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EA9" w:rsidRPr="00286862" w:rsidRDefault="00052EA9" w:rsidP="00BB5AC1">
      <w:pPr>
        <w:pStyle w:val="2b"/>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785496" w:rsidRPr="00253C60" w:rsidRDefault="00785496" w:rsidP="00253C60">
                      <w:pPr>
                        <w:pStyle w:val="afb"/>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785496" w:rsidRDefault="00785496" w:rsidP="00253C60">
                      <w:pPr>
                        <w:pStyle w:val="afb"/>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color w:val="000000" w:themeColor="text1"/>
          <w:sz w:val="20"/>
          <w:szCs w:val="20"/>
        </w:rPr>
      </w:pPr>
      <w:r w:rsidRPr="00286862">
        <w:rPr>
          <w:rFonts w:ascii="Arial" w:hAnsi="Arial" w:cs="Arial"/>
          <w:color w:val="000080"/>
          <w:sz w:val="40"/>
          <w:szCs w:val="40"/>
        </w:rPr>
        <w:t>ПЕРВЫЙ РАЗДЕЛ:</w:t>
      </w:r>
    </w:p>
    <w:p w:rsidR="005E5F32" w:rsidRPr="00286862" w:rsidRDefault="005E5F32" w:rsidP="005E5F3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color w:val="000000" w:themeColor="text1"/>
          <w:sz w:val="20"/>
          <w:szCs w:val="20"/>
        </w:rPr>
      </w:pPr>
    </w:p>
    <w:p w:rsidR="005E5F32" w:rsidRPr="00286862" w:rsidRDefault="005E5F32" w:rsidP="005E5F32">
      <w:pPr>
        <w:autoSpaceDE w:val="0"/>
        <w:autoSpaceDN w:val="0"/>
        <w:adjustRightInd w:val="0"/>
        <w:jc w:val="center"/>
        <w:rPr>
          <w:rFonts w:ascii="Arial" w:hAnsi="Arial" w:cs="Arial"/>
          <w:b/>
          <w:color w:val="000000" w:themeColor="text1"/>
          <w:sz w:val="20"/>
          <w:szCs w:val="20"/>
        </w:rPr>
      </w:pPr>
      <w:r w:rsidRPr="00286862">
        <w:rPr>
          <w:rFonts w:ascii="Arial" w:hAnsi="Arial" w:cs="Arial"/>
          <w:b/>
          <w:color w:val="000000" w:themeColor="text1"/>
          <w:sz w:val="20"/>
          <w:szCs w:val="20"/>
        </w:rPr>
        <w:t>Решения Совета Молчановского сельского поселения (четвёртого созыва)</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E5238F" w:rsidRPr="00286862" w:rsidRDefault="005E5F32" w:rsidP="005E5F32">
      <w:pPr>
        <w:autoSpaceDE w:val="0"/>
        <w:autoSpaceDN w:val="0"/>
        <w:adjustRightInd w:val="0"/>
        <w:jc w:val="center"/>
        <w:rPr>
          <w:rFonts w:ascii="Arial" w:hAnsi="Arial" w:cs="Arial"/>
          <w:b/>
          <w:bCs/>
          <w:sz w:val="20"/>
          <w:szCs w:val="20"/>
        </w:rPr>
      </w:pPr>
      <w:r w:rsidRPr="00286862">
        <w:rPr>
          <w:rFonts w:ascii="Arial" w:hAnsi="Arial" w:cs="Arial"/>
          <w:b/>
          <w:bCs/>
          <w:sz w:val="20"/>
          <w:szCs w:val="20"/>
        </w:rPr>
        <w:t>РЕШЕНИЕ</w:t>
      </w:r>
    </w:p>
    <w:p w:rsidR="005E5F32" w:rsidRPr="00286862" w:rsidRDefault="005E5F32" w:rsidP="005E5F32">
      <w:pPr>
        <w:autoSpaceDE w:val="0"/>
        <w:autoSpaceDN w:val="0"/>
        <w:adjustRightInd w:val="0"/>
        <w:jc w:val="center"/>
        <w:rPr>
          <w:rFonts w:ascii="Arial" w:hAnsi="Arial" w:cs="Arial"/>
          <w:b/>
          <w:bCs/>
          <w:sz w:val="20"/>
          <w:szCs w:val="20"/>
        </w:rPr>
      </w:pPr>
    </w:p>
    <w:p w:rsidR="007E3551" w:rsidRPr="00286862" w:rsidRDefault="007E3551" w:rsidP="007E355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 13</w:t>
      </w:r>
    </w:p>
    <w:p w:rsidR="007E3551" w:rsidRPr="00286862" w:rsidRDefault="007E3551" w:rsidP="007E3551">
      <w:pPr>
        <w:widowControl w:val="0"/>
        <w:autoSpaceDE w:val="0"/>
        <w:autoSpaceDN w:val="0"/>
        <w:adjustRightInd w:val="0"/>
        <w:rPr>
          <w:rFonts w:ascii="Arial" w:hAnsi="Arial" w:cs="Arial"/>
          <w:sz w:val="20"/>
          <w:szCs w:val="20"/>
        </w:rPr>
      </w:pPr>
    </w:p>
    <w:p w:rsidR="007E3551" w:rsidRPr="00286862" w:rsidRDefault="007E3551" w:rsidP="007E3551">
      <w:pPr>
        <w:jc w:val="center"/>
        <w:rPr>
          <w:rFonts w:ascii="Arial" w:hAnsi="Arial" w:cs="Arial"/>
          <w:i/>
          <w:iCs/>
          <w:sz w:val="20"/>
          <w:szCs w:val="20"/>
        </w:rPr>
      </w:pPr>
      <w:r w:rsidRPr="00286862">
        <w:rPr>
          <w:rFonts w:ascii="Arial" w:hAnsi="Arial" w:cs="Arial"/>
          <w:bCs/>
          <w:color w:val="000000"/>
          <w:sz w:val="20"/>
          <w:szCs w:val="20"/>
        </w:rPr>
        <w:t xml:space="preserve">Об утверждении Положения </w:t>
      </w:r>
      <w:bookmarkStart w:id="0" w:name="_Hlk77671647"/>
      <w:r w:rsidRPr="00286862">
        <w:rPr>
          <w:rFonts w:ascii="Arial" w:hAnsi="Arial" w:cs="Arial"/>
          <w:bCs/>
          <w:color w:val="000000"/>
          <w:sz w:val="20"/>
          <w:szCs w:val="20"/>
        </w:rPr>
        <w:t xml:space="preserve">о муниципальном жилищном контроле </w:t>
      </w:r>
      <w:bookmarkStart w:id="1" w:name="_Hlk77686366"/>
      <w:r w:rsidRPr="00286862">
        <w:rPr>
          <w:rFonts w:ascii="Arial" w:hAnsi="Arial" w:cs="Arial"/>
          <w:bCs/>
          <w:color w:val="000000"/>
          <w:sz w:val="20"/>
          <w:szCs w:val="20"/>
        </w:rPr>
        <w:br/>
        <w:t xml:space="preserve">в </w:t>
      </w:r>
      <w:bookmarkEnd w:id="0"/>
      <w:bookmarkEnd w:id="1"/>
      <w:r w:rsidRPr="00286862">
        <w:rPr>
          <w:rFonts w:ascii="Arial" w:hAnsi="Arial" w:cs="Arial"/>
          <w:bCs/>
          <w:color w:val="000000"/>
          <w:sz w:val="20"/>
          <w:szCs w:val="20"/>
        </w:rPr>
        <w:t>муниципальном образовании Молчановское сельское поселение Молчановского района Томской области</w:t>
      </w:r>
    </w:p>
    <w:p w:rsidR="007E3551" w:rsidRPr="00286862" w:rsidRDefault="007E3551" w:rsidP="007E3551">
      <w:pPr>
        <w:shd w:val="clear" w:color="auto" w:fill="FFFFFF"/>
        <w:rPr>
          <w:rFonts w:ascii="Arial" w:hAnsi="Arial" w:cs="Arial"/>
          <w:b/>
          <w:color w:val="000000"/>
          <w:sz w:val="20"/>
          <w:szCs w:val="20"/>
        </w:rPr>
      </w:pPr>
    </w:p>
    <w:p w:rsidR="007E3551" w:rsidRPr="00286862" w:rsidRDefault="007E3551" w:rsidP="007E3551">
      <w:pPr>
        <w:tabs>
          <w:tab w:val="left" w:pos="708"/>
        </w:tabs>
        <w:ind w:firstLine="709"/>
        <w:jc w:val="both"/>
        <w:rPr>
          <w:rFonts w:ascii="Arial" w:hAnsi="Arial" w:cs="Arial"/>
          <w:sz w:val="20"/>
          <w:szCs w:val="20"/>
        </w:rPr>
      </w:pPr>
      <w:r w:rsidRPr="00286862">
        <w:rPr>
          <w:rFonts w:ascii="Arial" w:hAnsi="Arial" w:cs="Arial"/>
          <w:color w:val="000000"/>
          <w:sz w:val="20"/>
          <w:szCs w:val="20"/>
        </w:rPr>
        <w:t xml:space="preserve">В соответствии со статьей </w:t>
      </w:r>
      <w:bookmarkStart w:id="2" w:name="_Hlk77673480"/>
      <w:r w:rsidRPr="00286862">
        <w:rPr>
          <w:rFonts w:ascii="Arial" w:hAnsi="Arial" w:cs="Arial"/>
          <w:color w:val="000000"/>
          <w:sz w:val="20"/>
          <w:szCs w:val="20"/>
        </w:rPr>
        <w:t>20 Жилищного кодекса Российской Федерации,</w:t>
      </w:r>
      <w:bookmarkEnd w:id="2"/>
      <w:r w:rsidRPr="00286862">
        <w:rPr>
          <w:rFonts w:ascii="Arial" w:hAnsi="Arial" w:cs="Arial"/>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7E3551" w:rsidRPr="00286862" w:rsidRDefault="007E3551" w:rsidP="007E3551">
      <w:pPr>
        <w:widowControl w:val="0"/>
        <w:tabs>
          <w:tab w:val="left" w:pos="993"/>
        </w:tabs>
        <w:autoSpaceDE w:val="0"/>
        <w:autoSpaceDN w:val="0"/>
        <w:adjustRightInd w:val="0"/>
        <w:ind w:firstLine="567"/>
        <w:rPr>
          <w:rFonts w:ascii="Arial" w:hAnsi="Arial" w:cs="Arial"/>
          <w:sz w:val="20"/>
          <w:szCs w:val="20"/>
        </w:rPr>
      </w:pPr>
    </w:p>
    <w:p w:rsidR="007E3551" w:rsidRPr="00286862" w:rsidRDefault="007E3551" w:rsidP="007E3551">
      <w:pPr>
        <w:widowControl w:val="0"/>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7E3551" w:rsidRPr="00286862" w:rsidRDefault="007E3551" w:rsidP="007E3551">
      <w:pPr>
        <w:widowControl w:val="0"/>
        <w:tabs>
          <w:tab w:val="left" w:pos="993"/>
        </w:tabs>
        <w:autoSpaceDE w:val="0"/>
        <w:autoSpaceDN w:val="0"/>
        <w:adjustRightInd w:val="0"/>
        <w:ind w:firstLine="567"/>
        <w:jc w:val="both"/>
        <w:rPr>
          <w:rFonts w:ascii="Arial" w:hAnsi="Arial" w:cs="Arial"/>
          <w:sz w:val="20"/>
          <w:szCs w:val="20"/>
        </w:rPr>
      </w:pPr>
    </w:p>
    <w:p w:rsidR="007E3551" w:rsidRPr="00286862" w:rsidRDefault="007E3551" w:rsidP="007E3551">
      <w:pPr>
        <w:widowControl w:val="0"/>
        <w:autoSpaceDE w:val="0"/>
        <w:autoSpaceDN w:val="0"/>
        <w:adjustRightInd w:val="0"/>
        <w:ind w:firstLine="540"/>
        <w:jc w:val="both"/>
        <w:rPr>
          <w:rFonts w:ascii="Arial" w:hAnsi="Arial" w:cs="Arial"/>
          <w:sz w:val="20"/>
          <w:szCs w:val="20"/>
        </w:rPr>
      </w:pPr>
      <w:r w:rsidRPr="00286862">
        <w:rPr>
          <w:rFonts w:ascii="Arial" w:hAnsi="Arial" w:cs="Arial"/>
          <w:sz w:val="20"/>
          <w:szCs w:val="20"/>
        </w:rPr>
        <w:t>1.</w:t>
      </w:r>
      <w:r w:rsidRPr="00286862">
        <w:rPr>
          <w:rFonts w:ascii="Arial" w:hAnsi="Arial" w:cs="Arial"/>
          <w:color w:val="000000"/>
          <w:sz w:val="20"/>
          <w:szCs w:val="20"/>
        </w:rPr>
        <w:t xml:space="preserve"> Утвердить прилагаемое Положение </w:t>
      </w:r>
      <w:r w:rsidRPr="00286862">
        <w:rPr>
          <w:rFonts w:ascii="Arial" w:hAnsi="Arial" w:cs="Arial"/>
          <w:bCs/>
          <w:color w:val="000000"/>
          <w:sz w:val="20"/>
          <w:szCs w:val="20"/>
        </w:rPr>
        <w:t>о муниципальном жилищном контроле в муниципальном образовании Молчановское сельское поселение Молчановского района Томской области</w:t>
      </w:r>
      <w:r w:rsidRPr="00286862">
        <w:rPr>
          <w:rFonts w:ascii="Arial" w:hAnsi="Arial" w:cs="Arial"/>
          <w:sz w:val="20"/>
          <w:szCs w:val="20"/>
        </w:rPr>
        <w:t>.</w:t>
      </w:r>
    </w:p>
    <w:p w:rsidR="007E3551" w:rsidRPr="00286862" w:rsidRDefault="007E3551" w:rsidP="007E3551">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286862">
        <w:rPr>
          <w:color w:val="000000"/>
          <w:lang w:val="en-US"/>
        </w:rPr>
        <w:t>msp</w:t>
      </w:r>
      <w:proofErr w:type="spellEnd"/>
      <w:r w:rsidRPr="00286862">
        <w:rPr>
          <w:color w:val="000000"/>
        </w:rPr>
        <w:t>.</w:t>
      </w:r>
      <w:proofErr w:type="spellStart"/>
      <w:r w:rsidRPr="00286862">
        <w:rPr>
          <w:color w:val="000000"/>
          <w:lang w:val="en-US"/>
        </w:rPr>
        <w:t>tomskinvest</w:t>
      </w:r>
      <w:proofErr w:type="spellEnd"/>
      <w:r w:rsidRPr="00286862">
        <w:rPr>
          <w:color w:val="000000"/>
        </w:rPr>
        <w:t>.</w:t>
      </w:r>
      <w:proofErr w:type="spellStart"/>
      <w:r w:rsidRPr="00286862">
        <w:rPr>
          <w:color w:val="000000"/>
        </w:rPr>
        <w:t>ru</w:t>
      </w:r>
      <w:proofErr w:type="spellEnd"/>
      <w:r w:rsidRPr="00286862">
        <w:rPr>
          <w:color w:val="000000"/>
        </w:rPr>
        <w:t>)</w:t>
      </w:r>
      <w:r w:rsidRPr="00286862">
        <w:t xml:space="preserve">. </w:t>
      </w:r>
    </w:p>
    <w:p w:rsidR="007E3551" w:rsidRPr="00286862" w:rsidRDefault="007E3551" w:rsidP="007E3551">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w:t>
      </w:r>
    </w:p>
    <w:p w:rsidR="007E3551" w:rsidRPr="00286862" w:rsidRDefault="007E3551" w:rsidP="007E3551">
      <w:pPr>
        <w:pStyle w:val="ConsPlusNormal"/>
        <w:tabs>
          <w:tab w:val="left" w:pos="360"/>
        </w:tabs>
        <w:ind w:firstLine="540"/>
        <w:jc w:val="both"/>
        <w:rPr>
          <w:color w:val="000000" w:themeColor="text1"/>
        </w:rPr>
      </w:pPr>
      <w:r w:rsidRPr="00286862">
        <w:rPr>
          <w:color w:val="000000" w:themeColor="text1"/>
        </w:rPr>
        <w:t xml:space="preserve">4. 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жилищном контроле в  </w:t>
      </w:r>
      <w:r w:rsidRPr="00286862">
        <w:rPr>
          <w:bCs/>
          <w:color w:val="000000" w:themeColor="text1"/>
        </w:rPr>
        <w:t>муниципальном образовании Молчановское сельское поселение Молчановского района Томской области</w:t>
      </w:r>
      <w:r w:rsidRPr="00286862">
        <w:rPr>
          <w:i/>
          <w:iCs/>
          <w:color w:val="000000" w:themeColor="text1"/>
        </w:rPr>
        <w:t>.</w:t>
      </w:r>
    </w:p>
    <w:p w:rsidR="007E3551" w:rsidRPr="00286862" w:rsidRDefault="007E3551" w:rsidP="007E3551">
      <w:pPr>
        <w:shd w:val="clear" w:color="auto" w:fill="FFFFFF"/>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 xml:space="preserve">Положения раздела 4 Положения о муниципальном жилищном контроле в </w:t>
      </w:r>
      <w:r w:rsidRPr="00286862">
        <w:rPr>
          <w:rFonts w:ascii="Arial" w:hAnsi="Arial" w:cs="Arial"/>
          <w:bCs/>
          <w:color w:val="000000" w:themeColor="text1"/>
          <w:sz w:val="20"/>
          <w:szCs w:val="20"/>
        </w:rPr>
        <w:t>муниципальном образовании Молчановское сельское поселение Молчановского района Томской области</w:t>
      </w:r>
      <w:r w:rsidRPr="00286862">
        <w:rPr>
          <w:rFonts w:ascii="Arial" w:hAnsi="Arial" w:cs="Arial"/>
          <w:i/>
          <w:iCs/>
          <w:color w:val="000000" w:themeColor="text1"/>
          <w:sz w:val="20"/>
          <w:szCs w:val="20"/>
        </w:rPr>
        <w:t xml:space="preserve"> </w:t>
      </w:r>
      <w:r w:rsidRPr="00286862">
        <w:rPr>
          <w:rFonts w:ascii="Arial" w:hAnsi="Arial" w:cs="Arial"/>
          <w:color w:val="000000" w:themeColor="text1"/>
          <w:sz w:val="20"/>
          <w:szCs w:val="20"/>
        </w:rPr>
        <w:t>вступают в силу с 1 марта 2022 года.</w:t>
      </w:r>
    </w:p>
    <w:p w:rsidR="007E3551" w:rsidRPr="00286862" w:rsidRDefault="007E3551" w:rsidP="007E3551">
      <w:pPr>
        <w:shd w:val="clear" w:color="auto" w:fill="FFFFFF"/>
        <w:ind w:firstLine="709"/>
        <w:jc w:val="both"/>
        <w:rPr>
          <w:rFonts w:ascii="Arial" w:hAnsi="Arial" w:cs="Arial"/>
          <w:color w:val="000000" w:themeColor="text1"/>
          <w:sz w:val="20"/>
          <w:szCs w:val="20"/>
        </w:rPr>
      </w:pPr>
    </w:p>
    <w:p w:rsidR="007E3551" w:rsidRPr="00286862" w:rsidRDefault="007E3551" w:rsidP="007E3551">
      <w:pPr>
        <w:jc w:val="both"/>
        <w:rPr>
          <w:rFonts w:ascii="Arial" w:hAnsi="Arial" w:cs="Arial"/>
          <w:sz w:val="20"/>
          <w:szCs w:val="20"/>
        </w:rPr>
      </w:pPr>
      <w:r w:rsidRPr="00286862">
        <w:rPr>
          <w:rFonts w:ascii="Arial" w:hAnsi="Arial" w:cs="Arial"/>
          <w:sz w:val="20"/>
          <w:szCs w:val="20"/>
        </w:rPr>
        <w:t xml:space="preserve">Председатель </w:t>
      </w:r>
    </w:p>
    <w:p w:rsidR="007E3551" w:rsidRPr="00286862" w:rsidRDefault="007E3551" w:rsidP="007E3551">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(подпись)</w:t>
      </w:r>
      <w:r w:rsidRPr="00286862">
        <w:rPr>
          <w:rFonts w:ascii="Arial" w:hAnsi="Arial" w:cs="Arial"/>
          <w:sz w:val="20"/>
          <w:szCs w:val="20"/>
        </w:rPr>
        <w:tab/>
        <w:t xml:space="preserve">      </w:t>
      </w:r>
      <w:r w:rsidRPr="00286862">
        <w:rPr>
          <w:rFonts w:ascii="Arial" w:hAnsi="Arial" w:cs="Arial"/>
          <w:sz w:val="20"/>
          <w:szCs w:val="20"/>
        </w:rPr>
        <w:tab/>
        <w:t xml:space="preserve">    В. Г. Сысоев</w:t>
      </w:r>
    </w:p>
    <w:p w:rsidR="007E3551" w:rsidRPr="00286862" w:rsidRDefault="007E3551" w:rsidP="007E3551">
      <w:pPr>
        <w:jc w:val="center"/>
        <w:rPr>
          <w:rFonts w:ascii="Arial" w:hAnsi="Arial" w:cs="Arial"/>
          <w:sz w:val="20"/>
          <w:szCs w:val="20"/>
        </w:rPr>
      </w:pPr>
      <w:r w:rsidRPr="00286862">
        <w:rPr>
          <w:rFonts w:ascii="Arial" w:hAnsi="Arial" w:cs="Arial"/>
          <w:sz w:val="20"/>
          <w:szCs w:val="20"/>
        </w:rPr>
        <w:t>И. о. Главы Молчановского сельского поселения</w:t>
      </w:r>
      <w:r w:rsidRPr="00286862">
        <w:rPr>
          <w:rFonts w:ascii="Arial" w:hAnsi="Arial" w:cs="Arial"/>
          <w:sz w:val="20"/>
          <w:szCs w:val="20"/>
        </w:rPr>
        <w:tab/>
      </w:r>
      <w:r w:rsidRPr="00286862">
        <w:rPr>
          <w:rFonts w:ascii="Arial" w:hAnsi="Arial" w:cs="Arial"/>
          <w:sz w:val="20"/>
          <w:szCs w:val="20"/>
        </w:rPr>
        <w:tab/>
        <w:t xml:space="preserve">            (подпись)                          В. А. </w:t>
      </w:r>
      <w:proofErr w:type="spellStart"/>
      <w:r w:rsidRPr="00286862">
        <w:rPr>
          <w:rFonts w:ascii="Arial" w:hAnsi="Arial" w:cs="Arial"/>
          <w:sz w:val="20"/>
          <w:szCs w:val="20"/>
        </w:rPr>
        <w:t>Галузо</w:t>
      </w:r>
      <w:proofErr w:type="spellEnd"/>
    </w:p>
    <w:p w:rsidR="007E3551" w:rsidRPr="00286862" w:rsidRDefault="007E3551" w:rsidP="007E3551">
      <w:pPr>
        <w:spacing w:line="240" w:lineRule="exact"/>
        <w:ind w:left="5398"/>
        <w:jc w:val="center"/>
        <w:rPr>
          <w:rFonts w:ascii="Arial" w:hAnsi="Arial" w:cs="Arial"/>
          <w:b/>
          <w:color w:val="000000"/>
          <w:sz w:val="20"/>
          <w:szCs w:val="20"/>
        </w:rPr>
      </w:pPr>
    </w:p>
    <w:p w:rsidR="007E3551" w:rsidRPr="00286862" w:rsidRDefault="007E3551" w:rsidP="007E3551">
      <w:pPr>
        <w:spacing w:line="240" w:lineRule="exact"/>
        <w:ind w:left="5398"/>
        <w:jc w:val="center"/>
        <w:rPr>
          <w:rFonts w:ascii="Arial" w:hAnsi="Arial" w:cs="Arial"/>
          <w:b/>
          <w:color w:val="000000"/>
          <w:sz w:val="20"/>
          <w:szCs w:val="20"/>
        </w:rPr>
      </w:pPr>
    </w:p>
    <w:p w:rsidR="007E3551" w:rsidRPr="00286862" w:rsidRDefault="007E3551" w:rsidP="007E3551">
      <w:pPr>
        <w:spacing w:line="240" w:lineRule="exact"/>
        <w:jc w:val="right"/>
        <w:rPr>
          <w:rFonts w:ascii="Arial" w:hAnsi="Arial" w:cs="Arial"/>
          <w:b/>
          <w:color w:val="000000"/>
          <w:sz w:val="20"/>
          <w:szCs w:val="20"/>
        </w:rPr>
      </w:pPr>
      <w:r w:rsidRPr="00286862">
        <w:rPr>
          <w:rFonts w:ascii="Arial" w:hAnsi="Arial" w:cs="Arial"/>
          <w:b/>
          <w:color w:val="000000"/>
          <w:sz w:val="20"/>
          <w:szCs w:val="20"/>
        </w:rPr>
        <w:br w:type="page"/>
      </w:r>
      <w:r w:rsidRPr="00286862">
        <w:rPr>
          <w:rFonts w:ascii="Arial" w:hAnsi="Arial" w:cs="Arial"/>
          <w:sz w:val="20"/>
          <w:szCs w:val="20"/>
        </w:rPr>
        <w:lastRenderedPageBreak/>
        <w:t>УТВЕРЖДЕНО</w:t>
      </w:r>
    </w:p>
    <w:p w:rsidR="007E3551" w:rsidRPr="00286862" w:rsidRDefault="007E3551" w:rsidP="007E3551">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7E3551" w:rsidRPr="00286862" w:rsidRDefault="007E3551" w:rsidP="007E3551">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7E3551" w:rsidRPr="00286862" w:rsidRDefault="007E3551" w:rsidP="007E3551">
      <w:pPr>
        <w:tabs>
          <w:tab w:val="num" w:pos="200"/>
        </w:tabs>
        <w:ind w:left="4536"/>
        <w:jc w:val="right"/>
        <w:outlineLvl w:val="0"/>
        <w:rPr>
          <w:rFonts w:ascii="Arial" w:hAnsi="Arial" w:cs="Arial"/>
          <w:sz w:val="20"/>
          <w:szCs w:val="20"/>
        </w:rPr>
      </w:pPr>
      <w:r w:rsidRPr="00286862">
        <w:rPr>
          <w:rFonts w:ascii="Arial" w:hAnsi="Arial" w:cs="Arial"/>
          <w:sz w:val="20"/>
          <w:szCs w:val="20"/>
        </w:rPr>
        <w:t>от «03» декабря 2021 № 13</w:t>
      </w:r>
    </w:p>
    <w:p w:rsidR="007E3551" w:rsidRPr="00286862" w:rsidRDefault="007E3551" w:rsidP="007E3551">
      <w:pPr>
        <w:ind w:firstLine="567"/>
        <w:jc w:val="right"/>
        <w:rPr>
          <w:rFonts w:ascii="Arial" w:hAnsi="Arial" w:cs="Arial"/>
          <w:color w:val="000000"/>
          <w:sz w:val="20"/>
          <w:szCs w:val="20"/>
        </w:rPr>
      </w:pPr>
    </w:p>
    <w:p w:rsidR="007E3551" w:rsidRPr="00286862" w:rsidRDefault="007E3551" w:rsidP="007E3551">
      <w:pPr>
        <w:ind w:firstLine="567"/>
        <w:jc w:val="right"/>
        <w:rPr>
          <w:rFonts w:ascii="Arial" w:hAnsi="Arial" w:cs="Arial"/>
          <w:color w:val="000000"/>
          <w:sz w:val="20"/>
          <w:szCs w:val="20"/>
        </w:rPr>
      </w:pPr>
    </w:p>
    <w:p w:rsidR="007E3551" w:rsidRPr="00286862" w:rsidRDefault="007E3551" w:rsidP="007E3551">
      <w:pPr>
        <w:jc w:val="center"/>
        <w:rPr>
          <w:rFonts w:ascii="Arial" w:hAnsi="Arial" w:cs="Arial"/>
          <w:b/>
          <w:i/>
          <w:iCs/>
          <w:color w:val="000000"/>
          <w:sz w:val="20"/>
          <w:szCs w:val="20"/>
        </w:rPr>
      </w:pPr>
      <w:r w:rsidRPr="00286862">
        <w:rPr>
          <w:rFonts w:ascii="Arial" w:hAnsi="Arial" w:cs="Arial"/>
          <w:b/>
          <w:bCs/>
          <w:color w:val="000000"/>
          <w:sz w:val="20"/>
          <w:szCs w:val="20"/>
        </w:rPr>
        <w:t xml:space="preserve">Положение о муниципальном жилищном контроле </w:t>
      </w:r>
      <w:r w:rsidRPr="00286862">
        <w:rPr>
          <w:rFonts w:ascii="Arial" w:hAnsi="Arial" w:cs="Arial"/>
          <w:b/>
          <w:bCs/>
          <w:color w:val="000000"/>
          <w:sz w:val="20"/>
          <w:szCs w:val="20"/>
        </w:rPr>
        <w:br/>
        <w:t xml:space="preserve">в </w:t>
      </w:r>
      <w:r w:rsidRPr="00286862">
        <w:rPr>
          <w:rFonts w:ascii="Arial" w:hAnsi="Arial" w:cs="Arial"/>
          <w:b/>
          <w:color w:val="000000"/>
          <w:sz w:val="20"/>
          <w:szCs w:val="20"/>
        </w:rPr>
        <w:t>муниципальном образовании Молчановское сельское поселение Молчановского района Томской области</w:t>
      </w:r>
    </w:p>
    <w:p w:rsidR="007E3551" w:rsidRPr="00286862" w:rsidRDefault="007E3551" w:rsidP="007E3551">
      <w:pPr>
        <w:jc w:val="center"/>
        <w:rPr>
          <w:rFonts w:ascii="Arial" w:hAnsi="Arial" w:cs="Arial"/>
          <w:sz w:val="20"/>
          <w:szCs w:val="20"/>
        </w:rPr>
      </w:pPr>
    </w:p>
    <w:p w:rsidR="007E3551" w:rsidRPr="00286862" w:rsidRDefault="007E3551" w:rsidP="007E3551">
      <w:pPr>
        <w:pStyle w:val="ConsPlusNormal"/>
        <w:ind w:firstLine="0"/>
        <w:jc w:val="center"/>
        <w:rPr>
          <w:b/>
          <w:bCs/>
          <w:color w:val="000000"/>
        </w:rPr>
      </w:pPr>
      <w:r w:rsidRPr="00286862">
        <w:rPr>
          <w:b/>
          <w:bCs/>
          <w:color w:val="000000"/>
        </w:rPr>
        <w:t>1. Общие положения</w:t>
      </w:r>
    </w:p>
    <w:p w:rsidR="007E3551" w:rsidRPr="00286862" w:rsidRDefault="007E3551" w:rsidP="007E3551">
      <w:pPr>
        <w:pStyle w:val="ConsPlusNormal"/>
        <w:ind w:firstLine="709"/>
        <w:jc w:val="both"/>
        <w:rPr>
          <w:color w:val="000000"/>
        </w:rPr>
      </w:pPr>
      <w:r w:rsidRPr="00286862">
        <w:rPr>
          <w:color w:val="000000"/>
        </w:rPr>
        <w:t>1.1. Настоящее Положение устанавливает порядок осуществления муниципального жилищного контроля в муниципальном образовании Молчановское сельское поселение Молчановского района Томской области (далее – муниципальный жилищный контроль).</w:t>
      </w:r>
    </w:p>
    <w:p w:rsidR="007E3551" w:rsidRPr="00286862" w:rsidRDefault="007E3551" w:rsidP="007E3551">
      <w:pPr>
        <w:pStyle w:val="ConsPlusNormal"/>
        <w:ind w:firstLine="709"/>
        <w:jc w:val="both"/>
        <w:rPr>
          <w:color w:val="000000"/>
        </w:rPr>
      </w:pPr>
      <w:r w:rsidRPr="00286862">
        <w:rPr>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E3551" w:rsidRPr="00286862" w:rsidRDefault="007E3551" w:rsidP="007E3551">
      <w:pPr>
        <w:pStyle w:val="ConsPlusNormal"/>
        <w:ind w:firstLine="709"/>
        <w:jc w:val="both"/>
        <w:rPr>
          <w:color w:val="000000"/>
        </w:rPr>
      </w:pPr>
      <w:r w:rsidRPr="00286862">
        <w:rPr>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E3551" w:rsidRPr="00286862" w:rsidRDefault="007E3551" w:rsidP="007E3551">
      <w:pPr>
        <w:pStyle w:val="ConsPlusNormal"/>
        <w:ind w:firstLine="709"/>
        <w:jc w:val="both"/>
        <w:rPr>
          <w:color w:val="000000"/>
        </w:rPr>
      </w:pPr>
      <w:r w:rsidRPr="00286862">
        <w:rPr>
          <w:color w:val="000000"/>
        </w:rPr>
        <w:t>2) требований к формированию фондов капитального ремонта;</w:t>
      </w:r>
    </w:p>
    <w:p w:rsidR="007E3551" w:rsidRPr="00286862" w:rsidRDefault="007E3551" w:rsidP="007E3551">
      <w:pPr>
        <w:pStyle w:val="ConsPlusNormal"/>
        <w:ind w:firstLine="709"/>
        <w:jc w:val="both"/>
        <w:rPr>
          <w:color w:val="000000"/>
        </w:rPr>
      </w:pPr>
      <w:r w:rsidRPr="00286862">
        <w:rPr>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3551" w:rsidRPr="00286862" w:rsidRDefault="007E3551" w:rsidP="007E3551">
      <w:pPr>
        <w:pStyle w:val="ConsPlusNormal"/>
        <w:ind w:firstLine="709"/>
        <w:jc w:val="both"/>
        <w:rPr>
          <w:color w:val="000000"/>
        </w:rPr>
      </w:pPr>
      <w:r w:rsidRPr="00286862">
        <w:rPr>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7E3551" w:rsidRPr="00286862" w:rsidRDefault="007E3551" w:rsidP="007E3551">
      <w:pPr>
        <w:pStyle w:val="ConsPlusNormal"/>
        <w:ind w:firstLine="709"/>
        <w:jc w:val="both"/>
        <w:rPr>
          <w:color w:val="000000"/>
        </w:rPr>
      </w:pPr>
      <w:r w:rsidRPr="00286862">
        <w:rPr>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3551" w:rsidRPr="00286862" w:rsidRDefault="007E3551" w:rsidP="007E3551">
      <w:pPr>
        <w:pStyle w:val="ConsPlusNormal"/>
        <w:ind w:firstLine="709"/>
        <w:jc w:val="both"/>
        <w:rPr>
          <w:color w:val="000000"/>
        </w:rPr>
      </w:pPr>
      <w:r w:rsidRPr="00286862">
        <w:rPr>
          <w:color w:val="000000"/>
        </w:rPr>
        <w:t>6) правил содержания общего имущества в многоквартирном доме и правил изменения размера платы за содержание жилого помещения;</w:t>
      </w:r>
    </w:p>
    <w:p w:rsidR="007E3551" w:rsidRPr="00286862" w:rsidRDefault="007E3551" w:rsidP="007E3551">
      <w:pPr>
        <w:pStyle w:val="ConsPlusNormal"/>
        <w:ind w:firstLine="709"/>
        <w:jc w:val="both"/>
        <w:rPr>
          <w:color w:val="000000"/>
        </w:rPr>
      </w:pPr>
      <w:r w:rsidRPr="00286862">
        <w:rPr>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3551" w:rsidRPr="00286862" w:rsidRDefault="007E3551" w:rsidP="007E3551">
      <w:pPr>
        <w:pStyle w:val="ConsPlusNormal"/>
        <w:ind w:firstLine="709"/>
        <w:jc w:val="both"/>
        <w:rPr>
          <w:color w:val="000000"/>
        </w:rPr>
      </w:pPr>
      <w:r w:rsidRPr="00286862">
        <w:rPr>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3551" w:rsidRPr="00286862" w:rsidRDefault="007E3551" w:rsidP="007E3551">
      <w:pPr>
        <w:pStyle w:val="ConsPlusNormal"/>
        <w:ind w:firstLine="709"/>
        <w:jc w:val="both"/>
        <w:rPr>
          <w:color w:val="000000"/>
        </w:rPr>
      </w:pPr>
      <w:r w:rsidRPr="00286862">
        <w:rPr>
          <w:color w:val="000000"/>
        </w:rPr>
        <w:t xml:space="preserve">9) требований к порядку размещения </w:t>
      </w:r>
      <w:proofErr w:type="spellStart"/>
      <w:r w:rsidRPr="00286862">
        <w:rPr>
          <w:color w:val="000000"/>
        </w:rPr>
        <w:t>ресурсоснабжающими</w:t>
      </w:r>
      <w:proofErr w:type="spellEnd"/>
      <w:r w:rsidRPr="00286862">
        <w:rPr>
          <w:color w:val="000000"/>
        </w:rPr>
        <w:t xml:space="preserve"> организациями, лицами, осуществляющими деятельность по управлению многоквартирными домами, информации в системе;</w:t>
      </w:r>
    </w:p>
    <w:p w:rsidR="007E3551" w:rsidRPr="00286862" w:rsidRDefault="007E3551" w:rsidP="007E3551">
      <w:pPr>
        <w:pStyle w:val="ConsPlusNormal"/>
        <w:ind w:firstLine="709"/>
        <w:jc w:val="both"/>
        <w:rPr>
          <w:color w:val="000000"/>
        </w:rPr>
      </w:pPr>
      <w:r w:rsidRPr="00286862">
        <w:rPr>
          <w:color w:val="000000"/>
        </w:rPr>
        <w:t>10) требований к обеспечению доступности для инвалидов помещений в многоквартирных домах;</w:t>
      </w:r>
    </w:p>
    <w:p w:rsidR="007E3551" w:rsidRPr="00286862" w:rsidRDefault="007E3551" w:rsidP="007E3551">
      <w:pPr>
        <w:pStyle w:val="ConsPlusNormal"/>
        <w:ind w:firstLine="709"/>
        <w:jc w:val="both"/>
        <w:rPr>
          <w:color w:val="000000"/>
        </w:rPr>
      </w:pPr>
      <w:r w:rsidRPr="00286862">
        <w:rPr>
          <w:color w:val="000000"/>
        </w:rPr>
        <w:t>11) требований к предоставлению жилых помещений в наемных домах социального использования.</w:t>
      </w:r>
    </w:p>
    <w:p w:rsidR="007E3551" w:rsidRPr="00286862" w:rsidRDefault="007E3551" w:rsidP="007E3551">
      <w:pPr>
        <w:ind w:firstLine="709"/>
        <w:contextualSpacing/>
        <w:jc w:val="both"/>
        <w:rPr>
          <w:rFonts w:ascii="Arial" w:hAnsi="Arial" w:cs="Arial"/>
          <w:color w:val="000000"/>
          <w:sz w:val="20"/>
          <w:szCs w:val="20"/>
        </w:rPr>
      </w:pPr>
      <w:r w:rsidRPr="00286862">
        <w:rPr>
          <w:rFonts w:ascii="Arial" w:hAnsi="Arial" w:cs="Arial"/>
          <w:color w:val="000000"/>
          <w:sz w:val="20"/>
          <w:szCs w:val="20"/>
        </w:rPr>
        <w:t>1.3. Муниципальный жилищный контроль осуществляется администрацией 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7E3551" w:rsidRPr="00286862" w:rsidRDefault="007E3551" w:rsidP="007E3551">
      <w:pPr>
        <w:ind w:firstLine="709"/>
        <w:contextualSpacing/>
        <w:jc w:val="both"/>
        <w:rPr>
          <w:rFonts w:ascii="Arial" w:hAnsi="Arial" w:cs="Arial"/>
          <w:sz w:val="20"/>
          <w:szCs w:val="20"/>
        </w:rPr>
      </w:pPr>
      <w:r w:rsidRPr="00286862">
        <w:rPr>
          <w:rFonts w:ascii="Arial" w:hAnsi="Arial" w:cs="Arial"/>
          <w:color w:val="000000" w:themeColor="text1"/>
          <w:sz w:val="20"/>
          <w:szCs w:val="20"/>
        </w:rPr>
        <w:t xml:space="preserve">1.4. Должностными лицами администрации, уполномоченными осуществлять муниципальный жилищный контроль,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главный специалист по  ЖКХ и управлению муниципальным имуществом </w:t>
      </w:r>
      <w:r w:rsidRPr="00286862">
        <w:rPr>
          <w:rFonts w:ascii="Arial" w:hAnsi="Arial" w:cs="Arial"/>
          <w:color w:val="000000"/>
          <w:sz w:val="20"/>
          <w:szCs w:val="20"/>
        </w:rPr>
        <w:t>(далее также – должностные лица, уполномоченные осуществлять контроль)</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E3551" w:rsidRPr="00286862" w:rsidRDefault="007E3551" w:rsidP="007E3551">
      <w:pPr>
        <w:ind w:firstLine="709"/>
        <w:contextualSpacing/>
        <w:jc w:val="both"/>
        <w:rPr>
          <w:rFonts w:ascii="Arial" w:hAnsi="Arial" w:cs="Arial"/>
          <w:sz w:val="20"/>
          <w:szCs w:val="20"/>
        </w:rPr>
      </w:pPr>
      <w:r w:rsidRPr="00286862">
        <w:rPr>
          <w:rFonts w:ascii="Arial" w:hAnsi="Arial" w:cs="Arial"/>
          <w:color w:val="000000"/>
          <w:sz w:val="20"/>
          <w:szCs w:val="2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E3551" w:rsidRPr="00286862" w:rsidRDefault="007E3551" w:rsidP="007E3551">
      <w:pPr>
        <w:pStyle w:val="ConsPlusNormal"/>
        <w:ind w:firstLine="709"/>
        <w:jc w:val="both"/>
        <w:rPr>
          <w:color w:val="000000"/>
        </w:rPr>
      </w:pPr>
      <w:r w:rsidRPr="00286862">
        <w:rPr>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86862">
        <w:rPr>
          <w:rStyle w:val="af"/>
          <w:color w:val="000000"/>
        </w:rPr>
        <w:t>закона</w:t>
      </w:r>
      <w:r w:rsidRPr="00286862">
        <w:rPr>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w:t>
      </w:r>
      <w:r w:rsidRPr="00286862">
        <w:rPr>
          <w:color w:val="000000"/>
        </w:rPr>
        <w:lastRenderedPageBreak/>
        <w:t xml:space="preserve">Федерального </w:t>
      </w:r>
      <w:r w:rsidRPr="00286862">
        <w:rPr>
          <w:rStyle w:val="af"/>
          <w:color w:val="000000"/>
        </w:rPr>
        <w:t>закона</w:t>
      </w:r>
      <w:r w:rsidRPr="00286862">
        <w:rPr>
          <w:color w:val="000000"/>
        </w:rPr>
        <w:t xml:space="preserve"> от 06.10.2003 № 131-ФЗ «Об общих принципах организации местного самоуправления в Российской Федерации».</w:t>
      </w:r>
    </w:p>
    <w:p w:rsidR="007E3551" w:rsidRPr="00286862" w:rsidRDefault="007E3551" w:rsidP="007E3551">
      <w:pPr>
        <w:pStyle w:val="ConsPlusNormal"/>
        <w:ind w:firstLine="709"/>
        <w:jc w:val="both"/>
        <w:rPr>
          <w:color w:val="000000"/>
        </w:rPr>
      </w:pPr>
      <w:r w:rsidRPr="00286862">
        <w:rPr>
          <w:color w:val="000000"/>
        </w:rPr>
        <w:t xml:space="preserve">1.6. Объектами </w:t>
      </w:r>
      <w:bookmarkStart w:id="3" w:name="_Hlk77676821"/>
      <w:r w:rsidRPr="00286862">
        <w:rPr>
          <w:color w:val="000000"/>
        </w:rPr>
        <w:t xml:space="preserve">муниципального жилищного контроля </w:t>
      </w:r>
      <w:bookmarkEnd w:id="3"/>
      <w:r w:rsidRPr="00286862">
        <w:rPr>
          <w:color w:val="000000"/>
        </w:rPr>
        <w:t>являются:</w:t>
      </w:r>
    </w:p>
    <w:p w:rsidR="007E3551" w:rsidRPr="00286862" w:rsidRDefault="007E3551" w:rsidP="007E3551">
      <w:pPr>
        <w:pStyle w:val="ConsPlusNormal"/>
        <w:ind w:firstLine="709"/>
        <w:jc w:val="both"/>
        <w:rPr>
          <w:color w:val="000000"/>
        </w:rPr>
      </w:pPr>
      <w:r w:rsidRPr="00286862">
        <w:rPr>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286862">
        <w:rPr>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286862">
        <w:rPr>
          <w:color w:val="000000"/>
        </w:rPr>
        <w:t>;</w:t>
      </w:r>
      <w:bookmarkEnd w:id="5"/>
    </w:p>
    <w:p w:rsidR="007E3551" w:rsidRPr="00286862" w:rsidRDefault="007E3551" w:rsidP="007E3551">
      <w:pPr>
        <w:pStyle w:val="ConsPlusNormal"/>
        <w:ind w:firstLine="709"/>
        <w:jc w:val="both"/>
        <w:rPr>
          <w:color w:val="000000"/>
        </w:rPr>
      </w:pPr>
      <w:r w:rsidRPr="00286862">
        <w:rPr>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E3551" w:rsidRPr="00286862" w:rsidRDefault="007E3551" w:rsidP="007E3551">
      <w:pPr>
        <w:pStyle w:val="ConsPlusNormal"/>
        <w:ind w:firstLine="709"/>
        <w:jc w:val="both"/>
        <w:rPr>
          <w:color w:val="000000"/>
        </w:rPr>
      </w:pPr>
      <w:r w:rsidRPr="00286862">
        <w:rPr>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86862">
        <w:t xml:space="preserve"> </w:t>
      </w:r>
      <w:r w:rsidRPr="00286862">
        <w:rPr>
          <w:color w:val="000000"/>
        </w:rPr>
        <w:t>указанные в подпунктах 1 – 11 пункта 1.2 настоящего Положения.</w:t>
      </w:r>
    </w:p>
    <w:p w:rsidR="007E3551" w:rsidRPr="00286862" w:rsidRDefault="007E3551" w:rsidP="007E3551">
      <w:pPr>
        <w:pStyle w:val="ConsPlusNormal"/>
        <w:ind w:firstLine="709"/>
        <w:jc w:val="both"/>
        <w:rPr>
          <w:color w:val="000000"/>
        </w:rPr>
      </w:pPr>
      <w:r w:rsidRPr="00286862">
        <w:rPr>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E3551" w:rsidRPr="00286862" w:rsidRDefault="007E3551" w:rsidP="007E3551">
      <w:pPr>
        <w:pStyle w:val="ConsPlusNormal"/>
        <w:ind w:firstLine="709"/>
        <w:jc w:val="both"/>
        <w:rPr>
          <w:color w:val="000000"/>
        </w:rPr>
      </w:pPr>
      <w:r w:rsidRPr="00286862">
        <w:rPr>
          <w:color w:val="000000"/>
        </w:rPr>
        <w:t>1.8. Система оценки и управления рисками при осуществлении муниципального жилищного контроля не применяется.</w:t>
      </w:r>
    </w:p>
    <w:p w:rsidR="007E3551" w:rsidRPr="00286862" w:rsidRDefault="007E3551" w:rsidP="007E3551">
      <w:pPr>
        <w:pStyle w:val="ConsPlusNormal"/>
        <w:ind w:firstLine="0"/>
        <w:jc w:val="center"/>
        <w:rPr>
          <w:color w:val="000000"/>
        </w:rPr>
      </w:pPr>
      <w:bookmarkStart w:id="6" w:name="Par61"/>
      <w:bookmarkEnd w:id="6"/>
    </w:p>
    <w:p w:rsidR="007E3551" w:rsidRPr="00286862" w:rsidRDefault="007E3551" w:rsidP="007E3551">
      <w:pPr>
        <w:pStyle w:val="ConsPlusNormal"/>
        <w:ind w:firstLine="0"/>
        <w:jc w:val="center"/>
        <w:rPr>
          <w:b/>
          <w:bCs/>
          <w:color w:val="000000"/>
        </w:rPr>
      </w:pPr>
      <w:r w:rsidRPr="00286862">
        <w:rPr>
          <w:b/>
          <w:bCs/>
          <w:color w:val="000000"/>
        </w:rPr>
        <w:t>2. Профилактика рисков причинения вреда (ущерба) охраняемым законом ценностям</w:t>
      </w:r>
    </w:p>
    <w:p w:rsidR="007E3551" w:rsidRPr="00286862" w:rsidRDefault="007E3551" w:rsidP="007E3551">
      <w:pPr>
        <w:pStyle w:val="ConsPlusNormal"/>
        <w:ind w:firstLine="0"/>
        <w:jc w:val="center"/>
        <w:rPr>
          <w:b/>
          <w:bCs/>
          <w:color w:val="000000"/>
        </w:rPr>
      </w:pPr>
    </w:p>
    <w:p w:rsidR="007E3551" w:rsidRPr="00286862" w:rsidRDefault="007E3551" w:rsidP="007E3551">
      <w:pPr>
        <w:pStyle w:val="ConsPlusNormal"/>
        <w:ind w:firstLine="709"/>
        <w:jc w:val="both"/>
      </w:pPr>
      <w:r w:rsidRPr="00286862">
        <w:rPr>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7E3551" w:rsidRPr="00286862" w:rsidRDefault="007E3551" w:rsidP="007E3551">
      <w:pPr>
        <w:pStyle w:val="ConsPlusNormal"/>
        <w:ind w:firstLine="709"/>
        <w:jc w:val="both"/>
      </w:pPr>
      <w:r w:rsidRPr="00286862">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3551" w:rsidRPr="00286862" w:rsidRDefault="007E3551" w:rsidP="007E3551">
      <w:pPr>
        <w:pStyle w:val="ConsPlusNormal"/>
        <w:ind w:firstLine="709"/>
        <w:jc w:val="both"/>
      </w:pPr>
      <w:r w:rsidRPr="00286862">
        <w:rPr>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3551" w:rsidRPr="00286862" w:rsidRDefault="007E3551" w:rsidP="007E3551">
      <w:pPr>
        <w:pStyle w:val="ConsPlusNormal"/>
        <w:ind w:firstLine="709"/>
        <w:jc w:val="both"/>
      </w:pPr>
      <w:r w:rsidRPr="00286862">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3551" w:rsidRPr="00286862" w:rsidRDefault="007E3551" w:rsidP="007E3551">
      <w:pPr>
        <w:pStyle w:val="ConsPlusNormal"/>
        <w:ind w:firstLine="709"/>
        <w:jc w:val="both"/>
      </w:pPr>
      <w:r w:rsidRPr="00286862">
        <w:rPr>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муниципального образования Молчановское сельское поселение Молчановского района Томской области  для принятия решения о проведении контрольных мероприятий.</w:t>
      </w:r>
    </w:p>
    <w:p w:rsidR="007E3551" w:rsidRPr="00286862" w:rsidRDefault="007E3551" w:rsidP="007E3551">
      <w:pPr>
        <w:pStyle w:val="ConsPlusNormal"/>
        <w:ind w:firstLine="709"/>
        <w:jc w:val="both"/>
      </w:pPr>
      <w:r w:rsidRPr="00286862">
        <w:rPr>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7E3551" w:rsidRPr="00286862" w:rsidRDefault="007E3551" w:rsidP="007E3551">
      <w:pPr>
        <w:pStyle w:val="ConsPlusNormal"/>
        <w:ind w:firstLine="709"/>
        <w:jc w:val="both"/>
      </w:pPr>
      <w:r w:rsidRPr="00286862">
        <w:rPr>
          <w:color w:val="000000"/>
        </w:rPr>
        <w:t>1) информирование;</w:t>
      </w:r>
    </w:p>
    <w:p w:rsidR="007E3551" w:rsidRPr="00286862" w:rsidRDefault="007E3551" w:rsidP="007E3551">
      <w:pPr>
        <w:pStyle w:val="ConsPlusNormal"/>
        <w:ind w:firstLine="709"/>
        <w:jc w:val="both"/>
        <w:rPr>
          <w:color w:val="000000"/>
        </w:rPr>
      </w:pPr>
      <w:r w:rsidRPr="00286862">
        <w:rPr>
          <w:color w:val="000000"/>
        </w:rPr>
        <w:t>2) обобщение правоприменительной практики;</w:t>
      </w:r>
    </w:p>
    <w:p w:rsidR="007E3551" w:rsidRPr="00286862" w:rsidRDefault="007E3551" w:rsidP="007E3551">
      <w:pPr>
        <w:pStyle w:val="ConsPlusNormal"/>
        <w:ind w:firstLine="709"/>
        <w:jc w:val="both"/>
        <w:rPr>
          <w:color w:val="000000"/>
        </w:rPr>
      </w:pPr>
      <w:r w:rsidRPr="00286862">
        <w:rPr>
          <w:color w:val="000000"/>
        </w:rPr>
        <w:t>3) объявление предостережений;</w:t>
      </w:r>
    </w:p>
    <w:p w:rsidR="007E3551" w:rsidRPr="00286862" w:rsidRDefault="007E3551" w:rsidP="007E3551">
      <w:pPr>
        <w:pStyle w:val="ConsPlusNormal"/>
        <w:ind w:firstLine="709"/>
        <w:jc w:val="both"/>
        <w:rPr>
          <w:color w:val="000000"/>
        </w:rPr>
      </w:pPr>
      <w:r w:rsidRPr="00286862">
        <w:rPr>
          <w:color w:val="000000"/>
        </w:rPr>
        <w:t>4) консультирование;</w:t>
      </w:r>
    </w:p>
    <w:p w:rsidR="007E3551" w:rsidRPr="00286862" w:rsidRDefault="007E3551" w:rsidP="007E3551">
      <w:pPr>
        <w:pStyle w:val="ConsPlusNormal"/>
        <w:ind w:firstLine="709"/>
        <w:jc w:val="both"/>
        <w:rPr>
          <w:color w:val="000000"/>
        </w:rPr>
      </w:pPr>
      <w:r w:rsidRPr="00286862">
        <w:rPr>
          <w:color w:val="000000"/>
        </w:rPr>
        <w:t>5) профилактический визит.</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6862">
        <w:rPr>
          <w:rFonts w:ascii="Arial" w:hAnsi="Arial" w:cs="Arial"/>
          <w:color w:val="000000"/>
          <w:sz w:val="20"/>
          <w:szCs w:val="20"/>
          <w:shd w:val="clear" w:color="auto" w:fill="FFFFFF"/>
        </w:rPr>
        <w:t xml:space="preserve">доступ к специальному разделу должен осуществляться с главной (основной) страницы </w:t>
      </w:r>
      <w:r w:rsidRPr="00286862">
        <w:rPr>
          <w:rFonts w:ascii="Arial" w:hAnsi="Arial" w:cs="Arial"/>
          <w:color w:val="000000"/>
          <w:sz w:val="20"/>
          <w:szCs w:val="20"/>
        </w:rPr>
        <w:t>официального сайта администрации</w:t>
      </w:r>
      <w:r w:rsidRPr="00286862">
        <w:rPr>
          <w:rFonts w:ascii="Arial" w:hAnsi="Arial" w:cs="Arial"/>
          <w:color w:val="000000"/>
          <w:sz w:val="20"/>
          <w:szCs w:val="20"/>
          <w:shd w:val="clear" w:color="auto" w:fill="FFFFFF"/>
        </w:rPr>
        <w:t>)</w:t>
      </w:r>
      <w:r w:rsidRPr="00286862">
        <w:rPr>
          <w:rFonts w:ascii="Arial" w:hAnsi="Arial" w:cs="Arial"/>
          <w:color w:val="000000"/>
          <w:sz w:val="20"/>
          <w:szCs w:val="20"/>
        </w:rPr>
        <w:t>, в средствах массовой информации,</w:t>
      </w:r>
      <w:r w:rsidRPr="00286862">
        <w:rPr>
          <w:rFonts w:ascii="Arial" w:hAnsi="Arial" w:cs="Arial"/>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E3551" w:rsidRPr="00286862" w:rsidRDefault="007E3551" w:rsidP="007E3551">
      <w:pPr>
        <w:pStyle w:val="ConsPlusNormal"/>
        <w:ind w:firstLine="709"/>
        <w:jc w:val="both"/>
        <w:rPr>
          <w:color w:val="000000"/>
        </w:rPr>
      </w:pPr>
      <w:r w:rsidRPr="00286862">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t>Администрация также вправе информировать население муниципального образования Молчановское сельское поселение Молчановского района Томской области на собраниях и конференциях граждан об обязательных требованиях, предъявляемых к объектам контроля.</w:t>
      </w:r>
    </w:p>
    <w:p w:rsidR="007E3551" w:rsidRPr="00286862" w:rsidRDefault="007E3551" w:rsidP="007E3551">
      <w:pPr>
        <w:pStyle w:val="ConsPlusNormal"/>
        <w:ind w:firstLine="709"/>
        <w:jc w:val="both"/>
      </w:pPr>
      <w:r w:rsidRPr="00286862">
        <w:rPr>
          <w:color w:val="000000"/>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E3551" w:rsidRPr="00286862" w:rsidRDefault="007E3551" w:rsidP="007E3551">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2.8.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Молчановское сельское поселение Молчановского района Томской области </w:t>
      </w:r>
      <w:r w:rsidRPr="00286862">
        <w:rPr>
          <w:rFonts w:ascii="Arial" w:hAnsi="Arial" w:cs="Arial"/>
          <w:i/>
          <w:iCs/>
          <w:color w:val="000000"/>
          <w:sz w:val="20"/>
          <w:szCs w:val="20"/>
        </w:rPr>
        <w:t xml:space="preserve"> </w:t>
      </w:r>
      <w:r w:rsidRPr="00286862">
        <w:rPr>
          <w:rFonts w:ascii="Arial" w:hAnsi="Arial" w:cs="Arial"/>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 xml:space="preserve">. </w:t>
      </w:r>
    </w:p>
    <w:p w:rsidR="007E3551" w:rsidRPr="00286862" w:rsidRDefault="007E3551" w:rsidP="007E3551">
      <w:pPr>
        <w:pStyle w:val="ConsPlusNormal"/>
        <w:ind w:firstLine="709"/>
        <w:jc w:val="both"/>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E3551" w:rsidRPr="00286862" w:rsidRDefault="007E3551" w:rsidP="007E3551">
      <w:pPr>
        <w:pStyle w:val="ConsPlusNormal"/>
        <w:ind w:firstLine="709"/>
        <w:jc w:val="both"/>
      </w:pPr>
      <w:r w:rsidRPr="0028686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E3551" w:rsidRPr="00286862" w:rsidRDefault="007E3551" w:rsidP="007E3551">
      <w:pPr>
        <w:pStyle w:val="ConsPlusNormal"/>
        <w:ind w:firstLine="709"/>
        <w:jc w:val="both"/>
      </w:pPr>
      <w:r w:rsidRPr="00286862">
        <w:rPr>
          <w:color w:val="000000"/>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3551" w:rsidRPr="00286862" w:rsidRDefault="007E3551" w:rsidP="007E3551">
      <w:pPr>
        <w:pStyle w:val="ConsPlusNormal"/>
        <w:ind w:firstLine="709"/>
        <w:jc w:val="both"/>
      </w:pPr>
      <w:r w:rsidRPr="00286862">
        <w:rPr>
          <w:color w:val="000000"/>
        </w:rPr>
        <w:t>Личный прием граждан проводится главой (заместителем главы) 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E3551" w:rsidRPr="00286862" w:rsidRDefault="007E3551" w:rsidP="007E3551">
      <w:pPr>
        <w:pStyle w:val="ConsPlusNormal"/>
        <w:ind w:firstLine="709"/>
        <w:jc w:val="both"/>
      </w:pPr>
      <w:r w:rsidRPr="00286862">
        <w:rPr>
          <w:color w:val="000000"/>
        </w:rPr>
        <w:t>Консультирование осуществляется в устной или письменной форме по следующим вопросам:</w:t>
      </w:r>
    </w:p>
    <w:p w:rsidR="007E3551" w:rsidRPr="00286862" w:rsidRDefault="007E3551" w:rsidP="007E3551">
      <w:pPr>
        <w:pStyle w:val="ConsPlusNormal"/>
        <w:ind w:firstLine="709"/>
        <w:jc w:val="both"/>
      </w:pPr>
      <w:r w:rsidRPr="00286862">
        <w:rPr>
          <w:color w:val="000000"/>
        </w:rPr>
        <w:t>1) организация и осуществление муниципального жилищного контроля;</w:t>
      </w:r>
    </w:p>
    <w:p w:rsidR="007E3551" w:rsidRPr="00286862" w:rsidRDefault="007E3551" w:rsidP="007E3551">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p>
    <w:p w:rsidR="007E3551" w:rsidRPr="00286862" w:rsidRDefault="007E3551" w:rsidP="007E3551">
      <w:pPr>
        <w:pStyle w:val="ConsPlusNormal"/>
        <w:ind w:firstLine="709"/>
        <w:jc w:val="both"/>
      </w:pPr>
      <w:r w:rsidRPr="00286862">
        <w:rPr>
          <w:color w:val="000000"/>
        </w:rPr>
        <w:t>3) порядок обжалования действий (бездействия) должностных лиц, уполномоченных осуществлять муниципальный жилищный контроль;</w:t>
      </w:r>
    </w:p>
    <w:p w:rsidR="007E3551" w:rsidRPr="00286862" w:rsidRDefault="007E3551" w:rsidP="007E3551">
      <w:pPr>
        <w:pStyle w:val="ConsPlusNormal"/>
        <w:ind w:firstLine="709"/>
        <w:jc w:val="both"/>
        <w:rPr>
          <w:color w:val="000000"/>
        </w:rPr>
      </w:pPr>
      <w:r w:rsidRPr="00286862">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3551" w:rsidRPr="00286862" w:rsidRDefault="007E3551" w:rsidP="007E3551">
      <w:pPr>
        <w:pStyle w:val="ConsPlusNormal"/>
        <w:ind w:firstLine="709"/>
        <w:jc w:val="both"/>
        <w:rPr>
          <w:color w:val="000000"/>
        </w:rPr>
      </w:pPr>
      <w:r w:rsidRPr="00286862">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7E3551" w:rsidRPr="00286862" w:rsidRDefault="007E3551" w:rsidP="007E3551">
      <w:pPr>
        <w:pStyle w:val="ConsPlusNormal"/>
        <w:ind w:firstLine="709"/>
        <w:jc w:val="both"/>
      </w:pPr>
      <w:r w:rsidRPr="00286862">
        <w:rPr>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E3551" w:rsidRPr="00286862" w:rsidRDefault="007E3551" w:rsidP="007E3551">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7E3551" w:rsidRPr="00286862" w:rsidRDefault="007E3551" w:rsidP="007E3551">
      <w:pPr>
        <w:pStyle w:val="ConsPlusNormal"/>
        <w:ind w:firstLine="709"/>
        <w:jc w:val="both"/>
      </w:pPr>
      <w:r w:rsidRPr="00286862">
        <w:rPr>
          <w:color w:val="000000"/>
        </w:rPr>
        <w:t>2) за время консультирования предоставить в устной форме ответ на поставленные вопросы невозможно;</w:t>
      </w:r>
    </w:p>
    <w:p w:rsidR="007E3551" w:rsidRPr="00286862" w:rsidRDefault="007E3551" w:rsidP="007E3551">
      <w:pPr>
        <w:pStyle w:val="ConsPlusNormal"/>
        <w:ind w:firstLine="709"/>
        <w:jc w:val="both"/>
      </w:pPr>
      <w:r w:rsidRPr="00286862">
        <w:rPr>
          <w:color w:val="000000"/>
        </w:rPr>
        <w:t>3) ответ на поставленные вопросы требует дополнительного запроса сведений.</w:t>
      </w:r>
    </w:p>
    <w:p w:rsidR="007E3551" w:rsidRPr="00286862" w:rsidRDefault="007E3551" w:rsidP="007E3551">
      <w:pPr>
        <w:pStyle w:val="ConsPlusNormal"/>
        <w:ind w:firstLine="709"/>
        <w:jc w:val="both"/>
      </w:pPr>
      <w:r w:rsidRPr="00286862">
        <w:rPr>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E3551" w:rsidRPr="00286862" w:rsidRDefault="007E3551" w:rsidP="007E3551">
      <w:pPr>
        <w:pStyle w:val="ConsPlusNormal"/>
        <w:ind w:firstLine="709"/>
        <w:jc w:val="both"/>
      </w:pPr>
      <w:r w:rsidRPr="0028686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E3551" w:rsidRPr="00286862" w:rsidRDefault="007E3551" w:rsidP="007E3551">
      <w:pPr>
        <w:pStyle w:val="ConsPlusNormal"/>
        <w:ind w:firstLine="709"/>
        <w:jc w:val="both"/>
      </w:pPr>
      <w:r w:rsidRPr="00286862">
        <w:rPr>
          <w:color w:val="000000"/>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3551" w:rsidRPr="00286862" w:rsidRDefault="007E3551" w:rsidP="007E3551">
      <w:pPr>
        <w:pStyle w:val="ConsPlusNormal"/>
        <w:ind w:firstLine="709"/>
        <w:jc w:val="both"/>
      </w:pPr>
      <w:r w:rsidRPr="00286862">
        <w:rPr>
          <w:color w:val="000000"/>
        </w:rPr>
        <w:t>Должностными лицами, уполномоченными осуществлять муниципальный жилищный контроль, ведется журнал учета консультирований.</w:t>
      </w:r>
    </w:p>
    <w:p w:rsidR="007E3551" w:rsidRPr="00286862" w:rsidRDefault="007E3551" w:rsidP="007E3551">
      <w:pPr>
        <w:pStyle w:val="ConsPlusNormal"/>
        <w:ind w:firstLine="709"/>
        <w:jc w:val="both"/>
      </w:pPr>
      <w:r w:rsidRPr="00286862">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Молчановское сельское поселение Молчановского района Томской области или должностным лицом, уполномоченным осуществлять муниципальный жилищный контроль.</w:t>
      </w:r>
    </w:p>
    <w:p w:rsidR="007E3551" w:rsidRPr="00286862" w:rsidRDefault="007E3551" w:rsidP="007E3551">
      <w:pPr>
        <w:pStyle w:val="ConsPlusNormal"/>
        <w:ind w:firstLine="709"/>
        <w:jc w:val="both"/>
      </w:pPr>
      <w:r w:rsidRPr="00286862">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E3551" w:rsidRPr="00286862" w:rsidRDefault="007E3551" w:rsidP="007E3551">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E3551" w:rsidRPr="00286862" w:rsidRDefault="007E3551" w:rsidP="007E3551">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3551" w:rsidRPr="00286862" w:rsidRDefault="007E3551" w:rsidP="007E3551">
      <w:pPr>
        <w:pStyle w:val="ConsPlusNormal"/>
        <w:ind w:firstLine="0"/>
        <w:jc w:val="center"/>
        <w:rPr>
          <w:b/>
          <w:bCs/>
          <w:color w:val="000000"/>
        </w:rPr>
      </w:pPr>
    </w:p>
    <w:p w:rsidR="007E3551" w:rsidRPr="00286862" w:rsidRDefault="007E3551" w:rsidP="007E3551">
      <w:pPr>
        <w:pStyle w:val="ConsPlusNormal"/>
        <w:ind w:firstLine="0"/>
        <w:jc w:val="center"/>
        <w:rPr>
          <w:b/>
          <w:bCs/>
          <w:color w:val="000000"/>
        </w:rPr>
      </w:pPr>
      <w:r w:rsidRPr="00286862">
        <w:rPr>
          <w:b/>
          <w:bCs/>
          <w:color w:val="000000"/>
        </w:rPr>
        <w:t>3. Осуществление контрольных мероприятий и контрольных действий</w:t>
      </w:r>
    </w:p>
    <w:p w:rsidR="007E3551" w:rsidRPr="00286862" w:rsidRDefault="007E3551" w:rsidP="007E3551">
      <w:pPr>
        <w:pStyle w:val="ConsPlusNormal"/>
        <w:ind w:firstLine="0"/>
        <w:jc w:val="center"/>
        <w:rPr>
          <w:b/>
          <w:bCs/>
          <w:color w:val="000000"/>
        </w:rPr>
      </w:pPr>
    </w:p>
    <w:p w:rsidR="007E3551" w:rsidRPr="00286862" w:rsidRDefault="007E3551" w:rsidP="007E3551">
      <w:pPr>
        <w:pStyle w:val="ConsPlusNormal"/>
        <w:ind w:firstLine="709"/>
        <w:jc w:val="both"/>
      </w:pPr>
      <w:r w:rsidRPr="00286862">
        <w:rPr>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E3551" w:rsidRPr="00286862" w:rsidRDefault="007E3551" w:rsidP="007E3551">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E3551" w:rsidRPr="00286862" w:rsidRDefault="007E3551" w:rsidP="007E3551">
      <w:pPr>
        <w:pStyle w:val="ConsPlusNormal"/>
        <w:ind w:firstLine="709"/>
        <w:jc w:val="both"/>
      </w:pPr>
      <w:r w:rsidRPr="00286862">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3551" w:rsidRPr="00286862" w:rsidRDefault="007E3551" w:rsidP="007E3551">
      <w:pPr>
        <w:pStyle w:val="ConsPlusNormal"/>
        <w:ind w:firstLine="709"/>
        <w:jc w:val="both"/>
      </w:pPr>
      <w:r w:rsidRPr="00286862">
        <w:rPr>
          <w:color w:val="000000"/>
        </w:rPr>
        <w:t>3) документарная проверка (посредством получения письменных объяснений, истребования документов, экспертизы);</w:t>
      </w:r>
    </w:p>
    <w:p w:rsidR="007E3551" w:rsidRPr="00286862" w:rsidRDefault="007E3551" w:rsidP="007E3551">
      <w:pPr>
        <w:pStyle w:val="ConsPlusNormal"/>
        <w:ind w:firstLine="709"/>
        <w:jc w:val="both"/>
        <w:rPr>
          <w:color w:val="000000"/>
        </w:rPr>
      </w:pPr>
      <w:r w:rsidRPr="00286862">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7E3551" w:rsidRPr="00286862" w:rsidRDefault="007E3551" w:rsidP="007E3551">
      <w:pPr>
        <w:pStyle w:val="ConsPlusNormal"/>
        <w:ind w:firstLine="709"/>
        <w:jc w:val="both"/>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7E3551" w:rsidRPr="00286862" w:rsidRDefault="007E3551" w:rsidP="007E3551">
      <w:pPr>
        <w:pStyle w:val="ConsPlusNormal"/>
        <w:ind w:firstLine="709"/>
        <w:jc w:val="both"/>
      </w:pPr>
      <w:r w:rsidRPr="00286862">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E3551" w:rsidRPr="00286862" w:rsidRDefault="007E3551" w:rsidP="007E3551">
      <w:pPr>
        <w:pStyle w:val="ConsPlusNormal"/>
        <w:ind w:firstLine="709"/>
        <w:jc w:val="both"/>
        <w:rPr>
          <w:color w:val="000000"/>
        </w:rPr>
      </w:pPr>
      <w:r w:rsidRPr="00286862">
        <w:rPr>
          <w:color w:val="000000"/>
        </w:rPr>
        <w:t xml:space="preserve">3.3. </w:t>
      </w:r>
      <w:bookmarkStart w:id="7" w:name="_Hlk79507688"/>
      <w:r w:rsidRPr="00286862">
        <w:rPr>
          <w:color w:val="000000"/>
        </w:rPr>
        <w:t>Контрольные мероприятия, указанные в подпунктах 1 – 4 пункта 3.1 настоящего Положения, проводятся в форме внеплановых мероприятий.</w:t>
      </w:r>
    </w:p>
    <w:p w:rsidR="007E3551" w:rsidRPr="00286862" w:rsidRDefault="007E3551" w:rsidP="007E3551">
      <w:pPr>
        <w:pStyle w:val="ConsPlusNormal"/>
        <w:ind w:firstLine="709"/>
        <w:jc w:val="both"/>
      </w:pPr>
      <w:r w:rsidRPr="00286862">
        <w:t>Внеплановые контрольные мероприятия могут проводиться только после согласования с органами прокуратуры.</w:t>
      </w:r>
    </w:p>
    <w:bookmarkEnd w:id="7"/>
    <w:p w:rsidR="007E3551" w:rsidRPr="00286862" w:rsidRDefault="007E3551" w:rsidP="007E3551">
      <w:pPr>
        <w:pStyle w:val="ConsPlusNormal"/>
        <w:ind w:firstLine="709"/>
        <w:jc w:val="both"/>
        <w:rPr>
          <w:color w:val="000000"/>
        </w:rPr>
      </w:pPr>
      <w:r w:rsidRPr="00286862">
        <w:rPr>
          <w:color w:val="000000"/>
        </w:rPr>
        <w:t>3.4. Основанием для проведения контрольных мероприятий, проводимых с взаимодействием с контролируемыми лицами, является:</w:t>
      </w:r>
    </w:p>
    <w:p w:rsidR="007E3551" w:rsidRPr="00286862" w:rsidRDefault="007E3551" w:rsidP="007E3551">
      <w:pPr>
        <w:pStyle w:val="ConsPlusNormal"/>
        <w:ind w:firstLine="709"/>
        <w:jc w:val="both"/>
      </w:pPr>
      <w:r w:rsidRPr="00286862">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E3551" w:rsidRPr="00286862" w:rsidRDefault="007E3551" w:rsidP="007E3551">
      <w:pPr>
        <w:pStyle w:val="ConsPlusNormal"/>
        <w:ind w:firstLine="709"/>
        <w:jc w:val="both"/>
      </w:pPr>
      <w:r w:rsidRPr="00286862">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3551" w:rsidRPr="00286862" w:rsidRDefault="007E3551" w:rsidP="007E3551">
      <w:pPr>
        <w:pStyle w:val="ConsPlusNormal"/>
        <w:ind w:firstLine="709"/>
        <w:jc w:val="both"/>
        <w:rPr>
          <w:color w:val="000000"/>
        </w:rPr>
      </w:pPr>
      <w:r w:rsidRPr="00286862">
        <w:rPr>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86862">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286862">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86862">
        <w:rPr>
          <w:color w:val="000000"/>
        </w:rPr>
        <w:t>Президента Российской Федерации или поручением Правительства Российской Федерации</w:t>
      </w:r>
      <w:r w:rsidRPr="00286862">
        <w:t xml:space="preserve"> не установлено иное)</w:t>
      </w:r>
      <w:r w:rsidRPr="00286862">
        <w:rPr>
          <w:color w:val="000000"/>
        </w:rPr>
        <w:t>;</w:t>
      </w:r>
    </w:p>
    <w:p w:rsidR="007E3551" w:rsidRPr="00286862" w:rsidRDefault="007E3551" w:rsidP="007E3551">
      <w:pPr>
        <w:pStyle w:val="ConsPlusNormal"/>
        <w:ind w:firstLine="709"/>
        <w:jc w:val="both"/>
      </w:pPr>
      <w:r w:rsidRPr="00286862">
        <w:rPr>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3551" w:rsidRPr="00286862" w:rsidRDefault="007E3551" w:rsidP="007E3551">
      <w:pPr>
        <w:pStyle w:val="ConsPlusNormal"/>
        <w:ind w:firstLine="709"/>
        <w:jc w:val="both"/>
        <w:rPr>
          <w:color w:val="000000"/>
        </w:rPr>
      </w:pPr>
      <w:r w:rsidRPr="00286862">
        <w:rPr>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E3551" w:rsidRPr="00286862" w:rsidRDefault="007E3551" w:rsidP="007E3551">
      <w:pPr>
        <w:pStyle w:val="ConsPlusNormal"/>
        <w:ind w:firstLine="709"/>
        <w:jc w:val="both"/>
        <w:rPr>
          <w:color w:val="000000"/>
        </w:rPr>
      </w:pPr>
      <w:r w:rsidRPr="00286862">
        <w:rPr>
          <w:color w:val="000000"/>
        </w:rPr>
        <w:t>3.5. Индикаторы риска нарушения обязательных требований указаны в приложении № 1 к настоящему Положению.</w:t>
      </w:r>
    </w:p>
    <w:p w:rsidR="007E3551" w:rsidRPr="00286862" w:rsidRDefault="007E3551" w:rsidP="007E3551">
      <w:pPr>
        <w:pStyle w:val="ConsPlusNormal"/>
        <w:ind w:firstLine="709"/>
        <w:jc w:val="both"/>
      </w:pPr>
      <w:r w:rsidRPr="00286862">
        <w:rPr>
          <w:color w:val="000000"/>
        </w:rPr>
        <w:t>Перечень индикаторов риска нарушения обязательных требований размещается на официальном сайте администрации</w:t>
      </w:r>
      <w:r w:rsidRPr="00286862">
        <w:t xml:space="preserve"> </w:t>
      </w:r>
      <w:r w:rsidRPr="00286862">
        <w:rPr>
          <w:color w:val="000000"/>
        </w:rPr>
        <w:t>в специальном разделе, посвященном контрольной деятельности.</w:t>
      </w:r>
    </w:p>
    <w:p w:rsidR="007E3551" w:rsidRPr="00286862" w:rsidRDefault="007E3551" w:rsidP="007E3551">
      <w:pPr>
        <w:pStyle w:val="ConsPlusNormal"/>
        <w:ind w:firstLine="709"/>
        <w:jc w:val="both"/>
      </w:pPr>
      <w:r w:rsidRPr="00286862">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E3551" w:rsidRPr="00286862" w:rsidRDefault="007E3551" w:rsidP="007E3551">
      <w:pPr>
        <w:pStyle w:val="ConsPlusNormal"/>
        <w:ind w:firstLine="709"/>
        <w:jc w:val="both"/>
      </w:pPr>
      <w:r w:rsidRPr="00286862">
        <w:rPr>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E3551" w:rsidRPr="00286862" w:rsidRDefault="007E3551" w:rsidP="007E3551">
      <w:pPr>
        <w:pStyle w:val="ConsPlusNormal"/>
        <w:ind w:firstLine="709"/>
        <w:jc w:val="both"/>
        <w:rPr>
          <w:i/>
          <w:iCs/>
          <w:color w:val="000000"/>
        </w:rPr>
      </w:pPr>
      <w:r w:rsidRPr="00286862">
        <w:rPr>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shd w:val="clear" w:color="auto" w:fill="FFFFFF"/>
        </w:rPr>
        <w:t>задания, содержащегося в планах работы администрации, в том числе в случаях, установленных</w:t>
      </w:r>
      <w:r w:rsidRPr="00286862">
        <w:rPr>
          <w:color w:val="000000"/>
        </w:rPr>
        <w:t xml:space="preserve"> Федеральным </w:t>
      </w:r>
      <w:hyperlink r:id="rId10"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t xml:space="preserve"> </w:t>
      </w:r>
      <w:r w:rsidRPr="00286862">
        <w:rPr>
          <w:rFonts w:ascii="Arial" w:hAnsi="Arial" w:cs="Arial"/>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12"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E3551" w:rsidRPr="00286862" w:rsidRDefault="007E3551" w:rsidP="007E3551">
      <w:pPr>
        <w:pStyle w:val="ConsPlusNormal"/>
        <w:ind w:firstLine="709"/>
        <w:jc w:val="both"/>
        <w:rPr>
          <w:color w:val="000000"/>
          <w:shd w:val="clear" w:color="auto" w:fill="FFFFFF"/>
        </w:rPr>
      </w:pPr>
      <w:r w:rsidRPr="00286862">
        <w:rPr>
          <w:color w:val="000000"/>
        </w:rPr>
        <w:t xml:space="preserve">3.11. </w:t>
      </w:r>
      <w:r w:rsidRPr="00286862">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E3551" w:rsidRPr="00286862" w:rsidRDefault="007E3551" w:rsidP="007E3551">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1) </w:t>
      </w:r>
      <w:r w:rsidRPr="00286862">
        <w:rPr>
          <w:rFonts w:ascii="Arial" w:hAnsi="Arial" w:cs="Arial"/>
          <w:color w:val="000000"/>
          <w:sz w:val="20"/>
          <w:szCs w:val="20"/>
          <w:shd w:val="clear" w:color="auto" w:fill="FFFFFF"/>
        </w:rPr>
        <w:t xml:space="preserve">отсутствие контролируемого лица либо его представителя не препятствует оценке </w:t>
      </w:r>
      <w:r w:rsidRPr="00286862">
        <w:rPr>
          <w:rFonts w:ascii="Arial" w:hAnsi="Arial" w:cs="Arial"/>
          <w:color w:val="000000"/>
          <w:sz w:val="20"/>
          <w:szCs w:val="20"/>
        </w:rPr>
        <w:t xml:space="preserve">должностным лицом, уполномоченным осуществлять муниципальный жилищный контроль, </w:t>
      </w:r>
      <w:r w:rsidRPr="00286862">
        <w:rPr>
          <w:rFonts w:ascii="Arial" w:hAnsi="Arial" w:cs="Arial"/>
          <w:color w:val="000000"/>
          <w:sz w:val="20"/>
          <w:szCs w:val="20"/>
          <w:shd w:val="clear" w:color="auto" w:fill="FFFFFF"/>
        </w:rPr>
        <w:t xml:space="preserve">соблюдения </w:t>
      </w:r>
      <w:r w:rsidRPr="00286862">
        <w:rPr>
          <w:rFonts w:ascii="Arial" w:hAnsi="Arial" w:cs="Arial"/>
          <w:color w:val="000000"/>
          <w:sz w:val="20"/>
          <w:szCs w:val="20"/>
          <w:shd w:val="clear" w:color="auto" w:fill="FFFFFF"/>
        </w:rPr>
        <w:lastRenderedPageBreak/>
        <w:t xml:space="preserve">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 xml:space="preserve">2) отсутствие признаков </w:t>
      </w:r>
      <w:r w:rsidRPr="00286862">
        <w:rPr>
          <w:rFonts w:ascii="Arial" w:hAnsi="Arial" w:cs="Arial"/>
          <w:color w:val="000000"/>
          <w:sz w:val="20"/>
          <w:szCs w:val="20"/>
        </w:rPr>
        <w:t>явной непосредственной угрозы причинения или фактического причинения вреда (ущерба) охраняемым законом ценностям;</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3) имеются уважительные причины для отсутствия контролируемого лица (болезнь</w:t>
      </w:r>
      <w:r w:rsidRPr="00286862">
        <w:rPr>
          <w:rFonts w:ascii="Arial" w:hAnsi="Arial" w:cs="Arial"/>
          <w:color w:val="000000"/>
          <w:sz w:val="20"/>
          <w:szCs w:val="20"/>
          <w:shd w:val="clear" w:color="auto" w:fill="FFFFFF"/>
        </w:rPr>
        <w:t xml:space="preserve"> контролируемого лица</w:t>
      </w:r>
      <w:r w:rsidRPr="00286862">
        <w:rPr>
          <w:rFonts w:ascii="Arial" w:hAnsi="Arial" w:cs="Arial"/>
          <w:color w:val="000000"/>
          <w:sz w:val="20"/>
          <w:szCs w:val="20"/>
        </w:rPr>
        <w:t>, его командировка и т.п.) при проведении</w:t>
      </w:r>
      <w:r w:rsidRPr="00286862">
        <w:rPr>
          <w:rFonts w:ascii="Arial" w:hAnsi="Arial" w:cs="Arial"/>
          <w:color w:val="000000"/>
          <w:sz w:val="20"/>
          <w:szCs w:val="20"/>
          <w:shd w:val="clear" w:color="auto" w:fill="FFFFFF"/>
        </w:rPr>
        <w:t xml:space="preserve"> контрольного мероприятия</w:t>
      </w:r>
      <w:r w:rsidRPr="00286862">
        <w:rPr>
          <w:rFonts w:ascii="Arial" w:hAnsi="Arial" w:cs="Arial"/>
          <w:color w:val="000000"/>
          <w:sz w:val="20"/>
          <w:szCs w:val="20"/>
        </w:rPr>
        <w:t>.</w:t>
      </w:r>
    </w:p>
    <w:p w:rsidR="007E3551" w:rsidRPr="00286862" w:rsidRDefault="007E3551" w:rsidP="007E3551">
      <w:pPr>
        <w:pStyle w:val="s10"/>
        <w:ind w:firstLine="709"/>
        <w:rPr>
          <w:rFonts w:ascii="Arial" w:hAnsi="Arial" w:cs="Arial"/>
          <w:color w:val="000000"/>
          <w:sz w:val="20"/>
          <w:szCs w:val="20"/>
        </w:rPr>
      </w:pPr>
      <w:r w:rsidRPr="00286862">
        <w:rPr>
          <w:rFonts w:ascii="Arial" w:hAnsi="Arial" w:cs="Arial"/>
          <w:color w:val="000000"/>
          <w:sz w:val="20"/>
          <w:szCs w:val="20"/>
        </w:rPr>
        <w:t xml:space="preserve">3.12. Срок проведения выездной проверки не может превышать 10 рабочих дней. </w:t>
      </w:r>
    </w:p>
    <w:p w:rsidR="007E3551" w:rsidRPr="00286862" w:rsidRDefault="007E3551" w:rsidP="007E3551">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w:t>
      </w:r>
    </w:p>
    <w:p w:rsidR="007E3551" w:rsidRPr="00286862" w:rsidRDefault="007E3551" w:rsidP="007E3551">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E3551" w:rsidRPr="00286862" w:rsidRDefault="007E3551" w:rsidP="007E3551">
      <w:pPr>
        <w:pStyle w:val="ConsPlusNormal"/>
        <w:ind w:firstLine="709"/>
        <w:jc w:val="both"/>
        <w:rPr>
          <w:color w:val="000000"/>
        </w:rPr>
      </w:pPr>
      <w:r w:rsidRPr="00286862">
        <w:rPr>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E3551" w:rsidRPr="00286862" w:rsidRDefault="007E3551" w:rsidP="007E3551">
      <w:pPr>
        <w:pStyle w:val="ConsPlusNormal"/>
        <w:ind w:firstLine="709"/>
        <w:jc w:val="both"/>
      </w:pPr>
      <w:r w:rsidRPr="00286862">
        <w:rPr>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7E3551" w:rsidRPr="00286862" w:rsidRDefault="007E3551" w:rsidP="007E3551">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E3551" w:rsidRPr="00286862" w:rsidRDefault="007E3551" w:rsidP="007E3551">
      <w:pPr>
        <w:pStyle w:val="ConsPlusNormal"/>
        <w:ind w:firstLine="709"/>
        <w:jc w:val="both"/>
      </w:pPr>
      <w:r w:rsidRPr="00286862">
        <w:rPr>
          <w:color w:val="000000"/>
        </w:rPr>
        <w:t>3.16. Информация о контрольных мероприятиях размещается в Едином реестре контрольных (надзорных) мероприятий.</w:t>
      </w:r>
    </w:p>
    <w:p w:rsidR="007E3551" w:rsidRPr="00286862" w:rsidRDefault="007E3551" w:rsidP="007E3551">
      <w:pPr>
        <w:pStyle w:val="ConsPlusNormal"/>
        <w:ind w:firstLine="709"/>
        <w:jc w:val="both"/>
        <w:rPr>
          <w:color w:val="000000"/>
        </w:rPr>
      </w:pPr>
      <w:r w:rsidRPr="00286862">
        <w:rPr>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3551" w:rsidRPr="00286862" w:rsidRDefault="007E3551" w:rsidP="007E3551">
      <w:pPr>
        <w:pStyle w:val="ConsPlusNormal"/>
        <w:ind w:firstLine="709"/>
        <w:jc w:val="both"/>
        <w:rPr>
          <w:color w:val="000000"/>
        </w:rPr>
      </w:pPr>
      <w:r w:rsidRPr="00286862">
        <w:rPr>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286862">
        <w:rPr>
          <w:color w:val="000000"/>
        </w:rPr>
        <w:lastRenderedPageBreak/>
        <w:t>администрации сведений об адресе электронной почты контролируемого лица и возможности направить ему</w:t>
      </w:r>
      <w:r w:rsidRPr="00286862">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6862">
        <w:rPr>
          <w:color w:val="000000"/>
        </w:rPr>
        <w:t xml:space="preserve"> Указанный гражданин вправе направлять администрации документы на бумажном носителе.</w:t>
      </w:r>
    </w:p>
    <w:p w:rsidR="007E3551" w:rsidRPr="00286862" w:rsidRDefault="007E3551" w:rsidP="007E3551">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E3551" w:rsidRPr="00286862" w:rsidRDefault="007E3551" w:rsidP="007E3551">
      <w:pPr>
        <w:pStyle w:val="ConsPlusNormal"/>
        <w:ind w:firstLine="709"/>
        <w:jc w:val="both"/>
        <w:rPr>
          <w:color w:val="000000"/>
        </w:rPr>
      </w:pPr>
      <w:r w:rsidRPr="00286862">
        <w:rPr>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themeColor="text1"/>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w:t>
      </w:r>
      <w:r w:rsidRPr="00286862">
        <w:rPr>
          <w:color w:val="000000" w:themeColor="text1"/>
        </w:rPr>
        <w:t xml:space="preserve"> и разделом 4 настоящего Положения</w:t>
      </w:r>
      <w:r w:rsidRPr="00286862">
        <w:rPr>
          <w:color w:val="000000"/>
        </w:rPr>
        <w:t>.</w:t>
      </w:r>
    </w:p>
    <w:p w:rsidR="007E3551" w:rsidRPr="00286862" w:rsidRDefault="007E3551" w:rsidP="007E3551">
      <w:pPr>
        <w:pStyle w:val="ConsPlusNormal"/>
        <w:ind w:firstLine="709"/>
        <w:jc w:val="both"/>
        <w:rPr>
          <w:color w:val="000000"/>
        </w:rPr>
      </w:pPr>
      <w:r w:rsidRPr="00286862">
        <w:rPr>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3551" w:rsidRPr="00286862" w:rsidRDefault="007E3551" w:rsidP="007E3551">
      <w:pPr>
        <w:pStyle w:val="ConsPlusNormal"/>
        <w:ind w:firstLine="709"/>
        <w:jc w:val="both"/>
      </w:pPr>
      <w:r w:rsidRPr="00286862">
        <w:rPr>
          <w:color w:val="000000"/>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E3551" w:rsidRPr="00286862" w:rsidRDefault="007E3551" w:rsidP="007E3551">
      <w:pPr>
        <w:pStyle w:val="ConsPlusNormal"/>
        <w:ind w:firstLine="709"/>
        <w:jc w:val="both"/>
      </w:pPr>
      <w:bookmarkStart w:id="8" w:name="Par318"/>
      <w:bookmarkEnd w:id="8"/>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3551" w:rsidRPr="00286862" w:rsidRDefault="007E3551" w:rsidP="007E3551">
      <w:pPr>
        <w:pStyle w:val="ConsPlusNormal"/>
        <w:ind w:firstLine="709"/>
        <w:jc w:val="both"/>
        <w:rPr>
          <w:color w:val="000000"/>
        </w:rPr>
      </w:pPr>
      <w:r w:rsidRPr="0028686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E3551" w:rsidRPr="00286862" w:rsidRDefault="007E3551" w:rsidP="007E3551">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4) </w:t>
      </w:r>
      <w:r w:rsidRPr="00286862">
        <w:rPr>
          <w:rFonts w:ascii="Arial" w:hAnsi="Arial" w:cs="Arial"/>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7E3551" w:rsidRPr="00286862" w:rsidRDefault="007E3551" w:rsidP="007E3551">
      <w:pPr>
        <w:pStyle w:val="ConsPlusNormal"/>
        <w:ind w:firstLine="709"/>
        <w:jc w:val="both"/>
        <w:rPr>
          <w:color w:val="000000"/>
        </w:rPr>
      </w:pPr>
      <w:r w:rsidRPr="00286862">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3551" w:rsidRPr="00286862" w:rsidRDefault="007E3551" w:rsidP="007E3551">
      <w:pPr>
        <w:pStyle w:val="ConsPlusNormal"/>
        <w:ind w:firstLine="709"/>
        <w:jc w:val="both"/>
        <w:rPr>
          <w:color w:val="000000"/>
        </w:rPr>
      </w:pPr>
      <w:r w:rsidRPr="00286862">
        <w:rPr>
          <w:color w:val="000000"/>
        </w:rPr>
        <w:t>3.21.</w:t>
      </w:r>
      <w:r w:rsidRPr="00286862">
        <w:t xml:space="preserve"> </w:t>
      </w:r>
      <w:r w:rsidRPr="00286862">
        <w:rPr>
          <w:color w:val="000000"/>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7E3551" w:rsidRPr="00286862" w:rsidRDefault="007E3551" w:rsidP="007E3551">
      <w:pPr>
        <w:pStyle w:val="ConsPlusNormal"/>
        <w:ind w:firstLine="709"/>
        <w:jc w:val="both"/>
      </w:pPr>
      <w:r w:rsidRPr="00286862">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E3551" w:rsidRPr="00286862" w:rsidRDefault="007E3551" w:rsidP="007E3551">
      <w:pPr>
        <w:pStyle w:val="1f6"/>
        <w:ind w:firstLine="709"/>
        <w:jc w:val="both"/>
        <w:rPr>
          <w:rFonts w:ascii="Arial" w:hAnsi="Arial" w:cs="Arial"/>
          <w:color w:val="000000"/>
          <w:sz w:val="20"/>
          <w:szCs w:val="20"/>
        </w:rPr>
      </w:pPr>
    </w:p>
    <w:p w:rsidR="007E3551" w:rsidRPr="00286862" w:rsidRDefault="007E3551" w:rsidP="007E3551">
      <w:pPr>
        <w:pStyle w:val="1f6"/>
        <w:jc w:val="center"/>
        <w:rPr>
          <w:rFonts w:ascii="Arial" w:hAnsi="Arial" w:cs="Arial"/>
          <w:b/>
          <w:bCs/>
          <w:color w:val="000000"/>
          <w:sz w:val="20"/>
          <w:szCs w:val="20"/>
        </w:rPr>
      </w:pPr>
      <w:r w:rsidRPr="00286862">
        <w:rPr>
          <w:rFonts w:ascii="Arial" w:hAnsi="Arial" w:cs="Arial"/>
          <w:b/>
          <w:bCs/>
          <w:color w:val="000000"/>
          <w:sz w:val="20"/>
          <w:szCs w:val="20"/>
        </w:rPr>
        <w:t xml:space="preserve">4. Ключевые показатели муниципального жилищного контроля </w:t>
      </w:r>
      <w:r w:rsidRPr="00286862">
        <w:rPr>
          <w:rFonts w:ascii="Arial" w:hAnsi="Arial" w:cs="Arial"/>
          <w:b/>
          <w:bCs/>
          <w:color w:val="000000"/>
          <w:sz w:val="20"/>
          <w:szCs w:val="20"/>
        </w:rPr>
        <w:br/>
        <w:t>и их целевые значения</w:t>
      </w:r>
    </w:p>
    <w:p w:rsidR="007E3551" w:rsidRPr="00286862" w:rsidRDefault="007E3551" w:rsidP="007E3551">
      <w:pPr>
        <w:pStyle w:val="1f6"/>
        <w:jc w:val="center"/>
        <w:rPr>
          <w:rFonts w:ascii="Arial" w:hAnsi="Arial" w:cs="Arial"/>
          <w:b/>
          <w:bCs/>
          <w:color w:val="000000"/>
          <w:sz w:val="20"/>
          <w:szCs w:val="20"/>
        </w:rPr>
      </w:pPr>
    </w:p>
    <w:p w:rsidR="007E3551" w:rsidRPr="00286862" w:rsidRDefault="007E3551" w:rsidP="007E3551">
      <w:pPr>
        <w:pStyle w:val="1f6"/>
        <w:ind w:firstLine="709"/>
        <w:jc w:val="both"/>
        <w:rPr>
          <w:rFonts w:ascii="Arial" w:hAnsi="Arial" w:cs="Arial"/>
          <w:sz w:val="20"/>
          <w:szCs w:val="20"/>
        </w:rPr>
      </w:pPr>
      <w:r w:rsidRPr="00286862">
        <w:rPr>
          <w:rFonts w:ascii="Arial" w:hAnsi="Arial" w:cs="Arial"/>
          <w:color w:val="000000"/>
          <w:sz w:val="20"/>
          <w:szCs w:val="20"/>
        </w:rPr>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3551" w:rsidRPr="00286862" w:rsidRDefault="007E3551" w:rsidP="007E3551">
      <w:pPr>
        <w:pStyle w:val="1f6"/>
        <w:ind w:firstLine="709"/>
        <w:jc w:val="both"/>
        <w:rPr>
          <w:rFonts w:ascii="Arial" w:hAnsi="Arial" w:cs="Arial"/>
          <w:bCs/>
          <w:color w:val="000000"/>
          <w:sz w:val="20"/>
          <w:szCs w:val="20"/>
        </w:rPr>
      </w:pPr>
      <w:r w:rsidRPr="00286862">
        <w:rPr>
          <w:rFonts w:ascii="Arial" w:hAnsi="Arial" w:cs="Arial"/>
          <w:color w:val="000000"/>
          <w:sz w:val="20"/>
          <w:szCs w:val="20"/>
        </w:rPr>
        <w:t>4.2. Ключевые показатели вида контроля и их целевые значения, индикативные показатели для муниципального жилищного контроля:</w:t>
      </w:r>
    </w:p>
    <w:tbl>
      <w:tblPr>
        <w:tblStyle w:val="aff"/>
        <w:tblW w:w="0" w:type="auto"/>
        <w:tblLook w:val="04A0" w:firstRow="1" w:lastRow="0" w:firstColumn="1" w:lastColumn="0" w:noHBand="0" w:noVBand="1"/>
      </w:tblPr>
      <w:tblGrid>
        <w:gridCol w:w="817"/>
        <w:gridCol w:w="5563"/>
        <w:gridCol w:w="3191"/>
      </w:tblGrid>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w:t>
            </w:r>
          </w:p>
        </w:tc>
        <w:tc>
          <w:tcPr>
            <w:tcW w:w="5563" w:type="dxa"/>
          </w:tcPr>
          <w:p w:rsidR="007E3551" w:rsidRPr="00286862" w:rsidRDefault="007E3551" w:rsidP="00273403">
            <w:pPr>
              <w:pStyle w:val="ConsPlusNormal"/>
              <w:spacing w:line="256" w:lineRule="auto"/>
              <w:ind w:firstLine="0"/>
              <w:jc w:val="center"/>
              <w:rPr>
                <w:color w:val="000000"/>
              </w:rPr>
            </w:pPr>
            <w:r w:rsidRPr="00286862">
              <w:rPr>
                <w:color w:val="000000"/>
              </w:rPr>
              <w:t>Ключевые показатели</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Целевое значение (%)</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1.1.</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70%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1.2.</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100%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1.3.</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1.4.</w:t>
            </w:r>
          </w:p>
        </w:tc>
        <w:tc>
          <w:tcPr>
            <w:tcW w:w="5563" w:type="dxa"/>
          </w:tcPr>
          <w:p w:rsidR="007E3551" w:rsidRPr="00286862" w:rsidRDefault="007E3551" w:rsidP="00273403">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1.5.</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5%</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1.6.</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95%</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w:t>
            </w:r>
          </w:p>
        </w:tc>
        <w:tc>
          <w:tcPr>
            <w:tcW w:w="5563" w:type="dxa"/>
          </w:tcPr>
          <w:p w:rsidR="007E3551" w:rsidRPr="00286862" w:rsidRDefault="007E3551" w:rsidP="00273403">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Целевое значение (шт.)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2.1.</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2.2.</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2.3.</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2.4.</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2.5.</w:t>
            </w:r>
          </w:p>
        </w:tc>
        <w:tc>
          <w:tcPr>
            <w:tcW w:w="5563" w:type="dxa"/>
          </w:tcPr>
          <w:p w:rsidR="007E3551" w:rsidRPr="00286862" w:rsidRDefault="007E3551" w:rsidP="00273403">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bl>
    <w:p w:rsidR="007E3551" w:rsidRPr="00286862" w:rsidRDefault="007E3551" w:rsidP="007E3551">
      <w:pPr>
        <w:pStyle w:val="1f6"/>
        <w:ind w:firstLine="709"/>
        <w:jc w:val="both"/>
        <w:rPr>
          <w:rFonts w:ascii="Arial" w:hAnsi="Arial" w:cs="Arial"/>
          <w:sz w:val="20"/>
          <w:szCs w:val="20"/>
        </w:rPr>
      </w:pPr>
    </w:p>
    <w:p w:rsidR="007E3551" w:rsidRPr="00286862" w:rsidRDefault="007E3551" w:rsidP="007E3551">
      <w:pPr>
        <w:pStyle w:val="ConsTitle"/>
        <w:widowControl/>
        <w:jc w:val="both"/>
        <w:rPr>
          <w:rFonts w:cs="Arial"/>
          <w:sz w:val="20"/>
        </w:rPr>
      </w:pPr>
    </w:p>
    <w:p w:rsidR="007E3551" w:rsidRPr="00286862" w:rsidRDefault="007E3551" w:rsidP="007E3551">
      <w:pPr>
        <w:pStyle w:val="ConsPlusNormal"/>
        <w:ind w:firstLine="0"/>
        <w:jc w:val="right"/>
        <w:rPr>
          <w:color w:val="000000"/>
        </w:rPr>
      </w:pPr>
      <w:r w:rsidRPr="00286862">
        <w:rPr>
          <w:color w:val="000000"/>
        </w:rPr>
        <w:t>Приложение № 1</w:t>
      </w:r>
    </w:p>
    <w:p w:rsidR="007E3551" w:rsidRPr="00286862" w:rsidRDefault="007E3551" w:rsidP="007E3551">
      <w:pPr>
        <w:pStyle w:val="ConsPlusNormal"/>
        <w:ind w:firstLine="0"/>
        <w:jc w:val="right"/>
        <w:rPr>
          <w:color w:val="000000"/>
        </w:rPr>
      </w:pPr>
      <w:r w:rsidRPr="00286862">
        <w:rPr>
          <w:color w:val="000000"/>
        </w:rPr>
        <w:t xml:space="preserve">к Положению о муниципальном жилищном контроле </w:t>
      </w:r>
      <w:r w:rsidRPr="00286862">
        <w:rPr>
          <w:color w:val="000000"/>
        </w:rPr>
        <w:br/>
        <w:t xml:space="preserve">в муниципальном образовании Молчановское сельское </w:t>
      </w:r>
    </w:p>
    <w:p w:rsidR="007E3551" w:rsidRPr="00286862" w:rsidRDefault="007E3551" w:rsidP="007E3551">
      <w:pPr>
        <w:pStyle w:val="ConsPlusNormal"/>
        <w:ind w:firstLine="0"/>
        <w:jc w:val="right"/>
        <w:rPr>
          <w:color w:val="000000"/>
        </w:rPr>
      </w:pPr>
      <w:r w:rsidRPr="00286862">
        <w:rPr>
          <w:color w:val="000000"/>
        </w:rPr>
        <w:t>поселение Молчановского района Томской области</w:t>
      </w:r>
    </w:p>
    <w:p w:rsidR="007E3551" w:rsidRPr="00286862" w:rsidRDefault="007E3551" w:rsidP="007E3551">
      <w:pPr>
        <w:widowControl w:val="0"/>
        <w:autoSpaceDE w:val="0"/>
        <w:jc w:val="both"/>
        <w:rPr>
          <w:rFonts w:ascii="Arial" w:hAnsi="Arial" w:cs="Arial"/>
          <w:color w:val="000000"/>
          <w:sz w:val="20"/>
          <w:szCs w:val="20"/>
        </w:rPr>
      </w:pPr>
      <w:bookmarkStart w:id="9" w:name="Par381"/>
      <w:bookmarkEnd w:id="9"/>
    </w:p>
    <w:p w:rsidR="007E3551" w:rsidRPr="00286862" w:rsidRDefault="007E3551" w:rsidP="007E3551">
      <w:pPr>
        <w:pStyle w:val="ConsPlusTitle"/>
        <w:jc w:val="center"/>
        <w:rPr>
          <w:rFonts w:ascii="Arial" w:hAnsi="Arial" w:cs="Arial"/>
          <w:sz w:val="20"/>
          <w:szCs w:val="20"/>
        </w:rPr>
      </w:pPr>
      <w:r w:rsidRPr="00286862">
        <w:rPr>
          <w:rFonts w:ascii="Arial" w:hAnsi="Arial" w:cs="Arial"/>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rsidR="007E3551" w:rsidRPr="00286862" w:rsidRDefault="007E3551" w:rsidP="007E3551">
      <w:pPr>
        <w:pStyle w:val="ConsPlusTitle"/>
        <w:jc w:val="center"/>
        <w:rPr>
          <w:rFonts w:ascii="Arial" w:hAnsi="Arial" w:cs="Arial"/>
          <w:bCs w:val="0"/>
          <w:color w:val="000000"/>
          <w:sz w:val="20"/>
          <w:szCs w:val="20"/>
        </w:rPr>
      </w:pPr>
      <w:r w:rsidRPr="00286862">
        <w:rPr>
          <w:rFonts w:ascii="Arial" w:hAnsi="Arial" w:cs="Arial"/>
          <w:color w:val="000000"/>
          <w:sz w:val="20"/>
          <w:szCs w:val="20"/>
        </w:rPr>
        <w:t xml:space="preserve">проверок при осуществлении администрацией </w:t>
      </w:r>
      <w:r w:rsidRPr="00286862">
        <w:rPr>
          <w:rFonts w:ascii="Arial" w:hAnsi="Arial" w:cs="Arial"/>
          <w:bCs w:val="0"/>
          <w:color w:val="000000"/>
          <w:sz w:val="20"/>
          <w:szCs w:val="20"/>
        </w:rPr>
        <w:t>Молчановского сельского поселения</w:t>
      </w:r>
      <w:r w:rsidRPr="00286862">
        <w:rPr>
          <w:rFonts w:ascii="Arial" w:hAnsi="Arial" w:cs="Arial"/>
          <w:bCs w:val="0"/>
          <w:i/>
          <w:iCs/>
          <w:color w:val="000000"/>
          <w:sz w:val="20"/>
          <w:szCs w:val="20"/>
        </w:rPr>
        <w:t xml:space="preserve"> </w:t>
      </w:r>
      <w:r w:rsidRPr="00286862">
        <w:rPr>
          <w:rFonts w:ascii="Arial" w:hAnsi="Arial" w:cs="Arial"/>
          <w:bCs w:val="0"/>
          <w:color w:val="000000"/>
          <w:sz w:val="20"/>
          <w:szCs w:val="20"/>
        </w:rPr>
        <w:t xml:space="preserve"> </w:t>
      </w:r>
    </w:p>
    <w:p w:rsidR="007E3551" w:rsidRPr="00286862" w:rsidRDefault="007E3551" w:rsidP="007E3551">
      <w:pPr>
        <w:jc w:val="center"/>
        <w:rPr>
          <w:rFonts w:ascii="Arial" w:hAnsi="Arial" w:cs="Arial"/>
          <w:b/>
          <w:color w:val="000000"/>
          <w:sz w:val="20"/>
          <w:szCs w:val="20"/>
        </w:rPr>
      </w:pPr>
      <w:bookmarkStart w:id="10" w:name="_Hlk77689331"/>
      <w:r w:rsidRPr="00286862">
        <w:rPr>
          <w:rFonts w:ascii="Arial" w:hAnsi="Arial" w:cs="Arial"/>
          <w:b/>
          <w:bCs/>
          <w:color w:val="000000"/>
          <w:sz w:val="20"/>
          <w:szCs w:val="20"/>
        </w:rPr>
        <w:t xml:space="preserve">муниципального жилищного контроля в </w:t>
      </w:r>
      <w:r w:rsidRPr="00286862">
        <w:rPr>
          <w:rFonts w:ascii="Arial" w:hAnsi="Arial" w:cs="Arial"/>
          <w:b/>
          <w:color w:val="000000"/>
          <w:sz w:val="20"/>
          <w:szCs w:val="20"/>
        </w:rPr>
        <w:t>муниципального образования Молчановское сельское поселение Молчановского района Томской области</w:t>
      </w:r>
    </w:p>
    <w:bookmarkEnd w:id="10"/>
    <w:p w:rsidR="007E3551" w:rsidRPr="00286862" w:rsidRDefault="007E3551" w:rsidP="007E3551">
      <w:pPr>
        <w:pStyle w:val="ConsPlusNormal"/>
        <w:ind w:firstLine="0"/>
        <w:jc w:val="both"/>
        <w:rPr>
          <w:color w:val="000000"/>
        </w:rPr>
      </w:pPr>
    </w:p>
    <w:p w:rsidR="007E3551" w:rsidRPr="00286862" w:rsidRDefault="007E3551" w:rsidP="007E3551">
      <w:pPr>
        <w:pStyle w:val="ConsPlusNormal"/>
        <w:ind w:firstLine="709"/>
        <w:jc w:val="both"/>
        <w:rPr>
          <w:color w:val="000000"/>
        </w:rPr>
      </w:pPr>
      <w:r w:rsidRPr="00286862">
        <w:rPr>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E3551" w:rsidRPr="00286862" w:rsidRDefault="007E3551" w:rsidP="007E3551">
      <w:pPr>
        <w:pStyle w:val="ConsPlusNormal"/>
        <w:ind w:firstLine="709"/>
        <w:jc w:val="both"/>
        <w:rPr>
          <w:color w:val="000000"/>
        </w:rPr>
      </w:pPr>
      <w:r w:rsidRPr="00286862">
        <w:rPr>
          <w:color w:val="000000"/>
        </w:rPr>
        <w:t xml:space="preserve">а) порядку осуществления перевода жилого помещения муниципального жилищного фонда в нежилое помещение; </w:t>
      </w:r>
    </w:p>
    <w:p w:rsidR="007E3551" w:rsidRPr="00286862" w:rsidRDefault="007E3551" w:rsidP="007E3551">
      <w:pPr>
        <w:pStyle w:val="ConsPlusNormal"/>
        <w:ind w:firstLine="709"/>
        <w:jc w:val="both"/>
        <w:rPr>
          <w:color w:val="000000"/>
        </w:rPr>
      </w:pPr>
      <w:r w:rsidRPr="00286862">
        <w:rPr>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7E3551" w:rsidRPr="00286862" w:rsidRDefault="007E3551" w:rsidP="007E3551">
      <w:pPr>
        <w:pStyle w:val="ConsPlusNormal"/>
        <w:ind w:firstLine="709"/>
        <w:jc w:val="both"/>
        <w:rPr>
          <w:color w:val="000000"/>
        </w:rPr>
      </w:pPr>
      <w:r w:rsidRPr="00286862">
        <w:rPr>
          <w:color w:val="000000"/>
        </w:rPr>
        <w:lastRenderedPageBreak/>
        <w:t>в) предоставлению коммунальных услуг пользователям жилых помещений муниципального жилищного фонда в многоквартирных домах и жилых домов;</w:t>
      </w:r>
    </w:p>
    <w:p w:rsidR="007E3551" w:rsidRPr="00286862" w:rsidRDefault="007E3551" w:rsidP="007E3551">
      <w:pPr>
        <w:pStyle w:val="ConsPlusNormal"/>
        <w:ind w:firstLine="709"/>
        <w:jc w:val="both"/>
        <w:rPr>
          <w:color w:val="000000"/>
        </w:rPr>
      </w:pPr>
      <w:r w:rsidRPr="00286862">
        <w:rPr>
          <w:color w:val="000000"/>
        </w:rPr>
        <w:t>г) обеспечению доступности для инвалидов жилых помещений муниципального жилищного фонда;</w:t>
      </w:r>
    </w:p>
    <w:p w:rsidR="007E3551" w:rsidRPr="00286862" w:rsidRDefault="007E3551" w:rsidP="007E3551">
      <w:pPr>
        <w:pStyle w:val="ConsPlusNormal"/>
        <w:ind w:firstLine="709"/>
        <w:jc w:val="both"/>
        <w:rPr>
          <w:color w:val="000000"/>
        </w:rPr>
      </w:pPr>
      <w:r w:rsidRPr="00286862">
        <w:rPr>
          <w:color w:val="000000"/>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E3551" w:rsidRPr="00286862" w:rsidRDefault="007E3551" w:rsidP="007E3551">
      <w:pPr>
        <w:pStyle w:val="ConsPlusNormal"/>
        <w:ind w:firstLine="709"/>
        <w:jc w:val="both"/>
        <w:rPr>
          <w:color w:val="000000"/>
        </w:rPr>
      </w:pPr>
      <w:r w:rsidRPr="00286862">
        <w:rPr>
          <w:color w:val="00000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E3551" w:rsidRPr="00286862" w:rsidRDefault="007E3551" w:rsidP="007E3551">
      <w:pPr>
        <w:pStyle w:val="ConsPlusNormal"/>
        <w:ind w:firstLine="709"/>
        <w:jc w:val="both"/>
        <w:rPr>
          <w:color w:val="000000"/>
        </w:rPr>
      </w:pPr>
      <w:r w:rsidRPr="00286862">
        <w:rPr>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E3551" w:rsidRPr="00286862" w:rsidRDefault="007E3551" w:rsidP="007E3551">
      <w:pPr>
        <w:pStyle w:val="ConsPlusNormal"/>
        <w:ind w:firstLine="709"/>
        <w:jc w:val="both"/>
        <w:rPr>
          <w:color w:val="000000"/>
        </w:rPr>
      </w:pPr>
      <w:r w:rsidRPr="00286862">
        <w:rPr>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E3551" w:rsidRPr="00286862" w:rsidRDefault="007E3551" w:rsidP="007E3551">
      <w:pPr>
        <w:pStyle w:val="ConsPlusNormal"/>
        <w:ind w:firstLine="709"/>
        <w:jc w:val="both"/>
        <w:rPr>
          <w:color w:val="000000"/>
        </w:rPr>
      </w:pPr>
      <w:r w:rsidRPr="00286862">
        <w:rPr>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286862">
        <w:rPr>
          <w:color w:val="000000"/>
        </w:rPr>
        <w:t xml:space="preserve">, в котором есть жилые помещения муниципального жилищного фонда, </w:t>
      </w:r>
      <w:bookmarkEnd w:id="11"/>
      <w:r w:rsidRPr="00286862">
        <w:rPr>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063D" w:rsidRPr="00286862" w:rsidRDefault="007E3551" w:rsidP="007E3551">
      <w:pPr>
        <w:pStyle w:val="ConsPlusNormal"/>
        <w:ind w:firstLine="709"/>
        <w:jc w:val="both"/>
        <w:rPr>
          <w:color w:val="000000"/>
        </w:rPr>
      </w:pPr>
      <w:r w:rsidRPr="00286862">
        <w:rPr>
          <w:color w:val="000000"/>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F063D" w:rsidRPr="00286862" w:rsidRDefault="000F063D" w:rsidP="000F063D">
      <w:pPr>
        <w:autoSpaceDE w:val="0"/>
        <w:autoSpaceDN w:val="0"/>
        <w:adjustRightInd w:val="0"/>
        <w:jc w:val="center"/>
        <w:rPr>
          <w:rFonts w:ascii="Arial" w:hAnsi="Arial" w:cs="Arial"/>
          <w:sz w:val="20"/>
          <w:szCs w:val="20"/>
        </w:rPr>
      </w:pPr>
    </w:p>
    <w:p w:rsidR="000F063D" w:rsidRPr="00286862" w:rsidRDefault="000F063D" w:rsidP="000F063D">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517BB0" w:rsidRPr="00286862" w:rsidRDefault="00517BB0" w:rsidP="000F063D">
      <w:pPr>
        <w:autoSpaceDE w:val="0"/>
        <w:autoSpaceDN w:val="0"/>
        <w:adjustRightInd w:val="0"/>
        <w:jc w:val="center"/>
        <w:rPr>
          <w:rFonts w:ascii="Arial" w:eastAsia="Courier New" w:hAnsi="Arial" w:cs="Arial"/>
          <w:color w:val="000000" w:themeColor="text1"/>
          <w:sz w:val="20"/>
        </w:rPr>
      </w:pP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286862">
        <w:rPr>
          <w:rFonts w:ascii="Arial" w:hAnsi="Arial" w:cs="Arial"/>
          <w:b/>
          <w:bCs/>
          <w:sz w:val="20"/>
          <w:szCs w:val="20"/>
        </w:rPr>
        <w:t>РЕШЕНИЕ</w:t>
      </w: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86862">
        <w:rPr>
          <w:rFonts w:ascii="Arial" w:hAnsi="Arial" w:cs="Arial"/>
          <w:bCs/>
          <w:sz w:val="20"/>
          <w:szCs w:val="20"/>
        </w:rPr>
        <w:t>с. Молчаново</w:t>
      </w: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7E3551" w:rsidRPr="00286862" w:rsidRDefault="007E3551" w:rsidP="007E355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 14</w:t>
      </w:r>
    </w:p>
    <w:p w:rsidR="007E3551" w:rsidRPr="00286862" w:rsidRDefault="007E3551" w:rsidP="007E3551">
      <w:pPr>
        <w:widowControl w:val="0"/>
        <w:autoSpaceDE w:val="0"/>
        <w:autoSpaceDN w:val="0"/>
        <w:adjustRightInd w:val="0"/>
        <w:rPr>
          <w:rFonts w:ascii="Arial" w:hAnsi="Arial" w:cs="Arial"/>
          <w:sz w:val="20"/>
          <w:szCs w:val="20"/>
        </w:rPr>
      </w:pPr>
    </w:p>
    <w:p w:rsidR="007E3551" w:rsidRPr="00286862" w:rsidRDefault="007E3551" w:rsidP="007E3551">
      <w:pPr>
        <w:jc w:val="center"/>
        <w:rPr>
          <w:rFonts w:ascii="Arial" w:hAnsi="Arial" w:cs="Arial"/>
          <w:i/>
          <w:iCs/>
          <w:sz w:val="20"/>
          <w:szCs w:val="20"/>
        </w:rPr>
      </w:pPr>
      <w:r w:rsidRPr="00286862">
        <w:rPr>
          <w:rFonts w:ascii="Arial" w:hAnsi="Arial" w:cs="Arial"/>
          <w:bCs/>
          <w:color w:val="000000"/>
          <w:sz w:val="20"/>
          <w:szCs w:val="20"/>
        </w:rPr>
        <w:t>Об утверждении Положения о муниципальном земельном контроле в границах</w:t>
      </w:r>
      <w:r w:rsidRPr="00286862">
        <w:rPr>
          <w:rFonts w:ascii="Arial" w:hAnsi="Arial" w:cs="Arial"/>
          <w:bCs/>
          <w:color w:val="000000"/>
          <w:sz w:val="20"/>
          <w:szCs w:val="20"/>
        </w:rPr>
        <w:br/>
        <w:t>муниципального образования Молчановское сельское поселение Молчановского района Томской области</w:t>
      </w:r>
    </w:p>
    <w:p w:rsidR="007E3551" w:rsidRPr="00286862" w:rsidRDefault="007E3551" w:rsidP="007E3551">
      <w:pPr>
        <w:shd w:val="clear" w:color="auto" w:fill="FFFFFF"/>
        <w:rPr>
          <w:rFonts w:ascii="Arial" w:hAnsi="Arial" w:cs="Arial"/>
          <w:b/>
          <w:color w:val="000000"/>
          <w:sz w:val="20"/>
          <w:szCs w:val="20"/>
        </w:rPr>
      </w:pPr>
    </w:p>
    <w:p w:rsidR="007E3551" w:rsidRPr="00286862" w:rsidRDefault="007E3551" w:rsidP="007E3551">
      <w:pPr>
        <w:tabs>
          <w:tab w:val="left" w:pos="708"/>
        </w:tabs>
        <w:ind w:firstLine="709"/>
        <w:jc w:val="both"/>
        <w:rPr>
          <w:rFonts w:ascii="Arial" w:hAnsi="Arial" w:cs="Arial"/>
          <w:sz w:val="20"/>
          <w:szCs w:val="20"/>
        </w:rPr>
      </w:pPr>
      <w:r w:rsidRPr="00286862">
        <w:rPr>
          <w:rFonts w:ascii="Arial" w:hAnsi="Arial" w:cs="Arial"/>
          <w:color w:val="000000"/>
          <w:sz w:val="20"/>
          <w:szCs w:val="20"/>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7E3551" w:rsidRPr="00286862" w:rsidRDefault="007E3551" w:rsidP="007E3551">
      <w:pPr>
        <w:widowControl w:val="0"/>
        <w:tabs>
          <w:tab w:val="left" w:pos="993"/>
        </w:tabs>
        <w:autoSpaceDE w:val="0"/>
        <w:autoSpaceDN w:val="0"/>
        <w:adjustRightInd w:val="0"/>
        <w:ind w:firstLine="567"/>
        <w:rPr>
          <w:rFonts w:ascii="Arial" w:hAnsi="Arial" w:cs="Arial"/>
          <w:sz w:val="20"/>
          <w:szCs w:val="20"/>
        </w:rPr>
      </w:pPr>
    </w:p>
    <w:p w:rsidR="007E3551" w:rsidRPr="00286862" w:rsidRDefault="007E3551" w:rsidP="007E3551">
      <w:pPr>
        <w:widowControl w:val="0"/>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7E3551" w:rsidRPr="00286862" w:rsidRDefault="007E3551" w:rsidP="007E3551">
      <w:pPr>
        <w:widowControl w:val="0"/>
        <w:tabs>
          <w:tab w:val="left" w:pos="993"/>
        </w:tabs>
        <w:autoSpaceDE w:val="0"/>
        <w:autoSpaceDN w:val="0"/>
        <w:adjustRightInd w:val="0"/>
        <w:ind w:firstLine="567"/>
        <w:jc w:val="both"/>
        <w:rPr>
          <w:rFonts w:ascii="Arial" w:hAnsi="Arial" w:cs="Arial"/>
          <w:sz w:val="20"/>
          <w:szCs w:val="20"/>
        </w:rPr>
      </w:pPr>
    </w:p>
    <w:p w:rsidR="007E3551" w:rsidRPr="00286862" w:rsidRDefault="007E3551" w:rsidP="007E3551">
      <w:pPr>
        <w:widowControl w:val="0"/>
        <w:autoSpaceDE w:val="0"/>
        <w:autoSpaceDN w:val="0"/>
        <w:adjustRightInd w:val="0"/>
        <w:ind w:firstLine="540"/>
        <w:jc w:val="both"/>
        <w:rPr>
          <w:rFonts w:ascii="Arial" w:hAnsi="Arial" w:cs="Arial"/>
          <w:sz w:val="20"/>
          <w:szCs w:val="20"/>
        </w:rPr>
      </w:pPr>
      <w:r w:rsidRPr="00286862">
        <w:rPr>
          <w:rFonts w:ascii="Arial" w:hAnsi="Arial" w:cs="Arial"/>
          <w:sz w:val="20"/>
          <w:szCs w:val="20"/>
        </w:rPr>
        <w:t>1.</w:t>
      </w:r>
      <w:r w:rsidRPr="00286862">
        <w:rPr>
          <w:rFonts w:ascii="Arial" w:hAnsi="Arial" w:cs="Arial"/>
          <w:color w:val="000000"/>
          <w:sz w:val="20"/>
          <w:szCs w:val="20"/>
        </w:rPr>
        <w:t xml:space="preserve"> Утвердить прилагаемое Положение </w:t>
      </w:r>
      <w:r w:rsidRPr="00286862">
        <w:rPr>
          <w:rFonts w:ascii="Arial" w:hAnsi="Arial" w:cs="Arial"/>
          <w:bCs/>
          <w:color w:val="000000"/>
          <w:sz w:val="20"/>
          <w:szCs w:val="20"/>
        </w:rPr>
        <w:t xml:space="preserve">о муниципальном земельном контроле в границах </w:t>
      </w:r>
      <w:r w:rsidRPr="00286862">
        <w:rPr>
          <w:rFonts w:ascii="Arial" w:hAnsi="Arial" w:cs="Arial"/>
          <w:bCs/>
          <w:color w:val="000000"/>
          <w:sz w:val="20"/>
          <w:szCs w:val="20"/>
        </w:rPr>
        <w:lastRenderedPageBreak/>
        <w:t>муниципального образования Молчановское сельское поселение Молчановского района Томской области</w:t>
      </w:r>
      <w:r w:rsidRPr="00286862">
        <w:rPr>
          <w:rFonts w:ascii="Arial" w:hAnsi="Arial" w:cs="Arial"/>
          <w:sz w:val="20"/>
          <w:szCs w:val="20"/>
        </w:rPr>
        <w:t>.</w:t>
      </w:r>
    </w:p>
    <w:p w:rsidR="007E3551" w:rsidRPr="00286862" w:rsidRDefault="007E3551" w:rsidP="007E3551">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14" w:history="1">
        <w:r w:rsidRPr="00286862">
          <w:rPr>
            <w:rStyle w:val="af"/>
          </w:rPr>
          <w:t>http://www.</w:t>
        </w:r>
        <w:proofErr w:type="spellStart"/>
        <w:r w:rsidRPr="00286862">
          <w:rPr>
            <w:rStyle w:val="af"/>
            <w:lang w:val="en-US"/>
          </w:rPr>
          <w:t>msp</w:t>
        </w:r>
        <w:proofErr w:type="spellEnd"/>
        <w:r w:rsidRPr="00286862">
          <w:rPr>
            <w:rStyle w:val="af"/>
          </w:rPr>
          <w:t>.</w:t>
        </w:r>
        <w:proofErr w:type="spellStart"/>
        <w:r w:rsidRPr="00286862">
          <w:rPr>
            <w:rStyle w:val="af"/>
            <w:lang w:val="en-US"/>
          </w:rPr>
          <w:t>tomskinvest</w:t>
        </w:r>
        <w:proofErr w:type="spellEnd"/>
        <w:r w:rsidRPr="00286862">
          <w:rPr>
            <w:rStyle w:val="af"/>
          </w:rPr>
          <w:t>.</w:t>
        </w:r>
        <w:proofErr w:type="spellStart"/>
        <w:r w:rsidRPr="00286862">
          <w:rPr>
            <w:rStyle w:val="af"/>
          </w:rPr>
          <w:t>ru</w:t>
        </w:r>
        <w:proofErr w:type="spellEnd"/>
      </w:hyperlink>
      <w:r w:rsidRPr="00286862">
        <w:rPr>
          <w:color w:val="000000"/>
        </w:rPr>
        <w:t>)</w:t>
      </w:r>
      <w:r w:rsidRPr="00286862">
        <w:t>.</w:t>
      </w:r>
    </w:p>
    <w:p w:rsidR="007E3551" w:rsidRPr="00286862" w:rsidRDefault="007E3551" w:rsidP="007E3551">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 xml:space="preserve">. </w:t>
      </w:r>
    </w:p>
    <w:p w:rsidR="007E3551" w:rsidRPr="00286862" w:rsidRDefault="007E3551" w:rsidP="007E3551">
      <w:pPr>
        <w:pStyle w:val="ConsPlusNormal"/>
        <w:tabs>
          <w:tab w:val="left" w:pos="360"/>
        </w:tabs>
        <w:ind w:firstLine="540"/>
        <w:jc w:val="both"/>
      </w:pPr>
      <w:r w:rsidRPr="00286862">
        <w:t xml:space="preserve">4. </w:t>
      </w:r>
      <w:r w:rsidRPr="00286862">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земельном контроле в границах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w:t>
      </w:r>
    </w:p>
    <w:p w:rsidR="007E3551" w:rsidRPr="00286862" w:rsidRDefault="007E3551" w:rsidP="007E3551">
      <w:pPr>
        <w:shd w:val="clear" w:color="auto" w:fill="FFFFFF"/>
        <w:ind w:firstLine="709"/>
        <w:jc w:val="both"/>
        <w:rPr>
          <w:rFonts w:ascii="Arial" w:hAnsi="Arial" w:cs="Arial"/>
          <w:color w:val="000000"/>
          <w:sz w:val="20"/>
          <w:szCs w:val="20"/>
        </w:rPr>
      </w:pPr>
      <w:r w:rsidRPr="00286862">
        <w:rPr>
          <w:rFonts w:ascii="Arial" w:hAnsi="Arial" w:cs="Arial"/>
          <w:color w:val="000000"/>
          <w:sz w:val="20"/>
          <w:szCs w:val="20"/>
        </w:rPr>
        <w:t xml:space="preserve">Положения раздела 5 Положения о муниципальном земельном контроле в границах </w:t>
      </w:r>
      <w:r w:rsidRPr="00286862">
        <w:rPr>
          <w:rFonts w:ascii="Arial" w:hAnsi="Arial" w:cs="Arial"/>
          <w:bCs/>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i/>
          <w:iCs/>
          <w:color w:val="000000"/>
          <w:sz w:val="20"/>
          <w:szCs w:val="20"/>
        </w:rPr>
        <w:t xml:space="preserve"> </w:t>
      </w:r>
      <w:r w:rsidRPr="00286862">
        <w:rPr>
          <w:rFonts w:ascii="Arial" w:hAnsi="Arial" w:cs="Arial"/>
          <w:color w:val="000000"/>
          <w:sz w:val="20"/>
          <w:szCs w:val="20"/>
        </w:rPr>
        <w:t>вступают в силу с 1 марта 2022 года.</w:t>
      </w:r>
    </w:p>
    <w:p w:rsidR="007E3551" w:rsidRPr="00286862" w:rsidRDefault="007E3551" w:rsidP="007E3551">
      <w:pPr>
        <w:widowControl w:val="0"/>
        <w:autoSpaceDE w:val="0"/>
        <w:autoSpaceDN w:val="0"/>
        <w:adjustRightInd w:val="0"/>
        <w:rPr>
          <w:rFonts w:ascii="Arial" w:hAnsi="Arial" w:cs="Arial"/>
          <w:sz w:val="20"/>
          <w:szCs w:val="20"/>
        </w:rPr>
      </w:pPr>
    </w:p>
    <w:p w:rsidR="007E3551" w:rsidRPr="00286862" w:rsidRDefault="007E3551" w:rsidP="007E3551">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7E3551" w:rsidRPr="00286862" w:rsidRDefault="007E3551" w:rsidP="007E3551">
      <w:pPr>
        <w:jc w:val="both"/>
        <w:rPr>
          <w:rFonts w:ascii="Arial" w:hAnsi="Arial" w:cs="Arial"/>
          <w:sz w:val="20"/>
          <w:szCs w:val="20"/>
        </w:rPr>
      </w:pPr>
      <w:r w:rsidRPr="00286862">
        <w:rPr>
          <w:rFonts w:ascii="Arial" w:hAnsi="Arial" w:cs="Arial"/>
          <w:sz w:val="20"/>
          <w:szCs w:val="20"/>
        </w:rPr>
        <w:t xml:space="preserve">Председатель </w:t>
      </w:r>
    </w:p>
    <w:p w:rsidR="007E3551" w:rsidRPr="00286862" w:rsidRDefault="007E3551" w:rsidP="007E3551">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      </w:t>
      </w:r>
      <w:r w:rsidRPr="00286862">
        <w:rPr>
          <w:rFonts w:ascii="Arial" w:hAnsi="Arial" w:cs="Arial"/>
          <w:sz w:val="20"/>
          <w:szCs w:val="20"/>
        </w:rPr>
        <w:tab/>
        <w:t>В. Г. Сысоев</w:t>
      </w:r>
    </w:p>
    <w:p w:rsidR="007E3551" w:rsidRPr="00286862" w:rsidRDefault="007E3551" w:rsidP="007E3551">
      <w:pPr>
        <w:spacing w:line="360" w:lineRule="auto"/>
        <w:jc w:val="both"/>
        <w:rPr>
          <w:rFonts w:ascii="Arial" w:hAnsi="Arial" w:cs="Arial"/>
          <w:sz w:val="20"/>
          <w:szCs w:val="20"/>
        </w:rPr>
      </w:pPr>
    </w:p>
    <w:p w:rsidR="007E3551" w:rsidRPr="00286862" w:rsidRDefault="007E3551" w:rsidP="007E3551">
      <w:pPr>
        <w:spacing w:line="360" w:lineRule="auto"/>
        <w:rPr>
          <w:rFonts w:ascii="Arial" w:hAnsi="Arial" w:cs="Arial"/>
          <w:b/>
          <w:bCs/>
          <w:sz w:val="20"/>
          <w:szCs w:val="20"/>
        </w:rPr>
      </w:pPr>
      <w:r w:rsidRPr="00286862">
        <w:rPr>
          <w:rFonts w:ascii="Arial" w:hAnsi="Arial" w:cs="Arial"/>
          <w:sz w:val="20"/>
          <w:szCs w:val="20"/>
        </w:rPr>
        <w:t xml:space="preserve">И. о. Главы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В. А. </w:t>
      </w:r>
      <w:proofErr w:type="spellStart"/>
      <w:r w:rsidRPr="00286862">
        <w:rPr>
          <w:rFonts w:ascii="Arial" w:hAnsi="Arial" w:cs="Arial"/>
          <w:sz w:val="20"/>
          <w:szCs w:val="20"/>
        </w:rPr>
        <w:t>Галузо</w:t>
      </w:r>
      <w:proofErr w:type="spellEnd"/>
    </w:p>
    <w:p w:rsidR="007E3551" w:rsidRPr="00286862" w:rsidRDefault="007E3551" w:rsidP="007E3551">
      <w:pPr>
        <w:tabs>
          <w:tab w:val="num" w:pos="200"/>
        </w:tabs>
        <w:ind w:left="4536"/>
        <w:jc w:val="right"/>
        <w:outlineLvl w:val="0"/>
        <w:rPr>
          <w:rFonts w:ascii="Arial" w:hAnsi="Arial" w:cs="Arial"/>
          <w:b/>
          <w:bCs/>
          <w:sz w:val="20"/>
          <w:szCs w:val="20"/>
        </w:rPr>
      </w:pPr>
      <w:r w:rsidRPr="00286862">
        <w:rPr>
          <w:rFonts w:ascii="Arial" w:hAnsi="Arial" w:cs="Arial"/>
          <w:b/>
          <w:bCs/>
          <w:sz w:val="20"/>
          <w:szCs w:val="20"/>
        </w:rPr>
        <w:t xml:space="preserve">  </w:t>
      </w:r>
    </w:p>
    <w:p w:rsidR="007E3551" w:rsidRPr="00286862" w:rsidRDefault="007E3551" w:rsidP="007E3551">
      <w:pPr>
        <w:tabs>
          <w:tab w:val="num" w:pos="200"/>
        </w:tabs>
        <w:ind w:left="4536"/>
        <w:jc w:val="right"/>
        <w:outlineLvl w:val="0"/>
        <w:rPr>
          <w:rFonts w:ascii="Arial" w:hAnsi="Arial" w:cs="Arial"/>
          <w:sz w:val="20"/>
          <w:szCs w:val="20"/>
        </w:rPr>
      </w:pPr>
      <w:r w:rsidRPr="00286862">
        <w:rPr>
          <w:rFonts w:ascii="Arial" w:hAnsi="Arial" w:cs="Arial"/>
          <w:sz w:val="20"/>
          <w:szCs w:val="20"/>
        </w:rPr>
        <w:t>УТВЕРЖДЕНО</w:t>
      </w:r>
    </w:p>
    <w:p w:rsidR="007E3551" w:rsidRPr="00286862" w:rsidRDefault="007E3551" w:rsidP="007E3551">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7E3551" w:rsidRPr="00286862" w:rsidRDefault="007E3551" w:rsidP="007E3551">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7E3551" w:rsidRPr="00286862" w:rsidRDefault="007E3551" w:rsidP="007E3551">
      <w:pPr>
        <w:tabs>
          <w:tab w:val="num" w:pos="200"/>
        </w:tabs>
        <w:ind w:left="4536"/>
        <w:jc w:val="right"/>
        <w:outlineLvl w:val="0"/>
        <w:rPr>
          <w:rFonts w:ascii="Arial" w:hAnsi="Arial" w:cs="Arial"/>
          <w:sz w:val="20"/>
          <w:szCs w:val="20"/>
        </w:rPr>
      </w:pPr>
      <w:r w:rsidRPr="00286862">
        <w:rPr>
          <w:rFonts w:ascii="Arial" w:hAnsi="Arial" w:cs="Arial"/>
          <w:sz w:val="20"/>
          <w:szCs w:val="20"/>
        </w:rPr>
        <w:t>от «03» декабря 2021 № 14</w:t>
      </w:r>
    </w:p>
    <w:p w:rsidR="007E3551" w:rsidRPr="00286862" w:rsidRDefault="007E3551" w:rsidP="007E3551">
      <w:pPr>
        <w:spacing w:line="360" w:lineRule="auto"/>
        <w:rPr>
          <w:rFonts w:ascii="Arial" w:hAnsi="Arial" w:cs="Arial"/>
          <w:color w:val="000000"/>
          <w:sz w:val="20"/>
          <w:szCs w:val="20"/>
        </w:rPr>
      </w:pPr>
    </w:p>
    <w:p w:rsidR="007E3551" w:rsidRPr="00286862" w:rsidRDefault="007E3551" w:rsidP="007E3551">
      <w:pPr>
        <w:spacing w:line="360" w:lineRule="auto"/>
        <w:ind w:firstLine="567"/>
        <w:jc w:val="right"/>
        <w:rPr>
          <w:rFonts w:ascii="Arial" w:hAnsi="Arial" w:cs="Arial"/>
          <w:color w:val="000000"/>
          <w:sz w:val="20"/>
          <w:szCs w:val="20"/>
        </w:rPr>
      </w:pPr>
    </w:p>
    <w:p w:rsidR="007E3551" w:rsidRPr="00286862" w:rsidRDefault="007E3551" w:rsidP="007E3551">
      <w:pPr>
        <w:jc w:val="center"/>
        <w:rPr>
          <w:rFonts w:ascii="Arial" w:hAnsi="Arial" w:cs="Arial"/>
          <w:b/>
          <w:i/>
          <w:iCs/>
          <w:color w:val="000000"/>
          <w:sz w:val="20"/>
          <w:szCs w:val="20"/>
        </w:rPr>
      </w:pPr>
      <w:r w:rsidRPr="00286862">
        <w:rPr>
          <w:rFonts w:ascii="Arial" w:hAnsi="Arial" w:cs="Arial"/>
          <w:b/>
          <w:bCs/>
          <w:color w:val="000000"/>
          <w:sz w:val="20"/>
          <w:szCs w:val="20"/>
        </w:rPr>
        <w:t>Положение о муниципальном земельном контроле в границах</w:t>
      </w:r>
      <w:r w:rsidRPr="00286862">
        <w:rPr>
          <w:rFonts w:ascii="Arial" w:hAnsi="Arial" w:cs="Arial"/>
          <w:b/>
          <w:color w:val="000000"/>
          <w:sz w:val="20"/>
          <w:szCs w:val="20"/>
        </w:rPr>
        <w:t xml:space="preserve"> муниципального образования Молчановское сельское поселение Молчановского района Томской области</w:t>
      </w:r>
    </w:p>
    <w:p w:rsidR="007E3551" w:rsidRPr="00286862" w:rsidRDefault="007E3551" w:rsidP="007E3551">
      <w:pPr>
        <w:spacing w:line="360" w:lineRule="auto"/>
        <w:jc w:val="center"/>
        <w:rPr>
          <w:rFonts w:ascii="Arial" w:hAnsi="Arial" w:cs="Arial"/>
          <w:sz w:val="20"/>
          <w:szCs w:val="20"/>
        </w:rPr>
      </w:pPr>
    </w:p>
    <w:p w:rsidR="007E3551" w:rsidRPr="00286862" w:rsidRDefault="007E3551" w:rsidP="007E3551">
      <w:pPr>
        <w:pStyle w:val="ConsPlusNormal"/>
        <w:spacing w:line="360" w:lineRule="auto"/>
        <w:ind w:firstLine="0"/>
        <w:jc w:val="center"/>
        <w:rPr>
          <w:b/>
          <w:bCs/>
          <w:color w:val="000000"/>
        </w:rPr>
      </w:pPr>
      <w:r w:rsidRPr="00286862">
        <w:rPr>
          <w:b/>
          <w:bCs/>
          <w:color w:val="000000"/>
        </w:rPr>
        <w:t>1. Общие положения</w:t>
      </w:r>
    </w:p>
    <w:p w:rsidR="007E3551" w:rsidRPr="00286862" w:rsidRDefault="007E3551" w:rsidP="007E3551">
      <w:pPr>
        <w:pStyle w:val="ConsPlusNormal"/>
        <w:ind w:firstLine="709"/>
        <w:jc w:val="both"/>
      </w:pPr>
      <w:r w:rsidRPr="00286862">
        <w:rPr>
          <w:color w:val="000000"/>
        </w:rPr>
        <w:t xml:space="preserve">1.1. Настоящее Положение устанавливает порядок осуществления муниципального земельного контроля в границах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(далее – муниципальный земельный контроль).</w:t>
      </w:r>
    </w:p>
    <w:p w:rsidR="007E3551" w:rsidRPr="00286862" w:rsidRDefault="007E3551" w:rsidP="007E3551">
      <w:pPr>
        <w:pStyle w:val="ConsPlusNormal"/>
        <w:ind w:firstLine="709"/>
        <w:jc w:val="both"/>
      </w:pPr>
      <w:r w:rsidRPr="00286862">
        <w:rPr>
          <w:color w:val="000000"/>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E3551" w:rsidRPr="00286862" w:rsidRDefault="007E3551" w:rsidP="007E3551">
      <w:pPr>
        <w:pStyle w:val="ConsPlusNormal"/>
        <w:ind w:firstLine="709"/>
        <w:jc w:val="both"/>
      </w:pPr>
      <w:r w:rsidRPr="00286862">
        <w:rPr>
          <w:color w:val="000000"/>
        </w:rPr>
        <w:t xml:space="preserve">Объектами земельных отношений являются земли, земельные участки или части земельных участков в границах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w:t>
      </w:r>
    </w:p>
    <w:p w:rsidR="007E3551" w:rsidRPr="00286862" w:rsidRDefault="007E3551" w:rsidP="007E3551">
      <w:pPr>
        <w:ind w:firstLine="709"/>
        <w:contextualSpacing/>
        <w:jc w:val="both"/>
        <w:rPr>
          <w:rFonts w:ascii="Arial" w:hAnsi="Arial" w:cs="Arial"/>
          <w:color w:val="000000"/>
          <w:sz w:val="20"/>
          <w:szCs w:val="20"/>
        </w:rPr>
      </w:pPr>
      <w:r w:rsidRPr="00286862">
        <w:rPr>
          <w:rFonts w:ascii="Arial" w:hAnsi="Arial" w:cs="Arial"/>
          <w:color w:val="000000"/>
          <w:sz w:val="20"/>
          <w:szCs w:val="20"/>
        </w:rPr>
        <w:t>1.3. Муниципальный земельный контроль осуществляется администрацией 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7E3551" w:rsidRPr="00286862" w:rsidRDefault="007E3551" w:rsidP="007E3551">
      <w:pPr>
        <w:ind w:firstLine="709"/>
        <w:contextualSpacing/>
        <w:jc w:val="both"/>
        <w:rPr>
          <w:rFonts w:ascii="Arial" w:hAnsi="Arial" w:cs="Arial"/>
          <w:sz w:val="20"/>
          <w:szCs w:val="20"/>
        </w:rPr>
      </w:pPr>
      <w:r w:rsidRPr="00286862">
        <w:rPr>
          <w:rFonts w:ascii="Arial" w:hAnsi="Arial" w:cs="Arial"/>
          <w:color w:val="000000" w:themeColor="text1"/>
          <w:sz w:val="20"/>
          <w:szCs w:val="20"/>
        </w:rPr>
        <w:t>1.4. Должностными лицами администрации, уполномоченными осуществлять муниципальный земельный контроль,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специалист 1 – ой категории по архитектуре и градостроительству</w:t>
      </w:r>
      <w:r w:rsidRPr="00286862">
        <w:rPr>
          <w:rFonts w:ascii="Arial" w:hAnsi="Arial" w:cs="Arial"/>
          <w:color w:val="FF0000"/>
          <w:sz w:val="20"/>
          <w:szCs w:val="20"/>
        </w:rPr>
        <w:t xml:space="preserve"> </w:t>
      </w:r>
      <w:r w:rsidRPr="00286862">
        <w:rPr>
          <w:rFonts w:ascii="Arial" w:hAnsi="Arial" w:cs="Arial"/>
          <w:color w:val="000000"/>
          <w:sz w:val="20"/>
          <w:szCs w:val="20"/>
        </w:rPr>
        <w:t>(далее также – должностные лица, уполномоченные осуществлять муниципальный земельный контроль)</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E3551" w:rsidRPr="00286862" w:rsidRDefault="007E3551" w:rsidP="007E3551">
      <w:pPr>
        <w:ind w:firstLine="709"/>
        <w:contextualSpacing/>
        <w:jc w:val="both"/>
        <w:rPr>
          <w:rFonts w:ascii="Arial" w:hAnsi="Arial" w:cs="Arial"/>
          <w:sz w:val="20"/>
          <w:szCs w:val="20"/>
        </w:rPr>
      </w:pPr>
      <w:r w:rsidRPr="00286862">
        <w:rPr>
          <w:rFonts w:ascii="Arial" w:hAnsi="Arial" w:cs="Arial"/>
          <w:color w:val="000000"/>
          <w:sz w:val="20"/>
          <w:szCs w:val="2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E3551" w:rsidRPr="00286862" w:rsidRDefault="007E3551" w:rsidP="007E3551">
      <w:pPr>
        <w:pStyle w:val="ConsPlusNormal"/>
        <w:ind w:firstLine="709"/>
        <w:jc w:val="both"/>
      </w:pPr>
      <w:r w:rsidRPr="00286862">
        <w:rPr>
          <w:color w:val="000000"/>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286862">
        <w:rPr>
          <w:rStyle w:val="af"/>
          <w:color w:val="000000"/>
        </w:rPr>
        <w:t>закона</w:t>
      </w:r>
      <w:r w:rsidRPr="00286862">
        <w:rPr>
          <w:color w:val="000000"/>
        </w:rPr>
        <w:t xml:space="preserve"> от 31.07.2020 № 248-ФЗ «О государственном контроле (надзоре) и муниципальном контроле в Российской Федерации», Земельного </w:t>
      </w:r>
      <w:r w:rsidRPr="00286862">
        <w:rPr>
          <w:rStyle w:val="af"/>
          <w:color w:val="000000"/>
        </w:rPr>
        <w:t>кодекса</w:t>
      </w:r>
      <w:r w:rsidRPr="00286862">
        <w:rPr>
          <w:color w:val="000000"/>
        </w:rPr>
        <w:t xml:space="preserve"> Российской Федерации, </w:t>
      </w:r>
      <w:r w:rsidRPr="00286862">
        <w:rPr>
          <w:color w:val="000000"/>
        </w:rPr>
        <w:lastRenderedPageBreak/>
        <w:t xml:space="preserve">Федерального </w:t>
      </w:r>
      <w:r w:rsidRPr="00286862">
        <w:rPr>
          <w:rStyle w:val="af"/>
          <w:color w:val="000000"/>
        </w:rPr>
        <w:t>закона</w:t>
      </w:r>
      <w:r w:rsidRPr="00286862">
        <w:rPr>
          <w:color w:val="000000"/>
        </w:rPr>
        <w:t xml:space="preserve"> от 06.10.2003 № 131-ФЗ «Об общих принципах организации местного самоуправления в Российской Федерации».</w:t>
      </w:r>
    </w:p>
    <w:p w:rsidR="007E3551" w:rsidRPr="00286862" w:rsidRDefault="007E3551" w:rsidP="007E3551">
      <w:pPr>
        <w:pStyle w:val="ConsPlusNormal"/>
        <w:ind w:firstLine="709"/>
        <w:jc w:val="both"/>
      </w:pPr>
      <w:r w:rsidRPr="00286862">
        <w:rPr>
          <w:color w:val="000000"/>
        </w:rPr>
        <w:t>1.6. Администрация осуществляет муниципальный земельный контроль за соблюдением:</w:t>
      </w:r>
    </w:p>
    <w:p w:rsidR="007E3551" w:rsidRPr="00286862" w:rsidRDefault="007E3551" w:rsidP="007E3551">
      <w:pPr>
        <w:pStyle w:val="ConsPlusNormal"/>
        <w:ind w:firstLine="709"/>
        <w:jc w:val="both"/>
      </w:pPr>
      <w:r w:rsidRPr="00286862">
        <w:rPr>
          <w:color w:val="00000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E3551" w:rsidRPr="00286862" w:rsidRDefault="007E3551" w:rsidP="007E3551">
      <w:pPr>
        <w:pStyle w:val="ConsPlusNormal"/>
        <w:ind w:firstLine="709"/>
        <w:jc w:val="both"/>
      </w:pPr>
      <w:r w:rsidRPr="00286862">
        <w:rPr>
          <w:color w:val="00000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E3551" w:rsidRPr="00286862" w:rsidRDefault="007E3551" w:rsidP="007E3551">
      <w:pPr>
        <w:pStyle w:val="ConsPlusNormal"/>
        <w:ind w:firstLine="709"/>
        <w:jc w:val="both"/>
      </w:pPr>
      <w:r w:rsidRPr="00286862">
        <w:rPr>
          <w:color w:val="00000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E3551" w:rsidRPr="00286862" w:rsidRDefault="007E3551" w:rsidP="007E3551">
      <w:pPr>
        <w:pStyle w:val="ConsPlusNormal"/>
        <w:ind w:firstLine="709"/>
        <w:jc w:val="both"/>
      </w:pPr>
      <w:r w:rsidRPr="00286862">
        <w:rPr>
          <w:color w:val="000000"/>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E3551" w:rsidRPr="00286862" w:rsidRDefault="007E3551" w:rsidP="007E3551">
      <w:pPr>
        <w:pStyle w:val="ConsPlusNormal"/>
        <w:ind w:firstLine="709"/>
        <w:jc w:val="both"/>
      </w:pPr>
      <w:r w:rsidRPr="00286862">
        <w:rPr>
          <w:color w:val="000000"/>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E3551" w:rsidRPr="00286862" w:rsidRDefault="007E3551" w:rsidP="007E3551">
      <w:pPr>
        <w:pStyle w:val="ConsPlusNormal"/>
        <w:ind w:firstLine="709"/>
        <w:jc w:val="both"/>
        <w:rPr>
          <w:color w:val="000000"/>
        </w:rPr>
      </w:pPr>
      <w:r w:rsidRPr="00286862">
        <w:rPr>
          <w:color w:val="000000"/>
        </w:rPr>
        <w:t>Полномочия, указанные в настоящем пункте, осуществляются администрацией в отношении всех категорий земель.</w:t>
      </w:r>
    </w:p>
    <w:p w:rsidR="007E3551" w:rsidRPr="00286862" w:rsidRDefault="007E3551" w:rsidP="007E3551">
      <w:pPr>
        <w:pStyle w:val="ConsPlusNormal"/>
        <w:ind w:firstLine="709"/>
        <w:jc w:val="both"/>
        <w:rPr>
          <w:color w:val="000000"/>
        </w:rPr>
      </w:pPr>
      <w:r w:rsidRPr="00286862">
        <w:rPr>
          <w:bCs/>
          <w:color w:val="000000"/>
        </w:rPr>
        <w:t>1.7.</w:t>
      </w:r>
      <w:r w:rsidRPr="00286862">
        <w:rPr>
          <w:color w:val="000000"/>
        </w:rPr>
        <w:t xml:space="preserve"> Администрацией в рамках осуществления муниципального земельного контроля обеспечивается учет объектов</w:t>
      </w:r>
      <w:r w:rsidRPr="00286862">
        <w:rPr>
          <w:bCs/>
          <w:color w:val="000000"/>
        </w:rPr>
        <w:t xml:space="preserve"> муниципального земельного</w:t>
      </w:r>
      <w:r w:rsidRPr="00286862">
        <w:rPr>
          <w:color w:val="000000"/>
        </w:rPr>
        <w:t xml:space="preserve"> контроля.</w:t>
      </w:r>
    </w:p>
    <w:p w:rsidR="007E3551" w:rsidRPr="00286862" w:rsidRDefault="007E3551" w:rsidP="007E3551">
      <w:pPr>
        <w:pStyle w:val="ConsPlusNormal"/>
        <w:ind w:firstLine="0"/>
        <w:jc w:val="center"/>
        <w:rPr>
          <w:color w:val="000000"/>
        </w:rPr>
      </w:pPr>
    </w:p>
    <w:p w:rsidR="007E3551" w:rsidRPr="00286862" w:rsidRDefault="007E3551" w:rsidP="007E3551">
      <w:pPr>
        <w:pStyle w:val="ConsPlusNormal"/>
        <w:ind w:firstLine="0"/>
        <w:jc w:val="center"/>
        <w:rPr>
          <w:b/>
          <w:bCs/>
          <w:color w:val="000000"/>
        </w:rPr>
      </w:pPr>
      <w:r w:rsidRPr="00286862">
        <w:rPr>
          <w:b/>
          <w:bCs/>
          <w:color w:val="000000"/>
        </w:rPr>
        <w:t>2. Управление рисками причинения вреда (ущерба) охраняемым законом ценностям при осуществлении муниципального земельного контроля</w:t>
      </w:r>
    </w:p>
    <w:p w:rsidR="007E3551" w:rsidRPr="00286862" w:rsidRDefault="007E3551" w:rsidP="007E3551">
      <w:pPr>
        <w:pStyle w:val="ConsPlusNormal"/>
        <w:ind w:firstLine="0"/>
        <w:jc w:val="center"/>
        <w:rPr>
          <w:color w:val="000000"/>
        </w:rPr>
      </w:pPr>
    </w:p>
    <w:p w:rsidR="007E3551" w:rsidRPr="00286862" w:rsidRDefault="007E3551" w:rsidP="007E3551">
      <w:pPr>
        <w:pStyle w:val="ConsPlusNormal"/>
        <w:ind w:firstLine="709"/>
        <w:jc w:val="both"/>
      </w:pPr>
      <w:r w:rsidRPr="00286862">
        <w:rPr>
          <w:color w:val="000000"/>
        </w:rPr>
        <w:t>2.1. Администрация осуществляет муниципальный земельный контроль на основе управления рисками причинения вреда (ущерба).</w:t>
      </w:r>
    </w:p>
    <w:p w:rsidR="007E3551" w:rsidRPr="00286862" w:rsidRDefault="007E3551" w:rsidP="007E3551">
      <w:pPr>
        <w:pStyle w:val="ConsPlusNormal"/>
        <w:ind w:firstLine="709"/>
        <w:jc w:val="both"/>
      </w:pPr>
      <w:r w:rsidRPr="00286862">
        <w:rPr>
          <w:color w:val="000000"/>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5" w:history="1">
        <w:r w:rsidRPr="00286862">
          <w:rPr>
            <w:rStyle w:val="af"/>
            <w:color w:val="000000"/>
          </w:rPr>
          <w:t>законо</w:t>
        </w:r>
      </w:hyperlink>
      <w:r w:rsidRPr="00286862">
        <w:rPr>
          <w:color w:val="000000"/>
        </w:rPr>
        <w:t>м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pPr>
      <w:r w:rsidRPr="00286862">
        <w:rPr>
          <w:color w:val="000000"/>
        </w:rPr>
        <w:t xml:space="preserve">2.3. Отнесение администрацией земель и земельных участков к определенной категории риска осуществляется в соответствии с </w:t>
      </w:r>
      <w:hyperlink r:id="rId16" w:anchor="_blank" w:history="1">
        <w:r w:rsidRPr="00286862">
          <w:rPr>
            <w:rStyle w:val="af"/>
            <w:color w:val="000000"/>
          </w:rPr>
          <w:t>критериями</w:t>
        </w:r>
      </w:hyperlink>
      <w:r w:rsidRPr="00286862">
        <w:rPr>
          <w:color w:val="000000"/>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E3551" w:rsidRPr="00286862" w:rsidRDefault="007E3551" w:rsidP="007E3551">
      <w:pPr>
        <w:pStyle w:val="ConsPlusNormal"/>
        <w:ind w:firstLine="709"/>
        <w:jc w:val="both"/>
      </w:pPr>
      <w:r w:rsidRPr="00286862">
        <w:rPr>
          <w:color w:val="000000"/>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E3551" w:rsidRPr="00286862" w:rsidRDefault="007E3551" w:rsidP="007E3551">
      <w:pPr>
        <w:pStyle w:val="ConsPlusNormal"/>
        <w:ind w:firstLine="709"/>
        <w:jc w:val="both"/>
      </w:pPr>
      <w:r w:rsidRPr="00286862">
        <w:rPr>
          <w:color w:val="000000"/>
        </w:rPr>
        <w:t>При отнесении администрацией земель и земельных участков к категориям риска используются в том числе:</w:t>
      </w:r>
    </w:p>
    <w:p w:rsidR="007E3551" w:rsidRPr="00286862" w:rsidRDefault="007E3551" w:rsidP="007E3551">
      <w:pPr>
        <w:pStyle w:val="ConsPlusNormal"/>
        <w:ind w:firstLine="709"/>
        <w:jc w:val="both"/>
      </w:pPr>
      <w:r w:rsidRPr="00286862">
        <w:rPr>
          <w:color w:val="000000"/>
        </w:rPr>
        <w:t>1) сведения, содержащиеся в Едином государственном реестре недвижимости;</w:t>
      </w:r>
    </w:p>
    <w:p w:rsidR="007E3551" w:rsidRPr="00286862" w:rsidRDefault="007E3551" w:rsidP="007E3551">
      <w:pPr>
        <w:pStyle w:val="ConsPlusNormal"/>
        <w:ind w:firstLine="709"/>
        <w:jc w:val="both"/>
      </w:pPr>
      <w:r w:rsidRPr="00286862">
        <w:rPr>
          <w:color w:val="000000"/>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E3551" w:rsidRPr="00286862" w:rsidRDefault="007E3551" w:rsidP="007E3551">
      <w:pPr>
        <w:pStyle w:val="ConsPlusNormal"/>
        <w:ind w:firstLine="709"/>
        <w:jc w:val="both"/>
      </w:pPr>
      <w:r w:rsidRPr="00286862">
        <w:rPr>
          <w:color w:val="000000"/>
        </w:rPr>
        <w:t>3) иные сведения, содержащиеся в администрации.</w:t>
      </w:r>
    </w:p>
    <w:p w:rsidR="007E3551" w:rsidRPr="00286862" w:rsidRDefault="007E3551" w:rsidP="007E3551">
      <w:pPr>
        <w:pStyle w:val="ConsPlusNormal"/>
        <w:ind w:firstLine="709"/>
        <w:jc w:val="both"/>
      </w:pPr>
      <w:r w:rsidRPr="00286862">
        <w:rPr>
          <w:color w:val="000000"/>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E3551" w:rsidRPr="00286862" w:rsidRDefault="007E3551" w:rsidP="007E3551">
      <w:pPr>
        <w:pStyle w:val="ConsPlusNormal"/>
        <w:ind w:firstLine="709"/>
        <w:jc w:val="both"/>
      </w:pPr>
      <w:r w:rsidRPr="00286862">
        <w:rPr>
          <w:color w:val="000000"/>
        </w:rPr>
        <w:t>1) для земельных участков, отнесенных к категории среднего риска, - один раз в 3 года;</w:t>
      </w:r>
    </w:p>
    <w:p w:rsidR="007E3551" w:rsidRPr="00286862" w:rsidRDefault="007E3551" w:rsidP="007E3551">
      <w:pPr>
        <w:pStyle w:val="ConsPlusNormal"/>
        <w:ind w:firstLine="709"/>
        <w:jc w:val="both"/>
      </w:pPr>
      <w:r w:rsidRPr="00286862">
        <w:rPr>
          <w:color w:val="000000"/>
        </w:rPr>
        <w:t>2) для земельных участков, отнесенных к категории умеренного риска, - один раз в 6 лет.</w:t>
      </w:r>
    </w:p>
    <w:p w:rsidR="007E3551" w:rsidRPr="00286862" w:rsidRDefault="007E3551" w:rsidP="007E3551">
      <w:pPr>
        <w:pStyle w:val="ConsPlusNormal"/>
        <w:ind w:firstLine="709"/>
        <w:jc w:val="both"/>
      </w:pPr>
      <w:r w:rsidRPr="00286862">
        <w:rPr>
          <w:color w:val="000000"/>
        </w:rPr>
        <w:t>В отношении земельных участков, отнесенных к категории низкого риска, плановые контрольные мероприятия не проводятся.</w:t>
      </w:r>
    </w:p>
    <w:p w:rsidR="007E3551" w:rsidRPr="00286862" w:rsidRDefault="007E3551" w:rsidP="007E3551">
      <w:pPr>
        <w:pStyle w:val="ConsPlusNormal"/>
        <w:ind w:firstLine="709"/>
        <w:jc w:val="both"/>
      </w:pPr>
      <w:r w:rsidRPr="00286862">
        <w:rPr>
          <w:color w:val="000000"/>
        </w:rPr>
        <w:t>Принятие решения об отнесении земельных участков к категории низкого риска не требуется.</w:t>
      </w:r>
    </w:p>
    <w:p w:rsidR="007E3551" w:rsidRPr="00286862" w:rsidRDefault="007E3551" w:rsidP="007E3551">
      <w:pPr>
        <w:pStyle w:val="ConsPlusNormal"/>
        <w:ind w:firstLine="709"/>
        <w:jc w:val="both"/>
      </w:pPr>
      <w:r w:rsidRPr="00286862">
        <w:rPr>
          <w:color w:val="000000"/>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E3551" w:rsidRPr="00286862" w:rsidRDefault="007E3551" w:rsidP="007E3551">
      <w:pPr>
        <w:pStyle w:val="ConsPlusNormal"/>
        <w:ind w:firstLine="709"/>
        <w:jc w:val="both"/>
      </w:pPr>
      <w:r w:rsidRPr="00286862">
        <w:rPr>
          <w:color w:val="000000"/>
        </w:rPr>
        <w:t>1) среднего риска, - не менее 3 лет;</w:t>
      </w:r>
    </w:p>
    <w:p w:rsidR="007E3551" w:rsidRPr="00286862" w:rsidRDefault="007E3551" w:rsidP="007E3551">
      <w:pPr>
        <w:pStyle w:val="ConsPlusNormal"/>
        <w:ind w:firstLine="709"/>
        <w:jc w:val="both"/>
      </w:pPr>
      <w:r w:rsidRPr="00286862">
        <w:rPr>
          <w:color w:val="000000"/>
        </w:rPr>
        <w:t>2) умеренного риска, - не менее 6 лет.</w:t>
      </w:r>
    </w:p>
    <w:p w:rsidR="007E3551" w:rsidRPr="00286862" w:rsidRDefault="007E3551" w:rsidP="007E3551">
      <w:pPr>
        <w:pStyle w:val="ConsPlusNormal"/>
        <w:ind w:firstLine="709"/>
        <w:jc w:val="both"/>
      </w:pPr>
      <w:r w:rsidRPr="00286862">
        <w:rPr>
          <w:color w:val="000000"/>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w:t>
      </w:r>
      <w:r w:rsidRPr="00286862">
        <w:rPr>
          <w:color w:val="000000"/>
        </w:rPr>
        <w:lastRenderedPageBreak/>
        <w:t>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E3551" w:rsidRPr="00286862" w:rsidRDefault="007E3551" w:rsidP="007E3551">
      <w:pPr>
        <w:pStyle w:val="ConsPlusNormal"/>
        <w:ind w:firstLine="709"/>
        <w:jc w:val="both"/>
      </w:pPr>
      <w:r w:rsidRPr="00286862">
        <w:rPr>
          <w:color w:val="000000"/>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E3551" w:rsidRPr="00286862" w:rsidRDefault="007E3551" w:rsidP="007E3551">
      <w:pPr>
        <w:pStyle w:val="ConsPlusNormal"/>
        <w:ind w:firstLine="709"/>
        <w:jc w:val="both"/>
      </w:pPr>
      <w:r w:rsidRPr="00286862">
        <w:rPr>
          <w:color w:val="000000"/>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E3551" w:rsidRPr="00286862" w:rsidRDefault="007E3551" w:rsidP="007E3551">
      <w:pPr>
        <w:pStyle w:val="ConsPlusNormal"/>
        <w:ind w:firstLine="709"/>
        <w:jc w:val="both"/>
        <w:rPr>
          <w:color w:val="000000"/>
        </w:rPr>
      </w:pPr>
      <w:r w:rsidRPr="00286862">
        <w:rPr>
          <w:color w:val="000000"/>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286862">
        <w:rPr>
          <w:rFonts w:ascii="Arial" w:hAnsi="Arial" w:cs="Arial"/>
          <w:color w:val="000000"/>
          <w:sz w:val="20"/>
          <w:szCs w:val="20"/>
          <w:shd w:val="clear" w:color="auto" w:fill="FFFFFF"/>
        </w:rPr>
        <w:t xml:space="preserve"> Доступ к специальному разделу должен осуществляться с главной (основной) страницы </w:t>
      </w:r>
      <w:r w:rsidRPr="00286862">
        <w:rPr>
          <w:rFonts w:ascii="Arial" w:hAnsi="Arial" w:cs="Arial"/>
          <w:color w:val="000000"/>
          <w:sz w:val="20"/>
          <w:szCs w:val="20"/>
        </w:rPr>
        <w:t>официального сайта администрации</w:t>
      </w:r>
      <w:r w:rsidRPr="00286862">
        <w:rPr>
          <w:rFonts w:ascii="Arial" w:hAnsi="Arial" w:cs="Arial"/>
          <w:color w:val="000000"/>
          <w:sz w:val="20"/>
          <w:szCs w:val="20"/>
          <w:shd w:val="clear" w:color="auto" w:fill="FFFFFF"/>
        </w:rPr>
        <w:t>.</w:t>
      </w:r>
    </w:p>
    <w:p w:rsidR="007E3551" w:rsidRPr="00286862" w:rsidRDefault="007E3551" w:rsidP="007E3551">
      <w:pPr>
        <w:pStyle w:val="ConsPlusNormal"/>
        <w:ind w:firstLine="709"/>
        <w:jc w:val="both"/>
      </w:pPr>
      <w:r w:rsidRPr="00286862">
        <w:rPr>
          <w:color w:val="000000"/>
        </w:rPr>
        <w:t>2.8. Перечни земельных участков содержат следующую информацию:</w:t>
      </w:r>
    </w:p>
    <w:p w:rsidR="007E3551" w:rsidRPr="00286862" w:rsidRDefault="007E3551" w:rsidP="007E3551">
      <w:pPr>
        <w:pStyle w:val="ConsPlusNormal"/>
        <w:ind w:firstLine="709"/>
        <w:jc w:val="both"/>
      </w:pPr>
      <w:r w:rsidRPr="00286862">
        <w:rPr>
          <w:color w:val="000000"/>
        </w:rPr>
        <w:t>1) кадастровый номер земельного участка или при его отсутствии адрес местоположения земельного участка;</w:t>
      </w:r>
    </w:p>
    <w:p w:rsidR="007E3551" w:rsidRPr="00286862" w:rsidRDefault="007E3551" w:rsidP="007E3551">
      <w:pPr>
        <w:pStyle w:val="ConsPlusNormal"/>
        <w:ind w:firstLine="709"/>
        <w:jc w:val="both"/>
      </w:pPr>
      <w:r w:rsidRPr="00286862">
        <w:rPr>
          <w:color w:val="000000"/>
        </w:rPr>
        <w:t>2) присвоенная категория риска;</w:t>
      </w:r>
    </w:p>
    <w:p w:rsidR="007E3551" w:rsidRPr="00286862" w:rsidRDefault="007E3551" w:rsidP="007E3551">
      <w:pPr>
        <w:pStyle w:val="ConsPlusNormal"/>
        <w:ind w:firstLine="709"/>
        <w:jc w:val="both"/>
      </w:pPr>
      <w:r w:rsidRPr="00286862">
        <w:rPr>
          <w:color w:val="000000"/>
        </w:rPr>
        <w:t>3) реквизиты решения о присвоении земельному участку категории риска.</w:t>
      </w:r>
    </w:p>
    <w:p w:rsidR="007E3551" w:rsidRPr="00286862" w:rsidRDefault="007E3551" w:rsidP="007E3551">
      <w:pPr>
        <w:pStyle w:val="ConsPlusNormal"/>
        <w:ind w:firstLine="709"/>
        <w:jc w:val="both"/>
        <w:rPr>
          <w:b/>
          <w:bCs/>
          <w:color w:val="000000"/>
        </w:rPr>
      </w:pPr>
    </w:p>
    <w:p w:rsidR="007E3551" w:rsidRPr="00286862" w:rsidRDefault="007E3551" w:rsidP="007E3551">
      <w:pPr>
        <w:pStyle w:val="ConsPlusNormal"/>
        <w:ind w:firstLine="0"/>
        <w:jc w:val="center"/>
        <w:rPr>
          <w:b/>
          <w:bCs/>
          <w:color w:val="000000"/>
        </w:rPr>
      </w:pPr>
      <w:r w:rsidRPr="00286862">
        <w:rPr>
          <w:b/>
          <w:bCs/>
          <w:color w:val="000000"/>
        </w:rPr>
        <w:t>3. Профилактика рисков причинения вреда (ущерба) охраняемым законом ценностям</w:t>
      </w:r>
    </w:p>
    <w:p w:rsidR="007E3551" w:rsidRPr="00286862" w:rsidRDefault="007E3551" w:rsidP="007E3551">
      <w:pPr>
        <w:pStyle w:val="ConsPlusNormal"/>
        <w:ind w:firstLine="0"/>
        <w:jc w:val="center"/>
        <w:rPr>
          <w:b/>
          <w:bCs/>
          <w:color w:val="000000"/>
        </w:rPr>
      </w:pPr>
    </w:p>
    <w:p w:rsidR="007E3551" w:rsidRPr="00286862" w:rsidRDefault="007E3551" w:rsidP="007E3551">
      <w:pPr>
        <w:pStyle w:val="ConsPlusNormal"/>
        <w:ind w:firstLine="709"/>
        <w:jc w:val="both"/>
      </w:pPr>
      <w:r w:rsidRPr="00286862">
        <w:rPr>
          <w:color w:val="000000"/>
        </w:rPr>
        <w:t>3.1. Администрация осуществляет муниципальный земельный контроль в том числе посредством проведения профилактических мероприятий.</w:t>
      </w:r>
    </w:p>
    <w:p w:rsidR="007E3551" w:rsidRPr="00286862" w:rsidRDefault="007E3551" w:rsidP="007E3551">
      <w:pPr>
        <w:pStyle w:val="ConsPlusNormal"/>
        <w:ind w:firstLine="709"/>
        <w:jc w:val="both"/>
      </w:pPr>
      <w:r w:rsidRPr="00286862">
        <w:rPr>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E3551" w:rsidRPr="00286862" w:rsidRDefault="007E3551" w:rsidP="007E3551">
      <w:pPr>
        <w:pStyle w:val="ConsPlusNormal"/>
        <w:ind w:firstLine="709"/>
        <w:jc w:val="both"/>
      </w:pPr>
      <w:r w:rsidRPr="00286862">
        <w:rPr>
          <w:color w:val="000000"/>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3551" w:rsidRPr="00286862" w:rsidRDefault="007E3551" w:rsidP="007E3551">
      <w:pPr>
        <w:pStyle w:val="ConsPlusNormal"/>
        <w:ind w:firstLine="709"/>
        <w:jc w:val="both"/>
      </w:pPr>
      <w:r w:rsidRPr="00286862">
        <w:rPr>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E3551" w:rsidRPr="00286862" w:rsidRDefault="007E3551" w:rsidP="007E3551">
      <w:pPr>
        <w:pStyle w:val="ConsPlusNormal"/>
        <w:ind w:firstLine="709"/>
        <w:jc w:val="both"/>
      </w:pPr>
      <w:r w:rsidRPr="00286862">
        <w:rPr>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Pr="00286862">
        <w:rPr>
          <w:bCs/>
          <w:color w:val="000000"/>
        </w:rPr>
        <w:t xml:space="preserve"> муниципального образования Молчановское сельское поселение Молчановского района Томской области</w:t>
      </w:r>
      <w:r w:rsidRPr="00286862">
        <w:rPr>
          <w:i/>
          <w:iCs/>
          <w:color w:val="000000"/>
        </w:rPr>
        <w:t>)</w:t>
      </w:r>
      <w:r w:rsidRPr="00286862">
        <w:rPr>
          <w:color w:val="000000"/>
        </w:rPr>
        <w:t xml:space="preserve"> для принятия решения о проведении контрольных мероприятий.</w:t>
      </w:r>
    </w:p>
    <w:p w:rsidR="007E3551" w:rsidRPr="00286862" w:rsidRDefault="007E3551" w:rsidP="007E3551">
      <w:pPr>
        <w:pStyle w:val="ConsPlusNormal"/>
        <w:ind w:firstLine="709"/>
        <w:jc w:val="both"/>
      </w:pPr>
      <w:r w:rsidRPr="00286862">
        <w:rPr>
          <w:color w:val="000000"/>
        </w:rPr>
        <w:t>3.5. При осуществлении администрацией муниципального земельного контроля могут проводиться следующие виды профилактических мероприятий:</w:t>
      </w:r>
    </w:p>
    <w:p w:rsidR="007E3551" w:rsidRPr="00286862" w:rsidRDefault="007E3551" w:rsidP="007E3551">
      <w:pPr>
        <w:pStyle w:val="ConsPlusNormal"/>
        <w:ind w:firstLine="709"/>
        <w:jc w:val="both"/>
      </w:pPr>
      <w:r w:rsidRPr="00286862">
        <w:rPr>
          <w:color w:val="000000"/>
        </w:rPr>
        <w:t>1) информирование;</w:t>
      </w:r>
    </w:p>
    <w:p w:rsidR="007E3551" w:rsidRPr="00286862" w:rsidRDefault="007E3551" w:rsidP="007E3551">
      <w:pPr>
        <w:pStyle w:val="ConsPlusNormal"/>
        <w:ind w:firstLine="709"/>
        <w:jc w:val="both"/>
        <w:rPr>
          <w:color w:val="000000"/>
        </w:rPr>
      </w:pPr>
      <w:r w:rsidRPr="00286862">
        <w:rPr>
          <w:color w:val="000000"/>
        </w:rPr>
        <w:t>2) обобщение правоприменительной практики;</w:t>
      </w:r>
    </w:p>
    <w:p w:rsidR="007E3551" w:rsidRPr="00286862" w:rsidRDefault="007E3551" w:rsidP="007E3551">
      <w:pPr>
        <w:pStyle w:val="ConsPlusNormal"/>
        <w:ind w:firstLine="709"/>
        <w:jc w:val="both"/>
        <w:rPr>
          <w:color w:val="000000"/>
        </w:rPr>
      </w:pPr>
      <w:r w:rsidRPr="00286862">
        <w:rPr>
          <w:color w:val="000000"/>
        </w:rPr>
        <w:t>3) объявление предостережений;</w:t>
      </w:r>
    </w:p>
    <w:p w:rsidR="007E3551" w:rsidRPr="00286862" w:rsidRDefault="007E3551" w:rsidP="007E3551">
      <w:pPr>
        <w:pStyle w:val="ConsPlusNormal"/>
        <w:ind w:firstLine="709"/>
        <w:jc w:val="both"/>
        <w:rPr>
          <w:color w:val="000000"/>
        </w:rPr>
      </w:pPr>
      <w:r w:rsidRPr="00286862">
        <w:rPr>
          <w:color w:val="000000"/>
        </w:rPr>
        <w:t>4) консультирование;</w:t>
      </w:r>
    </w:p>
    <w:p w:rsidR="007E3551" w:rsidRPr="00286862" w:rsidRDefault="007E3551" w:rsidP="007E3551">
      <w:pPr>
        <w:pStyle w:val="ConsPlusNormal"/>
        <w:ind w:firstLine="709"/>
        <w:jc w:val="both"/>
        <w:rPr>
          <w:color w:val="000000"/>
        </w:rPr>
      </w:pPr>
      <w:r w:rsidRPr="00286862">
        <w:rPr>
          <w:color w:val="000000"/>
        </w:rPr>
        <w:t>5) профилактический визит.</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286862">
        <w:rPr>
          <w:rFonts w:ascii="Arial" w:hAnsi="Arial" w:cs="Arial"/>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E3551" w:rsidRPr="00286862" w:rsidRDefault="007E3551" w:rsidP="007E3551">
      <w:pPr>
        <w:pStyle w:val="ConsPlusNormal"/>
        <w:ind w:firstLine="709"/>
        <w:jc w:val="both"/>
        <w:rPr>
          <w:color w:val="000000"/>
        </w:rPr>
      </w:pPr>
      <w:r w:rsidRPr="00286862">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t xml:space="preserve">Администрация также вправе информировать население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 xml:space="preserve">на собраниях и </w:t>
      </w:r>
      <w:r w:rsidRPr="00286862">
        <w:rPr>
          <w:color w:val="000000"/>
        </w:rPr>
        <w:lastRenderedPageBreak/>
        <w:t>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E3551" w:rsidRPr="00286862" w:rsidRDefault="007E3551" w:rsidP="007E3551">
      <w:pPr>
        <w:pStyle w:val="ConsPlusNormal"/>
        <w:ind w:firstLine="709"/>
        <w:jc w:val="both"/>
      </w:pPr>
      <w:r w:rsidRPr="00286862">
        <w:rPr>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E3551" w:rsidRPr="00286862" w:rsidRDefault="007E3551" w:rsidP="007E3551">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3.8.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286862">
        <w:rPr>
          <w:rFonts w:ascii="Arial" w:hAnsi="Arial" w:cs="Arial"/>
          <w:bCs/>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color w:val="000000"/>
          <w:sz w:val="20"/>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 xml:space="preserve">. </w:t>
      </w:r>
    </w:p>
    <w:p w:rsidR="007E3551" w:rsidRPr="00286862" w:rsidRDefault="007E3551" w:rsidP="007E3551">
      <w:pPr>
        <w:pStyle w:val="ConsPlusNormal"/>
        <w:ind w:firstLine="709"/>
        <w:jc w:val="both"/>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E3551" w:rsidRPr="00286862" w:rsidRDefault="007E3551" w:rsidP="007E3551">
      <w:pPr>
        <w:pStyle w:val="ConsPlusNormal"/>
        <w:ind w:firstLine="709"/>
        <w:jc w:val="both"/>
      </w:pPr>
      <w:r w:rsidRPr="0028686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E3551" w:rsidRPr="00286862" w:rsidRDefault="007E3551" w:rsidP="007E3551">
      <w:pPr>
        <w:pStyle w:val="ConsPlusNormal"/>
        <w:ind w:firstLine="709"/>
        <w:jc w:val="both"/>
      </w:pPr>
      <w:r w:rsidRPr="00286862">
        <w:rPr>
          <w:color w:val="000000"/>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E3551" w:rsidRPr="00286862" w:rsidRDefault="007E3551" w:rsidP="007E3551">
      <w:pPr>
        <w:pStyle w:val="ConsPlusNormal"/>
        <w:ind w:firstLine="709"/>
        <w:jc w:val="both"/>
      </w:pPr>
      <w:r w:rsidRPr="00286862">
        <w:rPr>
          <w:color w:val="000000"/>
        </w:rPr>
        <w:t xml:space="preserve">Личный прием граждан проводится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E3551" w:rsidRPr="00286862" w:rsidRDefault="007E3551" w:rsidP="007E3551">
      <w:pPr>
        <w:pStyle w:val="ConsPlusNormal"/>
        <w:ind w:firstLine="709"/>
        <w:jc w:val="both"/>
      </w:pPr>
      <w:r w:rsidRPr="00286862">
        <w:rPr>
          <w:color w:val="000000"/>
        </w:rPr>
        <w:t>Консультирование осуществляется в устной или письменной форме по следующим вопросам:</w:t>
      </w:r>
    </w:p>
    <w:p w:rsidR="007E3551" w:rsidRPr="00286862" w:rsidRDefault="007E3551" w:rsidP="007E3551">
      <w:pPr>
        <w:pStyle w:val="ConsPlusNormal"/>
        <w:ind w:firstLine="709"/>
        <w:jc w:val="both"/>
      </w:pPr>
      <w:r w:rsidRPr="00286862">
        <w:rPr>
          <w:color w:val="000000"/>
        </w:rPr>
        <w:t>1) организация и осуществление муниципального земельного контроля;</w:t>
      </w:r>
    </w:p>
    <w:p w:rsidR="007E3551" w:rsidRPr="00286862" w:rsidRDefault="007E3551" w:rsidP="007E3551">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p>
    <w:p w:rsidR="007E3551" w:rsidRPr="00286862" w:rsidRDefault="007E3551" w:rsidP="007E3551">
      <w:pPr>
        <w:pStyle w:val="ConsPlusNormal"/>
        <w:ind w:firstLine="709"/>
        <w:jc w:val="both"/>
      </w:pPr>
      <w:r w:rsidRPr="00286862">
        <w:rPr>
          <w:color w:val="000000"/>
        </w:rPr>
        <w:t>3) порядок обжалования действий (бездействия) должностных лиц, уполномоченных осуществлять муниципальный земельный контроль;</w:t>
      </w:r>
    </w:p>
    <w:p w:rsidR="007E3551" w:rsidRPr="00286862" w:rsidRDefault="007E3551" w:rsidP="007E3551">
      <w:pPr>
        <w:pStyle w:val="ConsPlusNormal"/>
        <w:ind w:firstLine="709"/>
        <w:jc w:val="both"/>
        <w:rPr>
          <w:color w:val="000000"/>
        </w:rPr>
      </w:pPr>
      <w:r w:rsidRPr="00286862">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E3551" w:rsidRPr="00286862" w:rsidRDefault="007E3551" w:rsidP="007E3551">
      <w:pPr>
        <w:pStyle w:val="ConsPlusNormal"/>
        <w:ind w:firstLine="709"/>
        <w:jc w:val="both"/>
        <w:rPr>
          <w:color w:val="000000"/>
        </w:rPr>
      </w:pPr>
      <w:r w:rsidRPr="00286862">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7E3551" w:rsidRPr="00286862" w:rsidRDefault="007E3551" w:rsidP="007E3551">
      <w:pPr>
        <w:pStyle w:val="ConsPlusNormal"/>
        <w:ind w:firstLine="709"/>
        <w:jc w:val="both"/>
      </w:pPr>
      <w:r w:rsidRPr="00286862">
        <w:rPr>
          <w:color w:val="000000"/>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E3551" w:rsidRPr="00286862" w:rsidRDefault="007E3551" w:rsidP="007E3551">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7E3551" w:rsidRPr="00286862" w:rsidRDefault="007E3551" w:rsidP="007E3551">
      <w:pPr>
        <w:pStyle w:val="ConsPlusNormal"/>
        <w:ind w:firstLine="709"/>
        <w:jc w:val="both"/>
      </w:pPr>
      <w:r w:rsidRPr="00286862">
        <w:rPr>
          <w:color w:val="000000"/>
        </w:rPr>
        <w:t>2) за время консультирования предоставить в устной форме ответ на поставленные вопросы невозможно;</w:t>
      </w:r>
    </w:p>
    <w:p w:rsidR="007E3551" w:rsidRPr="00286862" w:rsidRDefault="007E3551" w:rsidP="007E3551">
      <w:pPr>
        <w:pStyle w:val="ConsPlusNormal"/>
        <w:ind w:firstLine="709"/>
        <w:jc w:val="both"/>
      </w:pPr>
      <w:r w:rsidRPr="00286862">
        <w:rPr>
          <w:color w:val="000000"/>
        </w:rPr>
        <w:t>3) ответ на поставленные вопросы требует дополнительного запроса сведений.</w:t>
      </w:r>
    </w:p>
    <w:p w:rsidR="007E3551" w:rsidRPr="00286862" w:rsidRDefault="007E3551" w:rsidP="007E3551">
      <w:pPr>
        <w:pStyle w:val="ConsPlusNormal"/>
        <w:ind w:firstLine="709"/>
        <w:jc w:val="both"/>
      </w:pPr>
      <w:r w:rsidRPr="00286862">
        <w:rPr>
          <w:color w:val="000000"/>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E3551" w:rsidRPr="00286862" w:rsidRDefault="007E3551" w:rsidP="007E3551">
      <w:pPr>
        <w:pStyle w:val="ConsPlusNormal"/>
        <w:ind w:firstLine="709"/>
        <w:jc w:val="both"/>
      </w:pPr>
      <w:r w:rsidRPr="00286862">
        <w:rPr>
          <w:color w:val="000000"/>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E3551" w:rsidRPr="00286862" w:rsidRDefault="007E3551" w:rsidP="007E3551">
      <w:pPr>
        <w:pStyle w:val="ConsPlusNormal"/>
        <w:ind w:firstLine="709"/>
        <w:jc w:val="both"/>
      </w:pPr>
      <w:r w:rsidRPr="00286862">
        <w:rPr>
          <w:color w:val="000000"/>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E3551" w:rsidRPr="00286862" w:rsidRDefault="007E3551" w:rsidP="007E3551">
      <w:pPr>
        <w:pStyle w:val="ConsPlusNormal"/>
        <w:ind w:firstLine="709"/>
        <w:jc w:val="both"/>
      </w:pPr>
      <w:r w:rsidRPr="00286862">
        <w:rPr>
          <w:color w:val="000000"/>
        </w:rPr>
        <w:t>Должностными лицами, уполномоченными осуществлять муниципальный земельный контроль, ведется журнал учета консультирований.</w:t>
      </w:r>
    </w:p>
    <w:p w:rsidR="007E3551" w:rsidRPr="00286862" w:rsidRDefault="007E3551" w:rsidP="007E3551">
      <w:pPr>
        <w:pStyle w:val="ConsPlusNormal"/>
        <w:ind w:firstLine="709"/>
        <w:jc w:val="both"/>
        <w:rPr>
          <w:color w:val="000000"/>
        </w:rPr>
      </w:pPr>
      <w:r w:rsidRPr="00286862">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или должностным лицом, уполномоченным осуществлять муниципальный земельный контроль.</w:t>
      </w:r>
    </w:p>
    <w:p w:rsidR="007E3551" w:rsidRPr="00286862" w:rsidRDefault="007E3551" w:rsidP="007E3551">
      <w:pPr>
        <w:pStyle w:val="ConsPlusNormal"/>
        <w:ind w:firstLine="709"/>
        <w:jc w:val="both"/>
      </w:pPr>
      <w:r w:rsidRPr="00286862">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E3551" w:rsidRPr="00286862" w:rsidRDefault="007E3551" w:rsidP="007E3551">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E3551" w:rsidRPr="00286862" w:rsidRDefault="007E3551" w:rsidP="007E3551">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E3551" w:rsidRPr="00286862" w:rsidRDefault="007E3551" w:rsidP="007E3551">
      <w:pPr>
        <w:pStyle w:val="ConsPlusNormal"/>
        <w:ind w:firstLine="709"/>
        <w:jc w:val="both"/>
        <w:rPr>
          <w:color w:val="000000"/>
        </w:rPr>
      </w:pPr>
    </w:p>
    <w:p w:rsidR="007E3551" w:rsidRPr="00286862" w:rsidRDefault="007E3551" w:rsidP="007E3551">
      <w:pPr>
        <w:pStyle w:val="ConsPlusNormal"/>
        <w:ind w:firstLine="0"/>
        <w:jc w:val="center"/>
        <w:rPr>
          <w:b/>
          <w:bCs/>
          <w:color w:val="000000"/>
        </w:rPr>
      </w:pPr>
      <w:r w:rsidRPr="00286862">
        <w:rPr>
          <w:b/>
          <w:bCs/>
          <w:color w:val="000000"/>
        </w:rPr>
        <w:t>4. Осуществление контрольных мероприятий и контрольных действий</w:t>
      </w:r>
    </w:p>
    <w:p w:rsidR="007E3551" w:rsidRPr="00286862" w:rsidRDefault="007E3551" w:rsidP="007E3551">
      <w:pPr>
        <w:pStyle w:val="ConsPlusNormal"/>
        <w:ind w:firstLine="0"/>
        <w:jc w:val="center"/>
        <w:rPr>
          <w:b/>
          <w:bCs/>
          <w:color w:val="000000"/>
        </w:rPr>
      </w:pPr>
    </w:p>
    <w:p w:rsidR="007E3551" w:rsidRPr="00286862" w:rsidRDefault="007E3551" w:rsidP="007E3551">
      <w:pPr>
        <w:pStyle w:val="ConsPlusNormal"/>
        <w:ind w:firstLine="709"/>
        <w:jc w:val="both"/>
      </w:pPr>
      <w:r w:rsidRPr="00286862">
        <w:rPr>
          <w:color w:val="000000"/>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E3551" w:rsidRPr="00286862" w:rsidRDefault="007E3551" w:rsidP="007E3551">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E3551" w:rsidRPr="00286862" w:rsidRDefault="007E3551" w:rsidP="007E3551">
      <w:pPr>
        <w:pStyle w:val="ConsPlusNormal"/>
        <w:ind w:firstLine="709"/>
        <w:jc w:val="both"/>
      </w:pPr>
      <w:r w:rsidRPr="00286862">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3551" w:rsidRPr="00286862" w:rsidRDefault="007E3551" w:rsidP="007E3551">
      <w:pPr>
        <w:pStyle w:val="ConsPlusNormal"/>
        <w:ind w:firstLine="709"/>
        <w:jc w:val="both"/>
      </w:pPr>
      <w:r w:rsidRPr="00286862">
        <w:rPr>
          <w:color w:val="000000"/>
        </w:rPr>
        <w:t>3) документарная проверка (посредством получения письменных объяснений, истребования документов, экспертизы);</w:t>
      </w:r>
    </w:p>
    <w:p w:rsidR="007E3551" w:rsidRPr="00286862" w:rsidRDefault="007E3551" w:rsidP="007E3551">
      <w:pPr>
        <w:pStyle w:val="ConsPlusNormal"/>
        <w:ind w:firstLine="709"/>
        <w:jc w:val="both"/>
        <w:rPr>
          <w:color w:val="000000"/>
        </w:rPr>
      </w:pPr>
      <w:r w:rsidRPr="00286862">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7E3551" w:rsidRPr="00286862" w:rsidRDefault="007E3551" w:rsidP="007E3551">
      <w:pPr>
        <w:pStyle w:val="ConsPlusNormal"/>
        <w:ind w:firstLine="709"/>
        <w:jc w:val="both"/>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7E3551" w:rsidRPr="00286862" w:rsidRDefault="007E3551" w:rsidP="007E3551">
      <w:pPr>
        <w:pStyle w:val="ConsPlusNormal"/>
        <w:ind w:firstLine="709"/>
        <w:jc w:val="both"/>
      </w:pPr>
      <w:r w:rsidRPr="00286862">
        <w:rPr>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E3551" w:rsidRPr="00286862" w:rsidRDefault="007E3551" w:rsidP="007E3551">
      <w:pPr>
        <w:pStyle w:val="ConsPlusNormal"/>
        <w:ind w:firstLine="709"/>
        <w:jc w:val="both"/>
      </w:pPr>
      <w:r w:rsidRPr="00286862">
        <w:rPr>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E3551" w:rsidRPr="00286862" w:rsidRDefault="007E3551" w:rsidP="007E3551">
      <w:pPr>
        <w:pStyle w:val="ConsPlusNormal"/>
        <w:ind w:firstLine="709"/>
        <w:jc w:val="both"/>
      </w:pPr>
      <w:r w:rsidRPr="00286862">
        <w:rPr>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E3551" w:rsidRPr="00286862" w:rsidRDefault="007E3551" w:rsidP="007E3551">
      <w:pPr>
        <w:pStyle w:val="ConsPlusNormal"/>
        <w:ind w:firstLine="709"/>
        <w:jc w:val="both"/>
      </w:pPr>
      <w:r w:rsidRPr="00286862">
        <w:rPr>
          <w:color w:val="000000"/>
        </w:rPr>
        <w:t>4.4. В рамках осуществления муниципального земельного контроля могут проводиться следующие плановые контрольные мероприятия:</w:t>
      </w:r>
    </w:p>
    <w:p w:rsidR="007E3551" w:rsidRPr="00286862" w:rsidRDefault="007E3551" w:rsidP="007E3551">
      <w:pPr>
        <w:pStyle w:val="ConsPlusNormal"/>
        <w:ind w:firstLine="709"/>
        <w:jc w:val="both"/>
      </w:pPr>
      <w:r w:rsidRPr="00286862">
        <w:rPr>
          <w:color w:val="000000"/>
        </w:rPr>
        <w:t>1) инспекционный визит;</w:t>
      </w:r>
    </w:p>
    <w:p w:rsidR="007E3551" w:rsidRPr="00286862" w:rsidRDefault="007E3551" w:rsidP="007E3551">
      <w:pPr>
        <w:pStyle w:val="ConsPlusNormal"/>
        <w:ind w:firstLine="709"/>
        <w:jc w:val="both"/>
      </w:pPr>
      <w:r w:rsidRPr="00286862">
        <w:rPr>
          <w:color w:val="000000"/>
        </w:rPr>
        <w:t>2) рейдовый осмотр;</w:t>
      </w:r>
    </w:p>
    <w:p w:rsidR="007E3551" w:rsidRPr="00286862" w:rsidRDefault="007E3551" w:rsidP="007E3551">
      <w:pPr>
        <w:pStyle w:val="ConsPlusNormal"/>
        <w:ind w:firstLine="709"/>
        <w:jc w:val="both"/>
      </w:pPr>
      <w:r w:rsidRPr="00286862">
        <w:rPr>
          <w:color w:val="000000"/>
        </w:rPr>
        <w:t>3) документарная проверка;</w:t>
      </w:r>
    </w:p>
    <w:p w:rsidR="007E3551" w:rsidRPr="00286862" w:rsidRDefault="007E3551" w:rsidP="007E3551">
      <w:pPr>
        <w:pStyle w:val="ConsPlusNormal"/>
        <w:ind w:firstLine="709"/>
        <w:jc w:val="both"/>
      </w:pPr>
      <w:r w:rsidRPr="00286862">
        <w:rPr>
          <w:color w:val="000000"/>
        </w:rPr>
        <w:t>4) выездная проверка;</w:t>
      </w:r>
    </w:p>
    <w:p w:rsidR="007E3551" w:rsidRPr="00286862" w:rsidRDefault="007E3551" w:rsidP="007E3551">
      <w:pPr>
        <w:pStyle w:val="ConsPlusNormal"/>
        <w:ind w:firstLine="709"/>
        <w:jc w:val="both"/>
      </w:pPr>
      <w:r w:rsidRPr="00286862">
        <w:rPr>
          <w:color w:val="000000"/>
        </w:rPr>
        <w:lastRenderedPageBreak/>
        <w:t>4.5. В рамках осуществления муниципального земельного контроля могут проводиться следующие внеплановые контрольные мероприятия:</w:t>
      </w:r>
    </w:p>
    <w:p w:rsidR="007E3551" w:rsidRPr="00286862" w:rsidRDefault="007E3551" w:rsidP="007E3551">
      <w:pPr>
        <w:pStyle w:val="ConsPlusNormal"/>
        <w:ind w:firstLine="709"/>
        <w:jc w:val="both"/>
      </w:pPr>
      <w:r w:rsidRPr="00286862">
        <w:rPr>
          <w:color w:val="000000"/>
        </w:rPr>
        <w:t>1) инспекционный визит;</w:t>
      </w:r>
    </w:p>
    <w:p w:rsidR="007E3551" w:rsidRPr="00286862" w:rsidRDefault="007E3551" w:rsidP="007E3551">
      <w:pPr>
        <w:pStyle w:val="ConsPlusNormal"/>
        <w:ind w:firstLine="709"/>
        <w:jc w:val="both"/>
      </w:pPr>
      <w:r w:rsidRPr="00286862">
        <w:rPr>
          <w:color w:val="000000"/>
        </w:rPr>
        <w:t>2) рейдовый осмотр;</w:t>
      </w:r>
    </w:p>
    <w:p w:rsidR="007E3551" w:rsidRPr="00286862" w:rsidRDefault="007E3551" w:rsidP="007E3551">
      <w:pPr>
        <w:pStyle w:val="ConsPlusNormal"/>
        <w:ind w:firstLine="709"/>
        <w:jc w:val="both"/>
      </w:pPr>
      <w:r w:rsidRPr="00286862">
        <w:rPr>
          <w:color w:val="000000"/>
        </w:rPr>
        <w:t>3) документарная проверка;</w:t>
      </w:r>
    </w:p>
    <w:p w:rsidR="007E3551" w:rsidRPr="00286862" w:rsidRDefault="007E3551" w:rsidP="007E3551">
      <w:pPr>
        <w:pStyle w:val="ConsPlusNormal"/>
        <w:ind w:firstLine="709"/>
        <w:jc w:val="both"/>
      </w:pPr>
      <w:r w:rsidRPr="00286862">
        <w:rPr>
          <w:color w:val="000000"/>
        </w:rPr>
        <w:t>4) выездная проверка;</w:t>
      </w:r>
    </w:p>
    <w:p w:rsidR="007E3551" w:rsidRPr="00286862" w:rsidRDefault="007E3551" w:rsidP="007E3551">
      <w:pPr>
        <w:pStyle w:val="ConsPlusNormal"/>
        <w:ind w:firstLine="709"/>
        <w:jc w:val="both"/>
      </w:pPr>
      <w:r w:rsidRPr="00286862">
        <w:rPr>
          <w:color w:val="000000"/>
        </w:rPr>
        <w:t>5) наблюдение за соблюдением обязательных требований;</w:t>
      </w:r>
    </w:p>
    <w:p w:rsidR="007E3551" w:rsidRPr="00286862" w:rsidRDefault="007E3551" w:rsidP="007E3551">
      <w:pPr>
        <w:pStyle w:val="ConsPlusNormal"/>
        <w:ind w:firstLine="709"/>
        <w:jc w:val="both"/>
      </w:pPr>
      <w:r w:rsidRPr="00286862">
        <w:rPr>
          <w:color w:val="000000"/>
        </w:rPr>
        <w:t>6) выездное обследование.</w:t>
      </w:r>
    </w:p>
    <w:p w:rsidR="007E3551" w:rsidRPr="00286862" w:rsidRDefault="007E3551" w:rsidP="007E3551">
      <w:pPr>
        <w:pStyle w:val="ConsPlusNormal"/>
        <w:ind w:firstLine="709"/>
        <w:jc w:val="both"/>
      </w:pPr>
      <w:r w:rsidRPr="00286862">
        <w:rPr>
          <w:color w:val="000000"/>
        </w:rPr>
        <w:t>4.6. Основанием для проведения контрольных мероприятий, проводимых с взаимодействием с контролируемыми лицами, является:</w:t>
      </w:r>
    </w:p>
    <w:p w:rsidR="007E3551" w:rsidRPr="00286862" w:rsidRDefault="007E3551" w:rsidP="007E3551">
      <w:pPr>
        <w:pStyle w:val="ConsPlusNormal"/>
        <w:ind w:firstLine="709"/>
        <w:jc w:val="both"/>
      </w:pPr>
      <w:r w:rsidRPr="00286862">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E3551" w:rsidRPr="00286862" w:rsidRDefault="007E3551" w:rsidP="007E3551">
      <w:pPr>
        <w:pStyle w:val="ConsPlusNormal"/>
        <w:ind w:firstLine="709"/>
        <w:jc w:val="both"/>
      </w:pPr>
      <w:r w:rsidRPr="00286862">
        <w:rPr>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E3551" w:rsidRPr="00286862" w:rsidRDefault="007E3551" w:rsidP="007E3551">
      <w:pPr>
        <w:pStyle w:val="ConsPlusNormal"/>
        <w:ind w:firstLine="709"/>
        <w:jc w:val="both"/>
      </w:pPr>
      <w:r w:rsidRPr="00286862">
        <w:rPr>
          <w:color w:val="000000"/>
        </w:rPr>
        <w:t>3) наступление сроков проведения контрольных мероприятий, включенных в план проведения контрольных мероприятий;</w:t>
      </w:r>
    </w:p>
    <w:p w:rsidR="007E3551" w:rsidRPr="00286862" w:rsidRDefault="007E3551" w:rsidP="007E3551">
      <w:pPr>
        <w:pStyle w:val="ConsPlusNormal"/>
        <w:ind w:firstLine="709"/>
        <w:jc w:val="both"/>
      </w:pPr>
      <w:r w:rsidRPr="00286862">
        <w:rPr>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E3551" w:rsidRPr="00286862" w:rsidRDefault="007E3551" w:rsidP="007E3551">
      <w:pPr>
        <w:pStyle w:val="ConsPlusNormal"/>
        <w:ind w:firstLine="709"/>
        <w:jc w:val="both"/>
      </w:pPr>
      <w:r w:rsidRPr="00286862">
        <w:rPr>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E3551" w:rsidRPr="00286862" w:rsidRDefault="007E3551" w:rsidP="007E3551">
      <w:pPr>
        <w:pStyle w:val="ConsPlusNormal"/>
        <w:ind w:firstLine="709"/>
        <w:jc w:val="both"/>
      </w:pPr>
      <w:r w:rsidRPr="00286862">
        <w:rPr>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E3551" w:rsidRPr="00286862" w:rsidRDefault="007E3551" w:rsidP="007E3551">
      <w:pPr>
        <w:pStyle w:val="ConsPlusNormal"/>
        <w:ind w:firstLine="709"/>
        <w:jc w:val="both"/>
      </w:pPr>
      <w:r w:rsidRPr="00286862">
        <w:rPr>
          <w:color w:val="000000"/>
        </w:rPr>
        <w:t>4.7. Индикаторы риска нарушения обязательных требований указаны в приложении № 2 к настоящему Положению.</w:t>
      </w:r>
    </w:p>
    <w:p w:rsidR="007E3551" w:rsidRPr="00286862" w:rsidRDefault="007E3551" w:rsidP="007E3551">
      <w:pPr>
        <w:pStyle w:val="ConsPlusNormal"/>
        <w:ind w:firstLine="709"/>
        <w:jc w:val="both"/>
      </w:pPr>
      <w:r w:rsidRPr="00286862">
        <w:rPr>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E3551" w:rsidRPr="00286862" w:rsidRDefault="007E3551" w:rsidP="007E3551">
      <w:pPr>
        <w:pStyle w:val="ConsPlusNormal"/>
        <w:ind w:firstLine="709"/>
        <w:jc w:val="both"/>
      </w:pPr>
      <w:r w:rsidRPr="00286862">
        <w:rPr>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E3551" w:rsidRPr="00286862" w:rsidRDefault="007E3551" w:rsidP="007E3551">
      <w:pPr>
        <w:pStyle w:val="ConsPlusNormal"/>
        <w:ind w:firstLine="709"/>
        <w:jc w:val="both"/>
      </w:pPr>
      <w:r w:rsidRPr="00286862">
        <w:rPr>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E3551" w:rsidRPr="00286862" w:rsidRDefault="007E3551" w:rsidP="007E3551">
      <w:pPr>
        <w:pStyle w:val="ConsPlusNormal"/>
        <w:ind w:firstLine="709"/>
        <w:jc w:val="both"/>
        <w:rPr>
          <w:i/>
          <w:iCs/>
          <w:color w:val="000000"/>
        </w:rPr>
      </w:pPr>
      <w:r w:rsidRPr="00286862">
        <w:rPr>
          <w:color w:val="000000"/>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shd w:val="clear" w:color="auto" w:fill="FFFFFF"/>
        </w:rPr>
        <w:t>задания, содержащегося в планах работы администрации, в том числе в случаях, установленных</w:t>
      </w:r>
      <w:r w:rsidRPr="00286862">
        <w:rPr>
          <w:color w:val="000000"/>
        </w:rPr>
        <w:t xml:space="preserve"> Федеральным </w:t>
      </w:r>
      <w:hyperlink r:id="rId18"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9"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br/>
      </w:r>
      <w:r w:rsidRPr="00286862">
        <w:rPr>
          <w:rFonts w:ascii="Arial" w:hAnsi="Arial" w:cs="Arial"/>
          <w:color w:val="000000"/>
          <w:sz w:val="20"/>
          <w:szCs w:val="2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sidRPr="00286862">
        <w:rPr>
          <w:rFonts w:ascii="Arial" w:hAnsi="Arial" w:cs="Arial"/>
          <w:color w:val="000000"/>
          <w:sz w:val="20"/>
          <w:szCs w:val="20"/>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20"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E3551" w:rsidRPr="00286862" w:rsidRDefault="007E3551" w:rsidP="007E3551">
      <w:pPr>
        <w:pStyle w:val="ConsPlusNormal"/>
        <w:ind w:firstLine="709"/>
        <w:jc w:val="both"/>
      </w:pPr>
      <w:r w:rsidRPr="00286862">
        <w:rPr>
          <w:color w:val="000000"/>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1" w:history="1">
        <w:r w:rsidRPr="00286862">
          <w:rPr>
            <w:rStyle w:val="af"/>
            <w:color w:val="000000"/>
          </w:rPr>
          <w:t>Правилами</w:t>
        </w:r>
      </w:hyperlink>
      <w:r w:rsidRPr="00286862">
        <w:rPr>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E3551" w:rsidRPr="00286862" w:rsidRDefault="007E3551" w:rsidP="007E3551">
      <w:pPr>
        <w:pStyle w:val="ConsPlusNormal"/>
        <w:ind w:firstLine="709"/>
        <w:jc w:val="both"/>
        <w:rPr>
          <w:color w:val="000000"/>
        </w:rPr>
      </w:pPr>
      <w:r w:rsidRPr="00286862">
        <w:rPr>
          <w:color w:val="000000"/>
        </w:rPr>
        <w:t xml:space="preserve">4.14. </w:t>
      </w:r>
      <w:r w:rsidRPr="00286862">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E3551" w:rsidRPr="00286862" w:rsidRDefault="007E3551" w:rsidP="007E3551">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1) </w:t>
      </w:r>
      <w:r w:rsidRPr="00286862">
        <w:rPr>
          <w:rFonts w:ascii="Arial" w:hAnsi="Arial" w:cs="Arial"/>
          <w:color w:val="000000"/>
          <w:sz w:val="20"/>
          <w:szCs w:val="20"/>
          <w:shd w:val="clear" w:color="auto" w:fill="FFFFFF"/>
        </w:rPr>
        <w:t xml:space="preserve">отсутствие контролируемого лица либо его представителя не препятствует оценке </w:t>
      </w:r>
      <w:r w:rsidRPr="00286862">
        <w:rPr>
          <w:rFonts w:ascii="Arial" w:hAnsi="Arial" w:cs="Arial"/>
          <w:color w:val="000000"/>
          <w:sz w:val="20"/>
          <w:szCs w:val="20"/>
        </w:rPr>
        <w:t xml:space="preserve">должностным лицом, уполномоченным осуществлять муниципальный земельный контроль, </w:t>
      </w:r>
      <w:r w:rsidRPr="00286862">
        <w:rPr>
          <w:rFonts w:ascii="Arial" w:hAnsi="Arial" w:cs="Arial"/>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 xml:space="preserve">2) отсутствие признаков </w:t>
      </w:r>
      <w:r w:rsidRPr="00286862">
        <w:rPr>
          <w:rFonts w:ascii="Arial" w:hAnsi="Arial" w:cs="Arial"/>
          <w:color w:val="000000"/>
          <w:sz w:val="20"/>
          <w:szCs w:val="20"/>
        </w:rPr>
        <w:t>явной непосредственной угрозы причинения или фактического причинения вреда (ущерба) охраняемым законом ценностям;</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3) имеются уважительные причины для отсутствия контролируемого лица (болезнь</w:t>
      </w:r>
      <w:r w:rsidRPr="00286862">
        <w:rPr>
          <w:rFonts w:ascii="Arial" w:hAnsi="Arial" w:cs="Arial"/>
          <w:color w:val="000000"/>
          <w:sz w:val="20"/>
          <w:szCs w:val="20"/>
          <w:shd w:val="clear" w:color="auto" w:fill="FFFFFF"/>
        </w:rPr>
        <w:t xml:space="preserve"> контролируемого лица</w:t>
      </w:r>
      <w:r w:rsidRPr="00286862">
        <w:rPr>
          <w:rFonts w:ascii="Arial" w:hAnsi="Arial" w:cs="Arial"/>
          <w:color w:val="000000"/>
          <w:sz w:val="20"/>
          <w:szCs w:val="20"/>
        </w:rPr>
        <w:t>, его командировка и т.п.) при проведении</w:t>
      </w:r>
      <w:r w:rsidRPr="00286862">
        <w:rPr>
          <w:rFonts w:ascii="Arial" w:hAnsi="Arial" w:cs="Arial"/>
          <w:color w:val="000000"/>
          <w:sz w:val="20"/>
          <w:szCs w:val="20"/>
          <w:shd w:val="clear" w:color="auto" w:fill="FFFFFF"/>
        </w:rPr>
        <w:t xml:space="preserve"> контрольного мероприятия</w:t>
      </w:r>
      <w:r w:rsidRPr="00286862">
        <w:rPr>
          <w:rFonts w:ascii="Arial" w:hAnsi="Arial" w:cs="Arial"/>
          <w:color w:val="000000"/>
          <w:sz w:val="20"/>
          <w:szCs w:val="20"/>
        </w:rPr>
        <w:t>.</w:t>
      </w:r>
    </w:p>
    <w:p w:rsidR="007E3551" w:rsidRPr="00286862" w:rsidRDefault="007E3551" w:rsidP="007E3551">
      <w:pPr>
        <w:pStyle w:val="s10"/>
        <w:ind w:firstLine="709"/>
        <w:rPr>
          <w:rFonts w:ascii="Arial" w:hAnsi="Arial" w:cs="Arial"/>
          <w:color w:val="000000"/>
          <w:sz w:val="20"/>
          <w:szCs w:val="20"/>
        </w:rPr>
      </w:pPr>
      <w:r w:rsidRPr="00286862">
        <w:rPr>
          <w:rFonts w:ascii="Arial" w:hAnsi="Arial" w:cs="Arial"/>
          <w:color w:val="000000"/>
          <w:sz w:val="20"/>
          <w:szCs w:val="20"/>
        </w:rPr>
        <w:t xml:space="preserve">4.15. Срок проведения выездной проверки не может превышать 10 рабочих дней. </w:t>
      </w:r>
    </w:p>
    <w:p w:rsidR="007E3551" w:rsidRPr="00286862" w:rsidRDefault="007E3551" w:rsidP="007E3551">
      <w:pPr>
        <w:pStyle w:val="s1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 xml:space="preserve">. </w:t>
      </w:r>
    </w:p>
    <w:p w:rsidR="007E3551" w:rsidRPr="00286862" w:rsidRDefault="007E3551" w:rsidP="007E3551">
      <w:pPr>
        <w:pStyle w:val="s10"/>
        <w:ind w:firstLine="709"/>
        <w:rPr>
          <w:rFonts w:ascii="Arial" w:hAnsi="Arial" w:cs="Arial"/>
          <w:color w:val="000000"/>
          <w:sz w:val="20"/>
          <w:szCs w:val="20"/>
        </w:rPr>
      </w:pPr>
      <w:r w:rsidRPr="00286862">
        <w:rPr>
          <w:rFonts w:ascii="Arial" w:hAnsi="Arial" w:cs="Arial"/>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E3551" w:rsidRPr="00286862" w:rsidRDefault="007E3551" w:rsidP="007E3551">
      <w:pPr>
        <w:pStyle w:val="ConsPlusNormal"/>
        <w:ind w:firstLine="709"/>
        <w:jc w:val="both"/>
        <w:rPr>
          <w:color w:val="000000"/>
        </w:rPr>
      </w:pPr>
      <w:r w:rsidRPr="00286862">
        <w:rPr>
          <w:color w:val="000000"/>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E3551" w:rsidRPr="00286862" w:rsidRDefault="007E3551" w:rsidP="007E3551">
      <w:pPr>
        <w:pStyle w:val="ConsPlusNormal"/>
        <w:ind w:firstLine="709"/>
        <w:jc w:val="both"/>
      </w:pPr>
      <w:r w:rsidRPr="00286862">
        <w:rPr>
          <w:color w:val="000000"/>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7E3551" w:rsidRPr="00286862" w:rsidRDefault="007E3551" w:rsidP="007E3551">
      <w:pPr>
        <w:pStyle w:val="ConsPlusNormal"/>
        <w:ind w:firstLine="709"/>
        <w:jc w:val="both"/>
        <w:rPr>
          <w:color w:val="000000"/>
        </w:rPr>
      </w:pPr>
      <w:r w:rsidRPr="00286862">
        <w:rPr>
          <w:color w:val="000000"/>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7E3551" w:rsidRPr="00286862" w:rsidRDefault="007E3551" w:rsidP="007E3551">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E3551" w:rsidRPr="00286862" w:rsidRDefault="007E3551" w:rsidP="007E3551">
      <w:pPr>
        <w:pStyle w:val="ConsPlusNormal"/>
        <w:ind w:firstLine="709"/>
        <w:jc w:val="both"/>
      </w:pPr>
      <w:r w:rsidRPr="00286862">
        <w:rPr>
          <w:color w:val="000000"/>
        </w:rPr>
        <w:t>4.19. Информация о контрольных мероприятиях размещается в Едином реестре контрольных (надзорных) мероприятий.</w:t>
      </w:r>
    </w:p>
    <w:p w:rsidR="007E3551" w:rsidRPr="00286862" w:rsidRDefault="007E3551" w:rsidP="007E3551">
      <w:pPr>
        <w:pStyle w:val="ConsPlusNormal"/>
        <w:ind w:firstLine="709"/>
        <w:jc w:val="both"/>
        <w:rPr>
          <w:color w:val="000000"/>
        </w:rPr>
      </w:pPr>
      <w:r w:rsidRPr="00286862">
        <w:rPr>
          <w:color w:val="000000"/>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E3551" w:rsidRPr="00286862" w:rsidRDefault="007E3551" w:rsidP="007E3551">
      <w:pPr>
        <w:pStyle w:val="ConsPlusNormal"/>
        <w:ind w:firstLine="709"/>
        <w:jc w:val="both"/>
        <w:rPr>
          <w:color w:val="000000"/>
        </w:rPr>
      </w:pPr>
      <w:r w:rsidRPr="00286862">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6862">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6862">
        <w:rPr>
          <w:color w:val="000000"/>
        </w:rPr>
        <w:t xml:space="preserve"> Указанный гражданин вправе направлять администрации документы на бумажном носителе.</w:t>
      </w:r>
    </w:p>
    <w:p w:rsidR="007E3551" w:rsidRPr="00286862" w:rsidRDefault="007E3551" w:rsidP="007E3551">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E3551" w:rsidRPr="00286862" w:rsidRDefault="007E3551" w:rsidP="007E3551">
      <w:pPr>
        <w:pStyle w:val="ConsPlusNormal"/>
        <w:ind w:firstLine="709"/>
        <w:jc w:val="both"/>
        <w:rPr>
          <w:color w:val="000000"/>
        </w:rPr>
      </w:pPr>
      <w:r w:rsidRPr="00286862">
        <w:rPr>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 и разделом 5 настоящего Положения.</w:t>
      </w:r>
    </w:p>
    <w:p w:rsidR="007E3551" w:rsidRPr="00286862" w:rsidRDefault="007E3551" w:rsidP="007E3551">
      <w:pPr>
        <w:pStyle w:val="ConsPlusNormal"/>
        <w:ind w:firstLine="709"/>
        <w:jc w:val="both"/>
        <w:rPr>
          <w:color w:val="000000"/>
        </w:rPr>
      </w:pPr>
      <w:r w:rsidRPr="00286862">
        <w:rPr>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E3551" w:rsidRPr="00286862" w:rsidRDefault="007E3551" w:rsidP="007E3551">
      <w:pPr>
        <w:pStyle w:val="ConsPlusNormal"/>
        <w:ind w:firstLine="709"/>
        <w:jc w:val="both"/>
      </w:pPr>
      <w:r w:rsidRPr="00286862">
        <w:rPr>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E3551" w:rsidRPr="00286862" w:rsidRDefault="007E3551" w:rsidP="007E3551">
      <w:pPr>
        <w:pStyle w:val="ConsPlusNormal"/>
        <w:ind w:firstLine="709"/>
        <w:jc w:val="both"/>
      </w:pPr>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E3551" w:rsidRPr="00286862" w:rsidRDefault="007E3551" w:rsidP="007E3551">
      <w:pPr>
        <w:pStyle w:val="ConsPlusNormal"/>
        <w:ind w:firstLine="709"/>
        <w:jc w:val="both"/>
      </w:pPr>
      <w:r w:rsidRPr="00286862">
        <w:rPr>
          <w:color w:val="00000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286862">
        <w:rPr>
          <w:color w:val="000000"/>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E3551" w:rsidRPr="00286862" w:rsidRDefault="007E3551" w:rsidP="007E3551">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4) </w:t>
      </w:r>
      <w:r w:rsidRPr="00286862">
        <w:rPr>
          <w:rFonts w:ascii="Arial" w:hAnsi="Arial" w:cs="Arial"/>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7E3551" w:rsidRPr="00286862" w:rsidRDefault="007E3551" w:rsidP="007E3551">
      <w:pPr>
        <w:pStyle w:val="ConsPlusNormal"/>
        <w:ind w:firstLine="709"/>
        <w:jc w:val="both"/>
      </w:pPr>
      <w:r w:rsidRPr="00286862">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E3551" w:rsidRPr="00286862" w:rsidRDefault="007E3551" w:rsidP="007E3551">
      <w:pPr>
        <w:pStyle w:val="ConsPlusNormal"/>
        <w:ind w:firstLine="709"/>
        <w:jc w:val="both"/>
        <w:rPr>
          <w:color w:val="000000"/>
        </w:rPr>
      </w:pPr>
      <w:r w:rsidRPr="00286862">
        <w:rPr>
          <w:color w:val="000000"/>
        </w:rPr>
        <w:t xml:space="preserve">4.24. В случае </w:t>
      </w:r>
      <w:proofErr w:type="spellStart"/>
      <w:r w:rsidRPr="00286862">
        <w:rPr>
          <w:color w:val="000000"/>
        </w:rPr>
        <w:t>неустранения</w:t>
      </w:r>
      <w:proofErr w:type="spellEnd"/>
      <w:r w:rsidRPr="00286862">
        <w:rPr>
          <w:color w:val="000000"/>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E3551" w:rsidRPr="00286862" w:rsidRDefault="007E3551" w:rsidP="007E3551">
      <w:pPr>
        <w:ind w:firstLine="709"/>
        <w:jc w:val="both"/>
        <w:rPr>
          <w:rFonts w:ascii="Arial" w:hAnsi="Arial" w:cs="Arial"/>
          <w:color w:val="000000"/>
          <w:sz w:val="20"/>
          <w:szCs w:val="20"/>
        </w:rPr>
      </w:pPr>
      <w:r w:rsidRPr="00286862">
        <w:rPr>
          <w:rFonts w:ascii="Arial" w:hAnsi="Arial" w:cs="Arial"/>
          <w:color w:val="000000"/>
          <w:sz w:val="20"/>
          <w:szCs w:val="20"/>
        </w:rPr>
        <w:t xml:space="preserve">1) исполнительный орган государственной власти или орган местного самоуправления, предусмотренные </w:t>
      </w:r>
      <w:hyperlink r:id="rId23" w:history="1">
        <w:r w:rsidRPr="00286862">
          <w:rPr>
            <w:rStyle w:val="af"/>
            <w:rFonts w:ascii="Arial" w:hAnsi="Arial" w:cs="Arial"/>
            <w:color w:val="000000"/>
            <w:sz w:val="20"/>
            <w:szCs w:val="20"/>
          </w:rPr>
          <w:t>статьей 39.2</w:t>
        </w:r>
      </w:hyperlink>
      <w:r w:rsidRPr="00286862">
        <w:rPr>
          <w:rFonts w:ascii="Arial" w:hAnsi="Arial" w:cs="Arial"/>
          <w:color w:val="000000"/>
          <w:sz w:val="20"/>
          <w:szCs w:val="2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286862">
        <w:rPr>
          <w:rFonts w:ascii="Arial" w:hAnsi="Arial" w:cs="Arial"/>
          <w:color w:val="000000"/>
          <w:sz w:val="20"/>
          <w:szCs w:val="20"/>
          <w:shd w:val="clear" w:color="auto" w:fill="FFFFFF"/>
        </w:rPr>
        <w:t>Федерального закона от 25.10.2001 № 137-ФЗ «О введении в действие Земельного кодекса Российской Федерации»)</w:t>
      </w:r>
      <w:r w:rsidRPr="00286862">
        <w:rPr>
          <w:rFonts w:ascii="Arial" w:hAnsi="Arial" w:cs="Arial"/>
          <w:color w:val="000000"/>
          <w:sz w:val="20"/>
          <w:szCs w:val="20"/>
        </w:rPr>
        <w:t>, в отношении земельных участков (земель), находящихся в государственной или муниципальной собственности;</w:t>
      </w:r>
    </w:p>
    <w:p w:rsidR="007E3551" w:rsidRPr="00286862" w:rsidRDefault="007E3551" w:rsidP="007E3551">
      <w:pPr>
        <w:pStyle w:val="ConsPlusNormal"/>
        <w:ind w:firstLine="709"/>
        <w:jc w:val="both"/>
      </w:pPr>
      <w:r w:rsidRPr="00286862">
        <w:rPr>
          <w:color w:val="00000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E3551" w:rsidRPr="00286862" w:rsidRDefault="007E3551" w:rsidP="007E3551">
      <w:pPr>
        <w:pStyle w:val="ConsPlusNormal"/>
        <w:ind w:firstLine="709"/>
        <w:jc w:val="both"/>
      </w:pPr>
      <w:r w:rsidRPr="00286862">
        <w:rPr>
          <w:color w:val="000000"/>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7E3551" w:rsidRPr="00286862" w:rsidRDefault="007E3551" w:rsidP="007E3551">
      <w:pPr>
        <w:ind w:firstLine="709"/>
        <w:jc w:val="both"/>
        <w:rPr>
          <w:rFonts w:ascii="Arial" w:hAnsi="Arial" w:cs="Arial"/>
          <w:sz w:val="20"/>
          <w:szCs w:val="20"/>
        </w:rPr>
      </w:pPr>
      <w:r w:rsidRPr="00286862">
        <w:rPr>
          <w:rFonts w:ascii="Arial" w:hAnsi="Arial" w:cs="Arial"/>
          <w:color w:val="000000"/>
          <w:sz w:val="20"/>
          <w:szCs w:val="2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E3551" w:rsidRPr="00286862" w:rsidRDefault="007E3551" w:rsidP="007E3551">
      <w:pPr>
        <w:pStyle w:val="ConsPlusNormal"/>
        <w:ind w:firstLine="709"/>
        <w:jc w:val="both"/>
      </w:pPr>
      <w:r w:rsidRPr="00286862">
        <w:rPr>
          <w:color w:val="000000"/>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E3551" w:rsidRPr="00286862" w:rsidRDefault="007E3551" w:rsidP="007E3551">
      <w:pPr>
        <w:pStyle w:val="ConsPlusNormal"/>
        <w:ind w:firstLine="709"/>
        <w:jc w:val="both"/>
        <w:rPr>
          <w:color w:val="000000"/>
        </w:rPr>
      </w:pPr>
    </w:p>
    <w:p w:rsidR="007E3551" w:rsidRPr="00286862" w:rsidRDefault="007E3551" w:rsidP="007E3551">
      <w:pPr>
        <w:pStyle w:val="1f6"/>
        <w:ind w:firstLine="709"/>
        <w:jc w:val="both"/>
        <w:rPr>
          <w:rFonts w:ascii="Arial" w:hAnsi="Arial" w:cs="Arial"/>
          <w:color w:val="000000"/>
          <w:sz w:val="20"/>
          <w:szCs w:val="20"/>
        </w:rPr>
      </w:pPr>
    </w:p>
    <w:p w:rsidR="007E3551" w:rsidRPr="00286862" w:rsidRDefault="007E3551" w:rsidP="007E3551">
      <w:pPr>
        <w:pStyle w:val="1f6"/>
        <w:jc w:val="center"/>
        <w:rPr>
          <w:rFonts w:ascii="Arial" w:hAnsi="Arial" w:cs="Arial"/>
          <w:b/>
          <w:bCs/>
          <w:color w:val="000000"/>
          <w:sz w:val="20"/>
          <w:szCs w:val="20"/>
        </w:rPr>
      </w:pPr>
      <w:r w:rsidRPr="00286862">
        <w:rPr>
          <w:rFonts w:ascii="Arial" w:hAnsi="Arial" w:cs="Arial"/>
          <w:b/>
          <w:bCs/>
          <w:color w:val="000000"/>
          <w:sz w:val="20"/>
          <w:szCs w:val="20"/>
        </w:rPr>
        <w:t>5. Ключевые показатели муниципального земельного контроля и их целевые значения</w:t>
      </w:r>
    </w:p>
    <w:p w:rsidR="007E3551" w:rsidRPr="00286862" w:rsidRDefault="007E3551" w:rsidP="007E3551">
      <w:pPr>
        <w:pStyle w:val="1f6"/>
        <w:jc w:val="center"/>
        <w:rPr>
          <w:rFonts w:ascii="Arial" w:hAnsi="Arial" w:cs="Arial"/>
          <w:b/>
          <w:bCs/>
          <w:color w:val="000000"/>
          <w:sz w:val="20"/>
          <w:szCs w:val="20"/>
        </w:rPr>
      </w:pPr>
    </w:p>
    <w:p w:rsidR="007E3551" w:rsidRPr="00286862" w:rsidRDefault="007E3551" w:rsidP="007E3551">
      <w:pPr>
        <w:pStyle w:val="1f6"/>
        <w:ind w:firstLine="709"/>
        <w:jc w:val="both"/>
        <w:rPr>
          <w:rFonts w:ascii="Arial" w:hAnsi="Arial" w:cs="Arial"/>
          <w:sz w:val="20"/>
          <w:szCs w:val="20"/>
        </w:rPr>
      </w:pPr>
      <w:r w:rsidRPr="00286862">
        <w:rPr>
          <w:rFonts w:ascii="Arial" w:hAnsi="Arial" w:cs="Arial"/>
          <w:color w:val="000000"/>
          <w:sz w:val="20"/>
          <w:szCs w:val="20"/>
        </w:rPr>
        <w:t xml:space="preserve">5.1.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E3551" w:rsidRPr="00286862" w:rsidRDefault="007E3551" w:rsidP="007E3551">
      <w:pPr>
        <w:pStyle w:val="1f6"/>
        <w:ind w:firstLine="709"/>
        <w:jc w:val="both"/>
        <w:rPr>
          <w:rFonts w:ascii="Arial" w:hAnsi="Arial" w:cs="Arial"/>
          <w:color w:val="000000"/>
          <w:sz w:val="20"/>
          <w:szCs w:val="20"/>
        </w:rPr>
      </w:pPr>
      <w:r w:rsidRPr="00286862">
        <w:rPr>
          <w:rFonts w:ascii="Arial" w:hAnsi="Arial" w:cs="Arial"/>
          <w:color w:val="000000"/>
          <w:sz w:val="20"/>
          <w:szCs w:val="20"/>
        </w:rPr>
        <w:lastRenderedPageBreak/>
        <w:t xml:space="preserve">5.2 Ключевые показатели вида контроля и их целевые значения: </w:t>
      </w:r>
    </w:p>
    <w:tbl>
      <w:tblPr>
        <w:tblStyle w:val="aff"/>
        <w:tblW w:w="0" w:type="auto"/>
        <w:tblLook w:val="04A0" w:firstRow="1" w:lastRow="0" w:firstColumn="1" w:lastColumn="0" w:noHBand="0" w:noVBand="1"/>
      </w:tblPr>
      <w:tblGrid>
        <w:gridCol w:w="817"/>
        <w:gridCol w:w="5563"/>
        <w:gridCol w:w="3191"/>
      </w:tblGrid>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w:t>
            </w:r>
          </w:p>
        </w:tc>
        <w:tc>
          <w:tcPr>
            <w:tcW w:w="5563" w:type="dxa"/>
          </w:tcPr>
          <w:p w:rsidR="007E3551" w:rsidRPr="00286862" w:rsidRDefault="007E3551" w:rsidP="00273403">
            <w:pPr>
              <w:pStyle w:val="ConsPlusNormal"/>
              <w:spacing w:line="256" w:lineRule="auto"/>
              <w:ind w:firstLine="0"/>
              <w:jc w:val="center"/>
              <w:rPr>
                <w:color w:val="000000"/>
              </w:rPr>
            </w:pPr>
            <w:r w:rsidRPr="00286862">
              <w:rPr>
                <w:color w:val="000000"/>
              </w:rPr>
              <w:t>Ключевые показатели</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Целевое значение (%)</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1.1.</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70%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1.2.</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100%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1.3.</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1.4.</w:t>
            </w:r>
          </w:p>
        </w:tc>
        <w:tc>
          <w:tcPr>
            <w:tcW w:w="5563" w:type="dxa"/>
          </w:tcPr>
          <w:p w:rsidR="007E3551" w:rsidRPr="00286862" w:rsidRDefault="007E3551" w:rsidP="00273403">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0%</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1.5.</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5%</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1.6.</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95%</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w:t>
            </w:r>
          </w:p>
        </w:tc>
        <w:tc>
          <w:tcPr>
            <w:tcW w:w="5563" w:type="dxa"/>
          </w:tcPr>
          <w:p w:rsidR="007E3551" w:rsidRPr="00286862" w:rsidRDefault="007E3551" w:rsidP="00273403">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Целевое значение (шт.)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2.1.</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2.2.</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2.3.</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2.4.</w:t>
            </w:r>
          </w:p>
        </w:tc>
        <w:tc>
          <w:tcPr>
            <w:tcW w:w="5563" w:type="dxa"/>
          </w:tcPr>
          <w:p w:rsidR="007E3551" w:rsidRPr="00286862" w:rsidRDefault="007E3551" w:rsidP="00273403">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r w:rsidR="007E3551" w:rsidRPr="00286862" w:rsidTr="00273403">
        <w:tc>
          <w:tcPr>
            <w:tcW w:w="817" w:type="dxa"/>
          </w:tcPr>
          <w:p w:rsidR="007E3551" w:rsidRPr="00286862" w:rsidRDefault="007E3551" w:rsidP="00273403">
            <w:pPr>
              <w:pStyle w:val="ConsPlusNormal"/>
              <w:spacing w:line="256" w:lineRule="auto"/>
              <w:ind w:firstLine="0"/>
              <w:jc w:val="center"/>
              <w:rPr>
                <w:color w:val="000000"/>
              </w:rPr>
            </w:pPr>
            <w:r w:rsidRPr="00286862">
              <w:rPr>
                <w:color w:val="000000"/>
              </w:rPr>
              <w:t>2.5.</w:t>
            </w:r>
          </w:p>
        </w:tc>
        <w:tc>
          <w:tcPr>
            <w:tcW w:w="5563" w:type="dxa"/>
          </w:tcPr>
          <w:p w:rsidR="007E3551" w:rsidRPr="00286862" w:rsidRDefault="007E3551" w:rsidP="00273403">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7E3551" w:rsidRPr="00286862" w:rsidRDefault="007E3551" w:rsidP="00273403">
            <w:pPr>
              <w:pStyle w:val="ConsPlusNormal"/>
              <w:spacing w:line="256" w:lineRule="auto"/>
              <w:ind w:firstLine="0"/>
              <w:jc w:val="center"/>
              <w:rPr>
                <w:color w:val="000000"/>
              </w:rPr>
            </w:pPr>
            <w:r w:rsidRPr="00286862">
              <w:rPr>
                <w:color w:val="000000"/>
              </w:rPr>
              <w:t>шт.</w:t>
            </w:r>
          </w:p>
        </w:tc>
      </w:tr>
    </w:tbl>
    <w:p w:rsidR="007E3551" w:rsidRPr="00286862" w:rsidRDefault="007E3551" w:rsidP="007E3551">
      <w:pPr>
        <w:pStyle w:val="1f6"/>
        <w:ind w:firstLine="709"/>
        <w:jc w:val="both"/>
        <w:rPr>
          <w:rFonts w:ascii="Arial" w:hAnsi="Arial" w:cs="Arial"/>
          <w:sz w:val="20"/>
          <w:szCs w:val="20"/>
        </w:rPr>
      </w:pPr>
    </w:p>
    <w:p w:rsidR="007E3551" w:rsidRPr="00286862" w:rsidRDefault="007E3551" w:rsidP="007E3551">
      <w:pPr>
        <w:pStyle w:val="ConsTitle"/>
        <w:widowControl/>
        <w:jc w:val="both"/>
        <w:rPr>
          <w:rFonts w:cs="Arial"/>
          <w:sz w:val="20"/>
        </w:rPr>
      </w:pPr>
    </w:p>
    <w:p w:rsidR="007E3551" w:rsidRPr="00286862" w:rsidRDefault="007E3551" w:rsidP="007E3551">
      <w:pPr>
        <w:pStyle w:val="ConsPlusNormal"/>
        <w:ind w:firstLine="0"/>
        <w:jc w:val="right"/>
        <w:rPr>
          <w:color w:val="000000"/>
        </w:rPr>
      </w:pPr>
      <w:r w:rsidRPr="00286862">
        <w:rPr>
          <w:color w:val="000000"/>
        </w:rPr>
        <w:t>Приложение № 1</w:t>
      </w:r>
    </w:p>
    <w:p w:rsidR="007E3551" w:rsidRPr="00286862" w:rsidRDefault="007E3551" w:rsidP="007E3551">
      <w:pPr>
        <w:pStyle w:val="ConsPlusNormal"/>
        <w:ind w:firstLine="0"/>
        <w:jc w:val="right"/>
        <w:rPr>
          <w:color w:val="000000"/>
        </w:rPr>
      </w:pPr>
      <w:r w:rsidRPr="00286862">
        <w:rPr>
          <w:color w:val="000000"/>
        </w:rPr>
        <w:t xml:space="preserve">к Положению о муниципальном земельном контроля </w:t>
      </w:r>
    </w:p>
    <w:p w:rsidR="007E3551" w:rsidRPr="00286862" w:rsidRDefault="007E3551" w:rsidP="007E3551">
      <w:pPr>
        <w:pStyle w:val="ConsPlusNormal"/>
        <w:ind w:firstLine="0"/>
        <w:jc w:val="right"/>
        <w:rPr>
          <w:bCs/>
          <w:color w:val="000000"/>
        </w:rPr>
      </w:pPr>
      <w:r w:rsidRPr="00286862">
        <w:rPr>
          <w:color w:val="000000"/>
        </w:rPr>
        <w:t xml:space="preserve">в границах </w:t>
      </w:r>
      <w:r w:rsidRPr="00286862">
        <w:rPr>
          <w:bCs/>
          <w:color w:val="000000"/>
        </w:rPr>
        <w:t xml:space="preserve">муниципального образования Молчановское сельское </w:t>
      </w:r>
    </w:p>
    <w:p w:rsidR="007E3551" w:rsidRPr="00286862" w:rsidRDefault="007E3551" w:rsidP="007E3551">
      <w:pPr>
        <w:pStyle w:val="ConsPlusNormal"/>
        <w:ind w:firstLine="0"/>
        <w:jc w:val="right"/>
        <w:rPr>
          <w:i/>
          <w:iCs/>
          <w:color w:val="000000"/>
        </w:rPr>
      </w:pPr>
      <w:r w:rsidRPr="00286862">
        <w:rPr>
          <w:bCs/>
          <w:color w:val="000000"/>
        </w:rPr>
        <w:t>поселение Молчановского района Томской области</w:t>
      </w:r>
    </w:p>
    <w:p w:rsidR="007E3551" w:rsidRPr="00286862" w:rsidRDefault="007E3551" w:rsidP="007E3551">
      <w:pPr>
        <w:pStyle w:val="ConsPlusNormal"/>
        <w:ind w:firstLine="0"/>
        <w:jc w:val="right"/>
        <w:rPr>
          <w:b/>
          <w:bCs/>
          <w:color w:val="000000"/>
        </w:rPr>
      </w:pPr>
    </w:p>
    <w:p w:rsidR="007E3551" w:rsidRPr="00286862" w:rsidRDefault="007E3551" w:rsidP="007E3551">
      <w:pPr>
        <w:pStyle w:val="ConsPlusTitle"/>
        <w:jc w:val="center"/>
        <w:rPr>
          <w:rFonts w:ascii="Arial" w:hAnsi="Arial" w:cs="Arial"/>
          <w:sz w:val="20"/>
          <w:szCs w:val="20"/>
        </w:rPr>
      </w:pPr>
      <w:r w:rsidRPr="00286862">
        <w:rPr>
          <w:rFonts w:ascii="Arial" w:hAnsi="Arial" w:cs="Arial"/>
          <w:color w:val="000000"/>
          <w:sz w:val="20"/>
          <w:szCs w:val="20"/>
        </w:rPr>
        <w:t>Критерии</w:t>
      </w:r>
    </w:p>
    <w:p w:rsidR="007E3551" w:rsidRPr="00286862" w:rsidRDefault="007E3551" w:rsidP="007E3551">
      <w:pPr>
        <w:pStyle w:val="ConsPlusTitle"/>
        <w:jc w:val="center"/>
        <w:rPr>
          <w:rFonts w:ascii="Arial" w:hAnsi="Arial" w:cs="Arial"/>
          <w:b w:val="0"/>
          <w:bCs w:val="0"/>
          <w:color w:val="000000"/>
          <w:sz w:val="20"/>
          <w:szCs w:val="20"/>
        </w:rPr>
      </w:pPr>
      <w:r w:rsidRPr="00286862">
        <w:rPr>
          <w:rFonts w:ascii="Arial" w:hAnsi="Arial" w:cs="Arial"/>
          <w:color w:val="000000"/>
          <w:sz w:val="20"/>
          <w:szCs w:val="20"/>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Pr="00286862">
        <w:rPr>
          <w:rFonts w:ascii="Arial" w:hAnsi="Arial" w:cs="Arial"/>
          <w:b w:val="0"/>
          <w:bCs w:val="0"/>
          <w:color w:val="000000"/>
          <w:sz w:val="20"/>
          <w:szCs w:val="20"/>
        </w:rPr>
        <w:t xml:space="preserve"> </w:t>
      </w:r>
      <w:r w:rsidRPr="00286862">
        <w:rPr>
          <w:rFonts w:ascii="Arial" w:hAnsi="Arial" w:cs="Arial"/>
          <w:bCs w:val="0"/>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b w:val="0"/>
          <w:bCs w:val="0"/>
          <w:i/>
          <w:iCs/>
          <w:color w:val="000000"/>
          <w:sz w:val="20"/>
          <w:szCs w:val="20"/>
        </w:rPr>
        <w:t xml:space="preserve"> </w:t>
      </w:r>
      <w:r w:rsidRPr="00286862">
        <w:rPr>
          <w:rFonts w:ascii="Arial" w:hAnsi="Arial" w:cs="Arial"/>
          <w:b w:val="0"/>
          <w:bCs w:val="0"/>
          <w:color w:val="000000"/>
          <w:sz w:val="20"/>
          <w:szCs w:val="20"/>
        </w:rPr>
        <w:t xml:space="preserve"> </w:t>
      </w:r>
    </w:p>
    <w:p w:rsidR="007E3551" w:rsidRPr="00286862" w:rsidRDefault="007E3551" w:rsidP="007E3551">
      <w:pPr>
        <w:pStyle w:val="ConsPlusTitle"/>
        <w:jc w:val="center"/>
        <w:rPr>
          <w:rFonts w:ascii="Arial" w:hAnsi="Arial" w:cs="Arial"/>
          <w:color w:val="000000"/>
          <w:sz w:val="20"/>
          <w:szCs w:val="20"/>
        </w:rPr>
      </w:pPr>
      <w:r w:rsidRPr="00286862">
        <w:rPr>
          <w:rFonts w:ascii="Arial" w:hAnsi="Arial" w:cs="Arial"/>
          <w:color w:val="000000"/>
          <w:sz w:val="20"/>
          <w:szCs w:val="20"/>
        </w:rPr>
        <w:t>муниципального земельного контроля</w:t>
      </w:r>
    </w:p>
    <w:p w:rsidR="007E3551" w:rsidRPr="00286862" w:rsidRDefault="007E3551" w:rsidP="007E3551">
      <w:pPr>
        <w:pStyle w:val="ConsPlusTitle"/>
        <w:jc w:val="center"/>
        <w:rPr>
          <w:rFonts w:ascii="Arial" w:hAnsi="Arial" w:cs="Arial"/>
          <w:sz w:val="20"/>
          <w:szCs w:val="20"/>
        </w:rPr>
      </w:pPr>
    </w:p>
    <w:p w:rsidR="007E3551" w:rsidRPr="00286862" w:rsidRDefault="007E3551" w:rsidP="007E3551">
      <w:pPr>
        <w:pStyle w:val="ConsPlusNormal"/>
        <w:ind w:firstLine="709"/>
        <w:jc w:val="both"/>
      </w:pPr>
      <w:r w:rsidRPr="00286862">
        <w:rPr>
          <w:color w:val="000000"/>
        </w:rPr>
        <w:t>1. К категории среднего риска относятся:</w:t>
      </w:r>
    </w:p>
    <w:p w:rsidR="007E3551" w:rsidRPr="00286862" w:rsidRDefault="007E3551" w:rsidP="007E3551">
      <w:pPr>
        <w:pStyle w:val="ConsPlusNormal"/>
        <w:ind w:firstLine="709"/>
        <w:jc w:val="both"/>
      </w:pPr>
      <w:r w:rsidRPr="00286862">
        <w:rPr>
          <w:color w:val="00000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E3551" w:rsidRPr="00286862" w:rsidRDefault="007E3551" w:rsidP="007E3551">
      <w:pPr>
        <w:pStyle w:val="ConsPlusNormal"/>
        <w:ind w:firstLine="709"/>
        <w:jc w:val="both"/>
      </w:pPr>
      <w:r w:rsidRPr="00286862">
        <w:rPr>
          <w:color w:val="00000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E3551" w:rsidRPr="00286862" w:rsidRDefault="007E3551" w:rsidP="007E3551">
      <w:pPr>
        <w:pStyle w:val="ConsPlusNormal"/>
        <w:ind w:firstLine="709"/>
        <w:jc w:val="both"/>
      </w:pPr>
      <w:r w:rsidRPr="00286862">
        <w:rPr>
          <w:color w:val="000000"/>
        </w:rPr>
        <w:t>2. К категории умеренного риска относятся земельные участки:</w:t>
      </w:r>
    </w:p>
    <w:p w:rsidR="007E3551" w:rsidRPr="00286862" w:rsidRDefault="007E3551" w:rsidP="007E3551">
      <w:pPr>
        <w:pStyle w:val="ConsPlusNormal"/>
        <w:ind w:firstLine="709"/>
        <w:jc w:val="both"/>
      </w:pPr>
      <w:r w:rsidRPr="00286862">
        <w:rPr>
          <w:color w:val="000000"/>
        </w:rPr>
        <w:t>а) относящиеся к категории земель населенных пунктов;</w:t>
      </w:r>
    </w:p>
    <w:p w:rsidR="007E3551" w:rsidRPr="00286862" w:rsidRDefault="007E3551" w:rsidP="007E3551">
      <w:pPr>
        <w:pStyle w:val="ConsPlusNormal"/>
        <w:ind w:firstLine="709"/>
        <w:jc w:val="both"/>
      </w:pPr>
      <w:r w:rsidRPr="00286862">
        <w:rPr>
          <w:color w:val="00000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E3551" w:rsidRPr="00286862" w:rsidRDefault="007E3551" w:rsidP="007E3551">
      <w:pPr>
        <w:pStyle w:val="ConsPlusNormal"/>
        <w:ind w:firstLine="709"/>
        <w:jc w:val="both"/>
      </w:pPr>
      <w:r w:rsidRPr="00286862">
        <w:rPr>
          <w:color w:val="00000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E3551" w:rsidRPr="00286862" w:rsidRDefault="007E3551" w:rsidP="007E3551">
      <w:pPr>
        <w:pStyle w:val="ConsPlusNormal"/>
        <w:widowControl w:val="0"/>
        <w:ind w:firstLine="709"/>
        <w:jc w:val="both"/>
        <w:rPr>
          <w:color w:val="000000"/>
        </w:rPr>
      </w:pPr>
      <w:r w:rsidRPr="00286862">
        <w:rPr>
          <w:color w:val="00000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E3551" w:rsidRPr="00286862" w:rsidRDefault="007E3551" w:rsidP="007E3551">
      <w:pPr>
        <w:pStyle w:val="ConsPlusNormal"/>
        <w:ind w:firstLine="0"/>
        <w:jc w:val="right"/>
      </w:pPr>
      <w:r w:rsidRPr="00286862">
        <w:rPr>
          <w:color w:val="000000"/>
        </w:rPr>
        <w:t>Приложение № 2</w:t>
      </w:r>
    </w:p>
    <w:p w:rsidR="007E3551" w:rsidRPr="00286862" w:rsidRDefault="007E3551" w:rsidP="007E3551">
      <w:pPr>
        <w:pStyle w:val="ConsPlusNormal"/>
        <w:ind w:firstLine="0"/>
        <w:jc w:val="right"/>
        <w:rPr>
          <w:color w:val="000000"/>
        </w:rPr>
      </w:pPr>
      <w:r w:rsidRPr="00286862">
        <w:rPr>
          <w:color w:val="000000"/>
        </w:rPr>
        <w:lastRenderedPageBreak/>
        <w:t xml:space="preserve">к Положению о муниципальном земельном контроля </w:t>
      </w:r>
    </w:p>
    <w:p w:rsidR="007E3551" w:rsidRPr="00286862" w:rsidRDefault="007E3551" w:rsidP="007E3551">
      <w:pPr>
        <w:pStyle w:val="ConsPlusNormal"/>
        <w:ind w:firstLine="0"/>
        <w:jc w:val="right"/>
        <w:rPr>
          <w:bCs/>
          <w:color w:val="000000"/>
        </w:rPr>
      </w:pPr>
      <w:r w:rsidRPr="00286862">
        <w:rPr>
          <w:color w:val="000000"/>
        </w:rPr>
        <w:t xml:space="preserve">в границах </w:t>
      </w:r>
      <w:r w:rsidRPr="00286862">
        <w:rPr>
          <w:bCs/>
          <w:color w:val="000000"/>
        </w:rPr>
        <w:t xml:space="preserve">муниципального образования Молчановское сельское </w:t>
      </w:r>
    </w:p>
    <w:p w:rsidR="007E3551" w:rsidRPr="00286862" w:rsidRDefault="007E3551" w:rsidP="007E3551">
      <w:pPr>
        <w:pStyle w:val="ConsPlusNormal"/>
        <w:ind w:firstLine="0"/>
        <w:jc w:val="right"/>
        <w:rPr>
          <w:i/>
          <w:iCs/>
          <w:color w:val="000000"/>
        </w:rPr>
      </w:pPr>
      <w:r w:rsidRPr="00286862">
        <w:rPr>
          <w:bCs/>
          <w:color w:val="000000"/>
        </w:rPr>
        <w:t>поселение Молчановского района Томской области</w:t>
      </w:r>
    </w:p>
    <w:p w:rsidR="007E3551" w:rsidRPr="00286862" w:rsidRDefault="007E3551" w:rsidP="007E3551">
      <w:pPr>
        <w:widowControl w:val="0"/>
        <w:autoSpaceDE w:val="0"/>
        <w:ind w:firstLine="540"/>
        <w:jc w:val="both"/>
        <w:rPr>
          <w:rFonts w:ascii="Arial" w:hAnsi="Arial" w:cs="Arial"/>
          <w:color w:val="000000"/>
          <w:sz w:val="20"/>
          <w:szCs w:val="20"/>
        </w:rPr>
      </w:pPr>
    </w:p>
    <w:p w:rsidR="007E3551" w:rsidRPr="00286862" w:rsidRDefault="007E3551" w:rsidP="007E3551">
      <w:pPr>
        <w:pStyle w:val="ConsPlusTitle"/>
        <w:jc w:val="center"/>
        <w:rPr>
          <w:rFonts w:ascii="Arial" w:hAnsi="Arial" w:cs="Arial"/>
          <w:sz w:val="20"/>
          <w:szCs w:val="20"/>
        </w:rPr>
      </w:pPr>
      <w:r w:rsidRPr="00286862">
        <w:rPr>
          <w:rFonts w:ascii="Arial" w:hAnsi="Arial" w:cs="Arial"/>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rsidR="007E3551" w:rsidRPr="00286862" w:rsidRDefault="007E3551" w:rsidP="007E3551">
      <w:pPr>
        <w:pStyle w:val="ConsPlusTitle"/>
        <w:jc w:val="center"/>
        <w:rPr>
          <w:rFonts w:ascii="Arial" w:hAnsi="Arial" w:cs="Arial"/>
          <w:b w:val="0"/>
          <w:bCs w:val="0"/>
          <w:color w:val="000000"/>
          <w:sz w:val="20"/>
          <w:szCs w:val="20"/>
        </w:rPr>
      </w:pPr>
      <w:r w:rsidRPr="00286862">
        <w:rPr>
          <w:rFonts w:ascii="Arial" w:hAnsi="Arial" w:cs="Arial"/>
          <w:color w:val="000000"/>
          <w:sz w:val="20"/>
          <w:szCs w:val="20"/>
        </w:rPr>
        <w:t>проверок при осуществлении администрацией</w:t>
      </w:r>
      <w:r w:rsidRPr="00286862">
        <w:rPr>
          <w:rFonts w:ascii="Arial" w:hAnsi="Arial" w:cs="Arial"/>
          <w:b w:val="0"/>
          <w:bCs w:val="0"/>
          <w:color w:val="000000"/>
          <w:sz w:val="20"/>
          <w:szCs w:val="20"/>
        </w:rPr>
        <w:t xml:space="preserve"> </w:t>
      </w:r>
      <w:r w:rsidRPr="00286862">
        <w:rPr>
          <w:rFonts w:ascii="Arial" w:hAnsi="Arial" w:cs="Arial"/>
          <w:bCs w:val="0"/>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b w:val="0"/>
          <w:bCs w:val="0"/>
          <w:i/>
          <w:iCs/>
          <w:color w:val="000000"/>
          <w:sz w:val="20"/>
          <w:szCs w:val="20"/>
        </w:rPr>
        <w:t xml:space="preserve"> </w:t>
      </w:r>
      <w:r w:rsidRPr="00286862">
        <w:rPr>
          <w:rFonts w:ascii="Arial" w:hAnsi="Arial" w:cs="Arial"/>
          <w:b w:val="0"/>
          <w:bCs w:val="0"/>
          <w:color w:val="000000"/>
          <w:sz w:val="20"/>
          <w:szCs w:val="20"/>
        </w:rPr>
        <w:t xml:space="preserve"> </w:t>
      </w:r>
    </w:p>
    <w:p w:rsidR="007E3551" w:rsidRPr="00286862" w:rsidRDefault="007E3551" w:rsidP="007E3551">
      <w:pPr>
        <w:pStyle w:val="ConsPlusTitle"/>
        <w:jc w:val="center"/>
        <w:rPr>
          <w:rFonts w:ascii="Arial" w:hAnsi="Arial" w:cs="Arial"/>
          <w:color w:val="000000"/>
          <w:sz w:val="20"/>
          <w:szCs w:val="20"/>
        </w:rPr>
      </w:pPr>
      <w:r w:rsidRPr="00286862">
        <w:rPr>
          <w:rFonts w:ascii="Arial" w:hAnsi="Arial" w:cs="Arial"/>
          <w:color w:val="000000"/>
          <w:sz w:val="20"/>
          <w:szCs w:val="20"/>
        </w:rPr>
        <w:t>муниципального земельного контроля</w:t>
      </w:r>
    </w:p>
    <w:p w:rsidR="007E3551" w:rsidRPr="00286862" w:rsidRDefault="007E3551" w:rsidP="007E3551">
      <w:pPr>
        <w:pStyle w:val="ConsPlusNormal"/>
        <w:ind w:firstLine="540"/>
        <w:jc w:val="both"/>
        <w:rPr>
          <w:color w:val="000000"/>
        </w:rPr>
      </w:pPr>
    </w:p>
    <w:p w:rsidR="007E3551" w:rsidRPr="00286862" w:rsidRDefault="007E3551" w:rsidP="007E3551">
      <w:pPr>
        <w:pStyle w:val="ConsPlusNormal"/>
        <w:ind w:firstLine="540"/>
        <w:jc w:val="both"/>
        <w:rPr>
          <w:color w:val="000000"/>
        </w:rPr>
      </w:pPr>
    </w:p>
    <w:p w:rsidR="007E3551" w:rsidRPr="00286862" w:rsidRDefault="007E3551" w:rsidP="007E3551">
      <w:pPr>
        <w:pStyle w:val="ConsPlusNormal"/>
        <w:ind w:firstLine="709"/>
        <w:jc w:val="both"/>
      </w:pPr>
      <w:r w:rsidRPr="00286862">
        <w:rPr>
          <w:color w:val="00000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E3551" w:rsidRPr="00286862" w:rsidRDefault="007E3551" w:rsidP="007E3551">
      <w:pPr>
        <w:pStyle w:val="ConsPlusNormal"/>
        <w:ind w:firstLine="709"/>
        <w:jc w:val="both"/>
      </w:pPr>
      <w:r w:rsidRPr="00286862">
        <w:rPr>
          <w:color w:val="00000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E3551" w:rsidRPr="00286862" w:rsidRDefault="007E3551" w:rsidP="007E3551">
      <w:pPr>
        <w:pStyle w:val="ConsPlusNormal"/>
        <w:ind w:firstLine="709"/>
        <w:jc w:val="both"/>
      </w:pPr>
      <w:r w:rsidRPr="00286862">
        <w:rPr>
          <w:color w:val="00000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E3551" w:rsidRPr="00286862" w:rsidRDefault="007E3551" w:rsidP="007E3551">
      <w:pPr>
        <w:pStyle w:val="ConsPlusNormal"/>
        <w:ind w:firstLine="709"/>
        <w:jc w:val="both"/>
      </w:pPr>
      <w:r w:rsidRPr="00286862">
        <w:rPr>
          <w:color w:val="00000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E3551" w:rsidRPr="00286862" w:rsidRDefault="007E3551" w:rsidP="007E3551">
      <w:pPr>
        <w:pStyle w:val="ConsPlusNormal"/>
        <w:ind w:firstLine="709"/>
        <w:jc w:val="both"/>
        <w:rPr>
          <w:color w:val="000000"/>
        </w:rPr>
      </w:pPr>
      <w:r w:rsidRPr="00286862">
        <w:rPr>
          <w:color w:val="00000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F063D" w:rsidRPr="00286862" w:rsidRDefault="007E3551" w:rsidP="007E3551">
      <w:pPr>
        <w:pStyle w:val="ConsPlusNormal"/>
        <w:ind w:firstLine="709"/>
        <w:jc w:val="both"/>
        <w:rPr>
          <w:color w:val="000000"/>
        </w:rPr>
      </w:pPr>
      <w:r w:rsidRPr="00286862">
        <w:rPr>
          <w:color w:val="000000"/>
        </w:rPr>
        <w:t>6. Неисполнение обязанности по приведению земельного участка в состояние, пригодное для использования по целевому назначению.</w:t>
      </w:r>
    </w:p>
    <w:p w:rsidR="000F063D" w:rsidRPr="00286862" w:rsidRDefault="000F063D"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517BB0" w:rsidRPr="00286862" w:rsidRDefault="00517BB0" w:rsidP="005E5F32">
      <w:pPr>
        <w:autoSpaceDE w:val="0"/>
        <w:autoSpaceDN w:val="0"/>
        <w:adjustRightInd w:val="0"/>
        <w:jc w:val="center"/>
        <w:rPr>
          <w:rFonts w:ascii="Arial" w:eastAsia="Courier New" w:hAnsi="Arial" w:cs="Arial"/>
          <w:color w:val="000000" w:themeColor="text1"/>
          <w:sz w:val="20"/>
        </w:rPr>
      </w:pP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286862">
        <w:rPr>
          <w:rFonts w:ascii="Arial" w:hAnsi="Arial" w:cs="Arial"/>
          <w:b/>
          <w:bCs/>
          <w:sz w:val="20"/>
          <w:szCs w:val="20"/>
        </w:rPr>
        <w:t>РЕШЕНИЕ</w:t>
      </w: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86862">
        <w:rPr>
          <w:rFonts w:ascii="Arial" w:hAnsi="Arial" w:cs="Arial"/>
          <w:bCs/>
          <w:sz w:val="20"/>
          <w:szCs w:val="20"/>
        </w:rPr>
        <w:t>с. Молчаново</w:t>
      </w:r>
    </w:p>
    <w:p w:rsidR="00517BB0" w:rsidRPr="00286862" w:rsidRDefault="00517BB0" w:rsidP="00517BB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 15</w:t>
      </w:r>
    </w:p>
    <w:p w:rsidR="00194492" w:rsidRPr="00286862" w:rsidRDefault="00194492" w:rsidP="00194492">
      <w:pPr>
        <w:widowControl w:val="0"/>
        <w:autoSpaceDE w:val="0"/>
        <w:autoSpaceDN w:val="0"/>
        <w:adjustRightInd w:val="0"/>
        <w:rPr>
          <w:rFonts w:ascii="Arial" w:hAnsi="Arial" w:cs="Arial"/>
          <w:sz w:val="20"/>
          <w:szCs w:val="20"/>
        </w:rPr>
      </w:pPr>
    </w:p>
    <w:p w:rsidR="00194492" w:rsidRPr="00286862" w:rsidRDefault="00194492" w:rsidP="00194492">
      <w:pPr>
        <w:jc w:val="center"/>
        <w:rPr>
          <w:rFonts w:ascii="Arial" w:hAnsi="Arial" w:cs="Arial"/>
          <w:i/>
          <w:iCs/>
          <w:sz w:val="20"/>
          <w:szCs w:val="20"/>
        </w:rPr>
      </w:pPr>
      <w:r w:rsidRPr="00286862">
        <w:rPr>
          <w:rFonts w:ascii="Arial" w:hAnsi="Arial" w:cs="Arial"/>
          <w:bCs/>
          <w:color w:val="000000"/>
          <w:sz w:val="20"/>
          <w:szCs w:val="20"/>
        </w:rPr>
        <w:t>Об утверждении Положения о 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p>
    <w:p w:rsidR="00194492" w:rsidRPr="00286862" w:rsidRDefault="00194492" w:rsidP="00194492">
      <w:pPr>
        <w:shd w:val="clear" w:color="auto" w:fill="FFFFFF"/>
        <w:rPr>
          <w:rFonts w:ascii="Arial" w:hAnsi="Arial" w:cs="Arial"/>
          <w:b/>
          <w:color w:val="000000"/>
          <w:sz w:val="20"/>
          <w:szCs w:val="20"/>
        </w:rPr>
      </w:pPr>
    </w:p>
    <w:p w:rsidR="00194492" w:rsidRPr="00286862" w:rsidRDefault="00194492" w:rsidP="00194492">
      <w:pPr>
        <w:tabs>
          <w:tab w:val="left" w:pos="708"/>
        </w:tabs>
        <w:ind w:firstLine="709"/>
        <w:jc w:val="both"/>
        <w:rPr>
          <w:rFonts w:ascii="Arial" w:hAnsi="Arial" w:cs="Arial"/>
          <w:sz w:val="20"/>
          <w:szCs w:val="20"/>
        </w:rPr>
      </w:pPr>
      <w:bookmarkStart w:id="12" w:name="_Hlk79501936"/>
      <w:r w:rsidRPr="00286862">
        <w:rPr>
          <w:rFonts w:ascii="Arial" w:hAnsi="Arial" w:cs="Arial"/>
          <w:color w:val="000000"/>
          <w:sz w:val="20"/>
          <w:szCs w:val="20"/>
        </w:rPr>
        <w:t>В соответствии с пунктом 19 части 1 статьи 14</w:t>
      </w:r>
      <w:r w:rsidRPr="00286862">
        <w:rPr>
          <w:rFonts w:ascii="Arial" w:hAnsi="Arial" w:cs="Arial"/>
          <w:color w:val="000000"/>
          <w:sz w:val="20"/>
          <w:szCs w:val="2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286862">
        <w:rPr>
          <w:rFonts w:ascii="Arial" w:hAnsi="Arial" w:cs="Arial"/>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bookmarkEnd w:id="12"/>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194492" w:rsidRPr="00286862" w:rsidRDefault="00194492" w:rsidP="00194492">
      <w:pPr>
        <w:widowControl w:val="0"/>
        <w:tabs>
          <w:tab w:val="left" w:pos="993"/>
        </w:tabs>
        <w:autoSpaceDE w:val="0"/>
        <w:autoSpaceDN w:val="0"/>
        <w:adjustRightInd w:val="0"/>
        <w:ind w:firstLine="567"/>
        <w:rPr>
          <w:rFonts w:ascii="Arial" w:hAnsi="Arial" w:cs="Arial"/>
          <w:sz w:val="20"/>
          <w:szCs w:val="20"/>
        </w:rPr>
      </w:pPr>
    </w:p>
    <w:p w:rsidR="00194492" w:rsidRPr="00286862" w:rsidRDefault="00194492" w:rsidP="00194492">
      <w:pPr>
        <w:widowControl w:val="0"/>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194492" w:rsidRPr="00286862" w:rsidRDefault="00194492" w:rsidP="00194492">
      <w:pPr>
        <w:widowControl w:val="0"/>
        <w:tabs>
          <w:tab w:val="left" w:pos="993"/>
        </w:tabs>
        <w:autoSpaceDE w:val="0"/>
        <w:autoSpaceDN w:val="0"/>
        <w:adjustRightInd w:val="0"/>
        <w:ind w:firstLine="567"/>
        <w:jc w:val="both"/>
        <w:rPr>
          <w:rFonts w:ascii="Arial" w:hAnsi="Arial" w:cs="Arial"/>
          <w:sz w:val="20"/>
          <w:szCs w:val="20"/>
        </w:rPr>
      </w:pPr>
    </w:p>
    <w:p w:rsidR="00194492" w:rsidRPr="00286862" w:rsidRDefault="00194492" w:rsidP="00194492">
      <w:pPr>
        <w:widowControl w:val="0"/>
        <w:autoSpaceDE w:val="0"/>
        <w:autoSpaceDN w:val="0"/>
        <w:adjustRightInd w:val="0"/>
        <w:jc w:val="both"/>
        <w:rPr>
          <w:rFonts w:ascii="Arial" w:hAnsi="Arial" w:cs="Arial"/>
          <w:sz w:val="20"/>
          <w:szCs w:val="20"/>
        </w:rPr>
      </w:pPr>
      <w:r w:rsidRPr="00286862">
        <w:rPr>
          <w:rFonts w:ascii="Arial" w:hAnsi="Arial" w:cs="Arial"/>
          <w:sz w:val="20"/>
          <w:szCs w:val="20"/>
        </w:rPr>
        <w:tab/>
        <w:t>1.</w:t>
      </w:r>
      <w:r w:rsidRPr="00286862">
        <w:rPr>
          <w:rFonts w:ascii="Arial" w:hAnsi="Arial" w:cs="Arial"/>
          <w:color w:val="000000"/>
          <w:sz w:val="20"/>
          <w:szCs w:val="20"/>
        </w:rPr>
        <w:t xml:space="preserve"> Утвердить прилагаемое Положение</w:t>
      </w:r>
      <w:r w:rsidRPr="00286862">
        <w:rPr>
          <w:rFonts w:ascii="Arial" w:hAnsi="Arial" w:cs="Arial"/>
          <w:bCs/>
          <w:color w:val="000000"/>
          <w:sz w:val="20"/>
          <w:szCs w:val="20"/>
        </w:rPr>
        <w:t xml:space="preserve"> о 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r w:rsidRPr="00286862">
        <w:rPr>
          <w:rFonts w:ascii="Arial" w:hAnsi="Arial" w:cs="Arial"/>
          <w:sz w:val="20"/>
          <w:szCs w:val="20"/>
        </w:rPr>
        <w:t>.</w:t>
      </w:r>
    </w:p>
    <w:p w:rsidR="00194492" w:rsidRPr="00286862" w:rsidRDefault="00194492" w:rsidP="00194492">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286862">
        <w:rPr>
          <w:color w:val="000000"/>
          <w:lang w:val="en-US"/>
        </w:rPr>
        <w:t>msp</w:t>
      </w:r>
      <w:proofErr w:type="spellEnd"/>
      <w:r w:rsidRPr="00286862">
        <w:rPr>
          <w:color w:val="000000"/>
        </w:rPr>
        <w:t>.</w:t>
      </w:r>
      <w:proofErr w:type="spellStart"/>
      <w:r w:rsidRPr="00286862">
        <w:rPr>
          <w:color w:val="000000"/>
          <w:lang w:val="en-US"/>
        </w:rPr>
        <w:t>tomskinvest</w:t>
      </w:r>
      <w:proofErr w:type="spellEnd"/>
      <w:r w:rsidRPr="00286862">
        <w:rPr>
          <w:color w:val="000000"/>
        </w:rPr>
        <w:t>.</w:t>
      </w:r>
      <w:proofErr w:type="spellStart"/>
      <w:r w:rsidRPr="00286862">
        <w:rPr>
          <w:color w:val="000000"/>
        </w:rPr>
        <w:t>ru</w:t>
      </w:r>
      <w:proofErr w:type="spellEnd"/>
      <w:r w:rsidRPr="00286862">
        <w:rPr>
          <w:color w:val="000000"/>
        </w:rPr>
        <w:t>)</w:t>
      </w:r>
      <w:r w:rsidRPr="00286862">
        <w:t xml:space="preserve">. </w:t>
      </w:r>
    </w:p>
    <w:p w:rsidR="00194492" w:rsidRPr="00286862" w:rsidRDefault="00194492" w:rsidP="00194492">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w:t>
      </w:r>
    </w:p>
    <w:p w:rsidR="00194492" w:rsidRPr="00286862" w:rsidRDefault="00194492" w:rsidP="00194492">
      <w:pPr>
        <w:pStyle w:val="ConsPlusNormal"/>
        <w:tabs>
          <w:tab w:val="left" w:pos="360"/>
        </w:tabs>
        <w:ind w:firstLine="540"/>
        <w:jc w:val="both"/>
      </w:pPr>
      <w:r w:rsidRPr="00286862">
        <w:t xml:space="preserve">4. </w:t>
      </w:r>
      <w:r w:rsidRPr="00286862">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4 Положения о </w:t>
      </w:r>
      <w:r w:rsidRPr="00286862">
        <w:rPr>
          <w:bCs/>
          <w:color w:val="000000"/>
        </w:rPr>
        <w:t>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r w:rsidRPr="00286862">
        <w:rPr>
          <w:i/>
          <w:iCs/>
          <w:color w:val="000000"/>
        </w:rPr>
        <w:t>.</w:t>
      </w:r>
    </w:p>
    <w:p w:rsidR="00194492" w:rsidRPr="00286862" w:rsidRDefault="00194492" w:rsidP="00194492">
      <w:pPr>
        <w:shd w:val="clear" w:color="auto" w:fill="FFFFFF"/>
        <w:ind w:firstLine="709"/>
        <w:jc w:val="both"/>
        <w:rPr>
          <w:rFonts w:ascii="Arial" w:hAnsi="Arial" w:cs="Arial"/>
          <w:color w:val="000000"/>
          <w:sz w:val="20"/>
          <w:szCs w:val="20"/>
        </w:rPr>
      </w:pPr>
      <w:r w:rsidRPr="00286862">
        <w:rPr>
          <w:rFonts w:ascii="Arial" w:hAnsi="Arial" w:cs="Arial"/>
          <w:color w:val="000000"/>
          <w:sz w:val="20"/>
          <w:szCs w:val="20"/>
        </w:rPr>
        <w:lastRenderedPageBreak/>
        <w:t xml:space="preserve">Положения раздела 4 Положения о </w:t>
      </w:r>
      <w:r w:rsidRPr="00286862">
        <w:rPr>
          <w:rFonts w:ascii="Arial" w:hAnsi="Arial" w:cs="Arial"/>
          <w:bCs/>
          <w:color w:val="000000"/>
          <w:sz w:val="20"/>
          <w:szCs w:val="20"/>
        </w:rPr>
        <w:t>муниципальном контроле в сфере благоустройства на территории муниципального образования Молчановское сельское поселение Молчановского района Томской области</w:t>
      </w:r>
      <w:r w:rsidRPr="00286862">
        <w:rPr>
          <w:rFonts w:ascii="Arial" w:hAnsi="Arial" w:cs="Arial"/>
          <w:color w:val="000000"/>
          <w:sz w:val="20"/>
          <w:szCs w:val="20"/>
        </w:rPr>
        <w:t xml:space="preserve"> вступают в силу с 1 марта 2022 года.</w:t>
      </w: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194492" w:rsidRPr="00286862" w:rsidRDefault="00194492" w:rsidP="00194492">
      <w:pPr>
        <w:jc w:val="both"/>
        <w:rPr>
          <w:rFonts w:ascii="Arial" w:hAnsi="Arial" w:cs="Arial"/>
          <w:sz w:val="20"/>
          <w:szCs w:val="20"/>
        </w:rPr>
      </w:pPr>
      <w:r w:rsidRPr="00286862">
        <w:rPr>
          <w:rFonts w:ascii="Arial" w:hAnsi="Arial" w:cs="Arial"/>
          <w:sz w:val="20"/>
          <w:szCs w:val="20"/>
        </w:rPr>
        <w:t xml:space="preserve">Председатель </w:t>
      </w:r>
    </w:p>
    <w:p w:rsidR="00194492" w:rsidRPr="00286862" w:rsidRDefault="00194492" w:rsidP="00194492">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      </w:t>
      </w:r>
      <w:r w:rsidRPr="00286862">
        <w:rPr>
          <w:rFonts w:ascii="Arial" w:hAnsi="Arial" w:cs="Arial"/>
          <w:sz w:val="20"/>
          <w:szCs w:val="20"/>
        </w:rPr>
        <w:tab/>
        <w:t>В. Г. Сысоев</w:t>
      </w:r>
    </w:p>
    <w:p w:rsidR="00194492" w:rsidRPr="00286862" w:rsidRDefault="00194492" w:rsidP="00194492">
      <w:pPr>
        <w:spacing w:line="360" w:lineRule="auto"/>
        <w:jc w:val="both"/>
        <w:rPr>
          <w:rFonts w:ascii="Arial" w:hAnsi="Arial" w:cs="Arial"/>
          <w:sz w:val="20"/>
          <w:szCs w:val="20"/>
        </w:rPr>
      </w:pPr>
    </w:p>
    <w:p w:rsidR="00194492" w:rsidRPr="00286862" w:rsidRDefault="00194492" w:rsidP="00194492">
      <w:pPr>
        <w:rPr>
          <w:rFonts w:ascii="Arial" w:hAnsi="Arial" w:cs="Arial"/>
          <w:b/>
          <w:bCs/>
          <w:sz w:val="20"/>
          <w:szCs w:val="20"/>
        </w:rPr>
      </w:pPr>
      <w:r w:rsidRPr="00286862">
        <w:rPr>
          <w:rFonts w:ascii="Arial" w:hAnsi="Arial" w:cs="Arial"/>
          <w:sz w:val="20"/>
          <w:szCs w:val="20"/>
        </w:rPr>
        <w:t>И. о. Главы Молчановского сельского поселения</w:t>
      </w:r>
      <w:r w:rsidRPr="00286862">
        <w:rPr>
          <w:rFonts w:ascii="Arial" w:hAnsi="Arial" w:cs="Arial"/>
          <w:sz w:val="20"/>
          <w:szCs w:val="20"/>
        </w:rPr>
        <w:tab/>
      </w:r>
      <w:r w:rsidRPr="00286862">
        <w:rPr>
          <w:rFonts w:ascii="Arial" w:hAnsi="Arial" w:cs="Arial"/>
          <w:sz w:val="20"/>
          <w:szCs w:val="20"/>
        </w:rPr>
        <w:tab/>
        <w:t xml:space="preserve">     </w:t>
      </w:r>
      <w:r w:rsidRPr="00286862">
        <w:rPr>
          <w:rFonts w:ascii="Arial" w:hAnsi="Arial" w:cs="Arial"/>
          <w:sz w:val="20"/>
          <w:szCs w:val="20"/>
        </w:rPr>
        <w:tab/>
        <w:t>(Подпись)</w:t>
      </w:r>
      <w:r w:rsidRPr="00286862">
        <w:rPr>
          <w:rFonts w:ascii="Arial" w:hAnsi="Arial" w:cs="Arial"/>
          <w:i/>
          <w:sz w:val="20"/>
          <w:szCs w:val="20"/>
        </w:rPr>
        <w:t xml:space="preserve">      </w:t>
      </w:r>
      <w:r w:rsidRPr="00286862">
        <w:rPr>
          <w:rFonts w:ascii="Arial" w:hAnsi="Arial" w:cs="Arial"/>
          <w:i/>
          <w:sz w:val="20"/>
          <w:szCs w:val="20"/>
        </w:rPr>
        <w:tab/>
      </w:r>
      <w:r w:rsidRPr="00286862">
        <w:rPr>
          <w:rFonts w:ascii="Arial" w:hAnsi="Arial" w:cs="Arial"/>
          <w:i/>
          <w:sz w:val="20"/>
          <w:szCs w:val="20"/>
        </w:rPr>
        <w:tab/>
      </w:r>
      <w:r w:rsidRPr="00286862">
        <w:rPr>
          <w:rFonts w:ascii="Arial" w:hAnsi="Arial" w:cs="Arial"/>
          <w:sz w:val="20"/>
          <w:szCs w:val="20"/>
        </w:rPr>
        <w:t xml:space="preserve">В. А. </w:t>
      </w:r>
      <w:proofErr w:type="spellStart"/>
      <w:r w:rsidRPr="00286862">
        <w:rPr>
          <w:rFonts w:ascii="Arial" w:hAnsi="Arial" w:cs="Arial"/>
          <w:sz w:val="20"/>
          <w:szCs w:val="20"/>
        </w:rPr>
        <w:t>Галузо</w:t>
      </w:r>
      <w:proofErr w:type="spellEnd"/>
    </w:p>
    <w:p w:rsidR="00194492" w:rsidRPr="00286862" w:rsidRDefault="00194492" w:rsidP="00194492">
      <w:pPr>
        <w:rPr>
          <w:rFonts w:ascii="Arial" w:hAnsi="Arial" w:cs="Arial"/>
          <w:b/>
          <w:bCs/>
          <w:sz w:val="20"/>
          <w:szCs w:val="20"/>
        </w:rPr>
      </w:pPr>
    </w:p>
    <w:p w:rsidR="00194492" w:rsidRPr="00286862" w:rsidRDefault="00194492" w:rsidP="00194492">
      <w:pPr>
        <w:tabs>
          <w:tab w:val="num" w:pos="200"/>
        </w:tabs>
        <w:ind w:left="4536"/>
        <w:jc w:val="right"/>
        <w:outlineLvl w:val="0"/>
        <w:rPr>
          <w:rFonts w:ascii="Arial" w:hAnsi="Arial" w:cs="Arial"/>
          <w:sz w:val="20"/>
          <w:szCs w:val="20"/>
        </w:rPr>
      </w:pPr>
      <w:r w:rsidRPr="00286862">
        <w:rPr>
          <w:rFonts w:ascii="Arial" w:hAnsi="Arial" w:cs="Arial"/>
          <w:sz w:val="20"/>
          <w:szCs w:val="20"/>
        </w:rPr>
        <w:t>УТВЕРЖДЕНО</w:t>
      </w:r>
    </w:p>
    <w:p w:rsidR="00194492" w:rsidRPr="00286862" w:rsidRDefault="00194492" w:rsidP="00194492">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194492" w:rsidRPr="00286862" w:rsidRDefault="00194492" w:rsidP="00194492">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194492" w:rsidRPr="00286862" w:rsidRDefault="00194492" w:rsidP="00194492">
      <w:pPr>
        <w:jc w:val="right"/>
        <w:rPr>
          <w:rFonts w:ascii="Arial" w:hAnsi="Arial" w:cs="Arial"/>
          <w:b/>
          <w:bCs/>
          <w:sz w:val="20"/>
          <w:szCs w:val="20"/>
        </w:rPr>
      </w:pPr>
      <w:r w:rsidRPr="00286862">
        <w:rPr>
          <w:rFonts w:ascii="Arial" w:hAnsi="Arial" w:cs="Arial"/>
          <w:sz w:val="20"/>
          <w:szCs w:val="20"/>
        </w:rPr>
        <w:t>от «03» декабря 2021 № 15</w:t>
      </w:r>
    </w:p>
    <w:p w:rsidR="00194492" w:rsidRPr="00286862" w:rsidRDefault="00194492" w:rsidP="00194492">
      <w:pPr>
        <w:ind w:firstLine="567"/>
        <w:jc w:val="right"/>
        <w:rPr>
          <w:rFonts w:ascii="Arial" w:hAnsi="Arial" w:cs="Arial"/>
          <w:color w:val="000000"/>
          <w:sz w:val="20"/>
          <w:szCs w:val="20"/>
        </w:rPr>
      </w:pPr>
    </w:p>
    <w:p w:rsidR="00194492" w:rsidRPr="00286862" w:rsidRDefault="00194492" w:rsidP="00194492">
      <w:pPr>
        <w:jc w:val="center"/>
        <w:rPr>
          <w:rFonts w:ascii="Arial" w:hAnsi="Arial" w:cs="Arial"/>
          <w:b/>
          <w:bCs/>
          <w:color w:val="000000"/>
          <w:sz w:val="20"/>
          <w:szCs w:val="20"/>
        </w:rPr>
      </w:pPr>
    </w:p>
    <w:p w:rsidR="00194492" w:rsidRPr="00286862" w:rsidRDefault="00194492" w:rsidP="00194492">
      <w:pPr>
        <w:jc w:val="center"/>
        <w:rPr>
          <w:rFonts w:ascii="Arial" w:hAnsi="Arial" w:cs="Arial"/>
          <w:b/>
          <w:i/>
          <w:iCs/>
          <w:color w:val="000000"/>
          <w:sz w:val="20"/>
          <w:szCs w:val="20"/>
        </w:rPr>
      </w:pPr>
      <w:r w:rsidRPr="00286862">
        <w:rPr>
          <w:rFonts w:ascii="Arial" w:hAnsi="Arial" w:cs="Arial"/>
          <w:b/>
          <w:bCs/>
          <w:color w:val="000000"/>
          <w:sz w:val="20"/>
          <w:szCs w:val="20"/>
        </w:rPr>
        <w:t>Положение о муниципальном контроле в сфере благоустройства на территории</w:t>
      </w:r>
      <w:r w:rsidRPr="00286862">
        <w:rPr>
          <w:rFonts w:ascii="Arial" w:hAnsi="Arial" w:cs="Arial"/>
          <w:b/>
          <w:color w:val="000000"/>
          <w:sz w:val="20"/>
          <w:szCs w:val="20"/>
        </w:rPr>
        <w:t xml:space="preserve"> </w:t>
      </w:r>
      <w:r w:rsidRPr="00286862">
        <w:rPr>
          <w:rFonts w:ascii="Arial" w:hAnsi="Arial" w:cs="Arial"/>
          <w:b/>
          <w:bCs/>
          <w:color w:val="000000"/>
          <w:sz w:val="20"/>
          <w:szCs w:val="20"/>
        </w:rPr>
        <w:t>муниципального образования Молчановское сельское поселение Молчановского района Томской области</w:t>
      </w:r>
    </w:p>
    <w:p w:rsidR="00194492" w:rsidRPr="00286862" w:rsidRDefault="00194492" w:rsidP="00194492">
      <w:pPr>
        <w:jc w:val="center"/>
        <w:rPr>
          <w:rFonts w:ascii="Arial" w:hAnsi="Arial" w:cs="Arial"/>
          <w:sz w:val="20"/>
          <w:szCs w:val="20"/>
        </w:rPr>
      </w:pPr>
    </w:p>
    <w:p w:rsidR="00194492" w:rsidRPr="00286862" w:rsidRDefault="00194492" w:rsidP="00194492">
      <w:pPr>
        <w:pStyle w:val="ConsPlusNormal"/>
        <w:ind w:firstLine="0"/>
        <w:jc w:val="center"/>
        <w:rPr>
          <w:b/>
          <w:bCs/>
          <w:color w:val="000000"/>
        </w:rPr>
      </w:pPr>
      <w:r w:rsidRPr="00286862">
        <w:rPr>
          <w:b/>
          <w:bCs/>
          <w:color w:val="000000"/>
        </w:rPr>
        <w:t>1. Общие положения</w:t>
      </w:r>
    </w:p>
    <w:p w:rsidR="00194492" w:rsidRPr="00286862" w:rsidRDefault="00194492" w:rsidP="00194492">
      <w:pPr>
        <w:pStyle w:val="ConsPlusNormal"/>
        <w:ind w:firstLine="709"/>
        <w:jc w:val="both"/>
      </w:pPr>
      <w:r w:rsidRPr="00286862">
        <w:rPr>
          <w:color w:val="000000"/>
        </w:rPr>
        <w:t xml:space="preserve">1.1. Настоящее Положение устанавливает порядок осуществления муниципального контроля в сфере благоустройства на территории </w:t>
      </w:r>
      <w:r w:rsidRPr="00286862">
        <w:rPr>
          <w:bCs/>
          <w:color w:val="000000"/>
        </w:rPr>
        <w:t xml:space="preserve">муниципального образования Молчановское сельское поселение Молчановского района Томской области </w:t>
      </w:r>
      <w:r w:rsidRPr="00286862">
        <w:rPr>
          <w:color w:val="000000"/>
        </w:rPr>
        <w:t>(далее – контроль в сфере благоустройства).</w:t>
      </w:r>
    </w:p>
    <w:p w:rsidR="00194492" w:rsidRPr="00286862" w:rsidRDefault="00194492" w:rsidP="00194492">
      <w:pPr>
        <w:pStyle w:val="ConsPlusNormal"/>
        <w:ind w:firstLine="709"/>
        <w:jc w:val="both"/>
        <w:rPr>
          <w:color w:val="000000"/>
        </w:rPr>
      </w:pPr>
      <w:r w:rsidRPr="00286862">
        <w:rPr>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86862">
        <w:rPr>
          <w:color w:val="000000"/>
          <w:shd w:val="clear" w:color="auto" w:fill="FFFFFF"/>
        </w:rPr>
        <w:t xml:space="preserve">Правил благоустройства территории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(далее – Правила благоустройства)</w:t>
      </w:r>
      <w:r w:rsidRPr="00286862">
        <w:rPr>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94492" w:rsidRPr="00286862" w:rsidRDefault="00194492" w:rsidP="00194492">
      <w:pPr>
        <w:ind w:firstLine="709"/>
        <w:contextualSpacing/>
        <w:jc w:val="both"/>
        <w:rPr>
          <w:rFonts w:ascii="Arial" w:hAnsi="Arial" w:cs="Arial"/>
          <w:color w:val="000000"/>
          <w:sz w:val="20"/>
          <w:szCs w:val="20"/>
        </w:rPr>
      </w:pPr>
      <w:r w:rsidRPr="00286862">
        <w:rPr>
          <w:rFonts w:ascii="Arial" w:hAnsi="Arial" w:cs="Arial"/>
          <w:color w:val="000000"/>
          <w:sz w:val="20"/>
          <w:szCs w:val="20"/>
        </w:rPr>
        <w:t>1.3. Контроль в сфере благоустройства осуществляется администрацией 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194492" w:rsidRPr="00286862" w:rsidRDefault="00194492" w:rsidP="00194492">
      <w:pPr>
        <w:ind w:firstLine="709"/>
        <w:contextualSpacing/>
        <w:jc w:val="both"/>
        <w:rPr>
          <w:rFonts w:ascii="Arial" w:hAnsi="Arial" w:cs="Arial"/>
          <w:color w:val="000000"/>
          <w:sz w:val="20"/>
          <w:szCs w:val="20"/>
        </w:rPr>
      </w:pPr>
      <w:r w:rsidRPr="00286862">
        <w:rPr>
          <w:rFonts w:ascii="Arial" w:hAnsi="Arial" w:cs="Arial"/>
          <w:color w:val="000000"/>
          <w:sz w:val="20"/>
          <w:szCs w:val="20"/>
        </w:rPr>
        <w:t>1.4. Должностными лицами администрации, уполномоченными осуществлять контроль в сфере благоустройства,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специалист 1-ой категории по вопросам безопасности и благоустройства (далее также – должностные лица, уполномоченные осуществлять контроль)</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94492" w:rsidRPr="00286862" w:rsidRDefault="00194492" w:rsidP="00194492">
      <w:pPr>
        <w:ind w:firstLine="709"/>
        <w:contextualSpacing/>
        <w:jc w:val="both"/>
        <w:rPr>
          <w:rFonts w:ascii="Arial" w:hAnsi="Arial" w:cs="Arial"/>
          <w:sz w:val="20"/>
          <w:szCs w:val="20"/>
        </w:rPr>
      </w:pPr>
      <w:r w:rsidRPr="00286862">
        <w:rPr>
          <w:rFonts w:ascii="Arial" w:hAnsi="Arial" w:cs="Arial"/>
          <w:color w:val="000000"/>
          <w:sz w:val="20"/>
          <w:szCs w:val="2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4492" w:rsidRPr="00286862" w:rsidRDefault="00194492" w:rsidP="00194492">
      <w:pPr>
        <w:pStyle w:val="ConsPlusNormal"/>
        <w:ind w:firstLine="709"/>
        <w:jc w:val="both"/>
      </w:pPr>
      <w:r w:rsidRPr="00286862">
        <w:rPr>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86862">
        <w:rPr>
          <w:rStyle w:val="af"/>
          <w:color w:val="000000"/>
        </w:rPr>
        <w:t>закона</w:t>
      </w:r>
      <w:r w:rsidRPr="00286862">
        <w:rPr>
          <w:color w:val="000000"/>
        </w:rPr>
        <w:t xml:space="preserve"> от 31.07.2020 № 248-ФЗ «О государственном контроле (надзоре) и муниципальном контроле в Российской Федерации», Федерального </w:t>
      </w:r>
      <w:r w:rsidRPr="00286862">
        <w:rPr>
          <w:rStyle w:val="af"/>
          <w:color w:val="000000"/>
        </w:rPr>
        <w:t>закона</w:t>
      </w:r>
      <w:r w:rsidRPr="00286862">
        <w:rPr>
          <w:color w:val="000000"/>
        </w:rPr>
        <w:t xml:space="preserve"> от 06.10.2003 № 131-ФЗ «Об общих принципах организации местного самоуправления в Российской Федерации».</w:t>
      </w:r>
    </w:p>
    <w:p w:rsidR="00194492" w:rsidRPr="00286862" w:rsidRDefault="00194492" w:rsidP="00194492">
      <w:pPr>
        <w:pStyle w:val="ConsPlusNormal"/>
        <w:ind w:firstLine="709"/>
        <w:jc w:val="both"/>
        <w:rPr>
          <w:color w:val="000000"/>
        </w:rPr>
      </w:pPr>
      <w:r w:rsidRPr="00286862">
        <w:rPr>
          <w:color w:val="000000"/>
        </w:rPr>
        <w:t>1.6. Администрация осуществляет контроль за соблюдением Правил благоустройства, включающих:</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1) обязательные требования по содержанию прилегающих территорий;</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94492" w:rsidRPr="00286862" w:rsidRDefault="00194492" w:rsidP="00194492">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 по </w:t>
      </w:r>
      <w:r w:rsidRPr="00286862">
        <w:rPr>
          <w:rFonts w:ascii="Arial" w:hAnsi="Arial" w:cs="Arial"/>
          <w:color w:val="000000"/>
          <w:sz w:val="20"/>
          <w:szCs w:val="2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94492" w:rsidRPr="00286862" w:rsidRDefault="00194492" w:rsidP="00194492">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 по </w:t>
      </w:r>
      <w:r w:rsidRPr="00286862">
        <w:rPr>
          <w:rFonts w:ascii="Arial" w:hAnsi="Arial" w:cs="Arial"/>
          <w:color w:val="000000"/>
          <w:sz w:val="20"/>
          <w:szCs w:val="2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286862">
        <w:rPr>
          <w:rFonts w:ascii="Arial" w:hAnsi="Arial" w:cs="Arial"/>
          <w:sz w:val="20"/>
          <w:szCs w:val="20"/>
        </w:rPr>
        <w:t>Томской области</w:t>
      </w:r>
      <w:r w:rsidRPr="00286862">
        <w:rPr>
          <w:rFonts w:ascii="Arial" w:hAnsi="Arial" w:cs="Arial"/>
          <w:i/>
          <w:iCs/>
          <w:sz w:val="20"/>
          <w:szCs w:val="20"/>
        </w:rPr>
        <w:t xml:space="preserve"> </w:t>
      </w:r>
      <w:r w:rsidRPr="00286862">
        <w:rPr>
          <w:rFonts w:ascii="Arial" w:hAnsi="Arial" w:cs="Arial"/>
          <w:color w:val="000000"/>
          <w:sz w:val="20"/>
          <w:szCs w:val="20"/>
        </w:rPr>
        <w:t>и Правилами благоустройства;</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lastRenderedPageBreak/>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94492" w:rsidRPr="00286862" w:rsidRDefault="00194492" w:rsidP="00194492">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shd w:val="clear" w:color="auto" w:fill="FFFFFF"/>
        </w:rPr>
        <w:t xml:space="preserve">- о недопустимости </w:t>
      </w:r>
      <w:r w:rsidRPr="00286862">
        <w:rPr>
          <w:rFonts w:ascii="Arial" w:hAnsi="Arial" w:cs="Arial"/>
          <w:color w:val="000000"/>
          <w:sz w:val="20"/>
          <w:szCs w:val="2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 xml:space="preserve">3) обязательные требования по уборке территории </w:t>
      </w:r>
      <w:r w:rsidRPr="00286862">
        <w:rPr>
          <w:rFonts w:ascii="Arial" w:hAnsi="Arial" w:cs="Arial"/>
          <w:bCs/>
          <w:color w:val="000000"/>
        </w:rPr>
        <w:t>муниципального образования Молчановское сельское поселение Молчановского района Томской области</w:t>
      </w:r>
      <w:r w:rsidRPr="00286862">
        <w:rPr>
          <w:rFonts w:ascii="Arial" w:hAnsi="Arial" w:cs="Arial"/>
          <w:color w:val="000000"/>
        </w:rPr>
        <w:t xml:space="preserve"> в зимний период, включая контроль проведения мероприятий по очистке от снега, наледи и сосулек кровель зданий, сооружений; </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 xml:space="preserve">4) обязательные требования по уборке территории </w:t>
      </w:r>
      <w:r w:rsidRPr="00286862">
        <w:rPr>
          <w:rFonts w:ascii="Arial" w:hAnsi="Arial" w:cs="Arial"/>
          <w:bCs/>
          <w:color w:val="000000"/>
        </w:rPr>
        <w:t>муниципального образования Молчановское сельское поселение Молчановского района Томской области</w:t>
      </w:r>
      <w:r w:rsidRPr="00286862">
        <w:rPr>
          <w:rFonts w:ascii="Arial" w:hAnsi="Arial" w:cs="Arial"/>
          <w:color w:val="000000"/>
        </w:rPr>
        <w:t xml:space="preserve"> в летний период, включая обязательные требования по </w:t>
      </w:r>
      <w:r w:rsidRPr="00286862">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286862">
        <w:rPr>
          <w:rFonts w:ascii="Arial" w:hAnsi="Arial" w:cs="Arial"/>
          <w:color w:val="000000"/>
        </w:rPr>
        <w:t>;</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 xml:space="preserve">5) дополнительные обязательные требования </w:t>
      </w:r>
      <w:r w:rsidRPr="00286862">
        <w:rPr>
          <w:rFonts w:ascii="Arial" w:hAnsi="Arial" w:cs="Arial"/>
          <w:color w:val="000000"/>
          <w:shd w:val="clear" w:color="auto" w:fill="FFFFFF"/>
        </w:rPr>
        <w:t>пожарной безопасности</w:t>
      </w:r>
      <w:r w:rsidRPr="00286862">
        <w:rPr>
          <w:rFonts w:ascii="Arial" w:hAnsi="Arial" w:cs="Arial"/>
          <w:color w:val="000000"/>
        </w:rPr>
        <w:t xml:space="preserve"> в </w:t>
      </w:r>
      <w:r w:rsidRPr="00286862">
        <w:rPr>
          <w:rFonts w:ascii="Arial" w:hAnsi="Arial" w:cs="Arial"/>
          <w:color w:val="000000"/>
          <w:shd w:val="clear" w:color="auto" w:fill="FFFFFF"/>
        </w:rPr>
        <w:t xml:space="preserve">период действия особого противопожарного режима; </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bCs/>
          <w:color w:val="000000"/>
        </w:rPr>
        <w:t xml:space="preserve">6) </w:t>
      </w:r>
      <w:r w:rsidRPr="00286862">
        <w:rPr>
          <w:rFonts w:ascii="Arial" w:hAnsi="Arial" w:cs="Arial"/>
          <w:color w:val="000000"/>
        </w:rPr>
        <w:t xml:space="preserve">обязательные требования по </w:t>
      </w:r>
      <w:r w:rsidRPr="00286862">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286862">
        <w:rPr>
          <w:rFonts w:ascii="Arial" w:hAnsi="Arial" w:cs="Arial"/>
          <w:color w:val="000000"/>
        </w:rPr>
        <w:t>;</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eastAsia="Calibri" w:hAnsi="Arial" w:cs="Arial"/>
          <w:bCs/>
          <w:color w:val="000000"/>
          <w:lang w:eastAsia="en-US"/>
        </w:rPr>
        <w:t xml:space="preserve">8) </w:t>
      </w:r>
      <w:r w:rsidRPr="00286862">
        <w:rPr>
          <w:rFonts w:ascii="Arial" w:hAnsi="Arial" w:cs="Arial"/>
          <w:color w:val="000000"/>
        </w:rPr>
        <w:t>обязательные требования по</w:t>
      </w:r>
      <w:r w:rsidRPr="00286862">
        <w:rPr>
          <w:rFonts w:ascii="Arial" w:eastAsia="Calibri" w:hAnsi="Arial" w:cs="Arial"/>
          <w:bCs/>
          <w:color w:val="000000"/>
          <w:lang w:eastAsia="en-US"/>
        </w:rPr>
        <w:t xml:space="preserve"> </w:t>
      </w:r>
      <w:r w:rsidRPr="00286862">
        <w:rPr>
          <w:rFonts w:ascii="Arial" w:hAnsi="Arial" w:cs="Arial"/>
          <w:color w:val="000000"/>
        </w:rPr>
        <w:t>складированию твердых коммунальных отходов;</w:t>
      </w:r>
    </w:p>
    <w:p w:rsidR="00194492" w:rsidRPr="00286862" w:rsidRDefault="00194492" w:rsidP="00194492">
      <w:pPr>
        <w:pStyle w:val="27"/>
        <w:tabs>
          <w:tab w:val="left" w:pos="1200"/>
        </w:tabs>
        <w:spacing w:after="0" w:line="240" w:lineRule="auto"/>
        <w:ind w:firstLine="709"/>
        <w:jc w:val="both"/>
        <w:rPr>
          <w:rFonts w:ascii="Arial" w:hAnsi="Arial" w:cs="Arial"/>
          <w:color w:val="000000"/>
        </w:rPr>
      </w:pPr>
      <w:r w:rsidRPr="00286862">
        <w:rPr>
          <w:rFonts w:ascii="Arial" w:hAnsi="Arial" w:cs="Arial"/>
          <w:color w:val="000000"/>
        </w:rPr>
        <w:t>9) обязательные требования по</w:t>
      </w:r>
      <w:r w:rsidRPr="00286862">
        <w:rPr>
          <w:rFonts w:ascii="Arial" w:eastAsia="Calibri" w:hAnsi="Arial" w:cs="Arial"/>
          <w:bCs/>
          <w:color w:val="000000"/>
          <w:lang w:eastAsia="en-US"/>
        </w:rPr>
        <w:t xml:space="preserve"> </w:t>
      </w:r>
      <w:r w:rsidRPr="00286862">
        <w:rPr>
          <w:rFonts w:ascii="Arial" w:hAnsi="Arial" w:cs="Arial"/>
          <w:bCs/>
          <w:color w:val="000000"/>
        </w:rPr>
        <w:t>выгулу животных</w:t>
      </w:r>
      <w:r w:rsidRPr="00286862">
        <w:rPr>
          <w:rFonts w:ascii="Arial" w:hAnsi="Arial" w:cs="Arial"/>
          <w:color w:val="000000"/>
        </w:rPr>
        <w:t xml:space="preserve"> и требования о недопустимости </w:t>
      </w:r>
      <w:r w:rsidRPr="00286862">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94492" w:rsidRPr="00286862" w:rsidRDefault="00194492" w:rsidP="00194492">
      <w:pPr>
        <w:pStyle w:val="ConsPlusNormal"/>
        <w:ind w:firstLine="709"/>
        <w:jc w:val="both"/>
        <w:rPr>
          <w:color w:val="000000"/>
        </w:rPr>
      </w:pPr>
      <w:r w:rsidRPr="00286862">
        <w:rPr>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3) дворовые территории;</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4) детские и спортивные площадки;</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5) площадки для выгула животных;</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6) парковки (парковочные места);</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7) парки, скверы, иные зеленые зоны;</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8) технические и санитарно-защитные зоны;</w:t>
      </w:r>
    </w:p>
    <w:p w:rsidR="00194492" w:rsidRPr="00286862" w:rsidRDefault="00194492" w:rsidP="00194492">
      <w:pPr>
        <w:widowControl w:val="0"/>
        <w:suppressAutoHyphens/>
        <w:autoSpaceDE w:val="0"/>
        <w:ind w:firstLine="709"/>
        <w:jc w:val="both"/>
        <w:rPr>
          <w:rFonts w:ascii="Arial" w:hAnsi="Arial" w:cs="Arial"/>
          <w:color w:val="000000"/>
          <w:sz w:val="20"/>
          <w:szCs w:val="20"/>
        </w:rPr>
      </w:pPr>
      <w:r w:rsidRPr="00286862">
        <w:rPr>
          <w:rFonts w:ascii="Arial" w:hAnsi="Arial" w:cs="Arial"/>
          <w:color w:val="000000"/>
          <w:sz w:val="20"/>
          <w:szCs w:val="2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94492" w:rsidRPr="00286862" w:rsidRDefault="00194492" w:rsidP="00194492">
      <w:pPr>
        <w:pStyle w:val="ConsPlusNormal"/>
        <w:ind w:firstLine="709"/>
        <w:jc w:val="both"/>
        <w:rPr>
          <w:color w:val="000000"/>
        </w:rPr>
      </w:pPr>
      <w:r w:rsidRPr="00286862">
        <w:rPr>
          <w:color w:val="000000"/>
        </w:rPr>
        <w:t xml:space="preserve">1.8. При осуществлении контроля в сфере благоустройства </w:t>
      </w:r>
      <w:r w:rsidRPr="00286862">
        <w:rPr>
          <w:color w:val="000000"/>
          <w:shd w:val="clear" w:color="auto" w:fill="FFFFFF"/>
        </w:rPr>
        <w:t>система оценки и управления рисками не применяется</w:t>
      </w:r>
      <w:r w:rsidRPr="00286862">
        <w:rPr>
          <w:color w:val="000000"/>
        </w:rPr>
        <w:t>.</w:t>
      </w:r>
    </w:p>
    <w:p w:rsidR="00194492" w:rsidRPr="00286862" w:rsidRDefault="00194492" w:rsidP="00194492">
      <w:pPr>
        <w:ind w:firstLine="709"/>
        <w:jc w:val="both"/>
        <w:rPr>
          <w:rFonts w:ascii="Arial" w:hAnsi="Arial" w:cs="Arial"/>
          <w:color w:val="000000"/>
          <w:sz w:val="20"/>
          <w:szCs w:val="20"/>
        </w:rPr>
      </w:pPr>
    </w:p>
    <w:p w:rsidR="00194492" w:rsidRPr="00286862" w:rsidRDefault="00194492" w:rsidP="00194492">
      <w:pPr>
        <w:pStyle w:val="ConsPlusNormal"/>
        <w:ind w:firstLine="0"/>
        <w:jc w:val="center"/>
        <w:rPr>
          <w:b/>
          <w:bCs/>
          <w:color w:val="000000"/>
        </w:rPr>
      </w:pPr>
      <w:r w:rsidRPr="00286862">
        <w:rPr>
          <w:b/>
          <w:bCs/>
          <w:color w:val="000000"/>
        </w:rPr>
        <w:t>2. Профилактика рисков причинения вреда (ущерба) охраняемым законом ценностям</w:t>
      </w:r>
    </w:p>
    <w:p w:rsidR="00194492" w:rsidRPr="00286862" w:rsidRDefault="00194492" w:rsidP="00194492">
      <w:pPr>
        <w:pStyle w:val="ConsPlusNormal"/>
        <w:ind w:firstLine="0"/>
        <w:jc w:val="center"/>
        <w:rPr>
          <w:b/>
          <w:bCs/>
          <w:color w:val="000000"/>
        </w:rPr>
      </w:pPr>
    </w:p>
    <w:p w:rsidR="00194492" w:rsidRPr="00286862" w:rsidRDefault="00194492" w:rsidP="00194492">
      <w:pPr>
        <w:pStyle w:val="ConsPlusNormal"/>
        <w:ind w:firstLine="709"/>
        <w:jc w:val="both"/>
      </w:pPr>
      <w:r w:rsidRPr="00286862">
        <w:rPr>
          <w:color w:val="000000"/>
        </w:rPr>
        <w:t>2.1. Администрация осуществляет контроль в сфере благоустройства в том числе посредством проведения профилактических мероприятий.</w:t>
      </w:r>
    </w:p>
    <w:p w:rsidR="00194492" w:rsidRPr="00286862" w:rsidRDefault="00194492" w:rsidP="00194492">
      <w:pPr>
        <w:pStyle w:val="ConsPlusNormal"/>
        <w:ind w:firstLine="709"/>
        <w:jc w:val="both"/>
      </w:pPr>
      <w:r w:rsidRPr="00286862">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94492" w:rsidRPr="00286862" w:rsidRDefault="00194492" w:rsidP="00194492">
      <w:pPr>
        <w:pStyle w:val="ConsPlusNormal"/>
        <w:ind w:firstLine="709"/>
        <w:jc w:val="both"/>
      </w:pPr>
      <w:r w:rsidRPr="00286862">
        <w:rPr>
          <w:color w:val="000000"/>
        </w:rPr>
        <w:lastRenderedPageBreak/>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4492" w:rsidRPr="00286862" w:rsidRDefault="00194492" w:rsidP="00194492">
      <w:pPr>
        <w:pStyle w:val="ConsPlusNormal"/>
        <w:ind w:firstLine="709"/>
        <w:jc w:val="both"/>
      </w:pPr>
      <w:r w:rsidRPr="00286862">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4492" w:rsidRPr="00286862" w:rsidRDefault="00194492" w:rsidP="00194492">
      <w:pPr>
        <w:pStyle w:val="ConsPlusNormal"/>
        <w:ind w:firstLine="709"/>
        <w:jc w:val="both"/>
      </w:pPr>
      <w:r w:rsidRPr="00286862">
        <w:rPr>
          <w:color w:val="000000"/>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для принятия решения о проведении контрольных мероприятий.</w:t>
      </w:r>
    </w:p>
    <w:p w:rsidR="00194492" w:rsidRPr="00286862" w:rsidRDefault="00194492" w:rsidP="00194492">
      <w:pPr>
        <w:pStyle w:val="ConsPlusNormal"/>
        <w:ind w:firstLine="709"/>
        <w:jc w:val="both"/>
      </w:pPr>
      <w:r w:rsidRPr="00286862">
        <w:rPr>
          <w:color w:val="000000"/>
        </w:rPr>
        <w:t>2.5. При осуществлении администрацией контроля в сфере благоустройства могут проводиться следующие виды профилактических мероприятий:</w:t>
      </w:r>
    </w:p>
    <w:p w:rsidR="00194492" w:rsidRPr="00286862" w:rsidRDefault="00194492" w:rsidP="00194492">
      <w:pPr>
        <w:pStyle w:val="ConsPlusNormal"/>
        <w:ind w:firstLine="709"/>
        <w:jc w:val="both"/>
      </w:pPr>
      <w:r w:rsidRPr="00286862">
        <w:rPr>
          <w:color w:val="000000"/>
        </w:rPr>
        <w:t>1) информирование;</w:t>
      </w:r>
    </w:p>
    <w:p w:rsidR="00194492" w:rsidRPr="00286862" w:rsidRDefault="00194492" w:rsidP="00194492">
      <w:pPr>
        <w:pStyle w:val="ConsPlusNormal"/>
        <w:ind w:firstLine="709"/>
        <w:jc w:val="both"/>
        <w:rPr>
          <w:color w:val="000000"/>
        </w:rPr>
      </w:pPr>
      <w:r w:rsidRPr="00286862">
        <w:rPr>
          <w:color w:val="000000"/>
        </w:rPr>
        <w:t>2) обобщение правоприменительной практики;</w:t>
      </w:r>
    </w:p>
    <w:p w:rsidR="00194492" w:rsidRPr="00286862" w:rsidRDefault="00194492" w:rsidP="00194492">
      <w:pPr>
        <w:pStyle w:val="ConsPlusNormal"/>
        <w:ind w:firstLine="709"/>
        <w:jc w:val="both"/>
        <w:rPr>
          <w:color w:val="000000"/>
        </w:rPr>
      </w:pPr>
      <w:r w:rsidRPr="00286862">
        <w:rPr>
          <w:color w:val="000000"/>
        </w:rPr>
        <w:t>3) объявление предостережений;</w:t>
      </w:r>
    </w:p>
    <w:p w:rsidR="00194492" w:rsidRPr="00286862" w:rsidRDefault="00194492" w:rsidP="00194492">
      <w:pPr>
        <w:pStyle w:val="ConsPlusNormal"/>
        <w:ind w:firstLine="709"/>
        <w:jc w:val="both"/>
        <w:rPr>
          <w:color w:val="000000"/>
        </w:rPr>
      </w:pPr>
      <w:r w:rsidRPr="00286862">
        <w:rPr>
          <w:color w:val="000000"/>
        </w:rPr>
        <w:t>4) консультирование;</w:t>
      </w:r>
    </w:p>
    <w:p w:rsidR="00194492" w:rsidRPr="00286862" w:rsidRDefault="00194492" w:rsidP="00194492">
      <w:pPr>
        <w:pStyle w:val="ConsPlusNormal"/>
        <w:ind w:firstLine="709"/>
        <w:jc w:val="both"/>
        <w:rPr>
          <w:color w:val="000000"/>
        </w:rPr>
      </w:pPr>
      <w:r w:rsidRPr="00286862">
        <w:rPr>
          <w:color w:val="000000"/>
        </w:rPr>
        <w:t>5) профилактический визит.</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6862">
        <w:rPr>
          <w:rFonts w:ascii="Arial" w:hAnsi="Arial" w:cs="Arial"/>
          <w:color w:val="000000"/>
          <w:sz w:val="20"/>
          <w:szCs w:val="20"/>
          <w:shd w:val="clear" w:color="auto" w:fill="FFFFFF"/>
        </w:rPr>
        <w:t xml:space="preserve">доступ к специальному разделу должен осуществляться с главной (основной) страницы </w:t>
      </w:r>
      <w:r w:rsidRPr="00286862">
        <w:rPr>
          <w:rFonts w:ascii="Arial" w:hAnsi="Arial" w:cs="Arial"/>
          <w:color w:val="000000"/>
          <w:sz w:val="20"/>
          <w:szCs w:val="20"/>
        </w:rPr>
        <w:t>официального сайта администрации</w:t>
      </w:r>
      <w:r w:rsidRPr="00286862">
        <w:rPr>
          <w:rFonts w:ascii="Arial" w:hAnsi="Arial" w:cs="Arial"/>
          <w:color w:val="000000"/>
          <w:sz w:val="20"/>
          <w:szCs w:val="20"/>
          <w:shd w:val="clear" w:color="auto" w:fill="FFFFFF"/>
        </w:rPr>
        <w:t>)</w:t>
      </w:r>
      <w:r w:rsidRPr="00286862">
        <w:rPr>
          <w:rFonts w:ascii="Arial" w:hAnsi="Arial" w:cs="Arial"/>
          <w:color w:val="000000"/>
          <w:sz w:val="20"/>
          <w:szCs w:val="20"/>
        </w:rPr>
        <w:t>, в средствах массовой информации,</w:t>
      </w:r>
      <w:r w:rsidRPr="00286862">
        <w:rPr>
          <w:rFonts w:ascii="Arial" w:hAnsi="Arial" w:cs="Arial"/>
          <w:color w:val="000000"/>
          <w:sz w:val="20"/>
          <w:szCs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94492" w:rsidRPr="00286862" w:rsidRDefault="00194492" w:rsidP="00194492">
      <w:pPr>
        <w:pStyle w:val="ConsPlusNormal"/>
        <w:ind w:firstLine="709"/>
        <w:jc w:val="both"/>
        <w:rPr>
          <w:color w:val="000000"/>
        </w:rPr>
      </w:pPr>
      <w:r w:rsidRPr="00286862">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4"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rPr>
          <w:color w:val="000000"/>
        </w:rPr>
      </w:pPr>
      <w:r w:rsidRPr="00286862">
        <w:rPr>
          <w:color w:val="000000"/>
        </w:rPr>
        <w:t xml:space="preserve">Администрация также вправе информировать население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на собраниях и конференциях граждан об обязательных требованиях, предъявляемых к объектам контроля.</w:t>
      </w:r>
    </w:p>
    <w:p w:rsidR="00194492" w:rsidRPr="00286862" w:rsidRDefault="00194492" w:rsidP="00194492">
      <w:pPr>
        <w:pStyle w:val="ConsPlusNormal"/>
        <w:ind w:firstLine="709"/>
        <w:jc w:val="both"/>
      </w:pPr>
      <w:r w:rsidRPr="00286862">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4492" w:rsidRPr="00286862" w:rsidRDefault="00194492" w:rsidP="00194492">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2.8.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286862">
        <w:rPr>
          <w:rFonts w:ascii="Arial" w:hAnsi="Arial" w:cs="Arial"/>
          <w:bCs/>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color w:val="000000"/>
          <w:sz w:val="20"/>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 xml:space="preserve">. </w:t>
      </w:r>
    </w:p>
    <w:p w:rsidR="00194492" w:rsidRPr="00286862" w:rsidRDefault="00194492" w:rsidP="00194492">
      <w:pPr>
        <w:pStyle w:val="ConsPlusNormal"/>
        <w:ind w:firstLine="709"/>
        <w:jc w:val="both"/>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4492" w:rsidRPr="00286862" w:rsidRDefault="00194492" w:rsidP="00194492">
      <w:pPr>
        <w:pStyle w:val="ConsPlusNormal"/>
        <w:ind w:firstLine="709"/>
        <w:jc w:val="both"/>
      </w:pPr>
      <w:r w:rsidRPr="00286862">
        <w:rPr>
          <w:color w:val="000000"/>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w:t>
      </w:r>
      <w:r w:rsidRPr="00286862">
        <w:rPr>
          <w:color w:val="000000"/>
        </w:rPr>
        <w:lastRenderedPageBreak/>
        <w:t>или несогласии с возражением. В случае несогласия с возражением в ответе указываются соответствующие обоснования.</w:t>
      </w:r>
    </w:p>
    <w:p w:rsidR="00194492" w:rsidRPr="00286862" w:rsidRDefault="00194492" w:rsidP="00194492">
      <w:pPr>
        <w:pStyle w:val="ConsPlusNormal"/>
        <w:ind w:firstLine="709"/>
        <w:jc w:val="both"/>
      </w:pPr>
      <w:r w:rsidRPr="00286862">
        <w:rPr>
          <w:color w:val="000000"/>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4492" w:rsidRPr="00286862" w:rsidRDefault="00194492" w:rsidP="00194492">
      <w:pPr>
        <w:pStyle w:val="ConsPlusNormal"/>
        <w:ind w:firstLine="709"/>
        <w:jc w:val="both"/>
      </w:pPr>
      <w:r w:rsidRPr="00286862">
        <w:rPr>
          <w:color w:val="000000"/>
        </w:rPr>
        <w:t xml:space="preserve">Личный прием граждан проводится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94492" w:rsidRPr="00286862" w:rsidRDefault="00194492" w:rsidP="00194492">
      <w:pPr>
        <w:pStyle w:val="ConsPlusNormal"/>
        <w:ind w:firstLine="709"/>
        <w:jc w:val="both"/>
      </w:pPr>
      <w:r w:rsidRPr="00286862">
        <w:rPr>
          <w:color w:val="000000"/>
        </w:rPr>
        <w:t>Консультирование осуществляется в устной или письменной форме по следующим вопросам:</w:t>
      </w:r>
    </w:p>
    <w:p w:rsidR="00194492" w:rsidRPr="00286862" w:rsidRDefault="00194492" w:rsidP="00194492">
      <w:pPr>
        <w:pStyle w:val="ConsPlusNormal"/>
        <w:ind w:firstLine="709"/>
        <w:jc w:val="both"/>
      </w:pPr>
      <w:r w:rsidRPr="00286862">
        <w:rPr>
          <w:color w:val="000000"/>
        </w:rPr>
        <w:t>1) организация и осуществление контроля в сфере благоустройства;</w:t>
      </w:r>
    </w:p>
    <w:p w:rsidR="00194492" w:rsidRPr="00286862" w:rsidRDefault="00194492" w:rsidP="00194492">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p>
    <w:p w:rsidR="00194492" w:rsidRPr="00286862" w:rsidRDefault="00194492" w:rsidP="00194492">
      <w:pPr>
        <w:pStyle w:val="ConsPlusNormal"/>
        <w:ind w:firstLine="709"/>
        <w:jc w:val="both"/>
      </w:pPr>
      <w:r w:rsidRPr="00286862">
        <w:rPr>
          <w:color w:val="000000"/>
        </w:rPr>
        <w:t>3) порядок обжалования действий (бездействия) должностных лиц, уполномоченных осуществлять контроль;</w:t>
      </w:r>
    </w:p>
    <w:p w:rsidR="00194492" w:rsidRPr="00286862" w:rsidRDefault="00194492" w:rsidP="00194492">
      <w:pPr>
        <w:pStyle w:val="ConsPlusNormal"/>
        <w:ind w:firstLine="709"/>
        <w:jc w:val="both"/>
        <w:rPr>
          <w:color w:val="000000"/>
        </w:rPr>
      </w:pPr>
      <w:r w:rsidRPr="00286862">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4492" w:rsidRPr="00286862" w:rsidRDefault="00194492" w:rsidP="00194492">
      <w:pPr>
        <w:pStyle w:val="ConsPlusNormal"/>
        <w:ind w:firstLine="709"/>
        <w:jc w:val="both"/>
        <w:rPr>
          <w:color w:val="000000"/>
        </w:rPr>
      </w:pPr>
      <w:r w:rsidRPr="00286862">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94492" w:rsidRPr="00286862" w:rsidRDefault="00194492" w:rsidP="00194492">
      <w:pPr>
        <w:pStyle w:val="ConsPlusNormal"/>
        <w:ind w:firstLine="709"/>
        <w:jc w:val="both"/>
      </w:pPr>
      <w:r w:rsidRPr="00286862">
        <w:rPr>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194492" w:rsidRPr="00286862" w:rsidRDefault="00194492" w:rsidP="00194492">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194492" w:rsidRPr="00286862" w:rsidRDefault="00194492" w:rsidP="00194492">
      <w:pPr>
        <w:pStyle w:val="ConsPlusNormal"/>
        <w:ind w:firstLine="709"/>
        <w:jc w:val="both"/>
      </w:pPr>
      <w:r w:rsidRPr="00286862">
        <w:rPr>
          <w:color w:val="000000"/>
        </w:rPr>
        <w:t>2) за время консультирования предоставить в устной форме ответ на поставленные вопросы невозможно;</w:t>
      </w:r>
    </w:p>
    <w:p w:rsidR="00194492" w:rsidRPr="00286862" w:rsidRDefault="00194492" w:rsidP="00194492">
      <w:pPr>
        <w:pStyle w:val="ConsPlusNormal"/>
        <w:ind w:firstLine="709"/>
        <w:jc w:val="both"/>
      </w:pPr>
      <w:r w:rsidRPr="00286862">
        <w:rPr>
          <w:color w:val="000000"/>
        </w:rPr>
        <w:t>3) ответ на поставленные вопросы требует дополнительного запроса сведений.</w:t>
      </w:r>
    </w:p>
    <w:p w:rsidR="00194492" w:rsidRPr="00286862" w:rsidRDefault="00194492" w:rsidP="00194492">
      <w:pPr>
        <w:pStyle w:val="ConsPlusNormal"/>
        <w:ind w:firstLine="709"/>
        <w:jc w:val="both"/>
      </w:pPr>
      <w:r w:rsidRPr="00286862">
        <w:rPr>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94492" w:rsidRPr="00286862" w:rsidRDefault="00194492" w:rsidP="00194492">
      <w:pPr>
        <w:pStyle w:val="ConsPlusNormal"/>
        <w:ind w:firstLine="709"/>
        <w:jc w:val="both"/>
      </w:pPr>
      <w:r w:rsidRPr="0028686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94492" w:rsidRPr="00286862" w:rsidRDefault="00194492" w:rsidP="00194492">
      <w:pPr>
        <w:pStyle w:val="ConsPlusNormal"/>
        <w:ind w:firstLine="709"/>
        <w:jc w:val="both"/>
      </w:pPr>
      <w:r w:rsidRPr="00286862">
        <w:rPr>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4492" w:rsidRPr="00286862" w:rsidRDefault="00194492" w:rsidP="00194492">
      <w:pPr>
        <w:pStyle w:val="ConsPlusNormal"/>
        <w:ind w:firstLine="709"/>
        <w:jc w:val="both"/>
      </w:pPr>
      <w:r w:rsidRPr="00286862">
        <w:rPr>
          <w:color w:val="000000"/>
        </w:rPr>
        <w:t>Должностными лицами, уполномоченными осуществлять контроль, ведется журнал учета консультирований.</w:t>
      </w:r>
    </w:p>
    <w:p w:rsidR="00194492" w:rsidRPr="00286862" w:rsidRDefault="00194492" w:rsidP="00194492">
      <w:pPr>
        <w:pStyle w:val="ConsPlusNormal"/>
        <w:ind w:firstLine="709"/>
        <w:jc w:val="both"/>
        <w:rPr>
          <w:color w:val="000000"/>
        </w:rPr>
      </w:pPr>
      <w:r w:rsidRPr="00286862">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или должностным лицом, уполномоченным осуществлять контроль.</w:t>
      </w:r>
    </w:p>
    <w:p w:rsidR="00194492" w:rsidRPr="00286862" w:rsidRDefault="00194492" w:rsidP="00194492">
      <w:pPr>
        <w:pStyle w:val="ConsPlusNormal"/>
        <w:ind w:firstLine="709"/>
        <w:jc w:val="both"/>
      </w:pPr>
      <w:r w:rsidRPr="00286862">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4492" w:rsidRPr="00286862" w:rsidRDefault="00194492" w:rsidP="00194492">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94492" w:rsidRPr="00286862" w:rsidRDefault="00194492" w:rsidP="00194492">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4492" w:rsidRPr="00286862" w:rsidRDefault="00194492" w:rsidP="00194492">
      <w:pPr>
        <w:pStyle w:val="ConsPlusNormal"/>
        <w:ind w:firstLine="709"/>
        <w:jc w:val="both"/>
        <w:rPr>
          <w:color w:val="000000"/>
        </w:rPr>
      </w:pPr>
    </w:p>
    <w:p w:rsidR="00194492" w:rsidRPr="00286862" w:rsidRDefault="00194492" w:rsidP="00194492">
      <w:pPr>
        <w:pStyle w:val="ConsPlusNormal"/>
        <w:ind w:firstLine="0"/>
        <w:jc w:val="center"/>
        <w:rPr>
          <w:b/>
          <w:bCs/>
          <w:color w:val="000000"/>
        </w:rPr>
      </w:pPr>
      <w:r w:rsidRPr="00286862">
        <w:rPr>
          <w:b/>
          <w:bCs/>
          <w:color w:val="000000"/>
        </w:rPr>
        <w:t>3. Осуществление контрольных мероприятий и контрольных действий</w:t>
      </w:r>
    </w:p>
    <w:p w:rsidR="00194492" w:rsidRPr="00286862" w:rsidRDefault="00194492" w:rsidP="00194492">
      <w:pPr>
        <w:pStyle w:val="ConsPlusNormal"/>
        <w:ind w:firstLine="0"/>
        <w:jc w:val="center"/>
        <w:rPr>
          <w:b/>
          <w:bCs/>
          <w:color w:val="000000"/>
        </w:rPr>
      </w:pPr>
    </w:p>
    <w:p w:rsidR="00194492" w:rsidRPr="00286862" w:rsidRDefault="00194492" w:rsidP="00194492">
      <w:pPr>
        <w:pStyle w:val="ConsPlusNormal"/>
        <w:ind w:firstLine="709"/>
        <w:jc w:val="both"/>
      </w:pPr>
      <w:r w:rsidRPr="00286862">
        <w:rPr>
          <w:color w:val="000000"/>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94492" w:rsidRPr="00286862" w:rsidRDefault="00194492" w:rsidP="00194492">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4492" w:rsidRPr="00286862" w:rsidRDefault="00194492" w:rsidP="00194492">
      <w:pPr>
        <w:pStyle w:val="ConsPlusNormal"/>
        <w:ind w:firstLine="709"/>
        <w:jc w:val="both"/>
      </w:pPr>
      <w:r w:rsidRPr="00286862">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4492" w:rsidRPr="00286862" w:rsidRDefault="00194492" w:rsidP="00194492">
      <w:pPr>
        <w:pStyle w:val="ConsPlusNormal"/>
        <w:ind w:firstLine="709"/>
        <w:jc w:val="both"/>
      </w:pPr>
      <w:r w:rsidRPr="00286862">
        <w:rPr>
          <w:color w:val="000000"/>
        </w:rPr>
        <w:lastRenderedPageBreak/>
        <w:t>3) документарная проверка (посредством получения письменных объяснений, истребования документов, экспертизы);</w:t>
      </w:r>
    </w:p>
    <w:p w:rsidR="00194492" w:rsidRPr="00286862" w:rsidRDefault="00194492" w:rsidP="00194492">
      <w:pPr>
        <w:pStyle w:val="ConsPlusNormal"/>
        <w:ind w:firstLine="709"/>
        <w:jc w:val="both"/>
        <w:rPr>
          <w:color w:val="000000"/>
        </w:rPr>
      </w:pPr>
      <w:r w:rsidRPr="00286862">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194492" w:rsidRPr="00286862" w:rsidRDefault="00194492" w:rsidP="00194492">
      <w:pPr>
        <w:pStyle w:val="ConsPlusNormal"/>
        <w:ind w:firstLine="709"/>
        <w:jc w:val="both"/>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194492" w:rsidRPr="00286862" w:rsidRDefault="00194492" w:rsidP="00194492">
      <w:pPr>
        <w:pStyle w:val="ConsPlusNormal"/>
        <w:ind w:firstLine="709"/>
        <w:jc w:val="both"/>
      </w:pPr>
      <w:r w:rsidRPr="00286862">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94492" w:rsidRPr="00286862" w:rsidRDefault="00194492" w:rsidP="00194492">
      <w:pPr>
        <w:ind w:firstLine="709"/>
        <w:jc w:val="both"/>
        <w:rPr>
          <w:rFonts w:ascii="Arial" w:hAnsi="Arial" w:cs="Arial"/>
          <w:sz w:val="20"/>
          <w:szCs w:val="20"/>
        </w:rPr>
      </w:pPr>
      <w:r w:rsidRPr="00286862">
        <w:rPr>
          <w:rFonts w:ascii="Arial" w:hAnsi="Arial" w:cs="Arial"/>
          <w:color w:val="000000"/>
          <w:sz w:val="20"/>
          <w:szCs w:val="20"/>
        </w:rPr>
        <w:t>3.3. Контрольные мероприятия, указанные в подпунктах 1 – 4 пункта 3.1 настоящего Положения, проводятся в форме внеплановых мероприятий.</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194492" w:rsidRPr="00286862" w:rsidRDefault="00194492" w:rsidP="00194492">
      <w:pPr>
        <w:pStyle w:val="ConsPlusNormal"/>
        <w:ind w:firstLine="709"/>
        <w:jc w:val="both"/>
      </w:pPr>
      <w:r w:rsidRPr="00286862">
        <w:rPr>
          <w:color w:val="000000"/>
        </w:rPr>
        <w:t>3.4. Основанием для проведения контрольных мероприятий, проводимых с взаимодействием с контролируемыми лицами, является:</w:t>
      </w:r>
    </w:p>
    <w:p w:rsidR="00194492" w:rsidRPr="00286862" w:rsidRDefault="00194492" w:rsidP="00194492">
      <w:pPr>
        <w:pStyle w:val="ConsPlusNormal"/>
        <w:ind w:firstLine="709"/>
        <w:jc w:val="both"/>
      </w:pPr>
      <w:r w:rsidRPr="00286862">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4492" w:rsidRPr="00286862" w:rsidRDefault="00194492" w:rsidP="00194492">
      <w:pPr>
        <w:pStyle w:val="ConsPlusNormal"/>
        <w:ind w:firstLine="709"/>
        <w:jc w:val="both"/>
      </w:pPr>
      <w:r w:rsidRPr="00286862">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4492" w:rsidRPr="00286862" w:rsidRDefault="00194492" w:rsidP="00194492">
      <w:pPr>
        <w:pStyle w:val="ConsPlusNormal"/>
        <w:ind w:firstLine="709"/>
        <w:jc w:val="both"/>
      </w:pPr>
      <w:r w:rsidRPr="00286862">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4492" w:rsidRPr="00286862" w:rsidRDefault="00194492" w:rsidP="00194492">
      <w:pPr>
        <w:pStyle w:val="ConsPlusNormal"/>
        <w:ind w:firstLine="709"/>
        <w:jc w:val="both"/>
        <w:rPr>
          <w:color w:val="000000"/>
        </w:rPr>
      </w:pPr>
      <w:r w:rsidRPr="00286862">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4492" w:rsidRPr="00286862" w:rsidRDefault="00194492" w:rsidP="00194492">
      <w:pPr>
        <w:pStyle w:val="ConsPlusNormal"/>
        <w:ind w:firstLine="709"/>
        <w:jc w:val="both"/>
      </w:pPr>
      <w:r w:rsidRPr="00286862">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4492" w:rsidRPr="00286862" w:rsidRDefault="00194492" w:rsidP="00194492">
      <w:pPr>
        <w:pStyle w:val="ConsPlusNormal"/>
        <w:ind w:firstLine="709"/>
        <w:jc w:val="both"/>
      </w:pPr>
      <w:r w:rsidRPr="00286862">
        <w:rPr>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94492" w:rsidRPr="00286862" w:rsidRDefault="00194492" w:rsidP="00194492">
      <w:pPr>
        <w:pStyle w:val="ConsPlusNormal"/>
        <w:ind w:firstLine="709"/>
        <w:jc w:val="both"/>
        <w:rPr>
          <w:i/>
          <w:iCs/>
          <w:color w:val="000000"/>
        </w:rPr>
      </w:pPr>
      <w:r w:rsidRPr="00286862">
        <w:rPr>
          <w:color w:val="000000"/>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shd w:val="clear" w:color="auto" w:fill="FFFFFF"/>
        </w:rPr>
        <w:t>задания, содержащегося в планах работы администрации, в том числе в случаях, установленных</w:t>
      </w:r>
      <w:r w:rsidRPr="00286862">
        <w:rPr>
          <w:color w:val="000000"/>
        </w:rPr>
        <w:t xml:space="preserve"> Федеральным </w:t>
      </w:r>
      <w:hyperlink r:id="rId25"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rPr>
          <w:color w:val="000000"/>
        </w:rPr>
      </w:pPr>
      <w:r w:rsidRPr="00286862">
        <w:rPr>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6"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br/>
      </w:r>
      <w:r w:rsidRPr="00286862">
        <w:rPr>
          <w:rFonts w:ascii="Arial" w:hAnsi="Arial" w:cs="Arial"/>
          <w:color w:val="000000"/>
          <w:sz w:val="20"/>
          <w:szCs w:val="2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w:t>
      </w:r>
      <w:r w:rsidRPr="00286862">
        <w:rPr>
          <w:rFonts w:ascii="Arial" w:hAnsi="Arial" w:cs="Arial"/>
          <w:color w:val="000000"/>
          <w:sz w:val="20"/>
          <w:szCs w:val="20"/>
          <w:shd w:val="clear" w:color="auto" w:fill="FFFFFF"/>
        </w:rPr>
        <w:lastRenderedPageBreak/>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27"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4492" w:rsidRPr="00286862" w:rsidRDefault="00194492" w:rsidP="00194492">
      <w:pPr>
        <w:pStyle w:val="ConsPlusNormal"/>
        <w:ind w:firstLine="709"/>
        <w:jc w:val="both"/>
        <w:rPr>
          <w:color w:val="000000"/>
        </w:rPr>
      </w:pPr>
      <w:r w:rsidRPr="00286862">
        <w:rPr>
          <w:color w:val="000000"/>
        </w:rPr>
        <w:t xml:space="preserve">3.10. </w:t>
      </w:r>
      <w:r w:rsidRPr="00286862">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94492" w:rsidRPr="00286862" w:rsidRDefault="00194492" w:rsidP="00194492">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1) </w:t>
      </w:r>
      <w:r w:rsidRPr="00286862">
        <w:rPr>
          <w:rFonts w:ascii="Arial" w:hAnsi="Arial" w:cs="Arial"/>
          <w:color w:val="000000"/>
          <w:sz w:val="20"/>
          <w:szCs w:val="20"/>
          <w:shd w:val="clear" w:color="auto" w:fill="FFFFFF"/>
        </w:rPr>
        <w:t xml:space="preserve">отсутствие контролируемого лица либо его представителя не препятствует оценке </w:t>
      </w:r>
      <w:r w:rsidRPr="00286862">
        <w:rPr>
          <w:rFonts w:ascii="Arial" w:hAnsi="Arial" w:cs="Arial"/>
          <w:color w:val="000000"/>
          <w:sz w:val="20"/>
          <w:szCs w:val="20"/>
        </w:rPr>
        <w:t xml:space="preserve">должностным лицом, уполномоченным осуществлять контроль в сфере благоустройства, </w:t>
      </w:r>
      <w:r w:rsidRPr="00286862">
        <w:rPr>
          <w:rFonts w:ascii="Arial" w:hAnsi="Arial" w:cs="Arial"/>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 xml:space="preserve">2) отсутствие признаков </w:t>
      </w:r>
      <w:r w:rsidRPr="00286862">
        <w:rPr>
          <w:rFonts w:ascii="Arial" w:hAnsi="Arial" w:cs="Arial"/>
          <w:color w:val="000000"/>
          <w:sz w:val="20"/>
          <w:szCs w:val="20"/>
        </w:rPr>
        <w:t>явной непосредственной угрозы причинения или фактического причинения вреда (ущерба) охраняемым законом ценностям;</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3) имеются уважительные причины для отсутствия контролируемого лица (болезнь</w:t>
      </w:r>
      <w:r w:rsidRPr="00286862">
        <w:rPr>
          <w:rFonts w:ascii="Arial" w:hAnsi="Arial" w:cs="Arial"/>
          <w:color w:val="000000"/>
          <w:sz w:val="20"/>
          <w:szCs w:val="20"/>
          <w:shd w:val="clear" w:color="auto" w:fill="FFFFFF"/>
        </w:rPr>
        <w:t xml:space="preserve"> контролируемого лица</w:t>
      </w:r>
      <w:r w:rsidRPr="00286862">
        <w:rPr>
          <w:rFonts w:ascii="Arial" w:hAnsi="Arial" w:cs="Arial"/>
          <w:color w:val="000000"/>
          <w:sz w:val="20"/>
          <w:szCs w:val="20"/>
        </w:rPr>
        <w:t>, его командировка и т.п.) при проведении</w:t>
      </w:r>
      <w:r w:rsidRPr="00286862">
        <w:rPr>
          <w:rFonts w:ascii="Arial" w:hAnsi="Arial" w:cs="Arial"/>
          <w:color w:val="000000"/>
          <w:sz w:val="20"/>
          <w:szCs w:val="20"/>
          <w:shd w:val="clear" w:color="auto" w:fill="FFFFFF"/>
        </w:rPr>
        <w:t xml:space="preserve"> контрольного мероприятия</w:t>
      </w:r>
      <w:r w:rsidRPr="00286862">
        <w:rPr>
          <w:rFonts w:ascii="Arial" w:hAnsi="Arial" w:cs="Arial"/>
          <w:color w:val="000000"/>
          <w:sz w:val="20"/>
          <w:szCs w:val="20"/>
        </w:rPr>
        <w:t>.</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3.11. Срок проведения выездной проверки не может превышать 10 рабочих дней. </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 xml:space="preserve">. </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4492" w:rsidRPr="00286862" w:rsidRDefault="00194492" w:rsidP="00194492">
      <w:pPr>
        <w:pStyle w:val="ConsPlusNormal"/>
        <w:ind w:firstLine="709"/>
        <w:jc w:val="both"/>
        <w:rPr>
          <w:color w:val="000000"/>
        </w:rPr>
      </w:pPr>
      <w:r w:rsidRPr="00286862">
        <w:rPr>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4492" w:rsidRPr="00286862" w:rsidRDefault="00194492" w:rsidP="00194492">
      <w:pPr>
        <w:pStyle w:val="ConsPlusNormal"/>
        <w:ind w:firstLine="709"/>
        <w:jc w:val="both"/>
      </w:pPr>
      <w:r w:rsidRPr="00286862">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8"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rPr>
          <w:color w:val="000000"/>
        </w:rPr>
      </w:pPr>
      <w:r w:rsidRPr="00286862">
        <w:rPr>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194492" w:rsidRPr="00286862" w:rsidRDefault="00194492" w:rsidP="00194492">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4492" w:rsidRPr="00286862" w:rsidRDefault="00194492" w:rsidP="00194492">
      <w:pPr>
        <w:pStyle w:val="ConsPlusNormal"/>
        <w:ind w:firstLine="709"/>
        <w:jc w:val="both"/>
      </w:pPr>
      <w:r w:rsidRPr="00286862">
        <w:rPr>
          <w:color w:val="000000"/>
        </w:rPr>
        <w:lastRenderedPageBreak/>
        <w:t>3.15. Информация о контрольных мероприятиях размещается в Едином реестре контрольных (надзорных) мероприятий.</w:t>
      </w:r>
    </w:p>
    <w:p w:rsidR="00194492" w:rsidRPr="00286862" w:rsidRDefault="00194492" w:rsidP="00194492">
      <w:pPr>
        <w:pStyle w:val="ConsPlusNormal"/>
        <w:ind w:firstLine="709"/>
        <w:jc w:val="both"/>
        <w:rPr>
          <w:color w:val="000000"/>
        </w:rPr>
      </w:pPr>
      <w:r w:rsidRPr="00286862">
        <w:rPr>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4492" w:rsidRPr="00286862" w:rsidRDefault="00194492" w:rsidP="00194492">
      <w:pPr>
        <w:pStyle w:val="ConsPlusNormal"/>
        <w:ind w:firstLine="709"/>
        <w:jc w:val="both"/>
        <w:rPr>
          <w:color w:val="000000"/>
        </w:rPr>
      </w:pPr>
      <w:r w:rsidRPr="00286862">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6862">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6862">
        <w:rPr>
          <w:color w:val="000000"/>
        </w:rPr>
        <w:t xml:space="preserve"> Указанный гражданин вправе направлять администрации документы на бумажном носителе.</w:t>
      </w:r>
    </w:p>
    <w:p w:rsidR="00194492" w:rsidRPr="00286862" w:rsidRDefault="00194492" w:rsidP="00194492">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4492" w:rsidRPr="00286862" w:rsidRDefault="00194492" w:rsidP="00194492">
      <w:pPr>
        <w:pStyle w:val="ConsPlusNormal"/>
        <w:ind w:firstLine="709"/>
        <w:jc w:val="both"/>
        <w:rPr>
          <w:color w:val="000000"/>
        </w:rPr>
      </w:pPr>
      <w:r w:rsidRPr="00286862">
        <w:rPr>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194492" w:rsidRPr="00286862" w:rsidRDefault="00194492" w:rsidP="00194492">
      <w:pPr>
        <w:pStyle w:val="ConsPlusNormal"/>
        <w:ind w:firstLine="709"/>
        <w:jc w:val="both"/>
        <w:rPr>
          <w:color w:val="000000"/>
        </w:rPr>
      </w:pPr>
      <w:r w:rsidRPr="00286862">
        <w:rPr>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4492" w:rsidRPr="00286862" w:rsidRDefault="00194492" w:rsidP="00194492">
      <w:pPr>
        <w:pStyle w:val="ConsPlusNormal"/>
        <w:ind w:firstLine="709"/>
        <w:jc w:val="both"/>
      </w:pPr>
      <w:r w:rsidRPr="00286862">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94492" w:rsidRPr="00286862" w:rsidRDefault="00194492" w:rsidP="00194492">
      <w:pPr>
        <w:pStyle w:val="ConsPlusNormal"/>
        <w:ind w:firstLine="709"/>
        <w:jc w:val="both"/>
      </w:pPr>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4492" w:rsidRPr="00286862" w:rsidRDefault="00194492" w:rsidP="00194492">
      <w:pPr>
        <w:pStyle w:val="ConsPlusNormal"/>
        <w:ind w:firstLine="709"/>
        <w:jc w:val="both"/>
      </w:pPr>
      <w:r w:rsidRPr="0028686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94492" w:rsidRPr="00286862" w:rsidRDefault="00194492" w:rsidP="00194492">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4) </w:t>
      </w:r>
      <w:r w:rsidRPr="00286862">
        <w:rPr>
          <w:rFonts w:ascii="Arial" w:hAnsi="Arial" w:cs="Arial"/>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194492" w:rsidRPr="00286862" w:rsidRDefault="00194492" w:rsidP="00194492">
      <w:pPr>
        <w:pStyle w:val="ConsPlusNormal"/>
        <w:ind w:firstLine="709"/>
        <w:jc w:val="both"/>
      </w:pPr>
      <w:r w:rsidRPr="00286862">
        <w:rPr>
          <w:color w:val="000000"/>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4492" w:rsidRPr="00286862" w:rsidRDefault="00194492" w:rsidP="00194492">
      <w:pPr>
        <w:pStyle w:val="ConsPlusNormal"/>
        <w:ind w:firstLine="709"/>
        <w:jc w:val="both"/>
      </w:pPr>
      <w:r w:rsidRPr="00286862">
        <w:rPr>
          <w:color w:val="000000"/>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194492" w:rsidRPr="00286862" w:rsidRDefault="00194492" w:rsidP="00194492">
      <w:pPr>
        <w:ind w:firstLine="709"/>
        <w:jc w:val="both"/>
        <w:rPr>
          <w:rFonts w:ascii="Arial" w:hAnsi="Arial" w:cs="Arial"/>
          <w:sz w:val="20"/>
          <w:szCs w:val="20"/>
        </w:rPr>
      </w:pPr>
      <w:r w:rsidRPr="00286862">
        <w:rPr>
          <w:rFonts w:ascii="Arial" w:hAnsi="Arial" w:cs="Arial"/>
          <w:color w:val="000000"/>
          <w:sz w:val="20"/>
          <w:szCs w:val="2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4492" w:rsidRPr="00286862" w:rsidRDefault="00194492" w:rsidP="00194492">
      <w:pPr>
        <w:pStyle w:val="ConsPlusNormal"/>
        <w:ind w:firstLine="0"/>
        <w:jc w:val="both"/>
      </w:pPr>
    </w:p>
    <w:p w:rsidR="00194492" w:rsidRPr="00286862" w:rsidRDefault="00194492" w:rsidP="00194492">
      <w:pPr>
        <w:pStyle w:val="1f6"/>
        <w:ind w:firstLine="709"/>
        <w:jc w:val="both"/>
        <w:rPr>
          <w:rFonts w:ascii="Arial" w:hAnsi="Arial" w:cs="Arial"/>
          <w:color w:val="000000"/>
          <w:sz w:val="20"/>
          <w:szCs w:val="20"/>
        </w:rPr>
      </w:pPr>
    </w:p>
    <w:p w:rsidR="00194492" w:rsidRPr="00286862" w:rsidRDefault="00194492" w:rsidP="00194492">
      <w:pPr>
        <w:pStyle w:val="1f6"/>
        <w:jc w:val="center"/>
        <w:rPr>
          <w:rFonts w:ascii="Arial" w:hAnsi="Arial" w:cs="Arial"/>
          <w:b/>
          <w:bCs/>
          <w:color w:val="000000"/>
          <w:sz w:val="20"/>
          <w:szCs w:val="20"/>
        </w:rPr>
      </w:pPr>
      <w:r w:rsidRPr="00286862">
        <w:rPr>
          <w:rFonts w:ascii="Arial" w:hAnsi="Arial" w:cs="Arial"/>
          <w:b/>
          <w:bCs/>
          <w:color w:val="000000"/>
          <w:sz w:val="20"/>
          <w:szCs w:val="20"/>
        </w:rPr>
        <w:t>4. Ключевые показатели контроля в сфере благоустройства</w:t>
      </w:r>
      <w:r w:rsidRPr="00286862">
        <w:rPr>
          <w:rFonts w:ascii="Arial" w:hAnsi="Arial" w:cs="Arial"/>
          <w:color w:val="000000"/>
          <w:sz w:val="20"/>
          <w:szCs w:val="20"/>
        </w:rPr>
        <w:t xml:space="preserve"> </w:t>
      </w:r>
      <w:r w:rsidRPr="00286862">
        <w:rPr>
          <w:rFonts w:ascii="Arial" w:hAnsi="Arial" w:cs="Arial"/>
          <w:b/>
          <w:bCs/>
          <w:color w:val="000000"/>
          <w:sz w:val="20"/>
          <w:szCs w:val="20"/>
        </w:rPr>
        <w:t>и их целевые значения</w:t>
      </w:r>
    </w:p>
    <w:p w:rsidR="00194492" w:rsidRPr="00286862" w:rsidRDefault="00194492" w:rsidP="00194492">
      <w:pPr>
        <w:pStyle w:val="1f6"/>
        <w:jc w:val="center"/>
        <w:rPr>
          <w:rFonts w:ascii="Arial" w:hAnsi="Arial" w:cs="Arial"/>
          <w:b/>
          <w:bCs/>
          <w:color w:val="000000"/>
          <w:sz w:val="20"/>
          <w:szCs w:val="20"/>
        </w:rPr>
      </w:pPr>
    </w:p>
    <w:p w:rsidR="00194492" w:rsidRPr="00286862" w:rsidRDefault="00194492" w:rsidP="00194492">
      <w:pPr>
        <w:pStyle w:val="1f6"/>
        <w:ind w:firstLine="709"/>
        <w:jc w:val="both"/>
        <w:rPr>
          <w:rFonts w:ascii="Arial" w:hAnsi="Arial" w:cs="Arial"/>
          <w:sz w:val="20"/>
          <w:szCs w:val="20"/>
        </w:rPr>
      </w:pPr>
      <w:r w:rsidRPr="00286862">
        <w:rPr>
          <w:rFonts w:ascii="Arial" w:hAnsi="Arial" w:cs="Arial"/>
          <w:color w:val="000000"/>
          <w:sz w:val="20"/>
          <w:szCs w:val="20"/>
        </w:rPr>
        <w:t xml:space="preserve">4.1.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4492" w:rsidRPr="00286862" w:rsidRDefault="00194492" w:rsidP="00194492">
      <w:pPr>
        <w:pStyle w:val="1f6"/>
        <w:ind w:firstLine="709"/>
        <w:jc w:val="both"/>
        <w:rPr>
          <w:rFonts w:ascii="Arial" w:hAnsi="Arial" w:cs="Arial"/>
          <w:color w:val="000000"/>
          <w:sz w:val="20"/>
          <w:szCs w:val="20"/>
        </w:rPr>
      </w:pPr>
      <w:r w:rsidRPr="00286862">
        <w:rPr>
          <w:rFonts w:ascii="Arial" w:hAnsi="Arial" w:cs="Arial"/>
          <w:color w:val="000000"/>
          <w:sz w:val="20"/>
          <w:szCs w:val="20"/>
        </w:rPr>
        <w:t>4.2. Ключевые показатели вида контроля и их целевые значения:</w:t>
      </w:r>
    </w:p>
    <w:tbl>
      <w:tblPr>
        <w:tblStyle w:val="aff"/>
        <w:tblW w:w="0" w:type="auto"/>
        <w:tblLook w:val="04A0" w:firstRow="1" w:lastRow="0" w:firstColumn="1" w:lastColumn="0" w:noHBand="0" w:noVBand="1"/>
      </w:tblPr>
      <w:tblGrid>
        <w:gridCol w:w="817"/>
        <w:gridCol w:w="5563"/>
        <w:gridCol w:w="3191"/>
      </w:tblGrid>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w:t>
            </w:r>
          </w:p>
        </w:tc>
        <w:tc>
          <w:tcPr>
            <w:tcW w:w="5563" w:type="dxa"/>
          </w:tcPr>
          <w:p w:rsidR="00194492" w:rsidRPr="00286862" w:rsidRDefault="00194492" w:rsidP="00273403">
            <w:pPr>
              <w:pStyle w:val="ConsPlusNormal"/>
              <w:spacing w:line="256" w:lineRule="auto"/>
              <w:ind w:firstLine="0"/>
              <w:jc w:val="center"/>
              <w:rPr>
                <w:color w:val="000000"/>
              </w:rPr>
            </w:pPr>
            <w:r w:rsidRPr="00286862">
              <w:rPr>
                <w:color w:val="000000"/>
              </w:rPr>
              <w:t>Ключевые показатели</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Целевое значение (%)</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1.1.</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70%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1.2.</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100%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1.3.</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1.4.</w:t>
            </w:r>
          </w:p>
        </w:tc>
        <w:tc>
          <w:tcPr>
            <w:tcW w:w="5563" w:type="dxa"/>
          </w:tcPr>
          <w:p w:rsidR="00194492" w:rsidRPr="00286862" w:rsidRDefault="00194492" w:rsidP="00273403">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1.5.</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5%</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1.6.</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95%</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w:t>
            </w:r>
          </w:p>
        </w:tc>
        <w:tc>
          <w:tcPr>
            <w:tcW w:w="5563" w:type="dxa"/>
          </w:tcPr>
          <w:p w:rsidR="00194492" w:rsidRPr="00286862" w:rsidRDefault="00194492" w:rsidP="00273403">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Целевое значение (шт.)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2.1.</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2.2.</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2.3.</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2.4.</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2.5.</w:t>
            </w:r>
          </w:p>
        </w:tc>
        <w:tc>
          <w:tcPr>
            <w:tcW w:w="5563" w:type="dxa"/>
          </w:tcPr>
          <w:p w:rsidR="00194492" w:rsidRPr="00286862" w:rsidRDefault="00194492" w:rsidP="00273403">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bl>
    <w:p w:rsidR="00B33BF6" w:rsidRPr="00286862" w:rsidRDefault="00B33BF6" w:rsidP="00194492">
      <w:pPr>
        <w:jc w:val="both"/>
        <w:rPr>
          <w:rFonts w:ascii="Arial" w:hAnsi="Arial" w:cs="Arial"/>
          <w:sz w:val="20"/>
          <w:szCs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3649F6" w:rsidRPr="00286862" w:rsidRDefault="003649F6"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194492" w:rsidRPr="00286862" w:rsidRDefault="00194492" w:rsidP="005E5F32">
      <w:pPr>
        <w:autoSpaceDE w:val="0"/>
        <w:autoSpaceDN w:val="0"/>
        <w:adjustRightInd w:val="0"/>
        <w:jc w:val="center"/>
        <w:rPr>
          <w:rFonts w:ascii="Arial" w:eastAsia="Courier New" w:hAnsi="Arial" w:cs="Arial"/>
          <w:color w:val="000000" w:themeColor="text1"/>
          <w:sz w:val="20"/>
        </w:rPr>
      </w:pPr>
    </w:p>
    <w:p w:rsidR="00B33BF6" w:rsidRPr="00286862" w:rsidRDefault="00785496" w:rsidP="0078549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Pr>
          <w:rFonts w:ascii="Arial" w:hAnsi="Arial" w:cs="Arial"/>
          <w:b/>
          <w:bCs/>
          <w:sz w:val="20"/>
          <w:szCs w:val="20"/>
        </w:rPr>
        <w:t>РЕШЕНИЕ</w:t>
      </w:r>
    </w:p>
    <w:p w:rsidR="00B33BF6" w:rsidRPr="00286862" w:rsidRDefault="00B33BF6" w:rsidP="00B33BF6">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86862">
        <w:rPr>
          <w:rFonts w:ascii="Arial" w:hAnsi="Arial" w:cs="Arial"/>
          <w:bCs/>
          <w:sz w:val="20"/>
          <w:szCs w:val="20"/>
        </w:rPr>
        <w:t>с. Молчаново</w:t>
      </w: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w:t>
      </w:r>
      <w:r w:rsidR="00785496">
        <w:rPr>
          <w:rFonts w:ascii="Arial" w:hAnsi="Arial" w:cs="Arial"/>
          <w:bCs/>
          <w:sz w:val="20"/>
          <w:szCs w:val="20"/>
        </w:rPr>
        <w:tab/>
      </w:r>
      <w:r w:rsidR="00785496">
        <w:rPr>
          <w:rFonts w:ascii="Arial" w:hAnsi="Arial" w:cs="Arial"/>
          <w:bCs/>
          <w:sz w:val="20"/>
          <w:szCs w:val="20"/>
        </w:rPr>
        <w:tab/>
      </w:r>
      <w:r w:rsidR="00785496">
        <w:rPr>
          <w:rFonts w:ascii="Arial" w:hAnsi="Arial" w:cs="Arial"/>
          <w:bCs/>
          <w:sz w:val="20"/>
          <w:szCs w:val="20"/>
        </w:rPr>
        <w:tab/>
        <w:t xml:space="preserve">    </w:t>
      </w:r>
      <w:r w:rsidRPr="00286862">
        <w:rPr>
          <w:rFonts w:ascii="Arial" w:hAnsi="Arial" w:cs="Arial"/>
          <w:bCs/>
          <w:sz w:val="20"/>
          <w:szCs w:val="20"/>
        </w:rPr>
        <w:t>№ 16</w:t>
      </w:r>
    </w:p>
    <w:p w:rsidR="00194492" w:rsidRPr="00286862" w:rsidRDefault="00194492" w:rsidP="00194492">
      <w:pPr>
        <w:widowControl w:val="0"/>
        <w:autoSpaceDE w:val="0"/>
        <w:autoSpaceDN w:val="0"/>
        <w:adjustRightInd w:val="0"/>
        <w:rPr>
          <w:rFonts w:ascii="Arial" w:hAnsi="Arial" w:cs="Arial"/>
          <w:sz w:val="20"/>
          <w:szCs w:val="20"/>
        </w:rPr>
      </w:pPr>
    </w:p>
    <w:p w:rsidR="00194492" w:rsidRPr="00286862" w:rsidRDefault="00194492" w:rsidP="00194492">
      <w:pPr>
        <w:jc w:val="center"/>
        <w:rPr>
          <w:rFonts w:ascii="Arial" w:hAnsi="Arial" w:cs="Arial"/>
          <w:i/>
          <w:iCs/>
          <w:sz w:val="20"/>
          <w:szCs w:val="20"/>
        </w:rPr>
      </w:pPr>
      <w:r w:rsidRPr="00286862">
        <w:rPr>
          <w:rFonts w:ascii="Arial" w:hAnsi="Arial" w:cs="Arial"/>
          <w:bCs/>
          <w:color w:val="000000"/>
          <w:sz w:val="20"/>
          <w:szCs w:val="20"/>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Молчановское сельское поселение Молчановского района Томской области</w:t>
      </w:r>
    </w:p>
    <w:p w:rsidR="00194492" w:rsidRPr="00286862" w:rsidRDefault="00194492" w:rsidP="00194492">
      <w:pPr>
        <w:shd w:val="clear" w:color="auto" w:fill="FFFFFF"/>
        <w:rPr>
          <w:rFonts w:ascii="Arial" w:hAnsi="Arial" w:cs="Arial"/>
          <w:b/>
          <w:color w:val="000000"/>
          <w:sz w:val="20"/>
          <w:szCs w:val="20"/>
        </w:rPr>
      </w:pPr>
    </w:p>
    <w:p w:rsidR="00194492" w:rsidRPr="00286862" w:rsidRDefault="00194492" w:rsidP="00194492">
      <w:pPr>
        <w:tabs>
          <w:tab w:val="left" w:pos="708"/>
        </w:tabs>
        <w:ind w:firstLine="709"/>
        <w:jc w:val="both"/>
        <w:rPr>
          <w:rFonts w:ascii="Arial" w:hAnsi="Arial" w:cs="Arial"/>
          <w:sz w:val="20"/>
          <w:szCs w:val="20"/>
        </w:rPr>
      </w:pPr>
      <w:r w:rsidRPr="00286862">
        <w:rPr>
          <w:rFonts w:ascii="Arial" w:hAnsi="Arial" w:cs="Arial"/>
          <w:color w:val="000000"/>
          <w:sz w:val="20"/>
          <w:szCs w:val="20"/>
        </w:rPr>
        <w:t xml:space="preserve">В соответствии со статьей 23.14 Федерального закона от 27.07.2010 </w:t>
      </w:r>
      <w:r w:rsidRPr="00286862">
        <w:rPr>
          <w:rFonts w:ascii="Arial" w:hAnsi="Arial" w:cs="Arial"/>
          <w:color w:val="000000"/>
          <w:sz w:val="20"/>
          <w:szCs w:val="20"/>
        </w:rPr>
        <w:br/>
        <w:t xml:space="preserve">№ 190-ФЗ «О теплоснабжении», Федеральным законом от 31.07.2020 № 248-ФЗ «О государственном контроле (надзоре) и муниципальном контроле в Российской Федерации», </w:t>
      </w:r>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194492" w:rsidRPr="00286862" w:rsidRDefault="00194492" w:rsidP="00194492">
      <w:pPr>
        <w:widowControl w:val="0"/>
        <w:tabs>
          <w:tab w:val="left" w:pos="993"/>
        </w:tabs>
        <w:autoSpaceDE w:val="0"/>
        <w:autoSpaceDN w:val="0"/>
        <w:adjustRightInd w:val="0"/>
        <w:ind w:firstLine="567"/>
        <w:rPr>
          <w:rFonts w:ascii="Arial" w:hAnsi="Arial" w:cs="Arial"/>
          <w:sz w:val="20"/>
          <w:szCs w:val="20"/>
        </w:rPr>
      </w:pPr>
    </w:p>
    <w:p w:rsidR="00194492" w:rsidRPr="00286862" w:rsidRDefault="00194492" w:rsidP="00194492">
      <w:pPr>
        <w:widowControl w:val="0"/>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194492" w:rsidRPr="00286862" w:rsidRDefault="00194492" w:rsidP="00194492">
      <w:pPr>
        <w:widowControl w:val="0"/>
        <w:tabs>
          <w:tab w:val="left" w:pos="993"/>
        </w:tabs>
        <w:autoSpaceDE w:val="0"/>
        <w:autoSpaceDN w:val="0"/>
        <w:adjustRightInd w:val="0"/>
        <w:ind w:firstLine="567"/>
        <w:jc w:val="both"/>
        <w:rPr>
          <w:rFonts w:ascii="Arial" w:hAnsi="Arial" w:cs="Arial"/>
          <w:sz w:val="20"/>
          <w:szCs w:val="20"/>
        </w:rPr>
      </w:pPr>
    </w:p>
    <w:p w:rsidR="00194492" w:rsidRPr="00286862" w:rsidRDefault="00194492" w:rsidP="00194492">
      <w:pPr>
        <w:widowControl w:val="0"/>
        <w:autoSpaceDE w:val="0"/>
        <w:autoSpaceDN w:val="0"/>
        <w:adjustRightInd w:val="0"/>
        <w:ind w:firstLine="540"/>
        <w:jc w:val="both"/>
        <w:rPr>
          <w:rFonts w:ascii="Arial" w:hAnsi="Arial" w:cs="Arial"/>
          <w:sz w:val="20"/>
          <w:szCs w:val="20"/>
        </w:rPr>
      </w:pPr>
      <w:r w:rsidRPr="00286862">
        <w:rPr>
          <w:rFonts w:ascii="Arial" w:hAnsi="Arial" w:cs="Arial"/>
          <w:sz w:val="20"/>
          <w:szCs w:val="20"/>
        </w:rPr>
        <w:t>1.</w:t>
      </w:r>
      <w:r w:rsidRPr="00286862">
        <w:rPr>
          <w:rFonts w:ascii="Arial" w:hAnsi="Arial" w:cs="Arial"/>
          <w:color w:val="000000"/>
          <w:sz w:val="20"/>
          <w:szCs w:val="20"/>
        </w:rPr>
        <w:t xml:space="preserve"> Утвердить прилагаемое Положение</w:t>
      </w:r>
      <w:r w:rsidRPr="00286862">
        <w:rPr>
          <w:rFonts w:ascii="Arial" w:hAnsi="Arial" w:cs="Arial"/>
          <w:bCs/>
          <w:color w:val="000000"/>
          <w:sz w:val="20"/>
          <w:szCs w:val="20"/>
        </w:rPr>
        <w:t xml:space="preserve"> о</w:t>
      </w:r>
      <w:r w:rsidRPr="00286862">
        <w:rPr>
          <w:rFonts w:ascii="Arial" w:hAnsi="Arial" w:cs="Arial"/>
          <w:color w:val="000000"/>
          <w:sz w:val="20"/>
          <w:szCs w:val="20"/>
        </w:rPr>
        <w:t xml:space="preserve">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286862">
        <w:rPr>
          <w:rFonts w:ascii="Arial" w:hAnsi="Arial" w:cs="Arial"/>
          <w:bCs/>
          <w:color w:val="000000"/>
          <w:sz w:val="20"/>
          <w:szCs w:val="20"/>
        </w:rPr>
        <w:t xml:space="preserve"> муниципальном образовании Молчановское сельское поселение Молчановского района Томской области</w:t>
      </w:r>
      <w:r w:rsidRPr="00286862">
        <w:rPr>
          <w:rFonts w:ascii="Arial" w:hAnsi="Arial" w:cs="Arial"/>
          <w:sz w:val="20"/>
          <w:szCs w:val="20"/>
        </w:rPr>
        <w:t>.</w:t>
      </w:r>
    </w:p>
    <w:p w:rsidR="00194492" w:rsidRPr="00286862" w:rsidRDefault="00194492" w:rsidP="00194492">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29" w:history="1">
        <w:r w:rsidRPr="00286862">
          <w:rPr>
            <w:rStyle w:val="af"/>
          </w:rPr>
          <w:t>http://www.</w:t>
        </w:r>
        <w:proofErr w:type="spellStart"/>
        <w:r w:rsidRPr="00286862">
          <w:rPr>
            <w:rStyle w:val="af"/>
            <w:lang w:val="en-US"/>
          </w:rPr>
          <w:t>msp</w:t>
        </w:r>
        <w:proofErr w:type="spellEnd"/>
        <w:r w:rsidRPr="00286862">
          <w:rPr>
            <w:rStyle w:val="af"/>
          </w:rPr>
          <w:t>.</w:t>
        </w:r>
        <w:proofErr w:type="spellStart"/>
        <w:r w:rsidRPr="00286862">
          <w:rPr>
            <w:rStyle w:val="af"/>
            <w:lang w:val="en-US"/>
          </w:rPr>
          <w:t>tomskinvest</w:t>
        </w:r>
        <w:proofErr w:type="spellEnd"/>
        <w:r w:rsidRPr="00286862">
          <w:rPr>
            <w:rStyle w:val="af"/>
          </w:rPr>
          <w:t>.</w:t>
        </w:r>
        <w:proofErr w:type="spellStart"/>
        <w:r w:rsidRPr="00286862">
          <w:rPr>
            <w:rStyle w:val="af"/>
          </w:rPr>
          <w:t>ru</w:t>
        </w:r>
        <w:proofErr w:type="spellEnd"/>
      </w:hyperlink>
      <w:r w:rsidRPr="00286862">
        <w:rPr>
          <w:color w:val="000000"/>
        </w:rPr>
        <w:t>)</w:t>
      </w:r>
      <w:r w:rsidRPr="00286862">
        <w:t>.</w:t>
      </w:r>
    </w:p>
    <w:p w:rsidR="00194492" w:rsidRPr="00286862" w:rsidRDefault="00194492" w:rsidP="00194492">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 xml:space="preserve">. </w:t>
      </w:r>
    </w:p>
    <w:p w:rsidR="00194492" w:rsidRPr="00286862" w:rsidRDefault="00194492" w:rsidP="00194492">
      <w:pPr>
        <w:pStyle w:val="ConsPlusNormal"/>
        <w:tabs>
          <w:tab w:val="left" w:pos="360"/>
        </w:tabs>
        <w:ind w:firstLine="540"/>
        <w:jc w:val="both"/>
      </w:pPr>
      <w:r w:rsidRPr="00286862">
        <w:t xml:space="preserve">4. </w:t>
      </w:r>
      <w:r w:rsidRPr="00286862">
        <w:rPr>
          <w:color w:val="000000"/>
        </w:rPr>
        <w:t>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286862">
        <w:rPr>
          <w:bCs/>
          <w:color w:val="000000"/>
        </w:rPr>
        <w:t xml:space="preserve"> муниципальном образовании Молчановское сельское поселение Молчановского района Томской области</w:t>
      </w:r>
      <w:r w:rsidRPr="00286862">
        <w:rPr>
          <w:i/>
          <w:iCs/>
          <w:color w:val="000000"/>
        </w:rPr>
        <w:t>.</w:t>
      </w:r>
    </w:p>
    <w:p w:rsidR="00194492" w:rsidRPr="00286862" w:rsidRDefault="00194492" w:rsidP="00194492">
      <w:pPr>
        <w:shd w:val="clear" w:color="auto" w:fill="FFFFFF"/>
        <w:ind w:firstLine="709"/>
        <w:jc w:val="both"/>
        <w:rPr>
          <w:rFonts w:ascii="Arial" w:hAnsi="Arial" w:cs="Arial"/>
          <w:color w:val="000000"/>
          <w:sz w:val="20"/>
          <w:szCs w:val="20"/>
        </w:rPr>
      </w:pPr>
      <w:r w:rsidRPr="00286862">
        <w:rPr>
          <w:rFonts w:ascii="Arial" w:hAnsi="Arial" w:cs="Arial"/>
          <w:color w:val="000000"/>
          <w:sz w:val="20"/>
          <w:szCs w:val="20"/>
        </w:rPr>
        <w:t>Положения раздела 4 Положения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286862">
        <w:rPr>
          <w:rFonts w:ascii="Arial" w:hAnsi="Arial" w:cs="Arial"/>
          <w:bCs/>
          <w:color w:val="000000"/>
          <w:sz w:val="20"/>
          <w:szCs w:val="20"/>
        </w:rPr>
        <w:t xml:space="preserve"> муниципальном образовании Молчановское сельское поселение Молчановского района Томской области </w:t>
      </w:r>
      <w:r w:rsidRPr="00286862">
        <w:rPr>
          <w:rFonts w:ascii="Arial" w:hAnsi="Arial" w:cs="Arial"/>
          <w:color w:val="000000"/>
          <w:sz w:val="20"/>
          <w:szCs w:val="20"/>
        </w:rPr>
        <w:t>вступают в силу с 1 марта 2022 года.</w:t>
      </w:r>
    </w:p>
    <w:p w:rsidR="00194492" w:rsidRPr="00286862" w:rsidRDefault="00194492" w:rsidP="00194492">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0"/>
          <w:szCs w:val="20"/>
        </w:rPr>
      </w:pPr>
    </w:p>
    <w:p w:rsidR="00194492" w:rsidRPr="00286862" w:rsidRDefault="00194492" w:rsidP="00194492">
      <w:pPr>
        <w:jc w:val="both"/>
        <w:rPr>
          <w:rFonts w:ascii="Arial" w:hAnsi="Arial" w:cs="Arial"/>
          <w:sz w:val="20"/>
          <w:szCs w:val="20"/>
        </w:rPr>
      </w:pPr>
      <w:r w:rsidRPr="00286862">
        <w:rPr>
          <w:rFonts w:ascii="Arial" w:hAnsi="Arial" w:cs="Arial"/>
          <w:sz w:val="20"/>
          <w:szCs w:val="20"/>
        </w:rPr>
        <w:t xml:space="preserve">Председатель </w:t>
      </w:r>
    </w:p>
    <w:p w:rsidR="00194492" w:rsidRPr="00286862" w:rsidRDefault="00194492" w:rsidP="00194492">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                 В. Г. Сысоев</w:t>
      </w:r>
    </w:p>
    <w:p w:rsidR="00194492" w:rsidRPr="00286862" w:rsidRDefault="00194492" w:rsidP="00194492">
      <w:pPr>
        <w:spacing w:line="360" w:lineRule="auto"/>
        <w:jc w:val="both"/>
        <w:rPr>
          <w:rFonts w:ascii="Arial" w:hAnsi="Arial" w:cs="Arial"/>
          <w:sz w:val="20"/>
          <w:szCs w:val="20"/>
        </w:rPr>
      </w:pPr>
    </w:p>
    <w:p w:rsidR="00194492" w:rsidRPr="00286862" w:rsidRDefault="00194492" w:rsidP="00194492">
      <w:pPr>
        <w:rPr>
          <w:rFonts w:ascii="Arial" w:hAnsi="Arial" w:cs="Arial"/>
          <w:b/>
          <w:bCs/>
          <w:sz w:val="20"/>
          <w:szCs w:val="20"/>
        </w:rPr>
      </w:pPr>
      <w:r w:rsidRPr="00286862">
        <w:rPr>
          <w:rFonts w:ascii="Arial" w:hAnsi="Arial" w:cs="Arial"/>
          <w:sz w:val="20"/>
          <w:szCs w:val="20"/>
        </w:rPr>
        <w:t>И. о. Главы Молчановского сельского поселения</w:t>
      </w:r>
      <w:r w:rsidRPr="00286862">
        <w:rPr>
          <w:rFonts w:ascii="Arial" w:hAnsi="Arial" w:cs="Arial"/>
          <w:sz w:val="20"/>
          <w:szCs w:val="20"/>
        </w:rPr>
        <w:tab/>
      </w:r>
      <w:r w:rsidRPr="00286862">
        <w:rPr>
          <w:rFonts w:ascii="Arial" w:hAnsi="Arial" w:cs="Arial"/>
          <w:sz w:val="20"/>
          <w:szCs w:val="20"/>
        </w:rPr>
        <w:tab/>
        <w:t xml:space="preserve">  </w:t>
      </w:r>
      <w:r w:rsidRPr="00286862">
        <w:rPr>
          <w:rFonts w:ascii="Arial" w:hAnsi="Arial" w:cs="Arial"/>
          <w:sz w:val="20"/>
          <w:szCs w:val="20"/>
        </w:rPr>
        <w:tab/>
        <w:t>(Подпись)</w:t>
      </w:r>
      <w:r w:rsidRPr="00286862">
        <w:rPr>
          <w:rFonts w:ascii="Arial" w:hAnsi="Arial" w:cs="Arial"/>
          <w:i/>
          <w:sz w:val="20"/>
          <w:szCs w:val="20"/>
        </w:rPr>
        <w:tab/>
        <w:t xml:space="preserve">       </w:t>
      </w:r>
      <w:r w:rsidRPr="00286862">
        <w:rPr>
          <w:rFonts w:ascii="Arial" w:hAnsi="Arial" w:cs="Arial"/>
          <w:i/>
          <w:sz w:val="20"/>
          <w:szCs w:val="20"/>
        </w:rPr>
        <w:tab/>
        <w:t xml:space="preserve">     </w:t>
      </w:r>
      <w:r w:rsidRPr="00286862">
        <w:rPr>
          <w:rFonts w:ascii="Arial" w:hAnsi="Arial" w:cs="Arial"/>
          <w:sz w:val="20"/>
          <w:szCs w:val="20"/>
        </w:rPr>
        <w:t xml:space="preserve">В. А. </w:t>
      </w:r>
      <w:proofErr w:type="spellStart"/>
      <w:r w:rsidRPr="00286862">
        <w:rPr>
          <w:rFonts w:ascii="Arial" w:hAnsi="Arial" w:cs="Arial"/>
          <w:sz w:val="20"/>
          <w:szCs w:val="20"/>
        </w:rPr>
        <w:t>Галузо</w:t>
      </w:r>
      <w:proofErr w:type="spellEnd"/>
    </w:p>
    <w:p w:rsidR="00194492" w:rsidRPr="00286862" w:rsidRDefault="00194492" w:rsidP="00194492">
      <w:pPr>
        <w:tabs>
          <w:tab w:val="num" w:pos="200"/>
        </w:tabs>
        <w:ind w:left="4536"/>
        <w:jc w:val="right"/>
        <w:outlineLvl w:val="0"/>
        <w:rPr>
          <w:rFonts w:ascii="Arial" w:hAnsi="Arial" w:cs="Arial"/>
          <w:sz w:val="20"/>
          <w:szCs w:val="20"/>
        </w:rPr>
      </w:pPr>
    </w:p>
    <w:p w:rsidR="00194492" w:rsidRPr="00286862" w:rsidRDefault="00194492" w:rsidP="00194492">
      <w:pPr>
        <w:tabs>
          <w:tab w:val="num" w:pos="200"/>
        </w:tabs>
        <w:outlineLvl w:val="0"/>
        <w:rPr>
          <w:rFonts w:ascii="Arial" w:hAnsi="Arial" w:cs="Arial"/>
          <w:sz w:val="20"/>
          <w:szCs w:val="20"/>
        </w:rPr>
      </w:pPr>
    </w:p>
    <w:p w:rsidR="00194492" w:rsidRPr="00286862" w:rsidRDefault="00194492" w:rsidP="00194492">
      <w:pPr>
        <w:tabs>
          <w:tab w:val="num" w:pos="200"/>
        </w:tabs>
        <w:ind w:left="4536"/>
        <w:jc w:val="right"/>
        <w:outlineLvl w:val="0"/>
        <w:rPr>
          <w:rFonts w:ascii="Arial" w:hAnsi="Arial" w:cs="Arial"/>
          <w:sz w:val="20"/>
          <w:szCs w:val="20"/>
        </w:rPr>
      </w:pPr>
      <w:r w:rsidRPr="00286862">
        <w:rPr>
          <w:rFonts w:ascii="Arial" w:hAnsi="Arial" w:cs="Arial"/>
          <w:sz w:val="20"/>
          <w:szCs w:val="20"/>
        </w:rPr>
        <w:t>УТВЕРЖДЕНО</w:t>
      </w:r>
    </w:p>
    <w:p w:rsidR="00194492" w:rsidRPr="00286862" w:rsidRDefault="00194492" w:rsidP="00194492">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194492" w:rsidRPr="00286862" w:rsidRDefault="00194492" w:rsidP="00194492">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194492" w:rsidRPr="00286862" w:rsidRDefault="00194492" w:rsidP="00194492">
      <w:pPr>
        <w:jc w:val="right"/>
        <w:rPr>
          <w:rFonts w:ascii="Arial" w:hAnsi="Arial" w:cs="Arial"/>
          <w:sz w:val="20"/>
          <w:szCs w:val="20"/>
        </w:rPr>
      </w:pPr>
      <w:r w:rsidRPr="00286862">
        <w:rPr>
          <w:rFonts w:ascii="Arial" w:hAnsi="Arial" w:cs="Arial"/>
          <w:sz w:val="20"/>
          <w:szCs w:val="20"/>
        </w:rPr>
        <w:t>от «03» декабря 2021 № 16</w:t>
      </w:r>
    </w:p>
    <w:p w:rsidR="00194492" w:rsidRPr="00286862" w:rsidRDefault="00194492" w:rsidP="00194492">
      <w:pPr>
        <w:jc w:val="right"/>
        <w:rPr>
          <w:rFonts w:ascii="Arial" w:hAnsi="Arial" w:cs="Arial"/>
          <w:b/>
          <w:bCs/>
          <w:sz w:val="20"/>
          <w:szCs w:val="20"/>
        </w:rPr>
      </w:pPr>
    </w:p>
    <w:p w:rsidR="00194492" w:rsidRPr="00286862" w:rsidRDefault="00194492" w:rsidP="00194492">
      <w:pPr>
        <w:ind w:firstLine="567"/>
        <w:jc w:val="right"/>
        <w:rPr>
          <w:rFonts w:ascii="Arial" w:hAnsi="Arial" w:cs="Arial"/>
          <w:color w:val="000000"/>
          <w:sz w:val="20"/>
          <w:szCs w:val="20"/>
        </w:rPr>
      </w:pPr>
    </w:p>
    <w:p w:rsidR="00194492" w:rsidRPr="00286862" w:rsidRDefault="00194492" w:rsidP="00194492">
      <w:pPr>
        <w:jc w:val="center"/>
        <w:rPr>
          <w:rFonts w:ascii="Arial" w:hAnsi="Arial" w:cs="Arial"/>
          <w:b/>
          <w:i/>
          <w:iCs/>
          <w:color w:val="000000"/>
          <w:sz w:val="20"/>
          <w:szCs w:val="20"/>
        </w:rPr>
      </w:pPr>
      <w:r w:rsidRPr="00286862">
        <w:rPr>
          <w:rFonts w:ascii="Arial" w:hAnsi="Arial" w:cs="Arial"/>
          <w:b/>
          <w:bCs/>
          <w:color w:val="000000"/>
          <w:sz w:val="20"/>
          <w:szCs w:val="20"/>
        </w:rPr>
        <w:t xml:space="preserve">Положение о муниципальном контроле </w:t>
      </w:r>
      <w:bookmarkStart w:id="13" w:name="_Hlk79656449"/>
      <w:r w:rsidRPr="00286862">
        <w:rPr>
          <w:rFonts w:ascii="Arial" w:hAnsi="Arial" w:cs="Arial"/>
          <w:b/>
          <w:bCs/>
          <w:color w:val="000000"/>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13"/>
      <w:r w:rsidRPr="00286862">
        <w:rPr>
          <w:rFonts w:ascii="Arial" w:hAnsi="Arial" w:cs="Arial"/>
          <w:b/>
          <w:bCs/>
          <w:color w:val="000000"/>
          <w:sz w:val="20"/>
          <w:szCs w:val="20"/>
        </w:rPr>
        <w:t xml:space="preserve"> муниципальном образовании Молчановское сельское поселение Молчановского района Томской области</w:t>
      </w:r>
    </w:p>
    <w:p w:rsidR="00194492" w:rsidRPr="00286862" w:rsidRDefault="00194492" w:rsidP="00194492">
      <w:pPr>
        <w:spacing w:line="360" w:lineRule="auto"/>
        <w:jc w:val="center"/>
        <w:rPr>
          <w:rFonts w:ascii="Arial" w:hAnsi="Arial" w:cs="Arial"/>
          <w:sz w:val="20"/>
          <w:szCs w:val="20"/>
        </w:rPr>
      </w:pPr>
    </w:p>
    <w:p w:rsidR="00194492" w:rsidRPr="00286862" w:rsidRDefault="00194492" w:rsidP="00194492">
      <w:pPr>
        <w:pStyle w:val="ConsPlusNormal"/>
        <w:ind w:firstLine="0"/>
        <w:jc w:val="center"/>
        <w:rPr>
          <w:b/>
          <w:bCs/>
          <w:color w:val="000000"/>
        </w:rPr>
      </w:pPr>
      <w:r w:rsidRPr="00286862">
        <w:rPr>
          <w:b/>
          <w:bCs/>
          <w:color w:val="000000"/>
        </w:rPr>
        <w:t>1. Общие положения</w:t>
      </w:r>
    </w:p>
    <w:p w:rsidR="00194492" w:rsidRPr="00286862" w:rsidRDefault="00194492" w:rsidP="00194492">
      <w:pPr>
        <w:pStyle w:val="ConsPlusNormal"/>
        <w:ind w:firstLine="709"/>
        <w:jc w:val="both"/>
        <w:rPr>
          <w:color w:val="000000"/>
        </w:rPr>
      </w:pPr>
      <w:r w:rsidRPr="00286862">
        <w:rPr>
          <w:color w:val="000000"/>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4" w:name="_Hlk77848913"/>
      <w:r w:rsidRPr="00286862">
        <w:rPr>
          <w:color w:val="000000"/>
        </w:rPr>
        <w:t>в</w:t>
      </w:r>
      <w:bookmarkEnd w:id="14"/>
      <w:r w:rsidRPr="00286862">
        <w:rPr>
          <w:bCs/>
          <w:color w:val="000000"/>
        </w:rPr>
        <w:t xml:space="preserve"> муниципальном образовании Молчановское сельское поселение Молчановского района Томской области</w:t>
      </w:r>
      <w:r w:rsidRPr="00286862">
        <w:rPr>
          <w:color w:val="000000"/>
        </w:rPr>
        <w:t xml:space="preserve"> (далее – муниципальный контроль</w:t>
      </w:r>
      <w:r w:rsidRPr="00286862">
        <w:t xml:space="preserve"> </w:t>
      </w:r>
      <w:r w:rsidRPr="00286862">
        <w:rPr>
          <w:color w:val="000000"/>
        </w:rPr>
        <w:t>за исполнением единой теплоснабжающей организацией обязательств).</w:t>
      </w:r>
    </w:p>
    <w:p w:rsidR="00194492" w:rsidRPr="00286862" w:rsidRDefault="00194492" w:rsidP="00194492">
      <w:pPr>
        <w:pStyle w:val="ConsPlusNormal"/>
        <w:ind w:firstLine="709"/>
        <w:jc w:val="both"/>
        <w:rPr>
          <w:color w:val="000000"/>
        </w:rPr>
      </w:pPr>
      <w:r w:rsidRPr="00286862">
        <w:rPr>
          <w:color w:val="000000"/>
        </w:rPr>
        <w:lastRenderedPageBreak/>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Pr="00286862">
        <w:rPr>
          <w:bCs/>
          <w:color w:val="000000"/>
        </w:rPr>
        <w:t>муниципальном образовании Молчановское сельское поселение Молчановского района Томской области</w:t>
      </w:r>
      <w:r w:rsidRPr="00286862">
        <w:rPr>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286862">
        <w:t xml:space="preserve"> </w:t>
      </w:r>
      <w:r w:rsidRPr="00286862">
        <w:rPr>
          <w:color w:val="000000"/>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194492" w:rsidRPr="00286862" w:rsidRDefault="00194492" w:rsidP="00194492">
      <w:pPr>
        <w:ind w:firstLine="709"/>
        <w:contextualSpacing/>
        <w:jc w:val="both"/>
        <w:rPr>
          <w:rFonts w:ascii="Arial" w:hAnsi="Arial" w:cs="Arial"/>
          <w:color w:val="000000"/>
          <w:sz w:val="20"/>
          <w:szCs w:val="20"/>
        </w:rPr>
      </w:pPr>
      <w:r w:rsidRPr="00286862">
        <w:rPr>
          <w:rFonts w:ascii="Arial" w:hAnsi="Arial" w:cs="Arial"/>
          <w:color w:val="000000"/>
          <w:sz w:val="20"/>
          <w:szCs w:val="20"/>
        </w:rPr>
        <w:t>1.3. Муниципальный контроль за исполнением единой теплоснабжающей организацией обязательств осуществляется администрацией 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194492" w:rsidRPr="00286862" w:rsidRDefault="00194492" w:rsidP="00194492">
      <w:pPr>
        <w:ind w:firstLine="709"/>
        <w:contextualSpacing/>
        <w:jc w:val="both"/>
        <w:rPr>
          <w:rFonts w:ascii="Arial" w:hAnsi="Arial" w:cs="Arial"/>
          <w:sz w:val="20"/>
          <w:szCs w:val="20"/>
        </w:rPr>
      </w:pPr>
      <w:r w:rsidRPr="00286862">
        <w:rPr>
          <w:rFonts w:ascii="Arial" w:hAnsi="Arial" w:cs="Arial"/>
          <w:color w:val="000000"/>
          <w:sz w:val="20"/>
          <w:szCs w:val="20"/>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(далее также – должностные лица, уполномоченные осуществлять муниципальный контроль </w:t>
      </w:r>
      <w:bookmarkStart w:id="15" w:name="_Hlk78275689"/>
      <w:r w:rsidRPr="00286862">
        <w:rPr>
          <w:rFonts w:ascii="Arial" w:hAnsi="Arial" w:cs="Arial"/>
          <w:color w:val="000000"/>
          <w:sz w:val="20"/>
          <w:szCs w:val="20"/>
        </w:rPr>
        <w:t>за исполнением единой теплоснабжающей организацией обязательств</w:t>
      </w:r>
      <w:bookmarkEnd w:id="15"/>
      <w:r w:rsidRPr="00286862">
        <w:rPr>
          <w:rFonts w:ascii="Arial" w:hAnsi="Arial" w:cs="Arial"/>
          <w:color w:val="000000"/>
          <w:sz w:val="20"/>
          <w:szCs w:val="20"/>
        </w:rPr>
        <w:t>)</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Pr="00286862">
        <w:rPr>
          <w:rFonts w:ascii="Arial" w:hAnsi="Arial" w:cs="Arial"/>
          <w:sz w:val="20"/>
          <w:szCs w:val="20"/>
        </w:rPr>
        <w:t xml:space="preserve"> </w:t>
      </w:r>
      <w:r w:rsidRPr="00286862">
        <w:rPr>
          <w:rFonts w:ascii="Arial" w:hAnsi="Arial" w:cs="Arial"/>
          <w:color w:val="000000"/>
          <w:sz w:val="20"/>
          <w:szCs w:val="20"/>
        </w:rPr>
        <w:t>за исполнением единой теплоснабжающей организацией обязательств.</w:t>
      </w:r>
    </w:p>
    <w:p w:rsidR="00194492" w:rsidRPr="00286862" w:rsidRDefault="00194492" w:rsidP="00194492">
      <w:pPr>
        <w:ind w:firstLine="709"/>
        <w:contextualSpacing/>
        <w:jc w:val="both"/>
        <w:rPr>
          <w:rFonts w:ascii="Arial" w:hAnsi="Arial" w:cs="Arial"/>
          <w:sz w:val="20"/>
          <w:szCs w:val="20"/>
        </w:rPr>
      </w:pPr>
      <w:r w:rsidRPr="00286862">
        <w:rPr>
          <w:rFonts w:ascii="Arial" w:hAnsi="Arial" w:cs="Arial"/>
          <w:color w:val="000000"/>
          <w:sz w:val="20"/>
          <w:szCs w:val="2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94492" w:rsidRPr="00286862" w:rsidRDefault="00194492" w:rsidP="00194492">
      <w:pPr>
        <w:pStyle w:val="ConsPlusNormal"/>
        <w:ind w:firstLine="709"/>
        <w:jc w:val="both"/>
        <w:rPr>
          <w:color w:val="000000"/>
        </w:rPr>
      </w:pPr>
      <w:r w:rsidRPr="00286862">
        <w:rPr>
          <w:color w:val="000000"/>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286862">
        <w:rPr>
          <w:rStyle w:val="af"/>
          <w:color w:val="000000"/>
        </w:rPr>
        <w:t>закона</w:t>
      </w:r>
      <w:r w:rsidRPr="00286862">
        <w:rPr>
          <w:color w:val="000000"/>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286862">
        <w:rPr>
          <w:rStyle w:val="af"/>
          <w:color w:val="000000"/>
        </w:rPr>
        <w:t>закона</w:t>
      </w:r>
      <w:r w:rsidRPr="00286862">
        <w:rPr>
          <w:color w:val="000000"/>
        </w:rPr>
        <w:t xml:space="preserve"> от 06.10.2003 № 131-ФЗ «Об общих принципах организации местного самоуправления в Российской Федерации».</w:t>
      </w:r>
    </w:p>
    <w:p w:rsidR="00194492" w:rsidRPr="00286862" w:rsidRDefault="00194492" w:rsidP="00194492">
      <w:pPr>
        <w:pStyle w:val="ConsPlusNormal"/>
        <w:ind w:firstLine="709"/>
        <w:jc w:val="both"/>
        <w:rPr>
          <w:color w:val="000000"/>
        </w:rPr>
      </w:pPr>
      <w:r w:rsidRPr="00286862">
        <w:rPr>
          <w:color w:val="000000"/>
        </w:rPr>
        <w:t>1.6. Объектами муниципального контроля за исполнением единой теплоснабжающей организацией обязательств являются:</w:t>
      </w:r>
    </w:p>
    <w:p w:rsidR="00194492" w:rsidRPr="00286862" w:rsidRDefault="00194492" w:rsidP="00194492">
      <w:pPr>
        <w:pStyle w:val="ConsPlusNormal"/>
        <w:ind w:firstLine="709"/>
        <w:jc w:val="both"/>
        <w:rPr>
          <w:color w:val="000000"/>
        </w:rPr>
      </w:pPr>
      <w:r w:rsidRPr="00286862">
        <w:rPr>
          <w:color w:val="000000"/>
        </w:rPr>
        <w:t xml:space="preserve">а) деятельность, действия (бездействие) </w:t>
      </w:r>
      <w:bookmarkStart w:id="16" w:name="_Hlk77851319"/>
      <w:r w:rsidRPr="00286862">
        <w:rPr>
          <w:color w:val="000000"/>
        </w:rPr>
        <w:t>единой теплоснабжающей организации</w:t>
      </w:r>
      <w:bookmarkEnd w:id="16"/>
      <w:r w:rsidRPr="00286862">
        <w:rPr>
          <w:color w:val="000000"/>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194492" w:rsidRPr="00286862" w:rsidRDefault="00194492" w:rsidP="00194492">
      <w:pPr>
        <w:pStyle w:val="ConsPlusNormal"/>
        <w:ind w:firstLine="709"/>
        <w:jc w:val="both"/>
        <w:rPr>
          <w:color w:val="000000"/>
        </w:rPr>
      </w:pPr>
      <w:r w:rsidRPr="00286862">
        <w:rPr>
          <w:color w:val="000000"/>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7" w:name="_Hlk77851530"/>
      <w:r w:rsidRPr="00286862">
        <w:rPr>
          <w:color w:val="000000"/>
        </w:rPr>
        <w:t>указанные в части 3 статьи 23.7 Федерального закона от 27.07.2010 № 190-ФЗ «О теплоснабжении»</w:t>
      </w:r>
      <w:bookmarkEnd w:id="17"/>
      <w:r w:rsidRPr="00286862">
        <w:rPr>
          <w:color w:val="000000"/>
        </w:rPr>
        <w:t>;</w:t>
      </w:r>
    </w:p>
    <w:p w:rsidR="00194492" w:rsidRPr="00286862" w:rsidRDefault="00194492" w:rsidP="00194492">
      <w:pPr>
        <w:pStyle w:val="ConsPlusNormal"/>
        <w:ind w:firstLine="709"/>
        <w:jc w:val="both"/>
        <w:rPr>
          <w:color w:val="000000"/>
        </w:rPr>
      </w:pPr>
      <w:r w:rsidRPr="00286862">
        <w:rPr>
          <w:color w:val="000000"/>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286862">
        <w:t xml:space="preserve"> </w:t>
      </w:r>
      <w:r w:rsidRPr="00286862">
        <w:rPr>
          <w:color w:val="000000"/>
        </w:rPr>
        <w:t>указанные в части 3 статьи 23.7 Федерального закона от 27.07.2010 № 190-ФЗ «О теплоснабжении».</w:t>
      </w:r>
    </w:p>
    <w:p w:rsidR="00194492" w:rsidRPr="00286862" w:rsidRDefault="00194492" w:rsidP="00194492">
      <w:pPr>
        <w:pStyle w:val="ConsPlusNormal"/>
        <w:ind w:firstLine="709"/>
        <w:jc w:val="both"/>
        <w:rPr>
          <w:color w:val="000000"/>
        </w:rPr>
      </w:pPr>
      <w:r w:rsidRPr="00286862">
        <w:rPr>
          <w:color w:val="000000"/>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194492" w:rsidRPr="00286862" w:rsidRDefault="00194492" w:rsidP="00194492">
      <w:pPr>
        <w:pStyle w:val="ConsPlusNormal"/>
        <w:ind w:firstLine="709"/>
        <w:jc w:val="both"/>
        <w:rPr>
          <w:color w:val="000000"/>
        </w:rPr>
      </w:pPr>
      <w:r w:rsidRPr="00286862">
        <w:rPr>
          <w:color w:val="000000"/>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rsidR="00194492" w:rsidRPr="00286862" w:rsidRDefault="00194492" w:rsidP="00194492">
      <w:pPr>
        <w:pStyle w:val="ConsPlusNormal"/>
        <w:ind w:firstLine="0"/>
        <w:jc w:val="center"/>
        <w:rPr>
          <w:color w:val="000000"/>
        </w:rPr>
      </w:pPr>
    </w:p>
    <w:p w:rsidR="00194492" w:rsidRPr="00286862" w:rsidRDefault="00194492" w:rsidP="00194492">
      <w:pPr>
        <w:pStyle w:val="ConsPlusNormal"/>
        <w:ind w:firstLine="0"/>
        <w:jc w:val="center"/>
        <w:rPr>
          <w:b/>
          <w:bCs/>
          <w:color w:val="000000"/>
        </w:rPr>
      </w:pPr>
      <w:r w:rsidRPr="00286862">
        <w:rPr>
          <w:b/>
          <w:bCs/>
          <w:color w:val="000000"/>
        </w:rPr>
        <w:t>2. Профилактика рисков причинения вреда (ущерба) охраняемым законом ценностям</w:t>
      </w:r>
    </w:p>
    <w:p w:rsidR="00194492" w:rsidRPr="00286862" w:rsidRDefault="00194492" w:rsidP="00194492">
      <w:pPr>
        <w:pStyle w:val="ConsPlusNormal"/>
        <w:ind w:firstLine="0"/>
        <w:jc w:val="center"/>
        <w:rPr>
          <w:b/>
          <w:bCs/>
          <w:color w:val="000000"/>
        </w:rPr>
      </w:pPr>
    </w:p>
    <w:p w:rsidR="00194492" w:rsidRPr="00286862" w:rsidRDefault="00194492" w:rsidP="00194492">
      <w:pPr>
        <w:pStyle w:val="ConsPlusNormal"/>
        <w:ind w:firstLine="709"/>
        <w:jc w:val="both"/>
      </w:pPr>
      <w:r w:rsidRPr="00286862">
        <w:rPr>
          <w:color w:val="000000"/>
        </w:rPr>
        <w:lastRenderedPageBreak/>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194492" w:rsidRPr="00286862" w:rsidRDefault="00194492" w:rsidP="00194492">
      <w:pPr>
        <w:pStyle w:val="ConsPlusNormal"/>
        <w:ind w:firstLine="709"/>
        <w:jc w:val="both"/>
      </w:pPr>
      <w:r w:rsidRPr="00286862">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194492" w:rsidRPr="00286862" w:rsidRDefault="00194492" w:rsidP="00194492">
      <w:pPr>
        <w:pStyle w:val="ConsPlusNormal"/>
        <w:ind w:firstLine="709"/>
        <w:jc w:val="both"/>
      </w:pPr>
      <w:r w:rsidRPr="00286862">
        <w:rPr>
          <w:color w:val="000000"/>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94492" w:rsidRPr="00286862" w:rsidRDefault="00194492" w:rsidP="00194492">
      <w:pPr>
        <w:pStyle w:val="ConsPlusNormal"/>
        <w:ind w:firstLine="709"/>
        <w:jc w:val="both"/>
      </w:pPr>
      <w:r w:rsidRPr="00286862">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94492" w:rsidRPr="00286862" w:rsidRDefault="00194492" w:rsidP="00194492">
      <w:pPr>
        <w:pStyle w:val="ConsPlusNormal"/>
        <w:ind w:firstLine="709"/>
        <w:jc w:val="both"/>
      </w:pPr>
      <w:r w:rsidRPr="00286862">
        <w:rPr>
          <w:color w:val="000000"/>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муниципального образования Молчановское сельское поселение Молчановского района Томской области для принятия решения о проведении контрольных мероприятий.</w:t>
      </w:r>
    </w:p>
    <w:p w:rsidR="00194492" w:rsidRPr="00286862" w:rsidRDefault="00194492" w:rsidP="00194492">
      <w:pPr>
        <w:pStyle w:val="ConsPlusNormal"/>
        <w:ind w:firstLine="709"/>
        <w:jc w:val="both"/>
      </w:pPr>
      <w:r w:rsidRPr="00286862">
        <w:rPr>
          <w:color w:val="000000"/>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194492" w:rsidRPr="00286862" w:rsidRDefault="00194492" w:rsidP="00194492">
      <w:pPr>
        <w:pStyle w:val="ConsPlusNormal"/>
        <w:ind w:firstLine="709"/>
        <w:jc w:val="both"/>
      </w:pPr>
      <w:r w:rsidRPr="00286862">
        <w:rPr>
          <w:color w:val="000000"/>
        </w:rPr>
        <w:t>1) информирование;</w:t>
      </w:r>
    </w:p>
    <w:p w:rsidR="00194492" w:rsidRPr="00286862" w:rsidRDefault="00194492" w:rsidP="00194492">
      <w:pPr>
        <w:pStyle w:val="ConsPlusNormal"/>
        <w:ind w:firstLine="709"/>
        <w:jc w:val="both"/>
        <w:rPr>
          <w:color w:val="000000"/>
        </w:rPr>
      </w:pPr>
      <w:r w:rsidRPr="00286862">
        <w:rPr>
          <w:color w:val="000000"/>
        </w:rPr>
        <w:t>2) обобщение правоприменительной практики;</w:t>
      </w:r>
    </w:p>
    <w:p w:rsidR="00194492" w:rsidRPr="00286862" w:rsidRDefault="00194492" w:rsidP="00194492">
      <w:pPr>
        <w:pStyle w:val="ConsPlusNormal"/>
        <w:ind w:firstLine="709"/>
        <w:jc w:val="both"/>
        <w:rPr>
          <w:color w:val="000000"/>
        </w:rPr>
      </w:pPr>
      <w:r w:rsidRPr="00286862">
        <w:rPr>
          <w:color w:val="000000"/>
        </w:rPr>
        <w:t>3) объявление предостережений;</w:t>
      </w:r>
    </w:p>
    <w:p w:rsidR="00194492" w:rsidRPr="00286862" w:rsidRDefault="00194492" w:rsidP="00194492">
      <w:pPr>
        <w:pStyle w:val="ConsPlusNormal"/>
        <w:ind w:firstLine="709"/>
        <w:jc w:val="both"/>
        <w:rPr>
          <w:color w:val="000000"/>
        </w:rPr>
      </w:pPr>
      <w:r w:rsidRPr="00286862">
        <w:rPr>
          <w:color w:val="000000"/>
        </w:rPr>
        <w:t>4) консультирование;</w:t>
      </w:r>
    </w:p>
    <w:p w:rsidR="00194492" w:rsidRPr="00286862" w:rsidRDefault="00194492" w:rsidP="00194492">
      <w:pPr>
        <w:pStyle w:val="ConsPlusNormal"/>
        <w:ind w:firstLine="709"/>
        <w:jc w:val="both"/>
        <w:rPr>
          <w:color w:val="000000"/>
        </w:rPr>
      </w:pPr>
      <w:r w:rsidRPr="00286862">
        <w:rPr>
          <w:color w:val="000000"/>
        </w:rPr>
        <w:t>5) профилактический визит.</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86862">
        <w:rPr>
          <w:rFonts w:ascii="Arial" w:hAnsi="Arial" w:cs="Arial"/>
          <w:sz w:val="20"/>
          <w:szCs w:val="20"/>
        </w:rPr>
        <w:t xml:space="preserve"> </w:t>
      </w:r>
      <w:r w:rsidRPr="00286862">
        <w:rPr>
          <w:rFonts w:ascii="Arial" w:hAnsi="Arial" w:cs="Arial"/>
          <w:color w:val="000000"/>
          <w:sz w:val="20"/>
          <w:szCs w:val="20"/>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6862">
        <w:rPr>
          <w:rFonts w:ascii="Arial" w:hAnsi="Arial" w:cs="Arial"/>
          <w:color w:val="000000"/>
          <w:sz w:val="20"/>
          <w:szCs w:val="20"/>
          <w:shd w:val="clear" w:color="auto" w:fill="FFFFFF"/>
        </w:rPr>
        <w:t xml:space="preserve">доступ к специальному разделу должен осуществляться с главной (основной) страницы </w:t>
      </w:r>
      <w:r w:rsidRPr="00286862">
        <w:rPr>
          <w:rFonts w:ascii="Arial" w:hAnsi="Arial" w:cs="Arial"/>
          <w:color w:val="000000"/>
          <w:sz w:val="20"/>
          <w:szCs w:val="20"/>
        </w:rPr>
        <w:t>официального сайта администрации</w:t>
      </w:r>
      <w:r w:rsidRPr="00286862">
        <w:rPr>
          <w:rFonts w:ascii="Arial" w:hAnsi="Arial" w:cs="Arial"/>
          <w:color w:val="000000"/>
          <w:sz w:val="20"/>
          <w:szCs w:val="20"/>
          <w:shd w:val="clear" w:color="auto" w:fill="FFFFFF"/>
        </w:rPr>
        <w:t>)</w:t>
      </w:r>
      <w:r w:rsidRPr="00286862">
        <w:rPr>
          <w:rFonts w:ascii="Arial" w:hAnsi="Arial" w:cs="Arial"/>
          <w:color w:val="000000"/>
          <w:sz w:val="20"/>
          <w:szCs w:val="20"/>
        </w:rPr>
        <w:t>, в средствах массовой информации,</w:t>
      </w:r>
      <w:r w:rsidRPr="00286862">
        <w:rPr>
          <w:rFonts w:ascii="Arial" w:hAnsi="Arial" w:cs="Arial"/>
          <w:color w:val="000000"/>
          <w:sz w:val="20"/>
          <w:szCs w:val="2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194492" w:rsidRPr="00286862" w:rsidRDefault="00194492" w:rsidP="00194492">
      <w:pPr>
        <w:pStyle w:val="ConsPlusNormal"/>
        <w:ind w:firstLine="709"/>
        <w:jc w:val="both"/>
        <w:rPr>
          <w:color w:val="000000"/>
        </w:rPr>
      </w:pPr>
      <w:r w:rsidRPr="00286862">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0"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pPr>
      <w:r w:rsidRPr="00286862">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94492" w:rsidRPr="00286862" w:rsidRDefault="00194492" w:rsidP="00194492">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w:t>
      </w:r>
      <w:r w:rsidRPr="00286862">
        <w:t xml:space="preserve"> </w:t>
      </w:r>
      <w:r w:rsidRPr="00286862">
        <w:rPr>
          <w:color w:val="000000"/>
        </w:rPr>
        <w:t>в специальном разделе, посвященном контрольной деятельности.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2.8.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Молчановское сельское поселение Молчановского района Томской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 xml:space="preserve">. </w:t>
      </w:r>
    </w:p>
    <w:p w:rsidR="00194492" w:rsidRPr="00286862" w:rsidRDefault="00194492" w:rsidP="00194492">
      <w:pPr>
        <w:pStyle w:val="ConsPlusNormal"/>
        <w:ind w:firstLine="709"/>
        <w:jc w:val="both"/>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94492" w:rsidRPr="00286862" w:rsidRDefault="00194492" w:rsidP="00194492">
      <w:pPr>
        <w:pStyle w:val="ConsPlusNormal"/>
        <w:ind w:firstLine="709"/>
        <w:jc w:val="both"/>
      </w:pPr>
      <w:r w:rsidRPr="0028686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94492" w:rsidRPr="00286862" w:rsidRDefault="00194492" w:rsidP="00194492">
      <w:pPr>
        <w:pStyle w:val="ConsPlusNormal"/>
        <w:ind w:firstLine="709"/>
        <w:jc w:val="both"/>
      </w:pPr>
      <w:r w:rsidRPr="00286862">
        <w:rPr>
          <w:color w:val="000000"/>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94492" w:rsidRPr="00286862" w:rsidRDefault="00194492" w:rsidP="00194492">
      <w:pPr>
        <w:pStyle w:val="ConsPlusNormal"/>
        <w:ind w:firstLine="709"/>
        <w:jc w:val="both"/>
      </w:pPr>
      <w:r w:rsidRPr="00286862">
        <w:rPr>
          <w:color w:val="000000"/>
        </w:rPr>
        <w:t>Личный прием граждан проводится главой (заместителем главы) муниципального образования Молчановское сельское поселение Молчановского района Томской области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286862">
        <w:t xml:space="preserve"> </w:t>
      </w:r>
      <w:r w:rsidRPr="00286862">
        <w:rPr>
          <w:color w:val="000000"/>
        </w:rPr>
        <w:t>в специальном разделе, посвященном контрольной деятельности.</w:t>
      </w:r>
    </w:p>
    <w:p w:rsidR="00194492" w:rsidRPr="00286862" w:rsidRDefault="00194492" w:rsidP="00194492">
      <w:pPr>
        <w:pStyle w:val="ConsPlusNormal"/>
        <w:ind w:firstLine="709"/>
        <w:jc w:val="both"/>
      </w:pPr>
      <w:r w:rsidRPr="00286862">
        <w:rPr>
          <w:color w:val="000000"/>
        </w:rPr>
        <w:t>Консультирование осуществляется в устной или письменной форме по следующим вопросам:</w:t>
      </w:r>
    </w:p>
    <w:p w:rsidR="00194492" w:rsidRPr="00286862" w:rsidRDefault="00194492" w:rsidP="00194492">
      <w:pPr>
        <w:pStyle w:val="ConsPlusNormal"/>
        <w:ind w:firstLine="709"/>
        <w:jc w:val="both"/>
      </w:pPr>
      <w:r w:rsidRPr="00286862">
        <w:rPr>
          <w:color w:val="000000"/>
        </w:rPr>
        <w:t>1) организация и осуществление муниципального контроля за исполнением единой теплоснабжающей организацией обязательств;</w:t>
      </w:r>
    </w:p>
    <w:p w:rsidR="00194492" w:rsidRPr="00286862" w:rsidRDefault="00194492" w:rsidP="00194492">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p>
    <w:p w:rsidR="00194492" w:rsidRPr="00286862" w:rsidRDefault="00194492" w:rsidP="00194492">
      <w:pPr>
        <w:pStyle w:val="ConsPlusNormal"/>
        <w:ind w:firstLine="709"/>
        <w:jc w:val="both"/>
      </w:pPr>
      <w:r w:rsidRPr="00286862">
        <w:rPr>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194492" w:rsidRPr="00286862" w:rsidRDefault="00194492" w:rsidP="00194492">
      <w:pPr>
        <w:pStyle w:val="ConsPlusNormal"/>
        <w:ind w:firstLine="709"/>
        <w:jc w:val="both"/>
        <w:rPr>
          <w:color w:val="000000"/>
        </w:rPr>
      </w:pPr>
      <w:r w:rsidRPr="00286862">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94492" w:rsidRPr="00286862" w:rsidRDefault="00194492" w:rsidP="00194492">
      <w:pPr>
        <w:pStyle w:val="ConsPlusNormal"/>
        <w:ind w:firstLine="709"/>
        <w:jc w:val="both"/>
      </w:pPr>
      <w:r w:rsidRPr="00286862">
        <w:rPr>
          <w:color w:val="000000"/>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194492" w:rsidRPr="00286862" w:rsidRDefault="00194492" w:rsidP="00194492">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194492" w:rsidRPr="00286862" w:rsidRDefault="00194492" w:rsidP="00194492">
      <w:pPr>
        <w:pStyle w:val="ConsPlusNormal"/>
        <w:ind w:firstLine="709"/>
        <w:jc w:val="both"/>
      </w:pPr>
      <w:r w:rsidRPr="00286862">
        <w:rPr>
          <w:color w:val="000000"/>
        </w:rPr>
        <w:t>2) за время консультирования предоставить в устной форме ответ на поставленные вопросы невозможно;</w:t>
      </w:r>
    </w:p>
    <w:p w:rsidR="00194492" w:rsidRPr="00286862" w:rsidRDefault="00194492" w:rsidP="00194492">
      <w:pPr>
        <w:pStyle w:val="ConsPlusNormal"/>
        <w:ind w:firstLine="709"/>
        <w:jc w:val="both"/>
      </w:pPr>
      <w:r w:rsidRPr="00286862">
        <w:rPr>
          <w:color w:val="000000"/>
        </w:rPr>
        <w:t>3) ответ на поставленные вопросы требует дополнительного запроса сведений.</w:t>
      </w:r>
    </w:p>
    <w:p w:rsidR="00194492" w:rsidRPr="00286862" w:rsidRDefault="00194492" w:rsidP="00194492">
      <w:pPr>
        <w:pStyle w:val="ConsPlusNormal"/>
        <w:ind w:firstLine="709"/>
        <w:jc w:val="both"/>
      </w:pPr>
      <w:r w:rsidRPr="00286862">
        <w:rPr>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194492" w:rsidRPr="00286862" w:rsidRDefault="00194492" w:rsidP="00194492">
      <w:pPr>
        <w:pStyle w:val="ConsPlusNormal"/>
        <w:ind w:firstLine="709"/>
        <w:jc w:val="both"/>
      </w:pPr>
      <w:r w:rsidRPr="0028686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194492" w:rsidRPr="00286862" w:rsidRDefault="00194492" w:rsidP="00194492">
      <w:pPr>
        <w:pStyle w:val="ConsPlusNormal"/>
        <w:ind w:firstLine="709"/>
        <w:jc w:val="both"/>
      </w:pPr>
      <w:r w:rsidRPr="00286862">
        <w:rPr>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94492" w:rsidRPr="00286862" w:rsidRDefault="00194492" w:rsidP="00194492">
      <w:pPr>
        <w:pStyle w:val="ConsPlusNormal"/>
        <w:ind w:firstLine="709"/>
        <w:jc w:val="both"/>
      </w:pPr>
      <w:r w:rsidRPr="00286862">
        <w:rPr>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194492" w:rsidRPr="00286862" w:rsidRDefault="00194492" w:rsidP="00194492">
      <w:pPr>
        <w:pStyle w:val="ConsPlusNormal"/>
        <w:ind w:firstLine="709"/>
        <w:jc w:val="both"/>
      </w:pPr>
      <w:r w:rsidRPr="00286862">
        <w:rPr>
          <w:color w:val="000000"/>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Молчановское сельское поселение Молчановского района Томской области или должностным лицом, </w:t>
      </w:r>
      <w:r w:rsidRPr="00286862">
        <w:rPr>
          <w:color w:val="000000"/>
        </w:rPr>
        <w:lastRenderedPageBreak/>
        <w:t>уполномоченным осуществлять муниципальный контроль за исполнением единой теплоснабжающей организацией обязательств.</w:t>
      </w:r>
    </w:p>
    <w:p w:rsidR="00194492" w:rsidRPr="00286862" w:rsidRDefault="00194492" w:rsidP="00194492">
      <w:pPr>
        <w:pStyle w:val="ConsPlusNormal"/>
        <w:ind w:firstLine="709"/>
        <w:jc w:val="both"/>
      </w:pPr>
      <w:r w:rsidRPr="00286862">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94492" w:rsidRPr="00286862" w:rsidRDefault="00194492" w:rsidP="00194492">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94492" w:rsidRPr="00286862" w:rsidRDefault="00194492" w:rsidP="00194492">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94492" w:rsidRPr="00286862" w:rsidRDefault="00194492" w:rsidP="00194492">
      <w:pPr>
        <w:pStyle w:val="ConsPlusNormal"/>
        <w:ind w:firstLine="709"/>
        <w:jc w:val="both"/>
        <w:rPr>
          <w:color w:val="000000"/>
        </w:rPr>
      </w:pPr>
    </w:p>
    <w:p w:rsidR="00194492" w:rsidRPr="00286862" w:rsidRDefault="00194492" w:rsidP="00194492">
      <w:pPr>
        <w:pStyle w:val="ConsPlusNormal"/>
        <w:ind w:firstLine="0"/>
        <w:jc w:val="center"/>
        <w:rPr>
          <w:b/>
          <w:bCs/>
          <w:color w:val="000000"/>
        </w:rPr>
      </w:pPr>
      <w:r w:rsidRPr="00286862">
        <w:rPr>
          <w:b/>
          <w:bCs/>
          <w:color w:val="000000"/>
        </w:rPr>
        <w:t>3. Осуществление контрольных мероприятий и контрольных действий</w:t>
      </w:r>
    </w:p>
    <w:p w:rsidR="00194492" w:rsidRPr="00286862" w:rsidRDefault="00194492" w:rsidP="00194492">
      <w:pPr>
        <w:pStyle w:val="ConsPlusNormal"/>
        <w:ind w:firstLine="0"/>
        <w:jc w:val="center"/>
        <w:rPr>
          <w:b/>
          <w:bCs/>
          <w:color w:val="000000"/>
        </w:rPr>
      </w:pPr>
    </w:p>
    <w:p w:rsidR="00194492" w:rsidRPr="00286862" w:rsidRDefault="00194492" w:rsidP="00194492">
      <w:pPr>
        <w:pStyle w:val="ConsPlusNormal"/>
        <w:ind w:firstLine="709"/>
        <w:jc w:val="both"/>
      </w:pPr>
      <w:r w:rsidRPr="00286862">
        <w:rPr>
          <w:color w:val="000000"/>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194492" w:rsidRPr="00286862" w:rsidRDefault="00194492" w:rsidP="00194492">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94492" w:rsidRPr="00286862" w:rsidRDefault="00194492" w:rsidP="00194492">
      <w:pPr>
        <w:pStyle w:val="ConsPlusNormal"/>
        <w:ind w:firstLine="709"/>
        <w:jc w:val="both"/>
      </w:pPr>
      <w:r w:rsidRPr="00286862">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4492" w:rsidRPr="00286862" w:rsidRDefault="00194492" w:rsidP="00194492">
      <w:pPr>
        <w:pStyle w:val="ConsPlusNormal"/>
        <w:ind w:firstLine="709"/>
        <w:jc w:val="both"/>
      </w:pPr>
      <w:r w:rsidRPr="00286862">
        <w:rPr>
          <w:color w:val="000000"/>
        </w:rPr>
        <w:t>3) документарная проверка (посредством получения письменных объяснений, истребования документов, экспертизы);</w:t>
      </w:r>
    </w:p>
    <w:p w:rsidR="00194492" w:rsidRPr="00286862" w:rsidRDefault="00194492" w:rsidP="00194492">
      <w:pPr>
        <w:pStyle w:val="ConsPlusNormal"/>
        <w:ind w:firstLine="709"/>
        <w:jc w:val="both"/>
        <w:rPr>
          <w:color w:val="000000"/>
        </w:rPr>
      </w:pPr>
      <w:r w:rsidRPr="00286862">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194492" w:rsidRPr="00286862" w:rsidRDefault="00194492" w:rsidP="00194492">
      <w:pPr>
        <w:pStyle w:val="ConsPlusNormal"/>
        <w:ind w:firstLine="709"/>
        <w:jc w:val="both"/>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194492" w:rsidRPr="00286862" w:rsidRDefault="00194492" w:rsidP="00194492">
      <w:pPr>
        <w:pStyle w:val="ConsPlusNormal"/>
        <w:ind w:firstLine="709"/>
        <w:jc w:val="both"/>
      </w:pPr>
      <w:r w:rsidRPr="00286862">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194492" w:rsidRPr="00286862" w:rsidRDefault="00194492" w:rsidP="00194492">
      <w:pPr>
        <w:pStyle w:val="ConsPlusNormal"/>
        <w:ind w:firstLine="709"/>
        <w:jc w:val="both"/>
        <w:rPr>
          <w:color w:val="000000"/>
        </w:rPr>
      </w:pPr>
      <w:r w:rsidRPr="00286862">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194492" w:rsidRPr="00286862" w:rsidRDefault="00194492" w:rsidP="00194492">
      <w:pPr>
        <w:pStyle w:val="ConsPlusNormal"/>
        <w:ind w:firstLine="709"/>
        <w:jc w:val="both"/>
      </w:pPr>
      <w:r w:rsidRPr="00286862">
        <w:t>Внеплановые контрольные мероприятия могут проводиться только после согласования с органами прокуратуры.</w:t>
      </w:r>
    </w:p>
    <w:p w:rsidR="00194492" w:rsidRPr="00286862" w:rsidRDefault="00194492" w:rsidP="00194492">
      <w:pPr>
        <w:pStyle w:val="ConsPlusNormal"/>
        <w:ind w:firstLine="709"/>
        <w:jc w:val="both"/>
        <w:rPr>
          <w:color w:val="000000"/>
        </w:rPr>
      </w:pPr>
      <w:r w:rsidRPr="00286862">
        <w:rPr>
          <w:color w:val="000000"/>
        </w:rPr>
        <w:t>3.4. Основанием для проведения контрольных мероприятий, проводимых с взаимодействием с контролируемыми лицами, является:</w:t>
      </w:r>
    </w:p>
    <w:p w:rsidR="00194492" w:rsidRPr="00286862" w:rsidRDefault="00194492" w:rsidP="00194492">
      <w:pPr>
        <w:pStyle w:val="ConsPlusNormal"/>
        <w:ind w:firstLine="709"/>
        <w:jc w:val="both"/>
      </w:pPr>
      <w:r w:rsidRPr="00286862">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94492" w:rsidRPr="00286862" w:rsidRDefault="00194492" w:rsidP="00194492">
      <w:pPr>
        <w:pStyle w:val="ConsPlusNormal"/>
        <w:ind w:firstLine="709"/>
        <w:jc w:val="both"/>
        <w:rPr>
          <w:color w:val="000000"/>
        </w:rPr>
      </w:pPr>
      <w:r w:rsidRPr="00286862">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94492" w:rsidRPr="00286862" w:rsidRDefault="00194492" w:rsidP="00194492">
      <w:pPr>
        <w:pStyle w:val="ConsPlusNormal"/>
        <w:ind w:firstLine="709"/>
        <w:jc w:val="both"/>
      </w:pPr>
      <w:r w:rsidRPr="00286862">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94492" w:rsidRPr="00286862" w:rsidRDefault="00194492" w:rsidP="00194492">
      <w:pPr>
        <w:pStyle w:val="ConsPlusNormal"/>
        <w:ind w:firstLine="709"/>
        <w:jc w:val="both"/>
        <w:rPr>
          <w:color w:val="000000"/>
        </w:rPr>
      </w:pPr>
      <w:r w:rsidRPr="00286862">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94492" w:rsidRPr="00286862" w:rsidRDefault="00194492" w:rsidP="00194492">
      <w:pPr>
        <w:pStyle w:val="ConsPlusNormal"/>
        <w:ind w:firstLine="709"/>
        <w:jc w:val="both"/>
      </w:pPr>
      <w:r w:rsidRPr="00286862">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94492" w:rsidRPr="00286862" w:rsidRDefault="00194492" w:rsidP="00194492">
      <w:pPr>
        <w:pStyle w:val="ConsPlusNormal"/>
        <w:ind w:firstLine="709"/>
        <w:jc w:val="both"/>
      </w:pPr>
      <w:r w:rsidRPr="00286862">
        <w:rPr>
          <w:color w:val="000000"/>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w:t>
      </w:r>
      <w:r w:rsidRPr="00286862">
        <w:rPr>
          <w:color w:val="000000"/>
        </w:rPr>
        <w:lastRenderedPageBreak/>
        <w:t>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194492" w:rsidRPr="00286862" w:rsidRDefault="00194492" w:rsidP="00194492">
      <w:pPr>
        <w:pStyle w:val="ConsPlusNormal"/>
        <w:ind w:firstLine="709"/>
        <w:jc w:val="both"/>
        <w:rPr>
          <w:i/>
          <w:iCs/>
          <w:color w:val="000000"/>
        </w:rPr>
      </w:pPr>
      <w:r w:rsidRPr="00286862">
        <w:rPr>
          <w:color w:val="000000"/>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задания, содержащегося в планах работы администрации,</w:t>
      </w:r>
      <w:r w:rsidRPr="00286862">
        <w:rPr>
          <w:i/>
          <w:iCs/>
          <w:color w:val="000000"/>
        </w:rPr>
        <w:t xml:space="preserve"> </w:t>
      </w:r>
      <w:r w:rsidRPr="00286862">
        <w:rPr>
          <w:color w:val="000000"/>
          <w:shd w:val="clear" w:color="auto" w:fill="FFFFFF"/>
        </w:rPr>
        <w:t>в том числе в случаях, установленных</w:t>
      </w:r>
      <w:r w:rsidRPr="00286862">
        <w:rPr>
          <w:color w:val="000000"/>
        </w:rPr>
        <w:t xml:space="preserve"> Федеральным </w:t>
      </w:r>
      <w:hyperlink r:id="rId31"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rPr>
          <w:color w:val="000000"/>
        </w:rPr>
      </w:pPr>
      <w:r w:rsidRPr="00286862">
        <w:rPr>
          <w:color w:val="000000"/>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32"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t xml:space="preserve"> </w:t>
      </w:r>
      <w:r w:rsidRPr="00286862">
        <w:rPr>
          <w:rFonts w:ascii="Arial" w:hAnsi="Arial" w:cs="Arial"/>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33"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3.10. Срок проведения выездной проверки не может превышать 10 рабочих дней. </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w:t>
      </w:r>
    </w:p>
    <w:p w:rsidR="00194492" w:rsidRPr="00286862" w:rsidRDefault="00194492" w:rsidP="00194492">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94492" w:rsidRPr="00286862" w:rsidRDefault="00194492" w:rsidP="00194492">
      <w:pPr>
        <w:pStyle w:val="ConsPlusNormal"/>
        <w:ind w:firstLine="709"/>
        <w:jc w:val="both"/>
        <w:rPr>
          <w:color w:val="000000"/>
        </w:rPr>
      </w:pPr>
      <w:r w:rsidRPr="00286862">
        <w:rPr>
          <w:color w:val="000000"/>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94492" w:rsidRPr="00286862" w:rsidRDefault="00194492" w:rsidP="00194492">
      <w:pPr>
        <w:pStyle w:val="ConsPlusNormal"/>
        <w:ind w:firstLine="709"/>
        <w:jc w:val="both"/>
      </w:pPr>
      <w:r w:rsidRPr="00286862">
        <w:rPr>
          <w:color w:val="000000"/>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4"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94492" w:rsidRPr="00286862" w:rsidRDefault="00194492" w:rsidP="00194492">
      <w:pPr>
        <w:pStyle w:val="ConsPlusNormal"/>
        <w:ind w:firstLine="709"/>
        <w:jc w:val="both"/>
        <w:rPr>
          <w:color w:val="000000"/>
        </w:rPr>
      </w:pPr>
      <w:r w:rsidRPr="00286862">
        <w:rPr>
          <w:color w:val="000000"/>
        </w:rPr>
        <w:t xml:space="preserve">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w:t>
      </w:r>
      <w:r w:rsidRPr="00286862">
        <w:rPr>
          <w:color w:val="000000"/>
        </w:rPr>
        <w:lastRenderedPageBreak/>
        <w:t>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194492" w:rsidRPr="00286862" w:rsidRDefault="00194492" w:rsidP="00194492">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94492" w:rsidRPr="00286862" w:rsidRDefault="00194492" w:rsidP="00194492">
      <w:pPr>
        <w:pStyle w:val="ConsPlusNormal"/>
        <w:ind w:firstLine="709"/>
        <w:jc w:val="both"/>
      </w:pPr>
      <w:r w:rsidRPr="00286862">
        <w:rPr>
          <w:color w:val="000000"/>
        </w:rPr>
        <w:t>3.14. Информация о контрольных мероприятиях размещается в Едином реестре контрольных (надзорных) мероприятий.</w:t>
      </w:r>
    </w:p>
    <w:p w:rsidR="00194492" w:rsidRPr="00286862" w:rsidRDefault="00194492" w:rsidP="00194492">
      <w:pPr>
        <w:pStyle w:val="ConsPlusNormal"/>
        <w:ind w:firstLine="709"/>
        <w:jc w:val="both"/>
        <w:rPr>
          <w:color w:val="000000"/>
        </w:rPr>
      </w:pPr>
      <w:r w:rsidRPr="00286862">
        <w:rPr>
          <w:color w:val="000000"/>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94492" w:rsidRPr="00286862" w:rsidRDefault="00194492" w:rsidP="00194492">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94492" w:rsidRPr="00286862" w:rsidRDefault="00194492" w:rsidP="00194492">
      <w:pPr>
        <w:pStyle w:val="ConsPlusNormal"/>
        <w:ind w:firstLine="709"/>
        <w:jc w:val="both"/>
        <w:rPr>
          <w:color w:val="000000"/>
        </w:rPr>
      </w:pPr>
      <w:r w:rsidRPr="00286862">
        <w:rPr>
          <w:color w:val="000000"/>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194492" w:rsidRPr="00286862" w:rsidRDefault="00194492" w:rsidP="00194492">
      <w:pPr>
        <w:pStyle w:val="ConsPlusNormal"/>
        <w:ind w:firstLine="709"/>
        <w:jc w:val="both"/>
        <w:rPr>
          <w:color w:val="000000"/>
        </w:rPr>
      </w:pPr>
      <w:r w:rsidRPr="00286862">
        <w:rPr>
          <w:color w:val="000000"/>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94492" w:rsidRPr="00286862" w:rsidRDefault="00194492" w:rsidP="00194492">
      <w:pPr>
        <w:pStyle w:val="ConsPlusNormal"/>
        <w:ind w:firstLine="709"/>
        <w:jc w:val="both"/>
      </w:pPr>
      <w:r w:rsidRPr="00286862">
        <w:rPr>
          <w:color w:val="000000"/>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194492" w:rsidRPr="00286862" w:rsidRDefault="00194492" w:rsidP="00194492">
      <w:pPr>
        <w:pStyle w:val="ConsPlusNormal"/>
        <w:ind w:firstLine="709"/>
        <w:jc w:val="both"/>
      </w:pPr>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94492" w:rsidRPr="00286862" w:rsidRDefault="00194492" w:rsidP="00194492">
      <w:pPr>
        <w:pStyle w:val="ConsPlusNormal"/>
        <w:ind w:firstLine="709"/>
        <w:jc w:val="both"/>
        <w:rPr>
          <w:color w:val="000000"/>
        </w:rPr>
      </w:pPr>
      <w:r w:rsidRPr="0028686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194492" w:rsidRPr="00286862" w:rsidRDefault="00194492" w:rsidP="00194492">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94492" w:rsidRPr="00286862" w:rsidRDefault="00194492" w:rsidP="00194492">
      <w:pPr>
        <w:ind w:firstLine="709"/>
        <w:jc w:val="both"/>
        <w:rPr>
          <w:rFonts w:ascii="Arial" w:hAnsi="Arial" w:cs="Arial"/>
          <w:color w:val="000000"/>
          <w:sz w:val="20"/>
          <w:szCs w:val="20"/>
        </w:rPr>
      </w:pPr>
      <w:r w:rsidRPr="00286862">
        <w:rPr>
          <w:rFonts w:ascii="Arial" w:hAnsi="Arial" w:cs="Arial"/>
          <w:color w:val="000000"/>
          <w:sz w:val="20"/>
          <w:szCs w:val="20"/>
        </w:rPr>
        <w:t xml:space="preserve">4) </w:t>
      </w:r>
      <w:r w:rsidRPr="00286862">
        <w:rPr>
          <w:rFonts w:ascii="Arial" w:hAnsi="Arial" w:cs="Arial"/>
          <w:color w:val="000000"/>
          <w:sz w:val="20"/>
          <w:szCs w:val="2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w:t>
      </w:r>
      <w:r w:rsidRPr="00286862">
        <w:rPr>
          <w:rFonts w:ascii="Arial" w:hAnsi="Arial" w:cs="Arial"/>
          <w:color w:val="000000"/>
          <w:sz w:val="20"/>
          <w:szCs w:val="20"/>
          <w:shd w:val="clear" w:color="auto" w:fill="FFFFFF"/>
        </w:rPr>
        <w:lastRenderedPageBreak/>
        <w:t>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194492" w:rsidRPr="00286862" w:rsidRDefault="00194492" w:rsidP="00194492">
      <w:pPr>
        <w:pStyle w:val="ConsPlusNormal"/>
        <w:ind w:firstLine="709"/>
        <w:jc w:val="both"/>
        <w:rPr>
          <w:color w:val="000000"/>
        </w:rPr>
      </w:pPr>
      <w:r w:rsidRPr="00286862">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94492" w:rsidRPr="00286862" w:rsidRDefault="00194492" w:rsidP="00194492">
      <w:pPr>
        <w:pStyle w:val="ConsPlusNormal"/>
        <w:ind w:firstLine="709"/>
        <w:jc w:val="both"/>
        <w:rPr>
          <w:color w:val="000000"/>
        </w:rPr>
      </w:pPr>
      <w:r w:rsidRPr="00286862">
        <w:rPr>
          <w:color w:val="000000"/>
        </w:rPr>
        <w:t>3.19.</w:t>
      </w:r>
      <w:r w:rsidRPr="00286862">
        <w:t xml:space="preserve"> </w:t>
      </w:r>
      <w:r w:rsidRPr="00286862">
        <w:rPr>
          <w:color w:val="000000"/>
        </w:rPr>
        <w:t xml:space="preserve">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194492" w:rsidRPr="00286862" w:rsidRDefault="00194492" w:rsidP="00194492">
      <w:pPr>
        <w:pStyle w:val="ConsPlusNormal"/>
        <w:ind w:firstLine="709"/>
        <w:jc w:val="both"/>
      </w:pPr>
      <w:r w:rsidRPr="00286862">
        <w:rPr>
          <w:color w:val="000000"/>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94492" w:rsidRPr="00286862" w:rsidRDefault="00194492" w:rsidP="00194492">
      <w:pPr>
        <w:pStyle w:val="1f6"/>
        <w:ind w:firstLine="709"/>
        <w:jc w:val="both"/>
        <w:rPr>
          <w:rFonts w:ascii="Arial" w:hAnsi="Arial" w:cs="Arial"/>
          <w:color w:val="000000"/>
          <w:sz w:val="20"/>
          <w:szCs w:val="20"/>
        </w:rPr>
      </w:pPr>
    </w:p>
    <w:p w:rsidR="00194492" w:rsidRPr="00286862" w:rsidRDefault="00194492" w:rsidP="00194492">
      <w:pPr>
        <w:pStyle w:val="1f6"/>
        <w:jc w:val="center"/>
        <w:rPr>
          <w:rFonts w:ascii="Arial" w:hAnsi="Arial" w:cs="Arial"/>
          <w:b/>
          <w:bCs/>
          <w:color w:val="000000"/>
          <w:sz w:val="20"/>
          <w:szCs w:val="20"/>
        </w:rPr>
      </w:pPr>
      <w:r w:rsidRPr="00286862">
        <w:rPr>
          <w:rFonts w:ascii="Arial" w:hAnsi="Arial" w:cs="Arial"/>
          <w:b/>
          <w:bCs/>
          <w:color w:val="000000"/>
          <w:sz w:val="20"/>
          <w:szCs w:val="20"/>
        </w:rPr>
        <w:t>4. Ключевые показатели муниципального контроля за исполнением единой теплоснабжающей организацией обязательств и их целевые значения</w:t>
      </w:r>
    </w:p>
    <w:p w:rsidR="00194492" w:rsidRPr="00286862" w:rsidRDefault="00194492" w:rsidP="00194492">
      <w:pPr>
        <w:pStyle w:val="1f6"/>
        <w:jc w:val="center"/>
        <w:rPr>
          <w:rFonts w:ascii="Arial" w:hAnsi="Arial" w:cs="Arial"/>
          <w:b/>
          <w:bCs/>
          <w:color w:val="000000"/>
          <w:sz w:val="20"/>
          <w:szCs w:val="20"/>
        </w:rPr>
      </w:pPr>
    </w:p>
    <w:p w:rsidR="00194492" w:rsidRPr="00286862" w:rsidRDefault="00194492" w:rsidP="00194492">
      <w:pPr>
        <w:pStyle w:val="1f6"/>
        <w:ind w:firstLine="709"/>
        <w:jc w:val="both"/>
        <w:rPr>
          <w:rFonts w:ascii="Arial" w:hAnsi="Arial" w:cs="Arial"/>
          <w:sz w:val="20"/>
          <w:szCs w:val="20"/>
        </w:rPr>
      </w:pPr>
      <w:r w:rsidRPr="00286862">
        <w:rPr>
          <w:rFonts w:ascii="Arial" w:hAnsi="Arial" w:cs="Arial"/>
          <w:color w:val="000000"/>
          <w:sz w:val="20"/>
          <w:szCs w:val="20"/>
        </w:rPr>
        <w:t xml:space="preserve">4.1.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94492" w:rsidRPr="00286862" w:rsidRDefault="00194492" w:rsidP="00194492">
      <w:pPr>
        <w:pStyle w:val="1f6"/>
        <w:ind w:firstLine="709"/>
        <w:jc w:val="both"/>
        <w:rPr>
          <w:rFonts w:ascii="Arial" w:hAnsi="Arial" w:cs="Arial"/>
          <w:color w:val="000000"/>
          <w:sz w:val="20"/>
          <w:szCs w:val="20"/>
        </w:rPr>
      </w:pPr>
      <w:r w:rsidRPr="00286862">
        <w:rPr>
          <w:rFonts w:ascii="Arial" w:hAnsi="Arial" w:cs="Arial"/>
          <w:color w:val="000000"/>
          <w:sz w:val="20"/>
          <w:szCs w:val="20"/>
        </w:rPr>
        <w:t>4.2. Ключевые показатели вида контроля и их целевые значения:</w:t>
      </w:r>
    </w:p>
    <w:tbl>
      <w:tblPr>
        <w:tblStyle w:val="aff"/>
        <w:tblW w:w="0" w:type="auto"/>
        <w:tblLook w:val="04A0" w:firstRow="1" w:lastRow="0" w:firstColumn="1" w:lastColumn="0" w:noHBand="0" w:noVBand="1"/>
      </w:tblPr>
      <w:tblGrid>
        <w:gridCol w:w="817"/>
        <w:gridCol w:w="5563"/>
        <w:gridCol w:w="3191"/>
      </w:tblGrid>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w:t>
            </w:r>
          </w:p>
        </w:tc>
        <w:tc>
          <w:tcPr>
            <w:tcW w:w="5563" w:type="dxa"/>
          </w:tcPr>
          <w:p w:rsidR="00194492" w:rsidRPr="00286862" w:rsidRDefault="00194492" w:rsidP="00273403">
            <w:pPr>
              <w:pStyle w:val="ConsPlusNormal"/>
              <w:spacing w:line="256" w:lineRule="auto"/>
              <w:ind w:firstLine="0"/>
              <w:jc w:val="center"/>
              <w:rPr>
                <w:color w:val="000000"/>
              </w:rPr>
            </w:pPr>
            <w:r w:rsidRPr="00286862">
              <w:rPr>
                <w:color w:val="000000"/>
              </w:rPr>
              <w:t>Ключевые показатели</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Целевое значение (%)</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1.1.</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70%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1.2.</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100%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1.3.</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1.4.</w:t>
            </w:r>
          </w:p>
        </w:tc>
        <w:tc>
          <w:tcPr>
            <w:tcW w:w="5563" w:type="dxa"/>
          </w:tcPr>
          <w:p w:rsidR="00194492" w:rsidRPr="00286862" w:rsidRDefault="00194492" w:rsidP="00273403">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0%</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1.5.</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5%</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1.6.</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95%</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w:t>
            </w:r>
          </w:p>
        </w:tc>
        <w:tc>
          <w:tcPr>
            <w:tcW w:w="5563" w:type="dxa"/>
          </w:tcPr>
          <w:p w:rsidR="00194492" w:rsidRPr="00286862" w:rsidRDefault="00194492" w:rsidP="00273403">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Целевое значение (шт.)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2.1.</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2.2.</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2.3.</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2.4.</w:t>
            </w:r>
          </w:p>
        </w:tc>
        <w:tc>
          <w:tcPr>
            <w:tcW w:w="5563" w:type="dxa"/>
          </w:tcPr>
          <w:p w:rsidR="00194492" w:rsidRPr="00286862" w:rsidRDefault="00194492" w:rsidP="00273403">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r w:rsidR="00194492" w:rsidRPr="00286862" w:rsidTr="00273403">
        <w:tc>
          <w:tcPr>
            <w:tcW w:w="817" w:type="dxa"/>
          </w:tcPr>
          <w:p w:rsidR="00194492" w:rsidRPr="00286862" w:rsidRDefault="00194492" w:rsidP="00273403">
            <w:pPr>
              <w:pStyle w:val="ConsPlusNormal"/>
              <w:spacing w:line="256" w:lineRule="auto"/>
              <w:ind w:firstLine="0"/>
              <w:jc w:val="center"/>
              <w:rPr>
                <w:color w:val="000000"/>
              </w:rPr>
            </w:pPr>
            <w:r w:rsidRPr="00286862">
              <w:rPr>
                <w:color w:val="000000"/>
              </w:rPr>
              <w:t>2.5.</w:t>
            </w:r>
          </w:p>
        </w:tc>
        <w:tc>
          <w:tcPr>
            <w:tcW w:w="5563" w:type="dxa"/>
          </w:tcPr>
          <w:p w:rsidR="00194492" w:rsidRPr="00286862" w:rsidRDefault="00194492" w:rsidP="00273403">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194492" w:rsidRPr="00286862" w:rsidRDefault="00194492" w:rsidP="00273403">
            <w:pPr>
              <w:pStyle w:val="ConsPlusNormal"/>
              <w:spacing w:line="256" w:lineRule="auto"/>
              <w:ind w:firstLine="0"/>
              <w:jc w:val="center"/>
              <w:rPr>
                <w:color w:val="000000"/>
              </w:rPr>
            </w:pPr>
            <w:r w:rsidRPr="00286862">
              <w:rPr>
                <w:color w:val="000000"/>
              </w:rPr>
              <w:t>шт.</w:t>
            </w:r>
          </w:p>
        </w:tc>
      </w:tr>
    </w:tbl>
    <w:p w:rsidR="00E62B45" w:rsidRPr="00286862" w:rsidRDefault="00E62B45" w:rsidP="00CB3BD1">
      <w:pPr>
        <w:autoSpaceDE w:val="0"/>
        <w:autoSpaceDN w:val="0"/>
        <w:adjustRightInd w:val="0"/>
        <w:rPr>
          <w:rFonts w:ascii="Arial" w:eastAsia="Courier New" w:hAnsi="Arial" w:cs="Arial"/>
          <w:color w:val="000000" w:themeColor="text1"/>
          <w:sz w:val="20"/>
        </w:rPr>
      </w:pPr>
    </w:p>
    <w:p w:rsidR="00E62B45" w:rsidRPr="00286862" w:rsidRDefault="00E62B45" w:rsidP="00CB3BD1">
      <w:pPr>
        <w:autoSpaceDE w:val="0"/>
        <w:autoSpaceDN w:val="0"/>
        <w:adjustRightInd w:val="0"/>
        <w:rPr>
          <w:rFonts w:ascii="Arial" w:hAnsi="Arial" w:cs="Arial"/>
          <w:color w:val="365F91" w:themeColor="accent1" w:themeShade="BF"/>
          <w:sz w:val="40"/>
          <w:szCs w:val="40"/>
        </w:rPr>
      </w:pPr>
    </w:p>
    <w:p w:rsidR="00221B3C" w:rsidRPr="00286862" w:rsidRDefault="00221B3C" w:rsidP="005E5F32">
      <w:pPr>
        <w:autoSpaceDE w:val="0"/>
        <w:autoSpaceDN w:val="0"/>
        <w:adjustRightInd w:val="0"/>
        <w:jc w:val="center"/>
        <w:rPr>
          <w:rFonts w:ascii="Arial" w:eastAsia="Courier New" w:hAnsi="Arial" w:cs="Arial"/>
          <w:color w:val="000000" w:themeColor="text1"/>
          <w:sz w:val="20"/>
        </w:rPr>
      </w:pPr>
    </w:p>
    <w:p w:rsidR="00221B3C" w:rsidRPr="00286862" w:rsidRDefault="00221B3C" w:rsidP="005E5F32">
      <w:pPr>
        <w:autoSpaceDE w:val="0"/>
        <w:autoSpaceDN w:val="0"/>
        <w:adjustRightInd w:val="0"/>
        <w:jc w:val="center"/>
        <w:rPr>
          <w:rFonts w:ascii="Arial" w:eastAsia="Courier New" w:hAnsi="Arial" w:cs="Arial"/>
          <w:color w:val="000000" w:themeColor="text1"/>
          <w:sz w:val="20"/>
        </w:rPr>
      </w:pPr>
    </w:p>
    <w:p w:rsidR="00221B3C" w:rsidRPr="00286862" w:rsidRDefault="00221B3C" w:rsidP="005E5F32">
      <w:pPr>
        <w:autoSpaceDE w:val="0"/>
        <w:autoSpaceDN w:val="0"/>
        <w:adjustRightInd w:val="0"/>
        <w:jc w:val="center"/>
        <w:rPr>
          <w:rFonts w:ascii="Arial" w:eastAsia="Courier New" w:hAnsi="Arial" w:cs="Arial"/>
          <w:color w:val="000000" w:themeColor="text1"/>
          <w:sz w:val="20"/>
        </w:rPr>
      </w:pPr>
    </w:p>
    <w:p w:rsidR="003649F6" w:rsidRPr="00286862" w:rsidRDefault="00E62B45"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CB3BD1" w:rsidRPr="00286862" w:rsidRDefault="00CB3BD1" w:rsidP="005E5F32">
      <w:pPr>
        <w:autoSpaceDE w:val="0"/>
        <w:autoSpaceDN w:val="0"/>
        <w:adjustRightInd w:val="0"/>
        <w:jc w:val="center"/>
        <w:rPr>
          <w:rFonts w:ascii="Arial" w:eastAsia="Courier New" w:hAnsi="Arial" w:cs="Arial"/>
          <w:color w:val="000000" w:themeColor="text1"/>
          <w:sz w:val="20"/>
        </w:rPr>
      </w:pP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r w:rsidRPr="00286862">
        <w:rPr>
          <w:rFonts w:ascii="Arial" w:hAnsi="Arial" w:cs="Arial"/>
          <w:b/>
          <w:bCs/>
          <w:sz w:val="20"/>
          <w:szCs w:val="20"/>
        </w:rPr>
        <w:t>РЕШЕНИЕ</w:t>
      </w: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
          <w:bCs/>
          <w:sz w:val="20"/>
          <w:szCs w:val="20"/>
        </w:rPr>
      </w:pP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bCs/>
          <w:sz w:val="20"/>
          <w:szCs w:val="20"/>
        </w:rPr>
      </w:pPr>
      <w:r w:rsidRPr="00286862">
        <w:rPr>
          <w:rFonts w:ascii="Arial" w:hAnsi="Arial" w:cs="Arial"/>
          <w:bCs/>
          <w:sz w:val="20"/>
          <w:szCs w:val="20"/>
        </w:rPr>
        <w:t>с. Молчаново</w:t>
      </w: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0"/>
          <w:szCs w:val="20"/>
        </w:rPr>
      </w:pP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 17</w:t>
      </w:r>
    </w:p>
    <w:p w:rsidR="00221B3C" w:rsidRPr="00286862" w:rsidRDefault="00221B3C" w:rsidP="00221B3C">
      <w:pPr>
        <w:widowControl w:val="0"/>
        <w:autoSpaceDE w:val="0"/>
        <w:autoSpaceDN w:val="0"/>
        <w:adjustRightInd w:val="0"/>
        <w:rPr>
          <w:rFonts w:ascii="Arial" w:hAnsi="Arial" w:cs="Arial"/>
          <w:sz w:val="20"/>
          <w:szCs w:val="20"/>
        </w:rPr>
      </w:pPr>
    </w:p>
    <w:p w:rsidR="00221B3C" w:rsidRPr="00286862" w:rsidRDefault="00221B3C" w:rsidP="00221B3C">
      <w:pPr>
        <w:jc w:val="center"/>
        <w:rPr>
          <w:rFonts w:ascii="Arial" w:hAnsi="Arial" w:cs="Arial"/>
          <w:i/>
          <w:iCs/>
          <w:sz w:val="20"/>
          <w:szCs w:val="20"/>
        </w:rPr>
      </w:pPr>
      <w:r w:rsidRPr="00286862">
        <w:rPr>
          <w:rFonts w:ascii="Arial" w:hAnsi="Arial" w:cs="Arial"/>
          <w:bCs/>
          <w:color w:val="000000"/>
          <w:sz w:val="20"/>
          <w:szCs w:val="20"/>
        </w:rPr>
        <w:t>Об утверждении Положения о муниципальном лесном контроле в границах</w:t>
      </w:r>
      <w:r w:rsidRPr="00286862">
        <w:rPr>
          <w:rFonts w:ascii="Arial" w:hAnsi="Arial" w:cs="Arial"/>
          <w:bCs/>
          <w:color w:val="000000"/>
          <w:sz w:val="20"/>
          <w:szCs w:val="20"/>
        </w:rPr>
        <w:br/>
        <w:t>муниципального образования Молчановское сельское поселение Молчановского района Томской области</w:t>
      </w:r>
    </w:p>
    <w:p w:rsidR="00221B3C" w:rsidRPr="00286862" w:rsidRDefault="00221B3C" w:rsidP="00221B3C">
      <w:pPr>
        <w:shd w:val="clear" w:color="auto" w:fill="FFFFFF"/>
        <w:rPr>
          <w:rFonts w:ascii="Arial" w:hAnsi="Arial" w:cs="Arial"/>
          <w:b/>
          <w:color w:val="000000"/>
          <w:sz w:val="20"/>
          <w:szCs w:val="20"/>
        </w:rPr>
      </w:pPr>
    </w:p>
    <w:p w:rsidR="00221B3C" w:rsidRPr="00286862" w:rsidRDefault="00221B3C" w:rsidP="00221B3C">
      <w:pPr>
        <w:tabs>
          <w:tab w:val="left" w:pos="708"/>
        </w:tabs>
        <w:ind w:firstLine="709"/>
        <w:jc w:val="both"/>
        <w:rPr>
          <w:rFonts w:ascii="Arial" w:hAnsi="Arial" w:cs="Arial"/>
          <w:sz w:val="20"/>
          <w:szCs w:val="20"/>
        </w:rPr>
      </w:pPr>
      <w:r w:rsidRPr="00286862">
        <w:rPr>
          <w:rFonts w:ascii="Arial" w:hAnsi="Arial" w:cs="Arial"/>
          <w:color w:val="000000"/>
          <w:sz w:val="20"/>
          <w:szCs w:val="2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286862">
        <w:rPr>
          <w:rFonts w:ascii="Arial" w:hAnsi="Arial" w:cs="Arial"/>
          <w:sz w:val="20"/>
          <w:szCs w:val="20"/>
        </w:rPr>
        <w:t>Федеральным законом от 06.10.2003 № 131-ФЗ «Об общих принципах организации местного самоуправления в Российской Федерации</w:t>
      </w:r>
      <w:r w:rsidRPr="00286862">
        <w:rPr>
          <w:rFonts w:ascii="Arial" w:hAnsi="Arial" w:cs="Arial"/>
          <w:color w:val="000000"/>
          <w:sz w:val="20"/>
          <w:szCs w:val="20"/>
        </w:rPr>
        <w:t xml:space="preserve">, </w:t>
      </w:r>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221B3C" w:rsidRPr="00286862" w:rsidRDefault="00221B3C" w:rsidP="00221B3C">
      <w:pPr>
        <w:widowControl w:val="0"/>
        <w:tabs>
          <w:tab w:val="left" w:pos="993"/>
        </w:tabs>
        <w:autoSpaceDE w:val="0"/>
        <w:autoSpaceDN w:val="0"/>
        <w:adjustRightInd w:val="0"/>
        <w:ind w:firstLine="567"/>
        <w:rPr>
          <w:rFonts w:ascii="Arial" w:hAnsi="Arial" w:cs="Arial"/>
          <w:sz w:val="20"/>
          <w:szCs w:val="20"/>
        </w:rPr>
      </w:pPr>
    </w:p>
    <w:p w:rsidR="00221B3C" w:rsidRPr="00286862" w:rsidRDefault="00221B3C" w:rsidP="00221B3C">
      <w:pPr>
        <w:widowControl w:val="0"/>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221B3C" w:rsidRPr="00286862" w:rsidRDefault="00221B3C" w:rsidP="00221B3C">
      <w:pPr>
        <w:widowControl w:val="0"/>
        <w:tabs>
          <w:tab w:val="left" w:pos="993"/>
        </w:tabs>
        <w:autoSpaceDE w:val="0"/>
        <w:autoSpaceDN w:val="0"/>
        <w:adjustRightInd w:val="0"/>
        <w:ind w:firstLine="567"/>
        <w:jc w:val="both"/>
        <w:rPr>
          <w:rFonts w:ascii="Arial" w:hAnsi="Arial" w:cs="Arial"/>
          <w:sz w:val="20"/>
          <w:szCs w:val="20"/>
        </w:rPr>
      </w:pPr>
    </w:p>
    <w:p w:rsidR="00221B3C" w:rsidRPr="00286862" w:rsidRDefault="00221B3C" w:rsidP="00221B3C">
      <w:pPr>
        <w:widowControl w:val="0"/>
        <w:autoSpaceDE w:val="0"/>
        <w:autoSpaceDN w:val="0"/>
        <w:adjustRightInd w:val="0"/>
        <w:ind w:firstLine="540"/>
        <w:jc w:val="both"/>
        <w:rPr>
          <w:rFonts w:ascii="Arial" w:hAnsi="Arial" w:cs="Arial"/>
          <w:sz w:val="20"/>
          <w:szCs w:val="20"/>
        </w:rPr>
      </w:pPr>
      <w:r w:rsidRPr="00286862">
        <w:rPr>
          <w:rFonts w:ascii="Arial" w:hAnsi="Arial" w:cs="Arial"/>
          <w:sz w:val="20"/>
          <w:szCs w:val="20"/>
        </w:rPr>
        <w:t>1.</w:t>
      </w:r>
      <w:r w:rsidRPr="00286862">
        <w:rPr>
          <w:rFonts w:ascii="Arial" w:hAnsi="Arial" w:cs="Arial"/>
          <w:color w:val="000000"/>
          <w:sz w:val="20"/>
          <w:szCs w:val="20"/>
        </w:rPr>
        <w:t xml:space="preserve"> Утвердить прилагаемое Положение </w:t>
      </w:r>
      <w:r w:rsidRPr="00286862">
        <w:rPr>
          <w:rFonts w:ascii="Arial" w:hAnsi="Arial" w:cs="Arial"/>
          <w:bCs/>
          <w:color w:val="000000"/>
          <w:sz w:val="20"/>
          <w:szCs w:val="20"/>
        </w:rPr>
        <w:t>о</w:t>
      </w:r>
      <w:r w:rsidRPr="00286862">
        <w:rPr>
          <w:rFonts w:ascii="Arial" w:hAnsi="Arial" w:cs="Arial"/>
          <w:color w:val="000000"/>
          <w:sz w:val="20"/>
          <w:szCs w:val="20"/>
        </w:rPr>
        <w:t xml:space="preserve"> муниципальном лесном контрол</w:t>
      </w:r>
      <w:r w:rsidRPr="00286862">
        <w:rPr>
          <w:rFonts w:ascii="Arial" w:hAnsi="Arial" w:cs="Arial"/>
          <w:sz w:val="20"/>
          <w:szCs w:val="20"/>
        </w:rPr>
        <w:t>е</w:t>
      </w:r>
      <w:r w:rsidRPr="00286862">
        <w:rPr>
          <w:rFonts w:ascii="Arial" w:hAnsi="Arial" w:cs="Arial"/>
          <w:color w:val="000000"/>
          <w:sz w:val="20"/>
          <w:szCs w:val="20"/>
        </w:rPr>
        <w:t xml:space="preserve"> в границах</w:t>
      </w:r>
      <w:r w:rsidRPr="00286862">
        <w:rPr>
          <w:rFonts w:ascii="Arial" w:hAnsi="Arial" w:cs="Arial"/>
          <w:bCs/>
          <w:color w:val="000000"/>
          <w:sz w:val="20"/>
          <w:szCs w:val="20"/>
        </w:rPr>
        <w:t xml:space="preserve"> муниципального образования Молчановское сельское поселение Молчановского района Томской области</w:t>
      </w:r>
      <w:r w:rsidRPr="00286862">
        <w:rPr>
          <w:rFonts w:ascii="Arial" w:hAnsi="Arial" w:cs="Arial"/>
          <w:sz w:val="20"/>
          <w:szCs w:val="20"/>
        </w:rPr>
        <w:t>.</w:t>
      </w:r>
    </w:p>
    <w:p w:rsidR="00221B3C" w:rsidRPr="00286862" w:rsidRDefault="00221B3C" w:rsidP="00221B3C">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35" w:history="1">
        <w:r w:rsidRPr="00286862">
          <w:rPr>
            <w:rStyle w:val="af"/>
          </w:rPr>
          <w:t>http://www.</w:t>
        </w:r>
        <w:proofErr w:type="spellStart"/>
        <w:r w:rsidRPr="00286862">
          <w:rPr>
            <w:rStyle w:val="af"/>
            <w:lang w:val="en-US"/>
          </w:rPr>
          <w:t>msp</w:t>
        </w:r>
        <w:proofErr w:type="spellEnd"/>
        <w:r w:rsidRPr="00286862">
          <w:rPr>
            <w:rStyle w:val="af"/>
          </w:rPr>
          <w:t>.</w:t>
        </w:r>
        <w:proofErr w:type="spellStart"/>
        <w:r w:rsidRPr="00286862">
          <w:rPr>
            <w:rStyle w:val="af"/>
            <w:lang w:val="en-US"/>
          </w:rPr>
          <w:t>tomskinvest</w:t>
        </w:r>
        <w:proofErr w:type="spellEnd"/>
        <w:r w:rsidRPr="00286862">
          <w:rPr>
            <w:rStyle w:val="af"/>
          </w:rPr>
          <w:t>.</w:t>
        </w:r>
        <w:proofErr w:type="spellStart"/>
        <w:r w:rsidRPr="00286862">
          <w:rPr>
            <w:rStyle w:val="af"/>
          </w:rPr>
          <w:t>ru</w:t>
        </w:r>
        <w:proofErr w:type="spellEnd"/>
      </w:hyperlink>
      <w:r w:rsidRPr="00286862">
        <w:rPr>
          <w:color w:val="000000"/>
        </w:rPr>
        <w:t>)</w:t>
      </w:r>
      <w:r w:rsidRPr="00286862">
        <w:t>.</w:t>
      </w:r>
    </w:p>
    <w:p w:rsidR="00221B3C" w:rsidRPr="00286862" w:rsidRDefault="00221B3C" w:rsidP="00221B3C">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 xml:space="preserve">. </w:t>
      </w:r>
    </w:p>
    <w:p w:rsidR="00221B3C" w:rsidRPr="00286862" w:rsidRDefault="00221B3C" w:rsidP="00221B3C">
      <w:pPr>
        <w:pStyle w:val="ConsPlusNormal"/>
        <w:tabs>
          <w:tab w:val="left" w:pos="360"/>
        </w:tabs>
        <w:ind w:firstLine="540"/>
        <w:jc w:val="both"/>
      </w:pPr>
      <w:r w:rsidRPr="00286862">
        <w:t xml:space="preserve">4. </w:t>
      </w:r>
      <w:r w:rsidRPr="00286862">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4 Положения </w:t>
      </w:r>
      <w:r w:rsidRPr="00286862">
        <w:rPr>
          <w:bCs/>
          <w:color w:val="000000"/>
        </w:rPr>
        <w:t>о</w:t>
      </w:r>
      <w:r w:rsidRPr="00286862">
        <w:rPr>
          <w:color w:val="000000"/>
        </w:rPr>
        <w:t xml:space="preserve"> муниципальном лесном контрол</w:t>
      </w:r>
      <w:r w:rsidRPr="00286862">
        <w:t>е</w:t>
      </w:r>
      <w:r w:rsidRPr="00286862">
        <w:rPr>
          <w:color w:val="000000"/>
        </w:rPr>
        <w:t xml:space="preserve"> в границах</w:t>
      </w:r>
      <w:r w:rsidRPr="00286862">
        <w:rPr>
          <w:bCs/>
          <w:color w:val="000000"/>
        </w:rPr>
        <w:t xml:space="preserve"> муниципального образования Молчановское сельское поселение Молчановского района Томской области</w:t>
      </w:r>
      <w:r w:rsidRPr="00286862">
        <w:rPr>
          <w:i/>
          <w:iCs/>
          <w:color w:val="000000"/>
        </w:rPr>
        <w:t>.</w:t>
      </w:r>
    </w:p>
    <w:p w:rsidR="00221B3C" w:rsidRPr="00286862" w:rsidRDefault="00221B3C" w:rsidP="00221B3C">
      <w:pPr>
        <w:shd w:val="clear" w:color="auto" w:fill="FFFFFF"/>
        <w:ind w:firstLine="709"/>
        <w:jc w:val="both"/>
        <w:rPr>
          <w:rFonts w:ascii="Arial" w:hAnsi="Arial" w:cs="Arial"/>
          <w:color w:val="000000"/>
          <w:sz w:val="20"/>
          <w:szCs w:val="20"/>
        </w:rPr>
      </w:pPr>
      <w:r w:rsidRPr="00286862">
        <w:rPr>
          <w:rFonts w:ascii="Arial" w:hAnsi="Arial" w:cs="Arial"/>
          <w:color w:val="000000"/>
          <w:sz w:val="20"/>
          <w:szCs w:val="20"/>
        </w:rPr>
        <w:t xml:space="preserve">Положения раздела 4 Положения </w:t>
      </w:r>
      <w:r w:rsidRPr="00286862">
        <w:rPr>
          <w:rFonts w:ascii="Arial" w:hAnsi="Arial" w:cs="Arial"/>
          <w:bCs/>
          <w:color w:val="000000"/>
          <w:sz w:val="20"/>
          <w:szCs w:val="20"/>
        </w:rPr>
        <w:t>о</w:t>
      </w:r>
      <w:r w:rsidRPr="00286862">
        <w:rPr>
          <w:rFonts w:ascii="Arial" w:hAnsi="Arial" w:cs="Arial"/>
          <w:color w:val="000000"/>
          <w:sz w:val="20"/>
          <w:szCs w:val="20"/>
        </w:rPr>
        <w:t xml:space="preserve"> муниципальном лесном контрол</w:t>
      </w:r>
      <w:r w:rsidRPr="00286862">
        <w:rPr>
          <w:rFonts w:ascii="Arial" w:hAnsi="Arial" w:cs="Arial"/>
          <w:sz w:val="20"/>
          <w:szCs w:val="20"/>
        </w:rPr>
        <w:t>е</w:t>
      </w:r>
      <w:r w:rsidRPr="00286862">
        <w:rPr>
          <w:rFonts w:ascii="Arial" w:hAnsi="Arial" w:cs="Arial"/>
          <w:color w:val="000000"/>
          <w:sz w:val="20"/>
          <w:szCs w:val="20"/>
        </w:rPr>
        <w:t xml:space="preserve"> в границах</w:t>
      </w:r>
      <w:r w:rsidRPr="00286862">
        <w:rPr>
          <w:rFonts w:ascii="Arial" w:hAnsi="Arial" w:cs="Arial"/>
          <w:bCs/>
          <w:color w:val="000000"/>
          <w:sz w:val="20"/>
          <w:szCs w:val="20"/>
        </w:rPr>
        <w:t xml:space="preserve"> муниципального образования Молчановское сельское поселение Молчановского района Томской области</w:t>
      </w:r>
      <w:r w:rsidRPr="00286862">
        <w:rPr>
          <w:rFonts w:ascii="Arial" w:hAnsi="Arial" w:cs="Arial"/>
          <w:color w:val="000000"/>
          <w:sz w:val="20"/>
          <w:szCs w:val="20"/>
        </w:rPr>
        <w:t xml:space="preserve"> вступают в силу с 1 марта 2022 года.</w:t>
      </w:r>
    </w:p>
    <w:p w:rsidR="00221B3C" w:rsidRPr="00286862" w:rsidRDefault="00221B3C" w:rsidP="00221B3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rPr>
          <w:rFonts w:ascii="Arial" w:hAnsi="Arial" w:cs="Arial"/>
          <w:sz w:val="20"/>
          <w:szCs w:val="20"/>
        </w:rPr>
      </w:pPr>
    </w:p>
    <w:p w:rsidR="00221B3C" w:rsidRPr="00286862" w:rsidRDefault="00221B3C" w:rsidP="00221B3C">
      <w:pPr>
        <w:jc w:val="both"/>
        <w:rPr>
          <w:rFonts w:ascii="Arial" w:hAnsi="Arial" w:cs="Arial"/>
          <w:sz w:val="20"/>
          <w:szCs w:val="20"/>
        </w:rPr>
      </w:pPr>
      <w:r w:rsidRPr="00286862">
        <w:rPr>
          <w:rFonts w:ascii="Arial" w:hAnsi="Arial" w:cs="Arial"/>
          <w:sz w:val="20"/>
          <w:szCs w:val="20"/>
        </w:rPr>
        <w:t xml:space="preserve">Председатель </w:t>
      </w:r>
    </w:p>
    <w:p w:rsidR="00221B3C" w:rsidRPr="00286862" w:rsidRDefault="00221B3C" w:rsidP="00221B3C">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      </w:t>
      </w:r>
      <w:r w:rsidRPr="00286862">
        <w:rPr>
          <w:rFonts w:ascii="Arial" w:hAnsi="Arial" w:cs="Arial"/>
          <w:sz w:val="20"/>
          <w:szCs w:val="20"/>
        </w:rPr>
        <w:tab/>
        <w:t xml:space="preserve">    В. Г. Сысоев</w:t>
      </w:r>
    </w:p>
    <w:p w:rsidR="00221B3C" w:rsidRPr="00286862" w:rsidRDefault="00221B3C" w:rsidP="00221B3C">
      <w:pPr>
        <w:spacing w:line="360" w:lineRule="auto"/>
        <w:jc w:val="both"/>
        <w:rPr>
          <w:rFonts w:ascii="Arial" w:hAnsi="Arial" w:cs="Arial"/>
          <w:sz w:val="20"/>
          <w:szCs w:val="20"/>
        </w:rPr>
      </w:pPr>
    </w:p>
    <w:p w:rsidR="00221B3C" w:rsidRPr="00286862" w:rsidRDefault="00221B3C" w:rsidP="00221B3C">
      <w:pPr>
        <w:rPr>
          <w:rFonts w:ascii="Arial" w:hAnsi="Arial" w:cs="Arial"/>
          <w:b/>
          <w:bCs/>
          <w:sz w:val="20"/>
          <w:szCs w:val="20"/>
        </w:rPr>
      </w:pPr>
      <w:r w:rsidRPr="00286862">
        <w:rPr>
          <w:rFonts w:ascii="Arial" w:hAnsi="Arial" w:cs="Arial"/>
          <w:sz w:val="20"/>
          <w:szCs w:val="20"/>
        </w:rPr>
        <w:t>И. о. Главы Молчановского сельского поселения</w:t>
      </w:r>
      <w:r w:rsidRPr="00286862">
        <w:rPr>
          <w:rFonts w:ascii="Arial" w:hAnsi="Arial" w:cs="Arial"/>
          <w:sz w:val="20"/>
          <w:szCs w:val="20"/>
        </w:rPr>
        <w:tab/>
      </w:r>
      <w:r w:rsidRPr="00286862">
        <w:rPr>
          <w:rFonts w:ascii="Arial" w:hAnsi="Arial" w:cs="Arial"/>
          <w:sz w:val="20"/>
          <w:szCs w:val="20"/>
        </w:rPr>
        <w:tab/>
        <w:t xml:space="preserve">    </w:t>
      </w:r>
      <w:r w:rsidRPr="00286862">
        <w:rPr>
          <w:rFonts w:ascii="Arial" w:hAnsi="Arial" w:cs="Arial"/>
          <w:sz w:val="20"/>
          <w:szCs w:val="20"/>
        </w:rPr>
        <w:tab/>
        <w:t>(Подпись)</w:t>
      </w:r>
      <w:r w:rsidRPr="00286862">
        <w:rPr>
          <w:rFonts w:ascii="Arial" w:hAnsi="Arial" w:cs="Arial"/>
          <w:i/>
          <w:sz w:val="20"/>
          <w:szCs w:val="20"/>
        </w:rPr>
        <w:tab/>
        <w:t xml:space="preserve">       </w:t>
      </w:r>
      <w:r w:rsidRPr="00286862">
        <w:rPr>
          <w:rFonts w:ascii="Arial" w:hAnsi="Arial" w:cs="Arial"/>
          <w:i/>
          <w:sz w:val="20"/>
          <w:szCs w:val="20"/>
        </w:rPr>
        <w:tab/>
        <w:t xml:space="preserve">     </w:t>
      </w:r>
      <w:r w:rsidRPr="00286862">
        <w:rPr>
          <w:rFonts w:ascii="Arial" w:hAnsi="Arial" w:cs="Arial"/>
          <w:sz w:val="20"/>
          <w:szCs w:val="20"/>
        </w:rPr>
        <w:t xml:space="preserve">В. А. </w:t>
      </w:r>
      <w:proofErr w:type="spellStart"/>
      <w:r w:rsidRPr="00286862">
        <w:rPr>
          <w:rFonts w:ascii="Arial" w:hAnsi="Arial" w:cs="Arial"/>
          <w:sz w:val="20"/>
          <w:szCs w:val="20"/>
        </w:rPr>
        <w:t>Галузо</w:t>
      </w:r>
      <w:proofErr w:type="spellEnd"/>
    </w:p>
    <w:p w:rsidR="00221B3C" w:rsidRPr="00286862" w:rsidRDefault="00221B3C" w:rsidP="00221B3C">
      <w:pPr>
        <w:tabs>
          <w:tab w:val="num" w:pos="200"/>
        </w:tabs>
        <w:ind w:left="4536"/>
        <w:jc w:val="right"/>
        <w:outlineLvl w:val="0"/>
        <w:rPr>
          <w:rFonts w:ascii="Arial" w:hAnsi="Arial" w:cs="Arial"/>
          <w:sz w:val="20"/>
          <w:szCs w:val="20"/>
        </w:rPr>
      </w:pPr>
    </w:p>
    <w:p w:rsidR="00221B3C" w:rsidRPr="00286862" w:rsidRDefault="00221B3C" w:rsidP="00221B3C">
      <w:pPr>
        <w:tabs>
          <w:tab w:val="num" w:pos="200"/>
        </w:tabs>
        <w:ind w:left="4536"/>
        <w:jc w:val="right"/>
        <w:outlineLvl w:val="0"/>
        <w:rPr>
          <w:rFonts w:ascii="Arial" w:hAnsi="Arial" w:cs="Arial"/>
          <w:sz w:val="20"/>
          <w:szCs w:val="20"/>
        </w:rPr>
      </w:pPr>
    </w:p>
    <w:p w:rsidR="00221B3C" w:rsidRPr="00286862" w:rsidRDefault="00221B3C" w:rsidP="00221B3C">
      <w:pPr>
        <w:tabs>
          <w:tab w:val="num" w:pos="200"/>
        </w:tabs>
        <w:ind w:left="4536"/>
        <w:jc w:val="right"/>
        <w:outlineLvl w:val="0"/>
        <w:rPr>
          <w:rFonts w:ascii="Arial" w:hAnsi="Arial" w:cs="Arial"/>
          <w:sz w:val="20"/>
          <w:szCs w:val="20"/>
        </w:rPr>
      </w:pPr>
      <w:r w:rsidRPr="00286862">
        <w:rPr>
          <w:rFonts w:ascii="Arial" w:hAnsi="Arial" w:cs="Arial"/>
          <w:sz w:val="20"/>
          <w:szCs w:val="20"/>
        </w:rPr>
        <w:t>УТВЕРЖДЕНО</w:t>
      </w:r>
    </w:p>
    <w:p w:rsidR="00221B3C" w:rsidRPr="00286862" w:rsidRDefault="00221B3C" w:rsidP="00221B3C">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221B3C" w:rsidRPr="00286862" w:rsidRDefault="00221B3C" w:rsidP="00221B3C">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221B3C" w:rsidRPr="00286862" w:rsidRDefault="00221B3C" w:rsidP="00221B3C">
      <w:pPr>
        <w:jc w:val="right"/>
        <w:rPr>
          <w:rFonts w:ascii="Arial" w:hAnsi="Arial" w:cs="Arial"/>
          <w:bCs/>
          <w:color w:val="000000"/>
          <w:sz w:val="20"/>
          <w:szCs w:val="20"/>
        </w:rPr>
      </w:pPr>
      <w:r w:rsidRPr="00286862">
        <w:rPr>
          <w:rFonts w:ascii="Arial" w:hAnsi="Arial" w:cs="Arial"/>
          <w:sz w:val="20"/>
          <w:szCs w:val="20"/>
        </w:rPr>
        <w:t xml:space="preserve">от «03» декабря 2021 № </w:t>
      </w:r>
      <w:r w:rsidRPr="00286862">
        <w:rPr>
          <w:rFonts w:ascii="Arial" w:hAnsi="Arial" w:cs="Arial"/>
          <w:bCs/>
          <w:color w:val="000000"/>
          <w:sz w:val="20"/>
          <w:szCs w:val="20"/>
        </w:rPr>
        <w:t>17</w:t>
      </w:r>
    </w:p>
    <w:p w:rsidR="00221B3C" w:rsidRPr="00286862" w:rsidRDefault="00221B3C" w:rsidP="00221B3C">
      <w:pPr>
        <w:jc w:val="center"/>
        <w:rPr>
          <w:rFonts w:ascii="Arial" w:hAnsi="Arial" w:cs="Arial"/>
          <w:bCs/>
          <w:color w:val="000000"/>
          <w:sz w:val="20"/>
          <w:szCs w:val="20"/>
        </w:rPr>
      </w:pPr>
    </w:p>
    <w:p w:rsidR="00221B3C" w:rsidRPr="00286862" w:rsidRDefault="00221B3C" w:rsidP="00221B3C">
      <w:pPr>
        <w:jc w:val="center"/>
        <w:rPr>
          <w:rFonts w:ascii="Arial" w:hAnsi="Arial" w:cs="Arial"/>
          <w:b/>
          <w:bCs/>
          <w:color w:val="000000"/>
          <w:sz w:val="20"/>
          <w:szCs w:val="20"/>
        </w:rPr>
      </w:pPr>
      <w:r w:rsidRPr="00286862">
        <w:rPr>
          <w:rFonts w:ascii="Arial" w:hAnsi="Arial" w:cs="Arial"/>
          <w:b/>
          <w:bCs/>
          <w:color w:val="000000"/>
          <w:sz w:val="20"/>
          <w:szCs w:val="20"/>
        </w:rPr>
        <w:t xml:space="preserve">Положение о муниципальном лесном контроле </w:t>
      </w:r>
    </w:p>
    <w:p w:rsidR="00221B3C" w:rsidRPr="00286862" w:rsidRDefault="00221B3C" w:rsidP="00221B3C">
      <w:pPr>
        <w:jc w:val="center"/>
        <w:rPr>
          <w:rFonts w:ascii="Arial" w:hAnsi="Arial" w:cs="Arial"/>
          <w:i/>
          <w:iCs/>
          <w:color w:val="000000"/>
          <w:sz w:val="20"/>
          <w:szCs w:val="20"/>
        </w:rPr>
      </w:pPr>
      <w:r w:rsidRPr="00286862">
        <w:rPr>
          <w:rFonts w:ascii="Arial" w:hAnsi="Arial" w:cs="Arial"/>
          <w:b/>
          <w:bCs/>
          <w:color w:val="000000"/>
          <w:sz w:val="20"/>
          <w:szCs w:val="20"/>
        </w:rPr>
        <w:t>в границах</w:t>
      </w:r>
      <w:r w:rsidRPr="00286862">
        <w:rPr>
          <w:rFonts w:ascii="Arial" w:hAnsi="Arial" w:cs="Arial"/>
          <w:b/>
          <w:color w:val="000000"/>
          <w:sz w:val="20"/>
          <w:szCs w:val="20"/>
        </w:rPr>
        <w:t xml:space="preserve"> </w:t>
      </w:r>
      <w:r w:rsidRPr="00286862">
        <w:rPr>
          <w:rFonts w:ascii="Arial" w:hAnsi="Arial" w:cs="Arial"/>
          <w:b/>
          <w:bCs/>
          <w:color w:val="000000"/>
          <w:sz w:val="20"/>
          <w:szCs w:val="20"/>
        </w:rPr>
        <w:t>муниципального образования Молчановское сельское поселение Молчановского района Томской области</w:t>
      </w:r>
    </w:p>
    <w:p w:rsidR="00221B3C" w:rsidRPr="00286862" w:rsidRDefault="00221B3C" w:rsidP="00221B3C">
      <w:pPr>
        <w:jc w:val="center"/>
        <w:rPr>
          <w:rFonts w:ascii="Arial" w:hAnsi="Arial" w:cs="Arial"/>
          <w:sz w:val="20"/>
          <w:szCs w:val="20"/>
        </w:rPr>
      </w:pPr>
    </w:p>
    <w:p w:rsidR="00221B3C" w:rsidRPr="00286862" w:rsidRDefault="00221B3C" w:rsidP="00221B3C">
      <w:pPr>
        <w:pStyle w:val="ConsPlusNormal"/>
        <w:ind w:firstLine="0"/>
        <w:jc w:val="center"/>
        <w:rPr>
          <w:b/>
          <w:bCs/>
          <w:color w:val="000000"/>
        </w:rPr>
      </w:pPr>
      <w:r w:rsidRPr="00286862">
        <w:rPr>
          <w:b/>
          <w:bCs/>
          <w:color w:val="000000"/>
        </w:rPr>
        <w:t>1. Общие положения</w:t>
      </w:r>
    </w:p>
    <w:p w:rsidR="00221B3C" w:rsidRPr="00286862" w:rsidRDefault="00221B3C" w:rsidP="00221B3C">
      <w:pPr>
        <w:pStyle w:val="ConsPlusNormal"/>
        <w:ind w:firstLine="709"/>
        <w:jc w:val="both"/>
        <w:rPr>
          <w:color w:val="000000"/>
        </w:rPr>
      </w:pPr>
      <w:r w:rsidRPr="00286862">
        <w:rPr>
          <w:color w:val="000000"/>
        </w:rPr>
        <w:t xml:space="preserve">1.1. Настоящее Положение устанавливает порядок осуществления муниципального лесного контроля в границах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(далее – муниципальный лесной контроль).</w:t>
      </w:r>
    </w:p>
    <w:p w:rsidR="00221B3C" w:rsidRPr="00286862" w:rsidRDefault="00221B3C" w:rsidP="00221B3C">
      <w:pPr>
        <w:pStyle w:val="ConsPlusNormal"/>
        <w:ind w:firstLine="709"/>
        <w:jc w:val="both"/>
      </w:pPr>
      <w:r w:rsidRPr="00286862">
        <w:rPr>
          <w:color w:val="000000"/>
        </w:rPr>
        <w:t>1.2. Предметом муниципального лесного контроля является</w:t>
      </w:r>
      <w:r w:rsidRPr="00286862">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(далее</w:t>
      </w:r>
      <w:r w:rsidRPr="00286862">
        <w:rPr>
          <w:i/>
          <w:iCs/>
          <w:color w:val="000000"/>
        </w:rPr>
        <w:t xml:space="preserve"> – </w:t>
      </w:r>
      <w:r w:rsidRPr="00286862">
        <w:t>лесные участки, находящиеся в муниципальной собственности</w:t>
      </w:r>
      <w:r w:rsidRPr="00286862">
        <w:rPr>
          <w:i/>
          <w:iCs/>
          <w:color w:val="000000"/>
        </w:rPr>
        <w:t>)</w:t>
      </w:r>
      <w:r w:rsidRPr="00286862">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w:t>
      </w:r>
      <w:r w:rsidRPr="00286862">
        <w:lastRenderedPageBreak/>
        <w:t>правовыми актами Томской области</w:t>
      </w:r>
      <w:r w:rsidRPr="00286862">
        <w:rPr>
          <w:i/>
          <w:iCs/>
        </w:rPr>
        <w:t xml:space="preserve"> </w:t>
      </w:r>
      <w:r w:rsidRPr="00286862">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286862">
        <w:rPr>
          <w:color w:val="000000"/>
        </w:rPr>
        <w:t>.</w:t>
      </w:r>
    </w:p>
    <w:p w:rsidR="00221B3C" w:rsidRPr="00286862" w:rsidRDefault="00221B3C" w:rsidP="00221B3C">
      <w:pPr>
        <w:ind w:firstLine="709"/>
        <w:contextualSpacing/>
        <w:jc w:val="both"/>
        <w:rPr>
          <w:rFonts w:ascii="Arial" w:hAnsi="Arial" w:cs="Arial"/>
          <w:color w:val="000000"/>
          <w:sz w:val="20"/>
          <w:szCs w:val="20"/>
        </w:rPr>
      </w:pPr>
      <w:r w:rsidRPr="00286862">
        <w:rPr>
          <w:rFonts w:ascii="Arial" w:hAnsi="Arial" w:cs="Arial"/>
          <w:color w:val="000000"/>
          <w:sz w:val="20"/>
          <w:szCs w:val="20"/>
        </w:rPr>
        <w:t>1.3. Муниципальный лесной контроль осуществляется администрацией</w:t>
      </w:r>
      <w:r w:rsidRPr="00286862">
        <w:rPr>
          <w:rFonts w:ascii="Arial" w:hAnsi="Arial" w:cs="Arial"/>
          <w:i/>
          <w:iCs/>
          <w:color w:val="000000"/>
          <w:sz w:val="20"/>
          <w:szCs w:val="20"/>
        </w:rPr>
        <w:t xml:space="preserve"> </w:t>
      </w:r>
      <w:r w:rsidRPr="00286862">
        <w:rPr>
          <w:rFonts w:ascii="Arial" w:hAnsi="Arial" w:cs="Arial"/>
          <w:iCs/>
          <w:color w:val="000000"/>
          <w:sz w:val="20"/>
          <w:szCs w:val="20"/>
        </w:rPr>
        <w:t>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221B3C" w:rsidRPr="00286862" w:rsidRDefault="00221B3C" w:rsidP="00221B3C">
      <w:pPr>
        <w:ind w:firstLine="709"/>
        <w:contextualSpacing/>
        <w:jc w:val="both"/>
        <w:rPr>
          <w:rFonts w:ascii="Arial" w:hAnsi="Arial" w:cs="Arial"/>
          <w:sz w:val="20"/>
          <w:szCs w:val="20"/>
        </w:rPr>
      </w:pPr>
      <w:r w:rsidRPr="00286862">
        <w:rPr>
          <w:rFonts w:ascii="Arial" w:hAnsi="Arial" w:cs="Arial"/>
          <w:color w:val="000000"/>
          <w:sz w:val="20"/>
          <w:szCs w:val="20"/>
        </w:rPr>
        <w:t>1.4. Должностными лицами администрации, уполномоченными осуществлять муниципальный лесной контроль,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(далее также – должностные лица, уполномоченные осуществлять муниципальный лесной контроль)</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221B3C" w:rsidRPr="00286862" w:rsidRDefault="00221B3C" w:rsidP="00221B3C">
      <w:pPr>
        <w:ind w:firstLine="709"/>
        <w:contextualSpacing/>
        <w:jc w:val="both"/>
        <w:rPr>
          <w:rFonts w:ascii="Arial" w:hAnsi="Arial" w:cs="Arial"/>
          <w:color w:val="000000"/>
          <w:sz w:val="20"/>
          <w:szCs w:val="20"/>
        </w:rPr>
      </w:pPr>
      <w:r w:rsidRPr="00286862">
        <w:rPr>
          <w:rFonts w:ascii="Arial" w:hAnsi="Arial" w:cs="Arial"/>
          <w:color w:val="000000"/>
          <w:sz w:val="20"/>
          <w:szCs w:val="2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21B3C" w:rsidRPr="00286862" w:rsidRDefault="00221B3C" w:rsidP="00221B3C">
      <w:pPr>
        <w:pStyle w:val="s16"/>
        <w:shd w:val="clear" w:color="auto" w:fill="FFFFFF"/>
        <w:spacing w:before="0" w:beforeAutospacing="0" w:after="0" w:afterAutospacing="0"/>
        <w:ind w:firstLine="709"/>
        <w:jc w:val="both"/>
        <w:rPr>
          <w:rFonts w:ascii="Arial" w:hAnsi="Arial" w:cs="Arial"/>
          <w:color w:val="000000"/>
          <w:sz w:val="20"/>
          <w:szCs w:val="20"/>
        </w:rPr>
      </w:pPr>
      <w:r w:rsidRPr="00286862">
        <w:rPr>
          <w:rFonts w:ascii="Arial" w:hAnsi="Arial" w:cs="Arial"/>
          <w:sz w:val="20"/>
          <w:szCs w:val="2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286862">
        <w:rPr>
          <w:rStyle w:val="af"/>
          <w:rFonts w:ascii="Arial" w:hAnsi="Arial" w:cs="Arial"/>
          <w:sz w:val="20"/>
          <w:szCs w:val="20"/>
        </w:rPr>
        <w:t>закона</w:t>
      </w:r>
      <w:r w:rsidRPr="00286862">
        <w:rPr>
          <w:rFonts w:ascii="Arial" w:hAnsi="Arial" w:cs="Arial"/>
          <w:sz w:val="20"/>
          <w:szCs w:val="20"/>
        </w:rPr>
        <w:t xml:space="preserve"> от 31.07.2020 № 248-ФЗ «О государственном контроле (надзоре) и муниципальном контроле в Российской Федерации», Лесного </w:t>
      </w:r>
      <w:r w:rsidRPr="00286862">
        <w:rPr>
          <w:rStyle w:val="af"/>
          <w:rFonts w:ascii="Arial" w:hAnsi="Arial" w:cs="Arial"/>
          <w:sz w:val="20"/>
          <w:szCs w:val="20"/>
        </w:rPr>
        <w:t>кодекса</w:t>
      </w:r>
      <w:r w:rsidRPr="00286862">
        <w:rPr>
          <w:rFonts w:ascii="Arial" w:hAnsi="Arial" w:cs="Arial"/>
          <w:sz w:val="20"/>
          <w:szCs w:val="20"/>
        </w:rPr>
        <w:t xml:space="preserve"> Российской Федерации, Федерального </w:t>
      </w:r>
      <w:r w:rsidRPr="00286862">
        <w:rPr>
          <w:rStyle w:val="af"/>
          <w:rFonts w:ascii="Arial" w:hAnsi="Arial" w:cs="Arial"/>
          <w:sz w:val="20"/>
          <w:szCs w:val="20"/>
        </w:rPr>
        <w:t>закона</w:t>
      </w:r>
      <w:r w:rsidRPr="00286862">
        <w:rPr>
          <w:rFonts w:ascii="Arial" w:hAnsi="Arial" w:cs="Arial"/>
          <w:sz w:val="20"/>
          <w:szCs w:val="20"/>
        </w:rPr>
        <w:t xml:space="preserve"> от 06.10.2003 № 131-ФЗ «Об общих принципах организации местного самоуправления в Российской Федерации», лесохозяйственного регламента Молчановского лесничества Томской области, утвержденного приказом Департамента лесного хозяйства Томской области  от 31.07.2014 г. № 72,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r w:rsidRPr="00286862">
        <w:rPr>
          <w:rFonts w:ascii="Arial" w:hAnsi="Arial" w:cs="Arial"/>
          <w:color w:val="000000"/>
          <w:sz w:val="20"/>
          <w:szCs w:val="20"/>
        </w:rPr>
        <w:t xml:space="preserve"> требования к:</w:t>
      </w:r>
    </w:p>
    <w:p w:rsidR="00221B3C" w:rsidRPr="00286862" w:rsidRDefault="00221B3C" w:rsidP="00221B3C">
      <w:pPr>
        <w:pStyle w:val="s16"/>
        <w:shd w:val="clear" w:color="auto" w:fill="FFFFFF"/>
        <w:spacing w:before="0" w:beforeAutospacing="0" w:after="0" w:afterAutospacing="0"/>
        <w:ind w:firstLine="709"/>
        <w:jc w:val="both"/>
        <w:rPr>
          <w:rFonts w:ascii="Arial" w:hAnsi="Arial" w:cs="Arial"/>
          <w:color w:val="000000"/>
          <w:sz w:val="20"/>
          <w:szCs w:val="20"/>
        </w:rPr>
      </w:pPr>
      <w:r w:rsidRPr="00286862">
        <w:rPr>
          <w:rFonts w:ascii="Arial" w:hAnsi="Arial" w:cs="Arial"/>
          <w:color w:val="000000"/>
          <w:sz w:val="20"/>
          <w:szCs w:val="20"/>
        </w:rPr>
        <w:t xml:space="preserve">- видам разрешенного использования леса, определяемым в соответствии со </w:t>
      </w:r>
      <w:hyperlink r:id="rId36" w:history="1">
        <w:r w:rsidRPr="00286862">
          <w:rPr>
            <w:rFonts w:ascii="Arial" w:hAnsi="Arial" w:cs="Arial"/>
            <w:color w:val="000000"/>
            <w:sz w:val="20"/>
            <w:szCs w:val="20"/>
          </w:rPr>
          <w:t>статьей 25</w:t>
        </w:r>
      </w:hyperlink>
      <w:r w:rsidRPr="00286862">
        <w:rPr>
          <w:rFonts w:ascii="Arial" w:hAnsi="Arial" w:cs="Arial"/>
          <w:color w:val="000000"/>
          <w:sz w:val="20"/>
          <w:szCs w:val="20"/>
        </w:rPr>
        <w:t xml:space="preserve"> Лесного кодекса Российской Федерации;</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возрастам рубок, расчетной лесосеке, срокам использования леса и другим параметрам его разрешенного использования;</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ограничениям использования леса в соответствии со статьей 27 Лесного кодекса Российской Федерации;</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охране, защите, воспроизводству леса.</w:t>
      </w:r>
    </w:p>
    <w:p w:rsidR="00221B3C" w:rsidRPr="00286862" w:rsidRDefault="00221B3C" w:rsidP="00221B3C">
      <w:pPr>
        <w:pStyle w:val="ConsPlusNormal"/>
        <w:ind w:firstLine="709"/>
        <w:jc w:val="both"/>
        <w:rPr>
          <w:color w:val="262626"/>
          <w:shd w:val="clear" w:color="auto" w:fill="FFFFFF"/>
        </w:rPr>
      </w:pPr>
      <w:r w:rsidRPr="00286862">
        <w:rPr>
          <w:color w:val="000000"/>
        </w:rPr>
        <w:t xml:space="preserve">1.6. </w:t>
      </w:r>
      <w:r w:rsidRPr="00286862">
        <w:rPr>
          <w:color w:val="262626"/>
          <w:shd w:val="clear" w:color="auto" w:fill="FFFFFF"/>
        </w:rPr>
        <w:t>Объектами муниципального лесного контроля являются:</w:t>
      </w:r>
    </w:p>
    <w:p w:rsidR="00221B3C" w:rsidRPr="00286862" w:rsidRDefault="00221B3C" w:rsidP="00221B3C">
      <w:pPr>
        <w:pStyle w:val="ConsPlusNormal"/>
        <w:ind w:firstLine="709"/>
        <w:jc w:val="both"/>
        <w:rPr>
          <w:color w:val="262626"/>
          <w:shd w:val="clear" w:color="auto" w:fill="FFFFFF"/>
        </w:rPr>
      </w:pPr>
      <w:r w:rsidRPr="00286862">
        <w:rPr>
          <w:color w:val="2626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286862">
        <w:t>лесных участков, находящихся в муниципальной собственности,</w:t>
      </w:r>
      <w:r w:rsidRPr="00286862">
        <w:rPr>
          <w:color w:val="262626"/>
          <w:shd w:val="clear" w:color="auto" w:fill="FFFFFF"/>
        </w:rPr>
        <w:t xml:space="preserve"> и лесоразведению в них;</w:t>
      </w:r>
    </w:p>
    <w:p w:rsidR="00221B3C" w:rsidRPr="00286862" w:rsidRDefault="00221B3C" w:rsidP="00221B3C">
      <w:pPr>
        <w:pStyle w:val="ConsPlusNormal"/>
        <w:ind w:firstLine="709"/>
        <w:jc w:val="both"/>
      </w:pPr>
      <w:r w:rsidRPr="00286862">
        <w:rPr>
          <w:color w:val="262626"/>
          <w:shd w:val="clear" w:color="auto" w:fill="FFFFFF"/>
        </w:rPr>
        <w:t xml:space="preserve">б) </w:t>
      </w:r>
      <w:r w:rsidRPr="00286862">
        <w:t>производственные объекты:</w:t>
      </w:r>
    </w:p>
    <w:p w:rsidR="00221B3C" w:rsidRPr="00286862" w:rsidRDefault="00221B3C" w:rsidP="00221B3C">
      <w:pPr>
        <w:pStyle w:val="ConsPlusNormal"/>
        <w:ind w:firstLine="709"/>
        <w:jc w:val="both"/>
      </w:pPr>
      <w:r w:rsidRPr="00286862">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221B3C" w:rsidRPr="00286862" w:rsidRDefault="00221B3C" w:rsidP="00221B3C">
      <w:pPr>
        <w:pStyle w:val="ConsPlusNormal"/>
        <w:ind w:firstLine="709"/>
        <w:jc w:val="both"/>
      </w:pPr>
      <w:r w:rsidRPr="00286862">
        <w:t>средства предупреждения и тушения лесных пожаров;</w:t>
      </w:r>
    </w:p>
    <w:p w:rsidR="00221B3C" w:rsidRPr="00286862" w:rsidRDefault="00221B3C" w:rsidP="00221B3C">
      <w:pPr>
        <w:pStyle w:val="ConsPlusNormal"/>
        <w:ind w:firstLine="709"/>
        <w:jc w:val="both"/>
        <w:rPr>
          <w:color w:val="262626"/>
          <w:shd w:val="clear" w:color="auto" w:fill="FFFFFF"/>
        </w:rPr>
      </w:pPr>
      <w:r w:rsidRPr="00286862">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286862">
        <w:rPr>
          <w:color w:val="262626"/>
          <w:shd w:val="clear" w:color="auto" w:fill="FFFFFF"/>
        </w:rPr>
        <w:t>, к которым предъявляются обязательные требования.</w:t>
      </w:r>
    </w:p>
    <w:p w:rsidR="00221B3C" w:rsidRPr="00286862" w:rsidRDefault="00221B3C" w:rsidP="00221B3C">
      <w:pPr>
        <w:pStyle w:val="ConsPlusNormal"/>
        <w:ind w:firstLine="709"/>
        <w:jc w:val="both"/>
        <w:rPr>
          <w:color w:val="000000"/>
        </w:rPr>
      </w:pPr>
      <w:r w:rsidRPr="00286862">
        <w:rPr>
          <w:color w:val="000000"/>
        </w:rPr>
        <w:t xml:space="preserve">1.7. При осуществлении </w:t>
      </w:r>
      <w:r w:rsidRPr="00286862">
        <w:rPr>
          <w:color w:val="262626"/>
          <w:shd w:val="clear" w:color="auto" w:fill="FFFFFF"/>
        </w:rPr>
        <w:t>муниципального лесного контроля</w:t>
      </w:r>
      <w:r w:rsidRPr="00286862">
        <w:rPr>
          <w:color w:val="000000"/>
          <w:shd w:val="clear" w:color="auto" w:fill="FFFFFF"/>
        </w:rPr>
        <w:t xml:space="preserve"> система оценки и управления рисками не применяется</w:t>
      </w:r>
      <w:r w:rsidRPr="00286862">
        <w:rPr>
          <w:color w:val="000000"/>
        </w:rPr>
        <w:t>.</w:t>
      </w:r>
    </w:p>
    <w:p w:rsidR="00221B3C" w:rsidRPr="00286862" w:rsidRDefault="00221B3C" w:rsidP="00221B3C">
      <w:pPr>
        <w:pStyle w:val="ConsPlusNormal"/>
        <w:ind w:firstLine="709"/>
        <w:jc w:val="both"/>
        <w:rPr>
          <w:color w:val="000000"/>
        </w:rPr>
      </w:pPr>
    </w:p>
    <w:p w:rsidR="00221B3C" w:rsidRPr="00286862" w:rsidRDefault="00221B3C" w:rsidP="00221B3C">
      <w:pPr>
        <w:pStyle w:val="ConsPlusNormal"/>
        <w:ind w:firstLine="709"/>
        <w:jc w:val="both"/>
        <w:rPr>
          <w:b/>
          <w:bCs/>
          <w:color w:val="000000"/>
        </w:rPr>
      </w:pPr>
    </w:p>
    <w:p w:rsidR="00221B3C" w:rsidRPr="00286862" w:rsidRDefault="00221B3C" w:rsidP="00221B3C">
      <w:pPr>
        <w:pStyle w:val="ConsPlusNormal"/>
        <w:ind w:firstLine="0"/>
        <w:jc w:val="center"/>
        <w:rPr>
          <w:b/>
          <w:bCs/>
          <w:color w:val="000000"/>
        </w:rPr>
      </w:pPr>
      <w:r w:rsidRPr="00286862">
        <w:rPr>
          <w:b/>
          <w:bCs/>
          <w:color w:val="000000"/>
        </w:rPr>
        <w:t>2. Профилактика рисков причинения вреда (ущерба) охраняемым законом ценностям</w:t>
      </w:r>
    </w:p>
    <w:p w:rsidR="00221B3C" w:rsidRPr="00286862" w:rsidRDefault="00221B3C" w:rsidP="00221B3C">
      <w:pPr>
        <w:pStyle w:val="ConsPlusNormal"/>
        <w:ind w:firstLine="0"/>
        <w:jc w:val="center"/>
        <w:rPr>
          <w:b/>
          <w:bCs/>
          <w:color w:val="000000"/>
        </w:rPr>
      </w:pPr>
    </w:p>
    <w:p w:rsidR="00221B3C" w:rsidRPr="00286862" w:rsidRDefault="00221B3C" w:rsidP="00221B3C">
      <w:pPr>
        <w:pStyle w:val="ConsPlusNormal"/>
        <w:ind w:firstLine="709"/>
        <w:jc w:val="both"/>
      </w:pPr>
      <w:r w:rsidRPr="00286862">
        <w:rPr>
          <w:color w:val="000000"/>
        </w:rPr>
        <w:t>2.1. Администрация осуществляет муниципальный лесной контроль в том числе посредством проведения профилактических мероприятий.</w:t>
      </w:r>
    </w:p>
    <w:p w:rsidR="00221B3C" w:rsidRPr="00286862" w:rsidRDefault="00221B3C" w:rsidP="00221B3C">
      <w:pPr>
        <w:pStyle w:val="ConsPlusNormal"/>
        <w:ind w:firstLine="709"/>
        <w:jc w:val="both"/>
      </w:pPr>
      <w:r w:rsidRPr="00286862">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21B3C" w:rsidRPr="00286862" w:rsidRDefault="00221B3C" w:rsidP="00221B3C">
      <w:pPr>
        <w:pStyle w:val="ConsPlusNormal"/>
        <w:ind w:firstLine="709"/>
        <w:jc w:val="both"/>
      </w:pPr>
      <w:r w:rsidRPr="00286862">
        <w:rPr>
          <w:color w:val="000000"/>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21B3C" w:rsidRPr="00286862" w:rsidRDefault="00221B3C" w:rsidP="00221B3C">
      <w:pPr>
        <w:pStyle w:val="ConsPlusNormal"/>
        <w:ind w:firstLine="709"/>
        <w:jc w:val="both"/>
      </w:pPr>
      <w:r w:rsidRPr="00286862">
        <w:rPr>
          <w:color w:val="000000"/>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w:t>
      </w:r>
      <w:r w:rsidRPr="00286862">
        <w:rPr>
          <w:color w:val="000000"/>
        </w:rPr>
        <w:lastRenderedPageBreak/>
        <w:t>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21B3C" w:rsidRPr="00286862" w:rsidRDefault="00221B3C" w:rsidP="00221B3C">
      <w:pPr>
        <w:pStyle w:val="ConsPlusNormal"/>
        <w:ind w:firstLine="709"/>
        <w:jc w:val="both"/>
      </w:pPr>
      <w:r w:rsidRPr="00286862">
        <w:rPr>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муниципального образования Молчановское сельское поселение Молчановского района Томской области  для принятия решения о проведении контрольных мероприятий.</w:t>
      </w:r>
    </w:p>
    <w:p w:rsidR="00221B3C" w:rsidRPr="00286862" w:rsidRDefault="00221B3C" w:rsidP="00221B3C">
      <w:pPr>
        <w:pStyle w:val="ConsPlusNormal"/>
        <w:ind w:firstLine="709"/>
        <w:jc w:val="both"/>
      </w:pPr>
      <w:r w:rsidRPr="00286862">
        <w:rPr>
          <w:color w:val="000000"/>
        </w:rPr>
        <w:t>2.5. При осуществлении администрацией муниципального лесного контроля могут проводиться следующие виды профилактических мероприятий:</w:t>
      </w:r>
    </w:p>
    <w:p w:rsidR="00221B3C" w:rsidRPr="00286862" w:rsidRDefault="00221B3C" w:rsidP="00221B3C">
      <w:pPr>
        <w:pStyle w:val="ConsPlusNormal"/>
        <w:ind w:firstLine="709"/>
        <w:jc w:val="both"/>
      </w:pPr>
      <w:r w:rsidRPr="00286862">
        <w:rPr>
          <w:color w:val="000000"/>
        </w:rPr>
        <w:t>1) информирование;</w:t>
      </w:r>
    </w:p>
    <w:p w:rsidR="00221B3C" w:rsidRPr="00286862" w:rsidRDefault="00221B3C" w:rsidP="00221B3C">
      <w:pPr>
        <w:pStyle w:val="ConsPlusNormal"/>
        <w:ind w:firstLine="709"/>
        <w:jc w:val="both"/>
        <w:rPr>
          <w:color w:val="000000"/>
        </w:rPr>
      </w:pPr>
      <w:r w:rsidRPr="00286862">
        <w:rPr>
          <w:color w:val="000000"/>
        </w:rPr>
        <w:t>2) обобщение правоприменительной практики;</w:t>
      </w:r>
    </w:p>
    <w:p w:rsidR="00221B3C" w:rsidRPr="00286862" w:rsidRDefault="00221B3C" w:rsidP="00221B3C">
      <w:pPr>
        <w:pStyle w:val="ConsPlusNormal"/>
        <w:ind w:firstLine="709"/>
        <w:jc w:val="both"/>
        <w:rPr>
          <w:color w:val="000000"/>
        </w:rPr>
      </w:pPr>
      <w:r w:rsidRPr="00286862">
        <w:rPr>
          <w:color w:val="000000"/>
        </w:rPr>
        <w:t>3) объявление предостережений;</w:t>
      </w:r>
    </w:p>
    <w:p w:rsidR="00221B3C" w:rsidRPr="00286862" w:rsidRDefault="00221B3C" w:rsidP="00221B3C">
      <w:pPr>
        <w:pStyle w:val="ConsPlusNormal"/>
        <w:ind w:firstLine="709"/>
        <w:jc w:val="both"/>
        <w:rPr>
          <w:color w:val="000000"/>
        </w:rPr>
      </w:pPr>
      <w:r w:rsidRPr="00286862">
        <w:rPr>
          <w:color w:val="000000"/>
        </w:rPr>
        <w:t>4) консультирование;</w:t>
      </w:r>
    </w:p>
    <w:p w:rsidR="00221B3C" w:rsidRPr="00286862" w:rsidRDefault="00221B3C" w:rsidP="00221B3C">
      <w:pPr>
        <w:pStyle w:val="ConsPlusNormal"/>
        <w:ind w:firstLine="709"/>
        <w:jc w:val="both"/>
        <w:rPr>
          <w:color w:val="000000"/>
        </w:rPr>
      </w:pPr>
      <w:r w:rsidRPr="00286862">
        <w:rPr>
          <w:color w:val="000000"/>
        </w:rPr>
        <w:t>5) профилактический визит.</w:t>
      </w:r>
    </w:p>
    <w:p w:rsidR="00221B3C" w:rsidRPr="00286862" w:rsidRDefault="00221B3C" w:rsidP="00221B3C">
      <w:pPr>
        <w:pStyle w:val="ConsPlusNormal"/>
        <w:ind w:firstLine="709"/>
        <w:jc w:val="both"/>
        <w:rPr>
          <w:color w:val="000000"/>
        </w:rPr>
      </w:pPr>
      <w:r w:rsidRPr="00286862">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6862">
        <w:rPr>
          <w:color w:val="000000"/>
          <w:shd w:val="clear" w:color="auto" w:fill="FFFFFF"/>
        </w:rPr>
        <w:t xml:space="preserve">доступ к специальному разделу должен осуществляться с главной (основной) страницы </w:t>
      </w:r>
      <w:r w:rsidRPr="00286862">
        <w:rPr>
          <w:color w:val="000000"/>
        </w:rPr>
        <w:t>официального сайта администрации</w:t>
      </w:r>
      <w:r w:rsidRPr="00286862">
        <w:rPr>
          <w:color w:val="000000"/>
          <w:shd w:val="clear" w:color="auto" w:fill="FFFFFF"/>
        </w:rPr>
        <w:t>)</w:t>
      </w:r>
      <w:r w:rsidRPr="00286862">
        <w:rPr>
          <w:color w:val="000000"/>
        </w:rPr>
        <w:t>, в средствах массовой информации,</w:t>
      </w:r>
      <w:r w:rsidRPr="00286862">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21B3C" w:rsidRPr="00286862" w:rsidRDefault="00221B3C" w:rsidP="00221B3C">
      <w:pPr>
        <w:pStyle w:val="ConsPlusNormal"/>
        <w:ind w:firstLine="709"/>
        <w:jc w:val="both"/>
        <w:rPr>
          <w:color w:val="000000"/>
        </w:rPr>
      </w:pPr>
      <w:r w:rsidRPr="00286862">
        <w:rPr>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7"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221B3C" w:rsidRPr="00286862" w:rsidRDefault="00221B3C" w:rsidP="00221B3C">
      <w:pPr>
        <w:pStyle w:val="ConsPlusNormal"/>
        <w:ind w:firstLine="709"/>
        <w:jc w:val="both"/>
        <w:rPr>
          <w:color w:val="000000"/>
        </w:rPr>
      </w:pPr>
      <w:r w:rsidRPr="00286862">
        <w:rPr>
          <w:color w:val="000000"/>
        </w:rPr>
        <w:t>Администрация также вправе информировать население 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на собраниях и конференциях граждан об обязательных требованиях, предъявляемых к объектам контроля.</w:t>
      </w:r>
    </w:p>
    <w:p w:rsidR="00221B3C" w:rsidRPr="00286862" w:rsidRDefault="00221B3C" w:rsidP="00221B3C">
      <w:pPr>
        <w:pStyle w:val="ConsPlusNormal"/>
        <w:ind w:firstLine="709"/>
        <w:jc w:val="both"/>
      </w:pPr>
      <w:r w:rsidRPr="00286862">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21B3C" w:rsidRPr="00286862" w:rsidRDefault="00221B3C" w:rsidP="00221B3C">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t>2.8.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Молчановское сельское поселение Молчановского района Томской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w:t>
      </w:r>
    </w:p>
    <w:p w:rsidR="00221B3C" w:rsidRPr="00286862" w:rsidRDefault="00221B3C" w:rsidP="00221B3C">
      <w:pPr>
        <w:pStyle w:val="ConsPlusNormal"/>
        <w:ind w:firstLine="709"/>
        <w:jc w:val="both"/>
        <w:rPr>
          <w:color w:val="000000"/>
        </w:rPr>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21B3C" w:rsidRPr="00286862" w:rsidRDefault="00221B3C" w:rsidP="00221B3C">
      <w:pPr>
        <w:pStyle w:val="ConsPlusNormal"/>
        <w:ind w:firstLine="709"/>
        <w:jc w:val="both"/>
        <w:rPr>
          <w:color w:val="000000"/>
        </w:rPr>
      </w:pPr>
      <w:r w:rsidRPr="0028686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21B3C" w:rsidRPr="00286862" w:rsidRDefault="00221B3C" w:rsidP="00221B3C">
      <w:pPr>
        <w:pStyle w:val="ConsPlusNormal"/>
        <w:ind w:firstLine="709"/>
        <w:jc w:val="both"/>
      </w:pPr>
      <w:r w:rsidRPr="00286862">
        <w:rPr>
          <w:color w:val="000000"/>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w:t>
      </w:r>
      <w:r w:rsidRPr="00286862">
        <w:rPr>
          <w:color w:val="000000"/>
        </w:rPr>
        <w:lastRenderedPageBreak/>
        <w:t>конференц-связи, на личном приеме либо в ходе проведения профилактических мероприятий, контрольных мероприятий и не должно превышать 15 минут.</w:t>
      </w:r>
    </w:p>
    <w:p w:rsidR="00221B3C" w:rsidRPr="00286862" w:rsidRDefault="00221B3C" w:rsidP="00221B3C">
      <w:pPr>
        <w:pStyle w:val="ConsPlusNormal"/>
        <w:ind w:firstLine="709"/>
        <w:jc w:val="both"/>
      </w:pPr>
      <w:r w:rsidRPr="00286862">
        <w:rPr>
          <w:color w:val="000000"/>
        </w:rPr>
        <w:t>Личный прием граждан проводится главой (заместителем главы) муниципального образования Молчановское сельское поселение Молчановского района Томской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21B3C" w:rsidRPr="00286862" w:rsidRDefault="00221B3C" w:rsidP="00221B3C">
      <w:pPr>
        <w:pStyle w:val="ConsPlusNormal"/>
        <w:ind w:firstLine="709"/>
        <w:jc w:val="both"/>
        <w:rPr>
          <w:color w:val="000000"/>
        </w:rPr>
      </w:pPr>
      <w:r w:rsidRPr="00286862">
        <w:rPr>
          <w:color w:val="000000"/>
        </w:rPr>
        <w:t>Консультирование осуществляется в устной или письменной форме по следующим вопросам:</w:t>
      </w:r>
    </w:p>
    <w:p w:rsidR="00221B3C" w:rsidRPr="00286862" w:rsidRDefault="00221B3C" w:rsidP="00221B3C">
      <w:pPr>
        <w:pStyle w:val="ConsPlusNormal"/>
        <w:ind w:firstLine="709"/>
        <w:jc w:val="both"/>
        <w:rPr>
          <w:color w:val="000000"/>
        </w:rPr>
      </w:pPr>
      <w:r w:rsidRPr="00286862">
        <w:rPr>
          <w:color w:val="000000"/>
        </w:rPr>
        <w:t>1) организация и осуществление муниципального лесного контроля;</w:t>
      </w:r>
    </w:p>
    <w:p w:rsidR="00221B3C" w:rsidRPr="00286862" w:rsidRDefault="00221B3C" w:rsidP="00221B3C">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r w:rsidRPr="00286862">
        <w:t xml:space="preserve"> </w:t>
      </w:r>
    </w:p>
    <w:p w:rsidR="00221B3C" w:rsidRPr="00286862" w:rsidRDefault="00221B3C" w:rsidP="00221B3C">
      <w:pPr>
        <w:pStyle w:val="ConsPlusNormal"/>
        <w:ind w:firstLine="709"/>
        <w:jc w:val="both"/>
      </w:pPr>
      <w:r w:rsidRPr="00286862">
        <w:t>3) порядок обжалования действий (бездействия) должностных лиц, уполномоченных осуществлять муниципальный лесной контроль;</w:t>
      </w:r>
    </w:p>
    <w:p w:rsidR="00221B3C" w:rsidRPr="00286862" w:rsidRDefault="00221B3C" w:rsidP="00221B3C">
      <w:pPr>
        <w:pStyle w:val="ConsPlusNormal"/>
        <w:ind w:firstLine="709"/>
        <w:jc w:val="both"/>
      </w:pPr>
      <w:r w:rsidRPr="00286862">
        <w:t xml:space="preserve">4) получение информации о </w:t>
      </w:r>
      <w:r w:rsidRPr="00286862">
        <w:rPr>
          <w:color w:val="000000"/>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21B3C" w:rsidRPr="00286862" w:rsidRDefault="00221B3C" w:rsidP="00221B3C">
      <w:pPr>
        <w:pStyle w:val="ConsPlusNormal"/>
        <w:ind w:firstLine="709"/>
        <w:jc w:val="both"/>
        <w:rPr>
          <w:color w:val="000000"/>
        </w:rPr>
      </w:pPr>
      <w:r w:rsidRPr="00286862">
        <w:rPr>
          <w:color w:val="000000"/>
        </w:rPr>
        <w:t>Консультирование контролируемых лиц в устной форме может осуществляться также на собраниях и конференциях граждан.</w:t>
      </w:r>
    </w:p>
    <w:p w:rsidR="00221B3C" w:rsidRPr="00286862" w:rsidRDefault="00221B3C" w:rsidP="00221B3C">
      <w:pPr>
        <w:pStyle w:val="ConsPlusNormal"/>
        <w:ind w:firstLine="709"/>
        <w:jc w:val="both"/>
      </w:pPr>
      <w:r w:rsidRPr="00286862">
        <w:rPr>
          <w:color w:val="000000"/>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221B3C" w:rsidRPr="00286862" w:rsidRDefault="00221B3C" w:rsidP="00221B3C">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221B3C" w:rsidRPr="00286862" w:rsidRDefault="00221B3C" w:rsidP="00221B3C">
      <w:pPr>
        <w:pStyle w:val="ConsPlusNormal"/>
        <w:ind w:firstLine="709"/>
        <w:jc w:val="both"/>
      </w:pPr>
      <w:r w:rsidRPr="00286862">
        <w:rPr>
          <w:color w:val="000000"/>
        </w:rPr>
        <w:t>2) за время консультирования предоставить в устной форме ответ на поставленные вопросы невозможно;</w:t>
      </w:r>
    </w:p>
    <w:p w:rsidR="00221B3C" w:rsidRPr="00286862" w:rsidRDefault="00221B3C" w:rsidP="00221B3C">
      <w:pPr>
        <w:pStyle w:val="ConsPlusNormal"/>
        <w:ind w:firstLine="709"/>
        <w:jc w:val="both"/>
      </w:pPr>
      <w:r w:rsidRPr="00286862">
        <w:rPr>
          <w:color w:val="000000"/>
        </w:rPr>
        <w:t>3) ответ на поставленные вопросы требует дополнительного запроса сведений.</w:t>
      </w:r>
    </w:p>
    <w:p w:rsidR="00221B3C" w:rsidRPr="00286862" w:rsidRDefault="00221B3C" w:rsidP="00221B3C">
      <w:pPr>
        <w:pStyle w:val="ConsPlusNormal"/>
        <w:ind w:firstLine="709"/>
        <w:jc w:val="both"/>
      </w:pPr>
      <w:r w:rsidRPr="00286862">
        <w:rPr>
          <w:color w:val="000000"/>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21B3C" w:rsidRPr="00286862" w:rsidRDefault="00221B3C" w:rsidP="00221B3C">
      <w:pPr>
        <w:pStyle w:val="ConsPlusNormal"/>
        <w:ind w:firstLine="709"/>
        <w:jc w:val="both"/>
      </w:pPr>
      <w:r w:rsidRPr="0028686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21B3C" w:rsidRPr="00286862" w:rsidRDefault="00221B3C" w:rsidP="00221B3C">
      <w:pPr>
        <w:pStyle w:val="ConsPlusNormal"/>
        <w:ind w:firstLine="709"/>
        <w:jc w:val="both"/>
      </w:pPr>
      <w:r w:rsidRPr="00286862">
        <w:rPr>
          <w:color w:val="000000"/>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21B3C" w:rsidRPr="00286862" w:rsidRDefault="00221B3C" w:rsidP="00221B3C">
      <w:pPr>
        <w:pStyle w:val="ConsPlusNormal"/>
        <w:ind w:firstLine="709"/>
        <w:jc w:val="both"/>
      </w:pPr>
      <w:r w:rsidRPr="00286862">
        <w:rPr>
          <w:color w:val="000000"/>
        </w:rPr>
        <w:t>Должностными лицами, уполномоченными осуществлять муниципальный лесной контроль, ведется журнал учета консультирований.</w:t>
      </w:r>
    </w:p>
    <w:p w:rsidR="00221B3C" w:rsidRPr="00286862" w:rsidRDefault="00221B3C" w:rsidP="00221B3C">
      <w:pPr>
        <w:pStyle w:val="ConsPlusNormal"/>
        <w:ind w:firstLine="709"/>
        <w:jc w:val="both"/>
        <w:rPr>
          <w:color w:val="000000"/>
        </w:rPr>
      </w:pPr>
      <w:r w:rsidRPr="00286862">
        <w:rPr>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Молчановское сельское поселение Молчановского района Томской области или должностным лицом, уполномоченным осуществлять муниципальный лесной контроль.</w:t>
      </w:r>
    </w:p>
    <w:p w:rsidR="00221B3C" w:rsidRPr="00286862" w:rsidRDefault="00221B3C" w:rsidP="00221B3C">
      <w:pPr>
        <w:pStyle w:val="ConsPlusNormal"/>
        <w:ind w:firstLine="709"/>
        <w:jc w:val="both"/>
      </w:pPr>
      <w:r w:rsidRPr="00286862">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21B3C" w:rsidRPr="00286862" w:rsidRDefault="00221B3C" w:rsidP="00221B3C">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21B3C" w:rsidRPr="00286862" w:rsidRDefault="00221B3C" w:rsidP="00221B3C">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21B3C" w:rsidRPr="00286862" w:rsidRDefault="00221B3C" w:rsidP="00221B3C">
      <w:pPr>
        <w:pStyle w:val="ConsPlusNormal"/>
        <w:ind w:firstLine="0"/>
        <w:jc w:val="both"/>
        <w:rPr>
          <w:b/>
          <w:bCs/>
          <w:color w:val="000000"/>
        </w:rPr>
      </w:pPr>
    </w:p>
    <w:p w:rsidR="00221B3C" w:rsidRPr="00286862" w:rsidRDefault="00221B3C" w:rsidP="00221B3C">
      <w:pPr>
        <w:pStyle w:val="ConsPlusNormal"/>
        <w:ind w:firstLine="0"/>
        <w:jc w:val="center"/>
        <w:rPr>
          <w:b/>
          <w:bCs/>
          <w:color w:val="000000"/>
        </w:rPr>
      </w:pPr>
      <w:r w:rsidRPr="00286862">
        <w:rPr>
          <w:b/>
          <w:bCs/>
          <w:color w:val="000000"/>
        </w:rPr>
        <w:t>3. Осуществление контрольных мероприятий и контрольных действий</w:t>
      </w:r>
    </w:p>
    <w:p w:rsidR="00221B3C" w:rsidRPr="00286862" w:rsidRDefault="00221B3C" w:rsidP="00221B3C">
      <w:pPr>
        <w:pStyle w:val="ConsPlusNormal"/>
        <w:ind w:firstLine="0"/>
        <w:jc w:val="center"/>
        <w:rPr>
          <w:b/>
          <w:bCs/>
          <w:color w:val="000000"/>
        </w:rPr>
      </w:pPr>
    </w:p>
    <w:p w:rsidR="00221B3C" w:rsidRPr="00286862" w:rsidRDefault="00221B3C" w:rsidP="00221B3C">
      <w:pPr>
        <w:pStyle w:val="ConsPlusNormal"/>
        <w:ind w:firstLine="709"/>
        <w:jc w:val="both"/>
      </w:pPr>
      <w:r w:rsidRPr="00286862">
        <w:rPr>
          <w:color w:val="000000"/>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221B3C" w:rsidRPr="00286862" w:rsidRDefault="00221B3C" w:rsidP="00221B3C">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221B3C" w:rsidRPr="00286862" w:rsidRDefault="00221B3C" w:rsidP="00221B3C">
      <w:pPr>
        <w:pStyle w:val="ConsPlusNormal"/>
        <w:ind w:firstLine="709"/>
        <w:jc w:val="both"/>
      </w:pPr>
      <w:r w:rsidRPr="00286862">
        <w:rPr>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1B3C" w:rsidRPr="00286862" w:rsidRDefault="00221B3C" w:rsidP="00221B3C">
      <w:pPr>
        <w:pStyle w:val="ConsPlusNormal"/>
        <w:ind w:firstLine="709"/>
        <w:jc w:val="both"/>
      </w:pPr>
      <w:r w:rsidRPr="00286862">
        <w:rPr>
          <w:color w:val="000000"/>
        </w:rPr>
        <w:t>3) документарная проверка (посредством получения письменных объяснений, истребования документов, экспертизы);</w:t>
      </w:r>
    </w:p>
    <w:p w:rsidR="00221B3C" w:rsidRPr="00286862" w:rsidRDefault="00221B3C" w:rsidP="00221B3C">
      <w:pPr>
        <w:pStyle w:val="ConsPlusNormal"/>
        <w:ind w:firstLine="709"/>
        <w:jc w:val="both"/>
        <w:rPr>
          <w:color w:val="000000"/>
        </w:rPr>
      </w:pPr>
      <w:r w:rsidRPr="00286862">
        <w:rPr>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lastRenderedPageBreak/>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221B3C" w:rsidRPr="00286862" w:rsidRDefault="00221B3C" w:rsidP="00221B3C">
      <w:pPr>
        <w:pStyle w:val="ConsPlusNormal"/>
        <w:ind w:firstLine="709"/>
        <w:jc w:val="both"/>
        <w:rPr>
          <w:color w:val="000000"/>
        </w:rPr>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221B3C" w:rsidRPr="00286862" w:rsidRDefault="00221B3C" w:rsidP="00221B3C">
      <w:pPr>
        <w:pStyle w:val="ConsPlusNormal"/>
        <w:ind w:firstLine="709"/>
        <w:jc w:val="both"/>
      </w:pPr>
      <w:r w:rsidRPr="00286862">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21B3C" w:rsidRPr="00286862" w:rsidRDefault="00221B3C" w:rsidP="00221B3C">
      <w:pPr>
        <w:pStyle w:val="ConsPlusNormal"/>
        <w:ind w:firstLine="709"/>
        <w:jc w:val="both"/>
        <w:rPr>
          <w:color w:val="000000"/>
        </w:rPr>
      </w:pPr>
      <w:r w:rsidRPr="00286862">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Внеплановые контрольные мероприятия могут проводиться только после согласования с органами прокуратуры.</w:t>
      </w:r>
    </w:p>
    <w:p w:rsidR="00221B3C" w:rsidRPr="00286862" w:rsidRDefault="00221B3C" w:rsidP="00221B3C">
      <w:pPr>
        <w:pStyle w:val="ConsPlusNormal"/>
        <w:ind w:firstLine="709"/>
        <w:jc w:val="both"/>
      </w:pPr>
      <w:r w:rsidRPr="00286862">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286862">
        <w:rPr>
          <w:color w:val="000000"/>
        </w:rPr>
        <w:t>геодезическими и картометрическими измерениями (пользоваться для этих целей техническими средствами),</w:t>
      </w:r>
      <w:r w:rsidRPr="00286862">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221B3C" w:rsidRPr="00286862" w:rsidRDefault="00221B3C" w:rsidP="00221B3C">
      <w:pPr>
        <w:pStyle w:val="ConsPlusNormal"/>
        <w:ind w:firstLine="709"/>
        <w:jc w:val="both"/>
      </w:pPr>
      <w:r w:rsidRPr="00286862">
        <w:t xml:space="preserve">О производстве </w:t>
      </w:r>
      <w:r w:rsidRPr="00286862">
        <w:rPr>
          <w:color w:val="000000"/>
        </w:rPr>
        <w:t xml:space="preserve">в рамках контрольного мероприятия </w:t>
      </w:r>
      <w:r w:rsidRPr="00286862">
        <w:t xml:space="preserve">аудиозаписи, фото-, видеосъемки, </w:t>
      </w:r>
      <w:r w:rsidRPr="00286862">
        <w:rPr>
          <w:color w:val="000000"/>
        </w:rPr>
        <w:t>геодезических и картометрических измерений</w:t>
      </w:r>
      <w:r w:rsidRPr="00286862">
        <w:t xml:space="preserve"> должностное лицо, проводящее контрольное мероприятие, объявляет контролируемому лицу или его представителю.</w:t>
      </w:r>
    </w:p>
    <w:p w:rsidR="00221B3C" w:rsidRPr="00286862" w:rsidRDefault="00221B3C" w:rsidP="00221B3C">
      <w:pPr>
        <w:pStyle w:val="ConsPlusNormal"/>
        <w:ind w:firstLine="709"/>
        <w:jc w:val="both"/>
        <w:rPr>
          <w:color w:val="000000"/>
        </w:rPr>
      </w:pPr>
      <w:r w:rsidRPr="00286862">
        <w:rPr>
          <w:color w:val="000000"/>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21B3C" w:rsidRPr="00286862" w:rsidRDefault="00221B3C" w:rsidP="00221B3C">
      <w:pPr>
        <w:pStyle w:val="ConsPlusNormal"/>
        <w:ind w:firstLine="709"/>
        <w:jc w:val="both"/>
      </w:pPr>
      <w:r w:rsidRPr="00286862">
        <w:rPr>
          <w:color w:val="000000"/>
        </w:rPr>
        <w:t>3.5. Основанием для проведения контрольных мероприятий, проводимых с взаимодействием с контролируемыми лицами, является:</w:t>
      </w:r>
    </w:p>
    <w:p w:rsidR="00221B3C" w:rsidRPr="00286862" w:rsidRDefault="00221B3C" w:rsidP="00221B3C">
      <w:pPr>
        <w:pStyle w:val="ConsPlusNormal"/>
        <w:ind w:firstLine="709"/>
        <w:jc w:val="both"/>
      </w:pPr>
      <w:r w:rsidRPr="00286862">
        <w:rPr>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21B3C" w:rsidRPr="00286862" w:rsidRDefault="00221B3C" w:rsidP="00221B3C">
      <w:pPr>
        <w:pStyle w:val="ConsPlusNormal"/>
        <w:ind w:firstLine="709"/>
        <w:jc w:val="both"/>
      </w:pPr>
      <w:r w:rsidRPr="00286862">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21B3C" w:rsidRPr="00286862" w:rsidRDefault="00221B3C" w:rsidP="00221B3C">
      <w:pPr>
        <w:pStyle w:val="ConsPlusNormal"/>
        <w:ind w:firstLine="709"/>
        <w:jc w:val="both"/>
      </w:pPr>
      <w:r w:rsidRPr="00286862">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21B3C" w:rsidRPr="00286862" w:rsidRDefault="00221B3C" w:rsidP="00221B3C">
      <w:pPr>
        <w:pStyle w:val="ConsPlusNormal"/>
        <w:ind w:firstLine="709"/>
        <w:jc w:val="both"/>
      </w:pPr>
      <w:r w:rsidRPr="00286862">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221B3C" w:rsidRPr="00286862" w:rsidRDefault="00221B3C" w:rsidP="00221B3C">
      <w:pPr>
        <w:pStyle w:val="ConsPlusNormal"/>
        <w:ind w:firstLine="709"/>
        <w:jc w:val="both"/>
      </w:pPr>
      <w:r w:rsidRPr="00286862">
        <w:rPr>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21B3C" w:rsidRPr="00286862" w:rsidRDefault="00221B3C" w:rsidP="00221B3C">
      <w:pPr>
        <w:pStyle w:val="ConsPlusNormal"/>
        <w:ind w:firstLine="709"/>
        <w:jc w:val="both"/>
      </w:pPr>
      <w:r w:rsidRPr="00286862">
        <w:rPr>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221B3C" w:rsidRPr="00286862" w:rsidRDefault="00221B3C" w:rsidP="00221B3C">
      <w:pPr>
        <w:pStyle w:val="ConsPlusNormal"/>
        <w:ind w:firstLine="709"/>
        <w:jc w:val="both"/>
        <w:rPr>
          <w:color w:val="000000"/>
        </w:rPr>
      </w:pPr>
      <w:r w:rsidRPr="00286862">
        <w:rPr>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shd w:val="clear" w:color="auto" w:fill="FFFFFF"/>
        </w:rPr>
        <w:t>задания, содержащегося в планах работы администрации, в том числе в случаях, установленных</w:t>
      </w:r>
      <w:r w:rsidRPr="00286862">
        <w:rPr>
          <w:color w:val="000000"/>
        </w:rPr>
        <w:t xml:space="preserve"> Федеральным </w:t>
      </w:r>
      <w:hyperlink r:id="rId38"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221B3C" w:rsidRPr="00286862" w:rsidRDefault="00221B3C" w:rsidP="00221B3C">
      <w:pPr>
        <w:pStyle w:val="ConsPlusNormal"/>
        <w:ind w:firstLine="709"/>
        <w:jc w:val="both"/>
        <w:rPr>
          <w:i/>
          <w:iCs/>
          <w:color w:val="000000"/>
        </w:rPr>
      </w:pPr>
      <w:r w:rsidRPr="00286862">
        <w:rPr>
          <w:color w:val="000000"/>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39"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40"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21B3C" w:rsidRPr="00286862" w:rsidRDefault="00221B3C" w:rsidP="00221B3C">
      <w:pPr>
        <w:pStyle w:val="ConsPlusNormal"/>
        <w:ind w:firstLine="709"/>
        <w:jc w:val="both"/>
        <w:rPr>
          <w:color w:val="000000"/>
        </w:rPr>
      </w:pPr>
      <w:r w:rsidRPr="00286862">
        <w:rPr>
          <w:color w:val="000000"/>
        </w:rPr>
        <w:t xml:space="preserve">3.11. </w:t>
      </w:r>
      <w:r w:rsidRPr="00286862">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21B3C" w:rsidRPr="00286862" w:rsidRDefault="00221B3C" w:rsidP="00221B3C">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1) </w:t>
      </w:r>
      <w:r w:rsidRPr="00286862">
        <w:rPr>
          <w:rFonts w:ascii="Arial" w:hAnsi="Arial" w:cs="Arial"/>
          <w:color w:val="000000"/>
          <w:sz w:val="20"/>
          <w:szCs w:val="20"/>
          <w:shd w:val="clear" w:color="auto" w:fill="FFFFFF"/>
        </w:rPr>
        <w:t xml:space="preserve">отсутствие контролируемого лица либо его представителя не препятствует оценке </w:t>
      </w:r>
      <w:r w:rsidRPr="00286862">
        <w:rPr>
          <w:rFonts w:ascii="Arial" w:hAnsi="Arial" w:cs="Arial"/>
          <w:color w:val="000000"/>
          <w:sz w:val="20"/>
          <w:szCs w:val="20"/>
        </w:rPr>
        <w:t xml:space="preserve">должностным лицом, уполномоченным осуществлять муниципальный лесной контроль, </w:t>
      </w:r>
      <w:r w:rsidRPr="00286862">
        <w:rPr>
          <w:rFonts w:ascii="Arial" w:hAnsi="Arial" w:cs="Arial"/>
          <w:color w:val="000000"/>
          <w:sz w:val="20"/>
          <w:szCs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 xml:space="preserve">2) отсутствие признаков </w:t>
      </w:r>
      <w:r w:rsidRPr="00286862">
        <w:rPr>
          <w:rFonts w:ascii="Arial" w:hAnsi="Arial" w:cs="Arial"/>
          <w:color w:val="000000"/>
          <w:sz w:val="20"/>
          <w:szCs w:val="20"/>
        </w:rPr>
        <w:t>явной непосредственной угрозы причинения или фактического причинения вреда (ущерба) охраняемым законом ценностям;</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t>3) имеются уважительные причины для отсутствия контролируемого лица (болезнь</w:t>
      </w:r>
      <w:r w:rsidRPr="00286862">
        <w:rPr>
          <w:rFonts w:ascii="Arial" w:hAnsi="Arial" w:cs="Arial"/>
          <w:color w:val="000000"/>
          <w:sz w:val="20"/>
          <w:szCs w:val="20"/>
          <w:shd w:val="clear" w:color="auto" w:fill="FFFFFF"/>
        </w:rPr>
        <w:t xml:space="preserve"> контролируемого лица</w:t>
      </w:r>
      <w:r w:rsidRPr="00286862">
        <w:rPr>
          <w:rFonts w:ascii="Arial" w:hAnsi="Arial" w:cs="Arial"/>
          <w:color w:val="000000"/>
          <w:sz w:val="20"/>
          <w:szCs w:val="20"/>
        </w:rPr>
        <w:t>, его командировка и т.п.) при проведении</w:t>
      </w:r>
      <w:r w:rsidRPr="00286862">
        <w:rPr>
          <w:rFonts w:ascii="Arial" w:hAnsi="Arial" w:cs="Arial"/>
          <w:color w:val="000000"/>
          <w:sz w:val="20"/>
          <w:szCs w:val="20"/>
          <w:shd w:val="clear" w:color="auto" w:fill="FFFFFF"/>
        </w:rPr>
        <w:t xml:space="preserve"> контрольного мероприятия</w:t>
      </w:r>
      <w:r w:rsidRPr="00286862">
        <w:rPr>
          <w:rFonts w:ascii="Arial" w:hAnsi="Arial" w:cs="Arial"/>
          <w:color w:val="000000"/>
          <w:sz w:val="20"/>
          <w:szCs w:val="20"/>
        </w:rPr>
        <w:t>.</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3.12. Срок проведения выездной проверки не может превышать 10 рабочих дней. </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 xml:space="preserve">. </w:t>
      </w:r>
    </w:p>
    <w:p w:rsidR="00221B3C" w:rsidRPr="00286862" w:rsidRDefault="00221B3C" w:rsidP="00221B3C">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21B3C" w:rsidRPr="00286862" w:rsidRDefault="00221B3C" w:rsidP="00221B3C">
      <w:pPr>
        <w:pStyle w:val="ConsPlusNormal"/>
        <w:ind w:firstLine="709"/>
        <w:jc w:val="both"/>
      </w:pPr>
      <w:r w:rsidRPr="00286862">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221B3C" w:rsidRPr="00286862" w:rsidRDefault="00221B3C" w:rsidP="00221B3C">
      <w:pPr>
        <w:pStyle w:val="ConsPlusNormal"/>
        <w:ind w:firstLine="709"/>
        <w:jc w:val="both"/>
        <w:rPr>
          <w:color w:val="000000"/>
        </w:rPr>
      </w:pPr>
      <w:r w:rsidRPr="00286862">
        <w:rPr>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lastRenderedPageBreak/>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221B3C" w:rsidRPr="00286862" w:rsidRDefault="00221B3C" w:rsidP="00221B3C">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21B3C" w:rsidRPr="00286862" w:rsidRDefault="00221B3C" w:rsidP="00221B3C">
      <w:pPr>
        <w:pStyle w:val="ConsPlusNormal"/>
        <w:ind w:firstLine="709"/>
        <w:jc w:val="both"/>
      </w:pPr>
      <w:r w:rsidRPr="00286862">
        <w:rPr>
          <w:color w:val="000000"/>
        </w:rPr>
        <w:t>3.15. Информация о контрольных мероприятиях размещается в Едином реестре контрольных (надзорных) мероприятий.</w:t>
      </w:r>
    </w:p>
    <w:p w:rsidR="00221B3C" w:rsidRPr="00286862" w:rsidRDefault="00221B3C" w:rsidP="00221B3C">
      <w:pPr>
        <w:pStyle w:val="ConsPlusNormal"/>
        <w:ind w:firstLine="709"/>
        <w:jc w:val="both"/>
        <w:rPr>
          <w:color w:val="000000"/>
        </w:rPr>
      </w:pPr>
      <w:r w:rsidRPr="00286862">
        <w:rPr>
          <w:color w:val="000000"/>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21B3C" w:rsidRPr="00286862" w:rsidRDefault="00221B3C" w:rsidP="00221B3C">
      <w:pPr>
        <w:pStyle w:val="ConsPlusNormal"/>
        <w:ind w:firstLine="709"/>
        <w:jc w:val="both"/>
        <w:rPr>
          <w:color w:val="000000"/>
        </w:rPr>
      </w:pPr>
      <w:r w:rsidRPr="00286862">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6862">
        <w:rPr>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6862">
        <w:rPr>
          <w:color w:val="000000"/>
        </w:rPr>
        <w:t xml:space="preserve"> Указанный гражданин вправе направлять администрации документы на бумажном носителе.</w:t>
      </w:r>
    </w:p>
    <w:p w:rsidR="00221B3C" w:rsidRPr="00286862" w:rsidRDefault="00221B3C" w:rsidP="00221B3C">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21B3C" w:rsidRPr="00286862" w:rsidRDefault="00221B3C" w:rsidP="00221B3C">
      <w:pPr>
        <w:pStyle w:val="ConsPlusNormal"/>
        <w:ind w:firstLine="709"/>
        <w:jc w:val="both"/>
        <w:rPr>
          <w:color w:val="000000"/>
        </w:rPr>
      </w:pPr>
      <w:r w:rsidRPr="00286862">
        <w:rPr>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221B3C" w:rsidRPr="00286862" w:rsidRDefault="00221B3C" w:rsidP="00221B3C">
      <w:pPr>
        <w:pStyle w:val="ConsPlusNormal"/>
        <w:ind w:firstLine="709"/>
        <w:jc w:val="both"/>
        <w:rPr>
          <w:color w:val="000000"/>
        </w:rPr>
      </w:pPr>
      <w:r w:rsidRPr="00286862">
        <w:rPr>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21B3C" w:rsidRPr="00286862" w:rsidRDefault="00221B3C" w:rsidP="00221B3C">
      <w:pPr>
        <w:pStyle w:val="ConsPlusNormal"/>
        <w:ind w:firstLine="709"/>
        <w:jc w:val="both"/>
      </w:pPr>
      <w:r w:rsidRPr="00286862">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221B3C" w:rsidRPr="00286862" w:rsidRDefault="00221B3C" w:rsidP="00221B3C">
      <w:pPr>
        <w:pStyle w:val="ConsPlusNormal"/>
        <w:ind w:firstLine="709"/>
        <w:jc w:val="both"/>
      </w:pPr>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21B3C" w:rsidRPr="00286862" w:rsidRDefault="00221B3C" w:rsidP="00221B3C">
      <w:pPr>
        <w:pStyle w:val="ConsPlusNormal"/>
        <w:ind w:firstLine="709"/>
        <w:jc w:val="both"/>
      </w:pPr>
      <w:r w:rsidRPr="00286862">
        <w:rPr>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221B3C" w:rsidRPr="00286862" w:rsidRDefault="00221B3C" w:rsidP="00221B3C">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21B3C" w:rsidRPr="00286862" w:rsidRDefault="00221B3C" w:rsidP="00221B3C">
      <w:pPr>
        <w:ind w:firstLine="709"/>
        <w:jc w:val="both"/>
        <w:rPr>
          <w:rFonts w:ascii="Arial" w:hAnsi="Arial" w:cs="Arial"/>
          <w:color w:val="000000"/>
          <w:sz w:val="20"/>
          <w:szCs w:val="20"/>
        </w:rPr>
      </w:pPr>
      <w:r w:rsidRPr="00286862">
        <w:rPr>
          <w:rFonts w:ascii="Arial" w:hAnsi="Arial" w:cs="Arial"/>
          <w:color w:val="000000"/>
          <w:sz w:val="20"/>
          <w:szCs w:val="20"/>
        </w:rPr>
        <w:lastRenderedPageBreak/>
        <w:t xml:space="preserve">4) </w:t>
      </w:r>
      <w:r w:rsidRPr="00286862">
        <w:rPr>
          <w:rFonts w:ascii="Arial" w:hAnsi="Arial" w:cs="Arial"/>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221B3C" w:rsidRPr="00286862" w:rsidRDefault="00221B3C" w:rsidP="00221B3C">
      <w:pPr>
        <w:pStyle w:val="ConsPlusNormal"/>
        <w:ind w:firstLine="709"/>
        <w:jc w:val="both"/>
      </w:pPr>
      <w:r w:rsidRPr="00286862">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21B3C" w:rsidRPr="00286862" w:rsidRDefault="00221B3C" w:rsidP="00221B3C">
      <w:pPr>
        <w:pStyle w:val="ConsPlusNormal"/>
        <w:ind w:firstLine="709"/>
        <w:jc w:val="both"/>
      </w:pPr>
      <w:r w:rsidRPr="00286862">
        <w:rPr>
          <w:color w:val="000000"/>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221B3C" w:rsidRPr="00286862" w:rsidRDefault="00221B3C" w:rsidP="00221B3C">
      <w:pPr>
        <w:ind w:firstLine="709"/>
        <w:jc w:val="both"/>
        <w:rPr>
          <w:rFonts w:ascii="Arial" w:hAnsi="Arial" w:cs="Arial"/>
          <w:sz w:val="20"/>
          <w:szCs w:val="20"/>
        </w:rPr>
      </w:pPr>
      <w:r w:rsidRPr="00286862">
        <w:rPr>
          <w:rFonts w:ascii="Arial" w:hAnsi="Arial" w:cs="Arial"/>
          <w:color w:val="000000"/>
          <w:sz w:val="20"/>
          <w:szCs w:val="2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221B3C" w:rsidRPr="00286862" w:rsidRDefault="00221B3C" w:rsidP="00221B3C">
      <w:pPr>
        <w:pStyle w:val="1f6"/>
        <w:ind w:firstLine="709"/>
        <w:jc w:val="both"/>
        <w:rPr>
          <w:rFonts w:ascii="Arial" w:hAnsi="Arial" w:cs="Arial"/>
          <w:color w:val="000000"/>
          <w:sz w:val="20"/>
          <w:szCs w:val="20"/>
        </w:rPr>
      </w:pPr>
    </w:p>
    <w:p w:rsidR="00221B3C" w:rsidRPr="00286862" w:rsidRDefault="00221B3C" w:rsidP="00221B3C">
      <w:pPr>
        <w:pStyle w:val="1f6"/>
        <w:jc w:val="center"/>
        <w:rPr>
          <w:rFonts w:ascii="Arial" w:hAnsi="Arial" w:cs="Arial"/>
          <w:b/>
          <w:bCs/>
          <w:color w:val="000000"/>
          <w:sz w:val="20"/>
          <w:szCs w:val="20"/>
        </w:rPr>
      </w:pPr>
      <w:r w:rsidRPr="00286862">
        <w:rPr>
          <w:rFonts w:ascii="Arial" w:hAnsi="Arial" w:cs="Arial"/>
          <w:b/>
          <w:bCs/>
          <w:color w:val="000000"/>
          <w:sz w:val="20"/>
          <w:szCs w:val="20"/>
        </w:rPr>
        <w:t>4. Ключевые показатели муниципального лесного контроля и их целевые значения</w:t>
      </w:r>
    </w:p>
    <w:p w:rsidR="00221B3C" w:rsidRPr="00286862" w:rsidRDefault="00221B3C" w:rsidP="00221B3C">
      <w:pPr>
        <w:pStyle w:val="1f6"/>
        <w:jc w:val="center"/>
        <w:rPr>
          <w:rFonts w:ascii="Arial" w:hAnsi="Arial" w:cs="Arial"/>
          <w:b/>
          <w:bCs/>
          <w:color w:val="000000"/>
          <w:sz w:val="20"/>
          <w:szCs w:val="20"/>
        </w:rPr>
      </w:pPr>
    </w:p>
    <w:p w:rsidR="00221B3C" w:rsidRPr="00286862" w:rsidRDefault="00221B3C" w:rsidP="00221B3C">
      <w:pPr>
        <w:pStyle w:val="1f6"/>
        <w:ind w:firstLine="709"/>
        <w:jc w:val="both"/>
        <w:rPr>
          <w:rFonts w:ascii="Arial" w:hAnsi="Arial" w:cs="Arial"/>
          <w:sz w:val="20"/>
          <w:szCs w:val="20"/>
        </w:rPr>
      </w:pPr>
      <w:r w:rsidRPr="00286862">
        <w:rPr>
          <w:rFonts w:ascii="Arial" w:hAnsi="Arial" w:cs="Arial"/>
          <w:color w:val="000000"/>
          <w:sz w:val="20"/>
          <w:szCs w:val="20"/>
        </w:rPr>
        <w:t xml:space="preserve">4.1.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221B3C" w:rsidRPr="00286862" w:rsidRDefault="00221B3C" w:rsidP="00221B3C">
      <w:pPr>
        <w:pStyle w:val="1f6"/>
        <w:ind w:firstLine="709"/>
        <w:jc w:val="both"/>
        <w:rPr>
          <w:rFonts w:ascii="Arial" w:hAnsi="Arial" w:cs="Arial"/>
          <w:color w:val="000000"/>
          <w:sz w:val="20"/>
          <w:szCs w:val="20"/>
        </w:rPr>
      </w:pPr>
      <w:r w:rsidRPr="00286862">
        <w:rPr>
          <w:rFonts w:ascii="Arial" w:hAnsi="Arial" w:cs="Arial"/>
          <w:color w:val="000000"/>
          <w:sz w:val="20"/>
          <w:szCs w:val="20"/>
        </w:rPr>
        <w:t>4.2 Ключевые показатели вида контроля и их целевые значения:</w:t>
      </w:r>
    </w:p>
    <w:tbl>
      <w:tblPr>
        <w:tblStyle w:val="aff"/>
        <w:tblW w:w="0" w:type="auto"/>
        <w:tblLook w:val="04A0" w:firstRow="1" w:lastRow="0" w:firstColumn="1" w:lastColumn="0" w:noHBand="0" w:noVBand="1"/>
      </w:tblPr>
      <w:tblGrid>
        <w:gridCol w:w="817"/>
        <w:gridCol w:w="5563"/>
        <w:gridCol w:w="3191"/>
      </w:tblGrid>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w:t>
            </w:r>
          </w:p>
        </w:tc>
        <w:tc>
          <w:tcPr>
            <w:tcW w:w="5563" w:type="dxa"/>
          </w:tcPr>
          <w:p w:rsidR="00221B3C" w:rsidRPr="00286862" w:rsidRDefault="00221B3C" w:rsidP="00273403">
            <w:pPr>
              <w:pStyle w:val="ConsPlusNormal"/>
              <w:spacing w:line="256" w:lineRule="auto"/>
              <w:ind w:firstLine="0"/>
              <w:jc w:val="center"/>
              <w:rPr>
                <w:color w:val="000000"/>
              </w:rPr>
            </w:pPr>
            <w:r w:rsidRPr="00286862">
              <w:rPr>
                <w:color w:val="000000"/>
              </w:rPr>
              <w:t>Ключевые показатели</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Целевое значение (%)</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1.1.</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70%</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1.2.</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100%</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1.3.</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0%</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1.4.</w:t>
            </w:r>
          </w:p>
        </w:tc>
        <w:tc>
          <w:tcPr>
            <w:tcW w:w="5563" w:type="dxa"/>
          </w:tcPr>
          <w:p w:rsidR="00221B3C" w:rsidRPr="00286862" w:rsidRDefault="00221B3C" w:rsidP="00273403">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0%</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1.5.</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5%</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1.6.</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95%</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w:t>
            </w:r>
          </w:p>
        </w:tc>
        <w:tc>
          <w:tcPr>
            <w:tcW w:w="5563" w:type="dxa"/>
          </w:tcPr>
          <w:p w:rsidR="00221B3C" w:rsidRPr="00286862" w:rsidRDefault="00221B3C" w:rsidP="00273403">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Целевое значение (шт.)</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2.1.</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шт.</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2.2.</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шт.</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2.3.</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шт.</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2.4.</w:t>
            </w:r>
          </w:p>
        </w:tc>
        <w:tc>
          <w:tcPr>
            <w:tcW w:w="5563" w:type="dxa"/>
          </w:tcPr>
          <w:p w:rsidR="00221B3C" w:rsidRPr="00286862" w:rsidRDefault="00221B3C" w:rsidP="00273403">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шт.</w:t>
            </w:r>
          </w:p>
        </w:tc>
      </w:tr>
      <w:tr w:rsidR="00221B3C" w:rsidRPr="00286862" w:rsidTr="00273403">
        <w:tc>
          <w:tcPr>
            <w:tcW w:w="817" w:type="dxa"/>
          </w:tcPr>
          <w:p w:rsidR="00221B3C" w:rsidRPr="00286862" w:rsidRDefault="00221B3C" w:rsidP="00273403">
            <w:pPr>
              <w:pStyle w:val="ConsPlusNormal"/>
              <w:spacing w:line="256" w:lineRule="auto"/>
              <w:ind w:firstLine="0"/>
              <w:jc w:val="center"/>
              <w:rPr>
                <w:color w:val="000000"/>
              </w:rPr>
            </w:pPr>
            <w:r w:rsidRPr="00286862">
              <w:rPr>
                <w:color w:val="000000"/>
              </w:rPr>
              <w:t>2.5.</w:t>
            </w:r>
          </w:p>
        </w:tc>
        <w:tc>
          <w:tcPr>
            <w:tcW w:w="5563" w:type="dxa"/>
          </w:tcPr>
          <w:p w:rsidR="00221B3C" w:rsidRPr="00286862" w:rsidRDefault="00221B3C" w:rsidP="00273403">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221B3C" w:rsidRPr="00286862" w:rsidRDefault="00221B3C" w:rsidP="00273403">
            <w:pPr>
              <w:pStyle w:val="ConsPlusNormal"/>
              <w:spacing w:line="256" w:lineRule="auto"/>
              <w:ind w:firstLine="0"/>
              <w:jc w:val="center"/>
              <w:rPr>
                <w:color w:val="000000"/>
              </w:rPr>
            </w:pPr>
            <w:r w:rsidRPr="00286862">
              <w:rPr>
                <w:color w:val="000000"/>
              </w:rPr>
              <w:t>шт.</w:t>
            </w:r>
          </w:p>
        </w:tc>
      </w:tr>
    </w:tbl>
    <w:p w:rsidR="00A963FA" w:rsidRPr="00286862" w:rsidRDefault="00A963FA" w:rsidP="005E5F32">
      <w:pPr>
        <w:autoSpaceDE w:val="0"/>
        <w:autoSpaceDN w:val="0"/>
        <w:adjustRightInd w:val="0"/>
        <w:jc w:val="center"/>
        <w:rPr>
          <w:rFonts w:ascii="Arial" w:hAnsi="Arial" w:cs="Arial"/>
          <w:color w:val="365F91" w:themeColor="accent1" w:themeShade="BF"/>
          <w:sz w:val="20"/>
          <w:szCs w:val="20"/>
        </w:rPr>
      </w:pP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A963FA" w:rsidRPr="00286862" w:rsidRDefault="00273403" w:rsidP="005E5F32">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163B1A" w:rsidRPr="00286862" w:rsidRDefault="00163B1A" w:rsidP="005E5F32">
      <w:pPr>
        <w:autoSpaceDE w:val="0"/>
        <w:autoSpaceDN w:val="0"/>
        <w:adjustRightInd w:val="0"/>
        <w:jc w:val="center"/>
        <w:rPr>
          <w:rFonts w:ascii="Arial" w:eastAsia="Courier New" w:hAnsi="Arial" w:cs="Arial"/>
          <w:color w:val="000000" w:themeColor="text1"/>
          <w:sz w:val="20"/>
        </w:rPr>
      </w:pPr>
    </w:p>
    <w:p w:rsidR="00163B1A" w:rsidRPr="00286862" w:rsidRDefault="00163B1A" w:rsidP="00163B1A">
      <w:pPr>
        <w:pStyle w:val="HTML0"/>
        <w:jc w:val="center"/>
        <w:rPr>
          <w:rFonts w:ascii="Arial" w:hAnsi="Arial" w:cs="Arial"/>
          <w:b/>
          <w:bCs/>
          <w:sz w:val="20"/>
          <w:szCs w:val="20"/>
        </w:rPr>
      </w:pPr>
      <w:r w:rsidRPr="00286862">
        <w:rPr>
          <w:rFonts w:ascii="Arial" w:hAnsi="Arial" w:cs="Arial"/>
          <w:b/>
          <w:bCs/>
          <w:sz w:val="20"/>
          <w:szCs w:val="20"/>
        </w:rPr>
        <w:t>РЕШЕНИЕ</w:t>
      </w:r>
    </w:p>
    <w:p w:rsidR="00163B1A" w:rsidRPr="00286862" w:rsidRDefault="00163B1A" w:rsidP="00163B1A">
      <w:pPr>
        <w:pStyle w:val="HTML0"/>
        <w:jc w:val="center"/>
        <w:rPr>
          <w:rFonts w:ascii="Arial" w:hAnsi="Arial" w:cs="Arial"/>
          <w:b/>
          <w:bCs/>
          <w:sz w:val="20"/>
          <w:szCs w:val="20"/>
        </w:rPr>
      </w:pPr>
    </w:p>
    <w:p w:rsidR="00163B1A" w:rsidRPr="00286862" w:rsidRDefault="00163B1A" w:rsidP="00163B1A">
      <w:pPr>
        <w:pStyle w:val="HTML0"/>
        <w:jc w:val="center"/>
        <w:rPr>
          <w:rFonts w:ascii="Arial" w:hAnsi="Arial" w:cs="Arial"/>
          <w:bCs/>
          <w:sz w:val="20"/>
          <w:szCs w:val="20"/>
        </w:rPr>
      </w:pPr>
      <w:r w:rsidRPr="00286862">
        <w:rPr>
          <w:rFonts w:ascii="Arial" w:hAnsi="Arial" w:cs="Arial"/>
          <w:bCs/>
          <w:sz w:val="20"/>
          <w:szCs w:val="20"/>
        </w:rPr>
        <w:t>с. Молчаново</w:t>
      </w:r>
    </w:p>
    <w:p w:rsidR="00163B1A" w:rsidRPr="00286862" w:rsidRDefault="00163B1A" w:rsidP="00163B1A">
      <w:pPr>
        <w:pStyle w:val="HTML0"/>
        <w:rPr>
          <w:rFonts w:ascii="Arial" w:hAnsi="Arial" w:cs="Arial"/>
          <w:bCs/>
          <w:sz w:val="20"/>
          <w:szCs w:val="20"/>
        </w:rPr>
      </w:pPr>
    </w:p>
    <w:p w:rsidR="00163B1A" w:rsidRPr="00286862" w:rsidRDefault="00163B1A" w:rsidP="00163B1A">
      <w:pPr>
        <w:pStyle w:val="HTML0"/>
        <w:jc w:val="left"/>
        <w:rPr>
          <w:rFonts w:ascii="Arial" w:hAnsi="Arial" w:cs="Arial"/>
          <w:bCs/>
          <w:sz w:val="20"/>
          <w:szCs w:val="20"/>
        </w:rPr>
      </w:pPr>
      <w:r w:rsidRPr="00286862">
        <w:rPr>
          <w:rFonts w:ascii="Arial" w:hAnsi="Arial" w:cs="Arial"/>
          <w:bCs/>
          <w:sz w:val="20"/>
          <w:szCs w:val="20"/>
        </w:rPr>
        <w:t>«03» декабря 2021г.</w:t>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r>
      <w:r w:rsidRPr="00286862">
        <w:rPr>
          <w:rFonts w:ascii="Arial" w:hAnsi="Arial" w:cs="Arial"/>
          <w:bCs/>
          <w:sz w:val="20"/>
          <w:szCs w:val="20"/>
        </w:rPr>
        <w:tab/>
        <w:t xml:space="preserve">                                       </w:t>
      </w:r>
      <w:r w:rsidRPr="00286862">
        <w:rPr>
          <w:rFonts w:ascii="Arial" w:hAnsi="Arial" w:cs="Arial"/>
          <w:bCs/>
          <w:sz w:val="20"/>
          <w:szCs w:val="20"/>
        </w:rPr>
        <w:tab/>
        <w:t xml:space="preserve">    № 18</w:t>
      </w:r>
    </w:p>
    <w:p w:rsidR="00163B1A" w:rsidRPr="00286862" w:rsidRDefault="00163B1A" w:rsidP="00163B1A">
      <w:pPr>
        <w:widowControl w:val="0"/>
        <w:tabs>
          <w:tab w:val="left" w:pos="708"/>
        </w:tabs>
        <w:autoSpaceDE w:val="0"/>
        <w:autoSpaceDN w:val="0"/>
        <w:adjustRightInd w:val="0"/>
        <w:rPr>
          <w:rFonts w:ascii="Arial" w:hAnsi="Arial" w:cs="Arial"/>
          <w:sz w:val="20"/>
          <w:szCs w:val="20"/>
        </w:rPr>
      </w:pPr>
    </w:p>
    <w:p w:rsidR="00163B1A" w:rsidRPr="00286862" w:rsidRDefault="00163B1A" w:rsidP="00163B1A">
      <w:pPr>
        <w:tabs>
          <w:tab w:val="left" w:pos="708"/>
        </w:tabs>
        <w:jc w:val="center"/>
        <w:rPr>
          <w:rFonts w:ascii="Arial" w:hAnsi="Arial" w:cs="Arial"/>
          <w:i/>
          <w:iCs/>
          <w:sz w:val="20"/>
          <w:szCs w:val="20"/>
        </w:rPr>
      </w:pPr>
      <w:r w:rsidRPr="00286862">
        <w:rPr>
          <w:rFonts w:ascii="Arial" w:hAnsi="Arial" w:cs="Arial"/>
          <w:bCs/>
          <w:color w:val="000000"/>
          <w:sz w:val="20"/>
          <w:szCs w:val="20"/>
        </w:rPr>
        <w:t xml:space="preserve">Об утверждении Положения о муниципальном контроле </w:t>
      </w:r>
      <w:r w:rsidRPr="00286862">
        <w:rPr>
          <w:rFonts w:ascii="Arial" w:hAnsi="Arial" w:cs="Arial"/>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p>
    <w:p w:rsidR="00163B1A" w:rsidRPr="00286862" w:rsidRDefault="00163B1A" w:rsidP="00163B1A">
      <w:pPr>
        <w:shd w:val="clear" w:color="auto" w:fill="FFFFFF"/>
        <w:tabs>
          <w:tab w:val="left" w:pos="708"/>
        </w:tabs>
        <w:rPr>
          <w:rFonts w:ascii="Arial" w:hAnsi="Arial" w:cs="Arial"/>
          <w:b/>
          <w:color w:val="000000"/>
          <w:sz w:val="20"/>
          <w:szCs w:val="20"/>
        </w:rPr>
      </w:pPr>
    </w:p>
    <w:p w:rsidR="00163B1A" w:rsidRPr="00286862" w:rsidRDefault="00163B1A" w:rsidP="00163B1A">
      <w:pPr>
        <w:tabs>
          <w:tab w:val="left" w:pos="708"/>
        </w:tabs>
        <w:ind w:firstLine="709"/>
        <w:jc w:val="both"/>
        <w:rPr>
          <w:rFonts w:ascii="Arial" w:hAnsi="Arial" w:cs="Arial"/>
          <w:sz w:val="20"/>
          <w:szCs w:val="20"/>
        </w:rPr>
      </w:pPr>
      <w:r w:rsidRPr="00286862">
        <w:rPr>
          <w:rFonts w:ascii="Arial" w:hAnsi="Arial" w:cs="Arial"/>
          <w:color w:val="000000"/>
          <w:sz w:val="20"/>
          <w:szCs w:val="2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w:t>
      </w:r>
      <w:r w:rsidRPr="00286862">
        <w:rPr>
          <w:rFonts w:ascii="Arial" w:hAnsi="Arial" w:cs="Arial"/>
          <w:sz w:val="20"/>
          <w:szCs w:val="20"/>
        </w:rPr>
        <w:t>Уставом муниципального образования Молчановское сельское поселение Молчановского района Томской области,</w:t>
      </w:r>
    </w:p>
    <w:p w:rsidR="00163B1A" w:rsidRPr="00286862" w:rsidRDefault="00163B1A" w:rsidP="00163B1A">
      <w:pPr>
        <w:widowControl w:val="0"/>
        <w:tabs>
          <w:tab w:val="left" w:pos="993"/>
        </w:tabs>
        <w:autoSpaceDE w:val="0"/>
        <w:autoSpaceDN w:val="0"/>
        <w:adjustRightInd w:val="0"/>
        <w:ind w:firstLine="567"/>
        <w:rPr>
          <w:rFonts w:ascii="Arial" w:hAnsi="Arial" w:cs="Arial"/>
          <w:sz w:val="20"/>
          <w:szCs w:val="20"/>
        </w:rPr>
      </w:pPr>
    </w:p>
    <w:p w:rsidR="00163B1A" w:rsidRPr="00286862" w:rsidRDefault="00163B1A" w:rsidP="00163B1A">
      <w:pPr>
        <w:widowControl w:val="0"/>
        <w:tabs>
          <w:tab w:val="left" w:pos="708"/>
        </w:tabs>
        <w:autoSpaceDE w:val="0"/>
        <w:autoSpaceDN w:val="0"/>
        <w:adjustRightInd w:val="0"/>
        <w:jc w:val="both"/>
        <w:rPr>
          <w:rFonts w:ascii="Arial" w:hAnsi="Arial" w:cs="Arial"/>
          <w:b/>
          <w:sz w:val="20"/>
          <w:szCs w:val="20"/>
        </w:rPr>
      </w:pPr>
      <w:r w:rsidRPr="00286862">
        <w:rPr>
          <w:rFonts w:ascii="Arial" w:hAnsi="Arial" w:cs="Arial"/>
          <w:b/>
          <w:sz w:val="20"/>
          <w:szCs w:val="20"/>
        </w:rPr>
        <w:t>Совет Молчановского сельского поселения РЕШИЛ:</w:t>
      </w:r>
    </w:p>
    <w:p w:rsidR="00163B1A" w:rsidRPr="00286862" w:rsidRDefault="00163B1A" w:rsidP="00163B1A">
      <w:pPr>
        <w:widowControl w:val="0"/>
        <w:tabs>
          <w:tab w:val="left" w:pos="993"/>
        </w:tabs>
        <w:autoSpaceDE w:val="0"/>
        <w:autoSpaceDN w:val="0"/>
        <w:adjustRightInd w:val="0"/>
        <w:ind w:firstLine="567"/>
        <w:jc w:val="both"/>
        <w:rPr>
          <w:rFonts w:ascii="Arial" w:hAnsi="Arial" w:cs="Arial"/>
          <w:sz w:val="20"/>
          <w:szCs w:val="20"/>
        </w:rPr>
      </w:pPr>
    </w:p>
    <w:p w:rsidR="00163B1A" w:rsidRPr="00286862" w:rsidRDefault="00163B1A" w:rsidP="00163B1A">
      <w:pPr>
        <w:widowControl w:val="0"/>
        <w:tabs>
          <w:tab w:val="left" w:pos="708"/>
        </w:tabs>
        <w:autoSpaceDE w:val="0"/>
        <w:autoSpaceDN w:val="0"/>
        <w:adjustRightInd w:val="0"/>
        <w:jc w:val="both"/>
        <w:rPr>
          <w:rFonts w:ascii="Arial" w:hAnsi="Arial" w:cs="Arial"/>
          <w:sz w:val="20"/>
          <w:szCs w:val="20"/>
        </w:rPr>
      </w:pPr>
      <w:r w:rsidRPr="00286862">
        <w:rPr>
          <w:rFonts w:ascii="Arial" w:hAnsi="Arial" w:cs="Arial"/>
          <w:sz w:val="20"/>
          <w:szCs w:val="20"/>
        </w:rPr>
        <w:t xml:space="preserve">         1.</w:t>
      </w:r>
      <w:r w:rsidRPr="00286862">
        <w:rPr>
          <w:rFonts w:ascii="Arial" w:hAnsi="Arial" w:cs="Arial"/>
          <w:color w:val="000000"/>
          <w:sz w:val="20"/>
          <w:szCs w:val="20"/>
        </w:rPr>
        <w:t xml:space="preserve">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286862">
        <w:rPr>
          <w:rFonts w:ascii="Arial" w:hAnsi="Arial" w:cs="Arial"/>
          <w:bCs/>
          <w:color w:val="000000"/>
          <w:sz w:val="20"/>
          <w:szCs w:val="20"/>
        </w:rPr>
        <w:t xml:space="preserve"> муниципального образования Молчановское сельское поселение Молчановского района Томской области</w:t>
      </w:r>
      <w:r w:rsidRPr="00286862">
        <w:rPr>
          <w:rFonts w:ascii="Arial" w:hAnsi="Arial" w:cs="Arial"/>
          <w:sz w:val="20"/>
          <w:szCs w:val="20"/>
        </w:rPr>
        <w:t>.</w:t>
      </w:r>
    </w:p>
    <w:p w:rsidR="00163B1A" w:rsidRPr="00286862" w:rsidRDefault="00163B1A" w:rsidP="00163B1A">
      <w:pPr>
        <w:pStyle w:val="ConsPlusNormal"/>
        <w:tabs>
          <w:tab w:val="left" w:pos="360"/>
        </w:tabs>
        <w:ind w:firstLine="540"/>
        <w:jc w:val="both"/>
      </w:pPr>
      <w:r w:rsidRPr="00286862">
        <w:t xml:space="preserve">2. </w:t>
      </w:r>
      <w:r w:rsidRPr="00286862">
        <w:rPr>
          <w:color w:val="000000"/>
        </w:rPr>
        <w:t>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(http://www.</w:t>
      </w:r>
      <w:proofErr w:type="spellStart"/>
      <w:r w:rsidRPr="00286862">
        <w:rPr>
          <w:color w:val="000000"/>
          <w:lang w:val="en-US"/>
        </w:rPr>
        <w:t>msp</w:t>
      </w:r>
      <w:proofErr w:type="spellEnd"/>
      <w:r w:rsidRPr="00286862">
        <w:rPr>
          <w:color w:val="000000"/>
        </w:rPr>
        <w:t>.</w:t>
      </w:r>
      <w:proofErr w:type="spellStart"/>
      <w:r w:rsidRPr="00286862">
        <w:rPr>
          <w:color w:val="000000"/>
          <w:lang w:val="en-US"/>
        </w:rPr>
        <w:t>tomskinvest</w:t>
      </w:r>
      <w:proofErr w:type="spellEnd"/>
      <w:r w:rsidRPr="00286862">
        <w:rPr>
          <w:color w:val="000000"/>
        </w:rPr>
        <w:t>.</w:t>
      </w:r>
      <w:proofErr w:type="spellStart"/>
      <w:r w:rsidRPr="00286862">
        <w:rPr>
          <w:color w:val="000000"/>
        </w:rPr>
        <w:t>ru</w:t>
      </w:r>
      <w:proofErr w:type="spellEnd"/>
      <w:r w:rsidRPr="00286862">
        <w:rPr>
          <w:color w:val="000000"/>
        </w:rPr>
        <w:t>)</w:t>
      </w:r>
      <w:r w:rsidRPr="00286862">
        <w:t xml:space="preserve">. </w:t>
      </w:r>
    </w:p>
    <w:p w:rsidR="00163B1A" w:rsidRPr="00286862" w:rsidRDefault="00163B1A" w:rsidP="00163B1A">
      <w:pPr>
        <w:pStyle w:val="ConsPlusNormal"/>
        <w:tabs>
          <w:tab w:val="left" w:pos="360"/>
        </w:tabs>
        <w:ind w:firstLine="540"/>
        <w:jc w:val="both"/>
      </w:pPr>
      <w:r w:rsidRPr="00286862">
        <w:t xml:space="preserve">3. Контроль за исполнением настоящего решения возложить на контрольно-правовой </w:t>
      </w:r>
      <w:r w:rsidRPr="00286862">
        <w:rPr>
          <w:bCs/>
        </w:rPr>
        <w:t>комитет Совета Молчановского сельского поселения</w:t>
      </w:r>
      <w:r w:rsidRPr="00286862">
        <w:t>.</w:t>
      </w:r>
    </w:p>
    <w:p w:rsidR="00163B1A" w:rsidRPr="00286862" w:rsidRDefault="00163B1A" w:rsidP="00163B1A">
      <w:pPr>
        <w:pStyle w:val="ConsPlusNormal"/>
        <w:tabs>
          <w:tab w:val="left" w:pos="360"/>
        </w:tabs>
        <w:ind w:firstLine="540"/>
        <w:jc w:val="both"/>
      </w:pPr>
      <w:r w:rsidRPr="00286862">
        <w:t xml:space="preserve">4. </w:t>
      </w:r>
      <w:r w:rsidRPr="00286862">
        <w:rPr>
          <w:color w:val="000000"/>
        </w:rPr>
        <w:t xml:space="preserve">Настоящее решение вступает в силу со дня его официального опубликования, но не ранее 1 января 2022 года, за исключением положений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w:t>
      </w:r>
    </w:p>
    <w:p w:rsidR="00163B1A" w:rsidRPr="00286862" w:rsidRDefault="00163B1A" w:rsidP="00163B1A">
      <w:pPr>
        <w:shd w:val="clear" w:color="auto" w:fill="FFFFFF"/>
        <w:tabs>
          <w:tab w:val="left" w:pos="708"/>
        </w:tabs>
        <w:ind w:firstLine="709"/>
        <w:jc w:val="both"/>
        <w:rPr>
          <w:rFonts w:ascii="Arial" w:hAnsi="Arial" w:cs="Arial"/>
          <w:color w:val="000000"/>
          <w:sz w:val="20"/>
          <w:szCs w:val="20"/>
        </w:rPr>
      </w:pPr>
      <w:r w:rsidRPr="00286862">
        <w:rPr>
          <w:rFonts w:ascii="Arial" w:hAnsi="Arial" w:cs="Arial"/>
          <w:color w:val="000000"/>
          <w:sz w:val="20"/>
          <w:szCs w:val="20"/>
        </w:rPr>
        <w:t xml:space="preserve">Положения раздела 4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286862">
        <w:rPr>
          <w:rFonts w:ascii="Arial" w:hAnsi="Arial" w:cs="Arial"/>
          <w:bCs/>
          <w:color w:val="000000"/>
          <w:sz w:val="20"/>
          <w:szCs w:val="20"/>
        </w:rPr>
        <w:t xml:space="preserve">муниципального образования Молчановское сельское поселение Молчановского района Томской области </w:t>
      </w:r>
      <w:r w:rsidRPr="00286862">
        <w:rPr>
          <w:rFonts w:ascii="Arial" w:hAnsi="Arial" w:cs="Arial"/>
          <w:color w:val="000000"/>
          <w:sz w:val="20"/>
          <w:szCs w:val="20"/>
        </w:rPr>
        <w:t>вступают в силу с 1 марта 2022 года.</w:t>
      </w:r>
    </w:p>
    <w:p w:rsidR="00163B1A" w:rsidRPr="00286862" w:rsidRDefault="00163B1A" w:rsidP="00163B1A">
      <w:pPr>
        <w:pStyle w:val="HTML0"/>
        <w:ind w:firstLine="708"/>
        <w:rPr>
          <w:rFonts w:ascii="Arial" w:hAnsi="Arial" w:cs="Arial"/>
          <w:sz w:val="20"/>
          <w:szCs w:val="20"/>
        </w:rPr>
      </w:pPr>
    </w:p>
    <w:p w:rsidR="00163B1A" w:rsidRPr="00286862" w:rsidRDefault="00163B1A" w:rsidP="00163B1A">
      <w:pPr>
        <w:jc w:val="both"/>
        <w:rPr>
          <w:rFonts w:ascii="Arial" w:hAnsi="Arial" w:cs="Arial"/>
          <w:sz w:val="20"/>
          <w:szCs w:val="20"/>
        </w:rPr>
      </w:pPr>
      <w:r w:rsidRPr="00286862">
        <w:rPr>
          <w:rFonts w:ascii="Arial" w:hAnsi="Arial" w:cs="Arial"/>
          <w:sz w:val="20"/>
          <w:szCs w:val="20"/>
        </w:rPr>
        <w:t xml:space="preserve">Председатель </w:t>
      </w:r>
    </w:p>
    <w:p w:rsidR="00163B1A" w:rsidRPr="00286862" w:rsidRDefault="00163B1A" w:rsidP="00163B1A">
      <w:pPr>
        <w:jc w:val="both"/>
        <w:rPr>
          <w:rFonts w:ascii="Arial" w:hAnsi="Arial" w:cs="Arial"/>
          <w:sz w:val="20"/>
          <w:szCs w:val="20"/>
        </w:rPr>
      </w:pPr>
      <w:r w:rsidRPr="00286862">
        <w:rPr>
          <w:rFonts w:ascii="Arial" w:hAnsi="Arial" w:cs="Arial"/>
          <w:sz w:val="20"/>
          <w:szCs w:val="20"/>
        </w:rPr>
        <w:t xml:space="preserve">Совета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 xml:space="preserve">(Подпись)  </w:t>
      </w:r>
      <w:r w:rsidRPr="00286862">
        <w:rPr>
          <w:rFonts w:ascii="Arial" w:hAnsi="Arial" w:cs="Arial"/>
          <w:sz w:val="20"/>
          <w:szCs w:val="20"/>
        </w:rPr>
        <w:tab/>
        <w:t xml:space="preserve">                 В. Г. Сысоев</w:t>
      </w:r>
    </w:p>
    <w:p w:rsidR="00163B1A" w:rsidRPr="00286862" w:rsidRDefault="00163B1A" w:rsidP="00163B1A">
      <w:pPr>
        <w:spacing w:line="360" w:lineRule="auto"/>
        <w:jc w:val="both"/>
        <w:rPr>
          <w:rFonts w:ascii="Arial" w:hAnsi="Arial" w:cs="Arial"/>
          <w:sz w:val="20"/>
          <w:szCs w:val="20"/>
        </w:rPr>
      </w:pPr>
    </w:p>
    <w:p w:rsidR="00163B1A" w:rsidRPr="00286862" w:rsidRDefault="00163B1A" w:rsidP="00163B1A">
      <w:pPr>
        <w:jc w:val="center"/>
        <w:rPr>
          <w:rFonts w:ascii="Arial" w:hAnsi="Arial" w:cs="Arial"/>
          <w:b/>
          <w:bCs/>
          <w:sz w:val="20"/>
          <w:szCs w:val="20"/>
        </w:rPr>
      </w:pPr>
      <w:r w:rsidRPr="00286862">
        <w:rPr>
          <w:rFonts w:ascii="Arial" w:hAnsi="Arial" w:cs="Arial"/>
          <w:sz w:val="20"/>
          <w:szCs w:val="20"/>
        </w:rPr>
        <w:t xml:space="preserve">И. о. Главы Молчановского сельского поселения     </w:t>
      </w:r>
      <w:r w:rsidRPr="00286862">
        <w:rPr>
          <w:rFonts w:ascii="Arial" w:hAnsi="Arial" w:cs="Arial"/>
          <w:sz w:val="20"/>
          <w:szCs w:val="20"/>
        </w:rPr>
        <w:tab/>
      </w:r>
      <w:r w:rsidRPr="00286862">
        <w:rPr>
          <w:rFonts w:ascii="Arial" w:hAnsi="Arial" w:cs="Arial"/>
          <w:sz w:val="20"/>
          <w:szCs w:val="20"/>
        </w:rPr>
        <w:tab/>
      </w:r>
      <w:r w:rsidRPr="00286862">
        <w:rPr>
          <w:rFonts w:ascii="Arial" w:hAnsi="Arial" w:cs="Arial"/>
          <w:sz w:val="20"/>
          <w:szCs w:val="20"/>
        </w:rPr>
        <w:tab/>
        <w:t>(Подпись)</w:t>
      </w:r>
      <w:r w:rsidRPr="00286862">
        <w:rPr>
          <w:rFonts w:ascii="Arial" w:hAnsi="Arial" w:cs="Arial"/>
          <w:i/>
          <w:sz w:val="20"/>
          <w:szCs w:val="20"/>
        </w:rPr>
        <w:tab/>
      </w:r>
      <w:r w:rsidRPr="00286862">
        <w:rPr>
          <w:rFonts w:ascii="Arial" w:hAnsi="Arial" w:cs="Arial"/>
          <w:sz w:val="20"/>
          <w:szCs w:val="20"/>
        </w:rPr>
        <w:t xml:space="preserve">                 В. А. </w:t>
      </w:r>
      <w:proofErr w:type="spellStart"/>
      <w:r w:rsidRPr="00286862">
        <w:rPr>
          <w:rFonts w:ascii="Arial" w:hAnsi="Arial" w:cs="Arial"/>
          <w:sz w:val="20"/>
          <w:szCs w:val="20"/>
        </w:rPr>
        <w:t>Галузо</w:t>
      </w:r>
      <w:proofErr w:type="spellEnd"/>
    </w:p>
    <w:p w:rsidR="00163B1A" w:rsidRPr="00286862" w:rsidRDefault="00163B1A" w:rsidP="00163B1A">
      <w:pPr>
        <w:spacing w:line="240" w:lineRule="exact"/>
        <w:rPr>
          <w:rFonts w:ascii="Arial" w:hAnsi="Arial" w:cs="Arial"/>
          <w:sz w:val="20"/>
          <w:szCs w:val="20"/>
        </w:rPr>
      </w:pPr>
    </w:p>
    <w:p w:rsidR="00163B1A" w:rsidRPr="00286862" w:rsidRDefault="00163B1A" w:rsidP="00163B1A">
      <w:pPr>
        <w:spacing w:line="240" w:lineRule="exact"/>
        <w:jc w:val="right"/>
        <w:rPr>
          <w:rFonts w:ascii="Arial" w:hAnsi="Arial" w:cs="Arial"/>
          <w:b/>
          <w:color w:val="000000"/>
          <w:sz w:val="20"/>
          <w:szCs w:val="20"/>
        </w:rPr>
      </w:pPr>
      <w:r w:rsidRPr="00286862">
        <w:rPr>
          <w:rFonts w:ascii="Arial" w:hAnsi="Arial" w:cs="Arial"/>
          <w:sz w:val="20"/>
          <w:szCs w:val="20"/>
        </w:rPr>
        <w:t>УТВЕРЖДЕНО</w:t>
      </w:r>
    </w:p>
    <w:p w:rsidR="00163B1A" w:rsidRPr="00286862" w:rsidRDefault="00163B1A" w:rsidP="00163B1A">
      <w:pPr>
        <w:ind w:left="4536"/>
        <w:jc w:val="right"/>
        <w:rPr>
          <w:rFonts w:ascii="Arial" w:hAnsi="Arial" w:cs="Arial"/>
          <w:bCs/>
          <w:color w:val="000000"/>
          <w:sz w:val="20"/>
          <w:szCs w:val="20"/>
        </w:rPr>
      </w:pPr>
      <w:r w:rsidRPr="00286862">
        <w:rPr>
          <w:rFonts w:ascii="Arial" w:hAnsi="Arial" w:cs="Arial"/>
          <w:color w:val="000000"/>
          <w:sz w:val="20"/>
          <w:szCs w:val="20"/>
        </w:rPr>
        <w:t xml:space="preserve">решением </w:t>
      </w:r>
      <w:r w:rsidRPr="00286862">
        <w:rPr>
          <w:rFonts w:ascii="Arial" w:hAnsi="Arial" w:cs="Arial"/>
          <w:bCs/>
          <w:color w:val="000000"/>
          <w:sz w:val="20"/>
          <w:szCs w:val="20"/>
        </w:rPr>
        <w:t xml:space="preserve">Совета Молчановского </w:t>
      </w:r>
    </w:p>
    <w:p w:rsidR="00163B1A" w:rsidRPr="00286862" w:rsidRDefault="00163B1A" w:rsidP="00163B1A">
      <w:pPr>
        <w:ind w:left="4536"/>
        <w:jc w:val="right"/>
        <w:rPr>
          <w:rFonts w:ascii="Arial" w:hAnsi="Arial" w:cs="Arial"/>
          <w:color w:val="000000"/>
          <w:sz w:val="20"/>
          <w:szCs w:val="20"/>
        </w:rPr>
      </w:pPr>
      <w:r w:rsidRPr="00286862">
        <w:rPr>
          <w:rFonts w:ascii="Arial" w:hAnsi="Arial" w:cs="Arial"/>
          <w:bCs/>
          <w:color w:val="000000"/>
          <w:sz w:val="20"/>
          <w:szCs w:val="20"/>
        </w:rPr>
        <w:t>сельского поселения</w:t>
      </w:r>
    </w:p>
    <w:p w:rsidR="00163B1A" w:rsidRPr="00286862" w:rsidRDefault="00163B1A" w:rsidP="00163B1A">
      <w:pPr>
        <w:tabs>
          <w:tab w:val="num" w:pos="200"/>
        </w:tabs>
        <w:ind w:left="4536"/>
        <w:jc w:val="right"/>
        <w:outlineLvl w:val="0"/>
        <w:rPr>
          <w:rFonts w:ascii="Arial" w:hAnsi="Arial" w:cs="Arial"/>
          <w:sz w:val="20"/>
          <w:szCs w:val="20"/>
        </w:rPr>
      </w:pPr>
      <w:r w:rsidRPr="00286862">
        <w:rPr>
          <w:rFonts w:ascii="Arial" w:hAnsi="Arial" w:cs="Arial"/>
          <w:sz w:val="20"/>
          <w:szCs w:val="20"/>
        </w:rPr>
        <w:t>от «03» декабря 2021 № 18</w:t>
      </w:r>
    </w:p>
    <w:p w:rsidR="00163B1A" w:rsidRPr="00286862" w:rsidRDefault="00163B1A" w:rsidP="00163B1A">
      <w:pPr>
        <w:ind w:firstLine="567"/>
        <w:jc w:val="right"/>
        <w:rPr>
          <w:rFonts w:ascii="Arial" w:hAnsi="Arial" w:cs="Arial"/>
          <w:color w:val="000000"/>
          <w:sz w:val="20"/>
          <w:szCs w:val="20"/>
        </w:rPr>
      </w:pPr>
    </w:p>
    <w:p w:rsidR="00163B1A" w:rsidRPr="00286862" w:rsidRDefault="00163B1A" w:rsidP="00163B1A">
      <w:pPr>
        <w:ind w:firstLine="567"/>
        <w:jc w:val="right"/>
        <w:rPr>
          <w:rFonts w:ascii="Arial" w:hAnsi="Arial" w:cs="Arial"/>
          <w:color w:val="000000"/>
          <w:sz w:val="20"/>
          <w:szCs w:val="20"/>
        </w:rPr>
      </w:pPr>
    </w:p>
    <w:p w:rsidR="00163B1A" w:rsidRPr="00286862" w:rsidRDefault="00163B1A" w:rsidP="00163B1A">
      <w:pPr>
        <w:jc w:val="center"/>
        <w:rPr>
          <w:rFonts w:ascii="Arial" w:hAnsi="Arial" w:cs="Arial"/>
          <w:b/>
          <w:i/>
          <w:iCs/>
          <w:color w:val="000000"/>
          <w:sz w:val="20"/>
          <w:szCs w:val="20"/>
        </w:rPr>
      </w:pPr>
      <w:r w:rsidRPr="00286862">
        <w:rPr>
          <w:rFonts w:ascii="Arial" w:hAnsi="Arial" w:cs="Arial"/>
          <w:b/>
          <w:bCs/>
          <w:color w:val="000000"/>
          <w:sz w:val="20"/>
          <w:szCs w:val="20"/>
        </w:rPr>
        <w:t xml:space="preserve">Положение о муниципальном контроле </w:t>
      </w:r>
      <w:r w:rsidRPr="00286862">
        <w:rPr>
          <w:rFonts w:ascii="Arial" w:hAnsi="Arial" w:cs="Arial"/>
          <w:b/>
          <w:bCs/>
          <w:color w:val="000000"/>
          <w:sz w:val="20"/>
          <w:szCs w:val="20"/>
        </w:rPr>
        <w:br/>
        <w:t>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Молчановское сельское поселение Молчановского района Томской области</w:t>
      </w:r>
    </w:p>
    <w:p w:rsidR="00163B1A" w:rsidRPr="00286862" w:rsidRDefault="00163B1A" w:rsidP="00163B1A">
      <w:pPr>
        <w:jc w:val="center"/>
        <w:rPr>
          <w:rFonts w:ascii="Arial" w:hAnsi="Arial" w:cs="Arial"/>
          <w:sz w:val="20"/>
          <w:szCs w:val="20"/>
        </w:rPr>
      </w:pPr>
    </w:p>
    <w:p w:rsidR="00163B1A" w:rsidRPr="00286862" w:rsidRDefault="00163B1A" w:rsidP="00163B1A">
      <w:pPr>
        <w:pStyle w:val="ConsPlusNormal"/>
        <w:ind w:firstLine="0"/>
        <w:jc w:val="center"/>
        <w:rPr>
          <w:b/>
          <w:bCs/>
          <w:color w:val="000000"/>
        </w:rPr>
      </w:pPr>
      <w:r w:rsidRPr="00286862">
        <w:rPr>
          <w:b/>
          <w:bCs/>
          <w:color w:val="000000"/>
        </w:rPr>
        <w:t>1. Общие положения</w:t>
      </w:r>
    </w:p>
    <w:p w:rsidR="00163B1A" w:rsidRPr="00286862" w:rsidRDefault="00163B1A" w:rsidP="00163B1A">
      <w:pPr>
        <w:pStyle w:val="ConsPlusNormal"/>
        <w:ind w:firstLine="709"/>
        <w:jc w:val="both"/>
        <w:rPr>
          <w:color w:val="000000"/>
        </w:rPr>
      </w:pPr>
      <w:r w:rsidRPr="00286862">
        <w:rPr>
          <w:color w:val="000000"/>
        </w:rPr>
        <w:t xml:space="preserve">1.1. Настоящее Положение устанавливает порядок осуществления </w:t>
      </w:r>
      <w:bookmarkStart w:id="18" w:name="_Hlk79156810"/>
      <w:bookmarkStart w:id="19" w:name="_Hlk79673330"/>
      <w:r w:rsidRPr="00286862">
        <w:rPr>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286862">
        <w:rPr>
          <w:bCs/>
          <w:color w:val="000000"/>
        </w:rPr>
        <w:t xml:space="preserve">муниципального образования Молчановское сельское поселение </w:t>
      </w:r>
      <w:r w:rsidRPr="00286862">
        <w:rPr>
          <w:bCs/>
          <w:color w:val="000000"/>
        </w:rPr>
        <w:lastRenderedPageBreak/>
        <w:t>Молчановского района Томской области</w:t>
      </w:r>
      <w:r w:rsidRPr="00286862">
        <w:rPr>
          <w:color w:val="000000"/>
        </w:rPr>
        <w:t xml:space="preserve"> </w:t>
      </w:r>
      <w:bookmarkEnd w:id="18"/>
      <w:r w:rsidRPr="00286862">
        <w:rPr>
          <w:color w:val="000000"/>
        </w:rPr>
        <w:t>(далее – муниципальный контроль на автомобильном транспорте)</w:t>
      </w:r>
      <w:bookmarkEnd w:id="19"/>
      <w:r w:rsidRPr="00286862">
        <w:rPr>
          <w:color w:val="000000"/>
        </w:rPr>
        <w:t>.</w:t>
      </w:r>
    </w:p>
    <w:p w:rsidR="00163B1A" w:rsidRPr="00286862" w:rsidRDefault="00163B1A" w:rsidP="00163B1A">
      <w:pPr>
        <w:pStyle w:val="ConsPlusNormal"/>
        <w:ind w:firstLine="709"/>
        <w:jc w:val="both"/>
        <w:rPr>
          <w:color w:val="000000"/>
        </w:rPr>
      </w:pPr>
      <w:r w:rsidRPr="00286862">
        <w:rPr>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63B1A" w:rsidRPr="00286862" w:rsidRDefault="00163B1A" w:rsidP="00163B1A">
      <w:pPr>
        <w:pStyle w:val="ConsPlusNormal"/>
        <w:ind w:firstLine="709"/>
        <w:jc w:val="both"/>
        <w:rPr>
          <w:color w:val="000000"/>
        </w:rPr>
      </w:pPr>
      <w:r w:rsidRPr="00286862">
        <w:rPr>
          <w:color w:val="000000"/>
        </w:rPr>
        <w:t xml:space="preserve">1) в области автомобильных дорог и дорожной деятельности, установленных в отношении автомобильных дорог местного значения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(далее – автомобильные дороги местного значения или автомобильные дороги общего пользования местного значения):</w:t>
      </w:r>
    </w:p>
    <w:p w:rsidR="00163B1A" w:rsidRPr="00286862" w:rsidRDefault="00163B1A" w:rsidP="00163B1A">
      <w:pPr>
        <w:pStyle w:val="ConsPlusNormal"/>
        <w:ind w:firstLine="709"/>
        <w:jc w:val="both"/>
        <w:rPr>
          <w:color w:val="000000"/>
        </w:rPr>
      </w:pPr>
      <w:r w:rsidRPr="00286862">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63B1A" w:rsidRPr="00286862" w:rsidRDefault="00163B1A" w:rsidP="00163B1A">
      <w:pPr>
        <w:pStyle w:val="ConsPlusNormal"/>
        <w:ind w:firstLine="709"/>
        <w:jc w:val="both"/>
        <w:rPr>
          <w:color w:val="000000"/>
        </w:rPr>
      </w:pPr>
      <w:r w:rsidRPr="00286862">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63B1A" w:rsidRPr="00286862" w:rsidRDefault="00163B1A" w:rsidP="00163B1A">
      <w:pPr>
        <w:pStyle w:val="ConsPlusNormal"/>
        <w:ind w:firstLine="709"/>
        <w:jc w:val="both"/>
        <w:rPr>
          <w:color w:val="000000"/>
        </w:rPr>
      </w:pPr>
      <w:r w:rsidRPr="0028686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3B1A" w:rsidRPr="00286862" w:rsidRDefault="00163B1A" w:rsidP="00163B1A">
      <w:pPr>
        <w:ind w:firstLine="709"/>
        <w:contextualSpacing/>
        <w:jc w:val="both"/>
        <w:rPr>
          <w:rFonts w:ascii="Arial" w:hAnsi="Arial" w:cs="Arial"/>
          <w:color w:val="000000"/>
          <w:sz w:val="20"/>
          <w:szCs w:val="20"/>
        </w:rPr>
      </w:pPr>
      <w:r w:rsidRPr="00286862">
        <w:rPr>
          <w:rFonts w:ascii="Arial" w:hAnsi="Arial" w:cs="Arial"/>
          <w:color w:val="000000"/>
          <w:sz w:val="20"/>
          <w:szCs w:val="20"/>
        </w:rPr>
        <w:t>1.3. Муниципальный контроль на автомобильном транспорте осуществляется администрацией Молчановского сельского поселения</w:t>
      </w:r>
      <w:r w:rsidRPr="00286862">
        <w:rPr>
          <w:rFonts w:ascii="Arial" w:hAnsi="Arial" w:cs="Arial"/>
          <w:i/>
          <w:iCs/>
          <w:color w:val="000000"/>
          <w:sz w:val="20"/>
          <w:szCs w:val="20"/>
        </w:rPr>
        <w:t xml:space="preserve"> </w:t>
      </w:r>
      <w:r w:rsidRPr="00286862">
        <w:rPr>
          <w:rFonts w:ascii="Arial" w:hAnsi="Arial" w:cs="Arial"/>
          <w:color w:val="000000"/>
          <w:sz w:val="20"/>
          <w:szCs w:val="20"/>
        </w:rPr>
        <w:t>(далее – администрация).</w:t>
      </w:r>
    </w:p>
    <w:p w:rsidR="00163B1A" w:rsidRPr="00286862" w:rsidRDefault="00163B1A" w:rsidP="00163B1A">
      <w:pPr>
        <w:ind w:firstLine="709"/>
        <w:contextualSpacing/>
        <w:jc w:val="both"/>
        <w:rPr>
          <w:rFonts w:ascii="Arial" w:hAnsi="Arial" w:cs="Arial"/>
          <w:sz w:val="20"/>
          <w:szCs w:val="20"/>
        </w:rPr>
      </w:pPr>
      <w:r w:rsidRPr="00286862">
        <w:rPr>
          <w:rFonts w:ascii="Arial" w:hAnsi="Arial" w:cs="Arial"/>
          <w:color w:val="000000"/>
          <w:sz w:val="20"/>
          <w:szCs w:val="20"/>
        </w:rPr>
        <w:t>1.4. Должностными лицами администрации, уполномоченными осуществлять муниципальный контроль на автомобильном транспорте, являются Первый заместитель Главы муниципального образования Молчановского сельского поселения по ЖКХ, муниципальному имуществу и дорожному хозяйству  (далее также – должностные лица, уполномоченные осуществлять муниципальный контроль на автомобильном транспорте)</w:t>
      </w:r>
      <w:r w:rsidRPr="00286862">
        <w:rPr>
          <w:rFonts w:ascii="Arial" w:hAnsi="Arial" w:cs="Arial"/>
          <w:i/>
          <w:iCs/>
          <w:color w:val="000000"/>
          <w:sz w:val="20"/>
          <w:szCs w:val="20"/>
        </w:rPr>
        <w:t>.</w:t>
      </w:r>
      <w:r w:rsidRPr="00286862">
        <w:rPr>
          <w:rFonts w:ascii="Arial" w:hAnsi="Arial" w:cs="Arial"/>
          <w:color w:val="000000"/>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63B1A" w:rsidRPr="00286862" w:rsidRDefault="00163B1A" w:rsidP="00163B1A">
      <w:pPr>
        <w:ind w:firstLine="709"/>
        <w:contextualSpacing/>
        <w:jc w:val="both"/>
        <w:rPr>
          <w:rFonts w:ascii="Arial" w:hAnsi="Arial" w:cs="Arial"/>
          <w:sz w:val="20"/>
          <w:szCs w:val="20"/>
        </w:rPr>
      </w:pPr>
      <w:r w:rsidRPr="00286862">
        <w:rPr>
          <w:rFonts w:ascii="Arial" w:hAnsi="Arial" w:cs="Arial"/>
          <w:color w:val="000000"/>
          <w:sz w:val="20"/>
          <w:szCs w:val="2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63B1A" w:rsidRPr="00286862" w:rsidRDefault="00163B1A" w:rsidP="00163B1A">
      <w:pPr>
        <w:pStyle w:val="ConsPlusNormal"/>
        <w:ind w:firstLine="709"/>
        <w:jc w:val="both"/>
        <w:rPr>
          <w:color w:val="000000"/>
        </w:rPr>
      </w:pPr>
      <w:r w:rsidRPr="00286862">
        <w:rPr>
          <w:color w:val="000000"/>
        </w:rPr>
        <w:t xml:space="preserve">1.5. К отношениям, связанным с осуществлением </w:t>
      </w:r>
      <w:bookmarkStart w:id="20" w:name="_Hlk77673892"/>
      <w:r w:rsidRPr="00286862">
        <w:rPr>
          <w:color w:val="000000"/>
        </w:rPr>
        <w:t>муниципального контроля на автомобильном транспорте</w:t>
      </w:r>
      <w:bookmarkEnd w:id="20"/>
      <w:r w:rsidRPr="00286862">
        <w:rPr>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286862">
        <w:rPr>
          <w:rStyle w:val="af"/>
          <w:color w:val="000000"/>
        </w:rPr>
        <w:t>закона</w:t>
      </w:r>
      <w:r w:rsidRPr="00286862">
        <w:rPr>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286862">
        <w:rPr>
          <w:rStyle w:val="af"/>
          <w:color w:val="000000"/>
        </w:rPr>
        <w:t>закона</w:t>
      </w:r>
      <w:r w:rsidRPr="00286862">
        <w:rPr>
          <w:color w:val="000000"/>
        </w:rPr>
        <w:t xml:space="preserve"> от 06.10.2003 № 131-ФЗ «Об общих принципах организации местного самоуправления в Российской Федерации».</w:t>
      </w:r>
    </w:p>
    <w:p w:rsidR="00163B1A" w:rsidRPr="00286862" w:rsidRDefault="00163B1A" w:rsidP="00163B1A">
      <w:pPr>
        <w:pStyle w:val="ConsPlusNormal"/>
        <w:ind w:firstLine="709"/>
        <w:jc w:val="both"/>
        <w:rPr>
          <w:color w:val="000000"/>
        </w:rPr>
      </w:pPr>
      <w:r w:rsidRPr="00286862">
        <w:rPr>
          <w:color w:val="000000"/>
        </w:rPr>
        <w:t>1.6. Объектами муниципального контроля на автомобильном транспорте являются:</w:t>
      </w:r>
    </w:p>
    <w:p w:rsidR="00163B1A" w:rsidRPr="00286862" w:rsidRDefault="00163B1A" w:rsidP="00163B1A">
      <w:pPr>
        <w:pStyle w:val="ConsPlusNormal"/>
        <w:ind w:firstLine="709"/>
        <w:jc w:val="both"/>
        <w:rPr>
          <w:color w:val="000000"/>
        </w:rPr>
      </w:pPr>
      <w:r w:rsidRPr="00286862">
        <w:rPr>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163B1A" w:rsidRPr="00286862" w:rsidRDefault="00163B1A" w:rsidP="00163B1A">
      <w:pPr>
        <w:pStyle w:val="ConsPlusNormal"/>
        <w:ind w:firstLine="709"/>
        <w:jc w:val="both"/>
        <w:rPr>
          <w:color w:val="000000"/>
        </w:rPr>
      </w:pPr>
      <w:r w:rsidRPr="00286862">
        <w:rPr>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63B1A" w:rsidRPr="00286862" w:rsidRDefault="00163B1A" w:rsidP="00163B1A">
      <w:pPr>
        <w:pStyle w:val="ConsPlusNormal"/>
        <w:ind w:firstLine="709"/>
        <w:jc w:val="both"/>
        <w:rPr>
          <w:color w:val="000000"/>
        </w:rPr>
      </w:pPr>
      <w:r w:rsidRPr="00286862">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63B1A" w:rsidRPr="00286862" w:rsidRDefault="00163B1A" w:rsidP="00163B1A">
      <w:pPr>
        <w:pStyle w:val="ConsPlusNormal"/>
        <w:ind w:firstLine="709"/>
        <w:jc w:val="both"/>
        <w:rPr>
          <w:color w:val="000000"/>
        </w:rPr>
      </w:pPr>
      <w:r w:rsidRPr="00286862">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63B1A" w:rsidRPr="00286862" w:rsidRDefault="00163B1A" w:rsidP="00163B1A">
      <w:pPr>
        <w:pStyle w:val="ConsPlusNormal"/>
        <w:ind w:firstLine="709"/>
        <w:jc w:val="both"/>
        <w:rPr>
          <w:color w:val="000000"/>
        </w:rPr>
      </w:pPr>
      <w:bookmarkStart w:id="21" w:name="_Hlk77675416"/>
      <w:r w:rsidRPr="00286862">
        <w:rPr>
          <w:color w:val="000000"/>
        </w:rPr>
        <w:t xml:space="preserve">внесение платы за </w:t>
      </w:r>
      <w:bookmarkEnd w:id="21"/>
      <w:r w:rsidRPr="00286862">
        <w:rPr>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63B1A" w:rsidRPr="00286862" w:rsidRDefault="00163B1A" w:rsidP="00163B1A">
      <w:pPr>
        <w:pStyle w:val="ConsPlusNormal"/>
        <w:ind w:firstLine="709"/>
        <w:jc w:val="both"/>
        <w:rPr>
          <w:color w:val="000000"/>
        </w:rPr>
      </w:pPr>
      <w:r w:rsidRPr="00286862">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63B1A" w:rsidRPr="00286862" w:rsidRDefault="00163B1A" w:rsidP="00163B1A">
      <w:pPr>
        <w:pStyle w:val="ConsPlusNormal"/>
        <w:ind w:firstLine="709"/>
        <w:jc w:val="both"/>
        <w:rPr>
          <w:color w:val="000000"/>
        </w:rPr>
      </w:pPr>
      <w:r w:rsidRPr="00286862">
        <w:rPr>
          <w:color w:val="000000"/>
        </w:rPr>
        <w:lastRenderedPageBreak/>
        <w:t>внесение платы за</w:t>
      </w:r>
      <w:r w:rsidRPr="00286862">
        <w:t xml:space="preserve"> </w:t>
      </w:r>
      <w:r w:rsidRPr="00286862">
        <w:rPr>
          <w:color w:val="000000"/>
        </w:rPr>
        <w:t>присоединение объектов дорожного сервиса к автомобильным дорогам общего пользования местного значения;</w:t>
      </w:r>
    </w:p>
    <w:p w:rsidR="00163B1A" w:rsidRPr="00286862" w:rsidRDefault="00163B1A" w:rsidP="00163B1A">
      <w:pPr>
        <w:pStyle w:val="ConsPlusNormal"/>
        <w:ind w:firstLine="709"/>
        <w:jc w:val="both"/>
        <w:rPr>
          <w:color w:val="000000"/>
        </w:rPr>
      </w:pPr>
      <w:r w:rsidRPr="00286862">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63B1A" w:rsidRPr="00286862" w:rsidRDefault="00163B1A" w:rsidP="00163B1A">
      <w:pPr>
        <w:pStyle w:val="ConsPlusNormal"/>
        <w:ind w:firstLine="709"/>
        <w:jc w:val="both"/>
        <w:rPr>
          <w:color w:val="000000"/>
        </w:rPr>
      </w:pPr>
      <w:r w:rsidRPr="00286862">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63B1A" w:rsidRPr="00286862" w:rsidRDefault="00163B1A" w:rsidP="00163B1A">
      <w:pPr>
        <w:pStyle w:val="ConsPlusNormal"/>
        <w:ind w:firstLine="709"/>
        <w:jc w:val="both"/>
        <w:rPr>
          <w:color w:val="000000"/>
        </w:rPr>
      </w:pPr>
      <w:r w:rsidRPr="00286862">
        <w:rPr>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63B1A" w:rsidRPr="00286862" w:rsidRDefault="00163B1A" w:rsidP="00163B1A">
      <w:pPr>
        <w:pStyle w:val="ConsPlusNormal"/>
        <w:ind w:firstLine="709"/>
        <w:jc w:val="both"/>
        <w:rPr>
          <w:color w:val="000000"/>
        </w:rPr>
      </w:pPr>
      <w:r w:rsidRPr="00286862">
        <w:rPr>
          <w:color w:val="000000"/>
        </w:rPr>
        <w:t>придорожные полосы и полосы отвода автомобильных дорог общего пользования местного значения;</w:t>
      </w:r>
    </w:p>
    <w:p w:rsidR="00163B1A" w:rsidRPr="00286862" w:rsidRDefault="00163B1A" w:rsidP="00163B1A">
      <w:pPr>
        <w:pStyle w:val="ConsPlusNormal"/>
        <w:ind w:firstLine="709"/>
        <w:jc w:val="both"/>
        <w:rPr>
          <w:color w:val="000000"/>
        </w:rPr>
      </w:pPr>
      <w:r w:rsidRPr="00286862">
        <w:rPr>
          <w:color w:val="000000"/>
        </w:rPr>
        <w:t>автомобильная дорога общего пользования местного значения и искусственные дорожные сооружения на ней;</w:t>
      </w:r>
    </w:p>
    <w:p w:rsidR="00163B1A" w:rsidRPr="00286862" w:rsidRDefault="00163B1A" w:rsidP="00163B1A">
      <w:pPr>
        <w:pStyle w:val="ConsPlusNormal"/>
        <w:ind w:firstLine="709"/>
        <w:jc w:val="both"/>
        <w:rPr>
          <w:color w:val="000000"/>
        </w:rPr>
      </w:pPr>
      <w:r w:rsidRPr="00286862">
        <w:rPr>
          <w:color w:val="000000"/>
        </w:rPr>
        <w:t>примыкания к автомобильным дорогам местного значения, в том числе примыкания объектов дорожного сервиса.</w:t>
      </w:r>
    </w:p>
    <w:p w:rsidR="00163B1A" w:rsidRPr="00286862" w:rsidRDefault="00163B1A" w:rsidP="00163B1A">
      <w:pPr>
        <w:pStyle w:val="ConsPlusNormal"/>
        <w:ind w:firstLine="709"/>
        <w:jc w:val="both"/>
        <w:rPr>
          <w:color w:val="000000"/>
        </w:rPr>
      </w:pPr>
      <w:r w:rsidRPr="00286862">
        <w:rPr>
          <w:color w:val="000000"/>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63B1A" w:rsidRPr="00286862" w:rsidRDefault="00163B1A" w:rsidP="00163B1A">
      <w:pPr>
        <w:pStyle w:val="ConsPlusNormal"/>
        <w:ind w:firstLine="709"/>
        <w:jc w:val="both"/>
        <w:rPr>
          <w:color w:val="000000"/>
        </w:rPr>
      </w:pPr>
      <w:r w:rsidRPr="00286862">
        <w:rPr>
          <w:color w:val="000000"/>
        </w:rPr>
        <w:t>1.8. Система оценки и управления рисками при осуществлении муниципального контроля на автомобильном транспорте не применяется.</w:t>
      </w:r>
    </w:p>
    <w:p w:rsidR="00163B1A" w:rsidRPr="00286862" w:rsidRDefault="00163B1A" w:rsidP="00163B1A">
      <w:pPr>
        <w:pStyle w:val="ConsPlusNormal"/>
        <w:ind w:firstLine="709"/>
        <w:jc w:val="both"/>
        <w:rPr>
          <w:color w:val="000000"/>
        </w:rPr>
      </w:pPr>
    </w:p>
    <w:p w:rsidR="00163B1A" w:rsidRPr="00286862" w:rsidRDefault="00163B1A" w:rsidP="00163B1A">
      <w:pPr>
        <w:pStyle w:val="ConsPlusNormal"/>
        <w:ind w:firstLine="0"/>
        <w:jc w:val="center"/>
        <w:rPr>
          <w:b/>
          <w:bCs/>
          <w:color w:val="000000"/>
        </w:rPr>
      </w:pPr>
      <w:r w:rsidRPr="00286862">
        <w:rPr>
          <w:b/>
          <w:bCs/>
          <w:color w:val="000000"/>
        </w:rPr>
        <w:t>2. Профилактика рисков причинения вреда (ущерба) охраняемым законом ценностям</w:t>
      </w:r>
    </w:p>
    <w:p w:rsidR="00163B1A" w:rsidRPr="00286862" w:rsidRDefault="00163B1A" w:rsidP="00163B1A">
      <w:pPr>
        <w:pStyle w:val="ConsPlusNormal"/>
        <w:ind w:firstLine="0"/>
        <w:jc w:val="center"/>
        <w:rPr>
          <w:b/>
          <w:bCs/>
          <w:color w:val="000000"/>
        </w:rPr>
      </w:pPr>
    </w:p>
    <w:p w:rsidR="00163B1A" w:rsidRPr="00286862" w:rsidRDefault="00163B1A" w:rsidP="00163B1A">
      <w:pPr>
        <w:pStyle w:val="ConsPlusNormal"/>
        <w:ind w:firstLine="709"/>
        <w:jc w:val="both"/>
      </w:pPr>
      <w:r w:rsidRPr="00286862">
        <w:rPr>
          <w:color w:val="000000"/>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63B1A" w:rsidRPr="00286862" w:rsidRDefault="00163B1A" w:rsidP="00163B1A">
      <w:pPr>
        <w:pStyle w:val="ConsPlusNormal"/>
        <w:ind w:firstLine="709"/>
        <w:jc w:val="both"/>
      </w:pPr>
      <w:r w:rsidRPr="00286862">
        <w:rPr>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63B1A" w:rsidRPr="00286862" w:rsidRDefault="00163B1A" w:rsidP="00163B1A">
      <w:pPr>
        <w:pStyle w:val="ConsPlusNormal"/>
        <w:ind w:firstLine="709"/>
        <w:jc w:val="both"/>
      </w:pPr>
      <w:r w:rsidRPr="00286862">
        <w:rPr>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63B1A" w:rsidRPr="00286862" w:rsidRDefault="00163B1A" w:rsidP="00163B1A">
      <w:pPr>
        <w:pStyle w:val="ConsPlusNormal"/>
        <w:ind w:firstLine="709"/>
        <w:jc w:val="both"/>
      </w:pPr>
      <w:r w:rsidRPr="00286862">
        <w:rPr>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63B1A" w:rsidRPr="00286862" w:rsidRDefault="00163B1A" w:rsidP="00163B1A">
      <w:pPr>
        <w:pStyle w:val="ConsPlusNormal"/>
        <w:ind w:firstLine="709"/>
        <w:jc w:val="both"/>
      </w:pPr>
      <w:r w:rsidRPr="00286862">
        <w:rPr>
          <w:color w:val="000000"/>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для принятия решения о проведении контрольных мероприятий.</w:t>
      </w:r>
    </w:p>
    <w:p w:rsidR="00163B1A" w:rsidRPr="00286862" w:rsidRDefault="00163B1A" w:rsidP="00163B1A">
      <w:pPr>
        <w:pStyle w:val="ConsPlusNormal"/>
        <w:ind w:firstLine="709"/>
        <w:jc w:val="both"/>
      </w:pPr>
      <w:r w:rsidRPr="00286862">
        <w:rPr>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163B1A" w:rsidRPr="00286862" w:rsidRDefault="00163B1A" w:rsidP="00163B1A">
      <w:pPr>
        <w:pStyle w:val="ConsPlusNormal"/>
        <w:ind w:firstLine="709"/>
        <w:jc w:val="both"/>
      </w:pPr>
      <w:r w:rsidRPr="00286862">
        <w:rPr>
          <w:color w:val="000000"/>
        </w:rPr>
        <w:t>1) информирование;</w:t>
      </w:r>
    </w:p>
    <w:p w:rsidR="00163B1A" w:rsidRPr="00286862" w:rsidRDefault="00163B1A" w:rsidP="00163B1A">
      <w:pPr>
        <w:pStyle w:val="ConsPlusNormal"/>
        <w:ind w:firstLine="709"/>
        <w:jc w:val="both"/>
        <w:rPr>
          <w:color w:val="000000"/>
        </w:rPr>
      </w:pPr>
      <w:r w:rsidRPr="00286862">
        <w:rPr>
          <w:color w:val="000000"/>
        </w:rPr>
        <w:t>2) обобщение правоприменительной практики;</w:t>
      </w:r>
    </w:p>
    <w:p w:rsidR="00163B1A" w:rsidRPr="00286862" w:rsidRDefault="00163B1A" w:rsidP="00163B1A">
      <w:pPr>
        <w:pStyle w:val="ConsPlusNormal"/>
        <w:ind w:firstLine="709"/>
        <w:jc w:val="both"/>
        <w:rPr>
          <w:color w:val="000000"/>
        </w:rPr>
      </w:pPr>
      <w:r w:rsidRPr="00286862">
        <w:rPr>
          <w:color w:val="000000"/>
        </w:rPr>
        <w:t>3) объявление предостережений;</w:t>
      </w:r>
    </w:p>
    <w:p w:rsidR="00163B1A" w:rsidRPr="00286862" w:rsidRDefault="00163B1A" w:rsidP="00163B1A">
      <w:pPr>
        <w:pStyle w:val="ConsPlusNormal"/>
        <w:ind w:firstLine="709"/>
        <w:jc w:val="both"/>
        <w:rPr>
          <w:color w:val="000000"/>
        </w:rPr>
      </w:pPr>
      <w:r w:rsidRPr="00286862">
        <w:rPr>
          <w:color w:val="000000"/>
        </w:rPr>
        <w:t>4) консультирование;</w:t>
      </w:r>
    </w:p>
    <w:p w:rsidR="00163B1A" w:rsidRPr="00286862" w:rsidRDefault="00163B1A" w:rsidP="00163B1A">
      <w:pPr>
        <w:pStyle w:val="ConsPlusNormal"/>
        <w:ind w:firstLine="709"/>
        <w:jc w:val="both"/>
        <w:rPr>
          <w:color w:val="000000"/>
        </w:rPr>
      </w:pPr>
      <w:r w:rsidRPr="00286862">
        <w:rPr>
          <w:color w:val="000000"/>
        </w:rPr>
        <w:t>5) профилактический визит.</w:t>
      </w:r>
    </w:p>
    <w:p w:rsidR="00163B1A" w:rsidRPr="00286862" w:rsidRDefault="00163B1A" w:rsidP="00163B1A">
      <w:pPr>
        <w:pStyle w:val="ConsPlusNormal"/>
        <w:ind w:firstLine="709"/>
        <w:jc w:val="both"/>
        <w:rPr>
          <w:color w:val="000000"/>
        </w:rPr>
      </w:pPr>
      <w:r w:rsidRPr="00286862">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86862">
        <w:rPr>
          <w:color w:val="000000"/>
          <w:shd w:val="clear" w:color="auto" w:fill="FFFFFF"/>
        </w:rPr>
        <w:t xml:space="preserve">доступ к специальному разделу должен осуществляться с главной (основной) страницы </w:t>
      </w:r>
      <w:r w:rsidRPr="00286862">
        <w:rPr>
          <w:color w:val="000000"/>
        </w:rPr>
        <w:t>официального сайта администрации</w:t>
      </w:r>
      <w:r w:rsidRPr="00286862">
        <w:rPr>
          <w:color w:val="000000"/>
          <w:shd w:val="clear" w:color="auto" w:fill="FFFFFF"/>
        </w:rPr>
        <w:t>)</w:t>
      </w:r>
      <w:r w:rsidRPr="00286862">
        <w:rPr>
          <w:color w:val="000000"/>
        </w:rPr>
        <w:t>, в средствах массовой информации,</w:t>
      </w:r>
      <w:r w:rsidRPr="00286862">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63B1A" w:rsidRPr="00286862" w:rsidRDefault="00163B1A" w:rsidP="00163B1A">
      <w:pPr>
        <w:pStyle w:val="ConsPlusNormal"/>
        <w:ind w:firstLine="709"/>
        <w:jc w:val="both"/>
        <w:rPr>
          <w:color w:val="000000"/>
        </w:rPr>
      </w:pPr>
      <w:r w:rsidRPr="00286862">
        <w:rPr>
          <w:color w:val="000000"/>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2" w:history="1">
        <w:r w:rsidRPr="00286862">
          <w:rPr>
            <w:rStyle w:val="af"/>
            <w:color w:val="000000"/>
          </w:rPr>
          <w:t>частью 3 статьи 46</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 xml:space="preserve">Администрация также вправе информировать население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rPr>
        <w:t>на собраниях и конференциях граждан об обязательных требованиях, предъявляемых к объектам контроля.</w:t>
      </w:r>
    </w:p>
    <w:p w:rsidR="00163B1A" w:rsidRPr="00286862" w:rsidRDefault="00163B1A" w:rsidP="00163B1A">
      <w:pPr>
        <w:pStyle w:val="ConsPlusNormal"/>
        <w:ind w:firstLine="709"/>
        <w:jc w:val="both"/>
      </w:pPr>
      <w:r w:rsidRPr="00286862">
        <w:rPr>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63B1A" w:rsidRPr="00286862" w:rsidRDefault="00163B1A" w:rsidP="00163B1A">
      <w:pPr>
        <w:pStyle w:val="ConsPlusNormal"/>
        <w:ind w:firstLine="709"/>
        <w:jc w:val="both"/>
        <w:rPr>
          <w:color w:val="000000"/>
        </w:rPr>
      </w:pPr>
      <w:r w:rsidRPr="00286862">
        <w:rPr>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286862">
        <w:rPr>
          <w:i/>
          <w:iCs/>
          <w:color w:val="000000"/>
        </w:rPr>
        <w:t xml:space="preserve"> </w:t>
      </w:r>
      <w:r w:rsidRPr="00286862">
        <w:rPr>
          <w:color w:val="000000"/>
        </w:rPr>
        <w:t>Указанный доклад размещается в срок до 1 июля года, следующего за отчетным годом, на официальном сайте администрации</w:t>
      </w:r>
      <w:r w:rsidRPr="00286862">
        <w:t xml:space="preserve"> </w:t>
      </w:r>
      <w:r w:rsidRPr="00286862">
        <w:rPr>
          <w:color w:val="000000"/>
        </w:rPr>
        <w:t>в специальном разделе, посвященном контрольной деятельности.</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2.8. Предостережение о недопустимости нарушения обязательных требований и предложение</w:t>
      </w:r>
      <w:r w:rsidRPr="00286862">
        <w:rPr>
          <w:rFonts w:ascii="Arial" w:hAnsi="Arial" w:cs="Arial"/>
          <w:color w:val="000000"/>
          <w:sz w:val="20"/>
          <w:szCs w:val="20"/>
          <w:shd w:val="clear" w:color="auto" w:fill="FFFFFF"/>
        </w:rPr>
        <w:t xml:space="preserve"> принять меры по обеспечению соблюдения обязательных требований</w:t>
      </w:r>
      <w:r w:rsidRPr="00286862">
        <w:rPr>
          <w:rFonts w:ascii="Arial" w:hAnsi="Arial" w:cs="Arial"/>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86862">
        <w:rPr>
          <w:rFonts w:ascii="Arial" w:hAnsi="Arial" w:cs="Arial"/>
          <w:color w:val="000000"/>
          <w:sz w:val="20"/>
          <w:szCs w:val="20"/>
          <w:shd w:val="clear" w:color="auto" w:fill="FFFFFF"/>
        </w:rPr>
        <w:t>или признаках нарушений обязательных требований </w:t>
      </w:r>
      <w:r w:rsidRPr="00286862">
        <w:rPr>
          <w:rFonts w:ascii="Arial" w:hAnsi="Arial" w:cs="Arial"/>
          <w:color w:val="000000"/>
          <w:sz w:val="20"/>
          <w:szCs w:val="2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286862">
        <w:rPr>
          <w:rFonts w:ascii="Arial" w:hAnsi="Arial" w:cs="Arial"/>
          <w:bCs/>
          <w:color w:val="000000"/>
          <w:sz w:val="20"/>
          <w:szCs w:val="20"/>
        </w:rPr>
        <w:t>муниципального образования Молчановское сельское поселение Молчановского района Томской области</w:t>
      </w:r>
      <w:r w:rsidRPr="00286862">
        <w:rPr>
          <w:rFonts w:ascii="Arial" w:hAnsi="Arial" w:cs="Arial"/>
          <w:color w:val="000000"/>
          <w:sz w:val="20"/>
          <w:szCs w:val="2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286862">
        <w:rPr>
          <w:rFonts w:ascii="Arial" w:hAnsi="Arial" w:cs="Arial"/>
          <w:color w:val="000000"/>
          <w:sz w:val="20"/>
          <w:szCs w:val="20"/>
          <w:shd w:val="clear" w:color="auto" w:fill="FFFFFF"/>
        </w:rPr>
        <w:t>приказом Министерства экономического развития Российской Федерации от 31.03.2021 № 151</w:t>
      </w:r>
      <w:r w:rsidRPr="00286862">
        <w:rPr>
          <w:rFonts w:ascii="Arial" w:hAnsi="Arial" w:cs="Arial"/>
          <w:color w:val="000000"/>
          <w:sz w:val="20"/>
          <w:szCs w:val="20"/>
        </w:rPr>
        <w:br/>
      </w:r>
      <w:r w:rsidRPr="00286862">
        <w:rPr>
          <w:rFonts w:ascii="Arial" w:hAnsi="Arial" w:cs="Arial"/>
          <w:color w:val="000000"/>
          <w:sz w:val="20"/>
          <w:szCs w:val="20"/>
          <w:shd w:val="clear" w:color="auto" w:fill="FFFFFF"/>
        </w:rPr>
        <w:t>«О типовых формах документов, используемых контрольным (надзорным) органом»</w:t>
      </w:r>
      <w:r w:rsidRPr="00286862">
        <w:rPr>
          <w:rFonts w:ascii="Arial" w:hAnsi="Arial" w:cs="Arial"/>
          <w:color w:val="000000"/>
          <w:sz w:val="20"/>
          <w:szCs w:val="20"/>
        </w:rPr>
        <w:t xml:space="preserve">. </w:t>
      </w:r>
    </w:p>
    <w:p w:rsidR="00163B1A" w:rsidRPr="00286862" w:rsidRDefault="00163B1A" w:rsidP="00163B1A">
      <w:pPr>
        <w:pStyle w:val="ConsPlusNormal"/>
        <w:ind w:firstLine="709"/>
        <w:jc w:val="both"/>
      </w:pPr>
      <w:r w:rsidRPr="00286862">
        <w:rPr>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63B1A" w:rsidRPr="00286862" w:rsidRDefault="00163B1A" w:rsidP="00163B1A">
      <w:pPr>
        <w:pStyle w:val="ConsPlusNormal"/>
        <w:ind w:firstLine="709"/>
        <w:jc w:val="both"/>
      </w:pPr>
      <w:r w:rsidRPr="00286862">
        <w:rPr>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63B1A" w:rsidRPr="00286862" w:rsidRDefault="00163B1A" w:rsidP="00163B1A">
      <w:pPr>
        <w:pStyle w:val="ConsPlusNormal"/>
        <w:ind w:firstLine="709"/>
        <w:jc w:val="both"/>
      </w:pPr>
      <w:r w:rsidRPr="00286862">
        <w:rPr>
          <w:color w:val="000000"/>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63B1A" w:rsidRPr="00286862" w:rsidRDefault="00163B1A" w:rsidP="00163B1A">
      <w:pPr>
        <w:pStyle w:val="ConsPlusNormal"/>
        <w:ind w:firstLine="709"/>
        <w:jc w:val="both"/>
      </w:pPr>
      <w:r w:rsidRPr="00286862">
        <w:rPr>
          <w:color w:val="000000"/>
        </w:rPr>
        <w:t xml:space="preserve">Личный прием граждан проводится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286862">
        <w:t xml:space="preserve"> </w:t>
      </w:r>
      <w:r w:rsidRPr="00286862">
        <w:rPr>
          <w:color w:val="000000"/>
        </w:rPr>
        <w:t>в специальном разделе, посвященном контрольной деятельности.</w:t>
      </w:r>
    </w:p>
    <w:p w:rsidR="00163B1A" w:rsidRPr="00286862" w:rsidRDefault="00163B1A" w:rsidP="00163B1A">
      <w:pPr>
        <w:pStyle w:val="ConsPlusNormal"/>
        <w:ind w:firstLine="709"/>
        <w:jc w:val="both"/>
      </w:pPr>
      <w:r w:rsidRPr="00286862">
        <w:rPr>
          <w:color w:val="000000"/>
        </w:rPr>
        <w:t>Консультирование осуществляется в устной или письменной форме по следующим вопросам:</w:t>
      </w:r>
    </w:p>
    <w:p w:rsidR="00163B1A" w:rsidRPr="00286862" w:rsidRDefault="00163B1A" w:rsidP="00163B1A">
      <w:pPr>
        <w:pStyle w:val="ConsPlusNormal"/>
        <w:ind w:firstLine="709"/>
        <w:jc w:val="both"/>
      </w:pPr>
      <w:r w:rsidRPr="00286862">
        <w:rPr>
          <w:color w:val="000000"/>
        </w:rPr>
        <w:t>1) организация и осуществление муниципального контроля на автомобильном транспорте;</w:t>
      </w:r>
    </w:p>
    <w:p w:rsidR="00163B1A" w:rsidRPr="00286862" w:rsidRDefault="00163B1A" w:rsidP="00163B1A">
      <w:pPr>
        <w:pStyle w:val="ConsPlusNormal"/>
        <w:ind w:firstLine="709"/>
        <w:jc w:val="both"/>
      </w:pPr>
      <w:r w:rsidRPr="00286862">
        <w:rPr>
          <w:color w:val="000000"/>
        </w:rPr>
        <w:t>2) порядок осуществления контрольных мероприятий, установленных настоящим Положением;</w:t>
      </w:r>
    </w:p>
    <w:p w:rsidR="00163B1A" w:rsidRPr="00286862" w:rsidRDefault="00163B1A" w:rsidP="00163B1A">
      <w:pPr>
        <w:pStyle w:val="ConsPlusNormal"/>
        <w:ind w:firstLine="709"/>
        <w:jc w:val="both"/>
      </w:pPr>
      <w:r w:rsidRPr="00286862">
        <w:rPr>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163B1A" w:rsidRPr="00286862" w:rsidRDefault="00163B1A" w:rsidP="00163B1A">
      <w:pPr>
        <w:pStyle w:val="ConsPlusNormal"/>
        <w:ind w:firstLine="709"/>
        <w:jc w:val="both"/>
        <w:rPr>
          <w:color w:val="000000"/>
        </w:rPr>
      </w:pPr>
      <w:r w:rsidRPr="00286862">
        <w:rPr>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63B1A" w:rsidRPr="00286862" w:rsidRDefault="00163B1A" w:rsidP="00163B1A">
      <w:pPr>
        <w:pStyle w:val="ConsPlusNormal"/>
        <w:ind w:firstLine="709"/>
        <w:jc w:val="both"/>
        <w:rPr>
          <w:color w:val="000000"/>
        </w:rPr>
      </w:pPr>
      <w:r w:rsidRPr="00286862">
        <w:rPr>
          <w:color w:val="000000"/>
        </w:rPr>
        <w:t xml:space="preserve">Консультирование контролируемых лиц в устной форме может осуществляться также на собраниях и конференциях граждан. </w:t>
      </w:r>
    </w:p>
    <w:p w:rsidR="00163B1A" w:rsidRPr="00286862" w:rsidRDefault="00163B1A" w:rsidP="00163B1A">
      <w:pPr>
        <w:pStyle w:val="ConsPlusNormal"/>
        <w:ind w:firstLine="709"/>
        <w:jc w:val="both"/>
      </w:pPr>
      <w:r w:rsidRPr="00286862">
        <w:rPr>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63B1A" w:rsidRPr="00286862" w:rsidRDefault="00163B1A" w:rsidP="00163B1A">
      <w:pPr>
        <w:pStyle w:val="ConsPlusNormal"/>
        <w:ind w:firstLine="709"/>
        <w:jc w:val="both"/>
      </w:pPr>
      <w:r w:rsidRPr="00286862">
        <w:rPr>
          <w:color w:val="000000"/>
        </w:rPr>
        <w:t>1) контролируемым лицом представлен письменный запрос о представлении письменного ответа по вопросам консультирования;</w:t>
      </w:r>
    </w:p>
    <w:p w:rsidR="00163B1A" w:rsidRPr="00286862" w:rsidRDefault="00163B1A" w:rsidP="00163B1A">
      <w:pPr>
        <w:pStyle w:val="ConsPlusNormal"/>
        <w:ind w:firstLine="709"/>
        <w:jc w:val="both"/>
      </w:pPr>
      <w:r w:rsidRPr="00286862">
        <w:rPr>
          <w:color w:val="000000"/>
        </w:rPr>
        <w:lastRenderedPageBreak/>
        <w:t>2) за время консультирования предоставить в устной форме ответ на поставленные вопросы невозможно;</w:t>
      </w:r>
    </w:p>
    <w:p w:rsidR="00163B1A" w:rsidRPr="00286862" w:rsidRDefault="00163B1A" w:rsidP="00163B1A">
      <w:pPr>
        <w:pStyle w:val="ConsPlusNormal"/>
        <w:ind w:firstLine="709"/>
        <w:jc w:val="both"/>
      </w:pPr>
      <w:r w:rsidRPr="00286862">
        <w:rPr>
          <w:color w:val="000000"/>
        </w:rPr>
        <w:t>3) ответ на поставленные вопросы требует дополнительного запроса сведений.</w:t>
      </w:r>
    </w:p>
    <w:p w:rsidR="00163B1A" w:rsidRPr="00286862" w:rsidRDefault="00163B1A" w:rsidP="00163B1A">
      <w:pPr>
        <w:pStyle w:val="ConsPlusNormal"/>
        <w:ind w:firstLine="709"/>
        <w:jc w:val="both"/>
      </w:pPr>
      <w:r w:rsidRPr="00286862">
        <w:rPr>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163B1A" w:rsidRPr="00286862" w:rsidRDefault="00163B1A" w:rsidP="00163B1A">
      <w:pPr>
        <w:pStyle w:val="ConsPlusNormal"/>
        <w:ind w:firstLine="709"/>
        <w:jc w:val="both"/>
      </w:pPr>
      <w:r w:rsidRPr="00286862">
        <w:rPr>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163B1A" w:rsidRPr="00286862" w:rsidRDefault="00163B1A" w:rsidP="00163B1A">
      <w:pPr>
        <w:pStyle w:val="ConsPlusNormal"/>
        <w:ind w:firstLine="709"/>
        <w:jc w:val="both"/>
      </w:pPr>
      <w:r w:rsidRPr="00286862">
        <w:rPr>
          <w:color w:val="00000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63B1A" w:rsidRPr="00286862" w:rsidRDefault="00163B1A" w:rsidP="00163B1A">
      <w:pPr>
        <w:pStyle w:val="ConsPlusNormal"/>
        <w:ind w:firstLine="709"/>
        <w:jc w:val="both"/>
      </w:pPr>
      <w:r w:rsidRPr="00286862">
        <w:rPr>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163B1A" w:rsidRPr="00286862" w:rsidRDefault="00163B1A" w:rsidP="00163B1A">
      <w:pPr>
        <w:pStyle w:val="ConsPlusNormal"/>
        <w:ind w:firstLine="709"/>
        <w:jc w:val="both"/>
      </w:pPr>
      <w:r w:rsidRPr="00286862">
        <w:rPr>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color w:val="000000"/>
        </w:rPr>
        <w:t xml:space="preserve"> или должностным лицом, уполномоченным осуществлять муниципальный контроль на автомобильном транспорте.</w:t>
      </w:r>
    </w:p>
    <w:p w:rsidR="00163B1A" w:rsidRPr="00286862" w:rsidRDefault="00163B1A" w:rsidP="00163B1A">
      <w:pPr>
        <w:pStyle w:val="ConsPlusNormal"/>
        <w:ind w:firstLine="709"/>
        <w:jc w:val="both"/>
      </w:pPr>
      <w:r w:rsidRPr="00286862">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63B1A" w:rsidRPr="00286862" w:rsidRDefault="00163B1A" w:rsidP="00163B1A">
      <w:pPr>
        <w:pStyle w:val="ConsPlusNormal"/>
        <w:ind w:firstLine="709"/>
        <w:jc w:val="both"/>
      </w:pPr>
      <w:r w:rsidRPr="00286862">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63B1A" w:rsidRPr="00286862" w:rsidRDefault="00163B1A" w:rsidP="00163B1A">
      <w:pPr>
        <w:pStyle w:val="ConsPlusNormal"/>
        <w:ind w:firstLine="709"/>
        <w:jc w:val="both"/>
      </w:pPr>
      <w:r w:rsidRPr="0028686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63B1A" w:rsidRPr="00286862" w:rsidRDefault="00163B1A" w:rsidP="00163B1A">
      <w:pPr>
        <w:pStyle w:val="ConsPlusNormal"/>
        <w:ind w:firstLine="709"/>
        <w:jc w:val="both"/>
        <w:rPr>
          <w:color w:val="000000"/>
        </w:rPr>
      </w:pPr>
    </w:p>
    <w:p w:rsidR="00163B1A" w:rsidRPr="00286862" w:rsidRDefault="00163B1A" w:rsidP="00163B1A">
      <w:pPr>
        <w:pStyle w:val="ConsPlusNormal"/>
        <w:ind w:firstLine="0"/>
        <w:jc w:val="center"/>
        <w:rPr>
          <w:b/>
          <w:bCs/>
          <w:color w:val="000000"/>
        </w:rPr>
      </w:pPr>
      <w:r w:rsidRPr="00286862">
        <w:rPr>
          <w:b/>
          <w:bCs/>
          <w:color w:val="000000"/>
        </w:rPr>
        <w:t>3. Осуществление контрольных мероприятий и контрольных действий</w:t>
      </w:r>
    </w:p>
    <w:p w:rsidR="00163B1A" w:rsidRPr="00286862" w:rsidRDefault="00163B1A" w:rsidP="00163B1A">
      <w:pPr>
        <w:pStyle w:val="ConsPlusNormal"/>
        <w:ind w:firstLine="0"/>
        <w:jc w:val="center"/>
        <w:rPr>
          <w:b/>
          <w:bCs/>
          <w:color w:val="000000"/>
        </w:rPr>
      </w:pPr>
    </w:p>
    <w:p w:rsidR="00163B1A" w:rsidRPr="00286862" w:rsidRDefault="00163B1A" w:rsidP="00163B1A">
      <w:pPr>
        <w:pStyle w:val="ConsPlusNormal"/>
        <w:ind w:firstLine="709"/>
        <w:jc w:val="both"/>
      </w:pPr>
      <w:r w:rsidRPr="00286862">
        <w:rPr>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163B1A" w:rsidRPr="00286862" w:rsidRDefault="00163B1A" w:rsidP="00163B1A">
      <w:pPr>
        <w:pStyle w:val="ConsPlusNormal"/>
        <w:ind w:firstLine="709"/>
        <w:jc w:val="both"/>
      </w:pPr>
      <w:r w:rsidRPr="00286862">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63B1A" w:rsidRPr="00286862" w:rsidRDefault="00163B1A" w:rsidP="00163B1A">
      <w:pPr>
        <w:pStyle w:val="ConsPlusNormal"/>
        <w:ind w:firstLine="709"/>
        <w:jc w:val="both"/>
      </w:pPr>
      <w:r w:rsidRPr="00286862">
        <w:rPr>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63B1A" w:rsidRPr="00286862" w:rsidRDefault="00163B1A" w:rsidP="00163B1A">
      <w:pPr>
        <w:pStyle w:val="ConsPlusNormal"/>
        <w:ind w:firstLine="709"/>
        <w:jc w:val="both"/>
      </w:pPr>
      <w:r w:rsidRPr="00286862">
        <w:rPr>
          <w:color w:val="000000"/>
        </w:rPr>
        <w:t>3) документарная проверка (посредством получения письменных объяснений, истребования документов, экспертизы);</w:t>
      </w:r>
    </w:p>
    <w:p w:rsidR="00163B1A" w:rsidRPr="00286862" w:rsidRDefault="00163B1A" w:rsidP="00163B1A">
      <w:pPr>
        <w:pStyle w:val="ConsPlusNormal"/>
        <w:ind w:firstLine="709"/>
        <w:jc w:val="both"/>
        <w:rPr>
          <w:color w:val="000000"/>
        </w:rPr>
      </w:pPr>
      <w:r w:rsidRPr="00286862">
        <w:rPr>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86862">
        <w:rPr>
          <w:rFonts w:ascii="Arial" w:hAnsi="Arial" w:cs="Arial"/>
          <w:color w:val="000000"/>
          <w:sz w:val="20"/>
          <w:szCs w:val="2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86862">
        <w:rPr>
          <w:rFonts w:ascii="Arial" w:hAnsi="Arial" w:cs="Arial"/>
          <w:color w:val="000000"/>
          <w:sz w:val="20"/>
          <w:szCs w:val="20"/>
        </w:rPr>
        <w:t>);</w:t>
      </w:r>
    </w:p>
    <w:p w:rsidR="00163B1A" w:rsidRPr="00286862" w:rsidRDefault="00163B1A" w:rsidP="00163B1A">
      <w:pPr>
        <w:pStyle w:val="ConsPlusNormal"/>
        <w:ind w:firstLine="709"/>
        <w:jc w:val="both"/>
      </w:pPr>
      <w:r w:rsidRPr="00286862">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163B1A" w:rsidRPr="00286862" w:rsidRDefault="00163B1A" w:rsidP="00163B1A">
      <w:pPr>
        <w:pStyle w:val="ConsPlusNormal"/>
        <w:ind w:firstLine="709"/>
        <w:jc w:val="both"/>
      </w:pPr>
      <w:r w:rsidRPr="00286862">
        <w:rPr>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63B1A" w:rsidRPr="00286862" w:rsidRDefault="00163B1A" w:rsidP="00163B1A">
      <w:pPr>
        <w:pStyle w:val="ConsPlusNormal"/>
        <w:ind w:firstLine="709"/>
        <w:jc w:val="both"/>
        <w:rPr>
          <w:color w:val="000000"/>
        </w:rPr>
      </w:pPr>
      <w:r w:rsidRPr="00286862">
        <w:rPr>
          <w:color w:val="000000"/>
        </w:rPr>
        <w:t>3.3. Контрольные мероприятия, указанные в подпунктах 1 – 4 пункта 3.1 настоящего Положения, проводятся в форме внеплановых мероприятий.</w:t>
      </w:r>
    </w:p>
    <w:p w:rsidR="00163B1A" w:rsidRPr="00286862" w:rsidRDefault="00163B1A" w:rsidP="00163B1A">
      <w:pPr>
        <w:pStyle w:val="ConsPlusNormal"/>
        <w:ind w:firstLine="709"/>
        <w:jc w:val="both"/>
      </w:pPr>
      <w:r w:rsidRPr="00286862">
        <w:t>Внеплановые контрольные мероприятия могут проводиться только после согласования с органами прокуратуры.</w:t>
      </w:r>
    </w:p>
    <w:p w:rsidR="00163B1A" w:rsidRPr="00286862" w:rsidRDefault="00163B1A" w:rsidP="00163B1A">
      <w:pPr>
        <w:pStyle w:val="ConsPlusNormal"/>
        <w:ind w:firstLine="709"/>
        <w:jc w:val="both"/>
        <w:rPr>
          <w:color w:val="000000"/>
        </w:rPr>
      </w:pPr>
      <w:r w:rsidRPr="00286862">
        <w:rPr>
          <w:color w:val="000000"/>
        </w:rPr>
        <w:t>3.4. Основанием для проведения контрольных мероприятий, проводимых с взаимодействием с контролируемыми лицами, является:</w:t>
      </w:r>
    </w:p>
    <w:p w:rsidR="00163B1A" w:rsidRPr="00286862" w:rsidRDefault="00163B1A" w:rsidP="00163B1A">
      <w:pPr>
        <w:pStyle w:val="ConsPlusNormal"/>
        <w:ind w:firstLine="709"/>
        <w:jc w:val="both"/>
      </w:pPr>
      <w:r w:rsidRPr="00286862">
        <w:rPr>
          <w:color w:val="000000"/>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63B1A" w:rsidRPr="00286862" w:rsidRDefault="00163B1A" w:rsidP="00163B1A">
      <w:pPr>
        <w:pStyle w:val="ConsPlusNormal"/>
        <w:ind w:firstLine="709"/>
        <w:jc w:val="both"/>
        <w:rPr>
          <w:color w:val="000000"/>
        </w:rPr>
      </w:pPr>
      <w:r w:rsidRPr="00286862">
        <w:rPr>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63B1A" w:rsidRPr="00286862" w:rsidRDefault="00163B1A" w:rsidP="00163B1A">
      <w:pPr>
        <w:pStyle w:val="ConsPlusNormal"/>
        <w:ind w:firstLine="709"/>
        <w:jc w:val="both"/>
      </w:pPr>
      <w:r w:rsidRPr="00286862">
        <w:rPr>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63B1A" w:rsidRPr="00286862" w:rsidRDefault="00163B1A" w:rsidP="00163B1A">
      <w:pPr>
        <w:pStyle w:val="ConsPlusNormal"/>
        <w:ind w:firstLine="709"/>
        <w:jc w:val="both"/>
        <w:rPr>
          <w:color w:val="000000"/>
        </w:rPr>
      </w:pPr>
      <w:r w:rsidRPr="00286862">
        <w:rPr>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63B1A" w:rsidRPr="00286862" w:rsidRDefault="00163B1A" w:rsidP="00163B1A">
      <w:pPr>
        <w:pStyle w:val="ConsPlusNormal"/>
        <w:ind w:firstLine="709"/>
        <w:jc w:val="both"/>
      </w:pPr>
      <w:r w:rsidRPr="00286862">
        <w:rPr>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63B1A" w:rsidRPr="00286862" w:rsidRDefault="00163B1A" w:rsidP="00163B1A">
      <w:pPr>
        <w:pStyle w:val="ConsPlusNormal"/>
        <w:ind w:firstLine="709"/>
        <w:jc w:val="both"/>
      </w:pPr>
      <w:r w:rsidRPr="00286862">
        <w:rPr>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63B1A" w:rsidRPr="00286862" w:rsidRDefault="00163B1A" w:rsidP="00163B1A">
      <w:pPr>
        <w:pStyle w:val="ConsPlusNormal"/>
        <w:ind w:firstLine="709"/>
        <w:jc w:val="both"/>
        <w:rPr>
          <w:i/>
          <w:iCs/>
          <w:color w:val="000000"/>
        </w:rPr>
      </w:pPr>
      <w:r w:rsidRPr="00286862">
        <w:rPr>
          <w:color w:val="000000"/>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286862">
        <w:rPr>
          <w:bCs/>
          <w:color w:val="000000"/>
        </w:rPr>
        <w:t>муниципального образования Молчановское сельское поселение Молчановского района Томской области</w:t>
      </w:r>
      <w:r w:rsidRPr="00286862">
        <w:rPr>
          <w:i/>
          <w:iCs/>
          <w:color w:val="000000"/>
        </w:rPr>
        <w:t xml:space="preserve">, </w:t>
      </w:r>
      <w:r w:rsidRPr="00286862">
        <w:rPr>
          <w:color w:val="000000"/>
          <w:shd w:val="clear" w:color="auto" w:fill="FFFFFF"/>
        </w:rPr>
        <w:t>задания, содержащегося в планах работы администрации, в том числе в случаях, установленных</w:t>
      </w:r>
      <w:r w:rsidRPr="00286862">
        <w:rPr>
          <w:color w:val="000000"/>
        </w:rPr>
        <w:t xml:space="preserve"> Федеральным </w:t>
      </w:r>
      <w:hyperlink r:id="rId43"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44" w:history="1">
        <w:r w:rsidRPr="00286862">
          <w:rPr>
            <w:rStyle w:val="af"/>
            <w:color w:val="000000"/>
          </w:rPr>
          <w:t>законом</w:t>
        </w:r>
      </w:hyperlink>
      <w:r w:rsidRPr="00286862">
        <w:rPr>
          <w:color w:val="000000"/>
        </w:rPr>
        <w:t xml:space="preserve"> от 31.07.2020 № 248-ФЗ «О государственном контроле (надзоре) и муниципальном контроле в Российской Федерации».</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86862">
        <w:rPr>
          <w:rFonts w:ascii="Arial" w:hAnsi="Arial" w:cs="Arial"/>
          <w:color w:val="000000"/>
          <w:sz w:val="20"/>
          <w:szCs w:val="20"/>
          <w:shd w:val="clear" w:color="auto" w:fill="FFFFFF"/>
        </w:rPr>
        <w:t>распоряжением Правительства Российской Федерации от 19.04.2016 № 724-р перечнем</w:t>
      </w:r>
      <w:r w:rsidRPr="00286862">
        <w:rPr>
          <w:rFonts w:ascii="Arial" w:hAnsi="Arial" w:cs="Arial"/>
          <w:color w:val="000000"/>
          <w:sz w:val="20"/>
          <w:szCs w:val="20"/>
        </w:rPr>
        <w:t xml:space="preserve"> </w:t>
      </w:r>
      <w:r w:rsidRPr="00286862">
        <w:rPr>
          <w:rFonts w:ascii="Arial" w:hAnsi="Arial" w:cs="Arial"/>
          <w:color w:val="000000"/>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86862">
        <w:rPr>
          <w:rFonts w:ascii="Arial" w:hAnsi="Arial" w:cs="Arial"/>
          <w:color w:val="000000"/>
          <w:sz w:val="20"/>
          <w:szCs w:val="20"/>
        </w:rPr>
        <w:t xml:space="preserve"> </w:t>
      </w:r>
      <w:hyperlink r:id="rId45" w:history="1">
        <w:r w:rsidRPr="00286862">
          <w:rPr>
            <w:rStyle w:val="af"/>
            <w:rFonts w:ascii="Arial" w:hAnsi="Arial" w:cs="Arial"/>
            <w:color w:val="000000"/>
            <w:sz w:val="20"/>
            <w:szCs w:val="20"/>
          </w:rPr>
          <w:t>Правилами</w:t>
        </w:r>
      </w:hyperlink>
      <w:r w:rsidRPr="00286862">
        <w:rPr>
          <w:rFonts w:ascii="Arial" w:hAnsi="Arial" w:cs="Arial"/>
          <w:color w:val="000000"/>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63B1A" w:rsidRPr="00286862" w:rsidRDefault="00163B1A" w:rsidP="00163B1A">
      <w:pPr>
        <w:pStyle w:val="ConsPlusNormal"/>
        <w:ind w:firstLine="709"/>
        <w:jc w:val="both"/>
        <w:rPr>
          <w:color w:val="000000"/>
          <w:shd w:val="clear" w:color="auto" w:fill="FFFFFF"/>
        </w:rPr>
      </w:pPr>
      <w:r w:rsidRPr="00286862">
        <w:rPr>
          <w:color w:val="000000"/>
        </w:rPr>
        <w:t xml:space="preserve">3.10. </w:t>
      </w:r>
      <w:r w:rsidRPr="00286862">
        <w:rPr>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63B1A" w:rsidRPr="00286862" w:rsidRDefault="00163B1A" w:rsidP="00163B1A">
      <w:pPr>
        <w:ind w:firstLine="709"/>
        <w:jc w:val="both"/>
        <w:rPr>
          <w:rFonts w:ascii="Arial" w:hAnsi="Arial" w:cs="Arial"/>
          <w:color w:val="000000"/>
          <w:sz w:val="20"/>
          <w:szCs w:val="20"/>
          <w:shd w:val="clear" w:color="auto" w:fill="FFFFFF"/>
        </w:rPr>
      </w:pPr>
      <w:r w:rsidRPr="00286862">
        <w:rPr>
          <w:rFonts w:ascii="Arial" w:hAnsi="Arial" w:cs="Arial"/>
          <w:color w:val="000000"/>
          <w:sz w:val="20"/>
          <w:szCs w:val="20"/>
        </w:rPr>
        <w:t xml:space="preserve">1) </w:t>
      </w:r>
      <w:r w:rsidRPr="00286862">
        <w:rPr>
          <w:rFonts w:ascii="Arial" w:hAnsi="Arial" w:cs="Arial"/>
          <w:color w:val="000000"/>
          <w:sz w:val="20"/>
          <w:szCs w:val="20"/>
          <w:shd w:val="clear" w:color="auto" w:fill="FFFFFF"/>
        </w:rPr>
        <w:t xml:space="preserve">отсутствие контролируемого лица либо его представителя не препятствует оценке </w:t>
      </w:r>
      <w:r w:rsidRPr="00286862">
        <w:rPr>
          <w:rFonts w:ascii="Arial" w:hAnsi="Arial" w:cs="Arial"/>
          <w:color w:val="000000"/>
          <w:sz w:val="20"/>
          <w:szCs w:val="20"/>
        </w:rPr>
        <w:t xml:space="preserve">должностным лицом, уполномоченным осуществлять муниципальный контроль на автомобильном транспорте, </w:t>
      </w:r>
      <w:r w:rsidRPr="00286862">
        <w:rPr>
          <w:rFonts w:ascii="Arial" w:hAnsi="Arial" w:cs="Arial"/>
          <w:color w:val="000000"/>
          <w:sz w:val="20"/>
          <w:szCs w:val="20"/>
          <w:shd w:val="clear" w:color="auto" w:fill="FFFFFF"/>
        </w:rPr>
        <w:t xml:space="preserve">соблюдения обязательных требований при проведении контрольного мероприятия при </w:t>
      </w:r>
      <w:r w:rsidRPr="00286862">
        <w:rPr>
          <w:rFonts w:ascii="Arial" w:hAnsi="Arial" w:cs="Arial"/>
          <w:color w:val="000000"/>
          <w:sz w:val="20"/>
          <w:szCs w:val="20"/>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shd w:val="clear" w:color="auto" w:fill="FFFFFF"/>
        </w:rPr>
        <w:t xml:space="preserve">2) отсутствие признаков </w:t>
      </w:r>
      <w:r w:rsidRPr="00286862">
        <w:rPr>
          <w:rFonts w:ascii="Arial" w:hAnsi="Arial" w:cs="Arial"/>
          <w:color w:val="000000"/>
          <w:sz w:val="20"/>
          <w:szCs w:val="20"/>
        </w:rPr>
        <w:t>явной непосредственной угрозы причинения или фактического причинения вреда (ущерба) охраняемым законом ценностям;</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3) имеются уважительные причины для отсутствия контролируемого лица (болезнь</w:t>
      </w:r>
      <w:r w:rsidRPr="00286862">
        <w:rPr>
          <w:rFonts w:ascii="Arial" w:hAnsi="Arial" w:cs="Arial"/>
          <w:color w:val="000000"/>
          <w:sz w:val="20"/>
          <w:szCs w:val="20"/>
          <w:shd w:val="clear" w:color="auto" w:fill="FFFFFF"/>
        </w:rPr>
        <w:t xml:space="preserve"> контролируемого лица</w:t>
      </w:r>
      <w:r w:rsidRPr="00286862">
        <w:rPr>
          <w:rFonts w:ascii="Arial" w:hAnsi="Arial" w:cs="Arial"/>
          <w:color w:val="000000"/>
          <w:sz w:val="20"/>
          <w:szCs w:val="20"/>
        </w:rPr>
        <w:t>, его командировка и т.п.) при проведении</w:t>
      </w:r>
      <w:r w:rsidRPr="00286862">
        <w:rPr>
          <w:rFonts w:ascii="Arial" w:hAnsi="Arial" w:cs="Arial"/>
          <w:color w:val="000000"/>
          <w:sz w:val="20"/>
          <w:szCs w:val="20"/>
          <w:shd w:val="clear" w:color="auto" w:fill="FFFFFF"/>
        </w:rPr>
        <w:t xml:space="preserve"> контрольного мероприятия</w:t>
      </w:r>
      <w:r w:rsidRPr="00286862">
        <w:rPr>
          <w:rFonts w:ascii="Arial" w:hAnsi="Arial" w:cs="Arial"/>
          <w:color w:val="000000"/>
          <w:sz w:val="20"/>
          <w:szCs w:val="20"/>
        </w:rPr>
        <w:t>.</w:t>
      </w:r>
    </w:p>
    <w:p w:rsidR="00163B1A" w:rsidRPr="00286862" w:rsidRDefault="00163B1A" w:rsidP="00163B1A">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3.11. Срок проведения выездной проверки не может превышать 10 рабочих дней. </w:t>
      </w:r>
    </w:p>
    <w:p w:rsidR="00163B1A" w:rsidRPr="00286862" w:rsidRDefault="00163B1A" w:rsidP="00163B1A">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86862">
        <w:rPr>
          <w:rFonts w:ascii="Arial" w:hAnsi="Arial" w:cs="Arial"/>
          <w:color w:val="000000"/>
          <w:sz w:val="20"/>
          <w:szCs w:val="20"/>
        </w:rPr>
        <w:t>микропредприятия</w:t>
      </w:r>
      <w:proofErr w:type="spellEnd"/>
      <w:r w:rsidRPr="00286862">
        <w:rPr>
          <w:rFonts w:ascii="Arial" w:hAnsi="Arial" w:cs="Arial"/>
          <w:color w:val="000000"/>
          <w:sz w:val="20"/>
          <w:szCs w:val="20"/>
        </w:rPr>
        <w:t>.</w:t>
      </w:r>
    </w:p>
    <w:p w:rsidR="00163B1A" w:rsidRPr="00286862" w:rsidRDefault="00163B1A" w:rsidP="00163B1A">
      <w:pPr>
        <w:pStyle w:val="s10"/>
        <w:spacing w:before="0" w:beforeAutospacing="0" w:after="0" w:afterAutospacing="0"/>
        <w:ind w:firstLine="709"/>
        <w:rPr>
          <w:rFonts w:ascii="Arial" w:hAnsi="Arial" w:cs="Arial"/>
          <w:color w:val="000000"/>
          <w:sz w:val="20"/>
          <w:szCs w:val="20"/>
        </w:rPr>
      </w:pPr>
      <w:r w:rsidRPr="00286862">
        <w:rPr>
          <w:rFonts w:ascii="Arial" w:hAnsi="Arial" w:cs="Arial"/>
          <w:color w:val="000000"/>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3B1A" w:rsidRPr="00286862" w:rsidRDefault="00163B1A" w:rsidP="00163B1A">
      <w:pPr>
        <w:pStyle w:val="ConsPlusNormal"/>
        <w:ind w:firstLine="709"/>
        <w:jc w:val="both"/>
        <w:rPr>
          <w:color w:val="000000"/>
        </w:rPr>
      </w:pPr>
      <w:r w:rsidRPr="00286862">
        <w:rPr>
          <w:color w:val="00000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63B1A" w:rsidRPr="00286862" w:rsidRDefault="00163B1A" w:rsidP="00163B1A">
      <w:pPr>
        <w:pStyle w:val="ConsPlusNormal"/>
        <w:ind w:firstLine="709"/>
        <w:jc w:val="both"/>
      </w:pPr>
      <w:r w:rsidRPr="00286862">
        <w:rPr>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6" w:history="1">
        <w:r w:rsidRPr="00286862">
          <w:rPr>
            <w:rStyle w:val="af"/>
            <w:color w:val="000000"/>
          </w:rPr>
          <w:t>частью 2 статьи 90</w:t>
        </w:r>
      </w:hyperlink>
      <w:r w:rsidRPr="00286862">
        <w:rPr>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163B1A" w:rsidRPr="00286862" w:rsidRDefault="00163B1A" w:rsidP="00163B1A">
      <w:pPr>
        <w:pStyle w:val="ConsPlusNormal"/>
        <w:ind w:firstLine="709"/>
        <w:jc w:val="both"/>
        <w:rPr>
          <w:color w:val="000000"/>
        </w:rPr>
      </w:pPr>
      <w:r w:rsidRPr="00286862">
        <w:rPr>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Оформление акта производится на месте проведения контрольного мероприятия в день окончания проведения такого мероприятия,</w:t>
      </w:r>
      <w:r w:rsidRPr="00286862">
        <w:rPr>
          <w:rFonts w:ascii="Arial" w:hAnsi="Arial" w:cs="Arial"/>
          <w:color w:val="000000"/>
          <w:sz w:val="20"/>
          <w:szCs w:val="20"/>
          <w:shd w:val="clear" w:color="auto" w:fill="FFFFFF"/>
        </w:rPr>
        <w:t xml:space="preserve"> если иной порядок оформления акта не установлен Правительством Российской Федерации</w:t>
      </w:r>
      <w:r w:rsidRPr="00286862">
        <w:rPr>
          <w:rFonts w:ascii="Arial" w:hAnsi="Arial" w:cs="Arial"/>
          <w:color w:val="000000"/>
          <w:sz w:val="20"/>
          <w:szCs w:val="20"/>
        </w:rPr>
        <w:t>.</w:t>
      </w:r>
    </w:p>
    <w:p w:rsidR="00163B1A" w:rsidRPr="00286862" w:rsidRDefault="00163B1A" w:rsidP="00163B1A">
      <w:pPr>
        <w:pStyle w:val="ConsPlusNormal"/>
        <w:ind w:firstLine="709"/>
        <w:jc w:val="both"/>
      </w:pPr>
      <w:r w:rsidRPr="00286862">
        <w:rPr>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63B1A" w:rsidRPr="00286862" w:rsidRDefault="00163B1A" w:rsidP="00163B1A">
      <w:pPr>
        <w:pStyle w:val="ConsPlusNormal"/>
        <w:ind w:firstLine="709"/>
        <w:jc w:val="both"/>
      </w:pPr>
      <w:r w:rsidRPr="00286862">
        <w:rPr>
          <w:color w:val="000000"/>
        </w:rPr>
        <w:t>3.15. Информация о контрольных мероприятиях размещается в Едином реестре контрольных (надзорных) мероприятий.</w:t>
      </w:r>
    </w:p>
    <w:p w:rsidR="00163B1A" w:rsidRPr="00286862" w:rsidRDefault="00163B1A" w:rsidP="00163B1A">
      <w:pPr>
        <w:pStyle w:val="ConsPlusNormal"/>
        <w:ind w:firstLine="709"/>
        <w:jc w:val="both"/>
        <w:rPr>
          <w:color w:val="000000"/>
        </w:rPr>
      </w:pPr>
      <w:r w:rsidRPr="00286862">
        <w:rPr>
          <w:color w:val="000000"/>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86862">
        <w:rPr>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86862">
        <w:rPr>
          <w:color w:val="000000"/>
        </w:rPr>
        <w:t>Единый портал</w:t>
      </w:r>
      <w:r w:rsidRPr="00286862">
        <w:rPr>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63B1A" w:rsidRPr="00286862" w:rsidRDefault="00163B1A" w:rsidP="00163B1A">
      <w:pPr>
        <w:pStyle w:val="ConsPlusNormal"/>
        <w:ind w:firstLine="709"/>
        <w:jc w:val="both"/>
        <w:rPr>
          <w:color w:val="000000"/>
        </w:rPr>
      </w:pPr>
      <w:r w:rsidRPr="00286862">
        <w:rPr>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86862">
        <w:rPr>
          <w:color w:val="000000"/>
          <w:shd w:val="clear" w:color="auto" w:fill="FFFFFF"/>
        </w:rPr>
        <w:t xml:space="preserve"> документы в электронном виде через единый портал государственных и </w:t>
      </w:r>
      <w:r w:rsidRPr="00286862">
        <w:rPr>
          <w:color w:val="000000"/>
          <w:shd w:val="clear" w:color="auto" w:fill="FFFFFF"/>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86862">
        <w:rPr>
          <w:color w:val="000000"/>
        </w:rPr>
        <w:t xml:space="preserve"> Указанный гражданин вправе направлять администрации документы на бумажном носителе.</w:t>
      </w:r>
    </w:p>
    <w:p w:rsidR="00163B1A" w:rsidRPr="00286862" w:rsidRDefault="00163B1A" w:rsidP="00163B1A">
      <w:pPr>
        <w:pStyle w:val="ConsPlusNormal"/>
        <w:ind w:firstLine="709"/>
        <w:jc w:val="both"/>
        <w:rPr>
          <w:color w:val="000000"/>
        </w:rPr>
      </w:pPr>
      <w:r w:rsidRPr="00286862">
        <w:rPr>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63B1A" w:rsidRPr="00286862" w:rsidRDefault="00163B1A" w:rsidP="00163B1A">
      <w:pPr>
        <w:pStyle w:val="ConsPlusNormal"/>
        <w:ind w:firstLine="709"/>
        <w:jc w:val="both"/>
        <w:rPr>
          <w:color w:val="000000"/>
        </w:rPr>
      </w:pPr>
      <w:r w:rsidRPr="00286862">
        <w:rPr>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86862">
        <w:rPr>
          <w:color w:val="000000"/>
          <w:shd w:val="clear" w:color="auto" w:fill="FFFFFF"/>
        </w:rPr>
        <w:t xml:space="preserve">Федерального закона </w:t>
      </w:r>
      <w:r w:rsidRPr="00286862">
        <w:rPr>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163B1A" w:rsidRPr="00286862" w:rsidRDefault="00163B1A" w:rsidP="00163B1A">
      <w:pPr>
        <w:pStyle w:val="ConsPlusNormal"/>
        <w:ind w:firstLine="709"/>
        <w:jc w:val="both"/>
        <w:rPr>
          <w:color w:val="000000"/>
        </w:rPr>
      </w:pPr>
      <w:r w:rsidRPr="00286862">
        <w:rPr>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63B1A" w:rsidRPr="00286862" w:rsidRDefault="00163B1A" w:rsidP="00163B1A">
      <w:pPr>
        <w:pStyle w:val="ConsPlusNormal"/>
        <w:ind w:firstLine="709"/>
        <w:jc w:val="both"/>
      </w:pPr>
      <w:r w:rsidRPr="00286862">
        <w:rPr>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63B1A" w:rsidRPr="00286862" w:rsidRDefault="00163B1A" w:rsidP="00163B1A">
      <w:pPr>
        <w:pStyle w:val="ConsPlusNormal"/>
        <w:ind w:firstLine="709"/>
        <w:jc w:val="both"/>
      </w:pPr>
      <w:r w:rsidRPr="00286862">
        <w:rPr>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63B1A" w:rsidRPr="00286862" w:rsidRDefault="00163B1A" w:rsidP="00163B1A">
      <w:pPr>
        <w:pStyle w:val="ConsPlusNormal"/>
        <w:ind w:firstLine="709"/>
        <w:jc w:val="both"/>
        <w:rPr>
          <w:color w:val="000000"/>
        </w:rPr>
      </w:pPr>
      <w:r w:rsidRPr="00286862">
        <w:rPr>
          <w:color w:val="000000"/>
        </w:rPr>
        <w:t xml:space="preserve">2) </w:t>
      </w:r>
      <w:r w:rsidRPr="00286862">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63B1A" w:rsidRPr="00286862" w:rsidRDefault="00163B1A" w:rsidP="00163B1A">
      <w:pPr>
        <w:pStyle w:val="ConsPlusNormal"/>
        <w:ind w:firstLine="709"/>
        <w:jc w:val="both"/>
        <w:rPr>
          <w:color w:val="000000"/>
        </w:rPr>
      </w:pPr>
      <w:r w:rsidRPr="00286862">
        <w:rPr>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63B1A" w:rsidRPr="00286862" w:rsidRDefault="00163B1A" w:rsidP="00163B1A">
      <w:pPr>
        <w:ind w:firstLine="709"/>
        <w:jc w:val="both"/>
        <w:rPr>
          <w:rFonts w:ascii="Arial" w:hAnsi="Arial" w:cs="Arial"/>
          <w:color w:val="000000"/>
          <w:sz w:val="20"/>
          <w:szCs w:val="20"/>
        </w:rPr>
      </w:pPr>
      <w:r w:rsidRPr="00286862">
        <w:rPr>
          <w:rFonts w:ascii="Arial" w:hAnsi="Arial" w:cs="Arial"/>
          <w:color w:val="000000"/>
          <w:sz w:val="20"/>
          <w:szCs w:val="20"/>
        </w:rPr>
        <w:t xml:space="preserve">4) </w:t>
      </w:r>
      <w:r w:rsidRPr="00286862">
        <w:rPr>
          <w:rFonts w:ascii="Arial" w:hAnsi="Arial" w:cs="Arial"/>
          <w:color w:val="000000"/>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86862">
        <w:rPr>
          <w:rFonts w:ascii="Arial" w:hAnsi="Arial" w:cs="Arial"/>
          <w:color w:val="000000"/>
          <w:sz w:val="20"/>
          <w:szCs w:val="20"/>
        </w:rPr>
        <w:t>;</w:t>
      </w:r>
    </w:p>
    <w:p w:rsidR="00163B1A" w:rsidRPr="00286862" w:rsidRDefault="00163B1A" w:rsidP="00163B1A">
      <w:pPr>
        <w:pStyle w:val="ConsPlusNormal"/>
        <w:ind w:firstLine="709"/>
        <w:jc w:val="both"/>
        <w:rPr>
          <w:color w:val="000000"/>
        </w:rPr>
      </w:pPr>
      <w:r w:rsidRPr="00286862">
        <w:rPr>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63B1A" w:rsidRPr="00286862" w:rsidRDefault="00163B1A" w:rsidP="00163B1A">
      <w:pPr>
        <w:pStyle w:val="ConsPlusNormal"/>
        <w:ind w:firstLine="709"/>
        <w:jc w:val="both"/>
        <w:rPr>
          <w:color w:val="000000"/>
        </w:rPr>
      </w:pPr>
      <w:r w:rsidRPr="00286862">
        <w:rPr>
          <w:color w:val="000000"/>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286862">
        <w:t>Томской области</w:t>
      </w:r>
      <w:r w:rsidRPr="00286862">
        <w:rPr>
          <w:color w:val="000000"/>
        </w:rPr>
        <w:t>, органами местного самоуправления, правоохранительными органами, организациями и гражданами.</w:t>
      </w:r>
    </w:p>
    <w:p w:rsidR="00163B1A" w:rsidRPr="00286862" w:rsidRDefault="00163B1A" w:rsidP="00163B1A">
      <w:pPr>
        <w:pStyle w:val="ConsPlusNormal"/>
        <w:ind w:firstLine="709"/>
        <w:jc w:val="both"/>
      </w:pPr>
      <w:r w:rsidRPr="00286862">
        <w:rPr>
          <w:color w:val="000000"/>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w:t>
      </w:r>
      <w:r w:rsidRPr="00286862">
        <w:rPr>
          <w:color w:val="000000"/>
        </w:rPr>
        <w:lastRenderedPageBreak/>
        <w:t>копию указанного акта в орган власти, уполномоченный на привлечение к соответствующей ответственности.</w:t>
      </w:r>
    </w:p>
    <w:p w:rsidR="00163B1A" w:rsidRPr="00286862" w:rsidRDefault="00163B1A" w:rsidP="00163B1A">
      <w:pPr>
        <w:pStyle w:val="1f6"/>
        <w:jc w:val="center"/>
        <w:rPr>
          <w:rFonts w:ascii="Arial" w:hAnsi="Arial" w:cs="Arial"/>
          <w:b/>
          <w:bCs/>
          <w:color w:val="000000"/>
          <w:sz w:val="20"/>
          <w:szCs w:val="20"/>
        </w:rPr>
      </w:pPr>
    </w:p>
    <w:p w:rsidR="00163B1A" w:rsidRPr="00286862" w:rsidRDefault="00163B1A" w:rsidP="00163B1A">
      <w:pPr>
        <w:pStyle w:val="1f6"/>
        <w:jc w:val="center"/>
        <w:rPr>
          <w:rFonts w:ascii="Arial" w:hAnsi="Arial" w:cs="Arial"/>
          <w:b/>
          <w:bCs/>
          <w:color w:val="000000"/>
          <w:sz w:val="20"/>
          <w:szCs w:val="20"/>
        </w:rPr>
      </w:pPr>
      <w:r w:rsidRPr="00286862">
        <w:rPr>
          <w:rFonts w:ascii="Arial" w:hAnsi="Arial" w:cs="Arial"/>
          <w:b/>
          <w:bCs/>
          <w:color w:val="000000"/>
          <w:sz w:val="20"/>
          <w:szCs w:val="20"/>
        </w:rPr>
        <w:t>4. Ключевые показатели муниципального контроля на автомобильном транспорте и их целевые значения</w:t>
      </w:r>
    </w:p>
    <w:p w:rsidR="00163B1A" w:rsidRPr="00286862" w:rsidRDefault="00163B1A" w:rsidP="00163B1A">
      <w:pPr>
        <w:pStyle w:val="1f6"/>
        <w:jc w:val="center"/>
        <w:rPr>
          <w:rFonts w:ascii="Arial" w:hAnsi="Arial" w:cs="Arial"/>
          <w:b/>
          <w:bCs/>
          <w:color w:val="000000"/>
          <w:sz w:val="20"/>
          <w:szCs w:val="20"/>
        </w:rPr>
      </w:pPr>
    </w:p>
    <w:p w:rsidR="00163B1A" w:rsidRPr="00286862" w:rsidRDefault="00163B1A" w:rsidP="00163B1A">
      <w:pPr>
        <w:pStyle w:val="1f6"/>
        <w:tabs>
          <w:tab w:val="left" w:pos="851"/>
        </w:tabs>
        <w:ind w:firstLine="709"/>
        <w:jc w:val="both"/>
        <w:rPr>
          <w:rFonts w:ascii="Arial" w:hAnsi="Arial" w:cs="Arial"/>
          <w:sz w:val="20"/>
          <w:szCs w:val="20"/>
        </w:rPr>
      </w:pPr>
      <w:r w:rsidRPr="00286862">
        <w:rPr>
          <w:rFonts w:ascii="Arial" w:hAnsi="Arial" w:cs="Arial"/>
          <w:color w:val="000000"/>
          <w:sz w:val="20"/>
          <w:szCs w:val="20"/>
        </w:rPr>
        <w:t xml:space="preserve">4.1.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63B1A" w:rsidRPr="00286862" w:rsidRDefault="00163B1A" w:rsidP="00163B1A">
      <w:pPr>
        <w:tabs>
          <w:tab w:val="left" w:pos="851"/>
        </w:tabs>
        <w:ind w:firstLine="709"/>
        <w:jc w:val="both"/>
        <w:rPr>
          <w:rFonts w:ascii="Arial" w:hAnsi="Arial" w:cs="Arial"/>
          <w:color w:val="000000"/>
          <w:sz w:val="20"/>
          <w:szCs w:val="20"/>
        </w:rPr>
      </w:pPr>
      <w:r w:rsidRPr="00286862">
        <w:rPr>
          <w:rFonts w:ascii="Arial" w:hAnsi="Arial" w:cs="Arial"/>
          <w:color w:val="000000"/>
          <w:sz w:val="20"/>
          <w:szCs w:val="20"/>
        </w:rPr>
        <w:t>4.2. Ключевые показатели вида контроля и их целевые значения:</w:t>
      </w:r>
    </w:p>
    <w:tbl>
      <w:tblPr>
        <w:tblStyle w:val="aff"/>
        <w:tblW w:w="0" w:type="auto"/>
        <w:tblLook w:val="04A0" w:firstRow="1" w:lastRow="0" w:firstColumn="1" w:lastColumn="0" w:noHBand="0" w:noVBand="1"/>
      </w:tblPr>
      <w:tblGrid>
        <w:gridCol w:w="817"/>
        <w:gridCol w:w="5563"/>
        <w:gridCol w:w="3191"/>
      </w:tblGrid>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w:t>
            </w:r>
          </w:p>
        </w:tc>
        <w:tc>
          <w:tcPr>
            <w:tcW w:w="5563" w:type="dxa"/>
          </w:tcPr>
          <w:p w:rsidR="00163B1A" w:rsidRPr="00286862" w:rsidRDefault="00163B1A" w:rsidP="00785496">
            <w:pPr>
              <w:pStyle w:val="ConsPlusNormal"/>
              <w:spacing w:line="256" w:lineRule="auto"/>
              <w:ind w:firstLine="0"/>
              <w:jc w:val="center"/>
              <w:rPr>
                <w:color w:val="000000"/>
              </w:rPr>
            </w:pPr>
            <w:r w:rsidRPr="00286862">
              <w:rPr>
                <w:color w:val="000000"/>
              </w:rPr>
              <w:t>Ключевые показатели</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Целевое значение (%)</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1.1.</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Доля устраненных нарушений из числа выявленных нарушений обязательных требований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70%</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1.2.</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Доля выполнения плана проведения плановых контрольных мероприятий на очередной календарный год</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100%</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1.3.</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0%</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1.4.</w:t>
            </w:r>
          </w:p>
        </w:tc>
        <w:tc>
          <w:tcPr>
            <w:tcW w:w="5563" w:type="dxa"/>
          </w:tcPr>
          <w:p w:rsidR="00163B1A" w:rsidRPr="00286862" w:rsidRDefault="00163B1A" w:rsidP="00785496">
            <w:pPr>
              <w:pStyle w:val="ConsPlusNormal"/>
              <w:spacing w:line="256" w:lineRule="auto"/>
              <w:ind w:firstLine="0"/>
              <w:rPr>
                <w:color w:val="000000"/>
              </w:rPr>
            </w:pPr>
            <w:r w:rsidRPr="00286862">
              <w:rPr>
                <w:color w:val="000000"/>
              </w:rPr>
              <w:t>Доля отмененных результатов контрольных мероприятий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0%</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1.5.</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5%</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1.6.</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Доля вынесенных судебных решений о назначении административного наказания по материалам контрольного органа</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95%</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w:t>
            </w:r>
          </w:p>
        </w:tc>
        <w:tc>
          <w:tcPr>
            <w:tcW w:w="5563" w:type="dxa"/>
          </w:tcPr>
          <w:p w:rsidR="00163B1A" w:rsidRPr="00286862" w:rsidRDefault="00163B1A" w:rsidP="00785496">
            <w:pPr>
              <w:pStyle w:val="ConsPlusNormal"/>
              <w:spacing w:line="256" w:lineRule="auto"/>
              <w:ind w:firstLine="0"/>
              <w:jc w:val="center"/>
              <w:rPr>
                <w:color w:val="000000"/>
              </w:rPr>
            </w:pPr>
            <w:r w:rsidRPr="00286862">
              <w:rPr>
                <w:color w:val="000000"/>
              </w:rPr>
              <w:t>Индикативные показатели</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Целевое значение (шт.)</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2.1.</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Количество проведенных плановых контрольных мероприятий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шт.</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2.2.</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Количество проведенных внеплановых контрольных мероприятий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шт.</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2.3.</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Количество поступивших возражений в отношении акта контрольного мероприятия</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шт.</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2.4.</w:t>
            </w:r>
          </w:p>
        </w:tc>
        <w:tc>
          <w:tcPr>
            <w:tcW w:w="5563" w:type="dxa"/>
          </w:tcPr>
          <w:p w:rsidR="00163B1A" w:rsidRPr="00286862" w:rsidRDefault="00163B1A" w:rsidP="00785496">
            <w:pPr>
              <w:pStyle w:val="ConsPlusNormal"/>
              <w:spacing w:line="256" w:lineRule="auto"/>
              <w:ind w:firstLine="0"/>
              <w:jc w:val="both"/>
              <w:rPr>
                <w:color w:val="000000"/>
              </w:rPr>
            </w:pPr>
            <w:r w:rsidRPr="00286862">
              <w:rPr>
                <w:color w:val="000000"/>
              </w:rPr>
              <w:t>Количество выданных предписаний об устранении нарушений обязательных требований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шт.</w:t>
            </w:r>
          </w:p>
        </w:tc>
      </w:tr>
      <w:tr w:rsidR="00163B1A" w:rsidRPr="00286862" w:rsidTr="00785496">
        <w:tc>
          <w:tcPr>
            <w:tcW w:w="817" w:type="dxa"/>
          </w:tcPr>
          <w:p w:rsidR="00163B1A" w:rsidRPr="00286862" w:rsidRDefault="00163B1A" w:rsidP="00785496">
            <w:pPr>
              <w:pStyle w:val="ConsPlusNormal"/>
              <w:spacing w:line="256" w:lineRule="auto"/>
              <w:ind w:firstLine="0"/>
              <w:jc w:val="center"/>
              <w:rPr>
                <w:color w:val="000000"/>
              </w:rPr>
            </w:pPr>
            <w:r w:rsidRPr="00286862">
              <w:rPr>
                <w:color w:val="000000"/>
              </w:rPr>
              <w:t>2.5.</w:t>
            </w:r>
          </w:p>
        </w:tc>
        <w:tc>
          <w:tcPr>
            <w:tcW w:w="5563" w:type="dxa"/>
          </w:tcPr>
          <w:p w:rsidR="00163B1A" w:rsidRPr="00286862" w:rsidRDefault="00163B1A" w:rsidP="00785496">
            <w:pPr>
              <w:spacing w:line="256" w:lineRule="auto"/>
              <w:jc w:val="both"/>
              <w:rPr>
                <w:rFonts w:ascii="Arial" w:hAnsi="Arial" w:cs="Arial"/>
                <w:color w:val="000000"/>
                <w:sz w:val="20"/>
                <w:szCs w:val="20"/>
              </w:rPr>
            </w:pPr>
            <w:r w:rsidRPr="00286862">
              <w:rPr>
                <w:rFonts w:ascii="Arial" w:hAnsi="Arial" w:cs="Arial"/>
                <w:color w:val="000000"/>
                <w:sz w:val="20"/>
                <w:szCs w:val="20"/>
              </w:rPr>
              <w:t>Количество устраненных нарушений обязательных требований</w:t>
            </w:r>
          </w:p>
        </w:tc>
        <w:tc>
          <w:tcPr>
            <w:tcW w:w="3191" w:type="dxa"/>
          </w:tcPr>
          <w:p w:rsidR="00163B1A" w:rsidRPr="00286862" w:rsidRDefault="00163B1A" w:rsidP="00785496">
            <w:pPr>
              <w:pStyle w:val="ConsPlusNormal"/>
              <w:spacing w:line="256" w:lineRule="auto"/>
              <w:ind w:firstLine="0"/>
              <w:jc w:val="center"/>
              <w:rPr>
                <w:color w:val="000000"/>
              </w:rPr>
            </w:pPr>
            <w:r w:rsidRPr="00286862">
              <w:rPr>
                <w:color w:val="000000"/>
              </w:rPr>
              <w:t>шт.</w:t>
            </w:r>
          </w:p>
        </w:tc>
      </w:tr>
    </w:tbl>
    <w:p w:rsidR="00163B1A" w:rsidRPr="00286862" w:rsidRDefault="00163B1A" w:rsidP="005E5F32">
      <w:pPr>
        <w:autoSpaceDE w:val="0"/>
        <w:autoSpaceDN w:val="0"/>
        <w:adjustRightInd w:val="0"/>
        <w:jc w:val="center"/>
        <w:rPr>
          <w:rFonts w:ascii="Arial" w:hAnsi="Arial" w:cs="Arial"/>
          <w:color w:val="365F91" w:themeColor="accent1" w:themeShade="BF"/>
          <w:sz w:val="40"/>
          <w:szCs w:val="4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hAnsi="Arial" w:cs="Arial"/>
          <w:color w:val="365F91" w:themeColor="accent1" w:themeShade="BF"/>
          <w:sz w:val="40"/>
          <w:szCs w:val="40"/>
        </w:rPr>
        <w:t>ВТОРОЙ РАЗДЕЛ:</w:t>
      </w: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p>
    <w:p w:rsidR="005E5F32" w:rsidRPr="00286862" w:rsidRDefault="005E5F32" w:rsidP="005E5F32">
      <w:pPr>
        <w:autoSpaceDE w:val="0"/>
        <w:autoSpaceDN w:val="0"/>
        <w:adjustRightInd w:val="0"/>
        <w:jc w:val="center"/>
        <w:rPr>
          <w:rFonts w:ascii="Arial" w:eastAsia="Courier New" w:hAnsi="Arial" w:cs="Arial"/>
          <w:b/>
          <w:color w:val="000000" w:themeColor="text1"/>
          <w:sz w:val="20"/>
          <w:szCs w:val="20"/>
        </w:rPr>
      </w:pPr>
      <w:r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690E18" w:rsidP="00986E5C">
      <w:pPr>
        <w:autoSpaceDE w:val="0"/>
        <w:autoSpaceDN w:val="0"/>
        <w:adjustRightInd w:val="0"/>
        <w:jc w:val="center"/>
        <w:rPr>
          <w:rFonts w:ascii="Arial" w:hAnsi="Arial" w:cs="Arial"/>
          <w:sz w:val="20"/>
          <w:szCs w:val="20"/>
        </w:rPr>
      </w:pPr>
      <w:r w:rsidRPr="00286862">
        <w:rPr>
          <w:rFonts w:ascii="Arial" w:hAnsi="Arial" w:cs="Arial"/>
          <w:color w:val="000000"/>
          <w:sz w:val="20"/>
          <w:szCs w:val="20"/>
        </w:rPr>
        <w:tab/>
      </w:r>
      <w:r w:rsidRPr="00286862">
        <w:rPr>
          <w:rFonts w:ascii="Arial" w:hAnsi="Arial" w:cs="Arial"/>
          <w:color w:val="000000"/>
          <w:sz w:val="20"/>
          <w:szCs w:val="20"/>
        </w:rPr>
        <w:tab/>
      </w:r>
      <w:r w:rsidR="00986E5C" w:rsidRPr="00286862">
        <w:rPr>
          <w:rFonts w:ascii="Arial" w:eastAsia="Courier New" w:hAnsi="Arial" w:cs="Arial"/>
          <w:b/>
          <w:color w:val="000000" w:themeColor="text1"/>
          <w:sz w:val="20"/>
          <w:szCs w:val="20"/>
        </w:rPr>
        <w:t>Постановления, распоряжения Главы Молчановского сельского поселения</w:t>
      </w:r>
    </w:p>
    <w:p w:rsidR="00986E5C" w:rsidRPr="00286862" w:rsidRDefault="00986E5C" w:rsidP="00986E5C">
      <w:pPr>
        <w:ind w:left="-284"/>
        <w:jc w:val="center"/>
        <w:rPr>
          <w:rFonts w:ascii="Arial" w:hAnsi="Arial" w:cs="Arial"/>
          <w:b/>
          <w:sz w:val="20"/>
          <w:szCs w:val="20"/>
        </w:rPr>
      </w:pPr>
    </w:p>
    <w:p w:rsidR="00E5238F" w:rsidRPr="00286862" w:rsidRDefault="00986E5C" w:rsidP="00986E5C">
      <w:pPr>
        <w:autoSpaceDE w:val="0"/>
        <w:autoSpaceDN w:val="0"/>
        <w:adjustRightInd w:val="0"/>
        <w:jc w:val="center"/>
        <w:rPr>
          <w:rFonts w:ascii="Arial" w:hAnsi="Arial" w:cs="Arial"/>
          <w:b/>
          <w:sz w:val="20"/>
          <w:szCs w:val="20"/>
        </w:rPr>
      </w:pPr>
      <w:r w:rsidRPr="00286862">
        <w:rPr>
          <w:rFonts w:ascii="Arial" w:hAnsi="Arial" w:cs="Arial"/>
          <w:b/>
          <w:sz w:val="20"/>
          <w:szCs w:val="20"/>
        </w:rPr>
        <w:t>ПОСТАНОВЛЕНИЕ</w:t>
      </w:r>
    </w:p>
    <w:p w:rsidR="00986E5C" w:rsidRPr="00286862" w:rsidRDefault="00986E5C" w:rsidP="00D5389F">
      <w:pPr>
        <w:autoSpaceDE w:val="0"/>
        <w:autoSpaceDN w:val="0"/>
        <w:adjustRightInd w:val="0"/>
        <w:jc w:val="center"/>
        <w:rPr>
          <w:rFonts w:ascii="Arial" w:hAnsi="Arial" w:cs="Arial"/>
          <w:b/>
          <w:sz w:val="20"/>
          <w:szCs w:val="20"/>
        </w:rPr>
      </w:pPr>
    </w:p>
    <w:p w:rsidR="00286862" w:rsidRPr="00286862" w:rsidRDefault="008C0F2D" w:rsidP="00286862">
      <w:pPr>
        <w:pStyle w:val="afd"/>
        <w:tabs>
          <w:tab w:val="clear" w:pos="6804"/>
        </w:tabs>
        <w:spacing w:before="0"/>
        <w:rPr>
          <w:rFonts w:ascii="Arial" w:hAnsi="Arial" w:cs="Arial"/>
          <w:sz w:val="20"/>
        </w:rPr>
      </w:pPr>
      <w:r w:rsidRPr="00286862">
        <w:rPr>
          <w:rFonts w:ascii="Arial" w:hAnsi="Arial" w:cs="Arial"/>
          <w:sz w:val="20"/>
        </w:rPr>
        <w:t xml:space="preserve"> </w:t>
      </w:r>
      <w:r w:rsidR="00286862" w:rsidRPr="00286862">
        <w:rPr>
          <w:rFonts w:ascii="Arial" w:hAnsi="Arial" w:cs="Arial"/>
          <w:sz w:val="20"/>
        </w:rPr>
        <w:t>«03» декабря 2021 г.</w:t>
      </w:r>
      <w:r w:rsidR="00286862" w:rsidRPr="00286862">
        <w:rPr>
          <w:rFonts w:ascii="Arial" w:hAnsi="Arial" w:cs="Arial"/>
          <w:sz w:val="20"/>
        </w:rPr>
        <w:tab/>
      </w:r>
      <w:r w:rsidR="00286862" w:rsidRPr="00286862">
        <w:rPr>
          <w:rFonts w:ascii="Arial" w:hAnsi="Arial" w:cs="Arial"/>
          <w:sz w:val="20"/>
        </w:rPr>
        <w:tab/>
      </w:r>
      <w:r w:rsidR="00286862" w:rsidRPr="00286862">
        <w:rPr>
          <w:rFonts w:ascii="Arial" w:hAnsi="Arial" w:cs="Arial"/>
          <w:sz w:val="20"/>
        </w:rPr>
        <w:tab/>
      </w:r>
      <w:r w:rsidR="00286862" w:rsidRPr="00286862">
        <w:rPr>
          <w:rFonts w:ascii="Arial" w:hAnsi="Arial" w:cs="Arial"/>
          <w:sz w:val="20"/>
        </w:rPr>
        <w:tab/>
      </w:r>
      <w:r w:rsidR="00286862" w:rsidRPr="00286862">
        <w:rPr>
          <w:rFonts w:ascii="Arial" w:hAnsi="Arial" w:cs="Arial"/>
          <w:sz w:val="20"/>
        </w:rPr>
        <w:tab/>
        <w:t xml:space="preserve">                                     </w:t>
      </w:r>
      <w:r w:rsidR="00286862" w:rsidRPr="00286862">
        <w:rPr>
          <w:rFonts w:ascii="Arial" w:hAnsi="Arial" w:cs="Arial"/>
          <w:sz w:val="20"/>
        </w:rPr>
        <w:tab/>
        <w:t xml:space="preserve">      </w:t>
      </w:r>
      <w:r w:rsidR="00286862" w:rsidRPr="00286862">
        <w:rPr>
          <w:rFonts w:ascii="Arial" w:hAnsi="Arial" w:cs="Arial"/>
          <w:sz w:val="20"/>
        </w:rPr>
        <w:tab/>
      </w:r>
      <w:r w:rsidR="00286862" w:rsidRPr="00286862">
        <w:rPr>
          <w:rFonts w:ascii="Arial" w:hAnsi="Arial" w:cs="Arial"/>
          <w:sz w:val="20"/>
        </w:rPr>
        <w:tab/>
      </w:r>
      <w:r w:rsidR="00286862" w:rsidRPr="00286862">
        <w:rPr>
          <w:rFonts w:ascii="Arial" w:hAnsi="Arial" w:cs="Arial"/>
          <w:sz w:val="20"/>
        </w:rPr>
        <w:tab/>
        <w:t xml:space="preserve">  № 329</w:t>
      </w:r>
    </w:p>
    <w:p w:rsidR="00286862" w:rsidRPr="00286862" w:rsidRDefault="00286862" w:rsidP="00286862">
      <w:pPr>
        <w:ind w:firstLine="567"/>
        <w:rPr>
          <w:rFonts w:ascii="Arial" w:hAnsi="Arial" w:cs="Arial"/>
          <w:sz w:val="20"/>
          <w:szCs w:val="20"/>
        </w:rPr>
      </w:pPr>
    </w:p>
    <w:p w:rsidR="00286862" w:rsidRPr="00286862" w:rsidRDefault="00286862" w:rsidP="00286862">
      <w:pPr>
        <w:ind w:firstLine="567"/>
        <w:jc w:val="center"/>
        <w:rPr>
          <w:rFonts w:ascii="Arial" w:hAnsi="Arial" w:cs="Arial"/>
          <w:bCs/>
          <w:color w:val="000000" w:themeColor="text1"/>
          <w:sz w:val="20"/>
          <w:szCs w:val="20"/>
        </w:rPr>
      </w:pPr>
    </w:p>
    <w:p w:rsidR="00286862" w:rsidRPr="00286862" w:rsidRDefault="00286862" w:rsidP="00286862">
      <w:pPr>
        <w:ind w:firstLine="567"/>
        <w:jc w:val="center"/>
        <w:rPr>
          <w:rFonts w:ascii="Arial" w:hAnsi="Arial" w:cs="Arial"/>
          <w:sz w:val="20"/>
          <w:szCs w:val="20"/>
        </w:rPr>
      </w:pPr>
      <w:r w:rsidRPr="00286862">
        <w:rPr>
          <w:rFonts w:ascii="Arial" w:hAnsi="Arial" w:cs="Arial"/>
          <w:bCs/>
          <w:color w:val="000000" w:themeColor="text1"/>
          <w:sz w:val="20"/>
          <w:szCs w:val="20"/>
        </w:rPr>
        <w:t xml:space="preserve">Об утверждении форм документов, используемых при осуществлении муниципального контроля, не утвержденных </w:t>
      </w:r>
      <w:r w:rsidRPr="00286862">
        <w:rPr>
          <w:rFonts w:ascii="Arial" w:hAnsi="Arial" w:cs="Arial"/>
          <w:bCs/>
          <w:color w:val="000000" w:themeColor="text1"/>
          <w:sz w:val="20"/>
          <w:szCs w:val="20"/>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86862" w:rsidRPr="00286862" w:rsidRDefault="00286862" w:rsidP="00286862">
      <w:pPr>
        <w:ind w:firstLine="567"/>
        <w:jc w:val="center"/>
        <w:rPr>
          <w:rFonts w:ascii="Arial" w:hAnsi="Arial" w:cs="Arial"/>
          <w:sz w:val="20"/>
          <w:szCs w:val="20"/>
        </w:rPr>
      </w:pPr>
    </w:p>
    <w:p w:rsidR="00286862" w:rsidRPr="00286862" w:rsidRDefault="00286862" w:rsidP="00286862">
      <w:pPr>
        <w:ind w:firstLine="567"/>
        <w:jc w:val="both"/>
        <w:rPr>
          <w:rFonts w:ascii="Arial" w:hAnsi="Arial" w:cs="Arial"/>
          <w:sz w:val="20"/>
          <w:szCs w:val="20"/>
        </w:rPr>
      </w:pPr>
      <w:r w:rsidRPr="00286862">
        <w:rPr>
          <w:rFonts w:ascii="Arial" w:hAnsi="Arial" w:cs="Arial"/>
          <w:color w:val="000000" w:themeColor="text1"/>
          <w:sz w:val="20"/>
          <w:szCs w:val="20"/>
        </w:rPr>
        <w:t xml:space="preserve">В соответствии с частью 3 статьи 21 Федерального закона </w:t>
      </w:r>
      <w:r w:rsidRPr="00286862">
        <w:rPr>
          <w:rFonts w:ascii="Arial" w:hAnsi="Arial" w:cs="Arial"/>
          <w:color w:val="000000" w:themeColor="text1"/>
          <w:sz w:val="20"/>
          <w:szCs w:val="20"/>
          <w:shd w:val="clear" w:color="auto" w:fill="FFFFFF"/>
        </w:rPr>
        <w:t>от 31.07.2020 № 248-ФЗ «О государственном контроле (надзоре) и муниципальном контроле в Российской Федерации»</w:t>
      </w:r>
      <w:r w:rsidRPr="00286862">
        <w:rPr>
          <w:rFonts w:ascii="Arial" w:hAnsi="Arial" w:cs="Arial"/>
          <w:sz w:val="20"/>
          <w:szCs w:val="20"/>
        </w:rPr>
        <w:t>,</w:t>
      </w:r>
    </w:p>
    <w:p w:rsidR="00286862" w:rsidRPr="00286862" w:rsidRDefault="00286862" w:rsidP="00286862">
      <w:pPr>
        <w:jc w:val="both"/>
        <w:rPr>
          <w:rFonts w:ascii="Arial" w:hAnsi="Arial" w:cs="Arial"/>
          <w:sz w:val="20"/>
          <w:szCs w:val="20"/>
        </w:rPr>
      </w:pPr>
    </w:p>
    <w:p w:rsidR="00286862" w:rsidRPr="00286862" w:rsidRDefault="00286862" w:rsidP="00286862">
      <w:pPr>
        <w:pStyle w:val="afd"/>
        <w:tabs>
          <w:tab w:val="clear" w:pos="6804"/>
        </w:tabs>
        <w:spacing w:before="0"/>
        <w:ind w:firstLine="567"/>
        <w:jc w:val="both"/>
        <w:rPr>
          <w:rFonts w:ascii="Arial" w:hAnsi="Arial" w:cs="Arial"/>
          <w:b/>
          <w:sz w:val="20"/>
        </w:rPr>
      </w:pPr>
      <w:r w:rsidRPr="00286862">
        <w:rPr>
          <w:rFonts w:ascii="Arial" w:hAnsi="Arial" w:cs="Arial"/>
          <w:b/>
          <w:sz w:val="20"/>
        </w:rPr>
        <w:t>ПОСТАНОВЛЯЮ:</w:t>
      </w:r>
    </w:p>
    <w:p w:rsidR="00286862" w:rsidRPr="00286862" w:rsidRDefault="00286862" w:rsidP="00286862">
      <w:pPr>
        <w:pStyle w:val="afd"/>
        <w:tabs>
          <w:tab w:val="clear" w:pos="6804"/>
        </w:tabs>
        <w:spacing w:before="0"/>
        <w:ind w:firstLine="567"/>
        <w:jc w:val="both"/>
        <w:rPr>
          <w:rFonts w:ascii="Arial" w:hAnsi="Arial" w:cs="Arial"/>
          <w:sz w:val="20"/>
        </w:rPr>
      </w:pP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shd w:val="clear" w:color="auto" w:fill="FFFFFF"/>
        </w:rPr>
      </w:pPr>
      <w:r w:rsidRPr="00286862">
        <w:rPr>
          <w:rFonts w:ascii="Arial" w:hAnsi="Arial" w:cs="Arial"/>
          <w:color w:val="000000"/>
          <w:sz w:val="20"/>
          <w:szCs w:val="20"/>
        </w:rPr>
        <w:lastRenderedPageBreak/>
        <w:t xml:space="preserve">1. </w:t>
      </w:r>
      <w:r w:rsidRPr="00286862">
        <w:rPr>
          <w:rFonts w:ascii="Arial" w:hAnsi="Arial" w:cs="Arial"/>
          <w:color w:val="000000" w:themeColor="text1"/>
          <w:sz w:val="20"/>
          <w:szCs w:val="20"/>
        </w:rPr>
        <w:t xml:space="preserve">Утвердить в отношении осуществляемых администрацией </w:t>
      </w:r>
      <w:r w:rsidRPr="00286862">
        <w:rPr>
          <w:rFonts w:ascii="Arial" w:hAnsi="Arial" w:cs="Arial"/>
          <w:bCs/>
          <w:color w:val="000000" w:themeColor="text1"/>
          <w:sz w:val="20"/>
          <w:szCs w:val="20"/>
        </w:rPr>
        <w:t xml:space="preserve">Молчановского сельского </w:t>
      </w:r>
      <w:r w:rsidRPr="00286862">
        <w:rPr>
          <w:rFonts w:ascii="Arial" w:hAnsi="Arial" w:cs="Arial"/>
          <w:iCs/>
          <w:color w:val="000000" w:themeColor="text1"/>
          <w:sz w:val="20"/>
          <w:szCs w:val="20"/>
        </w:rPr>
        <w:t xml:space="preserve">муниципальный земельный контроль, муниципальный контроль в сфере благоустройства, муниципальный жилищный контроль, </w:t>
      </w:r>
      <w:r w:rsidRPr="00286862">
        <w:rPr>
          <w:rFonts w:ascii="Arial" w:hAnsi="Arial" w:cs="Arial"/>
          <w:bCs/>
          <w:color w:val="000000"/>
          <w:sz w:val="20"/>
          <w:szCs w:val="20"/>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муниципальный лесной контроль</w:t>
      </w:r>
      <w:r w:rsidRPr="00286862">
        <w:rPr>
          <w:rFonts w:ascii="Arial" w:hAnsi="Arial" w:cs="Arial"/>
          <w:iCs/>
          <w:color w:val="000000" w:themeColor="text1"/>
          <w:sz w:val="20"/>
          <w:szCs w:val="20"/>
        </w:rPr>
        <w:t xml:space="preserve"> в границах муниципального образования Молчановское сельское поселение Молчановского района Томской области </w:t>
      </w:r>
      <w:r w:rsidRPr="00286862">
        <w:rPr>
          <w:rFonts w:ascii="Arial" w:hAnsi="Arial" w:cs="Arial"/>
          <w:color w:val="000000" w:themeColor="text1"/>
          <w:sz w:val="20"/>
          <w:szCs w:val="20"/>
        </w:rPr>
        <w:t>прилагаемые формы</w:t>
      </w:r>
      <w:r w:rsidRPr="00286862">
        <w:rPr>
          <w:rFonts w:ascii="Arial" w:hAnsi="Arial" w:cs="Arial"/>
          <w:color w:val="000000" w:themeColor="text1"/>
          <w:sz w:val="20"/>
          <w:szCs w:val="20"/>
          <w:shd w:val="clear" w:color="auto" w:fill="FFFFFF"/>
        </w:rPr>
        <w:t>:</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1.1. Типовую форму задания на проведение контрольного мероприятия без взаимодействия с контролируемым лицом (приложение № 1)</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1.2. Типовую форму предписания (приложение № 2).</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1.3. Типовую форму протокола осмотра (приложение № 3).</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1.4. Типовую форму протокола досмотра (приложение № 4).</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1.5. Типовую форму протокола</w:t>
      </w:r>
      <w:r w:rsidRPr="00286862">
        <w:rPr>
          <w:rFonts w:ascii="Arial" w:hAnsi="Arial" w:cs="Arial"/>
          <w:color w:val="000000" w:themeColor="text1"/>
          <w:sz w:val="20"/>
          <w:szCs w:val="20"/>
          <w:shd w:val="clear" w:color="auto" w:fill="FFFFFF"/>
        </w:rPr>
        <w:t xml:space="preserve"> инструментального обследования </w:t>
      </w:r>
      <w:r w:rsidRPr="00286862">
        <w:rPr>
          <w:rFonts w:ascii="Arial" w:hAnsi="Arial" w:cs="Arial"/>
          <w:color w:val="000000" w:themeColor="text1"/>
          <w:sz w:val="20"/>
          <w:szCs w:val="20"/>
        </w:rPr>
        <w:t>(приложение № 5).</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1.6. Типовую форму протокола</w:t>
      </w:r>
      <w:r w:rsidRPr="00286862">
        <w:rPr>
          <w:rFonts w:ascii="Arial" w:hAnsi="Arial" w:cs="Arial"/>
          <w:color w:val="000000" w:themeColor="text1"/>
          <w:sz w:val="20"/>
          <w:szCs w:val="20"/>
          <w:shd w:val="clear" w:color="auto" w:fill="FFFFFF"/>
        </w:rPr>
        <w:t xml:space="preserve"> испытания </w:t>
      </w:r>
      <w:r w:rsidRPr="00286862">
        <w:rPr>
          <w:rFonts w:ascii="Arial" w:hAnsi="Arial" w:cs="Arial"/>
          <w:color w:val="000000" w:themeColor="text1"/>
          <w:sz w:val="20"/>
          <w:szCs w:val="20"/>
        </w:rPr>
        <w:t>(приложение № 6).</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1.7. Типовую форму протокола опроса (приложение № 7).</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 xml:space="preserve">1.8. Типовую форму </w:t>
      </w:r>
      <w:bookmarkStart w:id="22" w:name="_Hlk78444952"/>
      <w:r w:rsidRPr="00286862">
        <w:rPr>
          <w:rFonts w:ascii="Arial" w:hAnsi="Arial" w:cs="Arial"/>
          <w:color w:val="000000" w:themeColor="text1"/>
          <w:sz w:val="20"/>
          <w:szCs w:val="20"/>
        </w:rPr>
        <w:t xml:space="preserve">требования о предоставлении документов </w:t>
      </w:r>
      <w:bookmarkEnd w:id="22"/>
      <w:r w:rsidRPr="00286862">
        <w:rPr>
          <w:rFonts w:ascii="Arial" w:hAnsi="Arial" w:cs="Arial"/>
          <w:color w:val="000000" w:themeColor="text1"/>
          <w:sz w:val="20"/>
          <w:szCs w:val="20"/>
        </w:rPr>
        <w:t>(приложение № 8).</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r w:rsidRPr="00286862">
        <w:rPr>
          <w:rFonts w:ascii="Arial" w:hAnsi="Arial" w:cs="Arial"/>
          <w:color w:val="000000" w:themeColor="text1"/>
          <w:sz w:val="20"/>
          <w:szCs w:val="20"/>
        </w:rPr>
        <w:t>1.9. Типовую форму журнала учета предостережений (приложение № 9).</w:t>
      </w:r>
    </w:p>
    <w:p w:rsidR="00286862" w:rsidRPr="00286862" w:rsidRDefault="00286862" w:rsidP="00286862">
      <w:pPr>
        <w:ind w:firstLine="567"/>
        <w:jc w:val="both"/>
        <w:rPr>
          <w:rFonts w:ascii="Arial" w:hAnsi="Arial" w:cs="Arial"/>
          <w:color w:val="000000" w:themeColor="text1"/>
          <w:sz w:val="20"/>
          <w:szCs w:val="20"/>
        </w:rPr>
      </w:pPr>
      <w:r w:rsidRPr="00286862">
        <w:rPr>
          <w:rFonts w:ascii="Arial" w:hAnsi="Arial" w:cs="Arial"/>
          <w:color w:val="000000" w:themeColor="text1"/>
          <w:sz w:val="20"/>
          <w:szCs w:val="20"/>
        </w:rPr>
        <w:t xml:space="preserve">1.10. Типовую форму журнала учета консультирований (приложение </w:t>
      </w:r>
      <w:r w:rsidRPr="00286862">
        <w:rPr>
          <w:rFonts w:ascii="Arial" w:hAnsi="Arial" w:cs="Arial"/>
          <w:color w:val="000000" w:themeColor="text1"/>
          <w:sz w:val="20"/>
          <w:szCs w:val="20"/>
        </w:rPr>
        <w:br/>
        <w:t>№ 10).</w:t>
      </w:r>
    </w:p>
    <w:p w:rsidR="00286862" w:rsidRPr="00286862" w:rsidRDefault="00286862" w:rsidP="00286862">
      <w:pPr>
        <w:pStyle w:val="ConsPlusNormal"/>
        <w:tabs>
          <w:tab w:val="left" w:pos="360"/>
        </w:tabs>
        <w:ind w:firstLine="540"/>
        <w:jc w:val="both"/>
      </w:pPr>
      <w:r w:rsidRPr="00286862">
        <w:t>2.</w:t>
      </w:r>
      <w:r w:rsidRPr="00286862">
        <w:rPr>
          <w:color w:val="000000"/>
        </w:rPr>
        <w:t xml:space="preserve"> Опубликовать настоящее постановление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hyperlink r:id="rId47" w:history="1">
        <w:r w:rsidRPr="00286862">
          <w:rPr>
            <w:rStyle w:val="af"/>
          </w:rPr>
          <w:t>http://www.</w:t>
        </w:r>
        <w:proofErr w:type="spellStart"/>
        <w:r w:rsidRPr="00286862">
          <w:rPr>
            <w:rStyle w:val="af"/>
            <w:lang w:val="en-US"/>
          </w:rPr>
          <w:t>msp</w:t>
        </w:r>
        <w:proofErr w:type="spellEnd"/>
        <w:r w:rsidRPr="00286862">
          <w:rPr>
            <w:rStyle w:val="af"/>
          </w:rPr>
          <w:t>.</w:t>
        </w:r>
        <w:proofErr w:type="spellStart"/>
        <w:r w:rsidRPr="00286862">
          <w:rPr>
            <w:rStyle w:val="af"/>
            <w:lang w:val="en-US"/>
          </w:rPr>
          <w:t>tomskinvest</w:t>
        </w:r>
        <w:proofErr w:type="spellEnd"/>
        <w:r w:rsidRPr="00286862">
          <w:rPr>
            <w:rStyle w:val="af"/>
          </w:rPr>
          <w:t>.</w:t>
        </w:r>
        <w:proofErr w:type="spellStart"/>
        <w:r w:rsidRPr="00286862">
          <w:rPr>
            <w:rStyle w:val="af"/>
          </w:rPr>
          <w:t>ru</w:t>
        </w:r>
        <w:proofErr w:type="spellEnd"/>
      </w:hyperlink>
      <w:r w:rsidRPr="00286862">
        <w:rPr>
          <w:color w:val="000000"/>
        </w:rPr>
        <w:t>)</w:t>
      </w:r>
      <w:r w:rsidRPr="00286862">
        <w:t>.</w:t>
      </w:r>
    </w:p>
    <w:p w:rsidR="00286862" w:rsidRPr="00286862" w:rsidRDefault="00286862" w:rsidP="00286862">
      <w:pPr>
        <w:pStyle w:val="ConsPlusNormal"/>
        <w:tabs>
          <w:tab w:val="left" w:pos="360"/>
        </w:tabs>
        <w:ind w:firstLine="540"/>
        <w:jc w:val="both"/>
      </w:pPr>
      <w:r w:rsidRPr="00286862">
        <w:t xml:space="preserve">3. Контроль за исполнением настоящего постановления оставляю за собой. </w:t>
      </w:r>
    </w:p>
    <w:p w:rsidR="00286862" w:rsidRPr="00286862" w:rsidRDefault="00286862" w:rsidP="00286862">
      <w:pPr>
        <w:pStyle w:val="ConsPlusNormal"/>
        <w:tabs>
          <w:tab w:val="left" w:pos="360"/>
        </w:tabs>
        <w:ind w:firstLine="540"/>
        <w:jc w:val="both"/>
        <w:rPr>
          <w:color w:val="000000" w:themeColor="text1"/>
        </w:rPr>
      </w:pPr>
      <w:r w:rsidRPr="00286862">
        <w:t>4. Настоящее постановление вступает в силу после его официального опубликования.</w:t>
      </w:r>
    </w:p>
    <w:p w:rsidR="00286862" w:rsidRPr="00286862" w:rsidRDefault="00286862" w:rsidP="00286862">
      <w:pPr>
        <w:ind w:firstLine="567"/>
        <w:rPr>
          <w:rFonts w:ascii="Arial" w:hAnsi="Arial" w:cs="Arial"/>
          <w:sz w:val="20"/>
          <w:szCs w:val="20"/>
        </w:rPr>
      </w:pPr>
    </w:p>
    <w:p w:rsidR="00286862" w:rsidRPr="00286862" w:rsidRDefault="00286862" w:rsidP="00286862">
      <w:pPr>
        <w:rPr>
          <w:rFonts w:ascii="Arial" w:hAnsi="Arial" w:cs="Arial"/>
          <w:color w:val="000000"/>
          <w:sz w:val="20"/>
          <w:szCs w:val="20"/>
        </w:rPr>
      </w:pPr>
      <w:r w:rsidRPr="00286862">
        <w:rPr>
          <w:rFonts w:ascii="Arial" w:hAnsi="Arial" w:cs="Arial"/>
          <w:color w:val="000000"/>
          <w:sz w:val="20"/>
          <w:szCs w:val="20"/>
        </w:rPr>
        <w:t xml:space="preserve">И. о. Главы Молчановского сельского поселения           </w:t>
      </w:r>
      <w:r w:rsidRPr="00286862">
        <w:rPr>
          <w:rFonts w:ascii="Arial" w:hAnsi="Arial" w:cs="Arial"/>
          <w:color w:val="000000"/>
          <w:sz w:val="20"/>
          <w:szCs w:val="20"/>
        </w:rPr>
        <w:tab/>
      </w:r>
      <w:r>
        <w:rPr>
          <w:rFonts w:ascii="Arial" w:hAnsi="Arial" w:cs="Arial"/>
          <w:color w:val="000000"/>
          <w:sz w:val="20"/>
          <w:szCs w:val="20"/>
        </w:rPr>
        <w:tab/>
      </w:r>
      <w:r w:rsidRPr="00286862">
        <w:rPr>
          <w:rFonts w:ascii="Arial" w:hAnsi="Arial" w:cs="Arial"/>
          <w:color w:val="000000"/>
          <w:sz w:val="20"/>
          <w:szCs w:val="20"/>
        </w:rPr>
        <w:t>(подпись)</w:t>
      </w:r>
      <w:r w:rsidRPr="00286862">
        <w:rPr>
          <w:rFonts w:ascii="Arial" w:hAnsi="Arial" w:cs="Arial"/>
          <w:color w:val="000000"/>
          <w:sz w:val="20"/>
          <w:szCs w:val="20"/>
        </w:rPr>
        <w:tab/>
        <w:t xml:space="preserve">       </w:t>
      </w:r>
      <w:r>
        <w:rPr>
          <w:rFonts w:ascii="Arial" w:hAnsi="Arial" w:cs="Arial"/>
          <w:color w:val="000000"/>
          <w:sz w:val="20"/>
          <w:szCs w:val="20"/>
        </w:rPr>
        <w:tab/>
        <w:t xml:space="preserve">     </w:t>
      </w:r>
      <w:r w:rsidRPr="00286862">
        <w:rPr>
          <w:rFonts w:ascii="Arial" w:hAnsi="Arial" w:cs="Arial"/>
          <w:color w:val="000000"/>
          <w:sz w:val="20"/>
          <w:szCs w:val="20"/>
        </w:rPr>
        <w:t xml:space="preserve">В. А. </w:t>
      </w:r>
      <w:proofErr w:type="spellStart"/>
      <w:r w:rsidRPr="00286862">
        <w:rPr>
          <w:rFonts w:ascii="Arial" w:hAnsi="Arial" w:cs="Arial"/>
          <w:color w:val="000000"/>
          <w:sz w:val="20"/>
          <w:szCs w:val="20"/>
        </w:rPr>
        <w:t>Галузо</w:t>
      </w:r>
      <w:proofErr w:type="spellEnd"/>
    </w:p>
    <w:p w:rsidR="00286862" w:rsidRPr="00286862" w:rsidRDefault="00286862" w:rsidP="00286862">
      <w:pPr>
        <w:rPr>
          <w:rFonts w:ascii="Arial" w:hAnsi="Arial" w:cs="Arial"/>
          <w:color w:val="000000"/>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1</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rPr>
      </w:pPr>
      <w:r w:rsidRPr="00286862">
        <w:rPr>
          <w:rFonts w:ascii="Arial" w:hAnsi="Arial" w:cs="Arial"/>
          <w:color w:val="000000" w:themeColor="text1"/>
          <w:sz w:val="20"/>
          <w:szCs w:val="20"/>
        </w:rPr>
        <w:t>(Типовая форма задания на проведение контрольного мероприятия без взаимодействия с контролируемым лицом)</w:t>
      </w:r>
    </w:p>
    <w:p w:rsidR="00286862" w:rsidRPr="00286862" w:rsidRDefault="00286862" w:rsidP="00286862">
      <w:pPr>
        <w:ind w:left="3969"/>
        <w:jc w:val="center"/>
        <w:rPr>
          <w:rFonts w:ascii="Arial" w:hAnsi="Arial" w:cs="Arial"/>
          <w:color w:val="000000" w:themeColor="text1"/>
          <w:sz w:val="20"/>
          <w:szCs w:val="20"/>
        </w:rPr>
      </w:pPr>
    </w:p>
    <w:p w:rsidR="00286862" w:rsidRPr="00286862" w:rsidRDefault="00286862" w:rsidP="00286862">
      <w:pPr>
        <w:ind w:left="3969"/>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Утверждаю </w:t>
      </w:r>
    </w:p>
    <w:p w:rsidR="00286862" w:rsidRPr="00286862" w:rsidRDefault="00286862" w:rsidP="00286862">
      <w:pPr>
        <w:ind w:left="3969"/>
        <w:jc w:val="center"/>
        <w:rPr>
          <w:rFonts w:ascii="Arial" w:hAnsi="Arial" w:cs="Arial"/>
          <w:color w:val="000000" w:themeColor="text1"/>
          <w:sz w:val="20"/>
          <w:szCs w:val="20"/>
        </w:rPr>
      </w:pPr>
      <w:r w:rsidRPr="00286862">
        <w:rPr>
          <w:rFonts w:ascii="Arial" w:hAnsi="Arial" w:cs="Arial"/>
          <w:color w:val="000000" w:themeColor="text1"/>
          <w:sz w:val="20"/>
          <w:szCs w:val="20"/>
        </w:rPr>
        <w:t>«____» _____________ 20__г.</w:t>
      </w:r>
    </w:p>
    <w:p w:rsidR="00286862" w:rsidRPr="00286862" w:rsidRDefault="00286862" w:rsidP="00286862">
      <w:pPr>
        <w:ind w:left="3969"/>
        <w:jc w:val="center"/>
        <w:rPr>
          <w:rFonts w:ascii="Arial" w:hAnsi="Arial" w:cs="Arial"/>
          <w:color w:val="000000" w:themeColor="text1"/>
          <w:sz w:val="20"/>
          <w:szCs w:val="20"/>
        </w:rPr>
      </w:pPr>
      <w:r w:rsidRPr="00286862">
        <w:rPr>
          <w:rFonts w:ascii="Arial" w:hAnsi="Arial" w:cs="Arial"/>
          <w:color w:val="000000" w:themeColor="text1"/>
          <w:sz w:val="20"/>
          <w:szCs w:val="20"/>
        </w:rPr>
        <w:t>(</w:t>
      </w:r>
      <w:r w:rsidRPr="00286862">
        <w:rPr>
          <w:rFonts w:ascii="Arial" w:hAnsi="Arial" w:cs="Arial"/>
          <w:i/>
          <w:color w:val="000000" w:themeColor="text1"/>
          <w:sz w:val="20"/>
          <w:szCs w:val="20"/>
        </w:rPr>
        <w:t>указать дату утверждения задания</w:t>
      </w:r>
      <w:r w:rsidRPr="00286862">
        <w:rPr>
          <w:rFonts w:ascii="Arial" w:hAnsi="Arial" w:cs="Arial"/>
          <w:color w:val="000000" w:themeColor="text1"/>
          <w:sz w:val="20"/>
          <w:szCs w:val="20"/>
        </w:rPr>
        <w:t>)</w:t>
      </w:r>
    </w:p>
    <w:p w:rsidR="00286862" w:rsidRPr="00286862" w:rsidRDefault="00286862" w:rsidP="00286862">
      <w:pPr>
        <w:ind w:left="3969"/>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____________________________________________________________________________ </w:t>
      </w:r>
    </w:p>
    <w:p w:rsidR="00286862" w:rsidRPr="00286862" w:rsidRDefault="00286862" w:rsidP="00286862">
      <w:pPr>
        <w:ind w:left="3969"/>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(указать реквизиты распоряжения об утверждении, должность, подпись, фамилию </w:t>
      </w:r>
      <w:r w:rsidRPr="00286862">
        <w:rPr>
          <w:rFonts w:ascii="Arial" w:hAnsi="Arial" w:cs="Arial"/>
          <w:i/>
          <w:iCs/>
          <w:color w:val="000000" w:themeColor="text1"/>
          <w:sz w:val="20"/>
          <w:szCs w:val="20"/>
        </w:rPr>
        <w:br/>
        <w:t xml:space="preserve">и инициалы должностного лица, </w:t>
      </w:r>
    </w:p>
    <w:p w:rsidR="00286862" w:rsidRPr="00286862" w:rsidRDefault="00286862" w:rsidP="00286862">
      <w:pPr>
        <w:ind w:left="3969"/>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утверждающего задание)</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 xml:space="preserve">Задание </w:t>
      </w:r>
      <w:r w:rsidRPr="00286862">
        <w:rPr>
          <w:rFonts w:ascii="Arial" w:hAnsi="Arial" w:cs="Arial"/>
          <w:color w:val="000000" w:themeColor="text1"/>
          <w:sz w:val="20"/>
          <w:szCs w:val="20"/>
        </w:rPr>
        <w:t>на проведение контрольного мероприятия без взаимодействия с контролируемым лицом</w:t>
      </w:r>
      <w:r w:rsidRPr="00286862">
        <w:rPr>
          <w:rFonts w:ascii="Arial" w:hAnsi="Arial" w:cs="Arial"/>
          <w:bCs/>
          <w:color w:val="000000" w:themeColor="text1"/>
          <w:sz w:val="20"/>
          <w:szCs w:val="20"/>
        </w:rPr>
        <w:t xml:space="preserve"> № ___</w:t>
      </w:r>
    </w:p>
    <w:p w:rsidR="00286862" w:rsidRPr="00286862" w:rsidRDefault="00286862" w:rsidP="00286862">
      <w:pPr>
        <w:widowControl w:val="0"/>
        <w:autoSpaceDE w:val="0"/>
        <w:autoSpaceDN w:val="0"/>
        <w:adjustRightInd w:val="0"/>
        <w:jc w:val="center"/>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                                                  «____» ___________20 ___ г.</w:t>
      </w:r>
    </w:p>
    <w:p w:rsidR="00286862" w:rsidRPr="00286862" w:rsidRDefault="00286862" w:rsidP="00286862">
      <w:pPr>
        <w:widowControl w:val="0"/>
        <w:autoSpaceDE w:val="0"/>
        <w:autoSpaceDN w:val="0"/>
        <w:adjustRightInd w:val="0"/>
        <w:jc w:val="both"/>
        <w:textAlignment w:val="baseline"/>
        <w:rPr>
          <w:rFonts w:ascii="Arial" w:hAnsi="Arial" w:cs="Arial"/>
          <w:bCs/>
          <w:i/>
          <w:iCs/>
          <w:color w:val="000000" w:themeColor="text1"/>
          <w:sz w:val="20"/>
          <w:szCs w:val="20"/>
        </w:rPr>
      </w:pPr>
      <w:r w:rsidRPr="00286862">
        <w:rPr>
          <w:rFonts w:ascii="Arial" w:hAnsi="Arial" w:cs="Arial"/>
          <w:bCs/>
          <w:color w:val="000000" w:themeColor="text1"/>
          <w:sz w:val="20"/>
          <w:szCs w:val="20"/>
        </w:rPr>
        <w:t xml:space="preserve">       </w:t>
      </w:r>
      <w:r w:rsidRPr="00286862">
        <w:rPr>
          <w:rFonts w:ascii="Arial" w:hAnsi="Arial" w:cs="Arial"/>
          <w:bCs/>
          <w:i/>
          <w:iCs/>
          <w:color w:val="000000" w:themeColor="text1"/>
          <w:sz w:val="20"/>
          <w:szCs w:val="20"/>
        </w:rPr>
        <w:t>(место составления)</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1. Вид муниципального контроля:</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286862">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 xml:space="preserve">2. Вид </w:t>
      </w:r>
      <w:r w:rsidRPr="00286862">
        <w:rPr>
          <w:rFonts w:ascii="Arial" w:hAnsi="Arial" w:cs="Arial"/>
          <w:color w:val="000000" w:themeColor="text1"/>
          <w:sz w:val="20"/>
          <w:szCs w:val="20"/>
        </w:rPr>
        <w:t>контрольного мероприятия без взаимодействия с контролируемым лицом:</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286862">
      <w:pPr>
        <w:widowControl w:val="0"/>
        <w:autoSpaceDE w:val="0"/>
        <w:autoSpaceDN w:val="0"/>
        <w:adjustRightInd w:val="0"/>
        <w:jc w:val="center"/>
        <w:textAlignment w:val="baseline"/>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наблюдение за соблюдением обязательных требований или выездное обследование)</w:t>
      </w:r>
    </w:p>
    <w:p w:rsidR="00286862" w:rsidRPr="00286862" w:rsidRDefault="00286862" w:rsidP="00286862">
      <w:pPr>
        <w:widowControl w:val="0"/>
        <w:autoSpaceDE w:val="0"/>
        <w:autoSpaceDN w:val="0"/>
        <w:adjustRightInd w:val="0"/>
        <w:jc w:val="center"/>
        <w:textAlignment w:val="baseline"/>
        <w:rPr>
          <w:rFonts w:ascii="Arial" w:hAnsi="Arial" w:cs="Arial"/>
          <w:i/>
          <w:iCs/>
          <w:color w:val="000000" w:themeColor="text1"/>
          <w:sz w:val="20"/>
          <w:szCs w:val="20"/>
        </w:rPr>
      </w:pPr>
    </w:p>
    <w:p w:rsidR="00286862" w:rsidRPr="00286862" w:rsidRDefault="00286862" w:rsidP="00286862">
      <w:pPr>
        <w:rPr>
          <w:rFonts w:ascii="Arial" w:hAnsi="Arial" w:cs="Arial"/>
          <w:color w:val="000000" w:themeColor="text1"/>
          <w:sz w:val="20"/>
          <w:szCs w:val="20"/>
        </w:rPr>
      </w:pPr>
      <w:r w:rsidRPr="00286862">
        <w:rPr>
          <w:rFonts w:ascii="Arial" w:hAnsi="Arial" w:cs="Arial"/>
          <w:bCs/>
          <w:color w:val="000000" w:themeColor="text1"/>
          <w:sz w:val="20"/>
          <w:szCs w:val="20"/>
        </w:rPr>
        <w:t xml:space="preserve">3. </w:t>
      </w:r>
      <w:r w:rsidRPr="00286862">
        <w:rPr>
          <w:rFonts w:ascii="Arial" w:hAnsi="Arial" w:cs="Arial"/>
          <w:color w:val="000000" w:themeColor="text1"/>
          <w:sz w:val="20"/>
          <w:szCs w:val="20"/>
        </w:rPr>
        <w:t>Контрольное мероприятие без взаимодействия с контролируемым лицом проводится:</w:t>
      </w:r>
    </w:p>
    <w:p w:rsidR="00286862" w:rsidRPr="00286862" w:rsidRDefault="00286862" w:rsidP="00286862">
      <w:pPr>
        <w:rPr>
          <w:rFonts w:ascii="Arial" w:hAnsi="Arial" w:cs="Arial"/>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lastRenderedPageBreak/>
        <w:t>________________________________________________________________________</w:t>
      </w:r>
    </w:p>
    <w:p w:rsidR="00286862" w:rsidRPr="00286862" w:rsidRDefault="00286862" w:rsidP="00286862">
      <w:pPr>
        <w:jc w:val="center"/>
        <w:rPr>
          <w:rFonts w:ascii="Arial" w:hAnsi="Arial" w:cs="Arial"/>
          <w:i/>
          <w:iCs/>
          <w:color w:val="000000" w:themeColor="text1"/>
          <w:sz w:val="20"/>
          <w:szCs w:val="20"/>
        </w:rPr>
      </w:pPr>
      <w:r w:rsidRPr="00286862">
        <w:rPr>
          <w:rFonts w:ascii="Arial" w:hAnsi="Arial" w:cs="Arial"/>
          <w:i/>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 xml:space="preserve">4. Для </w:t>
      </w:r>
      <w:r w:rsidRPr="00286862">
        <w:rPr>
          <w:rFonts w:ascii="Arial" w:hAnsi="Arial" w:cs="Arial"/>
          <w:color w:val="000000" w:themeColor="text1"/>
          <w:sz w:val="20"/>
          <w:szCs w:val="20"/>
        </w:rPr>
        <w:t xml:space="preserve">мероприятия без взаимодействия с контролируемым лицом </w:t>
      </w:r>
      <w:r w:rsidRPr="00286862">
        <w:rPr>
          <w:rFonts w:ascii="Arial" w:hAnsi="Arial" w:cs="Arial"/>
          <w:bCs/>
          <w:color w:val="000000" w:themeColor="text1"/>
          <w:sz w:val="20"/>
          <w:szCs w:val="20"/>
        </w:rPr>
        <w:t>направляется (направляются):</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r w:rsidRPr="00286862">
        <w:rPr>
          <w:rFonts w:ascii="Arial" w:hAnsi="Arial" w:cs="Arial"/>
          <w:bCs/>
          <w:i/>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286862">
        <w:rPr>
          <w:rFonts w:ascii="Arial" w:hAnsi="Arial" w:cs="Arial"/>
          <w:i/>
          <w:iCs/>
          <w:color w:val="000000" w:themeColor="text1"/>
          <w:sz w:val="20"/>
          <w:szCs w:val="20"/>
        </w:rPr>
        <w:t>провести контрольное мероприятие без взаимодействия с контролируемым лицом</w:t>
      </w:r>
      <w:r w:rsidRPr="00286862">
        <w:rPr>
          <w:rFonts w:ascii="Arial" w:hAnsi="Arial" w:cs="Arial"/>
          <w:bCs/>
          <w:i/>
          <w:iCs/>
          <w:color w:val="000000" w:themeColor="text1"/>
          <w:sz w:val="20"/>
          <w:szCs w:val="20"/>
        </w:rPr>
        <w:t>)</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 xml:space="preserve">5. Привлечь к проведению </w:t>
      </w:r>
      <w:r w:rsidRPr="00286862">
        <w:rPr>
          <w:rFonts w:ascii="Arial" w:hAnsi="Arial" w:cs="Arial"/>
          <w:color w:val="000000" w:themeColor="text1"/>
          <w:sz w:val="20"/>
          <w:szCs w:val="20"/>
        </w:rPr>
        <w:t>контрольного мероприятия без взаимодействия с контролируемым лицом</w:t>
      </w:r>
      <w:r w:rsidRPr="00286862">
        <w:rPr>
          <w:rFonts w:ascii="Arial" w:hAnsi="Arial" w:cs="Arial"/>
          <w:bCs/>
          <w:color w:val="000000" w:themeColor="text1"/>
          <w:sz w:val="20"/>
          <w:szCs w:val="20"/>
        </w:rPr>
        <w:t xml:space="preserve"> в качестве экспертов (экспертной организации) / специалистов следующих лиц (для выездного обследования):</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r w:rsidRPr="00286862">
        <w:rPr>
          <w:rFonts w:ascii="Arial" w:hAnsi="Arial" w:cs="Arial"/>
          <w:bCs/>
          <w:i/>
          <w:iCs/>
          <w:color w:val="000000" w:themeColor="text1"/>
          <w:sz w:val="20"/>
          <w:szCs w:val="20"/>
        </w:rPr>
        <w:t xml:space="preserve">(фамилия, имя, отчество (при наличии), должность привлекаемого к </w:t>
      </w:r>
      <w:r w:rsidRPr="00286862">
        <w:rPr>
          <w:rFonts w:ascii="Arial" w:hAnsi="Arial" w:cs="Arial"/>
          <w:i/>
          <w:iCs/>
          <w:color w:val="000000" w:themeColor="text1"/>
          <w:sz w:val="20"/>
          <w:szCs w:val="20"/>
        </w:rPr>
        <w:t xml:space="preserve">мероприятию без взаимодействия с контролируемым лицом </w:t>
      </w:r>
      <w:r w:rsidRPr="00286862">
        <w:rPr>
          <w:rFonts w:ascii="Arial" w:hAnsi="Arial" w:cs="Arial"/>
          <w:bCs/>
          <w:i/>
          <w:iCs/>
          <w:color w:val="000000" w:themeColor="text1"/>
          <w:sz w:val="20"/>
          <w:szCs w:val="20"/>
        </w:rPr>
        <w:t xml:space="preserve">эксперта (специалиста); </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r w:rsidRPr="00286862">
        <w:rPr>
          <w:rFonts w:ascii="Arial" w:hAnsi="Arial" w:cs="Arial"/>
          <w:i/>
          <w:iCs/>
          <w:color w:val="000000" w:themeColor="text1"/>
          <w:sz w:val="20"/>
          <w:szCs w:val="2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r w:rsidRPr="00286862">
        <w:rPr>
          <w:rFonts w:ascii="Arial" w:hAnsi="Arial" w:cs="Arial"/>
          <w:bCs/>
          <w:i/>
          <w:iCs/>
          <w:color w:val="000000" w:themeColor="text1"/>
          <w:sz w:val="20"/>
          <w:szCs w:val="20"/>
        </w:rPr>
        <w:t xml:space="preserve">данные указываются в случае привлечения эксперта (экспертной организации) / (специалиста); </w:t>
      </w:r>
    </w:p>
    <w:p w:rsidR="00286862" w:rsidRPr="00286862" w:rsidRDefault="00286862" w:rsidP="00286862">
      <w:pPr>
        <w:widowControl w:val="0"/>
        <w:autoSpaceDE w:val="0"/>
        <w:autoSpaceDN w:val="0"/>
        <w:adjustRightInd w:val="0"/>
        <w:jc w:val="center"/>
        <w:textAlignment w:val="baseline"/>
        <w:rPr>
          <w:rFonts w:ascii="Arial" w:hAnsi="Arial" w:cs="Arial"/>
          <w:bCs/>
          <w:i/>
          <w:iCs/>
          <w:color w:val="000000" w:themeColor="text1"/>
          <w:sz w:val="20"/>
          <w:szCs w:val="20"/>
        </w:rPr>
      </w:pPr>
      <w:r w:rsidRPr="00286862">
        <w:rPr>
          <w:rFonts w:ascii="Arial" w:hAnsi="Arial" w:cs="Arial"/>
          <w:bCs/>
          <w:i/>
          <w:iCs/>
          <w:color w:val="000000" w:themeColor="text1"/>
          <w:sz w:val="20"/>
          <w:szCs w:val="20"/>
        </w:rPr>
        <w:t xml:space="preserve">в случае </w:t>
      </w:r>
      <w:proofErr w:type="spellStart"/>
      <w:r w:rsidRPr="00286862">
        <w:rPr>
          <w:rFonts w:ascii="Arial" w:hAnsi="Arial" w:cs="Arial"/>
          <w:bCs/>
          <w:i/>
          <w:iCs/>
          <w:color w:val="000000" w:themeColor="text1"/>
          <w:sz w:val="20"/>
          <w:szCs w:val="20"/>
        </w:rPr>
        <w:t>непривлечения</w:t>
      </w:r>
      <w:proofErr w:type="spellEnd"/>
      <w:r w:rsidRPr="00286862">
        <w:rPr>
          <w:rFonts w:ascii="Arial" w:hAnsi="Arial" w:cs="Arial"/>
          <w:bCs/>
          <w:i/>
          <w:iCs/>
          <w:color w:val="000000" w:themeColor="text1"/>
          <w:sz w:val="20"/>
          <w:szCs w:val="20"/>
        </w:rPr>
        <w:t xml:space="preserve"> таких лиц пункт может быть исключен)</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6. Объект (объекты) муниципального контроля, в отношении которого (которых) проводится</w:t>
      </w:r>
      <w:r w:rsidRPr="00286862">
        <w:rPr>
          <w:rFonts w:ascii="Arial" w:hAnsi="Arial" w:cs="Arial"/>
          <w:color w:val="000000" w:themeColor="text1"/>
          <w:sz w:val="20"/>
          <w:szCs w:val="20"/>
        </w:rPr>
        <w:t xml:space="preserve"> контрольное мероприятие без взаимодействия с контролируемым лицом:</w:t>
      </w:r>
      <w:r w:rsidRPr="00286862">
        <w:rPr>
          <w:rFonts w:ascii="Arial" w:hAnsi="Arial" w:cs="Arial"/>
          <w:bCs/>
          <w:color w:val="000000" w:themeColor="text1"/>
          <w:sz w:val="20"/>
          <w:szCs w:val="20"/>
        </w:rPr>
        <w:t xml:space="preserve"> </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w:t>
      </w:r>
    </w:p>
    <w:p w:rsidR="00286862" w:rsidRPr="00286862" w:rsidRDefault="00286862" w:rsidP="00286862">
      <w:pPr>
        <w:widowControl w:val="0"/>
        <w:autoSpaceDE w:val="0"/>
        <w:autoSpaceDN w:val="0"/>
        <w:adjustRightInd w:val="0"/>
        <w:jc w:val="both"/>
        <w:textAlignment w:val="baseline"/>
        <w:rPr>
          <w:rFonts w:ascii="Arial" w:hAnsi="Arial" w:cs="Arial"/>
          <w:bCs/>
          <w:color w:val="000000" w:themeColor="text1"/>
          <w:sz w:val="20"/>
          <w:szCs w:val="20"/>
        </w:rPr>
      </w:pPr>
    </w:p>
    <w:p w:rsidR="00286862" w:rsidRPr="00286862" w:rsidRDefault="00286862" w:rsidP="00286862">
      <w:pPr>
        <w:rPr>
          <w:rFonts w:ascii="Arial" w:hAnsi="Arial" w:cs="Arial"/>
          <w:bCs/>
          <w:color w:val="000000" w:themeColor="text1"/>
          <w:sz w:val="20"/>
          <w:szCs w:val="20"/>
        </w:rPr>
      </w:pPr>
      <w:r w:rsidRPr="00286862">
        <w:rPr>
          <w:rFonts w:ascii="Arial" w:hAnsi="Arial" w:cs="Arial"/>
          <w:bCs/>
          <w:color w:val="000000" w:themeColor="text1"/>
          <w:sz w:val="20"/>
          <w:szCs w:val="20"/>
        </w:rPr>
        <w:br w:type="page"/>
      </w:r>
    </w:p>
    <w:p w:rsidR="00286862" w:rsidRPr="00286862" w:rsidRDefault="00286862" w:rsidP="00286862">
      <w:pPr>
        <w:tabs>
          <w:tab w:val="num" w:pos="200"/>
        </w:tabs>
        <w:ind w:left="4536"/>
        <w:jc w:val="center"/>
        <w:outlineLvl w:val="0"/>
        <w:rPr>
          <w:rFonts w:ascii="Arial" w:hAnsi="Arial" w:cs="Arial"/>
          <w:bCs/>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2</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ind w:firstLine="567"/>
        <w:jc w:val="right"/>
        <w:rPr>
          <w:rFonts w:ascii="Arial" w:hAnsi="Arial" w:cs="Arial"/>
          <w:color w:val="000000" w:themeColor="text1"/>
          <w:sz w:val="20"/>
          <w:szCs w:val="20"/>
        </w:rPr>
      </w:pPr>
    </w:p>
    <w:p w:rsidR="00286862" w:rsidRPr="00286862" w:rsidRDefault="00286862" w:rsidP="00286862">
      <w:pPr>
        <w:ind w:firstLine="567"/>
        <w:jc w:val="right"/>
        <w:rPr>
          <w:rFonts w:ascii="Arial" w:hAnsi="Arial" w:cs="Arial"/>
          <w:color w:val="000000" w:themeColor="text1"/>
          <w:sz w:val="20"/>
          <w:szCs w:val="20"/>
        </w:rPr>
      </w:pPr>
    </w:p>
    <w:p w:rsidR="00286862" w:rsidRPr="00286862" w:rsidRDefault="00286862" w:rsidP="00286862">
      <w:pPr>
        <w:jc w:val="right"/>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(Типовая форма предписания)</w:t>
      </w:r>
    </w:p>
    <w:p w:rsidR="00286862" w:rsidRPr="00286862" w:rsidRDefault="00286862" w:rsidP="00286862">
      <w:pPr>
        <w:jc w:val="cente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r w:rsidRPr="00286862">
        <w:rPr>
          <w:rFonts w:ascii="Arial" w:hAnsi="Arial" w:cs="Arial"/>
          <w:color w:val="000000" w:themeColor="text1"/>
          <w:sz w:val="20"/>
          <w:szCs w:val="20"/>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предписания)</w:t>
            </w:r>
          </w:p>
        </w:tc>
      </w:tr>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предписания)</w:t>
            </w:r>
          </w:p>
        </w:tc>
      </w:tr>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shd w:val="clear" w:color="auto" w:fill="FFFFFF"/>
            <w:hideMark/>
          </w:tcPr>
          <w:p w:rsidR="00286862" w:rsidRPr="00286862" w:rsidRDefault="00286862" w:rsidP="00785496">
            <w:pPr>
              <w:pStyle w:val="HTML0"/>
              <w:shd w:val="clear" w:color="auto" w:fill="FFFFFF"/>
              <w:jc w:val="center"/>
              <w:rPr>
                <w:rStyle w:val="s100"/>
                <w:rFonts w:ascii="Arial" w:hAnsi="Arial" w:cs="Arial"/>
                <w:color w:val="000000" w:themeColor="text1"/>
                <w:sz w:val="20"/>
                <w:szCs w:val="20"/>
              </w:rPr>
            </w:pPr>
            <w:r w:rsidRPr="00286862">
              <w:rPr>
                <w:rFonts w:ascii="Arial" w:hAnsi="Arial" w:cs="Arial"/>
                <w:color w:val="000000" w:themeColor="text1"/>
                <w:sz w:val="20"/>
                <w:szCs w:val="20"/>
              </w:rPr>
              <w:t> </w:t>
            </w:r>
            <w:r w:rsidRPr="00286862">
              <w:rPr>
                <w:rStyle w:val="s100"/>
                <w:rFonts w:ascii="Arial" w:hAnsi="Arial" w:cs="Arial"/>
                <w:color w:val="000000" w:themeColor="text1"/>
                <w:sz w:val="20"/>
                <w:szCs w:val="20"/>
              </w:rPr>
              <w:t>Предписание</w:t>
            </w:r>
          </w:p>
          <w:p w:rsidR="00286862" w:rsidRPr="00286862" w:rsidRDefault="00286862" w:rsidP="00785496">
            <w:pPr>
              <w:pStyle w:val="HTML0"/>
              <w:shd w:val="clear" w:color="auto" w:fill="FFFFFF"/>
              <w:jc w:val="center"/>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Предписание выдано по итогам проведения контрольного мероприятия в соответствии с решением:</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2.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3. Контрольное мероприятие проведено:</w:t>
            </w:r>
          </w:p>
        </w:tc>
      </w:tr>
      <w:tr w:rsidR="00286862" w:rsidRPr="00286862" w:rsidTr="00785496">
        <w:tc>
          <w:tcPr>
            <w:tcW w:w="9356" w:type="dxa"/>
            <w:shd w:val="clear" w:color="auto" w:fill="FFFFFF"/>
            <w:hideMark/>
          </w:tcPr>
          <w:p w:rsidR="00286862" w:rsidRPr="00286862" w:rsidRDefault="00286862" w:rsidP="00286862">
            <w:pPr>
              <w:pStyle w:val="af6"/>
              <w:numPr>
                <w:ilvl w:val="0"/>
                <w:numId w:val="33"/>
              </w:numPr>
              <w:jc w:val="both"/>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pStyle w:val="af6"/>
              <w:numPr>
                <w:ilvl w:val="0"/>
                <w:numId w:val="33"/>
              </w:numPr>
              <w:jc w:val="both"/>
              <w:rPr>
                <w:rFonts w:ascii="Arial" w:hAnsi="Arial" w:cs="Arial"/>
                <w:color w:val="000000" w:themeColor="text1"/>
                <w:sz w:val="20"/>
                <w:szCs w:val="20"/>
              </w:rPr>
            </w:pPr>
            <w:r w:rsidRPr="00286862">
              <w:rPr>
                <w:rFonts w:ascii="Arial" w:hAnsi="Arial" w:cs="Arial"/>
                <w:color w:val="000000" w:themeColor="text1"/>
                <w:sz w:val="20"/>
                <w:szCs w:val="20"/>
              </w:rPr>
              <w:t>…</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К проведению контрольного мероприятия были привлечены:</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специалисты:</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фамилии, имена, отчества (при наличии), должности специалистов, если они привлекались);</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эксперты (экспертные организации):</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286862">
              <w:rPr>
                <w:rFonts w:ascii="Arial" w:hAnsi="Arial" w:cs="Arial"/>
                <w:i/>
                <w:iCs/>
                <w:color w:val="000000" w:themeColor="text1"/>
                <w:sz w:val="20"/>
                <w:szCs w:val="20"/>
              </w:rPr>
              <w:lastRenderedPageBreak/>
              <w:t>указываются, если эксперты (экспертные организации) привлекались;</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bCs/>
                <w:i/>
                <w:iCs/>
                <w:color w:val="000000" w:themeColor="text1"/>
                <w:sz w:val="20"/>
                <w:szCs w:val="20"/>
              </w:rPr>
              <w:t xml:space="preserve">в случае </w:t>
            </w:r>
            <w:proofErr w:type="spellStart"/>
            <w:r w:rsidRPr="00286862">
              <w:rPr>
                <w:rFonts w:ascii="Arial" w:hAnsi="Arial" w:cs="Arial"/>
                <w:bCs/>
                <w:i/>
                <w:iCs/>
                <w:color w:val="000000" w:themeColor="text1"/>
                <w:sz w:val="20"/>
                <w:szCs w:val="20"/>
              </w:rPr>
              <w:t>непривлечения</w:t>
            </w:r>
            <w:proofErr w:type="spellEnd"/>
            <w:r w:rsidRPr="00286862">
              <w:rPr>
                <w:rFonts w:ascii="Arial" w:hAnsi="Arial" w:cs="Arial"/>
                <w:bCs/>
                <w:i/>
                <w:iCs/>
                <w:color w:val="000000" w:themeColor="text1"/>
                <w:sz w:val="20"/>
                <w:szCs w:val="20"/>
              </w:rPr>
              <w:t xml:space="preserve"> специалистов, </w:t>
            </w:r>
            <w:r w:rsidRPr="00286862">
              <w:rPr>
                <w:rFonts w:ascii="Arial" w:hAnsi="Arial" w:cs="Arial"/>
                <w:i/>
                <w:iCs/>
                <w:color w:val="000000" w:themeColor="text1"/>
                <w:sz w:val="20"/>
                <w:szCs w:val="20"/>
              </w:rPr>
              <w:t xml:space="preserve">экспертов (экспертных организаций) </w:t>
            </w:r>
            <w:r w:rsidRPr="00286862">
              <w:rPr>
                <w:rFonts w:ascii="Arial" w:hAnsi="Arial" w:cs="Arial"/>
                <w:bCs/>
                <w:i/>
                <w:iCs/>
                <w:color w:val="000000" w:themeColor="text1"/>
                <w:sz w:val="20"/>
                <w:szCs w:val="20"/>
              </w:rPr>
              <w:t>пункт может быть исключен</w:t>
            </w:r>
            <w:r w:rsidRPr="00286862">
              <w:rPr>
                <w:rFonts w:ascii="Arial" w:hAnsi="Arial" w:cs="Arial"/>
                <w:i/>
                <w:iCs/>
                <w:color w:val="000000" w:themeColor="text1"/>
                <w:sz w:val="20"/>
                <w:szCs w:val="20"/>
              </w:rPr>
              <w:t>)</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lastRenderedPageBreak/>
              <w:t> </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5. Контрольное мероприятие проведено в отношении:</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объект контроля, в отношении которого проведено контрольное мероприятие)</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по адресу (местоположению):</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ind w:hanging="15"/>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86862" w:rsidRPr="00286862" w:rsidTr="00785496">
        <w:tc>
          <w:tcPr>
            <w:tcW w:w="9356"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6.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56"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ind w:firstLine="694"/>
              <w:rPr>
                <w:rFonts w:ascii="Arial" w:hAnsi="Arial" w:cs="Arial"/>
                <w:color w:val="000000" w:themeColor="text1"/>
                <w:sz w:val="20"/>
                <w:szCs w:val="20"/>
              </w:rPr>
            </w:pPr>
            <w:r w:rsidRPr="00286862">
              <w:rPr>
                <w:rFonts w:ascii="Arial" w:hAnsi="Arial" w:cs="Arial"/>
                <w:color w:val="000000" w:themeColor="text1"/>
                <w:sz w:val="20"/>
                <w:szCs w:val="20"/>
              </w:rPr>
              <w:t>7. В ходе проведения контрольного мероприятия выявлены следующие нарушения:</w:t>
            </w:r>
          </w:p>
          <w:p w:rsidR="00286862" w:rsidRPr="00286862" w:rsidRDefault="00286862" w:rsidP="00785496">
            <w:pPr>
              <w:ind w:hanging="15"/>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hanging="15"/>
              <w:rPr>
                <w:rFonts w:ascii="Arial" w:hAnsi="Arial" w:cs="Arial"/>
                <w:color w:val="000000" w:themeColor="text1"/>
                <w:sz w:val="20"/>
                <w:szCs w:val="20"/>
              </w:rPr>
            </w:pPr>
          </w:p>
          <w:p w:rsidR="00286862" w:rsidRPr="00286862" w:rsidRDefault="00286862" w:rsidP="00785496">
            <w:pPr>
              <w:ind w:firstLine="694"/>
              <w:rPr>
                <w:rFonts w:ascii="Arial" w:hAnsi="Arial" w:cs="Arial"/>
                <w:color w:val="000000" w:themeColor="text1"/>
                <w:sz w:val="20"/>
                <w:szCs w:val="20"/>
              </w:rPr>
            </w:pPr>
          </w:p>
        </w:tc>
      </w:tr>
      <w:tr w:rsidR="00286862" w:rsidRPr="00286862" w:rsidTr="00785496">
        <w:tc>
          <w:tcPr>
            <w:tcW w:w="9356" w:type="dxa"/>
            <w:shd w:val="clear" w:color="auto" w:fill="FFFFFF"/>
            <w:hideMark/>
          </w:tcPr>
          <w:p w:rsidR="00286862" w:rsidRPr="00286862" w:rsidRDefault="00286862" w:rsidP="00785496">
            <w:pPr>
              <w:ind w:hanging="15"/>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286862">
              <w:rPr>
                <w:rFonts w:ascii="Arial" w:hAnsi="Arial" w:cs="Arial"/>
                <w:i/>
                <w:iCs/>
                <w:color w:val="000000" w:themeColor="text1"/>
                <w:sz w:val="20"/>
                <w:szCs w:val="20"/>
              </w:rPr>
              <w:t>нереализации</w:t>
            </w:r>
            <w:proofErr w:type="spellEnd"/>
            <w:r w:rsidRPr="00286862">
              <w:rPr>
                <w:rFonts w:ascii="Arial" w:hAnsi="Arial" w:cs="Arial"/>
                <w:i/>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bl>
    <w:p w:rsidR="00286862" w:rsidRPr="00286862" w:rsidRDefault="00286862" w:rsidP="00286862">
      <w:pPr>
        <w:jc w:val="center"/>
        <w:rPr>
          <w:rFonts w:ascii="Arial" w:hAnsi="Arial" w:cs="Arial"/>
          <w:color w:val="000000" w:themeColor="text1"/>
          <w:sz w:val="20"/>
          <w:szCs w:val="20"/>
          <w:shd w:val="clear" w:color="auto" w:fill="FFFFFF"/>
        </w:rPr>
      </w:pPr>
    </w:p>
    <w:p w:rsidR="00286862" w:rsidRPr="00286862" w:rsidRDefault="00286862" w:rsidP="00286862">
      <w:pPr>
        <w:jc w:val="center"/>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shd w:val="clear" w:color="auto" w:fill="FFFFFF"/>
        </w:rPr>
        <w:t>ПРЕДПИСЫВАЕТ</w:t>
      </w:r>
    </w:p>
    <w:p w:rsidR="00286862" w:rsidRPr="00286862" w:rsidRDefault="00286862" w:rsidP="00286862">
      <w:pPr>
        <w:rPr>
          <w:rFonts w:ascii="Arial" w:hAnsi="Arial" w:cs="Arial"/>
          <w:color w:val="000000" w:themeColor="text1"/>
          <w:sz w:val="20"/>
          <w:szCs w:val="20"/>
          <w:shd w:val="clear" w:color="auto" w:fill="FFFFFF"/>
        </w:rPr>
      </w:pPr>
    </w:p>
    <w:p w:rsidR="00286862" w:rsidRPr="00286862" w:rsidRDefault="00286862" w:rsidP="00286862">
      <w:pPr>
        <w:jc w:val="both"/>
        <w:rPr>
          <w:rFonts w:ascii="Arial" w:hAnsi="Arial" w:cs="Arial"/>
          <w:i/>
          <w:iCs/>
          <w:color w:val="000000" w:themeColor="text1"/>
          <w:sz w:val="20"/>
          <w:szCs w:val="20"/>
          <w:shd w:val="clear" w:color="auto" w:fill="FFFFFF"/>
        </w:rPr>
      </w:pPr>
      <w:r w:rsidRPr="00286862">
        <w:rPr>
          <w:rFonts w:ascii="Arial" w:hAnsi="Arial" w:cs="Arial"/>
          <w:color w:val="000000" w:themeColor="text1"/>
          <w:sz w:val="20"/>
          <w:szCs w:val="20"/>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286862">
        <w:rPr>
          <w:rFonts w:ascii="Arial" w:hAnsi="Arial" w:cs="Arial"/>
          <w:i/>
          <w:iCs/>
          <w:color w:val="000000" w:themeColor="text1"/>
          <w:sz w:val="20"/>
          <w:szCs w:val="20"/>
          <w:shd w:val="clear" w:color="auto" w:fill="FFFFFF"/>
        </w:rPr>
        <w:t xml:space="preserve">(указать нужное) </w:t>
      </w:r>
      <w:r w:rsidRPr="00286862">
        <w:rPr>
          <w:rFonts w:ascii="Arial" w:hAnsi="Arial" w:cs="Arial"/>
          <w:color w:val="000000" w:themeColor="text1"/>
          <w:sz w:val="20"/>
          <w:szCs w:val="20"/>
          <w:shd w:val="clear" w:color="auto" w:fill="FFFFFF"/>
        </w:rPr>
        <w:t xml:space="preserve">в срок до _____________ </w:t>
      </w:r>
      <w:r w:rsidRPr="00286862">
        <w:rPr>
          <w:rFonts w:ascii="Arial" w:hAnsi="Arial" w:cs="Arial"/>
          <w:i/>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286862" w:rsidRPr="00286862" w:rsidRDefault="00286862" w:rsidP="00286862">
      <w:pPr>
        <w:pStyle w:val="HTML0"/>
        <w:shd w:val="clear" w:color="auto" w:fill="FFFFFF"/>
        <w:ind w:firstLine="709"/>
        <w:rPr>
          <w:rFonts w:ascii="Arial" w:hAnsi="Arial" w:cs="Arial"/>
          <w:color w:val="000000" w:themeColor="text1"/>
          <w:sz w:val="20"/>
          <w:szCs w:val="20"/>
        </w:rPr>
      </w:pPr>
    </w:p>
    <w:p w:rsidR="00286862" w:rsidRPr="00286862" w:rsidRDefault="00286862" w:rsidP="00286862">
      <w:pPr>
        <w:pStyle w:val="HTML0"/>
        <w:shd w:val="clear" w:color="auto" w:fill="FFFFFF"/>
        <w:ind w:firstLine="709"/>
        <w:rPr>
          <w:rFonts w:ascii="Arial" w:hAnsi="Arial" w:cs="Arial"/>
          <w:color w:val="000000" w:themeColor="text1"/>
          <w:sz w:val="20"/>
          <w:szCs w:val="20"/>
        </w:rPr>
      </w:pPr>
      <w:r w:rsidRPr="00286862">
        <w:rPr>
          <w:rFonts w:ascii="Arial" w:hAnsi="Arial" w:cs="Arial"/>
          <w:color w:val="000000" w:themeColor="text1"/>
          <w:sz w:val="20"/>
          <w:szCs w:val="20"/>
        </w:rPr>
        <w:t xml:space="preserve">О результатах исполнения настоящего Предписания следует проинформировать ___________________________ </w:t>
      </w:r>
      <w:r w:rsidRPr="00286862">
        <w:rPr>
          <w:rFonts w:ascii="Arial" w:hAnsi="Arial" w:cs="Arial"/>
          <w:i/>
          <w:iCs/>
          <w:color w:val="000000" w:themeColor="text1"/>
          <w:sz w:val="20"/>
          <w:szCs w:val="20"/>
        </w:rPr>
        <w:t xml:space="preserve">(указывается наименование контрольного органа) </w:t>
      </w:r>
      <w:r w:rsidRPr="00286862">
        <w:rPr>
          <w:rFonts w:ascii="Arial" w:hAnsi="Arial" w:cs="Arial"/>
          <w:color w:val="000000" w:themeColor="text1"/>
          <w:sz w:val="20"/>
          <w:szCs w:val="20"/>
        </w:rPr>
        <w:t xml:space="preserve">в письменной форме или в электронной форме с приложением копий подтверждающих документов до «____» ___________20___г. </w:t>
      </w:r>
      <w:r w:rsidRPr="00286862">
        <w:rPr>
          <w:rFonts w:ascii="Arial" w:hAnsi="Arial" w:cs="Arial"/>
          <w:i/>
          <w:iCs/>
          <w:color w:val="000000" w:themeColor="text1"/>
          <w:sz w:val="20"/>
          <w:szCs w:val="20"/>
        </w:rPr>
        <w:t>(указывается не меньший, чем в предыдущем абзаце, срок)</w:t>
      </w:r>
      <w:r w:rsidRPr="00286862">
        <w:rPr>
          <w:rFonts w:ascii="Arial" w:hAnsi="Arial" w:cs="Arial"/>
          <w:color w:val="000000" w:themeColor="text1"/>
          <w:sz w:val="20"/>
          <w:szCs w:val="20"/>
        </w:rPr>
        <w:t xml:space="preserve"> или не позднее 30 дней с даты исполнения Предписания).</w:t>
      </w:r>
    </w:p>
    <w:p w:rsidR="00286862" w:rsidRPr="00286862" w:rsidRDefault="00286862" w:rsidP="00286862">
      <w:pPr>
        <w:pStyle w:val="HTML0"/>
        <w:shd w:val="clear" w:color="auto" w:fill="FFFFFF"/>
        <w:ind w:firstLine="709"/>
        <w:rPr>
          <w:rFonts w:ascii="Arial" w:hAnsi="Arial" w:cs="Arial"/>
          <w:color w:val="000000" w:themeColor="text1"/>
          <w:sz w:val="20"/>
          <w:szCs w:val="20"/>
        </w:rPr>
      </w:pPr>
      <w:r w:rsidRPr="00286862">
        <w:rPr>
          <w:rFonts w:ascii="Arial" w:hAnsi="Arial" w:cs="Arial"/>
          <w:color w:val="000000" w:themeColor="text1"/>
          <w:sz w:val="20"/>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286862">
        <w:rPr>
          <w:rStyle w:val="afff2"/>
          <w:rFonts w:ascii="Arial" w:hAnsi="Arial" w:cs="Arial"/>
          <w:color w:val="000000" w:themeColor="text1"/>
          <w:sz w:val="20"/>
          <w:szCs w:val="20"/>
        </w:rPr>
        <w:footnoteReference w:id="1"/>
      </w:r>
      <w:r w:rsidRPr="00286862">
        <w:rPr>
          <w:rFonts w:ascii="Arial" w:hAnsi="Arial" w:cs="Arial"/>
          <w:color w:val="000000" w:themeColor="text1"/>
          <w:sz w:val="20"/>
          <w:szCs w:val="20"/>
        </w:rPr>
        <w:t>.</w:t>
      </w:r>
    </w:p>
    <w:p w:rsidR="00286862" w:rsidRPr="00286862" w:rsidRDefault="00286862" w:rsidP="00286862">
      <w:pPr>
        <w:pStyle w:val="HTML0"/>
        <w:shd w:val="clear" w:color="auto" w:fill="FFFFFF"/>
        <w:ind w:firstLine="709"/>
        <w:rPr>
          <w:rFonts w:ascii="Arial" w:hAnsi="Arial" w:cs="Arial"/>
          <w:color w:val="000000" w:themeColor="text1"/>
          <w:sz w:val="20"/>
          <w:szCs w:val="20"/>
        </w:rPr>
      </w:pPr>
      <w:r w:rsidRPr="00286862">
        <w:rPr>
          <w:rFonts w:ascii="Arial" w:hAnsi="Arial" w:cs="Arial"/>
          <w:color w:val="000000" w:themeColor="text1"/>
          <w:sz w:val="20"/>
          <w:szCs w:val="20"/>
        </w:rPr>
        <w:lastRenderedPageBreak/>
        <w:t>Настоящее Предписание может быть обжаловано в установленном законом порядке.</w:t>
      </w:r>
    </w:p>
    <w:p w:rsidR="00286862" w:rsidRPr="00286862" w:rsidRDefault="00286862" w:rsidP="00286862">
      <w:pPr>
        <w:ind w:firstLine="709"/>
        <w:jc w:val="both"/>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286862" w:rsidRPr="00286862" w:rsidRDefault="00286862" w:rsidP="00286862">
      <w:pPr>
        <w:rPr>
          <w:rFonts w:ascii="Arial" w:hAnsi="Arial" w:cs="Arial"/>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bl>
    <w:p w:rsidR="00286862" w:rsidRPr="00286862" w:rsidRDefault="00286862" w:rsidP="00286862">
      <w:pP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c>
          <w:tcPr>
            <w:tcW w:w="9356" w:type="dxa"/>
            <w:gridSpan w:val="4"/>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об ознакомлении или об отказе в ознакомлении контролируемых лиц или их представителей с предписанием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pStyle w:val="HTML0"/>
        <w:shd w:val="clear" w:color="auto" w:fill="FFFFFF"/>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jc w:val="center"/>
        <w:rPr>
          <w:rFonts w:ascii="Arial" w:hAnsi="Arial" w:cs="Arial"/>
          <w:color w:val="000000" w:themeColor="text1"/>
          <w:sz w:val="20"/>
          <w:szCs w:val="20"/>
        </w:rPr>
      </w:pPr>
      <w:bookmarkStart w:id="23" w:name="_Hlk79156283"/>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3</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ind w:firstLine="567"/>
        <w:jc w:val="right"/>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ind w:firstLine="567"/>
        <w:jc w:val="right"/>
        <w:rPr>
          <w:rFonts w:ascii="Arial" w:hAnsi="Arial" w:cs="Arial"/>
          <w:color w:val="000000" w:themeColor="text1"/>
          <w:sz w:val="20"/>
          <w:szCs w:val="20"/>
        </w:rPr>
      </w:pPr>
    </w:p>
    <w:p w:rsidR="00286862" w:rsidRPr="00286862" w:rsidRDefault="00286862" w:rsidP="00286862">
      <w:pPr>
        <w:jc w:val="right"/>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 xml:space="preserve">(Типовая форма </w:t>
      </w:r>
      <w:r w:rsidRPr="00286862">
        <w:rPr>
          <w:rFonts w:ascii="Arial" w:hAnsi="Arial" w:cs="Arial"/>
          <w:color w:val="000000" w:themeColor="text1"/>
          <w:sz w:val="20"/>
          <w:szCs w:val="20"/>
        </w:rPr>
        <w:t>протокола осмотра</w:t>
      </w:r>
      <w:r w:rsidRPr="00286862">
        <w:rPr>
          <w:rFonts w:ascii="Arial" w:hAnsi="Arial" w:cs="Arial"/>
          <w:color w:val="000000" w:themeColor="text1"/>
          <w:sz w:val="20"/>
          <w:szCs w:val="20"/>
          <w:shd w:val="clear" w:color="auto" w:fill="FFFFFF"/>
        </w:rPr>
        <w:t>)</w:t>
      </w:r>
    </w:p>
    <w:p w:rsidR="00286862" w:rsidRPr="00286862" w:rsidRDefault="00286862" w:rsidP="00286862">
      <w:pPr>
        <w:jc w:val="center"/>
        <w:rPr>
          <w:rFonts w:ascii="Arial" w:hAnsi="Arial" w:cs="Arial"/>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pStyle w:val="HTML0"/>
              <w:shd w:val="clear" w:color="auto" w:fill="FFFFFF"/>
              <w:jc w:val="center"/>
              <w:rPr>
                <w:rFonts w:ascii="Arial" w:hAnsi="Arial" w:cs="Arial"/>
                <w:color w:val="000000" w:themeColor="text1"/>
                <w:sz w:val="20"/>
                <w:szCs w:val="20"/>
              </w:rPr>
            </w:pPr>
            <w:r w:rsidRPr="00286862">
              <w:rPr>
                <w:rFonts w:ascii="Arial" w:hAnsi="Arial" w:cs="Arial"/>
                <w:color w:val="000000" w:themeColor="text1"/>
                <w:sz w:val="20"/>
                <w:szCs w:val="20"/>
              </w:rPr>
              <w:t> Протокол осмотра</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Осмотр проведен:</w:t>
            </w:r>
          </w:p>
        </w:tc>
      </w:tr>
      <w:tr w:rsidR="00286862" w:rsidRPr="00286862" w:rsidTr="00785496">
        <w:tc>
          <w:tcPr>
            <w:tcW w:w="9395" w:type="dxa"/>
            <w:shd w:val="clear" w:color="auto" w:fill="FFFFFF"/>
            <w:hideMark/>
          </w:tcPr>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3. Осмотр проведен в отношении:</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bl>
    <w:p w:rsidR="00286862" w:rsidRPr="00286862" w:rsidRDefault="00286862" w:rsidP="00286862">
      <w:pPr>
        <w:rPr>
          <w:rFonts w:ascii="Arial" w:hAnsi="Arial" w:cs="Arial"/>
          <w:color w:val="000000" w:themeColor="text1"/>
          <w:sz w:val="20"/>
          <w:szCs w:val="20"/>
        </w:rPr>
      </w:pPr>
    </w:p>
    <w:p w:rsidR="00286862" w:rsidRPr="00286862" w:rsidRDefault="00286862" w:rsidP="00286862">
      <w:pP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(должность, фамилия, инициалы специалиста </w:t>
            </w:r>
            <w:r w:rsidRPr="00286862">
              <w:rPr>
                <w:rFonts w:ascii="Arial" w:hAnsi="Arial" w:cs="Arial"/>
                <w:i/>
                <w:iCs/>
                <w:color w:val="000000" w:themeColor="text1"/>
                <w:sz w:val="20"/>
                <w:szCs w:val="20"/>
              </w:rPr>
              <w:lastRenderedPageBreak/>
              <w:t>(руководителя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lastRenderedPageBreak/>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lastRenderedPageBreak/>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tcBorders>
              <w:bottom w:val="single" w:sz="4" w:space="0" w:color="auto"/>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tcBorders>
              <w:bottom w:val="single" w:sz="4" w:space="0" w:color="auto"/>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bottom w:val="single" w:sz="4" w:space="0" w:color="auto"/>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 Отметка о присутствии контролируемого лица или его представителя</w:t>
            </w:r>
            <w:r w:rsidRPr="00286862">
              <w:rPr>
                <w:rFonts w:ascii="Arial" w:hAnsi="Arial" w:cs="Arial"/>
                <w:color w:val="000000" w:themeColor="text1"/>
                <w:sz w:val="20"/>
                <w:szCs w:val="20"/>
                <w:vertAlign w:val="superscript"/>
              </w:rPr>
              <w:t xml:space="preserve"> *</w:t>
            </w:r>
          </w:p>
        </w:tc>
      </w:tr>
      <w:tr w:rsidR="00286862" w:rsidRPr="00286862" w:rsidTr="00785496">
        <w:trPr>
          <w:trHeight w:val="346"/>
        </w:trPr>
        <w:tc>
          <w:tcPr>
            <w:tcW w:w="9356" w:type="dxa"/>
            <w:gridSpan w:val="4"/>
            <w:tcBorders>
              <w:top w:val="single" w:sz="4" w:space="0" w:color="auto"/>
              <w:bottom w:val="single" w:sz="4" w:space="0" w:color="auto"/>
            </w:tcBorders>
          </w:tcPr>
          <w:p w:rsidR="00286862" w:rsidRPr="00286862" w:rsidRDefault="00286862" w:rsidP="00785496">
            <w:pPr>
              <w:rPr>
                <w:rFonts w:ascii="Arial" w:hAnsi="Arial" w:cs="Arial"/>
                <w:color w:val="000000" w:themeColor="text1"/>
                <w:sz w:val="20"/>
                <w:szCs w:val="20"/>
              </w:rPr>
            </w:pPr>
          </w:p>
        </w:tc>
      </w:tr>
      <w:tr w:rsidR="00286862" w:rsidRPr="00286862" w:rsidTr="0078549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Отметка о применении или неприменении видеозаписи</w:t>
            </w:r>
            <w:r w:rsidRPr="00286862">
              <w:rPr>
                <w:rFonts w:ascii="Arial" w:hAnsi="Arial" w:cs="Arial"/>
                <w:color w:val="000000" w:themeColor="text1"/>
                <w:sz w:val="20"/>
                <w:szCs w:val="20"/>
                <w:vertAlign w:val="superscript"/>
              </w:rPr>
              <w:t>*</w:t>
            </w:r>
          </w:p>
        </w:tc>
      </w:tr>
      <w:tr w:rsidR="00286862" w:rsidRPr="00286862" w:rsidTr="00785496">
        <w:trPr>
          <w:trHeight w:val="305"/>
        </w:trPr>
        <w:tc>
          <w:tcPr>
            <w:tcW w:w="9356" w:type="dxa"/>
            <w:gridSpan w:val="4"/>
            <w:tcBorders>
              <w:top w:val="single" w:sz="4" w:space="0" w:color="auto"/>
            </w:tcBorders>
          </w:tcPr>
          <w:p w:rsidR="00286862" w:rsidRPr="00286862" w:rsidRDefault="00286862" w:rsidP="00785496">
            <w:pPr>
              <w:rPr>
                <w:rFonts w:ascii="Arial" w:hAnsi="Arial" w:cs="Arial"/>
                <w:color w:val="000000" w:themeColor="text1"/>
                <w:sz w:val="20"/>
                <w:szCs w:val="20"/>
              </w:rPr>
            </w:pPr>
          </w:p>
        </w:tc>
      </w:tr>
      <w:tr w:rsidR="00286862" w:rsidRPr="00286862" w:rsidTr="00785496">
        <w:tc>
          <w:tcPr>
            <w:tcW w:w="9356" w:type="dxa"/>
            <w:gridSpan w:val="4"/>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bookmarkEnd w:id="23"/>
    <w:p w:rsidR="00286862" w:rsidRPr="00286862" w:rsidRDefault="00286862" w:rsidP="00286862">
      <w:pPr>
        <w:jc w:val="center"/>
        <w:rPr>
          <w:rFonts w:ascii="Arial" w:hAnsi="Arial" w:cs="Arial"/>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4</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ind w:firstLine="567"/>
        <w:jc w:val="right"/>
        <w:rPr>
          <w:rFonts w:ascii="Arial" w:hAnsi="Arial" w:cs="Arial"/>
          <w:color w:val="000000" w:themeColor="text1"/>
          <w:sz w:val="20"/>
          <w:szCs w:val="20"/>
        </w:rPr>
      </w:pPr>
    </w:p>
    <w:p w:rsidR="00286862" w:rsidRPr="00286862" w:rsidRDefault="00286862" w:rsidP="00286862">
      <w:pPr>
        <w:ind w:firstLine="567"/>
        <w:jc w:val="right"/>
        <w:rPr>
          <w:rFonts w:ascii="Arial" w:hAnsi="Arial" w:cs="Arial"/>
          <w:color w:val="000000" w:themeColor="text1"/>
          <w:sz w:val="20"/>
          <w:szCs w:val="20"/>
        </w:rPr>
      </w:pPr>
    </w:p>
    <w:p w:rsidR="00286862" w:rsidRPr="00286862" w:rsidRDefault="00286862" w:rsidP="00286862">
      <w:pPr>
        <w:jc w:val="right"/>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 xml:space="preserve">(Типовая форма </w:t>
      </w:r>
      <w:r w:rsidRPr="00286862">
        <w:rPr>
          <w:rFonts w:ascii="Arial" w:hAnsi="Arial" w:cs="Arial"/>
          <w:color w:val="000000" w:themeColor="text1"/>
          <w:sz w:val="20"/>
          <w:szCs w:val="20"/>
        </w:rPr>
        <w:t>протокола досмотра</w:t>
      </w:r>
      <w:r w:rsidRPr="00286862">
        <w:rPr>
          <w:rFonts w:ascii="Arial" w:hAnsi="Arial" w:cs="Arial"/>
          <w:color w:val="000000" w:themeColor="text1"/>
          <w:sz w:val="20"/>
          <w:szCs w:val="20"/>
          <w:shd w:val="clear" w:color="auto" w:fill="FFFFFF"/>
        </w:rPr>
        <w:t>)</w:t>
      </w:r>
    </w:p>
    <w:p w:rsidR="00286862" w:rsidRPr="00286862" w:rsidRDefault="00286862" w:rsidP="00286862">
      <w:pPr>
        <w:jc w:val="center"/>
        <w:rPr>
          <w:rFonts w:ascii="Arial" w:hAnsi="Arial" w:cs="Arial"/>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pStyle w:val="HTML0"/>
              <w:shd w:val="clear" w:color="auto" w:fill="FFFFFF"/>
              <w:jc w:val="center"/>
              <w:rPr>
                <w:rFonts w:ascii="Arial" w:hAnsi="Arial" w:cs="Arial"/>
                <w:color w:val="000000" w:themeColor="text1"/>
                <w:sz w:val="20"/>
                <w:szCs w:val="20"/>
              </w:rPr>
            </w:pPr>
            <w:r w:rsidRPr="00286862">
              <w:rPr>
                <w:rFonts w:ascii="Arial" w:hAnsi="Arial" w:cs="Arial"/>
                <w:color w:val="000000" w:themeColor="text1"/>
                <w:sz w:val="20"/>
                <w:szCs w:val="20"/>
              </w:rPr>
              <w:t> Протокол досмотра</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Досмотр проведен:</w:t>
            </w:r>
          </w:p>
        </w:tc>
      </w:tr>
      <w:tr w:rsidR="00286862" w:rsidRPr="00286862" w:rsidTr="00785496">
        <w:tc>
          <w:tcPr>
            <w:tcW w:w="9395" w:type="dxa"/>
            <w:shd w:val="clear" w:color="auto" w:fill="FFFFFF"/>
            <w:hideMark/>
          </w:tcPr>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3. Досмотр проведен в отношении:</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bl>
    <w:p w:rsidR="00286862" w:rsidRPr="00286862" w:rsidRDefault="00286862" w:rsidP="00286862">
      <w:pPr>
        <w:rPr>
          <w:rFonts w:ascii="Arial" w:hAnsi="Arial" w:cs="Arial"/>
          <w:color w:val="000000" w:themeColor="text1"/>
          <w:sz w:val="20"/>
          <w:szCs w:val="20"/>
        </w:rPr>
      </w:pPr>
    </w:p>
    <w:p w:rsidR="00286862" w:rsidRPr="00286862" w:rsidRDefault="00286862" w:rsidP="00286862">
      <w:pP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lastRenderedPageBreak/>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c>
          <w:tcPr>
            <w:tcW w:w="9356" w:type="dxa"/>
            <w:gridSpan w:val="4"/>
            <w:tcBorders>
              <w:bottom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4" w:space="0" w:color="auto"/>
              <w:right w:val="single" w:sz="6" w:space="0" w:color="000000"/>
            </w:tcBorders>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Отметка о присутствии контролируемого лица или его представителя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4" w:space="0" w:color="auto"/>
              <w:bottom w:val="single" w:sz="4" w:space="0" w:color="auto"/>
            </w:tcBorders>
          </w:tcPr>
          <w:p w:rsidR="00286862" w:rsidRPr="00286862" w:rsidRDefault="00286862" w:rsidP="00785496">
            <w:pPr>
              <w:rPr>
                <w:rFonts w:ascii="Arial" w:hAnsi="Arial" w:cs="Arial"/>
                <w:color w:val="000000" w:themeColor="text1"/>
                <w:sz w:val="20"/>
                <w:szCs w:val="20"/>
              </w:rPr>
            </w:pPr>
          </w:p>
        </w:tc>
      </w:tr>
      <w:tr w:rsidR="00286862" w:rsidRPr="00286862" w:rsidTr="00785496">
        <w:tc>
          <w:tcPr>
            <w:tcW w:w="9356" w:type="dxa"/>
            <w:gridSpan w:val="4"/>
            <w:tcBorders>
              <w:top w:val="single" w:sz="4" w:space="0" w:color="auto"/>
              <w:left w:val="single" w:sz="6" w:space="0" w:color="000000"/>
              <w:bottom w:val="single" w:sz="4" w:space="0" w:color="auto"/>
              <w:right w:val="single" w:sz="6" w:space="0" w:color="000000"/>
            </w:tcBorders>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применении или неприменении видеозаписи</w:t>
            </w:r>
            <w:r w:rsidRPr="00286862">
              <w:rPr>
                <w:rFonts w:ascii="Arial" w:hAnsi="Arial" w:cs="Arial"/>
                <w:color w:val="000000" w:themeColor="text1"/>
                <w:sz w:val="20"/>
                <w:szCs w:val="20"/>
                <w:vertAlign w:val="superscript"/>
              </w:rPr>
              <w:t>*</w:t>
            </w:r>
          </w:p>
          <w:p w:rsidR="00286862" w:rsidRPr="00286862" w:rsidRDefault="00286862" w:rsidP="00785496">
            <w:pP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(в случае отсутствия контролируемого лица применение видеозаписи досмотра является обязательным) </w:t>
            </w:r>
          </w:p>
        </w:tc>
      </w:tr>
      <w:tr w:rsidR="00286862" w:rsidRPr="00286862" w:rsidTr="00785496">
        <w:tc>
          <w:tcPr>
            <w:tcW w:w="9356" w:type="dxa"/>
            <w:gridSpan w:val="4"/>
            <w:tcBorders>
              <w:top w:val="single" w:sz="4" w:space="0" w:color="auto"/>
            </w:tcBorders>
          </w:tcPr>
          <w:p w:rsidR="00286862" w:rsidRPr="00286862" w:rsidRDefault="00286862" w:rsidP="00785496">
            <w:pPr>
              <w:rPr>
                <w:rFonts w:ascii="Arial" w:hAnsi="Arial" w:cs="Arial"/>
                <w:color w:val="000000" w:themeColor="text1"/>
                <w:sz w:val="20"/>
                <w:szCs w:val="20"/>
              </w:rPr>
            </w:pPr>
          </w:p>
        </w:tc>
      </w:tr>
      <w:tr w:rsidR="00286862" w:rsidRPr="00286862" w:rsidTr="00785496">
        <w:tc>
          <w:tcPr>
            <w:tcW w:w="9356" w:type="dxa"/>
            <w:gridSpan w:val="4"/>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5</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(Типовая форма протокола</w:t>
      </w:r>
      <w:r w:rsidRPr="00286862">
        <w:rPr>
          <w:rFonts w:ascii="Arial" w:hAnsi="Arial" w:cs="Arial"/>
          <w:color w:val="000000" w:themeColor="text1"/>
          <w:sz w:val="20"/>
          <w:szCs w:val="20"/>
          <w:shd w:val="clear" w:color="auto" w:fill="FFFFFF"/>
        </w:rPr>
        <w:t> инструментального обследования)</w:t>
      </w:r>
    </w:p>
    <w:p w:rsidR="00286862" w:rsidRPr="00286862" w:rsidRDefault="00286862" w:rsidP="00286862">
      <w:pPr>
        <w:rPr>
          <w:rFonts w:ascii="Arial" w:hAnsi="Arial" w:cs="Arial"/>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Протокол</w:t>
            </w:r>
            <w:r w:rsidRPr="00286862">
              <w:rPr>
                <w:rFonts w:ascii="Arial" w:hAnsi="Arial" w:cs="Arial"/>
                <w:color w:val="000000" w:themeColor="text1"/>
                <w:sz w:val="20"/>
                <w:szCs w:val="20"/>
                <w:shd w:val="clear" w:color="auto" w:fill="FFFFFF"/>
              </w:rPr>
              <w:t> инструментального обследования</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И</w:t>
            </w:r>
            <w:r w:rsidRPr="00286862">
              <w:rPr>
                <w:rFonts w:ascii="Arial" w:hAnsi="Arial" w:cs="Arial"/>
                <w:color w:val="000000" w:themeColor="text1"/>
                <w:sz w:val="20"/>
                <w:szCs w:val="20"/>
                <w:shd w:val="clear" w:color="auto" w:fill="FFFFFF"/>
              </w:rPr>
              <w:t>нструментальное обследование</w:t>
            </w:r>
            <w:r w:rsidRPr="00286862">
              <w:rPr>
                <w:rFonts w:ascii="Arial" w:hAnsi="Arial" w:cs="Arial"/>
                <w:color w:val="000000" w:themeColor="text1"/>
                <w:sz w:val="20"/>
                <w:szCs w:val="20"/>
              </w:rPr>
              <w:t xml:space="preserve"> проведено:</w:t>
            </w:r>
          </w:p>
        </w:tc>
      </w:tr>
      <w:tr w:rsidR="00286862" w:rsidRPr="00286862" w:rsidTr="00785496">
        <w:tc>
          <w:tcPr>
            <w:tcW w:w="9395" w:type="dxa"/>
            <w:shd w:val="clear" w:color="auto" w:fill="FFFFFF"/>
            <w:hideMark/>
          </w:tcPr>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autoSpaceDE w:val="0"/>
              <w:autoSpaceDN w:val="0"/>
              <w:adjustRightInd w:val="0"/>
              <w:jc w:val="both"/>
              <w:rPr>
                <w:rFonts w:ascii="Arial" w:eastAsiaTheme="minorHAnsi" w:hAnsi="Arial" w:cs="Arial"/>
                <w:i/>
                <w:iCs/>
                <w:color w:val="000000" w:themeColor="text1"/>
                <w:sz w:val="20"/>
                <w:szCs w:val="20"/>
                <w:lang w:eastAsia="en-US"/>
              </w:rPr>
            </w:pPr>
            <w:r w:rsidRPr="00286862">
              <w:rPr>
                <w:rFonts w:ascii="Arial" w:hAnsi="Arial" w:cs="Arial"/>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86862">
              <w:rPr>
                <w:rFonts w:ascii="Arial" w:hAnsi="Arial" w:cs="Arial"/>
                <w:i/>
                <w:iCs/>
                <w:color w:val="000000" w:themeColor="text1"/>
                <w:sz w:val="20"/>
                <w:szCs w:val="20"/>
                <w:shd w:val="clear" w:color="auto" w:fill="FFFFFF"/>
              </w:rPr>
              <w:t>инструментальное обследование и</w:t>
            </w:r>
            <w:r w:rsidRPr="00286862">
              <w:rPr>
                <w:rFonts w:ascii="Arial" w:eastAsiaTheme="minorHAnsi" w:hAnsi="Arial" w:cs="Arial"/>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286862">
              <w:rPr>
                <w:rFonts w:ascii="Arial" w:hAnsi="Arial" w:cs="Arial"/>
                <w:i/>
                <w:iCs/>
                <w:color w:val="000000" w:themeColor="text1"/>
                <w:sz w:val="20"/>
                <w:szCs w:val="20"/>
                <w:shd w:val="clear" w:color="auto" w:fill="FFFFFF"/>
              </w:rPr>
              <w:t xml:space="preserve"> привлеченного специалиста, </w:t>
            </w:r>
            <w:r w:rsidRPr="00286862">
              <w:rPr>
                <w:rFonts w:ascii="Arial" w:eastAsiaTheme="minorHAnsi" w:hAnsi="Arial" w:cs="Arial"/>
                <w:i/>
                <w:iCs/>
                <w:color w:val="000000" w:themeColor="text1"/>
                <w:sz w:val="20"/>
                <w:szCs w:val="20"/>
                <w:lang w:eastAsia="en-US"/>
              </w:rPr>
              <w:t>имеющего допуск к работе на специальном оборудовании, использованию технических приборов</w:t>
            </w:r>
            <w:r w:rsidRPr="00286862">
              <w:rPr>
                <w:rFonts w:ascii="Arial" w:hAnsi="Arial" w:cs="Arial"/>
                <w:i/>
                <w:iCs/>
                <w:color w:val="000000" w:themeColor="text1"/>
                <w:sz w:val="20"/>
                <w:szCs w:val="20"/>
              </w:rPr>
              <w:t>)</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eastAsiaTheme="minorHAnsi" w:hAnsi="Arial" w:cs="Arial"/>
                <w:color w:val="000000" w:themeColor="text1"/>
                <w:sz w:val="20"/>
                <w:szCs w:val="20"/>
                <w:lang w:eastAsia="en-US"/>
              </w:rPr>
            </w:pPr>
            <w:r w:rsidRPr="00286862">
              <w:rPr>
                <w:rFonts w:ascii="Arial" w:hAnsi="Arial" w:cs="Arial"/>
                <w:color w:val="000000" w:themeColor="text1"/>
                <w:sz w:val="20"/>
                <w:szCs w:val="20"/>
              </w:rPr>
              <w:t xml:space="preserve">3. Подтверждение </w:t>
            </w:r>
            <w:r w:rsidRPr="00286862">
              <w:rPr>
                <w:rFonts w:ascii="Arial" w:eastAsiaTheme="minorHAnsi" w:hAnsi="Arial" w:cs="Arial"/>
                <w:color w:val="000000" w:themeColor="text1"/>
                <w:sz w:val="20"/>
                <w:szCs w:val="20"/>
                <w:lang w:eastAsia="en-US"/>
              </w:rPr>
              <w:t xml:space="preserve">допуска </w:t>
            </w:r>
            <w:r w:rsidRPr="00286862">
              <w:rPr>
                <w:rFonts w:ascii="Arial" w:hAnsi="Arial" w:cs="Arial"/>
                <w:color w:val="000000" w:themeColor="text1"/>
                <w:sz w:val="20"/>
                <w:szCs w:val="20"/>
              </w:rPr>
              <w:t>должностного лица, уполномоченного на проведение контрольного мероприятия, специалиста</w:t>
            </w:r>
            <w:r w:rsidRPr="00286862">
              <w:rPr>
                <w:rFonts w:ascii="Arial" w:eastAsiaTheme="minorHAnsi" w:hAnsi="Arial" w:cs="Arial"/>
                <w:color w:val="000000" w:themeColor="text1"/>
                <w:sz w:val="20"/>
                <w:szCs w:val="20"/>
                <w:lang w:eastAsia="en-US"/>
              </w:rPr>
              <w:t xml:space="preserve"> к работе на специальном оборудовании, использованию технических приборов:</w:t>
            </w:r>
          </w:p>
          <w:p w:rsidR="00286862" w:rsidRPr="00286862" w:rsidRDefault="00286862" w:rsidP="00785496">
            <w:pPr>
              <w:ind w:firstLine="694"/>
              <w:jc w:val="both"/>
              <w:rPr>
                <w:rFonts w:ascii="Arial" w:hAnsi="Arial" w:cs="Arial"/>
                <w:color w:val="000000" w:themeColor="text1"/>
                <w:sz w:val="20"/>
                <w:szCs w:val="20"/>
              </w:rPr>
            </w:pPr>
            <w:r w:rsidRPr="00286862">
              <w:rPr>
                <w:rFonts w:ascii="Arial" w:eastAsiaTheme="minorHAnsi" w:hAnsi="Arial" w:cs="Arial"/>
                <w:color w:val="000000" w:themeColor="text1"/>
                <w:sz w:val="20"/>
                <w:szCs w:val="20"/>
                <w:lang w:eastAsia="en-US"/>
              </w:rPr>
              <w:t xml:space="preserve"> 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И</w:t>
            </w:r>
            <w:r w:rsidRPr="00286862">
              <w:rPr>
                <w:rFonts w:ascii="Arial" w:hAnsi="Arial" w:cs="Arial"/>
                <w:color w:val="000000" w:themeColor="text1"/>
                <w:sz w:val="20"/>
                <w:szCs w:val="20"/>
                <w:shd w:val="clear" w:color="auto" w:fill="FFFFFF"/>
              </w:rPr>
              <w:t>нструментальное обследование</w:t>
            </w:r>
            <w:r w:rsidRPr="00286862">
              <w:rPr>
                <w:rFonts w:ascii="Arial" w:hAnsi="Arial" w:cs="Arial"/>
                <w:color w:val="000000" w:themeColor="text1"/>
                <w:sz w:val="20"/>
                <w:szCs w:val="20"/>
              </w:rPr>
              <w:t xml:space="preserve"> проведено в отношении:</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5. И</w:t>
            </w:r>
            <w:r w:rsidRPr="00286862">
              <w:rPr>
                <w:rFonts w:ascii="Arial" w:hAnsi="Arial" w:cs="Arial"/>
                <w:color w:val="000000" w:themeColor="text1"/>
                <w:sz w:val="20"/>
                <w:szCs w:val="20"/>
                <w:shd w:val="clear" w:color="auto" w:fill="FFFFFF"/>
              </w:rPr>
              <w:t>нструментальное обследование</w:t>
            </w:r>
            <w:r w:rsidRPr="00286862">
              <w:rPr>
                <w:rFonts w:ascii="Arial" w:hAnsi="Arial" w:cs="Arial"/>
                <w:color w:val="000000" w:themeColor="text1"/>
                <w:sz w:val="20"/>
                <w:szCs w:val="20"/>
              </w:rPr>
              <w:t xml:space="preserve"> проведено с использованием следующего (следующих) специального оборудования / технических приборов </w:t>
            </w:r>
            <w:r w:rsidRPr="00286862">
              <w:rPr>
                <w:rFonts w:ascii="Arial" w:hAnsi="Arial" w:cs="Arial"/>
                <w:i/>
                <w:iCs/>
                <w:color w:val="000000" w:themeColor="text1"/>
                <w:sz w:val="20"/>
                <w:szCs w:val="20"/>
              </w:rPr>
              <w:t>(указать нужное)</w:t>
            </w:r>
            <w:r w:rsidRPr="00286862">
              <w:rPr>
                <w:rFonts w:ascii="Arial" w:hAnsi="Arial" w:cs="Arial"/>
                <w:color w:val="000000" w:themeColor="text1"/>
                <w:sz w:val="20"/>
                <w:szCs w:val="20"/>
              </w:rPr>
              <w:t>:</w:t>
            </w: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6. В ходе инструментального обследования была применена следующая методика (методики):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7. По результатам инструментального обследования был достигнут следующий результат: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выводами о соответствии (несоответствии) этих показателей установленным нормам,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а также иными сведениями, имеющими значение для оценки результатов инструментального обследования)</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tcPr>
          <w:p w:rsidR="00286862" w:rsidRPr="00286862" w:rsidRDefault="00286862" w:rsidP="00785496">
            <w:pPr>
              <w:rPr>
                <w:rFonts w:ascii="Arial" w:hAnsi="Arial" w:cs="Arial"/>
                <w:color w:val="000000" w:themeColor="text1"/>
                <w:sz w:val="20"/>
                <w:szCs w:val="20"/>
              </w:rPr>
            </w:pPr>
          </w:p>
        </w:tc>
      </w:tr>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8.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bl>
    <w:p w:rsidR="00286862" w:rsidRPr="00286862" w:rsidRDefault="00286862" w:rsidP="00286862">
      <w:pP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r w:rsidR="00286862" w:rsidRPr="00286862" w:rsidTr="00785496">
        <w:tc>
          <w:tcPr>
            <w:tcW w:w="9356" w:type="dxa"/>
            <w:gridSpan w:val="4"/>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 xml:space="preserve">Отметка об ознакомлении или об отказе в ознакомлении контролируемых лиц или их представителей с протоколом </w:t>
            </w:r>
            <w:r w:rsidRPr="00286862">
              <w:rPr>
                <w:rFonts w:ascii="Arial" w:hAnsi="Arial" w:cs="Arial"/>
                <w:color w:val="000000" w:themeColor="text1"/>
                <w:sz w:val="20"/>
                <w:szCs w:val="20"/>
                <w:shd w:val="clear" w:color="auto" w:fill="FFFFFF"/>
              </w:rPr>
              <w:t>инструментального обследования</w:t>
            </w:r>
            <w:r w:rsidRPr="00286862">
              <w:rPr>
                <w:rFonts w:ascii="Arial" w:hAnsi="Arial" w:cs="Arial"/>
                <w:color w:val="000000" w:themeColor="text1"/>
                <w:sz w:val="20"/>
                <w:szCs w:val="20"/>
              </w:rPr>
              <w:t xml:space="preserve">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 xml:space="preserve">Отметка о направлении протокола </w:t>
            </w:r>
            <w:r w:rsidRPr="00286862">
              <w:rPr>
                <w:rFonts w:ascii="Arial" w:hAnsi="Arial" w:cs="Arial"/>
                <w:color w:val="000000" w:themeColor="text1"/>
                <w:sz w:val="20"/>
                <w:szCs w:val="20"/>
                <w:shd w:val="clear" w:color="auto" w:fill="FFFFFF"/>
              </w:rPr>
              <w:t>инструментального обследования</w:t>
            </w:r>
            <w:r w:rsidRPr="00286862">
              <w:rPr>
                <w:rFonts w:ascii="Arial" w:hAnsi="Arial" w:cs="Arial"/>
                <w:color w:val="000000" w:themeColor="text1"/>
                <w:sz w:val="20"/>
                <w:szCs w:val="20"/>
              </w:rPr>
              <w:t xml:space="preserve">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6</w:t>
      </w:r>
    </w:p>
    <w:p w:rsidR="00286862" w:rsidRPr="00286862" w:rsidRDefault="00286862" w:rsidP="00286862">
      <w:pPr>
        <w:ind w:left="4536"/>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
          <w:bCs/>
          <w:color w:val="000000" w:themeColor="text1"/>
          <w:sz w:val="20"/>
          <w:szCs w:val="20"/>
        </w:rPr>
        <w:t xml:space="preserve">__________ </w:t>
      </w:r>
      <w:r w:rsidRPr="00286862">
        <w:rPr>
          <w:rFonts w:ascii="Arial" w:hAnsi="Arial" w:cs="Arial"/>
          <w:i/>
          <w:iCs/>
          <w:color w:val="000000" w:themeColor="text1"/>
          <w:sz w:val="20"/>
          <w:szCs w:val="20"/>
        </w:rPr>
        <w:t>(наименование муниципального образования)</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(Типовая форма протокола</w:t>
      </w:r>
      <w:r w:rsidRPr="00286862">
        <w:rPr>
          <w:rFonts w:ascii="Arial" w:hAnsi="Arial" w:cs="Arial"/>
          <w:color w:val="000000" w:themeColor="text1"/>
          <w:sz w:val="20"/>
          <w:szCs w:val="20"/>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протокола)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pStyle w:val="HTML0"/>
              <w:shd w:val="clear" w:color="auto" w:fill="FFFFFF"/>
              <w:jc w:val="center"/>
              <w:rPr>
                <w:rFonts w:ascii="Arial" w:hAnsi="Arial" w:cs="Arial"/>
                <w:color w:val="000000" w:themeColor="text1"/>
                <w:sz w:val="20"/>
                <w:szCs w:val="20"/>
              </w:rPr>
            </w:pPr>
            <w:r w:rsidRPr="00286862">
              <w:rPr>
                <w:rFonts w:ascii="Arial" w:hAnsi="Arial" w:cs="Arial"/>
                <w:color w:val="000000" w:themeColor="text1"/>
                <w:sz w:val="20"/>
                <w:szCs w:val="20"/>
              </w:rPr>
              <w:t> Протокол испытания</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Испытание проведено:</w:t>
            </w:r>
          </w:p>
        </w:tc>
      </w:tr>
      <w:tr w:rsidR="00286862" w:rsidRPr="00286862" w:rsidTr="00785496">
        <w:tc>
          <w:tcPr>
            <w:tcW w:w="9395" w:type="dxa"/>
            <w:shd w:val="clear" w:color="auto" w:fill="FFFFFF"/>
            <w:hideMark/>
          </w:tcPr>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autoSpaceDE w:val="0"/>
              <w:autoSpaceDN w:val="0"/>
              <w:adjustRightInd w:val="0"/>
              <w:jc w:val="both"/>
              <w:rPr>
                <w:rFonts w:ascii="Arial" w:eastAsiaTheme="minorHAnsi" w:hAnsi="Arial" w:cs="Arial"/>
                <w:i/>
                <w:iCs/>
                <w:color w:val="000000" w:themeColor="text1"/>
                <w:sz w:val="20"/>
                <w:szCs w:val="20"/>
                <w:lang w:eastAsia="en-US"/>
              </w:rPr>
            </w:pPr>
            <w:r w:rsidRPr="00286862">
              <w:rPr>
                <w:rFonts w:ascii="Arial" w:hAnsi="Arial" w:cs="Arial"/>
                <w:i/>
                <w:iCs/>
                <w:color w:val="000000" w:themeColor="text1"/>
                <w:sz w:val="20"/>
                <w:szCs w:val="2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286862">
              <w:rPr>
                <w:rFonts w:ascii="Arial" w:hAnsi="Arial" w:cs="Arial"/>
                <w:i/>
                <w:iCs/>
                <w:color w:val="000000" w:themeColor="text1"/>
                <w:sz w:val="20"/>
                <w:szCs w:val="20"/>
                <w:shd w:val="clear" w:color="auto" w:fill="FFFFFF"/>
              </w:rPr>
              <w:t>и</w:t>
            </w:r>
            <w:r w:rsidRPr="00286862">
              <w:rPr>
                <w:rFonts w:ascii="Arial" w:eastAsiaTheme="minorHAnsi" w:hAnsi="Arial" w:cs="Arial"/>
                <w:i/>
                <w:iCs/>
                <w:color w:val="000000" w:themeColor="text1"/>
                <w:sz w:val="20"/>
                <w:szCs w:val="20"/>
                <w:lang w:eastAsia="en-US"/>
              </w:rPr>
              <w:t xml:space="preserve"> имеющего допуск к работе на специальном оборудовании, использованию технических приборов,</w:t>
            </w:r>
            <w:r w:rsidRPr="00286862">
              <w:rPr>
                <w:rFonts w:ascii="Arial" w:hAnsi="Arial" w:cs="Arial"/>
                <w:i/>
                <w:iCs/>
                <w:color w:val="000000" w:themeColor="text1"/>
                <w:sz w:val="20"/>
                <w:szCs w:val="20"/>
                <w:shd w:val="clear" w:color="auto" w:fill="FFFFFF"/>
              </w:rPr>
              <w:t xml:space="preserve"> привлеченного специалиста, </w:t>
            </w:r>
            <w:r w:rsidRPr="00286862">
              <w:rPr>
                <w:rFonts w:ascii="Arial" w:eastAsiaTheme="minorHAnsi" w:hAnsi="Arial" w:cs="Arial"/>
                <w:i/>
                <w:iCs/>
                <w:color w:val="000000" w:themeColor="text1"/>
                <w:sz w:val="20"/>
                <w:szCs w:val="20"/>
                <w:lang w:eastAsia="en-US"/>
              </w:rPr>
              <w:t>имеющего допуск к работе на специальном оборудовании, использованию технических приборов</w:t>
            </w:r>
            <w:r w:rsidRPr="00286862">
              <w:rPr>
                <w:rFonts w:ascii="Arial" w:hAnsi="Arial" w:cs="Arial"/>
                <w:i/>
                <w:iCs/>
                <w:color w:val="000000" w:themeColor="text1"/>
                <w:sz w:val="20"/>
                <w:szCs w:val="20"/>
              </w:rPr>
              <w:t>)</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eastAsiaTheme="minorHAnsi" w:hAnsi="Arial" w:cs="Arial"/>
                <w:color w:val="000000" w:themeColor="text1"/>
                <w:sz w:val="20"/>
                <w:szCs w:val="20"/>
                <w:lang w:eastAsia="en-US"/>
              </w:rPr>
            </w:pPr>
            <w:r w:rsidRPr="00286862">
              <w:rPr>
                <w:rFonts w:ascii="Arial" w:hAnsi="Arial" w:cs="Arial"/>
                <w:color w:val="000000" w:themeColor="text1"/>
                <w:sz w:val="20"/>
                <w:szCs w:val="20"/>
              </w:rPr>
              <w:t xml:space="preserve">3. Подтверждение </w:t>
            </w:r>
            <w:r w:rsidRPr="00286862">
              <w:rPr>
                <w:rFonts w:ascii="Arial" w:eastAsiaTheme="minorHAnsi" w:hAnsi="Arial" w:cs="Arial"/>
                <w:color w:val="000000" w:themeColor="text1"/>
                <w:sz w:val="20"/>
                <w:szCs w:val="20"/>
                <w:lang w:eastAsia="en-US"/>
              </w:rPr>
              <w:t xml:space="preserve">допуска </w:t>
            </w:r>
            <w:r w:rsidRPr="00286862">
              <w:rPr>
                <w:rFonts w:ascii="Arial" w:hAnsi="Arial" w:cs="Arial"/>
                <w:color w:val="000000" w:themeColor="text1"/>
                <w:sz w:val="20"/>
                <w:szCs w:val="20"/>
              </w:rPr>
              <w:t>должностного лица, уполномоченного на проведение контрольного мероприятия, специалиста</w:t>
            </w:r>
            <w:r w:rsidRPr="00286862">
              <w:rPr>
                <w:rFonts w:ascii="Arial" w:eastAsiaTheme="minorHAnsi" w:hAnsi="Arial" w:cs="Arial"/>
                <w:color w:val="000000" w:themeColor="text1"/>
                <w:sz w:val="20"/>
                <w:szCs w:val="20"/>
                <w:lang w:eastAsia="en-US"/>
              </w:rPr>
              <w:t xml:space="preserve"> к работе на специальном оборудовании, использованию технических приборов:</w:t>
            </w:r>
          </w:p>
          <w:p w:rsidR="00286862" w:rsidRPr="00286862" w:rsidRDefault="00286862" w:rsidP="00785496">
            <w:pPr>
              <w:ind w:firstLine="694"/>
              <w:jc w:val="both"/>
              <w:rPr>
                <w:rFonts w:ascii="Arial" w:hAnsi="Arial" w:cs="Arial"/>
                <w:color w:val="000000" w:themeColor="text1"/>
                <w:sz w:val="20"/>
                <w:szCs w:val="20"/>
              </w:rPr>
            </w:pPr>
            <w:r w:rsidRPr="00286862">
              <w:rPr>
                <w:rFonts w:ascii="Arial" w:eastAsiaTheme="minorHAnsi" w:hAnsi="Arial" w:cs="Arial"/>
                <w:color w:val="000000" w:themeColor="text1"/>
                <w:sz w:val="20"/>
                <w:szCs w:val="20"/>
                <w:lang w:eastAsia="en-US"/>
              </w:rPr>
              <w:t xml:space="preserve"> 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Испытание проведено в отношении:</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идентифицирующие признаки предмета (предметов), в отношении которого проведено испытание)</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5. Испытание проведено с использованием следующего (следующих) специального оборудования / технических приборов </w:t>
            </w:r>
            <w:r w:rsidRPr="00286862">
              <w:rPr>
                <w:rFonts w:ascii="Arial" w:hAnsi="Arial" w:cs="Arial"/>
                <w:i/>
                <w:iCs/>
                <w:color w:val="000000" w:themeColor="text1"/>
                <w:sz w:val="20"/>
                <w:szCs w:val="20"/>
              </w:rPr>
              <w:t>(указать нужное)</w:t>
            </w:r>
            <w:r w:rsidRPr="00286862">
              <w:rPr>
                <w:rFonts w:ascii="Arial" w:hAnsi="Arial" w:cs="Arial"/>
                <w:color w:val="000000" w:themeColor="text1"/>
                <w:sz w:val="20"/>
                <w:szCs w:val="20"/>
              </w:rPr>
              <w:t>:</w:t>
            </w: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6. В ходе испытания была применена следующая методика (методики):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7. По результатам испытания был достигнут следующий результат: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___________________________________________________________________</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выводами о соответствии (несоответствии) этих показателей установленным нормам,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а также иными сведениями, имеющими значение для оценки результатов испытания)</w:t>
            </w:r>
          </w:p>
          <w:p w:rsidR="00286862" w:rsidRPr="00286862" w:rsidRDefault="00286862" w:rsidP="00785496">
            <w:pPr>
              <w:jc w:val="both"/>
              <w:rPr>
                <w:rFonts w:ascii="Arial" w:hAnsi="Arial" w:cs="Arial"/>
                <w:color w:val="000000" w:themeColor="text1"/>
                <w:sz w:val="20"/>
                <w:szCs w:val="20"/>
              </w:rPr>
            </w:pP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lastRenderedPageBreak/>
              <w:t>8.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6862" w:rsidRPr="00286862" w:rsidRDefault="00286862" w:rsidP="00785496">
            <w:pPr>
              <w:jc w:val="center"/>
              <w:rPr>
                <w:rFonts w:ascii="Arial" w:hAnsi="Arial" w:cs="Arial"/>
                <w:i/>
                <w:iCs/>
                <w:color w:val="000000" w:themeColor="text1"/>
                <w:sz w:val="20"/>
                <w:szCs w:val="20"/>
              </w:rPr>
            </w:pPr>
          </w:p>
          <w:p w:rsidR="00286862" w:rsidRPr="00286862" w:rsidRDefault="00286862" w:rsidP="00785496">
            <w:pPr>
              <w:jc w:val="center"/>
              <w:rPr>
                <w:rFonts w:ascii="Arial" w:hAnsi="Arial" w:cs="Arial"/>
                <w:i/>
                <w:iCs/>
                <w:color w:val="000000" w:themeColor="text1"/>
                <w:sz w:val="20"/>
                <w:szCs w:val="20"/>
              </w:rPr>
            </w:pPr>
          </w:p>
        </w:tc>
      </w:tr>
    </w:tbl>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4443"/>
        <w:gridCol w:w="690"/>
        <w:gridCol w:w="4223"/>
      </w:tblGrid>
      <w:tr w:rsidR="00286862" w:rsidRPr="00286862" w:rsidTr="00785496">
        <w:trPr>
          <w:gridAfter w:val="2"/>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c>
          <w:tcPr>
            <w:tcW w:w="9356" w:type="dxa"/>
            <w:gridSpan w:val="3"/>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3"/>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3"/>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3"/>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lastRenderedPageBreak/>
        <w:t>Приложение № 7</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(Типовая форма протокола опроса</w:t>
      </w:r>
      <w:r w:rsidRPr="00286862">
        <w:rPr>
          <w:rFonts w:ascii="Arial" w:hAnsi="Arial" w:cs="Arial"/>
          <w:color w:val="000000" w:themeColor="text1"/>
          <w:sz w:val="20"/>
          <w:szCs w:val="20"/>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протокола)</w:t>
            </w: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протокола)</w:t>
            </w: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shd w:val="clear" w:color="auto" w:fill="FFFFFF"/>
            <w:hideMark/>
          </w:tcPr>
          <w:p w:rsidR="00286862" w:rsidRPr="00286862" w:rsidRDefault="00286862" w:rsidP="00785496">
            <w:pPr>
              <w:pStyle w:val="HTML0"/>
              <w:shd w:val="clear" w:color="auto" w:fill="FFFFFF"/>
              <w:jc w:val="center"/>
              <w:rPr>
                <w:rFonts w:ascii="Arial" w:hAnsi="Arial" w:cs="Arial"/>
                <w:color w:val="000000" w:themeColor="text1"/>
                <w:sz w:val="20"/>
                <w:szCs w:val="20"/>
              </w:rPr>
            </w:pPr>
            <w:r w:rsidRPr="00286862">
              <w:rPr>
                <w:rFonts w:ascii="Arial" w:hAnsi="Arial" w:cs="Arial"/>
                <w:color w:val="000000" w:themeColor="text1"/>
                <w:sz w:val="20"/>
                <w:szCs w:val="20"/>
              </w:rPr>
              <w:t> Протокол опроса</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425" w:type="dxa"/>
            <w:gridSpan w:val="5"/>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Опрос проведен:</w:t>
            </w:r>
          </w:p>
        </w:tc>
      </w:tr>
      <w:tr w:rsidR="00286862" w:rsidRPr="00286862" w:rsidTr="00785496">
        <w:tc>
          <w:tcPr>
            <w:tcW w:w="9425" w:type="dxa"/>
            <w:gridSpan w:val="5"/>
            <w:shd w:val="clear" w:color="auto" w:fill="FFFFFF"/>
            <w:hideMark/>
          </w:tcPr>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left="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425" w:type="dxa"/>
            <w:gridSpan w:val="5"/>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3. Опрос проведен в отношении:</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425" w:type="dxa"/>
            <w:gridSpan w:val="5"/>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опрошенного гражданина)</w:t>
            </w: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425" w:type="dxa"/>
            <w:gridSpan w:val="5"/>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4. Контролируемые лица:</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86862" w:rsidRPr="00286862" w:rsidRDefault="00286862" w:rsidP="00785496">
                  <w:pPr>
                    <w:jc w:val="center"/>
                    <w:rPr>
                      <w:rFonts w:ascii="Arial" w:hAnsi="Arial" w:cs="Arial"/>
                      <w:i/>
                      <w:iCs/>
                      <w:color w:val="000000" w:themeColor="text1"/>
                      <w:sz w:val="20"/>
                      <w:szCs w:val="20"/>
                    </w:rPr>
                  </w:pPr>
                </w:p>
              </w:tc>
            </w:tr>
          </w:tbl>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5. В ходе опроса была получена следующая информация:</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425" w:type="dxa"/>
            <w:gridSpan w:val="5"/>
            <w:tcBorders>
              <w:top w:val="single" w:sz="4" w:space="0" w:color="auto"/>
              <w:bottom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tcBorders>
                    <w:bottom w:val="single" w:sz="6" w:space="0" w:color="000000"/>
                  </w:tcBorders>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Достоверность изложенных в настоящем протоколе опроса сведений подтверждаю.</w:t>
                  </w:r>
                </w:p>
                <w:p w:rsidR="00286862" w:rsidRPr="00286862" w:rsidRDefault="00286862" w:rsidP="00785496">
                  <w:pPr>
                    <w:ind w:firstLine="694"/>
                    <w:jc w:val="both"/>
                    <w:rPr>
                      <w:rFonts w:ascii="Arial" w:hAnsi="Arial" w:cs="Arial"/>
                      <w:color w:val="000000" w:themeColor="text1"/>
                      <w:sz w:val="20"/>
                      <w:szCs w:val="20"/>
                    </w:rPr>
                  </w:pPr>
                </w:p>
              </w:tc>
            </w:tr>
          </w:tbl>
          <w:p w:rsidR="00286862" w:rsidRPr="00286862" w:rsidRDefault="00286862" w:rsidP="00785496">
            <w:pPr>
              <w:jc w:val="center"/>
              <w:rPr>
                <w:rFonts w:ascii="Arial" w:hAnsi="Arial" w:cs="Arial"/>
                <w:i/>
                <w:iCs/>
                <w:color w:val="000000" w:themeColor="text1"/>
                <w:sz w:val="20"/>
                <w:szCs w:val="20"/>
              </w:rPr>
            </w:pPr>
          </w:p>
        </w:tc>
      </w:tr>
      <w:tr w:rsidR="00286862" w:rsidRPr="00286862" w:rsidTr="00785496">
        <w:tblPrEx>
          <w:shd w:val="clear" w:color="auto" w:fill="auto"/>
        </w:tblPrEx>
        <w:trPr>
          <w:gridAfter w:val="4"/>
          <w:wAfter w:w="6544"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blPrEx>
          <w:shd w:val="clear" w:color="auto" w:fill="auto"/>
        </w:tblPrEx>
        <w:trPr>
          <w:gridAfter w:val="1"/>
          <w:wAfter w:w="69" w:type="dxa"/>
        </w:trPr>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опрошенного лица)</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blPrEx>
          <w:shd w:val="clear" w:color="auto" w:fill="auto"/>
        </w:tblPrEx>
        <w:trPr>
          <w:gridAfter w:val="1"/>
          <w:wAfter w:w="69" w:type="dxa"/>
        </w:trPr>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blPrEx>
          <w:shd w:val="clear" w:color="auto" w:fill="auto"/>
        </w:tblPrEx>
        <w:trPr>
          <w:gridAfter w:val="1"/>
          <w:wAfter w:w="69" w:type="dxa"/>
        </w:trPr>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blPrEx>
          <w:shd w:val="clear" w:color="auto" w:fill="auto"/>
        </w:tblPrEx>
        <w:trPr>
          <w:gridAfter w:val="1"/>
          <w:wAfter w:w="69" w:type="dxa"/>
        </w:trPr>
        <w:tc>
          <w:tcPr>
            <w:tcW w:w="9356" w:type="dxa"/>
            <w:gridSpan w:val="4"/>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bl>
    <w:p w:rsidR="00286862" w:rsidRPr="00286862" w:rsidRDefault="00286862" w:rsidP="00286862">
      <w:pPr>
        <w:rPr>
          <w:rFonts w:ascii="Arial" w:hAnsi="Arial" w:cs="Arial"/>
          <w:color w:val="000000" w:themeColor="text1"/>
          <w:sz w:val="20"/>
          <w:szCs w:val="20"/>
        </w:rPr>
      </w:pPr>
    </w:p>
    <w:p w:rsidR="00286862" w:rsidRPr="00286862" w:rsidRDefault="00286862" w:rsidP="00286862">
      <w:pPr>
        <w:rPr>
          <w:rFonts w:ascii="Arial" w:hAnsi="Arial" w:cs="Arial"/>
          <w:color w:val="000000" w:themeColor="text1"/>
          <w:sz w:val="20"/>
          <w:szCs w:val="20"/>
        </w:rPr>
      </w:pPr>
    </w:p>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bookmarkStart w:id="24" w:name="_Hlk78455926"/>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c>
          <w:tcPr>
            <w:tcW w:w="9356" w:type="dxa"/>
            <w:gridSpan w:val="4"/>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bookmarkEnd w:id="24"/>
      <w:tr w:rsidR="00286862" w:rsidRPr="00286862" w:rsidTr="00785496">
        <w:tc>
          <w:tcPr>
            <w:tcW w:w="9356" w:type="dxa"/>
            <w:gridSpan w:val="4"/>
            <w:tcBorders>
              <w:top w:val="single" w:sz="6" w:space="0" w:color="000000"/>
              <w:left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286862">
              <w:rPr>
                <w:rFonts w:ascii="Arial" w:hAnsi="Arial" w:cs="Arial"/>
                <w:color w:val="000000" w:themeColor="text1"/>
                <w:sz w:val="20"/>
                <w:szCs w:val="20"/>
                <w:vertAlign w:val="superscript"/>
              </w:rPr>
              <w:t>*</w:t>
            </w:r>
          </w:p>
        </w:tc>
      </w:tr>
      <w:tr w:rsidR="00286862" w:rsidRPr="00286862" w:rsidTr="00785496">
        <w:tc>
          <w:tcPr>
            <w:tcW w:w="9356" w:type="dxa"/>
            <w:gridSpan w:val="4"/>
            <w:tcBorders>
              <w:top w:val="single" w:sz="6" w:space="0" w:color="000000"/>
            </w:tcBorders>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Отметки размещаются после реализации указанных в них действий</w:t>
      </w: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lastRenderedPageBreak/>
        <w:t>Приложение № 8</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 xml:space="preserve">(Типовая форма требования </w:t>
      </w:r>
      <w:r w:rsidRPr="00286862">
        <w:rPr>
          <w:rFonts w:ascii="Arial" w:hAnsi="Arial" w:cs="Arial"/>
          <w:color w:val="000000" w:themeColor="text1"/>
          <w:sz w:val="20"/>
          <w:szCs w:val="20"/>
        </w:rPr>
        <w:br/>
        <w:t>о предоставлении документов</w:t>
      </w:r>
      <w:r w:rsidRPr="00286862">
        <w:rPr>
          <w:rFonts w:ascii="Arial" w:hAnsi="Arial" w:cs="Arial"/>
          <w:color w:val="000000" w:themeColor="text1"/>
          <w:sz w:val="20"/>
          <w:szCs w:val="20"/>
          <w:shd w:val="clear" w:color="auto" w:fill="FFFFFF"/>
        </w:rPr>
        <w:t>)</w:t>
      </w:r>
    </w:p>
    <w:p w:rsidR="00286862" w:rsidRPr="00286862" w:rsidRDefault="00286862" w:rsidP="00286862">
      <w:pPr>
        <w:rPr>
          <w:rFonts w:ascii="Arial" w:hAnsi="Arial" w:cs="Arial"/>
          <w:color w:val="000000" w:themeColor="text1"/>
          <w:sz w:val="20"/>
          <w:szCs w:val="20"/>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 xml:space="preserve">от «___» ___________ 20__ г., </w:t>
            </w:r>
          </w:p>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(дата составления требования)</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(место составления требования)</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pStyle w:val="HTML0"/>
              <w:shd w:val="clear" w:color="auto" w:fill="FFFFFF"/>
              <w:jc w:val="center"/>
              <w:rPr>
                <w:rFonts w:ascii="Arial" w:hAnsi="Arial" w:cs="Arial"/>
                <w:color w:val="000000" w:themeColor="text1"/>
                <w:sz w:val="20"/>
                <w:szCs w:val="20"/>
                <w:lang w:val="en-US"/>
              </w:rPr>
            </w:pPr>
            <w:r w:rsidRPr="00286862">
              <w:rPr>
                <w:rFonts w:ascii="Arial" w:hAnsi="Arial" w:cs="Arial"/>
                <w:color w:val="000000" w:themeColor="text1"/>
                <w:sz w:val="20"/>
                <w:szCs w:val="20"/>
              </w:rPr>
              <w:t> Требование о предоставлении документов</w:t>
            </w:r>
          </w:p>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widowControl w:val="0"/>
              <w:autoSpaceDE w:val="0"/>
              <w:autoSpaceDN w:val="0"/>
              <w:adjustRightInd w:val="0"/>
              <w:ind w:firstLine="694"/>
              <w:jc w:val="both"/>
              <w:textAlignment w:val="baseline"/>
              <w:rPr>
                <w:rFonts w:ascii="Arial" w:hAnsi="Arial" w:cs="Arial"/>
                <w:bCs/>
                <w:color w:val="000000" w:themeColor="text1"/>
                <w:sz w:val="20"/>
                <w:szCs w:val="20"/>
              </w:rPr>
            </w:pPr>
            <w:r w:rsidRPr="00286862">
              <w:rPr>
                <w:rFonts w:ascii="Arial" w:hAnsi="Arial" w:cs="Arial"/>
                <w:color w:val="000000" w:themeColor="text1"/>
                <w:sz w:val="20"/>
                <w:szCs w:val="20"/>
              </w:rPr>
              <w:t xml:space="preserve">1. </w:t>
            </w:r>
            <w:r w:rsidRPr="00286862">
              <w:rPr>
                <w:rFonts w:ascii="Arial" w:hAnsi="Arial" w:cs="Arial"/>
                <w:bCs/>
                <w:color w:val="000000" w:themeColor="text1"/>
                <w:sz w:val="20"/>
                <w:szCs w:val="20"/>
              </w:rPr>
              <w:t>Вид муниципального контроля:</w:t>
            </w:r>
          </w:p>
          <w:p w:rsidR="00286862" w:rsidRPr="00286862" w:rsidRDefault="00286862" w:rsidP="00785496">
            <w:pPr>
              <w:widowControl w:val="0"/>
              <w:autoSpaceDE w:val="0"/>
              <w:autoSpaceDN w:val="0"/>
              <w:adjustRightInd w:val="0"/>
              <w:jc w:val="both"/>
              <w:textAlignment w:val="baseline"/>
              <w:rPr>
                <w:rFonts w:ascii="Arial" w:hAnsi="Arial" w:cs="Arial"/>
                <w:bCs/>
                <w:color w:val="000000" w:themeColor="text1"/>
                <w:sz w:val="20"/>
                <w:szCs w:val="20"/>
              </w:rPr>
            </w:pPr>
            <w:r w:rsidRPr="00286862">
              <w:rPr>
                <w:rFonts w:ascii="Arial" w:hAnsi="Arial" w:cs="Arial"/>
                <w:bCs/>
                <w:color w:val="000000" w:themeColor="text1"/>
                <w:sz w:val="20"/>
                <w:szCs w:val="20"/>
              </w:rPr>
              <w:t>_____________________________________________________________________________</w:t>
            </w:r>
          </w:p>
          <w:p w:rsidR="00286862" w:rsidRPr="00286862" w:rsidRDefault="00286862" w:rsidP="00785496">
            <w:pPr>
              <w:widowControl w:val="0"/>
              <w:autoSpaceDE w:val="0"/>
              <w:autoSpaceDN w:val="0"/>
              <w:adjustRightInd w:val="0"/>
              <w:jc w:val="center"/>
              <w:textAlignment w:val="baseline"/>
              <w:rPr>
                <w:rFonts w:ascii="Arial" w:hAnsi="Arial" w:cs="Arial"/>
                <w:bCs/>
                <w:color w:val="000000" w:themeColor="text1"/>
                <w:sz w:val="20"/>
                <w:szCs w:val="20"/>
              </w:rPr>
            </w:pPr>
            <w:r w:rsidRPr="00286862">
              <w:rPr>
                <w:rFonts w:ascii="Arial" w:hAnsi="Arial" w:cs="Arial"/>
                <w:bCs/>
                <w:i/>
                <w:iCs/>
                <w:color w:val="000000" w:themeColor="text1"/>
                <w:sz w:val="20"/>
                <w:szCs w:val="20"/>
              </w:rPr>
              <w:t>(указывается</w:t>
            </w:r>
            <w:r w:rsidRPr="00286862">
              <w:rPr>
                <w:rFonts w:ascii="Arial" w:hAnsi="Arial" w:cs="Arial"/>
                <w:i/>
                <w:iCs/>
                <w:color w:val="000000" w:themeColor="text1"/>
                <w:sz w:val="20"/>
                <w:szCs w:val="2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Контролируемые лица:</w:t>
            </w:r>
          </w:p>
        </w:tc>
      </w:tr>
      <w:tr w:rsidR="00286862" w:rsidRPr="00286862" w:rsidTr="00785496">
        <w:tc>
          <w:tcPr>
            <w:tcW w:w="9395" w:type="dxa"/>
            <w:shd w:val="clear" w:color="auto" w:fill="FFFFFF"/>
            <w:hideMark/>
          </w:tcPr>
          <w:p w:rsidR="00286862" w:rsidRPr="00286862" w:rsidRDefault="00286862" w:rsidP="00785496">
            <w:pPr>
              <w:ind w:left="694"/>
              <w:jc w:val="both"/>
              <w:rPr>
                <w:rFonts w:ascii="Arial" w:hAnsi="Arial" w:cs="Arial"/>
                <w:color w:val="000000" w:themeColor="text1"/>
                <w:sz w:val="20"/>
                <w:szCs w:val="20"/>
              </w:rPr>
            </w:pPr>
          </w:p>
          <w:p w:rsidR="00286862" w:rsidRPr="00286862" w:rsidRDefault="00286862" w:rsidP="00785496">
            <w:pPr>
              <w:ind w:left="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hideMark/>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3. Необходимо представить в срок до «_____» ____________ 2021 г.:</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1) …</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2) …</w:t>
            </w:r>
          </w:p>
          <w:p w:rsidR="00286862" w:rsidRPr="00286862" w:rsidRDefault="00286862" w:rsidP="00785496">
            <w:pPr>
              <w:ind w:firstLine="694"/>
              <w:jc w:val="both"/>
              <w:rPr>
                <w:rFonts w:ascii="Arial" w:hAnsi="Arial" w:cs="Arial"/>
                <w:color w:val="000000" w:themeColor="text1"/>
                <w:sz w:val="20"/>
                <w:szCs w:val="20"/>
              </w:rPr>
            </w:pPr>
          </w:p>
          <w:p w:rsidR="00286862" w:rsidRPr="00286862" w:rsidRDefault="00286862" w:rsidP="00785496">
            <w:pPr>
              <w:ind w:firstLine="694"/>
              <w:jc w:val="both"/>
              <w:rPr>
                <w:rFonts w:ascii="Arial" w:hAnsi="Arial" w:cs="Arial"/>
                <w:color w:val="000000" w:themeColor="text1"/>
                <w:sz w:val="20"/>
                <w:szCs w:val="20"/>
              </w:rPr>
            </w:pPr>
          </w:p>
        </w:tc>
      </w:tr>
      <w:tr w:rsidR="00286862" w:rsidRPr="00286862" w:rsidTr="00785496">
        <w:tc>
          <w:tcPr>
            <w:tcW w:w="9395"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9395"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95" w:type="dxa"/>
            <w:shd w:val="clear" w:color="auto" w:fill="FFFFFF"/>
          </w:tcPr>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 xml:space="preserve">4. </w:t>
            </w:r>
            <w:proofErr w:type="spellStart"/>
            <w:r w:rsidRPr="00286862">
              <w:rPr>
                <w:rFonts w:ascii="Arial" w:hAnsi="Arial" w:cs="Arial"/>
                <w:color w:val="000000" w:themeColor="text1"/>
                <w:sz w:val="20"/>
                <w:szCs w:val="20"/>
              </w:rPr>
              <w:t>Истребуемые</w:t>
            </w:r>
            <w:proofErr w:type="spellEnd"/>
            <w:r w:rsidRPr="00286862">
              <w:rPr>
                <w:rFonts w:ascii="Arial" w:hAnsi="Arial" w:cs="Arial"/>
                <w:color w:val="000000" w:themeColor="text1"/>
                <w:sz w:val="20"/>
                <w:szCs w:val="20"/>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286862">
              <w:rPr>
                <w:rFonts w:ascii="Arial" w:hAnsi="Arial" w:cs="Arial"/>
                <w:i/>
                <w:color w:val="000000" w:themeColor="text1"/>
                <w:sz w:val="20"/>
                <w:szCs w:val="20"/>
              </w:rPr>
              <w:t>(указать нужное)</w:t>
            </w:r>
            <w:r w:rsidRPr="00286862">
              <w:rPr>
                <w:rFonts w:ascii="Arial" w:hAnsi="Arial" w:cs="Arial"/>
                <w:color w:val="000000" w:themeColor="text1"/>
                <w:sz w:val="20"/>
                <w:szCs w:val="20"/>
              </w:rPr>
              <w:t>.</w:t>
            </w:r>
          </w:p>
          <w:p w:rsidR="00286862" w:rsidRPr="00286862" w:rsidRDefault="00286862" w:rsidP="00785496">
            <w:pPr>
              <w:ind w:firstLine="694"/>
              <w:jc w:val="both"/>
              <w:rPr>
                <w:rFonts w:ascii="Arial" w:hAnsi="Arial" w:cs="Arial"/>
                <w:color w:val="000000" w:themeColor="text1"/>
                <w:sz w:val="20"/>
                <w:szCs w:val="20"/>
              </w:rPr>
            </w:pPr>
            <w:r w:rsidRPr="00286862">
              <w:rPr>
                <w:rFonts w:ascii="Arial" w:hAnsi="Arial" w:cs="Arial"/>
                <w:color w:val="000000" w:themeColor="text1"/>
                <w:sz w:val="20"/>
                <w:szCs w:val="20"/>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86862" w:rsidRPr="00286862" w:rsidRDefault="00286862" w:rsidP="00785496">
            <w:pPr>
              <w:jc w:val="both"/>
              <w:rPr>
                <w:rFonts w:ascii="Arial" w:hAnsi="Arial" w:cs="Arial"/>
                <w:color w:val="000000" w:themeColor="text1"/>
                <w:sz w:val="20"/>
                <w:szCs w:val="20"/>
              </w:rPr>
            </w:pPr>
          </w:p>
        </w:tc>
      </w:tr>
    </w:tbl>
    <w:p w:rsidR="00286862" w:rsidRPr="00286862" w:rsidRDefault="00286862" w:rsidP="00286862">
      <w:pPr>
        <w:pStyle w:val="HTML0"/>
        <w:shd w:val="clear" w:color="auto" w:fill="FFFFFF"/>
        <w:rPr>
          <w:rFonts w:ascii="Arial" w:hAnsi="Arial" w:cs="Arial"/>
          <w:color w:val="000000" w:themeColor="text1"/>
          <w:sz w:val="20"/>
          <w:szCs w:val="20"/>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86862" w:rsidRPr="00286862" w:rsidTr="00785496">
        <w:trPr>
          <w:gridAfter w:val="3"/>
          <w:wAfter w:w="6475" w:type="dxa"/>
        </w:trPr>
        <w:tc>
          <w:tcPr>
            <w:tcW w:w="2881" w:type="dxa"/>
            <w:hideMark/>
          </w:tcPr>
          <w:p w:rsidR="00286862" w:rsidRPr="00286862" w:rsidRDefault="00286862" w:rsidP="00785496">
            <w:pPr>
              <w:rPr>
                <w:rFonts w:ascii="Arial" w:hAnsi="Arial" w:cs="Arial"/>
                <w:color w:val="000000" w:themeColor="text1"/>
                <w:sz w:val="20"/>
                <w:szCs w:val="20"/>
              </w:rPr>
            </w:pPr>
          </w:p>
        </w:tc>
      </w:tr>
      <w:tr w:rsidR="00286862" w:rsidRPr="00286862" w:rsidTr="00785496">
        <w:tc>
          <w:tcPr>
            <w:tcW w:w="5544" w:type="dxa"/>
            <w:gridSpan w:val="2"/>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lastRenderedPageBreak/>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5544" w:type="dxa"/>
            <w:gridSpan w:val="2"/>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931" w:type="dxa"/>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c>
          <w:tcPr>
            <w:tcW w:w="2881" w:type="dxa"/>
            <w:tcBorders>
              <w:top w:val="single" w:sz="6" w:space="0" w:color="000000"/>
            </w:tcBorders>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(подпись)</w:t>
            </w:r>
          </w:p>
        </w:tc>
      </w:tr>
      <w:tr w:rsidR="00286862" w:rsidRPr="00286862" w:rsidTr="00785496">
        <w:tc>
          <w:tcPr>
            <w:tcW w:w="9356" w:type="dxa"/>
            <w:gridSpan w:val="4"/>
            <w:hideMark/>
          </w:tcPr>
          <w:p w:rsidR="00286862" w:rsidRPr="00286862" w:rsidRDefault="00286862" w:rsidP="00785496">
            <w:pPr>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gridSpan w:val="4"/>
          </w:tcPr>
          <w:p w:rsidR="00286862" w:rsidRPr="00286862" w:rsidRDefault="00286862" w:rsidP="00785496">
            <w:pPr>
              <w:ind w:firstLine="694"/>
              <w:rPr>
                <w:rFonts w:ascii="Arial" w:hAnsi="Arial" w:cs="Arial"/>
                <w:color w:val="000000" w:themeColor="text1"/>
                <w:sz w:val="20"/>
                <w:szCs w:val="20"/>
              </w:rPr>
            </w:pPr>
            <w:r w:rsidRPr="00286862">
              <w:rPr>
                <w:rFonts w:ascii="Arial" w:hAnsi="Arial" w:cs="Arial"/>
                <w:color w:val="000000" w:themeColor="text1"/>
                <w:sz w:val="20"/>
                <w:szCs w:val="20"/>
              </w:rPr>
              <w:t>Требование о предоставлении документов получил</w:t>
            </w:r>
          </w:p>
          <w:p w:rsidR="00286862" w:rsidRPr="00286862" w:rsidRDefault="00286862" w:rsidP="00785496">
            <w:pPr>
              <w:ind w:firstLine="694"/>
              <w:rPr>
                <w:rFonts w:ascii="Arial" w:hAnsi="Arial" w:cs="Arial"/>
                <w:color w:val="000000" w:themeColor="text1"/>
                <w:sz w:val="20"/>
                <w:szCs w:val="20"/>
              </w:rPr>
            </w:pPr>
          </w:p>
          <w:tbl>
            <w:tblPr>
              <w:tblW w:w="0" w:type="auto"/>
              <w:tblLook w:val="04A0" w:firstRow="1" w:lastRow="0" w:firstColumn="1" w:lastColumn="0" w:noHBand="0" w:noVBand="1"/>
            </w:tblPr>
            <w:tblGrid>
              <w:gridCol w:w="2465"/>
              <w:gridCol w:w="417"/>
              <w:gridCol w:w="6444"/>
            </w:tblGrid>
            <w:tr w:rsidR="00286862" w:rsidRPr="00286862" w:rsidTr="00785496">
              <w:tc>
                <w:tcPr>
                  <w:tcW w:w="2518" w:type="dxa"/>
                  <w:tcBorders>
                    <w:bottom w:val="single" w:sz="4" w:space="0" w:color="auto"/>
                  </w:tcBorders>
                  <w:shd w:val="clear" w:color="auto" w:fill="auto"/>
                </w:tcPr>
                <w:p w:rsidR="00286862" w:rsidRPr="00286862" w:rsidRDefault="00286862" w:rsidP="00785496">
                  <w:pPr>
                    <w:jc w:val="both"/>
                    <w:rPr>
                      <w:rFonts w:ascii="Arial" w:hAnsi="Arial" w:cs="Arial"/>
                      <w:color w:val="000000" w:themeColor="text1"/>
                      <w:sz w:val="20"/>
                      <w:szCs w:val="20"/>
                    </w:rPr>
                  </w:pPr>
                </w:p>
              </w:tc>
              <w:tc>
                <w:tcPr>
                  <w:tcW w:w="425" w:type="dxa"/>
                  <w:shd w:val="clear" w:color="auto" w:fill="auto"/>
                </w:tcPr>
                <w:p w:rsidR="00286862" w:rsidRPr="00286862" w:rsidRDefault="00286862" w:rsidP="00785496">
                  <w:pPr>
                    <w:jc w:val="both"/>
                    <w:rPr>
                      <w:rFonts w:ascii="Arial" w:hAnsi="Arial" w:cs="Arial"/>
                      <w:color w:val="000000" w:themeColor="text1"/>
                      <w:sz w:val="20"/>
                      <w:szCs w:val="20"/>
                    </w:rPr>
                  </w:pPr>
                </w:p>
              </w:tc>
              <w:tc>
                <w:tcPr>
                  <w:tcW w:w="6622" w:type="dxa"/>
                  <w:tcBorders>
                    <w:bottom w:val="single" w:sz="4" w:space="0" w:color="auto"/>
                  </w:tcBorders>
                  <w:shd w:val="clear" w:color="auto" w:fill="auto"/>
                </w:tcPr>
                <w:p w:rsidR="00286862" w:rsidRPr="00286862" w:rsidRDefault="00286862" w:rsidP="00785496">
                  <w:pPr>
                    <w:jc w:val="both"/>
                    <w:rPr>
                      <w:rFonts w:ascii="Arial" w:hAnsi="Arial" w:cs="Arial"/>
                      <w:color w:val="000000" w:themeColor="text1"/>
                      <w:sz w:val="20"/>
                      <w:szCs w:val="20"/>
                    </w:rPr>
                  </w:pPr>
                </w:p>
              </w:tc>
            </w:tr>
            <w:tr w:rsidR="00286862" w:rsidRPr="00286862" w:rsidTr="00785496">
              <w:tc>
                <w:tcPr>
                  <w:tcW w:w="2518" w:type="dxa"/>
                  <w:tcBorders>
                    <w:top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r w:rsidRPr="00286862">
                    <w:rPr>
                      <w:rFonts w:ascii="Arial" w:hAnsi="Arial" w:cs="Arial"/>
                      <w:i/>
                      <w:color w:val="000000" w:themeColor="text1"/>
                      <w:sz w:val="20"/>
                      <w:szCs w:val="20"/>
                    </w:rPr>
                    <w:t>(подпись)</w:t>
                  </w: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r w:rsidRPr="00286862">
                    <w:rPr>
                      <w:rFonts w:ascii="Arial" w:hAnsi="Arial" w:cs="Arial"/>
                      <w:i/>
                      <w:color w:val="000000" w:themeColor="text1"/>
                      <w:sz w:val="20"/>
                      <w:szCs w:val="20"/>
                    </w:rPr>
                    <w:t xml:space="preserve">(фамилия, имя и (при наличии) отчество подписавшего лица, </w:t>
                  </w:r>
                </w:p>
              </w:tc>
            </w:tr>
            <w:tr w:rsidR="00286862" w:rsidRPr="00286862" w:rsidTr="00785496">
              <w:tc>
                <w:tcPr>
                  <w:tcW w:w="2518"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p>
              </w:tc>
            </w:tr>
            <w:tr w:rsidR="00286862" w:rsidRPr="00286862" w:rsidTr="00785496">
              <w:tc>
                <w:tcPr>
                  <w:tcW w:w="2518"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r w:rsidRPr="00286862">
                    <w:rPr>
                      <w:rFonts w:ascii="Arial" w:hAnsi="Arial" w:cs="Arial"/>
                      <w:i/>
                      <w:color w:val="000000" w:themeColor="text1"/>
                      <w:sz w:val="20"/>
                      <w:szCs w:val="20"/>
                    </w:rPr>
                    <w:t xml:space="preserve">наименование должности подписавшего лица либо указание </w:t>
                  </w:r>
                </w:p>
              </w:tc>
            </w:tr>
            <w:tr w:rsidR="00286862" w:rsidRPr="00286862" w:rsidTr="00785496">
              <w:tc>
                <w:tcPr>
                  <w:tcW w:w="2518"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p>
              </w:tc>
            </w:tr>
            <w:tr w:rsidR="00286862" w:rsidRPr="00286862" w:rsidTr="00785496">
              <w:tc>
                <w:tcPr>
                  <w:tcW w:w="2518" w:type="dxa"/>
                  <w:shd w:val="clear" w:color="auto" w:fill="auto"/>
                </w:tcPr>
                <w:p w:rsidR="00286862" w:rsidRPr="00286862" w:rsidRDefault="00286862" w:rsidP="00785496">
                  <w:pPr>
                    <w:rPr>
                      <w:rFonts w:ascii="Arial" w:hAnsi="Arial" w:cs="Arial"/>
                      <w:i/>
                      <w:color w:val="000000" w:themeColor="text1"/>
                      <w:sz w:val="20"/>
                      <w:szCs w:val="20"/>
                      <w:vertAlign w:val="superscript"/>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r w:rsidRPr="00286862">
                    <w:rPr>
                      <w:rFonts w:ascii="Arial" w:hAnsi="Arial" w:cs="Arial"/>
                      <w:i/>
                      <w:color w:val="000000" w:themeColor="text1"/>
                      <w:sz w:val="20"/>
                      <w:szCs w:val="20"/>
                    </w:rPr>
                    <w:t xml:space="preserve">на то, что подписавшее лицо является представителем по </w:t>
                  </w:r>
                </w:p>
              </w:tc>
            </w:tr>
            <w:tr w:rsidR="00286862" w:rsidRPr="00286862" w:rsidTr="00785496">
              <w:tc>
                <w:tcPr>
                  <w:tcW w:w="2518"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bottom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p>
              </w:tc>
            </w:tr>
            <w:tr w:rsidR="00286862" w:rsidRPr="00286862" w:rsidTr="00785496">
              <w:tc>
                <w:tcPr>
                  <w:tcW w:w="2518"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425" w:type="dxa"/>
                  <w:shd w:val="clear" w:color="auto" w:fill="auto"/>
                </w:tcPr>
                <w:p w:rsidR="00286862" w:rsidRPr="00286862" w:rsidRDefault="00286862" w:rsidP="00785496">
                  <w:pPr>
                    <w:jc w:val="center"/>
                    <w:rPr>
                      <w:rFonts w:ascii="Arial" w:hAnsi="Arial" w:cs="Arial"/>
                      <w:i/>
                      <w:color w:val="000000" w:themeColor="text1"/>
                      <w:sz w:val="20"/>
                      <w:szCs w:val="20"/>
                    </w:rPr>
                  </w:pPr>
                </w:p>
              </w:tc>
              <w:tc>
                <w:tcPr>
                  <w:tcW w:w="6622" w:type="dxa"/>
                  <w:tcBorders>
                    <w:top w:val="single" w:sz="4" w:space="0" w:color="auto"/>
                  </w:tcBorders>
                  <w:shd w:val="clear" w:color="auto" w:fill="auto"/>
                </w:tcPr>
                <w:p w:rsidR="00286862" w:rsidRPr="00286862" w:rsidRDefault="00286862" w:rsidP="00785496">
                  <w:pPr>
                    <w:jc w:val="center"/>
                    <w:rPr>
                      <w:rFonts w:ascii="Arial" w:hAnsi="Arial" w:cs="Arial"/>
                      <w:i/>
                      <w:color w:val="000000" w:themeColor="text1"/>
                      <w:sz w:val="20"/>
                      <w:szCs w:val="20"/>
                    </w:rPr>
                  </w:pPr>
                  <w:r w:rsidRPr="00286862">
                    <w:rPr>
                      <w:rFonts w:ascii="Arial" w:hAnsi="Arial" w:cs="Arial"/>
                      <w:i/>
                      <w:color w:val="000000" w:themeColor="text1"/>
                      <w:sz w:val="20"/>
                      <w:szCs w:val="20"/>
                    </w:rPr>
                    <w:t>доверенности)</w:t>
                  </w:r>
                </w:p>
              </w:tc>
            </w:tr>
          </w:tbl>
          <w:p w:rsidR="00286862" w:rsidRPr="00286862" w:rsidRDefault="00286862" w:rsidP="00785496">
            <w:pPr>
              <w:ind w:firstLine="694"/>
              <w:rPr>
                <w:rFonts w:ascii="Arial" w:hAnsi="Arial" w:cs="Arial"/>
                <w:color w:val="000000" w:themeColor="text1"/>
                <w:sz w:val="20"/>
                <w:szCs w:val="20"/>
              </w:rPr>
            </w:pPr>
          </w:p>
        </w:tc>
      </w:tr>
      <w:tr w:rsidR="00286862" w:rsidRPr="00286862" w:rsidTr="00785496">
        <w:tc>
          <w:tcPr>
            <w:tcW w:w="9356" w:type="dxa"/>
            <w:gridSpan w:val="4"/>
          </w:tcPr>
          <w:p w:rsidR="00286862" w:rsidRPr="00286862" w:rsidRDefault="00286862" w:rsidP="00785496">
            <w:pPr>
              <w:rPr>
                <w:rFonts w:ascii="Arial" w:hAnsi="Arial" w:cs="Arial"/>
                <w:color w:val="000000" w:themeColor="text1"/>
                <w:sz w:val="20"/>
                <w:szCs w:val="20"/>
              </w:rPr>
            </w:pPr>
          </w:p>
        </w:tc>
      </w:tr>
      <w:tr w:rsidR="00286862" w:rsidRPr="00286862" w:rsidTr="00785496">
        <w:tc>
          <w:tcPr>
            <w:tcW w:w="9356" w:type="dxa"/>
            <w:gridSpan w:val="4"/>
            <w:tcBorders>
              <w:top w:val="single" w:sz="6" w:space="0" w:color="000000"/>
              <w:left w:val="single" w:sz="6" w:space="0" w:color="000000"/>
              <w:bottom w:val="single" w:sz="6" w:space="0" w:color="000000"/>
              <w:right w:val="single" w:sz="6" w:space="0" w:color="000000"/>
            </w:tcBorders>
            <w:hideMark/>
          </w:tcPr>
          <w:p w:rsidR="00286862" w:rsidRPr="00286862" w:rsidRDefault="00286862" w:rsidP="00785496">
            <w:pPr>
              <w:rPr>
                <w:rFonts w:ascii="Arial" w:hAnsi="Arial" w:cs="Arial"/>
                <w:color w:val="000000" w:themeColor="text1"/>
                <w:sz w:val="20"/>
                <w:szCs w:val="20"/>
                <w:vertAlign w:val="superscript"/>
              </w:rPr>
            </w:pPr>
            <w:r w:rsidRPr="00286862">
              <w:rPr>
                <w:rFonts w:ascii="Arial" w:hAnsi="Arial" w:cs="Arial"/>
                <w:color w:val="000000" w:themeColor="text1"/>
                <w:sz w:val="20"/>
                <w:szCs w:val="20"/>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286862">
              <w:rPr>
                <w:rFonts w:ascii="Arial" w:hAnsi="Arial" w:cs="Arial"/>
                <w:color w:val="000000" w:themeColor="text1"/>
                <w:sz w:val="20"/>
                <w:szCs w:val="20"/>
                <w:vertAlign w:val="superscript"/>
              </w:rPr>
              <w:t>**</w:t>
            </w: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Данный абзац указывается в случае, если контрольным органом установлена необходимость представления документов на бумажном носителе</w:t>
      </w:r>
    </w:p>
    <w:p w:rsidR="00286862" w:rsidRPr="00286862" w:rsidRDefault="00286862" w:rsidP="00286862">
      <w:pPr>
        <w:tabs>
          <w:tab w:val="num" w:pos="200"/>
        </w:tabs>
        <w:outlineLvl w:val="0"/>
        <w:rPr>
          <w:rFonts w:ascii="Arial" w:hAnsi="Arial" w:cs="Arial"/>
          <w:color w:val="000000" w:themeColor="text1"/>
          <w:sz w:val="20"/>
          <w:szCs w:val="20"/>
        </w:rPr>
      </w:pPr>
      <w:r w:rsidRPr="00286862">
        <w:rPr>
          <w:rFonts w:ascii="Arial" w:hAnsi="Arial" w:cs="Arial"/>
          <w:color w:val="000000" w:themeColor="text1"/>
          <w:sz w:val="20"/>
          <w:szCs w:val="20"/>
        </w:rPr>
        <w:t>** Отметка размещается после реализации указанных в ней действий</w:t>
      </w:r>
    </w:p>
    <w:p w:rsidR="00286862" w:rsidRPr="00286862" w:rsidRDefault="00286862" w:rsidP="00286862">
      <w:pPr>
        <w:ind w:right="-7"/>
        <w:rPr>
          <w:rFonts w:ascii="Arial" w:hAnsi="Arial" w:cs="Arial"/>
          <w:color w:val="000000" w:themeColor="text1"/>
          <w:sz w:val="20"/>
          <w:szCs w:val="20"/>
        </w:rPr>
      </w:pPr>
    </w:p>
    <w:p w:rsidR="00286862"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286862" w:rsidRPr="00286862" w:rsidRDefault="00286862" w:rsidP="00286862">
      <w:pPr>
        <w:ind w:right="-7"/>
        <w:rPr>
          <w:rFonts w:ascii="Arial" w:hAnsi="Arial" w:cs="Arial"/>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b/>
          <w:bCs/>
          <w:color w:val="000000" w:themeColor="text1"/>
          <w:sz w:val="20"/>
          <w:szCs w:val="20"/>
        </w:rPr>
        <w:t xml:space="preserve">  </w:t>
      </w:r>
      <w:r w:rsidRPr="00286862">
        <w:rPr>
          <w:rFonts w:ascii="Arial" w:hAnsi="Arial" w:cs="Arial"/>
          <w:color w:val="000000" w:themeColor="text1"/>
          <w:sz w:val="20"/>
          <w:szCs w:val="20"/>
        </w:rPr>
        <w:t>Приложение № 9</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(Типовая форма журнала учета предостережений</w:t>
      </w:r>
      <w:r w:rsidRPr="00286862">
        <w:rPr>
          <w:rFonts w:ascii="Arial" w:hAnsi="Arial" w:cs="Arial"/>
          <w:color w:val="000000" w:themeColor="text1"/>
          <w:sz w:val="20"/>
          <w:szCs w:val="20"/>
          <w:shd w:val="clear" w:color="auto" w:fill="FFFFFF"/>
        </w:rPr>
        <w:t>)</w:t>
      </w: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p>
    <w:p w:rsidR="00286862" w:rsidRPr="00286862" w:rsidRDefault="00286862" w:rsidP="00286862">
      <w:pPr>
        <w:tabs>
          <w:tab w:val="num" w:pos="200"/>
        </w:tabs>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Журнал учета предостережений</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bl>
    <w:p w:rsidR="00286862" w:rsidRPr="00286862" w:rsidRDefault="00286862" w:rsidP="00286862">
      <w:pPr>
        <w:widowControl w:val="0"/>
        <w:autoSpaceDE w:val="0"/>
        <w:autoSpaceDN w:val="0"/>
        <w:adjustRightInd w:val="0"/>
        <w:jc w:val="center"/>
        <w:textAlignment w:val="baseline"/>
        <w:rPr>
          <w:rFonts w:ascii="Arial" w:hAnsi="Arial" w:cs="Arial"/>
          <w:bCs/>
          <w:color w:val="000000" w:themeColor="text1"/>
          <w:sz w:val="20"/>
          <w:szCs w:val="20"/>
        </w:rPr>
      </w:pPr>
    </w:p>
    <w:tbl>
      <w:tblPr>
        <w:tblW w:w="9714" w:type="dxa"/>
        <w:tblInd w:w="-289" w:type="dxa"/>
        <w:tblLook w:val="04A0" w:firstRow="1" w:lastRow="0" w:firstColumn="1" w:lastColumn="0" w:noHBand="0" w:noVBand="1"/>
      </w:tblPr>
      <w:tblGrid>
        <w:gridCol w:w="507"/>
        <w:gridCol w:w="1742"/>
        <w:gridCol w:w="1869"/>
        <w:gridCol w:w="1531"/>
        <w:gridCol w:w="2141"/>
        <w:gridCol w:w="1924"/>
      </w:tblGrid>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w:t>
            </w:r>
            <w:r w:rsidRPr="00286862">
              <w:rPr>
                <w:rStyle w:val="afff2"/>
                <w:rFonts w:ascii="Arial" w:hAnsi="Arial" w:cs="Arial"/>
                <w:color w:val="000000" w:themeColor="text1"/>
                <w:sz w:val="20"/>
                <w:szCs w:val="20"/>
              </w:rPr>
              <w:footnoteReference w:id="2"/>
            </w: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bCs/>
                <w:color w:val="000000" w:themeColor="text1"/>
                <w:sz w:val="20"/>
                <w:szCs w:val="20"/>
              </w:rPr>
              <w:t>Вид муниципального контроля</w:t>
            </w:r>
            <w:r w:rsidRPr="00286862">
              <w:rPr>
                <w:rStyle w:val="afff2"/>
                <w:rFonts w:ascii="Arial" w:hAnsi="Arial" w:cs="Arial"/>
                <w:bCs/>
                <w:color w:val="000000" w:themeColor="text1"/>
                <w:sz w:val="20"/>
                <w:szCs w:val="20"/>
              </w:rPr>
              <w:footnoteReference w:id="3"/>
            </w: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Дата издания предостережения</w:t>
            </w: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Источник</w:t>
            </w:r>
          </w:p>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c>
          <w:tcPr>
            <w:tcW w:w="2128" w:type="dxa"/>
          </w:tcPr>
          <w:p w:rsidR="00286862" w:rsidRPr="00286862" w:rsidRDefault="00286862" w:rsidP="00785496">
            <w:pPr>
              <w:jc w:val="center"/>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shd w:val="clear" w:color="auto" w:fill="FFFFFF"/>
              </w:rPr>
              <w:t>Информация о лице, которому адресовано предостережение</w:t>
            </w:r>
          </w:p>
          <w:p w:rsidR="00286862" w:rsidRPr="00286862" w:rsidRDefault="00286862" w:rsidP="00785496">
            <w:pPr>
              <w:jc w:val="center"/>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bl>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rPr>
      </w:pPr>
      <w:r w:rsidRPr="00286862">
        <w:rPr>
          <w:rFonts w:ascii="Arial" w:hAnsi="Arial" w:cs="Arial"/>
          <w:color w:val="000000" w:themeColor="text1"/>
          <w:sz w:val="20"/>
          <w:szCs w:val="20"/>
        </w:rPr>
        <w:t>Ответственное за ведение журнала должностное лицо (должностные лица):</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0"/>
          <w:szCs w:val="20"/>
        </w:rPr>
      </w:pPr>
      <w:r w:rsidRPr="00286862">
        <w:rPr>
          <w:rFonts w:ascii="Arial" w:hAnsi="Arial" w:cs="Arial"/>
          <w:color w:val="000000" w:themeColor="text1"/>
          <w:sz w:val="20"/>
          <w:szCs w:val="20"/>
        </w:rPr>
        <w:t xml:space="preserve"> _____________________________________________________</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                      (фамилия, имя, отчество (если имеется), должность)</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rPr>
      </w:pPr>
      <w:r w:rsidRPr="00286862">
        <w:rPr>
          <w:rFonts w:ascii="Arial" w:hAnsi="Arial" w:cs="Arial"/>
          <w:color w:val="000000" w:themeColor="text1"/>
          <w:sz w:val="20"/>
          <w:szCs w:val="20"/>
        </w:rPr>
        <w:t xml:space="preserve">                       </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Приложение № 10</w:t>
      </w:r>
    </w:p>
    <w:p w:rsidR="00286862" w:rsidRPr="00286862" w:rsidRDefault="00286862" w:rsidP="00286862">
      <w:pPr>
        <w:ind w:left="4536"/>
        <w:jc w:val="right"/>
        <w:rPr>
          <w:rFonts w:ascii="Arial" w:hAnsi="Arial" w:cs="Arial"/>
          <w:color w:val="000000" w:themeColor="text1"/>
          <w:sz w:val="20"/>
          <w:szCs w:val="20"/>
        </w:rPr>
      </w:pPr>
      <w:r w:rsidRPr="00286862">
        <w:rPr>
          <w:rFonts w:ascii="Arial" w:hAnsi="Arial" w:cs="Arial"/>
          <w:color w:val="000000" w:themeColor="text1"/>
          <w:sz w:val="20"/>
          <w:szCs w:val="20"/>
        </w:rPr>
        <w:t xml:space="preserve">к постановлению администрации </w:t>
      </w:r>
      <w:r w:rsidRPr="00286862">
        <w:rPr>
          <w:rFonts w:ascii="Arial" w:hAnsi="Arial" w:cs="Arial"/>
          <w:bCs/>
          <w:color w:val="000000" w:themeColor="text1"/>
          <w:sz w:val="20"/>
          <w:szCs w:val="20"/>
        </w:rPr>
        <w:t>Молчановского сельского поселения</w:t>
      </w:r>
      <w:r w:rsidRPr="00286862">
        <w:rPr>
          <w:rFonts w:ascii="Arial" w:hAnsi="Arial" w:cs="Arial"/>
          <w:i/>
          <w:iCs/>
          <w:color w:val="000000" w:themeColor="text1"/>
          <w:sz w:val="20"/>
          <w:szCs w:val="20"/>
        </w:rPr>
        <w:t xml:space="preserve"> </w:t>
      </w:r>
    </w:p>
    <w:p w:rsidR="00286862" w:rsidRPr="00286862" w:rsidRDefault="00286862" w:rsidP="00286862">
      <w:pPr>
        <w:tabs>
          <w:tab w:val="num" w:pos="200"/>
        </w:tabs>
        <w:ind w:left="4536"/>
        <w:jc w:val="right"/>
        <w:outlineLvl w:val="0"/>
        <w:rPr>
          <w:rFonts w:ascii="Arial" w:hAnsi="Arial" w:cs="Arial"/>
          <w:color w:val="000000" w:themeColor="text1"/>
          <w:sz w:val="20"/>
          <w:szCs w:val="20"/>
        </w:rPr>
      </w:pPr>
      <w:r w:rsidRPr="00286862">
        <w:rPr>
          <w:rFonts w:ascii="Arial" w:hAnsi="Arial" w:cs="Arial"/>
          <w:color w:val="000000" w:themeColor="text1"/>
          <w:sz w:val="20"/>
          <w:szCs w:val="20"/>
        </w:rPr>
        <w:t>от __________ 2021 № ___</w:t>
      </w:r>
    </w:p>
    <w:p w:rsidR="00286862" w:rsidRPr="00286862" w:rsidRDefault="00286862" w:rsidP="00286862">
      <w:pPr>
        <w:tabs>
          <w:tab w:val="num" w:pos="200"/>
        </w:tabs>
        <w:ind w:left="4536"/>
        <w:jc w:val="center"/>
        <w:outlineLvl w:val="0"/>
        <w:rPr>
          <w:rFonts w:ascii="Arial" w:hAnsi="Arial" w:cs="Arial"/>
          <w:color w:val="000000" w:themeColor="text1"/>
          <w:sz w:val="20"/>
          <w:szCs w:val="20"/>
        </w:rPr>
      </w:pPr>
    </w:p>
    <w:p w:rsidR="00286862" w:rsidRPr="00286862" w:rsidRDefault="00286862" w:rsidP="00286862">
      <w:pPr>
        <w:tabs>
          <w:tab w:val="num" w:pos="200"/>
        </w:tabs>
        <w:ind w:left="4536"/>
        <w:jc w:val="center"/>
        <w:outlineLvl w:val="0"/>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(Типовая форма журнала учета консультирований</w:t>
      </w:r>
      <w:r w:rsidRPr="00286862">
        <w:rPr>
          <w:rFonts w:ascii="Arial" w:hAnsi="Arial" w:cs="Arial"/>
          <w:color w:val="000000" w:themeColor="text1"/>
          <w:sz w:val="20"/>
          <w:szCs w:val="20"/>
          <w:shd w:val="clear" w:color="auto" w:fill="FFFFFF"/>
        </w:rPr>
        <w:t>)</w:t>
      </w:r>
    </w:p>
    <w:p w:rsidR="00286862" w:rsidRPr="00286862" w:rsidRDefault="00286862" w:rsidP="00286862">
      <w:pPr>
        <w:tabs>
          <w:tab w:val="left" w:pos="1200"/>
        </w:tabs>
        <w:autoSpaceDN w:val="0"/>
        <w:adjustRightInd w:val="0"/>
        <w:ind w:firstLine="709"/>
        <w:jc w:val="both"/>
        <w:rPr>
          <w:rFonts w:ascii="Arial" w:hAnsi="Arial" w:cs="Arial"/>
          <w:color w:val="000000" w:themeColor="text1"/>
          <w:sz w:val="20"/>
          <w:szCs w:val="20"/>
        </w:rPr>
      </w:pPr>
    </w:p>
    <w:p w:rsidR="00286862" w:rsidRPr="00286862" w:rsidRDefault="00286862" w:rsidP="00286862">
      <w:pPr>
        <w:tabs>
          <w:tab w:val="left" w:pos="1200"/>
        </w:tabs>
        <w:autoSpaceDN w:val="0"/>
        <w:adjustRightInd w:val="0"/>
        <w:jc w:val="center"/>
        <w:rPr>
          <w:rFonts w:ascii="Arial" w:hAnsi="Arial" w:cs="Arial"/>
          <w:color w:val="000000" w:themeColor="text1"/>
          <w:sz w:val="20"/>
          <w:szCs w:val="20"/>
        </w:rPr>
      </w:pPr>
      <w:r w:rsidRPr="00286862">
        <w:rPr>
          <w:rFonts w:ascii="Arial" w:hAnsi="Arial" w:cs="Arial"/>
          <w:color w:val="000000" w:themeColor="text1"/>
          <w:sz w:val="20"/>
          <w:szCs w:val="20"/>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86862" w:rsidRPr="00286862" w:rsidTr="00785496">
        <w:tc>
          <w:tcPr>
            <w:tcW w:w="9356" w:type="dxa"/>
            <w:shd w:val="clear" w:color="auto" w:fill="FFFFFF"/>
            <w:hideMark/>
          </w:tcPr>
          <w:p w:rsidR="00286862" w:rsidRPr="00286862" w:rsidRDefault="00286862" w:rsidP="00785496">
            <w:pPr>
              <w:jc w:val="both"/>
              <w:rPr>
                <w:rFonts w:ascii="Arial" w:hAnsi="Arial" w:cs="Arial"/>
                <w:color w:val="000000" w:themeColor="text1"/>
                <w:sz w:val="20"/>
                <w:szCs w:val="20"/>
              </w:rPr>
            </w:pPr>
            <w:r w:rsidRPr="00286862">
              <w:rPr>
                <w:rFonts w:ascii="Arial" w:hAnsi="Arial" w:cs="Arial"/>
                <w:color w:val="000000" w:themeColor="text1"/>
                <w:sz w:val="20"/>
                <w:szCs w:val="20"/>
              </w:rPr>
              <w:t> </w:t>
            </w:r>
          </w:p>
        </w:tc>
      </w:tr>
      <w:tr w:rsidR="00286862" w:rsidRPr="00286862" w:rsidTr="00785496">
        <w:tc>
          <w:tcPr>
            <w:tcW w:w="9356" w:type="dxa"/>
            <w:tcBorders>
              <w:top w:val="single" w:sz="6" w:space="0" w:color="000000"/>
            </w:tcBorders>
            <w:shd w:val="clear" w:color="auto" w:fill="FFFFFF"/>
            <w:hideMark/>
          </w:tcPr>
          <w:p w:rsidR="00286862" w:rsidRPr="00286862" w:rsidRDefault="00286862" w:rsidP="00785496">
            <w:pPr>
              <w:jc w:val="center"/>
              <w:rPr>
                <w:rFonts w:ascii="Arial" w:hAnsi="Arial" w:cs="Arial"/>
                <w:i/>
                <w:iCs/>
                <w:color w:val="000000" w:themeColor="text1"/>
                <w:sz w:val="20"/>
                <w:szCs w:val="20"/>
              </w:rPr>
            </w:pPr>
            <w:r w:rsidRPr="00286862">
              <w:rPr>
                <w:rFonts w:ascii="Arial" w:hAnsi="Arial" w:cs="Arial"/>
                <w:i/>
                <w:iCs/>
                <w:color w:val="000000" w:themeColor="text1"/>
                <w:sz w:val="20"/>
                <w:szCs w:val="20"/>
              </w:rPr>
              <w:t>(указывается наименование контрольного органа)</w:t>
            </w:r>
          </w:p>
        </w:tc>
      </w:tr>
    </w:tbl>
    <w:p w:rsidR="00286862" w:rsidRPr="00286862" w:rsidRDefault="00286862" w:rsidP="00286862">
      <w:pPr>
        <w:tabs>
          <w:tab w:val="left" w:pos="1200"/>
        </w:tabs>
        <w:autoSpaceDN w:val="0"/>
        <w:adjustRightInd w:val="0"/>
        <w:jc w:val="center"/>
        <w:rPr>
          <w:rFonts w:ascii="Arial" w:hAnsi="Arial" w:cs="Arial"/>
          <w:color w:val="000000" w:themeColor="text1"/>
          <w:sz w:val="20"/>
          <w:szCs w:val="20"/>
        </w:rPr>
      </w:pPr>
    </w:p>
    <w:tbl>
      <w:tblPr>
        <w:tblW w:w="9714" w:type="dxa"/>
        <w:tblInd w:w="-289" w:type="dxa"/>
        <w:tblLook w:val="04A0" w:firstRow="1" w:lastRow="0" w:firstColumn="1" w:lastColumn="0" w:noHBand="0" w:noVBand="1"/>
      </w:tblPr>
      <w:tblGrid>
        <w:gridCol w:w="482"/>
        <w:gridCol w:w="1742"/>
        <w:gridCol w:w="1920"/>
        <w:gridCol w:w="2041"/>
        <w:gridCol w:w="1923"/>
        <w:gridCol w:w="1923"/>
      </w:tblGrid>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w:t>
            </w:r>
          </w:p>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п/п</w:t>
            </w: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bCs/>
                <w:color w:val="000000" w:themeColor="text1"/>
                <w:sz w:val="20"/>
                <w:szCs w:val="20"/>
              </w:rPr>
              <w:t>Вид муниципального контроля</w:t>
            </w:r>
            <w:r w:rsidRPr="00286862">
              <w:rPr>
                <w:rStyle w:val="afff2"/>
                <w:rFonts w:ascii="Arial" w:hAnsi="Arial" w:cs="Arial"/>
                <w:bCs/>
                <w:color w:val="000000" w:themeColor="text1"/>
                <w:sz w:val="20"/>
                <w:szCs w:val="20"/>
              </w:rPr>
              <w:footnoteReference w:id="4"/>
            </w:r>
          </w:p>
        </w:tc>
        <w:tc>
          <w:tcPr>
            <w:tcW w:w="1813" w:type="dxa"/>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Дата консультирования</w:t>
            </w: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sz w:val="20"/>
                <w:szCs w:val="20"/>
              </w:rPr>
            </w:pPr>
            <w:r w:rsidRPr="00286862">
              <w:rPr>
                <w:rFonts w:ascii="Arial" w:hAnsi="Arial" w:cs="Arial"/>
                <w:color w:val="000000" w:themeColor="text1"/>
                <w:sz w:val="20"/>
                <w:szCs w:val="20"/>
              </w:rPr>
              <w:t>Способ осуществления консультирования</w:t>
            </w:r>
          </w:p>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rPr>
              <w:t>(</w:t>
            </w:r>
            <w:r w:rsidRPr="00286862">
              <w:rPr>
                <w:rFonts w:ascii="Arial" w:hAnsi="Arial" w:cs="Arial"/>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86862">
              <w:rPr>
                <w:rFonts w:ascii="Arial" w:hAnsi="Arial" w:cs="Arial"/>
                <w:color w:val="000000" w:themeColor="text1"/>
                <w:sz w:val="20"/>
                <w:szCs w:val="20"/>
              </w:rPr>
              <w:t>)</w:t>
            </w:r>
          </w:p>
        </w:tc>
        <w:tc>
          <w:tcPr>
            <w:tcW w:w="2128" w:type="dxa"/>
          </w:tcPr>
          <w:p w:rsidR="00286862" w:rsidRPr="00286862" w:rsidRDefault="00286862" w:rsidP="00785496">
            <w:pPr>
              <w:jc w:val="center"/>
              <w:rPr>
                <w:rFonts w:ascii="Arial" w:hAnsi="Arial" w:cs="Arial"/>
                <w:color w:val="000000" w:themeColor="text1"/>
                <w:sz w:val="20"/>
                <w:szCs w:val="20"/>
                <w:shd w:val="clear" w:color="auto" w:fill="FFFFFF"/>
              </w:rPr>
            </w:pPr>
            <w:r w:rsidRPr="00286862">
              <w:rPr>
                <w:rFonts w:ascii="Arial" w:hAnsi="Arial" w:cs="Arial"/>
                <w:color w:val="000000" w:themeColor="text1"/>
                <w:sz w:val="20"/>
                <w:szCs w:val="20"/>
              </w:rPr>
              <w:t>Вопрос (вопросы), по которому осуществлялось консультирование</w:t>
            </w:r>
          </w:p>
        </w:tc>
        <w:tc>
          <w:tcPr>
            <w:tcW w:w="2059" w:type="dxa"/>
          </w:tcPr>
          <w:p w:rsidR="00286862" w:rsidRPr="00286862" w:rsidRDefault="00286862" w:rsidP="00785496">
            <w:pPr>
              <w:jc w:val="center"/>
              <w:rPr>
                <w:rFonts w:ascii="Arial" w:hAnsi="Arial" w:cs="Arial"/>
                <w:color w:val="000000" w:themeColor="text1"/>
                <w:sz w:val="20"/>
                <w:szCs w:val="20"/>
              </w:rPr>
            </w:pPr>
            <w:r w:rsidRPr="00286862">
              <w:rPr>
                <w:rFonts w:ascii="Arial" w:hAnsi="Arial" w:cs="Arial"/>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r w:rsidR="00286862" w:rsidRPr="00286862" w:rsidTr="00785496">
        <w:tc>
          <w:tcPr>
            <w:tcW w:w="53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647"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813"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152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128"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c>
          <w:tcPr>
            <w:tcW w:w="2059" w:type="dxa"/>
          </w:tcPr>
          <w:p w:rsidR="00286862" w:rsidRPr="00286862" w:rsidRDefault="00286862" w:rsidP="00785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sz w:val="20"/>
                <w:szCs w:val="20"/>
              </w:rPr>
            </w:pPr>
          </w:p>
        </w:tc>
      </w:tr>
    </w:tbl>
    <w:p w:rsidR="00286862" w:rsidRPr="00286862" w:rsidRDefault="00286862" w:rsidP="00286862">
      <w:pPr>
        <w:jc w:val="center"/>
        <w:rPr>
          <w:rFonts w:ascii="Arial" w:hAnsi="Arial" w:cs="Arial"/>
          <w:color w:val="000000" w:themeColor="text1"/>
          <w:sz w:val="20"/>
          <w:szCs w:val="20"/>
        </w:rPr>
      </w:pP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sz w:val="20"/>
          <w:szCs w:val="20"/>
        </w:rPr>
      </w:pPr>
      <w:r w:rsidRPr="00286862">
        <w:rPr>
          <w:rFonts w:ascii="Arial" w:hAnsi="Arial" w:cs="Arial"/>
          <w:color w:val="000000" w:themeColor="text1"/>
          <w:sz w:val="20"/>
          <w:szCs w:val="20"/>
        </w:rPr>
        <w:t>Ответственное за ведение журнала должностное лицо (должностные лица):</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sz w:val="20"/>
          <w:szCs w:val="20"/>
        </w:rPr>
      </w:pPr>
      <w:r w:rsidRPr="00286862">
        <w:rPr>
          <w:rFonts w:ascii="Arial" w:hAnsi="Arial" w:cs="Arial"/>
          <w:color w:val="000000" w:themeColor="text1"/>
          <w:sz w:val="20"/>
          <w:szCs w:val="20"/>
        </w:rPr>
        <w:t xml:space="preserve"> _____________________________________________________</w:t>
      </w:r>
    </w:p>
    <w:p w:rsidR="00286862" w:rsidRPr="00286862" w:rsidRDefault="00286862" w:rsidP="00286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sz w:val="20"/>
          <w:szCs w:val="20"/>
        </w:rPr>
      </w:pPr>
      <w:r w:rsidRPr="00286862">
        <w:rPr>
          <w:rFonts w:ascii="Arial" w:hAnsi="Arial" w:cs="Arial"/>
          <w:i/>
          <w:iCs/>
          <w:color w:val="000000" w:themeColor="text1"/>
          <w:sz w:val="20"/>
          <w:szCs w:val="20"/>
        </w:rPr>
        <w:t xml:space="preserve">                      (фамилия, имя, отчество (если имеется), должность)</w:t>
      </w:r>
    </w:p>
    <w:p w:rsidR="00286862" w:rsidRPr="00286862" w:rsidRDefault="00286862" w:rsidP="00286862">
      <w:pPr>
        <w:jc w:val="center"/>
        <w:rPr>
          <w:rFonts w:ascii="Arial" w:hAnsi="Arial" w:cs="Arial"/>
          <w:color w:val="000000" w:themeColor="text1"/>
          <w:sz w:val="20"/>
          <w:szCs w:val="20"/>
        </w:rPr>
      </w:pPr>
    </w:p>
    <w:p w:rsidR="00286862" w:rsidRPr="00286862" w:rsidRDefault="00286862" w:rsidP="00286862">
      <w:pPr>
        <w:jc w:val="center"/>
        <w:rPr>
          <w:rFonts w:ascii="Arial" w:hAnsi="Arial" w:cs="Arial"/>
          <w:color w:val="000000" w:themeColor="text1"/>
          <w:sz w:val="20"/>
          <w:szCs w:val="20"/>
        </w:rPr>
      </w:pPr>
    </w:p>
    <w:p w:rsidR="00163B1A" w:rsidRPr="00286862" w:rsidRDefault="00286862" w:rsidP="00286862">
      <w:pPr>
        <w:rPr>
          <w:rFonts w:ascii="Arial" w:hAnsi="Arial" w:cs="Arial"/>
          <w:color w:val="000000" w:themeColor="text1"/>
          <w:sz w:val="20"/>
          <w:szCs w:val="20"/>
        </w:rPr>
      </w:pPr>
      <w:r w:rsidRPr="00286862">
        <w:rPr>
          <w:rFonts w:ascii="Arial" w:hAnsi="Arial" w:cs="Arial"/>
          <w:color w:val="000000" w:themeColor="text1"/>
          <w:sz w:val="20"/>
          <w:szCs w:val="20"/>
        </w:rPr>
        <w:br w:type="page"/>
      </w:r>
    </w:p>
    <w:p w:rsidR="00163B1A" w:rsidRPr="00286862" w:rsidRDefault="00163B1A" w:rsidP="00440B37">
      <w:pPr>
        <w:autoSpaceDE w:val="0"/>
        <w:autoSpaceDN w:val="0"/>
        <w:adjustRightInd w:val="0"/>
        <w:jc w:val="center"/>
        <w:rPr>
          <w:rFonts w:ascii="Arial" w:eastAsia="Courier New" w:hAnsi="Arial" w:cs="Arial"/>
          <w:color w:val="000000" w:themeColor="text1"/>
          <w:sz w:val="20"/>
        </w:rPr>
      </w:pPr>
      <w:bookmarkStart w:id="25" w:name="_GoBack"/>
      <w:bookmarkEnd w:id="25"/>
    </w:p>
    <w:p w:rsidR="00D80F85" w:rsidRPr="00286862" w:rsidRDefault="00D80F85" w:rsidP="008C0F2D">
      <w:pPr>
        <w:autoSpaceDE w:val="0"/>
        <w:autoSpaceDN w:val="0"/>
        <w:adjustRightInd w:val="0"/>
        <w:rPr>
          <w:rFonts w:ascii="Arial" w:eastAsia="Courier New" w:hAnsi="Arial" w:cs="Arial"/>
          <w:color w:val="000000" w:themeColor="text1"/>
          <w:sz w:val="20"/>
        </w:rPr>
      </w:pPr>
    </w:p>
    <w:p w:rsidR="00531A74" w:rsidRPr="00286862" w:rsidRDefault="00D80F85"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t>_________________________________________________________________________________________</w:t>
      </w:r>
    </w:p>
    <w:p w:rsidR="000870F3" w:rsidRPr="00286862" w:rsidRDefault="000870F3" w:rsidP="00BB5AC1">
      <w:pPr>
        <w:pStyle w:val="HTML0"/>
        <w:rPr>
          <w:rFonts w:ascii="Arial" w:hAnsi="Arial" w:cs="Arial"/>
          <w:b/>
          <w:bCs/>
          <w:color w:val="000000" w:themeColor="text1"/>
          <w:sz w:val="20"/>
          <w:szCs w:val="20"/>
        </w:rPr>
      </w:pPr>
      <w:r w:rsidRPr="00286862">
        <w:rPr>
          <w:rFonts w:ascii="Arial" w:hAnsi="Arial" w:cs="Arial"/>
          <w:b/>
          <w:bCs/>
          <w:color w:val="000000" w:themeColor="text1"/>
          <w:sz w:val="20"/>
          <w:szCs w:val="20"/>
        </w:rPr>
        <w:sym w:font="Symbol" w:char="00E3"/>
      </w:r>
      <w:r w:rsidRPr="00286862">
        <w:rPr>
          <w:rFonts w:ascii="Arial" w:hAnsi="Arial" w:cs="Arial"/>
          <w:b/>
          <w:bCs/>
          <w:color w:val="000000" w:themeColor="text1"/>
          <w:sz w:val="20"/>
          <w:szCs w:val="20"/>
        </w:rPr>
        <w:t xml:space="preserve"> Информационный бюллетень муниципальных правовых актов Молчановского сельского поселения</w:t>
      </w:r>
    </w:p>
    <w:p w:rsidR="000870F3" w:rsidRPr="00286862" w:rsidRDefault="000870F3" w:rsidP="00BB5AC1">
      <w:pPr>
        <w:pStyle w:val="HTML0"/>
        <w:ind w:right="27"/>
        <w:rPr>
          <w:rFonts w:ascii="Arial" w:hAnsi="Arial" w:cs="Arial"/>
          <w:color w:val="000000" w:themeColor="text1"/>
          <w:sz w:val="20"/>
          <w:szCs w:val="20"/>
        </w:rPr>
      </w:pPr>
      <w:r w:rsidRPr="00286862">
        <w:rPr>
          <w:rFonts w:ascii="Arial" w:hAnsi="Arial" w:cs="Arial"/>
          <w:color w:val="000000" w:themeColor="text1"/>
          <w:sz w:val="20"/>
          <w:szCs w:val="20"/>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Ответственный за издание:</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Главный специалист по кадрам – юрисконсульт </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Серканова Э. З.</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Адрес издания: 636330 с. Молчаново, Томской области, ул. Димитрова, 51 тел: 21-5-86</w:t>
      </w:r>
    </w:p>
    <w:p w:rsidR="000870F3" w:rsidRPr="00286862" w:rsidRDefault="000870F3" w:rsidP="00BB5AC1">
      <w:pPr>
        <w:pStyle w:val="HTML0"/>
        <w:rPr>
          <w:rFonts w:ascii="Arial" w:hAnsi="Arial" w:cs="Arial"/>
          <w:color w:val="000000" w:themeColor="text1"/>
          <w:sz w:val="20"/>
          <w:szCs w:val="20"/>
        </w:rPr>
      </w:pPr>
      <w:r w:rsidRPr="00286862">
        <w:rPr>
          <w:rFonts w:ascii="Arial" w:hAnsi="Arial" w:cs="Arial"/>
          <w:color w:val="000000" w:themeColor="text1"/>
          <w:sz w:val="20"/>
          <w:szCs w:val="20"/>
        </w:rPr>
        <w:t xml:space="preserve">Изготовлено с машинописных листов. </w:t>
      </w:r>
    </w:p>
    <w:p w:rsidR="000870F3" w:rsidRPr="00286862" w:rsidRDefault="000870F3" w:rsidP="00BB5AC1">
      <w:pPr>
        <w:pStyle w:val="HTML0"/>
        <w:jc w:val="left"/>
        <w:rPr>
          <w:rFonts w:ascii="Arial" w:hAnsi="Arial" w:cs="Arial"/>
          <w:color w:val="000000" w:themeColor="text1"/>
          <w:sz w:val="20"/>
          <w:szCs w:val="20"/>
        </w:rPr>
        <w:sectPr w:rsidR="000870F3" w:rsidRPr="00286862" w:rsidSect="00D126A1">
          <w:headerReference w:type="default" r:id="rId48"/>
          <w:pgSz w:w="11906" w:h="16838"/>
          <w:pgMar w:top="1135" w:right="566" w:bottom="567" w:left="1418" w:header="709" w:footer="709" w:gutter="0"/>
          <w:cols w:space="708"/>
          <w:docGrid w:linePitch="360"/>
        </w:sectPr>
      </w:pPr>
      <w:r w:rsidRPr="00286862">
        <w:rPr>
          <w:rFonts w:ascii="Arial" w:hAnsi="Arial" w:cs="Arial"/>
          <w:color w:val="000000" w:themeColor="text1"/>
          <w:sz w:val="20"/>
          <w:szCs w:val="20"/>
        </w:rPr>
        <w:t xml:space="preserve">Отпечатано </w:t>
      </w:r>
      <w:r w:rsidR="000254B6">
        <w:rPr>
          <w:rFonts w:ascii="Arial" w:hAnsi="Arial" w:cs="Arial"/>
          <w:color w:val="000000" w:themeColor="text1"/>
          <w:sz w:val="20"/>
          <w:szCs w:val="20"/>
        </w:rPr>
        <w:t>03 декабря</w:t>
      </w:r>
      <w:r w:rsidRPr="00286862">
        <w:rPr>
          <w:rFonts w:ascii="Arial" w:hAnsi="Arial" w:cs="Arial"/>
          <w:color w:val="000000" w:themeColor="text1"/>
          <w:sz w:val="20"/>
          <w:szCs w:val="20"/>
        </w:rPr>
        <w:t xml:space="preserve"> 20</w:t>
      </w:r>
      <w:r w:rsidR="001C7D8E" w:rsidRPr="00286862">
        <w:rPr>
          <w:rFonts w:ascii="Arial" w:hAnsi="Arial" w:cs="Arial"/>
          <w:color w:val="000000" w:themeColor="text1"/>
          <w:sz w:val="20"/>
          <w:szCs w:val="20"/>
        </w:rPr>
        <w:t>2</w:t>
      </w:r>
      <w:r w:rsidR="00AD0806" w:rsidRPr="00286862">
        <w:rPr>
          <w:rFonts w:ascii="Arial" w:hAnsi="Arial" w:cs="Arial"/>
          <w:color w:val="000000" w:themeColor="text1"/>
          <w:sz w:val="20"/>
          <w:szCs w:val="20"/>
        </w:rPr>
        <w:t>1</w:t>
      </w:r>
      <w:r w:rsidRPr="00286862">
        <w:rPr>
          <w:rFonts w:ascii="Arial" w:hAnsi="Arial" w:cs="Arial"/>
          <w:color w:val="000000" w:themeColor="text1"/>
          <w:sz w:val="20"/>
          <w:szCs w:val="20"/>
        </w:rPr>
        <w:t xml:space="preserve"> г. Тираж 1</w:t>
      </w:r>
      <w:r w:rsidR="001C7D8E" w:rsidRPr="00286862">
        <w:rPr>
          <w:rFonts w:ascii="Arial" w:hAnsi="Arial" w:cs="Arial"/>
          <w:color w:val="000000" w:themeColor="text1"/>
          <w:sz w:val="20"/>
          <w:szCs w:val="20"/>
        </w:rPr>
        <w:t>4</w:t>
      </w:r>
      <w:r w:rsidRPr="00286862">
        <w:rPr>
          <w:rFonts w:ascii="Arial" w:hAnsi="Arial" w:cs="Arial"/>
          <w:color w:val="000000" w:themeColor="text1"/>
          <w:sz w:val="20"/>
          <w:szCs w:val="20"/>
        </w:rPr>
        <w:t xml:space="preserve"> экземпляро</w:t>
      </w:r>
      <w:r w:rsidR="00440B37">
        <w:rPr>
          <w:rFonts w:ascii="Arial" w:hAnsi="Arial" w:cs="Arial"/>
          <w:color w:val="000000" w:themeColor="text1"/>
          <w:sz w:val="20"/>
          <w:szCs w:val="20"/>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49"/>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496" w:rsidRDefault="00785496" w:rsidP="00253C60">
      <w:r>
        <w:separator/>
      </w:r>
    </w:p>
  </w:endnote>
  <w:endnote w:type="continuationSeparator" w:id="0">
    <w:p w:rsidR="00785496" w:rsidRDefault="00785496"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496" w:rsidRDefault="00785496" w:rsidP="00253C60">
      <w:r>
        <w:separator/>
      </w:r>
    </w:p>
  </w:footnote>
  <w:footnote w:type="continuationSeparator" w:id="0">
    <w:p w:rsidR="00785496" w:rsidRDefault="00785496" w:rsidP="00253C60">
      <w:r>
        <w:continuationSeparator/>
      </w:r>
    </w:p>
  </w:footnote>
  <w:footnote w:id="1">
    <w:p w:rsidR="00785496" w:rsidRPr="00914EA6" w:rsidRDefault="00785496" w:rsidP="00286862">
      <w:pPr>
        <w:jc w:val="both"/>
        <w:rPr>
          <w:color w:val="000000" w:themeColor="text1"/>
        </w:rPr>
      </w:pPr>
      <w:r w:rsidRPr="00914EA6">
        <w:rPr>
          <w:rStyle w:val="afff2"/>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w:t>
      </w:r>
      <w:r w:rsidRPr="00286862">
        <w:rPr>
          <w:rFonts w:ascii="Arial" w:hAnsi="Arial" w:cs="Arial"/>
          <w:color w:val="000000" w:themeColor="text1"/>
          <w:sz w:val="20"/>
          <w:szCs w:val="20"/>
          <w:shd w:val="clear" w:color="auto" w:fill="FFFFFF"/>
        </w:rPr>
        <w:t xml:space="preserve">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286862">
        <w:rPr>
          <w:rFonts w:ascii="Arial" w:hAnsi="Arial" w:cs="Arial"/>
          <w:color w:val="000000" w:themeColor="text1"/>
          <w:sz w:val="20"/>
          <w:szCs w:val="2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rsidR="00785496" w:rsidRPr="00286862" w:rsidRDefault="00785496" w:rsidP="00286862">
      <w:pPr>
        <w:pStyle w:val="afff0"/>
        <w:rPr>
          <w:rFonts w:ascii="Arial" w:hAnsi="Arial" w:cs="Arial"/>
        </w:rPr>
      </w:pPr>
      <w:r w:rsidRPr="00914EA6">
        <w:rPr>
          <w:rStyle w:val="afff2"/>
          <w:sz w:val="24"/>
          <w:szCs w:val="24"/>
        </w:rPr>
        <w:footnoteRef/>
      </w:r>
      <w:r w:rsidRPr="00914EA6">
        <w:rPr>
          <w:sz w:val="24"/>
          <w:szCs w:val="24"/>
        </w:rPr>
        <w:t xml:space="preserve"> </w:t>
      </w:r>
      <w:r w:rsidRPr="00286862">
        <w:rPr>
          <w:rFonts w:ascii="Arial" w:hAnsi="Arial" w:cs="Arial"/>
        </w:rPr>
        <w:t>В соответствующем столбце указывается регистрационный номер предостережения.</w:t>
      </w:r>
    </w:p>
  </w:footnote>
  <w:footnote w:id="3">
    <w:p w:rsidR="00785496" w:rsidRPr="00286862" w:rsidRDefault="00785496" w:rsidP="00286862">
      <w:pPr>
        <w:pStyle w:val="afff0"/>
        <w:jc w:val="both"/>
        <w:rPr>
          <w:rFonts w:ascii="Arial" w:hAnsi="Arial" w:cs="Arial"/>
        </w:rPr>
      </w:pPr>
      <w:r w:rsidRPr="00286862">
        <w:rPr>
          <w:rStyle w:val="afff2"/>
          <w:rFonts w:ascii="Arial" w:hAnsi="Arial" w:cs="Arial"/>
        </w:rPr>
        <w:footnoteRef/>
      </w:r>
      <w:r w:rsidRPr="00286862">
        <w:rPr>
          <w:rFonts w:ascii="Arial" w:hAnsi="Arial" w:cs="Arial"/>
        </w:rPr>
        <w:t xml:space="preserve"> В соответствующем столбце указывается</w:t>
      </w:r>
      <w:r w:rsidRPr="00286862">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785496" w:rsidRPr="00286862" w:rsidRDefault="00785496" w:rsidP="00286862">
      <w:pPr>
        <w:pStyle w:val="afff0"/>
        <w:jc w:val="both"/>
        <w:rPr>
          <w:rFonts w:ascii="Arial" w:hAnsi="Arial" w:cs="Arial"/>
        </w:rPr>
      </w:pPr>
      <w:r w:rsidRPr="00286862">
        <w:rPr>
          <w:rStyle w:val="afff2"/>
          <w:rFonts w:ascii="Arial" w:hAnsi="Arial" w:cs="Arial"/>
        </w:rPr>
        <w:footnoteRef/>
      </w:r>
      <w:r w:rsidRPr="00286862">
        <w:rPr>
          <w:rFonts w:ascii="Arial" w:hAnsi="Arial" w:cs="Arial"/>
        </w:rPr>
        <w:t xml:space="preserve"> В соответствующем столбце указывается</w:t>
      </w:r>
      <w:r w:rsidRPr="00286862">
        <w:rPr>
          <w:rFonts w:ascii="Arial" w:hAnsi="Arial" w:cs="Arial"/>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F83007" w:rsidRDefault="00785496" w:rsidP="00F83007">
    <w:pPr>
      <w:pStyle w:val="af7"/>
      <w:tabs>
        <w:tab w:val="left" w:pos="690"/>
        <w:tab w:val="center" w:pos="4961"/>
      </w:tabs>
      <w:rPr>
        <w:b/>
      </w:rPr>
    </w:pPr>
    <w:r>
      <w:tab/>
    </w:r>
    <w:r w:rsidRPr="00F83007">
      <w:rPr>
        <w:rFonts w:ascii="Arial" w:hAnsi="Arial" w:cs="Arial"/>
        <w:b/>
        <w:sz w:val="18"/>
        <w:szCs w:val="18"/>
      </w:rPr>
      <w:t xml:space="preserve">№ </w:t>
    </w:r>
    <w:r>
      <w:rPr>
        <w:rFonts w:ascii="Arial" w:hAnsi="Arial" w:cs="Arial"/>
        <w:b/>
        <w:sz w:val="18"/>
        <w:szCs w:val="18"/>
      </w:rPr>
      <w:t>3 от 03.12.2021</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785496" w:rsidRPr="00757DB0" w:rsidRDefault="00785496" w:rsidP="00273403">
    <w:pPr>
      <w:pStyle w:val="af7"/>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96" w:rsidRPr="00253C60" w:rsidRDefault="00785496">
    <w:pPr>
      <w:pStyle w:val="af7"/>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8">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FE6A3A"/>
    <w:multiLevelType w:val="hybridMultilevel"/>
    <w:tmpl w:val="11622282"/>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1">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4725AE8"/>
    <w:multiLevelType w:val="hybridMultilevel"/>
    <w:tmpl w:val="60621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9B0FD5"/>
    <w:multiLevelType w:val="hybridMultilevel"/>
    <w:tmpl w:val="A0902AB6"/>
    <w:lvl w:ilvl="0" w:tplc="A72A62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31EB397C"/>
    <w:multiLevelType w:val="hybridMultilevel"/>
    <w:tmpl w:val="F3140A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24E1A2B"/>
    <w:multiLevelType w:val="hybridMultilevel"/>
    <w:tmpl w:val="C6B0E600"/>
    <w:lvl w:ilvl="0" w:tplc="8E7A4F4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6AA4D52"/>
    <w:multiLevelType w:val="multilevel"/>
    <w:tmpl w:val="97A059E6"/>
    <w:lvl w:ilvl="0">
      <w:start w:val="1"/>
      <w:numFmt w:val="decimal"/>
      <w:lvlText w:val="%1."/>
      <w:lvlJc w:val="left"/>
      <w:pPr>
        <w:ind w:left="1035" w:hanging="6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9C14DDB"/>
    <w:multiLevelType w:val="hybridMultilevel"/>
    <w:tmpl w:val="1F8A6076"/>
    <w:lvl w:ilvl="0" w:tplc="E7D6AE6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D76D5F"/>
    <w:multiLevelType w:val="hybridMultilevel"/>
    <w:tmpl w:val="D85CBE38"/>
    <w:lvl w:ilvl="0" w:tplc="17764C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051996"/>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21">
    <w:nsid w:val="437A50A8"/>
    <w:multiLevelType w:val="hybridMultilevel"/>
    <w:tmpl w:val="CBFC3C26"/>
    <w:lvl w:ilvl="0" w:tplc="B3E25816">
      <w:start w:val="2"/>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5811F28"/>
    <w:multiLevelType w:val="hybridMultilevel"/>
    <w:tmpl w:val="F7F06E20"/>
    <w:lvl w:ilvl="0" w:tplc="5672D2E6">
      <w:start w:val="3"/>
      <w:numFmt w:val="decimal"/>
      <w:lvlText w:val="%1."/>
      <w:lvlJc w:val="left"/>
      <w:pPr>
        <w:ind w:left="1933" w:hanging="360"/>
      </w:pPr>
      <w:rPr>
        <w:rFonts w:ascii="Arial" w:hAnsi="Arial" w:cs="Arial" w:hint="default"/>
        <w:color w:val="auto"/>
        <w:sz w:val="20"/>
        <w:szCs w:val="20"/>
      </w:rPr>
    </w:lvl>
    <w:lvl w:ilvl="1" w:tplc="04190019" w:tentative="1">
      <w:start w:val="1"/>
      <w:numFmt w:val="lowerLetter"/>
      <w:lvlText w:val="%2."/>
      <w:lvlJc w:val="left"/>
      <w:pPr>
        <w:ind w:left="2653" w:hanging="360"/>
      </w:pPr>
    </w:lvl>
    <w:lvl w:ilvl="2" w:tplc="0419001B" w:tentative="1">
      <w:start w:val="1"/>
      <w:numFmt w:val="lowerRoman"/>
      <w:lvlText w:val="%3."/>
      <w:lvlJc w:val="right"/>
      <w:pPr>
        <w:ind w:left="3373" w:hanging="180"/>
      </w:pPr>
    </w:lvl>
    <w:lvl w:ilvl="3" w:tplc="0419000F" w:tentative="1">
      <w:start w:val="1"/>
      <w:numFmt w:val="decimal"/>
      <w:lvlText w:val="%4."/>
      <w:lvlJc w:val="left"/>
      <w:pPr>
        <w:ind w:left="4093" w:hanging="360"/>
      </w:pPr>
    </w:lvl>
    <w:lvl w:ilvl="4" w:tplc="04190019" w:tentative="1">
      <w:start w:val="1"/>
      <w:numFmt w:val="lowerLetter"/>
      <w:lvlText w:val="%5."/>
      <w:lvlJc w:val="left"/>
      <w:pPr>
        <w:ind w:left="4813" w:hanging="360"/>
      </w:pPr>
    </w:lvl>
    <w:lvl w:ilvl="5" w:tplc="0419001B" w:tentative="1">
      <w:start w:val="1"/>
      <w:numFmt w:val="lowerRoman"/>
      <w:lvlText w:val="%6."/>
      <w:lvlJc w:val="right"/>
      <w:pPr>
        <w:ind w:left="5533" w:hanging="180"/>
      </w:pPr>
    </w:lvl>
    <w:lvl w:ilvl="6" w:tplc="0419000F" w:tentative="1">
      <w:start w:val="1"/>
      <w:numFmt w:val="decimal"/>
      <w:lvlText w:val="%7."/>
      <w:lvlJc w:val="left"/>
      <w:pPr>
        <w:ind w:left="6253" w:hanging="360"/>
      </w:pPr>
    </w:lvl>
    <w:lvl w:ilvl="7" w:tplc="04190019" w:tentative="1">
      <w:start w:val="1"/>
      <w:numFmt w:val="lowerLetter"/>
      <w:lvlText w:val="%8."/>
      <w:lvlJc w:val="left"/>
      <w:pPr>
        <w:ind w:left="6973" w:hanging="360"/>
      </w:pPr>
    </w:lvl>
    <w:lvl w:ilvl="8" w:tplc="0419001B" w:tentative="1">
      <w:start w:val="1"/>
      <w:numFmt w:val="lowerRoman"/>
      <w:lvlText w:val="%9."/>
      <w:lvlJc w:val="right"/>
      <w:pPr>
        <w:ind w:left="7693" w:hanging="180"/>
      </w:pPr>
    </w:lvl>
  </w:abstractNum>
  <w:abstractNum w:abstractNumId="23">
    <w:nsid w:val="47EA2DF7"/>
    <w:multiLevelType w:val="hybridMultilevel"/>
    <w:tmpl w:val="520E6A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17C3A9C"/>
    <w:multiLevelType w:val="hybridMultilevel"/>
    <w:tmpl w:val="4154A146"/>
    <w:lvl w:ilvl="0" w:tplc="71543EF8">
      <w:start w:val="1"/>
      <w:numFmt w:val="decimal"/>
      <w:pStyle w:val="a"/>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71D3935"/>
    <w:multiLevelType w:val="hybridMultilevel"/>
    <w:tmpl w:val="03E4A1DA"/>
    <w:lvl w:ilvl="0" w:tplc="FBBCFA8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BF923B8"/>
    <w:multiLevelType w:val="hybridMultilevel"/>
    <w:tmpl w:val="FD7E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nsid w:val="648C1F11"/>
    <w:multiLevelType w:val="hybridMultilevel"/>
    <w:tmpl w:val="BBCC0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820D4E"/>
    <w:multiLevelType w:val="hybridMultilevel"/>
    <w:tmpl w:val="1CEAB682"/>
    <w:lvl w:ilvl="0" w:tplc="C5B8CE34">
      <w:start w:val="1"/>
      <w:numFmt w:val="decimal"/>
      <w:lvlText w:val="%1."/>
      <w:lvlJc w:val="left"/>
      <w:pPr>
        <w:ind w:left="365" w:hanging="360"/>
      </w:pPr>
      <w:rPr>
        <w:rFonts w:eastAsia="Times New Roman" w:hint="default"/>
        <w:b/>
      </w:rPr>
    </w:lvl>
    <w:lvl w:ilvl="1" w:tplc="04190019">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
    <w:nsid w:val="71977FB6"/>
    <w:multiLevelType w:val="hybridMultilevel"/>
    <w:tmpl w:val="E8AEF65C"/>
    <w:lvl w:ilvl="0" w:tplc="195407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4F36D10"/>
    <w:multiLevelType w:val="hybridMultilevel"/>
    <w:tmpl w:val="2D56A5F0"/>
    <w:lvl w:ilvl="0" w:tplc="1DD4CE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54C427F"/>
    <w:multiLevelType w:val="hybridMultilevel"/>
    <w:tmpl w:val="B9B4C4BA"/>
    <w:lvl w:ilvl="0" w:tplc="8FA8C11A">
      <w:start w:val="1"/>
      <w:numFmt w:val="decimal"/>
      <w:lvlText w:val="%1."/>
      <w:lvlJc w:val="left"/>
      <w:pPr>
        <w:ind w:left="1573" w:hanging="100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1"/>
  </w:num>
  <w:num w:numId="2">
    <w:abstractNumId w:val="20"/>
  </w:num>
  <w:num w:numId="3">
    <w:abstractNumId w:val="6"/>
  </w:num>
  <w:num w:numId="4">
    <w:abstractNumId w:val="8"/>
  </w:num>
  <w:num w:numId="5">
    <w:abstractNumId w:val="7"/>
  </w:num>
  <w:num w:numId="6">
    <w:abstractNumId w:val="24"/>
  </w:num>
  <w:num w:numId="7">
    <w:abstractNumId w:val="27"/>
  </w:num>
  <w:num w:numId="8">
    <w:abstractNumId w:val="18"/>
  </w:num>
  <w:num w:numId="9">
    <w:abstractNumId w:val="15"/>
  </w:num>
  <w:num w:numId="10">
    <w:abstractNumId w:val="21"/>
  </w:num>
  <w:num w:numId="11">
    <w:abstractNumId w:val="22"/>
  </w:num>
  <w:num w:numId="12">
    <w:abstractNumId w:val="0"/>
  </w:num>
  <w:num w:numId="13">
    <w:abstractNumId w:val="1"/>
  </w:num>
  <w:num w:numId="14">
    <w:abstractNumId w:val="2"/>
  </w:num>
  <w:num w:numId="15">
    <w:abstractNumId w:val="3"/>
  </w:num>
  <w:num w:numId="16">
    <w:abstractNumId w:val="4"/>
  </w:num>
  <w:num w:numId="17">
    <w:abstractNumId w:val="5"/>
  </w:num>
  <w:num w:numId="18">
    <w:abstractNumId w:val="28"/>
  </w:num>
  <w:num w:numId="19">
    <w:abstractNumId w:val="13"/>
  </w:num>
  <w:num w:numId="20">
    <w:abstractNumId w:val="25"/>
  </w:num>
  <w:num w:numId="21">
    <w:abstractNumId w:val="30"/>
  </w:num>
  <w:num w:numId="22">
    <w:abstractNumId w:val="31"/>
  </w:num>
  <w:num w:numId="23">
    <w:abstractNumId w:val="19"/>
  </w:num>
  <w:num w:numId="24">
    <w:abstractNumId w:val="29"/>
  </w:num>
  <w:num w:numId="25">
    <w:abstractNumId w:val="23"/>
  </w:num>
  <w:num w:numId="26">
    <w:abstractNumId w:val="14"/>
  </w:num>
  <w:num w:numId="27">
    <w:abstractNumId w:val="26"/>
  </w:num>
  <w:num w:numId="28">
    <w:abstractNumId w:val="12"/>
  </w:num>
  <w:num w:numId="29">
    <w:abstractNumId w:val="9"/>
  </w:num>
  <w:num w:numId="30">
    <w:abstractNumId w:val="17"/>
  </w:num>
  <w:num w:numId="31">
    <w:abstractNumId w:val="32"/>
  </w:num>
  <w:num w:numId="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4361"/>
    <w:rsid w:val="000B2914"/>
    <w:rsid w:val="000C3AD7"/>
    <w:rsid w:val="000C55A6"/>
    <w:rsid w:val="000C69A6"/>
    <w:rsid w:val="000C7F68"/>
    <w:rsid w:val="000D4F3F"/>
    <w:rsid w:val="000E4D2D"/>
    <w:rsid w:val="000E503A"/>
    <w:rsid w:val="000E5A14"/>
    <w:rsid w:val="000F063D"/>
    <w:rsid w:val="000F63AD"/>
    <w:rsid w:val="000F675C"/>
    <w:rsid w:val="000F7CEF"/>
    <w:rsid w:val="00100DD5"/>
    <w:rsid w:val="00100E55"/>
    <w:rsid w:val="00107D9E"/>
    <w:rsid w:val="001100E3"/>
    <w:rsid w:val="0011023B"/>
    <w:rsid w:val="001124D3"/>
    <w:rsid w:val="00113C48"/>
    <w:rsid w:val="001201AD"/>
    <w:rsid w:val="0012603E"/>
    <w:rsid w:val="00126CFD"/>
    <w:rsid w:val="00142EC8"/>
    <w:rsid w:val="00144415"/>
    <w:rsid w:val="00153C84"/>
    <w:rsid w:val="00155D6D"/>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554F"/>
    <w:rsid w:val="001E5772"/>
    <w:rsid w:val="001E64E6"/>
    <w:rsid w:val="001E6E10"/>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535E"/>
    <w:rsid w:val="00235383"/>
    <w:rsid w:val="002377CF"/>
    <w:rsid w:val="00237968"/>
    <w:rsid w:val="00243D43"/>
    <w:rsid w:val="002464F6"/>
    <w:rsid w:val="00250125"/>
    <w:rsid w:val="002506BC"/>
    <w:rsid w:val="0025070F"/>
    <w:rsid w:val="00253C60"/>
    <w:rsid w:val="00253D30"/>
    <w:rsid w:val="00253EF2"/>
    <w:rsid w:val="0027307E"/>
    <w:rsid w:val="00273403"/>
    <w:rsid w:val="00276BC4"/>
    <w:rsid w:val="0028627A"/>
    <w:rsid w:val="00286862"/>
    <w:rsid w:val="00297E99"/>
    <w:rsid w:val="002B4473"/>
    <w:rsid w:val="002B515A"/>
    <w:rsid w:val="002C07ED"/>
    <w:rsid w:val="002C1787"/>
    <w:rsid w:val="002D258F"/>
    <w:rsid w:val="002D3C16"/>
    <w:rsid w:val="002E771F"/>
    <w:rsid w:val="003016CC"/>
    <w:rsid w:val="003053B6"/>
    <w:rsid w:val="00326645"/>
    <w:rsid w:val="00335BEE"/>
    <w:rsid w:val="00337288"/>
    <w:rsid w:val="00340BD0"/>
    <w:rsid w:val="003425F2"/>
    <w:rsid w:val="0035035F"/>
    <w:rsid w:val="00354097"/>
    <w:rsid w:val="00354E1A"/>
    <w:rsid w:val="0036390A"/>
    <w:rsid w:val="003649F6"/>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D3394"/>
    <w:rsid w:val="003D6854"/>
    <w:rsid w:val="003D72D5"/>
    <w:rsid w:val="003E17BF"/>
    <w:rsid w:val="003E2E35"/>
    <w:rsid w:val="003E427F"/>
    <w:rsid w:val="003E4FFB"/>
    <w:rsid w:val="003E61CC"/>
    <w:rsid w:val="003E748B"/>
    <w:rsid w:val="003F1723"/>
    <w:rsid w:val="003F3987"/>
    <w:rsid w:val="003F4CF9"/>
    <w:rsid w:val="003F55E2"/>
    <w:rsid w:val="00400FC6"/>
    <w:rsid w:val="00402A3C"/>
    <w:rsid w:val="00405843"/>
    <w:rsid w:val="00405A9C"/>
    <w:rsid w:val="004175E7"/>
    <w:rsid w:val="0042149B"/>
    <w:rsid w:val="00422D49"/>
    <w:rsid w:val="004252A9"/>
    <w:rsid w:val="004303DC"/>
    <w:rsid w:val="00431D5E"/>
    <w:rsid w:val="00433DBC"/>
    <w:rsid w:val="0043495A"/>
    <w:rsid w:val="00440B37"/>
    <w:rsid w:val="0044686C"/>
    <w:rsid w:val="00451327"/>
    <w:rsid w:val="00453087"/>
    <w:rsid w:val="00454A9A"/>
    <w:rsid w:val="00464C2F"/>
    <w:rsid w:val="00470AC1"/>
    <w:rsid w:val="0048234F"/>
    <w:rsid w:val="004824BD"/>
    <w:rsid w:val="00483369"/>
    <w:rsid w:val="00483BC5"/>
    <w:rsid w:val="00492269"/>
    <w:rsid w:val="00493317"/>
    <w:rsid w:val="004A490A"/>
    <w:rsid w:val="004A70CA"/>
    <w:rsid w:val="004B1504"/>
    <w:rsid w:val="004C0A73"/>
    <w:rsid w:val="004C390A"/>
    <w:rsid w:val="004D0D36"/>
    <w:rsid w:val="004D356C"/>
    <w:rsid w:val="004D7BB0"/>
    <w:rsid w:val="004E14A2"/>
    <w:rsid w:val="004E5616"/>
    <w:rsid w:val="004F2C76"/>
    <w:rsid w:val="004F2FB7"/>
    <w:rsid w:val="004F37E1"/>
    <w:rsid w:val="004F6B52"/>
    <w:rsid w:val="00500AD3"/>
    <w:rsid w:val="00501BD3"/>
    <w:rsid w:val="005037BA"/>
    <w:rsid w:val="005041D8"/>
    <w:rsid w:val="00507ED7"/>
    <w:rsid w:val="005104D3"/>
    <w:rsid w:val="0051371C"/>
    <w:rsid w:val="00514956"/>
    <w:rsid w:val="00517BB0"/>
    <w:rsid w:val="0052072F"/>
    <w:rsid w:val="00522EE8"/>
    <w:rsid w:val="00531A74"/>
    <w:rsid w:val="005411F5"/>
    <w:rsid w:val="00541C75"/>
    <w:rsid w:val="0054697A"/>
    <w:rsid w:val="00555556"/>
    <w:rsid w:val="00556CED"/>
    <w:rsid w:val="00560CE8"/>
    <w:rsid w:val="00563B66"/>
    <w:rsid w:val="005679A5"/>
    <w:rsid w:val="00571712"/>
    <w:rsid w:val="00574797"/>
    <w:rsid w:val="00584777"/>
    <w:rsid w:val="00587A48"/>
    <w:rsid w:val="00593319"/>
    <w:rsid w:val="005A54E5"/>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600D08"/>
    <w:rsid w:val="00604424"/>
    <w:rsid w:val="00614976"/>
    <w:rsid w:val="0061515D"/>
    <w:rsid w:val="00617025"/>
    <w:rsid w:val="0063128E"/>
    <w:rsid w:val="006316B0"/>
    <w:rsid w:val="00632524"/>
    <w:rsid w:val="006343DD"/>
    <w:rsid w:val="00635C9F"/>
    <w:rsid w:val="006363BC"/>
    <w:rsid w:val="0063778A"/>
    <w:rsid w:val="0063780C"/>
    <w:rsid w:val="00640169"/>
    <w:rsid w:val="0064408D"/>
    <w:rsid w:val="0064687A"/>
    <w:rsid w:val="006555D9"/>
    <w:rsid w:val="006569B5"/>
    <w:rsid w:val="006628A8"/>
    <w:rsid w:val="00671AFE"/>
    <w:rsid w:val="00674F95"/>
    <w:rsid w:val="00680924"/>
    <w:rsid w:val="0068558C"/>
    <w:rsid w:val="00685F30"/>
    <w:rsid w:val="0068624A"/>
    <w:rsid w:val="00690E18"/>
    <w:rsid w:val="006A0696"/>
    <w:rsid w:val="006A2EDA"/>
    <w:rsid w:val="006A3935"/>
    <w:rsid w:val="006A5032"/>
    <w:rsid w:val="006A5DD3"/>
    <w:rsid w:val="006B34A0"/>
    <w:rsid w:val="006B39C0"/>
    <w:rsid w:val="006C51CE"/>
    <w:rsid w:val="006C5754"/>
    <w:rsid w:val="006C5F3F"/>
    <w:rsid w:val="006C5FB0"/>
    <w:rsid w:val="006D07FD"/>
    <w:rsid w:val="006E300C"/>
    <w:rsid w:val="006F031C"/>
    <w:rsid w:val="006F19B8"/>
    <w:rsid w:val="00705988"/>
    <w:rsid w:val="00716656"/>
    <w:rsid w:val="00726BB8"/>
    <w:rsid w:val="007310E3"/>
    <w:rsid w:val="00731372"/>
    <w:rsid w:val="007404EF"/>
    <w:rsid w:val="00743C9A"/>
    <w:rsid w:val="007514B7"/>
    <w:rsid w:val="00754B03"/>
    <w:rsid w:val="00761C7C"/>
    <w:rsid w:val="00765A3A"/>
    <w:rsid w:val="00776AC1"/>
    <w:rsid w:val="007813AA"/>
    <w:rsid w:val="0078340E"/>
    <w:rsid w:val="007853E0"/>
    <w:rsid w:val="00785496"/>
    <w:rsid w:val="00785D07"/>
    <w:rsid w:val="00792C38"/>
    <w:rsid w:val="00793C25"/>
    <w:rsid w:val="007A2715"/>
    <w:rsid w:val="007B2D5C"/>
    <w:rsid w:val="007B63B1"/>
    <w:rsid w:val="007C69AA"/>
    <w:rsid w:val="007D08A4"/>
    <w:rsid w:val="007E0202"/>
    <w:rsid w:val="007E0D7E"/>
    <w:rsid w:val="007E3551"/>
    <w:rsid w:val="007F27D4"/>
    <w:rsid w:val="007F4972"/>
    <w:rsid w:val="008029DC"/>
    <w:rsid w:val="00803429"/>
    <w:rsid w:val="00810828"/>
    <w:rsid w:val="00814316"/>
    <w:rsid w:val="00814E8F"/>
    <w:rsid w:val="00821081"/>
    <w:rsid w:val="00823C0B"/>
    <w:rsid w:val="00830E3A"/>
    <w:rsid w:val="00836927"/>
    <w:rsid w:val="008438B0"/>
    <w:rsid w:val="00847240"/>
    <w:rsid w:val="00860794"/>
    <w:rsid w:val="00865F00"/>
    <w:rsid w:val="0087074A"/>
    <w:rsid w:val="00871AEB"/>
    <w:rsid w:val="00871CB0"/>
    <w:rsid w:val="0087507B"/>
    <w:rsid w:val="00876FA3"/>
    <w:rsid w:val="00882989"/>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5640"/>
    <w:rsid w:val="009267A5"/>
    <w:rsid w:val="0093068F"/>
    <w:rsid w:val="00932F1E"/>
    <w:rsid w:val="009353BC"/>
    <w:rsid w:val="00946992"/>
    <w:rsid w:val="009505BA"/>
    <w:rsid w:val="00950EE8"/>
    <w:rsid w:val="00951477"/>
    <w:rsid w:val="00952915"/>
    <w:rsid w:val="009546A9"/>
    <w:rsid w:val="00963E35"/>
    <w:rsid w:val="00970888"/>
    <w:rsid w:val="009717FF"/>
    <w:rsid w:val="00972710"/>
    <w:rsid w:val="00975863"/>
    <w:rsid w:val="00982DA5"/>
    <w:rsid w:val="00986E5C"/>
    <w:rsid w:val="009A5450"/>
    <w:rsid w:val="009A76C0"/>
    <w:rsid w:val="009B3F28"/>
    <w:rsid w:val="009B4548"/>
    <w:rsid w:val="009C10AC"/>
    <w:rsid w:val="009C283D"/>
    <w:rsid w:val="009C4706"/>
    <w:rsid w:val="009C4FB1"/>
    <w:rsid w:val="009C5A1A"/>
    <w:rsid w:val="009D139A"/>
    <w:rsid w:val="009D3FD7"/>
    <w:rsid w:val="009E11B3"/>
    <w:rsid w:val="009E2308"/>
    <w:rsid w:val="009F2EAC"/>
    <w:rsid w:val="00A17230"/>
    <w:rsid w:val="00A20411"/>
    <w:rsid w:val="00A209E0"/>
    <w:rsid w:val="00A4195F"/>
    <w:rsid w:val="00A421BC"/>
    <w:rsid w:val="00A46281"/>
    <w:rsid w:val="00A50B09"/>
    <w:rsid w:val="00A5290F"/>
    <w:rsid w:val="00A553C8"/>
    <w:rsid w:val="00A61849"/>
    <w:rsid w:val="00A6483B"/>
    <w:rsid w:val="00A66CD6"/>
    <w:rsid w:val="00A738BE"/>
    <w:rsid w:val="00A7425C"/>
    <w:rsid w:val="00A763C8"/>
    <w:rsid w:val="00A81FCB"/>
    <w:rsid w:val="00A830DD"/>
    <w:rsid w:val="00A963FA"/>
    <w:rsid w:val="00AA02C7"/>
    <w:rsid w:val="00AA0A98"/>
    <w:rsid w:val="00AA23DA"/>
    <w:rsid w:val="00AA7C50"/>
    <w:rsid w:val="00AB1AB3"/>
    <w:rsid w:val="00AB619F"/>
    <w:rsid w:val="00AC3106"/>
    <w:rsid w:val="00AC6D6B"/>
    <w:rsid w:val="00AD05C8"/>
    <w:rsid w:val="00AD0806"/>
    <w:rsid w:val="00AD086A"/>
    <w:rsid w:val="00AD7B6C"/>
    <w:rsid w:val="00AE4E4C"/>
    <w:rsid w:val="00AF0D48"/>
    <w:rsid w:val="00AF35D4"/>
    <w:rsid w:val="00AF39FD"/>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5065"/>
    <w:rsid w:val="00CA7B64"/>
    <w:rsid w:val="00CB0659"/>
    <w:rsid w:val="00CB3733"/>
    <w:rsid w:val="00CB3BD1"/>
    <w:rsid w:val="00CB4114"/>
    <w:rsid w:val="00CB4A62"/>
    <w:rsid w:val="00CC0397"/>
    <w:rsid w:val="00CC273B"/>
    <w:rsid w:val="00CD3703"/>
    <w:rsid w:val="00CD40EC"/>
    <w:rsid w:val="00CE348A"/>
    <w:rsid w:val="00CE38EB"/>
    <w:rsid w:val="00CE5780"/>
    <w:rsid w:val="00CE5E57"/>
    <w:rsid w:val="00CF2D77"/>
    <w:rsid w:val="00CF4922"/>
    <w:rsid w:val="00D022EE"/>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77D1"/>
    <w:rsid w:val="00D678DF"/>
    <w:rsid w:val="00D74ACA"/>
    <w:rsid w:val="00D80F85"/>
    <w:rsid w:val="00D835CD"/>
    <w:rsid w:val="00D92C07"/>
    <w:rsid w:val="00D94577"/>
    <w:rsid w:val="00D97BFF"/>
    <w:rsid w:val="00DA3556"/>
    <w:rsid w:val="00DA49C5"/>
    <w:rsid w:val="00DB1734"/>
    <w:rsid w:val="00DB4E13"/>
    <w:rsid w:val="00DB6165"/>
    <w:rsid w:val="00DB6E36"/>
    <w:rsid w:val="00DC63A5"/>
    <w:rsid w:val="00DC7815"/>
    <w:rsid w:val="00DE09F7"/>
    <w:rsid w:val="00DE1207"/>
    <w:rsid w:val="00DE1350"/>
    <w:rsid w:val="00DE38F7"/>
    <w:rsid w:val="00DF2BBF"/>
    <w:rsid w:val="00DF48E1"/>
    <w:rsid w:val="00DF565A"/>
    <w:rsid w:val="00E072D2"/>
    <w:rsid w:val="00E11316"/>
    <w:rsid w:val="00E11CA5"/>
    <w:rsid w:val="00E12B76"/>
    <w:rsid w:val="00E168B3"/>
    <w:rsid w:val="00E170DC"/>
    <w:rsid w:val="00E17865"/>
    <w:rsid w:val="00E21DD4"/>
    <w:rsid w:val="00E251F4"/>
    <w:rsid w:val="00E26466"/>
    <w:rsid w:val="00E30A64"/>
    <w:rsid w:val="00E34642"/>
    <w:rsid w:val="00E41950"/>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20375"/>
    <w:rsid w:val="00F20982"/>
    <w:rsid w:val="00F20DE5"/>
    <w:rsid w:val="00F21148"/>
    <w:rsid w:val="00F2121D"/>
    <w:rsid w:val="00F26987"/>
    <w:rsid w:val="00F26E04"/>
    <w:rsid w:val="00F30E0F"/>
    <w:rsid w:val="00F32EC0"/>
    <w:rsid w:val="00F36767"/>
    <w:rsid w:val="00F37C5E"/>
    <w:rsid w:val="00F40327"/>
    <w:rsid w:val="00F433AE"/>
    <w:rsid w:val="00F45C5C"/>
    <w:rsid w:val="00F46A1B"/>
    <w:rsid w:val="00F54A7D"/>
    <w:rsid w:val="00F70E60"/>
    <w:rsid w:val="00F722A7"/>
    <w:rsid w:val="00F762A2"/>
    <w:rsid w:val="00F76EAC"/>
    <w:rsid w:val="00F8285C"/>
    <w:rsid w:val="00F83007"/>
    <w:rsid w:val="00F85D4B"/>
    <w:rsid w:val="00F86377"/>
    <w:rsid w:val="00F908CA"/>
    <w:rsid w:val="00F925AD"/>
    <w:rsid w:val="00F95277"/>
    <w:rsid w:val="00F97ED7"/>
    <w:rsid w:val="00FA0CC4"/>
    <w:rsid w:val="00FA3048"/>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0"/>
    <w:lsdException w:name="toc 7" w:uiPriority="39"/>
    <w:lsdException w:name="toc 8" w:uiPriority="39"/>
    <w:lsdException w:name="toc 9" w:uiPriority="39"/>
    <w:lsdException w:name="index heading" w:uiPriority="0"/>
    <w:lsdException w:name="caption" w:uiPriority="0" w:qFormat="1"/>
    <w:lsdException w:name="Lis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052EA9"/>
    <w:pPr>
      <w:keepNext/>
      <w:tabs>
        <w:tab w:val="num" w:pos="0"/>
      </w:tabs>
      <w:suppressAutoHyphens/>
      <w:outlineLvl w:val="0"/>
    </w:pPr>
    <w:rPr>
      <w:sz w:val="40"/>
      <w:szCs w:val="20"/>
      <w:lang w:eastAsia="ar-SA"/>
    </w:rPr>
  </w:style>
  <w:style w:type="paragraph" w:styleId="21">
    <w:name w:val="heading 2"/>
    <w:basedOn w:val="a0"/>
    <w:next w:val="a0"/>
    <w:link w:val="22"/>
    <w:qFormat/>
    <w:rsid w:val="00052EA9"/>
    <w:pPr>
      <w:keepNext/>
      <w:tabs>
        <w:tab w:val="num" w:pos="0"/>
      </w:tabs>
      <w:suppressAutoHyphens/>
      <w:jc w:val="both"/>
      <w:outlineLvl w:val="1"/>
    </w:pPr>
    <w:rPr>
      <w:b/>
      <w:sz w:val="40"/>
      <w:lang w:eastAsia="ar-SA"/>
    </w:rPr>
  </w:style>
  <w:style w:type="paragraph" w:styleId="31">
    <w:name w:val="heading 3"/>
    <w:basedOn w:val="a0"/>
    <w:next w:val="a0"/>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next w:val="a0"/>
    <w:link w:val="40"/>
    <w:unhideWhenUsed/>
    <w:qFormat/>
    <w:rsid w:val="0006363D"/>
    <w:pPr>
      <w:keepNext/>
      <w:spacing w:before="240" w:after="60"/>
      <w:outlineLvl w:val="3"/>
    </w:pPr>
    <w:rPr>
      <w:rFonts w:ascii="Arial" w:hAnsi="Arial" w:cs="Arial"/>
      <w:color w:val="000000"/>
    </w:rPr>
  </w:style>
  <w:style w:type="paragraph" w:styleId="5">
    <w:name w:val="heading 5"/>
    <w:basedOn w:val="a0"/>
    <w:next w:val="a0"/>
    <w:link w:val="50"/>
    <w:unhideWhenUsed/>
    <w:qFormat/>
    <w:rsid w:val="0021523D"/>
    <w:pPr>
      <w:spacing w:before="240" w:after="60"/>
      <w:outlineLvl w:val="4"/>
    </w:pPr>
    <w:rPr>
      <w:rFonts w:ascii="Calibri" w:hAnsi="Calibri"/>
      <w:b/>
      <w:bCs/>
      <w:i/>
      <w:iCs/>
      <w:sz w:val="26"/>
      <w:szCs w:val="26"/>
    </w:rPr>
  </w:style>
  <w:style w:type="paragraph" w:styleId="6">
    <w:name w:val="heading 6"/>
    <w:basedOn w:val="a0"/>
    <w:next w:val="a0"/>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0"/>
    <w:next w:val="a0"/>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0"/>
    <w:next w:val="a0"/>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0"/>
    <w:next w:val="a0"/>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
    <w:rsid w:val="00052EA9"/>
    <w:rPr>
      <w:rFonts w:ascii="Times New Roman" w:eastAsia="Times New Roman" w:hAnsi="Times New Roman" w:cs="Times New Roman"/>
      <w:sz w:val="40"/>
      <w:szCs w:val="20"/>
      <w:lang w:eastAsia="ar-SA"/>
    </w:rPr>
  </w:style>
  <w:style w:type="character" w:customStyle="1" w:styleId="22">
    <w:name w:val="Заголовок 2 Знак"/>
    <w:basedOn w:val="a1"/>
    <w:link w:val="21"/>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1"/>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4">
    <w:name w:val="Заголовок"/>
    <w:basedOn w:val="a0"/>
    <w:next w:val="a5"/>
    <w:rsid w:val="00052EA9"/>
    <w:pPr>
      <w:keepNext/>
      <w:suppressAutoHyphens/>
      <w:spacing w:before="240" w:after="120"/>
    </w:pPr>
    <w:rPr>
      <w:rFonts w:ascii="Arial" w:eastAsia="MS Mincho" w:hAnsi="Arial" w:cs="Tahoma"/>
      <w:sz w:val="28"/>
      <w:szCs w:val="28"/>
      <w:lang w:eastAsia="ar-SA"/>
    </w:rPr>
  </w:style>
  <w:style w:type="paragraph" w:styleId="a5">
    <w:name w:val="Body Text"/>
    <w:basedOn w:val="a0"/>
    <w:link w:val="a6"/>
    <w:qFormat/>
    <w:rsid w:val="00052EA9"/>
    <w:pPr>
      <w:suppressAutoHyphens/>
      <w:jc w:val="both"/>
    </w:pPr>
    <w:rPr>
      <w:sz w:val="28"/>
      <w:szCs w:val="20"/>
      <w:lang w:eastAsia="ar-SA"/>
    </w:rPr>
  </w:style>
  <w:style w:type="character" w:customStyle="1" w:styleId="a6">
    <w:name w:val="Основной текст Знак"/>
    <w:basedOn w:val="a1"/>
    <w:link w:val="a5"/>
    <w:rsid w:val="00052EA9"/>
    <w:rPr>
      <w:rFonts w:ascii="Times New Roman" w:eastAsia="Times New Roman" w:hAnsi="Times New Roman" w:cs="Times New Roman"/>
      <w:sz w:val="28"/>
      <w:szCs w:val="20"/>
      <w:lang w:eastAsia="ar-SA"/>
    </w:rPr>
  </w:style>
  <w:style w:type="paragraph" w:styleId="a7">
    <w:name w:val="List"/>
    <w:basedOn w:val="a5"/>
    <w:rsid w:val="00052EA9"/>
    <w:rPr>
      <w:rFonts w:ascii="Arial" w:hAnsi="Arial" w:cs="Tahoma"/>
    </w:rPr>
  </w:style>
  <w:style w:type="paragraph" w:styleId="a8">
    <w:name w:val="Title"/>
    <w:basedOn w:val="a0"/>
    <w:link w:val="a9"/>
    <w:qFormat/>
    <w:rsid w:val="00052EA9"/>
    <w:pPr>
      <w:suppressLineNumbers/>
      <w:suppressAutoHyphens/>
      <w:spacing w:before="120" w:after="120"/>
    </w:pPr>
    <w:rPr>
      <w:rFonts w:ascii="Arial" w:hAnsi="Arial" w:cs="Tahoma"/>
      <w:i/>
      <w:iCs/>
      <w:sz w:val="20"/>
      <w:lang w:eastAsia="ar-SA"/>
    </w:rPr>
  </w:style>
  <w:style w:type="character" w:customStyle="1" w:styleId="a9">
    <w:name w:val="Название Знак"/>
    <w:basedOn w:val="a1"/>
    <w:link w:val="a8"/>
    <w:rsid w:val="00052EA9"/>
    <w:rPr>
      <w:rFonts w:ascii="Arial" w:eastAsia="Times New Roman" w:hAnsi="Arial" w:cs="Tahoma"/>
      <w:i/>
      <w:iCs/>
      <w:sz w:val="20"/>
      <w:szCs w:val="24"/>
      <w:lang w:eastAsia="ar-SA"/>
    </w:rPr>
  </w:style>
  <w:style w:type="paragraph" w:styleId="aa">
    <w:name w:val="Body Text Indent"/>
    <w:basedOn w:val="a0"/>
    <w:link w:val="ab"/>
    <w:rsid w:val="00052EA9"/>
    <w:pPr>
      <w:suppressAutoHyphens/>
      <w:ind w:firstLine="720"/>
      <w:jc w:val="both"/>
    </w:pPr>
    <w:rPr>
      <w:lang w:eastAsia="ar-SA"/>
    </w:rPr>
  </w:style>
  <w:style w:type="character" w:customStyle="1" w:styleId="ab">
    <w:name w:val="Основной текст с отступом Знак"/>
    <w:basedOn w:val="a1"/>
    <w:link w:val="aa"/>
    <w:rsid w:val="00052EA9"/>
    <w:rPr>
      <w:rFonts w:ascii="Times New Roman" w:eastAsia="Times New Roman" w:hAnsi="Times New Roman" w:cs="Times New Roman"/>
      <w:sz w:val="24"/>
      <w:szCs w:val="24"/>
      <w:lang w:eastAsia="ar-SA"/>
    </w:rPr>
  </w:style>
  <w:style w:type="paragraph" w:styleId="23">
    <w:name w:val="Body Text Indent 2"/>
    <w:basedOn w:val="a0"/>
    <w:link w:val="24"/>
    <w:rsid w:val="00052EA9"/>
    <w:pPr>
      <w:suppressAutoHyphens/>
      <w:ind w:firstLine="360"/>
      <w:jc w:val="both"/>
    </w:pPr>
    <w:rPr>
      <w:lang w:eastAsia="ar-SA"/>
    </w:rPr>
  </w:style>
  <w:style w:type="character" w:customStyle="1" w:styleId="24">
    <w:name w:val="Основной текст с отступом 2 Знак"/>
    <w:basedOn w:val="a1"/>
    <w:link w:val="23"/>
    <w:rsid w:val="00052EA9"/>
    <w:rPr>
      <w:rFonts w:ascii="Times New Roman" w:eastAsia="Times New Roman" w:hAnsi="Times New Roman" w:cs="Times New Roman"/>
      <w:sz w:val="24"/>
      <w:szCs w:val="24"/>
      <w:lang w:eastAsia="ar-SA"/>
    </w:rPr>
  </w:style>
  <w:style w:type="character" w:customStyle="1" w:styleId="ac">
    <w:name w:val="Текст выноски Знак"/>
    <w:basedOn w:val="a1"/>
    <w:link w:val="ad"/>
    <w:uiPriority w:val="99"/>
    <w:rsid w:val="00052EA9"/>
    <w:rPr>
      <w:rFonts w:ascii="Tahoma" w:eastAsia="Times New Roman" w:hAnsi="Tahoma" w:cs="Tahoma"/>
      <w:sz w:val="16"/>
      <w:szCs w:val="16"/>
      <w:lang w:eastAsia="ar-SA"/>
    </w:rPr>
  </w:style>
  <w:style w:type="paragraph" w:styleId="ad">
    <w:name w:val="Balloon Text"/>
    <w:basedOn w:val="a0"/>
    <w:link w:val="ac"/>
    <w:uiPriority w:val="99"/>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Знак"/>
    <w:basedOn w:val="a0"/>
    <w:rsid w:val="00052EA9"/>
    <w:pPr>
      <w:tabs>
        <w:tab w:val="num" w:pos="360"/>
      </w:tabs>
      <w:spacing w:after="160" w:line="240" w:lineRule="exact"/>
    </w:pPr>
    <w:rPr>
      <w:rFonts w:ascii="Verdana" w:hAnsi="Verdana" w:cs="Verdana"/>
      <w:sz w:val="20"/>
      <w:szCs w:val="20"/>
      <w:lang w:val="en-US" w:eastAsia="en-US"/>
    </w:rPr>
  </w:style>
  <w:style w:type="character" w:styleId="af">
    <w:name w:val="Hyperlink"/>
    <w:basedOn w:val="a1"/>
    <w:uiPriority w:val="99"/>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1"/>
    <w:link w:val="HTML0"/>
    <w:uiPriority w:val="99"/>
    <w:rsid w:val="00052EA9"/>
    <w:rPr>
      <w:rFonts w:ascii="Courier New" w:eastAsia="Calibri" w:hAnsi="Courier New" w:cs="Courier New"/>
      <w:sz w:val="24"/>
      <w:szCs w:val="24"/>
      <w:lang w:eastAsia="ru-RU"/>
    </w:rPr>
  </w:style>
  <w:style w:type="paragraph" w:styleId="HTML0">
    <w:name w:val="HTML Preformatted"/>
    <w:aliases w:val=" Знак"/>
    <w:basedOn w:val="a0"/>
    <w:link w:val="HTML"/>
    <w:uiPriority w:val="99"/>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0">
    <w:name w:val="No Spacing"/>
    <w:link w:val="af1"/>
    <w:qFormat/>
    <w:rsid w:val="00052EA9"/>
    <w:pPr>
      <w:spacing w:after="0" w:line="240" w:lineRule="auto"/>
    </w:pPr>
    <w:rPr>
      <w:rFonts w:ascii="Calibri" w:eastAsia="Times New Roman" w:hAnsi="Calibri" w:cs="Times New Roman"/>
      <w:lang w:eastAsia="ru-RU"/>
    </w:rPr>
  </w:style>
  <w:style w:type="character" w:styleId="af2">
    <w:name w:val="Emphasis"/>
    <w:basedOn w:val="a1"/>
    <w:uiPriority w:val="20"/>
    <w:qFormat/>
    <w:rsid w:val="00052EA9"/>
    <w:rPr>
      <w:i/>
      <w:iCs/>
    </w:rPr>
  </w:style>
  <w:style w:type="character" w:customStyle="1" w:styleId="25">
    <w:name w:val="Основной текст (2)"/>
    <w:basedOn w:val="a1"/>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3">
    <w:name w:val="Основной текст_"/>
    <w:basedOn w:val="a1"/>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0"/>
    <w:link w:val="af3"/>
    <w:rsid w:val="00B92F2E"/>
    <w:pPr>
      <w:shd w:val="clear" w:color="auto" w:fill="FFFFFF"/>
      <w:spacing w:line="662" w:lineRule="exact"/>
      <w:ind w:hanging="1440"/>
    </w:pPr>
    <w:rPr>
      <w:sz w:val="25"/>
      <w:szCs w:val="25"/>
      <w:lang w:eastAsia="en-US"/>
    </w:rPr>
  </w:style>
  <w:style w:type="character" w:customStyle="1" w:styleId="26">
    <w:name w:val="Основной текст (2)_"/>
    <w:basedOn w:val="a1"/>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0"/>
    <w:rsid w:val="00B92F2E"/>
    <w:pPr>
      <w:shd w:val="clear" w:color="auto" w:fill="FFFFFF"/>
      <w:spacing w:line="322" w:lineRule="exact"/>
      <w:ind w:hanging="1040"/>
    </w:pPr>
    <w:rPr>
      <w:sz w:val="26"/>
      <w:szCs w:val="26"/>
    </w:rPr>
  </w:style>
  <w:style w:type="paragraph" w:styleId="af4">
    <w:name w:val="Subtitle"/>
    <w:basedOn w:val="a0"/>
    <w:link w:val="af5"/>
    <w:qFormat/>
    <w:rsid w:val="00B92F2E"/>
    <w:pPr>
      <w:jc w:val="center"/>
    </w:pPr>
    <w:rPr>
      <w:b/>
      <w:bCs/>
      <w:sz w:val="28"/>
    </w:rPr>
  </w:style>
  <w:style w:type="character" w:customStyle="1" w:styleId="af5">
    <w:name w:val="Подзаголовок Знак"/>
    <w:basedOn w:val="a1"/>
    <w:link w:val="af4"/>
    <w:rsid w:val="00B92F2E"/>
    <w:rPr>
      <w:rFonts w:ascii="Times New Roman" w:eastAsia="Times New Roman" w:hAnsi="Times New Roman" w:cs="Times New Roman"/>
      <w:b/>
      <w:bCs/>
      <w:sz w:val="28"/>
      <w:szCs w:val="24"/>
      <w:lang w:eastAsia="ru-RU"/>
    </w:rPr>
  </w:style>
  <w:style w:type="paragraph" w:customStyle="1" w:styleId="11">
    <w:name w:val="Основной текст1"/>
    <w:basedOn w:val="a0"/>
    <w:rsid w:val="00593319"/>
    <w:pPr>
      <w:shd w:val="clear" w:color="auto" w:fill="FFFFFF"/>
      <w:spacing w:after="240" w:line="322" w:lineRule="exact"/>
      <w:jc w:val="center"/>
    </w:pPr>
    <w:rPr>
      <w:color w:val="000000"/>
      <w:sz w:val="27"/>
      <w:szCs w:val="27"/>
    </w:rPr>
  </w:style>
  <w:style w:type="paragraph" w:styleId="af6">
    <w:name w:val="List Paragraph"/>
    <w:basedOn w:val="a0"/>
    <w:uiPriority w:val="34"/>
    <w:qFormat/>
    <w:rsid w:val="00593319"/>
    <w:pPr>
      <w:ind w:left="720"/>
      <w:contextualSpacing/>
    </w:pPr>
  </w:style>
  <w:style w:type="paragraph" w:customStyle="1" w:styleId="xl33">
    <w:name w:val="xl33"/>
    <w:basedOn w:val="a0"/>
    <w:rsid w:val="00BA3686"/>
    <w:pPr>
      <w:spacing w:before="100" w:beforeAutospacing="1" w:after="100" w:afterAutospacing="1"/>
      <w:jc w:val="right"/>
    </w:pPr>
  </w:style>
  <w:style w:type="paragraph" w:styleId="34">
    <w:name w:val="Body Text Indent 3"/>
    <w:basedOn w:val="a0"/>
    <w:link w:val="35"/>
    <w:unhideWhenUsed/>
    <w:rsid w:val="00BA3686"/>
    <w:pPr>
      <w:spacing w:after="120"/>
      <w:ind w:left="283"/>
    </w:pPr>
    <w:rPr>
      <w:sz w:val="16"/>
      <w:szCs w:val="16"/>
    </w:rPr>
  </w:style>
  <w:style w:type="character" w:customStyle="1" w:styleId="35">
    <w:name w:val="Основной текст с отступом 3 Знак"/>
    <w:basedOn w:val="a1"/>
    <w:link w:val="34"/>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7">
    <w:name w:val="header"/>
    <w:basedOn w:val="a0"/>
    <w:link w:val="af8"/>
    <w:uiPriority w:val="99"/>
    <w:unhideWhenUsed/>
    <w:rsid w:val="00253C60"/>
    <w:pPr>
      <w:tabs>
        <w:tab w:val="center" w:pos="4677"/>
        <w:tab w:val="right" w:pos="9355"/>
      </w:tabs>
    </w:pPr>
  </w:style>
  <w:style w:type="character" w:customStyle="1" w:styleId="af8">
    <w:name w:val="Верхний колонтитул Знак"/>
    <w:basedOn w:val="a1"/>
    <w:link w:val="af7"/>
    <w:uiPriority w:val="99"/>
    <w:rsid w:val="00253C60"/>
    <w:rPr>
      <w:rFonts w:ascii="Times New Roman" w:eastAsia="Times New Roman" w:hAnsi="Times New Roman" w:cs="Times New Roman"/>
      <w:sz w:val="24"/>
      <w:szCs w:val="24"/>
      <w:lang w:eastAsia="ru-RU"/>
    </w:rPr>
  </w:style>
  <w:style w:type="paragraph" w:styleId="af9">
    <w:name w:val="footer"/>
    <w:basedOn w:val="a0"/>
    <w:link w:val="afa"/>
    <w:uiPriority w:val="99"/>
    <w:unhideWhenUsed/>
    <w:rsid w:val="00253C60"/>
    <w:pPr>
      <w:tabs>
        <w:tab w:val="center" w:pos="4677"/>
        <w:tab w:val="right" w:pos="9355"/>
      </w:tabs>
    </w:pPr>
  </w:style>
  <w:style w:type="character" w:customStyle="1" w:styleId="afa">
    <w:name w:val="Нижний колонтитул Знак"/>
    <w:basedOn w:val="a1"/>
    <w:link w:val="af9"/>
    <w:uiPriority w:val="99"/>
    <w:rsid w:val="00253C60"/>
    <w:rPr>
      <w:rFonts w:ascii="Times New Roman" w:eastAsia="Times New Roman" w:hAnsi="Times New Roman" w:cs="Times New Roman"/>
      <w:sz w:val="24"/>
      <w:szCs w:val="24"/>
      <w:lang w:eastAsia="ru-RU"/>
    </w:rPr>
  </w:style>
  <w:style w:type="paragraph" w:styleId="afb">
    <w:name w:val="Normal (Web)"/>
    <w:aliases w:val="Обычный (веб) Знак Знак,Знак Знак Знак,Знак Знак"/>
    <w:basedOn w:val="a0"/>
    <w:link w:val="afc"/>
    <w:uiPriority w:val="99"/>
    <w:unhideWhenUsed/>
    <w:rsid w:val="00253C60"/>
    <w:pPr>
      <w:spacing w:before="100" w:beforeAutospacing="1" w:after="100" w:afterAutospacing="1"/>
    </w:pPr>
    <w:rPr>
      <w:rFonts w:eastAsiaTheme="minorEastAsia"/>
    </w:rPr>
  </w:style>
  <w:style w:type="paragraph" w:customStyle="1" w:styleId="afd">
    <w:name w:val="реквизитПодпись"/>
    <w:basedOn w:val="a0"/>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0"/>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unhideWhenUsed/>
    <w:rsid w:val="005E6B00"/>
    <w:rPr>
      <w:color w:val="800080"/>
      <w:u w:val="single"/>
    </w:rPr>
  </w:style>
  <w:style w:type="paragraph" w:customStyle="1" w:styleId="xl65">
    <w:name w:val="xl6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0"/>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0"/>
    <w:rsid w:val="005E6B00"/>
    <w:pPr>
      <w:spacing w:before="100" w:beforeAutospacing="1" w:after="100" w:afterAutospacing="1"/>
      <w:jc w:val="right"/>
    </w:pPr>
  </w:style>
  <w:style w:type="paragraph" w:customStyle="1" w:styleId="xl90">
    <w:name w:val="xl90"/>
    <w:basedOn w:val="a0"/>
    <w:rsid w:val="005E6B00"/>
    <w:pPr>
      <w:spacing w:before="100" w:beforeAutospacing="1" w:after="100" w:afterAutospacing="1"/>
    </w:pPr>
  </w:style>
  <w:style w:type="paragraph" w:customStyle="1" w:styleId="xl91">
    <w:name w:val="xl91"/>
    <w:basedOn w:val="a0"/>
    <w:rsid w:val="005E6B00"/>
    <w:pPr>
      <w:spacing w:before="100" w:beforeAutospacing="1" w:after="100" w:afterAutospacing="1"/>
      <w:jc w:val="right"/>
      <w:textAlignment w:val="center"/>
    </w:pPr>
  </w:style>
  <w:style w:type="paragraph" w:customStyle="1" w:styleId="xl92">
    <w:name w:val="xl9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5E6B00"/>
    <w:pPr>
      <w:spacing w:before="100" w:beforeAutospacing="1" w:after="100" w:afterAutospacing="1"/>
      <w:jc w:val="center"/>
    </w:pPr>
    <w:rPr>
      <w:b/>
      <w:bCs/>
    </w:rPr>
  </w:style>
  <w:style w:type="paragraph" w:customStyle="1" w:styleId="xl98">
    <w:name w:val="xl98"/>
    <w:basedOn w:val="a0"/>
    <w:rsid w:val="005E6B00"/>
    <w:pPr>
      <w:spacing w:before="100" w:beforeAutospacing="1" w:after="100" w:afterAutospacing="1"/>
      <w:jc w:val="center"/>
    </w:pPr>
    <w:rPr>
      <w:b/>
      <w:bCs/>
    </w:rPr>
  </w:style>
  <w:style w:type="paragraph" w:customStyle="1" w:styleId="xl99">
    <w:name w:val="xl99"/>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5E6B00"/>
    <w:pPr>
      <w:spacing w:before="100" w:beforeAutospacing="1" w:after="100" w:afterAutospacing="1"/>
      <w:jc w:val="center"/>
    </w:pPr>
    <w:rPr>
      <w:b/>
      <w:bCs/>
    </w:rPr>
  </w:style>
  <w:style w:type="paragraph" w:customStyle="1" w:styleId="xl101">
    <w:name w:val="xl101"/>
    <w:basedOn w:val="a0"/>
    <w:rsid w:val="005E6B00"/>
    <w:pPr>
      <w:spacing w:before="100" w:beforeAutospacing="1" w:after="100" w:afterAutospacing="1"/>
      <w:jc w:val="center"/>
    </w:pPr>
    <w:rPr>
      <w:b/>
      <w:bCs/>
    </w:rPr>
  </w:style>
  <w:style w:type="paragraph" w:customStyle="1" w:styleId="xl102">
    <w:name w:val="xl102"/>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0"/>
    <w:rsid w:val="005E6B00"/>
    <w:pPr>
      <w:spacing w:before="100" w:beforeAutospacing="1" w:after="100" w:afterAutospacing="1"/>
      <w:jc w:val="center"/>
    </w:pPr>
    <w:rPr>
      <w:b/>
      <w:bCs/>
    </w:rPr>
  </w:style>
  <w:style w:type="paragraph" w:customStyle="1" w:styleId="xl104">
    <w:name w:val="xl104"/>
    <w:basedOn w:val="a0"/>
    <w:rsid w:val="005E6B00"/>
    <w:pPr>
      <w:spacing w:before="100" w:beforeAutospacing="1" w:after="100" w:afterAutospacing="1"/>
      <w:jc w:val="center"/>
    </w:pPr>
    <w:rPr>
      <w:b/>
      <w:bCs/>
    </w:rPr>
  </w:style>
  <w:style w:type="paragraph" w:customStyle="1" w:styleId="xl105">
    <w:name w:val="xl105"/>
    <w:basedOn w:val="a0"/>
    <w:rsid w:val="005E6B00"/>
    <w:pPr>
      <w:spacing w:before="100" w:beforeAutospacing="1" w:after="100" w:afterAutospacing="1"/>
      <w:jc w:val="center"/>
    </w:pPr>
    <w:rPr>
      <w:b/>
      <w:bCs/>
    </w:rPr>
  </w:style>
  <w:style w:type="paragraph" w:customStyle="1" w:styleId="xl106">
    <w:name w:val="xl106"/>
    <w:basedOn w:val="a0"/>
    <w:rsid w:val="005E6B00"/>
    <w:pPr>
      <w:spacing w:before="100" w:beforeAutospacing="1" w:after="100" w:afterAutospacing="1"/>
      <w:jc w:val="center"/>
    </w:pPr>
    <w:rPr>
      <w:b/>
      <w:bCs/>
    </w:rPr>
  </w:style>
  <w:style w:type="paragraph" w:customStyle="1" w:styleId="xl107">
    <w:name w:val="xl107"/>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0"/>
    <w:rsid w:val="005E6B00"/>
    <w:pPr>
      <w:spacing w:before="100" w:beforeAutospacing="1" w:after="100" w:afterAutospacing="1"/>
      <w:jc w:val="center"/>
    </w:pPr>
    <w:rPr>
      <w:b/>
      <w:bCs/>
    </w:rPr>
  </w:style>
  <w:style w:type="paragraph" w:customStyle="1" w:styleId="xl109">
    <w:name w:val="xl109"/>
    <w:basedOn w:val="a0"/>
    <w:rsid w:val="005E6B00"/>
    <w:pPr>
      <w:spacing w:before="100" w:beforeAutospacing="1" w:after="100" w:afterAutospacing="1"/>
      <w:jc w:val="center"/>
    </w:pPr>
    <w:rPr>
      <w:b/>
      <w:bCs/>
    </w:rPr>
  </w:style>
  <w:style w:type="paragraph" w:customStyle="1" w:styleId="xl110">
    <w:name w:val="xl110"/>
    <w:basedOn w:val="a0"/>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0"/>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0"/>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0"/>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0"/>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0"/>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0"/>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0"/>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7">
    <w:name w:val="Body Text 2"/>
    <w:basedOn w:val="a0"/>
    <w:link w:val="28"/>
    <w:unhideWhenUsed/>
    <w:rsid w:val="005E6B00"/>
    <w:pPr>
      <w:spacing w:after="120" w:line="480" w:lineRule="auto"/>
    </w:pPr>
    <w:rPr>
      <w:sz w:val="20"/>
      <w:szCs w:val="20"/>
    </w:rPr>
  </w:style>
  <w:style w:type="character" w:customStyle="1" w:styleId="28">
    <w:name w:val="Основной текст 2 Знак"/>
    <w:basedOn w:val="a1"/>
    <w:link w:val="27"/>
    <w:rsid w:val="005E6B00"/>
    <w:rPr>
      <w:rFonts w:ascii="Times New Roman" w:eastAsia="Times New Roman" w:hAnsi="Times New Roman" w:cs="Times New Roman"/>
      <w:sz w:val="20"/>
      <w:szCs w:val="20"/>
      <w:lang w:eastAsia="ru-RU"/>
    </w:rPr>
  </w:style>
  <w:style w:type="table" w:styleId="aff">
    <w:name w:val="Table Grid"/>
    <w:basedOn w:val="a2"/>
    <w:uiPriority w:val="39"/>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0"/>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0"/>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0"/>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0"/>
    <w:uiPriority w:val="99"/>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0"/>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1"/>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0">
    <w:name w:val="МУ Обычный стиль"/>
    <w:basedOn w:val="a0"/>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0"/>
    <w:rsid w:val="00BB31E2"/>
    <w:pPr>
      <w:jc w:val="right"/>
    </w:pPr>
    <w:rPr>
      <w:sz w:val="20"/>
      <w:lang w:val="en-US"/>
    </w:rPr>
  </w:style>
  <w:style w:type="paragraph" w:customStyle="1" w:styleId="12">
    <w:name w:val="Абзац списка1"/>
    <w:basedOn w:val="a0"/>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0"/>
    <w:link w:val="S1"/>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1">
    <w:name w:val="Абзац"/>
    <w:basedOn w:val="a0"/>
    <w:link w:val="aff2"/>
    <w:rsid w:val="00CD3703"/>
    <w:pPr>
      <w:spacing w:before="120" w:after="60"/>
      <w:ind w:firstLine="567"/>
      <w:jc w:val="both"/>
    </w:pPr>
  </w:style>
  <w:style w:type="character" w:customStyle="1" w:styleId="aff2">
    <w:name w:val="Абзац Знак"/>
    <w:link w:val="aff1"/>
    <w:rsid w:val="00CD3703"/>
    <w:rPr>
      <w:rFonts w:ascii="Times New Roman" w:eastAsia="Times New Roman" w:hAnsi="Times New Roman" w:cs="Times New Roman"/>
      <w:sz w:val="24"/>
      <w:szCs w:val="24"/>
      <w:lang w:eastAsia="ru-RU"/>
    </w:rPr>
  </w:style>
  <w:style w:type="character" w:customStyle="1" w:styleId="29">
    <w:name w:val="Заголовок №2_"/>
    <w:link w:val="2a"/>
    <w:rsid w:val="00CD3703"/>
    <w:rPr>
      <w:b/>
      <w:bCs/>
      <w:i/>
      <w:iCs/>
      <w:sz w:val="27"/>
      <w:szCs w:val="27"/>
      <w:shd w:val="clear" w:color="auto" w:fill="FFFFFF"/>
    </w:rPr>
  </w:style>
  <w:style w:type="paragraph" w:customStyle="1" w:styleId="2a">
    <w:name w:val="Заголовок №2"/>
    <w:basedOn w:val="a0"/>
    <w:link w:val="29"/>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1"/>
    <w:link w:val="5"/>
    <w:rsid w:val="0021523D"/>
    <w:rPr>
      <w:rFonts w:ascii="Calibri" w:eastAsia="Times New Roman" w:hAnsi="Calibri" w:cs="Times New Roman"/>
      <w:b/>
      <w:bCs/>
      <w:i/>
      <w:iCs/>
      <w:sz w:val="26"/>
      <w:szCs w:val="26"/>
      <w:lang w:eastAsia="ru-RU"/>
    </w:rPr>
  </w:style>
  <w:style w:type="character" w:customStyle="1" w:styleId="af1">
    <w:name w:val="Без интервала Знак"/>
    <w:link w:val="af0"/>
    <w:locked/>
    <w:rsid w:val="0021523D"/>
    <w:rPr>
      <w:rFonts w:ascii="Calibri" w:eastAsia="Times New Roman" w:hAnsi="Calibri" w:cs="Times New Roman"/>
      <w:lang w:eastAsia="ru-RU"/>
    </w:rPr>
  </w:style>
  <w:style w:type="paragraph" w:customStyle="1" w:styleId="S2">
    <w:name w:val="S_Маркированный"/>
    <w:basedOn w:val="a0"/>
    <w:link w:val="S20"/>
    <w:rsid w:val="0021523D"/>
    <w:pPr>
      <w:tabs>
        <w:tab w:val="left" w:pos="1260"/>
      </w:tabs>
      <w:suppressAutoHyphens/>
      <w:spacing w:line="360" w:lineRule="auto"/>
      <w:ind w:firstLine="720"/>
      <w:jc w:val="both"/>
    </w:pPr>
    <w:rPr>
      <w:lang w:eastAsia="ar-SA"/>
    </w:rPr>
  </w:style>
  <w:style w:type="paragraph" w:customStyle="1" w:styleId="2b">
    <w:name w:val="Заголовок (Уровень 2)"/>
    <w:basedOn w:val="a0"/>
    <w:next w:val="a5"/>
    <w:link w:val="2c"/>
    <w:autoRedefine/>
    <w:qFormat/>
    <w:rsid w:val="00D25237"/>
    <w:pPr>
      <w:autoSpaceDE w:val="0"/>
      <w:autoSpaceDN w:val="0"/>
      <w:adjustRightInd w:val="0"/>
      <w:ind w:left="360"/>
      <w:jc w:val="center"/>
      <w:outlineLvl w:val="0"/>
    </w:pPr>
    <w:rPr>
      <w:b/>
      <w:bCs/>
      <w:sz w:val="28"/>
    </w:rPr>
  </w:style>
  <w:style w:type="character" w:customStyle="1" w:styleId="2c">
    <w:name w:val="Заголовок (Уровень 2) Знак"/>
    <w:link w:val="2b"/>
    <w:locked/>
    <w:rsid w:val="00D25237"/>
    <w:rPr>
      <w:rFonts w:ascii="Times New Roman" w:eastAsia="Times New Roman" w:hAnsi="Times New Roman" w:cs="Times New Roman"/>
      <w:b/>
      <w:bCs/>
      <w:sz w:val="28"/>
      <w:szCs w:val="24"/>
      <w:lang w:eastAsia="ru-RU"/>
    </w:rPr>
  </w:style>
  <w:style w:type="paragraph" w:customStyle="1" w:styleId="aff3">
    <w:name w:val="Обычный текст"/>
    <w:basedOn w:val="a0"/>
    <w:link w:val="aff4"/>
    <w:qFormat/>
    <w:rsid w:val="0021523D"/>
    <w:pPr>
      <w:ind w:firstLine="709"/>
      <w:jc w:val="both"/>
    </w:pPr>
    <w:rPr>
      <w:sz w:val="28"/>
      <w:szCs w:val="28"/>
    </w:rPr>
  </w:style>
  <w:style w:type="character" w:customStyle="1" w:styleId="aff4">
    <w:name w:val="Обычный текст Знак"/>
    <w:link w:val="aff3"/>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0"/>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0"/>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0"/>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0"/>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1"/>
    <w:rsid w:val="006316B0"/>
    <w:rPr>
      <w:rFonts w:ascii="Times New Roman" w:hAnsi="Times New Roman" w:cs="Times New Roman"/>
      <w:sz w:val="22"/>
      <w:szCs w:val="22"/>
    </w:rPr>
  </w:style>
  <w:style w:type="character" w:styleId="aff5">
    <w:name w:val="annotation reference"/>
    <w:uiPriority w:val="99"/>
    <w:semiHidden/>
    <w:unhideWhenUsed/>
    <w:rsid w:val="00DA49C5"/>
    <w:rPr>
      <w:sz w:val="16"/>
      <w:szCs w:val="16"/>
    </w:rPr>
  </w:style>
  <w:style w:type="character" w:styleId="aff6">
    <w:name w:val="Strong"/>
    <w:qFormat/>
    <w:rsid w:val="00376038"/>
    <w:rPr>
      <w:b/>
      <w:bCs/>
    </w:rPr>
  </w:style>
  <w:style w:type="paragraph" w:customStyle="1" w:styleId="Style5">
    <w:name w:val="Style5"/>
    <w:basedOn w:val="a0"/>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7">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0"/>
    <w:rsid w:val="005D4DA7"/>
    <w:pPr>
      <w:spacing w:line="360" w:lineRule="auto"/>
      <w:jc w:val="both"/>
    </w:pPr>
    <w:rPr>
      <w:rFonts w:eastAsia="font74" w:cs="font74"/>
      <w:sz w:val="28"/>
      <w:szCs w:val="28"/>
      <w:lang w:eastAsia="ar-SA"/>
    </w:rPr>
  </w:style>
  <w:style w:type="paragraph" w:customStyle="1" w:styleId="13">
    <w:name w:val="нум список 1"/>
    <w:basedOn w:val="a0"/>
    <w:uiPriority w:val="99"/>
    <w:rsid w:val="005D4DA7"/>
    <w:pPr>
      <w:tabs>
        <w:tab w:val="left" w:pos="360"/>
      </w:tabs>
      <w:spacing w:before="120" w:after="120"/>
      <w:jc w:val="both"/>
    </w:pPr>
    <w:rPr>
      <w:szCs w:val="20"/>
      <w:lang w:eastAsia="ar-SA"/>
    </w:rPr>
  </w:style>
  <w:style w:type="character" w:customStyle="1" w:styleId="aff8">
    <w:name w:val="Цветовое выделение"/>
    <w:rsid w:val="005D4DA7"/>
    <w:rPr>
      <w:b/>
      <w:color w:val="26282F"/>
    </w:rPr>
  </w:style>
  <w:style w:type="character" w:customStyle="1" w:styleId="aff9">
    <w:name w:val="Гипертекстовая ссылка"/>
    <w:rsid w:val="005D4DA7"/>
    <w:rPr>
      <w:rFonts w:cs="Times New Roman"/>
      <w:b/>
      <w:color w:val="106BBE"/>
    </w:rPr>
  </w:style>
  <w:style w:type="paragraph" w:customStyle="1" w:styleId="affa">
    <w:name w:val="Нормальный (таблица)"/>
    <w:basedOn w:val="a0"/>
    <w:next w:val="a0"/>
    <w:rsid w:val="005D4DA7"/>
    <w:pPr>
      <w:widowControl w:val="0"/>
      <w:autoSpaceDE w:val="0"/>
      <w:autoSpaceDN w:val="0"/>
      <w:adjustRightInd w:val="0"/>
      <w:jc w:val="both"/>
    </w:pPr>
    <w:rPr>
      <w:rFonts w:ascii="Arial" w:hAnsi="Arial" w:cs="Arial"/>
    </w:rPr>
  </w:style>
  <w:style w:type="paragraph" w:customStyle="1" w:styleId="affb">
    <w:name w:val="Прижатый влево"/>
    <w:basedOn w:val="a0"/>
    <w:next w:val="a0"/>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0"/>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c">
    <w:name w:val="annotation text"/>
    <w:basedOn w:val="a0"/>
    <w:link w:val="affd"/>
    <w:uiPriority w:val="99"/>
    <w:semiHidden/>
    <w:unhideWhenUsed/>
    <w:rsid w:val="003F1723"/>
    <w:pPr>
      <w:spacing w:after="200"/>
    </w:pPr>
    <w:rPr>
      <w:rFonts w:ascii="Calibri" w:hAnsi="Calibri"/>
      <w:sz w:val="20"/>
      <w:szCs w:val="20"/>
    </w:rPr>
  </w:style>
  <w:style w:type="character" w:customStyle="1" w:styleId="affd">
    <w:name w:val="Текст примечания Знак"/>
    <w:basedOn w:val="a1"/>
    <w:link w:val="affc"/>
    <w:uiPriority w:val="99"/>
    <w:semiHidden/>
    <w:rsid w:val="003F1723"/>
    <w:rPr>
      <w:rFonts w:ascii="Calibri" w:eastAsia="Times New Roman" w:hAnsi="Calibri" w:cs="Times New Roman"/>
      <w:sz w:val="20"/>
      <w:szCs w:val="20"/>
      <w:lang w:eastAsia="ru-RU"/>
    </w:rPr>
  </w:style>
  <w:style w:type="paragraph" w:styleId="affe">
    <w:name w:val="annotation subject"/>
    <w:basedOn w:val="affc"/>
    <w:next w:val="affc"/>
    <w:link w:val="afff"/>
    <w:uiPriority w:val="99"/>
    <w:semiHidden/>
    <w:unhideWhenUsed/>
    <w:rsid w:val="003F1723"/>
    <w:rPr>
      <w:b/>
      <w:bCs/>
    </w:rPr>
  </w:style>
  <w:style w:type="character" w:customStyle="1" w:styleId="afff">
    <w:name w:val="Тема примечания Знак"/>
    <w:basedOn w:val="affd"/>
    <w:link w:val="affe"/>
    <w:uiPriority w:val="99"/>
    <w:semiHidden/>
    <w:rsid w:val="003F1723"/>
    <w:rPr>
      <w:rFonts w:ascii="Calibri" w:eastAsia="Times New Roman" w:hAnsi="Calibri" w:cs="Times New Roman"/>
      <w:b/>
      <w:bCs/>
      <w:sz w:val="20"/>
      <w:szCs w:val="20"/>
      <w:lang w:eastAsia="ru-RU"/>
    </w:rPr>
  </w:style>
  <w:style w:type="paragraph" w:styleId="afff0">
    <w:name w:val="footnote text"/>
    <w:basedOn w:val="a0"/>
    <w:link w:val="afff1"/>
    <w:uiPriority w:val="99"/>
    <w:unhideWhenUsed/>
    <w:rsid w:val="003F1723"/>
    <w:rPr>
      <w:rFonts w:ascii="Calibri" w:hAnsi="Calibri"/>
      <w:sz w:val="20"/>
      <w:szCs w:val="20"/>
    </w:rPr>
  </w:style>
  <w:style w:type="character" w:customStyle="1" w:styleId="afff1">
    <w:name w:val="Текст сноски Знак"/>
    <w:basedOn w:val="a1"/>
    <w:link w:val="afff0"/>
    <w:uiPriority w:val="99"/>
    <w:rsid w:val="003F1723"/>
    <w:rPr>
      <w:rFonts w:ascii="Calibri" w:eastAsia="Times New Roman" w:hAnsi="Calibri" w:cs="Times New Roman"/>
      <w:sz w:val="20"/>
      <w:szCs w:val="20"/>
      <w:lang w:eastAsia="ru-RU"/>
    </w:rPr>
  </w:style>
  <w:style w:type="character" w:styleId="afff2">
    <w:name w:val="footnote reference"/>
    <w:uiPriority w:val="99"/>
    <w:unhideWhenUsed/>
    <w:rsid w:val="003F1723"/>
    <w:rPr>
      <w:vertAlign w:val="superscript"/>
    </w:rPr>
  </w:style>
  <w:style w:type="paragraph" w:customStyle="1" w:styleId="14">
    <w:name w:val="Мой заголовок 1"/>
    <w:basedOn w:val="1"/>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1"/>
    <w:link w:val="4"/>
    <w:rsid w:val="0006363D"/>
    <w:rPr>
      <w:rFonts w:ascii="Arial" w:eastAsia="Times New Roman" w:hAnsi="Arial" w:cs="Arial"/>
      <w:color w:val="000000"/>
      <w:sz w:val="24"/>
      <w:szCs w:val="24"/>
      <w:lang w:eastAsia="ru-RU"/>
    </w:rPr>
  </w:style>
  <w:style w:type="character" w:customStyle="1" w:styleId="60">
    <w:name w:val="Заголовок 6 Знак"/>
    <w:basedOn w:val="a1"/>
    <w:link w:val="6"/>
    <w:rsid w:val="0006363D"/>
    <w:rPr>
      <w:rFonts w:ascii="Arial" w:eastAsia="Times New Roman" w:hAnsi="Arial" w:cs="Arial"/>
      <w:color w:val="000000"/>
      <w:sz w:val="16"/>
      <w:szCs w:val="16"/>
      <w:lang w:eastAsia="ru-RU"/>
    </w:rPr>
  </w:style>
  <w:style w:type="character" w:customStyle="1" w:styleId="15">
    <w:name w:val="Верхний колонтитул Знак1"/>
    <w:uiPriority w:val="99"/>
    <w:semiHidden/>
    <w:rsid w:val="0006363D"/>
    <w:rPr>
      <w:rFonts w:ascii="Times New Roman" w:eastAsia="Times New Roman" w:hAnsi="Times New Roman"/>
    </w:rPr>
  </w:style>
  <w:style w:type="character" w:customStyle="1" w:styleId="16">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3">
    <w:name w:val="page number"/>
    <w:uiPriority w:val="99"/>
    <w:rsid w:val="0006363D"/>
  </w:style>
  <w:style w:type="paragraph" w:customStyle="1" w:styleId="17">
    <w:name w:val="Знак1 Знак Знак Знак"/>
    <w:basedOn w:val="a0"/>
    <w:rsid w:val="0006363D"/>
    <w:rPr>
      <w:rFonts w:ascii="Verdana" w:hAnsi="Verdana" w:cs="Verdana"/>
      <w:sz w:val="20"/>
      <w:szCs w:val="20"/>
      <w:lang w:val="en-US" w:eastAsia="en-US"/>
    </w:rPr>
  </w:style>
  <w:style w:type="character" w:customStyle="1" w:styleId="afff4">
    <w:name w:val="Утратил силу"/>
    <w:rsid w:val="0006363D"/>
    <w:rPr>
      <w:strike/>
      <w:color w:val="666600"/>
    </w:rPr>
  </w:style>
  <w:style w:type="paragraph" w:customStyle="1" w:styleId="18">
    <w:name w:val="Знак Знак Знак1"/>
    <w:basedOn w:val="a0"/>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0"/>
    <w:rsid w:val="0006363D"/>
    <w:pPr>
      <w:spacing w:after="160" w:line="240" w:lineRule="exact"/>
    </w:pPr>
    <w:rPr>
      <w:rFonts w:ascii="Arial" w:hAnsi="Arial" w:cs="Arial"/>
      <w:sz w:val="20"/>
      <w:szCs w:val="20"/>
      <w:lang w:val="en-US" w:eastAsia="en-US"/>
    </w:rPr>
  </w:style>
  <w:style w:type="paragraph" w:styleId="19">
    <w:name w:val="toc 1"/>
    <w:basedOn w:val="a0"/>
    <w:next w:val="a0"/>
    <w:autoRedefine/>
    <w:semiHidden/>
    <w:rsid w:val="0006363D"/>
  </w:style>
  <w:style w:type="paragraph" w:styleId="61">
    <w:name w:val="toc 6"/>
    <w:basedOn w:val="a0"/>
    <w:next w:val="a0"/>
    <w:autoRedefine/>
    <w:semiHidden/>
    <w:rsid w:val="0006363D"/>
    <w:pPr>
      <w:ind w:left="1200"/>
    </w:pPr>
  </w:style>
  <w:style w:type="paragraph" w:customStyle="1" w:styleId="2d">
    <w:name w:val="Абзац списка2"/>
    <w:basedOn w:val="a0"/>
    <w:rsid w:val="0006363D"/>
    <w:pPr>
      <w:spacing w:after="200" w:line="276" w:lineRule="auto"/>
      <w:ind w:left="720"/>
      <w:contextualSpacing/>
    </w:pPr>
    <w:rPr>
      <w:rFonts w:ascii="Calibri" w:hAnsi="Calibri"/>
      <w:sz w:val="22"/>
      <w:szCs w:val="22"/>
    </w:rPr>
  </w:style>
  <w:style w:type="paragraph" w:customStyle="1" w:styleId="text">
    <w:name w:val="text"/>
    <w:basedOn w:val="a0"/>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1"/>
    <w:uiPriority w:val="99"/>
    <w:rsid w:val="00175BFE"/>
    <w:rPr>
      <w:rFonts w:ascii="Consolas" w:hAnsi="Consolas" w:cs="Consolas"/>
    </w:rPr>
  </w:style>
  <w:style w:type="paragraph" w:customStyle="1" w:styleId="1a">
    <w:name w:val="Знак Знак Знак1 Знак Знак Знак Знак"/>
    <w:basedOn w:val="a0"/>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b">
    <w:name w:val="Основной шрифт абзаца1"/>
    <w:rsid w:val="00175BFE"/>
  </w:style>
  <w:style w:type="character" w:customStyle="1" w:styleId="1c">
    <w:name w:val="Знак примечания1"/>
    <w:rsid w:val="00175BFE"/>
    <w:rPr>
      <w:rFonts w:eastAsia="Times New Roman"/>
    </w:rPr>
  </w:style>
  <w:style w:type="character" w:customStyle="1" w:styleId="afff5">
    <w:name w:val="????? ?????/???? ????"/>
    <w:rsid w:val="00175BFE"/>
    <w:rPr>
      <w:rFonts w:eastAsia="Times New Roman" w:cs="Times New Roman"/>
    </w:rPr>
  </w:style>
  <w:style w:type="character" w:customStyle="1" w:styleId="afff6">
    <w:name w:val="???? ?????/???? ????"/>
    <w:rsid w:val="00175BFE"/>
    <w:rPr>
      <w:rFonts w:eastAsia="Times New Roman" w:cs="Times New Roman"/>
      <w:b/>
      <w:bCs/>
    </w:rPr>
  </w:style>
  <w:style w:type="character" w:customStyle="1" w:styleId="afff7">
    <w:name w:val="??????? ?????????? ????"/>
    <w:rsid w:val="00175BFE"/>
    <w:rPr>
      <w:rFonts w:eastAsia="Times New Roman"/>
    </w:rPr>
  </w:style>
  <w:style w:type="character" w:customStyle="1" w:styleId="afff8">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0"/>
    <w:next w:val="a5"/>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d">
    <w:name w:val="Название объекта1"/>
    <w:basedOn w:val="a0"/>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0"/>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0"/>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0"/>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e">
    <w:name w:val="Текст примечания1"/>
    <w:basedOn w:val="a0"/>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
    <w:name w:val="Тема примечания1"/>
    <w:basedOn w:val="1e"/>
    <w:next w:val="1e"/>
    <w:rsid w:val="00175BFE"/>
    <w:rPr>
      <w:b/>
      <w:bCs/>
    </w:rPr>
  </w:style>
  <w:style w:type="paragraph" w:customStyle="1" w:styleId="1f0">
    <w:name w:val="Текст выноски1"/>
    <w:basedOn w:val="a0"/>
    <w:rsid w:val="00175BFE"/>
    <w:pPr>
      <w:widowControl w:val="0"/>
      <w:suppressAutoHyphens/>
      <w:spacing w:line="200" w:lineRule="atLeast"/>
    </w:pPr>
    <w:rPr>
      <w:rFonts w:ascii="Tahoma" w:eastAsia="Tahoma" w:hAnsi="Tahoma"/>
      <w:kern w:val="1"/>
      <w:sz w:val="16"/>
      <w:lang w:eastAsia="hi-IN" w:bidi="hi-IN"/>
    </w:rPr>
  </w:style>
  <w:style w:type="paragraph" w:customStyle="1" w:styleId="1f1">
    <w:name w:val="Верх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2">
    <w:name w:val="Нижний колонтитул1"/>
    <w:basedOn w:val="a0"/>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0"/>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3">
    <w:name w:val="Знак Знак Знак1 Знак Знак Знак Знак"/>
    <w:basedOn w:val="a0"/>
    <w:rsid w:val="000D4F3F"/>
    <w:pPr>
      <w:spacing w:before="100" w:beforeAutospacing="1" w:after="100" w:afterAutospacing="1"/>
    </w:pPr>
    <w:rPr>
      <w:rFonts w:ascii="Tahoma" w:hAnsi="Tahoma"/>
      <w:sz w:val="20"/>
      <w:szCs w:val="20"/>
      <w:lang w:val="en-US" w:eastAsia="en-US"/>
    </w:rPr>
  </w:style>
  <w:style w:type="character" w:customStyle="1" w:styleId="1f4">
    <w:name w:val="Текст выноски Знак1"/>
    <w:basedOn w:val="a1"/>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5">
    <w:name w:val="Сетка таблицы1"/>
    <w:basedOn w:val="a2"/>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1"/>
    <w:link w:val="7"/>
    <w:rsid w:val="0093068F"/>
    <w:rPr>
      <w:rFonts w:ascii="Calibri" w:eastAsia="Times New Roman" w:hAnsi="Calibri" w:cs="Times New Roman"/>
      <w:sz w:val="24"/>
      <w:szCs w:val="24"/>
      <w:lang w:val="en-US"/>
    </w:rPr>
  </w:style>
  <w:style w:type="character" w:customStyle="1" w:styleId="80">
    <w:name w:val="Заголовок 8 Знак"/>
    <w:basedOn w:val="a1"/>
    <w:link w:val="8"/>
    <w:rsid w:val="0093068F"/>
    <w:rPr>
      <w:rFonts w:ascii="Calibri" w:eastAsia="Times New Roman" w:hAnsi="Calibri" w:cs="Times New Roman"/>
      <w:i/>
      <w:iCs/>
      <w:sz w:val="24"/>
      <w:szCs w:val="24"/>
      <w:lang w:val="en-US"/>
    </w:rPr>
  </w:style>
  <w:style w:type="character" w:customStyle="1" w:styleId="90">
    <w:name w:val="Заголовок 9 Знак"/>
    <w:basedOn w:val="a1"/>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0"/>
    <w:link w:val="310"/>
    <w:rsid w:val="0093068F"/>
    <w:pPr>
      <w:spacing w:after="120"/>
    </w:pPr>
    <w:rPr>
      <w:sz w:val="16"/>
      <w:szCs w:val="16"/>
    </w:rPr>
  </w:style>
  <w:style w:type="character" w:customStyle="1" w:styleId="3f">
    <w:name w:val="Основной текст 3 Знак"/>
    <w:basedOn w:val="a1"/>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6">
    <w:name w:val="Без интервала1"/>
    <w:aliases w:val="письмо"/>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0"/>
    <w:rsid w:val="00483369"/>
    <w:pPr>
      <w:shd w:val="clear" w:color="auto" w:fill="FFFFFF"/>
      <w:spacing w:before="660" w:after="60" w:line="240" w:lineRule="atLeast"/>
    </w:pPr>
    <w:rPr>
      <w:sz w:val="26"/>
      <w:szCs w:val="26"/>
    </w:rPr>
  </w:style>
  <w:style w:type="paragraph" w:customStyle="1" w:styleId="1f7">
    <w:name w:val="Знак Знак Знак1 Знак Знак Знак Знак"/>
    <w:basedOn w:val="a0"/>
    <w:rsid w:val="00057248"/>
    <w:pPr>
      <w:spacing w:before="100" w:beforeAutospacing="1" w:after="100" w:afterAutospacing="1"/>
    </w:pPr>
    <w:rPr>
      <w:rFonts w:ascii="Tahoma" w:hAnsi="Tahoma"/>
      <w:sz w:val="20"/>
      <w:szCs w:val="20"/>
      <w:lang w:val="en-US" w:eastAsia="en-US"/>
    </w:rPr>
  </w:style>
  <w:style w:type="paragraph" w:customStyle="1" w:styleId="1f8">
    <w:name w:val="Знак1 Знак Знак Знак"/>
    <w:basedOn w:val="a0"/>
    <w:rsid w:val="00F86377"/>
    <w:rPr>
      <w:rFonts w:ascii="Verdana" w:hAnsi="Verdana" w:cs="Verdana"/>
      <w:sz w:val="20"/>
      <w:szCs w:val="20"/>
      <w:lang w:val="en-US" w:eastAsia="en-US"/>
    </w:rPr>
  </w:style>
  <w:style w:type="paragraph" w:customStyle="1" w:styleId="1f9">
    <w:name w:val="Знак Знак Знак1"/>
    <w:basedOn w:val="a0"/>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0"/>
    <w:rsid w:val="00F86377"/>
    <w:pPr>
      <w:spacing w:after="200" w:line="276" w:lineRule="auto"/>
      <w:ind w:left="720"/>
      <w:contextualSpacing/>
    </w:pPr>
    <w:rPr>
      <w:rFonts w:ascii="Calibri" w:hAnsi="Calibri"/>
      <w:sz w:val="22"/>
      <w:szCs w:val="22"/>
    </w:rPr>
  </w:style>
  <w:style w:type="paragraph" w:customStyle="1" w:styleId="headertext">
    <w:name w:val="headertext"/>
    <w:basedOn w:val="a0"/>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0"/>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0"/>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9">
    <w:name w:val="Цветовое выделение для Текст"/>
    <w:rsid w:val="00DE1207"/>
    <w:rPr>
      <w:sz w:val="24"/>
    </w:rPr>
  </w:style>
  <w:style w:type="paragraph" w:customStyle="1" w:styleId="1fa">
    <w:name w:val="Знак Знак Знак1 Знак Знак Знак Знак"/>
    <w:basedOn w:val="a0"/>
    <w:rsid w:val="00081C81"/>
    <w:pPr>
      <w:spacing w:before="100" w:beforeAutospacing="1" w:after="100" w:afterAutospacing="1"/>
    </w:pPr>
    <w:rPr>
      <w:rFonts w:ascii="Tahoma" w:hAnsi="Tahoma"/>
      <w:sz w:val="20"/>
      <w:szCs w:val="20"/>
      <w:lang w:val="en-US" w:eastAsia="en-US"/>
    </w:rPr>
  </w:style>
  <w:style w:type="character" w:customStyle="1" w:styleId="2f">
    <w:name w:val="Основной шрифт абзаца2"/>
    <w:rsid w:val="00081C81"/>
  </w:style>
  <w:style w:type="character" w:customStyle="1" w:styleId="2f0">
    <w:name w:val="Знак примечания2"/>
    <w:rsid w:val="00081C81"/>
    <w:rPr>
      <w:rFonts w:eastAsia="Times New Roman"/>
    </w:rPr>
  </w:style>
  <w:style w:type="paragraph" w:customStyle="1" w:styleId="2f1">
    <w:name w:val="Название объекта2"/>
    <w:basedOn w:val="a0"/>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0"/>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0"/>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2">
    <w:name w:val="Текст примечания2"/>
    <w:basedOn w:val="a0"/>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3">
    <w:name w:val="Тема примечания2"/>
    <w:basedOn w:val="2f2"/>
    <w:next w:val="2f2"/>
    <w:rsid w:val="00081C81"/>
    <w:rPr>
      <w:b/>
      <w:bCs/>
    </w:rPr>
  </w:style>
  <w:style w:type="paragraph" w:customStyle="1" w:styleId="2f4">
    <w:name w:val="Текст выноски2"/>
    <w:basedOn w:val="a0"/>
    <w:rsid w:val="00081C81"/>
    <w:pPr>
      <w:widowControl w:val="0"/>
      <w:suppressAutoHyphens/>
      <w:spacing w:line="200" w:lineRule="atLeast"/>
    </w:pPr>
    <w:rPr>
      <w:rFonts w:ascii="Tahoma" w:eastAsia="Tahoma" w:hAnsi="Tahoma"/>
      <w:kern w:val="1"/>
      <w:sz w:val="16"/>
      <w:lang w:eastAsia="hi-IN" w:bidi="hi-IN"/>
    </w:rPr>
  </w:style>
  <w:style w:type="paragraph" w:customStyle="1" w:styleId="2f5">
    <w:name w:val="Верх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6">
    <w:name w:val="Нижний колонтитул2"/>
    <w:basedOn w:val="a0"/>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b">
    <w:name w:val="Знак Знак Знак1 Знак Знак Знак Знак"/>
    <w:basedOn w:val="a0"/>
    <w:rsid w:val="00AF0D48"/>
    <w:pPr>
      <w:spacing w:before="100" w:beforeAutospacing="1" w:after="100" w:afterAutospacing="1"/>
    </w:pPr>
    <w:rPr>
      <w:rFonts w:ascii="Tahoma" w:hAnsi="Tahoma"/>
      <w:sz w:val="20"/>
      <w:szCs w:val="20"/>
      <w:lang w:val="en-US" w:eastAsia="en-US"/>
    </w:rPr>
  </w:style>
  <w:style w:type="character" w:customStyle="1" w:styleId="f">
    <w:name w:val="f"/>
    <w:basedOn w:val="a1"/>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c">
    <w:name w:val="Знак Знак Знак1 Знак Знак Знак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0"/>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0"/>
    <w:rsid w:val="005E7275"/>
    <w:pPr>
      <w:spacing w:before="100" w:after="100"/>
    </w:pPr>
    <w:rPr>
      <w:szCs w:val="20"/>
    </w:rPr>
  </w:style>
  <w:style w:type="paragraph" w:customStyle="1" w:styleId="140">
    <w:name w:val="Юрист 14"/>
    <w:basedOn w:val="a0"/>
    <w:rsid w:val="005E7275"/>
    <w:pPr>
      <w:spacing w:line="360" w:lineRule="auto"/>
      <w:ind w:firstLine="851"/>
      <w:jc w:val="both"/>
    </w:pPr>
    <w:rPr>
      <w:sz w:val="28"/>
      <w:szCs w:val="20"/>
    </w:rPr>
  </w:style>
  <w:style w:type="paragraph" w:customStyle="1" w:styleId="afffa">
    <w:name w:val="Таблица"/>
    <w:basedOn w:val="a0"/>
    <w:rsid w:val="005E7275"/>
    <w:pPr>
      <w:widowControl w:val="0"/>
      <w:spacing w:line="264" w:lineRule="auto"/>
      <w:jc w:val="both"/>
    </w:pPr>
    <w:rPr>
      <w:szCs w:val="20"/>
    </w:rPr>
  </w:style>
  <w:style w:type="paragraph" w:customStyle="1" w:styleId="afffb">
    <w:name w:val="Текст диссертации"/>
    <w:basedOn w:val="aa"/>
    <w:rsid w:val="005E7275"/>
    <w:pPr>
      <w:suppressAutoHyphens w:val="0"/>
      <w:spacing w:line="360" w:lineRule="auto"/>
      <w:ind w:firstLine="709"/>
    </w:pPr>
    <w:rPr>
      <w:sz w:val="28"/>
      <w:szCs w:val="20"/>
      <w:lang w:eastAsia="ru-RU"/>
    </w:rPr>
  </w:style>
  <w:style w:type="paragraph" w:customStyle="1" w:styleId="311">
    <w:name w:val="Основной текст 31"/>
    <w:basedOn w:val="a0"/>
    <w:rsid w:val="005E7275"/>
    <w:rPr>
      <w:sz w:val="28"/>
      <w:szCs w:val="20"/>
      <w:lang w:val="en-US"/>
    </w:rPr>
  </w:style>
  <w:style w:type="paragraph" w:customStyle="1" w:styleId="consplusnormal1">
    <w:name w:val="consplusnormal"/>
    <w:basedOn w:val="a0"/>
    <w:rsid w:val="005E7275"/>
    <w:pPr>
      <w:suppressAutoHyphens/>
    </w:pPr>
    <w:rPr>
      <w:lang w:eastAsia="ar-SA"/>
    </w:rPr>
  </w:style>
  <w:style w:type="paragraph" w:customStyle="1" w:styleId="1fd">
    <w:name w:val="Цитата1"/>
    <w:basedOn w:val="a0"/>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0"/>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0"/>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0"/>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0"/>
    <w:rsid w:val="005E7275"/>
    <w:rPr>
      <w:szCs w:val="20"/>
    </w:rPr>
  </w:style>
  <w:style w:type="paragraph" w:customStyle="1" w:styleId="RepImage">
    <w:name w:val="Rep_Image"/>
    <w:basedOn w:val="a0"/>
    <w:rsid w:val="005E7275"/>
    <w:pPr>
      <w:jc w:val="center"/>
    </w:pPr>
    <w:rPr>
      <w:szCs w:val="20"/>
    </w:rPr>
  </w:style>
  <w:style w:type="paragraph" w:customStyle="1" w:styleId="1fe">
    <w:name w:val="Обычный1"/>
    <w:basedOn w:val="a0"/>
    <w:rsid w:val="005E7275"/>
    <w:rPr>
      <w:sz w:val="20"/>
      <w:szCs w:val="20"/>
    </w:rPr>
  </w:style>
  <w:style w:type="paragraph" w:customStyle="1" w:styleId="1ff">
    <w:name w:val="Стиль1"/>
    <w:basedOn w:val="a0"/>
    <w:rsid w:val="005E7275"/>
    <w:pPr>
      <w:tabs>
        <w:tab w:val="num" w:pos="700"/>
        <w:tab w:val="num" w:pos="1571"/>
      </w:tabs>
      <w:ind w:left="284" w:hanging="360"/>
      <w:jc w:val="both"/>
    </w:pPr>
  </w:style>
  <w:style w:type="paragraph" w:customStyle="1" w:styleId="83">
    <w:name w:val="заголовок 8"/>
    <w:basedOn w:val="a0"/>
    <w:next w:val="a0"/>
    <w:rsid w:val="005E7275"/>
    <w:pPr>
      <w:keepNext/>
      <w:spacing w:after="58"/>
    </w:pPr>
    <w:rPr>
      <w:b/>
    </w:rPr>
  </w:style>
  <w:style w:type="paragraph" w:styleId="afffc">
    <w:name w:val="Plain Text"/>
    <w:basedOn w:val="a0"/>
    <w:link w:val="afffd"/>
    <w:rsid w:val="005E7275"/>
    <w:rPr>
      <w:rFonts w:ascii="Courier New" w:hAnsi="Courier New"/>
      <w:sz w:val="20"/>
      <w:szCs w:val="20"/>
    </w:rPr>
  </w:style>
  <w:style w:type="character" w:customStyle="1" w:styleId="afffd">
    <w:name w:val="Текст Знак"/>
    <w:basedOn w:val="a1"/>
    <w:link w:val="afffc"/>
    <w:rsid w:val="005E7275"/>
    <w:rPr>
      <w:rFonts w:ascii="Courier New" w:eastAsia="Times New Roman" w:hAnsi="Courier New" w:cs="Times New Roman"/>
      <w:sz w:val="20"/>
      <w:szCs w:val="20"/>
      <w:lang w:eastAsia="ru-RU"/>
    </w:rPr>
  </w:style>
  <w:style w:type="paragraph" w:customStyle="1" w:styleId="BodyText31">
    <w:name w:val="Body Text 31"/>
    <w:basedOn w:val="a0"/>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0"/>
    <w:rsid w:val="005E7275"/>
    <w:pPr>
      <w:spacing w:before="100" w:after="100"/>
    </w:pPr>
    <w:rPr>
      <w:sz w:val="20"/>
      <w:szCs w:val="20"/>
    </w:rPr>
  </w:style>
  <w:style w:type="paragraph" w:customStyle="1" w:styleId="font7">
    <w:name w:val="font7"/>
    <w:basedOn w:val="a0"/>
    <w:rsid w:val="005E7275"/>
    <w:pPr>
      <w:spacing w:before="100" w:after="100"/>
    </w:pPr>
    <w:rPr>
      <w:sz w:val="21"/>
      <w:szCs w:val="20"/>
    </w:rPr>
  </w:style>
  <w:style w:type="paragraph" w:customStyle="1" w:styleId="xl25">
    <w:name w:val="xl25"/>
    <w:basedOn w:val="a0"/>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0"/>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0"/>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0"/>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0"/>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0"/>
    <w:rsid w:val="005E7275"/>
    <w:rPr>
      <w:szCs w:val="20"/>
    </w:rPr>
  </w:style>
  <w:style w:type="paragraph" w:customStyle="1" w:styleId="2f7">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8">
    <w:name w:val="Список2"/>
    <w:basedOn w:val="a0"/>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0"/>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0"/>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0"/>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0"/>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0"/>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0"/>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0"/>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0"/>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0"/>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0"/>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0"/>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0"/>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0"/>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0"/>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0"/>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0"/>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0"/>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0"/>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e">
    <w:name w:val="Содержимое таблицы"/>
    <w:basedOn w:val="a0"/>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0"/>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0"/>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0">
    <w:name w:val="Знак Знак Знак1"/>
    <w:basedOn w:val="a0"/>
    <w:rsid w:val="005E7275"/>
    <w:pPr>
      <w:spacing w:before="100" w:beforeAutospacing="1" w:after="100" w:afterAutospacing="1"/>
    </w:pPr>
    <w:rPr>
      <w:rFonts w:ascii="Tahoma" w:hAnsi="Tahoma"/>
      <w:sz w:val="20"/>
      <w:szCs w:val="20"/>
      <w:lang w:val="en-US" w:eastAsia="en-US"/>
    </w:rPr>
  </w:style>
  <w:style w:type="paragraph" w:customStyle="1" w:styleId="1ff1">
    <w:name w:val="текст 1"/>
    <w:basedOn w:val="a0"/>
    <w:next w:val="a0"/>
    <w:rsid w:val="005E7275"/>
    <w:pPr>
      <w:ind w:firstLine="540"/>
      <w:jc w:val="both"/>
    </w:pPr>
    <w:rPr>
      <w:sz w:val="20"/>
    </w:rPr>
  </w:style>
  <w:style w:type="paragraph" w:customStyle="1" w:styleId="1ff2">
    <w:name w:val="Знак Знак Знак1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3">
    <w:name w:val="Знак Знак Знак1 Знак Знак Знак Знак"/>
    <w:basedOn w:val="a0"/>
    <w:rsid w:val="005E7275"/>
    <w:pPr>
      <w:spacing w:before="100" w:beforeAutospacing="1" w:after="100" w:afterAutospacing="1"/>
    </w:pPr>
    <w:rPr>
      <w:rFonts w:ascii="Tahoma" w:hAnsi="Tahoma"/>
      <w:sz w:val="20"/>
      <w:szCs w:val="20"/>
      <w:lang w:val="en-US" w:eastAsia="en-US"/>
    </w:rPr>
  </w:style>
  <w:style w:type="paragraph" w:customStyle="1" w:styleId="1ff4">
    <w:name w:val="Знак Знак Знак1 Знак Знак Знак Знак Знак Знак Знак Знак Знак Знак Знак Знак Знак"/>
    <w:basedOn w:val="a0"/>
    <w:rsid w:val="005E7275"/>
    <w:pPr>
      <w:spacing w:before="100" w:beforeAutospacing="1" w:after="100" w:afterAutospacing="1"/>
    </w:pPr>
    <w:rPr>
      <w:rFonts w:ascii="Tahoma" w:hAnsi="Tahoma"/>
      <w:sz w:val="20"/>
      <w:szCs w:val="20"/>
      <w:lang w:val="en-US" w:eastAsia="en-US"/>
    </w:rPr>
  </w:style>
  <w:style w:type="paragraph" w:styleId="3f0">
    <w:name w:val="toc 3"/>
    <w:basedOn w:val="a0"/>
    <w:next w:val="a0"/>
    <w:autoRedefine/>
    <w:semiHidden/>
    <w:rsid w:val="005E7275"/>
    <w:pPr>
      <w:ind w:left="480"/>
    </w:pPr>
  </w:style>
  <w:style w:type="paragraph" w:styleId="1ff5">
    <w:name w:val="index 1"/>
    <w:basedOn w:val="a0"/>
    <w:next w:val="a0"/>
    <w:autoRedefine/>
    <w:semiHidden/>
    <w:unhideWhenUsed/>
    <w:rsid w:val="005E7275"/>
    <w:pPr>
      <w:ind w:left="200" w:hanging="200"/>
    </w:pPr>
    <w:rPr>
      <w:sz w:val="20"/>
      <w:szCs w:val="20"/>
    </w:rPr>
  </w:style>
  <w:style w:type="paragraph" w:styleId="affff">
    <w:name w:val="index heading"/>
    <w:basedOn w:val="a0"/>
    <w:next w:val="1ff5"/>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0"/>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0"/>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0"/>
    <w:autoRedefine/>
    <w:rsid w:val="005E7275"/>
    <w:pPr>
      <w:numPr>
        <w:numId w:val="5"/>
      </w:numPr>
      <w:tabs>
        <w:tab w:val="num" w:pos="0"/>
      </w:tabs>
      <w:ind w:left="0" w:firstLine="0"/>
      <w:jc w:val="both"/>
    </w:pPr>
    <w:rPr>
      <w:szCs w:val="20"/>
      <w:lang w:eastAsia="en-US"/>
    </w:rPr>
  </w:style>
  <w:style w:type="paragraph" w:styleId="a">
    <w:name w:val="List Number"/>
    <w:basedOn w:val="a7"/>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0">
    <w:name w:val="caption"/>
    <w:basedOn w:val="a0"/>
    <w:next w:val="a0"/>
    <w:qFormat/>
    <w:rsid w:val="005E7275"/>
    <w:pPr>
      <w:keepNext/>
      <w:spacing w:before="120" w:after="120"/>
      <w:ind w:left="1620" w:hanging="1620"/>
    </w:pPr>
    <w:rPr>
      <w:b/>
      <w:bCs/>
      <w:szCs w:val="20"/>
    </w:rPr>
  </w:style>
  <w:style w:type="paragraph" w:customStyle="1" w:styleId="1ff6">
    <w:name w:val="Знак1 Знак Знак Знак"/>
    <w:basedOn w:val="a0"/>
    <w:rsid w:val="009505BA"/>
    <w:rPr>
      <w:rFonts w:ascii="Verdana" w:hAnsi="Verdana" w:cs="Verdana"/>
      <w:sz w:val="20"/>
      <w:szCs w:val="20"/>
      <w:lang w:val="en-US" w:eastAsia="en-US"/>
    </w:rPr>
  </w:style>
  <w:style w:type="paragraph" w:customStyle="1" w:styleId="1ff7">
    <w:name w:val="Знак Знак Знак1"/>
    <w:basedOn w:val="a0"/>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0"/>
    <w:rsid w:val="009505BA"/>
    <w:pPr>
      <w:spacing w:after="200" w:line="276" w:lineRule="auto"/>
      <w:ind w:left="720"/>
      <w:contextualSpacing/>
    </w:pPr>
    <w:rPr>
      <w:rFonts w:ascii="Calibri" w:hAnsi="Calibri"/>
      <w:sz w:val="22"/>
      <w:szCs w:val="22"/>
    </w:rPr>
  </w:style>
  <w:style w:type="paragraph" w:customStyle="1" w:styleId="1ff8">
    <w:name w:val="Знак Знак Знак1 Знак Знак Знак Знак"/>
    <w:basedOn w:val="a0"/>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0"/>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0"/>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0"/>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0"/>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0"/>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0"/>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0"/>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9">
    <w:name w:val="Нет списка1"/>
    <w:next w:val="a3"/>
    <w:semiHidden/>
    <w:rsid w:val="0054697A"/>
  </w:style>
  <w:style w:type="table" w:customStyle="1" w:styleId="2f9">
    <w:name w:val="Сетка таблицы2"/>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semiHidden/>
    <w:rsid w:val="0054697A"/>
  </w:style>
  <w:style w:type="table" w:customStyle="1" w:styleId="3f2">
    <w:name w:val="Сетка таблицы3"/>
    <w:basedOn w:val="a2"/>
    <w:next w:val="aff"/>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0"/>
    <w:uiPriority w:val="99"/>
    <w:rsid w:val="00882989"/>
    <w:pPr>
      <w:suppressAutoHyphens/>
      <w:spacing w:before="280" w:after="280" w:line="100" w:lineRule="atLeast"/>
    </w:pPr>
    <w:rPr>
      <w:color w:val="00000A"/>
      <w:lang w:eastAsia="ar-SA"/>
    </w:rPr>
  </w:style>
  <w:style w:type="paragraph" w:customStyle="1" w:styleId="s10">
    <w:name w:val="s_1"/>
    <w:basedOn w:val="a0"/>
    <w:rsid w:val="00882989"/>
    <w:pPr>
      <w:spacing w:before="100" w:beforeAutospacing="1" w:after="100" w:afterAutospacing="1"/>
    </w:pPr>
  </w:style>
  <w:style w:type="character" w:customStyle="1" w:styleId="s100">
    <w:name w:val="s_10"/>
    <w:basedOn w:val="a1"/>
    <w:rsid w:val="00882989"/>
    <w:rPr>
      <w:rFonts w:cs="Times New Roman"/>
    </w:rPr>
  </w:style>
  <w:style w:type="character" w:customStyle="1" w:styleId="afc">
    <w:name w:val="Обычный (веб) Знак"/>
    <w:aliases w:val="Обычный (веб) Знак Знак Знак,Знак Знак Знак Знак1,Знак Знак Знак2"/>
    <w:link w:val="afb"/>
    <w:uiPriority w:val="99"/>
    <w:locked/>
    <w:rsid w:val="00690E18"/>
    <w:rPr>
      <w:rFonts w:ascii="Times New Roman" w:eastAsiaTheme="minorEastAsia" w:hAnsi="Times New Roman" w:cs="Times New Roman"/>
      <w:sz w:val="24"/>
      <w:szCs w:val="24"/>
      <w:lang w:eastAsia="ru-RU"/>
    </w:rPr>
  </w:style>
  <w:style w:type="paragraph" w:customStyle="1" w:styleId="1ffa">
    <w:name w:val="Знак Знак Знак1 Знак Знак Знак Знак"/>
    <w:basedOn w:val="a0"/>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0"/>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0"/>
    <w:rsid w:val="00286862"/>
    <w:pPr>
      <w:spacing w:before="100" w:beforeAutospacing="1" w:after="100" w:afterAutospacing="1"/>
    </w:pPr>
  </w:style>
  <w:style w:type="paragraph" w:customStyle="1" w:styleId="s91">
    <w:name w:val="s_91"/>
    <w:basedOn w:val="a0"/>
    <w:rsid w:val="00286862"/>
    <w:pPr>
      <w:spacing w:before="100" w:beforeAutospacing="1" w:after="100" w:afterAutospacing="1"/>
    </w:pPr>
  </w:style>
  <w:style w:type="paragraph" w:customStyle="1" w:styleId="indent1">
    <w:name w:val="indent_1"/>
    <w:basedOn w:val="a0"/>
    <w:rsid w:val="00286862"/>
    <w:pPr>
      <w:spacing w:before="100" w:beforeAutospacing="1" w:after="100" w:afterAutospacing="1"/>
    </w:pPr>
  </w:style>
  <w:style w:type="paragraph" w:customStyle="1" w:styleId="s3">
    <w:name w:val="s_3"/>
    <w:basedOn w:val="a0"/>
    <w:rsid w:val="00286862"/>
    <w:pPr>
      <w:spacing w:before="100" w:beforeAutospacing="1" w:after="100" w:afterAutospacing="1"/>
    </w:pPr>
  </w:style>
  <w:style w:type="character" w:customStyle="1" w:styleId="highlightsearch">
    <w:name w:val="highlightsearch"/>
    <w:basedOn w:val="a1"/>
    <w:rsid w:val="0028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https://login.consultant.ru/link/?req=doc&amp;base=LAW&amp;n=373617&amp;date=25.06.2021&amp;demo=1&amp;dst=100011&amp;fld=134" TargetMode="External"/><Relationship Id="rId34" Type="http://schemas.openxmlformats.org/officeDocument/2006/relationships/hyperlink" Target="https://login.consultant.ru/link/?req=doc&amp;base=LAW&amp;n=358750&amp;date=25.06.2021&amp;demo=1&amp;dst=100998&amp;fld=134" TargetMode="External"/><Relationship Id="rId42" Type="http://schemas.openxmlformats.org/officeDocument/2006/relationships/hyperlink" Target="https://login.consultant.ru/link/?req=doc&amp;base=LAW&amp;n=358750&amp;date=25.06.2021&amp;demo=1&amp;dst=100512&amp;fld=134" TargetMode="External"/><Relationship Id="rId47" Type="http://schemas.openxmlformats.org/officeDocument/2006/relationships/hyperlink" Target="http://www.msp.tomskinvest.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login.consultant.ru/link/?req=doc&amp;base=LAW&amp;n=358750&amp;date=25.06.2021&amp;demo=1" TargetMode="External"/><Relationship Id="rId33" Type="http://schemas.openxmlformats.org/officeDocument/2006/relationships/hyperlink" Target="https://login.consultant.ru/link/?req=doc&amp;base=LAW&amp;n=378980&amp;date=25.06.2021&amp;demo=1&amp;dst=100014&amp;fld=134"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Outlook\C2TXUTKZ\_blank"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www.msp.tomskinvest.ru" TargetMode="External"/><Relationship Id="rId41"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24" Type="http://schemas.openxmlformats.org/officeDocument/2006/relationships/hyperlink" Target="https://login.consultant.ru/link/?req=doc&amp;base=LAW&amp;n=358750&amp;date=25.06.2021&amp;demo=1&amp;dst=100512&amp;fld=134" TargetMode="External"/><Relationship Id="rId32" Type="http://schemas.openxmlformats.org/officeDocument/2006/relationships/hyperlink" Target="https://login.consultant.ru/link/?req=doc&amp;base=LAW&amp;n=358750&amp;date=25.06.2021&amp;demo=1" TargetMode="External"/><Relationship Id="rId37" Type="http://schemas.openxmlformats.org/officeDocument/2006/relationships/hyperlink" Target="https://login.consultant.ru/link/?req=doc&amp;base=LAW&amp;n=358750&amp;date=25.06.2021&amp;demo=1&amp;dst=100512&amp;fld=134" TargetMode="External"/><Relationship Id="rId40" Type="http://schemas.openxmlformats.org/officeDocument/2006/relationships/hyperlink" Target="https://login.consultant.ru/link/?req=doc&amp;base=LAW&amp;n=378980&amp;date=25.06.2021&amp;demo=1&amp;dst=100014&amp;fld=134" TargetMode="External"/><Relationship Id="rId45"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yperlink" Target="https://login.consultant.ru/link/?req=doc&amp;base=LAW&amp;n=382667&amp;date=25.06.2021&amp;demo=1&amp;dst=431&amp;fld=134" TargetMode="External"/><Relationship Id="rId28" Type="http://schemas.openxmlformats.org/officeDocument/2006/relationships/hyperlink" Target="https://login.consultant.ru/link/?req=doc&amp;base=LAW&amp;n=358750&amp;date=25.06.2021&amp;demo=1&amp;dst=100998&amp;fld=134" TargetMode="External"/><Relationship Id="rId36" Type="http://schemas.openxmlformats.org/officeDocument/2006/relationships/hyperlink" Target="consultantplus://offline/ref=5042E4DBB3583EEDB393095C66A190DAC9F61AB460672C48CF6E1A9C912D6C22A9E7109BEC264D398509483146F113A8AF0C345242ADD780C7dFO" TargetMode="External"/><Relationship Id="rId49"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 TargetMode="External"/><Relationship Id="rId44"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www.msp.tomskinvest.ru" TargetMode="External"/><Relationship Id="rId22" Type="http://schemas.openxmlformats.org/officeDocument/2006/relationships/hyperlink" Target="https://login.consultant.ru/link/?req=doc&amp;base=LAW&amp;n=358750&amp;date=25.06.2021&amp;demo=1&amp;dst=100998&amp;fld=134" TargetMode="External"/><Relationship Id="rId27" Type="http://schemas.openxmlformats.org/officeDocument/2006/relationships/hyperlink" Target="https://login.consultant.ru/link/?req=doc&amp;base=LAW&amp;n=378980&amp;date=25.06.2021&amp;demo=1&amp;dst=100014&amp;fld=134" TargetMode="External"/><Relationship Id="rId30" Type="http://schemas.openxmlformats.org/officeDocument/2006/relationships/hyperlink" Target="https://login.consultant.ru/link/?req=doc&amp;base=LAW&amp;n=358750&amp;date=25.06.2021&amp;demo=1&amp;dst=100512&amp;fld=134" TargetMode="External"/><Relationship Id="rId35" Type="http://schemas.openxmlformats.org/officeDocument/2006/relationships/hyperlink" Target="http://www.msp.tomskinvest.ru" TargetMode="External"/><Relationship Id="rId43" Type="http://schemas.openxmlformats.org/officeDocument/2006/relationships/hyperlink" Target="https://login.consultant.ru/link/?req=doc&amp;base=LAW&amp;n=358750&amp;date=25.06.2021&amp;demo=1"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F361-FD66-44EA-B83E-ABDB76E7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76</Pages>
  <Words>41150</Words>
  <Characters>234555</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99</cp:revision>
  <cp:lastPrinted>2018-12-17T09:17:00Z</cp:lastPrinted>
  <dcterms:created xsi:type="dcterms:W3CDTF">2021-02-15T04:23:00Z</dcterms:created>
  <dcterms:modified xsi:type="dcterms:W3CDTF">2021-12-06T07:43:00Z</dcterms:modified>
</cp:coreProperties>
</file>