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A9" w:rsidRPr="00286862" w:rsidRDefault="00052EA9" w:rsidP="00BB5AC1">
      <w:pPr>
        <w:pStyle w:val="2b"/>
        <w:rPr>
          <w:rFonts w:ascii="Arial" w:hAnsi="Arial" w:cs="Arial"/>
        </w:rPr>
      </w:pPr>
      <w:r w:rsidRPr="00286862">
        <w:rPr>
          <w:rFonts w:ascii="Arial" w:hAnsi="Arial" w:cs="Arial"/>
        </w:rPr>
        <w:t xml:space="preserve">ТОМСКАЯ ОБЛАСТЬ </w:t>
      </w:r>
      <w:r w:rsidR="00253C60" w:rsidRPr="00286862">
        <w:rPr>
          <w:rFonts w:ascii="Arial" w:hAnsi="Arial" w:cs="Arial"/>
        </w:rPr>
        <w:t>МОЛЧАНОВСКИЙ</w:t>
      </w:r>
      <w:r w:rsidRPr="00286862">
        <w:rPr>
          <w:rFonts w:ascii="Arial" w:hAnsi="Arial" w:cs="Arial"/>
        </w:rPr>
        <w:t xml:space="preserve"> РАЙОН</w:t>
      </w:r>
    </w:p>
    <w:p w:rsidR="00052EA9" w:rsidRPr="00286862" w:rsidRDefault="00052EA9" w:rsidP="00BB5AC1">
      <w:pPr>
        <w:jc w:val="center"/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 xml:space="preserve">Муниципальное </w:t>
      </w:r>
      <w:r w:rsidR="00253C60" w:rsidRPr="00286862">
        <w:rPr>
          <w:rFonts w:ascii="Arial" w:hAnsi="Arial" w:cs="Arial"/>
          <w:b/>
          <w:color w:val="000000" w:themeColor="text1"/>
        </w:rPr>
        <w:t>образование Молчановское</w:t>
      </w:r>
      <w:r w:rsidRPr="00286862">
        <w:rPr>
          <w:rFonts w:ascii="Arial" w:hAnsi="Arial" w:cs="Arial"/>
          <w:b/>
          <w:color w:val="000000" w:themeColor="text1"/>
        </w:rPr>
        <w:t xml:space="preserve"> сельское поселение</w:t>
      </w: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</w:p>
    <w:p w:rsidR="00052EA9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296DF80A" wp14:editId="7AD1639B">
                <wp:simplePos x="0" y="0"/>
                <wp:positionH relativeFrom="column">
                  <wp:posOffset>-76200</wp:posOffset>
                </wp:positionH>
                <wp:positionV relativeFrom="paragraph">
                  <wp:posOffset>23494</wp:posOffset>
                </wp:positionV>
                <wp:extent cx="6324600" cy="0"/>
                <wp:effectExtent l="0" t="38100" r="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0VGQIAADQEAAAOAAAAZHJzL2Uyb0RvYy54bWysU8GO2yAQvVfqPyDuie2s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253C60" w:rsidRPr="00286862" w:rsidRDefault="00253C60" w:rsidP="00BB5AC1">
      <w:pPr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>ЕЖЕМЕСЯЧНЫЙ</w:t>
      </w:r>
    </w:p>
    <w:p w:rsidR="00253C60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DE7388E" wp14:editId="3A71742E">
                <wp:simplePos x="0" y="0"/>
                <wp:positionH relativeFrom="column">
                  <wp:posOffset>-441960</wp:posOffset>
                </wp:positionH>
                <wp:positionV relativeFrom="paragraph">
                  <wp:posOffset>899160</wp:posOffset>
                </wp:positionV>
                <wp:extent cx="6467475" cy="114300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6747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0603" w:rsidRPr="00253C60" w:rsidRDefault="00600603" w:rsidP="00253C60">
                            <w:pPr>
                              <w:pStyle w:val="afc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</w:pPr>
                            <w:r w:rsidRPr="00253C60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>ИНФОРМАЦИОННЫЙ</w:t>
                            </w:r>
                            <w:r w:rsidR="005C7401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 xml:space="preserve"> № 40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03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34.8pt;margin-top:70.8pt;width:509.25pt;height:9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" filled="f" stroked="f">
                <o:lock v:ext="edit" text="t" shapetype="t"/>
                <v:textbox>
                  <w:txbxContent>
                    <w:p w:rsidR="00600603" w:rsidRPr="00253C60" w:rsidRDefault="00600603" w:rsidP="00253C60">
                      <w:pPr>
                        <w:pStyle w:val="afc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50"/>
                          <w:szCs w:val="50"/>
                        </w:rPr>
                      </w:pPr>
                      <w:r w:rsidRPr="00253C60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>ИНФОРМАЦИОННЫЙ</w:t>
                      </w:r>
                      <w:r w:rsidR="005C7401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 xml:space="preserve"> № 40</w:t>
                      </w:r>
                    </w:p>
                  </w:txbxContent>
                </v:textbox>
              </v:shape>
            </w:pict>
          </mc:Fallback>
        </mc:AlternateContent>
      </w: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inline distT="0" distB="0" distL="0" distR="0" wp14:anchorId="2D82E553" wp14:editId="11A4681D">
                <wp:extent cx="5940425" cy="567690"/>
                <wp:effectExtent l="0" t="0" r="0" b="0"/>
                <wp:docPr id="1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0425" cy="567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0603" w:rsidRDefault="00600603" w:rsidP="00253C60">
                            <w:pPr>
                              <w:pStyle w:val="afc"/>
                              <w:spacing w:before="0" w:beforeAutospacing="0" w:after="0" w:afterAutospacing="0"/>
                              <w:jc w:val="center"/>
                            </w:pPr>
                            <w:r w:rsidRPr="000C55A6">
                              <w:rPr>
                                <w:rFonts w:ascii="Monotype Corsiva" w:hAnsi="Monotype Corsiva"/>
                                <w:b/>
                                <w:bCs/>
                                <w:color w:val="993366"/>
                                <w:sz w:val="144"/>
                                <w:szCs w:val="144"/>
                              </w:rPr>
                              <w:t xml:space="preserve">БЮЛЛЕТЕНЬ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6" o:spid="_x0000_s1027" type="#_x0000_t202" style="width:467.75pt;height:4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" filled="f" stroked="f">
                <o:lock v:ext="edit" text="t" shapetype="t"/>
                <v:textbox style="mso-fit-shape-to-text:t">
                  <w:txbxContent>
                    <w:p w:rsidR="00600603" w:rsidRDefault="00600603" w:rsidP="00253C60">
                      <w:pPr>
                        <w:pStyle w:val="afc"/>
                        <w:spacing w:before="0" w:beforeAutospacing="0" w:after="0" w:afterAutospacing="0"/>
                        <w:jc w:val="center"/>
                      </w:pPr>
                      <w:r w:rsidRPr="000C55A6">
                        <w:rPr>
                          <w:rFonts w:ascii="Monotype Corsiva" w:hAnsi="Monotype Corsiva"/>
                          <w:b/>
                          <w:bCs/>
                          <w:color w:val="993366"/>
                          <w:sz w:val="144"/>
                          <w:szCs w:val="144"/>
                        </w:rPr>
                        <w:t xml:space="preserve">БЮЛЛЕТЕНЬ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>Периодическое официальное печатное издание, предназначенное для опубликования</w:t>
      </w: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 xml:space="preserve">правовых актов органов местного самоуправления </w:t>
      </w:r>
      <w:r w:rsidR="00253C60" w:rsidRPr="00286862">
        <w:rPr>
          <w:rFonts w:ascii="Arial" w:hAnsi="Arial" w:cs="Arial"/>
          <w:color w:val="000000" w:themeColor="text1"/>
        </w:rPr>
        <w:t>Молчановского</w:t>
      </w:r>
      <w:r w:rsidRPr="00286862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052CFE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6B3AD488" wp14:editId="4AF867DB">
                <wp:simplePos x="0" y="0"/>
                <wp:positionH relativeFrom="column">
                  <wp:posOffset>-76200</wp:posOffset>
                </wp:positionH>
                <wp:positionV relativeFrom="paragraph">
                  <wp:posOffset>134619</wp:posOffset>
                </wp:positionV>
                <wp:extent cx="6324600" cy="0"/>
                <wp:effectExtent l="0" t="38100" r="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" strokeweight="6pt">
                <v:stroke linestyle="thickBetweenThin"/>
              </v:line>
            </w:pict>
          </mc:Fallback>
        </mc:AlternateContent>
      </w:r>
    </w:p>
    <w:p w:rsidR="00BE6B54" w:rsidRPr="00286862" w:rsidRDefault="00BE6B54" w:rsidP="00BB5AC1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80622" w:rsidRPr="00680622" w:rsidRDefault="00680622" w:rsidP="00680622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0"/>
          <w:szCs w:val="20"/>
        </w:rPr>
      </w:pPr>
    </w:p>
    <w:p w:rsidR="005E5F32" w:rsidRPr="00286862" w:rsidRDefault="005E5F32" w:rsidP="005E5F3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365F91" w:themeColor="accent1" w:themeShade="BF"/>
          <w:sz w:val="40"/>
          <w:szCs w:val="40"/>
        </w:rPr>
        <w:t>ВТОРОЙ РАЗДЕЛ:</w:t>
      </w:r>
    </w:p>
    <w:p w:rsidR="005E5F32" w:rsidRPr="00286862" w:rsidRDefault="005E5F32" w:rsidP="005E5F3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5E5F32" w:rsidRPr="00286862" w:rsidRDefault="005E5F32" w:rsidP="005E5F3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Постановления, распоряжения Главы Молчановского сельского поселения</w:t>
      </w:r>
    </w:p>
    <w:p w:rsidR="00986E5C" w:rsidRPr="00286862" w:rsidRDefault="00690E18" w:rsidP="00986E5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="00986E5C"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Постановления, распоряжения Главы Молчановского сельского поселения</w:t>
      </w:r>
    </w:p>
    <w:p w:rsidR="00E5238F" w:rsidRPr="00286862" w:rsidRDefault="00E5238F" w:rsidP="00585C1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585C19" w:rsidRPr="00C30F1E" w:rsidRDefault="00585C19" w:rsidP="00585C19">
      <w:pPr>
        <w:jc w:val="center"/>
        <w:rPr>
          <w:rFonts w:ascii="Arial" w:hAnsi="Arial" w:cs="Arial"/>
          <w:b/>
          <w:sz w:val="20"/>
          <w:szCs w:val="20"/>
        </w:rPr>
      </w:pPr>
      <w:r w:rsidRPr="00C30F1E">
        <w:rPr>
          <w:rFonts w:ascii="Arial" w:hAnsi="Arial" w:cs="Arial"/>
          <w:b/>
          <w:sz w:val="20"/>
          <w:szCs w:val="20"/>
        </w:rPr>
        <w:t>ПОСТАНОВЛЕНИЕ</w:t>
      </w:r>
    </w:p>
    <w:p w:rsidR="00585C19" w:rsidRPr="00C30F1E" w:rsidRDefault="00585C19" w:rsidP="00585C19">
      <w:pPr>
        <w:jc w:val="center"/>
        <w:rPr>
          <w:rFonts w:ascii="Arial" w:hAnsi="Arial" w:cs="Arial"/>
          <w:b/>
          <w:sz w:val="20"/>
          <w:szCs w:val="20"/>
        </w:rPr>
      </w:pPr>
    </w:p>
    <w:p w:rsidR="00585C19" w:rsidRPr="00FB6E43" w:rsidRDefault="005C7401" w:rsidP="00585C19">
      <w:pPr>
        <w:pStyle w:val="afe"/>
        <w:tabs>
          <w:tab w:val="left" w:pos="708"/>
        </w:tabs>
        <w:spacing w:before="0" w:line="360" w:lineRule="auto"/>
        <w:rPr>
          <w:rFonts w:ascii="Arial" w:hAnsi="Arial" w:cs="Arial"/>
          <w:szCs w:val="24"/>
        </w:rPr>
      </w:pPr>
      <w:r w:rsidRPr="00FB6E43">
        <w:rPr>
          <w:rFonts w:ascii="Arial" w:hAnsi="Arial" w:cs="Arial"/>
          <w:szCs w:val="24"/>
        </w:rPr>
        <w:t>«31</w:t>
      </w:r>
      <w:r w:rsidR="00585C19" w:rsidRPr="00FB6E43">
        <w:rPr>
          <w:rFonts w:ascii="Arial" w:hAnsi="Arial" w:cs="Arial"/>
          <w:szCs w:val="24"/>
        </w:rPr>
        <w:t>»</w:t>
      </w:r>
      <w:r w:rsidRPr="00FB6E43">
        <w:rPr>
          <w:rFonts w:ascii="Arial" w:hAnsi="Arial" w:cs="Arial"/>
          <w:szCs w:val="24"/>
        </w:rPr>
        <w:t xml:space="preserve">  октября  2023</w:t>
      </w:r>
      <w:r w:rsidR="00585C19" w:rsidRPr="00FB6E43">
        <w:rPr>
          <w:rFonts w:ascii="Arial" w:hAnsi="Arial" w:cs="Arial"/>
          <w:szCs w:val="24"/>
        </w:rPr>
        <w:t xml:space="preserve"> г.</w:t>
      </w:r>
      <w:r w:rsidR="00585C19" w:rsidRPr="00FB6E43">
        <w:rPr>
          <w:rFonts w:ascii="Arial" w:hAnsi="Arial" w:cs="Arial"/>
          <w:szCs w:val="24"/>
        </w:rPr>
        <w:tab/>
      </w:r>
      <w:r w:rsidR="00585C19" w:rsidRPr="00FB6E43">
        <w:rPr>
          <w:rFonts w:ascii="Arial" w:hAnsi="Arial" w:cs="Arial"/>
          <w:szCs w:val="24"/>
        </w:rPr>
        <w:tab/>
      </w:r>
      <w:r w:rsidR="00585C19" w:rsidRPr="00FB6E43">
        <w:rPr>
          <w:rFonts w:ascii="Arial" w:hAnsi="Arial" w:cs="Arial"/>
          <w:szCs w:val="24"/>
        </w:rPr>
        <w:tab/>
        <w:t xml:space="preserve">             </w:t>
      </w:r>
      <w:r w:rsidRPr="00FB6E43">
        <w:rPr>
          <w:rFonts w:ascii="Arial" w:hAnsi="Arial" w:cs="Arial"/>
          <w:szCs w:val="24"/>
        </w:rPr>
        <w:t>№  216</w:t>
      </w:r>
    </w:p>
    <w:p w:rsidR="00585C19" w:rsidRPr="00C30F1E" w:rsidRDefault="00585C19" w:rsidP="00585C19">
      <w:pPr>
        <w:jc w:val="both"/>
        <w:rPr>
          <w:rFonts w:ascii="Arial" w:hAnsi="Arial" w:cs="Arial"/>
          <w:color w:val="333333"/>
          <w:sz w:val="20"/>
          <w:szCs w:val="20"/>
        </w:rPr>
      </w:pPr>
    </w:p>
    <w:p w:rsidR="00FB6E43" w:rsidRDefault="00FB6E43" w:rsidP="00FB6E4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Об отмене постановления</w:t>
      </w:r>
      <w:r w:rsidRPr="0051144B">
        <w:rPr>
          <w:rFonts w:ascii="Arial" w:hAnsi="Arial" w:cs="Arial"/>
        </w:rPr>
        <w:t xml:space="preserve"> Администрации </w:t>
      </w:r>
      <w:proofErr w:type="spellStart"/>
      <w:r w:rsidRPr="0051144B">
        <w:rPr>
          <w:rFonts w:ascii="Arial" w:hAnsi="Arial" w:cs="Arial"/>
        </w:rPr>
        <w:t>Молчановского</w:t>
      </w:r>
      <w:proofErr w:type="spellEnd"/>
      <w:r w:rsidRPr="0051144B">
        <w:rPr>
          <w:rFonts w:ascii="Arial" w:hAnsi="Arial" w:cs="Arial"/>
        </w:rPr>
        <w:t xml:space="preserve"> сельского поселения от </w:t>
      </w:r>
      <w:r>
        <w:rPr>
          <w:rFonts w:ascii="Arial" w:hAnsi="Arial" w:cs="Arial"/>
        </w:rPr>
        <w:t>10.0</w:t>
      </w:r>
      <w:r w:rsidRPr="00262DE6">
        <w:rPr>
          <w:rFonts w:ascii="Arial" w:hAnsi="Arial" w:cs="Arial"/>
        </w:rPr>
        <w:t>4</w:t>
      </w:r>
      <w:r>
        <w:rPr>
          <w:rFonts w:ascii="Arial" w:hAnsi="Arial" w:cs="Arial"/>
        </w:rPr>
        <w:t>.2009</w:t>
      </w:r>
      <w:r w:rsidRPr="0051144B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207а</w:t>
      </w:r>
      <w:r w:rsidRPr="0051144B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Об утверждении Положения об организации и ведении гражданской обороны в муниципальном образовании «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поселение»</w:t>
      </w:r>
    </w:p>
    <w:p w:rsidR="00FB6E43" w:rsidRDefault="00FB6E43" w:rsidP="00FB6E43">
      <w:pPr>
        <w:jc w:val="center"/>
        <w:rPr>
          <w:rFonts w:ascii="Arial" w:hAnsi="Arial" w:cs="Arial"/>
        </w:rPr>
      </w:pPr>
    </w:p>
    <w:p w:rsidR="00FB6E43" w:rsidRPr="00262DE6" w:rsidRDefault="00FB6E43" w:rsidP="00FB6E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B0A09">
        <w:rPr>
          <w:rFonts w:ascii="Arial" w:hAnsi="Arial" w:cs="Arial"/>
        </w:rPr>
        <w:t xml:space="preserve">На основании </w:t>
      </w:r>
      <w:r>
        <w:rPr>
          <w:rFonts w:ascii="Arial" w:hAnsi="Arial" w:cs="Arial"/>
        </w:rPr>
        <w:t>экспертного заключения Департамента по государственн</w:t>
      </w:r>
      <w:proofErr w:type="gramStart"/>
      <w:r>
        <w:rPr>
          <w:rFonts w:ascii="Arial" w:hAnsi="Arial" w:cs="Arial"/>
        </w:rPr>
        <w:t>о-</w:t>
      </w:r>
      <w:proofErr w:type="gramEnd"/>
      <w:r>
        <w:rPr>
          <w:rFonts w:ascii="Arial" w:hAnsi="Arial" w:cs="Arial"/>
        </w:rPr>
        <w:t xml:space="preserve"> правовым вопросам и законопроектной деятельности Администрации Томской области от 25.10.2023 №26-01-1720</w:t>
      </w:r>
    </w:p>
    <w:p w:rsidR="00FB6E43" w:rsidRDefault="00FB6E43" w:rsidP="00FB6E43">
      <w:pPr>
        <w:jc w:val="both"/>
        <w:rPr>
          <w:rFonts w:ascii="Arial" w:hAnsi="Arial" w:cs="Arial"/>
        </w:rPr>
      </w:pPr>
    </w:p>
    <w:p w:rsidR="00FB6E43" w:rsidRDefault="00FB6E43" w:rsidP="00FB6E4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3352C5">
        <w:rPr>
          <w:rFonts w:ascii="Arial" w:hAnsi="Arial" w:cs="Arial"/>
          <w:b/>
        </w:rPr>
        <w:t>ПОСТАНОВЛЯЮ</w:t>
      </w:r>
    </w:p>
    <w:p w:rsidR="00FB6E43" w:rsidRPr="003352C5" w:rsidRDefault="00FB6E43" w:rsidP="00FB6E43">
      <w:pPr>
        <w:jc w:val="both"/>
        <w:rPr>
          <w:rFonts w:ascii="Arial" w:hAnsi="Arial" w:cs="Arial"/>
          <w:b/>
        </w:rPr>
      </w:pPr>
    </w:p>
    <w:p w:rsidR="00FB6E43" w:rsidRDefault="00FB6E43" w:rsidP="00FB6E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651E1C">
        <w:rPr>
          <w:rFonts w:ascii="Arial" w:hAnsi="Arial" w:cs="Arial"/>
        </w:rPr>
        <w:t xml:space="preserve">Отменить постановление Администрации </w:t>
      </w:r>
      <w:proofErr w:type="spellStart"/>
      <w:r w:rsidRPr="00651E1C">
        <w:rPr>
          <w:rFonts w:ascii="Arial" w:hAnsi="Arial" w:cs="Arial"/>
        </w:rPr>
        <w:t>Молчановского</w:t>
      </w:r>
      <w:proofErr w:type="spellEnd"/>
      <w:r w:rsidRPr="00651E1C">
        <w:rPr>
          <w:rFonts w:ascii="Arial" w:hAnsi="Arial" w:cs="Arial"/>
        </w:rPr>
        <w:t xml:space="preserve"> сельского поселения </w:t>
      </w:r>
      <w:r w:rsidRPr="0051144B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10.0</w:t>
      </w:r>
      <w:r w:rsidRPr="00262DE6">
        <w:rPr>
          <w:rFonts w:ascii="Arial" w:hAnsi="Arial" w:cs="Arial"/>
        </w:rPr>
        <w:t>4</w:t>
      </w:r>
      <w:r>
        <w:rPr>
          <w:rFonts w:ascii="Arial" w:hAnsi="Arial" w:cs="Arial"/>
        </w:rPr>
        <w:t>.2009</w:t>
      </w:r>
      <w:r w:rsidRPr="0051144B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207а</w:t>
      </w:r>
      <w:r w:rsidRPr="0051144B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Об утверждении Положения об организации и ведении гражданской обороны в муниципальном образовании «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поселение»</w:t>
      </w:r>
    </w:p>
    <w:p w:rsidR="00FB6E43" w:rsidRPr="00651E1C" w:rsidRDefault="00FB6E43" w:rsidP="00FB6E43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</w:rPr>
        <w:t>2.</w:t>
      </w:r>
      <w:r w:rsidRPr="00651E1C">
        <w:rPr>
          <w:rFonts w:ascii="Arial" w:hAnsi="Arial" w:cs="Arial"/>
          <w:color w:val="000000"/>
        </w:rPr>
        <w:t xml:space="preserve">Опубликовать настоящее постановление в официальном печатном издании Совета и Администрации </w:t>
      </w:r>
      <w:proofErr w:type="spellStart"/>
      <w:r w:rsidRPr="00651E1C">
        <w:rPr>
          <w:rFonts w:ascii="Arial" w:hAnsi="Arial" w:cs="Arial"/>
          <w:color w:val="000000"/>
        </w:rPr>
        <w:t>Молчановского</w:t>
      </w:r>
      <w:proofErr w:type="spellEnd"/>
      <w:r w:rsidRPr="00651E1C">
        <w:rPr>
          <w:rFonts w:ascii="Arial" w:hAnsi="Arial" w:cs="Arial"/>
          <w:color w:val="000000"/>
        </w:rPr>
        <w:t xml:space="preserve"> сельского поселения «Ежемесячный Информационный бюллетень» и разместить на официальном сайте </w:t>
      </w:r>
      <w:proofErr w:type="spellStart"/>
      <w:r w:rsidRPr="00651E1C">
        <w:rPr>
          <w:rFonts w:ascii="Arial" w:hAnsi="Arial" w:cs="Arial"/>
          <w:color w:val="000000"/>
        </w:rPr>
        <w:t>Молчановского</w:t>
      </w:r>
      <w:proofErr w:type="spellEnd"/>
      <w:r w:rsidRPr="00651E1C">
        <w:rPr>
          <w:rFonts w:ascii="Arial" w:hAnsi="Arial" w:cs="Arial"/>
          <w:color w:val="000000"/>
        </w:rPr>
        <w:t xml:space="preserve"> сельского поселения в информационно-телекоммуникационной сети «Интернет» по адресу  </w:t>
      </w:r>
      <w:r w:rsidRPr="00651E1C">
        <w:rPr>
          <w:rFonts w:ascii="Arial" w:hAnsi="Arial" w:cs="Arial"/>
        </w:rPr>
        <w:t>(</w:t>
      </w:r>
      <w:hyperlink r:id="rId9" w:history="1">
        <w:r w:rsidRPr="00651E1C">
          <w:rPr>
            <w:rStyle w:val="af"/>
            <w:rFonts w:ascii="Arial" w:hAnsi="Arial" w:cs="Arial"/>
          </w:rPr>
          <w:t>https://sp-molchanovo.ru/</w:t>
        </w:r>
      </w:hyperlink>
      <w:proofErr w:type="gramEnd"/>
    </w:p>
    <w:p w:rsidR="00FB6E43" w:rsidRDefault="00FB6E43" w:rsidP="00FB6E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B20FE5">
        <w:rPr>
          <w:rFonts w:ascii="Arial" w:hAnsi="Arial" w:cs="Arial"/>
        </w:rPr>
        <w:t xml:space="preserve">Настоящее </w:t>
      </w:r>
      <w:r>
        <w:rPr>
          <w:rFonts w:ascii="Arial" w:hAnsi="Arial" w:cs="Arial"/>
        </w:rPr>
        <w:t>постановление</w:t>
      </w:r>
      <w:r w:rsidRPr="00B20FE5">
        <w:rPr>
          <w:rFonts w:ascii="Arial" w:hAnsi="Arial" w:cs="Arial"/>
        </w:rPr>
        <w:t xml:space="preserve"> вступает в силу </w:t>
      </w:r>
      <w:r>
        <w:rPr>
          <w:rFonts w:ascii="Arial" w:hAnsi="Arial" w:cs="Arial"/>
        </w:rPr>
        <w:t>после</w:t>
      </w:r>
      <w:r w:rsidRPr="00B20FE5">
        <w:rPr>
          <w:rFonts w:ascii="Arial" w:hAnsi="Arial" w:cs="Arial"/>
        </w:rPr>
        <w:t xml:space="preserve"> его</w:t>
      </w:r>
      <w:r>
        <w:rPr>
          <w:rFonts w:ascii="Arial" w:hAnsi="Arial" w:cs="Arial"/>
        </w:rPr>
        <w:t xml:space="preserve"> официального опубликования</w:t>
      </w:r>
      <w:r w:rsidRPr="00B20FE5">
        <w:rPr>
          <w:rFonts w:ascii="Arial" w:hAnsi="Arial" w:cs="Arial"/>
        </w:rPr>
        <w:t>.</w:t>
      </w:r>
    </w:p>
    <w:p w:rsidR="00FB6E43" w:rsidRPr="00EB0A09" w:rsidRDefault="00FB6E43" w:rsidP="00FB6E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proofErr w:type="gramStart"/>
      <w:r w:rsidRPr="00EB0A09">
        <w:rPr>
          <w:rFonts w:ascii="Arial" w:hAnsi="Arial" w:cs="Arial"/>
        </w:rPr>
        <w:t xml:space="preserve">Контроль </w:t>
      </w:r>
      <w:r>
        <w:rPr>
          <w:rFonts w:ascii="Arial" w:hAnsi="Arial" w:cs="Arial"/>
        </w:rPr>
        <w:t>за</w:t>
      </w:r>
      <w:proofErr w:type="gramEnd"/>
      <w:r>
        <w:rPr>
          <w:rFonts w:ascii="Arial" w:hAnsi="Arial" w:cs="Arial"/>
        </w:rPr>
        <w:t xml:space="preserve"> </w:t>
      </w:r>
      <w:r w:rsidRPr="00EB0A09">
        <w:rPr>
          <w:rFonts w:ascii="Arial" w:hAnsi="Arial" w:cs="Arial"/>
        </w:rPr>
        <w:t>исполнени</w:t>
      </w:r>
      <w:r>
        <w:rPr>
          <w:rFonts w:ascii="Arial" w:hAnsi="Arial" w:cs="Arial"/>
        </w:rPr>
        <w:t>ем</w:t>
      </w:r>
      <w:r w:rsidRPr="00EB0A09">
        <w:rPr>
          <w:rFonts w:ascii="Arial" w:hAnsi="Arial" w:cs="Arial"/>
        </w:rPr>
        <w:t xml:space="preserve"> настоящего </w:t>
      </w:r>
      <w:r>
        <w:rPr>
          <w:rFonts w:ascii="Arial" w:hAnsi="Arial" w:cs="Arial"/>
        </w:rPr>
        <w:t>постановления</w:t>
      </w:r>
      <w:r w:rsidRPr="00EB0A09">
        <w:rPr>
          <w:rFonts w:ascii="Arial" w:hAnsi="Arial" w:cs="Arial"/>
        </w:rPr>
        <w:t xml:space="preserve"> оставляю за собой.</w:t>
      </w:r>
    </w:p>
    <w:p w:rsidR="00FB6E43" w:rsidRDefault="00FB6E43" w:rsidP="00FB6E43">
      <w:pPr>
        <w:jc w:val="both"/>
        <w:rPr>
          <w:rFonts w:ascii="Arial" w:hAnsi="Arial" w:cs="Arial"/>
        </w:rPr>
      </w:pPr>
    </w:p>
    <w:p w:rsidR="00FB6E43" w:rsidRDefault="00FB6E43" w:rsidP="00FB6E43">
      <w:pPr>
        <w:jc w:val="both"/>
        <w:rPr>
          <w:rFonts w:ascii="Arial" w:hAnsi="Arial" w:cs="Arial"/>
        </w:rPr>
      </w:pPr>
    </w:p>
    <w:p w:rsidR="00FB6E43" w:rsidRDefault="00FB6E43" w:rsidP="00FB6E43">
      <w:pPr>
        <w:jc w:val="both"/>
        <w:rPr>
          <w:rFonts w:ascii="Arial" w:hAnsi="Arial" w:cs="Arial"/>
        </w:rPr>
      </w:pPr>
    </w:p>
    <w:p w:rsidR="00FB6E43" w:rsidRDefault="00FB6E43" w:rsidP="00FB6E43">
      <w:pPr>
        <w:jc w:val="both"/>
        <w:rPr>
          <w:rFonts w:ascii="Arial" w:hAnsi="Arial" w:cs="Arial"/>
        </w:rPr>
      </w:pPr>
    </w:p>
    <w:p w:rsidR="00FB6E43" w:rsidRPr="00B20FE5" w:rsidRDefault="00FB6E43" w:rsidP="00FB6E43">
      <w:pPr>
        <w:jc w:val="both"/>
        <w:rPr>
          <w:rFonts w:ascii="Arial" w:hAnsi="Arial" w:cs="Arial"/>
        </w:rPr>
      </w:pPr>
      <w:r w:rsidRPr="00B20FE5">
        <w:rPr>
          <w:rFonts w:ascii="Arial" w:hAnsi="Arial" w:cs="Arial"/>
        </w:rPr>
        <w:t xml:space="preserve">Глава </w:t>
      </w:r>
      <w:proofErr w:type="spellStart"/>
      <w:r w:rsidRPr="00B20FE5">
        <w:rPr>
          <w:rFonts w:ascii="Arial" w:hAnsi="Arial" w:cs="Arial"/>
        </w:rPr>
        <w:t>Молчановского</w:t>
      </w:r>
      <w:proofErr w:type="spellEnd"/>
      <w:r w:rsidRPr="00B20FE5">
        <w:rPr>
          <w:rFonts w:ascii="Arial" w:hAnsi="Arial" w:cs="Arial"/>
        </w:rPr>
        <w:t xml:space="preserve"> сельского поселения</w:t>
      </w:r>
      <w:r w:rsidRPr="00B20FE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(подпись) </w:t>
      </w:r>
      <w:r w:rsidRPr="00B20FE5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proofErr w:type="spellStart"/>
      <w:r>
        <w:rPr>
          <w:rFonts w:ascii="Arial" w:hAnsi="Arial" w:cs="Arial"/>
        </w:rPr>
        <w:t>Д.В.</w:t>
      </w:r>
      <w:proofErr w:type="gramStart"/>
      <w:r>
        <w:rPr>
          <w:rFonts w:ascii="Arial" w:hAnsi="Arial" w:cs="Arial"/>
        </w:rPr>
        <w:t>Гришкин</w:t>
      </w:r>
      <w:proofErr w:type="spellEnd"/>
      <w:proofErr w:type="gramEnd"/>
    </w:p>
    <w:p w:rsidR="00FB6E43" w:rsidRDefault="00FB6E43" w:rsidP="00FB6E43">
      <w:pPr>
        <w:jc w:val="both"/>
        <w:rPr>
          <w:rFonts w:ascii="Arial" w:hAnsi="Arial" w:cs="Arial"/>
        </w:rPr>
      </w:pPr>
    </w:p>
    <w:p w:rsidR="00FB6E43" w:rsidRDefault="00FB6E43" w:rsidP="00FB6E43">
      <w:pPr>
        <w:jc w:val="both"/>
        <w:rPr>
          <w:rFonts w:ascii="Arial" w:hAnsi="Arial" w:cs="Arial"/>
        </w:rPr>
      </w:pPr>
    </w:p>
    <w:p w:rsidR="00FB6E43" w:rsidRDefault="00FB6E43" w:rsidP="00FB6E43">
      <w:pPr>
        <w:jc w:val="both"/>
        <w:rPr>
          <w:rFonts w:ascii="Arial" w:hAnsi="Arial" w:cs="Arial"/>
        </w:rPr>
      </w:pPr>
    </w:p>
    <w:p w:rsidR="00FB6E43" w:rsidRDefault="00FB6E43" w:rsidP="00FB6E43">
      <w:pPr>
        <w:jc w:val="both"/>
        <w:rPr>
          <w:rFonts w:ascii="Arial" w:hAnsi="Arial" w:cs="Arial"/>
        </w:rPr>
      </w:pPr>
    </w:p>
    <w:p w:rsidR="004F6733" w:rsidRDefault="004F6733" w:rsidP="004F6733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703CD0" w:rsidRDefault="00703CD0" w:rsidP="00703CD0">
      <w:pPr>
        <w:jc w:val="center"/>
        <w:rPr>
          <w:rFonts w:ascii="Arial" w:hAnsi="Arial" w:cs="Arial"/>
          <w:b/>
          <w:sz w:val="20"/>
          <w:szCs w:val="20"/>
        </w:rPr>
      </w:pPr>
      <w:r w:rsidRPr="00A00737">
        <w:rPr>
          <w:rFonts w:ascii="Arial" w:hAnsi="Arial" w:cs="Arial"/>
          <w:b/>
          <w:sz w:val="20"/>
          <w:szCs w:val="20"/>
        </w:rPr>
        <w:t>ПОСТАНОВЛЕНИЕ</w:t>
      </w:r>
    </w:p>
    <w:p w:rsidR="00703CD0" w:rsidRDefault="00703CD0" w:rsidP="00703CD0">
      <w:pPr>
        <w:jc w:val="center"/>
        <w:rPr>
          <w:rFonts w:ascii="Arial" w:hAnsi="Arial" w:cs="Arial"/>
          <w:b/>
          <w:sz w:val="20"/>
          <w:szCs w:val="20"/>
        </w:rPr>
      </w:pPr>
    </w:p>
    <w:p w:rsidR="00703CD0" w:rsidRPr="00DA6B6E" w:rsidRDefault="00366B7A" w:rsidP="00703CD0">
      <w:pPr>
        <w:rPr>
          <w:rFonts w:ascii="Arial" w:hAnsi="Arial" w:cs="Arial"/>
        </w:rPr>
      </w:pPr>
      <w:r w:rsidRPr="00DA6B6E">
        <w:rPr>
          <w:rFonts w:ascii="Arial" w:hAnsi="Arial" w:cs="Arial"/>
        </w:rPr>
        <w:t>«31» октября 2023</w:t>
      </w:r>
      <w:r w:rsidR="00703CD0" w:rsidRPr="00DA6B6E">
        <w:rPr>
          <w:rFonts w:ascii="Arial" w:hAnsi="Arial" w:cs="Arial"/>
        </w:rPr>
        <w:t xml:space="preserve"> г.                                                                   </w:t>
      </w:r>
      <w:r w:rsidR="00DA6B6E">
        <w:rPr>
          <w:rFonts w:ascii="Arial" w:hAnsi="Arial" w:cs="Arial"/>
        </w:rPr>
        <w:t xml:space="preserve">                               </w:t>
      </w:r>
      <w:bookmarkStart w:id="0" w:name="_GoBack"/>
      <w:bookmarkEnd w:id="0"/>
      <w:r w:rsidR="00703CD0" w:rsidRPr="00DA6B6E">
        <w:rPr>
          <w:rFonts w:ascii="Arial" w:hAnsi="Arial" w:cs="Arial"/>
        </w:rPr>
        <w:t xml:space="preserve">  </w:t>
      </w:r>
      <w:r w:rsidRPr="00DA6B6E">
        <w:rPr>
          <w:rFonts w:ascii="Arial" w:hAnsi="Arial" w:cs="Arial"/>
        </w:rPr>
        <w:t>№ 217</w:t>
      </w:r>
    </w:p>
    <w:p w:rsidR="00703CD0" w:rsidRPr="00A00737" w:rsidRDefault="00703CD0" w:rsidP="00703CD0">
      <w:pPr>
        <w:jc w:val="center"/>
        <w:rPr>
          <w:rFonts w:ascii="Arial" w:hAnsi="Arial" w:cs="Arial"/>
          <w:b/>
          <w:sz w:val="20"/>
          <w:szCs w:val="20"/>
        </w:rPr>
      </w:pPr>
    </w:p>
    <w:p w:rsidR="00366B7A" w:rsidRDefault="00366B7A" w:rsidP="00366B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Об отмене постановления</w:t>
      </w:r>
      <w:r w:rsidRPr="0051144B">
        <w:rPr>
          <w:rFonts w:ascii="Arial" w:hAnsi="Arial" w:cs="Arial"/>
        </w:rPr>
        <w:t xml:space="preserve"> Администрации </w:t>
      </w:r>
      <w:proofErr w:type="spellStart"/>
      <w:r w:rsidRPr="0051144B">
        <w:rPr>
          <w:rFonts w:ascii="Arial" w:hAnsi="Arial" w:cs="Arial"/>
        </w:rPr>
        <w:t>Молчановского</w:t>
      </w:r>
      <w:proofErr w:type="spellEnd"/>
      <w:r w:rsidRPr="0051144B">
        <w:rPr>
          <w:rFonts w:ascii="Arial" w:hAnsi="Arial" w:cs="Arial"/>
        </w:rPr>
        <w:t xml:space="preserve"> сельского поселения от </w:t>
      </w:r>
      <w:r>
        <w:rPr>
          <w:rFonts w:ascii="Arial" w:hAnsi="Arial" w:cs="Arial"/>
        </w:rPr>
        <w:t>15.08.2023</w:t>
      </w:r>
      <w:r w:rsidRPr="0051144B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165</w:t>
      </w:r>
      <w:r w:rsidRPr="0051144B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Об утверждении Порядка подвоза питьевой воды населению деревни </w:t>
      </w:r>
      <w:proofErr w:type="spellStart"/>
      <w:r>
        <w:rPr>
          <w:rFonts w:ascii="Arial" w:hAnsi="Arial" w:cs="Arial"/>
        </w:rPr>
        <w:t>Майково</w:t>
      </w:r>
      <w:proofErr w:type="spellEnd"/>
      <w:r>
        <w:rPr>
          <w:rFonts w:ascii="Arial" w:hAnsi="Arial" w:cs="Arial"/>
        </w:rPr>
        <w:t xml:space="preserve">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района»</w:t>
      </w:r>
    </w:p>
    <w:p w:rsidR="00366B7A" w:rsidRDefault="00366B7A" w:rsidP="00366B7A">
      <w:pPr>
        <w:jc w:val="center"/>
        <w:rPr>
          <w:rFonts w:ascii="Arial" w:hAnsi="Arial" w:cs="Arial"/>
        </w:rPr>
      </w:pPr>
    </w:p>
    <w:p w:rsidR="00366B7A" w:rsidRPr="00262DE6" w:rsidRDefault="00366B7A" w:rsidP="00366B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B0A09">
        <w:rPr>
          <w:rFonts w:ascii="Arial" w:hAnsi="Arial" w:cs="Arial"/>
        </w:rPr>
        <w:t xml:space="preserve">На основании </w:t>
      </w:r>
      <w:r>
        <w:rPr>
          <w:rFonts w:ascii="Arial" w:hAnsi="Arial" w:cs="Arial"/>
        </w:rPr>
        <w:t>экспертного заключения Департамента по государственн</w:t>
      </w:r>
      <w:proofErr w:type="gramStart"/>
      <w:r>
        <w:rPr>
          <w:rFonts w:ascii="Arial" w:hAnsi="Arial" w:cs="Arial"/>
        </w:rPr>
        <w:t>о-</w:t>
      </w:r>
      <w:proofErr w:type="gramEnd"/>
      <w:r>
        <w:rPr>
          <w:rFonts w:ascii="Arial" w:hAnsi="Arial" w:cs="Arial"/>
        </w:rPr>
        <w:t xml:space="preserve"> правовым вопросам и законопроектной деятельности Администрации Томской области от 25.10.2023 №26-01-1721</w:t>
      </w:r>
    </w:p>
    <w:p w:rsidR="00366B7A" w:rsidRDefault="00366B7A" w:rsidP="00366B7A">
      <w:pPr>
        <w:jc w:val="both"/>
        <w:rPr>
          <w:rFonts w:ascii="Arial" w:hAnsi="Arial" w:cs="Arial"/>
        </w:rPr>
      </w:pPr>
    </w:p>
    <w:p w:rsidR="00366B7A" w:rsidRDefault="00366B7A" w:rsidP="00366B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3352C5">
        <w:rPr>
          <w:rFonts w:ascii="Arial" w:hAnsi="Arial" w:cs="Arial"/>
          <w:b/>
        </w:rPr>
        <w:t>ПОСТАНОВЛЯЮ</w:t>
      </w:r>
    </w:p>
    <w:p w:rsidR="00366B7A" w:rsidRPr="003352C5" w:rsidRDefault="00366B7A" w:rsidP="00366B7A">
      <w:pPr>
        <w:jc w:val="both"/>
        <w:rPr>
          <w:rFonts w:ascii="Arial" w:hAnsi="Arial" w:cs="Arial"/>
          <w:b/>
        </w:rPr>
      </w:pPr>
    </w:p>
    <w:p w:rsidR="00366B7A" w:rsidRDefault="00366B7A" w:rsidP="00366B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651E1C">
        <w:rPr>
          <w:rFonts w:ascii="Arial" w:hAnsi="Arial" w:cs="Arial"/>
        </w:rPr>
        <w:t xml:space="preserve">Отменить постановление Администрации </w:t>
      </w:r>
      <w:proofErr w:type="spellStart"/>
      <w:r w:rsidRPr="00651E1C">
        <w:rPr>
          <w:rFonts w:ascii="Arial" w:hAnsi="Arial" w:cs="Arial"/>
        </w:rPr>
        <w:t>Молчановского</w:t>
      </w:r>
      <w:proofErr w:type="spellEnd"/>
      <w:r w:rsidRPr="00651E1C">
        <w:rPr>
          <w:rFonts w:ascii="Arial" w:hAnsi="Arial" w:cs="Arial"/>
        </w:rPr>
        <w:t xml:space="preserve"> сельского поселения </w:t>
      </w:r>
      <w:r w:rsidRPr="0051144B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15.08.2023</w:t>
      </w:r>
      <w:r w:rsidRPr="0051144B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165</w:t>
      </w:r>
      <w:r w:rsidRPr="0051144B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Об утверждении Порядка подвоза питьевой воды населению деревни </w:t>
      </w:r>
      <w:proofErr w:type="spellStart"/>
      <w:r>
        <w:rPr>
          <w:rFonts w:ascii="Arial" w:hAnsi="Arial" w:cs="Arial"/>
        </w:rPr>
        <w:t>Майково</w:t>
      </w:r>
      <w:proofErr w:type="spellEnd"/>
      <w:r>
        <w:rPr>
          <w:rFonts w:ascii="Arial" w:hAnsi="Arial" w:cs="Arial"/>
        </w:rPr>
        <w:t xml:space="preserve">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района»</w:t>
      </w:r>
    </w:p>
    <w:p w:rsidR="00366B7A" w:rsidRPr="00651E1C" w:rsidRDefault="00366B7A" w:rsidP="00366B7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</w:rPr>
        <w:t>2.</w:t>
      </w:r>
      <w:r w:rsidRPr="00651E1C">
        <w:rPr>
          <w:rFonts w:ascii="Arial" w:hAnsi="Arial" w:cs="Arial"/>
          <w:color w:val="000000"/>
        </w:rPr>
        <w:t xml:space="preserve">Опубликовать настоящее постановление в официальном печатном издании Совета и Администрации </w:t>
      </w:r>
      <w:proofErr w:type="spellStart"/>
      <w:r w:rsidRPr="00651E1C">
        <w:rPr>
          <w:rFonts w:ascii="Arial" w:hAnsi="Arial" w:cs="Arial"/>
          <w:color w:val="000000"/>
        </w:rPr>
        <w:t>Молчановского</w:t>
      </w:r>
      <w:proofErr w:type="spellEnd"/>
      <w:r w:rsidRPr="00651E1C">
        <w:rPr>
          <w:rFonts w:ascii="Arial" w:hAnsi="Arial" w:cs="Arial"/>
          <w:color w:val="000000"/>
        </w:rPr>
        <w:t xml:space="preserve"> сельского поселения «Ежемесячный Информационный бюллетень» и разместить на официальном сайте </w:t>
      </w:r>
      <w:proofErr w:type="spellStart"/>
      <w:r w:rsidRPr="00651E1C">
        <w:rPr>
          <w:rFonts w:ascii="Arial" w:hAnsi="Arial" w:cs="Arial"/>
          <w:color w:val="000000"/>
        </w:rPr>
        <w:t>Молчановского</w:t>
      </w:r>
      <w:proofErr w:type="spellEnd"/>
      <w:r w:rsidRPr="00651E1C">
        <w:rPr>
          <w:rFonts w:ascii="Arial" w:hAnsi="Arial" w:cs="Arial"/>
          <w:color w:val="000000"/>
        </w:rPr>
        <w:t xml:space="preserve"> сельского поселения в информационно-телекоммуникационной сети «Интернет» по адресу  </w:t>
      </w:r>
      <w:r w:rsidRPr="00651E1C">
        <w:rPr>
          <w:rFonts w:ascii="Arial" w:hAnsi="Arial" w:cs="Arial"/>
        </w:rPr>
        <w:t>(</w:t>
      </w:r>
      <w:hyperlink r:id="rId10" w:history="1">
        <w:r w:rsidRPr="00651E1C">
          <w:rPr>
            <w:rStyle w:val="af"/>
            <w:rFonts w:ascii="Arial" w:hAnsi="Arial" w:cs="Arial"/>
          </w:rPr>
          <w:t>https://sp-molchanovo.ru/</w:t>
        </w:r>
      </w:hyperlink>
      <w:proofErr w:type="gramEnd"/>
    </w:p>
    <w:p w:rsidR="00366B7A" w:rsidRDefault="00366B7A" w:rsidP="00366B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B20FE5">
        <w:rPr>
          <w:rFonts w:ascii="Arial" w:hAnsi="Arial" w:cs="Arial"/>
        </w:rPr>
        <w:t xml:space="preserve">Настоящее </w:t>
      </w:r>
      <w:r>
        <w:rPr>
          <w:rFonts w:ascii="Arial" w:hAnsi="Arial" w:cs="Arial"/>
        </w:rPr>
        <w:t>постановление</w:t>
      </w:r>
      <w:r w:rsidRPr="00B20FE5">
        <w:rPr>
          <w:rFonts w:ascii="Arial" w:hAnsi="Arial" w:cs="Arial"/>
        </w:rPr>
        <w:t xml:space="preserve"> вступает в силу </w:t>
      </w:r>
      <w:r>
        <w:rPr>
          <w:rFonts w:ascii="Arial" w:hAnsi="Arial" w:cs="Arial"/>
        </w:rPr>
        <w:t>после</w:t>
      </w:r>
      <w:r w:rsidRPr="00B20FE5">
        <w:rPr>
          <w:rFonts w:ascii="Arial" w:hAnsi="Arial" w:cs="Arial"/>
        </w:rPr>
        <w:t xml:space="preserve"> его</w:t>
      </w:r>
      <w:r>
        <w:rPr>
          <w:rFonts w:ascii="Arial" w:hAnsi="Arial" w:cs="Arial"/>
        </w:rPr>
        <w:t xml:space="preserve"> официального опубликования</w:t>
      </w:r>
      <w:r w:rsidRPr="00B20FE5">
        <w:rPr>
          <w:rFonts w:ascii="Arial" w:hAnsi="Arial" w:cs="Arial"/>
        </w:rPr>
        <w:t>.</w:t>
      </w:r>
    </w:p>
    <w:p w:rsidR="00366B7A" w:rsidRPr="00EB0A09" w:rsidRDefault="00366B7A" w:rsidP="00366B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proofErr w:type="gramStart"/>
      <w:r w:rsidRPr="00EB0A09">
        <w:rPr>
          <w:rFonts w:ascii="Arial" w:hAnsi="Arial" w:cs="Arial"/>
        </w:rPr>
        <w:t xml:space="preserve">Контроль </w:t>
      </w:r>
      <w:r>
        <w:rPr>
          <w:rFonts w:ascii="Arial" w:hAnsi="Arial" w:cs="Arial"/>
        </w:rPr>
        <w:t>за</w:t>
      </w:r>
      <w:proofErr w:type="gramEnd"/>
      <w:r>
        <w:rPr>
          <w:rFonts w:ascii="Arial" w:hAnsi="Arial" w:cs="Arial"/>
        </w:rPr>
        <w:t xml:space="preserve"> </w:t>
      </w:r>
      <w:r w:rsidRPr="00EB0A09">
        <w:rPr>
          <w:rFonts w:ascii="Arial" w:hAnsi="Arial" w:cs="Arial"/>
        </w:rPr>
        <w:t>исполнени</w:t>
      </w:r>
      <w:r>
        <w:rPr>
          <w:rFonts w:ascii="Arial" w:hAnsi="Arial" w:cs="Arial"/>
        </w:rPr>
        <w:t>ем</w:t>
      </w:r>
      <w:r w:rsidRPr="00EB0A09">
        <w:rPr>
          <w:rFonts w:ascii="Arial" w:hAnsi="Arial" w:cs="Arial"/>
        </w:rPr>
        <w:t xml:space="preserve"> настоящего </w:t>
      </w:r>
      <w:r>
        <w:rPr>
          <w:rFonts w:ascii="Arial" w:hAnsi="Arial" w:cs="Arial"/>
        </w:rPr>
        <w:t>постановления</w:t>
      </w:r>
      <w:r w:rsidRPr="00EB0A09">
        <w:rPr>
          <w:rFonts w:ascii="Arial" w:hAnsi="Arial" w:cs="Arial"/>
        </w:rPr>
        <w:t xml:space="preserve"> оставляю за собой.</w:t>
      </w:r>
    </w:p>
    <w:p w:rsidR="00366B7A" w:rsidRDefault="00366B7A" w:rsidP="00366B7A">
      <w:pPr>
        <w:jc w:val="both"/>
        <w:rPr>
          <w:rFonts w:ascii="Arial" w:hAnsi="Arial" w:cs="Arial"/>
        </w:rPr>
      </w:pPr>
    </w:p>
    <w:p w:rsidR="00366B7A" w:rsidRDefault="00366B7A" w:rsidP="00366B7A">
      <w:pPr>
        <w:jc w:val="both"/>
        <w:rPr>
          <w:rFonts w:ascii="Arial" w:hAnsi="Arial" w:cs="Arial"/>
        </w:rPr>
      </w:pPr>
    </w:p>
    <w:p w:rsidR="00366B7A" w:rsidRDefault="00366B7A" w:rsidP="00366B7A">
      <w:pPr>
        <w:jc w:val="both"/>
        <w:rPr>
          <w:rFonts w:ascii="Arial" w:hAnsi="Arial" w:cs="Arial"/>
        </w:rPr>
      </w:pPr>
    </w:p>
    <w:p w:rsidR="00366B7A" w:rsidRDefault="00366B7A" w:rsidP="00366B7A">
      <w:pPr>
        <w:jc w:val="both"/>
        <w:rPr>
          <w:rFonts w:ascii="Arial" w:hAnsi="Arial" w:cs="Arial"/>
        </w:rPr>
      </w:pPr>
    </w:p>
    <w:p w:rsidR="00366B7A" w:rsidRPr="00B20FE5" w:rsidRDefault="00366B7A" w:rsidP="00366B7A">
      <w:pPr>
        <w:jc w:val="both"/>
        <w:rPr>
          <w:rFonts w:ascii="Arial" w:hAnsi="Arial" w:cs="Arial"/>
        </w:rPr>
      </w:pPr>
      <w:r w:rsidRPr="00B20FE5">
        <w:rPr>
          <w:rFonts w:ascii="Arial" w:hAnsi="Arial" w:cs="Arial"/>
        </w:rPr>
        <w:t xml:space="preserve">Глава </w:t>
      </w:r>
      <w:proofErr w:type="spellStart"/>
      <w:r w:rsidRPr="00B20FE5">
        <w:rPr>
          <w:rFonts w:ascii="Arial" w:hAnsi="Arial" w:cs="Arial"/>
        </w:rPr>
        <w:t>Молчановского</w:t>
      </w:r>
      <w:proofErr w:type="spellEnd"/>
      <w:r w:rsidRPr="00B20FE5">
        <w:rPr>
          <w:rFonts w:ascii="Arial" w:hAnsi="Arial" w:cs="Arial"/>
        </w:rPr>
        <w:t xml:space="preserve"> сельского поселения</w:t>
      </w:r>
      <w:r w:rsidRPr="00B20FE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(подпись)  </w:t>
      </w:r>
      <w:r w:rsidRPr="00B20FE5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proofErr w:type="spellStart"/>
      <w:r>
        <w:rPr>
          <w:rFonts w:ascii="Arial" w:hAnsi="Arial" w:cs="Arial"/>
        </w:rPr>
        <w:t>Д.В.</w:t>
      </w:r>
      <w:proofErr w:type="gramStart"/>
      <w:r>
        <w:rPr>
          <w:rFonts w:ascii="Arial" w:hAnsi="Arial" w:cs="Arial"/>
        </w:rPr>
        <w:t>Гришкин</w:t>
      </w:r>
      <w:proofErr w:type="spellEnd"/>
      <w:proofErr w:type="gramEnd"/>
    </w:p>
    <w:p w:rsidR="00366B7A" w:rsidRDefault="00366B7A" w:rsidP="00366B7A">
      <w:pPr>
        <w:jc w:val="both"/>
        <w:rPr>
          <w:rFonts w:ascii="Arial" w:hAnsi="Arial" w:cs="Arial"/>
        </w:rPr>
      </w:pPr>
    </w:p>
    <w:p w:rsidR="00366B7A" w:rsidRDefault="00366B7A" w:rsidP="00366B7A">
      <w:pPr>
        <w:jc w:val="both"/>
        <w:rPr>
          <w:rFonts w:ascii="Arial" w:hAnsi="Arial" w:cs="Arial"/>
        </w:rPr>
      </w:pPr>
    </w:p>
    <w:p w:rsidR="001E00BE" w:rsidRPr="00286862" w:rsidRDefault="001E00BE" w:rsidP="001E00BE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365F91" w:themeColor="accent1" w:themeShade="BF"/>
          <w:sz w:val="40"/>
          <w:szCs w:val="40"/>
        </w:rPr>
        <w:t xml:space="preserve">ТРЕТИЙ </w:t>
      </w:r>
      <w:r w:rsidRPr="00286862">
        <w:rPr>
          <w:rFonts w:ascii="Arial" w:hAnsi="Arial" w:cs="Arial"/>
          <w:color w:val="365F91" w:themeColor="accent1" w:themeShade="BF"/>
          <w:sz w:val="40"/>
          <w:szCs w:val="40"/>
        </w:rPr>
        <w:t>РАЗДЕЛ:</w:t>
      </w:r>
    </w:p>
    <w:p w:rsidR="001E00BE" w:rsidRPr="00286862" w:rsidRDefault="001E00BE" w:rsidP="001E00BE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1E00BE" w:rsidRDefault="001E00BE" w:rsidP="001E00BE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>
        <w:rPr>
          <w:rFonts w:ascii="Arial" w:eastAsia="Courier New" w:hAnsi="Arial" w:cs="Arial"/>
          <w:b/>
          <w:color w:val="000000" w:themeColor="text1"/>
          <w:sz w:val="20"/>
          <w:szCs w:val="20"/>
        </w:rPr>
        <w:t>Объявления Администрации</w:t>
      </w: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Молчановского</w:t>
      </w:r>
      <w:proofErr w:type="spellEnd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сельского поселения</w:t>
      </w:r>
    </w:p>
    <w:p w:rsidR="001E00BE" w:rsidRDefault="001E00BE" w:rsidP="001E00BE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1E00BE" w:rsidRPr="00CA1350" w:rsidRDefault="001E00BE" w:rsidP="001E00BE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</w:rPr>
      </w:pPr>
      <w:r w:rsidRPr="00CA1350">
        <w:rPr>
          <w:rFonts w:ascii="Arial" w:eastAsia="Courier New" w:hAnsi="Arial" w:cs="Arial"/>
          <w:b/>
          <w:color w:val="000000" w:themeColor="text1"/>
        </w:rPr>
        <w:t xml:space="preserve">ОБЪЯВЛЕНИЕ </w:t>
      </w:r>
    </w:p>
    <w:p w:rsidR="001E00BE" w:rsidRPr="00CA1350" w:rsidRDefault="00CA1350" w:rsidP="001E00BE">
      <w:pPr>
        <w:autoSpaceDE w:val="0"/>
        <w:autoSpaceDN w:val="0"/>
        <w:adjustRightInd w:val="0"/>
        <w:rPr>
          <w:rFonts w:ascii="Arial" w:eastAsia="Courier New" w:hAnsi="Arial" w:cs="Arial"/>
          <w:b/>
          <w:color w:val="000000" w:themeColor="text1"/>
        </w:rPr>
      </w:pPr>
      <w:r w:rsidRPr="00CA1350">
        <w:rPr>
          <w:rFonts w:ascii="Arial" w:eastAsia="Courier New" w:hAnsi="Arial" w:cs="Arial"/>
          <w:b/>
          <w:color w:val="000000" w:themeColor="text1"/>
        </w:rPr>
        <w:t>10 октября</w:t>
      </w:r>
      <w:r w:rsidR="001E00BE" w:rsidRPr="00CA1350">
        <w:rPr>
          <w:rFonts w:ascii="Arial" w:eastAsia="Courier New" w:hAnsi="Arial" w:cs="Arial"/>
          <w:b/>
          <w:color w:val="000000" w:themeColor="text1"/>
        </w:rPr>
        <w:t xml:space="preserve">  2023                                                                                     </w:t>
      </w:r>
      <w:r>
        <w:rPr>
          <w:rFonts w:ascii="Arial" w:eastAsia="Courier New" w:hAnsi="Arial" w:cs="Arial"/>
          <w:b/>
          <w:color w:val="000000" w:themeColor="text1"/>
        </w:rPr>
        <w:t xml:space="preserve">                        </w:t>
      </w:r>
      <w:r w:rsidR="001E00BE" w:rsidRPr="00CA1350">
        <w:rPr>
          <w:rFonts w:ascii="Arial" w:eastAsia="Courier New" w:hAnsi="Arial" w:cs="Arial"/>
          <w:b/>
          <w:color w:val="000000" w:themeColor="text1"/>
        </w:rPr>
        <w:t>№1</w:t>
      </w:r>
    </w:p>
    <w:p w:rsidR="00366B7A" w:rsidRPr="00CA1350" w:rsidRDefault="00366B7A" w:rsidP="00366B7A">
      <w:pPr>
        <w:jc w:val="both"/>
        <w:rPr>
          <w:rFonts w:ascii="Arial" w:hAnsi="Arial" w:cs="Arial"/>
        </w:rPr>
      </w:pPr>
    </w:p>
    <w:p w:rsidR="00CA1350" w:rsidRPr="00CA1350" w:rsidRDefault="00CA1350" w:rsidP="00CA1350">
      <w:pPr>
        <w:jc w:val="both"/>
        <w:rPr>
          <w:rFonts w:ascii="Arial" w:hAnsi="Arial" w:cs="Arial"/>
        </w:rPr>
      </w:pPr>
      <w:r w:rsidRPr="00CA1350">
        <w:rPr>
          <w:rFonts w:ascii="Arial" w:hAnsi="Arial" w:cs="Arial"/>
        </w:rPr>
        <w:t xml:space="preserve">Администрация </w:t>
      </w:r>
      <w:proofErr w:type="spellStart"/>
      <w:r w:rsidRPr="00CA1350">
        <w:rPr>
          <w:rFonts w:ascii="Arial" w:hAnsi="Arial" w:cs="Arial"/>
        </w:rPr>
        <w:t>Молчановского</w:t>
      </w:r>
      <w:proofErr w:type="spellEnd"/>
      <w:r w:rsidRPr="00CA1350">
        <w:rPr>
          <w:rFonts w:ascii="Arial" w:hAnsi="Arial" w:cs="Arial"/>
        </w:rPr>
        <w:t xml:space="preserve"> района извещает о намерении предоставить в аренду земельные участки:</w:t>
      </w:r>
    </w:p>
    <w:p w:rsidR="00CA1350" w:rsidRPr="00CA1350" w:rsidRDefault="00CA1350" w:rsidP="00CA1350">
      <w:pPr>
        <w:rPr>
          <w:rFonts w:ascii="Arial" w:hAnsi="Arial" w:cs="Arial"/>
        </w:rPr>
      </w:pPr>
    </w:p>
    <w:p w:rsidR="00CA1350" w:rsidRPr="00CA1350" w:rsidRDefault="00CA1350" w:rsidP="00CA1350">
      <w:pPr>
        <w:numPr>
          <w:ilvl w:val="0"/>
          <w:numId w:val="48"/>
        </w:numPr>
        <w:jc w:val="both"/>
        <w:rPr>
          <w:rFonts w:ascii="Arial" w:hAnsi="Arial" w:cs="Arial"/>
        </w:rPr>
      </w:pPr>
      <w:r w:rsidRPr="00CA1350">
        <w:rPr>
          <w:rFonts w:ascii="Arial" w:hAnsi="Arial" w:cs="Arial"/>
        </w:rPr>
        <w:t xml:space="preserve">земельный участок из земель населенных пунктов, расположенный по адресу: Российская Федерация, Томская область, </w:t>
      </w:r>
      <w:proofErr w:type="spellStart"/>
      <w:r w:rsidRPr="00CA1350">
        <w:rPr>
          <w:rFonts w:ascii="Arial" w:hAnsi="Arial" w:cs="Arial"/>
        </w:rPr>
        <w:t>Молчановский</w:t>
      </w:r>
      <w:proofErr w:type="spellEnd"/>
      <w:r w:rsidRPr="00CA1350">
        <w:rPr>
          <w:rFonts w:ascii="Arial" w:hAnsi="Arial" w:cs="Arial"/>
        </w:rPr>
        <w:t xml:space="preserve"> муниципальный район, </w:t>
      </w:r>
      <w:proofErr w:type="spellStart"/>
      <w:r w:rsidRPr="00CA1350">
        <w:rPr>
          <w:rFonts w:ascii="Arial" w:hAnsi="Arial" w:cs="Arial"/>
        </w:rPr>
        <w:lastRenderedPageBreak/>
        <w:t>Молчановское</w:t>
      </w:r>
      <w:proofErr w:type="spellEnd"/>
      <w:r w:rsidRPr="00CA1350">
        <w:rPr>
          <w:rFonts w:ascii="Arial" w:hAnsi="Arial" w:cs="Arial"/>
        </w:rPr>
        <w:t xml:space="preserve"> сельское поселение, с. Молчаново, ул. Пилипенко, земельный участок 8Б, площадью 672+/-9 </w:t>
      </w:r>
      <w:proofErr w:type="spellStart"/>
      <w:r w:rsidRPr="00CA1350">
        <w:rPr>
          <w:rFonts w:ascii="Arial" w:hAnsi="Arial" w:cs="Arial"/>
        </w:rPr>
        <w:t>кв</w:t>
      </w:r>
      <w:proofErr w:type="gramStart"/>
      <w:r w:rsidRPr="00CA1350">
        <w:rPr>
          <w:rFonts w:ascii="Arial" w:hAnsi="Arial" w:cs="Arial"/>
        </w:rPr>
        <w:t>.м</w:t>
      </w:r>
      <w:proofErr w:type="spellEnd"/>
      <w:proofErr w:type="gramEnd"/>
      <w:r w:rsidRPr="00CA1350">
        <w:rPr>
          <w:rFonts w:ascii="Arial" w:hAnsi="Arial" w:cs="Arial"/>
        </w:rPr>
        <w:t>, вид разрешенного использования: для ведения личного подсобного хозяйства, кадастровый номер: 70:10:0101007:289;</w:t>
      </w:r>
    </w:p>
    <w:p w:rsidR="00CA1350" w:rsidRPr="00CA1350" w:rsidRDefault="00CA1350" w:rsidP="00CA1350">
      <w:pPr>
        <w:numPr>
          <w:ilvl w:val="0"/>
          <w:numId w:val="48"/>
        </w:numPr>
        <w:jc w:val="both"/>
        <w:rPr>
          <w:rFonts w:ascii="Arial" w:hAnsi="Arial" w:cs="Arial"/>
        </w:rPr>
      </w:pPr>
      <w:r w:rsidRPr="00CA1350">
        <w:rPr>
          <w:rFonts w:ascii="Arial" w:hAnsi="Arial" w:cs="Arial"/>
        </w:rPr>
        <w:t xml:space="preserve">земельный участок из земель сельскохозяйственного назначения, расположенный по адресу: Российская Федерация, Томская область, </w:t>
      </w:r>
      <w:proofErr w:type="spellStart"/>
      <w:r w:rsidRPr="00CA1350">
        <w:rPr>
          <w:rFonts w:ascii="Arial" w:hAnsi="Arial" w:cs="Arial"/>
        </w:rPr>
        <w:t>Молчановский</w:t>
      </w:r>
      <w:proofErr w:type="spellEnd"/>
      <w:r w:rsidRPr="00CA1350">
        <w:rPr>
          <w:rFonts w:ascii="Arial" w:hAnsi="Arial" w:cs="Arial"/>
        </w:rPr>
        <w:t xml:space="preserve"> район, западная часть кадастрового квартала 70:10:0100023, площадью 3517 +/- 519 </w:t>
      </w:r>
      <w:proofErr w:type="spellStart"/>
      <w:r w:rsidRPr="00CA1350">
        <w:rPr>
          <w:rFonts w:ascii="Arial" w:hAnsi="Arial" w:cs="Arial"/>
        </w:rPr>
        <w:t>кв</w:t>
      </w:r>
      <w:proofErr w:type="gramStart"/>
      <w:r w:rsidRPr="00CA1350">
        <w:rPr>
          <w:rFonts w:ascii="Arial" w:hAnsi="Arial" w:cs="Arial"/>
        </w:rPr>
        <w:t>.м</w:t>
      </w:r>
      <w:proofErr w:type="spellEnd"/>
      <w:proofErr w:type="gramEnd"/>
      <w:r w:rsidRPr="00CA1350">
        <w:rPr>
          <w:rFonts w:ascii="Arial" w:hAnsi="Arial" w:cs="Arial"/>
        </w:rPr>
        <w:t>, вид разрешенного использования: для ведения личного подсобного хозяйства, кадастровый номер: 70:10:0100023:49;</w:t>
      </w:r>
    </w:p>
    <w:p w:rsidR="00CA1350" w:rsidRPr="00CA1350" w:rsidRDefault="00CA1350" w:rsidP="00CA1350">
      <w:pPr>
        <w:numPr>
          <w:ilvl w:val="0"/>
          <w:numId w:val="48"/>
        </w:numPr>
        <w:jc w:val="both"/>
        <w:rPr>
          <w:rFonts w:ascii="Arial" w:hAnsi="Arial" w:cs="Arial"/>
        </w:rPr>
      </w:pPr>
      <w:r w:rsidRPr="00CA1350">
        <w:rPr>
          <w:rFonts w:ascii="Arial" w:hAnsi="Arial" w:cs="Arial"/>
        </w:rPr>
        <w:t xml:space="preserve">земельный участок из земель населенных пунктов, расположенный по адресу: Российская Федерация, Томская область, </w:t>
      </w:r>
      <w:proofErr w:type="spellStart"/>
      <w:r w:rsidRPr="00CA1350">
        <w:rPr>
          <w:rFonts w:ascii="Arial" w:hAnsi="Arial" w:cs="Arial"/>
        </w:rPr>
        <w:t>Молчановский</w:t>
      </w:r>
      <w:proofErr w:type="spellEnd"/>
      <w:r w:rsidRPr="00CA1350">
        <w:rPr>
          <w:rFonts w:ascii="Arial" w:hAnsi="Arial" w:cs="Arial"/>
        </w:rPr>
        <w:t xml:space="preserve"> муниципальный район, </w:t>
      </w:r>
      <w:proofErr w:type="spellStart"/>
      <w:r w:rsidRPr="00CA1350">
        <w:rPr>
          <w:rFonts w:ascii="Arial" w:hAnsi="Arial" w:cs="Arial"/>
        </w:rPr>
        <w:t>Молчановское</w:t>
      </w:r>
      <w:proofErr w:type="spellEnd"/>
      <w:r w:rsidRPr="00CA1350">
        <w:rPr>
          <w:rFonts w:ascii="Arial" w:hAnsi="Arial" w:cs="Arial"/>
        </w:rPr>
        <w:t xml:space="preserve"> сельское поселение, с. Молчаново, площадью 2250+/-17 </w:t>
      </w:r>
      <w:proofErr w:type="spellStart"/>
      <w:r w:rsidRPr="00CA1350">
        <w:rPr>
          <w:rFonts w:ascii="Arial" w:hAnsi="Arial" w:cs="Arial"/>
        </w:rPr>
        <w:t>кв</w:t>
      </w:r>
      <w:proofErr w:type="gramStart"/>
      <w:r w:rsidRPr="00CA1350">
        <w:rPr>
          <w:rFonts w:ascii="Arial" w:hAnsi="Arial" w:cs="Arial"/>
        </w:rPr>
        <w:t>.м</w:t>
      </w:r>
      <w:proofErr w:type="spellEnd"/>
      <w:proofErr w:type="gramEnd"/>
      <w:r w:rsidRPr="00CA1350">
        <w:rPr>
          <w:rFonts w:ascii="Arial" w:hAnsi="Arial" w:cs="Arial"/>
        </w:rPr>
        <w:t>, вид разрешенного использования: для ведения личного подсобного хозяйства, кадастровый номер: 70:10:0101002:1456.</w:t>
      </w:r>
    </w:p>
    <w:p w:rsidR="00CA1350" w:rsidRPr="00CA1350" w:rsidRDefault="00CA1350" w:rsidP="00CA1350">
      <w:pPr>
        <w:jc w:val="both"/>
        <w:rPr>
          <w:rFonts w:ascii="Arial" w:hAnsi="Arial" w:cs="Arial"/>
        </w:rPr>
      </w:pPr>
    </w:p>
    <w:p w:rsidR="00CA1350" w:rsidRPr="00CA1350" w:rsidRDefault="00CA1350" w:rsidP="00CA1350">
      <w:pPr>
        <w:jc w:val="both"/>
        <w:rPr>
          <w:rFonts w:ascii="Arial" w:hAnsi="Arial" w:cs="Arial"/>
        </w:rPr>
      </w:pPr>
      <w:r w:rsidRPr="00CA1350">
        <w:rPr>
          <w:rFonts w:ascii="Arial" w:hAnsi="Arial" w:cs="Arial"/>
        </w:rPr>
        <w:t xml:space="preserve">Граждане или КФХ заинтересованные в предоставлении земельного участка для ИЖС, ЛПХ в границах населенного пункта, садоводства, дачного хозяйства, для осуществления крестьянским (фермерским) хозяйством его деятельности, в праве в течение 30 дней со дня опубликования и размещения извещения подавать заявления о намерении участвовать в аукционе. Заявление подаются при личном обращении либо </w:t>
      </w:r>
      <w:r w:rsidRPr="00CA1350">
        <w:rPr>
          <w:rFonts w:ascii="Arial" w:hAnsi="Arial" w:cs="Arial"/>
          <w:b/>
        </w:rPr>
        <w:t>заказным письмом</w:t>
      </w:r>
      <w:r w:rsidRPr="00CA1350">
        <w:rPr>
          <w:rFonts w:ascii="Arial" w:hAnsi="Arial" w:cs="Arial"/>
        </w:rPr>
        <w:t xml:space="preserve"> по адресу: 636330 Томская область, с. Молчаново, ул. Димитрова, 25, </w:t>
      </w:r>
      <w:proofErr w:type="spellStart"/>
      <w:r w:rsidRPr="00CA1350">
        <w:rPr>
          <w:rFonts w:ascii="Arial" w:hAnsi="Arial" w:cs="Arial"/>
        </w:rPr>
        <w:t>каб</w:t>
      </w:r>
      <w:proofErr w:type="spellEnd"/>
      <w:r w:rsidRPr="00CA1350">
        <w:rPr>
          <w:rFonts w:ascii="Arial" w:hAnsi="Arial" w:cs="Arial"/>
        </w:rPr>
        <w:t xml:space="preserve">. 14 Муниципальное казанное учреждение «Отдел по управлению муниципальным имуществом Администрации </w:t>
      </w:r>
      <w:proofErr w:type="spellStart"/>
      <w:r w:rsidRPr="00CA1350">
        <w:rPr>
          <w:rFonts w:ascii="Arial" w:hAnsi="Arial" w:cs="Arial"/>
        </w:rPr>
        <w:t>Молчановского</w:t>
      </w:r>
      <w:proofErr w:type="spellEnd"/>
      <w:r w:rsidRPr="00CA1350">
        <w:rPr>
          <w:rFonts w:ascii="Arial" w:hAnsi="Arial" w:cs="Arial"/>
        </w:rPr>
        <w:t xml:space="preserve"> района Томской области».</w:t>
      </w:r>
    </w:p>
    <w:p w:rsidR="00CA1350" w:rsidRPr="00CA1350" w:rsidRDefault="00CA1350" w:rsidP="00CA1350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</w:rPr>
      </w:pPr>
      <w:r w:rsidRPr="00CA1350">
        <w:rPr>
          <w:rFonts w:ascii="Arial" w:eastAsia="Courier New" w:hAnsi="Arial" w:cs="Arial"/>
          <w:b/>
          <w:color w:val="000000" w:themeColor="text1"/>
        </w:rPr>
        <w:t xml:space="preserve">ОБЪЯВЛЕНИЕ </w:t>
      </w:r>
    </w:p>
    <w:p w:rsidR="00CA1350" w:rsidRPr="00CA1350" w:rsidRDefault="00CA1350" w:rsidP="00CA1350">
      <w:pPr>
        <w:autoSpaceDE w:val="0"/>
        <w:autoSpaceDN w:val="0"/>
        <w:adjustRightInd w:val="0"/>
        <w:rPr>
          <w:rFonts w:ascii="Arial" w:eastAsia="Courier New" w:hAnsi="Arial" w:cs="Arial"/>
          <w:b/>
          <w:color w:val="000000" w:themeColor="text1"/>
        </w:rPr>
      </w:pPr>
      <w:r w:rsidRPr="00CA1350">
        <w:rPr>
          <w:rFonts w:ascii="Arial" w:eastAsia="Courier New" w:hAnsi="Arial" w:cs="Arial"/>
          <w:b/>
          <w:color w:val="000000" w:themeColor="text1"/>
        </w:rPr>
        <w:t xml:space="preserve">11 октября  2023                                                                                       </w:t>
      </w:r>
      <w:r>
        <w:rPr>
          <w:rFonts w:ascii="Arial" w:eastAsia="Courier New" w:hAnsi="Arial" w:cs="Arial"/>
          <w:b/>
          <w:color w:val="000000" w:themeColor="text1"/>
        </w:rPr>
        <w:t xml:space="preserve">                     </w:t>
      </w:r>
      <w:r w:rsidRPr="00CA1350">
        <w:rPr>
          <w:rFonts w:ascii="Arial" w:eastAsia="Courier New" w:hAnsi="Arial" w:cs="Arial"/>
          <w:b/>
          <w:color w:val="000000" w:themeColor="text1"/>
        </w:rPr>
        <w:t>№2</w:t>
      </w:r>
    </w:p>
    <w:p w:rsidR="00CA1350" w:rsidRPr="00CA1350" w:rsidRDefault="00CA1350" w:rsidP="00CA1350">
      <w:pPr>
        <w:jc w:val="both"/>
        <w:rPr>
          <w:rFonts w:ascii="Arial" w:hAnsi="Arial" w:cs="Arial"/>
        </w:rPr>
      </w:pPr>
    </w:p>
    <w:p w:rsidR="00CA1350" w:rsidRPr="00CA1350" w:rsidRDefault="00CA1350" w:rsidP="00CA1350">
      <w:pPr>
        <w:jc w:val="both"/>
        <w:rPr>
          <w:rFonts w:ascii="Arial" w:hAnsi="Arial" w:cs="Arial"/>
        </w:rPr>
      </w:pPr>
      <w:r w:rsidRPr="00CA1350">
        <w:rPr>
          <w:rFonts w:ascii="Arial" w:hAnsi="Arial" w:cs="Arial"/>
        </w:rPr>
        <w:t xml:space="preserve">Администрация </w:t>
      </w:r>
      <w:proofErr w:type="spellStart"/>
      <w:r w:rsidRPr="00CA1350">
        <w:rPr>
          <w:rFonts w:ascii="Arial" w:hAnsi="Arial" w:cs="Arial"/>
        </w:rPr>
        <w:t>Молчановского</w:t>
      </w:r>
      <w:proofErr w:type="spellEnd"/>
      <w:r w:rsidRPr="00CA1350">
        <w:rPr>
          <w:rFonts w:ascii="Arial" w:hAnsi="Arial" w:cs="Arial"/>
        </w:rPr>
        <w:t xml:space="preserve"> района извещает о намерении предоставить в аренду земельный участок:</w:t>
      </w:r>
    </w:p>
    <w:p w:rsidR="00CA1350" w:rsidRPr="00CA1350" w:rsidRDefault="00CA1350" w:rsidP="00CA1350">
      <w:pPr>
        <w:rPr>
          <w:rFonts w:ascii="Arial" w:hAnsi="Arial" w:cs="Arial"/>
        </w:rPr>
      </w:pPr>
    </w:p>
    <w:p w:rsidR="00CA1350" w:rsidRPr="00CA1350" w:rsidRDefault="00CA1350" w:rsidP="00CA1350">
      <w:pPr>
        <w:numPr>
          <w:ilvl w:val="0"/>
          <w:numId w:val="48"/>
        </w:numPr>
        <w:jc w:val="both"/>
        <w:rPr>
          <w:rFonts w:ascii="Arial" w:hAnsi="Arial" w:cs="Arial"/>
        </w:rPr>
      </w:pPr>
      <w:r w:rsidRPr="00CA1350">
        <w:rPr>
          <w:rFonts w:ascii="Arial" w:hAnsi="Arial" w:cs="Arial"/>
        </w:rPr>
        <w:t xml:space="preserve">земельный участок из земель населенных пунктов, расположенный по адресу: Российская Федерация, Томская область, </w:t>
      </w:r>
      <w:proofErr w:type="spellStart"/>
      <w:r w:rsidRPr="00CA1350">
        <w:rPr>
          <w:rFonts w:ascii="Arial" w:hAnsi="Arial" w:cs="Arial"/>
        </w:rPr>
        <w:t>Молчановский</w:t>
      </w:r>
      <w:proofErr w:type="spellEnd"/>
      <w:r w:rsidRPr="00CA1350">
        <w:rPr>
          <w:rFonts w:ascii="Arial" w:hAnsi="Arial" w:cs="Arial"/>
        </w:rPr>
        <w:t xml:space="preserve"> муниципальный район, </w:t>
      </w:r>
      <w:proofErr w:type="spellStart"/>
      <w:r w:rsidRPr="00CA1350">
        <w:rPr>
          <w:rFonts w:ascii="Arial" w:hAnsi="Arial" w:cs="Arial"/>
        </w:rPr>
        <w:t>Молчановское</w:t>
      </w:r>
      <w:proofErr w:type="spellEnd"/>
      <w:r w:rsidRPr="00CA1350">
        <w:rPr>
          <w:rFonts w:ascii="Arial" w:hAnsi="Arial" w:cs="Arial"/>
        </w:rPr>
        <w:t xml:space="preserve"> сельское поселение, с. Молчаново, пер. Полевой, площадью 569 </w:t>
      </w:r>
      <w:proofErr w:type="spellStart"/>
      <w:r w:rsidRPr="00CA1350">
        <w:rPr>
          <w:rFonts w:ascii="Arial" w:hAnsi="Arial" w:cs="Arial"/>
        </w:rPr>
        <w:t>кв</w:t>
      </w:r>
      <w:proofErr w:type="gramStart"/>
      <w:r w:rsidRPr="00CA1350">
        <w:rPr>
          <w:rFonts w:ascii="Arial" w:hAnsi="Arial" w:cs="Arial"/>
        </w:rPr>
        <w:t>.м</w:t>
      </w:r>
      <w:proofErr w:type="spellEnd"/>
      <w:proofErr w:type="gramEnd"/>
      <w:r w:rsidRPr="00CA1350">
        <w:rPr>
          <w:rFonts w:ascii="Arial" w:hAnsi="Arial" w:cs="Arial"/>
        </w:rPr>
        <w:t>, вид разрешенного использования: для ведения личного подсобного хозяйства.</w:t>
      </w:r>
    </w:p>
    <w:p w:rsidR="00CA1350" w:rsidRPr="00CA1350" w:rsidRDefault="00CA1350" w:rsidP="00CA1350">
      <w:pPr>
        <w:jc w:val="both"/>
        <w:rPr>
          <w:rFonts w:ascii="Arial" w:hAnsi="Arial" w:cs="Arial"/>
        </w:rPr>
      </w:pPr>
    </w:p>
    <w:p w:rsidR="00CA1350" w:rsidRPr="00CA1350" w:rsidRDefault="00CA1350" w:rsidP="00CA1350">
      <w:pPr>
        <w:jc w:val="both"/>
        <w:rPr>
          <w:rFonts w:ascii="Arial" w:hAnsi="Arial" w:cs="Arial"/>
        </w:rPr>
      </w:pPr>
      <w:r w:rsidRPr="00CA1350">
        <w:rPr>
          <w:rFonts w:ascii="Arial" w:hAnsi="Arial" w:cs="Arial"/>
        </w:rPr>
        <w:t xml:space="preserve">Граждане или КФХ заинтересованные в предоставлении земельного участка для ИЖС, ЛПХ в границах населенного пункта, садоводства, дачного хозяйства, для осуществления крестьянским (фермерским) хозяйством его деятельности, в праве в течение 30 дней со дня опубликования и размещения извещения подавать заявления о намерении участвовать в аукционе. Заявление подаются при личном обращении либо </w:t>
      </w:r>
      <w:r w:rsidRPr="00CA1350">
        <w:rPr>
          <w:rFonts w:ascii="Arial" w:hAnsi="Arial" w:cs="Arial"/>
          <w:b/>
        </w:rPr>
        <w:t>заказным письмом</w:t>
      </w:r>
      <w:r w:rsidRPr="00CA1350">
        <w:rPr>
          <w:rFonts w:ascii="Arial" w:hAnsi="Arial" w:cs="Arial"/>
        </w:rPr>
        <w:t xml:space="preserve"> по адресу: 636330 Томская область, с. Молчаново, ул. Димитрова, 25, </w:t>
      </w:r>
      <w:proofErr w:type="spellStart"/>
      <w:r w:rsidRPr="00CA1350">
        <w:rPr>
          <w:rFonts w:ascii="Arial" w:hAnsi="Arial" w:cs="Arial"/>
        </w:rPr>
        <w:t>каб</w:t>
      </w:r>
      <w:proofErr w:type="spellEnd"/>
      <w:r w:rsidRPr="00CA1350">
        <w:rPr>
          <w:rFonts w:ascii="Arial" w:hAnsi="Arial" w:cs="Arial"/>
        </w:rPr>
        <w:t xml:space="preserve">. 14 Муниципальное казанное учреждение «Отдел по управлению муниципальным имуществом Администрации </w:t>
      </w:r>
      <w:proofErr w:type="spellStart"/>
      <w:r w:rsidRPr="00CA1350">
        <w:rPr>
          <w:rFonts w:ascii="Arial" w:hAnsi="Arial" w:cs="Arial"/>
        </w:rPr>
        <w:t>Молчановского</w:t>
      </w:r>
      <w:proofErr w:type="spellEnd"/>
      <w:r w:rsidRPr="00CA1350">
        <w:rPr>
          <w:rFonts w:ascii="Arial" w:hAnsi="Arial" w:cs="Arial"/>
        </w:rPr>
        <w:t xml:space="preserve"> района Томской области».</w:t>
      </w:r>
    </w:p>
    <w:p w:rsidR="00366B7A" w:rsidRPr="00CA1350" w:rsidRDefault="00366B7A" w:rsidP="00366B7A">
      <w:pPr>
        <w:jc w:val="both"/>
        <w:rPr>
          <w:rFonts w:ascii="Arial" w:hAnsi="Arial" w:cs="Arial"/>
        </w:rPr>
      </w:pPr>
    </w:p>
    <w:p w:rsidR="00531A74" w:rsidRPr="00286862" w:rsidRDefault="00531A74" w:rsidP="00BB5AC1">
      <w:pPr>
        <w:pStyle w:val="HTML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0870F3" w:rsidRPr="00366B7A" w:rsidRDefault="000870F3" w:rsidP="00BB5AC1">
      <w:pPr>
        <w:pStyle w:val="HTML0"/>
        <w:rPr>
          <w:rFonts w:ascii="Arial" w:hAnsi="Arial" w:cs="Arial"/>
          <w:b/>
          <w:bCs/>
          <w:color w:val="000000" w:themeColor="text1"/>
        </w:rPr>
      </w:pPr>
      <w:r w:rsidRPr="00366B7A">
        <w:rPr>
          <w:rFonts w:ascii="Arial" w:hAnsi="Arial" w:cs="Arial"/>
          <w:b/>
          <w:bCs/>
          <w:color w:val="000000" w:themeColor="text1"/>
        </w:rPr>
        <w:sym w:font="Symbol" w:char="00E3"/>
      </w:r>
      <w:r w:rsidRPr="00366B7A">
        <w:rPr>
          <w:rFonts w:ascii="Arial" w:hAnsi="Arial" w:cs="Arial"/>
          <w:b/>
          <w:bCs/>
          <w:color w:val="000000" w:themeColor="text1"/>
        </w:rPr>
        <w:t xml:space="preserve"> Информационный бюллетень муниципальных правовых актов Молчановского сельского поселения</w:t>
      </w:r>
    </w:p>
    <w:p w:rsidR="000870F3" w:rsidRPr="00366B7A" w:rsidRDefault="000870F3" w:rsidP="00BB5AC1">
      <w:pPr>
        <w:pStyle w:val="HTML0"/>
        <w:ind w:right="27"/>
        <w:rPr>
          <w:rFonts w:ascii="Arial" w:hAnsi="Arial" w:cs="Arial"/>
          <w:color w:val="000000" w:themeColor="text1"/>
        </w:rPr>
      </w:pPr>
      <w:r w:rsidRPr="00366B7A">
        <w:rPr>
          <w:rFonts w:ascii="Arial" w:hAnsi="Arial" w:cs="Arial"/>
          <w:color w:val="000000" w:themeColor="text1"/>
        </w:rPr>
        <w:t>Официальное издание, учрежденное решением Совета депутатов Молчановского сельского поселения первого созыва 03.11.2005 г. № 10 исключительно для издания официальных сообщений и материалов, нормативных и иных актов муниципального образования Молчановского сельского поселения.</w:t>
      </w:r>
    </w:p>
    <w:p w:rsidR="000870F3" w:rsidRPr="00366B7A" w:rsidRDefault="000870F3" w:rsidP="00BB5AC1">
      <w:pPr>
        <w:pStyle w:val="HTML0"/>
        <w:rPr>
          <w:rFonts w:ascii="Arial" w:hAnsi="Arial" w:cs="Arial"/>
          <w:color w:val="000000" w:themeColor="text1"/>
        </w:rPr>
      </w:pPr>
      <w:proofErr w:type="gramStart"/>
      <w:r w:rsidRPr="00366B7A">
        <w:rPr>
          <w:rFonts w:ascii="Arial" w:hAnsi="Arial" w:cs="Arial"/>
          <w:color w:val="000000" w:themeColor="text1"/>
        </w:rPr>
        <w:t>Ответственный</w:t>
      </w:r>
      <w:proofErr w:type="gramEnd"/>
      <w:r w:rsidRPr="00366B7A">
        <w:rPr>
          <w:rFonts w:ascii="Arial" w:hAnsi="Arial" w:cs="Arial"/>
          <w:color w:val="000000" w:themeColor="text1"/>
        </w:rPr>
        <w:t xml:space="preserve"> за издание:</w:t>
      </w:r>
    </w:p>
    <w:p w:rsidR="000870F3" w:rsidRPr="00366B7A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366B7A">
        <w:rPr>
          <w:rFonts w:ascii="Arial" w:hAnsi="Arial" w:cs="Arial"/>
          <w:color w:val="000000" w:themeColor="text1"/>
        </w:rPr>
        <w:t xml:space="preserve">Главный специалист по кадрам – юрисконсульт </w:t>
      </w:r>
    </w:p>
    <w:p w:rsidR="000870F3" w:rsidRPr="00366B7A" w:rsidRDefault="00A350E2" w:rsidP="00BB5AC1">
      <w:pPr>
        <w:pStyle w:val="HTML0"/>
        <w:rPr>
          <w:rFonts w:ascii="Arial" w:hAnsi="Arial" w:cs="Arial"/>
          <w:color w:val="000000" w:themeColor="text1"/>
        </w:rPr>
      </w:pPr>
      <w:proofErr w:type="spellStart"/>
      <w:r w:rsidRPr="00366B7A">
        <w:rPr>
          <w:rFonts w:ascii="Arial" w:hAnsi="Arial" w:cs="Arial"/>
          <w:color w:val="000000" w:themeColor="text1"/>
        </w:rPr>
        <w:lastRenderedPageBreak/>
        <w:t>Санец</w:t>
      </w:r>
      <w:proofErr w:type="spellEnd"/>
      <w:r w:rsidRPr="00366B7A">
        <w:rPr>
          <w:rFonts w:ascii="Arial" w:hAnsi="Arial" w:cs="Arial"/>
          <w:color w:val="000000" w:themeColor="text1"/>
        </w:rPr>
        <w:t xml:space="preserve"> И.П.</w:t>
      </w:r>
      <w:r w:rsidR="000870F3" w:rsidRPr="00366B7A">
        <w:rPr>
          <w:rFonts w:ascii="Arial" w:hAnsi="Arial" w:cs="Arial"/>
          <w:color w:val="000000" w:themeColor="text1"/>
        </w:rPr>
        <w:t>.</w:t>
      </w:r>
    </w:p>
    <w:p w:rsidR="000870F3" w:rsidRPr="00366B7A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366B7A">
        <w:rPr>
          <w:rFonts w:ascii="Arial" w:hAnsi="Arial" w:cs="Arial"/>
          <w:color w:val="000000" w:themeColor="text1"/>
        </w:rPr>
        <w:t>Адрес издания: 636330 с. Молчаново, Томской области, ул. Димитрова, 51 тел: 21-5-86</w:t>
      </w:r>
    </w:p>
    <w:p w:rsidR="000870F3" w:rsidRPr="00366B7A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366B7A">
        <w:rPr>
          <w:rFonts w:ascii="Arial" w:hAnsi="Arial" w:cs="Arial"/>
          <w:color w:val="000000" w:themeColor="text1"/>
        </w:rPr>
        <w:t xml:space="preserve">Изготовлено с машинописных листов. </w:t>
      </w:r>
    </w:p>
    <w:p w:rsidR="000870F3" w:rsidRPr="00366B7A" w:rsidRDefault="000870F3" w:rsidP="00BB5AC1">
      <w:pPr>
        <w:pStyle w:val="HTML0"/>
        <w:jc w:val="left"/>
        <w:rPr>
          <w:rFonts w:ascii="Arial" w:hAnsi="Arial" w:cs="Arial"/>
          <w:color w:val="000000" w:themeColor="text1"/>
        </w:rPr>
        <w:sectPr w:rsidR="000870F3" w:rsidRPr="00366B7A" w:rsidSect="00D126A1">
          <w:headerReference w:type="default" r:id="rId11"/>
          <w:pgSz w:w="11906" w:h="16838"/>
          <w:pgMar w:top="1135" w:right="566" w:bottom="567" w:left="1418" w:header="709" w:footer="709" w:gutter="0"/>
          <w:cols w:space="708"/>
          <w:docGrid w:linePitch="360"/>
        </w:sectPr>
      </w:pPr>
      <w:r w:rsidRPr="00366B7A">
        <w:rPr>
          <w:rFonts w:ascii="Arial" w:hAnsi="Arial" w:cs="Arial"/>
          <w:color w:val="000000" w:themeColor="text1"/>
        </w:rPr>
        <w:t xml:space="preserve">Отпечатано </w:t>
      </w:r>
      <w:r w:rsidR="00366B7A">
        <w:rPr>
          <w:rFonts w:ascii="Arial" w:hAnsi="Arial" w:cs="Arial"/>
          <w:color w:val="000000" w:themeColor="text1"/>
        </w:rPr>
        <w:t>31</w:t>
      </w:r>
      <w:r w:rsidR="000254B6" w:rsidRPr="00366B7A">
        <w:rPr>
          <w:rFonts w:ascii="Arial" w:hAnsi="Arial" w:cs="Arial"/>
          <w:color w:val="000000" w:themeColor="text1"/>
        </w:rPr>
        <w:t xml:space="preserve"> </w:t>
      </w:r>
      <w:r w:rsidR="00366B7A">
        <w:rPr>
          <w:rFonts w:ascii="Arial" w:hAnsi="Arial" w:cs="Arial"/>
          <w:color w:val="000000" w:themeColor="text1"/>
        </w:rPr>
        <w:t>октября</w:t>
      </w:r>
      <w:r w:rsidRPr="00366B7A">
        <w:rPr>
          <w:rFonts w:ascii="Arial" w:hAnsi="Arial" w:cs="Arial"/>
          <w:color w:val="000000" w:themeColor="text1"/>
        </w:rPr>
        <w:t xml:space="preserve"> 20</w:t>
      </w:r>
      <w:r w:rsidR="001C7D8E" w:rsidRPr="00366B7A">
        <w:rPr>
          <w:rFonts w:ascii="Arial" w:hAnsi="Arial" w:cs="Arial"/>
          <w:color w:val="000000" w:themeColor="text1"/>
        </w:rPr>
        <w:t>2</w:t>
      </w:r>
      <w:r w:rsidR="00366B7A">
        <w:rPr>
          <w:rFonts w:ascii="Arial" w:hAnsi="Arial" w:cs="Arial"/>
          <w:color w:val="000000" w:themeColor="text1"/>
        </w:rPr>
        <w:t>3</w:t>
      </w:r>
      <w:r w:rsidRPr="00366B7A">
        <w:rPr>
          <w:rFonts w:ascii="Arial" w:hAnsi="Arial" w:cs="Arial"/>
          <w:color w:val="000000" w:themeColor="text1"/>
        </w:rPr>
        <w:t xml:space="preserve"> г. Тираж 1</w:t>
      </w:r>
      <w:r w:rsidR="001C7D8E" w:rsidRPr="00366B7A">
        <w:rPr>
          <w:rFonts w:ascii="Arial" w:hAnsi="Arial" w:cs="Arial"/>
          <w:color w:val="000000" w:themeColor="text1"/>
        </w:rPr>
        <w:t>4</w:t>
      </w:r>
      <w:r w:rsidRPr="00366B7A">
        <w:rPr>
          <w:rFonts w:ascii="Arial" w:hAnsi="Arial" w:cs="Arial"/>
          <w:color w:val="000000" w:themeColor="text1"/>
        </w:rPr>
        <w:t xml:space="preserve"> экземпляро</w:t>
      </w:r>
      <w:r w:rsidR="00440B37" w:rsidRPr="00366B7A">
        <w:rPr>
          <w:rFonts w:ascii="Arial" w:hAnsi="Arial" w:cs="Arial"/>
          <w:color w:val="000000" w:themeColor="text1"/>
        </w:rPr>
        <w:t>в.</w:t>
      </w:r>
    </w:p>
    <w:p w:rsidR="000870F3" w:rsidRPr="00286862" w:rsidRDefault="000870F3" w:rsidP="00BB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sectPr w:rsidR="000870F3" w:rsidRPr="00286862" w:rsidSect="00D126A1">
      <w:headerReference w:type="default" r:id="rId12"/>
      <w:pgSz w:w="11906" w:h="16838"/>
      <w:pgMar w:top="1135" w:right="282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08A" w:rsidRDefault="0028508A" w:rsidP="00253C60">
      <w:r>
        <w:separator/>
      </w:r>
    </w:p>
  </w:endnote>
  <w:endnote w:type="continuationSeparator" w:id="0">
    <w:p w:rsidR="0028508A" w:rsidRDefault="0028508A" w:rsidP="0025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74">
    <w:altName w:val="Arial Unicode MS"/>
    <w:charset w:val="8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08A" w:rsidRDefault="0028508A" w:rsidP="00253C60">
      <w:r>
        <w:separator/>
      </w:r>
    </w:p>
  </w:footnote>
  <w:footnote w:type="continuationSeparator" w:id="0">
    <w:p w:rsidR="0028508A" w:rsidRDefault="0028508A" w:rsidP="00253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03" w:rsidRPr="00F83007" w:rsidRDefault="00600603" w:rsidP="00F83007">
    <w:pPr>
      <w:pStyle w:val="af8"/>
      <w:tabs>
        <w:tab w:val="left" w:pos="690"/>
        <w:tab w:val="center" w:pos="4961"/>
      </w:tabs>
      <w:rPr>
        <w:b/>
      </w:rPr>
    </w:pPr>
    <w:r>
      <w:tab/>
    </w:r>
    <w:r w:rsidRPr="00F83007">
      <w:rPr>
        <w:rFonts w:ascii="Arial" w:hAnsi="Arial" w:cs="Arial"/>
        <w:b/>
        <w:sz w:val="18"/>
        <w:szCs w:val="18"/>
      </w:rPr>
      <w:t xml:space="preserve">№ </w:t>
    </w:r>
    <w:r w:rsidR="005C7401">
      <w:rPr>
        <w:rFonts w:ascii="Arial" w:hAnsi="Arial" w:cs="Arial"/>
        <w:b/>
        <w:sz w:val="18"/>
        <w:szCs w:val="18"/>
      </w:rPr>
      <w:t>40 от 31.10.2023</w:t>
    </w:r>
    <w:r w:rsidRPr="00F83007">
      <w:rPr>
        <w:rFonts w:ascii="Arial" w:hAnsi="Arial" w:cs="Arial"/>
        <w:b/>
        <w:sz w:val="18"/>
        <w:szCs w:val="18"/>
      </w:rPr>
      <w:tab/>
    </w:r>
    <w:r w:rsidRPr="00F83007">
      <w:rPr>
        <w:rFonts w:ascii="Arial" w:hAnsi="Arial" w:cs="Arial"/>
        <w:b/>
        <w:sz w:val="18"/>
        <w:szCs w:val="18"/>
      </w:rPr>
      <w:tab/>
      <w:t xml:space="preserve">Администрация </w:t>
    </w:r>
    <w:proofErr w:type="spellStart"/>
    <w:r w:rsidRPr="00F83007">
      <w:rPr>
        <w:rFonts w:ascii="Arial" w:hAnsi="Arial" w:cs="Arial"/>
        <w:b/>
        <w:sz w:val="18"/>
        <w:szCs w:val="18"/>
      </w:rPr>
      <w:t>Молчановского</w:t>
    </w:r>
    <w:proofErr w:type="spellEnd"/>
    <w:r w:rsidRPr="00F83007">
      <w:rPr>
        <w:rFonts w:ascii="Arial" w:hAnsi="Arial" w:cs="Arial"/>
        <w:b/>
        <w:sz w:val="18"/>
        <w:szCs w:val="18"/>
      </w:rPr>
      <w:t xml:space="preserve"> сельского поселения</w:t>
    </w:r>
    <w:r w:rsidRPr="00F83007">
      <w:rPr>
        <w:b/>
      </w:rPr>
      <w:tab/>
    </w:r>
    <w:r w:rsidRPr="00F83007">
      <w:rPr>
        <w:b/>
      </w:rPr>
      <w:tab/>
    </w:r>
  </w:p>
  <w:p w:rsidR="00600603" w:rsidRPr="00757DB0" w:rsidRDefault="00600603" w:rsidP="00273403">
    <w:pPr>
      <w:pStyle w:val="af8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03" w:rsidRPr="00253C60" w:rsidRDefault="00600603">
    <w:pPr>
      <w:pStyle w:val="af8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20"/>
        </w:tabs>
        <w:ind w:left="252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80"/>
        </w:tabs>
        <w:ind w:left="468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40"/>
        </w:tabs>
        <w:ind w:left="6840" w:firstLine="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226"/>
        </w:tabs>
        <w:ind w:left="2226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86"/>
        </w:tabs>
        <w:ind w:left="4386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546"/>
        </w:tabs>
        <w:ind w:left="6546" w:firstLine="0"/>
      </w:pPr>
      <w:rPr>
        <w:rFonts w:eastAsia="Times New Roman"/>
      </w:rPr>
    </w:lvl>
  </w:abstractNum>
  <w:abstractNum w:abstractNumId="6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1E01BDA"/>
    <w:multiLevelType w:val="hybridMultilevel"/>
    <w:tmpl w:val="06DA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2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3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F54E2A"/>
    <w:multiLevelType w:val="hybridMultilevel"/>
    <w:tmpl w:val="F7F06E20"/>
    <w:lvl w:ilvl="0" w:tplc="5672D2E6">
      <w:start w:val="3"/>
      <w:numFmt w:val="decimal"/>
      <w:lvlText w:val="%1."/>
      <w:lvlJc w:val="left"/>
      <w:pPr>
        <w:ind w:left="193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9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6CB37A8"/>
    <w:multiLevelType w:val="multilevel"/>
    <w:tmpl w:val="7BA279B6"/>
    <w:lvl w:ilvl="0">
      <w:start w:val="1"/>
      <w:numFmt w:val="decimal"/>
      <w:pStyle w:val="30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1">
    <w:nsid w:val="07BE3FC5"/>
    <w:multiLevelType w:val="hybridMultilevel"/>
    <w:tmpl w:val="BCF8F9AE"/>
    <w:lvl w:ilvl="0" w:tplc="C48005FA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AF32BCD"/>
    <w:multiLevelType w:val="hybridMultilevel"/>
    <w:tmpl w:val="2B42C9DE"/>
    <w:lvl w:ilvl="0" w:tplc="0419000F">
      <w:start w:val="1"/>
      <w:numFmt w:val="decimal"/>
      <w:pStyle w:val="Repor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40672"/>
    <w:multiLevelType w:val="hybridMultilevel"/>
    <w:tmpl w:val="DAE41836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17665BDE"/>
    <w:multiLevelType w:val="hybridMultilevel"/>
    <w:tmpl w:val="F102672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5">
    <w:nsid w:val="1C0A573F"/>
    <w:multiLevelType w:val="hybridMultilevel"/>
    <w:tmpl w:val="CF1621DC"/>
    <w:lvl w:ilvl="0" w:tplc="B54A5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C0B7994"/>
    <w:multiLevelType w:val="multilevel"/>
    <w:tmpl w:val="04190023"/>
    <w:name w:val="WW8Num27"/>
    <w:styleLink w:val="20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7">
    <w:nsid w:val="1CC85F6A"/>
    <w:multiLevelType w:val="hybridMultilevel"/>
    <w:tmpl w:val="F73EA5E8"/>
    <w:lvl w:ilvl="0" w:tplc="B0F41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D9462E2"/>
    <w:multiLevelType w:val="hybridMultilevel"/>
    <w:tmpl w:val="06C02FF2"/>
    <w:lvl w:ilvl="0" w:tplc="234EE1E8">
      <w:start w:val="2022"/>
      <w:numFmt w:val="decimal"/>
      <w:lvlText w:val="%1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F4672C8"/>
    <w:multiLevelType w:val="hybridMultilevel"/>
    <w:tmpl w:val="4126D03C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26472AFA"/>
    <w:multiLevelType w:val="hybridMultilevel"/>
    <w:tmpl w:val="F7F06E20"/>
    <w:lvl w:ilvl="0" w:tplc="5672D2E6">
      <w:start w:val="3"/>
      <w:numFmt w:val="decimal"/>
      <w:lvlText w:val="%1."/>
      <w:lvlJc w:val="left"/>
      <w:pPr>
        <w:ind w:left="193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21">
    <w:nsid w:val="2D414D9D"/>
    <w:multiLevelType w:val="hybridMultilevel"/>
    <w:tmpl w:val="F072FB20"/>
    <w:lvl w:ilvl="0" w:tplc="95B84E5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D9269DC"/>
    <w:multiLevelType w:val="hybridMultilevel"/>
    <w:tmpl w:val="9B4EA3A6"/>
    <w:lvl w:ilvl="0" w:tplc="8E389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1A0DAD"/>
    <w:multiLevelType w:val="hybridMultilevel"/>
    <w:tmpl w:val="AD449BDA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305B4DEE"/>
    <w:multiLevelType w:val="hybridMultilevel"/>
    <w:tmpl w:val="CBE8400C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30AC716E"/>
    <w:multiLevelType w:val="hybridMultilevel"/>
    <w:tmpl w:val="D472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364BFA"/>
    <w:multiLevelType w:val="hybridMultilevel"/>
    <w:tmpl w:val="FDEE59DA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38E72AF9"/>
    <w:multiLevelType w:val="hybridMultilevel"/>
    <w:tmpl w:val="A24CADE0"/>
    <w:lvl w:ilvl="0" w:tplc="A40248B2">
      <w:start w:val="1"/>
      <w:numFmt w:val="upperRoman"/>
      <w:lvlText w:val="%1."/>
      <w:lvlJc w:val="left"/>
      <w:pPr>
        <w:ind w:left="11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8">
    <w:nsid w:val="39BE71BF"/>
    <w:multiLevelType w:val="hybridMultilevel"/>
    <w:tmpl w:val="A4F4C50A"/>
    <w:lvl w:ilvl="0" w:tplc="6C7E85BA">
      <w:start w:val="2022"/>
      <w:numFmt w:val="decimal"/>
      <w:lvlText w:val="%1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3C943C87"/>
    <w:multiLevelType w:val="hybridMultilevel"/>
    <w:tmpl w:val="BC882136"/>
    <w:lvl w:ilvl="0" w:tplc="8F706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3F9F0A46"/>
    <w:multiLevelType w:val="hybridMultilevel"/>
    <w:tmpl w:val="C7CC96A0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41AB058C"/>
    <w:multiLevelType w:val="hybridMultilevel"/>
    <w:tmpl w:val="6CD49ABE"/>
    <w:lvl w:ilvl="0" w:tplc="16423B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1BF7B7F"/>
    <w:multiLevelType w:val="hybridMultilevel"/>
    <w:tmpl w:val="14346FE8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41CC7886"/>
    <w:multiLevelType w:val="hybridMultilevel"/>
    <w:tmpl w:val="D400BB88"/>
    <w:lvl w:ilvl="0" w:tplc="B2424280">
      <w:start w:val="1"/>
      <w:numFmt w:val="decimal"/>
      <w:pStyle w:val="S"/>
      <w:lvlText w:val="%1."/>
      <w:lvlJc w:val="left"/>
      <w:pPr>
        <w:tabs>
          <w:tab w:val="num" w:pos="1134"/>
        </w:tabs>
        <w:ind w:firstLine="794"/>
      </w:pPr>
      <w:rPr>
        <w:rFonts w:cs="Times New Roman" w:hint="default"/>
      </w:rPr>
    </w:lvl>
    <w:lvl w:ilvl="1" w:tplc="B8DEA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AA2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F88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6C6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80A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A08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7C7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E6D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56B4B3F"/>
    <w:multiLevelType w:val="hybridMultilevel"/>
    <w:tmpl w:val="6D70C378"/>
    <w:lvl w:ilvl="0" w:tplc="25F6B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5811F28"/>
    <w:multiLevelType w:val="hybridMultilevel"/>
    <w:tmpl w:val="F7F06E20"/>
    <w:lvl w:ilvl="0" w:tplc="5672D2E6">
      <w:start w:val="3"/>
      <w:numFmt w:val="decimal"/>
      <w:lvlText w:val="%1."/>
      <w:lvlJc w:val="left"/>
      <w:pPr>
        <w:ind w:left="193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36">
    <w:nsid w:val="48297DAE"/>
    <w:multiLevelType w:val="hybridMultilevel"/>
    <w:tmpl w:val="BC1C0612"/>
    <w:lvl w:ilvl="0" w:tplc="E166B99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4CD433A9"/>
    <w:multiLevelType w:val="hybridMultilevel"/>
    <w:tmpl w:val="12A6BB7E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50F81119"/>
    <w:multiLevelType w:val="multilevel"/>
    <w:tmpl w:val="87068344"/>
    <w:lvl w:ilvl="0">
      <w:start w:val="1"/>
      <w:numFmt w:val="decimal"/>
      <w:lvlText w:val="%1."/>
      <w:legacy w:legacy="1" w:legacySpace="0" w:legacyIndent="385"/>
      <w:lvlJc w:val="left"/>
      <w:rPr>
        <w:rFonts w:ascii="Arial" w:hAnsi="Arial" w:cs="Arial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7C3A9C"/>
    <w:multiLevelType w:val="hybridMultilevel"/>
    <w:tmpl w:val="4154A146"/>
    <w:lvl w:ilvl="0" w:tplc="71543EF8">
      <w:start w:val="1"/>
      <w:numFmt w:val="decimal"/>
      <w:pStyle w:val="a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54157A12"/>
    <w:multiLevelType w:val="hybridMultilevel"/>
    <w:tmpl w:val="F7F06E20"/>
    <w:lvl w:ilvl="0" w:tplc="5672D2E6">
      <w:start w:val="3"/>
      <w:numFmt w:val="decimal"/>
      <w:lvlText w:val="%1."/>
      <w:lvlJc w:val="left"/>
      <w:pPr>
        <w:ind w:left="193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41">
    <w:nsid w:val="56D27C27"/>
    <w:multiLevelType w:val="multilevel"/>
    <w:tmpl w:val="ACCE0F36"/>
    <w:lvl w:ilvl="0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2">
    <w:nsid w:val="61345113"/>
    <w:multiLevelType w:val="multilevel"/>
    <w:tmpl w:val="749288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3">
    <w:nsid w:val="6164098F"/>
    <w:multiLevelType w:val="hybridMultilevel"/>
    <w:tmpl w:val="9222C896"/>
    <w:lvl w:ilvl="0" w:tplc="F836E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38542BC"/>
    <w:multiLevelType w:val="hybridMultilevel"/>
    <w:tmpl w:val="B0B6EB4C"/>
    <w:lvl w:ilvl="0" w:tplc="DC2AB45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5">
    <w:nsid w:val="64560895"/>
    <w:multiLevelType w:val="hybridMultilevel"/>
    <w:tmpl w:val="678038F6"/>
    <w:name w:val="WW8Num11"/>
    <w:lvl w:ilvl="0" w:tplc="FFFFFFFF">
      <w:start w:val="2005"/>
      <w:numFmt w:val="bullet"/>
      <w:pStyle w:val="BodyText1bt"/>
      <w:lvlText w:val="-"/>
      <w:lvlJc w:val="left"/>
      <w:pPr>
        <w:tabs>
          <w:tab w:val="num" w:pos="1600"/>
        </w:tabs>
        <w:ind w:left="1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4B54C77"/>
    <w:multiLevelType w:val="hybridMultilevel"/>
    <w:tmpl w:val="F7F06E20"/>
    <w:lvl w:ilvl="0" w:tplc="5672D2E6">
      <w:start w:val="3"/>
      <w:numFmt w:val="decimal"/>
      <w:lvlText w:val="%1."/>
      <w:lvlJc w:val="left"/>
      <w:pPr>
        <w:ind w:left="193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47">
    <w:nsid w:val="67737702"/>
    <w:multiLevelType w:val="hybridMultilevel"/>
    <w:tmpl w:val="7368E054"/>
    <w:lvl w:ilvl="0" w:tplc="5A0A88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68D34739"/>
    <w:multiLevelType w:val="hybridMultilevel"/>
    <w:tmpl w:val="9702A740"/>
    <w:lvl w:ilvl="0" w:tplc="1DB06BC4">
      <w:start w:val="1"/>
      <w:numFmt w:val="decimal"/>
      <w:lvlText w:val="%1)"/>
      <w:lvlJc w:val="left"/>
      <w:pPr>
        <w:ind w:left="1069" w:hanging="360"/>
      </w:pPr>
      <w:rPr>
        <w:rFonts w:eastAsia="PMingLiU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6CAD7F7B"/>
    <w:multiLevelType w:val="hybridMultilevel"/>
    <w:tmpl w:val="465E15E6"/>
    <w:lvl w:ilvl="0" w:tplc="BCDCCE06">
      <w:start w:val="1"/>
      <w:numFmt w:val="decimal"/>
      <w:lvlText w:val="%1)"/>
      <w:lvlJc w:val="left"/>
      <w:pPr>
        <w:ind w:left="1069" w:hanging="360"/>
      </w:pPr>
      <w:rPr>
        <w:rFonts w:eastAsia="PMingLiU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74CC042B"/>
    <w:multiLevelType w:val="hybridMultilevel"/>
    <w:tmpl w:val="2C30A84E"/>
    <w:lvl w:ilvl="0" w:tplc="070CA99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773328E3"/>
    <w:multiLevelType w:val="hybridMultilevel"/>
    <w:tmpl w:val="2A2429F4"/>
    <w:lvl w:ilvl="0" w:tplc="B3B0FD4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7ED336A0"/>
    <w:multiLevelType w:val="hybridMultilevel"/>
    <w:tmpl w:val="12222700"/>
    <w:lvl w:ilvl="0" w:tplc="D646DF90">
      <w:start w:val="1"/>
      <w:numFmt w:val="decimal"/>
      <w:lvlText w:val="%1."/>
      <w:lvlJc w:val="left"/>
      <w:pPr>
        <w:ind w:left="735" w:hanging="375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292389"/>
    <w:multiLevelType w:val="hybridMultilevel"/>
    <w:tmpl w:val="10283A48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6"/>
  </w:num>
  <w:num w:numId="2">
    <w:abstractNumId w:val="33"/>
  </w:num>
  <w:num w:numId="3">
    <w:abstractNumId w:val="7"/>
  </w:num>
  <w:num w:numId="4">
    <w:abstractNumId w:val="12"/>
  </w:num>
  <w:num w:numId="5">
    <w:abstractNumId w:val="10"/>
  </w:num>
  <w:num w:numId="6">
    <w:abstractNumId w:val="39"/>
  </w:num>
  <w:num w:numId="7">
    <w:abstractNumId w:val="45"/>
  </w:num>
  <w:num w:numId="8">
    <w:abstractNumId w:val="35"/>
  </w:num>
  <w:num w:numId="9">
    <w:abstractNumId w:val="46"/>
  </w:num>
  <w:num w:numId="10">
    <w:abstractNumId w:val="20"/>
  </w:num>
  <w:num w:numId="11">
    <w:abstractNumId w:val="8"/>
  </w:num>
  <w:num w:numId="12">
    <w:abstractNumId w:val="40"/>
  </w:num>
  <w:num w:numId="13">
    <w:abstractNumId w:val="21"/>
  </w:num>
  <w:num w:numId="14">
    <w:abstractNumId w:val="47"/>
  </w:num>
  <w:num w:numId="15">
    <w:abstractNumId w:val="15"/>
  </w:num>
  <w:num w:numId="16">
    <w:abstractNumId w:val="48"/>
  </w:num>
  <w:num w:numId="17">
    <w:abstractNumId w:val="29"/>
  </w:num>
  <w:num w:numId="18">
    <w:abstractNumId w:val="49"/>
  </w:num>
  <w:num w:numId="19">
    <w:abstractNumId w:val="51"/>
  </w:num>
  <w:num w:numId="20">
    <w:abstractNumId w:val="25"/>
  </w:num>
  <w:num w:numId="21">
    <w:abstractNumId w:val="34"/>
  </w:num>
  <w:num w:numId="22">
    <w:abstractNumId w:val="17"/>
  </w:num>
  <w:num w:numId="2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50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22"/>
  </w:num>
  <w:num w:numId="29">
    <w:abstractNumId w:val="11"/>
  </w:num>
  <w:num w:numId="30">
    <w:abstractNumId w:val="36"/>
  </w:num>
  <w:num w:numId="31">
    <w:abstractNumId w:val="32"/>
  </w:num>
  <w:num w:numId="32">
    <w:abstractNumId w:val="26"/>
  </w:num>
  <w:num w:numId="33">
    <w:abstractNumId w:val="23"/>
  </w:num>
  <w:num w:numId="34">
    <w:abstractNumId w:val="13"/>
  </w:num>
  <w:num w:numId="35">
    <w:abstractNumId w:val="53"/>
  </w:num>
  <w:num w:numId="36">
    <w:abstractNumId w:val="24"/>
  </w:num>
  <w:num w:numId="37">
    <w:abstractNumId w:val="30"/>
  </w:num>
  <w:num w:numId="38">
    <w:abstractNumId w:val="37"/>
  </w:num>
  <w:num w:numId="39">
    <w:abstractNumId w:val="19"/>
  </w:num>
  <w:num w:numId="40">
    <w:abstractNumId w:val="27"/>
  </w:num>
  <w:num w:numId="41">
    <w:abstractNumId w:val="31"/>
  </w:num>
  <w:num w:numId="42">
    <w:abstractNumId w:val="44"/>
  </w:num>
  <w:num w:numId="43">
    <w:abstractNumId w:val="43"/>
  </w:num>
  <w:num w:numId="44">
    <w:abstractNumId w:val="38"/>
  </w:num>
  <w:num w:numId="45">
    <w:abstractNumId w:val="18"/>
  </w:num>
  <w:num w:numId="46">
    <w:abstractNumId w:val="28"/>
  </w:num>
  <w:num w:numId="47">
    <w:abstractNumId w:val="42"/>
  </w:num>
  <w:num w:numId="48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A9"/>
    <w:rsid w:val="000132B4"/>
    <w:rsid w:val="00016245"/>
    <w:rsid w:val="000214E0"/>
    <w:rsid w:val="00024579"/>
    <w:rsid w:val="000254B6"/>
    <w:rsid w:val="00027E9C"/>
    <w:rsid w:val="00031C0B"/>
    <w:rsid w:val="000472EA"/>
    <w:rsid w:val="00050845"/>
    <w:rsid w:val="00052CFE"/>
    <w:rsid w:val="00052EA9"/>
    <w:rsid w:val="0005718B"/>
    <w:rsid w:val="00057248"/>
    <w:rsid w:val="0005741F"/>
    <w:rsid w:val="0006363D"/>
    <w:rsid w:val="00066747"/>
    <w:rsid w:val="00081C81"/>
    <w:rsid w:val="0008414C"/>
    <w:rsid w:val="00084F03"/>
    <w:rsid w:val="000870F3"/>
    <w:rsid w:val="000910A9"/>
    <w:rsid w:val="000A0D87"/>
    <w:rsid w:val="000A4361"/>
    <w:rsid w:val="000B2914"/>
    <w:rsid w:val="000C3AD7"/>
    <w:rsid w:val="000C55A6"/>
    <w:rsid w:val="000C6195"/>
    <w:rsid w:val="000C69A6"/>
    <w:rsid w:val="000C7F68"/>
    <w:rsid w:val="000D4F3F"/>
    <w:rsid w:val="000E4D2D"/>
    <w:rsid w:val="000E503A"/>
    <w:rsid w:val="000E5A14"/>
    <w:rsid w:val="000F063D"/>
    <w:rsid w:val="000F63AD"/>
    <w:rsid w:val="000F675C"/>
    <w:rsid w:val="000F7CEF"/>
    <w:rsid w:val="00100DD5"/>
    <w:rsid w:val="00100E55"/>
    <w:rsid w:val="00107D9E"/>
    <w:rsid w:val="001100E3"/>
    <w:rsid w:val="0011023B"/>
    <w:rsid w:val="001124D3"/>
    <w:rsid w:val="00113C48"/>
    <w:rsid w:val="001201AD"/>
    <w:rsid w:val="0012603E"/>
    <w:rsid w:val="0012633D"/>
    <w:rsid w:val="00126CFD"/>
    <w:rsid w:val="00142EC8"/>
    <w:rsid w:val="00144415"/>
    <w:rsid w:val="00153C84"/>
    <w:rsid w:val="00155D6D"/>
    <w:rsid w:val="00160B58"/>
    <w:rsid w:val="00163B1A"/>
    <w:rsid w:val="00165FCA"/>
    <w:rsid w:val="0016608B"/>
    <w:rsid w:val="00172054"/>
    <w:rsid w:val="00175BFE"/>
    <w:rsid w:val="00181EF1"/>
    <w:rsid w:val="00187162"/>
    <w:rsid w:val="00190012"/>
    <w:rsid w:val="0019173E"/>
    <w:rsid w:val="00194492"/>
    <w:rsid w:val="001A12A9"/>
    <w:rsid w:val="001A6D45"/>
    <w:rsid w:val="001B34EA"/>
    <w:rsid w:val="001B638C"/>
    <w:rsid w:val="001C0AA6"/>
    <w:rsid w:val="001C7D8E"/>
    <w:rsid w:val="001D1795"/>
    <w:rsid w:val="001E00BE"/>
    <w:rsid w:val="001E554F"/>
    <w:rsid w:val="001E5772"/>
    <w:rsid w:val="001E64E6"/>
    <w:rsid w:val="001E6E10"/>
    <w:rsid w:val="001F13AB"/>
    <w:rsid w:val="0020167C"/>
    <w:rsid w:val="002041F2"/>
    <w:rsid w:val="002069D2"/>
    <w:rsid w:val="00207104"/>
    <w:rsid w:val="00211995"/>
    <w:rsid w:val="0021523D"/>
    <w:rsid w:val="002158AB"/>
    <w:rsid w:val="00215C32"/>
    <w:rsid w:val="00221B3C"/>
    <w:rsid w:val="002242AC"/>
    <w:rsid w:val="00225304"/>
    <w:rsid w:val="00225AAB"/>
    <w:rsid w:val="00225E1B"/>
    <w:rsid w:val="00227AA2"/>
    <w:rsid w:val="00230DF6"/>
    <w:rsid w:val="00233BCD"/>
    <w:rsid w:val="0023535E"/>
    <w:rsid w:val="00235383"/>
    <w:rsid w:val="002377CF"/>
    <w:rsid w:val="00237968"/>
    <w:rsid w:val="00243D43"/>
    <w:rsid w:val="002464F6"/>
    <w:rsid w:val="00250125"/>
    <w:rsid w:val="002506BC"/>
    <w:rsid w:val="0025070F"/>
    <w:rsid w:val="00253C60"/>
    <w:rsid w:val="00253D30"/>
    <w:rsid w:val="00253EF2"/>
    <w:rsid w:val="00263449"/>
    <w:rsid w:val="0027307E"/>
    <w:rsid w:val="00273403"/>
    <w:rsid w:val="00276BC4"/>
    <w:rsid w:val="00280B93"/>
    <w:rsid w:val="0028508A"/>
    <w:rsid w:val="002856DB"/>
    <w:rsid w:val="0028627A"/>
    <w:rsid w:val="00286862"/>
    <w:rsid w:val="00297E99"/>
    <w:rsid w:val="002B4473"/>
    <w:rsid w:val="002B515A"/>
    <w:rsid w:val="002C07ED"/>
    <w:rsid w:val="002C1787"/>
    <w:rsid w:val="002D258F"/>
    <w:rsid w:val="002D3C16"/>
    <w:rsid w:val="002E4662"/>
    <w:rsid w:val="002E771F"/>
    <w:rsid w:val="003016CC"/>
    <w:rsid w:val="003053B6"/>
    <w:rsid w:val="00326645"/>
    <w:rsid w:val="00335BEE"/>
    <w:rsid w:val="00337288"/>
    <w:rsid w:val="00340BD0"/>
    <w:rsid w:val="003425F2"/>
    <w:rsid w:val="0035035F"/>
    <w:rsid w:val="00351442"/>
    <w:rsid w:val="00353252"/>
    <w:rsid w:val="00354097"/>
    <w:rsid w:val="00354E1A"/>
    <w:rsid w:val="0036390A"/>
    <w:rsid w:val="003649F6"/>
    <w:rsid w:val="00366B7A"/>
    <w:rsid w:val="003747C7"/>
    <w:rsid w:val="00374915"/>
    <w:rsid w:val="00376038"/>
    <w:rsid w:val="003845C4"/>
    <w:rsid w:val="00385397"/>
    <w:rsid w:val="003857D0"/>
    <w:rsid w:val="00390823"/>
    <w:rsid w:val="00391839"/>
    <w:rsid w:val="003931BB"/>
    <w:rsid w:val="00393CF1"/>
    <w:rsid w:val="00397175"/>
    <w:rsid w:val="003A21C5"/>
    <w:rsid w:val="003A3DBB"/>
    <w:rsid w:val="003A47CF"/>
    <w:rsid w:val="003B55D9"/>
    <w:rsid w:val="003C36ED"/>
    <w:rsid w:val="003D3394"/>
    <w:rsid w:val="003D6854"/>
    <w:rsid w:val="003D72D5"/>
    <w:rsid w:val="003E17BF"/>
    <w:rsid w:val="003E2E35"/>
    <w:rsid w:val="003E427F"/>
    <w:rsid w:val="003E4FFB"/>
    <w:rsid w:val="003E61CC"/>
    <w:rsid w:val="003E748B"/>
    <w:rsid w:val="003F1723"/>
    <w:rsid w:val="003F3987"/>
    <w:rsid w:val="003F4CF9"/>
    <w:rsid w:val="003F55E2"/>
    <w:rsid w:val="00400FC6"/>
    <w:rsid w:val="00402A3C"/>
    <w:rsid w:val="00405843"/>
    <w:rsid w:val="00405A9C"/>
    <w:rsid w:val="004175E7"/>
    <w:rsid w:val="0042149B"/>
    <w:rsid w:val="00422D49"/>
    <w:rsid w:val="004241F0"/>
    <w:rsid w:val="004252A9"/>
    <w:rsid w:val="004303DC"/>
    <w:rsid w:val="00431D5E"/>
    <w:rsid w:val="00433DBC"/>
    <w:rsid w:val="0043495A"/>
    <w:rsid w:val="00440199"/>
    <w:rsid w:val="00440B37"/>
    <w:rsid w:val="0044686C"/>
    <w:rsid w:val="00451327"/>
    <w:rsid w:val="00453087"/>
    <w:rsid w:val="00454A9A"/>
    <w:rsid w:val="00464C2F"/>
    <w:rsid w:val="00470AC1"/>
    <w:rsid w:val="0048234F"/>
    <w:rsid w:val="004824BD"/>
    <w:rsid w:val="00483369"/>
    <w:rsid w:val="00483BC5"/>
    <w:rsid w:val="00485ACE"/>
    <w:rsid w:val="00492269"/>
    <w:rsid w:val="00493317"/>
    <w:rsid w:val="004A490A"/>
    <w:rsid w:val="004A70CA"/>
    <w:rsid w:val="004B1504"/>
    <w:rsid w:val="004C0A73"/>
    <w:rsid w:val="004C390A"/>
    <w:rsid w:val="004D0D36"/>
    <w:rsid w:val="004D356C"/>
    <w:rsid w:val="004D7BB0"/>
    <w:rsid w:val="004E14A2"/>
    <w:rsid w:val="004E4DF5"/>
    <w:rsid w:val="004E5616"/>
    <w:rsid w:val="004F2C76"/>
    <w:rsid w:val="004F2FB7"/>
    <w:rsid w:val="004F37E1"/>
    <w:rsid w:val="004F6733"/>
    <w:rsid w:val="004F6B52"/>
    <w:rsid w:val="00500AD3"/>
    <w:rsid w:val="00501BD3"/>
    <w:rsid w:val="005037BA"/>
    <w:rsid w:val="005041D8"/>
    <w:rsid w:val="00507ED7"/>
    <w:rsid w:val="005104D3"/>
    <w:rsid w:val="0051371C"/>
    <w:rsid w:val="00514956"/>
    <w:rsid w:val="00517BB0"/>
    <w:rsid w:val="0052072F"/>
    <w:rsid w:val="005210FB"/>
    <w:rsid w:val="00522EE8"/>
    <w:rsid w:val="00531A74"/>
    <w:rsid w:val="005411F5"/>
    <w:rsid w:val="00541C75"/>
    <w:rsid w:val="0054697A"/>
    <w:rsid w:val="005546FE"/>
    <w:rsid w:val="00555556"/>
    <w:rsid w:val="00556CED"/>
    <w:rsid w:val="00560CE8"/>
    <w:rsid w:val="00563B66"/>
    <w:rsid w:val="005679A5"/>
    <w:rsid w:val="00571712"/>
    <w:rsid w:val="00574797"/>
    <w:rsid w:val="00584777"/>
    <w:rsid w:val="00585C19"/>
    <w:rsid w:val="00587A48"/>
    <w:rsid w:val="00593319"/>
    <w:rsid w:val="005A0047"/>
    <w:rsid w:val="005A54E5"/>
    <w:rsid w:val="005B011C"/>
    <w:rsid w:val="005B13FD"/>
    <w:rsid w:val="005B2534"/>
    <w:rsid w:val="005C0BF8"/>
    <w:rsid w:val="005C2839"/>
    <w:rsid w:val="005C4075"/>
    <w:rsid w:val="005C4989"/>
    <w:rsid w:val="005C7401"/>
    <w:rsid w:val="005D408B"/>
    <w:rsid w:val="005D4DA7"/>
    <w:rsid w:val="005E5F32"/>
    <w:rsid w:val="005E6B00"/>
    <w:rsid w:val="005E7275"/>
    <w:rsid w:val="005F039B"/>
    <w:rsid w:val="005F0CB5"/>
    <w:rsid w:val="005F2292"/>
    <w:rsid w:val="005F4B7B"/>
    <w:rsid w:val="005F6D80"/>
    <w:rsid w:val="00600603"/>
    <w:rsid w:val="00600D08"/>
    <w:rsid w:val="00604424"/>
    <w:rsid w:val="00605C16"/>
    <w:rsid w:val="00614976"/>
    <w:rsid w:val="0061515D"/>
    <w:rsid w:val="00617025"/>
    <w:rsid w:val="0063128E"/>
    <w:rsid w:val="006316B0"/>
    <w:rsid w:val="00632524"/>
    <w:rsid w:val="006343DD"/>
    <w:rsid w:val="00635C9F"/>
    <w:rsid w:val="006363BC"/>
    <w:rsid w:val="0063778A"/>
    <w:rsid w:val="0063780C"/>
    <w:rsid w:val="00640169"/>
    <w:rsid w:val="0064408D"/>
    <w:rsid w:val="0064687A"/>
    <w:rsid w:val="006555D9"/>
    <w:rsid w:val="006569B5"/>
    <w:rsid w:val="006628A8"/>
    <w:rsid w:val="00667F5B"/>
    <w:rsid w:val="00671AFE"/>
    <w:rsid w:val="00674F95"/>
    <w:rsid w:val="00680622"/>
    <w:rsid w:val="00680924"/>
    <w:rsid w:val="006811B6"/>
    <w:rsid w:val="0068558C"/>
    <w:rsid w:val="00685F30"/>
    <w:rsid w:val="0068624A"/>
    <w:rsid w:val="00690E18"/>
    <w:rsid w:val="006A0696"/>
    <w:rsid w:val="006A2EDA"/>
    <w:rsid w:val="006A3935"/>
    <w:rsid w:val="006A5032"/>
    <w:rsid w:val="006A5DD3"/>
    <w:rsid w:val="006A6242"/>
    <w:rsid w:val="006B34A0"/>
    <w:rsid w:val="006B39C0"/>
    <w:rsid w:val="006C4985"/>
    <w:rsid w:val="006C51CE"/>
    <w:rsid w:val="006C5754"/>
    <w:rsid w:val="006C5F3F"/>
    <w:rsid w:val="006C5FB0"/>
    <w:rsid w:val="006D07FD"/>
    <w:rsid w:val="006E300C"/>
    <w:rsid w:val="006F031C"/>
    <w:rsid w:val="006F19B8"/>
    <w:rsid w:val="00703CD0"/>
    <w:rsid w:val="00705988"/>
    <w:rsid w:val="00716656"/>
    <w:rsid w:val="00726BB8"/>
    <w:rsid w:val="007310E3"/>
    <w:rsid w:val="00731372"/>
    <w:rsid w:val="007404EF"/>
    <w:rsid w:val="00743C9A"/>
    <w:rsid w:val="007514B7"/>
    <w:rsid w:val="0075199A"/>
    <w:rsid w:val="00754B03"/>
    <w:rsid w:val="00755387"/>
    <w:rsid w:val="00761C32"/>
    <w:rsid w:val="00761C7C"/>
    <w:rsid w:val="007623FE"/>
    <w:rsid w:val="00765A3A"/>
    <w:rsid w:val="00776AC1"/>
    <w:rsid w:val="007813AA"/>
    <w:rsid w:val="0078340E"/>
    <w:rsid w:val="007853E0"/>
    <w:rsid w:val="00785496"/>
    <w:rsid w:val="00785D07"/>
    <w:rsid w:val="00792C38"/>
    <w:rsid w:val="00793C25"/>
    <w:rsid w:val="007A2715"/>
    <w:rsid w:val="007B2D5C"/>
    <w:rsid w:val="007B63B1"/>
    <w:rsid w:val="007C317E"/>
    <w:rsid w:val="007C69AA"/>
    <w:rsid w:val="007D08A4"/>
    <w:rsid w:val="007E00C1"/>
    <w:rsid w:val="007E0202"/>
    <w:rsid w:val="007E0D7E"/>
    <w:rsid w:val="007E2CAC"/>
    <w:rsid w:val="007E3551"/>
    <w:rsid w:val="007F27D4"/>
    <w:rsid w:val="007F4972"/>
    <w:rsid w:val="008029DC"/>
    <w:rsid w:val="00803429"/>
    <w:rsid w:val="00810828"/>
    <w:rsid w:val="00814316"/>
    <w:rsid w:val="00814E8F"/>
    <w:rsid w:val="00821081"/>
    <w:rsid w:val="00823C0B"/>
    <w:rsid w:val="00830E3A"/>
    <w:rsid w:val="00836927"/>
    <w:rsid w:val="008438B0"/>
    <w:rsid w:val="00847240"/>
    <w:rsid w:val="00860794"/>
    <w:rsid w:val="00865F00"/>
    <w:rsid w:val="0087074A"/>
    <w:rsid w:val="00871AEB"/>
    <w:rsid w:val="00871CB0"/>
    <w:rsid w:val="0087507B"/>
    <w:rsid w:val="00876FA3"/>
    <w:rsid w:val="00882989"/>
    <w:rsid w:val="00884003"/>
    <w:rsid w:val="00887DE5"/>
    <w:rsid w:val="00891C90"/>
    <w:rsid w:val="00892CBF"/>
    <w:rsid w:val="008934FE"/>
    <w:rsid w:val="0089433E"/>
    <w:rsid w:val="00896003"/>
    <w:rsid w:val="008963D7"/>
    <w:rsid w:val="008C0F2D"/>
    <w:rsid w:val="008C33E9"/>
    <w:rsid w:val="008C5976"/>
    <w:rsid w:val="008D52CA"/>
    <w:rsid w:val="008D60C1"/>
    <w:rsid w:val="008D6ADF"/>
    <w:rsid w:val="008D6D3A"/>
    <w:rsid w:val="008E56A5"/>
    <w:rsid w:val="008E7546"/>
    <w:rsid w:val="008F171D"/>
    <w:rsid w:val="008F3B38"/>
    <w:rsid w:val="008F42AA"/>
    <w:rsid w:val="008F4EF2"/>
    <w:rsid w:val="008F782A"/>
    <w:rsid w:val="00907A15"/>
    <w:rsid w:val="00917200"/>
    <w:rsid w:val="00925640"/>
    <w:rsid w:val="009267A5"/>
    <w:rsid w:val="0093068F"/>
    <w:rsid w:val="00932F1E"/>
    <w:rsid w:val="009353BC"/>
    <w:rsid w:val="009362B1"/>
    <w:rsid w:val="00946992"/>
    <w:rsid w:val="009505BA"/>
    <w:rsid w:val="00950EE8"/>
    <w:rsid w:val="00951477"/>
    <w:rsid w:val="00952915"/>
    <w:rsid w:val="009546A9"/>
    <w:rsid w:val="00963E35"/>
    <w:rsid w:val="00970888"/>
    <w:rsid w:val="009717FF"/>
    <w:rsid w:val="00972710"/>
    <w:rsid w:val="00975863"/>
    <w:rsid w:val="00982DA5"/>
    <w:rsid w:val="00983732"/>
    <w:rsid w:val="00986E5C"/>
    <w:rsid w:val="0099770F"/>
    <w:rsid w:val="009A5450"/>
    <w:rsid w:val="009A76C0"/>
    <w:rsid w:val="009A7897"/>
    <w:rsid w:val="009B3F28"/>
    <w:rsid w:val="009B4548"/>
    <w:rsid w:val="009C10AC"/>
    <w:rsid w:val="009C1352"/>
    <w:rsid w:val="009C283D"/>
    <w:rsid w:val="009C4706"/>
    <w:rsid w:val="009C4FB1"/>
    <w:rsid w:val="009C5A1A"/>
    <w:rsid w:val="009D139A"/>
    <w:rsid w:val="009D3FD7"/>
    <w:rsid w:val="009E11B3"/>
    <w:rsid w:val="009E2308"/>
    <w:rsid w:val="009F2EAC"/>
    <w:rsid w:val="00A17230"/>
    <w:rsid w:val="00A20411"/>
    <w:rsid w:val="00A209E0"/>
    <w:rsid w:val="00A350E2"/>
    <w:rsid w:val="00A407CE"/>
    <w:rsid w:val="00A4195F"/>
    <w:rsid w:val="00A421BC"/>
    <w:rsid w:val="00A46281"/>
    <w:rsid w:val="00A50B09"/>
    <w:rsid w:val="00A5290F"/>
    <w:rsid w:val="00A553C8"/>
    <w:rsid w:val="00A61849"/>
    <w:rsid w:val="00A6483B"/>
    <w:rsid w:val="00A66CD6"/>
    <w:rsid w:val="00A738BE"/>
    <w:rsid w:val="00A7425C"/>
    <w:rsid w:val="00A763C8"/>
    <w:rsid w:val="00A81FCB"/>
    <w:rsid w:val="00A830DD"/>
    <w:rsid w:val="00A963FA"/>
    <w:rsid w:val="00AA02C7"/>
    <w:rsid w:val="00AA0A98"/>
    <w:rsid w:val="00AA23DA"/>
    <w:rsid w:val="00AA2534"/>
    <w:rsid w:val="00AA7C50"/>
    <w:rsid w:val="00AB0BD4"/>
    <w:rsid w:val="00AB1AB3"/>
    <w:rsid w:val="00AB619F"/>
    <w:rsid w:val="00AC3106"/>
    <w:rsid w:val="00AC6D6B"/>
    <w:rsid w:val="00AD05C8"/>
    <w:rsid w:val="00AD0806"/>
    <w:rsid w:val="00AD086A"/>
    <w:rsid w:val="00AD7B6C"/>
    <w:rsid w:val="00AE4E4C"/>
    <w:rsid w:val="00AF0D48"/>
    <w:rsid w:val="00AF35D4"/>
    <w:rsid w:val="00AF39FD"/>
    <w:rsid w:val="00AF5124"/>
    <w:rsid w:val="00B002A7"/>
    <w:rsid w:val="00B0201D"/>
    <w:rsid w:val="00B053EB"/>
    <w:rsid w:val="00B07D33"/>
    <w:rsid w:val="00B10E68"/>
    <w:rsid w:val="00B33BF6"/>
    <w:rsid w:val="00B40263"/>
    <w:rsid w:val="00B47145"/>
    <w:rsid w:val="00B61472"/>
    <w:rsid w:val="00B6273A"/>
    <w:rsid w:val="00B71375"/>
    <w:rsid w:val="00B7157E"/>
    <w:rsid w:val="00B7289E"/>
    <w:rsid w:val="00B76D6F"/>
    <w:rsid w:val="00B76F0D"/>
    <w:rsid w:val="00B77B66"/>
    <w:rsid w:val="00B92F2E"/>
    <w:rsid w:val="00B962AE"/>
    <w:rsid w:val="00B97516"/>
    <w:rsid w:val="00BA153C"/>
    <w:rsid w:val="00BA3686"/>
    <w:rsid w:val="00BA5C26"/>
    <w:rsid w:val="00BB31E2"/>
    <w:rsid w:val="00BB5AC1"/>
    <w:rsid w:val="00BC698B"/>
    <w:rsid w:val="00BD18AE"/>
    <w:rsid w:val="00BD2D9E"/>
    <w:rsid w:val="00BE14A2"/>
    <w:rsid w:val="00BE66F4"/>
    <w:rsid w:val="00BE6B54"/>
    <w:rsid w:val="00BF6CB9"/>
    <w:rsid w:val="00C00DFC"/>
    <w:rsid w:val="00C04774"/>
    <w:rsid w:val="00C07D3B"/>
    <w:rsid w:val="00C2143F"/>
    <w:rsid w:val="00C25044"/>
    <w:rsid w:val="00C27969"/>
    <w:rsid w:val="00C610C6"/>
    <w:rsid w:val="00C63C85"/>
    <w:rsid w:val="00C7581A"/>
    <w:rsid w:val="00C76CC0"/>
    <w:rsid w:val="00C80DAD"/>
    <w:rsid w:val="00C81890"/>
    <w:rsid w:val="00C86897"/>
    <w:rsid w:val="00C91DC0"/>
    <w:rsid w:val="00C92BAC"/>
    <w:rsid w:val="00CA074C"/>
    <w:rsid w:val="00CA1117"/>
    <w:rsid w:val="00CA1350"/>
    <w:rsid w:val="00CA1C97"/>
    <w:rsid w:val="00CA5065"/>
    <w:rsid w:val="00CA7B64"/>
    <w:rsid w:val="00CB0659"/>
    <w:rsid w:val="00CB3733"/>
    <w:rsid w:val="00CB3BD1"/>
    <w:rsid w:val="00CB4114"/>
    <w:rsid w:val="00CB4A62"/>
    <w:rsid w:val="00CC0397"/>
    <w:rsid w:val="00CC273B"/>
    <w:rsid w:val="00CD3703"/>
    <w:rsid w:val="00CD40EC"/>
    <w:rsid w:val="00CE348A"/>
    <w:rsid w:val="00CE38EB"/>
    <w:rsid w:val="00CE5780"/>
    <w:rsid w:val="00CE5E57"/>
    <w:rsid w:val="00CF2D77"/>
    <w:rsid w:val="00CF4922"/>
    <w:rsid w:val="00D022EE"/>
    <w:rsid w:val="00D104F7"/>
    <w:rsid w:val="00D109B0"/>
    <w:rsid w:val="00D10B43"/>
    <w:rsid w:val="00D11A5D"/>
    <w:rsid w:val="00D126A1"/>
    <w:rsid w:val="00D12E38"/>
    <w:rsid w:val="00D13DBA"/>
    <w:rsid w:val="00D1439B"/>
    <w:rsid w:val="00D21602"/>
    <w:rsid w:val="00D21864"/>
    <w:rsid w:val="00D22F22"/>
    <w:rsid w:val="00D25237"/>
    <w:rsid w:val="00D3123A"/>
    <w:rsid w:val="00D32A70"/>
    <w:rsid w:val="00D34A4D"/>
    <w:rsid w:val="00D45D80"/>
    <w:rsid w:val="00D5389F"/>
    <w:rsid w:val="00D53B7B"/>
    <w:rsid w:val="00D53F25"/>
    <w:rsid w:val="00D61A36"/>
    <w:rsid w:val="00D677D1"/>
    <w:rsid w:val="00D678DF"/>
    <w:rsid w:val="00D74ACA"/>
    <w:rsid w:val="00D80F85"/>
    <w:rsid w:val="00D835CD"/>
    <w:rsid w:val="00D92C07"/>
    <w:rsid w:val="00D94577"/>
    <w:rsid w:val="00D97BFF"/>
    <w:rsid w:val="00DA3556"/>
    <w:rsid w:val="00DA49C5"/>
    <w:rsid w:val="00DA5EBB"/>
    <w:rsid w:val="00DA6B6E"/>
    <w:rsid w:val="00DB1734"/>
    <w:rsid w:val="00DB4E13"/>
    <w:rsid w:val="00DB6165"/>
    <w:rsid w:val="00DB6E36"/>
    <w:rsid w:val="00DC0C5F"/>
    <w:rsid w:val="00DC639F"/>
    <w:rsid w:val="00DC63A5"/>
    <w:rsid w:val="00DC7815"/>
    <w:rsid w:val="00DE09F7"/>
    <w:rsid w:val="00DE1207"/>
    <w:rsid w:val="00DE1350"/>
    <w:rsid w:val="00DE38F7"/>
    <w:rsid w:val="00DF2BBF"/>
    <w:rsid w:val="00DF48E1"/>
    <w:rsid w:val="00DF565A"/>
    <w:rsid w:val="00E072D2"/>
    <w:rsid w:val="00E11316"/>
    <w:rsid w:val="00E11CA5"/>
    <w:rsid w:val="00E12B76"/>
    <w:rsid w:val="00E168B3"/>
    <w:rsid w:val="00E170DC"/>
    <w:rsid w:val="00E17865"/>
    <w:rsid w:val="00E21DD4"/>
    <w:rsid w:val="00E251F4"/>
    <w:rsid w:val="00E26466"/>
    <w:rsid w:val="00E30A64"/>
    <w:rsid w:val="00E34642"/>
    <w:rsid w:val="00E41950"/>
    <w:rsid w:val="00E44E84"/>
    <w:rsid w:val="00E5238F"/>
    <w:rsid w:val="00E62B45"/>
    <w:rsid w:val="00E62F00"/>
    <w:rsid w:val="00E65E64"/>
    <w:rsid w:val="00E71018"/>
    <w:rsid w:val="00E72E9A"/>
    <w:rsid w:val="00E746DD"/>
    <w:rsid w:val="00E755A0"/>
    <w:rsid w:val="00E77FD5"/>
    <w:rsid w:val="00E83228"/>
    <w:rsid w:val="00E85A7F"/>
    <w:rsid w:val="00E85C59"/>
    <w:rsid w:val="00E87F62"/>
    <w:rsid w:val="00E87F6C"/>
    <w:rsid w:val="00E952EE"/>
    <w:rsid w:val="00EA2026"/>
    <w:rsid w:val="00EA4C05"/>
    <w:rsid w:val="00EC725C"/>
    <w:rsid w:val="00ED006F"/>
    <w:rsid w:val="00ED1BAB"/>
    <w:rsid w:val="00ED5DB5"/>
    <w:rsid w:val="00ED74B7"/>
    <w:rsid w:val="00ED7853"/>
    <w:rsid w:val="00EE6A52"/>
    <w:rsid w:val="00EF2608"/>
    <w:rsid w:val="00F023B1"/>
    <w:rsid w:val="00F0383A"/>
    <w:rsid w:val="00F03FD1"/>
    <w:rsid w:val="00F067BB"/>
    <w:rsid w:val="00F111A3"/>
    <w:rsid w:val="00F1449B"/>
    <w:rsid w:val="00F15EAA"/>
    <w:rsid w:val="00F20375"/>
    <w:rsid w:val="00F20982"/>
    <w:rsid w:val="00F20DE5"/>
    <w:rsid w:val="00F21148"/>
    <w:rsid w:val="00F2121D"/>
    <w:rsid w:val="00F26987"/>
    <w:rsid w:val="00F26E04"/>
    <w:rsid w:val="00F304A0"/>
    <w:rsid w:val="00F30E0F"/>
    <w:rsid w:val="00F32EC0"/>
    <w:rsid w:val="00F36767"/>
    <w:rsid w:val="00F37C5E"/>
    <w:rsid w:val="00F40327"/>
    <w:rsid w:val="00F433AE"/>
    <w:rsid w:val="00F45C5C"/>
    <w:rsid w:val="00F46A1B"/>
    <w:rsid w:val="00F54918"/>
    <w:rsid w:val="00F54A7D"/>
    <w:rsid w:val="00F70E60"/>
    <w:rsid w:val="00F722A7"/>
    <w:rsid w:val="00F762A2"/>
    <w:rsid w:val="00F76EAC"/>
    <w:rsid w:val="00F8285C"/>
    <w:rsid w:val="00F83007"/>
    <w:rsid w:val="00F85D4B"/>
    <w:rsid w:val="00F86377"/>
    <w:rsid w:val="00F908CA"/>
    <w:rsid w:val="00F925AD"/>
    <w:rsid w:val="00F95277"/>
    <w:rsid w:val="00F97ED7"/>
    <w:rsid w:val="00FA0CC4"/>
    <w:rsid w:val="00FA3048"/>
    <w:rsid w:val="00FB6E43"/>
    <w:rsid w:val="00FC7ED8"/>
    <w:rsid w:val="00FD3452"/>
    <w:rsid w:val="00FE420A"/>
    <w:rsid w:val="00FE5553"/>
    <w:rsid w:val="00FF034A"/>
    <w:rsid w:val="00FF03FD"/>
    <w:rsid w:val="00FF111D"/>
    <w:rsid w:val="00FF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link w:val="af7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8">
    <w:name w:val="header"/>
    <w:basedOn w:val="a0"/>
    <w:link w:val="af9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0"/>
    <w:link w:val="afb"/>
    <w:unhideWhenUsed/>
    <w:rsid w:val="00253C6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aliases w:val="Обычный (веб) Знак Знак,Знак Знак Знак,Знак Знак"/>
    <w:basedOn w:val="a0"/>
    <w:link w:val="afd"/>
    <w:uiPriority w:val="99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e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0">
    <w:name w:val="Table Grid"/>
    <w:basedOn w:val="a2"/>
    <w:uiPriority w:val="59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1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2">
    <w:name w:val="Абзац"/>
    <w:basedOn w:val="a0"/>
    <w:link w:val="aff3"/>
    <w:rsid w:val="00CD3703"/>
    <w:pPr>
      <w:spacing w:before="120" w:after="60"/>
      <w:ind w:firstLine="567"/>
      <w:jc w:val="both"/>
    </w:pPr>
  </w:style>
  <w:style w:type="character" w:customStyle="1" w:styleId="aff3">
    <w:name w:val="Абзац Знак"/>
    <w:link w:val="aff2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D25237"/>
    <w:pPr>
      <w:autoSpaceDE w:val="0"/>
      <w:autoSpaceDN w:val="0"/>
      <w:adjustRightInd w:val="0"/>
      <w:ind w:left="360"/>
      <w:jc w:val="center"/>
      <w:outlineLvl w:val="0"/>
    </w:pPr>
    <w:rPr>
      <w:b/>
      <w:bCs/>
      <w:sz w:val="28"/>
    </w:rPr>
  </w:style>
  <w:style w:type="character" w:customStyle="1" w:styleId="2c">
    <w:name w:val="Заголовок (Уровень 2) Знак"/>
    <w:link w:val="2b"/>
    <w:locked/>
    <w:rsid w:val="00D25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4">
    <w:name w:val="Обычный текст"/>
    <w:basedOn w:val="a0"/>
    <w:link w:val="aff5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5">
    <w:name w:val="Обычный текст Знак"/>
    <w:link w:val="aff4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6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7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8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9">
    <w:name w:val="Цветовое выделение"/>
    <w:uiPriority w:val="99"/>
    <w:rsid w:val="005D4DA7"/>
    <w:rPr>
      <w:b/>
      <w:color w:val="26282F"/>
    </w:rPr>
  </w:style>
  <w:style w:type="character" w:customStyle="1" w:styleId="affa">
    <w:name w:val="Гипертекстовая ссылка"/>
    <w:uiPriority w:val="99"/>
    <w:rsid w:val="005D4DA7"/>
    <w:rPr>
      <w:rFonts w:cs="Times New Roman"/>
      <w:b/>
      <w:color w:val="106BBE"/>
    </w:rPr>
  </w:style>
  <w:style w:type="paragraph" w:customStyle="1" w:styleId="affb">
    <w:name w:val="Нормальный (таблица)"/>
    <w:basedOn w:val="a0"/>
    <w:next w:val="a0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d">
    <w:name w:val="annotation text"/>
    <w:basedOn w:val="a0"/>
    <w:link w:val="affe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e">
    <w:name w:val="Текст примечания Знак"/>
    <w:basedOn w:val="a1"/>
    <w:link w:val="affd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3F1723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1">
    <w:name w:val="footnote text"/>
    <w:basedOn w:val="a0"/>
    <w:link w:val="afff2"/>
    <w:unhideWhenUsed/>
    <w:rsid w:val="003F1723"/>
    <w:rPr>
      <w:rFonts w:ascii="Calibri" w:hAnsi="Calibri"/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footnote reference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4">
    <w:name w:val="page number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5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6">
    <w:name w:val="????? ?????/???? ????"/>
    <w:rsid w:val="00175BFE"/>
    <w:rPr>
      <w:rFonts w:eastAsia="Times New Roman" w:cs="Times New Roman"/>
    </w:rPr>
  </w:style>
  <w:style w:type="character" w:customStyle="1" w:styleId="afff7">
    <w:name w:val="???? ?????/???? ????"/>
    <w:rsid w:val="00175BFE"/>
    <w:rPr>
      <w:rFonts w:eastAsia="Times New Roman" w:cs="Times New Roman"/>
      <w:b/>
      <w:bCs/>
    </w:rPr>
  </w:style>
  <w:style w:type="character" w:customStyle="1" w:styleId="afff8">
    <w:name w:val="??????? ?????????? ????"/>
    <w:rsid w:val="00175BFE"/>
    <w:rPr>
      <w:rFonts w:eastAsia="Times New Roman"/>
    </w:rPr>
  </w:style>
  <w:style w:type="character" w:customStyle="1" w:styleId="afff9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a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b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c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d">
    <w:name w:val="Plain Text"/>
    <w:basedOn w:val="a0"/>
    <w:link w:val="afffe"/>
    <w:rsid w:val="005E7275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f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0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1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d">
    <w:name w:val="Обычный (веб) Знак"/>
    <w:aliases w:val="Обычный (веб) Знак Знак Знак,Знак Знак Знак Знак1,Знак Знак Знак2"/>
    <w:link w:val="afc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1 Знак Знак Знак"/>
    <w:basedOn w:val="a0"/>
    <w:rsid w:val="004E4DF5"/>
    <w:rPr>
      <w:rFonts w:ascii="Verdana" w:hAnsi="Verdana" w:cs="Verdana"/>
      <w:sz w:val="20"/>
      <w:szCs w:val="20"/>
      <w:lang w:val="en-US" w:eastAsia="en-US"/>
    </w:rPr>
  </w:style>
  <w:style w:type="paragraph" w:customStyle="1" w:styleId="1ffc">
    <w:name w:val="Знак Знак Знак1"/>
    <w:basedOn w:val="a0"/>
    <w:rsid w:val="004E4D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Абзац списка7"/>
    <w:basedOn w:val="a0"/>
    <w:rsid w:val="004E4D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d">
    <w:name w:val="Знак Знак Знак1 Знак Знак Знак Знак"/>
    <w:basedOn w:val="a0"/>
    <w:rsid w:val="004E4D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Абзац списка Знак"/>
    <w:link w:val="af6"/>
    <w:uiPriority w:val="34"/>
    <w:locked/>
    <w:rsid w:val="00CA0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32"/>
    <w:basedOn w:val="a0"/>
    <w:rsid w:val="00600603"/>
    <w:pPr>
      <w:spacing w:after="120"/>
    </w:pPr>
    <w:rPr>
      <w:kern w:val="1"/>
      <w:sz w:val="16"/>
      <w:szCs w:val="16"/>
      <w:lang w:eastAsia="ar-SA"/>
    </w:rPr>
  </w:style>
  <w:style w:type="table" w:customStyle="1" w:styleId="43">
    <w:name w:val="Сетка таблицы4"/>
    <w:basedOn w:val="a2"/>
    <w:next w:val="aff0"/>
    <w:uiPriority w:val="59"/>
    <w:rsid w:val="00600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link w:val="af7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8">
    <w:name w:val="header"/>
    <w:basedOn w:val="a0"/>
    <w:link w:val="af9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0"/>
    <w:link w:val="afb"/>
    <w:unhideWhenUsed/>
    <w:rsid w:val="00253C6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aliases w:val="Обычный (веб) Знак Знак,Знак Знак Знак,Знак Знак"/>
    <w:basedOn w:val="a0"/>
    <w:link w:val="afd"/>
    <w:uiPriority w:val="99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e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0">
    <w:name w:val="Table Grid"/>
    <w:basedOn w:val="a2"/>
    <w:uiPriority w:val="59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1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2">
    <w:name w:val="Абзац"/>
    <w:basedOn w:val="a0"/>
    <w:link w:val="aff3"/>
    <w:rsid w:val="00CD3703"/>
    <w:pPr>
      <w:spacing w:before="120" w:after="60"/>
      <w:ind w:firstLine="567"/>
      <w:jc w:val="both"/>
    </w:pPr>
  </w:style>
  <w:style w:type="character" w:customStyle="1" w:styleId="aff3">
    <w:name w:val="Абзац Знак"/>
    <w:link w:val="aff2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D25237"/>
    <w:pPr>
      <w:autoSpaceDE w:val="0"/>
      <w:autoSpaceDN w:val="0"/>
      <w:adjustRightInd w:val="0"/>
      <w:ind w:left="360"/>
      <w:jc w:val="center"/>
      <w:outlineLvl w:val="0"/>
    </w:pPr>
    <w:rPr>
      <w:b/>
      <w:bCs/>
      <w:sz w:val="28"/>
    </w:rPr>
  </w:style>
  <w:style w:type="character" w:customStyle="1" w:styleId="2c">
    <w:name w:val="Заголовок (Уровень 2) Знак"/>
    <w:link w:val="2b"/>
    <w:locked/>
    <w:rsid w:val="00D25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4">
    <w:name w:val="Обычный текст"/>
    <w:basedOn w:val="a0"/>
    <w:link w:val="aff5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5">
    <w:name w:val="Обычный текст Знак"/>
    <w:link w:val="aff4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6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7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8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9">
    <w:name w:val="Цветовое выделение"/>
    <w:uiPriority w:val="99"/>
    <w:rsid w:val="005D4DA7"/>
    <w:rPr>
      <w:b/>
      <w:color w:val="26282F"/>
    </w:rPr>
  </w:style>
  <w:style w:type="character" w:customStyle="1" w:styleId="affa">
    <w:name w:val="Гипертекстовая ссылка"/>
    <w:uiPriority w:val="99"/>
    <w:rsid w:val="005D4DA7"/>
    <w:rPr>
      <w:rFonts w:cs="Times New Roman"/>
      <w:b/>
      <w:color w:val="106BBE"/>
    </w:rPr>
  </w:style>
  <w:style w:type="paragraph" w:customStyle="1" w:styleId="affb">
    <w:name w:val="Нормальный (таблица)"/>
    <w:basedOn w:val="a0"/>
    <w:next w:val="a0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d">
    <w:name w:val="annotation text"/>
    <w:basedOn w:val="a0"/>
    <w:link w:val="affe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e">
    <w:name w:val="Текст примечания Знак"/>
    <w:basedOn w:val="a1"/>
    <w:link w:val="affd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3F1723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1">
    <w:name w:val="footnote text"/>
    <w:basedOn w:val="a0"/>
    <w:link w:val="afff2"/>
    <w:unhideWhenUsed/>
    <w:rsid w:val="003F1723"/>
    <w:rPr>
      <w:rFonts w:ascii="Calibri" w:hAnsi="Calibri"/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footnote reference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4">
    <w:name w:val="page number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5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6">
    <w:name w:val="????? ?????/???? ????"/>
    <w:rsid w:val="00175BFE"/>
    <w:rPr>
      <w:rFonts w:eastAsia="Times New Roman" w:cs="Times New Roman"/>
    </w:rPr>
  </w:style>
  <w:style w:type="character" w:customStyle="1" w:styleId="afff7">
    <w:name w:val="???? ?????/???? ????"/>
    <w:rsid w:val="00175BFE"/>
    <w:rPr>
      <w:rFonts w:eastAsia="Times New Roman" w:cs="Times New Roman"/>
      <w:b/>
      <w:bCs/>
    </w:rPr>
  </w:style>
  <w:style w:type="character" w:customStyle="1" w:styleId="afff8">
    <w:name w:val="??????? ?????????? ????"/>
    <w:rsid w:val="00175BFE"/>
    <w:rPr>
      <w:rFonts w:eastAsia="Times New Roman"/>
    </w:rPr>
  </w:style>
  <w:style w:type="character" w:customStyle="1" w:styleId="afff9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a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b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c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d">
    <w:name w:val="Plain Text"/>
    <w:basedOn w:val="a0"/>
    <w:link w:val="afffe"/>
    <w:rsid w:val="005E7275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f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0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1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d">
    <w:name w:val="Обычный (веб) Знак"/>
    <w:aliases w:val="Обычный (веб) Знак Знак Знак,Знак Знак Знак Знак1,Знак Знак Знак2"/>
    <w:link w:val="afc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1 Знак Знак Знак"/>
    <w:basedOn w:val="a0"/>
    <w:rsid w:val="004E4DF5"/>
    <w:rPr>
      <w:rFonts w:ascii="Verdana" w:hAnsi="Verdana" w:cs="Verdana"/>
      <w:sz w:val="20"/>
      <w:szCs w:val="20"/>
      <w:lang w:val="en-US" w:eastAsia="en-US"/>
    </w:rPr>
  </w:style>
  <w:style w:type="paragraph" w:customStyle="1" w:styleId="1ffc">
    <w:name w:val="Знак Знак Знак1"/>
    <w:basedOn w:val="a0"/>
    <w:rsid w:val="004E4D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Абзац списка7"/>
    <w:basedOn w:val="a0"/>
    <w:rsid w:val="004E4D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d">
    <w:name w:val="Знак Знак Знак1 Знак Знак Знак Знак"/>
    <w:basedOn w:val="a0"/>
    <w:rsid w:val="004E4D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Абзац списка Знак"/>
    <w:link w:val="af6"/>
    <w:uiPriority w:val="34"/>
    <w:locked/>
    <w:rsid w:val="00CA0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32"/>
    <w:basedOn w:val="a0"/>
    <w:rsid w:val="00600603"/>
    <w:pPr>
      <w:spacing w:after="120"/>
    </w:pPr>
    <w:rPr>
      <w:kern w:val="1"/>
      <w:sz w:val="16"/>
      <w:szCs w:val="16"/>
      <w:lang w:eastAsia="ar-SA"/>
    </w:rPr>
  </w:style>
  <w:style w:type="table" w:customStyle="1" w:styleId="43">
    <w:name w:val="Сетка таблицы4"/>
    <w:basedOn w:val="a2"/>
    <w:next w:val="aff0"/>
    <w:uiPriority w:val="59"/>
    <w:rsid w:val="00600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p-molchanov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p-molchanov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57F69-D3A5-4A1B-BF1D-9D8553F9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8</cp:revision>
  <cp:lastPrinted>2018-12-17T09:17:00Z</cp:lastPrinted>
  <dcterms:created xsi:type="dcterms:W3CDTF">2023-11-22T02:22:00Z</dcterms:created>
  <dcterms:modified xsi:type="dcterms:W3CDTF">2023-11-22T02:45:00Z</dcterms:modified>
</cp:coreProperties>
</file>