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A9" w:rsidRPr="00286862" w:rsidRDefault="00052EA9" w:rsidP="00BB5AC1">
      <w:pPr>
        <w:pStyle w:val="2b"/>
        <w:rPr>
          <w:rFonts w:ascii="Arial" w:hAnsi="Arial" w:cs="Arial"/>
        </w:rPr>
      </w:pPr>
      <w:r w:rsidRPr="00286862">
        <w:rPr>
          <w:rFonts w:ascii="Arial" w:hAnsi="Arial" w:cs="Arial"/>
        </w:rPr>
        <w:t xml:space="preserve">ТОМСКАЯ ОБЛАСТЬ </w:t>
      </w:r>
      <w:r w:rsidR="00253C60" w:rsidRPr="00286862">
        <w:rPr>
          <w:rFonts w:ascii="Arial" w:hAnsi="Arial" w:cs="Arial"/>
        </w:rPr>
        <w:t>МОЛЧАНОВСКИЙ</w:t>
      </w:r>
      <w:r w:rsidRPr="00286862">
        <w:rPr>
          <w:rFonts w:ascii="Arial" w:hAnsi="Arial" w:cs="Arial"/>
        </w:rPr>
        <w:t xml:space="preserve"> РАЙОН</w:t>
      </w:r>
    </w:p>
    <w:p w:rsidR="00052EA9" w:rsidRPr="00286862" w:rsidRDefault="00052EA9" w:rsidP="00BB5AC1">
      <w:pPr>
        <w:jc w:val="center"/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 xml:space="preserve">Муниципальное </w:t>
      </w:r>
      <w:r w:rsidR="00253C60" w:rsidRPr="00286862">
        <w:rPr>
          <w:rFonts w:ascii="Arial" w:hAnsi="Arial" w:cs="Arial"/>
          <w:b/>
          <w:color w:val="000000" w:themeColor="text1"/>
        </w:rPr>
        <w:t xml:space="preserve">образование </w:t>
      </w:r>
      <w:proofErr w:type="spellStart"/>
      <w:r w:rsidR="00253C60" w:rsidRPr="00286862">
        <w:rPr>
          <w:rFonts w:ascii="Arial" w:hAnsi="Arial" w:cs="Arial"/>
          <w:b/>
          <w:color w:val="000000" w:themeColor="text1"/>
        </w:rPr>
        <w:t>Молчановское</w:t>
      </w:r>
      <w:proofErr w:type="spellEnd"/>
      <w:r w:rsidRPr="00286862">
        <w:rPr>
          <w:rFonts w:ascii="Arial" w:hAnsi="Arial" w:cs="Arial"/>
          <w:b/>
          <w:color w:val="000000" w:themeColor="text1"/>
        </w:rPr>
        <w:t xml:space="preserve"> сельское поселение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11D4D" w:rsidRPr="00462DD6" w:rsidRDefault="00D11D4D" w:rsidP="00253C60">
                            <w:pPr>
                              <w:pStyle w:val="afd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  <w:lang w:val="en-US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4</w:t>
                            </w:r>
                            <w:r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D11D4D" w:rsidRPr="00462DD6" w:rsidRDefault="00D11D4D" w:rsidP="00253C60">
                      <w:pPr>
                        <w:pStyle w:val="afd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  <w:lang w:val="en-US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4</w:t>
                      </w:r>
                      <w:r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11D4D" w:rsidRDefault="00D11D4D" w:rsidP="00253C60">
                            <w:pPr>
                              <w:pStyle w:val="afd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D11D4D" w:rsidRDefault="00D11D4D" w:rsidP="00253C60">
                      <w:pPr>
                        <w:pStyle w:val="afd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 xml:space="preserve">правовых актов органов местного самоуправления </w:t>
      </w:r>
      <w:proofErr w:type="spellStart"/>
      <w:r w:rsidR="00253C60" w:rsidRPr="00286862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28686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052CFE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6B3AD488" wp14:editId="4AF867DB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BE6B54" w:rsidRPr="005C0ADC" w:rsidRDefault="00BE6B54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62DD6" w:rsidRPr="005C0ADC" w:rsidRDefault="00462DD6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C0ADC" w:rsidRDefault="005C0ADC" w:rsidP="005C0ADC">
      <w:pPr>
        <w:pStyle w:val="HTML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80"/>
          <w:sz w:val="40"/>
          <w:szCs w:val="40"/>
        </w:rPr>
        <w:t>ПЕРВЫЙ РАЗДЕЛ:</w:t>
      </w:r>
    </w:p>
    <w:p w:rsidR="005C0ADC" w:rsidRDefault="005C0ADC" w:rsidP="005C0ADC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C0ADC" w:rsidRDefault="005C0ADC" w:rsidP="005C0ADC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Решения Совета </w:t>
      </w:r>
      <w:proofErr w:type="spellStart"/>
      <w:r>
        <w:rPr>
          <w:rFonts w:ascii="Arial" w:hAnsi="Arial" w:cs="Arial"/>
          <w:b/>
          <w:color w:val="000000" w:themeColor="text1"/>
        </w:rPr>
        <w:t>Молчановского</w:t>
      </w:r>
      <w:proofErr w:type="spellEnd"/>
      <w:r>
        <w:rPr>
          <w:rFonts w:ascii="Arial" w:hAnsi="Arial" w:cs="Arial"/>
          <w:b/>
          <w:color w:val="000000" w:themeColor="text1"/>
        </w:rPr>
        <w:t xml:space="preserve"> сельского поселения (пятого созыва)</w:t>
      </w:r>
    </w:p>
    <w:p w:rsidR="005C0ADC" w:rsidRDefault="005C0ADC" w:rsidP="005C0ADC">
      <w:pPr>
        <w:tabs>
          <w:tab w:val="left" w:pos="708"/>
        </w:tabs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</w:rPr>
      </w:pPr>
    </w:p>
    <w:p w:rsidR="005C0ADC" w:rsidRDefault="005C0ADC" w:rsidP="005C0ADC">
      <w:pPr>
        <w:pStyle w:val="HTML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РЕШЕНИЕ</w:t>
      </w:r>
    </w:p>
    <w:p w:rsidR="005C0ADC" w:rsidRDefault="005C0ADC" w:rsidP="005C0ADC">
      <w:pPr>
        <w:pStyle w:val="HTML0"/>
        <w:jc w:val="center"/>
        <w:rPr>
          <w:rFonts w:ascii="Arial" w:hAnsi="Arial" w:cs="Arial"/>
          <w:bCs/>
        </w:rPr>
      </w:pPr>
    </w:p>
    <w:p w:rsidR="005C0ADC" w:rsidRDefault="005C0ADC" w:rsidP="005C0ADC">
      <w:pPr>
        <w:pStyle w:val="HTML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с. Молчаново</w:t>
      </w:r>
    </w:p>
    <w:p w:rsidR="005C0ADC" w:rsidRDefault="005C0ADC" w:rsidP="005C0ADC">
      <w:pPr>
        <w:pStyle w:val="HTML0"/>
        <w:rPr>
          <w:rFonts w:ascii="Arial" w:hAnsi="Arial" w:cs="Arial"/>
          <w:bCs/>
        </w:rPr>
      </w:pPr>
    </w:p>
    <w:p w:rsidR="005C0ADC" w:rsidRDefault="00866B11" w:rsidP="005C0ADC">
      <w:pPr>
        <w:tabs>
          <w:tab w:val="left" w:pos="70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«17» ноября </w:t>
      </w:r>
      <w:r w:rsidR="005C0ADC">
        <w:rPr>
          <w:rFonts w:ascii="Arial" w:hAnsi="Arial" w:cs="Arial"/>
          <w:bCs/>
        </w:rPr>
        <w:t xml:space="preserve"> 2023г.</w:t>
      </w:r>
      <w:r w:rsidR="005C0ADC">
        <w:rPr>
          <w:rFonts w:ascii="Arial" w:hAnsi="Arial" w:cs="Arial"/>
          <w:bCs/>
        </w:rPr>
        <w:tab/>
      </w:r>
      <w:r w:rsidR="005C0ADC">
        <w:rPr>
          <w:rFonts w:ascii="Arial" w:hAnsi="Arial" w:cs="Arial"/>
          <w:bCs/>
        </w:rPr>
        <w:tab/>
      </w:r>
      <w:r w:rsidR="005C0ADC">
        <w:rPr>
          <w:rFonts w:ascii="Arial" w:hAnsi="Arial" w:cs="Arial"/>
          <w:bCs/>
        </w:rPr>
        <w:tab/>
      </w:r>
      <w:r w:rsidR="005C0ADC">
        <w:rPr>
          <w:rFonts w:ascii="Arial" w:hAnsi="Arial" w:cs="Arial"/>
          <w:bCs/>
        </w:rPr>
        <w:tab/>
      </w:r>
      <w:r w:rsidR="005C0ADC">
        <w:rPr>
          <w:rFonts w:ascii="Arial" w:hAnsi="Arial" w:cs="Arial"/>
          <w:bCs/>
        </w:rPr>
        <w:tab/>
        <w:t xml:space="preserve">    </w:t>
      </w:r>
      <w:r>
        <w:rPr>
          <w:rFonts w:ascii="Arial" w:hAnsi="Arial" w:cs="Arial"/>
          <w:bCs/>
        </w:rPr>
        <w:t xml:space="preserve">                            </w:t>
      </w:r>
      <w:r>
        <w:rPr>
          <w:rFonts w:ascii="Arial" w:hAnsi="Arial" w:cs="Arial"/>
          <w:bCs/>
        </w:rPr>
        <w:tab/>
        <w:t>№90</w:t>
      </w:r>
    </w:p>
    <w:p w:rsidR="00866B11" w:rsidRDefault="00866B11" w:rsidP="005C0ADC">
      <w:pPr>
        <w:tabs>
          <w:tab w:val="left" w:pos="708"/>
        </w:tabs>
        <w:rPr>
          <w:rFonts w:ascii="Arial" w:hAnsi="Arial" w:cs="Arial"/>
          <w:bCs/>
        </w:rPr>
      </w:pPr>
    </w:p>
    <w:p w:rsidR="00866B11" w:rsidRDefault="00866B11" w:rsidP="00866B11">
      <w:pPr>
        <w:pStyle w:val="HTML0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26.12.2022 года №66 «Об утверждении 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на 2023 год </w:t>
      </w:r>
      <w:r>
        <w:rPr>
          <w:rFonts w:ascii="Arial" w:hAnsi="Arial" w:cs="Arial"/>
          <w:color w:val="000000"/>
        </w:rPr>
        <w:t>и на плановый период 2024 и 2025 годов»</w:t>
      </w:r>
    </w:p>
    <w:p w:rsidR="00866B11" w:rsidRDefault="00866B11" w:rsidP="00866B11">
      <w:pPr>
        <w:tabs>
          <w:tab w:val="left" w:pos="708"/>
        </w:tabs>
        <w:rPr>
          <w:rFonts w:ascii="Arial" w:hAnsi="Arial" w:cs="Arial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</w:rPr>
      </w:pPr>
    </w:p>
    <w:p w:rsidR="00866B11" w:rsidRDefault="00866B11" w:rsidP="00866B11">
      <w:pPr>
        <w:pStyle w:val="HTML0"/>
        <w:ind w:right="140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приведения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26.12.2022 года №66 «Об утверждении 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на 2023 год </w:t>
      </w:r>
      <w:r>
        <w:rPr>
          <w:rFonts w:ascii="Arial" w:hAnsi="Arial" w:cs="Arial"/>
          <w:color w:val="000000"/>
        </w:rPr>
        <w:t>и на плановый период 2024 и 2025 годов»</w:t>
      </w:r>
      <w:r>
        <w:rPr>
          <w:rFonts w:ascii="Arial" w:hAnsi="Arial" w:cs="Arial"/>
        </w:rPr>
        <w:t xml:space="preserve"> в соответствие с действующим законодательством Совет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 </w:t>
      </w:r>
    </w:p>
    <w:p w:rsidR="00866B11" w:rsidRDefault="00866B11" w:rsidP="00866B11">
      <w:pPr>
        <w:pStyle w:val="HTML0"/>
        <w:ind w:firstLine="708"/>
        <w:rPr>
          <w:rFonts w:ascii="Arial" w:hAnsi="Arial" w:cs="Arial"/>
          <w:b/>
        </w:rPr>
      </w:pPr>
    </w:p>
    <w:p w:rsidR="00866B11" w:rsidRDefault="00866B11" w:rsidP="00866B11">
      <w:pPr>
        <w:pStyle w:val="HTML0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РЕШИЛ:          </w:t>
      </w:r>
    </w:p>
    <w:p w:rsidR="00866B11" w:rsidRDefault="00866B11" w:rsidP="00866B11">
      <w:pPr>
        <w:pStyle w:val="HTML0"/>
        <w:ind w:firstLine="708"/>
        <w:rPr>
          <w:rFonts w:ascii="Arial" w:hAnsi="Arial" w:cs="Arial"/>
        </w:rPr>
      </w:pPr>
    </w:p>
    <w:p w:rsidR="00866B11" w:rsidRDefault="00866B11" w:rsidP="00866B11">
      <w:pPr>
        <w:pStyle w:val="HTML0"/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1. Внести в решение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26.12.2022 года №66 «Об утверждении 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на 2023 год </w:t>
      </w:r>
      <w:r>
        <w:rPr>
          <w:rFonts w:ascii="Arial" w:hAnsi="Arial" w:cs="Arial"/>
          <w:color w:val="000000"/>
        </w:rPr>
        <w:t>и на плановый период 2024 и 2025 годов»</w:t>
      </w:r>
      <w:r>
        <w:rPr>
          <w:rFonts w:ascii="Arial" w:hAnsi="Arial" w:cs="Arial"/>
        </w:rPr>
        <w:t xml:space="preserve"> (далее – решение) следующие изменения:</w:t>
      </w:r>
    </w:p>
    <w:p w:rsidR="00866B11" w:rsidRDefault="00866B11" w:rsidP="00866B11">
      <w:pPr>
        <w:pStyle w:val="HTML0"/>
        <w:ind w:firstLine="567"/>
        <w:rPr>
          <w:rFonts w:ascii="Arial" w:hAnsi="Arial" w:cs="Arial"/>
        </w:rPr>
      </w:pPr>
      <w:r>
        <w:rPr>
          <w:rFonts w:ascii="Arial" w:hAnsi="Arial" w:cs="Arial"/>
        </w:rPr>
        <w:t>1.1. Пункт 1  изложить в новой редакции:</w:t>
      </w:r>
    </w:p>
    <w:p w:rsidR="00866B11" w:rsidRDefault="00866B11" w:rsidP="00866B11">
      <w:pPr>
        <w:pStyle w:val="HTML0"/>
        <w:ind w:firstLine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«1. Утвердить основные характеристики 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на 2023 год</w:t>
      </w:r>
      <w:r>
        <w:rPr>
          <w:rFonts w:ascii="Arial" w:hAnsi="Arial" w:cs="Arial"/>
          <w:color w:val="000000"/>
        </w:rPr>
        <w:t xml:space="preserve"> и на плановый период 2024 и 2025 годов</w:t>
      </w:r>
      <w:r>
        <w:rPr>
          <w:rFonts w:ascii="Arial" w:hAnsi="Arial" w:cs="Arial"/>
        </w:rPr>
        <w:t>:</w:t>
      </w:r>
    </w:p>
    <w:p w:rsidR="00866B11" w:rsidRDefault="00866B11" w:rsidP="00775560">
      <w:pPr>
        <w:pStyle w:val="HTML0"/>
        <w:numPr>
          <w:ilvl w:val="0"/>
          <w:numId w:val="9"/>
        </w:numPr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объём доходов 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на 2023 г. в сумме 53 177,12 тыс. рублей, в том числе, налоговые и неналоговые доходы в сумме 19861,5 тыс. рублей, безвозмездные поступления в сумме 33315,62 тыс. рублей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из них 459,3 тыс. руб. возврат неиспользованной субсидии прошлых лет,  на 2024г. в сумме 51 087,8 </w:t>
      </w:r>
      <w:proofErr w:type="spellStart"/>
      <w:r>
        <w:rPr>
          <w:rFonts w:ascii="Arial" w:hAnsi="Arial" w:cs="Arial"/>
        </w:rPr>
        <w:t>тыс.руб</w:t>
      </w:r>
      <w:proofErr w:type="spellEnd"/>
      <w:r>
        <w:rPr>
          <w:rFonts w:ascii="Arial" w:hAnsi="Arial" w:cs="Arial"/>
        </w:rPr>
        <w:t>, в том числе, налоговые и неналоговые доходы в сумме 20368,3 тыс. рублей, безвозмездные поступления в сумме 30719,5 тыс. рублей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на 2025г. в сумме 36203,0 </w:t>
      </w:r>
      <w:proofErr w:type="spellStart"/>
      <w:r>
        <w:rPr>
          <w:rFonts w:ascii="Arial" w:hAnsi="Arial" w:cs="Arial"/>
        </w:rPr>
        <w:t>тыс.руб</w:t>
      </w:r>
      <w:proofErr w:type="spellEnd"/>
      <w:r>
        <w:rPr>
          <w:rFonts w:ascii="Arial" w:hAnsi="Arial" w:cs="Arial"/>
        </w:rPr>
        <w:t>, в том числе, налоговые и неналоговые доходы в сумме 21269,2 тыс. рублей, безвозмездные поступления в сумме 14933,8 тыс. рублей ;</w:t>
      </w:r>
    </w:p>
    <w:p w:rsidR="00866B11" w:rsidRDefault="00866B11" w:rsidP="00775560">
      <w:pPr>
        <w:pStyle w:val="HTML0"/>
        <w:numPr>
          <w:ilvl w:val="0"/>
          <w:numId w:val="9"/>
        </w:numPr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общий объём расходов 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на 2023г. в сумме 57 363,76 тыс. рублей, в 2024-2025гг. 51 087,8 и 36203,0 </w:t>
      </w:r>
      <w:proofErr w:type="spellStart"/>
      <w:r>
        <w:rPr>
          <w:rFonts w:ascii="Arial" w:hAnsi="Arial" w:cs="Arial"/>
        </w:rPr>
        <w:t>тыс</w:t>
      </w:r>
      <w:proofErr w:type="gramStart"/>
      <w:r>
        <w:rPr>
          <w:rFonts w:ascii="Arial" w:hAnsi="Arial" w:cs="Arial"/>
        </w:rPr>
        <w:t>.р</w:t>
      </w:r>
      <w:proofErr w:type="gramEnd"/>
      <w:r>
        <w:rPr>
          <w:rFonts w:ascii="Arial" w:hAnsi="Arial" w:cs="Arial"/>
        </w:rPr>
        <w:t>уб</w:t>
      </w:r>
      <w:proofErr w:type="spellEnd"/>
      <w:r>
        <w:rPr>
          <w:rFonts w:ascii="Arial" w:hAnsi="Arial" w:cs="Arial"/>
        </w:rPr>
        <w:t>. соответственно;</w:t>
      </w:r>
    </w:p>
    <w:p w:rsidR="00866B11" w:rsidRDefault="00866B11" w:rsidP="00775560">
      <w:pPr>
        <w:pStyle w:val="HTML0"/>
        <w:numPr>
          <w:ilvl w:val="0"/>
          <w:numId w:val="9"/>
        </w:numPr>
        <w:ind w:left="0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дефицит 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на 2023 и на плановый период 2024 и 2025 годов в сумме 0,0 тыс. рублей</w:t>
      </w:r>
      <w:proofErr w:type="gramStart"/>
      <w:r>
        <w:rPr>
          <w:rFonts w:ascii="Arial" w:hAnsi="Arial" w:cs="Arial"/>
        </w:rPr>
        <w:t>.»</w:t>
      </w:r>
      <w:proofErr w:type="gramEnd"/>
    </w:p>
    <w:p w:rsidR="00866B11" w:rsidRDefault="00866B11" w:rsidP="00866B11">
      <w:pPr>
        <w:pStyle w:val="HTML0"/>
        <w:ind w:firstLine="567"/>
        <w:rPr>
          <w:rFonts w:ascii="Arial" w:hAnsi="Arial" w:cs="Arial"/>
        </w:rPr>
      </w:pPr>
      <w:r>
        <w:rPr>
          <w:rFonts w:ascii="Arial" w:hAnsi="Arial" w:cs="Arial"/>
        </w:rPr>
        <w:t>1.2. Утвердить в новой редакции:</w:t>
      </w:r>
    </w:p>
    <w:p w:rsidR="00866B11" w:rsidRDefault="00866B11" w:rsidP="00866B11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приложение №1 к решению «Объём безвозмездных поступлений в бюджет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на 2023 год» в соответствии с приложением к настоящему решению;</w:t>
      </w:r>
    </w:p>
    <w:p w:rsidR="00866B11" w:rsidRDefault="00866B11" w:rsidP="00866B11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приложение №1.1 к решению «Объём безвозмездных поступлений в бюджет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на плановый период 2024 и 2025годов» в соответствии с приложением к настоящему решению;</w:t>
      </w:r>
    </w:p>
    <w:p w:rsidR="00866B11" w:rsidRDefault="00866B11" w:rsidP="00866B11">
      <w:pPr>
        <w:tabs>
          <w:tab w:val="left" w:pos="1134"/>
        </w:tabs>
        <w:ind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 приложение №7 Распределение бюджетных ассигнований </w:t>
      </w:r>
    </w:p>
    <w:p w:rsidR="00866B11" w:rsidRDefault="00866B11" w:rsidP="00866B11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по целевым статьям (муниципальным программам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и непрограммным направлениям деятельности), группам </w:t>
      </w:r>
      <w:proofErr w:type="gramStart"/>
      <w:r>
        <w:rPr>
          <w:rFonts w:ascii="Arial" w:hAnsi="Arial" w:cs="Arial"/>
        </w:rPr>
        <w:t>видов расходов классификации расходов бюджетов</w:t>
      </w:r>
      <w:proofErr w:type="gramEnd"/>
      <w:r>
        <w:rPr>
          <w:rFonts w:ascii="Arial" w:hAnsi="Arial" w:cs="Arial"/>
        </w:rPr>
        <w:t xml:space="preserve"> на 2023 год</w:t>
      </w:r>
    </w:p>
    <w:p w:rsidR="00866B11" w:rsidRDefault="00866B11" w:rsidP="00866B11">
      <w:pPr>
        <w:tabs>
          <w:tab w:val="left" w:pos="1134"/>
        </w:tabs>
        <w:ind w:firstLine="567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-приложение №7.1 Распределение бюджетных ассигнований </w:t>
      </w:r>
    </w:p>
    <w:p w:rsidR="00866B11" w:rsidRDefault="00866B11" w:rsidP="00866B11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по целевым статьям (муниципальным программам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и непрограммным направлениям деятельности), группам </w:t>
      </w:r>
      <w:proofErr w:type="gramStart"/>
      <w:r>
        <w:rPr>
          <w:rFonts w:ascii="Arial" w:hAnsi="Arial" w:cs="Arial"/>
        </w:rPr>
        <w:t>видов расходов классификации расходов бюджетов</w:t>
      </w:r>
      <w:proofErr w:type="gramEnd"/>
      <w:r>
        <w:rPr>
          <w:rFonts w:ascii="Arial" w:hAnsi="Arial" w:cs="Arial"/>
        </w:rPr>
        <w:t xml:space="preserve"> на плановый период 2024 и 2025годов</w:t>
      </w:r>
    </w:p>
    <w:p w:rsidR="00866B11" w:rsidRDefault="00866B11" w:rsidP="00866B11">
      <w:pPr>
        <w:pStyle w:val="HTML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- приложение №9 «Ведомственная структура расходов 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на 2023 год;</w:t>
      </w:r>
    </w:p>
    <w:p w:rsidR="00866B11" w:rsidRDefault="00866B11" w:rsidP="00866B11">
      <w:pPr>
        <w:pStyle w:val="HTML0"/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- приложение №9.1 «Ведомственная структура расходов 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на плановый период 2024 и 2025 годов.</w:t>
      </w:r>
    </w:p>
    <w:p w:rsidR="00866B11" w:rsidRDefault="00866B11" w:rsidP="00866B11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 xml:space="preserve">         2. Опубликовать настоящее решение в информационном бюллетене Совета и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и разместить на официальном сайте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(</w:t>
      </w:r>
      <w:r>
        <w:rPr>
          <w:rFonts w:ascii="Arial" w:hAnsi="Arial" w:cs="Arial"/>
          <w:lang w:val="en-US"/>
        </w:rPr>
        <w:t>http</w:t>
      </w:r>
      <w:r>
        <w:rPr>
          <w:rFonts w:ascii="Arial" w:hAnsi="Arial" w:cs="Arial"/>
        </w:rPr>
        <w:t>://</w:t>
      </w:r>
      <w:r>
        <w:rPr>
          <w:rFonts w:ascii="Arial" w:hAnsi="Arial" w:cs="Arial"/>
          <w:lang w:val="en-US"/>
        </w:rPr>
        <w:t>www</w:t>
      </w:r>
      <w:r>
        <w:rPr>
          <w:rFonts w:ascii="Arial" w:hAnsi="Arial" w:cs="Arial"/>
        </w:rPr>
        <w:t>.msp.tomskinvest.ru/) не позднее 10 дней после его подписания.</w:t>
      </w:r>
    </w:p>
    <w:p w:rsidR="00866B11" w:rsidRDefault="00866B11" w:rsidP="00866B11">
      <w:pPr>
        <w:pStyle w:val="HTML0"/>
        <w:ind w:firstLine="567"/>
        <w:rPr>
          <w:rFonts w:ascii="Arial" w:hAnsi="Arial" w:cs="Arial"/>
        </w:rPr>
      </w:pPr>
      <w:r>
        <w:rPr>
          <w:rFonts w:ascii="Arial" w:hAnsi="Arial" w:cs="Arial"/>
        </w:rPr>
        <w:t>3. Настоящее решение вступает в силу  после его официального опубликования.</w:t>
      </w: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</w:t>
      </w:r>
      <w:proofErr w:type="gramStart"/>
      <w:r>
        <w:rPr>
          <w:rFonts w:ascii="Arial" w:hAnsi="Arial" w:cs="Arial"/>
        </w:rPr>
        <w:t>я(</w:t>
      </w:r>
      <w:proofErr w:type="gramEnd"/>
      <w:r>
        <w:rPr>
          <w:rFonts w:ascii="Arial" w:hAnsi="Arial" w:cs="Arial"/>
        </w:rPr>
        <w:t xml:space="preserve">подпись)             </w:t>
      </w:r>
      <w:r>
        <w:rPr>
          <w:rFonts w:ascii="Arial" w:hAnsi="Arial" w:cs="Arial"/>
          <w:i/>
        </w:rPr>
        <w:t xml:space="preserve">     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В.Г.Сысоев</w:t>
      </w:r>
      <w:proofErr w:type="spellEnd"/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</w:rPr>
      </w:pPr>
    </w:p>
    <w:p w:rsidR="00866B11" w:rsidRDefault="00866B11" w:rsidP="00866B11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(подпись)</w:t>
      </w:r>
      <w:r>
        <w:rPr>
          <w:rFonts w:ascii="Arial" w:hAnsi="Arial" w:cs="Arial"/>
        </w:rPr>
        <w:tab/>
        <w:t xml:space="preserve">             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866B11" w:rsidRDefault="00866B11" w:rsidP="00866B11">
      <w:pPr>
        <w:tabs>
          <w:tab w:val="left" w:pos="851"/>
        </w:tabs>
        <w:ind w:left="5103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jc w:val="both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ind w:left="5103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ind w:left="5103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ind w:left="5103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851"/>
        </w:tabs>
        <w:ind w:left="4536" w:firstLine="709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Приложение 1</w:t>
      </w:r>
    </w:p>
    <w:p w:rsidR="00866B11" w:rsidRDefault="00866B11" w:rsidP="00866B11">
      <w:pPr>
        <w:tabs>
          <w:tab w:val="left" w:pos="851"/>
        </w:tabs>
        <w:ind w:left="5245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к проекту решения о бюджете Совета </w:t>
      </w:r>
      <w:proofErr w:type="spellStart"/>
      <w:r>
        <w:rPr>
          <w:rFonts w:ascii="Arial" w:hAnsi="Arial" w:cs="Arial"/>
          <w:sz w:val="16"/>
        </w:rPr>
        <w:t>Молчановского</w:t>
      </w:r>
      <w:proofErr w:type="spellEnd"/>
      <w:r>
        <w:rPr>
          <w:rFonts w:ascii="Arial" w:hAnsi="Arial" w:cs="Arial"/>
          <w:sz w:val="16"/>
        </w:rPr>
        <w:t xml:space="preserve"> </w:t>
      </w:r>
    </w:p>
    <w:p w:rsidR="00866B11" w:rsidRDefault="00866B11" w:rsidP="00866B11">
      <w:pPr>
        <w:tabs>
          <w:tab w:val="left" w:pos="851"/>
        </w:tabs>
        <w:ind w:left="5245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сельского поселения от «___» ___________ 20___г. №___</w:t>
      </w:r>
    </w:p>
    <w:p w:rsidR="00866B11" w:rsidRDefault="00866B11" w:rsidP="00866B11">
      <w:pPr>
        <w:tabs>
          <w:tab w:val="left" w:pos="851"/>
        </w:tabs>
        <w:rPr>
          <w:rFonts w:ascii="Arial" w:hAnsi="Arial" w:cs="Arial"/>
          <w:sz w:val="16"/>
        </w:rPr>
      </w:pPr>
    </w:p>
    <w:p w:rsidR="00866B11" w:rsidRDefault="00866B11" w:rsidP="00866B11">
      <w:pPr>
        <w:tabs>
          <w:tab w:val="left" w:pos="851"/>
        </w:tabs>
        <w:rPr>
          <w:rFonts w:ascii="Arial" w:hAnsi="Arial" w:cs="Arial"/>
          <w:sz w:val="16"/>
        </w:rPr>
      </w:pPr>
    </w:p>
    <w:p w:rsidR="00866B11" w:rsidRDefault="00866B11" w:rsidP="00866B11">
      <w:pPr>
        <w:tabs>
          <w:tab w:val="left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Объём безвозмездных поступлений в бюджет муниципального образования </w:t>
      </w:r>
      <w:proofErr w:type="spellStart"/>
      <w:r>
        <w:rPr>
          <w:rFonts w:ascii="Arial" w:hAnsi="Arial" w:cs="Arial"/>
          <w:b/>
          <w:bCs/>
        </w:rPr>
        <w:t>Молчановское</w:t>
      </w:r>
      <w:proofErr w:type="spellEnd"/>
      <w:r>
        <w:rPr>
          <w:rFonts w:ascii="Arial" w:hAnsi="Arial" w:cs="Arial"/>
          <w:b/>
          <w:bCs/>
        </w:rPr>
        <w:t xml:space="preserve"> сельское поселение на 2023 год</w:t>
      </w:r>
    </w:p>
    <w:p w:rsidR="00866B11" w:rsidRDefault="00866B11" w:rsidP="00866B11">
      <w:pPr>
        <w:pStyle w:val="HTML0"/>
        <w:rPr>
          <w:rFonts w:ascii="Arial" w:hAnsi="Arial" w:cs="Arial"/>
        </w:rPr>
      </w:pPr>
    </w:p>
    <w:tbl>
      <w:tblPr>
        <w:tblW w:w="9784" w:type="dxa"/>
        <w:tblInd w:w="93" w:type="dxa"/>
        <w:tblLook w:val="04A0" w:firstRow="1" w:lastRow="0" w:firstColumn="1" w:lastColumn="0" w:noHBand="0" w:noVBand="1"/>
      </w:tblPr>
      <w:tblGrid>
        <w:gridCol w:w="2680"/>
        <w:gridCol w:w="6020"/>
        <w:gridCol w:w="1084"/>
      </w:tblGrid>
      <w:tr w:rsidR="00866B11" w:rsidTr="00866B11">
        <w:trPr>
          <w:trHeight w:val="288"/>
        </w:trPr>
        <w:tc>
          <w:tcPr>
            <w:tcW w:w="2680" w:type="dxa"/>
            <w:noWrap/>
            <w:vAlign w:val="bottom"/>
            <w:hideMark/>
          </w:tcPr>
          <w:p w:rsidR="00866B11" w:rsidRDefault="00866B11">
            <w:pPr>
              <w:rPr>
                <w:rFonts w:ascii="Calibri" w:eastAsia="Calibri" w:hAnsi="Calibri"/>
              </w:rPr>
            </w:pPr>
          </w:p>
        </w:tc>
        <w:tc>
          <w:tcPr>
            <w:tcW w:w="7104" w:type="dxa"/>
            <w:gridSpan w:val="2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тыс. рублей</w:t>
            </w:r>
          </w:p>
        </w:tc>
      </w:tr>
      <w:tr w:rsidR="00866B11" w:rsidTr="00866B1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866B11" w:rsidTr="00866B11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33315,6</w:t>
            </w:r>
          </w:p>
        </w:tc>
      </w:tr>
      <w:tr w:rsidR="00866B11" w:rsidTr="00866B11">
        <w:trPr>
          <w:trHeight w:val="5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33315,6</w:t>
            </w:r>
          </w:p>
        </w:tc>
      </w:tr>
      <w:tr w:rsidR="00866B11" w:rsidTr="00866B11">
        <w:trPr>
          <w:trHeight w:val="5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2 02 10000 00 0000 150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8400,1</w:t>
            </w:r>
          </w:p>
        </w:tc>
      </w:tr>
      <w:tr w:rsidR="00866B11" w:rsidTr="00866B1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2 02 15001 10 0000 150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8400,1</w:t>
            </w:r>
          </w:p>
        </w:tc>
      </w:tr>
      <w:tr w:rsidR="00866B11" w:rsidTr="00866B1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2 02 20000 00 0000 150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9492,5</w:t>
            </w:r>
          </w:p>
        </w:tc>
      </w:tr>
      <w:tr w:rsidR="00866B11" w:rsidTr="00866B1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2 02 29999 10 0000 150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Субсидия (иной межбюджетный трансферт) на обеспечение условий для развития физической культуры и массового спорта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1358,1</w:t>
            </w:r>
          </w:p>
        </w:tc>
      </w:tr>
      <w:tr w:rsidR="00866B11" w:rsidTr="00866B1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Субсидия местным бюджетам на 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4673,0</w:t>
            </w:r>
          </w:p>
        </w:tc>
      </w:tr>
      <w:tr w:rsidR="00866B11" w:rsidTr="00866B1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Субсидия местным бюджетам на подготовку проектов изменений в генеральные планы, правила землепользования и застройки.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380,0</w:t>
            </w:r>
          </w:p>
        </w:tc>
      </w:tr>
      <w:tr w:rsidR="00866B11" w:rsidTr="00866B1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Субсидии (Иные межбюджетные трансферты)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</w:t>
            </w:r>
            <w:r>
              <w:rPr>
                <w:rFonts w:ascii="Arial" w:hAnsi="Arial" w:cs="Arial"/>
                <w:color w:val="000000"/>
              </w:rPr>
              <w:lastRenderedPageBreak/>
              <w:t>сезона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3081,4</w:t>
            </w:r>
          </w:p>
        </w:tc>
      </w:tr>
      <w:tr w:rsidR="00866B11" w:rsidTr="00866B1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ind w:firstLine="191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2 02 30000 00 0000 150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2330,3</w:t>
            </w:r>
          </w:p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  <w:highlight w:val="yellow"/>
              </w:rPr>
            </w:pPr>
          </w:p>
        </w:tc>
      </w:tr>
      <w:tr w:rsidR="00866B11" w:rsidTr="00866B1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2 02 35082 10 0000 150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2330,3</w:t>
            </w:r>
          </w:p>
        </w:tc>
      </w:tr>
      <w:tr w:rsidR="00866B11" w:rsidTr="00866B1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2 02 40000 00 0000 150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13092,7</w:t>
            </w:r>
          </w:p>
        </w:tc>
      </w:tr>
      <w:tr w:rsidR="00866B11" w:rsidTr="00866B1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2 02 49999 10 0000 150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13092,7</w:t>
            </w:r>
          </w:p>
        </w:tc>
      </w:tr>
      <w:tr w:rsidR="00866B11" w:rsidTr="00866B11">
        <w:trPr>
          <w:trHeight w:val="470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6B11" w:rsidTr="00866B11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 на поддержание мер по обеспечению сбалансированности бюджетов сельских поселений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353,6</w:t>
            </w:r>
          </w:p>
        </w:tc>
      </w:tr>
      <w:tr w:rsidR="00866B11" w:rsidTr="00866B11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 на исполнение судебных актов по обеспечению жилыми помещениями детей - сирот, детей, оставшихся без попечения родителей, а также детей из их числа, не имеющих закрепленного жилого помещения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706,1</w:t>
            </w:r>
          </w:p>
        </w:tc>
      </w:tr>
      <w:tr w:rsidR="00866B11" w:rsidTr="00866B1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Иной межбюджетный трансферт из средств резервного </w:t>
            </w:r>
            <w:proofErr w:type="gramStart"/>
            <w:r>
              <w:rPr>
                <w:rFonts w:ascii="Arial" w:hAnsi="Arial" w:cs="Arial"/>
                <w:color w:val="000000"/>
              </w:rPr>
              <w:t>фонда финансирования непредвиденных расходов Администрации Томской области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для Администрации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на изготовление мемориальных досок с фамилиями ветеранов Великой Отечественной войны на кладбищах д. </w:t>
            </w:r>
            <w:proofErr w:type="spellStart"/>
            <w:r>
              <w:rPr>
                <w:rFonts w:ascii="Arial" w:hAnsi="Arial" w:cs="Arial"/>
                <w:color w:val="000000"/>
              </w:rPr>
              <w:t>Майково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 с. Гришино и изготовление ордена для стелы с. Соколовка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</w:t>
            </w:r>
          </w:p>
        </w:tc>
      </w:tr>
      <w:tr w:rsidR="00866B11" w:rsidTr="00866B1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Иной межбюджетный трансферт по организации теплоснабжения в </w:t>
            </w:r>
            <w:proofErr w:type="spellStart"/>
            <w:r>
              <w:rPr>
                <w:rFonts w:ascii="Arial" w:hAnsi="Arial" w:cs="Arial"/>
                <w:color w:val="00000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</w:rPr>
              <w:t>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Томской области (Замена </w:t>
            </w:r>
            <w:proofErr w:type="spellStart"/>
            <w:r>
              <w:rPr>
                <w:rFonts w:ascii="Arial" w:hAnsi="Arial" w:cs="Arial"/>
                <w:color w:val="000000"/>
              </w:rPr>
              <w:t>химводоподготовки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котельной «Степная»)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1900,4</w:t>
            </w:r>
          </w:p>
        </w:tc>
      </w:tr>
      <w:tr w:rsidR="00866B11" w:rsidTr="00866B1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Иной межбюджетный трансферт на обеспечение многодетных семей в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районе дымовыми пожарными </w:t>
            </w:r>
            <w:proofErr w:type="spellStart"/>
            <w:r>
              <w:rPr>
                <w:rFonts w:ascii="Arial" w:hAnsi="Arial" w:cs="Arial"/>
                <w:color w:val="000000"/>
              </w:rPr>
              <w:t>извещателями</w:t>
            </w:r>
            <w:proofErr w:type="spellEnd"/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122,6</w:t>
            </w:r>
          </w:p>
        </w:tc>
      </w:tr>
      <w:tr w:rsidR="00866B11" w:rsidTr="00866B1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Иной межбюджетный трансферт на финансовое обеспечение </w:t>
            </w:r>
            <w:proofErr w:type="spellStart"/>
            <w:r>
              <w:rPr>
                <w:rFonts w:ascii="Arial" w:hAnsi="Arial" w:cs="Arial"/>
                <w:color w:val="000000"/>
              </w:rPr>
              <w:t>ресурсоснабжающих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организаций за топливно-энергетические ресурсы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10000,0</w:t>
            </w:r>
          </w:p>
        </w:tc>
      </w:tr>
      <w:tr w:rsidR="00866B11" w:rsidTr="00866B1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Иной межбюджетный трансферт на организацию теплоснабжения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419,3</w:t>
            </w:r>
          </w:p>
        </w:tc>
      </w:tr>
      <w:tr w:rsidR="00866B11" w:rsidTr="00866B11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Иной межбюджетный трансферт на организацию теплоснабжения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-459,3</w:t>
            </w:r>
          </w:p>
        </w:tc>
      </w:tr>
    </w:tbl>
    <w:p w:rsidR="00866B11" w:rsidRDefault="00866B11" w:rsidP="00866B11">
      <w:pPr>
        <w:pStyle w:val="HTML0"/>
        <w:rPr>
          <w:rFonts w:ascii="Arial" w:eastAsia="Times New Roman" w:hAnsi="Arial" w:cs="Arial"/>
        </w:rPr>
      </w:pPr>
    </w:p>
    <w:p w:rsidR="00866B11" w:rsidRDefault="00866B11" w:rsidP="00866B11">
      <w:pPr>
        <w:pStyle w:val="HTML0"/>
        <w:rPr>
          <w:rFonts w:ascii="Arial" w:hAnsi="Arial" w:cs="Arial"/>
        </w:rPr>
      </w:pPr>
    </w:p>
    <w:p w:rsidR="00866B11" w:rsidRDefault="00866B11" w:rsidP="00866B11">
      <w:pPr>
        <w:pStyle w:val="HTML0"/>
        <w:rPr>
          <w:rFonts w:ascii="Arial" w:hAnsi="Arial" w:cs="Arial"/>
        </w:rPr>
      </w:pPr>
    </w:p>
    <w:p w:rsidR="00866B11" w:rsidRDefault="00866B11" w:rsidP="00866B11">
      <w:pPr>
        <w:pStyle w:val="HTML0"/>
        <w:rPr>
          <w:rFonts w:ascii="Arial" w:hAnsi="Arial" w:cs="Arial"/>
        </w:rPr>
      </w:pPr>
    </w:p>
    <w:p w:rsidR="00866B11" w:rsidRDefault="00866B11" w:rsidP="00866B11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</w:p>
    <w:p w:rsidR="00866B11" w:rsidRDefault="00866B11" w:rsidP="00866B11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В.Г.Сысоев</w:t>
      </w:r>
      <w:proofErr w:type="spellEnd"/>
    </w:p>
    <w:p w:rsidR="00866B11" w:rsidRDefault="00866B11" w:rsidP="00866B11">
      <w:p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:rsidR="00866B11" w:rsidRDefault="00866B11" w:rsidP="00866B11">
      <w:pPr>
        <w:tabs>
          <w:tab w:val="left" w:pos="708"/>
        </w:tabs>
        <w:jc w:val="both"/>
        <w:rPr>
          <w:rFonts w:ascii="Arial" w:hAnsi="Arial" w:cs="Arial"/>
        </w:rPr>
      </w:pPr>
    </w:p>
    <w:p w:rsidR="00866B11" w:rsidRDefault="00866B11" w:rsidP="00866B11">
      <w:pPr>
        <w:pStyle w:val="HTML0"/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ab/>
        <w:t xml:space="preserve">       </w:t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866B11" w:rsidRDefault="00866B11" w:rsidP="00866B11">
      <w:pPr>
        <w:tabs>
          <w:tab w:val="left" w:pos="708"/>
        </w:tabs>
        <w:ind w:left="5103"/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ind w:left="4536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</w:rPr>
        <w:t>Приложение 1.1</w:t>
      </w:r>
    </w:p>
    <w:p w:rsidR="00866B11" w:rsidRDefault="00866B11" w:rsidP="00866B11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к решению Совета </w:t>
      </w:r>
      <w:proofErr w:type="spellStart"/>
      <w:r>
        <w:rPr>
          <w:rFonts w:ascii="Arial" w:hAnsi="Arial" w:cs="Arial"/>
          <w:sz w:val="16"/>
        </w:rPr>
        <w:t>Молчановского</w:t>
      </w:r>
      <w:proofErr w:type="spellEnd"/>
      <w:r>
        <w:rPr>
          <w:rFonts w:ascii="Arial" w:hAnsi="Arial" w:cs="Arial"/>
          <w:sz w:val="16"/>
        </w:rPr>
        <w:t xml:space="preserve"> сельского поселения </w:t>
      </w:r>
    </w:p>
    <w:p w:rsidR="00866B11" w:rsidRDefault="00866B11" w:rsidP="00866B11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«Об утверждении бюджета муниципального образования </w:t>
      </w:r>
      <w:proofErr w:type="spellStart"/>
      <w:r>
        <w:rPr>
          <w:rFonts w:ascii="Arial" w:hAnsi="Arial" w:cs="Arial"/>
          <w:sz w:val="16"/>
        </w:rPr>
        <w:t>Молчановское</w:t>
      </w:r>
      <w:proofErr w:type="spellEnd"/>
      <w:r>
        <w:rPr>
          <w:rFonts w:ascii="Arial" w:hAnsi="Arial" w:cs="Arial"/>
          <w:sz w:val="16"/>
        </w:rPr>
        <w:t xml:space="preserve"> сельское поселение на 2023 год и плановый период 2024 и 2025 годов»</w:t>
      </w: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</w:rPr>
      </w:pPr>
    </w:p>
    <w:p w:rsidR="00866B11" w:rsidRDefault="00866B11" w:rsidP="00866B11">
      <w:pPr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Объём безвозмездных поступлений в бюджет муниципального образования </w:t>
      </w:r>
      <w:proofErr w:type="spellStart"/>
      <w:r>
        <w:rPr>
          <w:rFonts w:ascii="Arial" w:hAnsi="Arial" w:cs="Arial"/>
          <w:b/>
          <w:bCs/>
        </w:rPr>
        <w:t>Молчановское</w:t>
      </w:r>
      <w:proofErr w:type="spellEnd"/>
      <w:r>
        <w:rPr>
          <w:rFonts w:ascii="Arial" w:hAnsi="Arial" w:cs="Arial"/>
          <w:b/>
          <w:bCs/>
        </w:rPr>
        <w:t xml:space="preserve"> сельское поселение на плановый период 2024 и 2025 годов</w:t>
      </w:r>
    </w:p>
    <w:p w:rsidR="00866B11" w:rsidRDefault="00866B11" w:rsidP="00866B11">
      <w:pPr>
        <w:pStyle w:val="HTML0"/>
        <w:rPr>
          <w:rFonts w:ascii="Arial" w:hAnsi="Arial" w:cs="Arial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4961"/>
        <w:gridCol w:w="1140"/>
        <w:gridCol w:w="1128"/>
      </w:tblGrid>
      <w:tr w:rsidR="00866B11" w:rsidTr="00866B11">
        <w:trPr>
          <w:trHeight w:val="288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Наименование показателей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866B11" w:rsidTr="00866B11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2025 год</w:t>
            </w:r>
          </w:p>
        </w:tc>
      </w:tr>
      <w:tr w:rsidR="00866B11" w:rsidTr="00866B11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30719,5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14933,8</w:t>
            </w:r>
          </w:p>
        </w:tc>
      </w:tr>
      <w:tr w:rsidR="00866B11" w:rsidTr="00866B11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2 02 00000 00 0000 000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14933,8</w:t>
            </w:r>
          </w:p>
        </w:tc>
      </w:tr>
      <w:tr w:rsidR="00866B11" w:rsidTr="00866B11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2 02 10000 00 0000 150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8426,5</w:t>
            </w:r>
          </w:p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8480,2</w:t>
            </w:r>
          </w:p>
        </w:tc>
      </w:tr>
      <w:tr w:rsidR="00866B11" w:rsidTr="00866B11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2 02 15001 10 0000 150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8426,5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8480,2</w:t>
            </w:r>
          </w:p>
        </w:tc>
      </w:tr>
      <w:tr w:rsidR="00866B11" w:rsidTr="00866B11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2 02 20000 00 0000 150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1340,6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1340,6</w:t>
            </w:r>
          </w:p>
        </w:tc>
      </w:tr>
      <w:tr w:rsidR="00866B11" w:rsidTr="00866B11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2 02 29999 10 0000 150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1340,6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1340,6</w:t>
            </w:r>
          </w:p>
        </w:tc>
      </w:tr>
      <w:tr w:rsidR="00866B11" w:rsidTr="00866B11">
        <w:trPr>
          <w:trHeight w:val="288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6B11" w:rsidTr="00866B11">
        <w:trPr>
          <w:trHeight w:val="10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1340,6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1340,60</w:t>
            </w:r>
          </w:p>
        </w:tc>
      </w:tr>
      <w:tr w:rsidR="00866B11" w:rsidTr="00866B11">
        <w:trPr>
          <w:trHeight w:val="52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5109,1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5093,0</w:t>
            </w:r>
          </w:p>
        </w:tc>
      </w:tr>
      <w:tr w:rsidR="00866B11" w:rsidTr="00866B11">
        <w:trPr>
          <w:trHeight w:val="10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2 02 30024 10 0000 150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Субвенция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2793,1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2793,1</w:t>
            </w:r>
          </w:p>
        </w:tc>
      </w:tr>
      <w:tr w:rsidR="00866B11" w:rsidTr="00866B11">
        <w:trPr>
          <w:trHeight w:val="10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2 02 35082 10 0000 150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2316,0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2299,9</w:t>
            </w:r>
          </w:p>
        </w:tc>
      </w:tr>
      <w:tr w:rsidR="00866B11" w:rsidTr="00866B11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2 02 40000 00 0000 150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Иной межбюджетный трансферт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15843,3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20,0</w:t>
            </w:r>
          </w:p>
        </w:tc>
      </w:tr>
      <w:tr w:rsidR="00866B11" w:rsidTr="00866B11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2 02 49999 10 0000 150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66B11" w:rsidTr="00866B11">
        <w:trPr>
          <w:trHeight w:val="288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66B11" w:rsidTr="00866B11">
        <w:trPr>
          <w:trHeight w:val="29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(Иные межбюджетные трансферты)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15823,3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66B11" w:rsidTr="00866B11">
        <w:trPr>
          <w:trHeight w:val="29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 xml:space="preserve"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</w:t>
            </w:r>
            <w:r>
              <w:rPr>
                <w:rFonts w:ascii="Arial" w:hAnsi="Arial" w:cs="Arial"/>
                <w:color w:val="000000"/>
              </w:rPr>
              <w:lastRenderedPageBreak/>
              <w:t>1945 годов;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</w:tbl>
    <w:p w:rsidR="00866B11" w:rsidRDefault="00866B11" w:rsidP="00866B11">
      <w:pPr>
        <w:pStyle w:val="HTML0"/>
        <w:rPr>
          <w:rFonts w:ascii="Arial" w:eastAsia="Times New Roman" w:hAnsi="Arial" w:cs="Arial"/>
        </w:rPr>
      </w:pPr>
    </w:p>
    <w:p w:rsidR="00866B11" w:rsidRDefault="00866B11" w:rsidP="00866B11">
      <w:pPr>
        <w:pStyle w:val="HTML0"/>
        <w:rPr>
          <w:rFonts w:ascii="Arial" w:hAnsi="Arial" w:cs="Arial"/>
        </w:rPr>
      </w:pPr>
    </w:p>
    <w:p w:rsidR="00866B11" w:rsidRDefault="00866B11" w:rsidP="00866B11">
      <w:pPr>
        <w:tabs>
          <w:tab w:val="left" w:pos="708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Председатель </w:t>
      </w:r>
    </w:p>
    <w:p w:rsidR="00866B11" w:rsidRDefault="00866B11" w:rsidP="00866B11">
      <w:pPr>
        <w:tabs>
          <w:tab w:val="left" w:pos="708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Совета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сельского поселения</w:t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В.Г.Сысоев</w:t>
      </w:r>
      <w:proofErr w:type="spellEnd"/>
    </w:p>
    <w:p w:rsidR="00866B11" w:rsidRDefault="00866B11" w:rsidP="00866B11">
      <w:pPr>
        <w:tabs>
          <w:tab w:val="left" w:pos="708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866B11" w:rsidRDefault="00866B11" w:rsidP="00866B11">
      <w:p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:rsidR="00866B11" w:rsidRDefault="00866B11" w:rsidP="00866B11">
      <w:pPr>
        <w:pStyle w:val="HTML0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Глава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Молчановского</w:t>
      </w:r>
      <w:proofErr w:type="spellEnd"/>
      <w:r>
        <w:rPr>
          <w:rFonts w:ascii="Arial" w:hAnsi="Arial" w:cs="Arial"/>
          <w:sz w:val="22"/>
          <w:szCs w:val="22"/>
          <w:lang w:eastAsia="en-US"/>
        </w:rPr>
        <w:t xml:space="preserve"> сельского поселения</w:t>
      </w:r>
      <w:r>
        <w:rPr>
          <w:rFonts w:ascii="Arial" w:hAnsi="Arial" w:cs="Arial"/>
          <w:sz w:val="22"/>
          <w:szCs w:val="22"/>
          <w:lang w:eastAsia="en-US"/>
        </w:rPr>
        <w:tab/>
        <w:t xml:space="preserve">               </w:t>
      </w:r>
      <w:r>
        <w:rPr>
          <w:rFonts w:ascii="Arial" w:hAnsi="Arial" w:cs="Arial"/>
          <w:sz w:val="22"/>
          <w:szCs w:val="22"/>
          <w:lang w:eastAsia="en-US"/>
        </w:rPr>
        <w:tab/>
      </w:r>
      <w:r>
        <w:rPr>
          <w:rFonts w:ascii="Arial" w:hAnsi="Arial" w:cs="Arial"/>
          <w:sz w:val="22"/>
          <w:szCs w:val="22"/>
          <w:lang w:eastAsia="en-US"/>
        </w:rPr>
        <w:tab/>
        <w:t xml:space="preserve">      </w:t>
      </w:r>
      <w:proofErr w:type="spellStart"/>
      <w:r>
        <w:rPr>
          <w:rFonts w:ascii="Arial" w:hAnsi="Arial" w:cs="Arial"/>
          <w:sz w:val="22"/>
          <w:szCs w:val="22"/>
          <w:lang w:eastAsia="en-US"/>
        </w:rPr>
        <w:t>Д.В.</w:t>
      </w:r>
      <w:proofErr w:type="gramStart"/>
      <w:r>
        <w:rPr>
          <w:rFonts w:ascii="Arial" w:hAnsi="Arial" w:cs="Arial"/>
          <w:sz w:val="22"/>
          <w:szCs w:val="22"/>
          <w:lang w:eastAsia="en-US"/>
        </w:rPr>
        <w:t>Гришкин</w:t>
      </w:r>
      <w:proofErr w:type="spellEnd"/>
      <w:proofErr w:type="gramEnd"/>
    </w:p>
    <w:p w:rsidR="00866B11" w:rsidRDefault="00866B11" w:rsidP="00866B11">
      <w:pPr>
        <w:pStyle w:val="HTML0"/>
        <w:rPr>
          <w:rFonts w:ascii="Arial" w:hAnsi="Arial" w:cs="Arial"/>
          <w:sz w:val="22"/>
          <w:szCs w:val="22"/>
          <w:lang w:eastAsia="en-US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</w:t>
      </w:r>
      <w:r>
        <w:rPr>
          <w:rFonts w:ascii="Arial" w:hAnsi="Arial" w:cs="Arial"/>
          <w:sz w:val="16"/>
        </w:rPr>
        <w:t>Приложение 7</w:t>
      </w:r>
    </w:p>
    <w:p w:rsidR="00866B11" w:rsidRDefault="00866B11" w:rsidP="00866B11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 xml:space="preserve">к решению Совета </w:t>
      </w:r>
      <w:proofErr w:type="spellStart"/>
      <w:r>
        <w:rPr>
          <w:rFonts w:ascii="Arial" w:hAnsi="Arial" w:cs="Arial"/>
          <w:sz w:val="16"/>
        </w:rPr>
        <w:t>Молчановского</w:t>
      </w:r>
      <w:proofErr w:type="spellEnd"/>
      <w:r>
        <w:rPr>
          <w:rFonts w:ascii="Arial" w:hAnsi="Arial" w:cs="Arial"/>
          <w:sz w:val="16"/>
        </w:rPr>
        <w:t xml:space="preserve"> сельского поселения </w:t>
      </w:r>
    </w:p>
    <w:p w:rsidR="00866B11" w:rsidRDefault="00866B11" w:rsidP="00866B11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«Об утверждении бюджета муниципального образования </w:t>
      </w:r>
      <w:proofErr w:type="spellStart"/>
      <w:r>
        <w:rPr>
          <w:rFonts w:ascii="Arial" w:hAnsi="Arial" w:cs="Arial"/>
          <w:sz w:val="16"/>
        </w:rPr>
        <w:t>Молчановское</w:t>
      </w:r>
      <w:proofErr w:type="spellEnd"/>
      <w:r>
        <w:rPr>
          <w:rFonts w:ascii="Arial" w:hAnsi="Arial" w:cs="Arial"/>
          <w:sz w:val="16"/>
        </w:rPr>
        <w:t xml:space="preserve"> сельское поселение на 2023 год и плановый период 2024 и 2025 годов»</w:t>
      </w:r>
    </w:p>
    <w:p w:rsidR="00866B11" w:rsidRDefault="00866B11" w:rsidP="00866B11">
      <w:pPr>
        <w:tabs>
          <w:tab w:val="left" w:pos="708"/>
        </w:tabs>
        <w:jc w:val="center"/>
        <w:rPr>
          <w:rFonts w:ascii="Arial" w:hAnsi="Arial" w:cs="Arial"/>
          <w:b/>
          <w:sz w:val="20"/>
        </w:rPr>
      </w:pPr>
    </w:p>
    <w:p w:rsidR="00866B11" w:rsidRDefault="00866B11" w:rsidP="00866B11">
      <w:pPr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Распределение бюджетных ассигнований </w:t>
      </w:r>
    </w:p>
    <w:p w:rsidR="00866B11" w:rsidRDefault="00866B11" w:rsidP="00866B11">
      <w:pPr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</w:t>
      </w:r>
    </w:p>
    <w:p w:rsidR="00866B11" w:rsidRDefault="00866B11" w:rsidP="00866B11">
      <w:pPr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по целевым статьям (муниципальным программам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и непрограммным направлениям деятельности), группам </w:t>
      </w:r>
      <w:proofErr w:type="gramStart"/>
      <w:r>
        <w:rPr>
          <w:rFonts w:ascii="Arial" w:hAnsi="Arial" w:cs="Arial"/>
        </w:rPr>
        <w:t>видов расходов классификации расходов бюджетов</w:t>
      </w:r>
      <w:proofErr w:type="gramEnd"/>
      <w:r>
        <w:rPr>
          <w:rFonts w:ascii="Arial" w:hAnsi="Arial" w:cs="Arial"/>
        </w:rPr>
        <w:t xml:space="preserve"> на 2023 год</w:t>
      </w:r>
    </w:p>
    <w:p w:rsidR="00866B11" w:rsidRDefault="00866B11" w:rsidP="00866B11">
      <w:pPr>
        <w:tabs>
          <w:tab w:val="left" w:pos="708"/>
        </w:tabs>
        <w:jc w:val="center"/>
        <w:rPr>
          <w:rFonts w:ascii="Arial" w:hAnsi="Arial" w:cs="Arial"/>
        </w:rPr>
      </w:pPr>
    </w:p>
    <w:p w:rsidR="00866B11" w:rsidRDefault="00866B11" w:rsidP="00866B11">
      <w:pPr>
        <w:tabs>
          <w:tab w:val="left" w:pos="708"/>
        </w:tabs>
        <w:jc w:val="center"/>
        <w:rPr>
          <w:rFonts w:ascii="Arial" w:hAnsi="Arial" w:cs="Arial"/>
        </w:rPr>
      </w:pPr>
    </w:p>
    <w:p w:rsidR="00866B11" w:rsidRDefault="00866B11" w:rsidP="00866B11">
      <w:pPr>
        <w:tabs>
          <w:tab w:val="left" w:pos="70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рублей</w:t>
      </w:r>
    </w:p>
    <w:tbl>
      <w:tblPr>
        <w:tblW w:w="10121" w:type="dxa"/>
        <w:tblInd w:w="93" w:type="dxa"/>
        <w:tblLook w:val="04A0" w:firstRow="1" w:lastRow="0" w:firstColumn="1" w:lastColumn="0" w:noHBand="0" w:noVBand="1"/>
      </w:tblPr>
      <w:tblGrid>
        <w:gridCol w:w="6719"/>
        <w:gridCol w:w="1701"/>
        <w:gridCol w:w="617"/>
        <w:gridCol w:w="1084"/>
      </w:tblGrid>
      <w:tr w:rsidR="00866B11" w:rsidTr="00866B11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38727,7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"Муниципальное управление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524,5</w:t>
            </w:r>
          </w:p>
        </w:tc>
      </w:tr>
      <w:tr w:rsidR="00866B11" w:rsidTr="00866B11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"Эффективное управление муниципальными ресурсами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524,5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451,8</w:t>
            </w: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44,8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866B11" w:rsidTr="00866B11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Оформление сведений по описанию местоположения границ территориальных зон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225,0</w:t>
            </w: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Внесение изменений в правила землепользования и застройки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"Оформление муниципальной собственности"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Обеспечение дополнительного профессионального образования муниципальных служащих МО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62,4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и учет платы за </w:t>
            </w:r>
            <w:proofErr w:type="spellStart"/>
            <w:r>
              <w:rPr>
                <w:rFonts w:ascii="Arial" w:hAnsi="Arial" w:cs="Arial"/>
                <w:color w:val="000000"/>
              </w:rPr>
              <w:t>найм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жилых помещений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01 3 51 00010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Доставка счетов-квитанций за </w:t>
            </w:r>
            <w:proofErr w:type="spellStart"/>
            <w:r>
              <w:rPr>
                <w:rFonts w:ascii="Arial" w:hAnsi="Arial" w:cs="Arial"/>
                <w:color w:val="000000"/>
              </w:rPr>
              <w:t>найм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жилых помещений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01 3 51 00011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41,2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41,2</w:t>
            </w: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Обновление и сопровождение ИПК "</w:t>
            </w:r>
            <w:proofErr w:type="spellStart"/>
            <w:r>
              <w:rPr>
                <w:rFonts w:ascii="Arial" w:hAnsi="Arial" w:cs="Arial"/>
                <w:color w:val="000000"/>
              </w:rPr>
              <w:t>РегистрМО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01 3 51 00012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866B11" w:rsidTr="00866B11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 «Обеспечение безопасности населения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509,10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509,1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509,1</w:t>
            </w: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проекта организации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02 151 00010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02 151 00010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</w:t>
            </w: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Создание защитных минерализованных полос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Доставка товаров первой необходимости в д. Нижняя </w:t>
            </w:r>
            <w:proofErr w:type="spellStart"/>
            <w:r>
              <w:rPr>
                <w:rFonts w:ascii="Arial" w:hAnsi="Arial" w:cs="Arial"/>
                <w:color w:val="000000"/>
              </w:rPr>
              <w:t>Фёдоровка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>из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с. Молчаново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Оснащение водных объектов средствами информирования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Приведение пожарных водоемов в нормативное состояние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"Противодействие терроризму и экстремизму"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66B11" w:rsidTr="00866B11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66B11" w:rsidTr="00866B11">
        <w:trPr>
          <w:trHeight w:val="13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Информирование жителей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Томской области о порядке действий при угрозе возникновения террористических и 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66B11" w:rsidTr="00866B11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19891,6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"Сохранение и развитие автомобильных дорог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12341,7</w:t>
            </w:r>
          </w:p>
        </w:tc>
      </w:tr>
      <w:tr w:rsidR="00866B11" w:rsidTr="00866B11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"Содержание  и ремонт автомобильных дорог общего пользования местного значения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12341,7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4202,9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4199,7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3,2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1524,7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1524,7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03 1 51 40930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4673,0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03 1 51 4930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4673,0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861,5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861,5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"Содержание и ремонт элементов обустройства автомобильных дорог"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1079,6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Содержание  </w:t>
            </w:r>
            <w:proofErr w:type="gramStart"/>
            <w:r>
              <w:rPr>
                <w:rFonts w:ascii="Arial" w:hAnsi="Arial" w:cs="Arial"/>
                <w:color w:val="00000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1079,6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1079,6</w:t>
            </w:r>
          </w:p>
        </w:tc>
      </w:tr>
      <w:tr w:rsidR="00866B11" w:rsidTr="00866B11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7549,9</w:t>
            </w:r>
          </w:p>
        </w:tc>
      </w:tr>
      <w:tr w:rsidR="00866B11" w:rsidTr="00866B11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386,9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190,8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190,8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175,90</w:t>
            </w: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3965,0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1008,6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1008,6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580,8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580,8</w:t>
            </w:r>
          </w:p>
        </w:tc>
      </w:tr>
      <w:tr w:rsidR="00866B11" w:rsidTr="00866B11">
        <w:trPr>
          <w:trHeight w:val="792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теплоснабжения в </w:t>
            </w:r>
            <w:proofErr w:type="spellStart"/>
            <w:r>
              <w:rPr>
                <w:rFonts w:ascii="Arial" w:hAnsi="Arial" w:cs="Arial"/>
                <w:color w:val="000000"/>
              </w:rPr>
              <w:t>с</w:t>
            </w:r>
            <w:proofErr w:type="gramStart"/>
            <w:r>
              <w:rPr>
                <w:rFonts w:ascii="Arial" w:hAnsi="Arial" w:cs="Arial"/>
                <w:color w:val="000000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</w:rPr>
              <w:t>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Томской области (Замена </w:t>
            </w:r>
            <w:proofErr w:type="spellStart"/>
            <w:r>
              <w:rPr>
                <w:rFonts w:ascii="Arial" w:hAnsi="Arial" w:cs="Arial"/>
                <w:color w:val="000000"/>
              </w:rPr>
              <w:t>химводоподготовки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котельной «Степная»)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03 2 53 00056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1900,4</w:t>
            </w:r>
          </w:p>
        </w:tc>
      </w:tr>
      <w:tr w:rsidR="00866B11" w:rsidTr="00866B11">
        <w:trPr>
          <w:trHeight w:val="792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03 2 53 00056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1900,4</w:t>
            </w:r>
          </w:p>
        </w:tc>
      </w:tr>
      <w:tr w:rsidR="00866B11" w:rsidTr="00866B11">
        <w:trPr>
          <w:trHeight w:val="792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 к </w:t>
            </w:r>
            <w:proofErr w:type="gramStart"/>
            <w:r>
              <w:rPr>
                <w:rFonts w:ascii="Arial" w:hAnsi="Arial" w:cs="Arial"/>
                <w:color w:val="000000"/>
              </w:rPr>
              <w:t>отопительному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2S0910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475,2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475,2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 "Содержание и обслуживание объектов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3198,0</w:t>
            </w: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Обслуживание и ремонт станций водоочистки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44,9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44,9</w:t>
            </w: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Энергообеспечение станций водоочистки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2875,1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2875,1</w:t>
            </w:r>
          </w:p>
        </w:tc>
      </w:tr>
      <w:tr w:rsidR="00866B11" w:rsidTr="00866B11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"Создание условий для устойчивого экономического развития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2673,3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"Устойчивое развитие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2591,7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"Организация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2009,6</w:t>
            </w: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2009,6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2009,6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"Организация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благоустройства"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447,1</w:t>
            </w: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мест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159,6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159,6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содержания мест (площадок) накопления твердых коммунальных отходов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Обращение с отходами (</w:t>
            </w:r>
            <w:proofErr w:type="gramStart"/>
            <w:r>
              <w:rPr>
                <w:rFonts w:ascii="Arial" w:hAnsi="Arial" w:cs="Arial"/>
                <w:color w:val="000000"/>
              </w:rPr>
              <w:t>Уличный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смёт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04 1 53 00051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27,5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04 1 53 00051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27,5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"Энергосбережение и энергетическая эффективность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81,6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"Энергосбережение и повышение энергетической эффективности в системах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81,6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Повышение энергетической эффективности уличного освещения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81,6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81,6</w:t>
            </w:r>
          </w:p>
        </w:tc>
      </w:tr>
      <w:tr w:rsidR="00866B11" w:rsidTr="00866B11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сельском поселении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1525,6</w:t>
            </w:r>
          </w:p>
        </w:tc>
      </w:tr>
      <w:tr w:rsidR="00866B11" w:rsidTr="00866B11">
        <w:trPr>
          <w:trHeight w:val="792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и проведение официальных поселенческих спортивных, спортивно-массовых мероприятий, награждение, приобретение наградного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05 151 00043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</w:tr>
      <w:tr w:rsidR="00866B11" w:rsidTr="00866B11">
        <w:trPr>
          <w:trHeight w:val="792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05 151 00043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85,6</w:t>
            </w:r>
          </w:p>
        </w:tc>
      </w:tr>
      <w:tr w:rsidR="00866B11" w:rsidTr="00866B11">
        <w:trPr>
          <w:trHeight w:val="792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05 151 00043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66B11" w:rsidTr="00866B11">
        <w:trPr>
          <w:trHeight w:val="792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"Создание благоприятных условий для увеличения охвата населения спортом и физической культурой"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3540,7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"Региональный проект – «Спорт – норма жизни»"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1425,0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1358,0</w:t>
            </w:r>
          </w:p>
        </w:tc>
      </w:tr>
      <w:tr w:rsidR="00866B11" w:rsidTr="00866B11">
        <w:trPr>
          <w:trHeight w:val="1056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1289,1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68,9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S0008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67,0</w:t>
            </w:r>
          </w:p>
        </w:tc>
      </w:tr>
      <w:tr w:rsidR="00866B11" w:rsidTr="00866B11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S0008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сельском поселении на 2021-2025 годы»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06 0 00 00000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123,3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культуры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133,1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06 151 00048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06 151 00048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крещению»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Иной межбюджетный трансферт на обеспечение многодетных семей в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районе дымовыми пожарными </w:t>
            </w:r>
            <w:proofErr w:type="spellStart"/>
            <w:r>
              <w:rPr>
                <w:rFonts w:ascii="Arial" w:hAnsi="Arial" w:cs="Arial"/>
                <w:color w:val="000000"/>
              </w:rPr>
              <w:t>извещателями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06 1 55 40049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61,3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06 1 55 40049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61,3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Муниципальная программа «Социальная поддержка населения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2330,3</w:t>
            </w:r>
          </w:p>
        </w:tc>
      </w:tr>
      <w:tr w:rsidR="00866B11" w:rsidTr="00866B11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2330,3</w:t>
            </w:r>
          </w:p>
        </w:tc>
      </w:tr>
      <w:tr w:rsidR="00866B11" w:rsidTr="00866B11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997,1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997,1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1333,2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07 1 51 R0820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1333,2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«Социальная поддержка граждан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"Повышение качества жизни пожилых людей в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тепло и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07 2 52 00044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419,3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07 2 52 00044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419,3</w:t>
            </w:r>
          </w:p>
        </w:tc>
      </w:tr>
      <w:tr w:rsidR="00866B11" w:rsidTr="00866B11">
        <w:trPr>
          <w:trHeight w:val="7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Подготовка проектов </w:t>
            </w:r>
            <w:proofErr w:type="spellStart"/>
            <w:r>
              <w:rPr>
                <w:rFonts w:ascii="Arial" w:hAnsi="Arial" w:cs="Arial"/>
                <w:color w:val="000000"/>
              </w:rPr>
              <w:t>изменеий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 генеральные планы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правила землепользования и застройки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07 2 52 40610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380,0</w:t>
            </w: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07 2 52 40610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380,0</w:t>
            </w:r>
          </w:p>
        </w:tc>
      </w:tr>
      <w:tr w:rsidR="00866B11" w:rsidTr="00866B11">
        <w:trPr>
          <w:trHeight w:val="123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B11" w:rsidRDefault="00866B11">
            <w:pPr>
              <w:jc w:val="both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Calibri" w:eastAsia="Calibri" w:hAnsi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right"/>
              <w:rPr>
                <w:rFonts w:ascii="Arial" w:hAnsi="Arial" w:cs="Arial"/>
                <w:color w:val="FF0000"/>
              </w:rPr>
            </w:pP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yellow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14353.6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13885.9</w:t>
            </w:r>
          </w:p>
        </w:tc>
      </w:tr>
      <w:tr w:rsidR="00866B11" w:rsidTr="00866B11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11710.9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2161.7</w:t>
            </w: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13.3</w:t>
            </w: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45.0</w:t>
            </w: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45.0</w:t>
            </w:r>
          </w:p>
        </w:tc>
      </w:tr>
      <w:tr w:rsidR="00866B11" w:rsidTr="00866B11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40.7</w:t>
            </w: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40.7</w:t>
            </w: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99 2 05 00000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382.0</w:t>
            </w:r>
          </w:p>
        </w:tc>
      </w:tr>
      <w:tr w:rsidR="00866B11" w:rsidTr="00866B11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99 2 05 00000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382.0</w:t>
            </w:r>
          </w:p>
        </w:tc>
      </w:tr>
    </w:tbl>
    <w:p w:rsidR="00866B11" w:rsidRDefault="00866B11" w:rsidP="00866B11">
      <w:pPr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</w:p>
    <w:p w:rsidR="00866B11" w:rsidRDefault="00866B11" w:rsidP="00866B11">
      <w:pPr>
        <w:tabs>
          <w:tab w:val="left" w:pos="708"/>
        </w:tabs>
        <w:jc w:val="both"/>
        <w:rPr>
          <w:rFonts w:ascii="Arial" w:hAnsi="Arial" w:cs="Arial"/>
        </w:rPr>
      </w:pPr>
    </w:p>
    <w:p w:rsidR="00866B11" w:rsidRDefault="00866B11" w:rsidP="00866B11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</w:p>
    <w:p w:rsidR="00866B11" w:rsidRDefault="00866B11" w:rsidP="00866B11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В.Г.Сысоев</w:t>
      </w:r>
      <w:proofErr w:type="spellEnd"/>
    </w:p>
    <w:p w:rsidR="00866B11" w:rsidRDefault="00866B11" w:rsidP="00866B11">
      <w:pPr>
        <w:pStyle w:val="HTML0"/>
        <w:rPr>
          <w:rFonts w:ascii="Arial" w:hAnsi="Arial" w:cs="Arial"/>
        </w:rPr>
      </w:pPr>
    </w:p>
    <w:p w:rsidR="00866B11" w:rsidRDefault="00866B11" w:rsidP="00866B11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i/>
        </w:rPr>
        <w:t xml:space="preserve">      </w:t>
      </w:r>
      <w:r>
        <w:rPr>
          <w:rFonts w:ascii="Arial" w:hAnsi="Arial" w:cs="Arial"/>
        </w:rPr>
        <w:tab/>
        <w:t xml:space="preserve">      </w:t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866B11" w:rsidRDefault="00866B11" w:rsidP="00866B11">
      <w:pPr>
        <w:pStyle w:val="HTML0"/>
        <w:rPr>
          <w:rFonts w:ascii="Arial" w:hAnsi="Arial" w:cs="Arial"/>
        </w:rPr>
      </w:pPr>
    </w:p>
    <w:p w:rsidR="00866B11" w:rsidRDefault="00866B11" w:rsidP="00866B11">
      <w:pPr>
        <w:pStyle w:val="HTML0"/>
        <w:rPr>
          <w:sz w:val="20"/>
          <w:szCs w:val="20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ind w:left="4536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</w:rPr>
        <w:t>Приложение 7.1</w:t>
      </w:r>
    </w:p>
    <w:p w:rsidR="00866B11" w:rsidRDefault="00866B11" w:rsidP="00866B11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к решению Совета </w:t>
      </w:r>
      <w:proofErr w:type="spellStart"/>
      <w:r>
        <w:rPr>
          <w:rFonts w:ascii="Arial" w:hAnsi="Arial" w:cs="Arial"/>
          <w:sz w:val="16"/>
        </w:rPr>
        <w:t>Молчановского</w:t>
      </w:r>
      <w:proofErr w:type="spellEnd"/>
      <w:r>
        <w:rPr>
          <w:rFonts w:ascii="Arial" w:hAnsi="Arial" w:cs="Arial"/>
          <w:sz w:val="16"/>
        </w:rPr>
        <w:t xml:space="preserve"> сельского поселения </w:t>
      </w:r>
    </w:p>
    <w:p w:rsidR="00866B11" w:rsidRDefault="00866B11" w:rsidP="00866B11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«Об утверждении бюджета муниципального образования </w:t>
      </w:r>
      <w:proofErr w:type="spellStart"/>
      <w:r>
        <w:rPr>
          <w:rFonts w:ascii="Arial" w:hAnsi="Arial" w:cs="Arial"/>
          <w:sz w:val="16"/>
        </w:rPr>
        <w:t>Молчановское</w:t>
      </w:r>
      <w:proofErr w:type="spellEnd"/>
      <w:r>
        <w:rPr>
          <w:rFonts w:ascii="Arial" w:hAnsi="Arial" w:cs="Arial"/>
          <w:sz w:val="16"/>
        </w:rPr>
        <w:t xml:space="preserve"> сельское поселение на 2023 год и плановый период 2024 и 2025 годов»</w:t>
      </w:r>
    </w:p>
    <w:p w:rsidR="00866B11" w:rsidRDefault="00866B11" w:rsidP="00866B11">
      <w:pPr>
        <w:tabs>
          <w:tab w:val="left" w:pos="708"/>
        </w:tabs>
        <w:jc w:val="center"/>
        <w:rPr>
          <w:rFonts w:ascii="Arial" w:hAnsi="Arial" w:cs="Arial"/>
          <w:b/>
          <w:sz w:val="20"/>
        </w:rPr>
      </w:pPr>
    </w:p>
    <w:p w:rsidR="00866B11" w:rsidRDefault="00866B11" w:rsidP="00866B11">
      <w:pPr>
        <w:tabs>
          <w:tab w:val="left" w:pos="708"/>
        </w:tabs>
        <w:jc w:val="center"/>
        <w:rPr>
          <w:rFonts w:ascii="Arial" w:hAnsi="Arial" w:cs="Arial"/>
          <w:b/>
        </w:rPr>
      </w:pPr>
    </w:p>
    <w:p w:rsidR="00866B11" w:rsidRDefault="00866B11" w:rsidP="00866B11">
      <w:pPr>
        <w:tabs>
          <w:tab w:val="left" w:pos="708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распределение бюджетных ассигнований бюджета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по целевым статьям (муниципальным программам </w:t>
      </w:r>
      <w:r>
        <w:rPr>
          <w:rFonts w:ascii="Arial" w:hAnsi="Arial" w:cs="Arial"/>
        </w:rPr>
        <w:lastRenderedPageBreak/>
        <w:t xml:space="preserve">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 и непрограммным направлениям деятельности), группам </w:t>
      </w:r>
      <w:proofErr w:type="gramStart"/>
      <w:r>
        <w:rPr>
          <w:rFonts w:ascii="Arial" w:hAnsi="Arial" w:cs="Arial"/>
        </w:rPr>
        <w:t>видов расходов классификации расходов бюджетов</w:t>
      </w:r>
      <w:proofErr w:type="gramEnd"/>
      <w:r>
        <w:rPr>
          <w:rFonts w:ascii="Arial" w:hAnsi="Arial" w:cs="Arial"/>
        </w:rPr>
        <w:t xml:space="preserve"> на плановый период 2024 и 2025 годов</w:t>
      </w:r>
    </w:p>
    <w:p w:rsidR="00866B11" w:rsidRDefault="00866B11" w:rsidP="00866B11">
      <w:pPr>
        <w:tabs>
          <w:tab w:val="left" w:pos="708"/>
        </w:tabs>
        <w:jc w:val="center"/>
        <w:rPr>
          <w:rFonts w:ascii="Arial" w:hAnsi="Arial" w:cs="Arial"/>
          <w:b/>
        </w:rPr>
      </w:pPr>
    </w:p>
    <w:p w:rsidR="00866B11" w:rsidRDefault="00866B11" w:rsidP="00866B11">
      <w:pPr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</w:rPr>
        <w:t>тыс. рублей</w:t>
      </w:r>
    </w:p>
    <w:tbl>
      <w:tblPr>
        <w:tblW w:w="10186" w:type="dxa"/>
        <w:tblInd w:w="93" w:type="dxa"/>
        <w:tblLook w:val="04A0" w:firstRow="1" w:lastRow="0" w:firstColumn="1" w:lastColumn="0" w:noHBand="0" w:noVBand="1"/>
      </w:tblPr>
      <w:tblGrid>
        <w:gridCol w:w="5936"/>
        <w:gridCol w:w="1588"/>
        <w:gridCol w:w="617"/>
        <w:gridCol w:w="1084"/>
        <w:gridCol w:w="1084"/>
      </w:tblGrid>
      <w:tr w:rsidR="00866B11" w:rsidTr="00866B11">
        <w:trPr>
          <w:trHeight w:val="288"/>
        </w:trPr>
        <w:tc>
          <w:tcPr>
            <w:tcW w:w="5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866B11" w:rsidTr="00866B11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2025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34751.6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35539.5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"Муниципальное управление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569,0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569,0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"Эффективное управление муниципальными ресурсами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359,8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359,8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муниципального имущества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44,8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866B11" w:rsidTr="00866B11">
        <w:trPr>
          <w:trHeight w:val="1056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Оформление границ муниципального образования </w:t>
            </w:r>
            <w:proofErr w:type="spellStart"/>
            <w:r>
              <w:rPr>
                <w:rFonts w:ascii="Arial" w:hAnsi="Arial" w:cs="Arial"/>
              </w:rPr>
              <w:t>Молчановское</w:t>
            </w:r>
            <w:proofErr w:type="spellEnd"/>
            <w:r>
              <w:rPr>
                <w:rFonts w:ascii="Arial" w:hAnsi="Arial" w:cs="Arial"/>
              </w:rPr>
              <w:t xml:space="preserve"> сельское поселение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"Оформление муниципальной собственности"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66B11" w:rsidTr="00866B1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"Организация сноса (ликвидации), списание  строений, сооружений и иного муниципального  недвижимого имущества"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46,8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Снос (ликвидации), списание  строений, сооружений и иного муниципального  недвижимого имущества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01 1 53 00007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01 1 53 00007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"Совершенствование муниципального управления в МО 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"Профессиональное развитие муниципальных служащих"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46,8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Обеспечения участия муниципальных служащих в семинарах, тренингах и других образовательных процессах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Обеспечение дополнительного профессионального образования муниципальных служащих МО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Обеспечивающая подпрограмма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62,4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и учет платы за </w:t>
            </w:r>
            <w:proofErr w:type="spellStart"/>
            <w:r>
              <w:rPr>
                <w:rFonts w:ascii="Arial" w:hAnsi="Arial" w:cs="Arial"/>
                <w:color w:val="000000"/>
              </w:rPr>
              <w:t>найм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жилых помещений муниципального жилищного фонда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Доставка счетов-квитанций за </w:t>
            </w:r>
            <w:proofErr w:type="spellStart"/>
            <w:r>
              <w:rPr>
                <w:rFonts w:ascii="Arial" w:hAnsi="Arial" w:cs="Arial"/>
                <w:color w:val="000000"/>
              </w:rPr>
              <w:t>найм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жилых помещений муниципального жилищного фонда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Обновление и сопровождение ИПК "</w:t>
            </w:r>
            <w:proofErr w:type="spellStart"/>
            <w:r>
              <w:rPr>
                <w:rFonts w:ascii="Arial" w:hAnsi="Arial" w:cs="Arial"/>
                <w:color w:val="000000"/>
              </w:rPr>
              <w:t>РегистрМО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866B11" w:rsidTr="00866B1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 «Обеспечение безопасности населения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509,1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509,1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509,1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499,1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499,1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проекта организации дорожного движения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Создание защитных минерализованных полос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Доставка товаров первой необходимости в д. Нижняя </w:t>
            </w:r>
            <w:proofErr w:type="spellStart"/>
            <w:r>
              <w:rPr>
                <w:rFonts w:ascii="Arial" w:hAnsi="Arial" w:cs="Arial"/>
                <w:color w:val="000000"/>
              </w:rPr>
              <w:t>Фёдоровка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>из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с. Молчаново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Оснащение водных объектов средствами </w:t>
            </w:r>
            <w:r>
              <w:rPr>
                <w:rFonts w:ascii="Arial" w:hAnsi="Arial" w:cs="Arial"/>
                <w:color w:val="000000"/>
              </w:rPr>
              <w:lastRenderedPageBreak/>
              <w:t>информирования населения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02 1 51 </w:t>
            </w:r>
            <w:r>
              <w:rPr>
                <w:rFonts w:ascii="Arial" w:hAnsi="Arial" w:cs="Arial"/>
                <w:color w:val="000000"/>
              </w:rPr>
              <w:lastRenderedPageBreak/>
              <w:t>00017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Приведение пожарных водоемов в нормативное состояние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"Противодействие терроризму и экстремизму"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66B11" w:rsidTr="00866B1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66B11" w:rsidTr="00866B11">
        <w:trPr>
          <w:trHeight w:val="1056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Информирование жителей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Томской области о порядке действий при угрозе возникновения террористических и 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66B11" w:rsidTr="00866B1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  <w:highlight w:val="yellow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highlight w:val="yellow"/>
                <w:lang w:val="en-US"/>
              </w:rPr>
              <w:t>9434.0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10388.6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"Сохранение и развитие автомобильных дорог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5360,0</w:t>
            </w:r>
          </w:p>
        </w:tc>
      </w:tr>
      <w:tr w:rsidR="00866B11" w:rsidTr="00866B1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"Содержание  и ремонт автомобильных дорог общего пользования местного значения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4228,8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4228,8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03 1 51 </w:t>
            </w:r>
            <w:r>
              <w:rPr>
                <w:rFonts w:ascii="Arial" w:hAnsi="Arial" w:cs="Arial"/>
                <w:color w:val="000000"/>
                <w:lang w:val="en-US"/>
              </w:rPr>
              <w:t>S0930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229.2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229.2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03 1 51 0S0930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229.2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229.2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"Содержание и ремонт элементов обустройства автомобильных дорог"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1331.2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1331.2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Содержание  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элементов обустройства автомобильных дорог общего пользования </w:t>
            </w:r>
            <w:r>
              <w:rPr>
                <w:rFonts w:ascii="Arial" w:hAnsi="Arial" w:cs="Arial"/>
                <w:color w:val="000000"/>
              </w:rPr>
              <w:lastRenderedPageBreak/>
              <w:t>местного значения</w:t>
            </w:r>
            <w:proofErr w:type="gram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03 1 52 00022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1131.2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1131.2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1131.2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1131.2</w:t>
            </w:r>
          </w:p>
        </w:tc>
      </w:tr>
      <w:tr w:rsidR="00866B11" w:rsidTr="00866B1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426.9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426.9</w:t>
            </w:r>
          </w:p>
        </w:tc>
      </w:tr>
      <w:tr w:rsidR="00866B11" w:rsidTr="00866B1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426.9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426.9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31.2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31.2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218.8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218.8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218.8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218.8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176.9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176.9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</w:t>
            </w: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  <w:lang w:val="en-US"/>
              </w:rPr>
              <w:t>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</w:t>
            </w: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  <w:lang w:val="en-US"/>
              </w:rPr>
              <w:t>.9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</w:t>
            </w:r>
          </w:p>
        </w:tc>
      </w:tr>
      <w:tr w:rsidR="00866B11" w:rsidTr="00866B1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4073.9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5028.5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highlight w:val="yellow"/>
                <w:lang w:val="en-US"/>
              </w:rPr>
            </w:pPr>
            <w:r>
              <w:rPr>
                <w:rFonts w:ascii="Arial" w:hAnsi="Arial" w:cs="Arial"/>
                <w:color w:val="000000"/>
                <w:highlight w:val="yellow"/>
                <w:lang w:val="en-US"/>
              </w:rPr>
              <w:t>1862.1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2816.6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380.3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380.3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380.3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380.3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 xml:space="preserve">Режимно-наладочные испытания котлов котельных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03 2 53 00053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266.0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266.0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03 2 53 00053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266.0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266.0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к </w:t>
            </w:r>
            <w:proofErr w:type="gramStart"/>
            <w:r>
              <w:rPr>
                <w:rFonts w:ascii="Arial" w:hAnsi="Arial" w:cs="Arial"/>
                <w:color w:val="000000"/>
              </w:rPr>
              <w:t>отопительному</w:t>
            </w:r>
            <w:proofErr w:type="gram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03 2 53 </w:t>
            </w:r>
            <w:r>
              <w:rPr>
                <w:rFonts w:ascii="Arial" w:hAnsi="Arial" w:cs="Arial"/>
                <w:color w:val="000000"/>
                <w:lang w:val="en-US"/>
              </w:rPr>
              <w:t>S0910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1015.8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1970.4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lastRenderedPageBreak/>
              <w:t xml:space="preserve">03 2 53 </w:t>
            </w:r>
            <w:r>
              <w:rPr>
                <w:rFonts w:ascii="Arial" w:hAnsi="Arial" w:cs="Arial"/>
                <w:color w:val="000000"/>
                <w:lang w:val="en-US"/>
              </w:rPr>
              <w:lastRenderedPageBreak/>
              <w:t>S0910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lastRenderedPageBreak/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1015.8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1970.4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 "Содержание и обслуживание объектов коммунальной инфраструктуры"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1785.0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1785.0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Обслуживание и ремонт станций водоочистки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Энергообеспечение станций водоочистки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278.0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278.0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278.0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278.0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и обустройство зон санитарной охраны водонапорных башен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600.0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600.0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600.0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600.0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807.0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807.0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807.0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807.0</w:t>
            </w:r>
          </w:p>
        </w:tc>
      </w:tr>
      <w:tr w:rsidR="00866B11" w:rsidTr="00866B1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"Создание условий для устойчивого экономического развития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2899.6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2899.6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"Устойчивое развитие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2739.2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2739.2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"Организация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уличного освещения"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2051.2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2051.2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уличного освещения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2051.2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2051.2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2051.2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2051.2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"Организация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благоустройства"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588.0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588.0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мест отдыха населения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173.9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173.9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173.9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173.9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праздничного оформления территории сельского поселения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104.1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104.1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104.1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104.1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Организация содержания мест (площадок) накопления твердых коммунальных отходов 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180.0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180.0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Обращение с отходами (</w:t>
            </w:r>
            <w:proofErr w:type="gramStart"/>
            <w:r>
              <w:rPr>
                <w:rFonts w:ascii="Arial" w:hAnsi="Arial" w:cs="Arial"/>
                <w:color w:val="000000"/>
              </w:rPr>
              <w:t>Уличный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смет)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04 1 53 00051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130.0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04 1 53 00051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130.0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"Энергосбережение и энергетическая эффективность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160.4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160.4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"Популяризация основ энергосбережения и эффективности использования энергетических ресурсов"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10.4</w:t>
            </w:r>
          </w:p>
        </w:tc>
      </w:tr>
      <w:tr w:rsidR="00866B11" w:rsidTr="00866B11">
        <w:trPr>
          <w:trHeight w:val="1056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10.4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10.4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"Энергосбережение и повышение энергетической эффективности в системах уличного освещения"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150.0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Повышение энергетической эффективности уличного освещения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150.0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150.0</w:t>
            </w:r>
          </w:p>
        </w:tc>
      </w:tr>
      <w:tr w:rsidR="00866B11" w:rsidTr="00866B1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сельском поселении на 2021-2025 годы»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4148.3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4148.3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«Развитие физической культуры и массового спорта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поселения»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1346.3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1346.3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"Региональный проект – «Спорт – норма жизни»"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1340.6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1340.6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1340.6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1340.6</w:t>
            </w:r>
          </w:p>
        </w:tc>
      </w:tr>
      <w:tr w:rsidR="00866B11" w:rsidTr="00866B11">
        <w:trPr>
          <w:trHeight w:val="1056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1271.7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1271.7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68.9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68.9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Субвенция местным бюджетам на предоставление социальной выплаты, удостоверяемой государственным жилищным сертификатом Томской области, лицам, которые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ранее относились к категории детей-сирот и детей, оставшихся без </w:t>
            </w:r>
            <w:proofErr w:type="spellStart"/>
            <w:r>
              <w:rPr>
                <w:rFonts w:ascii="Arial" w:hAnsi="Arial" w:cs="Arial"/>
                <w:color w:val="000000"/>
              </w:rPr>
              <w:t>попечнеия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родителей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lastRenderedPageBreak/>
              <w:t>05 1 52 41190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2793.1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2793.1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05 1 52 41190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2793.1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2793.1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«Развитие эффективной молодежной политики в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14.6</w:t>
            </w:r>
          </w:p>
        </w:tc>
      </w:tr>
      <w:tr w:rsidR="00866B11" w:rsidTr="00866B1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"Развитие системы патриотического воспитания, профилактика социально-негативных явлений в молодежной среде"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05 2 51 00000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14.6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и проведение поселенческих мероприятий посвященных Дню призывника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14.6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14.6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Молчановском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сельском поселении на 2021-2025 годы»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71.6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71.6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культуры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71.6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71.6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71.6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71.6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21.6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21.6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21.6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крещению»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06 1 51 0004</w:t>
            </w:r>
            <w:r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06 1 51 0004</w:t>
            </w:r>
            <w:r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Муниципальная программа «Социальная поддержка населения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2336.0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2319.9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2316.0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2299.9</w:t>
            </w:r>
          </w:p>
        </w:tc>
      </w:tr>
      <w:tr w:rsidR="00866B11" w:rsidTr="00866B1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07 1 51 00000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2316.0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2299.9</w:t>
            </w:r>
          </w:p>
        </w:tc>
      </w:tr>
      <w:tr w:rsidR="00866B11" w:rsidTr="00866B1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07 1 51 40820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982.8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2299.9</w:t>
            </w:r>
          </w:p>
        </w:tc>
      </w:tr>
      <w:tr w:rsidR="00866B11" w:rsidTr="00866B1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07 1 51 40820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982.8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2299.9</w:t>
            </w:r>
          </w:p>
        </w:tc>
      </w:tr>
      <w:tr w:rsidR="00866B11" w:rsidTr="00866B11">
        <w:trPr>
          <w:trHeight w:val="792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</w:t>
            </w:r>
            <w:r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1333.2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</w:t>
            </w:r>
            <w:r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1333.2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«Социальная поддержка граждан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"Повышение качества жизни пожилых людей в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сельском поселении"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20.0</w:t>
            </w:r>
          </w:p>
        </w:tc>
      </w:tr>
      <w:tr w:rsidR="00866B11" w:rsidTr="00866B11">
        <w:trPr>
          <w:trHeight w:val="2904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10.0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10.0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07 2 52 C0710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10.0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07 2 52 C0710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10.0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Непрограммное направление расходов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99 2 00 00000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15297.0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15297.0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13829.0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13829.0</w:t>
            </w:r>
          </w:p>
        </w:tc>
      </w:tr>
      <w:tr w:rsidR="00866B11" w:rsidTr="00866B11">
        <w:trPr>
          <w:trHeight w:val="1056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11710.9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11710.9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2104.8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2104.8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13.3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13.3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45.0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45.0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40.7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40.7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40.7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40.7</w:t>
            </w:r>
          </w:p>
        </w:tc>
      </w:tr>
      <w:tr w:rsidR="00866B11" w:rsidTr="00866B11">
        <w:trPr>
          <w:trHeight w:val="52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1000.0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1000.0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1000.0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99 2 05 00000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6B11" w:rsidRDefault="00866B1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382.3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B11" w:rsidRDefault="00866B1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382.3</w:t>
            </w:r>
          </w:p>
        </w:tc>
      </w:tr>
      <w:tr w:rsidR="00866B11" w:rsidTr="00866B11">
        <w:trPr>
          <w:trHeight w:val="288"/>
        </w:trPr>
        <w:tc>
          <w:tcPr>
            <w:tcW w:w="5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99 2 05 00000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66B11" w:rsidRDefault="00866B1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382.3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6B11" w:rsidRDefault="00866B11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382.3</w:t>
            </w:r>
          </w:p>
        </w:tc>
      </w:tr>
    </w:tbl>
    <w:p w:rsidR="00866B11" w:rsidRDefault="00866B11" w:rsidP="00866B11">
      <w:pPr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</w:p>
    <w:p w:rsidR="00866B11" w:rsidRDefault="00866B11" w:rsidP="00866B11">
      <w:pPr>
        <w:tabs>
          <w:tab w:val="left" w:pos="708"/>
        </w:tabs>
        <w:jc w:val="both"/>
        <w:rPr>
          <w:rFonts w:ascii="Arial" w:hAnsi="Arial" w:cs="Arial"/>
          <w:b/>
        </w:rPr>
      </w:pPr>
    </w:p>
    <w:p w:rsidR="00866B11" w:rsidRDefault="00866B11" w:rsidP="00866B11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</w:p>
    <w:p w:rsidR="00866B11" w:rsidRDefault="00866B11" w:rsidP="00866B11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В.Г.Сысоев</w:t>
      </w:r>
      <w:proofErr w:type="spellEnd"/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  <w:t xml:space="preserve">                         </w:t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ind w:left="4536"/>
        <w:jc w:val="both"/>
        <w:rPr>
          <w:rFonts w:ascii="Arial" w:hAnsi="Arial" w:cs="Arial"/>
          <w:sz w:val="16"/>
          <w:szCs w:val="20"/>
        </w:rPr>
      </w:pPr>
    </w:p>
    <w:p w:rsidR="00866B11" w:rsidRDefault="00866B11" w:rsidP="00866B11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866B11" w:rsidRDefault="00866B11" w:rsidP="00866B11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866B11" w:rsidRDefault="00866B11" w:rsidP="00866B11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866B11" w:rsidRDefault="00866B11" w:rsidP="00866B11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866B11" w:rsidRDefault="00866B11" w:rsidP="00866B11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866B11" w:rsidRDefault="00866B11" w:rsidP="00866B11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</w:p>
    <w:p w:rsidR="00866B11" w:rsidRDefault="00866B11" w:rsidP="00866B11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Приложение 9</w:t>
      </w:r>
    </w:p>
    <w:p w:rsidR="00866B11" w:rsidRDefault="00866B11" w:rsidP="00866B11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к решению Совета </w:t>
      </w:r>
      <w:proofErr w:type="spellStart"/>
      <w:r>
        <w:rPr>
          <w:rFonts w:ascii="Arial" w:hAnsi="Arial" w:cs="Arial"/>
          <w:sz w:val="16"/>
        </w:rPr>
        <w:t>Молчановского</w:t>
      </w:r>
      <w:proofErr w:type="spellEnd"/>
      <w:r>
        <w:rPr>
          <w:rFonts w:ascii="Arial" w:hAnsi="Arial" w:cs="Arial"/>
          <w:sz w:val="16"/>
        </w:rPr>
        <w:t xml:space="preserve"> сельского поселения </w:t>
      </w:r>
    </w:p>
    <w:p w:rsidR="00866B11" w:rsidRDefault="00866B11" w:rsidP="00866B11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«Об утверждении бюджета муниципального образования </w:t>
      </w:r>
      <w:proofErr w:type="spellStart"/>
      <w:r>
        <w:rPr>
          <w:rFonts w:ascii="Arial" w:hAnsi="Arial" w:cs="Arial"/>
          <w:sz w:val="16"/>
        </w:rPr>
        <w:t>Молчановское</w:t>
      </w:r>
      <w:proofErr w:type="spellEnd"/>
      <w:r>
        <w:rPr>
          <w:rFonts w:ascii="Arial" w:hAnsi="Arial" w:cs="Arial"/>
          <w:sz w:val="16"/>
        </w:rPr>
        <w:t xml:space="preserve"> сельское поселение на 2023 год и плановый период 2024 и 2025 годов»</w:t>
      </w:r>
    </w:p>
    <w:p w:rsidR="00866B11" w:rsidRDefault="00866B11" w:rsidP="00866B11">
      <w:pPr>
        <w:tabs>
          <w:tab w:val="left" w:pos="708"/>
        </w:tabs>
        <w:jc w:val="center"/>
        <w:rPr>
          <w:rFonts w:ascii="Arial" w:hAnsi="Arial" w:cs="Arial"/>
          <w:b/>
          <w:sz w:val="20"/>
        </w:rPr>
      </w:pPr>
    </w:p>
    <w:p w:rsidR="00866B11" w:rsidRDefault="00866B11" w:rsidP="00866B11">
      <w:pPr>
        <w:tabs>
          <w:tab w:val="left" w:pos="708"/>
        </w:tabs>
        <w:ind w:left="5040"/>
        <w:rPr>
          <w:rFonts w:ascii="Arial" w:hAnsi="Arial" w:cs="Arial"/>
          <w:sz w:val="16"/>
        </w:rPr>
      </w:pPr>
    </w:p>
    <w:p w:rsidR="00866B11" w:rsidRDefault="00866B11" w:rsidP="00866B11">
      <w:pPr>
        <w:tabs>
          <w:tab w:val="left" w:pos="708"/>
        </w:tabs>
        <w:ind w:left="5040"/>
        <w:rPr>
          <w:rFonts w:ascii="Arial" w:hAnsi="Arial" w:cs="Arial"/>
          <w:sz w:val="16"/>
        </w:rPr>
      </w:pPr>
    </w:p>
    <w:p w:rsidR="00866B11" w:rsidRDefault="00866B11" w:rsidP="00866B11">
      <w:pPr>
        <w:tabs>
          <w:tab w:val="left" w:pos="708"/>
        </w:tabs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</w:rPr>
        <w:t xml:space="preserve">Ведомственная структура расходов </w:t>
      </w:r>
    </w:p>
    <w:p w:rsidR="00866B11" w:rsidRDefault="00866B11" w:rsidP="00866B11">
      <w:pPr>
        <w:tabs>
          <w:tab w:val="left" w:pos="708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бюджета муниципального образования </w:t>
      </w:r>
    </w:p>
    <w:p w:rsidR="00866B11" w:rsidRDefault="00866B11" w:rsidP="00866B11">
      <w:pPr>
        <w:tabs>
          <w:tab w:val="left" w:pos="708"/>
        </w:tabs>
        <w:jc w:val="center"/>
      </w:pPr>
      <w:proofErr w:type="spellStart"/>
      <w:r>
        <w:rPr>
          <w:rFonts w:ascii="Arial" w:hAnsi="Arial" w:cs="Arial"/>
          <w:b/>
          <w:bCs/>
          <w:color w:val="000000"/>
        </w:rPr>
        <w:t>Молчановское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сельское поселение на 2023 год</w:t>
      </w:r>
    </w:p>
    <w:p w:rsidR="00866B11" w:rsidRDefault="00866B11" w:rsidP="00866B11">
      <w:pPr>
        <w:tabs>
          <w:tab w:val="left" w:pos="708"/>
        </w:tabs>
        <w:ind w:left="5812"/>
      </w:pPr>
    </w:p>
    <w:p w:rsidR="00866B11" w:rsidRDefault="00866B11" w:rsidP="00866B11">
      <w:pPr>
        <w:tabs>
          <w:tab w:val="left" w:pos="708"/>
        </w:tabs>
        <w:ind w:left="5812"/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рублей</w:t>
      </w:r>
    </w:p>
    <w:tbl>
      <w:tblPr>
        <w:tblW w:w="9762" w:type="dxa"/>
        <w:tblInd w:w="93" w:type="dxa"/>
        <w:tblLook w:val="04A0" w:firstRow="1" w:lastRow="0" w:firstColumn="1" w:lastColumn="0" w:noHBand="0" w:noVBand="1"/>
      </w:tblPr>
      <w:tblGrid>
        <w:gridCol w:w="5115"/>
        <w:gridCol w:w="670"/>
        <w:gridCol w:w="808"/>
        <w:gridCol w:w="1634"/>
        <w:gridCol w:w="612"/>
        <w:gridCol w:w="1206"/>
      </w:tblGrid>
      <w:tr w:rsidR="00866B11" w:rsidTr="00866B11">
        <w:trPr>
          <w:trHeight w:val="7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Вед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38727,7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38727,7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16319,1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1258,8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1258,8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1258,8</w:t>
            </w:r>
          </w:p>
        </w:tc>
      </w:tr>
      <w:tr w:rsidR="00866B11" w:rsidTr="00866B11">
        <w:trPr>
          <w:trHeight w:val="105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1258,8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1258,8</w:t>
            </w:r>
          </w:p>
        </w:tc>
      </w:tr>
      <w:tr w:rsidR="00866B11" w:rsidTr="00866B1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12622,9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12622,9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12622,9</w:t>
            </w:r>
          </w:p>
        </w:tc>
      </w:tr>
      <w:tr w:rsidR="00866B11" w:rsidTr="00866B11">
        <w:trPr>
          <w:trHeight w:val="105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10452,1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10452,1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2157,5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2157,5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13,3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13,3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Резервные фонды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45,0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Резервные средства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985,4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"Муниципальное управление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527,7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"Эффективное управление муниципальными ресурсами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423,8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333,8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муниципального имущества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44,8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866B11" w:rsidTr="00866B11">
        <w:trPr>
          <w:trHeight w:val="105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Оформление границ населенных пунктов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се5льское поселение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225,0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225,0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Оформление сведений по описанию месторасположения границ территориальных зон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225,0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  <w:highlight w:val="yello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  <w:highlight w:val="yellow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  <w:highlight w:val="yellow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  <w:highlight w:val="yellow"/>
              </w:rPr>
              <w:t>01 1 51 00005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  <w:highlight w:val="yellow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highlight w:val="yellow"/>
              </w:rPr>
            </w:pPr>
            <w:r>
              <w:rPr>
                <w:rFonts w:ascii="Arial" w:hAnsi="Arial" w:cs="Arial"/>
                <w:color w:val="000000"/>
                <w:highlight w:val="yellow"/>
              </w:rPr>
              <w:t>40,0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40,0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"Оформление муниципальной собственности"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"Совершенствование муниципального управления в МО 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"Профессиональное развитие муниципальных служащих"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Обеспечения участия муниципальных служащих в семинарах, тренингах и других образовательных процессах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Обеспечивающая подпрограмма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72,7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и учет платы за </w:t>
            </w:r>
            <w:proofErr w:type="spellStart"/>
            <w:r>
              <w:rPr>
                <w:rFonts w:ascii="Arial" w:hAnsi="Arial" w:cs="Arial"/>
                <w:color w:val="000000"/>
              </w:rPr>
              <w:t>найм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жилых помещений муниципального жилищного фонда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Доставка счетов-квитанций за </w:t>
            </w:r>
            <w:proofErr w:type="spellStart"/>
            <w:r>
              <w:rPr>
                <w:rFonts w:ascii="Arial" w:hAnsi="Arial" w:cs="Arial"/>
                <w:color w:val="000000"/>
              </w:rPr>
              <w:t>найм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жилых помещений муниципального жилищного фонда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41,2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Обновление и сопровождение ИПК "</w:t>
            </w:r>
            <w:proofErr w:type="spellStart"/>
            <w:r>
              <w:rPr>
                <w:rFonts w:ascii="Arial" w:hAnsi="Arial" w:cs="Arial"/>
                <w:color w:val="000000"/>
              </w:rPr>
              <w:t>РегистрМО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457,7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Исполнение судебных актов, мировых соглашений. Уплата штрафов, </w:t>
            </w:r>
            <w:proofErr w:type="spellStart"/>
            <w:r>
              <w:rPr>
                <w:rFonts w:ascii="Arial" w:hAnsi="Arial" w:cs="Arial"/>
                <w:color w:val="000000"/>
              </w:rPr>
              <w:t>атминистративных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платежей и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99 2 04 00000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21,75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99 2 05 00000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360,25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509,10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145,0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 «Обеспечение безопасности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Создание защитных минерализованных полос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Доставка товаров первой необходимости в д. Нижняя </w:t>
            </w:r>
            <w:proofErr w:type="spellStart"/>
            <w:r>
              <w:rPr>
                <w:rFonts w:ascii="Arial" w:hAnsi="Arial" w:cs="Arial"/>
                <w:color w:val="000000"/>
              </w:rPr>
              <w:t>Фёдоровка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>из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с. Молчаново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425,1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 «Обеспечение безопасности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364,1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354,1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354,1</w:t>
            </w:r>
          </w:p>
        </w:tc>
      </w:tr>
      <w:tr w:rsidR="00866B11" w:rsidTr="00866B11">
        <w:trPr>
          <w:trHeight w:val="64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Оснащение водных объектов средствами информирования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Приведение пожарных водоемов в нормативное состояние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проекта организации дорожного движения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"Противодействие терроризму и экстремизму"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66B11" w:rsidTr="00866B1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66B11" w:rsidTr="00866B11">
        <w:trPr>
          <w:trHeight w:val="1320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Информирование жителей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Томской области о порядке действий при угрозе возникновения террористических и 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Иной межбюджетный трансферт на обеспечение многодетных семей в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районе дымовыми пожарными </w:t>
            </w:r>
            <w:proofErr w:type="spellStart"/>
            <w:r>
              <w:rPr>
                <w:rFonts w:ascii="Arial" w:hAnsi="Arial" w:cs="Arial"/>
                <w:color w:val="000000"/>
              </w:rPr>
              <w:t>извещателями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06 1 55 00040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61,5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13768,8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13483,8</w:t>
            </w:r>
          </w:p>
        </w:tc>
      </w:tr>
      <w:tr w:rsidR="00866B11" w:rsidTr="00866B11">
        <w:trPr>
          <w:trHeight w:val="720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"Содержание и развитие муниципального хозяйства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13483,8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"Сохранение и развитие автомобильных дорог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13483,8</w:t>
            </w:r>
          </w:p>
        </w:tc>
      </w:tr>
      <w:tr w:rsidR="00866B11" w:rsidTr="00866B11">
        <w:trPr>
          <w:trHeight w:val="804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"Содержание  и ремонт автомобильных дорог общего пользования местного значения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12188,2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5261,8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5258,6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5258,6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Исполнение судебных актов, мировых соглашений. Уплата штрафов, </w:t>
            </w:r>
            <w:proofErr w:type="spellStart"/>
            <w:r>
              <w:rPr>
                <w:rFonts w:ascii="Arial" w:hAnsi="Arial" w:cs="Arial"/>
                <w:color w:val="000000"/>
              </w:rPr>
              <w:t>атминистративных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платежей и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1605,4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1605,4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1605,4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03 1 51 40930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4388,6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03 1 51 40930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4338,6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03 1 51 40930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4388,6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932,4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932,4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932,4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"Содержание и ремонт элементов обустройства автомобильных дорог"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1331,2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Содержание 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элементов обустройства </w:t>
            </w:r>
            <w:r>
              <w:rPr>
                <w:rFonts w:ascii="Arial" w:hAnsi="Arial" w:cs="Arial"/>
                <w:color w:val="000000"/>
              </w:rPr>
              <w:lastRenderedPageBreak/>
              <w:t>автомобильных дорог общего пользования местного значения</w:t>
            </w:r>
            <w:proofErr w:type="gram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03 1 52 </w:t>
            </w:r>
            <w:r>
              <w:rPr>
                <w:rFonts w:ascii="Arial" w:hAnsi="Arial" w:cs="Arial"/>
                <w:color w:val="000000"/>
              </w:rPr>
              <w:lastRenderedPageBreak/>
              <w:t>00022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1295,6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1295,6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1295,6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Подготовка проектов </w:t>
            </w:r>
            <w:proofErr w:type="spellStart"/>
            <w:r>
              <w:rPr>
                <w:rFonts w:ascii="Arial" w:hAnsi="Arial" w:cs="Arial"/>
                <w:color w:val="000000"/>
              </w:rPr>
              <w:t>изменеий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 генеральные планы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правила землепользования и застройки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07 2 52 40610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285,0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rPr>
                <w:rFonts w:ascii="Calibri" w:eastAsia="Calibri" w:hAnsi="Calibri"/>
              </w:rPr>
            </w:pP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Жилищное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150,0</w:t>
            </w:r>
          </w:p>
        </w:tc>
      </w:tr>
      <w:tr w:rsidR="00866B11" w:rsidTr="00866B11">
        <w:trPr>
          <w:trHeight w:val="81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866B11" w:rsidTr="00866B1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150,0</w:t>
            </w:r>
          </w:p>
        </w:tc>
      </w:tr>
      <w:tr w:rsidR="00866B11" w:rsidTr="00866B1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130,8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130,8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130,8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Коммунальное хозяйство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17988,1</w:t>
            </w:r>
          </w:p>
        </w:tc>
      </w:tr>
      <w:tr w:rsidR="00866B11" w:rsidTr="00866B11">
        <w:trPr>
          <w:trHeight w:val="780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3092,8</w:t>
            </w:r>
          </w:p>
        </w:tc>
      </w:tr>
      <w:tr w:rsidR="00866B11" w:rsidTr="00866B11">
        <w:trPr>
          <w:trHeight w:val="792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bookmarkStart w:id="0" w:name="RANGE!A148"/>
            <w:r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"</w:t>
            </w:r>
            <w:bookmarkEnd w:id="0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3092,8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"Снижение количества аварий в системах </w:t>
            </w:r>
            <w:r>
              <w:rPr>
                <w:rFonts w:ascii="Arial" w:hAnsi="Arial" w:cs="Arial"/>
                <w:color w:val="000000"/>
              </w:rPr>
              <w:lastRenderedPageBreak/>
              <w:t>теплоснабжения, водоснабжения, водоотведения"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2099,1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1081,5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1081,5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1081,5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780,0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780,0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780,0</w:t>
            </w:r>
          </w:p>
        </w:tc>
      </w:tr>
      <w:tr w:rsidR="00866B11" w:rsidTr="00866B1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 к </w:t>
            </w:r>
            <w:proofErr w:type="gramStart"/>
            <w:r>
              <w:rPr>
                <w:rFonts w:ascii="Arial" w:hAnsi="Arial" w:cs="Arial"/>
                <w:color w:val="000000"/>
              </w:rPr>
              <w:t>отопительному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236,8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236,8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236,8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 "Содержание и обслуживание объектов коммунальной инфраструктуры"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993,7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Обслуживание и ремонт станций водоочистки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45,1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45,1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45,1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Энергообеспечение станций водоочистки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670,6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670,6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670,6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Иной межбюджетный трансферт на организацию тепло и водоснабжения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07 2 52 00044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419,3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07 2 52 00044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419,3</w:t>
            </w:r>
          </w:p>
        </w:tc>
      </w:tr>
      <w:tr w:rsidR="00866B11" w:rsidTr="00866B11">
        <w:trPr>
          <w:trHeight w:val="94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07 2 53 40910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3476,1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07 2 53 40910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3476,1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Финансовое обеспечение </w:t>
            </w:r>
            <w:proofErr w:type="spellStart"/>
            <w:r>
              <w:rPr>
                <w:rFonts w:ascii="Arial" w:hAnsi="Arial" w:cs="Arial"/>
                <w:color w:val="000000"/>
              </w:rPr>
              <w:t>ресурсоснабжающих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организаций за </w:t>
            </w:r>
            <w:proofErr w:type="gramStart"/>
            <w:r>
              <w:rPr>
                <w:rFonts w:ascii="Arial" w:hAnsi="Arial" w:cs="Arial"/>
                <w:color w:val="000000"/>
              </w:rPr>
              <w:t>топливно-энергетические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ресурсы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07 2 55 00051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11000,00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07 2 55 00051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11000,0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Благоустройство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2765,1</w:t>
            </w:r>
          </w:p>
        </w:tc>
      </w:tr>
      <w:tr w:rsidR="00866B11" w:rsidTr="00866B1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"Создание условий для устойчивого экономического развития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2698,4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"Устойчивое развитие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2616,8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"Организация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уличного освещения"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1916,2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уличного освещения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1916,2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135,0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"Организация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</w:t>
            </w:r>
            <w:r>
              <w:rPr>
                <w:rFonts w:ascii="Arial" w:hAnsi="Arial" w:cs="Arial"/>
                <w:color w:val="000000"/>
              </w:rPr>
              <w:lastRenderedPageBreak/>
              <w:t>поселения благоустройства"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565,6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Организация содержания мест отдыха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196,3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196,3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196,3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содержания мест (площадок) накопления твердых коммунальных отходов 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Обращение с отходами (</w:t>
            </w:r>
            <w:proofErr w:type="gramStart"/>
            <w:r>
              <w:rPr>
                <w:rFonts w:ascii="Arial" w:hAnsi="Arial" w:cs="Arial"/>
                <w:color w:val="000000"/>
              </w:rPr>
              <w:t>Уличный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смет)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"Энергосбережение и энергетическая эффективность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81,6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"Энергосбережение и повышение энергетической эффективности в системах уличного освещения"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81,6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Повышение энергетической эффективности уличного освещения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81,6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81,6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81,6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выпаса и содержание сельскохозяйственных животных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07 5 55 04000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44,1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07 5 55 04000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44,1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Вырубка аварийных и сухостойных деревьев, удаление кустарников, очистка от валежника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07 5 55 05000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22,5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07 5 55 05000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22,5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187,3</w:t>
            </w:r>
          </w:p>
        </w:tc>
      </w:tr>
      <w:tr w:rsidR="00866B11" w:rsidTr="00866B11">
        <w:trPr>
          <w:trHeight w:val="81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"Содержание и развитие муниципального хозяйства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</w:tr>
      <w:tr w:rsidR="00866B11" w:rsidTr="00866B11">
        <w:trPr>
          <w:trHeight w:val="81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</w:tr>
      <w:tr w:rsidR="00866B11" w:rsidTr="00866B1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66B11" w:rsidTr="00866B1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"Создание условий для устойчивого экономического развития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"Энергосбережение и энергетическая эффективность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"Популяризация основ энергосбережения и эффективности использования энергетических ресурсов"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866B11" w:rsidTr="00866B11">
        <w:trPr>
          <w:trHeight w:val="124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"Муниципальное управление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01 0 00 </w:t>
            </w:r>
            <w:r>
              <w:rPr>
                <w:rFonts w:ascii="Arial" w:hAnsi="Arial" w:cs="Arial"/>
                <w:color w:val="000000"/>
              </w:rPr>
              <w:lastRenderedPageBreak/>
              <w:t>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"Совершенствование муниципального управления в МО 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"Профессиональное развитие муниципальных служащих"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Обеспечение дополнительного профессионального образования муниципальных служащих МО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24,0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Молодежная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6,0</w:t>
            </w:r>
          </w:p>
        </w:tc>
      </w:tr>
      <w:tr w:rsidR="00866B11" w:rsidTr="00866B1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сельском поселении на 2021-2025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«Развитие эффективной молодежной политики в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866B11" w:rsidTr="00866B1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"Развитие системы патриотического воспитания, профилактика социально-негативных явлений в молодежной среде"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и проведение поселенческих мероприятий посвященных Дню призывника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71,6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сельском поселении на 2021-2025 годы»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культуры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866B11" w:rsidTr="00866B11">
        <w:trPr>
          <w:trHeight w:val="51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крещению»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2516,1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«Социальная поддержка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«Социальная поддержка граждан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"Повышение качества жизни пожилых людей в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сельском поселении"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66B11" w:rsidTr="00866B11">
        <w:trPr>
          <w:trHeight w:val="2904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</w:t>
            </w:r>
            <w:r>
              <w:rPr>
                <w:rFonts w:ascii="Arial" w:hAnsi="Arial" w:cs="Arial"/>
                <w:color w:val="000000"/>
              </w:rPr>
              <w:lastRenderedPageBreak/>
              <w:t>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Охрана семьи и детства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3036,5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«Социальная поддержка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2330,3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2330,3</w:t>
            </w:r>
          </w:p>
        </w:tc>
      </w:tr>
      <w:tr w:rsidR="00866B11" w:rsidTr="00866B1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2330,3</w:t>
            </w:r>
          </w:p>
        </w:tc>
      </w:tr>
      <w:tr w:rsidR="00866B11" w:rsidTr="00866B1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997,1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997,1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997,1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</w:t>
            </w:r>
            <w:r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1333.2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</w:t>
            </w:r>
            <w:r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1333.2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</w:t>
            </w:r>
            <w:r>
              <w:rPr>
                <w:rFonts w:ascii="Arial" w:hAnsi="Arial" w:cs="Arial"/>
                <w:color w:val="000000"/>
              </w:rPr>
              <w:t>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1333.2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99 0 11 0000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706,2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1407,6</w:t>
            </w:r>
          </w:p>
        </w:tc>
      </w:tr>
      <w:tr w:rsidR="00866B11" w:rsidTr="00866B1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сельском поселении на 2021-2025 годы»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1508,3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«Развитие физической культуры и массового спорта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поселения» 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1508,3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"Региональный проект – «Спорт – норма жизни»"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1407,6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и проведение официальных поселенческих спортивных, спортивно-массовых мероприятий, награждение, приобретение наградного материала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05 1 51 00043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100,6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901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05 1 51 00043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85,6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05 1 51 00043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1340,6</w:t>
            </w:r>
          </w:p>
        </w:tc>
      </w:tr>
      <w:tr w:rsidR="00866B11" w:rsidTr="00866B11">
        <w:trPr>
          <w:trHeight w:val="1056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1271,7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1271,7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68,9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68,9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S0008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67,0</w:t>
            </w:r>
          </w:p>
        </w:tc>
      </w:tr>
      <w:tr w:rsidR="00866B11" w:rsidTr="00866B11">
        <w:trPr>
          <w:trHeight w:val="1056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S0008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67,0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S0008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67,0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Совет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866B11" w:rsidTr="00866B11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866B11" w:rsidTr="00866B11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866B11" w:rsidTr="00866B11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</w:tbl>
    <w:p w:rsidR="00866B11" w:rsidRDefault="00866B11" w:rsidP="00866B11">
      <w:pPr>
        <w:tabs>
          <w:tab w:val="left" w:pos="708"/>
        </w:tabs>
        <w:ind w:left="5812"/>
        <w:rPr>
          <w:rFonts w:ascii="Arial" w:hAnsi="Arial" w:cs="Arial"/>
          <w:sz w:val="20"/>
          <w:szCs w:val="20"/>
        </w:rPr>
      </w:pPr>
    </w:p>
    <w:p w:rsidR="00866B11" w:rsidRDefault="00866B11" w:rsidP="00866B11">
      <w:pPr>
        <w:tabs>
          <w:tab w:val="left" w:pos="708"/>
        </w:tabs>
        <w:ind w:left="5812"/>
        <w:rPr>
          <w:rFonts w:ascii="Arial" w:hAnsi="Arial" w:cs="Arial"/>
        </w:rPr>
      </w:pPr>
    </w:p>
    <w:p w:rsidR="00866B11" w:rsidRDefault="00866B11" w:rsidP="00866B11">
      <w:pPr>
        <w:tabs>
          <w:tab w:val="left" w:pos="708"/>
        </w:tabs>
        <w:ind w:left="5812"/>
      </w:pPr>
    </w:p>
    <w:p w:rsidR="00866B11" w:rsidRDefault="00866B11" w:rsidP="00866B11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</w:p>
    <w:p w:rsidR="00866B11" w:rsidRDefault="00866B11" w:rsidP="00866B11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</w:t>
      </w:r>
      <w:proofErr w:type="spellStart"/>
      <w:r>
        <w:rPr>
          <w:rFonts w:ascii="Arial" w:hAnsi="Arial" w:cs="Arial"/>
        </w:rPr>
        <w:t>В.Г.Сысоев</w:t>
      </w:r>
      <w:proofErr w:type="spellEnd"/>
    </w:p>
    <w:p w:rsidR="00866B11" w:rsidRDefault="00866B11" w:rsidP="00866B11">
      <w:pPr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:rsidR="00866B11" w:rsidRDefault="00866B11" w:rsidP="00866B11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ab/>
        <w:t xml:space="preserve">       </w:t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866B11" w:rsidRDefault="00866B11" w:rsidP="00866B11">
      <w:pPr>
        <w:tabs>
          <w:tab w:val="left" w:pos="708"/>
        </w:tabs>
        <w:ind w:left="4536"/>
        <w:jc w:val="both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</w:rPr>
        <w:t>Приложение 9.1</w:t>
      </w:r>
    </w:p>
    <w:p w:rsidR="00866B11" w:rsidRDefault="00866B11" w:rsidP="00866B11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к решению Совета </w:t>
      </w:r>
      <w:proofErr w:type="spellStart"/>
      <w:r>
        <w:rPr>
          <w:rFonts w:ascii="Arial" w:hAnsi="Arial" w:cs="Arial"/>
          <w:sz w:val="16"/>
        </w:rPr>
        <w:t>Молчановского</w:t>
      </w:r>
      <w:proofErr w:type="spellEnd"/>
      <w:r>
        <w:rPr>
          <w:rFonts w:ascii="Arial" w:hAnsi="Arial" w:cs="Arial"/>
          <w:sz w:val="16"/>
        </w:rPr>
        <w:t xml:space="preserve"> сельского поселения </w:t>
      </w:r>
    </w:p>
    <w:p w:rsidR="00866B11" w:rsidRDefault="00866B11" w:rsidP="00866B11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«Об утверждении бюджета муниципального образования </w:t>
      </w:r>
      <w:proofErr w:type="spellStart"/>
      <w:r>
        <w:rPr>
          <w:rFonts w:ascii="Arial" w:hAnsi="Arial" w:cs="Arial"/>
          <w:sz w:val="16"/>
        </w:rPr>
        <w:t>Молчановское</w:t>
      </w:r>
      <w:proofErr w:type="spellEnd"/>
      <w:r>
        <w:rPr>
          <w:rFonts w:ascii="Arial" w:hAnsi="Arial" w:cs="Arial"/>
          <w:sz w:val="16"/>
        </w:rPr>
        <w:t xml:space="preserve"> сельское поселение на 2023 год и плановый период 2024 и 2025 годов»</w:t>
      </w:r>
    </w:p>
    <w:p w:rsidR="00866B11" w:rsidRDefault="00866B11" w:rsidP="00866B11">
      <w:pPr>
        <w:tabs>
          <w:tab w:val="left" w:pos="708"/>
        </w:tabs>
        <w:jc w:val="center"/>
        <w:rPr>
          <w:rFonts w:ascii="Arial" w:hAnsi="Arial" w:cs="Arial"/>
          <w:b/>
          <w:sz w:val="20"/>
        </w:rPr>
      </w:pPr>
    </w:p>
    <w:p w:rsidR="00866B11" w:rsidRDefault="00866B11" w:rsidP="00866B11">
      <w:pPr>
        <w:tabs>
          <w:tab w:val="left" w:pos="708"/>
        </w:tabs>
        <w:ind w:left="5040"/>
        <w:rPr>
          <w:rFonts w:ascii="Arial" w:hAnsi="Arial" w:cs="Arial"/>
          <w:sz w:val="16"/>
        </w:rPr>
      </w:pPr>
    </w:p>
    <w:p w:rsidR="00866B11" w:rsidRDefault="00866B11" w:rsidP="00866B11">
      <w:pPr>
        <w:tabs>
          <w:tab w:val="left" w:pos="708"/>
        </w:tabs>
        <w:ind w:left="5040"/>
        <w:rPr>
          <w:rFonts w:ascii="Arial" w:hAnsi="Arial" w:cs="Arial"/>
          <w:sz w:val="16"/>
        </w:rPr>
      </w:pPr>
    </w:p>
    <w:p w:rsidR="00866B11" w:rsidRDefault="00866B11" w:rsidP="00866B11">
      <w:pPr>
        <w:tabs>
          <w:tab w:val="left" w:pos="708"/>
        </w:tabs>
        <w:jc w:val="center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</w:rPr>
        <w:t xml:space="preserve">Ведомственная структура расходов </w:t>
      </w:r>
    </w:p>
    <w:p w:rsidR="00866B11" w:rsidRDefault="00866B11" w:rsidP="00866B11">
      <w:pPr>
        <w:tabs>
          <w:tab w:val="left" w:pos="708"/>
        </w:tabs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бюджета муниципального образования </w:t>
      </w:r>
    </w:p>
    <w:p w:rsidR="00866B11" w:rsidRDefault="00866B11" w:rsidP="00866B11">
      <w:pPr>
        <w:tabs>
          <w:tab w:val="left" w:pos="708"/>
        </w:tabs>
        <w:jc w:val="center"/>
      </w:pPr>
      <w:proofErr w:type="spellStart"/>
      <w:r>
        <w:rPr>
          <w:rFonts w:ascii="Arial" w:hAnsi="Arial" w:cs="Arial"/>
          <w:b/>
          <w:bCs/>
          <w:color w:val="000000"/>
        </w:rPr>
        <w:t>Молчановское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сельское поселение на 2024-2025 годы</w:t>
      </w:r>
    </w:p>
    <w:p w:rsidR="00866B11" w:rsidRDefault="00866B11" w:rsidP="00866B11">
      <w:pPr>
        <w:tabs>
          <w:tab w:val="left" w:pos="708"/>
        </w:tabs>
        <w:ind w:left="5812"/>
      </w:pPr>
    </w:p>
    <w:p w:rsidR="00866B11" w:rsidRDefault="00866B11" w:rsidP="00866B11">
      <w:pPr>
        <w:tabs>
          <w:tab w:val="left" w:pos="708"/>
        </w:tabs>
        <w:ind w:left="5812"/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рублей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3965"/>
        <w:gridCol w:w="707"/>
        <w:gridCol w:w="812"/>
        <w:gridCol w:w="1546"/>
        <w:gridCol w:w="615"/>
        <w:gridCol w:w="1129"/>
        <w:gridCol w:w="1271"/>
      </w:tblGrid>
      <w:tr w:rsidR="00866B11" w:rsidTr="00866B11">
        <w:trPr>
          <w:trHeight w:val="78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Вед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866B11" w:rsidTr="00866B11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2025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35264.5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36203.0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15846.2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15846.2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1259,9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1256,9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1256,9</w:t>
            </w:r>
          </w:p>
        </w:tc>
      </w:tr>
      <w:tr w:rsidR="00866B11" w:rsidTr="00866B11">
        <w:trPr>
          <w:trHeight w:val="10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1256,9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1256,9</w:t>
            </w:r>
          </w:p>
        </w:tc>
      </w:tr>
      <w:tr w:rsidR="00866B11" w:rsidTr="00866B1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12567,8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12567,8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12567,8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12567,8</w:t>
            </w:r>
          </w:p>
        </w:tc>
      </w:tr>
      <w:tr w:rsidR="00866B11" w:rsidTr="00866B11">
        <w:trPr>
          <w:trHeight w:val="10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11710,9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11710,9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2100,6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2100,6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13,3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13,3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45,0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45,0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1976,4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"Муниципальное управление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553,4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"Эффективное управление муниципальными ресурсами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459,8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359,8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муниципального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44,8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9,4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35,4</w:t>
            </w:r>
          </w:p>
        </w:tc>
      </w:tr>
      <w:tr w:rsidR="00866B11" w:rsidTr="00866B11">
        <w:trPr>
          <w:trHeight w:val="10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Оформление границ населенных пунктов муниципального образования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се5льское поселение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Оформление сведений по описанию месторасположения границ территориальных зон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01 1 51 00003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"Оформление муниципальной собственности"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Проведение комплекса кадастровых работ по оформлению имущества в </w:t>
            </w:r>
            <w:r>
              <w:rPr>
                <w:rFonts w:ascii="Arial" w:hAnsi="Arial" w:cs="Arial"/>
                <w:color w:val="000000"/>
              </w:rPr>
              <w:lastRenderedPageBreak/>
              <w:t>муниципальную собственность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01 1 52 00006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"Совершенствование муниципального управления в МО 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"Профессиональное развитие муниципальных служащих"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Обеспечения участия муниципальных служащих в семинарах, тренингах и других образовательных процессах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Обеспечивающая подпрограмма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62,4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и учет платы за </w:t>
            </w:r>
            <w:proofErr w:type="spellStart"/>
            <w:r>
              <w:rPr>
                <w:rFonts w:ascii="Arial" w:hAnsi="Arial" w:cs="Arial"/>
                <w:color w:val="000000"/>
              </w:rPr>
              <w:t>найм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жилых помещений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Доставка счетов-квитанций за </w:t>
            </w:r>
            <w:proofErr w:type="spellStart"/>
            <w:r>
              <w:rPr>
                <w:rFonts w:ascii="Arial" w:hAnsi="Arial" w:cs="Arial"/>
                <w:color w:val="000000"/>
              </w:rPr>
              <w:t>найм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жилых помещений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Обновление и сопровождение </w:t>
            </w:r>
            <w:r>
              <w:rPr>
                <w:rFonts w:ascii="Arial" w:hAnsi="Arial" w:cs="Arial"/>
                <w:color w:val="000000"/>
              </w:rPr>
              <w:lastRenderedPageBreak/>
              <w:t>ИПК "</w:t>
            </w:r>
            <w:proofErr w:type="spellStart"/>
            <w:r>
              <w:rPr>
                <w:rFonts w:ascii="Arial" w:hAnsi="Arial" w:cs="Arial"/>
                <w:color w:val="000000"/>
              </w:rPr>
              <w:t>РегистрМО</w:t>
            </w:r>
            <w:proofErr w:type="spellEnd"/>
            <w:r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01 3 01 </w:t>
            </w:r>
            <w:r>
              <w:rPr>
                <w:rFonts w:ascii="Arial" w:hAnsi="Arial" w:cs="Arial"/>
                <w:color w:val="000000"/>
              </w:rPr>
              <w:lastRenderedPageBreak/>
              <w:t>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01 3 01 00012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6,2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1423,0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1000,0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1000,0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1000,0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382,3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509,10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509,10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145,0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 «Обеспечение безопасности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145,0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Создание защитных минерализованных полос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Доставка товаров первой необходимости в д. Нижняя </w:t>
            </w:r>
            <w:proofErr w:type="spellStart"/>
            <w:r>
              <w:rPr>
                <w:rFonts w:ascii="Arial" w:hAnsi="Arial" w:cs="Arial"/>
                <w:color w:val="000000"/>
              </w:rPr>
              <w:t>Фёдоровка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</w:rPr>
              <w:t>из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с. Молчаново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364,1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 «Обеспечение безопасности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364,1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354,1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354,1</w:t>
            </w:r>
          </w:p>
        </w:tc>
      </w:tr>
      <w:tr w:rsidR="00866B11" w:rsidTr="00866B11">
        <w:trPr>
          <w:trHeight w:val="6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Оснащение водных объектов средствами информирования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Приведение пожарных водоемов в нормативное состояние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48,9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Изготовление проекта организации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02 1 51 00010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300,0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"Противодействие терроризму и экстремизму"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66B11" w:rsidTr="00866B1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66B11" w:rsidTr="00866B11">
        <w:trPr>
          <w:trHeight w:val="13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Информирование жителей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 Томской области о порядке действий при угрозе возникновения террористических и 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66B11" w:rsidTr="00866B11">
        <w:trPr>
          <w:trHeight w:val="124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0314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02 2 51 00019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10,0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5360,0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5360,0</w:t>
            </w:r>
          </w:p>
        </w:tc>
      </w:tr>
      <w:tr w:rsidR="00866B11" w:rsidTr="00866B11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"Сохранение и развитие автомобильных дорог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5360,0</w:t>
            </w:r>
          </w:p>
        </w:tc>
      </w:tr>
      <w:tr w:rsidR="00866B11" w:rsidTr="00866B11">
        <w:trPr>
          <w:trHeight w:val="804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"Содержание  и ремонт автомобильных дорог общего пользования местного значения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4228,8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3739,2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03 1 51 00021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260,4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51 S0930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"Содержание и ремонт элементов обустройства автомобильных дорог"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Содержание </w:t>
            </w:r>
            <w:proofErr w:type="gramStart"/>
            <w:r>
              <w:rPr>
                <w:rFonts w:ascii="Arial" w:hAnsi="Arial" w:cs="Arial"/>
                <w:color w:val="000000"/>
              </w:rPr>
              <w:t>элементов обустройства автомобильных дорог общего пользования местного значения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03 1 52 00022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1131,2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7928,1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250,0</w:t>
            </w:r>
          </w:p>
        </w:tc>
      </w:tr>
      <w:tr w:rsidR="00866B11" w:rsidTr="00866B1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866B11" w:rsidTr="00866B1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250,0</w:t>
            </w:r>
          </w:p>
        </w:tc>
      </w:tr>
      <w:tr w:rsidR="00866B11" w:rsidTr="00866B1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218,8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218,8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218,8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3647,1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4601,6</w:t>
            </w:r>
          </w:p>
        </w:tc>
      </w:tr>
      <w:tr w:rsidR="00866B11" w:rsidTr="00866B11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4601,6</w:t>
            </w:r>
          </w:p>
        </w:tc>
      </w:tr>
      <w:tr w:rsidR="00866B11" w:rsidTr="00866B11">
        <w:trPr>
          <w:trHeight w:val="79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</w:t>
            </w:r>
            <w:r>
              <w:rPr>
                <w:rFonts w:ascii="Arial" w:hAnsi="Arial" w:cs="Arial"/>
                <w:color w:val="000000"/>
              </w:rPr>
              <w:lastRenderedPageBreak/>
              <w:t>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4601,6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1862,1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2816,6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380,3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200,0</w:t>
            </w:r>
          </w:p>
        </w:tc>
      </w:tr>
      <w:tr w:rsidR="00866B11" w:rsidTr="00866B1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 к </w:t>
            </w:r>
            <w:proofErr w:type="gramStart"/>
            <w:r>
              <w:rPr>
                <w:rFonts w:ascii="Arial" w:hAnsi="Arial" w:cs="Arial"/>
                <w:color w:val="000000"/>
              </w:rPr>
              <w:t>отопительному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1970,4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1970,4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S0910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1970,4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Режимно-наладочные испытания котлов котельных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03 2 53 00053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266,0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 "Содержание и обслуживание объектов коммунальной инфраструктуры"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1785,0</w:t>
            </w:r>
          </w:p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Обслуживание и ремонт станций </w:t>
            </w:r>
            <w:r>
              <w:rPr>
                <w:rFonts w:ascii="Arial" w:hAnsi="Arial" w:cs="Arial"/>
                <w:color w:val="000000"/>
              </w:rPr>
              <w:lastRenderedPageBreak/>
              <w:t>водоочистки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03 2 54 </w:t>
            </w:r>
            <w:r>
              <w:rPr>
                <w:rFonts w:ascii="Arial" w:hAnsi="Arial" w:cs="Arial"/>
                <w:color w:val="000000"/>
              </w:rPr>
              <w:lastRenderedPageBreak/>
              <w:t>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Энергообеспечение станций водоочистки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278,0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и обустройство зон санитарной охраны водонапорных башен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03 2 54 00033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807,0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2889,2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2889,2</w:t>
            </w:r>
          </w:p>
        </w:tc>
      </w:tr>
      <w:tr w:rsidR="00866B11" w:rsidTr="00866B1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"Создание условий для устойчивого экономического развития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2889,2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"Устойчивое развитие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2739,2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"Организация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</w:t>
            </w:r>
            <w:r>
              <w:rPr>
                <w:rFonts w:ascii="Arial" w:hAnsi="Arial" w:cs="Arial"/>
                <w:color w:val="000000"/>
              </w:rPr>
              <w:lastRenderedPageBreak/>
              <w:t>поселения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Организация содержания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04 1 51 00034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2051,2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04 1 52 00036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"Организация в границах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благоустройства"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588,0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содержания мест отдыха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173,9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праздничного оформления территории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104,1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Организация содержания мест (площадок) накопления твердых коммунальных отходов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Обращение с отходами (</w:t>
            </w:r>
            <w:proofErr w:type="gramStart"/>
            <w:r>
              <w:rPr>
                <w:rFonts w:ascii="Arial" w:hAnsi="Arial" w:cs="Arial"/>
                <w:color w:val="000000"/>
              </w:rPr>
              <w:t>Уличный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смет)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04 1 53 00051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"Энергосбережение и энергетическая эффективность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"Энергосбережение и повышение энергетической эффективности в системах уличного освещения"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Повышение энергетической эффективности уличного освещения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04 2 52 00042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187,3</w:t>
            </w:r>
          </w:p>
        </w:tc>
      </w:tr>
      <w:tr w:rsidR="00866B11" w:rsidTr="00866B1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 на 2021 - 2025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</w:tr>
      <w:tr w:rsidR="00866B11" w:rsidTr="00866B11">
        <w:trPr>
          <w:trHeight w:val="8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</w:tr>
      <w:tr w:rsidR="00866B11" w:rsidTr="00866B1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176,9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175,9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03 2 51 00026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1,0</w:t>
            </w:r>
          </w:p>
        </w:tc>
      </w:tr>
      <w:tr w:rsidR="00866B11" w:rsidTr="00866B1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"Создание условий для устойчивого экономического развития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"Энергосбережение и энергетическая эффективность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"Популяризация основ энергосбережения и эффективности использования энергетических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866B11" w:rsidTr="00866B11">
        <w:trPr>
          <w:trHeight w:val="12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04 2 51 00041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"Муниципальное управление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"Совершенствование муниципального управления в МО 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"Профессиональное развитие муниципальных служащих"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Обеспечение дополнительного профессионального образования муниципальных служащих МО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сельское поселение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01 2 51 00009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15,6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0707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14,6</w:t>
            </w:r>
          </w:p>
        </w:tc>
      </w:tr>
      <w:tr w:rsidR="00866B11" w:rsidTr="00866B1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сельском поселении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«Развитие эффективной молодежной политики в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866B11" w:rsidTr="00866B1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"Развитие системы патриотического воспитания, профилактика социально-негативных явлений в молодежной среде"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и проведение поселенческих мероприятий посвященных Дню призывника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05 2 51 00045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14,6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71,6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«Развитие культуры в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сельском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поселении на 2021-2025 годы»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Подпрограмма "Развитие культуры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866B11" w:rsidTr="00866B11">
        <w:trPr>
          <w:trHeight w:val="5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71,6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06 1 51 00048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10,4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5129.1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5113.0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«Социальная поддержка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«Социальная поддержка граждан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Основное мероприятие "Повышение качества жизни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пожилых людей в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66B11" w:rsidTr="00866B11">
        <w:trPr>
          <w:trHeight w:val="290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07 2 52 40710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20,0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5109.1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lang w:val="en-US"/>
              </w:rPr>
              <w:t>5093.0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«Социальная поддержка населения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5109.1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5093.0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5109.1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5093.0</w:t>
            </w:r>
          </w:p>
        </w:tc>
      </w:tr>
      <w:tr w:rsidR="00866B11" w:rsidTr="00866B1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rPr>
                <w:rFonts w:ascii="Calibri" w:eastAsia="Calibri" w:hAnsi="Calibr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5109.1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5093.0</w:t>
            </w:r>
          </w:p>
        </w:tc>
      </w:tr>
      <w:tr w:rsidR="00866B11" w:rsidTr="00866B1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Субвенция местным бюджетам на предоставление социальной выплаты, удостоверяемой государственным жилищным сертификатом Томской области, </w:t>
            </w:r>
            <w:r>
              <w:rPr>
                <w:rFonts w:ascii="Arial" w:hAnsi="Arial" w:cs="Arial"/>
                <w:color w:val="000000"/>
              </w:rPr>
              <w:lastRenderedPageBreak/>
              <w:t xml:space="preserve">лицам, которые ранее относились к категории детей-сирот и детей, оставшихся без </w:t>
            </w:r>
            <w:proofErr w:type="spellStart"/>
            <w:r>
              <w:rPr>
                <w:rFonts w:ascii="Arial" w:hAnsi="Arial" w:cs="Arial"/>
                <w:color w:val="000000"/>
              </w:rPr>
              <w:t>попечнеия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родителей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05 1 52 41190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2793,1</w:t>
            </w:r>
          </w:p>
        </w:tc>
      </w:tr>
      <w:tr w:rsidR="00866B11" w:rsidTr="00866B1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901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05 1 52 41190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2793,1</w:t>
            </w:r>
          </w:p>
        </w:tc>
      </w:tr>
      <w:tr w:rsidR="00866B11" w:rsidTr="00866B1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2299,9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2299,9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07 1 51 40820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2299,9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1159.9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1159.9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07 1 51 </w:t>
            </w:r>
            <w:r>
              <w:rPr>
                <w:rFonts w:ascii="Arial" w:hAnsi="Arial" w:cs="Arial"/>
                <w:color w:val="000000"/>
                <w:lang w:val="en-US"/>
              </w:rPr>
              <w:t>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1159.9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1340.6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1340.6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1340.6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1340.6</w:t>
            </w:r>
          </w:p>
        </w:tc>
      </w:tr>
      <w:tr w:rsidR="00866B11" w:rsidTr="00866B1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Молчановском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сельском поселении на 2021-2025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1340.6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1340.6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«Развитие физической культуры и массового спорта на территории </w:t>
            </w:r>
            <w:proofErr w:type="spellStart"/>
            <w:r>
              <w:rPr>
                <w:rFonts w:ascii="Arial" w:hAnsi="Arial" w:cs="Arial"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сельского поселения»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1340.6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1340.6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"Региональный проект – «Спорт – норма жизни»"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1340.6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1340.6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1340.6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1340.6</w:t>
            </w:r>
          </w:p>
        </w:tc>
      </w:tr>
      <w:tr w:rsidR="00866B11" w:rsidTr="00866B11">
        <w:trPr>
          <w:trHeight w:val="105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1271.7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1271.7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1271.7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1271.7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68.9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68.9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 1 Р5 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68.9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68.9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Совет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Молчановского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4,2</w:t>
            </w:r>
          </w:p>
        </w:tc>
      </w:tr>
      <w:tr w:rsidR="00866B11" w:rsidTr="00866B11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866B11" w:rsidTr="00866B11">
        <w:trPr>
          <w:trHeight w:val="28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  <w:tr w:rsidR="00866B11" w:rsidTr="00866B11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B11" w:rsidRDefault="00866B11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4,2</w:t>
            </w:r>
          </w:p>
        </w:tc>
      </w:tr>
    </w:tbl>
    <w:p w:rsidR="00866B11" w:rsidRDefault="00866B11" w:rsidP="00866B11">
      <w:pPr>
        <w:tabs>
          <w:tab w:val="left" w:pos="708"/>
        </w:tabs>
        <w:ind w:left="5812"/>
        <w:rPr>
          <w:rFonts w:ascii="Arial" w:hAnsi="Arial" w:cs="Arial"/>
          <w:sz w:val="20"/>
          <w:szCs w:val="20"/>
        </w:rPr>
      </w:pPr>
    </w:p>
    <w:p w:rsidR="00866B11" w:rsidRDefault="00866B11" w:rsidP="00866B11">
      <w:pPr>
        <w:tabs>
          <w:tab w:val="left" w:pos="708"/>
        </w:tabs>
        <w:ind w:left="5812"/>
        <w:rPr>
          <w:rFonts w:ascii="Arial" w:hAnsi="Arial" w:cs="Arial"/>
        </w:rPr>
      </w:pPr>
    </w:p>
    <w:p w:rsidR="00866B11" w:rsidRDefault="00866B11" w:rsidP="00866B11">
      <w:pPr>
        <w:tabs>
          <w:tab w:val="left" w:pos="708"/>
        </w:tabs>
        <w:ind w:left="5812"/>
      </w:pPr>
    </w:p>
    <w:p w:rsidR="00866B11" w:rsidRDefault="00866B11" w:rsidP="00866B11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</w:p>
    <w:p w:rsidR="00866B11" w:rsidRDefault="00866B11" w:rsidP="00866B11">
      <w:p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В.Г.Сысоев</w:t>
      </w:r>
      <w:proofErr w:type="spellEnd"/>
    </w:p>
    <w:p w:rsidR="00866B11" w:rsidRDefault="00866B11" w:rsidP="00866B11">
      <w:pPr>
        <w:tabs>
          <w:tab w:val="left" w:pos="708"/>
        </w:tabs>
        <w:jc w:val="both"/>
        <w:rPr>
          <w:rFonts w:ascii="Arial" w:hAnsi="Arial" w:cs="Arial"/>
        </w:rPr>
      </w:pPr>
    </w:p>
    <w:p w:rsidR="00866B11" w:rsidRDefault="00866B11" w:rsidP="00866B11">
      <w:pPr>
        <w:pStyle w:val="HTML0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ab/>
        <w:t xml:space="preserve">       </w:t>
      </w:r>
      <w:proofErr w:type="spellStart"/>
      <w:r>
        <w:rPr>
          <w:rFonts w:ascii="Arial" w:hAnsi="Arial" w:cs="Arial"/>
        </w:rPr>
        <w:t>Д.В.</w:t>
      </w:r>
      <w:proofErr w:type="gramStart"/>
      <w:r>
        <w:rPr>
          <w:rFonts w:ascii="Arial" w:hAnsi="Arial" w:cs="Arial"/>
        </w:rPr>
        <w:t>Гришкин</w:t>
      </w:r>
      <w:proofErr w:type="spellEnd"/>
      <w:proofErr w:type="gramEnd"/>
    </w:p>
    <w:p w:rsidR="00866B11" w:rsidRDefault="00866B11" w:rsidP="00866B11">
      <w:pPr>
        <w:tabs>
          <w:tab w:val="left" w:pos="2535"/>
        </w:tabs>
        <w:rPr>
          <w:rFonts w:ascii="Arial" w:hAnsi="Arial" w:cs="Arial"/>
          <w:sz w:val="16"/>
          <w:szCs w:val="16"/>
        </w:rPr>
      </w:pPr>
    </w:p>
    <w:p w:rsidR="00462DD6" w:rsidRDefault="00462DD6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E6273" w:rsidRDefault="00CE6273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E6273" w:rsidRPr="00964AB4" w:rsidRDefault="00CE6273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C0ADC" w:rsidRDefault="005C0ADC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E6273" w:rsidRPr="00964AB4" w:rsidRDefault="00CE6273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E6273" w:rsidRDefault="00CE6273" w:rsidP="00CE627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>
        <w:rPr>
          <w:rFonts w:ascii="Arial" w:eastAsia="Courier New" w:hAnsi="Arial" w:cs="Arial"/>
          <w:color w:val="000000" w:themeColor="text1"/>
        </w:rPr>
        <w:lastRenderedPageBreak/>
        <w:t>*  -  *  -  *</w:t>
      </w:r>
    </w:p>
    <w:p w:rsidR="00CE6273" w:rsidRDefault="00CE6273" w:rsidP="00CE6273">
      <w:pPr>
        <w:jc w:val="center"/>
        <w:rPr>
          <w:rFonts w:ascii="Arial" w:eastAsia="Courier New" w:hAnsi="Arial" w:cs="Arial"/>
          <w:b/>
          <w:bCs/>
        </w:rPr>
      </w:pPr>
      <w:r>
        <w:rPr>
          <w:rFonts w:ascii="Arial" w:eastAsia="Courier New" w:hAnsi="Arial" w:cs="Arial"/>
          <w:b/>
          <w:bCs/>
        </w:rPr>
        <w:t>РЕШЕНИЕ</w:t>
      </w:r>
    </w:p>
    <w:p w:rsidR="00CE6273" w:rsidRDefault="00CE6273" w:rsidP="00CE6273">
      <w:pPr>
        <w:jc w:val="center"/>
        <w:rPr>
          <w:rFonts w:ascii="Arial" w:eastAsia="Courier New" w:hAnsi="Arial" w:cs="Arial"/>
          <w:b/>
          <w:bCs/>
        </w:rPr>
      </w:pPr>
    </w:p>
    <w:p w:rsidR="00CE6273" w:rsidRDefault="00CE6273" w:rsidP="00CE6273">
      <w:pPr>
        <w:jc w:val="center"/>
        <w:rPr>
          <w:rFonts w:ascii="Arial" w:eastAsia="Courier New" w:hAnsi="Arial" w:cs="Arial"/>
          <w:bCs/>
        </w:rPr>
      </w:pPr>
      <w:r>
        <w:rPr>
          <w:rFonts w:ascii="Arial" w:eastAsia="Courier New" w:hAnsi="Arial" w:cs="Arial"/>
          <w:bCs/>
        </w:rPr>
        <w:t>с. Молчаново</w:t>
      </w:r>
    </w:p>
    <w:p w:rsidR="00CE6273" w:rsidRDefault="00CE6273" w:rsidP="00CE6273">
      <w:pPr>
        <w:jc w:val="both"/>
        <w:rPr>
          <w:rFonts w:ascii="Arial" w:eastAsia="Courier New" w:hAnsi="Arial" w:cs="Arial"/>
          <w:bCs/>
        </w:rPr>
      </w:pPr>
    </w:p>
    <w:p w:rsidR="00CE6273" w:rsidRDefault="00CE6273" w:rsidP="00CE6273">
      <w:pPr>
        <w:rPr>
          <w:rFonts w:ascii="Arial" w:eastAsia="Courier New" w:hAnsi="Arial" w:cs="Arial"/>
          <w:bCs/>
          <w:color w:val="000000"/>
        </w:rPr>
      </w:pPr>
      <w:r>
        <w:rPr>
          <w:rFonts w:ascii="Arial" w:eastAsia="Courier New" w:hAnsi="Arial" w:cs="Arial"/>
          <w:bCs/>
          <w:color w:val="000000"/>
        </w:rPr>
        <w:t>«17» ноября  2023г.</w:t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  <w:t xml:space="preserve">                              </w:t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  <w:t>№91</w:t>
      </w:r>
    </w:p>
    <w:p w:rsidR="00240CED" w:rsidRDefault="00240CED" w:rsidP="00CE6273">
      <w:pPr>
        <w:rPr>
          <w:rFonts w:ascii="Arial" w:eastAsia="Courier New" w:hAnsi="Arial" w:cs="Arial"/>
          <w:bCs/>
          <w:color w:val="000000"/>
        </w:rPr>
      </w:pPr>
    </w:p>
    <w:p w:rsidR="00CE6273" w:rsidRDefault="00CE6273" w:rsidP="00CE6273">
      <w:pPr>
        <w:rPr>
          <w:rFonts w:ascii="Arial" w:eastAsia="Courier New" w:hAnsi="Arial" w:cs="Arial"/>
          <w:bCs/>
          <w:color w:val="000000"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О назначении публичных слушаний по проекту решения Совета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«Об утверждении бюджета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Arial" w:eastAsia="Courier New" w:hAnsi="Arial" w:cs="Arial"/>
        </w:rPr>
      </w:pPr>
      <w:r w:rsidRPr="001A6AEF">
        <w:rPr>
          <w:rFonts w:ascii="Arial" w:hAnsi="Arial" w:cs="Arial"/>
        </w:rPr>
        <w:t>на 2024 год и на плановый период 2025 и 2026 годов»</w:t>
      </w:r>
    </w:p>
    <w:p w:rsidR="00240CED" w:rsidRPr="001A6AEF" w:rsidRDefault="00240CED" w:rsidP="00240CED">
      <w:pPr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b/>
        </w:rPr>
      </w:pPr>
      <w:proofErr w:type="gramStart"/>
      <w:r w:rsidRPr="001A6AEF">
        <w:rPr>
          <w:rFonts w:ascii="Arial" w:hAnsi="Arial" w:cs="Arial"/>
        </w:rPr>
        <w:t xml:space="preserve">В соответствии с пунктом 2 части 3 статьи 28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A6AEF">
          <w:rPr>
            <w:rFonts w:ascii="Arial" w:hAnsi="Arial" w:cs="Arial"/>
          </w:rPr>
          <w:t>2003 г</w:t>
        </w:r>
      </w:smartTag>
      <w:r w:rsidRPr="001A6AEF">
        <w:rPr>
          <w:rFonts w:ascii="Arial" w:hAnsi="Arial" w:cs="Arial"/>
        </w:rPr>
        <w:t xml:space="preserve">. № 131 «Об общих принципах организации местного самоуправления в Российской Федерации», абзацем 2 пункта 7 статьи 34 Устава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поселение, Положением «О публичных слушаниях» утвержденное решением Совета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от 20.07.2012 г. № 158 Совет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поселения,</w:t>
      </w:r>
      <w:r w:rsidRPr="001A6AEF">
        <w:rPr>
          <w:rFonts w:ascii="Arial" w:hAnsi="Arial" w:cs="Arial"/>
          <w:b/>
        </w:rPr>
        <w:t xml:space="preserve"> </w:t>
      </w:r>
      <w:proofErr w:type="gramEnd"/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b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eastAsia="Courier New" w:hAnsi="Arial" w:cs="Arial"/>
        </w:rPr>
      </w:pPr>
      <w:r w:rsidRPr="001A6AEF">
        <w:rPr>
          <w:rFonts w:ascii="Arial" w:hAnsi="Arial" w:cs="Arial"/>
        </w:rPr>
        <w:t>РЕШИЛ: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rPr>
          <w:rFonts w:ascii="Arial" w:hAnsi="Arial" w:cs="Arial"/>
          <w:b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1. </w:t>
      </w:r>
      <w:r w:rsidRPr="001A6AEF">
        <w:rPr>
          <w:rFonts w:ascii="Arial" w:hAnsi="Arial" w:cs="Arial"/>
          <w:color w:val="000000"/>
        </w:rPr>
        <w:t xml:space="preserve">Принять в первом чтении проект решения Совета </w:t>
      </w:r>
      <w:proofErr w:type="spellStart"/>
      <w:r w:rsidRPr="001A6AEF">
        <w:rPr>
          <w:rFonts w:ascii="Arial" w:hAnsi="Arial" w:cs="Arial"/>
          <w:color w:val="000000"/>
        </w:rPr>
        <w:t>Молчановского</w:t>
      </w:r>
      <w:proofErr w:type="spellEnd"/>
      <w:r w:rsidRPr="001A6AEF">
        <w:rPr>
          <w:rFonts w:ascii="Arial" w:hAnsi="Arial" w:cs="Arial"/>
          <w:color w:val="000000"/>
        </w:rPr>
        <w:t xml:space="preserve"> сельского поселения «Об утверждении бюджета муниципального образования </w:t>
      </w:r>
      <w:proofErr w:type="spellStart"/>
      <w:r w:rsidRPr="001A6AEF">
        <w:rPr>
          <w:rFonts w:ascii="Arial" w:hAnsi="Arial" w:cs="Arial"/>
          <w:color w:val="000000"/>
        </w:rPr>
        <w:t>Молчановское</w:t>
      </w:r>
      <w:proofErr w:type="spellEnd"/>
      <w:r w:rsidRPr="001A6AEF">
        <w:rPr>
          <w:rFonts w:ascii="Arial" w:hAnsi="Arial" w:cs="Arial"/>
          <w:color w:val="000000"/>
        </w:rPr>
        <w:t xml:space="preserve"> сельское поселение на 2024 год и на плановый период 2025 и 2026 годов» согласно приложению к настоящему решению.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2. Официально опубликовать (обнародовать) проект решения Совета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«</w:t>
      </w:r>
      <w:r w:rsidRPr="001A6AEF">
        <w:rPr>
          <w:rFonts w:ascii="Arial" w:hAnsi="Arial" w:cs="Arial"/>
          <w:color w:val="000000"/>
        </w:rPr>
        <w:t xml:space="preserve">Об утверждении бюджета муниципального образования </w:t>
      </w:r>
      <w:proofErr w:type="spellStart"/>
      <w:r w:rsidRPr="001A6AEF">
        <w:rPr>
          <w:rFonts w:ascii="Arial" w:hAnsi="Arial" w:cs="Arial"/>
          <w:color w:val="000000"/>
        </w:rPr>
        <w:t>Молчановское</w:t>
      </w:r>
      <w:proofErr w:type="spellEnd"/>
      <w:r w:rsidRPr="001A6AEF">
        <w:rPr>
          <w:rFonts w:ascii="Arial" w:hAnsi="Arial" w:cs="Arial"/>
          <w:color w:val="000000"/>
        </w:rPr>
        <w:t xml:space="preserve"> сельское поселение на 2024 год и на плановый период 2025 и 2026 годов</w:t>
      </w:r>
      <w:r w:rsidRPr="001A6AEF">
        <w:rPr>
          <w:rFonts w:ascii="Arial" w:hAnsi="Arial" w:cs="Arial"/>
        </w:rPr>
        <w:t xml:space="preserve">» в бюллетене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поселения.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ab/>
        <w:t xml:space="preserve">3. Назначить проведение публичных слушаний по проекту решения Совета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«</w:t>
      </w:r>
      <w:r w:rsidRPr="001A6AEF">
        <w:rPr>
          <w:rFonts w:ascii="Arial" w:hAnsi="Arial" w:cs="Arial"/>
          <w:color w:val="000000"/>
        </w:rPr>
        <w:t xml:space="preserve">Об утверждении бюджета муниципального образования </w:t>
      </w:r>
      <w:proofErr w:type="spellStart"/>
      <w:r w:rsidRPr="001A6AEF">
        <w:rPr>
          <w:rFonts w:ascii="Arial" w:hAnsi="Arial" w:cs="Arial"/>
          <w:color w:val="000000"/>
        </w:rPr>
        <w:t>Молчановское</w:t>
      </w:r>
      <w:proofErr w:type="spellEnd"/>
      <w:r w:rsidRPr="001A6AEF">
        <w:rPr>
          <w:rFonts w:ascii="Arial" w:hAnsi="Arial" w:cs="Arial"/>
          <w:color w:val="000000"/>
        </w:rPr>
        <w:t xml:space="preserve"> сельское поселение на 2024 год и на плановый период 2025 и 2026 годов</w:t>
      </w:r>
      <w:r w:rsidRPr="001A6AEF">
        <w:rPr>
          <w:rFonts w:ascii="Arial" w:hAnsi="Arial" w:cs="Arial"/>
        </w:rPr>
        <w:t xml:space="preserve">» на «15» декабря 2023 года в 16 - 00 часов в форме собрания заинтересованных жителей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поселения, обладающих избирательным правом, с участием депутатов Совета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поселения, Главы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по адресу: с. Молчаново, ул. Димитрова, 51, 2-й этаж, зал заседаний.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4. Создать временную комиссию Совета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по организации публичных слушаний по проекту решения Совета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«</w:t>
      </w:r>
      <w:r w:rsidRPr="001A6AEF">
        <w:rPr>
          <w:rFonts w:ascii="Arial" w:hAnsi="Arial" w:cs="Arial"/>
          <w:color w:val="000000"/>
        </w:rPr>
        <w:t xml:space="preserve">Об утверждении бюджета муниципального образования </w:t>
      </w:r>
      <w:proofErr w:type="spellStart"/>
      <w:r w:rsidRPr="001A6AEF">
        <w:rPr>
          <w:rFonts w:ascii="Arial" w:hAnsi="Arial" w:cs="Arial"/>
          <w:color w:val="000000"/>
        </w:rPr>
        <w:t>Молчановское</w:t>
      </w:r>
      <w:proofErr w:type="spellEnd"/>
      <w:r w:rsidRPr="001A6AEF">
        <w:rPr>
          <w:rFonts w:ascii="Arial" w:hAnsi="Arial" w:cs="Arial"/>
          <w:color w:val="000000"/>
        </w:rPr>
        <w:t xml:space="preserve"> сельское поселение на 2024 год и на плановый период 2025 и 2026 годов</w:t>
      </w:r>
      <w:r w:rsidRPr="001A6AEF">
        <w:rPr>
          <w:rFonts w:ascii="Arial" w:hAnsi="Arial" w:cs="Arial"/>
        </w:rPr>
        <w:t xml:space="preserve">» в составе депутатов Сысоева В.Г. Жданова Н.Г., </w:t>
      </w:r>
      <w:proofErr w:type="spellStart"/>
      <w:r w:rsidRPr="001A6AEF">
        <w:rPr>
          <w:rFonts w:ascii="Arial" w:hAnsi="Arial" w:cs="Arial"/>
        </w:rPr>
        <w:t>Садовникова</w:t>
      </w:r>
      <w:proofErr w:type="spellEnd"/>
      <w:r w:rsidRPr="001A6AEF">
        <w:rPr>
          <w:rFonts w:ascii="Arial" w:hAnsi="Arial" w:cs="Arial"/>
        </w:rPr>
        <w:t xml:space="preserve"> Л.А., Аникина, А.Ю. (далее – комиссия).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Arial" w:eastAsia="Courier New" w:hAnsi="Arial" w:cs="Arial"/>
        </w:rPr>
      </w:pPr>
      <w:r w:rsidRPr="001A6AEF">
        <w:rPr>
          <w:rFonts w:ascii="Arial" w:hAnsi="Arial" w:cs="Arial"/>
        </w:rPr>
        <w:t xml:space="preserve">5. Организацию и проведение публичных слушаний по проекту решения Совета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«Об утверждении бюджета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на 2024год и на плановый период 2025 и 2026 годов» поручить комиссии.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6. Предложения по проекту решения Совета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«</w:t>
      </w:r>
      <w:r w:rsidRPr="001A6AEF">
        <w:rPr>
          <w:rFonts w:ascii="Arial" w:hAnsi="Arial" w:cs="Arial"/>
          <w:color w:val="000000"/>
        </w:rPr>
        <w:t xml:space="preserve">Об утверждении бюджета муниципального образования </w:t>
      </w:r>
      <w:proofErr w:type="spellStart"/>
      <w:r w:rsidRPr="001A6AEF">
        <w:rPr>
          <w:rFonts w:ascii="Arial" w:hAnsi="Arial" w:cs="Arial"/>
          <w:color w:val="000000"/>
        </w:rPr>
        <w:t>Молчановское</w:t>
      </w:r>
      <w:proofErr w:type="spellEnd"/>
      <w:r w:rsidRPr="001A6AEF">
        <w:rPr>
          <w:rFonts w:ascii="Arial" w:hAnsi="Arial" w:cs="Arial"/>
          <w:color w:val="000000"/>
        </w:rPr>
        <w:t xml:space="preserve"> сельское поселение на 2024 год и на плановый период 2025 и 2026 годов</w:t>
      </w:r>
      <w:r w:rsidRPr="001A6AEF">
        <w:rPr>
          <w:rFonts w:ascii="Arial" w:hAnsi="Arial" w:cs="Arial"/>
        </w:rPr>
        <w:t xml:space="preserve">» учитываются в соответствии Положением «О публичных слушаниях» утвержденное решением Совета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от 20.07.2012 г. № 158 и подаются в письменной </w:t>
      </w:r>
      <w:r w:rsidRPr="001A6AEF">
        <w:rPr>
          <w:rFonts w:ascii="Arial" w:hAnsi="Arial" w:cs="Arial"/>
        </w:rPr>
        <w:lastRenderedPageBreak/>
        <w:t>форме (лично, через представителя или путем направления посредством почтовой связи) или в форме электронного документа на адрес электронной почты.</w:t>
      </w:r>
    </w:p>
    <w:p w:rsidR="00240CED" w:rsidRPr="001A6AEF" w:rsidRDefault="00240CED" w:rsidP="00240CED">
      <w:pPr>
        <w:tabs>
          <w:tab w:val="left" w:pos="3780"/>
          <w:tab w:val="left" w:pos="39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Срок и место подачи предложений: со дня публикации настоящего решения до 15.12.2023 предложения направляются (подаются) по адресу: с. Молчаново, ул. Димитрова, 51, 2-й этаж, приемная (понедельник – четверг с 9.00 час. до 13.00 час. и с 14.00 час. до 18.00 час., пятница с 9.00 час. до 13.00 час. и с 14.00 час. до 17.00 час.), либо на адрес электронной почты: </w:t>
      </w:r>
      <w:r w:rsidRPr="001A6AEF">
        <w:rPr>
          <w:rFonts w:ascii="Arial" w:hAnsi="Arial" w:cs="Arial"/>
          <w:lang w:val="en-US"/>
        </w:rPr>
        <w:t>ml</w:t>
      </w:r>
      <w:r w:rsidRPr="001A6AEF">
        <w:rPr>
          <w:rFonts w:ascii="Arial" w:hAnsi="Arial" w:cs="Arial"/>
        </w:rPr>
        <w:t>-</w:t>
      </w:r>
      <w:proofErr w:type="spellStart"/>
      <w:r w:rsidRPr="001A6AEF">
        <w:rPr>
          <w:rFonts w:ascii="Arial" w:hAnsi="Arial" w:cs="Arial"/>
          <w:lang w:val="en-US"/>
        </w:rPr>
        <w:t>molch</w:t>
      </w:r>
      <w:proofErr w:type="spellEnd"/>
      <w:r w:rsidRPr="001A6AEF">
        <w:rPr>
          <w:rFonts w:ascii="Arial" w:hAnsi="Arial" w:cs="Arial"/>
        </w:rPr>
        <w:t>@</w:t>
      </w:r>
      <w:proofErr w:type="spellStart"/>
      <w:r w:rsidRPr="001A6AEF">
        <w:rPr>
          <w:rFonts w:ascii="Arial" w:hAnsi="Arial" w:cs="Arial"/>
          <w:lang w:val="en-US"/>
        </w:rPr>
        <w:t>tomsk</w:t>
      </w:r>
      <w:proofErr w:type="spellEnd"/>
      <w:r w:rsidRPr="001A6AEF">
        <w:rPr>
          <w:rFonts w:ascii="Arial" w:hAnsi="Arial" w:cs="Arial"/>
        </w:rPr>
        <w:t>.</w:t>
      </w:r>
      <w:proofErr w:type="spellStart"/>
      <w:r w:rsidRPr="001A6AEF">
        <w:rPr>
          <w:rFonts w:ascii="Arial" w:hAnsi="Arial" w:cs="Arial"/>
          <w:lang w:val="en-US"/>
        </w:rPr>
        <w:t>gov</w:t>
      </w:r>
      <w:proofErr w:type="spellEnd"/>
      <w:r w:rsidRPr="001A6AEF">
        <w:rPr>
          <w:rFonts w:ascii="Arial" w:hAnsi="Arial" w:cs="Arial"/>
        </w:rPr>
        <w:t>.</w:t>
      </w:r>
      <w:proofErr w:type="spellStart"/>
      <w:r w:rsidRPr="001A6AEF">
        <w:rPr>
          <w:rFonts w:ascii="Arial" w:hAnsi="Arial" w:cs="Arial"/>
          <w:lang w:val="en-US"/>
        </w:rPr>
        <w:t>ru</w:t>
      </w:r>
      <w:proofErr w:type="spellEnd"/>
      <w:r w:rsidRPr="001A6AEF">
        <w:rPr>
          <w:rFonts w:ascii="Arial" w:hAnsi="Arial" w:cs="Arial"/>
        </w:rPr>
        <w:t>. Во время проведения публичных слушаний предложения вносятся председательствующему только в письменной форме.</w:t>
      </w:r>
    </w:p>
    <w:p w:rsidR="00240CED" w:rsidRPr="001A6AEF" w:rsidRDefault="00240CED" w:rsidP="00240CED">
      <w:pPr>
        <w:tabs>
          <w:tab w:val="left" w:pos="3780"/>
          <w:tab w:val="left" w:pos="39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1A6AEF">
        <w:rPr>
          <w:rFonts w:ascii="Arial" w:hAnsi="Arial" w:cs="Arial"/>
        </w:rPr>
        <w:t xml:space="preserve">Срок и место подачи заявлений о выступлении: со дня публикации настоящего решения по 14.12.2023 (включительно) заявления о выступлении направляются (подаются) по адресу: с. Молчаново, ул. Димитрова, 51, 2-й этаж, приемная (понедельник – четверг с 9.00 час. до 13.00 час. и с 14.00 час. до 18.00 час., пятница с 9.00 час. до 13.00 час. и с 14.00 час. до 17.00 час.), либо на адрес электронной почты: </w:t>
      </w:r>
      <w:r w:rsidRPr="001A6AEF">
        <w:rPr>
          <w:rFonts w:ascii="Arial" w:hAnsi="Arial" w:cs="Arial"/>
          <w:lang w:val="en-US"/>
        </w:rPr>
        <w:t>ml</w:t>
      </w:r>
      <w:r w:rsidRPr="001A6AEF">
        <w:rPr>
          <w:rFonts w:ascii="Arial" w:hAnsi="Arial" w:cs="Arial"/>
        </w:rPr>
        <w:t>-</w:t>
      </w:r>
      <w:proofErr w:type="spellStart"/>
      <w:r w:rsidRPr="001A6AEF">
        <w:rPr>
          <w:rFonts w:ascii="Arial" w:hAnsi="Arial" w:cs="Arial"/>
          <w:lang w:val="en-US"/>
        </w:rPr>
        <w:t>molch</w:t>
      </w:r>
      <w:proofErr w:type="spellEnd"/>
      <w:r w:rsidRPr="001A6AEF">
        <w:rPr>
          <w:rFonts w:ascii="Arial" w:hAnsi="Arial" w:cs="Arial"/>
        </w:rPr>
        <w:t>@</w:t>
      </w:r>
      <w:proofErr w:type="spellStart"/>
      <w:r w:rsidRPr="001A6AEF">
        <w:rPr>
          <w:rFonts w:ascii="Arial" w:hAnsi="Arial" w:cs="Arial"/>
          <w:lang w:val="en-US"/>
        </w:rPr>
        <w:t>tomsk</w:t>
      </w:r>
      <w:proofErr w:type="spellEnd"/>
      <w:r w:rsidRPr="001A6AEF">
        <w:rPr>
          <w:rFonts w:ascii="Arial" w:hAnsi="Arial" w:cs="Arial"/>
        </w:rPr>
        <w:t>.</w:t>
      </w:r>
      <w:proofErr w:type="spellStart"/>
      <w:r w:rsidRPr="001A6AEF">
        <w:rPr>
          <w:rFonts w:ascii="Arial" w:hAnsi="Arial" w:cs="Arial"/>
          <w:lang w:val="en-US"/>
        </w:rPr>
        <w:t>gov</w:t>
      </w:r>
      <w:proofErr w:type="spellEnd"/>
      <w:r w:rsidRPr="001A6AEF">
        <w:rPr>
          <w:rFonts w:ascii="Arial" w:hAnsi="Arial" w:cs="Arial"/>
        </w:rPr>
        <w:t>.</w:t>
      </w:r>
      <w:proofErr w:type="spellStart"/>
      <w:r w:rsidRPr="001A6AEF">
        <w:rPr>
          <w:rFonts w:ascii="Arial" w:hAnsi="Arial" w:cs="Arial"/>
          <w:lang w:val="en-US"/>
        </w:rPr>
        <w:t>ru</w:t>
      </w:r>
      <w:proofErr w:type="spellEnd"/>
      <w:r w:rsidRPr="001A6AEF">
        <w:rPr>
          <w:rFonts w:ascii="Arial" w:hAnsi="Arial" w:cs="Arial"/>
          <w:color w:val="000000"/>
        </w:rPr>
        <w:t xml:space="preserve">. </w:t>
      </w:r>
    </w:p>
    <w:p w:rsidR="00240CED" w:rsidRPr="001A6AEF" w:rsidRDefault="00240CED" w:rsidP="00240CED">
      <w:pPr>
        <w:widowControl w:val="0"/>
        <w:tabs>
          <w:tab w:val="left" w:pos="3780"/>
          <w:tab w:val="left" w:pos="396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7. Установить, что с проектом решения Совета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«</w:t>
      </w:r>
      <w:r w:rsidRPr="001A6AEF">
        <w:rPr>
          <w:rFonts w:ascii="Arial" w:hAnsi="Arial" w:cs="Arial"/>
          <w:color w:val="000000"/>
        </w:rPr>
        <w:t xml:space="preserve">Об утверждении бюджета муниципального образования </w:t>
      </w:r>
      <w:proofErr w:type="spellStart"/>
      <w:r w:rsidRPr="001A6AEF">
        <w:rPr>
          <w:rFonts w:ascii="Arial" w:hAnsi="Arial" w:cs="Arial"/>
          <w:color w:val="000000"/>
        </w:rPr>
        <w:t>Молчановское</w:t>
      </w:r>
      <w:proofErr w:type="spellEnd"/>
      <w:r w:rsidRPr="001A6AEF">
        <w:rPr>
          <w:rFonts w:ascii="Arial" w:hAnsi="Arial" w:cs="Arial"/>
          <w:color w:val="000000"/>
        </w:rPr>
        <w:t xml:space="preserve"> сельское поселение на 2024 год и на плановый период 2025 и 2026 годов</w:t>
      </w:r>
      <w:r w:rsidRPr="001A6AEF">
        <w:rPr>
          <w:rFonts w:ascii="Arial" w:hAnsi="Arial" w:cs="Arial"/>
        </w:rPr>
        <w:t xml:space="preserve">» можно ознакомится со дня публикации настоящего решения до 14.12.2023 по адресу: с. Молчаново, ул. Димитрова, 51, 2-й этаж, финансовый отдел (понедельник – четверг с 9.00 час. до 13.00 час. и с 14.00 час. до 18.00 час., пятница с 9.00 час. до 13.00 час. и с 14.00 час. до 17.00 час.), а также в информационно-коммуникационной сети «Интернет» на официальном сайте администрации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(http://</w:t>
      </w:r>
      <w:proofErr w:type="spellStart"/>
      <w:r w:rsidRPr="001A6AEF">
        <w:rPr>
          <w:rFonts w:ascii="Arial" w:hAnsi="Arial" w:cs="Arial"/>
          <w:lang w:val="en-US"/>
        </w:rPr>
        <w:t>sp</w:t>
      </w:r>
      <w:proofErr w:type="spellEnd"/>
      <w:r w:rsidRPr="001A6AEF">
        <w:rPr>
          <w:rFonts w:ascii="Arial" w:hAnsi="Arial" w:cs="Arial"/>
        </w:rPr>
        <w:t>.-</w:t>
      </w:r>
      <w:proofErr w:type="spellStart"/>
      <w:r w:rsidRPr="001A6AEF">
        <w:rPr>
          <w:rFonts w:ascii="Arial" w:hAnsi="Arial" w:cs="Arial"/>
          <w:lang w:val="en-US"/>
        </w:rPr>
        <w:t>molchanovo</w:t>
      </w:r>
      <w:proofErr w:type="spellEnd"/>
      <w:r w:rsidRPr="001A6AEF">
        <w:rPr>
          <w:rFonts w:ascii="Arial" w:hAnsi="Arial" w:cs="Arial"/>
        </w:rPr>
        <w:t>.</w:t>
      </w:r>
      <w:proofErr w:type="spellStart"/>
      <w:r w:rsidRPr="001A6AEF">
        <w:rPr>
          <w:rFonts w:ascii="Arial" w:hAnsi="Arial" w:cs="Arial"/>
          <w:lang w:val="en-US"/>
        </w:rPr>
        <w:t>ru</w:t>
      </w:r>
      <w:proofErr w:type="spellEnd"/>
      <w:r w:rsidRPr="001A6AEF">
        <w:rPr>
          <w:rFonts w:ascii="Arial" w:hAnsi="Arial" w:cs="Arial"/>
        </w:rPr>
        <w:t>/).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8. Опубликовать настоящее решение в информационном бюллетене Совета и Администрации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для ознакомления жителей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и на официальном сайте (http://sp.-molchanovo.ru/).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9. Настоящее решение подлежит официальному опубликованию не позднее чем за 14 дней до дня проведения публичных слушаний и вступает в силу на следующий день после его официального опубликования.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10. Контроль за исполнением настоящего решения возложить на контрольно-правовой комитет Совета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поселения.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1A6AEF">
        <w:rPr>
          <w:rFonts w:ascii="Arial" w:hAnsi="Arial" w:cs="Arial"/>
        </w:rPr>
        <w:t>Председатель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Совета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(подпись)         </w:t>
      </w:r>
      <w:proofErr w:type="spellStart"/>
      <w:r w:rsidRPr="001A6AEF">
        <w:rPr>
          <w:rFonts w:ascii="Arial" w:hAnsi="Arial" w:cs="Arial"/>
        </w:rPr>
        <w:t>В.Г.Сысоев</w:t>
      </w:r>
      <w:proofErr w:type="spellEnd"/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A6AEF">
        <w:rPr>
          <w:rFonts w:ascii="Arial" w:hAnsi="Arial" w:cs="Arial"/>
        </w:rPr>
        <w:t xml:space="preserve">Глава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(подпись)           </w:t>
      </w:r>
      <w:proofErr w:type="spellStart"/>
      <w:r w:rsidRPr="001A6AEF">
        <w:rPr>
          <w:rFonts w:ascii="Arial" w:hAnsi="Arial" w:cs="Arial"/>
        </w:rPr>
        <w:t>Д.В.Гришкин</w:t>
      </w:r>
      <w:proofErr w:type="spellEnd"/>
    </w:p>
    <w:p w:rsidR="00240CED" w:rsidRPr="001A6AEF" w:rsidRDefault="00240CED" w:rsidP="00240CE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40CED" w:rsidRPr="001A6AEF" w:rsidRDefault="00240CED" w:rsidP="00240CE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40CED" w:rsidRPr="001A6AEF" w:rsidRDefault="00240CED" w:rsidP="00240CE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40CED" w:rsidRPr="001A6AEF" w:rsidRDefault="00240CED" w:rsidP="00240CE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40CED" w:rsidRPr="001A6AEF" w:rsidRDefault="00240CED" w:rsidP="00240CE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40CED" w:rsidRPr="001A6AEF" w:rsidRDefault="00240CED" w:rsidP="00240CE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40CED" w:rsidRPr="001A6AEF" w:rsidRDefault="00240CED" w:rsidP="00240CE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40CED" w:rsidRPr="001A6AEF" w:rsidRDefault="00240CED" w:rsidP="00240CE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40CED" w:rsidRPr="001A6AEF" w:rsidRDefault="00240CED" w:rsidP="00240CE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40CED" w:rsidRPr="001A6AEF" w:rsidRDefault="00240CED" w:rsidP="00240CED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1A6AEF">
        <w:rPr>
          <w:rFonts w:ascii="Arial" w:hAnsi="Arial" w:cs="Arial"/>
          <w:b/>
          <w:bCs/>
        </w:rPr>
        <w:lastRenderedPageBreak/>
        <w:t>ТОМСКАЯ ОБЛАСТЬ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1A6AEF">
        <w:rPr>
          <w:rFonts w:ascii="Arial" w:hAnsi="Arial" w:cs="Arial"/>
          <w:b/>
          <w:bCs/>
        </w:rPr>
        <w:t>МОЛЧАНОВСКИЙ РАЙОН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1A6AEF">
        <w:rPr>
          <w:rFonts w:ascii="Arial" w:hAnsi="Arial" w:cs="Arial"/>
          <w:b/>
          <w:bCs/>
        </w:rPr>
        <w:t>СОВЕТ МОЛЧАНОВСКОГО СЕЛЬСКОГО ПОСЕЛЕНИЯ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1A6AEF">
        <w:rPr>
          <w:rFonts w:ascii="Arial" w:hAnsi="Arial" w:cs="Arial"/>
          <w:b/>
          <w:bCs/>
        </w:rPr>
        <w:t>(пятого созыва)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bCs/>
        </w:rPr>
      </w:pPr>
      <w:r w:rsidRPr="001A6AEF">
        <w:rPr>
          <w:rFonts w:ascii="Arial" w:hAnsi="Arial" w:cs="Arial"/>
          <w:b/>
          <w:bCs/>
        </w:rPr>
        <w:t>ПРОЕКТ РЕШЕНИЯ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Cs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Cs/>
        </w:rPr>
      </w:pPr>
      <w:r w:rsidRPr="001A6AEF">
        <w:rPr>
          <w:rFonts w:ascii="Arial" w:hAnsi="Arial" w:cs="Arial"/>
          <w:bCs/>
        </w:rPr>
        <w:t>с. Молчаново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Cs/>
        </w:rPr>
      </w:pPr>
      <w:r w:rsidRPr="001A6AEF">
        <w:rPr>
          <w:rFonts w:ascii="Arial" w:hAnsi="Arial" w:cs="Arial"/>
          <w:bCs/>
        </w:rPr>
        <w:t>«____» ______________ 20__г.</w:t>
      </w:r>
      <w:r w:rsidRPr="001A6AEF">
        <w:rPr>
          <w:rFonts w:ascii="Arial" w:hAnsi="Arial" w:cs="Arial"/>
          <w:bCs/>
        </w:rPr>
        <w:tab/>
      </w:r>
      <w:r w:rsidRPr="001A6AEF">
        <w:rPr>
          <w:rFonts w:ascii="Arial" w:hAnsi="Arial" w:cs="Arial"/>
          <w:bCs/>
        </w:rPr>
        <w:tab/>
      </w:r>
      <w:r w:rsidRPr="001A6AEF">
        <w:rPr>
          <w:rFonts w:ascii="Arial" w:hAnsi="Arial" w:cs="Arial"/>
          <w:bCs/>
        </w:rPr>
        <w:tab/>
      </w:r>
      <w:r w:rsidRPr="001A6AEF">
        <w:rPr>
          <w:rFonts w:ascii="Arial" w:hAnsi="Arial" w:cs="Arial"/>
          <w:bCs/>
        </w:rPr>
        <w:tab/>
      </w:r>
      <w:r w:rsidRPr="001A6AEF">
        <w:rPr>
          <w:rFonts w:ascii="Arial" w:hAnsi="Arial" w:cs="Arial"/>
          <w:bCs/>
        </w:rPr>
        <w:tab/>
      </w:r>
      <w:r w:rsidRPr="001A6AEF">
        <w:rPr>
          <w:rFonts w:ascii="Arial" w:hAnsi="Arial" w:cs="Arial"/>
          <w:bCs/>
        </w:rPr>
        <w:tab/>
        <w:t xml:space="preserve">        № ____</w:t>
      </w: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  <w:color w:val="333333"/>
        </w:rPr>
      </w:pPr>
    </w:p>
    <w:p w:rsidR="00240CED" w:rsidRPr="001A6AEF" w:rsidRDefault="00240CED" w:rsidP="00240CED">
      <w:pPr>
        <w:tabs>
          <w:tab w:val="left" w:pos="708"/>
        </w:tabs>
        <w:rPr>
          <w:rFonts w:ascii="Arial" w:hAnsi="Arial" w:cs="Arial"/>
          <w:color w:val="333333"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Об утверждении бюджета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на 2024 год </w:t>
      </w:r>
      <w:r w:rsidRPr="001A6AEF">
        <w:rPr>
          <w:rFonts w:ascii="Arial" w:hAnsi="Arial" w:cs="Arial"/>
          <w:color w:val="000000"/>
        </w:rPr>
        <w:t>и на плановый период 2025 и 2026 годов</w:t>
      </w:r>
    </w:p>
    <w:p w:rsidR="00240CED" w:rsidRPr="001A6AEF" w:rsidRDefault="00240CED" w:rsidP="00240CED">
      <w:pPr>
        <w:tabs>
          <w:tab w:val="left" w:pos="708"/>
        </w:tabs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b/>
        </w:rPr>
      </w:pPr>
      <w:r w:rsidRPr="001A6AEF">
        <w:rPr>
          <w:rFonts w:ascii="Arial" w:hAnsi="Arial" w:cs="Arial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A6AEF">
          <w:rPr>
            <w:rFonts w:ascii="Arial" w:hAnsi="Arial" w:cs="Arial"/>
          </w:rPr>
          <w:t>2003 г</w:t>
        </w:r>
      </w:smartTag>
      <w:r w:rsidRPr="001A6AEF">
        <w:rPr>
          <w:rFonts w:ascii="Arial" w:hAnsi="Arial" w:cs="Arial"/>
        </w:rPr>
        <w:t xml:space="preserve">. № 131-ФЗ «Об общих принципах организации местного самоуправления в Российской Федерации» Совет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</w:t>
      </w:r>
      <w:r w:rsidRPr="001A6AEF">
        <w:rPr>
          <w:rFonts w:ascii="Arial" w:hAnsi="Arial" w:cs="Arial"/>
          <w:b/>
        </w:rPr>
        <w:t xml:space="preserve"> 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  <w:b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  <w:b/>
        </w:rPr>
        <w:t>РЕШИЛ</w:t>
      </w:r>
    </w:p>
    <w:p w:rsidR="00240CED" w:rsidRPr="001A6AEF" w:rsidRDefault="00240CED" w:rsidP="00240CED">
      <w:pPr>
        <w:tabs>
          <w:tab w:val="left" w:pos="708"/>
        </w:tabs>
        <w:suppressAutoHyphens/>
        <w:ind w:left="1080"/>
        <w:jc w:val="both"/>
        <w:rPr>
          <w:rFonts w:ascii="Arial" w:hAnsi="Arial" w:cs="Arial"/>
          <w:spacing w:val="-24"/>
          <w:lang w:eastAsia="ar-SA"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cs="Courier New"/>
        </w:rPr>
        <w:t>1</w:t>
      </w:r>
      <w:r w:rsidRPr="001A6AEF">
        <w:rPr>
          <w:rFonts w:ascii="Arial" w:hAnsi="Arial" w:cs="Arial"/>
        </w:rPr>
        <w:t xml:space="preserve">. Утвердить основные характеристики бюджета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на 2024 год: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1) общий объём доходов бюджета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в сумме 50 953,5 тыс. рублей, в том числе, налоговые и неналоговые доходы в сумме 23 371,8 тыс. рублей, безвозмездные поступления в сумме 27 581,7 тыс. рублей;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2) общий объём расходов бюджета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в сумме 50 953,5 тыс. рублей;</w:t>
      </w:r>
    </w:p>
    <w:p w:rsidR="00240CED" w:rsidRPr="001A6AEF" w:rsidRDefault="00240CED" w:rsidP="00240CED">
      <w:pPr>
        <w:tabs>
          <w:tab w:val="left" w:pos="708"/>
        </w:tabs>
        <w:ind w:firstLine="720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3) дефицит бюджета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в сумме 0,0 тыс. рублей.</w:t>
      </w:r>
    </w:p>
    <w:p w:rsidR="00240CED" w:rsidRPr="001A6AEF" w:rsidRDefault="00240CED" w:rsidP="00240CED">
      <w:pPr>
        <w:tabs>
          <w:tab w:val="left" w:pos="708"/>
        </w:tabs>
        <w:ind w:firstLine="720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2. Утвердить основные характеристики бюджета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на 2025 год и на 2026 год: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1) общий объём доходов бюджета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на 2025 год в сумме 33 406,8 тыс. рублей, в том числе, налоговые и неналоговые доходы в сумме 24 570,4 тыс. рублей, безвозмездные поступления в сумме 9102,0 тыс. рублей и на 2026 год в сумме 34 451,1 тыс. рублей, в том числе налоговые и неналоговые доходы в сумме 23 662,6 тыс. рублей, безвозмездные поступления в сумме 9052,8 тыс. рублей;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2) общий объём расходов бюджета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на 2025 год в сумме 33 406,8 тыс. рублей и на 2026 год в сумме 34 451,1тыс. рублей.;</w:t>
      </w:r>
    </w:p>
    <w:p w:rsidR="00240CED" w:rsidRPr="001A6AEF" w:rsidRDefault="00240CED" w:rsidP="00240CED">
      <w:pPr>
        <w:tabs>
          <w:tab w:val="left" w:pos="708"/>
        </w:tabs>
        <w:ind w:firstLine="720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3) дефицит бюджета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на 2025 год в сумме 0,0 тыс. рублей и на 2026 год в сумме 0,0 тыс. рублей.</w:t>
      </w:r>
    </w:p>
    <w:p w:rsidR="00240CED" w:rsidRPr="001A6AEF" w:rsidRDefault="00240CED" w:rsidP="00240CED">
      <w:pPr>
        <w:keepNext/>
        <w:keepLines/>
        <w:tabs>
          <w:tab w:val="left" w:pos="708"/>
        </w:tabs>
        <w:ind w:firstLine="567"/>
        <w:contextualSpacing/>
        <w:jc w:val="both"/>
        <w:outlineLvl w:val="0"/>
        <w:rPr>
          <w:rFonts w:ascii="Arial" w:hAnsi="Arial" w:cs="Arial"/>
        </w:rPr>
      </w:pPr>
      <w:r w:rsidRPr="001A6AEF">
        <w:rPr>
          <w:rFonts w:ascii="Arial" w:hAnsi="Arial" w:cs="Arial"/>
        </w:rPr>
        <w:lastRenderedPageBreak/>
        <w:t xml:space="preserve">3. Установить, что остатки средств бюджета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на начало текущего финансового года, за исключением остатков бюджетных ассигнований дорожного фонда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и остатков неиспользованных межбюджетных трансфертов, полученных бюджетом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поселение, и на увеличение бюджетных ассигнований на оплату заключенных муниципальными казенными учреждениями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от имени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муниципальных контрактов на приобретение основных средств, на приобретение объектов недвижимого имущества в муниципальную собственность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поселение, на выполнение работ по строительству (реконструкции), по проведению ремонта объектов недвижимого имущества,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240CED" w:rsidRPr="001A6AEF" w:rsidRDefault="00240CED" w:rsidP="00240CED">
      <w:pPr>
        <w:tabs>
          <w:tab w:val="left" w:pos="708"/>
        </w:tabs>
        <w:ind w:firstLine="720"/>
        <w:jc w:val="both"/>
        <w:rPr>
          <w:rFonts w:ascii="Arial" w:hAnsi="Arial" w:cs="Arial"/>
          <w:b/>
        </w:rPr>
      </w:pPr>
      <w:r w:rsidRPr="001A6AEF">
        <w:rPr>
          <w:rFonts w:ascii="Arial" w:hAnsi="Arial" w:cs="Arial"/>
        </w:rPr>
        <w:t>4. Утвердить:</w:t>
      </w:r>
    </w:p>
    <w:p w:rsidR="00240CED" w:rsidRPr="001A6AEF" w:rsidRDefault="00240CED" w:rsidP="00240CED">
      <w:pPr>
        <w:tabs>
          <w:tab w:val="left" w:pos="708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1) объём безвозмездных поступлений в бюджет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на 2024 год, согласно приложению №1 к настоящему решению и плановый период 2025 и 2026 годов согласно приложению №1.1 к настоящему решению;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2) источники финансирования дефицита бюджета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на 2024 год и  на плановый период 2025 и 2026 годов согласно приложению №</w:t>
      </w:r>
      <w:r w:rsidRPr="001A6AEF">
        <w:rPr>
          <w:rFonts w:ascii="Arial" w:hAnsi="Arial" w:cs="Arial"/>
          <w:bCs/>
        </w:rPr>
        <w:t>2</w:t>
      </w:r>
      <w:r w:rsidRPr="001A6AEF">
        <w:rPr>
          <w:rFonts w:ascii="Arial" w:hAnsi="Arial" w:cs="Arial"/>
        </w:rPr>
        <w:t xml:space="preserve"> к настоящему решению;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3) распределение бюджетных ассигнований по объектам капитального строительства муниципальной собственности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и объектам недвижимого имущества, приобретаемым в муниципальную собственность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поселения, финансируемых за счет средств бюджета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поселение, на 2024 год и на плановый период 2025 и 2026 годов, согласно приложению №3 к настоящему решению;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4) распределение бюджетных ассигнований по объектам капитального строительства муниципальной собственности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и объектам недвижимого имущества, приобретаемым в муниципальную собственность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поселения, финансируемых за счет средств </w:t>
      </w:r>
      <w:r w:rsidRPr="001A6AEF">
        <w:rPr>
          <w:rFonts w:ascii="Arial" w:hAnsi="Arial" w:cs="Arial"/>
          <w:lang w:eastAsia="en-US"/>
        </w:rPr>
        <w:t>безвозмездных поступлений от других бюджетов бюджетной системы Российской Федерации</w:t>
      </w:r>
      <w:r w:rsidRPr="001A6AEF">
        <w:rPr>
          <w:rFonts w:ascii="Arial" w:hAnsi="Arial" w:cs="Arial"/>
        </w:rPr>
        <w:t>, на 2024 год и на плановый период 2025 и 2026 годов, согласно приложению №4 к настоящему решению;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5) программу муниципальных внутренних заимствований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на 2024 год и на плановый период 2025 и 2026 годов согласно приложению №5 к настоящему решению;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6) программу муниципальных гарантий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на 2024 год и на плановый период 2025 и 2026 годов согласно приложению №6 к настоящему решению;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7) распределение бюджетных ассигнований бюджета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по целевым статьям (муниципальным программам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и непрограммным направлениям деятельности), группам видов расходов классификации расходов бюджетов на 2024 год согласно приложению 7 к настоящему решению и на плановый период 2025 и 2026 годов согласно приложению 7.1 к настоящему решению;</w:t>
      </w:r>
    </w:p>
    <w:p w:rsidR="00240CED" w:rsidRPr="001A6AEF" w:rsidRDefault="00240CED" w:rsidP="00240CED">
      <w:pPr>
        <w:tabs>
          <w:tab w:val="left" w:pos="708"/>
        </w:tabs>
        <w:ind w:firstLine="426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lastRenderedPageBreak/>
        <w:t xml:space="preserve">8) перечень главных распорядителей (распорядителей) средств бюджета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согласно приложению 8 к настоящему решению.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5. Утвердить: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1) в пределах общего объема расходов, установленного пунктом 1,2 настоящего решения, ведомственную структуру расходов бюджета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на 2024 год согласно приложению 9 к настоящему решению и на плановый период 2025 и 2026 годов согласно приложению №9.1 к настоящему решению;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2) объем бюджетных ассигнований Дорожного фонда </w:t>
      </w:r>
      <w:proofErr w:type="spellStart"/>
      <w:r w:rsidRPr="001A6AEF">
        <w:rPr>
          <w:rFonts w:ascii="Arial" w:eastAsia="Courier New" w:hAnsi="Arial" w:cs="Arial"/>
          <w:bCs/>
          <w:color w:val="000000"/>
          <w:kern w:val="28"/>
        </w:rPr>
        <w:t>Молчановского</w:t>
      </w:r>
      <w:proofErr w:type="spellEnd"/>
      <w:r w:rsidRPr="001A6AEF">
        <w:rPr>
          <w:rFonts w:ascii="Arial" w:eastAsia="Courier New" w:hAnsi="Arial" w:cs="Arial"/>
          <w:bCs/>
          <w:color w:val="000000"/>
          <w:kern w:val="28"/>
        </w:rPr>
        <w:t xml:space="preserve"> сельского поселения на 2024 год </w:t>
      </w:r>
      <w:r w:rsidRPr="001A6AEF">
        <w:rPr>
          <w:rFonts w:ascii="Arial" w:hAnsi="Arial" w:cs="Arial"/>
        </w:rPr>
        <w:t>и на плановый период 2025 и 2026 годов в сумме: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на 2024 год – 5758,4 тыс. рублей;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на 2025 год </w:t>
      </w:r>
      <w:r w:rsidRPr="001A6AEF">
        <w:rPr>
          <w:rFonts w:ascii="Arial" w:hAnsi="Arial" w:cs="Arial"/>
          <w:highlight w:val="yellow"/>
        </w:rPr>
        <w:t>– 4 803,2</w:t>
      </w:r>
      <w:r w:rsidRPr="001A6AEF">
        <w:rPr>
          <w:rFonts w:ascii="Arial" w:hAnsi="Arial" w:cs="Arial"/>
        </w:rPr>
        <w:t xml:space="preserve"> тыс. рублей;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на 2026 год </w:t>
      </w:r>
      <w:r w:rsidRPr="001A6AEF">
        <w:rPr>
          <w:rFonts w:ascii="Arial" w:hAnsi="Arial" w:cs="Arial"/>
          <w:highlight w:val="yellow"/>
        </w:rPr>
        <w:t>– 4 811,2</w:t>
      </w:r>
      <w:r w:rsidRPr="001A6AEF">
        <w:rPr>
          <w:rFonts w:ascii="Arial" w:hAnsi="Arial" w:cs="Arial"/>
        </w:rPr>
        <w:t xml:space="preserve"> тыс. рублей.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6. Установить: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1) верхний предел муниципального внутреннего долга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на: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1 января 2025 года в сумме 0,0 тыс. рублей, в том числе верхний передел долга по муниципальным гарантиям в сумме 0,0 тыс. рублей;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1 января 2026 года в сумме 0,0 тыс. рублей, в том числе верхний передел долга по муниципальным гарантиям в сумме 0,0 тыс. рублей;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1 января 2027 года в сумме 0,0 тыс. рублей, в том числе верхний передел долга по муниципальным гарантиям в сумме 0,0 тыс. рублей;</w:t>
      </w:r>
    </w:p>
    <w:p w:rsidR="00240CED" w:rsidRPr="001A6AEF" w:rsidRDefault="00240CED" w:rsidP="00240CED">
      <w:pPr>
        <w:tabs>
          <w:tab w:val="left" w:pos="708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2) предельный объем муниципального внутреннего долга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поселения:</w:t>
      </w:r>
    </w:p>
    <w:p w:rsidR="00240CED" w:rsidRPr="001A6AEF" w:rsidRDefault="00240CED" w:rsidP="00240CED">
      <w:pPr>
        <w:tabs>
          <w:tab w:val="left" w:pos="708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2024 год в сумме 0,0 тыс. рублей;</w:t>
      </w:r>
    </w:p>
    <w:p w:rsidR="00240CED" w:rsidRPr="001A6AEF" w:rsidRDefault="00240CED" w:rsidP="00240CED">
      <w:pPr>
        <w:tabs>
          <w:tab w:val="left" w:pos="708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2025 год в сумме 0,0 тыс. рублей;</w:t>
      </w:r>
    </w:p>
    <w:p w:rsidR="00240CED" w:rsidRPr="001A6AEF" w:rsidRDefault="00240CED" w:rsidP="00240CED">
      <w:pPr>
        <w:tabs>
          <w:tab w:val="left" w:pos="708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2026 год в сумме 0,0 тыс. рублей;</w:t>
      </w:r>
    </w:p>
    <w:p w:rsidR="00240CED" w:rsidRPr="001A6AEF" w:rsidRDefault="00240CED" w:rsidP="00240CED">
      <w:pPr>
        <w:tabs>
          <w:tab w:val="left" w:pos="708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3) объем расходов на обслуживание муниципального долга на:</w:t>
      </w:r>
    </w:p>
    <w:p w:rsidR="00240CED" w:rsidRPr="001A6AEF" w:rsidRDefault="00240CED" w:rsidP="00240CED">
      <w:pPr>
        <w:tabs>
          <w:tab w:val="left" w:pos="708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2024 год в сумме 0,0 тыс. рублей;</w:t>
      </w:r>
    </w:p>
    <w:p w:rsidR="00240CED" w:rsidRPr="001A6AEF" w:rsidRDefault="00240CED" w:rsidP="00240CED">
      <w:pPr>
        <w:tabs>
          <w:tab w:val="left" w:pos="708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2025 год в сумме 0,0 тыс. рублей;</w:t>
      </w:r>
    </w:p>
    <w:p w:rsidR="00240CED" w:rsidRPr="001A6AEF" w:rsidRDefault="00240CED" w:rsidP="00240CED">
      <w:pPr>
        <w:tabs>
          <w:tab w:val="left" w:pos="708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2026 год в сумме 0,0 тыс. рублей;</w:t>
      </w:r>
    </w:p>
    <w:p w:rsidR="00240CED" w:rsidRPr="001A6AEF" w:rsidRDefault="00240CED" w:rsidP="00240CED">
      <w:pPr>
        <w:tabs>
          <w:tab w:val="left" w:pos="708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4) муниципальные гарантии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в 2024 - 2026 годах не предоставляются.</w:t>
      </w:r>
    </w:p>
    <w:p w:rsidR="00240CED" w:rsidRPr="001A6AEF" w:rsidRDefault="00240CED" w:rsidP="00240CE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7. Безвозмездные поступления от физических и юридических лиц, в том числе добровольные пожертвования, поступившие в бюджет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сверх утвержденных настоящим решением, направляются в 2024 году и на плановый период 2025 и 2026 годах на увеличение расходов путем внесения изменений в сводную бюджетную роспись по представлению главных распорядителей средств бюджета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без внесения изменений в настоящее решение.</w:t>
      </w:r>
    </w:p>
    <w:p w:rsidR="00240CED" w:rsidRPr="001A6AEF" w:rsidRDefault="00240CED" w:rsidP="00240CE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8. Установить, что при заключении подлежащего оплате за счет средств бюджета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гражданско-правового договора (муниципального контракта), предметом которого являются поставка товара, выполнение работы, оказание услуги, получателями средств бюджета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могут предусматриваться авансовые платежи:</w:t>
      </w:r>
    </w:p>
    <w:p w:rsidR="00240CED" w:rsidRPr="001A6AEF" w:rsidRDefault="00240CED" w:rsidP="00240CED">
      <w:pPr>
        <w:tabs>
          <w:tab w:val="left" w:pos="708"/>
        </w:tabs>
        <w:ind w:firstLine="720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-в размере до 100 процентов суммы договора (контракта), но не более лимитов бюджетных обязательств, подлежащих исполнению за счет средств бюджета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в соответствующем финансовом году, - по договорам (контрактам) услуг связи, электроэнергии, запасных частей, диагностики компьютерной и офисной техники, ремонта и обслуживания компьютерной и офисной техники, курсов переподготовки и повышения квалификации, </w:t>
      </w:r>
      <w:r w:rsidRPr="001A6AEF">
        <w:rPr>
          <w:rFonts w:ascii="Arial" w:hAnsi="Arial" w:cs="Arial"/>
        </w:rPr>
        <w:lastRenderedPageBreak/>
        <w:t xml:space="preserve">семинаров, </w:t>
      </w:r>
      <w:proofErr w:type="spellStart"/>
      <w:r w:rsidRPr="001A6AEF">
        <w:rPr>
          <w:rFonts w:ascii="Arial" w:hAnsi="Arial" w:cs="Arial"/>
        </w:rPr>
        <w:t>вебинаров</w:t>
      </w:r>
      <w:proofErr w:type="spellEnd"/>
      <w:r w:rsidRPr="001A6AEF">
        <w:rPr>
          <w:rFonts w:ascii="Arial" w:hAnsi="Arial" w:cs="Arial"/>
        </w:rPr>
        <w:t>, приобретении авиа- и железнодорожных билетов</w:t>
      </w:r>
      <w:r w:rsidRPr="001A6AEF">
        <w:rPr>
          <w:sz w:val="26"/>
          <w:szCs w:val="26"/>
        </w:rPr>
        <w:t>,</w:t>
      </w:r>
      <w:r w:rsidRPr="001A6AEF">
        <w:rPr>
          <w:rFonts w:ascii="Arial" w:hAnsi="Arial" w:cs="Arial"/>
        </w:rPr>
        <w:t xml:space="preserve"> обязательного страхования гражданской ответственности владельцев транспортных средств,</w:t>
      </w:r>
      <w:r w:rsidRPr="001A6AEF">
        <w:rPr>
          <w:sz w:val="26"/>
          <w:szCs w:val="26"/>
        </w:rPr>
        <w:t xml:space="preserve"> </w:t>
      </w:r>
      <w:r w:rsidRPr="001A6AEF">
        <w:rPr>
          <w:rFonts w:ascii="Arial" w:hAnsi="Arial" w:cs="Arial"/>
        </w:rPr>
        <w:t>по договорам (контрактам), связанным с созданием квалифицированного сертификата ключа проверки электронной подписи, аккредитованным удостоверяющим центром, организации и проведения культурно – досуговых и культурно массовых мероприятий, образовательных услуг, услуг по определению достоверности определения сметной стоимости, сопровождения программных продуктов, информационных услуг, приобретение основных средств и материальных запасов;</w:t>
      </w:r>
    </w:p>
    <w:p w:rsidR="00240CED" w:rsidRPr="001A6AEF" w:rsidRDefault="00240CED" w:rsidP="00240CE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-в размере до 30 процентов суммы договора (контракта), но не более 30 процентов лимитов бюджетных обязательств, подлежащих исполнению за счет средств бюджета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в соответствующем финансовом году, - по остальным договорам (контрактам), если иное не предусмотрено законодательством Российской Федерации, Томской области и муниципальными правовыми актами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поселения.</w:t>
      </w:r>
    </w:p>
    <w:p w:rsidR="00240CED" w:rsidRPr="001A6AEF" w:rsidRDefault="00240CED" w:rsidP="00240CE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9. Установить предельную величину:</w:t>
      </w:r>
    </w:p>
    <w:p w:rsidR="00240CED" w:rsidRPr="001A6AEF" w:rsidRDefault="00240CED" w:rsidP="00240CE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резервного фонда Администрации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по ликвидации последствий стихийных бедствий и других чрезвычайных ситуаций на:</w:t>
      </w:r>
    </w:p>
    <w:p w:rsidR="00240CED" w:rsidRPr="001A6AEF" w:rsidRDefault="00240CED" w:rsidP="00240CE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2024 год в сумме 30,0 тыс. рублей;</w:t>
      </w:r>
    </w:p>
    <w:p w:rsidR="00240CED" w:rsidRPr="001A6AEF" w:rsidRDefault="00240CED" w:rsidP="00240CE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2025 год в сумме 31,2 тыс. рублей;</w:t>
      </w:r>
    </w:p>
    <w:p w:rsidR="00240CED" w:rsidRPr="001A6AEF" w:rsidRDefault="00240CED" w:rsidP="00240CE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2026 год в сумме 32,5 тыс. рублей;</w:t>
      </w:r>
    </w:p>
    <w:p w:rsidR="00240CED" w:rsidRPr="001A6AEF" w:rsidRDefault="00240CED" w:rsidP="00240CE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Резервного фонда финансирования непредвиденных расходов Администрации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на:</w:t>
      </w:r>
    </w:p>
    <w:p w:rsidR="00240CED" w:rsidRPr="001A6AEF" w:rsidRDefault="00240CED" w:rsidP="00240CE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2024 год в сумме 15,0 тыс. рублей;</w:t>
      </w:r>
    </w:p>
    <w:p w:rsidR="00240CED" w:rsidRPr="001A6AEF" w:rsidRDefault="00240CED" w:rsidP="00240CE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2025 год в сумме 15,6 тыс. рублей;</w:t>
      </w:r>
    </w:p>
    <w:p w:rsidR="00240CED" w:rsidRPr="001A6AEF" w:rsidRDefault="00240CED" w:rsidP="00240CE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2026 год в сумме 16,2 тыс. рублей.</w:t>
      </w:r>
    </w:p>
    <w:p w:rsidR="00240CED" w:rsidRPr="001A6AEF" w:rsidRDefault="00240CED" w:rsidP="00240CED">
      <w:pPr>
        <w:tabs>
          <w:tab w:val="left" w:pos="708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10. Настоящее решение подлежит официальному опубликованию в информационном бюллетене Совета и Администрации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и размещению на официальном сайте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(</w:t>
      </w:r>
      <w:r w:rsidRPr="001A6AEF">
        <w:rPr>
          <w:rFonts w:ascii="Arial" w:hAnsi="Arial" w:cs="Arial"/>
          <w:lang w:val="en-US"/>
        </w:rPr>
        <w:t>http</w:t>
      </w:r>
      <w:r w:rsidRPr="001A6AEF">
        <w:rPr>
          <w:rFonts w:ascii="Arial" w:hAnsi="Arial" w:cs="Arial"/>
        </w:rPr>
        <w:t>://</w:t>
      </w:r>
      <w:r w:rsidRPr="001A6AEF">
        <w:rPr>
          <w:rFonts w:ascii="Arial" w:hAnsi="Arial" w:cs="Arial"/>
          <w:lang w:val="en-US"/>
        </w:rPr>
        <w:t>www</w:t>
      </w:r>
      <w:r w:rsidRPr="001A6AEF">
        <w:rPr>
          <w:rFonts w:ascii="Arial" w:hAnsi="Arial" w:cs="Arial"/>
        </w:rPr>
        <w:t>.</w:t>
      </w:r>
      <w:proofErr w:type="spellStart"/>
      <w:r w:rsidRPr="001A6AEF">
        <w:rPr>
          <w:rFonts w:ascii="Arial" w:hAnsi="Arial" w:cs="Arial"/>
          <w:lang w:val="en-US"/>
        </w:rPr>
        <w:t>msp</w:t>
      </w:r>
      <w:proofErr w:type="spellEnd"/>
      <w:r w:rsidRPr="001A6AEF">
        <w:rPr>
          <w:rFonts w:ascii="Arial" w:hAnsi="Arial" w:cs="Arial"/>
        </w:rPr>
        <w:t>.</w:t>
      </w:r>
      <w:proofErr w:type="spellStart"/>
      <w:r w:rsidRPr="001A6AEF">
        <w:rPr>
          <w:rFonts w:ascii="Arial" w:hAnsi="Arial" w:cs="Arial"/>
          <w:lang w:val="en-US"/>
        </w:rPr>
        <w:t>tomskinvest</w:t>
      </w:r>
      <w:proofErr w:type="spellEnd"/>
      <w:r w:rsidRPr="001A6AEF">
        <w:rPr>
          <w:rFonts w:ascii="Arial" w:hAnsi="Arial" w:cs="Arial"/>
        </w:rPr>
        <w:t>.</w:t>
      </w:r>
      <w:proofErr w:type="spellStart"/>
      <w:r w:rsidRPr="001A6AEF">
        <w:rPr>
          <w:rFonts w:ascii="Arial" w:hAnsi="Arial" w:cs="Arial"/>
          <w:lang w:val="en-US"/>
        </w:rPr>
        <w:t>ru</w:t>
      </w:r>
      <w:proofErr w:type="spellEnd"/>
      <w:r w:rsidRPr="001A6AEF">
        <w:rPr>
          <w:rFonts w:ascii="Arial" w:hAnsi="Arial" w:cs="Arial"/>
        </w:rPr>
        <w:t>/).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11. Настоящее решение вступает в силу с 1 января 2024 года.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12.</w:t>
      </w:r>
      <w:r w:rsidRPr="001A6AEF">
        <w:rPr>
          <w:rFonts w:ascii="Arial" w:hAnsi="Arial" w:cs="Arial"/>
          <w:b/>
        </w:rPr>
        <w:t xml:space="preserve"> </w:t>
      </w:r>
      <w:r w:rsidRPr="001A6AEF">
        <w:rPr>
          <w:rFonts w:ascii="Arial" w:hAnsi="Arial" w:cs="Arial"/>
        </w:rPr>
        <w:t xml:space="preserve">Контроль за исполнением настоящего решения возложить на контрольно-правовой комитет Совета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поселения. </w:t>
      </w:r>
    </w:p>
    <w:p w:rsidR="00240CED" w:rsidRPr="001A6AEF" w:rsidRDefault="00240CED" w:rsidP="00240CED">
      <w:pPr>
        <w:tabs>
          <w:tab w:val="left" w:pos="708"/>
        </w:tabs>
        <w:suppressAutoHyphens/>
        <w:jc w:val="both"/>
        <w:rPr>
          <w:rFonts w:ascii="Arial" w:hAnsi="Arial" w:cs="Arial"/>
          <w:spacing w:val="-24"/>
          <w:lang w:eastAsia="ar-SA"/>
        </w:rPr>
      </w:pPr>
    </w:p>
    <w:p w:rsidR="00240CED" w:rsidRPr="001A6AEF" w:rsidRDefault="00240CED" w:rsidP="00240CED">
      <w:pPr>
        <w:tabs>
          <w:tab w:val="left" w:pos="708"/>
        </w:tabs>
        <w:suppressAutoHyphens/>
        <w:jc w:val="both"/>
        <w:rPr>
          <w:rFonts w:ascii="Arial" w:hAnsi="Arial" w:cs="Arial"/>
          <w:spacing w:val="-24"/>
          <w:lang w:eastAsia="ar-SA"/>
        </w:rPr>
      </w:pPr>
    </w:p>
    <w:p w:rsidR="00240CED" w:rsidRPr="001A6AEF" w:rsidRDefault="00240CED" w:rsidP="00240CED">
      <w:pPr>
        <w:tabs>
          <w:tab w:val="left" w:pos="708"/>
        </w:tabs>
        <w:suppressAutoHyphens/>
        <w:jc w:val="both"/>
        <w:rPr>
          <w:rFonts w:ascii="Arial" w:hAnsi="Arial" w:cs="Arial"/>
          <w:spacing w:val="-24"/>
          <w:lang w:eastAsia="ar-SA"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Глава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</w:t>
      </w:r>
      <w:r w:rsidRPr="001A6AEF">
        <w:rPr>
          <w:rFonts w:ascii="Arial" w:hAnsi="Arial" w:cs="Arial"/>
        </w:rPr>
        <w:tab/>
        <w:t xml:space="preserve">         </w:t>
      </w:r>
      <w:r w:rsidRPr="001A6AEF">
        <w:rPr>
          <w:rFonts w:ascii="Arial" w:hAnsi="Arial" w:cs="Arial"/>
          <w:i/>
        </w:rPr>
        <w:t>(проект)</w:t>
      </w:r>
      <w:r w:rsidRPr="001A6AEF">
        <w:rPr>
          <w:rFonts w:ascii="Arial" w:hAnsi="Arial" w:cs="Arial"/>
        </w:rPr>
        <w:tab/>
        <w:t xml:space="preserve">        </w:t>
      </w:r>
      <w:proofErr w:type="spellStart"/>
      <w:r w:rsidRPr="001A6AEF">
        <w:rPr>
          <w:rFonts w:ascii="Arial" w:hAnsi="Arial" w:cs="Arial"/>
        </w:rPr>
        <w:t>Д.В.Гришкин</w:t>
      </w:r>
      <w:proofErr w:type="spellEnd"/>
    </w:p>
    <w:p w:rsidR="00240CED" w:rsidRPr="001A6AEF" w:rsidRDefault="00240CED" w:rsidP="00240CED">
      <w:pPr>
        <w:tabs>
          <w:tab w:val="left" w:pos="708"/>
        </w:tabs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1A6AEF">
        <w:rPr>
          <w:rFonts w:ascii="Arial" w:hAnsi="Arial" w:cs="Arial"/>
          <w:sz w:val="16"/>
          <w:szCs w:val="16"/>
        </w:rPr>
        <w:t xml:space="preserve">В.А. </w:t>
      </w:r>
      <w:proofErr w:type="spellStart"/>
      <w:r w:rsidRPr="001A6AEF">
        <w:rPr>
          <w:rFonts w:ascii="Arial" w:hAnsi="Arial" w:cs="Arial"/>
          <w:sz w:val="16"/>
          <w:szCs w:val="16"/>
        </w:rPr>
        <w:t>Галузо</w:t>
      </w:r>
      <w:proofErr w:type="spellEnd"/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  <w:sz w:val="16"/>
          <w:szCs w:val="16"/>
        </w:rPr>
      </w:pPr>
      <w:r w:rsidRPr="001A6AEF">
        <w:rPr>
          <w:rFonts w:ascii="Arial" w:hAnsi="Arial" w:cs="Arial"/>
          <w:sz w:val="16"/>
          <w:szCs w:val="16"/>
        </w:rPr>
        <w:t>838256 23-0-56</w:t>
      </w:r>
    </w:p>
    <w:p w:rsidR="00240CED" w:rsidRPr="001A6AEF" w:rsidRDefault="00240CED" w:rsidP="00240CED">
      <w:pPr>
        <w:tabs>
          <w:tab w:val="left" w:pos="708"/>
        </w:tabs>
        <w:ind w:left="5245"/>
        <w:rPr>
          <w:rFonts w:ascii="Arial" w:hAnsi="Arial" w:cs="Arial"/>
          <w:sz w:val="16"/>
        </w:rPr>
      </w:pPr>
      <w:r w:rsidRPr="001A6AEF">
        <w:rPr>
          <w:rFonts w:ascii="Arial" w:hAnsi="Arial" w:cs="Arial"/>
          <w:sz w:val="16"/>
        </w:rPr>
        <w:t>Приложение 1</w:t>
      </w:r>
    </w:p>
    <w:p w:rsidR="00240CED" w:rsidRPr="001A6AEF" w:rsidRDefault="00240CED" w:rsidP="00240CED">
      <w:pPr>
        <w:tabs>
          <w:tab w:val="left" w:pos="708"/>
        </w:tabs>
        <w:ind w:left="5245"/>
        <w:rPr>
          <w:rFonts w:ascii="Arial" w:hAnsi="Arial" w:cs="Arial"/>
          <w:sz w:val="16"/>
        </w:rPr>
      </w:pPr>
      <w:r w:rsidRPr="001A6AEF">
        <w:rPr>
          <w:rFonts w:ascii="Arial" w:hAnsi="Arial" w:cs="Arial"/>
          <w:sz w:val="16"/>
        </w:rPr>
        <w:t xml:space="preserve">к проекту решения о бюджете Совета </w:t>
      </w:r>
      <w:proofErr w:type="spellStart"/>
      <w:r w:rsidRPr="001A6AEF">
        <w:rPr>
          <w:rFonts w:ascii="Arial" w:hAnsi="Arial" w:cs="Arial"/>
          <w:sz w:val="16"/>
        </w:rPr>
        <w:t>Молчановского</w:t>
      </w:r>
      <w:proofErr w:type="spellEnd"/>
      <w:r w:rsidRPr="001A6AEF">
        <w:rPr>
          <w:rFonts w:ascii="Arial" w:hAnsi="Arial" w:cs="Arial"/>
          <w:sz w:val="16"/>
        </w:rPr>
        <w:t xml:space="preserve"> </w:t>
      </w:r>
    </w:p>
    <w:p w:rsidR="00240CED" w:rsidRPr="001A6AEF" w:rsidRDefault="00240CED" w:rsidP="00240CED">
      <w:pPr>
        <w:tabs>
          <w:tab w:val="left" w:pos="708"/>
        </w:tabs>
        <w:ind w:left="5245"/>
        <w:rPr>
          <w:rFonts w:ascii="Arial" w:hAnsi="Arial" w:cs="Arial"/>
          <w:sz w:val="16"/>
        </w:rPr>
      </w:pPr>
      <w:r w:rsidRPr="001A6AEF">
        <w:rPr>
          <w:rFonts w:ascii="Arial" w:hAnsi="Arial" w:cs="Arial"/>
          <w:sz w:val="16"/>
        </w:rPr>
        <w:t>сельского поселения от «___» ___________ 20___г. №___</w:t>
      </w:r>
    </w:p>
    <w:p w:rsidR="00240CED" w:rsidRPr="001A6AEF" w:rsidRDefault="00240CED" w:rsidP="00240CED">
      <w:pPr>
        <w:tabs>
          <w:tab w:val="left" w:pos="708"/>
        </w:tabs>
        <w:rPr>
          <w:rFonts w:ascii="Arial" w:hAnsi="Arial" w:cs="Arial"/>
          <w:sz w:val="16"/>
        </w:rPr>
      </w:pPr>
    </w:p>
    <w:p w:rsidR="00240CED" w:rsidRPr="001A6AEF" w:rsidRDefault="00240CED" w:rsidP="00240CED">
      <w:pPr>
        <w:tabs>
          <w:tab w:val="left" w:pos="708"/>
        </w:tabs>
        <w:rPr>
          <w:rFonts w:ascii="Arial" w:hAnsi="Arial" w:cs="Arial"/>
          <w:sz w:val="16"/>
        </w:rPr>
      </w:pP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</w:rPr>
      </w:pPr>
      <w:r w:rsidRPr="001A6AEF">
        <w:rPr>
          <w:rFonts w:ascii="Arial" w:hAnsi="Arial" w:cs="Arial"/>
          <w:b/>
          <w:bCs/>
        </w:rPr>
        <w:t xml:space="preserve">Объём безвозмездных поступлений в бюджет муниципального образования </w:t>
      </w:r>
      <w:proofErr w:type="spellStart"/>
      <w:r w:rsidRPr="001A6AEF">
        <w:rPr>
          <w:rFonts w:ascii="Arial" w:hAnsi="Arial" w:cs="Arial"/>
          <w:b/>
          <w:bCs/>
        </w:rPr>
        <w:t>Молчановское</w:t>
      </w:r>
      <w:proofErr w:type="spellEnd"/>
      <w:r w:rsidRPr="001A6AEF">
        <w:rPr>
          <w:rFonts w:ascii="Arial" w:hAnsi="Arial" w:cs="Arial"/>
          <w:b/>
          <w:bCs/>
        </w:rPr>
        <w:t xml:space="preserve"> сельское поселение на 2024 год</w:t>
      </w: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80"/>
        <w:gridCol w:w="6108"/>
        <w:gridCol w:w="1007"/>
      </w:tblGrid>
      <w:tr w:rsidR="00240CED" w:rsidRPr="001A6AEF" w:rsidTr="003B3E97">
        <w:trPr>
          <w:trHeight w:val="288"/>
        </w:trPr>
        <w:tc>
          <w:tcPr>
            <w:tcW w:w="2680" w:type="dxa"/>
            <w:noWrap/>
            <w:vAlign w:val="bottom"/>
            <w:hideMark/>
          </w:tcPr>
          <w:p w:rsidR="00240CED" w:rsidRPr="001A6AEF" w:rsidRDefault="00240CED" w:rsidP="003B3E97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116" w:type="dxa"/>
            <w:gridSpan w:val="2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тыс. рублей</w:t>
            </w:r>
          </w:p>
        </w:tc>
      </w:tr>
      <w:tr w:rsidR="00240CED" w:rsidRPr="001A6AEF" w:rsidTr="003B3E97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Сумма</w:t>
            </w:r>
          </w:p>
        </w:tc>
      </w:tr>
      <w:tr w:rsidR="00240CED" w:rsidRPr="001A6AEF" w:rsidTr="003B3E97">
        <w:trPr>
          <w:trHeight w:val="28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27581,7</w:t>
            </w:r>
          </w:p>
        </w:tc>
      </w:tr>
      <w:tr w:rsidR="00240CED" w:rsidRPr="001A6AEF" w:rsidTr="003B3E97">
        <w:trPr>
          <w:trHeight w:val="5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lastRenderedPageBreak/>
              <w:t>2 02 00000 00 0000 000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11758,4</w:t>
            </w:r>
          </w:p>
        </w:tc>
      </w:tr>
      <w:tr w:rsidR="00240CED" w:rsidRPr="001A6AEF" w:rsidTr="003B3E97">
        <w:trPr>
          <w:trHeight w:val="52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2 02 10000 00 0000 150</w:t>
            </w:r>
          </w:p>
        </w:tc>
        <w:tc>
          <w:tcPr>
            <w:tcW w:w="6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6742,6</w:t>
            </w:r>
          </w:p>
        </w:tc>
      </w:tr>
      <w:tr w:rsidR="00240CED" w:rsidRPr="001A6AEF" w:rsidTr="003B3E97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2 02 15001 10 0000 150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6742,6</w:t>
            </w:r>
          </w:p>
        </w:tc>
      </w:tr>
      <w:tr w:rsidR="00240CED" w:rsidRPr="001A6AEF" w:rsidTr="003B3E97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2 02 20000 00 0000 150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15823,3</w:t>
            </w:r>
          </w:p>
        </w:tc>
      </w:tr>
      <w:tr w:rsidR="00240CED" w:rsidRPr="001A6AEF" w:rsidTr="003B3E97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2 02 29999 10 0000 150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Субсидия (иной межбюджетный трансферт) на обеспечение условий для развития физической культуры и массового спорта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240CED" w:rsidRPr="001A6AEF" w:rsidTr="003B3E97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Субсидия местным бюджетам на 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240CED" w:rsidRPr="001A6AEF" w:rsidTr="003B3E97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15823,3</w:t>
            </w:r>
          </w:p>
        </w:tc>
      </w:tr>
      <w:tr w:rsidR="00240CED" w:rsidRPr="001A6AEF" w:rsidTr="003B3E97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Субсидия местным бюджетам на подготовку проектов изменений в генеральные планы, правила землепользования и застройки.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240CED" w:rsidRPr="001A6AEF" w:rsidTr="003B3E97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ind w:firstLine="191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2 02 30000 00 0000 150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2528,7</w:t>
            </w:r>
          </w:p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highlight w:val="yellow"/>
                <w:lang w:eastAsia="en-US"/>
              </w:rPr>
            </w:pPr>
          </w:p>
        </w:tc>
      </w:tr>
      <w:tr w:rsidR="00240CED" w:rsidRPr="001A6AEF" w:rsidTr="003B3E97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2 02 35082 10 0000 150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Субвенция местным бюджетам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1188,0</w:t>
            </w:r>
          </w:p>
        </w:tc>
      </w:tr>
      <w:tr w:rsidR="00240CED" w:rsidRPr="001A6AEF" w:rsidTr="003B3E97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2 02 35082 10 0000 150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Субвенция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в рамках государственной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1340,7</w:t>
            </w:r>
          </w:p>
        </w:tc>
      </w:tr>
      <w:tr w:rsidR="00240CED" w:rsidRPr="001A6AEF" w:rsidTr="003B3E97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2 02 40000 00 0000 150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2487,1</w:t>
            </w:r>
          </w:p>
        </w:tc>
      </w:tr>
      <w:tr w:rsidR="00240CED" w:rsidRPr="001A6AEF" w:rsidTr="003B3E97">
        <w:trPr>
          <w:trHeight w:val="528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2 02 49999 10 0000 150</w:t>
            </w: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2487,1</w:t>
            </w:r>
          </w:p>
        </w:tc>
      </w:tr>
      <w:tr w:rsidR="00240CED" w:rsidRPr="001A6AEF" w:rsidTr="003B3E97">
        <w:trPr>
          <w:trHeight w:val="185"/>
        </w:trPr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в том числе: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240CED" w:rsidRPr="001A6AEF" w:rsidTr="003B3E97">
        <w:trPr>
          <w:trHeight w:val="18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Иной межбюджетный трансферт на поддержание мер по обеспечению сбалансированности бюджетов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2425,8</w:t>
            </w:r>
          </w:p>
        </w:tc>
      </w:tr>
      <w:tr w:rsidR="00240CED" w:rsidRPr="001A6AEF" w:rsidTr="003B3E97">
        <w:trPr>
          <w:trHeight w:val="185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Иной межбюджетный трансферт на оказание помощи малоимущим, многодетным семьям и </w:t>
            </w: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извещателей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в жилых помещениях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61,3</w:t>
            </w:r>
          </w:p>
        </w:tc>
      </w:tr>
      <w:tr w:rsidR="00240CED" w:rsidRPr="001A6AEF" w:rsidTr="003B3E97">
        <w:trPr>
          <w:trHeight w:val="528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6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240CED" w:rsidRPr="001A6AEF" w:rsidTr="003B3E97">
        <w:trPr>
          <w:gridAfter w:val="2"/>
          <w:wAfter w:w="7116" w:type="dxa"/>
          <w:trHeight w:val="276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</w:tr>
    </w:tbl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Председатель </w:t>
      </w: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Совета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</w:t>
      </w:r>
      <w:r w:rsidRPr="001A6AEF">
        <w:rPr>
          <w:rFonts w:ascii="Arial" w:hAnsi="Arial" w:cs="Arial"/>
        </w:rPr>
        <w:tab/>
      </w:r>
      <w:r w:rsidRPr="001A6AEF">
        <w:rPr>
          <w:rFonts w:ascii="Arial" w:hAnsi="Arial" w:cs="Arial"/>
        </w:rPr>
        <w:tab/>
      </w:r>
      <w:r w:rsidRPr="001A6AEF">
        <w:rPr>
          <w:rFonts w:ascii="Arial" w:hAnsi="Arial" w:cs="Arial"/>
        </w:rPr>
        <w:tab/>
      </w:r>
      <w:r w:rsidRPr="001A6AEF">
        <w:rPr>
          <w:rFonts w:ascii="Arial" w:hAnsi="Arial" w:cs="Arial"/>
        </w:rPr>
        <w:tab/>
      </w:r>
      <w:proofErr w:type="spellStart"/>
      <w:r w:rsidRPr="001A6AEF">
        <w:rPr>
          <w:rFonts w:ascii="Arial" w:hAnsi="Arial" w:cs="Arial"/>
        </w:rPr>
        <w:t>В.Г.Сысоев</w:t>
      </w:r>
      <w:proofErr w:type="spellEnd"/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A6AEF">
        <w:rPr>
          <w:rFonts w:ascii="Arial" w:hAnsi="Arial" w:cs="Arial"/>
        </w:rPr>
        <w:t xml:space="preserve">Глава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</w:t>
      </w:r>
      <w:r w:rsidRPr="001A6AEF">
        <w:rPr>
          <w:rFonts w:ascii="Arial" w:hAnsi="Arial" w:cs="Arial"/>
        </w:rPr>
        <w:tab/>
        <w:t xml:space="preserve">         </w:t>
      </w:r>
      <w:r w:rsidRPr="001A6AEF">
        <w:rPr>
          <w:rFonts w:ascii="Arial" w:hAnsi="Arial" w:cs="Arial"/>
          <w:i/>
        </w:rPr>
        <w:t>(проект)</w:t>
      </w:r>
      <w:r w:rsidRPr="001A6AEF">
        <w:rPr>
          <w:rFonts w:ascii="Arial" w:hAnsi="Arial" w:cs="Arial"/>
        </w:rPr>
        <w:tab/>
        <w:t xml:space="preserve">       </w:t>
      </w:r>
      <w:proofErr w:type="spellStart"/>
      <w:r w:rsidRPr="001A6AEF">
        <w:rPr>
          <w:rFonts w:ascii="Arial" w:hAnsi="Arial" w:cs="Arial"/>
        </w:rPr>
        <w:t>Д.В.Гришкин</w:t>
      </w:r>
      <w:proofErr w:type="spellEnd"/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eastAsia="Calibri" w:hAnsi="Arial" w:cs="Arial"/>
          <w:sz w:val="16"/>
          <w:szCs w:val="22"/>
          <w:lang w:eastAsia="en-US"/>
        </w:rPr>
      </w:pPr>
      <w:r w:rsidRPr="001A6AEF">
        <w:rPr>
          <w:rFonts w:ascii="Arial" w:eastAsia="Calibri" w:hAnsi="Arial" w:cs="Arial"/>
          <w:sz w:val="16"/>
          <w:szCs w:val="22"/>
          <w:lang w:eastAsia="en-US"/>
        </w:rPr>
        <w:t>Приложение 1.1</w:t>
      </w: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eastAsia="Calibri" w:hAnsi="Arial" w:cs="Arial"/>
          <w:sz w:val="16"/>
          <w:szCs w:val="22"/>
          <w:lang w:eastAsia="en-US"/>
        </w:rPr>
      </w:pPr>
      <w:r w:rsidRPr="001A6AEF">
        <w:rPr>
          <w:rFonts w:ascii="Arial" w:eastAsia="Calibri" w:hAnsi="Arial" w:cs="Arial"/>
          <w:sz w:val="16"/>
          <w:szCs w:val="22"/>
          <w:lang w:eastAsia="en-US"/>
        </w:rPr>
        <w:t xml:space="preserve">к решению Совета </w:t>
      </w:r>
      <w:proofErr w:type="spellStart"/>
      <w:r w:rsidRPr="001A6AEF">
        <w:rPr>
          <w:rFonts w:ascii="Arial" w:eastAsia="Calibri" w:hAnsi="Arial" w:cs="Arial"/>
          <w:sz w:val="16"/>
          <w:szCs w:val="22"/>
          <w:lang w:eastAsia="en-US"/>
        </w:rPr>
        <w:t>Молчановского</w:t>
      </w:r>
      <w:proofErr w:type="spellEnd"/>
      <w:r w:rsidRPr="001A6AEF">
        <w:rPr>
          <w:rFonts w:ascii="Arial" w:eastAsia="Calibri" w:hAnsi="Arial" w:cs="Arial"/>
          <w:sz w:val="16"/>
          <w:szCs w:val="22"/>
          <w:lang w:eastAsia="en-US"/>
        </w:rPr>
        <w:t xml:space="preserve"> сельского поселения </w:t>
      </w: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eastAsia="Calibri" w:hAnsi="Arial" w:cs="Arial"/>
          <w:sz w:val="16"/>
          <w:szCs w:val="22"/>
          <w:lang w:eastAsia="en-US"/>
        </w:rPr>
      </w:pPr>
      <w:r w:rsidRPr="001A6AEF">
        <w:rPr>
          <w:rFonts w:ascii="Arial" w:eastAsia="Calibri" w:hAnsi="Arial" w:cs="Arial"/>
          <w:sz w:val="16"/>
          <w:szCs w:val="22"/>
          <w:lang w:eastAsia="en-US"/>
        </w:rPr>
        <w:t xml:space="preserve">«Об утверждении бюджета муниципального образования </w:t>
      </w:r>
      <w:proofErr w:type="spellStart"/>
      <w:r w:rsidRPr="001A6AEF">
        <w:rPr>
          <w:rFonts w:ascii="Arial" w:eastAsia="Calibri" w:hAnsi="Arial" w:cs="Arial"/>
          <w:sz w:val="16"/>
          <w:szCs w:val="22"/>
          <w:lang w:eastAsia="en-US"/>
        </w:rPr>
        <w:t>Молчановское</w:t>
      </w:r>
      <w:proofErr w:type="spellEnd"/>
      <w:r w:rsidRPr="001A6AEF">
        <w:rPr>
          <w:rFonts w:ascii="Arial" w:eastAsia="Calibri" w:hAnsi="Arial" w:cs="Arial"/>
          <w:sz w:val="16"/>
          <w:szCs w:val="22"/>
          <w:lang w:eastAsia="en-US"/>
        </w:rPr>
        <w:t xml:space="preserve"> сельское поселение на 2024 год и плановый период 2025 и 2026 годов»</w:t>
      </w:r>
    </w:p>
    <w:p w:rsidR="00240CED" w:rsidRPr="001A6AEF" w:rsidRDefault="00240CED" w:rsidP="00240CED">
      <w:pPr>
        <w:tabs>
          <w:tab w:val="left" w:pos="708"/>
        </w:tabs>
        <w:rPr>
          <w:rFonts w:ascii="Arial" w:eastAsia="Calibri" w:hAnsi="Arial" w:cs="Arial"/>
          <w:sz w:val="16"/>
          <w:lang w:eastAsia="en-US"/>
        </w:rPr>
      </w:pPr>
    </w:p>
    <w:p w:rsidR="00240CED" w:rsidRPr="001A6AEF" w:rsidRDefault="00240CED" w:rsidP="00240CED">
      <w:pPr>
        <w:tabs>
          <w:tab w:val="left" w:pos="708"/>
        </w:tabs>
        <w:rPr>
          <w:rFonts w:ascii="Arial" w:eastAsia="Calibri" w:hAnsi="Arial" w:cs="Arial"/>
          <w:sz w:val="16"/>
          <w:lang w:eastAsia="en-US"/>
        </w:rPr>
      </w:pP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eastAsia="Calibri" w:hAnsi="Arial" w:cs="Arial"/>
          <w:lang w:eastAsia="en-US"/>
        </w:rPr>
      </w:pPr>
      <w:r w:rsidRPr="001A6AEF">
        <w:rPr>
          <w:rFonts w:ascii="Arial" w:hAnsi="Arial" w:cs="Arial"/>
          <w:b/>
          <w:bCs/>
        </w:rPr>
        <w:t xml:space="preserve">Объём безвозмездных поступлений в бюджет муниципального образования </w:t>
      </w:r>
      <w:proofErr w:type="spellStart"/>
      <w:r w:rsidRPr="001A6AEF">
        <w:rPr>
          <w:rFonts w:ascii="Arial" w:hAnsi="Arial" w:cs="Arial"/>
          <w:b/>
          <w:bCs/>
        </w:rPr>
        <w:t>Молчановское</w:t>
      </w:r>
      <w:proofErr w:type="spellEnd"/>
      <w:r w:rsidRPr="001A6AEF">
        <w:rPr>
          <w:rFonts w:ascii="Arial" w:hAnsi="Arial" w:cs="Arial"/>
          <w:b/>
          <w:bCs/>
        </w:rPr>
        <w:t xml:space="preserve"> сельское поселение на плановый период 2025 и 2026 годов</w:t>
      </w: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eastAsia="Courier New" w:hAnsi="Arial" w:cs="Arial"/>
          <w:lang w:eastAsia="x-none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425"/>
        <w:gridCol w:w="4961"/>
        <w:gridCol w:w="1140"/>
        <w:gridCol w:w="1128"/>
      </w:tblGrid>
      <w:tr w:rsidR="00240CED" w:rsidRPr="001A6AEF" w:rsidTr="003B3E97">
        <w:trPr>
          <w:trHeight w:val="288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Наименование показателей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Сумма</w:t>
            </w:r>
          </w:p>
        </w:tc>
      </w:tr>
      <w:tr w:rsidR="00240CED" w:rsidRPr="001A6AEF" w:rsidTr="003B3E9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2025 год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2026 год</w:t>
            </w:r>
          </w:p>
        </w:tc>
      </w:tr>
      <w:tr w:rsidR="00240CED" w:rsidRPr="001A6AEF" w:rsidTr="003B3E97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2 00 00000 00 0000 000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Безвозмездные поступления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9102,0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9052,8</w:t>
            </w:r>
          </w:p>
        </w:tc>
      </w:tr>
      <w:tr w:rsidR="00240CED" w:rsidRPr="001A6AEF" w:rsidTr="003B3E97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2 02 00000 00 0000 000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9102,0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9052,8</w:t>
            </w:r>
          </w:p>
        </w:tc>
      </w:tr>
      <w:tr w:rsidR="00240CED" w:rsidRPr="001A6AEF" w:rsidTr="003B3E97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2 02 10000 00 0000 150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6519,7</w:t>
            </w:r>
          </w:p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6524,1</w:t>
            </w:r>
          </w:p>
        </w:tc>
      </w:tr>
      <w:tr w:rsidR="00240CED" w:rsidRPr="001A6AEF" w:rsidTr="003B3E97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2 02 15001 10 0000 150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6519,7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6524,1</w:t>
            </w:r>
          </w:p>
        </w:tc>
      </w:tr>
      <w:tr w:rsidR="00240CED" w:rsidRPr="001A6AEF" w:rsidTr="003B3E97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2 02 20000 00 0000 150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240CED" w:rsidRPr="001A6AEF" w:rsidTr="003B3E97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2 02 29999 10 0000 150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240CED" w:rsidRPr="001A6AEF" w:rsidTr="003B3E97">
        <w:trPr>
          <w:trHeight w:val="288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240CED" w:rsidRPr="001A6AEF" w:rsidTr="003B3E97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240CED" w:rsidRPr="001A6AEF" w:rsidTr="003B3E97">
        <w:trPr>
          <w:trHeight w:val="10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240CED" w:rsidRPr="001A6AEF" w:rsidTr="003B3E97">
        <w:trPr>
          <w:trHeight w:val="52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2528,7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2528,7</w:t>
            </w:r>
          </w:p>
        </w:tc>
      </w:tr>
      <w:tr w:rsidR="00240CED" w:rsidRPr="001A6AEF" w:rsidTr="003B3E97">
        <w:trPr>
          <w:trHeight w:val="10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2 02 35082 10 0000 150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1340,7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1340,7</w:t>
            </w:r>
          </w:p>
        </w:tc>
      </w:tr>
      <w:tr w:rsidR="00240CED" w:rsidRPr="001A6AEF" w:rsidTr="003B3E97">
        <w:trPr>
          <w:trHeight w:val="105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2 02 35082 10 0000 150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Субвенция местным бюджетам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1188,0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1188,0</w:t>
            </w:r>
          </w:p>
        </w:tc>
      </w:tr>
      <w:tr w:rsidR="00240CED" w:rsidRPr="001A6AEF" w:rsidTr="003B3E97">
        <w:trPr>
          <w:trHeight w:val="28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2 02 40000 00 0000 150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Иной межбюджетный трансферт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53,6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highlight w:val="yellow"/>
                <w:lang w:eastAsia="en-US"/>
              </w:rPr>
            </w:pPr>
          </w:p>
        </w:tc>
      </w:tr>
      <w:tr w:rsidR="00240CED" w:rsidRPr="001A6AEF" w:rsidTr="003B3E97">
        <w:trPr>
          <w:trHeight w:val="528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2 02 49999 10 0000 150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53,6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</w:p>
        </w:tc>
      </w:tr>
      <w:tr w:rsidR="00240CED" w:rsidRPr="001A6AEF" w:rsidTr="003B3E97">
        <w:trPr>
          <w:trHeight w:val="288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в том числе: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</w:tr>
      <w:tr w:rsidR="00240CED" w:rsidRPr="001A6AEF" w:rsidTr="003B3E9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Иной межбюджетный трансферт на оказание помощи малоимущим, многодетным семьям и семьям, находившимся в трудной жизненной ситуации, по установке и обслуживанию автономных дымовых пожарных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извещателей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в жилых помещениях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53,6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</w:p>
        </w:tc>
      </w:tr>
      <w:tr w:rsidR="00240CED" w:rsidRPr="001A6AEF" w:rsidTr="003B3E97">
        <w:trPr>
          <w:trHeight w:val="290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Иной межбюджетный трансферт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</w:t>
            </w: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из числа: участников и инвалидов Великой Отечественной войны 1941 - 1945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240CED" w:rsidRPr="001A6AEF" w:rsidRDefault="00240CED" w:rsidP="00240CED">
      <w:pPr>
        <w:tabs>
          <w:tab w:val="left" w:pos="708"/>
        </w:tabs>
        <w:jc w:val="both"/>
        <w:rPr>
          <w:rFonts w:ascii="Arial" w:eastAsia="Courier New" w:hAnsi="Arial" w:cs="Arial"/>
          <w:lang w:val="x-none" w:eastAsia="x-none"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eastAsia="Courier New" w:hAnsi="Arial" w:cs="Arial"/>
          <w:lang w:val="x-none" w:eastAsia="x-none"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6AEF">
        <w:rPr>
          <w:rFonts w:ascii="Arial" w:eastAsia="Calibri" w:hAnsi="Arial" w:cs="Arial"/>
          <w:sz w:val="22"/>
          <w:szCs w:val="22"/>
          <w:lang w:eastAsia="en-US"/>
        </w:rPr>
        <w:t xml:space="preserve">Председатель </w:t>
      </w: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6AEF">
        <w:rPr>
          <w:rFonts w:ascii="Arial" w:eastAsia="Calibri" w:hAnsi="Arial" w:cs="Arial"/>
          <w:sz w:val="22"/>
          <w:szCs w:val="22"/>
          <w:lang w:eastAsia="en-US"/>
        </w:rPr>
        <w:t xml:space="preserve">Совета </w:t>
      </w:r>
      <w:proofErr w:type="spellStart"/>
      <w:r w:rsidRPr="001A6AEF">
        <w:rPr>
          <w:rFonts w:ascii="Arial" w:eastAsia="Calibri" w:hAnsi="Arial" w:cs="Arial"/>
          <w:sz w:val="22"/>
          <w:szCs w:val="22"/>
          <w:lang w:eastAsia="en-US"/>
        </w:rPr>
        <w:t>Молчановского</w:t>
      </w:r>
      <w:proofErr w:type="spellEnd"/>
      <w:r w:rsidRPr="001A6AEF">
        <w:rPr>
          <w:rFonts w:ascii="Arial" w:eastAsia="Calibri" w:hAnsi="Arial" w:cs="Arial"/>
          <w:sz w:val="22"/>
          <w:szCs w:val="22"/>
          <w:lang w:eastAsia="en-US"/>
        </w:rPr>
        <w:t xml:space="preserve"> сельского поселения</w:t>
      </w:r>
      <w:r w:rsidRPr="001A6AEF">
        <w:rPr>
          <w:rFonts w:ascii="Arial" w:eastAsia="Calibri" w:hAnsi="Arial" w:cs="Arial"/>
          <w:sz w:val="22"/>
          <w:szCs w:val="22"/>
          <w:lang w:eastAsia="en-US"/>
        </w:rPr>
        <w:tab/>
      </w:r>
      <w:r w:rsidRPr="001A6AEF">
        <w:rPr>
          <w:rFonts w:ascii="Arial" w:eastAsia="Calibri" w:hAnsi="Arial" w:cs="Arial"/>
          <w:sz w:val="22"/>
          <w:szCs w:val="22"/>
          <w:lang w:eastAsia="en-US"/>
        </w:rPr>
        <w:tab/>
      </w:r>
      <w:r w:rsidRPr="001A6AEF">
        <w:rPr>
          <w:rFonts w:ascii="Arial" w:eastAsia="Calibri" w:hAnsi="Arial" w:cs="Arial"/>
          <w:sz w:val="22"/>
          <w:szCs w:val="22"/>
          <w:lang w:eastAsia="en-US"/>
        </w:rPr>
        <w:tab/>
      </w:r>
      <w:r w:rsidRPr="001A6AEF">
        <w:rPr>
          <w:rFonts w:ascii="Arial" w:eastAsia="Calibri" w:hAnsi="Arial" w:cs="Arial"/>
          <w:sz w:val="22"/>
          <w:szCs w:val="22"/>
          <w:lang w:eastAsia="en-US"/>
        </w:rPr>
        <w:tab/>
      </w:r>
      <w:r w:rsidRPr="001A6AEF">
        <w:rPr>
          <w:rFonts w:ascii="Arial" w:eastAsia="Calibri" w:hAnsi="Arial" w:cs="Arial"/>
          <w:sz w:val="22"/>
          <w:szCs w:val="22"/>
          <w:lang w:eastAsia="en-US"/>
        </w:rPr>
        <w:tab/>
      </w:r>
      <w:proofErr w:type="spellStart"/>
      <w:r w:rsidRPr="001A6AEF">
        <w:rPr>
          <w:rFonts w:ascii="Arial" w:eastAsia="Calibri" w:hAnsi="Arial" w:cs="Arial"/>
          <w:sz w:val="22"/>
          <w:szCs w:val="22"/>
          <w:lang w:eastAsia="en-US"/>
        </w:rPr>
        <w:t>В.Г.Сысоев</w:t>
      </w:r>
      <w:proofErr w:type="spellEnd"/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6AEF">
        <w:rPr>
          <w:rFonts w:ascii="Arial" w:eastAsia="Calibri" w:hAnsi="Arial" w:cs="Arial"/>
          <w:sz w:val="22"/>
          <w:szCs w:val="22"/>
          <w:lang w:eastAsia="en-US"/>
        </w:rPr>
        <w:t xml:space="preserve">Глава </w:t>
      </w:r>
      <w:proofErr w:type="spellStart"/>
      <w:r w:rsidRPr="001A6AEF">
        <w:rPr>
          <w:rFonts w:ascii="Arial" w:eastAsia="Calibri" w:hAnsi="Arial" w:cs="Arial"/>
          <w:sz w:val="22"/>
          <w:szCs w:val="22"/>
          <w:lang w:eastAsia="en-US"/>
        </w:rPr>
        <w:t>Молчановского</w:t>
      </w:r>
      <w:proofErr w:type="spellEnd"/>
      <w:r w:rsidRPr="001A6AEF">
        <w:rPr>
          <w:rFonts w:ascii="Arial" w:eastAsia="Calibri" w:hAnsi="Arial" w:cs="Arial"/>
          <w:sz w:val="22"/>
          <w:szCs w:val="22"/>
          <w:lang w:eastAsia="en-US"/>
        </w:rPr>
        <w:t xml:space="preserve"> сельского поселения</w:t>
      </w:r>
      <w:r w:rsidRPr="001A6AE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   (проект)</w:t>
      </w:r>
      <w:r w:rsidRPr="001A6AEF">
        <w:rPr>
          <w:rFonts w:ascii="Arial" w:eastAsia="Calibri" w:hAnsi="Arial" w:cs="Arial"/>
          <w:sz w:val="22"/>
          <w:szCs w:val="22"/>
          <w:lang w:eastAsia="en-US"/>
        </w:rPr>
        <w:tab/>
      </w:r>
      <w:r w:rsidRPr="001A6AEF">
        <w:rPr>
          <w:rFonts w:ascii="Arial" w:eastAsia="Calibri" w:hAnsi="Arial" w:cs="Arial"/>
          <w:sz w:val="22"/>
          <w:szCs w:val="22"/>
          <w:lang w:eastAsia="en-US"/>
        </w:rPr>
        <w:tab/>
        <w:t xml:space="preserve">      </w:t>
      </w:r>
      <w:proofErr w:type="spellStart"/>
      <w:r w:rsidRPr="001A6AEF">
        <w:rPr>
          <w:rFonts w:ascii="Arial" w:eastAsia="Calibri" w:hAnsi="Arial" w:cs="Arial"/>
          <w:sz w:val="22"/>
          <w:szCs w:val="22"/>
          <w:lang w:eastAsia="en-US"/>
        </w:rPr>
        <w:t>Д.В.Гришкин</w:t>
      </w:r>
      <w:proofErr w:type="spellEnd"/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 w:rsidRPr="001A6AEF">
        <w:rPr>
          <w:rFonts w:ascii="Arial" w:hAnsi="Arial" w:cs="Arial"/>
          <w:sz w:val="16"/>
        </w:rPr>
        <w:t>Приложение 2</w:t>
      </w: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 w:rsidRPr="001A6AEF">
        <w:rPr>
          <w:rFonts w:ascii="Arial" w:hAnsi="Arial" w:cs="Arial"/>
          <w:sz w:val="16"/>
        </w:rPr>
        <w:t xml:space="preserve">к решению Совета </w:t>
      </w:r>
      <w:proofErr w:type="spellStart"/>
      <w:r w:rsidRPr="001A6AEF">
        <w:rPr>
          <w:rFonts w:ascii="Arial" w:hAnsi="Arial" w:cs="Arial"/>
          <w:sz w:val="16"/>
        </w:rPr>
        <w:t>Молчановского</w:t>
      </w:r>
      <w:proofErr w:type="spellEnd"/>
      <w:r w:rsidRPr="001A6AEF">
        <w:rPr>
          <w:rFonts w:ascii="Arial" w:hAnsi="Arial" w:cs="Arial"/>
          <w:sz w:val="16"/>
        </w:rPr>
        <w:t xml:space="preserve"> сельского поселения </w:t>
      </w: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 w:rsidRPr="001A6AEF">
        <w:rPr>
          <w:rFonts w:ascii="Arial" w:hAnsi="Arial" w:cs="Arial"/>
          <w:sz w:val="16"/>
        </w:rPr>
        <w:t xml:space="preserve">«Об утверждении бюджета муниципального образования </w:t>
      </w:r>
      <w:proofErr w:type="spellStart"/>
      <w:r w:rsidRPr="001A6AEF">
        <w:rPr>
          <w:rFonts w:ascii="Arial" w:hAnsi="Arial" w:cs="Arial"/>
          <w:sz w:val="16"/>
        </w:rPr>
        <w:t>Молчановское</w:t>
      </w:r>
      <w:proofErr w:type="spellEnd"/>
      <w:r w:rsidRPr="001A6AEF">
        <w:rPr>
          <w:rFonts w:ascii="Arial" w:hAnsi="Arial" w:cs="Arial"/>
          <w:sz w:val="16"/>
        </w:rPr>
        <w:t xml:space="preserve"> сельское поселение на 2024 год и плановый период 2025 и 2026 годов»</w:t>
      </w:r>
    </w:p>
    <w:p w:rsidR="00240CED" w:rsidRPr="001A6AEF" w:rsidRDefault="00240CED" w:rsidP="00240CED">
      <w:pPr>
        <w:tabs>
          <w:tab w:val="left" w:pos="708"/>
        </w:tabs>
        <w:rPr>
          <w:rFonts w:ascii="Arial" w:hAnsi="Arial" w:cs="Arial"/>
          <w:sz w:val="16"/>
        </w:rPr>
      </w:pPr>
    </w:p>
    <w:p w:rsidR="00240CED" w:rsidRPr="001A6AEF" w:rsidRDefault="00240CED" w:rsidP="00240CED">
      <w:pPr>
        <w:tabs>
          <w:tab w:val="left" w:pos="708"/>
        </w:tabs>
        <w:ind w:left="5670"/>
        <w:jc w:val="center"/>
        <w:rPr>
          <w:rFonts w:ascii="Arial" w:hAnsi="Arial" w:cs="Arial"/>
          <w:b/>
        </w:rPr>
      </w:pP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  <w:b/>
        </w:rPr>
      </w:pPr>
      <w:r w:rsidRPr="001A6AEF">
        <w:rPr>
          <w:rFonts w:ascii="Arial" w:hAnsi="Arial" w:cs="Arial"/>
          <w:b/>
        </w:rPr>
        <w:t xml:space="preserve">Источники финансирования дефицита </w:t>
      </w: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  <w:b/>
        </w:rPr>
      </w:pPr>
      <w:r w:rsidRPr="001A6AEF">
        <w:rPr>
          <w:rFonts w:ascii="Arial" w:hAnsi="Arial" w:cs="Arial"/>
          <w:b/>
        </w:rPr>
        <w:t xml:space="preserve">бюджета муниципального образования </w:t>
      </w:r>
      <w:proofErr w:type="spellStart"/>
      <w:r w:rsidRPr="001A6AEF">
        <w:rPr>
          <w:rFonts w:ascii="Arial" w:hAnsi="Arial" w:cs="Arial"/>
          <w:b/>
        </w:rPr>
        <w:t>Молчановское</w:t>
      </w:r>
      <w:proofErr w:type="spellEnd"/>
      <w:r w:rsidRPr="001A6AEF">
        <w:rPr>
          <w:rFonts w:ascii="Arial" w:hAnsi="Arial" w:cs="Arial"/>
          <w:b/>
        </w:rPr>
        <w:t xml:space="preserve"> сельское поселение на 2024 год и на плановый период 2025 и 2026 годов</w:t>
      </w: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  <w:b/>
        </w:rPr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4943"/>
        <w:gridCol w:w="1175"/>
        <w:gridCol w:w="1175"/>
        <w:gridCol w:w="1175"/>
      </w:tblGrid>
      <w:tr w:rsidR="00240CED" w:rsidRPr="001A6AEF" w:rsidTr="003B3E97">
        <w:trPr>
          <w:trHeight w:val="673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ind w:right="-108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Код </w:t>
            </w:r>
          </w:p>
          <w:p w:rsidR="00240CED" w:rsidRPr="001A6AEF" w:rsidRDefault="00240CED" w:rsidP="003B3E97">
            <w:pPr>
              <w:spacing w:line="276" w:lineRule="auto"/>
              <w:ind w:right="-108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администратора  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Наименование источников финансирования дефицита бюджета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2024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2025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2026 год</w:t>
            </w:r>
          </w:p>
        </w:tc>
      </w:tr>
      <w:tr w:rsidR="00240CED" w:rsidRPr="001A6AEF" w:rsidTr="003B3E97">
        <w:trPr>
          <w:trHeight w:val="673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tabs>
                <w:tab w:val="left" w:pos="1028"/>
              </w:tabs>
              <w:spacing w:line="276" w:lineRule="auto"/>
              <w:ind w:right="-52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901 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0,0</w:t>
            </w:r>
          </w:p>
        </w:tc>
      </w:tr>
      <w:tr w:rsidR="00240CED" w:rsidRPr="001A6AEF" w:rsidTr="003B3E97">
        <w:trPr>
          <w:trHeight w:val="693"/>
          <w:jc w:val="center"/>
        </w:trPr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tabs>
                <w:tab w:val="left" w:pos="1028"/>
              </w:tabs>
              <w:spacing w:line="276" w:lineRule="auto"/>
              <w:ind w:right="-52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/>
                <w:color w:val="000000"/>
                <w:highlight w:val="red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Итого источники финансирования дефицита бюджета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0,0</w:t>
            </w:r>
          </w:p>
        </w:tc>
      </w:tr>
    </w:tbl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Председатель </w:t>
      </w: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Совета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</w:t>
      </w:r>
      <w:r w:rsidRPr="001A6AEF">
        <w:rPr>
          <w:rFonts w:ascii="Arial" w:hAnsi="Arial" w:cs="Arial"/>
        </w:rPr>
        <w:tab/>
      </w:r>
      <w:r w:rsidRPr="001A6AEF">
        <w:rPr>
          <w:rFonts w:ascii="Arial" w:hAnsi="Arial" w:cs="Arial"/>
        </w:rPr>
        <w:tab/>
      </w:r>
      <w:r w:rsidRPr="001A6AEF">
        <w:rPr>
          <w:rFonts w:ascii="Arial" w:hAnsi="Arial" w:cs="Arial"/>
        </w:rPr>
        <w:tab/>
      </w:r>
      <w:r w:rsidRPr="001A6AEF">
        <w:rPr>
          <w:rFonts w:ascii="Arial" w:hAnsi="Arial" w:cs="Arial"/>
        </w:rPr>
        <w:tab/>
      </w:r>
      <w:proofErr w:type="spellStart"/>
      <w:r w:rsidRPr="001A6AEF">
        <w:rPr>
          <w:rFonts w:ascii="Arial" w:hAnsi="Arial" w:cs="Arial"/>
        </w:rPr>
        <w:t>В.Г.Сысоев</w:t>
      </w:r>
      <w:proofErr w:type="spellEnd"/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ourier New" w:hAnsi="Arial" w:cs="Arial"/>
        </w:rPr>
      </w:pPr>
      <w:r w:rsidRPr="001A6AEF">
        <w:rPr>
          <w:rFonts w:ascii="Arial" w:eastAsia="Courier New" w:hAnsi="Arial" w:cs="Arial"/>
        </w:rPr>
        <w:t xml:space="preserve">Глава </w:t>
      </w:r>
      <w:proofErr w:type="spellStart"/>
      <w:r w:rsidRPr="001A6AEF">
        <w:rPr>
          <w:rFonts w:ascii="Arial" w:eastAsia="Courier New" w:hAnsi="Arial" w:cs="Arial"/>
        </w:rPr>
        <w:t>Молчановского</w:t>
      </w:r>
      <w:proofErr w:type="spellEnd"/>
      <w:r w:rsidRPr="001A6AEF">
        <w:rPr>
          <w:rFonts w:ascii="Arial" w:eastAsia="Courier New" w:hAnsi="Arial" w:cs="Arial"/>
        </w:rPr>
        <w:t xml:space="preserve"> сельского поселения</w:t>
      </w:r>
      <w:r w:rsidRPr="001A6AEF">
        <w:rPr>
          <w:rFonts w:ascii="Arial" w:eastAsia="Courier New" w:hAnsi="Arial" w:cs="Arial"/>
        </w:rPr>
        <w:tab/>
        <w:t xml:space="preserve">         </w:t>
      </w:r>
      <w:r w:rsidRPr="001A6AEF">
        <w:rPr>
          <w:rFonts w:ascii="Arial" w:eastAsia="Courier New" w:hAnsi="Arial" w:cs="Arial"/>
          <w:i/>
        </w:rPr>
        <w:t>(проект)</w:t>
      </w:r>
      <w:r w:rsidRPr="001A6AEF">
        <w:rPr>
          <w:rFonts w:ascii="Arial" w:eastAsia="Courier New" w:hAnsi="Arial" w:cs="Arial"/>
        </w:rPr>
        <w:tab/>
        <w:t xml:space="preserve">      </w:t>
      </w:r>
      <w:proofErr w:type="spellStart"/>
      <w:r w:rsidRPr="001A6AEF">
        <w:rPr>
          <w:rFonts w:ascii="Arial" w:eastAsia="Courier New" w:hAnsi="Arial" w:cs="Arial"/>
        </w:rPr>
        <w:t>Д.В.Гришкин</w:t>
      </w:r>
      <w:proofErr w:type="spellEnd"/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eastAsia="Calibri" w:hAnsi="Arial" w:cs="Arial"/>
          <w:sz w:val="16"/>
          <w:szCs w:val="22"/>
          <w:lang w:eastAsia="en-US"/>
        </w:rPr>
      </w:pPr>
      <w:r w:rsidRPr="001A6AEF">
        <w:rPr>
          <w:rFonts w:ascii="Arial" w:eastAsia="Calibri" w:hAnsi="Arial" w:cs="Arial"/>
          <w:sz w:val="16"/>
          <w:szCs w:val="22"/>
          <w:lang w:eastAsia="en-US"/>
        </w:rPr>
        <w:t>Приложение 3</w:t>
      </w: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eastAsia="Calibri" w:hAnsi="Arial" w:cs="Arial"/>
          <w:sz w:val="16"/>
          <w:szCs w:val="22"/>
          <w:lang w:eastAsia="en-US"/>
        </w:rPr>
      </w:pPr>
      <w:r w:rsidRPr="001A6AEF">
        <w:rPr>
          <w:rFonts w:ascii="Arial" w:eastAsia="Calibri" w:hAnsi="Arial" w:cs="Arial"/>
          <w:sz w:val="16"/>
          <w:szCs w:val="22"/>
          <w:lang w:eastAsia="en-US"/>
        </w:rPr>
        <w:t xml:space="preserve">к решению Совета </w:t>
      </w:r>
      <w:proofErr w:type="spellStart"/>
      <w:r w:rsidRPr="001A6AEF">
        <w:rPr>
          <w:rFonts w:ascii="Arial" w:eastAsia="Calibri" w:hAnsi="Arial" w:cs="Arial"/>
          <w:sz w:val="16"/>
          <w:szCs w:val="22"/>
          <w:lang w:eastAsia="en-US"/>
        </w:rPr>
        <w:t>Молчановского</w:t>
      </w:r>
      <w:proofErr w:type="spellEnd"/>
      <w:r w:rsidRPr="001A6AEF">
        <w:rPr>
          <w:rFonts w:ascii="Arial" w:eastAsia="Calibri" w:hAnsi="Arial" w:cs="Arial"/>
          <w:sz w:val="16"/>
          <w:szCs w:val="22"/>
          <w:lang w:eastAsia="en-US"/>
        </w:rPr>
        <w:t xml:space="preserve"> сельского поселения </w:t>
      </w: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eastAsia="Calibri" w:hAnsi="Arial" w:cs="Arial"/>
          <w:sz w:val="16"/>
          <w:szCs w:val="22"/>
          <w:lang w:eastAsia="en-US"/>
        </w:rPr>
      </w:pPr>
      <w:r w:rsidRPr="001A6AEF">
        <w:rPr>
          <w:rFonts w:ascii="Arial" w:eastAsia="Calibri" w:hAnsi="Arial" w:cs="Arial"/>
          <w:sz w:val="16"/>
          <w:szCs w:val="22"/>
          <w:lang w:eastAsia="en-US"/>
        </w:rPr>
        <w:t xml:space="preserve">«Об утверждении бюджета муниципального образования </w:t>
      </w:r>
      <w:proofErr w:type="spellStart"/>
      <w:r w:rsidRPr="001A6AEF">
        <w:rPr>
          <w:rFonts w:ascii="Arial" w:eastAsia="Calibri" w:hAnsi="Arial" w:cs="Arial"/>
          <w:sz w:val="16"/>
          <w:szCs w:val="22"/>
          <w:lang w:eastAsia="en-US"/>
        </w:rPr>
        <w:t>Молчановское</w:t>
      </w:r>
      <w:proofErr w:type="spellEnd"/>
      <w:r w:rsidRPr="001A6AEF">
        <w:rPr>
          <w:rFonts w:ascii="Arial" w:eastAsia="Calibri" w:hAnsi="Arial" w:cs="Arial"/>
          <w:sz w:val="16"/>
          <w:szCs w:val="22"/>
          <w:lang w:eastAsia="en-US"/>
        </w:rPr>
        <w:t xml:space="preserve"> сельское поселение на 2024 год и плановый период 2025 и 2026 годов»</w:t>
      </w:r>
    </w:p>
    <w:p w:rsidR="00240CED" w:rsidRPr="001A6AEF" w:rsidRDefault="00240CED" w:rsidP="00240CED">
      <w:pPr>
        <w:tabs>
          <w:tab w:val="left" w:pos="708"/>
        </w:tabs>
        <w:rPr>
          <w:rFonts w:ascii="Arial" w:eastAsia="Calibri" w:hAnsi="Arial" w:cs="Arial"/>
          <w:sz w:val="16"/>
          <w:lang w:eastAsia="en-US"/>
        </w:rPr>
      </w:pPr>
    </w:p>
    <w:p w:rsidR="00240CED" w:rsidRPr="001A6AEF" w:rsidRDefault="00240CED" w:rsidP="00240CED">
      <w:pPr>
        <w:tabs>
          <w:tab w:val="left" w:pos="708"/>
        </w:tabs>
        <w:rPr>
          <w:rFonts w:ascii="Arial" w:eastAsia="Calibri" w:hAnsi="Arial" w:cs="Arial"/>
          <w:sz w:val="16"/>
          <w:lang w:eastAsia="en-US"/>
        </w:rPr>
      </w:pP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  <w:color w:val="000000"/>
        </w:rPr>
      </w:pPr>
      <w:r w:rsidRPr="001A6AEF">
        <w:rPr>
          <w:rFonts w:ascii="Arial" w:hAnsi="Arial" w:cs="Arial"/>
          <w:color w:val="000000"/>
        </w:rPr>
        <w:t xml:space="preserve">Распределение бюджетных ассигнований по объектам капитального строительства муниципальной собственности </w:t>
      </w:r>
      <w:proofErr w:type="spellStart"/>
      <w:r w:rsidRPr="001A6AEF">
        <w:rPr>
          <w:rFonts w:ascii="Arial" w:hAnsi="Arial" w:cs="Arial"/>
          <w:color w:val="000000"/>
        </w:rPr>
        <w:t>Молчановского</w:t>
      </w:r>
      <w:proofErr w:type="spellEnd"/>
      <w:r w:rsidRPr="001A6AEF">
        <w:rPr>
          <w:rFonts w:ascii="Arial" w:hAnsi="Arial" w:cs="Arial"/>
          <w:color w:val="000000"/>
        </w:rPr>
        <w:t xml:space="preserve"> сельского поселения и объектам недвижимого имущества, приобретаемым в муниципальную собственность </w:t>
      </w:r>
      <w:proofErr w:type="spellStart"/>
      <w:r w:rsidRPr="001A6AEF">
        <w:rPr>
          <w:rFonts w:ascii="Arial" w:hAnsi="Arial" w:cs="Arial"/>
          <w:color w:val="000000"/>
        </w:rPr>
        <w:t>Молчановского</w:t>
      </w:r>
      <w:proofErr w:type="spellEnd"/>
      <w:r w:rsidRPr="001A6AEF">
        <w:rPr>
          <w:rFonts w:ascii="Arial" w:hAnsi="Arial" w:cs="Arial"/>
          <w:color w:val="000000"/>
        </w:rPr>
        <w:t xml:space="preserve"> сельского поселения, финансируемых за счет средств бюджета муниципального образования </w:t>
      </w:r>
      <w:proofErr w:type="spellStart"/>
      <w:r w:rsidRPr="001A6AEF">
        <w:rPr>
          <w:rFonts w:ascii="Arial" w:hAnsi="Arial" w:cs="Arial"/>
          <w:color w:val="000000"/>
        </w:rPr>
        <w:t>Молчановское</w:t>
      </w:r>
      <w:proofErr w:type="spellEnd"/>
      <w:r w:rsidRPr="001A6AEF">
        <w:rPr>
          <w:rFonts w:ascii="Arial" w:hAnsi="Arial" w:cs="Arial"/>
          <w:color w:val="000000"/>
        </w:rPr>
        <w:t xml:space="preserve"> сельское поселение, на 2024 год и на плановый период 2025 и 2026 годов</w:t>
      </w:r>
    </w:p>
    <w:p w:rsidR="00240CED" w:rsidRPr="001A6AEF" w:rsidRDefault="00240CED" w:rsidP="00240CED">
      <w:pPr>
        <w:tabs>
          <w:tab w:val="left" w:pos="708"/>
        </w:tabs>
        <w:rPr>
          <w:rFonts w:ascii="Calibri" w:eastAsia="Calibri" w:hAnsi="Calibri"/>
          <w:sz w:val="22"/>
          <w:szCs w:val="22"/>
          <w:lang w:eastAsia="en-US"/>
        </w:rPr>
      </w:pPr>
    </w:p>
    <w:p w:rsidR="00240CED" w:rsidRPr="001A6AEF" w:rsidRDefault="00240CED" w:rsidP="00240CED">
      <w:pPr>
        <w:tabs>
          <w:tab w:val="left" w:pos="708"/>
        </w:tabs>
        <w:jc w:val="right"/>
        <w:rPr>
          <w:rFonts w:ascii="Arial" w:eastAsia="Calibri" w:hAnsi="Arial" w:cs="Arial"/>
          <w:lang w:eastAsia="en-US"/>
        </w:rPr>
      </w:pPr>
      <w:r w:rsidRPr="001A6AEF">
        <w:rPr>
          <w:rFonts w:ascii="Arial" w:eastAsia="Calibri" w:hAnsi="Arial" w:cs="Arial"/>
          <w:lang w:eastAsia="en-US"/>
        </w:rPr>
        <w:t>тыс. рублей</w:t>
      </w:r>
    </w:p>
    <w:tbl>
      <w:tblPr>
        <w:tblW w:w="9491" w:type="dxa"/>
        <w:tblInd w:w="93" w:type="dxa"/>
        <w:tblLook w:val="04A0" w:firstRow="1" w:lastRow="0" w:firstColumn="1" w:lastColumn="0" w:noHBand="0" w:noVBand="1"/>
      </w:tblPr>
      <w:tblGrid>
        <w:gridCol w:w="617"/>
        <w:gridCol w:w="3576"/>
        <w:gridCol w:w="487"/>
        <w:gridCol w:w="522"/>
        <w:gridCol w:w="1312"/>
        <w:gridCol w:w="550"/>
        <w:gridCol w:w="751"/>
        <w:gridCol w:w="838"/>
        <w:gridCol w:w="838"/>
      </w:tblGrid>
      <w:tr w:rsidR="00240CED" w:rsidRPr="001A6AEF" w:rsidTr="003B3E97">
        <w:trPr>
          <w:trHeight w:val="504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№ п/п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Наименование</w:t>
            </w:r>
          </w:p>
        </w:tc>
        <w:tc>
          <w:tcPr>
            <w:tcW w:w="2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Коды бюджетной классификации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Сумма</w:t>
            </w:r>
          </w:p>
        </w:tc>
      </w:tr>
      <w:tr w:rsidR="00240CED" w:rsidRPr="001A6AEF" w:rsidTr="003B3E97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Рз</w:t>
            </w:r>
            <w:proofErr w:type="spellEnd"/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Пр</w:t>
            </w:r>
            <w:proofErr w:type="spellEnd"/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Цср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Вр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2024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2025 год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2026 год</w:t>
            </w:r>
          </w:p>
        </w:tc>
      </w:tr>
      <w:tr w:rsidR="00240CED" w:rsidRPr="001A6AEF" w:rsidTr="003B3E97">
        <w:trPr>
          <w:trHeight w:val="4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6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40CED" w:rsidRPr="001A6AEF" w:rsidTr="003B3E97">
        <w:trPr>
          <w:trHeight w:val="516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Раздел 1. Объекты капитального строительства муниципальной собственности </w:t>
            </w:r>
            <w:proofErr w:type="spellStart"/>
            <w:r w:rsidRPr="001A6AEF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сельского поселения</w:t>
            </w:r>
          </w:p>
        </w:tc>
      </w:tr>
      <w:tr w:rsidR="00240CED" w:rsidRPr="001A6AEF" w:rsidTr="003B3E97">
        <w:trPr>
          <w:trHeight w:val="28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ВСЕГО по разделу 1: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0,0</w:t>
            </w:r>
          </w:p>
        </w:tc>
      </w:tr>
      <w:tr w:rsidR="00240CED" w:rsidRPr="001A6AEF" w:rsidTr="003B3E97">
        <w:trPr>
          <w:trHeight w:val="7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1.1.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Объекты капитального строительства муниципальной собственности </w:t>
            </w:r>
            <w:proofErr w:type="spellStart"/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  <w:tr w:rsidR="00240CED" w:rsidRPr="001A6AEF" w:rsidTr="003B3E97">
        <w:trPr>
          <w:trHeight w:val="61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89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Раздел 2. Объекты недвижимого имущества, приобретаемые в муниципальную собственность </w:t>
            </w:r>
            <w:proofErr w:type="spellStart"/>
            <w:r w:rsidRPr="001A6AEF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 xml:space="preserve"> сельского поселения</w:t>
            </w:r>
          </w:p>
        </w:tc>
      </w:tr>
      <w:tr w:rsidR="00240CED" w:rsidRPr="001A6AEF" w:rsidTr="003B3E97">
        <w:trPr>
          <w:trHeight w:val="288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ВСЕГО по разделу 2: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i/>
                <w:iCs/>
                <w:color w:val="000000"/>
                <w:lang w:eastAsia="en-US"/>
              </w:rPr>
              <w:t>0,0</w:t>
            </w:r>
          </w:p>
        </w:tc>
      </w:tr>
      <w:tr w:rsidR="00240CED" w:rsidRPr="001A6AEF" w:rsidTr="003B3E97">
        <w:trPr>
          <w:trHeight w:val="7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2.1.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Объекты недвижимого имущества, приобретаемые в муниципальную собственность </w:t>
            </w:r>
            <w:proofErr w:type="spellStart"/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0,0</w:t>
            </w:r>
          </w:p>
        </w:tc>
      </w:tr>
    </w:tbl>
    <w:p w:rsidR="00240CED" w:rsidRPr="001A6AEF" w:rsidRDefault="00240CED" w:rsidP="00240CED">
      <w:pPr>
        <w:tabs>
          <w:tab w:val="left" w:pos="708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40CED" w:rsidRPr="001A6AEF" w:rsidRDefault="00240CED" w:rsidP="00240CED">
      <w:pPr>
        <w:tabs>
          <w:tab w:val="left" w:pos="708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40CED" w:rsidRPr="001A6AEF" w:rsidRDefault="00240CED" w:rsidP="00240CED">
      <w:pPr>
        <w:tabs>
          <w:tab w:val="left" w:pos="708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eastAsia="Calibri" w:hAnsi="Arial" w:cs="Arial"/>
          <w:lang w:eastAsia="en-US"/>
        </w:rPr>
      </w:pPr>
      <w:r w:rsidRPr="001A6AEF">
        <w:rPr>
          <w:rFonts w:ascii="Arial" w:eastAsia="Calibri" w:hAnsi="Arial" w:cs="Arial"/>
          <w:lang w:eastAsia="en-US"/>
        </w:rPr>
        <w:t xml:space="preserve">Председатель </w:t>
      </w: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eastAsia="Calibri" w:hAnsi="Arial" w:cs="Arial"/>
          <w:lang w:eastAsia="en-US"/>
        </w:rPr>
      </w:pPr>
      <w:r w:rsidRPr="001A6AEF">
        <w:rPr>
          <w:rFonts w:ascii="Arial" w:eastAsia="Calibri" w:hAnsi="Arial" w:cs="Arial"/>
          <w:lang w:eastAsia="en-US"/>
        </w:rPr>
        <w:t xml:space="preserve">Совета </w:t>
      </w:r>
      <w:proofErr w:type="spellStart"/>
      <w:r w:rsidRPr="001A6AEF">
        <w:rPr>
          <w:rFonts w:ascii="Arial" w:eastAsia="Calibri" w:hAnsi="Arial" w:cs="Arial"/>
          <w:lang w:eastAsia="en-US"/>
        </w:rPr>
        <w:t>Молчановского</w:t>
      </w:r>
      <w:proofErr w:type="spellEnd"/>
      <w:r w:rsidRPr="001A6AEF">
        <w:rPr>
          <w:rFonts w:ascii="Arial" w:eastAsia="Calibri" w:hAnsi="Arial" w:cs="Arial"/>
          <w:lang w:eastAsia="en-US"/>
        </w:rPr>
        <w:t xml:space="preserve"> сельского поселения</w:t>
      </w:r>
      <w:r w:rsidRPr="001A6AEF">
        <w:rPr>
          <w:rFonts w:ascii="Arial" w:eastAsia="Calibri" w:hAnsi="Arial" w:cs="Arial"/>
          <w:lang w:eastAsia="en-US"/>
        </w:rPr>
        <w:tab/>
      </w:r>
      <w:r w:rsidRPr="001A6AEF">
        <w:rPr>
          <w:rFonts w:ascii="Arial" w:eastAsia="Calibri" w:hAnsi="Arial" w:cs="Arial"/>
          <w:lang w:eastAsia="en-US"/>
        </w:rPr>
        <w:tab/>
      </w:r>
      <w:r w:rsidRPr="001A6AEF">
        <w:rPr>
          <w:rFonts w:ascii="Arial" w:eastAsia="Calibri" w:hAnsi="Arial" w:cs="Arial"/>
          <w:lang w:eastAsia="en-US"/>
        </w:rPr>
        <w:tab/>
      </w:r>
      <w:r w:rsidRPr="001A6AEF">
        <w:rPr>
          <w:rFonts w:ascii="Arial" w:eastAsia="Calibri" w:hAnsi="Arial" w:cs="Arial"/>
          <w:lang w:eastAsia="en-US"/>
        </w:rPr>
        <w:tab/>
      </w:r>
      <w:proofErr w:type="spellStart"/>
      <w:r w:rsidRPr="001A6AEF">
        <w:rPr>
          <w:rFonts w:ascii="Arial" w:eastAsia="Calibri" w:hAnsi="Arial" w:cs="Arial"/>
          <w:lang w:eastAsia="en-US"/>
        </w:rPr>
        <w:t>В.Г.Сысоев</w:t>
      </w:r>
      <w:proofErr w:type="spellEnd"/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eastAsia="Calibri" w:hAnsi="Arial" w:cs="Arial"/>
          <w:lang w:eastAsia="en-US"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eastAsia="Calibri" w:hAnsi="Arial" w:cs="Arial"/>
          <w:lang w:eastAsia="en-US"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Courier New" w:hAnsi="Courier New"/>
        </w:rPr>
      </w:pPr>
      <w:r w:rsidRPr="001A6AEF">
        <w:rPr>
          <w:rFonts w:ascii="Arial" w:eastAsia="Courier New" w:hAnsi="Arial" w:cs="Arial"/>
        </w:rPr>
        <w:t xml:space="preserve">Глава </w:t>
      </w:r>
      <w:proofErr w:type="spellStart"/>
      <w:r w:rsidRPr="001A6AEF">
        <w:rPr>
          <w:rFonts w:ascii="Arial" w:eastAsia="Courier New" w:hAnsi="Arial" w:cs="Arial"/>
        </w:rPr>
        <w:t>Молчановского</w:t>
      </w:r>
      <w:proofErr w:type="spellEnd"/>
      <w:r w:rsidRPr="001A6AEF">
        <w:rPr>
          <w:rFonts w:ascii="Arial" w:eastAsia="Courier New" w:hAnsi="Arial" w:cs="Arial"/>
        </w:rPr>
        <w:t xml:space="preserve"> сельского поселения</w:t>
      </w:r>
      <w:r w:rsidRPr="001A6AEF">
        <w:rPr>
          <w:rFonts w:ascii="Arial" w:eastAsia="Courier New" w:hAnsi="Arial" w:cs="Arial"/>
        </w:rPr>
        <w:tab/>
        <w:t xml:space="preserve">         </w:t>
      </w:r>
      <w:r w:rsidRPr="001A6AEF">
        <w:rPr>
          <w:rFonts w:ascii="Arial" w:eastAsia="Courier New" w:hAnsi="Arial" w:cs="Arial"/>
          <w:i/>
        </w:rPr>
        <w:t>(проект)</w:t>
      </w:r>
      <w:r w:rsidRPr="001A6AEF">
        <w:rPr>
          <w:rFonts w:ascii="Arial" w:eastAsia="Courier New" w:hAnsi="Arial" w:cs="Arial"/>
        </w:rPr>
        <w:tab/>
        <w:t xml:space="preserve">       </w:t>
      </w:r>
      <w:proofErr w:type="spellStart"/>
      <w:r w:rsidRPr="001A6AEF">
        <w:rPr>
          <w:rFonts w:ascii="Arial" w:eastAsia="Courier New" w:hAnsi="Arial" w:cs="Arial"/>
        </w:rPr>
        <w:t>Д.В.Гришкин</w:t>
      </w:r>
      <w:proofErr w:type="spellEnd"/>
    </w:p>
    <w:p w:rsidR="00240CED" w:rsidRPr="001A6AEF" w:rsidRDefault="00240CED" w:rsidP="00240CED">
      <w:pPr>
        <w:tabs>
          <w:tab w:val="left" w:pos="708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 w:rsidRPr="001A6AEF">
        <w:rPr>
          <w:rFonts w:ascii="Arial" w:hAnsi="Arial" w:cs="Arial"/>
          <w:sz w:val="16"/>
        </w:rPr>
        <w:t>Приложение 5</w:t>
      </w: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 w:rsidRPr="001A6AEF">
        <w:rPr>
          <w:rFonts w:ascii="Arial" w:hAnsi="Arial" w:cs="Arial"/>
          <w:sz w:val="16"/>
        </w:rPr>
        <w:t xml:space="preserve">к решению Совета </w:t>
      </w:r>
      <w:proofErr w:type="spellStart"/>
      <w:r w:rsidRPr="001A6AEF">
        <w:rPr>
          <w:rFonts w:ascii="Arial" w:hAnsi="Arial" w:cs="Arial"/>
          <w:sz w:val="16"/>
        </w:rPr>
        <w:t>Молчановского</w:t>
      </w:r>
      <w:proofErr w:type="spellEnd"/>
      <w:r w:rsidRPr="001A6AEF">
        <w:rPr>
          <w:rFonts w:ascii="Arial" w:hAnsi="Arial" w:cs="Arial"/>
          <w:sz w:val="16"/>
        </w:rPr>
        <w:t xml:space="preserve"> сельского поселения </w:t>
      </w: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 w:rsidRPr="001A6AEF">
        <w:rPr>
          <w:rFonts w:ascii="Arial" w:hAnsi="Arial" w:cs="Arial"/>
          <w:sz w:val="16"/>
        </w:rPr>
        <w:t xml:space="preserve">«Об утверждении бюджета муниципального образования </w:t>
      </w:r>
      <w:proofErr w:type="spellStart"/>
      <w:r w:rsidRPr="001A6AEF">
        <w:rPr>
          <w:rFonts w:ascii="Arial" w:hAnsi="Arial" w:cs="Arial"/>
          <w:sz w:val="16"/>
        </w:rPr>
        <w:t>Молчановское</w:t>
      </w:r>
      <w:proofErr w:type="spellEnd"/>
      <w:r w:rsidRPr="001A6AEF">
        <w:rPr>
          <w:rFonts w:ascii="Arial" w:hAnsi="Arial" w:cs="Arial"/>
          <w:sz w:val="16"/>
        </w:rPr>
        <w:t xml:space="preserve"> сельское поселение на 2024 год и плановый период 2025 и 2026 годов»</w:t>
      </w:r>
    </w:p>
    <w:p w:rsidR="00240CED" w:rsidRPr="001A6AEF" w:rsidRDefault="00240CED" w:rsidP="00240CED">
      <w:pPr>
        <w:tabs>
          <w:tab w:val="left" w:pos="708"/>
        </w:tabs>
        <w:ind w:left="5040"/>
        <w:jc w:val="center"/>
        <w:rPr>
          <w:rFonts w:ascii="Arial" w:hAnsi="Arial" w:cs="Arial"/>
          <w:b/>
        </w:rPr>
      </w:pP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  <w:b/>
          <w:bCs/>
        </w:rPr>
      </w:pPr>
      <w:r w:rsidRPr="001A6AEF">
        <w:rPr>
          <w:rFonts w:ascii="Arial" w:hAnsi="Arial" w:cs="Arial"/>
          <w:b/>
          <w:bCs/>
        </w:rPr>
        <w:t xml:space="preserve">Программа </w:t>
      </w: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  <w:b/>
          <w:bCs/>
        </w:rPr>
      </w:pPr>
      <w:r w:rsidRPr="001A6AEF">
        <w:rPr>
          <w:rFonts w:ascii="Arial" w:hAnsi="Arial" w:cs="Arial"/>
          <w:b/>
          <w:bCs/>
        </w:rPr>
        <w:t xml:space="preserve">муниципальных внутренних заимствований </w:t>
      </w: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  <w:b/>
          <w:bCs/>
        </w:rPr>
      </w:pPr>
      <w:proofErr w:type="spellStart"/>
      <w:r w:rsidRPr="001A6AEF">
        <w:rPr>
          <w:rFonts w:ascii="Arial" w:hAnsi="Arial" w:cs="Arial"/>
          <w:b/>
          <w:bCs/>
        </w:rPr>
        <w:t>Молчановского</w:t>
      </w:r>
      <w:proofErr w:type="spellEnd"/>
      <w:r w:rsidRPr="001A6AEF">
        <w:rPr>
          <w:rFonts w:ascii="Arial" w:hAnsi="Arial" w:cs="Arial"/>
          <w:b/>
          <w:bCs/>
        </w:rPr>
        <w:t xml:space="preserve"> сельского поселения на 2024 год и на плановый период 2025 и 2026 годов</w:t>
      </w: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  <w:b/>
          <w:bCs/>
        </w:rPr>
      </w:pPr>
    </w:p>
    <w:p w:rsidR="00240CED" w:rsidRPr="001A6AEF" w:rsidRDefault="00240CED" w:rsidP="00240CED">
      <w:pPr>
        <w:tabs>
          <w:tab w:val="left" w:pos="708"/>
        </w:tabs>
        <w:ind w:firstLine="720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Настоящая Программа муниципальных внутренних заимствований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составлена в соответствии с Бюджетным кодексом Российской Федерации и устанавливает перечень внутренних заимствований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поселения, направляемых в 2024-2026 годах </w:t>
      </w:r>
      <w:r w:rsidRPr="001A6AEF">
        <w:rPr>
          <w:rFonts w:ascii="Arial" w:hAnsi="Arial" w:cs="Arial"/>
          <w:snapToGrid w:val="0"/>
          <w:color w:val="000000"/>
        </w:rPr>
        <w:t xml:space="preserve">на финансирование дефицита бюджета и </w:t>
      </w:r>
      <w:r w:rsidRPr="001A6AEF">
        <w:rPr>
          <w:rFonts w:ascii="Arial" w:hAnsi="Arial" w:cs="Arial"/>
        </w:rPr>
        <w:t xml:space="preserve">на </w:t>
      </w:r>
      <w:r w:rsidRPr="001A6AEF">
        <w:rPr>
          <w:rFonts w:ascii="Arial" w:hAnsi="Arial" w:cs="Arial"/>
          <w:snapToGrid w:val="0"/>
          <w:color w:val="000000"/>
        </w:rPr>
        <w:t xml:space="preserve">погашение муниципальных долговых обязательств муниципального образования </w:t>
      </w:r>
      <w:proofErr w:type="spellStart"/>
      <w:r w:rsidRPr="001A6AEF">
        <w:rPr>
          <w:rFonts w:ascii="Arial" w:hAnsi="Arial" w:cs="Arial"/>
          <w:snapToGrid w:val="0"/>
          <w:color w:val="000000"/>
        </w:rPr>
        <w:t>Молчановское</w:t>
      </w:r>
      <w:proofErr w:type="spellEnd"/>
      <w:r w:rsidRPr="001A6AEF">
        <w:rPr>
          <w:rFonts w:ascii="Arial" w:hAnsi="Arial" w:cs="Arial"/>
          <w:snapToGrid w:val="0"/>
          <w:color w:val="000000"/>
        </w:rPr>
        <w:t xml:space="preserve"> сельское поселение.</w:t>
      </w:r>
      <w:r w:rsidRPr="001A6AEF">
        <w:rPr>
          <w:rFonts w:ascii="Arial" w:hAnsi="Arial" w:cs="Arial"/>
        </w:rPr>
        <w:t xml:space="preserve"> </w:t>
      </w:r>
    </w:p>
    <w:p w:rsidR="00240CED" w:rsidRPr="001A6AEF" w:rsidRDefault="00240CED" w:rsidP="00240CED">
      <w:pPr>
        <w:tabs>
          <w:tab w:val="left" w:pos="708"/>
        </w:tabs>
        <w:ind w:firstLine="708"/>
        <w:jc w:val="right"/>
        <w:rPr>
          <w:rFonts w:ascii="Arial" w:hAnsi="Arial" w:cs="Arial"/>
          <w:bCs/>
        </w:rPr>
      </w:pPr>
      <w:r w:rsidRPr="001A6AEF">
        <w:rPr>
          <w:rFonts w:ascii="Arial" w:hAnsi="Arial" w:cs="Arial"/>
          <w:bCs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417"/>
        <w:gridCol w:w="1564"/>
        <w:gridCol w:w="1662"/>
      </w:tblGrid>
      <w:tr w:rsidR="00240CED" w:rsidRPr="001A6AEF" w:rsidTr="003B3E9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lang w:eastAsia="en-US"/>
              </w:rPr>
              <w:t>Перечень внутренних заимствований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lang w:eastAsia="en-US"/>
              </w:rPr>
              <w:t>2024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lang w:eastAsia="en-US"/>
              </w:rPr>
              <w:t>2025 год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lang w:eastAsia="en-US"/>
              </w:rPr>
              <w:t>2026 год</w:t>
            </w:r>
          </w:p>
        </w:tc>
      </w:tr>
      <w:tr w:rsidR="00240CED" w:rsidRPr="001A6AEF" w:rsidTr="003B3E9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1A6AEF">
              <w:rPr>
                <w:rFonts w:ascii="Arial" w:hAnsi="Arial" w:cs="Arial"/>
                <w:bCs/>
                <w:lang w:eastAsia="en-US"/>
              </w:rPr>
              <w:t>Муниципальные ценные бумаги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A6AEF">
              <w:rPr>
                <w:rFonts w:ascii="Arial" w:hAnsi="Arial" w:cs="Arial"/>
                <w:bCs/>
                <w:lang w:eastAsia="en-US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A6AEF">
              <w:rPr>
                <w:rFonts w:ascii="Arial" w:hAnsi="Arial" w:cs="Arial"/>
                <w:bCs/>
                <w:lang w:eastAsia="en-US"/>
              </w:rP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A6AEF">
              <w:rPr>
                <w:rFonts w:ascii="Arial" w:hAnsi="Arial" w:cs="Arial"/>
                <w:bCs/>
                <w:lang w:eastAsia="en-US"/>
              </w:rPr>
              <w:t>0,0</w:t>
            </w:r>
          </w:p>
        </w:tc>
      </w:tr>
      <w:tr w:rsidR="00240CED" w:rsidRPr="001A6AEF" w:rsidTr="003B3E9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1A6AEF">
              <w:rPr>
                <w:rFonts w:ascii="Arial" w:hAnsi="Arial" w:cs="Arial"/>
                <w:bCs/>
                <w:lang w:eastAsia="en-US"/>
              </w:rPr>
              <w:t>Бюджетные кредиты, привлеченные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A6AEF">
              <w:rPr>
                <w:rFonts w:ascii="Arial" w:hAnsi="Arial" w:cs="Arial"/>
                <w:bCs/>
                <w:lang w:eastAsia="en-US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A6AEF">
              <w:rPr>
                <w:rFonts w:ascii="Arial" w:hAnsi="Arial" w:cs="Arial"/>
                <w:bCs/>
                <w:lang w:eastAsia="en-US"/>
              </w:rP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A6AEF">
              <w:rPr>
                <w:rFonts w:ascii="Arial" w:hAnsi="Arial" w:cs="Arial"/>
                <w:bCs/>
                <w:lang w:eastAsia="en-US"/>
              </w:rPr>
              <w:t>0,0</w:t>
            </w:r>
          </w:p>
        </w:tc>
      </w:tr>
      <w:tr w:rsidR="00240CED" w:rsidRPr="001A6AEF" w:rsidTr="003B3E9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1A6AEF">
              <w:rPr>
                <w:rFonts w:ascii="Arial" w:hAnsi="Arial" w:cs="Arial"/>
                <w:bCs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A6AEF">
              <w:rPr>
                <w:rFonts w:ascii="Arial" w:hAnsi="Arial" w:cs="Arial"/>
                <w:bCs/>
                <w:lang w:eastAsia="en-US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A6AEF">
              <w:rPr>
                <w:rFonts w:ascii="Arial" w:hAnsi="Arial" w:cs="Arial"/>
                <w:bCs/>
                <w:lang w:eastAsia="en-US"/>
              </w:rP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A6AEF">
              <w:rPr>
                <w:rFonts w:ascii="Arial" w:hAnsi="Arial" w:cs="Arial"/>
                <w:bCs/>
                <w:lang w:eastAsia="en-US"/>
              </w:rPr>
              <w:t>0,0</w:t>
            </w:r>
          </w:p>
        </w:tc>
      </w:tr>
      <w:tr w:rsidR="00240CED" w:rsidRPr="001A6AEF" w:rsidTr="003B3E9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1A6AEF">
              <w:rPr>
                <w:rFonts w:ascii="Arial" w:hAnsi="Arial" w:cs="Arial"/>
                <w:bCs/>
                <w:lang w:eastAsia="en-US"/>
              </w:rPr>
              <w:t>Муниципальные гарантии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A6AEF">
              <w:rPr>
                <w:rFonts w:ascii="Arial" w:hAnsi="Arial" w:cs="Arial"/>
                <w:bCs/>
                <w:lang w:eastAsia="en-US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A6AEF">
              <w:rPr>
                <w:rFonts w:ascii="Arial" w:hAnsi="Arial" w:cs="Arial"/>
                <w:bCs/>
                <w:lang w:eastAsia="en-US"/>
              </w:rP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A6AEF">
              <w:rPr>
                <w:rFonts w:ascii="Arial" w:hAnsi="Arial" w:cs="Arial"/>
                <w:bCs/>
                <w:lang w:eastAsia="en-US"/>
              </w:rPr>
              <w:t>0,0</w:t>
            </w:r>
          </w:p>
        </w:tc>
      </w:tr>
      <w:tr w:rsidR="00240CED" w:rsidRPr="001A6AEF" w:rsidTr="003B3E97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  <w:r w:rsidRPr="001A6AEF">
              <w:rPr>
                <w:rFonts w:ascii="Arial" w:hAnsi="Arial" w:cs="Arial"/>
                <w:bCs/>
                <w:lang w:eastAsia="en-US"/>
              </w:rPr>
              <w:t>Итого муниципальный долг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A6AEF">
              <w:rPr>
                <w:rFonts w:ascii="Arial" w:hAnsi="Arial" w:cs="Arial"/>
                <w:bCs/>
                <w:lang w:eastAsia="en-US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A6AEF">
              <w:rPr>
                <w:rFonts w:ascii="Arial" w:hAnsi="Arial" w:cs="Arial"/>
                <w:bCs/>
                <w:lang w:eastAsia="en-US"/>
              </w:rPr>
              <w:t>0,0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1A6AEF">
              <w:rPr>
                <w:rFonts w:ascii="Arial" w:hAnsi="Arial" w:cs="Arial"/>
                <w:bCs/>
                <w:lang w:eastAsia="en-US"/>
              </w:rPr>
              <w:t>0,0</w:t>
            </w:r>
          </w:p>
        </w:tc>
      </w:tr>
    </w:tbl>
    <w:p w:rsidR="00240CED" w:rsidRPr="001A6AEF" w:rsidRDefault="00240CED" w:rsidP="00240CED">
      <w:pPr>
        <w:tabs>
          <w:tab w:val="left" w:pos="708"/>
        </w:tabs>
        <w:ind w:firstLine="708"/>
        <w:jc w:val="both"/>
        <w:rPr>
          <w:rFonts w:ascii="Arial" w:hAnsi="Arial" w:cs="Arial"/>
          <w:bCs/>
        </w:rPr>
      </w:pPr>
    </w:p>
    <w:p w:rsidR="00240CED" w:rsidRPr="001A6AEF" w:rsidRDefault="00240CED" w:rsidP="00240CED">
      <w:pPr>
        <w:tabs>
          <w:tab w:val="left" w:pos="708"/>
        </w:tabs>
        <w:ind w:firstLine="500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Муниципальный внутренний долг бюджета муниципального образования </w:t>
      </w:r>
      <w:proofErr w:type="spellStart"/>
      <w:r w:rsidRPr="001A6AEF">
        <w:rPr>
          <w:rFonts w:ascii="Arial" w:hAnsi="Arial" w:cs="Arial"/>
          <w:snapToGrid w:val="0"/>
          <w:color w:val="000000"/>
        </w:rPr>
        <w:t>Молчановское</w:t>
      </w:r>
      <w:proofErr w:type="spellEnd"/>
      <w:r w:rsidRPr="001A6AEF">
        <w:rPr>
          <w:rFonts w:ascii="Arial" w:hAnsi="Arial" w:cs="Arial"/>
          <w:snapToGrid w:val="0"/>
          <w:color w:val="000000"/>
        </w:rPr>
        <w:t xml:space="preserve"> </w:t>
      </w:r>
      <w:r w:rsidRPr="001A6AEF">
        <w:rPr>
          <w:rFonts w:ascii="Arial" w:hAnsi="Arial" w:cs="Arial"/>
        </w:rPr>
        <w:t>сельское поселение составляет:</w:t>
      </w:r>
    </w:p>
    <w:p w:rsidR="00240CED" w:rsidRPr="001A6AEF" w:rsidRDefault="00240CED" w:rsidP="00240CED">
      <w:pPr>
        <w:tabs>
          <w:tab w:val="left" w:pos="708"/>
        </w:tabs>
        <w:ind w:firstLine="500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на 01.01.2025 года – 0,0 тысяч рублей;</w:t>
      </w:r>
    </w:p>
    <w:p w:rsidR="00240CED" w:rsidRPr="001A6AEF" w:rsidRDefault="00240CED" w:rsidP="00240CED">
      <w:pPr>
        <w:tabs>
          <w:tab w:val="left" w:pos="708"/>
        </w:tabs>
        <w:ind w:firstLine="500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на 01.01.2026 года – 0,0 тысяч рублей;</w:t>
      </w:r>
    </w:p>
    <w:p w:rsidR="00240CED" w:rsidRPr="001A6AEF" w:rsidRDefault="00240CED" w:rsidP="00240CED">
      <w:pPr>
        <w:tabs>
          <w:tab w:val="left" w:pos="708"/>
        </w:tabs>
        <w:ind w:firstLine="500"/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>на 01.01.2027 года – 0,0 тысяч рублей.</w:t>
      </w:r>
    </w:p>
    <w:p w:rsidR="00240CED" w:rsidRPr="001A6AEF" w:rsidRDefault="00240CED" w:rsidP="00240CED">
      <w:pPr>
        <w:tabs>
          <w:tab w:val="left" w:pos="708"/>
        </w:tabs>
        <w:ind w:firstLine="708"/>
        <w:jc w:val="both"/>
        <w:rPr>
          <w:rFonts w:ascii="Arial" w:hAnsi="Arial" w:cs="Arial"/>
          <w:b/>
          <w:bCs/>
        </w:rPr>
      </w:pPr>
    </w:p>
    <w:p w:rsidR="00240CED" w:rsidRPr="001A6AEF" w:rsidRDefault="00240CED" w:rsidP="00240CED">
      <w:pPr>
        <w:tabs>
          <w:tab w:val="left" w:pos="708"/>
        </w:tabs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Председатель </w:t>
      </w: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Совета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</w:t>
      </w:r>
      <w:r w:rsidRPr="001A6AEF">
        <w:rPr>
          <w:rFonts w:ascii="Arial" w:hAnsi="Arial" w:cs="Arial"/>
        </w:rPr>
        <w:tab/>
      </w:r>
      <w:r w:rsidRPr="001A6AEF">
        <w:rPr>
          <w:rFonts w:ascii="Arial" w:hAnsi="Arial" w:cs="Arial"/>
        </w:rPr>
        <w:tab/>
      </w:r>
      <w:r w:rsidRPr="001A6AEF">
        <w:rPr>
          <w:rFonts w:ascii="Arial" w:hAnsi="Arial" w:cs="Arial"/>
        </w:rPr>
        <w:tab/>
      </w:r>
      <w:r w:rsidRPr="001A6AEF">
        <w:rPr>
          <w:rFonts w:ascii="Arial" w:hAnsi="Arial" w:cs="Arial"/>
        </w:rPr>
        <w:tab/>
      </w:r>
      <w:proofErr w:type="spellStart"/>
      <w:r w:rsidRPr="001A6AEF">
        <w:rPr>
          <w:rFonts w:ascii="Arial" w:hAnsi="Arial" w:cs="Arial"/>
        </w:rPr>
        <w:t>В.Г.Сысоев</w:t>
      </w:r>
      <w:proofErr w:type="spellEnd"/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Courier New" w:hAnsi="Courier New"/>
        </w:rPr>
      </w:pPr>
      <w:r w:rsidRPr="001A6AEF">
        <w:rPr>
          <w:rFonts w:ascii="Arial" w:eastAsia="Courier New" w:hAnsi="Arial" w:cs="Arial"/>
        </w:rPr>
        <w:t xml:space="preserve">Глава </w:t>
      </w:r>
      <w:proofErr w:type="spellStart"/>
      <w:r w:rsidRPr="001A6AEF">
        <w:rPr>
          <w:rFonts w:ascii="Arial" w:eastAsia="Courier New" w:hAnsi="Arial" w:cs="Arial"/>
        </w:rPr>
        <w:t>Молчановского</w:t>
      </w:r>
      <w:proofErr w:type="spellEnd"/>
      <w:r w:rsidRPr="001A6AEF">
        <w:rPr>
          <w:rFonts w:ascii="Arial" w:eastAsia="Courier New" w:hAnsi="Arial" w:cs="Arial"/>
        </w:rPr>
        <w:t xml:space="preserve"> сельского поселения</w:t>
      </w:r>
      <w:r w:rsidRPr="001A6AEF">
        <w:rPr>
          <w:rFonts w:ascii="Arial" w:eastAsia="Courier New" w:hAnsi="Arial" w:cs="Arial"/>
        </w:rPr>
        <w:tab/>
        <w:t xml:space="preserve">         </w:t>
      </w:r>
      <w:r w:rsidRPr="001A6AEF">
        <w:rPr>
          <w:rFonts w:ascii="Arial" w:eastAsia="Courier New" w:hAnsi="Arial" w:cs="Arial"/>
          <w:i/>
        </w:rPr>
        <w:t>(проект)</w:t>
      </w:r>
      <w:r w:rsidRPr="001A6AEF">
        <w:rPr>
          <w:rFonts w:ascii="Arial" w:eastAsia="Courier New" w:hAnsi="Arial" w:cs="Arial"/>
        </w:rPr>
        <w:tab/>
        <w:t xml:space="preserve">       </w:t>
      </w:r>
      <w:proofErr w:type="spellStart"/>
      <w:r w:rsidRPr="001A6AEF">
        <w:rPr>
          <w:rFonts w:ascii="Arial" w:eastAsia="Courier New" w:hAnsi="Arial" w:cs="Arial"/>
        </w:rPr>
        <w:t>Д.В.Гришкин</w:t>
      </w:r>
      <w:proofErr w:type="spellEnd"/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eastAsia="Courier New" w:hAnsi="Arial" w:cs="Arial"/>
        </w:rPr>
      </w:pPr>
    </w:p>
    <w:p w:rsidR="00240CED" w:rsidRPr="001A6AEF" w:rsidRDefault="00240CED" w:rsidP="00240CED">
      <w:pPr>
        <w:tabs>
          <w:tab w:val="left" w:pos="708"/>
        </w:tabs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 w:rsidRPr="001A6AEF">
        <w:rPr>
          <w:rFonts w:ascii="Arial" w:hAnsi="Arial" w:cs="Arial"/>
          <w:sz w:val="16"/>
        </w:rPr>
        <w:t>Приложение 6</w:t>
      </w: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 w:rsidRPr="001A6AEF">
        <w:rPr>
          <w:rFonts w:ascii="Arial" w:hAnsi="Arial" w:cs="Arial"/>
          <w:sz w:val="16"/>
        </w:rPr>
        <w:t xml:space="preserve">к решению Совета </w:t>
      </w:r>
      <w:proofErr w:type="spellStart"/>
      <w:r w:rsidRPr="001A6AEF">
        <w:rPr>
          <w:rFonts w:ascii="Arial" w:hAnsi="Arial" w:cs="Arial"/>
          <w:sz w:val="16"/>
        </w:rPr>
        <w:t>Молчановского</w:t>
      </w:r>
      <w:proofErr w:type="spellEnd"/>
      <w:r w:rsidRPr="001A6AEF">
        <w:rPr>
          <w:rFonts w:ascii="Arial" w:hAnsi="Arial" w:cs="Arial"/>
          <w:sz w:val="16"/>
        </w:rPr>
        <w:t xml:space="preserve"> сельского поселения </w:t>
      </w: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 w:rsidRPr="001A6AEF">
        <w:rPr>
          <w:rFonts w:ascii="Arial" w:hAnsi="Arial" w:cs="Arial"/>
          <w:sz w:val="16"/>
        </w:rPr>
        <w:t xml:space="preserve">«Об утверждении бюджета муниципального образования </w:t>
      </w:r>
      <w:proofErr w:type="spellStart"/>
      <w:r w:rsidRPr="001A6AEF">
        <w:rPr>
          <w:rFonts w:ascii="Arial" w:hAnsi="Arial" w:cs="Arial"/>
          <w:sz w:val="16"/>
        </w:rPr>
        <w:t>Молчановское</w:t>
      </w:r>
      <w:proofErr w:type="spellEnd"/>
      <w:r w:rsidRPr="001A6AEF">
        <w:rPr>
          <w:rFonts w:ascii="Arial" w:hAnsi="Arial" w:cs="Arial"/>
          <w:sz w:val="16"/>
        </w:rPr>
        <w:t xml:space="preserve"> сельское поселение на 2024 год и плановый период 2025 и 2026 годов»</w:t>
      </w:r>
    </w:p>
    <w:p w:rsidR="00240CED" w:rsidRPr="001A6AEF" w:rsidRDefault="00240CED" w:rsidP="00240CED">
      <w:pPr>
        <w:tabs>
          <w:tab w:val="left" w:pos="708"/>
        </w:tabs>
        <w:ind w:left="5040"/>
        <w:jc w:val="center"/>
        <w:rPr>
          <w:rFonts w:ascii="Arial" w:hAnsi="Arial" w:cs="Arial"/>
          <w:b/>
        </w:rPr>
      </w:pPr>
    </w:p>
    <w:p w:rsidR="00240CED" w:rsidRPr="001A6AEF" w:rsidRDefault="00240CED" w:rsidP="00240CED">
      <w:pPr>
        <w:tabs>
          <w:tab w:val="left" w:pos="708"/>
        </w:tabs>
        <w:ind w:left="5040"/>
        <w:rPr>
          <w:rFonts w:ascii="Arial" w:hAnsi="Arial" w:cs="Arial"/>
          <w:b/>
        </w:rPr>
      </w:pP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  <w:b/>
        </w:rPr>
      </w:pPr>
      <w:r w:rsidRPr="001A6AEF">
        <w:rPr>
          <w:rFonts w:ascii="Arial" w:hAnsi="Arial" w:cs="Arial"/>
          <w:b/>
        </w:rPr>
        <w:t xml:space="preserve">Программа </w:t>
      </w: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  <w:b/>
        </w:rPr>
      </w:pPr>
      <w:r w:rsidRPr="001A6AEF">
        <w:rPr>
          <w:rFonts w:ascii="Arial" w:hAnsi="Arial" w:cs="Arial"/>
          <w:b/>
        </w:rPr>
        <w:t xml:space="preserve">муниципальных гарантий </w:t>
      </w: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  <w:b/>
        </w:rPr>
      </w:pPr>
      <w:r w:rsidRPr="001A6AEF">
        <w:rPr>
          <w:rFonts w:ascii="Arial" w:hAnsi="Arial" w:cs="Arial"/>
          <w:b/>
        </w:rPr>
        <w:t xml:space="preserve">муниципального образования </w:t>
      </w:r>
      <w:proofErr w:type="spellStart"/>
      <w:r w:rsidRPr="001A6AEF">
        <w:rPr>
          <w:rFonts w:ascii="Arial" w:hAnsi="Arial" w:cs="Arial"/>
          <w:b/>
        </w:rPr>
        <w:t>Молчановское</w:t>
      </w:r>
      <w:proofErr w:type="spellEnd"/>
      <w:r w:rsidRPr="001A6AEF">
        <w:rPr>
          <w:rFonts w:ascii="Arial" w:hAnsi="Arial" w:cs="Arial"/>
          <w:b/>
        </w:rPr>
        <w:t xml:space="preserve"> сельское поселение на 2024 год и на плановый период 2025 и 2026 годов</w:t>
      </w: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  <w:b/>
        </w:rPr>
      </w:pPr>
    </w:p>
    <w:p w:rsidR="00240CED" w:rsidRPr="001A6AEF" w:rsidRDefault="00240CED" w:rsidP="00240CED">
      <w:pPr>
        <w:numPr>
          <w:ilvl w:val="0"/>
          <w:numId w:val="11"/>
        </w:numPr>
        <w:tabs>
          <w:tab w:val="left" w:pos="708"/>
        </w:tabs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Перечень подлежащих предоставлению муниципальных гарантий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в 2024 году и плановом периоде 2025 и 2026 годов</w:t>
      </w: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1580"/>
        <w:gridCol w:w="1716"/>
        <w:gridCol w:w="837"/>
        <w:gridCol w:w="709"/>
        <w:gridCol w:w="709"/>
        <w:gridCol w:w="1560"/>
        <w:gridCol w:w="1277"/>
        <w:gridCol w:w="1135"/>
      </w:tblGrid>
      <w:tr w:rsidR="00240CED" w:rsidRPr="001A6AEF" w:rsidTr="003B3E97"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№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Цель гарантирования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Наименование принципала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Сумма гарантирования на 2024 год,</w:t>
            </w:r>
          </w:p>
          <w:p w:rsidR="00240CED" w:rsidRPr="001A6AEF" w:rsidRDefault="00240CED" w:rsidP="003B3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Размер обеспечения регрессного требования на 2023 год,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Проверка финансового состояния принципала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autoSpaceDE w:val="0"/>
              <w:autoSpaceDN w:val="0"/>
              <w:adjustRightInd w:val="0"/>
              <w:spacing w:line="276" w:lineRule="auto"/>
              <w:ind w:right="9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условия предоставления муниципальных гарантий</w:t>
            </w:r>
          </w:p>
        </w:tc>
      </w:tr>
      <w:tr w:rsidR="00240CED" w:rsidRPr="001A6AEF" w:rsidTr="003B3E97"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D" w:rsidRPr="001A6AEF" w:rsidRDefault="00240CED" w:rsidP="003B3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D" w:rsidRPr="001A6AEF" w:rsidRDefault="00240CED" w:rsidP="003B3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CED" w:rsidRPr="001A6AEF" w:rsidRDefault="00240CED" w:rsidP="003B3E97">
            <w:pPr>
              <w:autoSpaceDE w:val="0"/>
              <w:autoSpaceDN w:val="0"/>
              <w:adjustRightInd w:val="0"/>
              <w:spacing w:line="276" w:lineRule="auto"/>
              <w:ind w:right="9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240CED" w:rsidRPr="001A6AEF" w:rsidTr="003B3E97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240CED" w:rsidRPr="001A6AEF" w:rsidTr="003B3E97"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ИТОГО: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A6AEF">
              <w:rPr>
                <w:rFonts w:ascii="Arial" w:hAnsi="Arial" w:cs="Arial"/>
                <w:b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A6AEF">
              <w:rPr>
                <w:rFonts w:ascii="Arial" w:hAnsi="Arial" w:cs="Arial"/>
                <w:b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A6AEF">
              <w:rPr>
                <w:rFonts w:ascii="Arial" w:hAnsi="Arial" w:cs="Arial"/>
                <w:b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</w:tr>
    </w:tbl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     </w:t>
      </w:r>
    </w:p>
    <w:p w:rsidR="00240CED" w:rsidRPr="001A6AEF" w:rsidRDefault="00240CED" w:rsidP="00240CED">
      <w:pPr>
        <w:numPr>
          <w:ilvl w:val="0"/>
          <w:numId w:val="11"/>
        </w:numPr>
        <w:tabs>
          <w:tab w:val="left" w:pos="708"/>
        </w:tabs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Исполнение муниципальных гарантий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в 2024 году и плановом периоде 2025 и 2026 годов </w:t>
      </w:r>
    </w:p>
    <w:p w:rsidR="00240CED" w:rsidRPr="001A6AEF" w:rsidRDefault="00240CED" w:rsidP="00240CED">
      <w:pPr>
        <w:tabs>
          <w:tab w:val="left" w:pos="708"/>
        </w:tabs>
        <w:jc w:val="right"/>
        <w:rPr>
          <w:rFonts w:ascii="Arial" w:hAnsi="Arial" w:cs="Arial"/>
        </w:rPr>
      </w:pPr>
      <w:r w:rsidRPr="001A6AEF">
        <w:rPr>
          <w:rFonts w:ascii="Arial" w:hAnsi="Arial" w:cs="Arial"/>
        </w:rPr>
        <w:t>тыс. рублей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3"/>
        <w:gridCol w:w="1559"/>
        <w:gridCol w:w="1276"/>
        <w:gridCol w:w="1241"/>
      </w:tblGrid>
      <w:tr w:rsidR="00240CED" w:rsidRPr="001A6AEF" w:rsidTr="003B3E9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 xml:space="preserve">Исполнение муниципальных гарантий муниципального образования </w:t>
            </w:r>
            <w:proofErr w:type="spellStart"/>
            <w:r w:rsidRPr="001A6AEF">
              <w:rPr>
                <w:rFonts w:ascii="Arial" w:hAnsi="Arial" w:cs="Arial"/>
                <w:lang w:eastAsia="en-US"/>
              </w:rPr>
              <w:t>Молчановское</w:t>
            </w:r>
            <w:proofErr w:type="spellEnd"/>
            <w:r w:rsidRPr="001A6AEF">
              <w:rPr>
                <w:rFonts w:ascii="Arial" w:hAnsi="Arial" w:cs="Arial"/>
                <w:lang w:eastAsia="en-US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240CED" w:rsidRPr="001A6AEF" w:rsidRDefault="00240CED" w:rsidP="003B3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2025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  <w:p w:rsidR="00240CED" w:rsidRPr="001A6AEF" w:rsidRDefault="00240CED" w:rsidP="003B3E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2026 год</w:t>
            </w:r>
          </w:p>
        </w:tc>
      </w:tr>
      <w:tr w:rsidR="00240CED" w:rsidRPr="001A6AEF" w:rsidTr="003B3E9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За счет источников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240CED" w:rsidRPr="001A6AEF" w:rsidTr="003B3E9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A6AEF">
              <w:rPr>
                <w:rFonts w:ascii="Arial" w:hAnsi="Arial" w:cs="Arial"/>
                <w:b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A6AEF">
              <w:rPr>
                <w:rFonts w:ascii="Arial" w:hAnsi="Arial" w:cs="Arial"/>
                <w:b/>
                <w:lang w:eastAsia="en-US"/>
              </w:rPr>
              <w:t>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1A6AEF">
              <w:rPr>
                <w:rFonts w:ascii="Arial" w:hAnsi="Arial" w:cs="Arial"/>
                <w:b/>
                <w:lang w:eastAsia="en-US"/>
              </w:rPr>
              <w:t>0,0</w:t>
            </w:r>
          </w:p>
        </w:tc>
      </w:tr>
    </w:tbl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ind w:left="5040"/>
        <w:jc w:val="center"/>
        <w:rPr>
          <w:rFonts w:ascii="Arial" w:hAnsi="Arial" w:cs="Arial"/>
          <w:b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  <w:bCs/>
        </w:rPr>
      </w:pP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  <w:b/>
          <w:bCs/>
        </w:rPr>
      </w:pPr>
    </w:p>
    <w:p w:rsidR="00240CED" w:rsidRPr="001A6AEF" w:rsidRDefault="00240CED" w:rsidP="00240CED">
      <w:pPr>
        <w:tabs>
          <w:tab w:val="left" w:pos="708"/>
        </w:tabs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Председатель </w:t>
      </w: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Совета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</w:t>
      </w:r>
      <w:r w:rsidRPr="001A6AEF">
        <w:rPr>
          <w:rFonts w:ascii="Arial" w:hAnsi="Arial" w:cs="Arial"/>
        </w:rPr>
        <w:tab/>
      </w:r>
      <w:r w:rsidRPr="001A6AEF">
        <w:rPr>
          <w:rFonts w:ascii="Arial" w:hAnsi="Arial" w:cs="Arial"/>
        </w:rPr>
        <w:tab/>
      </w:r>
      <w:r w:rsidRPr="001A6AEF">
        <w:rPr>
          <w:rFonts w:ascii="Arial" w:hAnsi="Arial" w:cs="Arial"/>
        </w:rPr>
        <w:tab/>
      </w:r>
      <w:r w:rsidRPr="001A6AEF">
        <w:rPr>
          <w:rFonts w:ascii="Arial" w:hAnsi="Arial" w:cs="Arial"/>
        </w:rPr>
        <w:tab/>
      </w:r>
      <w:proofErr w:type="spellStart"/>
      <w:r w:rsidRPr="001A6AEF">
        <w:rPr>
          <w:rFonts w:ascii="Arial" w:hAnsi="Arial" w:cs="Arial"/>
        </w:rPr>
        <w:t>В.Г.Сысоев</w:t>
      </w:r>
      <w:proofErr w:type="spellEnd"/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Courier New" w:hAnsi="Courier New"/>
        </w:rPr>
      </w:pPr>
      <w:r w:rsidRPr="001A6AEF">
        <w:rPr>
          <w:rFonts w:ascii="Arial" w:eastAsia="Courier New" w:hAnsi="Arial" w:cs="Arial"/>
        </w:rPr>
        <w:t xml:space="preserve">Глава </w:t>
      </w:r>
      <w:proofErr w:type="spellStart"/>
      <w:r w:rsidRPr="001A6AEF">
        <w:rPr>
          <w:rFonts w:ascii="Arial" w:eastAsia="Courier New" w:hAnsi="Arial" w:cs="Arial"/>
        </w:rPr>
        <w:t>Молчановского</w:t>
      </w:r>
      <w:proofErr w:type="spellEnd"/>
      <w:r w:rsidRPr="001A6AEF">
        <w:rPr>
          <w:rFonts w:ascii="Arial" w:eastAsia="Courier New" w:hAnsi="Arial" w:cs="Arial"/>
        </w:rPr>
        <w:t xml:space="preserve"> сельского поселения</w:t>
      </w:r>
      <w:r w:rsidRPr="001A6AEF">
        <w:rPr>
          <w:rFonts w:ascii="Arial" w:eastAsia="Courier New" w:hAnsi="Arial" w:cs="Arial"/>
        </w:rPr>
        <w:tab/>
        <w:t xml:space="preserve">         </w:t>
      </w:r>
      <w:r w:rsidRPr="001A6AEF">
        <w:rPr>
          <w:rFonts w:ascii="Arial" w:eastAsia="Courier New" w:hAnsi="Arial" w:cs="Arial"/>
          <w:i/>
        </w:rPr>
        <w:t>(проект)</w:t>
      </w:r>
      <w:r w:rsidRPr="001A6AEF">
        <w:rPr>
          <w:rFonts w:ascii="Arial" w:eastAsia="Courier New" w:hAnsi="Arial" w:cs="Arial"/>
        </w:rPr>
        <w:tab/>
        <w:t xml:space="preserve">      </w:t>
      </w:r>
      <w:proofErr w:type="spellStart"/>
      <w:r w:rsidRPr="001A6AEF">
        <w:rPr>
          <w:rFonts w:ascii="Arial" w:eastAsia="Courier New" w:hAnsi="Arial" w:cs="Arial"/>
        </w:rPr>
        <w:t>Д.В.Гришкин</w:t>
      </w:r>
      <w:proofErr w:type="spellEnd"/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 w:rsidRPr="001A6AEF">
        <w:rPr>
          <w:rFonts w:ascii="Arial" w:hAnsi="Arial" w:cs="Arial"/>
          <w:sz w:val="16"/>
        </w:rPr>
        <w:t>Приложение 7</w:t>
      </w: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 w:rsidRPr="001A6AEF">
        <w:rPr>
          <w:rFonts w:ascii="Arial" w:hAnsi="Arial" w:cs="Arial"/>
          <w:sz w:val="16"/>
        </w:rPr>
        <w:t xml:space="preserve">к решению Совета </w:t>
      </w:r>
      <w:proofErr w:type="spellStart"/>
      <w:r w:rsidRPr="001A6AEF">
        <w:rPr>
          <w:rFonts w:ascii="Arial" w:hAnsi="Arial" w:cs="Arial"/>
          <w:sz w:val="16"/>
        </w:rPr>
        <w:t>Молчановского</w:t>
      </w:r>
      <w:proofErr w:type="spellEnd"/>
      <w:r w:rsidRPr="001A6AEF">
        <w:rPr>
          <w:rFonts w:ascii="Arial" w:hAnsi="Arial" w:cs="Arial"/>
          <w:sz w:val="16"/>
        </w:rPr>
        <w:t xml:space="preserve"> сельского поселения </w:t>
      </w: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 w:rsidRPr="001A6AEF">
        <w:rPr>
          <w:rFonts w:ascii="Arial" w:hAnsi="Arial" w:cs="Arial"/>
          <w:sz w:val="16"/>
        </w:rPr>
        <w:t xml:space="preserve">«Об утверждении бюджета муниципального образования </w:t>
      </w:r>
      <w:proofErr w:type="spellStart"/>
      <w:r w:rsidRPr="001A6AEF">
        <w:rPr>
          <w:rFonts w:ascii="Arial" w:hAnsi="Arial" w:cs="Arial"/>
          <w:sz w:val="16"/>
        </w:rPr>
        <w:t>Молчановское</w:t>
      </w:r>
      <w:proofErr w:type="spellEnd"/>
      <w:r w:rsidRPr="001A6AEF">
        <w:rPr>
          <w:rFonts w:ascii="Arial" w:hAnsi="Arial" w:cs="Arial"/>
          <w:sz w:val="16"/>
        </w:rPr>
        <w:t xml:space="preserve"> сельское поселение на 2024 год и плановый период 2025 и 2026 годов»</w:t>
      </w: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  <w:b/>
        </w:rPr>
      </w:pP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Распределение бюджетных ассигнований </w:t>
      </w: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бюджета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</w:t>
      </w: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по целевым статьям (муниципальным программам муниципального образования </w:t>
      </w:r>
      <w:proofErr w:type="spellStart"/>
      <w:r w:rsidRPr="001A6AEF">
        <w:rPr>
          <w:rFonts w:ascii="Arial" w:hAnsi="Arial" w:cs="Arial"/>
        </w:rPr>
        <w:t>Молчановское</w:t>
      </w:r>
      <w:proofErr w:type="spellEnd"/>
      <w:r w:rsidRPr="001A6AEF">
        <w:rPr>
          <w:rFonts w:ascii="Arial" w:hAnsi="Arial" w:cs="Arial"/>
        </w:rPr>
        <w:t xml:space="preserve"> сельское поселение и непрограммным направлениям деятельности), группам видов расходов классификации расходов бюджетов на 2024 год</w:t>
      </w: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right"/>
        <w:rPr>
          <w:rFonts w:ascii="Arial" w:hAnsi="Arial" w:cs="Arial"/>
        </w:rPr>
      </w:pPr>
      <w:r w:rsidRPr="001A6AEF">
        <w:rPr>
          <w:rFonts w:ascii="Arial" w:hAnsi="Arial" w:cs="Arial"/>
        </w:rPr>
        <w:t>тыс. рублей</w:t>
      </w:r>
    </w:p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6819"/>
        <w:gridCol w:w="1701"/>
        <w:gridCol w:w="617"/>
        <w:gridCol w:w="1084"/>
      </w:tblGrid>
      <w:tr w:rsidR="00240CED" w:rsidRPr="001A6AEF" w:rsidTr="003B3E97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240CED" w:rsidRPr="001A6AEF" w:rsidTr="003B3E97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50953,5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Муниципальная программа "Муниципальное управление </w:t>
            </w:r>
            <w:proofErr w:type="spellStart"/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сельского поселения на 2021-2025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01 0 00 00000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569,0</w:t>
            </w:r>
          </w:p>
        </w:tc>
      </w:tr>
      <w:tr w:rsidR="00240CED" w:rsidRPr="001A6AEF" w:rsidTr="003B3E97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Подпрограмма "Эффективное управление муниципальными ресурсами муниципального образования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Молчановское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сельское поселение"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506,6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359,8</w:t>
            </w:r>
          </w:p>
        </w:tc>
      </w:tr>
      <w:tr w:rsidR="00240CED" w:rsidRPr="001A6AEF" w:rsidTr="003B3E97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Организация содержания муниципального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44,8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9,4</w:t>
            </w:r>
          </w:p>
        </w:tc>
      </w:tr>
      <w:tr w:rsidR="00240CED" w:rsidRPr="001A6AEF" w:rsidTr="003B3E97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01 1 51 00001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35,4</w:t>
            </w:r>
          </w:p>
        </w:tc>
      </w:tr>
      <w:tr w:rsidR="00240CED" w:rsidRPr="001A6AEF" w:rsidTr="003B3E97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Молчановское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01 1 51 00002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15,0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01 1 51 00002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15,0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Оформление сведений по описанию местоположения границ территориальных зон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01 1 51 00003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300,0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01 1 51 00003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300,0</w:t>
            </w:r>
          </w:p>
        </w:tc>
      </w:tr>
      <w:tr w:rsidR="00240CED" w:rsidRPr="001A6AEF" w:rsidTr="003B3E97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Основное мероприятие "Оформление муниципальной собственности"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131,2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01 1 52 00006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01 1 52 00006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Обеспечения участия муниципальных служащих в семинарах, тренингах и других образовательных процессах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01 2 51 00008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31,2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01 2 51 00008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31,2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Обеспечение дополнительного профессионального образования муниципальных служащих МО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Молчановское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сельское поселение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01 2 51 00009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15,6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01 2 51 00009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15,6</w:t>
            </w:r>
          </w:p>
        </w:tc>
      </w:tr>
      <w:tr w:rsidR="00240CED" w:rsidRPr="001A6AEF" w:rsidTr="003B3E97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01 3 01 00000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62,4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Организация и учет платы за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найм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жилых помещений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01 3 51 00010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25,0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01 3 01 00010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25,0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Доставка счетов-квитанций за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найм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жилых помещений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01 3 51 00011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31,2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01 3 01 00011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31,2</w:t>
            </w:r>
          </w:p>
        </w:tc>
      </w:tr>
      <w:tr w:rsidR="00240CED" w:rsidRPr="001A6AEF" w:rsidTr="003B3E97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Обновление и сопровождение ИПК "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РегистрМО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>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01 3 51 00012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6,2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01 3 01 00012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6,2</w:t>
            </w:r>
          </w:p>
        </w:tc>
      </w:tr>
      <w:tr w:rsidR="00240CED" w:rsidRPr="001A6AEF" w:rsidTr="003B3E97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Муниципальная программа  «Обеспечение безопасности населения </w:t>
            </w:r>
            <w:proofErr w:type="spellStart"/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сельского поселения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02 0 00 00000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203,9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193,9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193,9</w:t>
            </w:r>
          </w:p>
        </w:tc>
      </w:tr>
      <w:tr w:rsidR="00240CED" w:rsidRPr="001A6AEF" w:rsidTr="003B3E97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Создание защитных минерализованных полос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30,0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30,0</w:t>
            </w:r>
          </w:p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Доставка товаров первой необходимости в д. Нижняя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Фёдоровка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из с. Молчаново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15,0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15,0</w:t>
            </w:r>
          </w:p>
        </w:tc>
      </w:tr>
      <w:tr w:rsidR="00240CED" w:rsidRPr="001A6AEF" w:rsidTr="003B3E97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Оснащение водных объектов средствами информирования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5,2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5,2</w:t>
            </w:r>
          </w:p>
        </w:tc>
      </w:tr>
      <w:tr w:rsidR="00240CED" w:rsidRPr="001A6AEF" w:rsidTr="003B3E97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Приведение пожарных водоемов в нормативное состояние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48,9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48,9</w:t>
            </w:r>
          </w:p>
        </w:tc>
      </w:tr>
      <w:tr w:rsidR="00240CED" w:rsidRPr="001A6AEF" w:rsidTr="003B3E97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Подпрограмма "Противодействие терроризму и экстремизму"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10,0</w:t>
            </w:r>
          </w:p>
        </w:tc>
      </w:tr>
      <w:tr w:rsidR="00240CED" w:rsidRPr="001A6AEF" w:rsidTr="003B3E97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Основное мероприятие "Профилактика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10,0</w:t>
            </w:r>
          </w:p>
        </w:tc>
      </w:tr>
      <w:tr w:rsidR="00240CED" w:rsidRPr="001A6AEF" w:rsidTr="003B3E97">
        <w:trPr>
          <w:trHeight w:val="13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Информирование жителей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района Томской области о порядке действий при угрозе возникновения террористических и 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02 2 51 00019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02 2 51 00019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10,0</w:t>
            </w:r>
          </w:p>
        </w:tc>
      </w:tr>
      <w:tr w:rsidR="00240CED" w:rsidRPr="001A6AEF" w:rsidTr="003B3E97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сельского поселения  на 2021 - 2025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03 0 00 00000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27035,4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Подпрограмма "Сохранение и развитие автомобильных дорог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5430,8</w:t>
            </w:r>
          </w:p>
        </w:tc>
      </w:tr>
      <w:tr w:rsidR="00240CED" w:rsidRPr="001A6AEF" w:rsidTr="003B3E97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Основное мероприятие "Содержание  и ремонт автомобильных дорог общего пользования местного значения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4299,6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03 1 51 00020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3739,2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03 1 51 00020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3739,2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03 1 51 00021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458,8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03 1 51 00021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458,8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51 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229,2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51 S0930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229,2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Основное мероприятие "Содержание и ремонт элементов обустройства автомобильных дорог"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1 131,2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Содержание  элементов обустройства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03 1 52 00022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1131,2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03 1 52 00022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1131,2</w:t>
            </w:r>
          </w:p>
        </w:tc>
      </w:tr>
      <w:tr w:rsidR="00240CED" w:rsidRPr="001A6AEF" w:rsidTr="003B3E97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4030,5 </w:t>
            </w:r>
          </w:p>
        </w:tc>
      </w:tr>
      <w:tr w:rsidR="00240CED" w:rsidRPr="001A6AEF" w:rsidTr="003B3E97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526,9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03 2 51 00024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31,2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03 2 51 00024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31,2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03 2 51 00025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218,8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03 2 51 00025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218,8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175,9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175,9</w:t>
            </w:r>
          </w:p>
        </w:tc>
      </w:tr>
      <w:tr w:rsidR="00240CED" w:rsidRPr="001A6AEF" w:rsidTr="003B3E97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03 2 51 00026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4633,3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03 2 53 00027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550,7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03 2 53 00027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550,7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03 2 53 00028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highlight w:val="yellow"/>
                <w:lang w:eastAsia="en-US"/>
              </w:rPr>
              <w:t>2079,7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03 2 53 00028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highlight w:val="yellow"/>
                <w:lang w:eastAsia="en-US"/>
              </w:rPr>
              <w:t>2079,7</w:t>
            </w:r>
          </w:p>
        </w:tc>
      </w:tr>
      <w:tr w:rsidR="00240CED" w:rsidRPr="001A6AEF" w:rsidTr="003B3E97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 к отопительному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53 S0910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19369,7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53 S0910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19369,7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Основное мероприятие  "Содержание и обслуживание объектов коммунальной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1785,0</w:t>
            </w:r>
          </w:p>
        </w:tc>
      </w:tr>
      <w:tr w:rsidR="00240CED" w:rsidRPr="001A6AEF" w:rsidTr="003B3E97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Обслуживание и ремонт станций водоочистки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03 2 54 00030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03 2 54 00030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</w:tr>
      <w:tr w:rsidR="00240CED" w:rsidRPr="001A6AEF" w:rsidTr="003B3E97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Энергообеспечение станций водоочистки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03 2 54 00031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278,0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03 2 54 00031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278,0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Организация и обустройство зон санитарной охраны водонапорных башен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03 2 54 00032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600,0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03 2 54 00032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600,0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03 2 54 00033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807,0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03 2 54 00033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807,0</w:t>
            </w:r>
          </w:p>
        </w:tc>
      </w:tr>
      <w:tr w:rsidR="00240CED" w:rsidRPr="001A6AEF" w:rsidTr="003B3E97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Муниципальная программа "Создание условий для устойчивого экономического развития </w:t>
            </w:r>
            <w:proofErr w:type="spellStart"/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сельского поселения на 2021-2025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04 0 00 00000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2899,6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Подпрограмма "Устойчивое развитие территории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2739,2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Основное мероприятие "Организация в границах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2051,0</w:t>
            </w:r>
          </w:p>
        </w:tc>
      </w:tr>
      <w:tr w:rsidR="00240CED" w:rsidRPr="001A6AEF" w:rsidTr="003B3E97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Организация содержания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04 1 51 00034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2051,0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04 1 51 00034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2051,1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04 1 52 00036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04 1 52 00036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Основное мероприятие "Организация в границах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благоустройства"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588,0</w:t>
            </w:r>
          </w:p>
        </w:tc>
      </w:tr>
      <w:tr w:rsidR="00240CED" w:rsidRPr="001A6AEF" w:rsidTr="003B3E97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Организация содержания мест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04 1 53 00037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173,9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04 1 53 00037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173,9</w:t>
            </w:r>
          </w:p>
        </w:tc>
      </w:tr>
      <w:tr w:rsidR="00240CED" w:rsidRPr="001A6AEF" w:rsidTr="003B3E97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Капитальный ремонт и (или) ремонт мест отдыха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04 1 53 00038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104,1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04 1 53 00038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104,1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Организация праздничного оформления территории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04 1 53 00039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104,1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04 1 53 00039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104,1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Организация содержания мест (площадок) накопления твердых коммунальных отходов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04 1 53 00040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180,0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04 1 53 00040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180,0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Обращение с отходами (Уличный смет)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1A6AEF">
              <w:rPr>
                <w:rFonts w:ascii="Arial" w:hAnsi="Arial" w:cs="Arial"/>
                <w:lang w:val="en-US" w:eastAsia="en-US"/>
              </w:rPr>
              <w:t>04 1 53 00051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130,0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lang w:val="en-US" w:eastAsia="en-US"/>
              </w:rPr>
            </w:pPr>
            <w:r w:rsidRPr="001A6AEF">
              <w:rPr>
                <w:rFonts w:ascii="Arial" w:hAnsi="Arial" w:cs="Arial"/>
                <w:lang w:val="en-US" w:eastAsia="en-US"/>
              </w:rPr>
              <w:t>04 1 53 00051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val="en-US" w:eastAsia="en-US"/>
              </w:rPr>
            </w:pPr>
            <w:r w:rsidRPr="001A6AEF">
              <w:rPr>
                <w:rFonts w:ascii="Arial" w:hAnsi="Arial" w:cs="Arial"/>
                <w:color w:val="000000"/>
                <w:lang w:val="en-US"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130,0</w:t>
            </w:r>
          </w:p>
        </w:tc>
      </w:tr>
      <w:tr w:rsidR="00240CED" w:rsidRPr="001A6AEF" w:rsidTr="003B3E97">
        <w:trPr>
          <w:trHeight w:val="13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04 2 51 00041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10,4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04 2 51 00041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10,4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Основное мероприятие "Энергосбережение и повышение энергетической эффективности в системах уличного освещения"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04 2 52 00000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150,0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Повышение энергетической эффективности уличного освещения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04 2 52 00042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150,0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Закупка товаров, работ и услуг для государственных </w:t>
            </w: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lastRenderedPageBreak/>
              <w:t xml:space="preserve">04 2 52 </w:t>
            </w:r>
            <w:r w:rsidRPr="001A6AEF">
              <w:rPr>
                <w:rFonts w:ascii="Arial" w:hAnsi="Arial" w:cs="Arial"/>
                <w:lang w:eastAsia="en-US"/>
              </w:rPr>
              <w:lastRenderedPageBreak/>
              <w:t>00042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150,0</w:t>
            </w:r>
          </w:p>
        </w:tc>
      </w:tr>
      <w:tr w:rsidR="00240CED" w:rsidRPr="001A6AEF" w:rsidTr="003B3E97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lastRenderedPageBreak/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Молчановском</w:t>
            </w:r>
            <w:proofErr w:type="spellEnd"/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сельском поселении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05 0 00 00000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lang w:eastAsia="en-US"/>
              </w:rPr>
              <w:t>2630,2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Подпрограмма «Развитие физической культуры и массового спорта на территории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2630,2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Основное мероприятие "Развитие физической культуры и массового спорта в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Молчановском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сельском поселении"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05 1 52 00000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1188,0</w:t>
            </w:r>
          </w:p>
        </w:tc>
      </w:tr>
      <w:tr w:rsidR="00240CED" w:rsidRPr="001A6AEF" w:rsidTr="003B3E97">
        <w:trPr>
          <w:trHeight w:val="792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Субвенция местным бюджетам на 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попечнеия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05 1 52 41190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1188,0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05 1 52 41190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1188,0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Основное мероприятие "Региональный проект – «Спорт – норма жизни»"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 1 Р5 00000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1442,2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 1 Р5 40008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1340,6</w:t>
            </w:r>
          </w:p>
        </w:tc>
      </w:tr>
      <w:tr w:rsidR="00240CED" w:rsidRPr="001A6AEF" w:rsidTr="003B3E97">
        <w:trPr>
          <w:trHeight w:val="1056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 1 Р5 40008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1271,7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 1 Р5 40008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68,9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 1 Р5 S0008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101,6</w:t>
            </w:r>
          </w:p>
        </w:tc>
      </w:tr>
      <w:tr w:rsidR="00240CED" w:rsidRPr="001A6AEF" w:rsidTr="003B3E97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 1 Р5 S0008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101,6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Муниципальная программа «Развитие культуры в </w:t>
            </w:r>
            <w:proofErr w:type="spellStart"/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Молчановском</w:t>
            </w:r>
            <w:proofErr w:type="spellEnd"/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сельском поселении на 2021-2025 годы»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06 0 00 00000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86,2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Подпрограмма "Развитие культуры на территории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06 1 00 00000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86,2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Основное мероприятие «Проведение культурно-досуговых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06 1 51 00000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86,2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06 1 51 00046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30,0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06 1 51 00046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30,0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06 1 51 00047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21,6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06 1 51 00047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21,6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06 1 51 00048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14,6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06 1 51 00048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14,6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«Организация и проведение поселенческих мероприятий, посвященных крещению»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06 1 51 00049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06 1 51 00049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Муниципальная программа «Социальная поддержка населения </w:t>
            </w:r>
            <w:proofErr w:type="spellStart"/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сельского поселения на 2021-2025 годы»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07 0 00 00000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1340,7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07 1 00 00000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1340,7</w:t>
            </w:r>
          </w:p>
        </w:tc>
      </w:tr>
      <w:tr w:rsidR="00240CED" w:rsidRPr="001A6AEF" w:rsidTr="003B3E97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07 1 51 00000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1340,7</w:t>
            </w:r>
          </w:p>
        </w:tc>
      </w:tr>
      <w:tr w:rsidR="00240CED" w:rsidRPr="001A6AEF" w:rsidTr="003B3E97">
        <w:trPr>
          <w:trHeight w:val="79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07 1 51 40820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1340,7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07 1 51 40820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1340,7</w:t>
            </w:r>
          </w:p>
        </w:tc>
      </w:tr>
      <w:tr w:rsidR="00240CED" w:rsidRPr="001A6AEF" w:rsidTr="003B3E97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99 2 00 00000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15399,7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15199,1</w:t>
            </w:r>
          </w:p>
        </w:tc>
      </w:tr>
      <w:tr w:rsidR="00240CED" w:rsidRPr="001A6AEF" w:rsidTr="003B3E97">
        <w:trPr>
          <w:trHeight w:val="105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13085,2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2100,6</w:t>
            </w:r>
          </w:p>
        </w:tc>
      </w:tr>
      <w:tr w:rsidR="00240CED" w:rsidRPr="001A6AEF" w:rsidTr="003B3E97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99 2 01 00000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13,3</w:t>
            </w:r>
          </w:p>
        </w:tc>
      </w:tr>
      <w:tr w:rsidR="00240CED" w:rsidRPr="001A6AEF" w:rsidTr="003B3E97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45,0</w:t>
            </w:r>
          </w:p>
        </w:tc>
      </w:tr>
      <w:tr w:rsidR="00240CED" w:rsidRPr="001A6AEF" w:rsidTr="003B3E97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99 2 02 00000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45,0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40,7</w:t>
            </w:r>
          </w:p>
        </w:tc>
      </w:tr>
      <w:tr w:rsidR="00240CED" w:rsidRPr="001A6AEF" w:rsidTr="003B3E97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99 2 03 00000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40,7</w:t>
            </w:r>
          </w:p>
        </w:tc>
      </w:tr>
      <w:tr w:rsidR="00240CED" w:rsidRPr="001A6AEF" w:rsidTr="003B3E97">
        <w:trPr>
          <w:trHeight w:val="52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1 000,0</w:t>
            </w:r>
          </w:p>
        </w:tc>
      </w:tr>
      <w:tr w:rsidR="00240CED" w:rsidRPr="001A6AEF" w:rsidTr="003B3E97">
        <w:trPr>
          <w:trHeight w:val="28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99 2 04 00000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1 000,0</w:t>
            </w:r>
          </w:p>
        </w:tc>
      </w:tr>
      <w:tr w:rsidR="00240CED" w:rsidRPr="001A6AEF" w:rsidTr="003B3E97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99 2 05 00000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1273,8</w:t>
            </w:r>
          </w:p>
        </w:tc>
      </w:tr>
      <w:tr w:rsidR="00240CED" w:rsidRPr="001A6AEF" w:rsidTr="003B3E97">
        <w:trPr>
          <w:trHeight w:val="288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99 2 05 00000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1273,8</w:t>
            </w:r>
          </w:p>
        </w:tc>
      </w:tr>
    </w:tbl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  <w:b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  <w:b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Председатель </w:t>
      </w: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Совета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</w:t>
      </w:r>
      <w:r w:rsidRPr="001A6AEF">
        <w:rPr>
          <w:rFonts w:ascii="Arial" w:hAnsi="Arial" w:cs="Arial"/>
        </w:rPr>
        <w:tab/>
      </w:r>
      <w:r w:rsidRPr="001A6AEF">
        <w:rPr>
          <w:rFonts w:ascii="Arial" w:hAnsi="Arial" w:cs="Arial"/>
        </w:rPr>
        <w:tab/>
      </w:r>
      <w:r w:rsidRPr="001A6AEF">
        <w:rPr>
          <w:rFonts w:ascii="Arial" w:hAnsi="Arial" w:cs="Arial"/>
        </w:rPr>
        <w:tab/>
      </w:r>
      <w:r w:rsidRPr="001A6AEF">
        <w:rPr>
          <w:rFonts w:ascii="Arial" w:hAnsi="Arial" w:cs="Arial"/>
        </w:rPr>
        <w:tab/>
      </w:r>
      <w:proofErr w:type="spellStart"/>
      <w:r w:rsidRPr="001A6AEF">
        <w:rPr>
          <w:rFonts w:ascii="Arial" w:hAnsi="Arial" w:cs="Arial"/>
        </w:rPr>
        <w:t>В.Г.Сысоев</w:t>
      </w:r>
      <w:proofErr w:type="spellEnd"/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eastAsia="Courier New" w:hAnsi="Courier New"/>
        </w:rPr>
      </w:pPr>
      <w:r w:rsidRPr="001A6AEF">
        <w:rPr>
          <w:rFonts w:ascii="Arial" w:eastAsia="Courier New" w:hAnsi="Arial" w:cs="Arial"/>
        </w:rPr>
        <w:t xml:space="preserve">Глава </w:t>
      </w:r>
      <w:proofErr w:type="spellStart"/>
      <w:r w:rsidRPr="001A6AEF">
        <w:rPr>
          <w:rFonts w:ascii="Arial" w:eastAsia="Courier New" w:hAnsi="Arial" w:cs="Arial"/>
        </w:rPr>
        <w:t>Молчановского</w:t>
      </w:r>
      <w:proofErr w:type="spellEnd"/>
      <w:r w:rsidRPr="001A6AEF">
        <w:rPr>
          <w:rFonts w:ascii="Arial" w:eastAsia="Courier New" w:hAnsi="Arial" w:cs="Arial"/>
        </w:rPr>
        <w:t xml:space="preserve"> сельского поселения</w:t>
      </w:r>
      <w:r w:rsidRPr="001A6AEF">
        <w:rPr>
          <w:rFonts w:ascii="Arial" w:eastAsia="Courier New" w:hAnsi="Arial" w:cs="Arial"/>
        </w:rPr>
        <w:tab/>
        <w:t xml:space="preserve">         </w:t>
      </w:r>
      <w:r w:rsidRPr="001A6AEF">
        <w:rPr>
          <w:rFonts w:ascii="Arial" w:eastAsia="Courier New" w:hAnsi="Arial" w:cs="Arial"/>
          <w:i/>
        </w:rPr>
        <w:t>(проект)</w:t>
      </w:r>
      <w:r w:rsidRPr="001A6AEF">
        <w:rPr>
          <w:rFonts w:ascii="Arial" w:eastAsia="Courier New" w:hAnsi="Arial" w:cs="Arial"/>
        </w:rPr>
        <w:tab/>
        <w:t xml:space="preserve">      </w:t>
      </w:r>
      <w:proofErr w:type="spellStart"/>
      <w:r w:rsidRPr="001A6AEF">
        <w:rPr>
          <w:rFonts w:ascii="Arial" w:eastAsia="Courier New" w:hAnsi="Arial" w:cs="Arial"/>
        </w:rPr>
        <w:t>Д.В.Гришкин</w:t>
      </w:r>
      <w:proofErr w:type="spellEnd"/>
    </w:p>
    <w:p w:rsidR="00240CED" w:rsidRPr="001A6AEF" w:rsidRDefault="00240CED" w:rsidP="00240CED">
      <w:pPr>
        <w:tabs>
          <w:tab w:val="left" w:pos="708"/>
        </w:tabs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 w:rsidRPr="001A6AEF">
        <w:rPr>
          <w:rFonts w:ascii="Arial" w:hAnsi="Arial" w:cs="Arial"/>
          <w:sz w:val="16"/>
        </w:rPr>
        <w:t>Приложение 8</w:t>
      </w: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 w:rsidRPr="001A6AEF">
        <w:rPr>
          <w:rFonts w:ascii="Arial" w:hAnsi="Arial" w:cs="Arial"/>
          <w:sz w:val="16"/>
        </w:rPr>
        <w:t xml:space="preserve">к решению Совета </w:t>
      </w:r>
      <w:proofErr w:type="spellStart"/>
      <w:r w:rsidRPr="001A6AEF">
        <w:rPr>
          <w:rFonts w:ascii="Arial" w:hAnsi="Arial" w:cs="Arial"/>
          <w:sz w:val="16"/>
        </w:rPr>
        <w:t>Молчановского</w:t>
      </w:r>
      <w:proofErr w:type="spellEnd"/>
      <w:r w:rsidRPr="001A6AEF">
        <w:rPr>
          <w:rFonts w:ascii="Arial" w:hAnsi="Arial" w:cs="Arial"/>
          <w:sz w:val="16"/>
        </w:rPr>
        <w:t xml:space="preserve"> сельского поселения </w:t>
      </w: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 w:rsidRPr="001A6AEF">
        <w:rPr>
          <w:rFonts w:ascii="Arial" w:hAnsi="Arial" w:cs="Arial"/>
          <w:sz w:val="16"/>
        </w:rPr>
        <w:t xml:space="preserve">«Об утверждении бюджета муниципального образования </w:t>
      </w:r>
      <w:proofErr w:type="spellStart"/>
      <w:r w:rsidRPr="001A6AEF">
        <w:rPr>
          <w:rFonts w:ascii="Arial" w:hAnsi="Arial" w:cs="Arial"/>
          <w:sz w:val="16"/>
        </w:rPr>
        <w:t>Молчановское</w:t>
      </w:r>
      <w:proofErr w:type="spellEnd"/>
      <w:r w:rsidRPr="001A6AEF">
        <w:rPr>
          <w:rFonts w:ascii="Arial" w:hAnsi="Arial" w:cs="Arial"/>
          <w:sz w:val="16"/>
        </w:rPr>
        <w:t xml:space="preserve"> сельское поселение на 2024 год и плановый период 2025 и 2026 годов»</w:t>
      </w: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  <w:b/>
        </w:rPr>
      </w:pP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  <w:b/>
        </w:rPr>
      </w:pP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  <w:b/>
        </w:rPr>
      </w:pPr>
      <w:r w:rsidRPr="001A6AEF">
        <w:rPr>
          <w:rFonts w:ascii="Arial" w:hAnsi="Arial" w:cs="Arial"/>
          <w:b/>
        </w:rPr>
        <w:t xml:space="preserve">Перечень </w:t>
      </w: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  <w:b/>
        </w:rPr>
      </w:pPr>
      <w:r w:rsidRPr="001A6AEF">
        <w:rPr>
          <w:rFonts w:ascii="Arial" w:hAnsi="Arial" w:cs="Arial"/>
          <w:b/>
        </w:rPr>
        <w:t xml:space="preserve">главных распорядителей (распорядителей) средств бюджета муниципального образования </w:t>
      </w:r>
      <w:proofErr w:type="spellStart"/>
      <w:r w:rsidRPr="001A6AEF">
        <w:rPr>
          <w:rFonts w:ascii="Arial" w:hAnsi="Arial" w:cs="Arial"/>
          <w:b/>
        </w:rPr>
        <w:t>Молчановское</w:t>
      </w:r>
      <w:proofErr w:type="spellEnd"/>
      <w:r w:rsidRPr="001A6AEF">
        <w:rPr>
          <w:rFonts w:ascii="Arial" w:hAnsi="Arial" w:cs="Arial"/>
          <w:b/>
        </w:rPr>
        <w:t xml:space="preserve"> сельское поселение </w:t>
      </w: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40CED" w:rsidRPr="001A6AEF" w:rsidTr="003B3E97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 xml:space="preserve">Наименование главного распорядителя (распорядителя) средств бюджета </w:t>
            </w:r>
            <w:proofErr w:type="spellStart"/>
            <w:r w:rsidRPr="001A6AEF">
              <w:rPr>
                <w:rFonts w:ascii="Arial" w:hAnsi="Arial" w:cs="Arial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lang w:eastAsia="en-US"/>
              </w:rPr>
              <w:t xml:space="preserve"> сельского поселения</w:t>
            </w:r>
          </w:p>
        </w:tc>
      </w:tr>
      <w:tr w:rsidR="00240CED" w:rsidRPr="001A6AEF" w:rsidTr="003B3E97">
        <w:trPr>
          <w:trHeight w:val="412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 xml:space="preserve">Администрация </w:t>
            </w:r>
            <w:proofErr w:type="spellStart"/>
            <w:r w:rsidRPr="001A6AEF">
              <w:rPr>
                <w:rFonts w:ascii="Arial" w:hAnsi="Arial" w:cs="Arial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lang w:eastAsia="en-US"/>
              </w:rPr>
              <w:t xml:space="preserve"> сельского поселения</w:t>
            </w:r>
          </w:p>
        </w:tc>
      </w:tr>
      <w:tr w:rsidR="00240CED" w:rsidRPr="001A6AEF" w:rsidTr="003B3E97">
        <w:trPr>
          <w:trHeight w:val="412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 xml:space="preserve">Совет </w:t>
            </w:r>
            <w:proofErr w:type="spellStart"/>
            <w:r w:rsidRPr="001A6AEF">
              <w:rPr>
                <w:rFonts w:ascii="Arial" w:hAnsi="Arial" w:cs="Arial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lang w:eastAsia="en-US"/>
              </w:rPr>
              <w:t xml:space="preserve"> сельского поселения</w:t>
            </w:r>
          </w:p>
        </w:tc>
      </w:tr>
    </w:tbl>
    <w:p w:rsidR="00240CED" w:rsidRPr="001A6AEF" w:rsidRDefault="00240CED" w:rsidP="00240CED">
      <w:pPr>
        <w:tabs>
          <w:tab w:val="left" w:pos="708"/>
        </w:tabs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Председатель </w:t>
      </w: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Совета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</w:t>
      </w:r>
      <w:r w:rsidRPr="001A6AEF">
        <w:rPr>
          <w:rFonts w:ascii="Arial" w:hAnsi="Arial" w:cs="Arial"/>
        </w:rPr>
        <w:tab/>
      </w:r>
      <w:r w:rsidRPr="001A6AEF">
        <w:rPr>
          <w:rFonts w:ascii="Arial" w:hAnsi="Arial" w:cs="Arial"/>
        </w:rPr>
        <w:tab/>
      </w:r>
      <w:r w:rsidRPr="001A6AEF">
        <w:rPr>
          <w:rFonts w:ascii="Arial" w:hAnsi="Arial" w:cs="Arial"/>
        </w:rPr>
        <w:tab/>
      </w:r>
      <w:r w:rsidRPr="001A6AEF">
        <w:rPr>
          <w:rFonts w:ascii="Arial" w:hAnsi="Arial" w:cs="Arial"/>
        </w:rPr>
        <w:tab/>
      </w:r>
      <w:proofErr w:type="spellStart"/>
      <w:r w:rsidRPr="001A6AEF">
        <w:rPr>
          <w:rFonts w:ascii="Arial" w:hAnsi="Arial" w:cs="Arial"/>
        </w:rPr>
        <w:t>В.Г.Сысоев</w:t>
      </w:r>
      <w:proofErr w:type="spellEnd"/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A6AEF">
        <w:rPr>
          <w:rFonts w:ascii="Arial" w:hAnsi="Arial" w:cs="Arial"/>
        </w:rPr>
        <w:t xml:space="preserve">Глава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</w:t>
      </w:r>
      <w:r w:rsidRPr="001A6AEF">
        <w:rPr>
          <w:rFonts w:ascii="Arial" w:hAnsi="Arial" w:cs="Arial"/>
        </w:rPr>
        <w:tab/>
        <w:t xml:space="preserve">         </w:t>
      </w:r>
      <w:r w:rsidRPr="001A6AEF">
        <w:rPr>
          <w:rFonts w:ascii="Arial" w:hAnsi="Arial" w:cs="Arial"/>
          <w:i/>
        </w:rPr>
        <w:t>(проект)</w:t>
      </w:r>
      <w:r w:rsidRPr="001A6AEF">
        <w:rPr>
          <w:rFonts w:ascii="Arial" w:hAnsi="Arial" w:cs="Arial"/>
        </w:rPr>
        <w:tab/>
        <w:t xml:space="preserve">       </w:t>
      </w:r>
      <w:proofErr w:type="spellStart"/>
      <w:r w:rsidRPr="001A6AEF">
        <w:rPr>
          <w:rFonts w:ascii="Arial" w:hAnsi="Arial" w:cs="Arial"/>
        </w:rPr>
        <w:t>Д.В.Гришкин</w:t>
      </w:r>
      <w:proofErr w:type="spellEnd"/>
    </w:p>
    <w:p w:rsidR="00240CED" w:rsidRPr="001A6AEF" w:rsidRDefault="00240CED" w:rsidP="00240CED">
      <w:pPr>
        <w:tabs>
          <w:tab w:val="left" w:pos="708"/>
        </w:tabs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rPr>
          <w:sz w:val="26"/>
          <w:szCs w:val="26"/>
        </w:rPr>
      </w:pPr>
    </w:p>
    <w:p w:rsidR="00240CED" w:rsidRPr="001A6AEF" w:rsidRDefault="00240CED" w:rsidP="00240CED">
      <w:pPr>
        <w:tabs>
          <w:tab w:val="left" w:pos="708"/>
        </w:tabs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 w:rsidRPr="001A6AEF">
        <w:rPr>
          <w:rFonts w:ascii="Arial" w:hAnsi="Arial" w:cs="Arial"/>
          <w:sz w:val="16"/>
        </w:rPr>
        <w:t>Приложение 9</w:t>
      </w: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 w:rsidRPr="001A6AEF">
        <w:rPr>
          <w:rFonts w:ascii="Arial" w:hAnsi="Arial" w:cs="Arial"/>
          <w:sz w:val="16"/>
        </w:rPr>
        <w:t xml:space="preserve">к решению Совета </w:t>
      </w:r>
      <w:proofErr w:type="spellStart"/>
      <w:r w:rsidRPr="001A6AEF">
        <w:rPr>
          <w:rFonts w:ascii="Arial" w:hAnsi="Arial" w:cs="Arial"/>
          <w:sz w:val="16"/>
        </w:rPr>
        <w:t>Молчановского</w:t>
      </w:r>
      <w:proofErr w:type="spellEnd"/>
      <w:r w:rsidRPr="001A6AEF">
        <w:rPr>
          <w:rFonts w:ascii="Arial" w:hAnsi="Arial" w:cs="Arial"/>
          <w:sz w:val="16"/>
        </w:rPr>
        <w:t xml:space="preserve"> сельского поселения </w:t>
      </w: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 w:rsidRPr="001A6AEF">
        <w:rPr>
          <w:rFonts w:ascii="Arial" w:hAnsi="Arial" w:cs="Arial"/>
          <w:sz w:val="16"/>
        </w:rPr>
        <w:t xml:space="preserve">«Об утверждении бюджета муниципального образования </w:t>
      </w:r>
      <w:proofErr w:type="spellStart"/>
      <w:r w:rsidRPr="001A6AEF">
        <w:rPr>
          <w:rFonts w:ascii="Arial" w:hAnsi="Arial" w:cs="Arial"/>
          <w:sz w:val="16"/>
        </w:rPr>
        <w:t>Молчановское</w:t>
      </w:r>
      <w:proofErr w:type="spellEnd"/>
      <w:r w:rsidRPr="001A6AEF">
        <w:rPr>
          <w:rFonts w:ascii="Arial" w:hAnsi="Arial" w:cs="Arial"/>
          <w:sz w:val="16"/>
        </w:rPr>
        <w:t xml:space="preserve"> сельское поселение на 2024 год и плановый период 2025 и 2026 годов»</w:t>
      </w: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  <w:b/>
        </w:rPr>
      </w:pPr>
    </w:p>
    <w:p w:rsidR="00240CED" w:rsidRPr="001A6AEF" w:rsidRDefault="00240CED" w:rsidP="00240CED">
      <w:pPr>
        <w:tabs>
          <w:tab w:val="left" w:pos="708"/>
        </w:tabs>
        <w:ind w:left="5040"/>
        <w:rPr>
          <w:rFonts w:ascii="Arial" w:hAnsi="Arial" w:cs="Arial"/>
          <w:sz w:val="16"/>
        </w:rPr>
      </w:pPr>
    </w:p>
    <w:p w:rsidR="00240CED" w:rsidRPr="001A6AEF" w:rsidRDefault="00240CED" w:rsidP="00240CED">
      <w:pPr>
        <w:tabs>
          <w:tab w:val="left" w:pos="708"/>
        </w:tabs>
        <w:ind w:left="5040"/>
        <w:rPr>
          <w:rFonts w:ascii="Arial" w:hAnsi="Arial" w:cs="Arial"/>
          <w:sz w:val="16"/>
        </w:rPr>
      </w:pP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  <w:b/>
          <w:bCs/>
          <w:color w:val="000000"/>
        </w:rPr>
      </w:pPr>
      <w:r w:rsidRPr="001A6AEF">
        <w:rPr>
          <w:rFonts w:ascii="Arial" w:hAnsi="Arial" w:cs="Arial"/>
          <w:b/>
          <w:bCs/>
          <w:color w:val="000000"/>
        </w:rPr>
        <w:t xml:space="preserve">Ведомственная структура расходов </w:t>
      </w:r>
    </w:p>
    <w:p w:rsidR="00240CED" w:rsidRPr="001A6AEF" w:rsidRDefault="00240CED" w:rsidP="00240CED">
      <w:pPr>
        <w:tabs>
          <w:tab w:val="left" w:pos="708"/>
        </w:tabs>
        <w:jc w:val="center"/>
        <w:rPr>
          <w:rFonts w:ascii="Arial" w:hAnsi="Arial" w:cs="Arial"/>
          <w:b/>
          <w:bCs/>
          <w:color w:val="000000"/>
        </w:rPr>
      </w:pPr>
      <w:r w:rsidRPr="001A6AEF">
        <w:rPr>
          <w:rFonts w:ascii="Arial" w:hAnsi="Arial" w:cs="Arial"/>
          <w:b/>
          <w:bCs/>
          <w:color w:val="000000"/>
        </w:rPr>
        <w:t xml:space="preserve">бюджета муниципального образования </w:t>
      </w:r>
    </w:p>
    <w:p w:rsidR="00240CED" w:rsidRPr="001A6AEF" w:rsidRDefault="00240CED" w:rsidP="00240CED">
      <w:pPr>
        <w:tabs>
          <w:tab w:val="left" w:pos="708"/>
        </w:tabs>
        <w:jc w:val="center"/>
      </w:pPr>
      <w:proofErr w:type="spellStart"/>
      <w:r w:rsidRPr="001A6AEF">
        <w:rPr>
          <w:rFonts w:ascii="Arial" w:hAnsi="Arial" w:cs="Arial"/>
          <w:b/>
          <w:bCs/>
          <w:color w:val="000000"/>
        </w:rPr>
        <w:t>Молчановское</w:t>
      </w:r>
      <w:proofErr w:type="spellEnd"/>
      <w:r w:rsidRPr="001A6AEF">
        <w:rPr>
          <w:rFonts w:ascii="Arial" w:hAnsi="Arial" w:cs="Arial"/>
          <w:b/>
          <w:bCs/>
          <w:color w:val="000000"/>
        </w:rPr>
        <w:t xml:space="preserve"> сельское поселение на 2024 год</w:t>
      </w:r>
    </w:p>
    <w:p w:rsidR="00240CED" w:rsidRPr="001A6AEF" w:rsidRDefault="00240CED" w:rsidP="00240CED">
      <w:pPr>
        <w:tabs>
          <w:tab w:val="left" w:pos="708"/>
        </w:tabs>
        <w:ind w:left="5812"/>
      </w:pPr>
    </w:p>
    <w:p w:rsidR="00240CED" w:rsidRPr="001A6AEF" w:rsidRDefault="00240CED" w:rsidP="00240CED">
      <w:pPr>
        <w:tabs>
          <w:tab w:val="left" w:pos="708"/>
        </w:tabs>
        <w:ind w:left="5812"/>
        <w:jc w:val="right"/>
        <w:rPr>
          <w:rFonts w:ascii="Arial" w:hAnsi="Arial" w:cs="Arial"/>
        </w:rPr>
      </w:pPr>
      <w:r w:rsidRPr="001A6AEF">
        <w:rPr>
          <w:rFonts w:ascii="Arial" w:hAnsi="Arial" w:cs="Arial"/>
        </w:rPr>
        <w:t>тыс. рублей</w:t>
      </w:r>
    </w:p>
    <w:tbl>
      <w:tblPr>
        <w:tblW w:w="9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72"/>
        <w:gridCol w:w="652"/>
        <w:gridCol w:w="819"/>
        <w:gridCol w:w="1650"/>
        <w:gridCol w:w="556"/>
        <w:gridCol w:w="1051"/>
      </w:tblGrid>
      <w:tr w:rsidR="00240CED" w:rsidRPr="001A6AEF" w:rsidTr="003B3E97">
        <w:trPr>
          <w:trHeight w:val="780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Вед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proofErr w:type="spellStart"/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РзПр</w:t>
            </w:r>
            <w:proofErr w:type="spellEnd"/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ЦСР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ВР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Сумма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50953,5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50953,5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18127,7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1328,0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1328,0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1328,0</w:t>
            </w:r>
          </w:p>
        </w:tc>
      </w:tr>
      <w:tr w:rsidR="00240CED" w:rsidRPr="001A6AEF" w:rsidTr="003B3E97">
        <w:trPr>
          <w:trHeight w:val="105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1328,0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1328,0</w:t>
            </w:r>
          </w:p>
        </w:tc>
      </w:tr>
      <w:tr w:rsidR="00240CED" w:rsidRPr="001A6AEF" w:rsidTr="003B3E97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13871,1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13871,1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13871,1</w:t>
            </w:r>
          </w:p>
        </w:tc>
      </w:tr>
      <w:tr w:rsidR="00240CED" w:rsidRPr="001A6AEF" w:rsidTr="003B3E97">
        <w:trPr>
          <w:trHeight w:val="105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11757,2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11757,2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2100,6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2100,6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13,3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99 2 01 </w:t>
            </w: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85</w:t>
            </w: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13,3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lastRenderedPageBreak/>
              <w:t>Резервные фонды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45,0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45,0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45,0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45,0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870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45,0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2899,2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Муниципальная программа "Муниципальное управление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на 2021-2025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4BC9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569,1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Подпрограмма "Эффективное управление муниципальными ресурсами муниципального образования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Молчановское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сельское поселение"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569,1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Основное мероприятие "Обеспечение полноты учета, сохранности использования муниципального имущества"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359,8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Организация содержания муниципального имущества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01 1 51 00001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44,8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01 1 51 00001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9,4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01 1 51 00001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9,4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01 1 51 00001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35,4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01 1 51 00001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35,4</w:t>
            </w:r>
          </w:p>
        </w:tc>
      </w:tr>
      <w:tr w:rsidR="00240CED" w:rsidRPr="001A6AEF" w:rsidTr="003B3E97">
        <w:trPr>
          <w:trHeight w:val="105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Проведение независимой оценки объектов муниципального имущества для определения рыночной стоимости и размера арендной платы объектов, находящихся в собственности МО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Молчановское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сельское поселение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01 1 51 00002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15,0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01 1 51 00002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15,0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01 1 51 00002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15,0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Оформление границ населенных пунктов муниципального образования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Молчановское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се5льское поселение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01 1 51 00003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300,0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01 1 51 00003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300,0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Оформление сведений по описанию месторасположения границ территориальных зон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01 1 51 00003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300,0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Основное мероприятие "Оформление муниципальной собственности"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Проведение комплекса кадастровых работ по оформлению имущества в муниципальную собственность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01 1 52 00006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01 1 52 00006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01 1 52 00006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Подпрограмма "Совершенствование муниципального управления в МО 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Молчановское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сельское поселение"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highlight w:val="yellow"/>
                <w:lang w:eastAsia="en-US"/>
              </w:rPr>
              <w:t>62,4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Основное мероприятие "Профессиональное развитие муниципальных служащих"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62,4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Обеспечения участия муниципальных служащих в семинарах, тренингах и других образовательных процессах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01 2 51 00008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31,2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01 2 51 00008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31,2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01 2 51 00008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31,2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Обеспечение дополнительного профессионального  муниципального муниципальных служащих МО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Молчановское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сельское поселение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01 2 51 00009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31,2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муниципальных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01 2 51 00009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31,2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государственных муниципальных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01 2 51 00009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31,2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Обеспечивающая подпрограмма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01 3 01 00000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62,4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Организация и учет платы за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найм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жилых помещений муниципального жилищного фонда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01 3 01 00010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25,0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01 3 01 00010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25,0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01 3 01 00010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25,0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Доставка счетов-квитанций за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найм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жилых помещений муниципального жилищного фонда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01 3 01 00011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31,2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01 3 01 00011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31,2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01 3 01 00011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31,2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Обновление и сопровождение ИПК "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РегистрМО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>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01 3 01 00012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6,2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01 3 01 00012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6,2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01 3 01 00012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6,2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2314,5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Расходы на взносы в организации по взаимодействию муниципальных образований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99 2 03 00000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40,7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99 2 03 00000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40,7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99 2 03 00000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40,7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Исполнение судебных актов. Уплата административных платежей и сборов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99 2 04 00000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1000,0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99 2 04 00000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1000,0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Исполнение судебных актов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99 2 04 00000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1000,0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Условно утвержденные расходы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0113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99 2 05 00000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1273,8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209,1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145,0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Муниципальная программа  «Обеспечение безопасности населения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на 2021-2025 годы»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145,0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145,0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Основное мероприятие "Комплексное обеспечение безопасности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145,0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Создание защитных минерализованных полос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Обеспечение функционирования дополнительного водомерного поста в д. Нижняя Федоровка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Доставка товаров первой необходимости в д. Нижняя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Фёдоровка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из с. Молчаново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15,0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15,0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15,0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64,1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Муниципальная программа  «Обеспечение безопасности населения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на 2021-2025 годы»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64,1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54,1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Основное мероприятие "Комплексное обеспечение безопасности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54,1</w:t>
            </w:r>
          </w:p>
        </w:tc>
      </w:tr>
      <w:tr w:rsidR="00240CED" w:rsidRPr="001A6AEF" w:rsidTr="003B3E97">
        <w:trPr>
          <w:trHeight w:val="64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Оснащение водных объектов средствами информирования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5,2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5,2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5,2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Приведение пожарных водоемов в нормативное состояние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48,9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48,9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02 1 51 00018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48,9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Подпрограмма "Противодействие терроризму и экстремизму"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10,0</w:t>
            </w:r>
          </w:p>
        </w:tc>
      </w:tr>
      <w:tr w:rsidR="00240CED" w:rsidRPr="001A6AEF" w:rsidTr="003B3E97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Основное мероприятие "Профилактика терроризма и экстремизма, а также минимизация и (или) ликвидация последствий проявлений терроризма и экстремизма"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10,0</w:t>
            </w:r>
          </w:p>
        </w:tc>
      </w:tr>
      <w:tr w:rsidR="00240CED" w:rsidRPr="001A6AEF" w:rsidTr="003B3E97">
        <w:trPr>
          <w:trHeight w:val="1320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Информирование жителей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района Томской области о порядке действий при угрозе возникновения террористических и экстремистских актов, посредством размещения информации в средствах массовой информации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02 2 51 00019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02 2 51 00019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0314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02 2 51 00019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10,0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5758,4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5758,4</w:t>
            </w:r>
          </w:p>
        </w:tc>
      </w:tr>
      <w:tr w:rsidR="00240CED" w:rsidRPr="001A6AEF" w:rsidTr="003B3E97">
        <w:trPr>
          <w:trHeight w:val="720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 на 2021 - 2025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5758,4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Подпрограмма "Сохранение и развитие автомобильных дорог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5758,4</w:t>
            </w:r>
          </w:p>
        </w:tc>
      </w:tr>
      <w:tr w:rsidR="00240CED" w:rsidRPr="001A6AEF" w:rsidTr="003B3E97">
        <w:trPr>
          <w:trHeight w:val="804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Основное мероприятие "Содержание  и ремонт автомобильных дорог общего пользования местного значения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03 1 51 00000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4427,2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03 1 51 00020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3739,2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03 1 51 00020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3739,2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03 1 51 00020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3739,2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Капитальный ремонт и (или) ремонт автомобильных дорог общего пользования </w:t>
            </w: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 xml:space="preserve">местного значения в границах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03 1 51 00021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458,8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03 1 51 00021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458,8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03 1 51 00021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458,8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03 1 51 40930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highlight w:val="yellow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highlight w:val="yellow"/>
                <w:lang w:eastAsia="en-US"/>
              </w:rPr>
              <w:t>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03 1 51 40930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03 1 51 40930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Капитальный ремонт и (или) ремонт автомобильных дорог общего пользования местного значения в границах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51 S0930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229,2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51 S0930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229,2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51 S0930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229,2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Основное мероприятие "Содержание и ремонт элементов обустройства автомобильных дорог"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1331,2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Содержание элементов обустройства автомобильных дорог общего пользования местного значения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03 1 52 00022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1131,2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03 1 52 00022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1131,2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03 1 52 00022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1131,2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Капитальный ремонт и (или) ремонт элементов обустройства  автомобильных дорог общего пользования местного значения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03 1 52 00023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03 1 52 00023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0409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03 1 52 00023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0,0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22796,</w:t>
            </w: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lastRenderedPageBreak/>
              <w:t>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lastRenderedPageBreak/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250,0</w:t>
            </w:r>
          </w:p>
        </w:tc>
      </w:tr>
      <w:tr w:rsidR="00240CED" w:rsidRPr="001A6AEF" w:rsidTr="003B3E97">
        <w:trPr>
          <w:trHeight w:val="81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 на 2021 - 2025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250,0</w:t>
            </w:r>
          </w:p>
        </w:tc>
      </w:tr>
      <w:tr w:rsidR="00240CED" w:rsidRPr="001A6AEF" w:rsidTr="003B3E97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250,0</w:t>
            </w:r>
          </w:p>
        </w:tc>
      </w:tr>
      <w:tr w:rsidR="00240CED" w:rsidRPr="001A6AEF" w:rsidTr="003B3E97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250,0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Осуществление деятельности по содержанию муниципального жилищного фонда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03 2 51 00024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31,2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03 2 51 00024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31,2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03 2 51 00024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31,2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Капитальный ремонт и (или) ремонт муниципального жилищного фонда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03 2 51 00025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218,8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03 2 51 00025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218,8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03 2 51 00025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218,8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22000,1</w:t>
            </w:r>
          </w:p>
        </w:tc>
      </w:tr>
      <w:tr w:rsidR="00240CED" w:rsidRPr="001A6AEF" w:rsidTr="003B3E97">
        <w:trPr>
          <w:trHeight w:val="780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 на 2021 - 2025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03 0 00 00000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22000,1</w:t>
            </w:r>
          </w:p>
        </w:tc>
      </w:tr>
      <w:tr w:rsidR="00240CED" w:rsidRPr="001A6AEF" w:rsidTr="003B3E97">
        <w:trPr>
          <w:trHeight w:val="792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22000,1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Основное мероприятие "Снижение количества аварий в системах теплоснабжения, водоснабжения, водоотведения"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03 2 53 00000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4803,7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Проведение капитального ремонта на объектах коммунальной инфраструктуры системы водоснабжения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03 2 53 00027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550,7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03 2 53 00027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550,7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03 2 53 00027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550,7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Проведение капитального ремонта на объектах коммунальной инфраструктуры системы теплоснабжения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03 2 53 00028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2079,7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03 2 53 00028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2079,7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03 2 53 00028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2079,7</w:t>
            </w:r>
          </w:p>
        </w:tc>
      </w:tr>
      <w:tr w:rsidR="00240CED" w:rsidRPr="001A6AEF" w:rsidTr="003B3E97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Проведение капитального ремонта объектов коммунальной инфраструктуры в целях подготовки хозяйственного комплекса  к отопительному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53 S0910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19369,7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53 S0910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19369,7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53 S0910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19369,7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Основное мероприятие  "Содержание и обслуживание объектов коммунальной инфраструктуры"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03 2 54 00000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1785,0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Обслуживание и ремонт станций водоочистки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03 2 54 00030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03 2 54 00030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03 2 54 00030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Энергообеспечение станций водоочистки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03 2 54 00031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278,0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03 2 54 00031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278,0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03 2 54 00031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278,0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Организация и обустройство зон санитарной охраны водонапорных башен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03 2 54 00032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600,0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03 2 54 00032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600,0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03 2 54 00032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600,0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Обеспечение бесперебойного снабжения населения в системах тепло- и водоснабжения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03 2 54 00033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807,0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03 2 54 00033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807,0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0502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03 2 54 00033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807,0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2889,2</w:t>
            </w:r>
          </w:p>
        </w:tc>
      </w:tr>
      <w:tr w:rsidR="00240CED" w:rsidRPr="001A6AEF" w:rsidTr="003B3E97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Муниципальная программа "Создание условий для устойчивого экономического развития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на 2021-2025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2889,2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Подпрограмма "Устойчивое развитие территории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2739,2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Основное мероприятие "Организация в границах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уличного освещения"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2051,2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Организация содержания уличного освещения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04 1 51 00034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2051,2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04 1 51 00034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2051,2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04 1 51 00034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2051,2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Организация сбора и вывоза твердых коммунальных отходов с мест захоронения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04 1 52 00036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04 1 52 00036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04 1 52 00036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Основное мероприятие "Организация в границах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благоустройства"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04 1 53 00000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588,0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Организация содержания мест отдыха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04 1 53 00037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173,9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04 1 53 00037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173,9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04 1 53 00037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173,9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Организация праздничного оформления территории сельского поселения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04 1 53 00039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104,1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04 1 53 00039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104,1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04 1 53 00039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104,1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Организация содержания мест (площадок) накопления твердых коммунальных отходов 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04 1 53 00040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180,0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04 1 53 00040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180,0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04 1 53 00040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180,0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Обращение с отходами (Уличный смет)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04 1 53 00051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130,0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04 1 53 00051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130,0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Подпрограмма "Энергосбережение и энергетическая эффективность на территории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04 2 00 00000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150,0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Основное мероприятие "Энергосбережение и повышение энергетической эффективности в системах уличного освещения"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04 2 52 00000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150,0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Повышение энергетической эффективности уличного освещения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04 2 52 00042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150,0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04 2 52 00042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150,0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04 2 52 00042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 w:rsidRPr="001A6AEF">
              <w:rPr>
                <w:rFonts w:ascii="Arial" w:hAnsi="Arial" w:cs="Arial"/>
                <w:lang w:eastAsia="en-US"/>
              </w:rPr>
              <w:t>150,0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187,3</w:t>
            </w:r>
          </w:p>
        </w:tc>
      </w:tr>
      <w:tr w:rsidR="00240CED" w:rsidRPr="001A6AEF" w:rsidTr="003B3E97">
        <w:trPr>
          <w:trHeight w:val="81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Муниципальная программа "Содержание и развитие муниципального хозяйства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 на 2021 - 2025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176,9</w:t>
            </w:r>
          </w:p>
        </w:tc>
      </w:tr>
      <w:tr w:rsidR="00240CED" w:rsidRPr="001A6AEF" w:rsidTr="003B3E97">
        <w:trPr>
          <w:trHeight w:val="81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Подпрограмма "Развитие систем жизнеобеспечения населения и улучшение комфортности проживания на территории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176,9</w:t>
            </w:r>
          </w:p>
        </w:tc>
      </w:tr>
      <w:tr w:rsidR="00240CED" w:rsidRPr="001A6AEF" w:rsidTr="003B3E97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Основное мероприятие "Снижение количества муниципального жилищного фонда требующего проведение капитального ремонта и (или) ремонта"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176,9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03 2 51 00026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175,9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03 2 51 00026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175,9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03 2 51 00026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175,9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03 2 51 00026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03 2 51 00026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1,0</w:t>
            </w:r>
          </w:p>
        </w:tc>
      </w:tr>
      <w:tr w:rsidR="00240CED" w:rsidRPr="001A6AEF" w:rsidTr="003B3E97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Муниципальная программа "Создание условий для устойчивого экономического развития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на 2021-2025 годы"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10,4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Подпрограмма "Энергосбережение и энергетическая эффективность на территории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10,4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Основное мероприятие "Популяризация основ энергосбережения и эффективности использования энергетических ресурсов"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04 2 51 00000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10,4</w:t>
            </w:r>
          </w:p>
        </w:tc>
      </w:tr>
      <w:tr w:rsidR="00240CED" w:rsidRPr="001A6AEF" w:rsidTr="003B3E97">
        <w:trPr>
          <w:trHeight w:val="124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Информирование потребителей энергоресурсов о способах экономии энергетических ресурсов и повышения энергетической эффективности их использования, в том числе размещение информации в сети Интернет, на бумажных носителях и иными доступными способами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04 2 51 00041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10,4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04 2 51 00041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10,4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0505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04 2 51 00041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10,4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Культура, кинематография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71,6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71,6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Муниципальная программа «Развитие культуры в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Молчановском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сельском поселении на 2021-2025 годы»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06 0 00 00000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71,6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Подпрограмма "Развитие культуры на территории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06 1 00 00000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86,2</w:t>
            </w:r>
          </w:p>
        </w:tc>
      </w:tr>
      <w:tr w:rsidR="00240CED" w:rsidRPr="001A6AEF" w:rsidTr="003B3E97">
        <w:trPr>
          <w:trHeight w:val="516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Основное мероприятие «Проведение культурно-досуговых мероприятий»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06 1 51 00000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86,2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«Организация и проведение поселенческих мероприятий, посвященных Новому году»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06 1 51 00046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06 1 51 00046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06 1 51 00046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«Организация и проведение поселенческих мероприятий, посвященных Дню села»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06 1 51 00047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21,6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06 1 51 00047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21,6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06 1 51 00047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21,6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«Организация и проведение поселенческих мероприятий, посвященных 9 мая»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06 1 51 00048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14,6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06 1 51 00048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14,6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06 1 51 00048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14,6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«Организация и проведение поселенческих мероприятий, посвященных Крещению»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06 1 51 00049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06 1 51 00049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20,0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0801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06 1 51 00049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20,0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1000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2528,7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Охрана семьи и детства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color w:val="000000"/>
                <w:lang w:eastAsia="en-US"/>
              </w:rPr>
              <w:t>2528,7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Муниципальная программа «Социальная поддержка населения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 на 2021-2025 годы»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07 0 00 00000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2528,7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07 1 00 00000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2528,7</w:t>
            </w:r>
          </w:p>
        </w:tc>
      </w:tr>
      <w:tr w:rsidR="00240CED" w:rsidRPr="001A6AEF" w:rsidTr="003B3E97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Основное мероприятие "Предоставление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07 1 51 00000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1340,7</w:t>
            </w:r>
          </w:p>
        </w:tc>
      </w:tr>
      <w:tr w:rsidR="00240CED" w:rsidRPr="001A6AEF" w:rsidTr="003B3E97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Предоставление жилых помещений детям-сиротам и детям, оставшимся без попечения родителей, лицам из их числа </w:t>
            </w: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по договорам найма специализированных жилых помещений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07 1 51 40820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1340,7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07 1 51 40820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1340,7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Бюджетные инвестиции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07 1 51 40820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1340,7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05.1.52.41190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1188,0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05.1.52.41190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1188,0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1004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05.1.52.41190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320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1188,0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1100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1442,2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1442,2</w:t>
            </w:r>
          </w:p>
        </w:tc>
      </w:tr>
      <w:tr w:rsidR="00240CED" w:rsidRPr="001A6AEF" w:rsidTr="003B3E97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Муниципальная программа «Развитие молодежной политики, физической культуры и спорта в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Молчановском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сельском поселении на 2021-2025 годы»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05 0 00 00000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1442,2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48A5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Подпрограмма «Развитие физической культуры и массового спорта на территории </w:t>
            </w:r>
            <w:proofErr w:type="spellStart"/>
            <w:r w:rsidRPr="001A6AEF">
              <w:rPr>
                <w:rFonts w:ascii="Arial" w:hAnsi="Arial" w:cs="Arial"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color w:val="000000"/>
                <w:lang w:eastAsia="en-US"/>
              </w:rPr>
              <w:t xml:space="preserve"> сельского поселения» 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1101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05 1 00 00000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48A5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1442,2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Основное мероприятие "Региональный проект – «Спорт – норма жизни»"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 1 Р5 00000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1340,6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 1 Р5 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1340,6</w:t>
            </w:r>
          </w:p>
        </w:tc>
      </w:tr>
      <w:tr w:rsidR="00240CED" w:rsidRPr="001A6AEF" w:rsidTr="003B3E97">
        <w:trPr>
          <w:trHeight w:val="1056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 1 Р5 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1271,7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 1 Р5 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1271,7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 1 Р5 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68,9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 1 Р5 40008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68,9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1101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 1 Р5 S0008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101,6</w:t>
            </w:r>
          </w:p>
        </w:tc>
      </w:tr>
      <w:tr w:rsidR="00240CED" w:rsidRPr="001A6AEF" w:rsidTr="003B3E97">
        <w:trPr>
          <w:trHeight w:val="1056"/>
        </w:trPr>
        <w:tc>
          <w:tcPr>
            <w:tcW w:w="5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 1 Р5 S0008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101,6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1101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05 1 Р5 S0008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101,6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Совет </w:t>
            </w:r>
            <w:proofErr w:type="spellStart"/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Молчановского</w:t>
            </w:r>
            <w:proofErr w:type="spellEnd"/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сельского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902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4,2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902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4,2</w:t>
            </w:r>
          </w:p>
        </w:tc>
      </w:tr>
      <w:tr w:rsidR="00240CED" w:rsidRPr="001A6AEF" w:rsidTr="003B3E97">
        <w:trPr>
          <w:trHeight w:val="792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4,2</w:t>
            </w:r>
          </w:p>
        </w:tc>
      </w:tr>
      <w:tr w:rsidR="00240CED" w:rsidRPr="001A6AEF" w:rsidTr="003B3E97">
        <w:trPr>
          <w:trHeight w:val="28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Непрограммное направление расходов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99 2 00 00000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4,2</w:t>
            </w:r>
          </w:p>
        </w:tc>
      </w:tr>
      <w:tr w:rsidR="00240CED" w:rsidRPr="001A6AEF" w:rsidTr="003B3E97">
        <w:trPr>
          <w:trHeight w:val="528"/>
        </w:trPr>
        <w:tc>
          <w:tcPr>
            <w:tcW w:w="5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both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902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0103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99 2 01 00000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right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4,2</w:t>
            </w:r>
          </w:p>
        </w:tc>
      </w:tr>
    </w:tbl>
    <w:p w:rsidR="00240CED" w:rsidRPr="001A6AEF" w:rsidRDefault="00240CED" w:rsidP="00240CED">
      <w:pPr>
        <w:tabs>
          <w:tab w:val="left" w:pos="708"/>
        </w:tabs>
        <w:ind w:left="5812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ind w:left="5812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ind w:left="5812"/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Председатель </w:t>
      </w: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Совета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 </w:t>
      </w:r>
      <w:r w:rsidRPr="001A6AEF">
        <w:rPr>
          <w:rFonts w:ascii="Arial" w:hAnsi="Arial" w:cs="Arial"/>
        </w:rPr>
        <w:tab/>
      </w:r>
      <w:r w:rsidRPr="001A6AEF">
        <w:rPr>
          <w:rFonts w:ascii="Arial" w:hAnsi="Arial" w:cs="Arial"/>
        </w:rPr>
        <w:tab/>
      </w:r>
      <w:r w:rsidRPr="001A6AEF">
        <w:rPr>
          <w:rFonts w:ascii="Arial" w:hAnsi="Arial" w:cs="Arial"/>
        </w:rPr>
        <w:tab/>
      </w:r>
      <w:r w:rsidRPr="001A6AEF">
        <w:rPr>
          <w:rFonts w:ascii="Arial" w:hAnsi="Arial" w:cs="Arial"/>
        </w:rPr>
        <w:tab/>
      </w:r>
      <w:proofErr w:type="spellStart"/>
      <w:r w:rsidRPr="001A6AEF">
        <w:rPr>
          <w:rFonts w:ascii="Arial" w:hAnsi="Arial" w:cs="Arial"/>
        </w:rPr>
        <w:t>В.Г.Сысоев</w:t>
      </w:r>
      <w:proofErr w:type="spellEnd"/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Courier New" w:hAnsi="Arial" w:cs="Arial"/>
          <w:lang w:eastAsia="x-none"/>
        </w:rPr>
      </w:pPr>
      <w:r w:rsidRPr="001A6AEF">
        <w:rPr>
          <w:rFonts w:ascii="Arial" w:eastAsia="Courier New" w:hAnsi="Arial" w:cs="Arial"/>
          <w:lang w:val="x-none" w:eastAsia="x-none"/>
        </w:rPr>
        <w:t xml:space="preserve">Глава </w:t>
      </w:r>
      <w:proofErr w:type="spellStart"/>
      <w:r w:rsidRPr="001A6AEF">
        <w:rPr>
          <w:rFonts w:ascii="Arial" w:eastAsia="Courier New" w:hAnsi="Arial" w:cs="Arial"/>
          <w:lang w:val="x-none" w:eastAsia="x-none"/>
        </w:rPr>
        <w:t>Молчановского</w:t>
      </w:r>
      <w:proofErr w:type="spellEnd"/>
      <w:r w:rsidRPr="001A6AEF">
        <w:rPr>
          <w:rFonts w:ascii="Arial" w:eastAsia="Courier New" w:hAnsi="Arial" w:cs="Arial"/>
          <w:lang w:val="x-none" w:eastAsia="x-none"/>
        </w:rPr>
        <w:t xml:space="preserve"> сельского поселения</w:t>
      </w:r>
      <w:r w:rsidRPr="001A6AEF">
        <w:rPr>
          <w:rFonts w:ascii="Arial" w:eastAsia="Courier New" w:hAnsi="Arial" w:cs="Arial"/>
          <w:lang w:val="x-none" w:eastAsia="x-none"/>
        </w:rPr>
        <w:tab/>
        <w:t xml:space="preserve">         </w:t>
      </w:r>
      <w:r w:rsidRPr="001A6AEF">
        <w:rPr>
          <w:rFonts w:ascii="Arial" w:eastAsia="Courier New" w:hAnsi="Arial" w:cs="Arial"/>
          <w:i/>
          <w:lang w:val="x-none" w:eastAsia="x-none"/>
        </w:rPr>
        <w:t>(проект)</w:t>
      </w:r>
      <w:r w:rsidRPr="001A6AEF">
        <w:rPr>
          <w:rFonts w:ascii="Arial" w:eastAsia="Courier New" w:hAnsi="Arial" w:cs="Arial"/>
          <w:lang w:val="x-none" w:eastAsia="x-none"/>
        </w:rPr>
        <w:tab/>
        <w:t xml:space="preserve">       </w:t>
      </w:r>
      <w:proofErr w:type="spellStart"/>
      <w:r w:rsidRPr="001A6AEF">
        <w:rPr>
          <w:rFonts w:ascii="Arial" w:eastAsia="Courier New" w:hAnsi="Arial" w:cs="Arial"/>
          <w:lang w:eastAsia="x-none"/>
        </w:rPr>
        <w:t>Д.В.Гришкин</w:t>
      </w:r>
      <w:proofErr w:type="spellEnd"/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 w:rsidRPr="001A6AEF">
        <w:rPr>
          <w:rFonts w:ascii="Arial" w:hAnsi="Arial" w:cs="Arial"/>
          <w:sz w:val="16"/>
        </w:rPr>
        <w:t>Приложение 10</w:t>
      </w: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 w:rsidRPr="001A6AEF">
        <w:rPr>
          <w:rFonts w:ascii="Arial" w:hAnsi="Arial" w:cs="Arial"/>
          <w:sz w:val="16"/>
        </w:rPr>
        <w:t xml:space="preserve">к решению Совета </w:t>
      </w:r>
      <w:proofErr w:type="spellStart"/>
      <w:r w:rsidRPr="001A6AEF">
        <w:rPr>
          <w:rFonts w:ascii="Arial" w:hAnsi="Arial" w:cs="Arial"/>
          <w:sz w:val="16"/>
        </w:rPr>
        <w:t>Молчановского</w:t>
      </w:r>
      <w:proofErr w:type="spellEnd"/>
      <w:r w:rsidRPr="001A6AEF">
        <w:rPr>
          <w:rFonts w:ascii="Arial" w:hAnsi="Arial" w:cs="Arial"/>
          <w:sz w:val="16"/>
        </w:rPr>
        <w:t xml:space="preserve"> сельского поселения </w:t>
      </w:r>
    </w:p>
    <w:p w:rsidR="00240CED" w:rsidRPr="001A6AEF" w:rsidRDefault="00240CED" w:rsidP="00240CED">
      <w:pPr>
        <w:tabs>
          <w:tab w:val="left" w:pos="708"/>
        </w:tabs>
        <w:ind w:left="4536"/>
        <w:jc w:val="both"/>
        <w:rPr>
          <w:rFonts w:ascii="Arial" w:hAnsi="Arial" w:cs="Arial"/>
          <w:sz w:val="16"/>
        </w:rPr>
      </w:pPr>
      <w:r w:rsidRPr="001A6AEF">
        <w:rPr>
          <w:rFonts w:ascii="Arial" w:hAnsi="Arial" w:cs="Arial"/>
          <w:sz w:val="16"/>
        </w:rPr>
        <w:t xml:space="preserve">«Об утверждении бюджета муниципального образования </w:t>
      </w:r>
      <w:proofErr w:type="spellStart"/>
      <w:r w:rsidRPr="001A6AEF">
        <w:rPr>
          <w:rFonts w:ascii="Arial" w:hAnsi="Arial" w:cs="Arial"/>
          <w:sz w:val="16"/>
        </w:rPr>
        <w:t>Молчановское</w:t>
      </w:r>
      <w:proofErr w:type="spellEnd"/>
      <w:r w:rsidRPr="001A6AEF">
        <w:rPr>
          <w:rFonts w:ascii="Arial" w:hAnsi="Arial" w:cs="Arial"/>
          <w:sz w:val="16"/>
        </w:rPr>
        <w:t xml:space="preserve"> сельское поселение на 2023 год и плановый период 2024 и 2025 годов»</w:t>
      </w:r>
    </w:p>
    <w:p w:rsidR="00240CED" w:rsidRPr="001A6AEF" w:rsidRDefault="00240CED" w:rsidP="00240CED">
      <w:pPr>
        <w:tabs>
          <w:tab w:val="left" w:pos="708"/>
        </w:tabs>
        <w:ind w:left="5812"/>
      </w:pPr>
    </w:p>
    <w:p w:rsidR="00240CED" w:rsidRPr="001A6AEF" w:rsidRDefault="00240CED" w:rsidP="00240CED">
      <w:pPr>
        <w:tabs>
          <w:tab w:val="left" w:pos="708"/>
        </w:tabs>
        <w:ind w:left="5812"/>
      </w:pPr>
    </w:p>
    <w:p w:rsidR="00240CED" w:rsidRPr="001A6AEF" w:rsidRDefault="00240CED" w:rsidP="00240CED">
      <w:pPr>
        <w:shd w:val="clear" w:color="auto" w:fill="FFFFFF"/>
        <w:tabs>
          <w:tab w:val="left" w:pos="708"/>
        </w:tabs>
        <w:jc w:val="center"/>
        <w:rPr>
          <w:rFonts w:ascii="Arial" w:hAnsi="Arial" w:cs="Arial"/>
          <w:color w:val="000000"/>
        </w:rPr>
      </w:pPr>
      <w:r w:rsidRPr="001A6AEF">
        <w:rPr>
          <w:rFonts w:ascii="Arial" w:hAnsi="Arial" w:cs="Arial"/>
          <w:color w:val="000000"/>
        </w:rPr>
        <w:t xml:space="preserve">Общий объем условно утверждаемых (утвержденных) расходов бюджета муниципального образования </w:t>
      </w:r>
      <w:proofErr w:type="spellStart"/>
      <w:r w:rsidRPr="001A6AEF">
        <w:rPr>
          <w:rFonts w:ascii="Arial" w:hAnsi="Arial" w:cs="Arial"/>
          <w:color w:val="000000"/>
        </w:rPr>
        <w:t>Молчановское</w:t>
      </w:r>
      <w:proofErr w:type="spellEnd"/>
      <w:r w:rsidRPr="001A6AEF">
        <w:rPr>
          <w:rFonts w:ascii="Arial" w:hAnsi="Arial" w:cs="Arial"/>
          <w:color w:val="000000"/>
        </w:rPr>
        <w:t xml:space="preserve"> сельское поселение на плановый период 2024 год</w:t>
      </w:r>
    </w:p>
    <w:p w:rsidR="00240CED" w:rsidRPr="001A6AEF" w:rsidRDefault="00240CED" w:rsidP="00240CED">
      <w:pPr>
        <w:tabs>
          <w:tab w:val="left" w:pos="708"/>
        </w:tabs>
        <w:jc w:val="center"/>
      </w:pPr>
    </w:p>
    <w:p w:rsidR="00240CED" w:rsidRPr="001A6AEF" w:rsidRDefault="00240CED" w:rsidP="00240CED">
      <w:pPr>
        <w:tabs>
          <w:tab w:val="left" w:pos="708"/>
        </w:tabs>
        <w:jc w:val="right"/>
        <w:rPr>
          <w:rFonts w:ascii="Arial" w:hAnsi="Arial" w:cs="Arial"/>
        </w:rPr>
      </w:pPr>
      <w:r w:rsidRPr="001A6AEF">
        <w:rPr>
          <w:rFonts w:ascii="Arial" w:hAnsi="Arial" w:cs="Arial"/>
        </w:rPr>
        <w:t>тыс. рублей</w:t>
      </w:r>
    </w:p>
    <w:tbl>
      <w:tblPr>
        <w:tblW w:w="8405" w:type="dxa"/>
        <w:tblInd w:w="93" w:type="dxa"/>
        <w:tblLook w:val="04A0" w:firstRow="1" w:lastRow="0" w:firstColumn="1" w:lastColumn="0" w:noHBand="0" w:noVBand="1"/>
      </w:tblPr>
      <w:tblGrid>
        <w:gridCol w:w="7245"/>
        <w:gridCol w:w="1160"/>
      </w:tblGrid>
      <w:tr w:rsidR="00240CED" w:rsidRPr="001A6AEF" w:rsidTr="003B3E97">
        <w:trPr>
          <w:trHeight w:val="288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Наименование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2024 год</w:t>
            </w:r>
          </w:p>
        </w:tc>
      </w:tr>
      <w:tr w:rsidR="00240CED" w:rsidRPr="001A6AEF" w:rsidTr="003B3E97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Общий объем расходов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34751,6</w:t>
            </w:r>
          </w:p>
        </w:tc>
      </w:tr>
      <w:tr w:rsidR="00240CED" w:rsidRPr="001A6AEF" w:rsidTr="003B3E97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Местный бюджет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23371,8</w:t>
            </w:r>
          </w:p>
        </w:tc>
      </w:tr>
      <w:tr w:rsidR="00240CED" w:rsidRPr="001A6AEF" w:rsidTr="003B3E97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Безвозмездные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27581,7</w:t>
            </w:r>
          </w:p>
        </w:tc>
      </w:tr>
      <w:tr w:rsidR="00240CED" w:rsidRPr="001A6AEF" w:rsidTr="003B3E97">
        <w:trPr>
          <w:trHeight w:val="28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Норматив условно утверждаемых расходов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color w:val="000000"/>
                <w:lang w:eastAsia="en-US"/>
              </w:rPr>
              <w:t>2,50%</w:t>
            </w:r>
          </w:p>
        </w:tc>
      </w:tr>
      <w:tr w:rsidR="00240CED" w:rsidRPr="001A6AEF" w:rsidTr="003B3E97">
        <w:trPr>
          <w:trHeight w:val="528"/>
        </w:trPr>
        <w:tc>
          <w:tcPr>
            <w:tcW w:w="7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Расчет условно утверждаемых (утвержденных) расходов на плановый период 2022 и 2023 годов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0CED" w:rsidRPr="001A6AEF" w:rsidRDefault="00240CED" w:rsidP="003B3E9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1A6AEF">
              <w:rPr>
                <w:rFonts w:ascii="Arial" w:hAnsi="Arial" w:cs="Arial"/>
                <w:b/>
                <w:bCs/>
                <w:color w:val="000000"/>
                <w:lang w:eastAsia="en-US"/>
              </w:rPr>
              <w:t>1273,8</w:t>
            </w:r>
          </w:p>
        </w:tc>
      </w:tr>
    </w:tbl>
    <w:p w:rsidR="00240CED" w:rsidRPr="001A6AEF" w:rsidRDefault="00240CED" w:rsidP="00240CED">
      <w:pPr>
        <w:tabs>
          <w:tab w:val="left" w:pos="708"/>
        </w:tabs>
      </w:pPr>
    </w:p>
    <w:p w:rsidR="00240CED" w:rsidRPr="001A6AEF" w:rsidRDefault="00240CED" w:rsidP="00240CED">
      <w:pPr>
        <w:tabs>
          <w:tab w:val="left" w:pos="708"/>
        </w:tabs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Председатель </w:t>
      </w: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  <w:r w:rsidRPr="001A6AEF">
        <w:rPr>
          <w:rFonts w:ascii="Arial" w:hAnsi="Arial" w:cs="Arial"/>
        </w:rPr>
        <w:t xml:space="preserve">Совета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</w:t>
      </w:r>
      <w:r w:rsidRPr="001A6AEF">
        <w:rPr>
          <w:rFonts w:ascii="Arial" w:hAnsi="Arial" w:cs="Arial"/>
        </w:rPr>
        <w:tab/>
      </w:r>
      <w:r w:rsidRPr="001A6AEF">
        <w:rPr>
          <w:rFonts w:ascii="Arial" w:hAnsi="Arial" w:cs="Arial"/>
        </w:rPr>
        <w:tab/>
      </w:r>
      <w:r w:rsidRPr="001A6AEF">
        <w:rPr>
          <w:rFonts w:ascii="Arial" w:hAnsi="Arial" w:cs="Arial"/>
        </w:rPr>
        <w:tab/>
      </w:r>
      <w:r w:rsidRPr="001A6AEF">
        <w:rPr>
          <w:rFonts w:ascii="Arial" w:hAnsi="Arial" w:cs="Arial"/>
        </w:rPr>
        <w:tab/>
      </w:r>
      <w:proofErr w:type="spellStart"/>
      <w:r w:rsidRPr="001A6AEF">
        <w:rPr>
          <w:rFonts w:ascii="Arial" w:hAnsi="Arial" w:cs="Arial"/>
        </w:rPr>
        <w:t>В.Г.Сысоев</w:t>
      </w:r>
      <w:proofErr w:type="spellEnd"/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both"/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1A6AEF">
        <w:rPr>
          <w:rFonts w:ascii="Arial" w:hAnsi="Arial" w:cs="Arial"/>
        </w:rPr>
        <w:t xml:space="preserve">Глава </w:t>
      </w:r>
      <w:proofErr w:type="spellStart"/>
      <w:r w:rsidRPr="001A6AEF">
        <w:rPr>
          <w:rFonts w:ascii="Arial" w:hAnsi="Arial" w:cs="Arial"/>
        </w:rPr>
        <w:t>Молчановского</w:t>
      </w:r>
      <w:proofErr w:type="spellEnd"/>
      <w:r w:rsidRPr="001A6AEF">
        <w:rPr>
          <w:rFonts w:ascii="Arial" w:hAnsi="Arial" w:cs="Arial"/>
        </w:rPr>
        <w:t xml:space="preserve"> сельского поселения</w:t>
      </w:r>
      <w:r w:rsidRPr="001A6AEF">
        <w:rPr>
          <w:rFonts w:ascii="Arial" w:hAnsi="Arial" w:cs="Arial"/>
        </w:rPr>
        <w:tab/>
        <w:t xml:space="preserve">         </w:t>
      </w:r>
      <w:r w:rsidRPr="001A6AEF">
        <w:rPr>
          <w:rFonts w:ascii="Arial" w:hAnsi="Arial" w:cs="Arial"/>
          <w:i/>
        </w:rPr>
        <w:t>(проект)</w:t>
      </w:r>
      <w:r w:rsidRPr="001A6AEF">
        <w:rPr>
          <w:rFonts w:ascii="Arial" w:hAnsi="Arial" w:cs="Arial"/>
        </w:rPr>
        <w:tab/>
        <w:t xml:space="preserve">      </w:t>
      </w:r>
      <w:proofErr w:type="spellStart"/>
      <w:r w:rsidRPr="001A6AEF">
        <w:rPr>
          <w:rFonts w:ascii="Arial" w:hAnsi="Arial" w:cs="Arial"/>
        </w:rPr>
        <w:t>Д.В.Гришкин</w:t>
      </w:r>
      <w:proofErr w:type="spellEnd"/>
    </w:p>
    <w:p w:rsidR="00240CED" w:rsidRPr="001A6AEF" w:rsidRDefault="00240CED" w:rsidP="00240C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</w:p>
    <w:p w:rsidR="00240CED" w:rsidRPr="001A6AEF" w:rsidRDefault="00240CED" w:rsidP="00240CED">
      <w:pPr>
        <w:tabs>
          <w:tab w:val="left" w:pos="708"/>
        </w:tabs>
        <w:jc w:val="both"/>
      </w:pPr>
    </w:p>
    <w:p w:rsidR="00240CED" w:rsidRPr="001A6AEF" w:rsidRDefault="00240CED" w:rsidP="00240CED"/>
    <w:p w:rsidR="00240CED" w:rsidRPr="001A6AEF" w:rsidRDefault="00240CED" w:rsidP="00240CED"/>
    <w:p w:rsidR="00CE6273" w:rsidRDefault="00CE6273" w:rsidP="00CE6273">
      <w:pPr>
        <w:rPr>
          <w:rFonts w:ascii="Arial" w:eastAsia="Courier New" w:hAnsi="Arial" w:cs="Arial"/>
          <w:bCs/>
          <w:color w:val="000000"/>
        </w:rPr>
      </w:pPr>
    </w:p>
    <w:p w:rsidR="001E1A43" w:rsidRDefault="001E1A43" w:rsidP="001E1A4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>
        <w:rPr>
          <w:rFonts w:ascii="Arial" w:eastAsia="Courier New" w:hAnsi="Arial" w:cs="Arial"/>
          <w:color w:val="000000" w:themeColor="text1"/>
        </w:rPr>
        <w:t>*  -  *  -  *</w:t>
      </w:r>
    </w:p>
    <w:p w:rsidR="001E1A43" w:rsidRDefault="001E1A43" w:rsidP="001E1A43">
      <w:pPr>
        <w:jc w:val="center"/>
        <w:rPr>
          <w:rFonts w:ascii="Arial" w:eastAsia="Courier New" w:hAnsi="Arial" w:cs="Arial"/>
          <w:b/>
          <w:bCs/>
        </w:rPr>
      </w:pPr>
      <w:r>
        <w:rPr>
          <w:rFonts w:ascii="Arial" w:eastAsia="Courier New" w:hAnsi="Arial" w:cs="Arial"/>
          <w:b/>
          <w:bCs/>
        </w:rPr>
        <w:t>РЕШЕНИЕ</w:t>
      </w:r>
    </w:p>
    <w:p w:rsidR="001E1A43" w:rsidRDefault="001E1A43" w:rsidP="001E1A43">
      <w:pPr>
        <w:jc w:val="center"/>
        <w:rPr>
          <w:rFonts w:ascii="Arial" w:eastAsia="Courier New" w:hAnsi="Arial" w:cs="Arial"/>
          <w:b/>
          <w:bCs/>
        </w:rPr>
      </w:pPr>
    </w:p>
    <w:p w:rsidR="001E1A43" w:rsidRDefault="001E1A43" w:rsidP="001E1A43">
      <w:pPr>
        <w:jc w:val="center"/>
        <w:rPr>
          <w:rFonts w:ascii="Arial" w:eastAsia="Courier New" w:hAnsi="Arial" w:cs="Arial"/>
          <w:bCs/>
        </w:rPr>
      </w:pPr>
      <w:r>
        <w:rPr>
          <w:rFonts w:ascii="Arial" w:eastAsia="Courier New" w:hAnsi="Arial" w:cs="Arial"/>
          <w:bCs/>
        </w:rPr>
        <w:t>с. Молчаново</w:t>
      </w:r>
    </w:p>
    <w:p w:rsidR="001E1A43" w:rsidRDefault="001E1A43" w:rsidP="001E1A43">
      <w:pPr>
        <w:jc w:val="both"/>
        <w:rPr>
          <w:rFonts w:ascii="Arial" w:eastAsia="Courier New" w:hAnsi="Arial" w:cs="Arial"/>
          <w:bCs/>
        </w:rPr>
      </w:pPr>
    </w:p>
    <w:p w:rsidR="001E1A43" w:rsidRDefault="001E1A43" w:rsidP="001E1A43">
      <w:pPr>
        <w:rPr>
          <w:rFonts w:ascii="Arial" w:eastAsia="Courier New" w:hAnsi="Arial" w:cs="Arial"/>
          <w:bCs/>
          <w:color w:val="000000"/>
        </w:rPr>
      </w:pPr>
      <w:r>
        <w:rPr>
          <w:rFonts w:ascii="Arial" w:eastAsia="Courier New" w:hAnsi="Arial" w:cs="Arial"/>
          <w:bCs/>
          <w:color w:val="000000"/>
        </w:rPr>
        <w:t>«17» ноября  2023г.</w:t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  <w:t xml:space="preserve">                              </w:t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  <w:t>№92</w:t>
      </w:r>
    </w:p>
    <w:p w:rsidR="001E1A43" w:rsidRDefault="001E1A43" w:rsidP="001E1A43">
      <w:pPr>
        <w:rPr>
          <w:rFonts w:ascii="Arial" w:eastAsia="Courier New" w:hAnsi="Arial" w:cs="Arial"/>
          <w:bCs/>
          <w:color w:val="000000"/>
        </w:rPr>
      </w:pPr>
    </w:p>
    <w:p w:rsidR="001E1A43" w:rsidRPr="0005160B" w:rsidRDefault="001E1A43" w:rsidP="001E1A4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</w:rPr>
      </w:pPr>
      <w:r w:rsidRPr="0005160B">
        <w:rPr>
          <w:rFonts w:ascii="Arial" w:hAnsi="Arial" w:cs="Arial"/>
        </w:rPr>
        <w:t xml:space="preserve">Об установлении на территории муниципального образования </w:t>
      </w:r>
      <w:proofErr w:type="spellStart"/>
      <w:r w:rsidRPr="0005160B">
        <w:rPr>
          <w:rFonts w:ascii="Arial" w:hAnsi="Arial" w:cs="Arial"/>
        </w:rPr>
        <w:t>Молчановское</w:t>
      </w:r>
      <w:proofErr w:type="spellEnd"/>
      <w:r w:rsidRPr="0005160B">
        <w:rPr>
          <w:rFonts w:ascii="Arial" w:hAnsi="Arial" w:cs="Arial"/>
        </w:rPr>
        <w:t xml:space="preserve"> сельское поселение налога на имущество физических лиц </w:t>
      </w:r>
    </w:p>
    <w:p w:rsidR="001E1A43" w:rsidRPr="0005160B" w:rsidRDefault="001E1A43" w:rsidP="001E1A4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1E1A43" w:rsidRPr="0005160B" w:rsidRDefault="001E1A43" w:rsidP="001E1A4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1E1A43" w:rsidRDefault="001E1A43" w:rsidP="001E1A4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</w:rPr>
      </w:pPr>
      <w:r w:rsidRPr="0005160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 </w:t>
      </w:r>
      <w:r w:rsidRPr="0005160B">
        <w:rPr>
          <w:rFonts w:ascii="Arial" w:hAnsi="Arial" w:cs="Arial"/>
          <w:lang w:eastAsia="en-US"/>
        </w:rPr>
        <w:t>главой 32 Налогового кодекса Российской Федерации</w:t>
      </w:r>
      <w:r>
        <w:rPr>
          <w:rFonts w:ascii="Arial" w:hAnsi="Arial" w:cs="Arial"/>
          <w:lang w:eastAsia="en-US"/>
        </w:rPr>
        <w:t>, Законом</w:t>
      </w:r>
      <w:r w:rsidRPr="0005160B">
        <w:rPr>
          <w:rFonts w:ascii="Arial" w:hAnsi="Arial" w:cs="Arial"/>
          <w:lang w:eastAsia="en-US"/>
        </w:rPr>
        <w:t xml:space="preserve"> Томской области от 13.11.2018 № 125-ОЗ «Об установлении единой даты начала применения на территории Томской области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Pr="0005160B">
        <w:rPr>
          <w:rFonts w:ascii="Arial" w:hAnsi="Arial" w:cs="Arial"/>
        </w:rPr>
        <w:t xml:space="preserve"> Совет </w:t>
      </w:r>
      <w:proofErr w:type="spellStart"/>
      <w:r w:rsidRPr="0005160B">
        <w:rPr>
          <w:rFonts w:ascii="Arial" w:hAnsi="Arial" w:cs="Arial"/>
        </w:rPr>
        <w:t>Молчановского</w:t>
      </w:r>
      <w:proofErr w:type="spellEnd"/>
      <w:r w:rsidRPr="0005160B">
        <w:rPr>
          <w:rFonts w:ascii="Arial" w:hAnsi="Arial" w:cs="Arial"/>
        </w:rPr>
        <w:t xml:space="preserve"> сельского поселения </w:t>
      </w:r>
    </w:p>
    <w:p w:rsidR="001E1A43" w:rsidRPr="0005160B" w:rsidRDefault="001E1A43" w:rsidP="001E1A4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1E1A43" w:rsidRPr="0005160B" w:rsidRDefault="001E1A43" w:rsidP="001E1A43">
      <w:pPr>
        <w:autoSpaceDE w:val="0"/>
        <w:autoSpaceDN w:val="0"/>
        <w:adjustRightInd w:val="0"/>
        <w:ind w:firstLine="426"/>
        <w:jc w:val="both"/>
      </w:pPr>
      <w:r>
        <w:t>1</w:t>
      </w:r>
      <w:r w:rsidRPr="0005160B">
        <w:t>. Установить и ввести в действие с 1 января 202</w:t>
      </w:r>
      <w:r>
        <w:t>4</w:t>
      </w:r>
      <w:r w:rsidRPr="0005160B">
        <w:t xml:space="preserve"> года на территории муниципального образования </w:t>
      </w:r>
      <w:proofErr w:type="spellStart"/>
      <w:r w:rsidRPr="0005160B">
        <w:t>Молчановское</w:t>
      </w:r>
      <w:proofErr w:type="spellEnd"/>
      <w:r w:rsidRPr="0005160B">
        <w:t xml:space="preserve"> сельское поселение налог на имущество физических лиц (далее – налог).</w:t>
      </w:r>
    </w:p>
    <w:p w:rsidR="001E1A43" w:rsidRDefault="001E1A43" w:rsidP="001E1A43">
      <w:pPr>
        <w:autoSpaceDE w:val="0"/>
        <w:autoSpaceDN w:val="0"/>
        <w:adjustRightInd w:val="0"/>
        <w:ind w:firstLine="426"/>
        <w:jc w:val="both"/>
      </w:pPr>
      <w:r>
        <w:t>2</w:t>
      </w:r>
      <w:r w:rsidRPr="0005160B">
        <w:t xml:space="preserve">. </w:t>
      </w:r>
      <w:r w:rsidRPr="00374DD1">
        <w:t>Установить, что налоговая база в отношении объектов налогообложения определяется исходя из их кадастровой стоимости.</w:t>
      </w:r>
    </w:p>
    <w:p w:rsidR="001E1A43" w:rsidRPr="00990E7F" w:rsidRDefault="001E1A43" w:rsidP="001E1A43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990E7F">
        <w:rPr>
          <w:rFonts w:ascii="Arial" w:hAnsi="Arial" w:cs="Arial"/>
        </w:rPr>
        <w:t xml:space="preserve">3. Установить следующие налоговые ставки по налогу: </w:t>
      </w:r>
      <w:r w:rsidRPr="00990E7F">
        <w:rPr>
          <w:rFonts w:ascii="Arial" w:hAnsi="Arial" w:cs="Arial"/>
        </w:rPr>
        <w:tab/>
      </w:r>
    </w:p>
    <w:p w:rsidR="001E1A43" w:rsidRPr="00990E7F" w:rsidRDefault="001E1A43" w:rsidP="001E1A43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990E7F">
        <w:rPr>
          <w:rFonts w:ascii="Arial" w:hAnsi="Arial" w:cs="Arial"/>
        </w:rPr>
        <w:t xml:space="preserve">3.1. 0,3 процента от налоговой базы, исчисленной исходя из кадастровой стоимости, в отношении жилых домов, частей жилых домов, квартир, частей квартир, комнат, объектов незавершенного строительства, в случае, если проектируемым назначением таких объектов является жилой дом, единых недвижимых комплексов, в состав которых входит хотя бы один жилой дом, гаражей и </w:t>
      </w:r>
      <w:proofErr w:type="spellStart"/>
      <w:r w:rsidRPr="00990E7F">
        <w:rPr>
          <w:rFonts w:ascii="Arial" w:hAnsi="Arial" w:cs="Arial"/>
        </w:rPr>
        <w:t>машино</w:t>
      </w:r>
      <w:proofErr w:type="spellEnd"/>
      <w:r w:rsidRPr="00990E7F">
        <w:rPr>
          <w:rFonts w:ascii="Arial" w:hAnsi="Arial" w:cs="Arial"/>
        </w:rPr>
        <w:t>-мест,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1E1A43" w:rsidRDefault="001E1A43" w:rsidP="001E1A43">
      <w:pPr>
        <w:pStyle w:val="ConsPlusNormal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</w:t>
      </w:r>
      <w:r w:rsidRPr="003015C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</w:t>
      </w:r>
      <w:r w:rsidRPr="003015C1">
        <w:rPr>
          <w:color w:val="000000"/>
          <w:sz w:val="24"/>
          <w:szCs w:val="24"/>
        </w:rPr>
        <w:t xml:space="preserve"> процента от налоговой базы, </w:t>
      </w:r>
      <w:r w:rsidRPr="0070098E">
        <w:rPr>
          <w:color w:val="000000"/>
          <w:sz w:val="24"/>
          <w:szCs w:val="24"/>
        </w:rPr>
        <w:t>в отношении объектов налогообложения, включенных в перечень, определяемый в соответствии с </w:t>
      </w:r>
      <w:hyperlink r:id="rId9" w:anchor="/document/10900200/entry/37827" w:history="1">
        <w:r w:rsidRPr="0070098E">
          <w:rPr>
            <w:color w:val="000000"/>
            <w:sz w:val="24"/>
            <w:szCs w:val="24"/>
          </w:rPr>
          <w:t>пунктом 7 статьи 378.2</w:t>
        </w:r>
      </w:hyperlink>
      <w:r w:rsidRPr="0070098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Налогового Кодекса</w:t>
      </w:r>
      <w:r w:rsidRPr="0070098E">
        <w:rPr>
          <w:color w:val="000000"/>
          <w:sz w:val="24"/>
          <w:szCs w:val="24"/>
        </w:rPr>
        <w:t>, в отношении объектов налогообложения, предусмотренных </w:t>
      </w:r>
      <w:hyperlink r:id="rId10" w:anchor="/document/10900200/entry/3782102" w:history="1">
        <w:r w:rsidRPr="0070098E">
          <w:rPr>
            <w:color w:val="000000"/>
            <w:sz w:val="24"/>
            <w:szCs w:val="24"/>
          </w:rPr>
          <w:t>абзацем вторым пункта 10 статьи 378.2</w:t>
        </w:r>
      </w:hyperlink>
      <w:r w:rsidRPr="0070098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Налогового</w:t>
      </w:r>
      <w:r w:rsidRPr="0070098E">
        <w:rPr>
          <w:color w:val="000000"/>
          <w:sz w:val="24"/>
          <w:szCs w:val="24"/>
        </w:rPr>
        <w:t xml:space="preserve">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1E1A43" w:rsidRPr="003015C1" w:rsidRDefault="001E1A43" w:rsidP="001E1A43">
      <w:pPr>
        <w:pStyle w:val="ConsPlusNormal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 0,5 процентов </w:t>
      </w:r>
      <w:r w:rsidRPr="003015C1">
        <w:rPr>
          <w:color w:val="000000"/>
          <w:sz w:val="24"/>
          <w:szCs w:val="24"/>
        </w:rPr>
        <w:t>исчисленной исходя из кадастровой стоимости, в отношении прочих объектов налог</w:t>
      </w:r>
      <w:r>
        <w:rPr>
          <w:color w:val="000000"/>
          <w:sz w:val="24"/>
          <w:szCs w:val="24"/>
        </w:rPr>
        <w:t xml:space="preserve"> от налоговой базы </w:t>
      </w:r>
      <w:r w:rsidRPr="0070098E">
        <w:rPr>
          <w:color w:val="000000"/>
          <w:sz w:val="24"/>
          <w:szCs w:val="24"/>
        </w:rPr>
        <w:t>в отношении прочих объектов налогообложения</w:t>
      </w:r>
      <w:r>
        <w:rPr>
          <w:color w:val="000000"/>
          <w:sz w:val="24"/>
          <w:szCs w:val="24"/>
        </w:rPr>
        <w:t>.</w:t>
      </w:r>
    </w:p>
    <w:p w:rsidR="001E1A43" w:rsidRPr="005A1176" w:rsidRDefault="001E1A43" w:rsidP="001E1A43">
      <w:pPr>
        <w:pStyle w:val="ConsPlusNormal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>
        <w:rPr>
          <w:color w:val="000000"/>
          <w:sz w:val="24"/>
          <w:szCs w:val="24"/>
        </w:rPr>
        <w:t>4</w:t>
      </w:r>
      <w:r w:rsidRPr="003015C1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Налоговая льгота </w:t>
      </w:r>
      <w:r w:rsidRPr="005A1176">
        <w:rPr>
          <w:color w:val="000000"/>
          <w:sz w:val="24"/>
          <w:szCs w:val="24"/>
        </w:rPr>
        <w:t>применяется на основании и в порядке, предусмотренных статьей 407 Налогового кодекса Российской Федерации.</w:t>
      </w:r>
    </w:p>
    <w:p w:rsidR="001E1A43" w:rsidRDefault="001E1A43" w:rsidP="001E1A4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42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Признать утратившим силу с </w:t>
      </w:r>
      <w:r w:rsidRPr="005A1176">
        <w:rPr>
          <w:rFonts w:ascii="Arial" w:hAnsi="Arial" w:cs="Arial"/>
          <w:color w:val="000000"/>
        </w:rPr>
        <w:t>1 января 202</w:t>
      </w:r>
      <w:r>
        <w:rPr>
          <w:rFonts w:ascii="Arial" w:hAnsi="Arial" w:cs="Arial"/>
          <w:color w:val="000000"/>
        </w:rPr>
        <w:t>4</w:t>
      </w:r>
      <w:r w:rsidRPr="005A1176">
        <w:rPr>
          <w:rFonts w:ascii="Arial" w:hAnsi="Arial" w:cs="Arial"/>
          <w:color w:val="000000"/>
        </w:rPr>
        <w:t xml:space="preserve"> года решение совета </w:t>
      </w:r>
      <w:proofErr w:type="spellStart"/>
      <w:r w:rsidRPr="005A1176">
        <w:rPr>
          <w:rFonts w:ascii="Arial" w:hAnsi="Arial" w:cs="Arial"/>
          <w:color w:val="000000"/>
        </w:rPr>
        <w:t>Молчановского</w:t>
      </w:r>
      <w:proofErr w:type="spellEnd"/>
      <w:r w:rsidRPr="005A1176">
        <w:rPr>
          <w:rFonts w:ascii="Arial" w:hAnsi="Arial" w:cs="Arial"/>
          <w:color w:val="000000"/>
        </w:rPr>
        <w:t xml:space="preserve"> сельского поселения от 28 ноября 201</w:t>
      </w:r>
      <w:r>
        <w:rPr>
          <w:rFonts w:ascii="Arial" w:hAnsi="Arial" w:cs="Arial"/>
          <w:color w:val="000000"/>
        </w:rPr>
        <w:t>9 года № 105</w:t>
      </w:r>
      <w:r w:rsidRPr="005A1176">
        <w:rPr>
          <w:rFonts w:ascii="Arial" w:hAnsi="Arial" w:cs="Arial"/>
          <w:color w:val="000000"/>
        </w:rPr>
        <w:t xml:space="preserve"> «Об установлении налога на имущество физических лиц на территории муниципального образования </w:t>
      </w:r>
      <w:proofErr w:type="spellStart"/>
      <w:r w:rsidRPr="005A1176">
        <w:rPr>
          <w:rFonts w:ascii="Arial" w:hAnsi="Arial" w:cs="Arial"/>
          <w:color w:val="000000"/>
        </w:rPr>
        <w:t>Молчановского</w:t>
      </w:r>
      <w:proofErr w:type="spellEnd"/>
      <w:r w:rsidRPr="005A1176">
        <w:rPr>
          <w:rFonts w:ascii="Arial" w:hAnsi="Arial" w:cs="Arial"/>
          <w:color w:val="000000"/>
        </w:rPr>
        <w:t xml:space="preserve"> сельского поселения</w:t>
      </w:r>
      <w:r>
        <w:rPr>
          <w:rFonts w:ascii="Arial" w:hAnsi="Arial" w:cs="Arial"/>
          <w:color w:val="000000"/>
        </w:rPr>
        <w:t>»;</w:t>
      </w:r>
    </w:p>
    <w:p w:rsidR="001E1A43" w:rsidRPr="00990E7F" w:rsidRDefault="001E1A43" w:rsidP="001E1A43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990E7F">
        <w:rPr>
          <w:rFonts w:ascii="Arial" w:eastAsia="Calibri" w:hAnsi="Arial" w:cs="Arial"/>
          <w:bCs/>
          <w:lang w:eastAsia="en-US"/>
        </w:rPr>
        <w:t xml:space="preserve">6. </w:t>
      </w:r>
      <w:r w:rsidRPr="00990E7F">
        <w:rPr>
          <w:rFonts w:ascii="Arial" w:hAnsi="Arial" w:cs="Arial"/>
        </w:rPr>
        <w:t>Настоящее решение вступает в силу с 1 января 2024 года, но не ранее чем по истечении одного месяца со дня его официального опубликования.</w:t>
      </w:r>
    </w:p>
    <w:p w:rsidR="001E1A43" w:rsidRPr="00990E7F" w:rsidRDefault="001E1A43" w:rsidP="001E1A43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  <w:r w:rsidRPr="00990E7F">
        <w:rPr>
          <w:rFonts w:ascii="Arial" w:hAnsi="Arial" w:cs="Arial"/>
        </w:rPr>
        <w:t xml:space="preserve">7. Опубликовать настоящее решение в официальном печатном издании Совета и Администрации </w:t>
      </w:r>
      <w:proofErr w:type="spellStart"/>
      <w:r w:rsidRPr="00990E7F">
        <w:rPr>
          <w:rFonts w:ascii="Arial" w:hAnsi="Arial" w:cs="Arial"/>
        </w:rPr>
        <w:t>Молчановского</w:t>
      </w:r>
      <w:proofErr w:type="spellEnd"/>
      <w:r w:rsidRPr="00990E7F">
        <w:rPr>
          <w:rFonts w:ascii="Arial" w:hAnsi="Arial" w:cs="Arial"/>
        </w:rPr>
        <w:t xml:space="preserve"> сельского поселения «Информационный бюллетень» и разместить на официальном сайте муниципального образования </w:t>
      </w:r>
      <w:proofErr w:type="spellStart"/>
      <w:r w:rsidRPr="00990E7F">
        <w:rPr>
          <w:rFonts w:ascii="Arial" w:hAnsi="Arial" w:cs="Arial"/>
        </w:rPr>
        <w:t>Молчановское</w:t>
      </w:r>
      <w:proofErr w:type="spellEnd"/>
      <w:r w:rsidRPr="00990E7F">
        <w:rPr>
          <w:rFonts w:ascii="Arial" w:hAnsi="Arial" w:cs="Arial"/>
        </w:rPr>
        <w:t xml:space="preserve"> сельское поселение (</w:t>
      </w:r>
      <w:hyperlink r:id="rId11" w:history="1">
        <w:r w:rsidRPr="00990E7F">
          <w:rPr>
            <w:rStyle w:val="af0"/>
            <w:rFonts w:ascii="Arial" w:hAnsi="Arial" w:cs="Arial"/>
          </w:rPr>
          <w:t>http://</w:t>
        </w:r>
        <w:r w:rsidRPr="00990E7F">
          <w:rPr>
            <w:rStyle w:val="af0"/>
            <w:rFonts w:ascii="Arial" w:hAnsi="Arial" w:cs="Arial"/>
            <w:lang w:val="en-US"/>
          </w:rPr>
          <w:t>www</w:t>
        </w:r>
        <w:r w:rsidRPr="00990E7F">
          <w:rPr>
            <w:rStyle w:val="af0"/>
            <w:rFonts w:ascii="Arial" w:hAnsi="Arial" w:cs="Arial"/>
          </w:rPr>
          <w:t>.</w:t>
        </w:r>
      </w:hyperlink>
      <w:proofErr w:type="spellStart"/>
      <w:r w:rsidRPr="00990E7F">
        <w:rPr>
          <w:rFonts w:ascii="Arial" w:hAnsi="Arial" w:cs="Arial"/>
          <w:lang w:val="en-US"/>
        </w:rPr>
        <w:t>sp</w:t>
      </w:r>
      <w:proofErr w:type="spellEnd"/>
      <w:r w:rsidRPr="00990E7F">
        <w:rPr>
          <w:rFonts w:ascii="Arial" w:hAnsi="Arial" w:cs="Arial"/>
        </w:rPr>
        <w:t>-</w:t>
      </w:r>
      <w:proofErr w:type="spellStart"/>
      <w:r w:rsidRPr="00990E7F">
        <w:rPr>
          <w:rFonts w:ascii="Arial" w:hAnsi="Arial" w:cs="Arial"/>
          <w:lang w:val="en-US"/>
        </w:rPr>
        <w:t>molchanovo</w:t>
      </w:r>
      <w:proofErr w:type="spellEnd"/>
      <w:r w:rsidRPr="00990E7F">
        <w:rPr>
          <w:rFonts w:ascii="Arial" w:hAnsi="Arial" w:cs="Arial"/>
        </w:rPr>
        <w:t>.</w:t>
      </w:r>
      <w:proofErr w:type="spellStart"/>
      <w:r w:rsidRPr="00990E7F">
        <w:rPr>
          <w:rFonts w:ascii="Arial" w:hAnsi="Arial" w:cs="Arial"/>
          <w:lang w:val="en-US"/>
        </w:rPr>
        <w:t>ru</w:t>
      </w:r>
      <w:proofErr w:type="spellEnd"/>
      <w:r w:rsidRPr="00990E7F">
        <w:rPr>
          <w:rFonts w:ascii="Arial" w:hAnsi="Arial" w:cs="Arial"/>
        </w:rPr>
        <w:t xml:space="preserve"> ).</w:t>
      </w:r>
    </w:p>
    <w:p w:rsidR="001E1A43" w:rsidRPr="0005160B" w:rsidRDefault="001E1A43" w:rsidP="001E1A4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hanging="284"/>
        <w:rPr>
          <w:rFonts w:ascii="Arial" w:hAnsi="Arial" w:cs="Arial"/>
        </w:rPr>
      </w:pPr>
      <w:r w:rsidRPr="0005160B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8</w:t>
      </w:r>
      <w:r w:rsidRPr="0005160B">
        <w:rPr>
          <w:rFonts w:ascii="Arial" w:hAnsi="Arial" w:cs="Arial"/>
        </w:rPr>
        <w:t xml:space="preserve">. Контроль за исполнением настоящего решения </w:t>
      </w:r>
      <w:r>
        <w:rPr>
          <w:rFonts w:ascii="Arial" w:hAnsi="Arial" w:cs="Arial"/>
        </w:rPr>
        <w:t xml:space="preserve">возложить на контрольно-правовой комитет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1E1A43" w:rsidRPr="0005160B" w:rsidRDefault="001E1A43" w:rsidP="001E1A4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</w:rPr>
      </w:pPr>
    </w:p>
    <w:p w:rsidR="001E1A43" w:rsidRPr="0005160B" w:rsidRDefault="001E1A43" w:rsidP="001E1A4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</w:rPr>
      </w:pPr>
    </w:p>
    <w:p w:rsidR="001E1A43" w:rsidRPr="0005160B" w:rsidRDefault="001E1A43" w:rsidP="001E1A4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8"/>
        <w:rPr>
          <w:rFonts w:ascii="Arial" w:hAnsi="Arial" w:cs="Arial"/>
        </w:rPr>
      </w:pPr>
    </w:p>
    <w:p w:rsidR="001E1A43" w:rsidRDefault="001E1A43" w:rsidP="001E1A4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color w:val="000000"/>
        </w:rPr>
      </w:pPr>
    </w:p>
    <w:p w:rsidR="001E1A43" w:rsidRDefault="001E1A43" w:rsidP="001E1A4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  <w:color w:val="000000"/>
        </w:rPr>
      </w:pPr>
    </w:p>
    <w:p w:rsidR="001E1A43" w:rsidRPr="001E1A43" w:rsidRDefault="001E1A43" w:rsidP="001E1A43">
      <w:pPr>
        <w:jc w:val="both"/>
        <w:rPr>
          <w:rFonts w:ascii="Arial" w:hAnsi="Arial" w:cs="Arial"/>
        </w:rPr>
      </w:pPr>
      <w:r w:rsidRPr="001E1A43">
        <w:rPr>
          <w:rFonts w:ascii="Arial" w:hAnsi="Arial" w:cs="Arial"/>
        </w:rPr>
        <w:t xml:space="preserve">Председатель </w:t>
      </w:r>
    </w:p>
    <w:p w:rsidR="001E1A43" w:rsidRPr="001E1A43" w:rsidRDefault="001E1A43" w:rsidP="001E1A43">
      <w:pPr>
        <w:jc w:val="both"/>
        <w:rPr>
          <w:rFonts w:ascii="Arial" w:hAnsi="Arial" w:cs="Arial"/>
        </w:rPr>
      </w:pPr>
      <w:r w:rsidRPr="001E1A43">
        <w:rPr>
          <w:rFonts w:ascii="Arial" w:hAnsi="Arial" w:cs="Arial"/>
        </w:rPr>
        <w:t xml:space="preserve">Совета </w:t>
      </w:r>
      <w:proofErr w:type="spellStart"/>
      <w:r w:rsidRPr="001E1A43">
        <w:rPr>
          <w:rFonts w:ascii="Arial" w:hAnsi="Arial" w:cs="Arial"/>
        </w:rPr>
        <w:t>Молчановского</w:t>
      </w:r>
      <w:proofErr w:type="spellEnd"/>
      <w:r w:rsidRPr="001E1A43">
        <w:rPr>
          <w:rFonts w:ascii="Arial" w:hAnsi="Arial" w:cs="Arial"/>
        </w:rPr>
        <w:t xml:space="preserve"> сельского поселения (подпись)                     </w:t>
      </w:r>
      <w:proofErr w:type="spellStart"/>
      <w:r w:rsidRPr="001E1A43">
        <w:rPr>
          <w:rFonts w:ascii="Arial" w:hAnsi="Arial" w:cs="Arial"/>
        </w:rPr>
        <w:t>В.Г.Сысоев</w:t>
      </w:r>
      <w:proofErr w:type="spellEnd"/>
    </w:p>
    <w:p w:rsidR="001E1A43" w:rsidRPr="001E1A43" w:rsidRDefault="001E1A43" w:rsidP="001E1A43">
      <w:pPr>
        <w:jc w:val="both"/>
        <w:rPr>
          <w:rFonts w:ascii="Arial" w:hAnsi="Arial" w:cs="Arial"/>
        </w:rPr>
      </w:pPr>
    </w:p>
    <w:p w:rsidR="001E1A43" w:rsidRPr="0070098E" w:rsidRDefault="001E1A43" w:rsidP="001E1A43">
      <w:pPr>
        <w:pStyle w:val="HTML0"/>
        <w:tabs>
          <w:tab w:val="clear" w:pos="10076"/>
          <w:tab w:val="left" w:pos="10063"/>
        </w:tabs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Глава </w:t>
      </w:r>
      <w:proofErr w:type="spellStart"/>
      <w:r>
        <w:rPr>
          <w:rFonts w:ascii="Arial" w:eastAsia="Times New Roman" w:hAnsi="Arial" w:cs="Arial"/>
          <w:color w:val="000000"/>
        </w:rPr>
        <w:t>Молчановского</w:t>
      </w:r>
      <w:proofErr w:type="spellEnd"/>
      <w:r>
        <w:rPr>
          <w:rFonts w:ascii="Arial" w:eastAsia="Times New Roman" w:hAnsi="Arial" w:cs="Arial"/>
          <w:color w:val="000000"/>
        </w:rPr>
        <w:t xml:space="preserve"> сельского поселения (подпись)                      </w:t>
      </w:r>
      <w:proofErr w:type="spellStart"/>
      <w:r w:rsidRPr="0070098E">
        <w:rPr>
          <w:rFonts w:ascii="Arial" w:eastAsia="Times New Roman" w:hAnsi="Arial" w:cs="Arial"/>
          <w:color w:val="000000"/>
        </w:rPr>
        <w:t>Д.В.Гришкин</w:t>
      </w:r>
      <w:proofErr w:type="spellEnd"/>
    </w:p>
    <w:p w:rsidR="001E1A43" w:rsidRPr="0005160B" w:rsidRDefault="001E1A43" w:rsidP="001E1A43"/>
    <w:p w:rsidR="00C979AA" w:rsidRDefault="00C979AA" w:rsidP="00C979AA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>
        <w:rPr>
          <w:rFonts w:ascii="Arial" w:eastAsia="Courier New" w:hAnsi="Arial" w:cs="Arial"/>
          <w:color w:val="000000" w:themeColor="text1"/>
        </w:rPr>
        <w:t>*  -  *  -  *</w:t>
      </w:r>
    </w:p>
    <w:p w:rsidR="00C979AA" w:rsidRDefault="00C979AA" w:rsidP="00C979AA">
      <w:pPr>
        <w:jc w:val="center"/>
        <w:rPr>
          <w:rFonts w:ascii="Arial" w:eastAsia="Courier New" w:hAnsi="Arial" w:cs="Arial"/>
          <w:b/>
          <w:bCs/>
        </w:rPr>
      </w:pPr>
      <w:r>
        <w:rPr>
          <w:rFonts w:ascii="Arial" w:eastAsia="Courier New" w:hAnsi="Arial" w:cs="Arial"/>
          <w:b/>
          <w:bCs/>
        </w:rPr>
        <w:t>РЕШЕНИЕ</w:t>
      </w:r>
    </w:p>
    <w:p w:rsidR="00C979AA" w:rsidRDefault="00C979AA" w:rsidP="00C979AA">
      <w:pPr>
        <w:jc w:val="center"/>
        <w:rPr>
          <w:rFonts w:ascii="Arial" w:eastAsia="Courier New" w:hAnsi="Arial" w:cs="Arial"/>
          <w:b/>
          <w:bCs/>
        </w:rPr>
      </w:pPr>
    </w:p>
    <w:p w:rsidR="00C979AA" w:rsidRDefault="00C979AA" w:rsidP="00C979AA">
      <w:pPr>
        <w:jc w:val="center"/>
        <w:rPr>
          <w:rFonts w:ascii="Arial" w:eastAsia="Courier New" w:hAnsi="Arial" w:cs="Arial"/>
          <w:bCs/>
        </w:rPr>
      </w:pPr>
      <w:r>
        <w:rPr>
          <w:rFonts w:ascii="Arial" w:eastAsia="Courier New" w:hAnsi="Arial" w:cs="Arial"/>
          <w:bCs/>
        </w:rPr>
        <w:t>с. Молчаново</w:t>
      </w:r>
    </w:p>
    <w:p w:rsidR="00C979AA" w:rsidRDefault="00C979AA" w:rsidP="00C979AA">
      <w:pPr>
        <w:jc w:val="both"/>
        <w:rPr>
          <w:rFonts w:ascii="Arial" w:eastAsia="Courier New" w:hAnsi="Arial" w:cs="Arial"/>
          <w:bCs/>
        </w:rPr>
      </w:pPr>
    </w:p>
    <w:p w:rsidR="00C979AA" w:rsidRDefault="00C979AA" w:rsidP="00C979AA">
      <w:pPr>
        <w:rPr>
          <w:rFonts w:ascii="Arial" w:eastAsia="Courier New" w:hAnsi="Arial" w:cs="Arial"/>
          <w:bCs/>
          <w:color w:val="000000"/>
        </w:rPr>
      </w:pPr>
      <w:r>
        <w:rPr>
          <w:rFonts w:ascii="Arial" w:eastAsia="Courier New" w:hAnsi="Arial" w:cs="Arial"/>
          <w:bCs/>
          <w:color w:val="000000"/>
        </w:rPr>
        <w:t>«17» ноября  2023г.</w:t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  <w:t xml:space="preserve">                              </w:t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  <w:t>№93</w:t>
      </w:r>
    </w:p>
    <w:p w:rsidR="00C979AA" w:rsidRDefault="00C979AA" w:rsidP="00C979AA">
      <w:pPr>
        <w:rPr>
          <w:rFonts w:ascii="Arial" w:eastAsia="Courier New" w:hAnsi="Arial" w:cs="Arial"/>
          <w:bCs/>
          <w:color w:val="000000"/>
        </w:rPr>
      </w:pPr>
    </w:p>
    <w:p w:rsidR="00C979AA" w:rsidRPr="00917967" w:rsidRDefault="00C979AA" w:rsidP="00C979AA">
      <w:pPr>
        <w:ind w:right="-1"/>
        <w:jc w:val="center"/>
        <w:rPr>
          <w:rFonts w:ascii="Arial" w:hAnsi="Arial" w:cs="Arial"/>
        </w:rPr>
      </w:pPr>
      <w:r w:rsidRPr="00917967">
        <w:rPr>
          <w:rFonts w:ascii="Arial" w:hAnsi="Arial" w:cs="Arial"/>
        </w:rPr>
        <w:t xml:space="preserve">О внесении изменений в решение Совета </w:t>
      </w:r>
      <w:proofErr w:type="spellStart"/>
      <w:r w:rsidRPr="00917967">
        <w:rPr>
          <w:rFonts w:ascii="Arial" w:hAnsi="Arial" w:cs="Arial"/>
        </w:rPr>
        <w:t>Молчановского</w:t>
      </w:r>
      <w:proofErr w:type="spellEnd"/>
      <w:r w:rsidRPr="00917967">
        <w:rPr>
          <w:rFonts w:ascii="Arial" w:hAnsi="Arial" w:cs="Arial"/>
        </w:rPr>
        <w:t xml:space="preserve"> сельского поселения от 28.11.2013 № 53 «Об утверждении Положения об оплате труда лиц, замещающих должности муниципальной службы </w:t>
      </w:r>
      <w:proofErr w:type="spellStart"/>
      <w:r w:rsidRPr="00917967">
        <w:rPr>
          <w:rFonts w:ascii="Arial" w:hAnsi="Arial" w:cs="Arial"/>
        </w:rPr>
        <w:t>Молчановского</w:t>
      </w:r>
      <w:proofErr w:type="spellEnd"/>
      <w:r w:rsidRPr="00917967">
        <w:rPr>
          <w:rFonts w:ascii="Arial" w:hAnsi="Arial" w:cs="Arial"/>
        </w:rPr>
        <w:t xml:space="preserve"> сельского поселения»</w:t>
      </w:r>
    </w:p>
    <w:p w:rsidR="00C979AA" w:rsidRPr="007B5293" w:rsidRDefault="00C979AA" w:rsidP="00C979AA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C979AA" w:rsidRPr="00F73774" w:rsidRDefault="00C979AA" w:rsidP="00C979AA">
      <w:pPr>
        <w:pStyle w:val="affd"/>
        <w:ind w:firstLine="709"/>
        <w:jc w:val="both"/>
        <w:rPr>
          <w:lang w:eastAsia="en-US"/>
        </w:rPr>
      </w:pPr>
      <w:r w:rsidRPr="00F73774">
        <w:t>В соответстви</w:t>
      </w:r>
      <w:r>
        <w:t xml:space="preserve">и с Законом Томской области от 11.09.2007 № 198-ОЗ «О муниципальной службе в Томской области», Законом Томской области от 28.12.2022 № 141-ОЗ «Об областном бюджете на 2023 год и плановый период 2024 и 2025 годов», письмом заместителя Губернатора Томской области по территориальному развитию от 19.09.2023 № АР-27-396 «О направлении информации»  </w:t>
      </w:r>
      <w:r w:rsidRPr="00F73774">
        <w:rPr>
          <w:rFonts w:eastAsia="Calibri"/>
          <w:lang w:eastAsia="en-US"/>
        </w:rPr>
        <w:t xml:space="preserve">Совет </w:t>
      </w:r>
      <w:proofErr w:type="spellStart"/>
      <w:r w:rsidRPr="00F73774">
        <w:rPr>
          <w:rFonts w:eastAsia="Calibri"/>
          <w:lang w:eastAsia="en-US"/>
        </w:rPr>
        <w:t>Молчановского</w:t>
      </w:r>
      <w:proofErr w:type="spellEnd"/>
      <w:r w:rsidRPr="00F73774">
        <w:rPr>
          <w:rFonts w:eastAsia="Calibri"/>
          <w:lang w:eastAsia="en-US"/>
        </w:rPr>
        <w:t xml:space="preserve"> сельского поселения решил:</w:t>
      </w:r>
    </w:p>
    <w:p w:rsidR="00C979AA" w:rsidRPr="00F73774" w:rsidRDefault="00C979AA" w:rsidP="00C979AA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C979AA" w:rsidRPr="00917967" w:rsidRDefault="00C979AA" w:rsidP="00C979AA">
      <w:pPr>
        <w:numPr>
          <w:ilvl w:val="0"/>
          <w:numId w:val="12"/>
        </w:numPr>
        <w:ind w:right="-1"/>
        <w:jc w:val="both"/>
        <w:rPr>
          <w:rFonts w:ascii="Arial" w:hAnsi="Arial" w:cs="Arial"/>
        </w:rPr>
      </w:pPr>
      <w:r w:rsidRPr="00917967">
        <w:rPr>
          <w:rFonts w:ascii="Arial" w:hAnsi="Arial" w:cs="Arial"/>
        </w:rPr>
        <w:t xml:space="preserve">Внести в решение Совета </w:t>
      </w:r>
      <w:proofErr w:type="spellStart"/>
      <w:r w:rsidRPr="00917967">
        <w:rPr>
          <w:rFonts w:ascii="Arial" w:hAnsi="Arial" w:cs="Arial"/>
        </w:rPr>
        <w:t>Молчановского</w:t>
      </w:r>
      <w:proofErr w:type="spellEnd"/>
      <w:r w:rsidRPr="00917967">
        <w:rPr>
          <w:rFonts w:ascii="Arial" w:hAnsi="Arial" w:cs="Arial"/>
        </w:rPr>
        <w:t xml:space="preserve"> сельского поселения от 28.11.2013 №53 «Об утверждении Положения об оплате труда лиц, замещающих должности муниципальной службы </w:t>
      </w:r>
      <w:proofErr w:type="spellStart"/>
      <w:r w:rsidRPr="00917967">
        <w:rPr>
          <w:rFonts w:ascii="Arial" w:hAnsi="Arial" w:cs="Arial"/>
        </w:rPr>
        <w:t>Молчановского</w:t>
      </w:r>
      <w:proofErr w:type="spellEnd"/>
      <w:r w:rsidRPr="00917967">
        <w:rPr>
          <w:rFonts w:ascii="Arial" w:hAnsi="Arial" w:cs="Arial"/>
        </w:rPr>
        <w:t xml:space="preserve"> сельского поселения» следующие изменения:</w:t>
      </w:r>
    </w:p>
    <w:p w:rsidR="00C979AA" w:rsidRPr="00917967" w:rsidRDefault="00C979AA" w:rsidP="00C979AA">
      <w:pPr>
        <w:tabs>
          <w:tab w:val="left" w:pos="993"/>
        </w:tabs>
        <w:ind w:left="375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917967">
        <w:rPr>
          <w:rFonts w:ascii="Arial" w:hAnsi="Arial" w:cs="Arial"/>
        </w:rPr>
        <w:t xml:space="preserve">.1. изложить пункт 7 части II Положения об оплате труд лиц, замещающих должности муниципальной службы </w:t>
      </w:r>
      <w:proofErr w:type="spellStart"/>
      <w:r w:rsidRPr="00917967">
        <w:rPr>
          <w:rFonts w:ascii="Arial" w:hAnsi="Arial" w:cs="Arial"/>
        </w:rPr>
        <w:t>Молчановского</w:t>
      </w:r>
      <w:proofErr w:type="spellEnd"/>
      <w:r w:rsidRPr="00917967">
        <w:rPr>
          <w:rFonts w:ascii="Arial" w:hAnsi="Arial" w:cs="Arial"/>
        </w:rPr>
        <w:t xml:space="preserve"> сельского поселения (приложение 1 к решению) в следующей редакции:</w:t>
      </w:r>
    </w:p>
    <w:p w:rsidR="00C979AA" w:rsidRPr="00917967" w:rsidRDefault="00C979AA" w:rsidP="00C979AA">
      <w:pPr>
        <w:ind w:left="375"/>
        <w:jc w:val="both"/>
        <w:rPr>
          <w:rFonts w:ascii="Arial" w:hAnsi="Arial" w:cs="Arial"/>
        </w:rPr>
      </w:pPr>
      <w:r w:rsidRPr="00917967">
        <w:rPr>
          <w:rFonts w:ascii="Arial" w:hAnsi="Arial" w:cs="Arial"/>
        </w:rPr>
        <w:t>«7. Размер месячного оклада за классный чин определяется в соответствии с законодательством Томской области и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3624"/>
        <w:gridCol w:w="1395"/>
        <w:gridCol w:w="1259"/>
        <w:gridCol w:w="1364"/>
      </w:tblGrid>
      <w:tr w:rsidR="00C979AA" w:rsidTr="003B3E97">
        <w:tc>
          <w:tcPr>
            <w:tcW w:w="2518" w:type="dxa"/>
            <w:vMerge w:val="restart"/>
            <w:shd w:val="clear" w:color="auto" w:fill="auto"/>
          </w:tcPr>
          <w:p w:rsidR="00C979AA" w:rsidRDefault="00C979AA" w:rsidP="003B3E97">
            <w:pPr>
              <w:jc w:val="both"/>
            </w:pPr>
            <w:r>
              <w:t xml:space="preserve">Группа должностей муниципальной службы </w:t>
            </w:r>
            <w:proofErr w:type="spellStart"/>
            <w:r>
              <w:t>Молчановского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C979AA" w:rsidRDefault="00C979AA" w:rsidP="003B3E97">
            <w:pPr>
              <w:jc w:val="both"/>
            </w:pPr>
            <w:r>
              <w:t>Наименование классного чина муниципальной службы</w:t>
            </w:r>
          </w:p>
        </w:tc>
        <w:tc>
          <w:tcPr>
            <w:tcW w:w="4077" w:type="dxa"/>
            <w:gridSpan w:val="3"/>
            <w:shd w:val="clear" w:color="auto" w:fill="auto"/>
          </w:tcPr>
          <w:p w:rsidR="00C979AA" w:rsidRDefault="00C979AA" w:rsidP="003B3E97">
            <w:pPr>
              <w:jc w:val="both"/>
            </w:pPr>
            <w:r>
              <w:t>Размер оклада за классный чин (рублей в месяц)</w:t>
            </w:r>
          </w:p>
        </w:tc>
      </w:tr>
      <w:tr w:rsidR="00C979AA" w:rsidTr="003B3E97">
        <w:trPr>
          <w:trHeight w:val="886"/>
        </w:trPr>
        <w:tc>
          <w:tcPr>
            <w:tcW w:w="2518" w:type="dxa"/>
            <w:vMerge/>
            <w:shd w:val="clear" w:color="auto" w:fill="auto"/>
          </w:tcPr>
          <w:p w:rsidR="00C979AA" w:rsidRDefault="00C979AA" w:rsidP="003B3E97">
            <w:pPr>
              <w:jc w:val="both"/>
            </w:pPr>
          </w:p>
        </w:tc>
        <w:tc>
          <w:tcPr>
            <w:tcW w:w="3686" w:type="dxa"/>
            <w:vMerge/>
            <w:shd w:val="clear" w:color="auto" w:fill="auto"/>
          </w:tcPr>
          <w:p w:rsidR="00C979AA" w:rsidRDefault="00C979AA" w:rsidP="003B3E97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979AA" w:rsidRDefault="00C979AA" w:rsidP="003B3E97">
            <w:pPr>
              <w:jc w:val="both"/>
            </w:pPr>
            <w:r>
              <w:t>1-й класс</w:t>
            </w:r>
          </w:p>
        </w:tc>
        <w:tc>
          <w:tcPr>
            <w:tcW w:w="1276" w:type="dxa"/>
            <w:shd w:val="clear" w:color="auto" w:fill="auto"/>
          </w:tcPr>
          <w:p w:rsidR="00C979AA" w:rsidRDefault="00C979AA" w:rsidP="003B3E97">
            <w:pPr>
              <w:jc w:val="both"/>
            </w:pPr>
            <w:r>
              <w:t>2-й класс</w:t>
            </w:r>
          </w:p>
        </w:tc>
        <w:tc>
          <w:tcPr>
            <w:tcW w:w="1384" w:type="dxa"/>
            <w:shd w:val="clear" w:color="auto" w:fill="auto"/>
          </w:tcPr>
          <w:p w:rsidR="00C979AA" w:rsidRDefault="00C979AA" w:rsidP="003B3E97">
            <w:pPr>
              <w:jc w:val="both"/>
            </w:pPr>
            <w:r>
              <w:t>3-й класс</w:t>
            </w:r>
          </w:p>
        </w:tc>
      </w:tr>
      <w:tr w:rsidR="00C979AA" w:rsidTr="003B3E97">
        <w:tc>
          <w:tcPr>
            <w:tcW w:w="2518" w:type="dxa"/>
            <w:shd w:val="clear" w:color="auto" w:fill="auto"/>
          </w:tcPr>
          <w:p w:rsidR="00C979AA" w:rsidRDefault="00C979AA" w:rsidP="003B3E97">
            <w:pPr>
              <w:jc w:val="both"/>
            </w:pPr>
            <w:r>
              <w:t>Ведущая</w:t>
            </w:r>
          </w:p>
        </w:tc>
        <w:tc>
          <w:tcPr>
            <w:tcW w:w="3686" w:type="dxa"/>
            <w:shd w:val="clear" w:color="auto" w:fill="auto"/>
          </w:tcPr>
          <w:p w:rsidR="00C979AA" w:rsidRPr="00FF4347" w:rsidRDefault="00C979AA" w:rsidP="003B3E97">
            <w:pPr>
              <w:jc w:val="both"/>
            </w:pPr>
            <w:r w:rsidRPr="00FF4347">
              <w:t>Советник муниципальной службы в Томской области 1,2 или 3 класса</w:t>
            </w:r>
          </w:p>
        </w:tc>
        <w:tc>
          <w:tcPr>
            <w:tcW w:w="1417" w:type="dxa"/>
            <w:shd w:val="clear" w:color="auto" w:fill="auto"/>
          </w:tcPr>
          <w:p w:rsidR="00C979AA" w:rsidRDefault="00C979AA" w:rsidP="003B3E97">
            <w:pPr>
              <w:jc w:val="center"/>
            </w:pPr>
          </w:p>
          <w:p w:rsidR="00C979AA" w:rsidRDefault="00C979AA" w:rsidP="003B3E97">
            <w:pPr>
              <w:jc w:val="center"/>
            </w:pPr>
            <w:r>
              <w:t>2445</w:t>
            </w:r>
          </w:p>
        </w:tc>
        <w:tc>
          <w:tcPr>
            <w:tcW w:w="1276" w:type="dxa"/>
            <w:shd w:val="clear" w:color="auto" w:fill="auto"/>
          </w:tcPr>
          <w:p w:rsidR="00C979AA" w:rsidRDefault="00C979AA" w:rsidP="003B3E97">
            <w:pPr>
              <w:jc w:val="center"/>
            </w:pPr>
          </w:p>
          <w:p w:rsidR="00C979AA" w:rsidRDefault="00C979AA" w:rsidP="003B3E97">
            <w:pPr>
              <w:jc w:val="center"/>
            </w:pPr>
            <w:r>
              <w:t>2237</w:t>
            </w:r>
          </w:p>
        </w:tc>
        <w:tc>
          <w:tcPr>
            <w:tcW w:w="1384" w:type="dxa"/>
            <w:shd w:val="clear" w:color="auto" w:fill="auto"/>
          </w:tcPr>
          <w:p w:rsidR="00C979AA" w:rsidRDefault="00C979AA" w:rsidP="003B3E97">
            <w:pPr>
              <w:jc w:val="center"/>
            </w:pPr>
          </w:p>
          <w:p w:rsidR="00C979AA" w:rsidRDefault="00C979AA" w:rsidP="003B3E97">
            <w:pPr>
              <w:jc w:val="center"/>
            </w:pPr>
            <w:r>
              <w:t>2022</w:t>
            </w:r>
          </w:p>
        </w:tc>
      </w:tr>
      <w:tr w:rsidR="00C979AA" w:rsidTr="003B3E97">
        <w:tc>
          <w:tcPr>
            <w:tcW w:w="2518" w:type="dxa"/>
            <w:shd w:val="clear" w:color="auto" w:fill="auto"/>
          </w:tcPr>
          <w:p w:rsidR="00C979AA" w:rsidRDefault="00C979AA" w:rsidP="003B3E97">
            <w:pPr>
              <w:jc w:val="both"/>
            </w:pPr>
            <w:r>
              <w:t>Старшая</w:t>
            </w:r>
          </w:p>
        </w:tc>
        <w:tc>
          <w:tcPr>
            <w:tcW w:w="3686" w:type="dxa"/>
            <w:shd w:val="clear" w:color="auto" w:fill="auto"/>
          </w:tcPr>
          <w:p w:rsidR="00C979AA" w:rsidRPr="00FF4347" w:rsidRDefault="00C979AA" w:rsidP="003B3E97">
            <w:pPr>
              <w:jc w:val="both"/>
            </w:pPr>
            <w:r w:rsidRPr="00FF4347">
              <w:t>Референт муниципальной службы в Томской области 1,2 или 3 класса</w:t>
            </w:r>
          </w:p>
        </w:tc>
        <w:tc>
          <w:tcPr>
            <w:tcW w:w="1417" w:type="dxa"/>
            <w:shd w:val="clear" w:color="auto" w:fill="auto"/>
          </w:tcPr>
          <w:p w:rsidR="00C979AA" w:rsidRDefault="00C979AA" w:rsidP="003B3E97">
            <w:pPr>
              <w:jc w:val="center"/>
            </w:pPr>
          </w:p>
          <w:p w:rsidR="00C979AA" w:rsidRDefault="00C979AA" w:rsidP="003B3E97">
            <w:pPr>
              <w:jc w:val="center"/>
            </w:pPr>
            <w:r>
              <w:t>1916</w:t>
            </w:r>
          </w:p>
        </w:tc>
        <w:tc>
          <w:tcPr>
            <w:tcW w:w="1276" w:type="dxa"/>
            <w:shd w:val="clear" w:color="auto" w:fill="auto"/>
          </w:tcPr>
          <w:p w:rsidR="00C979AA" w:rsidRDefault="00C979AA" w:rsidP="003B3E97">
            <w:pPr>
              <w:jc w:val="center"/>
            </w:pPr>
          </w:p>
          <w:p w:rsidR="00C979AA" w:rsidRDefault="00C979AA" w:rsidP="003B3E97">
            <w:pPr>
              <w:jc w:val="center"/>
            </w:pPr>
            <w:r>
              <w:t>1597</w:t>
            </w:r>
          </w:p>
        </w:tc>
        <w:tc>
          <w:tcPr>
            <w:tcW w:w="1384" w:type="dxa"/>
            <w:shd w:val="clear" w:color="auto" w:fill="auto"/>
          </w:tcPr>
          <w:p w:rsidR="00C979AA" w:rsidRDefault="00C979AA" w:rsidP="003B3E97">
            <w:pPr>
              <w:jc w:val="center"/>
            </w:pPr>
          </w:p>
          <w:p w:rsidR="00C979AA" w:rsidRDefault="00C979AA" w:rsidP="003B3E97">
            <w:pPr>
              <w:jc w:val="center"/>
            </w:pPr>
            <w:r>
              <w:t>1490</w:t>
            </w:r>
          </w:p>
        </w:tc>
      </w:tr>
      <w:tr w:rsidR="00C979AA" w:rsidTr="003B3E97">
        <w:tc>
          <w:tcPr>
            <w:tcW w:w="2518" w:type="dxa"/>
            <w:shd w:val="clear" w:color="auto" w:fill="auto"/>
          </w:tcPr>
          <w:p w:rsidR="00C979AA" w:rsidRDefault="00C979AA" w:rsidP="003B3E97">
            <w:pPr>
              <w:jc w:val="both"/>
            </w:pPr>
            <w:r>
              <w:t>Младшая</w:t>
            </w:r>
          </w:p>
        </w:tc>
        <w:tc>
          <w:tcPr>
            <w:tcW w:w="3686" w:type="dxa"/>
            <w:shd w:val="clear" w:color="auto" w:fill="auto"/>
          </w:tcPr>
          <w:p w:rsidR="00C979AA" w:rsidRDefault="00C979AA" w:rsidP="003B3E97">
            <w:pPr>
              <w:jc w:val="both"/>
            </w:pPr>
            <w:r>
              <w:t>Секретарь муниципальной службы в Томской области 1,2 или 3 класса</w:t>
            </w:r>
          </w:p>
        </w:tc>
        <w:tc>
          <w:tcPr>
            <w:tcW w:w="1417" w:type="dxa"/>
            <w:shd w:val="clear" w:color="auto" w:fill="auto"/>
          </w:tcPr>
          <w:p w:rsidR="00C979AA" w:rsidRDefault="00C979AA" w:rsidP="003B3E97">
            <w:pPr>
              <w:jc w:val="center"/>
            </w:pPr>
          </w:p>
          <w:p w:rsidR="00C979AA" w:rsidRDefault="00C979AA" w:rsidP="003B3E97">
            <w:pPr>
              <w:jc w:val="center"/>
            </w:pPr>
            <w:r>
              <w:t>1279</w:t>
            </w:r>
          </w:p>
          <w:p w:rsidR="00C979AA" w:rsidRDefault="00C979AA" w:rsidP="003B3E9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979AA" w:rsidRDefault="00C979AA" w:rsidP="003B3E97">
            <w:pPr>
              <w:jc w:val="center"/>
            </w:pPr>
          </w:p>
          <w:p w:rsidR="00C979AA" w:rsidRDefault="00C979AA" w:rsidP="003B3E97">
            <w:pPr>
              <w:jc w:val="center"/>
            </w:pPr>
            <w:r>
              <w:t>1172</w:t>
            </w:r>
          </w:p>
        </w:tc>
        <w:tc>
          <w:tcPr>
            <w:tcW w:w="1384" w:type="dxa"/>
            <w:shd w:val="clear" w:color="auto" w:fill="auto"/>
          </w:tcPr>
          <w:p w:rsidR="00C979AA" w:rsidRDefault="00C979AA" w:rsidP="003B3E97">
            <w:pPr>
              <w:jc w:val="center"/>
            </w:pPr>
          </w:p>
          <w:p w:rsidR="00C979AA" w:rsidRDefault="00C979AA" w:rsidP="003B3E97">
            <w:pPr>
              <w:jc w:val="center"/>
            </w:pPr>
            <w:r>
              <w:t>959</w:t>
            </w:r>
          </w:p>
        </w:tc>
      </w:tr>
    </w:tbl>
    <w:p w:rsidR="00C979AA" w:rsidRPr="007B5293" w:rsidRDefault="00C979AA" w:rsidP="00C979AA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979AA" w:rsidRDefault="00C979AA" w:rsidP="00C979AA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Pr="007B5293">
        <w:rPr>
          <w:rFonts w:ascii="Arial" w:hAnsi="Arial" w:cs="Arial"/>
        </w:rPr>
        <w:t>Настоящее решение вступает в силу после его официального опубликования и распространяется на правоотношения воз</w:t>
      </w:r>
      <w:r>
        <w:rPr>
          <w:rFonts w:ascii="Arial" w:hAnsi="Arial" w:cs="Arial"/>
        </w:rPr>
        <w:t>никшие с 01.10.2023</w:t>
      </w:r>
      <w:r w:rsidRPr="007B5293">
        <w:rPr>
          <w:rFonts w:ascii="Arial" w:hAnsi="Arial" w:cs="Arial"/>
        </w:rPr>
        <w:t>г.</w:t>
      </w:r>
    </w:p>
    <w:p w:rsidR="00C979AA" w:rsidRPr="00D40996" w:rsidRDefault="00C979AA" w:rsidP="00C979AA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</w:t>
      </w:r>
      <w:r w:rsidRPr="00D40996">
        <w:rPr>
          <w:rFonts w:ascii="Arial" w:eastAsia="Times New Roman" w:hAnsi="Arial" w:cs="Arial"/>
        </w:rPr>
        <w:t xml:space="preserve">Опубликовать настоящее решение в периодическом печатном издании Совета и Администрации </w:t>
      </w:r>
      <w:proofErr w:type="spellStart"/>
      <w:r w:rsidRPr="00D40996">
        <w:rPr>
          <w:rFonts w:ascii="Arial" w:eastAsia="Times New Roman" w:hAnsi="Arial" w:cs="Arial"/>
        </w:rPr>
        <w:t>Молчановского</w:t>
      </w:r>
      <w:proofErr w:type="spellEnd"/>
      <w:r w:rsidRPr="00D40996">
        <w:rPr>
          <w:rFonts w:ascii="Arial" w:eastAsia="Times New Roman" w:hAnsi="Arial" w:cs="Arial"/>
        </w:rPr>
        <w:t xml:space="preserve"> сельского поселения «Ежемесячный Информационный бюллетень» и разместить на официальном сайте муниципального образования </w:t>
      </w:r>
      <w:proofErr w:type="spellStart"/>
      <w:r w:rsidRPr="00D40996">
        <w:rPr>
          <w:rFonts w:ascii="Arial" w:eastAsia="Times New Roman" w:hAnsi="Arial" w:cs="Arial"/>
        </w:rPr>
        <w:t>Молчановское</w:t>
      </w:r>
      <w:proofErr w:type="spellEnd"/>
      <w:r w:rsidRPr="00D40996">
        <w:rPr>
          <w:rFonts w:ascii="Arial" w:eastAsia="Times New Roman" w:hAnsi="Arial" w:cs="Arial"/>
        </w:rPr>
        <w:t xml:space="preserve"> сельское поселение </w:t>
      </w:r>
      <w:hyperlink r:id="rId12" w:history="1">
        <w:r w:rsidRPr="00D40996">
          <w:rPr>
            <w:rFonts w:ascii="Arial" w:eastAsia="Times New Roman" w:hAnsi="Arial" w:cs="Arial"/>
          </w:rPr>
          <w:t>https://sp-molchanovo.ru/</w:t>
        </w:r>
      </w:hyperlink>
      <w:r w:rsidRPr="00D40996">
        <w:rPr>
          <w:rFonts w:ascii="Arial" w:eastAsia="Times New Roman" w:hAnsi="Arial" w:cs="Arial"/>
        </w:rPr>
        <w:t>.</w:t>
      </w:r>
    </w:p>
    <w:p w:rsidR="00C979AA" w:rsidRPr="007B5293" w:rsidRDefault="00C979AA" w:rsidP="00C979AA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7B5293">
        <w:rPr>
          <w:rFonts w:ascii="Arial" w:hAnsi="Arial" w:cs="Arial"/>
        </w:rPr>
        <w:t xml:space="preserve">Контроль за исполнением настоящего решение возложить на контрольно-правовой комитет Совета </w:t>
      </w:r>
      <w:proofErr w:type="spellStart"/>
      <w:r w:rsidRPr="007B5293">
        <w:rPr>
          <w:rFonts w:ascii="Arial" w:hAnsi="Arial" w:cs="Arial"/>
        </w:rPr>
        <w:t>Молчановского</w:t>
      </w:r>
      <w:proofErr w:type="spellEnd"/>
      <w:r w:rsidRPr="007B5293">
        <w:rPr>
          <w:rFonts w:ascii="Arial" w:hAnsi="Arial" w:cs="Arial"/>
        </w:rPr>
        <w:t xml:space="preserve"> сельского поселения.</w:t>
      </w:r>
    </w:p>
    <w:p w:rsidR="00C979AA" w:rsidRPr="007B5293" w:rsidRDefault="00C979AA" w:rsidP="00C979AA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979AA" w:rsidRDefault="00C979AA" w:rsidP="00C979AA">
      <w:pPr>
        <w:pStyle w:val="HTML0"/>
        <w:ind w:firstLine="709"/>
        <w:rPr>
          <w:rFonts w:ascii="Arial" w:hAnsi="Arial" w:cs="Arial"/>
        </w:rPr>
      </w:pPr>
    </w:p>
    <w:p w:rsidR="00C979AA" w:rsidRPr="00B8226A" w:rsidRDefault="00C979AA" w:rsidP="00C979AA">
      <w:pPr>
        <w:jc w:val="both"/>
        <w:rPr>
          <w:rFonts w:ascii="Arial" w:hAnsi="Arial" w:cs="Arial"/>
        </w:rPr>
      </w:pPr>
      <w:r w:rsidRPr="00B8226A">
        <w:rPr>
          <w:rFonts w:ascii="Arial" w:hAnsi="Arial" w:cs="Arial"/>
        </w:rPr>
        <w:t xml:space="preserve">Председатель </w:t>
      </w:r>
    </w:p>
    <w:p w:rsidR="00C979AA" w:rsidRPr="00B8226A" w:rsidRDefault="00C979AA" w:rsidP="00C979AA">
      <w:pPr>
        <w:jc w:val="both"/>
        <w:rPr>
          <w:rFonts w:ascii="Arial" w:hAnsi="Arial" w:cs="Arial"/>
        </w:rPr>
      </w:pPr>
      <w:r w:rsidRPr="00B8226A">
        <w:rPr>
          <w:rFonts w:ascii="Arial" w:hAnsi="Arial" w:cs="Arial"/>
        </w:rPr>
        <w:t xml:space="preserve">Совета </w:t>
      </w:r>
      <w:proofErr w:type="spellStart"/>
      <w:r w:rsidRPr="00B8226A">
        <w:rPr>
          <w:rFonts w:ascii="Arial" w:hAnsi="Arial" w:cs="Arial"/>
        </w:rPr>
        <w:t>Молчановско</w:t>
      </w:r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сельского поселения  (подпись)</w:t>
      </w:r>
      <w:r>
        <w:rPr>
          <w:rFonts w:ascii="Arial" w:hAnsi="Arial" w:cs="Arial"/>
        </w:rPr>
        <w:tab/>
        <w:t xml:space="preserve">    </w:t>
      </w:r>
      <w:r w:rsidRPr="00B8226A">
        <w:rPr>
          <w:rFonts w:ascii="Arial" w:hAnsi="Arial" w:cs="Arial"/>
        </w:rPr>
        <w:t xml:space="preserve"> В. Г. Сысоев</w:t>
      </w:r>
    </w:p>
    <w:p w:rsidR="00C979AA" w:rsidRPr="00B8226A" w:rsidRDefault="00C979AA" w:rsidP="00C979AA">
      <w:pPr>
        <w:jc w:val="both"/>
        <w:rPr>
          <w:rFonts w:ascii="Arial" w:hAnsi="Arial" w:cs="Arial"/>
        </w:rPr>
      </w:pPr>
    </w:p>
    <w:p w:rsidR="00C979AA" w:rsidRPr="00B8226A" w:rsidRDefault="00C979AA" w:rsidP="00C979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B8226A">
        <w:rPr>
          <w:rFonts w:ascii="Arial" w:hAnsi="Arial" w:cs="Arial"/>
        </w:rPr>
        <w:t xml:space="preserve"> </w:t>
      </w:r>
      <w:proofErr w:type="spellStart"/>
      <w:r w:rsidRPr="00B8226A">
        <w:rPr>
          <w:rFonts w:ascii="Arial" w:hAnsi="Arial" w:cs="Arial"/>
        </w:rPr>
        <w:t>Молчановског</w:t>
      </w:r>
      <w:r>
        <w:rPr>
          <w:rFonts w:ascii="Arial" w:hAnsi="Arial" w:cs="Arial"/>
        </w:rPr>
        <w:t>о</w:t>
      </w:r>
      <w:proofErr w:type="spellEnd"/>
      <w:r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ab/>
        <w:t xml:space="preserve">(подпись)          </w:t>
      </w:r>
      <w:r w:rsidRPr="00B8226A">
        <w:rPr>
          <w:rFonts w:ascii="Arial" w:hAnsi="Arial" w:cs="Arial"/>
        </w:rPr>
        <w:t>Д. В. Гришкин</w:t>
      </w:r>
    </w:p>
    <w:p w:rsidR="00C979AA" w:rsidRDefault="00C979AA" w:rsidP="00C979AA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sz w:val="26"/>
          <w:szCs w:val="26"/>
        </w:rPr>
      </w:pPr>
    </w:p>
    <w:p w:rsidR="001E1A43" w:rsidRPr="00A9050E" w:rsidRDefault="001E1A43" w:rsidP="001E1A43"/>
    <w:p w:rsidR="00C979AA" w:rsidRDefault="00C979AA" w:rsidP="00C979AA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>
        <w:rPr>
          <w:rFonts w:ascii="Arial" w:eastAsia="Courier New" w:hAnsi="Arial" w:cs="Arial"/>
          <w:color w:val="000000" w:themeColor="text1"/>
        </w:rPr>
        <w:t>*  -  *  -  *</w:t>
      </w:r>
    </w:p>
    <w:p w:rsidR="00C979AA" w:rsidRDefault="00C979AA" w:rsidP="00C979AA">
      <w:pPr>
        <w:jc w:val="center"/>
        <w:rPr>
          <w:rFonts w:ascii="Arial" w:eastAsia="Courier New" w:hAnsi="Arial" w:cs="Arial"/>
          <w:b/>
          <w:bCs/>
        </w:rPr>
      </w:pPr>
      <w:r>
        <w:rPr>
          <w:rFonts w:ascii="Arial" w:eastAsia="Courier New" w:hAnsi="Arial" w:cs="Arial"/>
          <w:b/>
          <w:bCs/>
        </w:rPr>
        <w:t>РЕШЕНИЕ</w:t>
      </w:r>
    </w:p>
    <w:p w:rsidR="00C979AA" w:rsidRDefault="00C979AA" w:rsidP="00C979AA">
      <w:pPr>
        <w:jc w:val="center"/>
        <w:rPr>
          <w:rFonts w:ascii="Arial" w:eastAsia="Courier New" w:hAnsi="Arial" w:cs="Arial"/>
          <w:b/>
          <w:bCs/>
        </w:rPr>
      </w:pPr>
    </w:p>
    <w:p w:rsidR="00C979AA" w:rsidRDefault="00C979AA" w:rsidP="00C979AA">
      <w:pPr>
        <w:jc w:val="center"/>
        <w:rPr>
          <w:rFonts w:ascii="Arial" w:eastAsia="Courier New" w:hAnsi="Arial" w:cs="Arial"/>
          <w:bCs/>
        </w:rPr>
      </w:pPr>
      <w:r>
        <w:rPr>
          <w:rFonts w:ascii="Arial" w:eastAsia="Courier New" w:hAnsi="Arial" w:cs="Arial"/>
          <w:bCs/>
        </w:rPr>
        <w:t>с. Молчаново</w:t>
      </w:r>
    </w:p>
    <w:p w:rsidR="00C979AA" w:rsidRDefault="00C979AA" w:rsidP="00C979AA">
      <w:pPr>
        <w:jc w:val="both"/>
        <w:rPr>
          <w:rFonts w:ascii="Arial" w:eastAsia="Courier New" w:hAnsi="Arial" w:cs="Arial"/>
          <w:bCs/>
        </w:rPr>
      </w:pPr>
    </w:p>
    <w:p w:rsidR="00C979AA" w:rsidRDefault="00C979AA" w:rsidP="00C979AA">
      <w:pPr>
        <w:rPr>
          <w:rFonts w:ascii="Arial" w:eastAsia="Courier New" w:hAnsi="Arial" w:cs="Arial"/>
          <w:bCs/>
          <w:color w:val="000000"/>
        </w:rPr>
      </w:pPr>
      <w:r>
        <w:rPr>
          <w:rFonts w:ascii="Arial" w:eastAsia="Courier New" w:hAnsi="Arial" w:cs="Arial"/>
          <w:bCs/>
          <w:color w:val="000000"/>
        </w:rPr>
        <w:t>«17» ноября  2023г.</w:t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  <w:t xml:space="preserve">                              </w:t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  <w:t>№94</w:t>
      </w:r>
    </w:p>
    <w:p w:rsidR="0078243B" w:rsidRDefault="0078243B" w:rsidP="00C979AA">
      <w:pPr>
        <w:rPr>
          <w:rFonts w:ascii="Arial" w:eastAsia="Courier New" w:hAnsi="Arial" w:cs="Arial"/>
          <w:bCs/>
          <w:color w:val="000000"/>
        </w:rPr>
      </w:pPr>
    </w:p>
    <w:p w:rsidR="0078243B" w:rsidRPr="004C33E0" w:rsidRDefault="0078243B" w:rsidP="0078243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</w:rPr>
      </w:pPr>
    </w:p>
    <w:p w:rsidR="0078243B" w:rsidRPr="004C33E0" w:rsidRDefault="0078243B" w:rsidP="0078243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</w:rPr>
      </w:pPr>
      <w:r w:rsidRPr="004C33E0">
        <w:rPr>
          <w:rFonts w:ascii="Arial" w:hAnsi="Arial" w:cs="Arial"/>
        </w:rPr>
        <w:t>О назначени</w:t>
      </w:r>
      <w:r>
        <w:rPr>
          <w:rFonts w:ascii="Arial" w:hAnsi="Arial" w:cs="Arial"/>
        </w:rPr>
        <w:t xml:space="preserve">и публичных слушаний по проекту </w:t>
      </w:r>
      <w:r w:rsidRPr="004C33E0">
        <w:rPr>
          <w:rFonts w:ascii="Arial" w:hAnsi="Arial" w:cs="Arial"/>
        </w:rPr>
        <w:t>решения</w:t>
      </w:r>
      <w:r>
        <w:rPr>
          <w:rFonts w:ascii="Arial" w:hAnsi="Arial" w:cs="Arial"/>
        </w:rPr>
        <w:t xml:space="preserve">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Pr="004C33E0">
        <w:rPr>
          <w:rFonts w:ascii="Arial" w:hAnsi="Arial" w:cs="Arial"/>
        </w:rPr>
        <w:t>«О внесении изменений</w:t>
      </w:r>
      <w:r>
        <w:rPr>
          <w:rFonts w:ascii="Arial" w:hAnsi="Arial" w:cs="Arial"/>
        </w:rPr>
        <w:t xml:space="preserve"> </w:t>
      </w:r>
      <w:r w:rsidRPr="004C33E0">
        <w:rPr>
          <w:rFonts w:ascii="Arial" w:hAnsi="Arial" w:cs="Arial"/>
        </w:rPr>
        <w:t>в Устав муниципального</w:t>
      </w:r>
      <w:r>
        <w:rPr>
          <w:rFonts w:ascii="Arial" w:hAnsi="Arial" w:cs="Arial"/>
        </w:rPr>
        <w:t xml:space="preserve"> </w:t>
      </w:r>
      <w:r w:rsidRPr="004C33E0">
        <w:rPr>
          <w:rFonts w:ascii="Arial" w:hAnsi="Arial" w:cs="Arial"/>
        </w:rPr>
        <w:t xml:space="preserve">образования </w:t>
      </w:r>
      <w:proofErr w:type="spellStart"/>
      <w:r w:rsidRPr="004C33E0">
        <w:rPr>
          <w:rFonts w:ascii="Arial" w:hAnsi="Arial" w:cs="Arial"/>
        </w:rPr>
        <w:t>Молчановское</w:t>
      </w:r>
      <w:proofErr w:type="spellEnd"/>
      <w:r w:rsidRPr="004C33E0">
        <w:rPr>
          <w:rFonts w:ascii="Arial" w:hAnsi="Arial" w:cs="Arial"/>
        </w:rPr>
        <w:t xml:space="preserve"> сельское поселение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4C33E0">
        <w:rPr>
          <w:rFonts w:ascii="Arial" w:hAnsi="Arial" w:cs="Arial"/>
        </w:rPr>
        <w:t>»</w:t>
      </w:r>
    </w:p>
    <w:p w:rsidR="0078243B" w:rsidRPr="004C33E0" w:rsidRDefault="0078243B" w:rsidP="0078243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78243B" w:rsidRDefault="0078243B" w:rsidP="0078243B">
      <w:pPr>
        <w:pStyle w:val="ab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4C33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соответствии с Федеральным законом от 6 октября 2003г. № 131-ФЗ «Об общих принципах организации местного самоуправления в Российской Федерации», </w:t>
      </w:r>
      <w:r w:rsidRPr="004C33E0">
        <w:rPr>
          <w:rFonts w:ascii="Arial" w:hAnsi="Arial" w:cs="Arial"/>
        </w:rPr>
        <w:t>решени</w:t>
      </w:r>
      <w:r>
        <w:rPr>
          <w:rFonts w:ascii="Arial" w:hAnsi="Arial" w:cs="Arial"/>
        </w:rPr>
        <w:t>ем</w:t>
      </w:r>
      <w:r w:rsidRPr="004C33E0">
        <w:rPr>
          <w:rFonts w:ascii="Arial" w:hAnsi="Arial" w:cs="Arial"/>
        </w:rPr>
        <w:t xml:space="preserve"> Совета </w:t>
      </w:r>
      <w:proofErr w:type="spellStart"/>
      <w:r w:rsidRPr="004C33E0">
        <w:rPr>
          <w:rFonts w:ascii="Arial" w:hAnsi="Arial" w:cs="Arial"/>
        </w:rPr>
        <w:t>Молчановского</w:t>
      </w:r>
      <w:proofErr w:type="spellEnd"/>
      <w:r w:rsidRPr="004C33E0">
        <w:rPr>
          <w:rFonts w:ascii="Arial" w:hAnsi="Arial" w:cs="Arial"/>
        </w:rPr>
        <w:t xml:space="preserve"> сельского поселения от 20.07.2012 г. № 158 «Об утверждении Положения о публичных слушаниях»</w:t>
      </w:r>
      <w:r>
        <w:rPr>
          <w:rFonts w:ascii="Arial" w:hAnsi="Arial" w:cs="Arial"/>
        </w:rPr>
        <w:t xml:space="preserve">, в  </w:t>
      </w:r>
      <w:r w:rsidRPr="004C33E0">
        <w:rPr>
          <w:rFonts w:ascii="Arial" w:hAnsi="Arial" w:cs="Arial"/>
        </w:rPr>
        <w:t xml:space="preserve">целях приведения Устава муниципального образования </w:t>
      </w:r>
      <w:proofErr w:type="spellStart"/>
      <w:r w:rsidRPr="004C33E0">
        <w:rPr>
          <w:rFonts w:ascii="Arial" w:hAnsi="Arial" w:cs="Arial"/>
        </w:rPr>
        <w:t>Молчановское</w:t>
      </w:r>
      <w:proofErr w:type="spellEnd"/>
      <w:r w:rsidRPr="004C33E0">
        <w:rPr>
          <w:rFonts w:ascii="Arial" w:hAnsi="Arial" w:cs="Arial"/>
        </w:rPr>
        <w:t xml:space="preserve"> сельское поселение в соответствие с требованиям</w:t>
      </w:r>
      <w:r>
        <w:rPr>
          <w:rFonts w:ascii="Arial" w:hAnsi="Arial" w:cs="Arial"/>
        </w:rPr>
        <w:t xml:space="preserve">и федерального законодательства, Совет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</w:p>
    <w:p w:rsidR="0078243B" w:rsidRDefault="0078243B" w:rsidP="0078243B">
      <w:pPr>
        <w:pStyle w:val="ab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8243B" w:rsidRDefault="0078243B" w:rsidP="0078243B">
      <w:pPr>
        <w:pStyle w:val="ab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78243B" w:rsidRPr="00CE4CBF" w:rsidRDefault="0078243B" w:rsidP="0078243B">
      <w:pPr>
        <w:pStyle w:val="ab"/>
        <w:ind w:firstLine="709"/>
        <w:rPr>
          <w:rFonts w:ascii="Arial" w:hAnsi="Arial" w:cs="Arial"/>
        </w:rPr>
      </w:pPr>
    </w:p>
    <w:p w:rsidR="0078243B" w:rsidRPr="00B453C4" w:rsidRDefault="0078243B" w:rsidP="0078243B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1. Официально опубликовать (обнародовать) проект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Pr="004C33E0">
        <w:rPr>
          <w:rFonts w:ascii="Arial" w:hAnsi="Arial" w:cs="Arial"/>
        </w:rPr>
        <w:t>«О внесении изменений</w:t>
      </w:r>
      <w:r>
        <w:rPr>
          <w:rFonts w:ascii="Arial" w:hAnsi="Arial" w:cs="Arial"/>
        </w:rPr>
        <w:t xml:space="preserve"> </w:t>
      </w:r>
      <w:r w:rsidRPr="004C33E0">
        <w:rPr>
          <w:rFonts w:ascii="Arial" w:hAnsi="Arial" w:cs="Arial"/>
        </w:rPr>
        <w:t>в Устав муниципального</w:t>
      </w:r>
      <w:r>
        <w:rPr>
          <w:rFonts w:ascii="Arial" w:hAnsi="Arial" w:cs="Arial"/>
        </w:rPr>
        <w:t xml:space="preserve"> </w:t>
      </w:r>
      <w:r w:rsidRPr="004C33E0">
        <w:rPr>
          <w:rFonts w:ascii="Arial" w:hAnsi="Arial" w:cs="Arial"/>
        </w:rPr>
        <w:t xml:space="preserve">образования </w:t>
      </w:r>
      <w:proofErr w:type="spellStart"/>
      <w:r w:rsidRPr="004C33E0">
        <w:rPr>
          <w:rFonts w:ascii="Arial" w:hAnsi="Arial" w:cs="Arial"/>
        </w:rPr>
        <w:t>Молчановское</w:t>
      </w:r>
      <w:proofErr w:type="spellEnd"/>
      <w:r w:rsidRPr="004C33E0">
        <w:rPr>
          <w:rFonts w:ascii="Arial" w:hAnsi="Arial" w:cs="Arial"/>
        </w:rPr>
        <w:t xml:space="preserve"> сельское поселение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4C33E0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в печатном издании Информационный бюллетень Совета и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согласно приложению к настоящему решению.</w:t>
      </w:r>
    </w:p>
    <w:p w:rsidR="0078243B" w:rsidRPr="00B453C4" w:rsidRDefault="0078243B" w:rsidP="0078243B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  <w:t>2</w:t>
      </w:r>
      <w:r w:rsidRPr="00B453C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Назначить</w:t>
      </w:r>
      <w:r w:rsidRPr="00B453C4">
        <w:rPr>
          <w:rFonts w:ascii="Arial" w:hAnsi="Arial" w:cs="Arial"/>
        </w:rPr>
        <w:t xml:space="preserve"> публичные слушания по проекту решения Совета </w:t>
      </w:r>
      <w:proofErr w:type="spellStart"/>
      <w:r w:rsidRPr="00B453C4">
        <w:rPr>
          <w:rFonts w:ascii="Arial" w:hAnsi="Arial" w:cs="Arial"/>
        </w:rPr>
        <w:t>Молчановского</w:t>
      </w:r>
      <w:proofErr w:type="spellEnd"/>
      <w:r w:rsidRPr="00B453C4">
        <w:rPr>
          <w:rFonts w:ascii="Arial" w:hAnsi="Arial" w:cs="Arial"/>
        </w:rPr>
        <w:t xml:space="preserve"> сельского поселения «</w:t>
      </w:r>
      <w:r w:rsidRPr="004C33E0">
        <w:rPr>
          <w:rFonts w:ascii="Arial" w:hAnsi="Arial" w:cs="Arial"/>
        </w:rPr>
        <w:t>О внесении изменений</w:t>
      </w:r>
      <w:r>
        <w:rPr>
          <w:rFonts w:ascii="Arial" w:hAnsi="Arial" w:cs="Arial"/>
        </w:rPr>
        <w:t xml:space="preserve"> </w:t>
      </w:r>
      <w:r w:rsidRPr="004C33E0">
        <w:rPr>
          <w:rFonts w:ascii="Arial" w:hAnsi="Arial" w:cs="Arial"/>
        </w:rPr>
        <w:t>в Устав муниципального</w:t>
      </w:r>
      <w:r>
        <w:rPr>
          <w:rFonts w:ascii="Arial" w:hAnsi="Arial" w:cs="Arial"/>
        </w:rPr>
        <w:t xml:space="preserve"> </w:t>
      </w:r>
      <w:r w:rsidRPr="004C33E0">
        <w:rPr>
          <w:rFonts w:ascii="Arial" w:hAnsi="Arial" w:cs="Arial"/>
        </w:rPr>
        <w:t xml:space="preserve">образования </w:t>
      </w:r>
      <w:proofErr w:type="spellStart"/>
      <w:r w:rsidRPr="004C33E0">
        <w:rPr>
          <w:rFonts w:ascii="Arial" w:hAnsi="Arial" w:cs="Arial"/>
        </w:rPr>
        <w:t>Молчановское</w:t>
      </w:r>
      <w:proofErr w:type="spellEnd"/>
      <w:r w:rsidRPr="004C33E0">
        <w:rPr>
          <w:rFonts w:ascii="Arial" w:hAnsi="Arial" w:cs="Arial"/>
        </w:rPr>
        <w:t xml:space="preserve"> сельское поселение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области» </w:t>
      </w:r>
      <w:r w:rsidRPr="00964868">
        <w:rPr>
          <w:rFonts w:ascii="Arial" w:hAnsi="Arial" w:cs="Arial"/>
          <w:color w:val="000000"/>
        </w:rPr>
        <w:t xml:space="preserve">18 декабря 2023 </w:t>
      </w:r>
      <w:r w:rsidRPr="00964868">
        <w:rPr>
          <w:rFonts w:ascii="Arial" w:hAnsi="Arial" w:cs="Arial"/>
        </w:rPr>
        <w:t>года в 16-00 часов</w:t>
      </w:r>
      <w:r w:rsidRPr="00B453C4">
        <w:rPr>
          <w:rFonts w:ascii="Arial" w:hAnsi="Arial" w:cs="Arial"/>
        </w:rPr>
        <w:t xml:space="preserve"> в форме собрания </w:t>
      </w:r>
      <w:r>
        <w:rPr>
          <w:rFonts w:ascii="Arial" w:hAnsi="Arial" w:cs="Arial"/>
        </w:rPr>
        <w:t>заинтересованных жителей</w:t>
      </w:r>
      <w:r w:rsidRPr="00B453C4">
        <w:rPr>
          <w:rFonts w:ascii="Arial" w:hAnsi="Arial" w:cs="Arial"/>
        </w:rPr>
        <w:t xml:space="preserve"> </w:t>
      </w:r>
      <w:proofErr w:type="spellStart"/>
      <w:r w:rsidRPr="00B453C4">
        <w:rPr>
          <w:rFonts w:ascii="Arial" w:hAnsi="Arial" w:cs="Arial"/>
        </w:rPr>
        <w:t>Молчановского</w:t>
      </w:r>
      <w:proofErr w:type="spellEnd"/>
      <w:r w:rsidRPr="00B453C4">
        <w:rPr>
          <w:rFonts w:ascii="Arial" w:hAnsi="Arial" w:cs="Arial"/>
        </w:rPr>
        <w:t xml:space="preserve"> сельского поселения, обладающих избирательным правом, с участием депутатов Совета </w:t>
      </w:r>
      <w:proofErr w:type="spellStart"/>
      <w:r w:rsidRPr="00B453C4">
        <w:rPr>
          <w:rFonts w:ascii="Arial" w:hAnsi="Arial" w:cs="Arial"/>
        </w:rPr>
        <w:t>Молчановского</w:t>
      </w:r>
      <w:proofErr w:type="spellEnd"/>
      <w:r w:rsidRPr="00B453C4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, Главы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по адресу: с. Молчаново, ул. Димитрова, 51, 2-й этаж, зал заседаний.</w:t>
      </w:r>
    </w:p>
    <w:p w:rsidR="0078243B" w:rsidRDefault="0078243B" w:rsidP="0078243B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B453C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Создать временную комиссию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по организации публичных слушаний по проекту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Pr="004C33E0">
        <w:rPr>
          <w:rFonts w:ascii="Arial" w:hAnsi="Arial" w:cs="Arial"/>
        </w:rPr>
        <w:t>«О внесении изменений</w:t>
      </w:r>
      <w:r>
        <w:rPr>
          <w:rFonts w:ascii="Arial" w:hAnsi="Arial" w:cs="Arial"/>
        </w:rPr>
        <w:t xml:space="preserve"> </w:t>
      </w:r>
      <w:r w:rsidRPr="004C33E0">
        <w:rPr>
          <w:rFonts w:ascii="Arial" w:hAnsi="Arial" w:cs="Arial"/>
        </w:rPr>
        <w:t>в Устав муниципального</w:t>
      </w:r>
      <w:r>
        <w:rPr>
          <w:rFonts w:ascii="Arial" w:hAnsi="Arial" w:cs="Arial"/>
        </w:rPr>
        <w:t xml:space="preserve"> </w:t>
      </w:r>
      <w:r w:rsidRPr="004C33E0">
        <w:rPr>
          <w:rFonts w:ascii="Arial" w:hAnsi="Arial" w:cs="Arial"/>
        </w:rPr>
        <w:t xml:space="preserve">образования </w:t>
      </w:r>
      <w:proofErr w:type="spellStart"/>
      <w:r w:rsidRPr="004C33E0">
        <w:rPr>
          <w:rFonts w:ascii="Arial" w:hAnsi="Arial" w:cs="Arial"/>
        </w:rPr>
        <w:t>Молчановское</w:t>
      </w:r>
      <w:proofErr w:type="spellEnd"/>
      <w:r w:rsidRPr="004C33E0">
        <w:rPr>
          <w:rFonts w:ascii="Arial" w:hAnsi="Arial" w:cs="Arial"/>
        </w:rPr>
        <w:t xml:space="preserve"> сельское поселение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4C33E0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в составе депутатов Аникина А. Ю., Сысоева В. Г., Жданова Н.Г. (далее – комиссия).</w:t>
      </w:r>
    </w:p>
    <w:p w:rsidR="0078243B" w:rsidRDefault="0078243B" w:rsidP="0078243B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4. Организацию и проведение публичных слушаний по проекту решения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 </w:t>
      </w:r>
      <w:r w:rsidRPr="004C33E0">
        <w:rPr>
          <w:rFonts w:ascii="Arial" w:hAnsi="Arial" w:cs="Arial"/>
        </w:rPr>
        <w:t>«О внесении изменений</w:t>
      </w:r>
      <w:r>
        <w:rPr>
          <w:rFonts w:ascii="Arial" w:hAnsi="Arial" w:cs="Arial"/>
        </w:rPr>
        <w:t xml:space="preserve"> </w:t>
      </w:r>
      <w:r w:rsidRPr="004C33E0">
        <w:rPr>
          <w:rFonts w:ascii="Arial" w:hAnsi="Arial" w:cs="Arial"/>
        </w:rPr>
        <w:t>в Устав муниципального</w:t>
      </w:r>
      <w:r>
        <w:rPr>
          <w:rFonts w:ascii="Arial" w:hAnsi="Arial" w:cs="Arial"/>
        </w:rPr>
        <w:t xml:space="preserve"> </w:t>
      </w:r>
      <w:r w:rsidRPr="004C33E0">
        <w:rPr>
          <w:rFonts w:ascii="Arial" w:hAnsi="Arial" w:cs="Arial"/>
        </w:rPr>
        <w:t xml:space="preserve">образования </w:t>
      </w:r>
      <w:proofErr w:type="spellStart"/>
      <w:r w:rsidRPr="004C33E0">
        <w:rPr>
          <w:rFonts w:ascii="Arial" w:hAnsi="Arial" w:cs="Arial"/>
        </w:rPr>
        <w:t>Молчановское</w:t>
      </w:r>
      <w:proofErr w:type="spellEnd"/>
      <w:r w:rsidRPr="004C33E0">
        <w:rPr>
          <w:rFonts w:ascii="Arial" w:hAnsi="Arial" w:cs="Arial"/>
        </w:rPr>
        <w:t xml:space="preserve"> сельское поселение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4C33E0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поручить комиссии.</w:t>
      </w:r>
    </w:p>
    <w:p w:rsidR="0078243B" w:rsidRPr="00901289" w:rsidRDefault="0078243B" w:rsidP="0078243B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901289">
        <w:rPr>
          <w:rFonts w:ascii="Arial" w:hAnsi="Arial" w:cs="Arial"/>
        </w:rPr>
        <w:t xml:space="preserve">. Предложения по проекту решения Совета </w:t>
      </w:r>
      <w:proofErr w:type="spellStart"/>
      <w:r w:rsidRPr="00901289">
        <w:rPr>
          <w:rFonts w:ascii="Arial" w:hAnsi="Arial" w:cs="Arial"/>
        </w:rPr>
        <w:t>Молчановского</w:t>
      </w:r>
      <w:proofErr w:type="spellEnd"/>
      <w:r w:rsidRPr="00901289">
        <w:rPr>
          <w:rFonts w:ascii="Arial" w:hAnsi="Arial" w:cs="Arial"/>
        </w:rPr>
        <w:t xml:space="preserve"> сельского поселения «</w:t>
      </w:r>
      <w:r w:rsidRPr="004C33E0">
        <w:rPr>
          <w:rFonts w:ascii="Arial" w:hAnsi="Arial" w:cs="Arial"/>
        </w:rPr>
        <w:t>О внесении изменений</w:t>
      </w:r>
      <w:r>
        <w:rPr>
          <w:rFonts w:ascii="Arial" w:hAnsi="Arial" w:cs="Arial"/>
        </w:rPr>
        <w:t xml:space="preserve"> </w:t>
      </w:r>
      <w:r w:rsidRPr="004C33E0">
        <w:rPr>
          <w:rFonts w:ascii="Arial" w:hAnsi="Arial" w:cs="Arial"/>
        </w:rPr>
        <w:t>в Устав муниципального</w:t>
      </w:r>
      <w:r>
        <w:rPr>
          <w:rFonts w:ascii="Arial" w:hAnsi="Arial" w:cs="Arial"/>
        </w:rPr>
        <w:t xml:space="preserve"> </w:t>
      </w:r>
      <w:r w:rsidRPr="004C33E0">
        <w:rPr>
          <w:rFonts w:ascii="Arial" w:hAnsi="Arial" w:cs="Arial"/>
        </w:rPr>
        <w:t xml:space="preserve">образования </w:t>
      </w:r>
      <w:proofErr w:type="spellStart"/>
      <w:r w:rsidRPr="004C33E0">
        <w:rPr>
          <w:rFonts w:ascii="Arial" w:hAnsi="Arial" w:cs="Arial"/>
        </w:rPr>
        <w:t>Молчановское</w:t>
      </w:r>
      <w:proofErr w:type="spellEnd"/>
      <w:r w:rsidRPr="004C33E0">
        <w:rPr>
          <w:rFonts w:ascii="Arial" w:hAnsi="Arial" w:cs="Arial"/>
        </w:rPr>
        <w:t xml:space="preserve"> сельское </w:t>
      </w:r>
      <w:r w:rsidRPr="004C33E0">
        <w:rPr>
          <w:rFonts w:ascii="Arial" w:hAnsi="Arial" w:cs="Arial"/>
        </w:rPr>
        <w:lastRenderedPageBreak/>
        <w:t>поселение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района Томской области</w:t>
      </w:r>
      <w:r w:rsidRPr="00901289">
        <w:rPr>
          <w:rFonts w:ascii="Arial" w:hAnsi="Arial" w:cs="Arial"/>
        </w:rPr>
        <w:t xml:space="preserve">» учитываются в соответствии Положением «О публичных слушаниях» утвержденное решением Совета </w:t>
      </w:r>
      <w:proofErr w:type="spellStart"/>
      <w:r w:rsidRPr="00901289">
        <w:rPr>
          <w:rFonts w:ascii="Arial" w:hAnsi="Arial" w:cs="Arial"/>
        </w:rPr>
        <w:t>Молчановского</w:t>
      </w:r>
      <w:proofErr w:type="spellEnd"/>
      <w:r w:rsidRPr="00901289">
        <w:rPr>
          <w:rFonts w:ascii="Arial" w:hAnsi="Arial" w:cs="Arial"/>
        </w:rPr>
        <w:t xml:space="preserve"> сельского поселения от 20.07.2012 г. № 158 и подаются в письменной форме (лично, через представителя или путем направления посредством почтовой связи) или в форме электронного документа на адрес электронной почты.</w:t>
      </w:r>
    </w:p>
    <w:p w:rsidR="0078243B" w:rsidRDefault="0078243B" w:rsidP="0078243B">
      <w:pPr>
        <w:pStyle w:val="ConsPlusNormal"/>
        <w:tabs>
          <w:tab w:val="left" w:pos="3780"/>
          <w:tab w:val="left" w:pos="3960"/>
        </w:tabs>
        <w:ind w:firstLine="709"/>
        <w:jc w:val="both"/>
        <w:rPr>
          <w:sz w:val="24"/>
          <w:szCs w:val="24"/>
        </w:rPr>
      </w:pPr>
      <w:r w:rsidRPr="00901289">
        <w:rPr>
          <w:sz w:val="24"/>
          <w:szCs w:val="24"/>
        </w:rPr>
        <w:t xml:space="preserve">Срок и место подачи предложений: со дня публикации настоящего решения </w:t>
      </w:r>
      <w:r w:rsidRPr="00964868">
        <w:rPr>
          <w:sz w:val="24"/>
          <w:szCs w:val="24"/>
        </w:rPr>
        <w:t xml:space="preserve">до </w:t>
      </w:r>
      <w:r w:rsidRPr="00964868">
        <w:rPr>
          <w:color w:val="000000"/>
          <w:sz w:val="24"/>
          <w:szCs w:val="24"/>
        </w:rPr>
        <w:t>18.12.2023</w:t>
      </w:r>
      <w:r w:rsidRPr="00964868">
        <w:rPr>
          <w:sz w:val="24"/>
          <w:szCs w:val="24"/>
        </w:rPr>
        <w:t>,</w:t>
      </w:r>
      <w:r w:rsidRPr="00901289">
        <w:rPr>
          <w:sz w:val="24"/>
          <w:szCs w:val="24"/>
        </w:rPr>
        <w:t xml:space="preserve"> предложения направляются (подаются) по адресу: с. Молчаново, ул. Димитрова, 51, 2-й этаж, приемная (понедельник – четверг с 9.00 час. до 13.00 час. и с 14.00 час. до 18.00 час., пятница с 9.00 час. до</w:t>
      </w:r>
      <w:r>
        <w:rPr>
          <w:sz w:val="24"/>
          <w:szCs w:val="24"/>
        </w:rPr>
        <w:t xml:space="preserve"> 13.00 час. и с 14.00 час. до 16</w:t>
      </w:r>
      <w:r w:rsidRPr="00901289">
        <w:rPr>
          <w:sz w:val="24"/>
          <w:szCs w:val="24"/>
        </w:rPr>
        <w:t xml:space="preserve">.00 час.), либо на адрес электронной почты: </w:t>
      </w:r>
      <w:r w:rsidRPr="00901289">
        <w:rPr>
          <w:sz w:val="24"/>
          <w:szCs w:val="24"/>
          <w:lang w:val="en-US"/>
        </w:rPr>
        <w:t>ml</w:t>
      </w:r>
      <w:r w:rsidRPr="00901289">
        <w:rPr>
          <w:sz w:val="24"/>
          <w:szCs w:val="24"/>
        </w:rPr>
        <w:t>-</w:t>
      </w:r>
      <w:proofErr w:type="spellStart"/>
      <w:r w:rsidRPr="00901289">
        <w:rPr>
          <w:sz w:val="24"/>
          <w:szCs w:val="24"/>
          <w:lang w:val="en-US"/>
        </w:rPr>
        <w:t>molch</w:t>
      </w:r>
      <w:proofErr w:type="spellEnd"/>
      <w:r w:rsidRPr="00901289">
        <w:rPr>
          <w:sz w:val="24"/>
          <w:szCs w:val="24"/>
        </w:rPr>
        <w:t>@</w:t>
      </w:r>
      <w:proofErr w:type="spellStart"/>
      <w:r w:rsidRPr="00901289">
        <w:rPr>
          <w:sz w:val="24"/>
          <w:szCs w:val="24"/>
          <w:lang w:val="en-US"/>
        </w:rPr>
        <w:t>tomsk</w:t>
      </w:r>
      <w:proofErr w:type="spellEnd"/>
      <w:r w:rsidRPr="00901289">
        <w:rPr>
          <w:sz w:val="24"/>
          <w:szCs w:val="24"/>
        </w:rPr>
        <w:t>.</w:t>
      </w:r>
      <w:proofErr w:type="spellStart"/>
      <w:r w:rsidRPr="00901289">
        <w:rPr>
          <w:sz w:val="24"/>
          <w:szCs w:val="24"/>
          <w:lang w:val="en-US"/>
        </w:rPr>
        <w:t>gov</w:t>
      </w:r>
      <w:proofErr w:type="spellEnd"/>
      <w:r w:rsidRPr="00901289">
        <w:rPr>
          <w:sz w:val="24"/>
          <w:szCs w:val="24"/>
        </w:rPr>
        <w:t>.</w:t>
      </w:r>
      <w:proofErr w:type="spellStart"/>
      <w:r w:rsidRPr="00901289">
        <w:rPr>
          <w:sz w:val="24"/>
          <w:szCs w:val="24"/>
          <w:lang w:val="en-US"/>
        </w:rPr>
        <w:t>ru</w:t>
      </w:r>
      <w:proofErr w:type="spellEnd"/>
      <w:r w:rsidRPr="00901289">
        <w:rPr>
          <w:sz w:val="24"/>
          <w:szCs w:val="24"/>
        </w:rPr>
        <w:t xml:space="preserve">. </w:t>
      </w:r>
    </w:p>
    <w:p w:rsidR="0078243B" w:rsidRPr="00901289" w:rsidRDefault="0078243B" w:rsidP="0078243B">
      <w:pPr>
        <w:pStyle w:val="ConsPlusNormal"/>
        <w:tabs>
          <w:tab w:val="left" w:pos="3780"/>
          <w:tab w:val="left" w:pos="3960"/>
        </w:tabs>
        <w:ind w:firstLine="709"/>
        <w:jc w:val="both"/>
        <w:rPr>
          <w:sz w:val="24"/>
          <w:szCs w:val="24"/>
        </w:rPr>
      </w:pPr>
      <w:r w:rsidRPr="00901289">
        <w:rPr>
          <w:sz w:val="24"/>
          <w:szCs w:val="24"/>
        </w:rPr>
        <w:t>Во время проведения публичных слушаний предложения вносятся председательствующему только в письменной форме.</w:t>
      </w:r>
    </w:p>
    <w:p w:rsidR="0078243B" w:rsidRPr="00901289" w:rsidRDefault="0078243B" w:rsidP="0078243B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01289">
        <w:rPr>
          <w:rFonts w:ascii="Arial" w:hAnsi="Arial" w:cs="Arial"/>
        </w:rPr>
        <w:t xml:space="preserve">Срок и место подачи заявлений о выступлении: со дня публикации настоящего решения по </w:t>
      </w:r>
      <w:r>
        <w:rPr>
          <w:rFonts w:ascii="Arial" w:hAnsi="Arial" w:cs="Arial"/>
          <w:color w:val="000000"/>
        </w:rPr>
        <w:t>18.12.2023</w:t>
      </w:r>
      <w:r w:rsidRPr="00855823">
        <w:rPr>
          <w:rFonts w:ascii="Arial" w:hAnsi="Arial" w:cs="Arial"/>
          <w:color w:val="FF0000"/>
        </w:rPr>
        <w:t xml:space="preserve"> </w:t>
      </w:r>
      <w:r w:rsidRPr="00901289">
        <w:rPr>
          <w:rFonts w:ascii="Arial" w:hAnsi="Arial" w:cs="Arial"/>
        </w:rPr>
        <w:t>(включительно) заявления о выступлении направляются (подаются) по адресу: с. Молчаново, ул. Димитрова, 51, 2-й этаж, приемная (понедельник – четверг с 9.00 час. до 13.00 час. и с 14.00 час. до 18.00 час., пятница с 9.00 час. до</w:t>
      </w:r>
      <w:r>
        <w:rPr>
          <w:rFonts w:ascii="Arial" w:hAnsi="Arial" w:cs="Arial"/>
        </w:rPr>
        <w:t xml:space="preserve"> 13.00 час. и с 14.00 час. до 16</w:t>
      </w:r>
      <w:r w:rsidRPr="00901289">
        <w:rPr>
          <w:rFonts w:ascii="Arial" w:hAnsi="Arial" w:cs="Arial"/>
        </w:rPr>
        <w:t xml:space="preserve">.00 час.), либо на адрес электронной почты: </w:t>
      </w:r>
      <w:r w:rsidRPr="00901289">
        <w:rPr>
          <w:rFonts w:ascii="Arial" w:hAnsi="Arial" w:cs="Arial"/>
          <w:lang w:val="en-US"/>
        </w:rPr>
        <w:t>ml</w:t>
      </w:r>
      <w:r w:rsidRPr="00901289">
        <w:rPr>
          <w:rFonts w:ascii="Arial" w:hAnsi="Arial" w:cs="Arial"/>
        </w:rPr>
        <w:t>-</w:t>
      </w:r>
      <w:proofErr w:type="spellStart"/>
      <w:r w:rsidRPr="00901289">
        <w:rPr>
          <w:rFonts w:ascii="Arial" w:hAnsi="Arial" w:cs="Arial"/>
          <w:lang w:val="en-US"/>
        </w:rPr>
        <w:t>molch</w:t>
      </w:r>
      <w:proofErr w:type="spellEnd"/>
      <w:r w:rsidRPr="00901289">
        <w:rPr>
          <w:rFonts w:ascii="Arial" w:hAnsi="Arial" w:cs="Arial"/>
        </w:rPr>
        <w:t>@</w:t>
      </w:r>
      <w:proofErr w:type="spellStart"/>
      <w:r w:rsidRPr="00901289">
        <w:rPr>
          <w:rFonts w:ascii="Arial" w:hAnsi="Arial" w:cs="Arial"/>
          <w:lang w:val="en-US"/>
        </w:rPr>
        <w:t>tomsk</w:t>
      </w:r>
      <w:proofErr w:type="spellEnd"/>
      <w:r w:rsidRPr="00901289">
        <w:rPr>
          <w:rFonts w:ascii="Arial" w:hAnsi="Arial" w:cs="Arial"/>
        </w:rPr>
        <w:t>.</w:t>
      </w:r>
      <w:proofErr w:type="spellStart"/>
      <w:r w:rsidRPr="00901289">
        <w:rPr>
          <w:rFonts w:ascii="Arial" w:hAnsi="Arial" w:cs="Arial"/>
          <w:lang w:val="en-US"/>
        </w:rPr>
        <w:t>gov</w:t>
      </w:r>
      <w:proofErr w:type="spellEnd"/>
      <w:r w:rsidRPr="00901289">
        <w:rPr>
          <w:rFonts w:ascii="Arial" w:hAnsi="Arial" w:cs="Arial"/>
        </w:rPr>
        <w:t>.</w:t>
      </w:r>
      <w:proofErr w:type="spellStart"/>
      <w:r w:rsidRPr="00901289">
        <w:rPr>
          <w:rFonts w:ascii="Arial" w:hAnsi="Arial" w:cs="Arial"/>
          <w:lang w:val="en-US"/>
        </w:rPr>
        <w:t>ru</w:t>
      </w:r>
      <w:proofErr w:type="spellEnd"/>
      <w:r w:rsidRPr="00901289">
        <w:rPr>
          <w:rFonts w:ascii="Arial" w:hAnsi="Arial" w:cs="Arial"/>
          <w:color w:val="000000"/>
        </w:rPr>
        <w:t>.</w:t>
      </w:r>
    </w:p>
    <w:p w:rsidR="0078243B" w:rsidRPr="00BB0AC1" w:rsidRDefault="0078243B" w:rsidP="0078243B">
      <w:pPr>
        <w:pStyle w:val="ConsPlusNormal"/>
        <w:tabs>
          <w:tab w:val="left" w:pos="3780"/>
          <w:tab w:val="left" w:pos="396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BB0AC1">
        <w:rPr>
          <w:sz w:val="24"/>
          <w:szCs w:val="24"/>
        </w:rPr>
        <w:t xml:space="preserve">Установить, что с проектом решения Совета </w:t>
      </w:r>
      <w:proofErr w:type="spellStart"/>
      <w:r w:rsidRPr="00BB0AC1">
        <w:rPr>
          <w:sz w:val="24"/>
          <w:szCs w:val="24"/>
        </w:rPr>
        <w:t>Молчановского</w:t>
      </w:r>
      <w:proofErr w:type="spellEnd"/>
      <w:r w:rsidRPr="00BB0AC1">
        <w:rPr>
          <w:sz w:val="24"/>
          <w:szCs w:val="24"/>
        </w:rPr>
        <w:t xml:space="preserve"> сельского поселения </w:t>
      </w:r>
      <w:r w:rsidRPr="00901289">
        <w:rPr>
          <w:sz w:val="24"/>
          <w:szCs w:val="24"/>
        </w:rPr>
        <w:t>«</w:t>
      </w:r>
      <w:r w:rsidRPr="004C33E0">
        <w:rPr>
          <w:sz w:val="24"/>
          <w:szCs w:val="24"/>
        </w:rPr>
        <w:t>О внесении изменений</w:t>
      </w:r>
      <w:r>
        <w:rPr>
          <w:sz w:val="24"/>
          <w:szCs w:val="24"/>
        </w:rPr>
        <w:t xml:space="preserve"> </w:t>
      </w:r>
      <w:r w:rsidRPr="004C33E0">
        <w:rPr>
          <w:sz w:val="24"/>
          <w:szCs w:val="24"/>
        </w:rPr>
        <w:t>в Устав муниципального</w:t>
      </w:r>
      <w:r>
        <w:rPr>
          <w:sz w:val="24"/>
          <w:szCs w:val="24"/>
        </w:rPr>
        <w:t xml:space="preserve"> </w:t>
      </w:r>
      <w:r w:rsidRPr="004C33E0">
        <w:rPr>
          <w:sz w:val="24"/>
          <w:szCs w:val="24"/>
        </w:rPr>
        <w:t xml:space="preserve">образования </w:t>
      </w:r>
      <w:proofErr w:type="spellStart"/>
      <w:r w:rsidRPr="004C33E0">
        <w:rPr>
          <w:sz w:val="24"/>
          <w:szCs w:val="24"/>
        </w:rPr>
        <w:t>Молчановское</w:t>
      </w:r>
      <w:proofErr w:type="spellEnd"/>
      <w:r w:rsidRPr="004C33E0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Молчановского</w:t>
      </w:r>
      <w:proofErr w:type="spellEnd"/>
      <w:r>
        <w:rPr>
          <w:sz w:val="24"/>
          <w:szCs w:val="24"/>
        </w:rPr>
        <w:t xml:space="preserve"> района Томской области</w:t>
      </w:r>
      <w:r w:rsidRPr="00901289">
        <w:rPr>
          <w:sz w:val="24"/>
          <w:szCs w:val="24"/>
        </w:rPr>
        <w:t>» учитываются в соответствии Пол</w:t>
      </w:r>
      <w:r>
        <w:rPr>
          <w:sz w:val="24"/>
          <w:szCs w:val="24"/>
        </w:rPr>
        <w:t>ожением «О публичных слушаниях»</w:t>
      </w:r>
      <w:r w:rsidRPr="00BB0AC1">
        <w:rPr>
          <w:sz w:val="24"/>
          <w:szCs w:val="24"/>
        </w:rPr>
        <w:t xml:space="preserve"> можно </w:t>
      </w:r>
      <w:r>
        <w:rPr>
          <w:sz w:val="24"/>
          <w:szCs w:val="24"/>
        </w:rPr>
        <w:t xml:space="preserve">ознакомится </w:t>
      </w:r>
      <w:r w:rsidRPr="00BB0AC1">
        <w:rPr>
          <w:sz w:val="24"/>
          <w:szCs w:val="24"/>
        </w:rPr>
        <w:t xml:space="preserve">со дня публикации настоящего решения до </w:t>
      </w:r>
      <w:r>
        <w:rPr>
          <w:color w:val="000000"/>
          <w:sz w:val="24"/>
          <w:szCs w:val="24"/>
        </w:rPr>
        <w:t>18.12.2023</w:t>
      </w:r>
      <w:r w:rsidRPr="00BB0AC1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с. Молчаново, ул. Димитрова, 51, 2-й этаж, финансовый отдел</w:t>
      </w:r>
      <w:r w:rsidRPr="00BB0AC1">
        <w:rPr>
          <w:sz w:val="24"/>
          <w:szCs w:val="24"/>
        </w:rPr>
        <w:t xml:space="preserve"> (понедельник – четверг с 9.00 час. до 13.00 час. и с 14.00 час. до 18.00 час., пятница с 9.00 час. до</w:t>
      </w:r>
      <w:r>
        <w:rPr>
          <w:sz w:val="24"/>
          <w:szCs w:val="24"/>
        </w:rPr>
        <w:t xml:space="preserve"> 13.00 час. и с 14.00 час. до 16</w:t>
      </w:r>
      <w:r w:rsidRPr="00BB0AC1">
        <w:rPr>
          <w:sz w:val="24"/>
          <w:szCs w:val="24"/>
        </w:rPr>
        <w:t xml:space="preserve">.00 час.), а также в информационно-коммуникационной сети «Интернет» на официальном сайте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Молчановское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BB0AC1">
        <w:rPr>
          <w:sz w:val="24"/>
          <w:szCs w:val="24"/>
        </w:rPr>
        <w:t xml:space="preserve"> </w:t>
      </w:r>
      <w:r w:rsidRPr="001D43C6">
        <w:rPr>
          <w:sz w:val="24"/>
          <w:szCs w:val="24"/>
        </w:rPr>
        <w:t>(</w:t>
      </w:r>
      <w:hyperlink r:id="rId13" w:history="1">
        <w:r w:rsidRPr="001D43C6">
          <w:rPr>
            <w:rStyle w:val="af0"/>
            <w:sz w:val="24"/>
            <w:szCs w:val="24"/>
          </w:rPr>
          <w:t>https://sp-molchanovo.ru/</w:t>
        </w:r>
      </w:hyperlink>
    </w:p>
    <w:p w:rsidR="0078243B" w:rsidRPr="00B14495" w:rsidRDefault="0078243B" w:rsidP="0078243B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Pr="00B144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Опубликовать настоящее решение в печатном издании Информационный бюллетень Совета и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для ознакомления жителей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и на официальном сайте </w:t>
      </w:r>
      <w:r w:rsidRPr="001D43C6">
        <w:rPr>
          <w:rFonts w:ascii="Arial" w:hAnsi="Arial" w:cs="Arial"/>
        </w:rPr>
        <w:t>(</w:t>
      </w:r>
      <w:hyperlink r:id="rId14" w:history="1">
        <w:r w:rsidRPr="001D43C6">
          <w:rPr>
            <w:rStyle w:val="af0"/>
            <w:rFonts w:ascii="Arial" w:hAnsi="Arial" w:cs="Arial"/>
          </w:rPr>
          <w:t>https://sp-molchanovo.ru/</w:t>
        </w:r>
      </w:hyperlink>
    </w:p>
    <w:p w:rsidR="0078243B" w:rsidRDefault="0078243B" w:rsidP="0078243B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8. Настоящее решение подлежит официальному опубликованию не позднее чем за 30 дней до дня проведения публичных слушаний и вступает в силу после его официального опубликования.</w:t>
      </w:r>
    </w:p>
    <w:p w:rsidR="0078243B" w:rsidRDefault="0078243B" w:rsidP="0078243B">
      <w:pPr>
        <w:pStyle w:val="HTML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9. Контроль за исполнением настоящего решения возложить на контрольно-правовой комитет Совета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78243B" w:rsidRDefault="0078243B" w:rsidP="0078243B">
      <w:pPr>
        <w:pStyle w:val="HTML0"/>
        <w:ind w:firstLine="709"/>
        <w:rPr>
          <w:rFonts w:ascii="Arial" w:hAnsi="Arial" w:cs="Arial"/>
        </w:rPr>
      </w:pPr>
    </w:p>
    <w:p w:rsidR="0078243B" w:rsidRPr="002A4AB0" w:rsidRDefault="0078243B" w:rsidP="0078243B">
      <w:pPr>
        <w:jc w:val="both"/>
        <w:rPr>
          <w:rFonts w:ascii="Arial" w:hAnsi="Arial" w:cs="Arial"/>
          <w:color w:val="000000"/>
        </w:rPr>
      </w:pPr>
      <w:r w:rsidRPr="002A4AB0">
        <w:rPr>
          <w:rFonts w:ascii="Arial" w:hAnsi="Arial" w:cs="Arial"/>
          <w:color w:val="000000"/>
        </w:rPr>
        <w:t xml:space="preserve">Председатель </w:t>
      </w:r>
    </w:p>
    <w:p w:rsidR="0078243B" w:rsidRPr="002A4AB0" w:rsidRDefault="0078243B" w:rsidP="0078243B">
      <w:pPr>
        <w:jc w:val="both"/>
        <w:rPr>
          <w:rFonts w:ascii="Arial" w:hAnsi="Arial" w:cs="Arial"/>
          <w:color w:val="000000"/>
        </w:rPr>
      </w:pPr>
      <w:r w:rsidRPr="002A4AB0">
        <w:rPr>
          <w:rFonts w:ascii="Arial" w:hAnsi="Arial" w:cs="Arial"/>
          <w:color w:val="000000"/>
        </w:rPr>
        <w:t xml:space="preserve">Совета </w:t>
      </w:r>
      <w:proofErr w:type="spellStart"/>
      <w:r w:rsidRPr="002A4AB0">
        <w:rPr>
          <w:rFonts w:ascii="Arial" w:hAnsi="Arial" w:cs="Arial"/>
          <w:color w:val="000000"/>
        </w:rPr>
        <w:t>Молчановского</w:t>
      </w:r>
      <w:proofErr w:type="spellEnd"/>
      <w:r w:rsidRPr="002A4AB0">
        <w:rPr>
          <w:rFonts w:ascii="Arial" w:hAnsi="Arial" w:cs="Arial"/>
          <w:color w:val="000000"/>
        </w:rPr>
        <w:t xml:space="preserve"> сельского поселения</w:t>
      </w:r>
      <w:r>
        <w:rPr>
          <w:rFonts w:ascii="Arial" w:hAnsi="Arial" w:cs="Arial"/>
          <w:color w:val="000000"/>
        </w:rPr>
        <w:t xml:space="preserve">  (подпись)             </w:t>
      </w:r>
      <w:r w:rsidRPr="002A4AB0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</w:t>
      </w:r>
      <w:r w:rsidRPr="002A4AB0">
        <w:rPr>
          <w:rFonts w:ascii="Arial" w:hAnsi="Arial" w:cs="Arial"/>
          <w:color w:val="000000"/>
        </w:rPr>
        <w:t>В. Г. Сысоев</w:t>
      </w:r>
    </w:p>
    <w:p w:rsidR="0078243B" w:rsidRPr="002A4AB0" w:rsidRDefault="0078243B" w:rsidP="0078243B">
      <w:pPr>
        <w:jc w:val="both"/>
        <w:rPr>
          <w:rFonts w:ascii="Arial" w:hAnsi="Arial" w:cs="Arial"/>
          <w:color w:val="000000"/>
        </w:rPr>
      </w:pPr>
    </w:p>
    <w:p w:rsidR="0078243B" w:rsidRPr="00BC7925" w:rsidRDefault="0078243B" w:rsidP="0078243B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/>
        </w:rPr>
        <w:t xml:space="preserve">Глава </w:t>
      </w:r>
      <w:proofErr w:type="spellStart"/>
      <w:r w:rsidRPr="002A4AB0">
        <w:rPr>
          <w:rFonts w:ascii="Arial" w:hAnsi="Arial" w:cs="Arial"/>
          <w:color w:val="000000"/>
        </w:rPr>
        <w:t>Молч</w:t>
      </w:r>
      <w:r>
        <w:rPr>
          <w:rFonts w:ascii="Arial" w:hAnsi="Arial" w:cs="Arial"/>
          <w:color w:val="000000"/>
        </w:rPr>
        <w:t>ановского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</w:t>
      </w:r>
      <w:r>
        <w:rPr>
          <w:rFonts w:ascii="Arial" w:hAnsi="Arial" w:cs="Arial"/>
          <w:color w:val="000000"/>
        </w:rPr>
        <w:tab/>
        <w:t xml:space="preserve">(подпись)           </w:t>
      </w:r>
      <w:r>
        <w:rPr>
          <w:rFonts w:ascii="Arial" w:hAnsi="Arial" w:cs="Arial"/>
          <w:color w:val="000000"/>
        </w:rPr>
        <w:tab/>
        <w:t xml:space="preserve">     Д. В. Гришкин</w:t>
      </w:r>
    </w:p>
    <w:p w:rsidR="0078243B" w:rsidRPr="00A738CE" w:rsidRDefault="0078243B" w:rsidP="0078243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30"/>
        </w:tabs>
        <w:jc w:val="right"/>
        <w:rPr>
          <w:rFonts w:ascii="Arial" w:hAnsi="Arial" w:cs="Arial"/>
          <w:bCs/>
        </w:rPr>
      </w:pPr>
    </w:p>
    <w:p w:rsidR="0078243B" w:rsidRDefault="0078243B" w:rsidP="0078243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78243B" w:rsidRDefault="0078243B" w:rsidP="0078243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78243B" w:rsidRDefault="0078243B" w:rsidP="0078243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</w:rPr>
      </w:pPr>
    </w:p>
    <w:p w:rsidR="0078243B" w:rsidRDefault="0078243B" w:rsidP="0078243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</w:rPr>
      </w:pPr>
    </w:p>
    <w:p w:rsidR="0078243B" w:rsidRDefault="0078243B" w:rsidP="0078243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</w:rPr>
      </w:pPr>
    </w:p>
    <w:p w:rsidR="00923FFA" w:rsidRDefault="00923FFA" w:rsidP="0078243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</w:rPr>
      </w:pPr>
    </w:p>
    <w:p w:rsidR="00923FFA" w:rsidRDefault="00923FFA" w:rsidP="0078243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</w:rPr>
      </w:pPr>
    </w:p>
    <w:p w:rsidR="00923FFA" w:rsidRDefault="00923FFA" w:rsidP="0078243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</w:rPr>
      </w:pPr>
    </w:p>
    <w:p w:rsidR="00923FFA" w:rsidRDefault="00923FFA" w:rsidP="0078243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</w:rPr>
      </w:pPr>
    </w:p>
    <w:p w:rsidR="0078243B" w:rsidRDefault="0078243B" w:rsidP="0078243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</w:rPr>
      </w:pPr>
    </w:p>
    <w:p w:rsidR="0078243B" w:rsidRPr="00923FFA" w:rsidRDefault="0078243B" w:rsidP="0078243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  <w:sz w:val="20"/>
          <w:szCs w:val="20"/>
        </w:rPr>
      </w:pPr>
      <w:r w:rsidRPr="00923FFA">
        <w:rPr>
          <w:rFonts w:ascii="Arial" w:hAnsi="Arial" w:cs="Arial"/>
          <w:bCs/>
          <w:sz w:val="20"/>
          <w:szCs w:val="20"/>
        </w:rPr>
        <w:lastRenderedPageBreak/>
        <w:t>Приложение к решению</w:t>
      </w:r>
    </w:p>
    <w:p w:rsidR="0078243B" w:rsidRPr="00923FFA" w:rsidRDefault="0078243B" w:rsidP="0078243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  <w:sz w:val="20"/>
          <w:szCs w:val="20"/>
        </w:rPr>
      </w:pPr>
      <w:r w:rsidRPr="00923FFA">
        <w:rPr>
          <w:rFonts w:ascii="Arial" w:hAnsi="Arial" w:cs="Arial"/>
          <w:bCs/>
          <w:sz w:val="20"/>
          <w:szCs w:val="20"/>
        </w:rPr>
        <w:t xml:space="preserve">Совета </w:t>
      </w:r>
      <w:proofErr w:type="spellStart"/>
      <w:r w:rsidRPr="00923FFA">
        <w:rPr>
          <w:rFonts w:ascii="Arial" w:hAnsi="Arial" w:cs="Arial"/>
          <w:bCs/>
          <w:sz w:val="20"/>
          <w:szCs w:val="20"/>
        </w:rPr>
        <w:t>Молчановского</w:t>
      </w:r>
      <w:proofErr w:type="spellEnd"/>
      <w:r w:rsidRPr="00923FFA">
        <w:rPr>
          <w:rFonts w:ascii="Arial" w:hAnsi="Arial" w:cs="Arial"/>
          <w:bCs/>
          <w:sz w:val="20"/>
          <w:szCs w:val="20"/>
        </w:rPr>
        <w:t xml:space="preserve"> </w:t>
      </w:r>
    </w:p>
    <w:p w:rsidR="0078243B" w:rsidRPr="00923FFA" w:rsidRDefault="0078243B" w:rsidP="0078243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  <w:sz w:val="20"/>
          <w:szCs w:val="20"/>
        </w:rPr>
      </w:pPr>
      <w:r w:rsidRPr="00923FFA">
        <w:rPr>
          <w:rFonts w:ascii="Arial" w:hAnsi="Arial" w:cs="Arial"/>
          <w:bCs/>
          <w:sz w:val="20"/>
          <w:szCs w:val="20"/>
        </w:rPr>
        <w:t>сельского поселения</w:t>
      </w:r>
    </w:p>
    <w:p w:rsidR="0078243B" w:rsidRPr="00923FFA" w:rsidRDefault="0078243B" w:rsidP="0078243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  <w:sz w:val="20"/>
          <w:szCs w:val="20"/>
        </w:rPr>
      </w:pPr>
      <w:r w:rsidRPr="00923FFA">
        <w:rPr>
          <w:rFonts w:ascii="Arial" w:hAnsi="Arial" w:cs="Arial"/>
          <w:bCs/>
          <w:sz w:val="20"/>
          <w:szCs w:val="20"/>
        </w:rPr>
        <w:t xml:space="preserve"> от «17» ноября 2023 г. № 94</w:t>
      </w:r>
    </w:p>
    <w:p w:rsidR="0078243B" w:rsidRDefault="0078243B" w:rsidP="0078243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923FFA" w:rsidRDefault="00923FFA" w:rsidP="00923FFA">
      <w:pPr>
        <w:jc w:val="center"/>
        <w:rPr>
          <w:rFonts w:ascii="Arial" w:eastAsia="Courier New" w:hAnsi="Arial" w:cs="Arial"/>
          <w:b/>
          <w:bCs/>
        </w:rPr>
      </w:pPr>
      <w:r>
        <w:rPr>
          <w:rFonts w:ascii="Arial" w:eastAsia="Courier New" w:hAnsi="Arial" w:cs="Arial"/>
          <w:b/>
          <w:bCs/>
        </w:rPr>
        <w:t>ТОМСКАЯ ОБЛАСТЬ</w:t>
      </w:r>
    </w:p>
    <w:p w:rsidR="00923FFA" w:rsidRDefault="00923FFA" w:rsidP="00923FFA">
      <w:pPr>
        <w:jc w:val="center"/>
        <w:rPr>
          <w:rFonts w:ascii="Arial" w:eastAsia="Courier New" w:hAnsi="Arial" w:cs="Arial"/>
          <w:b/>
          <w:bCs/>
        </w:rPr>
      </w:pPr>
    </w:p>
    <w:p w:rsidR="00923FFA" w:rsidRDefault="00923FFA" w:rsidP="00923FFA">
      <w:pPr>
        <w:jc w:val="center"/>
        <w:rPr>
          <w:rFonts w:ascii="Arial" w:eastAsia="Courier New" w:hAnsi="Arial" w:cs="Arial"/>
          <w:b/>
          <w:bCs/>
        </w:rPr>
      </w:pPr>
      <w:r>
        <w:rPr>
          <w:rFonts w:ascii="Arial" w:eastAsia="Courier New" w:hAnsi="Arial" w:cs="Arial"/>
          <w:b/>
          <w:bCs/>
        </w:rPr>
        <w:t>МОЛЧАНОВСКИЙ РАЙОН</w:t>
      </w:r>
    </w:p>
    <w:p w:rsidR="00923FFA" w:rsidRDefault="00923FFA" w:rsidP="00923FFA">
      <w:pPr>
        <w:jc w:val="center"/>
        <w:rPr>
          <w:rFonts w:ascii="Arial" w:eastAsia="Courier New" w:hAnsi="Arial" w:cs="Arial"/>
          <w:b/>
          <w:bCs/>
        </w:rPr>
      </w:pPr>
    </w:p>
    <w:p w:rsidR="00923FFA" w:rsidRDefault="00923FFA" w:rsidP="00923FFA">
      <w:pPr>
        <w:jc w:val="center"/>
        <w:rPr>
          <w:rFonts w:ascii="Arial" w:eastAsia="Courier New" w:hAnsi="Arial" w:cs="Arial"/>
          <w:b/>
          <w:bCs/>
        </w:rPr>
      </w:pPr>
      <w:r>
        <w:rPr>
          <w:rFonts w:ascii="Arial" w:eastAsia="Courier New" w:hAnsi="Arial" w:cs="Arial"/>
          <w:b/>
          <w:bCs/>
        </w:rPr>
        <w:t>СОВЕТ МОЛЧАНОВСКОГО СЕЛЬСКОГО ПОСЕЛЕНИЯ</w:t>
      </w:r>
    </w:p>
    <w:p w:rsidR="00923FFA" w:rsidRDefault="00923FFA" w:rsidP="00923FFA">
      <w:pPr>
        <w:jc w:val="center"/>
        <w:rPr>
          <w:rFonts w:ascii="Arial" w:eastAsia="Courier New" w:hAnsi="Arial" w:cs="Arial"/>
          <w:b/>
          <w:bCs/>
        </w:rPr>
      </w:pPr>
      <w:r>
        <w:rPr>
          <w:rFonts w:ascii="Arial" w:eastAsia="Courier New" w:hAnsi="Arial" w:cs="Arial"/>
          <w:b/>
          <w:bCs/>
        </w:rPr>
        <w:t>(пятого созыва)</w:t>
      </w:r>
    </w:p>
    <w:p w:rsidR="00923FFA" w:rsidRDefault="00923FFA" w:rsidP="00923FFA">
      <w:pPr>
        <w:rPr>
          <w:rFonts w:ascii="Arial" w:eastAsia="Courier New" w:hAnsi="Arial" w:cs="Arial"/>
          <w:b/>
          <w:bCs/>
        </w:rPr>
      </w:pPr>
    </w:p>
    <w:p w:rsidR="00923FFA" w:rsidRDefault="00923FFA" w:rsidP="00923FFA">
      <w:pPr>
        <w:jc w:val="center"/>
        <w:rPr>
          <w:rFonts w:ascii="Arial" w:eastAsia="Courier New" w:hAnsi="Arial" w:cs="Arial"/>
          <w:bCs/>
        </w:rPr>
      </w:pPr>
      <w:r>
        <w:rPr>
          <w:rFonts w:ascii="Arial" w:eastAsia="Courier New" w:hAnsi="Arial" w:cs="Arial"/>
          <w:b/>
          <w:bCs/>
        </w:rPr>
        <w:t xml:space="preserve">ПРОЕКТ </w:t>
      </w:r>
      <w:bookmarkStart w:id="1" w:name="_GoBack"/>
      <w:bookmarkEnd w:id="1"/>
      <w:r>
        <w:rPr>
          <w:rFonts w:ascii="Arial" w:eastAsia="Courier New" w:hAnsi="Arial" w:cs="Arial"/>
          <w:b/>
          <w:bCs/>
        </w:rPr>
        <w:t>РЕШЕНИЕ</w:t>
      </w:r>
    </w:p>
    <w:p w:rsidR="00923FFA" w:rsidRDefault="00923FFA" w:rsidP="00923FFA">
      <w:pPr>
        <w:rPr>
          <w:rFonts w:ascii="Arial" w:eastAsia="Courier New" w:hAnsi="Arial" w:cs="Arial"/>
          <w:bCs/>
        </w:rPr>
      </w:pPr>
    </w:p>
    <w:p w:rsidR="00923FFA" w:rsidRDefault="00923FFA" w:rsidP="00923FFA">
      <w:pPr>
        <w:rPr>
          <w:rFonts w:ascii="Arial" w:eastAsia="Courier New" w:hAnsi="Arial" w:cs="Arial"/>
          <w:bCs/>
        </w:rPr>
      </w:pPr>
      <w:r>
        <w:rPr>
          <w:rFonts w:ascii="Arial" w:eastAsia="Courier New" w:hAnsi="Arial" w:cs="Arial"/>
          <w:bCs/>
        </w:rPr>
        <w:t>«26» декабря  2023г.</w:t>
      </w:r>
      <w:r>
        <w:rPr>
          <w:rFonts w:ascii="Arial" w:eastAsia="Courier New" w:hAnsi="Arial" w:cs="Arial"/>
          <w:bCs/>
        </w:rPr>
        <w:tab/>
      </w:r>
      <w:r>
        <w:rPr>
          <w:rFonts w:ascii="Arial" w:eastAsia="Courier New" w:hAnsi="Arial" w:cs="Arial"/>
          <w:bCs/>
        </w:rPr>
        <w:tab/>
      </w:r>
      <w:r>
        <w:rPr>
          <w:rFonts w:ascii="Arial" w:eastAsia="Courier New" w:hAnsi="Arial" w:cs="Arial"/>
          <w:bCs/>
        </w:rPr>
        <w:tab/>
      </w:r>
      <w:r>
        <w:rPr>
          <w:rFonts w:ascii="Arial" w:eastAsia="Courier New" w:hAnsi="Arial" w:cs="Arial"/>
          <w:bCs/>
        </w:rPr>
        <w:tab/>
      </w:r>
      <w:r>
        <w:rPr>
          <w:rFonts w:ascii="Arial" w:eastAsia="Courier New" w:hAnsi="Arial" w:cs="Arial"/>
          <w:bCs/>
        </w:rPr>
        <w:tab/>
      </w:r>
      <w:r>
        <w:rPr>
          <w:rFonts w:ascii="Arial" w:eastAsia="Courier New" w:hAnsi="Arial" w:cs="Arial"/>
          <w:bCs/>
        </w:rPr>
        <w:tab/>
        <w:t xml:space="preserve">                    </w:t>
      </w:r>
      <w:r>
        <w:rPr>
          <w:rFonts w:ascii="Arial" w:eastAsia="Courier New" w:hAnsi="Arial" w:cs="Arial"/>
          <w:bCs/>
        </w:rPr>
        <w:tab/>
        <w:t xml:space="preserve">    № 98</w:t>
      </w:r>
    </w:p>
    <w:p w:rsidR="00923FFA" w:rsidRDefault="00923FFA" w:rsidP="00923FFA">
      <w:pPr>
        <w:rPr>
          <w:rFonts w:ascii="Arial" w:eastAsia="Calibri" w:hAnsi="Arial" w:cs="Arial"/>
          <w:lang w:eastAsia="en-US"/>
        </w:rPr>
      </w:pPr>
    </w:p>
    <w:p w:rsidR="00923FFA" w:rsidRDefault="00923FFA" w:rsidP="00923FFA">
      <w:pPr>
        <w:tabs>
          <w:tab w:val="left" w:pos="3960"/>
        </w:tabs>
        <w:snapToGrid w:val="0"/>
        <w:ind w:right="-143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 внесении изменений в Устав муниципального образования </w:t>
      </w:r>
      <w:proofErr w:type="spellStart"/>
      <w:r>
        <w:rPr>
          <w:rFonts w:ascii="Arial" w:hAnsi="Arial" w:cs="Arial"/>
          <w:color w:val="000000"/>
        </w:rPr>
        <w:t>Молчановское</w:t>
      </w:r>
      <w:proofErr w:type="spellEnd"/>
      <w:r>
        <w:rPr>
          <w:rFonts w:ascii="Arial" w:hAnsi="Arial" w:cs="Arial"/>
          <w:color w:val="000000"/>
        </w:rPr>
        <w:t xml:space="preserve"> сельское поселение </w:t>
      </w:r>
      <w:proofErr w:type="spellStart"/>
      <w:r>
        <w:rPr>
          <w:rFonts w:ascii="Arial" w:hAnsi="Arial" w:cs="Arial"/>
          <w:color w:val="000000"/>
        </w:rPr>
        <w:t>Молчановского</w:t>
      </w:r>
      <w:proofErr w:type="spellEnd"/>
      <w:r>
        <w:rPr>
          <w:rFonts w:ascii="Arial" w:hAnsi="Arial" w:cs="Arial"/>
          <w:color w:val="000000"/>
        </w:rPr>
        <w:t xml:space="preserve"> района Томской области</w:t>
      </w:r>
    </w:p>
    <w:p w:rsidR="00923FFA" w:rsidRDefault="00923FFA" w:rsidP="00923FFA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</w:p>
    <w:p w:rsidR="00923FFA" w:rsidRDefault="00923FFA" w:rsidP="00923FFA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целях приведения в соответствие с законодательством Российской Федерации Совет </w:t>
      </w:r>
      <w:proofErr w:type="spellStart"/>
      <w:r>
        <w:rPr>
          <w:rFonts w:ascii="Arial" w:hAnsi="Arial" w:cs="Arial"/>
          <w:color w:val="000000"/>
        </w:rPr>
        <w:t>Молчановского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</w:t>
      </w:r>
    </w:p>
    <w:p w:rsidR="00923FFA" w:rsidRDefault="00923FFA" w:rsidP="00923FFA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РЕШИЛ:</w:t>
      </w:r>
    </w:p>
    <w:p w:rsidR="00923FFA" w:rsidRDefault="00923FFA" w:rsidP="00923FFA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Внести в Устав муниципального образования </w:t>
      </w:r>
      <w:proofErr w:type="spellStart"/>
      <w:r>
        <w:rPr>
          <w:rFonts w:ascii="Arial" w:hAnsi="Arial" w:cs="Arial"/>
          <w:color w:val="000000"/>
        </w:rPr>
        <w:t>Молчановское</w:t>
      </w:r>
      <w:proofErr w:type="spellEnd"/>
      <w:r>
        <w:rPr>
          <w:rFonts w:ascii="Arial" w:hAnsi="Arial" w:cs="Arial"/>
          <w:color w:val="000000"/>
        </w:rPr>
        <w:t xml:space="preserve"> сельское поселение </w:t>
      </w:r>
      <w:proofErr w:type="spellStart"/>
      <w:r>
        <w:rPr>
          <w:rFonts w:ascii="Arial" w:hAnsi="Arial" w:cs="Arial"/>
          <w:color w:val="000000"/>
        </w:rPr>
        <w:t>Молчановского</w:t>
      </w:r>
      <w:proofErr w:type="spellEnd"/>
      <w:r>
        <w:rPr>
          <w:rFonts w:ascii="Arial" w:hAnsi="Arial" w:cs="Arial"/>
          <w:color w:val="000000"/>
        </w:rPr>
        <w:t xml:space="preserve"> района Томской области, утвержденный решением Совета </w:t>
      </w:r>
      <w:proofErr w:type="spellStart"/>
      <w:r>
        <w:rPr>
          <w:rFonts w:ascii="Arial" w:hAnsi="Arial" w:cs="Arial"/>
          <w:color w:val="000000"/>
        </w:rPr>
        <w:t>Молчановского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от 27.03.2015 № 96, следующие изменения и дополнения:</w:t>
      </w:r>
    </w:p>
    <w:p w:rsidR="00923FFA" w:rsidRDefault="00923FFA" w:rsidP="00923FFA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</w:rPr>
      </w:pPr>
    </w:p>
    <w:p w:rsidR="00923FFA" w:rsidRDefault="00923FFA" w:rsidP="00923FFA">
      <w:pPr>
        <w:tabs>
          <w:tab w:val="left" w:pos="1534"/>
        </w:tabs>
        <w:kinsoku w:val="0"/>
        <w:overflowPunct w:val="0"/>
        <w:autoSpaceDE w:val="0"/>
        <w:autoSpaceDN w:val="0"/>
        <w:adjustRightInd w:val="0"/>
        <w:spacing w:after="200"/>
        <w:ind w:left="720"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t>1.В статье</w:t>
      </w:r>
      <w:r>
        <w:rPr>
          <w:rFonts w:ascii="Arial" w:eastAsia="Calibri" w:hAnsi="Arial" w:cs="Arial"/>
          <w:spacing w:val="-1"/>
          <w:u w:val="single"/>
          <w:lang w:eastAsia="en-US"/>
        </w:rPr>
        <w:t xml:space="preserve"> </w:t>
      </w:r>
      <w:r>
        <w:rPr>
          <w:rFonts w:ascii="Arial" w:eastAsia="Calibri" w:hAnsi="Arial" w:cs="Arial"/>
          <w:u w:val="single"/>
          <w:lang w:eastAsia="en-US"/>
        </w:rPr>
        <w:t>23 Устава:</w:t>
      </w: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а)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дополнить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частью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10  следующего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содержания:</w:t>
      </w: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jc w:val="both"/>
        <w:rPr>
          <w:rFonts w:ascii="Arial" w:hAnsi="Arial" w:cs="Arial"/>
          <w:lang w:eastAsia="ar-SA"/>
        </w:rPr>
      </w:pPr>
    </w:p>
    <w:p w:rsidR="00923FFA" w:rsidRPr="002B2362" w:rsidRDefault="00923FFA" w:rsidP="00923FFA">
      <w:pPr>
        <w:suppressAutoHyphens/>
        <w:jc w:val="both"/>
        <w:rPr>
          <w:rFonts w:ascii="Arial" w:hAnsi="Arial" w:cs="Arial"/>
          <w:lang w:eastAsia="ar-SA"/>
        </w:rPr>
      </w:pPr>
      <w:r w:rsidRPr="002B2362">
        <w:rPr>
          <w:rFonts w:ascii="Arial" w:eastAsiaTheme="minorHAnsi" w:hAnsi="Arial" w:cs="Arial"/>
          <w:lang w:eastAsia="en-US"/>
        </w:rPr>
        <w:t>10. Депутат</w:t>
      </w:r>
      <w:r w:rsidRPr="002B2362">
        <w:rPr>
          <w:rFonts w:ascii="Arial" w:hAnsi="Arial" w:cs="Arial"/>
          <w:lang w:eastAsia="ar-SA"/>
        </w:rPr>
        <w:t xml:space="preserve"> Совета </w:t>
      </w:r>
      <w:proofErr w:type="spellStart"/>
      <w:r w:rsidRPr="002B2362">
        <w:rPr>
          <w:rFonts w:ascii="Arial" w:hAnsi="Arial" w:cs="Arial"/>
          <w:lang w:eastAsia="ar-SA"/>
        </w:rPr>
        <w:t>Молчановского</w:t>
      </w:r>
      <w:proofErr w:type="spellEnd"/>
      <w:r w:rsidRPr="002B2362">
        <w:rPr>
          <w:rFonts w:ascii="Arial" w:hAnsi="Arial" w:cs="Arial"/>
          <w:lang w:eastAsia="ar-SA"/>
        </w:rPr>
        <w:t xml:space="preserve"> сельского поселения </w:t>
      </w:r>
      <w:r w:rsidRPr="002B2362">
        <w:rPr>
          <w:rFonts w:ascii="Arial" w:eastAsiaTheme="minorHAnsi" w:hAnsi="Arial" w:cs="Arial"/>
          <w:lang w:eastAsia="en-US"/>
        </w:rPr>
        <w:t xml:space="preserve">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  <w:proofErr w:type="gramStart"/>
      <w:r w:rsidRPr="002B2362">
        <w:rPr>
          <w:rFonts w:ascii="Arial" w:eastAsiaTheme="minorHAnsi" w:hAnsi="Arial" w:cs="Arial"/>
          <w:lang w:eastAsia="en-US"/>
        </w:rPr>
        <w:t xml:space="preserve">Полномочия депутата </w:t>
      </w:r>
      <w:r w:rsidRPr="002B2362">
        <w:rPr>
          <w:rFonts w:ascii="Arial" w:hAnsi="Arial" w:cs="Arial"/>
          <w:lang w:eastAsia="ar-SA"/>
        </w:rPr>
        <w:t xml:space="preserve">Совета </w:t>
      </w:r>
      <w:proofErr w:type="spellStart"/>
      <w:r w:rsidRPr="002B2362">
        <w:rPr>
          <w:rFonts w:ascii="Arial" w:hAnsi="Arial" w:cs="Arial"/>
          <w:lang w:eastAsia="ar-SA"/>
        </w:rPr>
        <w:t>Молчановского</w:t>
      </w:r>
      <w:proofErr w:type="spellEnd"/>
      <w:r w:rsidRPr="002B2362">
        <w:rPr>
          <w:rFonts w:ascii="Arial" w:hAnsi="Arial" w:cs="Arial"/>
          <w:lang w:eastAsia="ar-SA"/>
        </w:rPr>
        <w:t xml:space="preserve"> сельского поселения </w:t>
      </w:r>
      <w:r w:rsidRPr="002B2362">
        <w:rPr>
          <w:rFonts w:ascii="Arial" w:eastAsiaTheme="minorHAnsi" w:hAnsi="Arial" w:cs="Arial"/>
          <w:lang w:eastAsia="en-US"/>
        </w:rPr>
        <w:t>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</w:t>
      </w:r>
      <w:proofErr w:type="gramEnd"/>
      <w:r w:rsidRPr="002B2362">
        <w:rPr>
          <w:rFonts w:ascii="Arial" w:eastAsiaTheme="minorHAnsi" w:hAnsi="Arial" w:cs="Arial"/>
          <w:lang w:eastAsia="en-US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r w:rsidRPr="002B2362">
        <w:rPr>
          <w:rFonts w:ascii="Arial" w:hAnsi="Arial" w:cs="Arial"/>
          <w:lang w:eastAsia="ar-SA"/>
        </w:rPr>
        <w:t>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</w:p>
    <w:p w:rsidR="00923FFA" w:rsidRDefault="00923FFA" w:rsidP="00923FF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ar-SA"/>
        </w:rPr>
      </w:pP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lang w:eastAsia="ar-SA"/>
        </w:rPr>
        <w:t>б)</w:t>
      </w:r>
      <w:r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дополнить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частью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10.1  следующего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содержания:</w:t>
      </w: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ind w:left="827"/>
        <w:jc w:val="both"/>
        <w:rPr>
          <w:rFonts w:ascii="Arial" w:eastAsia="Calibri" w:hAnsi="Arial" w:cs="Arial"/>
          <w:lang w:eastAsia="en-US"/>
        </w:rPr>
      </w:pPr>
    </w:p>
    <w:p w:rsidR="00923FFA" w:rsidRDefault="00923FFA" w:rsidP="00923FFA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10.1.  </w:t>
      </w:r>
      <w:proofErr w:type="gramStart"/>
      <w:r>
        <w:rPr>
          <w:rFonts w:ascii="Arial" w:hAnsi="Arial" w:cs="Arial"/>
          <w:lang w:eastAsia="ar-SA"/>
        </w:rPr>
        <w:t xml:space="preserve">Депутат Совета </w:t>
      </w:r>
      <w:proofErr w:type="spellStart"/>
      <w:r>
        <w:rPr>
          <w:rFonts w:ascii="Arial" w:hAnsi="Arial" w:cs="Arial"/>
          <w:lang w:eastAsia="ar-SA"/>
        </w:rPr>
        <w:t>Молчановского</w:t>
      </w:r>
      <w:proofErr w:type="spellEnd"/>
      <w:r>
        <w:rPr>
          <w:rFonts w:ascii="Arial" w:hAnsi="Arial" w:cs="Arial"/>
          <w:lang w:eastAsia="ar-SA"/>
        </w:rPr>
        <w:t xml:space="preserve"> сельского поселения  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</w:t>
      </w:r>
      <w:r>
        <w:rPr>
          <w:rFonts w:ascii="Arial" w:hAnsi="Arial" w:cs="Arial"/>
          <w:lang w:eastAsia="ar-SA"/>
        </w:rPr>
        <w:lastRenderedPageBreak/>
        <w:t>Федерации»   и другими федеральными законами в целях противодействия коррупции, в случае, если несоблюдение таких ограничений, запретов и требований, а</w:t>
      </w:r>
      <w:proofErr w:type="gramEnd"/>
      <w:r>
        <w:rPr>
          <w:rFonts w:ascii="Arial" w:hAnsi="Arial" w:cs="Arial"/>
          <w:lang w:eastAsia="ar-SA"/>
        </w:rPr>
        <w:t xml:space="preserve">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>
          <w:rPr>
            <w:rFonts w:ascii="Arial" w:hAnsi="Arial" w:cs="Arial"/>
            <w:lang w:eastAsia="ar-SA"/>
          </w:rPr>
          <w:t>25 декабря 2008 года</w:t>
        </w:r>
      </w:smartTag>
      <w:r>
        <w:rPr>
          <w:rFonts w:ascii="Arial" w:hAnsi="Arial" w:cs="Arial"/>
          <w:lang w:eastAsia="ar-SA"/>
        </w:rPr>
        <w:t xml:space="preserve"> № 273-ФЗ «О противодействии коррупции». </w:t>
      </w:r>
    </w:p>
    <w:p w:rsidR="00923FFA" w:rsidRDefault="00923FFA" w:rsidP="00923FFA">
      <w:pPr>
        <w:suppressAutoHyphens/>
        <w:jc w:val="both"/>
        <w:rPr>
          <w:rFonts w:ascii="Arial" w:hAnsi="Arial" w:cs="Arial"/>
          <w:lang w:eastAsia="ar-SA"/>
        </w:rPr>
      </w:pPr>
    </w:p>
    <w:p w:rsidR="00923FFA" w:rsidRDefault="00923FFA" w:rsidP="00923FFA">
      <w:pPr>
        <w:tabs>
          <w:tab w:val="left" w:pos="1534"/>
        </w:tabs>
        <w:kinsoku w:val="0"/>
        <w:overflowPunct w:val="0"/>
        <w:autoSpaceDE w:val="0"/>
        <w:autoSpaceDN w:val="0"/>
        <w:adjustRightInd w:val="0"/>
        <w:spacing w:after="200"/>
        <w:ind w:left="720"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t>2.В статье</w:t>
      </w:r>
      <w:r>
        <w:rPr>
          <w:rFonts w:ascii="Arial" w:eastAsia="Calibri" w:hAnsi="Arial" w:cs="Arial"/>
          <w:spacing w:val="-1"/>
          <w:u w:val="single"/>
          <w:lang w:eastAsia="en-US"/>
        </w:rPr>
        <w:t xml:space="preserve"> </w:t>
      </w:r>
      <w:r>
        <w:rPr>
          <w:rFonts w:ascii="Arial" w:eastAsia="Calibri" w:hAnsi="Arial" w:cs="Arial"/>
          <w:u w:val="single"/>
          <w:lang w:eastAsia="en-US"/>
        </w:rPr>
        <w:t>27 Устава:</w:t>
      </w: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а)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дополнить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частью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10  следующего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содержания:</w:t>
      </w: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ind w:left="827"/>
        <w:jc w:val="both"/>
        <w:rPr>
          <w:rFonts w:ascii="Arial" w:eastAsia="Calibri" w:hAnsi="Arial" w:cs="Arial"/>
          <w:lang w:eastAsia="en-US"/>
        </w:rPr>
      </w:pPr>
    </w:p>
    <w:p w:rsidR="00923FFA" w:rsidRDefault="00923FFA" w:rsidP="00923FFA">
      <w:pPr>
        <w:suppressAutoHyphens/>
        <w:jc w:val="both"/>
        <w:rPr>
          <w:rFonts w:ascii="Arial" w:eastAsia="Courier New" w:hAnsi="Arial" w:cs="Arial"/>
          <w:bCs/>
          <w:lang w:eastAsia="ar-SA"/>
        </w:rPr>
      </w:pPr>
      <w:proofErr w:type="gramStart"/>
      <w:r>
        <w:rPr>
          <w:rFonts w:ascii="Arial" w:eastAsia="Courier New" w:hAnsi="Arial" w:cs="Arial"/>
          <w:bCs/>
          <w:lang w:eastAsia="ar-SA"/>
        </w:rPr>
        <w:t xml:space="preserve">«10.Глава </w:t>
      </w:r>
      <w:proofErr w:type="spellStart"/>
      <w:r>
        <w:rPr>
          <w:rFonts w:ascii="Arial" w:eastAsia="Courier New" w:hAnsi="Arial" w:cs="Arial"/>
          <w:bCs/>
          <w:lang w:eastAsia="ar-SA"/>
        </w:rPr>
        <w:t>Молчановского</w:t>
      </w:r>
      <w:proofErr w:type="spellEnd"/>
      <w:r>
        <w:rPr>
          <w:rFonts w:ascii="Arial" w:eastAsia="Courier New" w:hAnsi="Arial" w:cs="Arial"/>
          <w:bCs/>
          <w:lang w:eastAsia="ar-SA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</w:t>
      </w:r>
      <w:proofErr w:type="gramEnd"/>
      <w:r>
        <w:rPr>
          <w:rFonts w:ascii="Arial" w:eastAsia="Courier New" w:hAnsi="Arial" w:cs="Arial"/>
          <w:bCs/>
          <w:lang w:eastAsia="ar-SA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Pr="00B731B3">
        <w:rPr>
          <w:rFonts w:ascii="Arial" w:eastAsia="Courier New" w:hAnsi="Arial" w:cs="Arial"/>
          <w:bCs/>
          <w:lang w:eastAsia="ar-SA"/>
        </w:rPr>
        <w:t>"</w:t>
      </w:r>
      <w:r>
        <w:rPr>
          <w:rFonts w:ascii="Arial" w:eastAsia="Courier New" w:hAnsi="Arial" w:cs="Arial"/>
          <w:bCs/>
          <w:lang w:eastAsia="ar-SA"/>
        </w:rPr>
        <w:t>.</w:t>
      </w:r>
    </w:p>
    <w:p w:rsidR="00923FFA" w:rsidRDefault="00923FFA" w:rsidP="00923FFA">
      <w:pPr>
        <w:suppressAutoHyphens/>
        <w:jc w:val="both"/>
        <w:rPr>
          <w:rFonts w:ascii="Arial" w:eastAsia="Courier New" w:hAnsi="Arial" w:cs="Arial"/>
          <w:bCs/>
          <w:lang w:eastAsia="ar-SA"/>
        </w:rPr>
      </w:pPr>
    </w:p>
    <w:p w:rsidR="00923FFA" w:rsidRDefault="00923FFA" w:rsidP="00923FFA">
      <w:pPr>
        <w:suppressAutoHyphens/>
        <w:jc w:val="both"/>
        <w:rPr>
          <w:rFonts w:ascii="Arial" w:eastAsia="Courier New" w:hAnsi="Arial" w:cs="Arial"/>
          <w:bCs/>
          <w:lang w:eastAsia="ar-SA"/>
        </w:rPr>
      </w:pP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а)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дополнить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частью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11 следующего</w:t>
      </w:r>
      <w:r>
        <w:rPr>
          <w:rFonts w:ascii="Arial" w:eastAsia="Calibri" w:hAnsi="Arial" w:cs="Arial"/>
          <w:spacing w:val="-1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содержания:</w:t>
      </w: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ourier New" w:hAnsi="Arial" w:cs="Arial"/>
          <w:bCs/>
        </w:rPr>
        <w:t xml:space="preserve">«11.Глава </w:t>
      </w:r>
      <w:proofErr w:type="gramStart"/>
      <w:r>
        <w:rPr>
          <w:rFonts w:ascii="Arial" w:eastAsia="Courier New" w:hAnsi="Arial" w:cs="Arial"/>
          <w:bCs/>
        </w:rPr>
        <w:t>Глава</w:t>
      </w:r>
      <w:proofErr w:type="gramEnd"/>
      <w:r>
        <w:rPr>
          <w:rFonts w:ascii="Arial" w:eastAsia="Courier New" w:hAnsi="Arial" w:cs="Arial"/>
          <w:bCs/>
        </w:rPr>
        <w:t xml:space="preserve"> </w:t>
      </w:r>
      <w:proofErr w:type="spellStart"/>
      <w:r>
        <w:rPr>
          <w:rFonts w:ascii="Arial" w:eastAsia="Courier New" w:hAnsi="Arial" w:cs="Arial"/>
          <w:bCs/>
        </w:rPr>
        <w:t>Молчановского</w:t>
      </w:r>
      <w:proofErr w:type="spellEnd"/>
      <w:r>
        <w:rPr>
          <w:rFonts w:ascii="Arial" w:eastAsia="Courier New" w:hAnsi="Arial" w:cs="Arial"/>
          <w:bCs/>
        </w:rPr>
        <w:t xml:space="preserve"> сельского поселения освобождается от ответственности  за  несоблюдение  ограничений и запретов, требований о предотвращении или  об   урегулировании  конфликта  интересов  и  неисполнение  обязанностей,  установленных     Федеральным  законом от 6 октября 2003 года № 131-ФЗ «Об общих принципах организации местного самоуправления в Российской Федерации»  и  другими  федеральными  законами  в  целях противодействия коррупции, в случае, если несоблюдение  таких  ограничений,  запретов  и  требований,  а также неисполнение таких  обязанностей  признается  следствием не зависящих от него обстоятельств в  порядке,  предусмотренном  частями 3 - 6 статьи 13 Федерального закона от  25 декабря 2008 года № 273-ФЗ «О противодействии коррупции».</w:t>
      </w: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923FFA" w:rsidRDefault="00923FFA" w:rsidP="00923FFA">
      <w:pPr>
        <w:tabs>
          <w:tab w:val="left" w:pos="1534"/>
        </w:tabs>
        <w:kinsoku w:val="0"/>
        <w:overflowPunct w:val="0"/>
        <w:autoSpaceDE w:val="0"/>
        <w:autoSpaceDN w:val="0"/>
        <w:adjustRightInd w:val="0"/>
        <w:spacing w:after="200"/>
        <w:ind w:left="720"/>
        <w:jc w:val="both"/>
        <w:rPr>
          <w:rFonts w:ascii="Arial" w:eastAsia="Calibri" w:hAnsi="Arial" w:cs="Arial"/>
          <w:u w:val="single"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t>1.В статье</w:t>
      </w:r>
      <w:r>
        <w:rPr>
          <w:rFonts w:ascii="Arial" w:eastAsia="Calibri" w:hAnsi="Arial" w:cs="Arial"/>
          <w:spacing w:val="-1"/>
          <w:u w:val="single"/>
          <w:lang w:eastAsia="en-US"/>
        </w:rPr>
        <w:t xml:space="preserve"> </w:t>
      </w:r>
      <w:r>
        <w:rPr>
          <w:rFonts w:ascii="Arial" w:eastAsia="Calibri" w:hAnsi="Arial" w:cs="Arial"/>
          <w:u w:val="single"/>
          <w:lang w:eastAsia="en-US"/>
        </w:rPr>
        <w:t>34 Устава:</w:t>
      </w:r>
    </w:p>
    <w:p w:rsidR="00923FFA" w:rsidRDefault="00923FFA" w:rsidP="00923FFA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а) часть</w:t>
      </w:r>
      <w:proofErr w:type="gramStart"/>
      <w:r>
        <w:rPr>
          <w:rFonts w:ascii="Arial" w:hAnsi="Arial" w:cs="Arial"/>
          <w:lang w:eastAsia="ar-SA"/>
        </w:rPr>
        <w:t>1</w:t>
      </w:r>
      <w:proofErr w:type="gramEnd"/>
      <w:r>
        <w:rPr>
          <w:rFonts w:ascii="Arial" w:hAnsi="Arial" w:cs="Arial"/>
          <w:lang w:eastAsia="ar-SA"/>
        </w:rPr>
        <w:t xml:space="preserve"> изложить в следующей редакции:</w:t>
      </w:r>
    </w:p>
    <w:p w:rsidR="00923FFA" w:rsidRDefault="00923FFA" w:rsidP="00923FFA">
      <w:pPr>
        <w:suppressAutoHyphens/>
        <w:jc w:val="both"/>
        <w:rPr>
          <w:rFonts w:ascii="Arial" w:hAnsi="Arial" w:cs="Arial"/>
          <w:lang w:eastAsia="ar-SA"/>
        </w:rPr>
      </w:pPr>
    </w:p>
    <w:p w:rsidR="00923FFA" w:rsidRDefault="00923FFA" w:rsidP="00923FFA">
      <w:pPr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«1.Молчановское сельское поселение имеет собственный бюджет- бюджет </w:t>
      </w:r>
      <w:proofErr w:type="spellStart"/>
      <w:r>
        <w:rPr>
          <w:rFonts w:ascii="Arial" w:hAnsi="Arial" w:cs="Arial"/>
          <w:lang w:eastAsia="ar-SA"/>
        </w:rPr>
        <w:t>Молчановского</w:t>
      </w:r>
      <w:proofErr w:type="spellEnd"/>
      <w:r>
        <w:rPr>
          <w:rFonts w:ascii="Arial" w:hAnsi="Arial" w:cs="Arial"/>
          <w:lang w:eastAsia="ar-SA"/>
        </w:rPr>
        <w:t xml:space="preserve"> сельского поселения </w:t>
      </w:r>
      <w:proofErr w:type="spellStart"/>
      <w:r>
        <w:rPr>
          <w:rFonts w:ascii="Arial" w:hAnsi="Arial" w:cs="Arial"/>
          <w:lang w:eastAsia="ar-SA"/>
        </w:rPr>
        <w:t>Молчановского</w:t>
      </w:r>
      <w:proofErr w:type="spellEnd"/>
      <w:r>
        <w:rPr>
          <w:rFonts w:ascii="Arial" w:hAnsi="Arial" w:cs="Arial"/>
          <w:lang w:eastAsia="ar-SA"/>
        </w:rPr>
        <w:t xml:space="preserve"> района Томской област</w:t>
      </w:r>
      <w:proofErr w:type="gramStart"/>
      <w:r>
        <w:rPr>
          <w:rFonts w:ascii="Arial" w:hAnsi="Arial" w:cs="Arial"/>
          <w:lang w:eastAsia="ar-SA"/>
        </w:rPr>
        <w:t>и(</w:t>
      </w:r>
      <w:proofErr w:type="gramEnd"/>
      <w:r>
        <w:rPr>
          <w:rFonts w:ascii="Arial" w:hAnsi="Arial" w:cs="Arial"/>
          <w:lang w:eastAsia="ar-SA"/>
        </w:rPr>
        <w:t>местный бюджет).</w:t>
      </w:r>
    </w:p>
    <w:p w:rsidR="00923FFA" w:rsidRDefault="00923FFA" w:rsidP="00923FFA">
      <w:pPr>
        <w:suppressAutoHyphens/>
        <w:jc w:val="both"/>
        <w:rPr>
          <w:rFonts w:ascii="Arial" w:hAnsi="Arial" w:cs="Arial"/>
          <w:lang w:eastAsia="ar-SA"/>
        </w:rPr>
      </w:pP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б)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в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части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4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»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заменить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словами</w:t>
      </w: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Томской области»;</w:t>
      </w:r>
    </w:p>
    <w:p w:rsidR="00923FFA" w:rsidRDefault="00923FFA" w:rsidP="00923FFA">
      <w:pPr>
        <w:suppressAutoHyphens/>
        <w:jc w:val="both"/>
        <w:rPr>
          <w:rFonts w:ascii="Arial" w:hAnsi="Arial" w:cs="Arial"/>
          <w:lang w:eastAsia="ar-SA"/>
        </w:rPr>
      </w:pP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в)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в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части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5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»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заменить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словами</w:t>
      </w: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Томской области»;</w:t>
      </w: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г)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в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части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6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»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заменить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словами</w:t>
      </w: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Томской области»;</w:t>
      </w: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ind w:right="11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д) в части 7 </w:t>
      </w:r>
      <w:r w:rsidRPr="009713BA">
        <w:rPr>
          <w:rFonts w:ascii="Arial" w:eastAsia="Calibri" w:hAnsi="Arial" w:cs="Arial"/>
          <w:lang w:eastAsia="en-US"/>
        </w:rPr>
        <w:t>статьи 34</w:t>
      </w: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а)</w:t>
      </w:r>
      <w:r>
        <w:rPr>
          <w:rFonts w:ascii="Arial" w:eastAsia="Calibri" w:hAnsi="Arial" w:cs="Arial"/>
          <w:spacing w:val="3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в</w:t>
      </w:r>
      <w:r>
        <w:rPr>
          <w:rFonts w:ascii="Arial" w:eastAsia="Calibri" w:hAnsi="Arial" w:cs="Arial"/>
          <w:spacing w:val="5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абзаце</w:t>
      </w:r>
      <w:r>
        <w:rPr>
          <w:rFonts w:ascii="Arial" w:eastAsia="Calibri" w:hAnsi="Arial" w:cs="Arial"/>
          <w:spacing w:val="4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1 слова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»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заменить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словами</w:t>
      </w: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lastRenderedPageBreak/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Томской области</w:t>
      </w: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е)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в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части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8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»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заменить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словами</w:t>
      </w: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Томской области»;</w:t>
      </w:r>
    </w:p>
    <w:p w:rsidR="00923FFA" w:rsidRDefault="00923FFA" w:rsidP="00923FFA">
      <w:pPr>
        <w:suppressAutoHyphens/>
        <w:jc w:val="both"/>
        <w:rPr>
          <w:rFonts w:ascii="Arial" w:hAnsi="Arial" w:cs="Arial"/>
          <w:lang w:eastAsia="ar-SA"/>
        </w:rPr>
      </w:pP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ж</w:t>
      </w:r>
      <w:proofErr w:type="gramStart"/>
      <w:r>
        <w:rPr>
          <w:rFonts w:ascii="Arial" w:eastAsia="Calibri" w:hAnsi="Arial" w:cs="Arial"/>
          <w:lang w:eastAsia="en-US"/>
        </w:rPr>
        <w:t>)в</w:t>
      </w:r>
      <w:proofErr w:type="gramEnd"/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части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9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»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заменить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словами</w:t>
      </w: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Томской области»;</w:t>
      </w: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з</w:t>
      </w:r>
      <w:proofErr w:type="gramStart"/>
      <w:r>
        <w:rPr>
          <w:rFonts w:ascii="Arial" w:eastAsia="Calibri" w:hAnsi="Arial" w:cs="Arial"/>
          <w:lang w:eastAsia="en-US"/>
        </w:rPr>
        <w:t>)в</w:t>
      </w:r>
      <w:proofErr w:type="gramEnd"/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части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12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»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заменить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словами</w:t>
      </w: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Томской области»;</w:t>
      </w: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и</w:t>
      </w:r>
      <w:proofErr w:type="gramStart"/>
      <w:r>
        <w:rPr>
          <w:rFonts w:ascii="Arial" w:eastAsia="Calibri" w:hAnsi="Arial" w:cs="Arial"/>
          <w:lang w:eastAsia="en-US"/>
        </w:rPr>
        <w:t>)в</w:t>
      </w:r>
      <w:proofErr w:type="gramEnd"/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части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15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»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заменить</w:t>
      </w:r>
      <w:r>
        <w:rPr>
          <w:rFonts w:ascii="Arial" w:eastAsia="Calibri" w:hAnsi="Arial" w:cs="Arial"/>
          <w:spacing w:val="12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словами</w:t>
      </w: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«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сельского поселения </w:t>
      </w:r>
      <w:proofErr w:type="spellStart"/>
      <w:r>
        <w:rPr>
          <w:rFonts w:ascii="Arial" w:eastAsia="Calibri" w:hAnsi="Arial" w:cs="Arial"/>
          <w:lang w:eastAsia="en-US"/>
        </w:rPr>
        <w:t>Молчановского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Томской области»;</w:t>
      </w:r>
    </w:p>
    <w:p w:rsidR="00923FFA" w:rsidRDefault="00923FFA" w:rsidP="00923FFA">
      <w:pPr>
        <w:kinsoku w:val="0"/>
        <w:overflowPunct w:val="0"/>
        <w:autoSpaceDE w:val="0"/>
        <w:autoSpaceDN w:val="0"/>
        <w:adjustRightInd w:val="0"/>
        <w:ind w:left="118" w:right="116"/>
        <w:jc w:val="both"/>
        <w:rPr>
          <w:rFonts w:ascii="Arial" w:eastAsia="Calibri" w:hAnsi="Arial" w:cs="Arial"/>
          <w:lang w:eastAsia="en-US"/>
        </w:rPr>
      </w:pPr>
    </w:p>
    <w:p w:rsidR="00923FFA" w:rsidRDefault="00923FFA" w:rsidP="00923FF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  <w:r>
        <w:rPr>
          <w:rFonts w:ascii="Arial" w:hAnsi="Arial" w:cs="Arial"/>
          <w:color w:val="000000"/>
        </w:rPr>
        <w:br/>
        <w:t>№ 97-ФЗ «О государственной регистрации уставов муниципальных образований».</w:t>
      </w:r>
    </w:p>
    <w:p w:rsidR="00923FFA" w:rsidRDefault="00923FFA" w:rsidP="00923FFA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3. Опубликовать настоящее решение в официальном печатном издании «Ежемесячном Информационном Бюллетени» Совета и Администрации </w:t>
      </w:r>
      <w:proofErr w:type="spellStart"/>
      <w:r>
        <w:rPr>
          <w:rFonts w:ascii="Arial" w:hAnsi="Arial" w:cs="Arial"/>
          <w:color w:val="000000"/>
        </w:rPr>
        <w:t>Молчановского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и разместить на официальном сайте муниципального образования </w:t>
      </w:r>
      <w:proofErr w:type="spellStart"/>
      <w:r>
        <w:rPr>
          <w:rFonts w:ascii="Arial" w:hAnsi="Arial" w:cs="Arial"/>
          <w:color w:val="000000"/>
        </w:rPr>
        <w:t>Молчановское</w:t>
      </w:r>
      <w:proofErr w:type="spellEnd"/>
      <w:r>
        <w:rPr>
          <w:rFonts w:ascii="Arial" w:hAnsi="Arial" w:cs="Arial"/>
          <w:color w:val="000000"/>
        </w:rPr>
        <w:t xml:space="preserve"> сельское поселение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</w:rPr>
        <w:t>(</w:t>
      </w:r>
      <w:hyperlink r:id="rId15" w:history="1">
        <w:r>
          <w:rPr>
            <w:rStyle w:val="af0"/>
            <w:rFonts w:ascii="Arial" w:hAnsi="Arial" w:cs="Arial"/>
          </w:rPr>
          <w:t>https://sp-molchanovo.ru/</w:t>
        </w:r>
      </w:hyperlink>
      <w:r>
        <w:rPr>
          <w:rFonts w:ascii="Arial" w:hAnsi="Arial" w:cs="Arial"/>
        </w:rPr>
        <w:t xml:space="preserve">) после его государственной регистрации. </w:t>
      </w:r>
    </w:p>
    <w:p w:rsidR="00923FFA" w:rsidRDefault="00923FFA" w:rsidP="00923FFA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Настоящее решение вступает в силу после его официального опубликования.</w:t>
      </w:r>
    </w:p>
    <w:p w:rsidR="00923FFA" w:rsidRDefault="00923FFA" w:rsidP="00923FF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923FFA" w:rsidRDefault="00923FFA" w:rsidP="00923FFA">
      <w:pPr>
        <w:ind w:firstLine="709"/>
        <w:jc w:val="both"/>
        <w:rPr>
          <w:rFonts w:ascii="Arial" w:hAnsi="Arial" w:cs="Arial"/>
          <w:color w:val="000000"/>
        </w:rPr>
      </w:pPr>
    </w:p>
    <w:p w:rsidR="00923FFA" w:rsidRPr="00510690" w:rsidRDefault="00923FFA" w:rsidP="00923FFA"/>
    <w:p w:rsidR="0078243B" w:rsidRPr="00420C79" w:rsidRDefault="0078243B" w:rsidP="0078243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78243B" w:rsidRPr="00420C79" w:rsidRDefault="0078243B" w:rsidP="0078243B">
      <w:pPr>
        <w:ind w:firstLine="709"/>
        <w:jc w:val="both"/>
        <w:rPr>
          <w:rFonts w:ascii="Arial" w:hAnsi="Arial" w:cs="Arial"/>
          <w:color w:val="000000"/>
        </w:rPr>
      </w:pPr>
    </w:p>
    <w:p w:rsidR="0078243B" w:rsidRPr="00420C79" w:rsidRDefault="0078243B" w:rsidP="0078243B">
      <w:pPr>
        <w:autoSpaceDE w:val="0"/>
        <w:jc w:val="both"/>
        <w:rPr>
          <w:rFonts w:ascii="Arial" w:hAnsi="Arial" w:cs="Arial"/>
          <w:color w:val="000000"/>
        </w:rPr>
      </w:pPr>
      <w:r w:rsidRPr="00420C79">
        <w:rPr>
          <w:rFonts w:ascii="Arial" w:hAnsi="Arial" w:cs="Arial"/>
          <w:color w:val="000000"/>
        </w:rPr>
        <w:t xml:space="preserve">Председатель Совета </w:t>
      </w:r>
    </w:p>
    <w:p w:rsidR="0078243B" w:rsidRPr="00420C79" w:rsidRDefault="0078243B" w:rsidP="0078243B">
      <w:pPr>
        <w:autoSpaceDE w:val="0"/>
        <w:jc w:val="both"/>
        <w:rPr>
          <w:rFonts w:ascii="Arial" w:hAnsi="Arial" w:cs="Arial"/>
          <w:color w:val="000000"/>
        </w:rPr>
      </w:pPr>
      <w:proofErr w:type="spellStart"/>
      <w:r w:rsidRPr="00420C79">
        <w:rPr>
          <w:rFonts w:ascii="Arial" w:hAnsi="Arial" w:cs="Arial"/>
          <w:color w:val="000000"/>
        </w:rPr>
        <w:t>Молчановского</w:t>
      </w:r>
      <w:proofErr w:type="spellEnd"/>
      <w:r w:rsidRPr="00420C79">
        <w:rPr>
          <w:rFonts w:ascii="Arial" w:hAnsi="Arial" w:cs="Arial"/>
          <w:color w:val="000000"/>
        </w:rPr>
        <w:t xml:space="preserve"> сельского поселения                   </w:t>
      </w:r>
      <w:r>
        <w:rPr>
          <w:rFonts w:ascii="Arial" w:hAnsi="Arial" w:cs="Arial"/>
          <w:color w:val="000000"/>
        </w:rPr>
        <w:tab/>
        <w:t>(проект)</w:t>
      </w:r>
      <w:r w:rsidRPr="00420C79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ab/>
        <w:t xml:space="preserve">      В. Г. Сысоев</w:t>
      </w:r>
    </w:p>
    <w:p w:rsidR="0078243B" w:rsidRPr="00420C79" w:rsidRDefault="0078243B" w:rsidP="0078243B">
      <w:pPr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78243B" w:rsidRPr="00420C79" w:rsidRDefault="0078243B" w:rsidP="0078243B">
      <w:pPr>
        <w:autoSpaceDE w:val="0"/>
        <w:ind w:firstLine="709"/>
        <w:jc w:val="both"/>
        <w:rPr>
          <w:rFonts w:ascii="Arial" w:hAnsi="Arial" w:cs="Arial"/>
          <w:color w:val="000000"/>
        </w:rPr>
      </w:pPr>
    </w:p>
    <w:p w:rsidR="0078243B" w:rsidRPr="00B65302" w:rsidRDefault="0078243B" w:rsidP="0078243B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  <w:r w:rsidRPr="00420C79">
        <w:rPr>
          <w:rFonts w:ascii="Arial" w:hAnsi="Arial" w:cs="Arial"/>
          <w:color w:val="000000"/>
        </w:rPr>
        <w:t>Глав</w:t>
      </w:r>
      <w:r>
        <w:rPr>
          <w:rFonts w:ascii="Arial" w:hAnsi="Arial" w:cs="Arial"/>
          <w:color w:val="000000"/>
        </w:rPr>
        <w:t>а</w:t>
      </w:r>
      <w:r w:rsidRPr="00420C79">
        <w:rPr>
          <w:rFonts w:ascii="Arial" w:hAnsi="Arial" w:cs="Arial"/>
          <w:color w:val="000000"/>
        </w:rPr>
        <w:t xml:space="preserve"> </w:t>
      </w:r>
      <w:proofErr w:type="spellStart"/>
      <w:r w:rsidRPr="00420C79">
        <w:rPr>
          <w:rFonts w:ascii="Arial" w:hAnsi="Arial" w:cs="Arial"/>
          <w:color w:val="000000"/>
        </w:rPr>
        <w:t>Молчановского</w:t>
      </w:r>
      <w:proofErr w:type="spellEnd"/>
      <w:r w:rsidRPr="00420C79">
        <w:rPr>
          <w:rFonts w:ascii="Arial" w:hAnsi="Arial" w:cs="Arial"/>
          <w:color w:val="000000"/>
        </w:rPr>
        <w:t xml:space="preserve"> с</w:t>
      </w:r>
      <w:r>
        <w:rPr>
          <w:rFonts w:ascii="Arial" w:hAnsi="Arial" w:cs="Arial"/>
          <w:color w:val="000000"/>
        </w:rPr>
        <w:t>ельского поселения            (проект)</w:t>
      </w:r>
      <w:r>
        <w:rPr>
          <w:rFonts w:ascii="Arial" w:hAnsi="Arial" w:cs="Arial"/>
          <w:color w:val="000000"/>
        </w:rPr>
        <w:tab/>
        <w:t xml:space="preserve">    Д. В. Гришкин</w:t>
      </w:r>
    </w:p>
    <w:p w:rsidR="001E1A43" w:rsidRDefault="001E1A43" w:rsidP="001E1A43">
      <w:pPr>
        <w:rPr>
          <w:rFonts w:ascii="Arial" w:eastAsia="Courier New" w:hAnsi="Arial" w:cs="Arial"/>
          <w:bCs/>
          <w:color w:val="000000"/>
        </w:rPr>
      </w:pPr>
    </w:p>
    <w:p w:rsidR="00240CED" w:rsidRDefault="00240CED" w:rsidP="00CE6273">
      <w:pPr>
        <w:rPr>
          <w:rFonts w:ascii="Arial" w:eastAsia="Courier New" w:hAnsi="Arial" w:cs="Arial"/>
          <w:bCs/>
          <w:color w:val="000000"/>
        </w:rPr>
      </w:pPr>
    </w:p>
    <w:p w:rsidR="0078243B" w:rsidRDefault="0078243B" w:rsidP="0078243B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</w:rPr>
      </w:pPr>
      <w:r>
        <w:rPr>
          <w:rFonts w:ascii="Arial" w:eastAsia="Courier New" w:hAnsi="Arial" w:cs="Arial"/>
          <w:color w:val="000000" w:themeColor="text1"/>
        </w:rPr>
        <w:t>*  -  *  -  *</w:t>
      </w:r>
    </w:p>
    <w:p w:rsidR="0078243B" w:rsidRDefault="0078243B" w:rsidP="0078243B">
      <w:pPr>
        <w:jc w:val="center"/>
        <w:rPr>
          <w:rFonts w:ascii="Arial" w:eastAsia="Courier New" w:hAnsi="Arial" w:cs="Arial"/>
          <w:b/>
          <w:bCs/>
        </w:rPr>
      </w:pPr>
      <w:r>
        <w:rPr>
          <w:rFonts w:ascii="Arial" w:eastAsia="Courier New" w:hAnsi="Arial" w:cs="Arial"/>
          <w:b/>
          <w:bCs/>
        </w:rPr>
        <w:t>РЕШЕНИЕ</w:t>
      </w:r>
    </w:p>
    <w:p w:rsidR="0078243B" w:rsidRDefault="0078243B" w:rsidP="0078243B">
      <w:pPr>
        <w:jc w:val="center"/>
        <w:rPr>
          <w:rFonts w:ascii="Arial" w:eastAsia="Courier New" w:hAnsi="Arial" w:cs="Arial"/>
          <w:b/>
          <w:bCs/>
        </w:rPr>
      </w:pPr>
    </w:p>
    <w:p w:rsidR="0078243B" w:rsidRDefault="0078243B" w:rsidP="0078243B">
      <w:pPr>
        <w:jc w:val="center"/>
        <w:rPr>
          <w:rFonts w:ascii="Arial" w:eastAsia="Courier New" w:hAnsi="Arial" w:cs="Arial"/>
          <w:bCs/>
        </w:rPr>
      </w:pPr>
      <w:r>
        <w:rPr>
          <w:rFonts w:ascii="Arial" w:eastAsia="Courier New" w:hAnsi="Arial" w:cs="Arial"/>
          <w:bCs/>
        </w:rPr>
        <w:t>с. Молчаново</w:t>
      </w:r>
    </w:p>
    <w:p w:rsidR="0078243B" w:rsidRDefault="0078243B" w:rsidP="0078243B">
      <w:pPr>
        <w:jc w:val="both"/>
        <w:rPr>
          <w:rFonts w:ascii="Arial" w:eastAsia="Courier New" w:hAnsi="Arial" w:cs="Arial"/>
          <w:bCs/>
        </w:rPr>
      </w:pPr>
    </w:p>
    <w:p w:rsidR="0078243B" w:rsidRDefault="0078243B" w:rsidP="0078243B">
      <w:pPr>
        <w:rPr>
          <w:rFonts w:ascii="Arial" w:eastAsia="Courier New" w:hAnsi="Arial" w:cs="Arial"/>
          <w:bCs/>
          <w:color w:val="000000"/>
        </w:rPr>
      </w:pPr>
      <w:r>
        <w:rPr>
          <w:rFonts w:ascii="Arial" w:eastAsia="Courier New" w:hAnsi="Arial" w:cs="Arial"/>
          <w:bCs/>
          <w:color w:val="000000"/>
        </w:rPr>
        <w:t>«17» ноября  2023г.</w:t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  <w:t xml:space="preserve">                              </w:t>
      </w:r>
      <w:r>
        <w:rPr>
          <w:rFonts w:ascii="Arial" w:eastAsia="Courier New" w:hAnsi="Arial" w:cs="Arial"/>
          <w:bCs/>
          <w:color w:val="000000"/>
        </w:rPr>
        <w:tab/>
      </w:r>
      <w:r>
        <w:rPr>
          <w:rFonts w:ascii="Arial" w:eastAsia="Courier New" w:hAnsi="Arial" w:cs="Arial"/>
          <w:bCs/>
          <w:color w:val="000000"/>
        </w:rPr>
        <w:tab/>
        <w:t>№95</w:t>
      </w:r>
    </w:p>
    <w:p w:rsidR="00365975" w:rsidRDefault="00365975" w:rsidP="0078243B">
      <w:pPr>
        <w:rPr>
          <w:rFonts w:ascii="Arial" w:eastAsia="Courier New" w:hAnsi="Arial" w:cs="Arial"/>
          <w:bCs/>
          <w:color w:val="000000"/>
        </w:rPr>
      </w:pPr>
    </w:p>
    <w:p w:rsidR="00365975" w:rsidRPr="007B5E6C" w:rsidRDefault="00365975" w:rsidP="0036597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  <w:r w:rsidRPr="007B5E6C">
        <w:rPr>
          <w:rFonts w:ascii="Arial" w:hAnsi="Arial" w:cs="Arial"/>
        </w:rPr>
        <w:t xml:space="preserve">О внесении изменений в </w:t>
      </w:r>
      <w:r>
        <w:rPr>
          <w:rFonts w:ascii="Arial" w:hAnsi="Arial" w:cs="Arial"/>
        </w:rPr>
        <w:t>Правила землепользования и застройки</w:t>
      </w:r>
      <w:r w:rsidRPr="007B5E6C">
        <w:rPr>
          <w:rFonts w:ascii="Arial" w:hAnsi="Arial" w:cs="Arial"/>
        </w:rPr>
        <w:t xml:space="preserve">, утвержденные решением Совета </w:t>
      </w:r>
      <w:proofErr w:type="spellStart"/>
      <w:r w:rsidRPr="007B5E6C">
        <w:rPr>
          <w:rFonts w:ascii="Arial" w:hAnsi="Arial" w:cs="Arial"/>
        </w:rPr>
        <w:t>Молчановского</w:t>
      </w:r>
      <w:proofErr w:type="spellEnd"/>
      <w:r w:rsidRPr="007B5E6C">
        <w:rPr>
          <w:rFonts w:ascii="Arial" w:hAnsi="Arial" w:cs="Arial"/>
        </w:rPr>
        <w:t xml:space="preserve"> сельского поселения от 30 </w:t>
      </w:r>
      <w:r>
        <w:rPr>
          <w:rFonts w:ascii="Arial" w:hAnsi="Arial" w:cs="Arial"/>
        </w:rPr>
        <w:t>августа</w:t>
      </w:r>
      <w:r w:rsidRPr="007B5E6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 года № 49</w:t>
      </w:r>
      <w:r w:rsidRPr="007B5E6C">
        <w:rPr>
          <w:rFonts w:ascii="Arial" w:hAnsi="Arial" w:cs="Arial"/>
        </w:rPr>
        <w:t xml:space="preserve"> «Об утверждении </w:t>
      </w:r>
      <w:r>
        <w:rPr>
          <w:rFonts w:ascii="Arial" w:hAnsi="Arial" w:cs="Arial"/>
        </w:rPr>
        <w:t>Правил землепользования и застройки</w:t>
      </w:r>
      <w:r w:rsidRPr="007B5E6C">
        <w:rPr>
          <w:rFonts w:ascii="Arial" w:hAnsi="Arial" w:cs="Arial"/>
        </w:rPr>
        <w:t xml:space="preserve">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сельское поселение»</w:t>
      </w:r>
    </w:p>
    <w:p w:rsidR="00365975" w:rsidRDefault="00365975" w:rsidP="0036597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365975" w:rsidRDefault="00365975" w:rsidP="0036597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В соответствии с </w:t>
      </w:r>
      <w:r w:rsidRPr="00515123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</w:rPr>
        <w:t xml:space="preserve"> с Градостроительным кодексом Российской Федерации, Совет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поселения, </w:t>
      </w:r>
    </w:p>
    <w:p w:rsidR="00365975" w:rsidRDefault="00365975" w:rsidP="0036597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</w:p>
    <w:p w:rsidR="00365975" w:rsidRDefault="00365975" w:rsidP="0036597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</w:rPr>
      </w:pPr>
      <w:r>
        <w:rPr>
          <w:rFonts w:ascii="Arial" w:hAnsi="Arial" w:cs="Arial"/>
        </w:rPr>
        <w:t>РЕШИЛ:</w:t>
      </w:r>
    </w:p>
    <w:p w:rsidR="00365975" w:rsidRPr="007E5542" w:rsidRDefault="00365975" w:rsidP="00365975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rPr>
          <w:rFonts w:ascii="Arial" w:hAnsi="Arial" w:cs="Arial"/>
        </w:rPr>
      </w:pPr>
      <w:r w:rsidRPr="007E5542">
        <w:rPr>
          <w:rFonts w:ascii="Arial" w:hAnsi="Arial" w:cs="Arial"/>
        </w:rPr>
        <w:lastRenderedPageBreak/>
        <w:t xml:space="preserve">1. </w:t>
      </w:r>
      <w:r w:rsidRPr="007E5542">
        <w:rPr>
          <w:rFonts w:ascii="Arial" w:hAnsi="Arial" w:cs="Arial"/>
          <w:color w:val="0D0D0D"/>
        </w:rPr>
        <w:t>Внести изменения в Правила землепользования и застройки</w:t>
      </w:r>
      <w:r>
        <w:rPr>
          <w:rFonts w:ascii="Arial" w:hAnsi="Arial" w:cs="Arial"/>
          <w:color w:val="0D0D0D"/>
        </w:rPr>
        <w:t xml:space="preserve">, </w:t>
      </w:r>
      <w:r w:rsidRPr="007B5E6C">
        <w:rPr>
          <w:rFonts w:ascii="Arial" w:hAnsi="Arial" w:cs="Arial"/>
        </w:rPr>
        <w:t xml:space="preserve">утвержденные решением Совета </w:t>
      </w:r>
      <w:proofErr w:type="spellStart"/>
      <w:r w:rsidRPr="007B5E6C">
        <w:rPr>
          <w:rFonts w:ascii="Arial" w:hAnsi="Arial" w:cs="Arial"/>
        </w:rPr>
        <w:t>Молчановского</w:t>
      </w:r>
      <w:proofErr w:type="spellEnd"/>
      <w:r w:rsidRPr="007B5E6C">
        <w:rPr>
          <w:rFonts w:ascii="Arial" w:hAnsi="Arial" w:cs="Arial"/>
        </w:rPr>
        <w:t xml:space="preserve"> сельского поселения от 30 </w:t>
      </w:r>
      <w:r>
        <w:rPr>
          <w:rFonts w:ascii="Arial" w:hAnsi="Arial" w:cs="Arial"/>
        </w:rPr>
        <w:t>августа</w:t>
      </w:r>
      <w:r w:rsidRPr="007B5E6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22 года № 49</w:t>
      </w:r>
      <w:r w:rsidRPr="007B5E6C">
        <w:rPr>
          <w:rFonts w:ascii="Arial" w:hAnsi="Arial" w:cs="Arial"/>
        </w:rPr>
        <w:t xml:space="preserve"> «Об утверждении </w:t>
      </w:r>
      <w:r>
        <w:rPr>
          <w:rFonts w:ascii="Arial" w:hAnsi="Arial" w:cs="Arial"/>
        </w:rPr>
        <w:t>Правил землепользования и застройки</w:t>
      </w:r>
      <w:r w:rsidRPr="007B5E6C">
        <w:rPr>
          <w:rFonts w:ascii="Arial" w:hAnsi="Arial" w:cs="Arial"/>
        </w:rPr>
        <w:t xml:space="preserve"> муниципального образования </w:t>
      </w:r>
      <w:proofErr w:type="spellStart"/>
      <w:r w:rsidRPr="007B5E6C">
        <w:rPr>
          <w:rFonts w:ascii="Arial" w:hAnsi="Arial" w:cs="Arial"/>
        </w:rPr>
        <w:t>Молчановское</w:t>
      </w:r>
      <w:proofErr w:type="spellEnd"/>
      <w:r w:rsidRPr="007B5E6C">
        <w:rPr>
          <w:rFonts w:ascii="Arial" w:hAnsi="Arial" w:cs="Arial"/>
        </w:rPr>
        <w:t xml:space="preserve"> сельское поселение»</w:t>
      </w:r>
      <w:r w:rsidRPr="007E5542">
        <w:rPr>
          <w:rFonts w:ascii="Arial" w:hAnsi="Arial" w:cs="Arial"/>
          <w:color w:val="0D0D0D"/>
        </w:rPr>
        <w:t xml:space="preserve"> в части внесения изменения территориальной зоны - Зона специального назначения, связанная с захоронениями (</w:t>
      </w:r>
      <w:proofErr w:type="spellStart"/>
      <w:r w:rsidRPr="007E5542">
        <w:rPr>
          <w:rFonts w:ascii="Arial" w:hAnsi="Arial" w:cs="Arial"/>
          <w:color w:val="0D0D0D"/>
        </w:rPr>
        <w:t>СПклв</w:t>
      </w:r>
      <w:proofErr w:type="spellEnd"/>
      <w:r w:rsidRPr="007E5542">
        <w:rPr>
          <w:rFonts w:ascii="Arial" w:hAnsi="Arial" w:cs="Arial"/>
          <w:color w:val="0D0D0D"/>
        </w:rPr>
        <w:t>). Внес</w:t>
      </w:r>
      <w:r>
        <w:rPr>
          <w:rFonts w:ascii="Arial" w:hAnsi="Arial" w:cs="Arial"/>
          <w:color w:val="0D0D0D"/>
        </w:rPr>
        <w:t>ти</w:t>
      </w:r>
      <w:r w:rsidRPr="007E5542">
        <w:rPr>
          <w:rFonts w:ascii="Arial" w:hAnsi="Arial" w:cs="Arial"/>
          <w:color w:val="0D0D0D"/>
        </w:rPr>
        <w:t xml:space="preserve"> изменени</w:t>
      </w:r>
      <w:r>
        <w:rPr>
          <w:rFonts w:ascii="Arial" w:hAnsi="Arial" w:cs="Arial"/>
          <w:color w:val="0D0D0D"/>
        </w:rPr>
        <w:t>я</w:t>
      </w:r>
      <w:r w:rsidRPr="007E5542">
        <w:rPr>
          <w:rFonts w:ascii="Arial" w:hAnsi="Arial" w:cs="Arial"/>
          <w:color w:val="0D0D0D"/>
        </w:rPr>
        <w:t xml:space="preserve"> в карту градостроительного зонирования в части добавления контура территориальной Зоны специального назначения, связанная с захоронениями (</w:t>
      </w:r>
      <w:proofErr w:type="spellStart"/>
      <w:r w:rsidRPr="007E5542">
        <w:rPr>
          <w:rFonts w:ascii="Arial" w:hAnsi="Arial" w:cs="Arial"/>
          <w:color w:val="0D0D0D"/>
        </w:rPr>
        <w:t>СПклв</w:t>
      </w:r>
      <w:proofErr w:type="spellEnd"/>
      <w:r w:rsidRPr="007E5542">
        <w:rPr>
          <w:rFonts w:ascii="Arial" w:hAnsi="Arial" w:cs="Arial"/>
          <w:color w:val="0D0D0D"/>
        </w:rPr>
        <w:t>).</w:t>
      </w:r>
    </w:p>
    <w:p w:rsidR="00365975" w:rsidRPr="009A2091" w:rsidRDefault="00365975" w:rsidP="00365975">
      <w:pPr>
        <w:pStyle w:val="af7"/>
        <w:tabs>
          <w:tab w:val="left" w:pos="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A2091">
        <w:rPr>
          <w:rFonts w:ascii="Arial" w:hAnsi="Arial" w:cs="Arial"/>
        </w:rPr>
        <w:t xml:space="preserve">Опубликовать настоящее решение в периодическом печатном издании Совета и Администрации </w:t>
      </w:r>
      <w:proofErr w:type="spellStart"/>
      <w:r w:rsidRPr="009A2091">
        <w:rPr>
          <w:rFonts w:ascii="Arial" w:hAnsi="Arial" w:cs="Arial"/>
        </w:rPr>
        <w:t>Молчановского</w:t>
      </w:r>
      <w:proofErr w:type="spellEnd"/>
      <w:r w:rsidRPr="009A2091">
        <w:rPr>
          <w:rFonts w:ascii="Arial" w:hAnsi="Arial" w:cs="Arial"/>
        </w:rPr>
        <w:t xml:space="preserve"> сельского поселения «Ежемесячный Информационный бюллетень» и разместить на официальном сайте муниципального образования </w:t>
      </w:r>
      <w:proofErr w:type="spellStart"/>
      <w:r w:rsidRPr="009A2091">
        <w:rPr>
          <w:rFonts w:ascii="Arial" w:hAnsi="Arial" w:cs="Arial"/>
        </w:rPr>
        <w:t>Молчановское</w:t>
      </w:r>
      <w:proofErr w:type="spellEnd"/>
      <w:r w:rsidRPr="009A2091">
        <w:rPr>
          <w:rFonts w:ascii="Arial" w:hAnsi="Arial" w:cs="Arial"/>
        </w:rPr>
        <w:t xml:space="preserve"> сельское </w:t>
      </w:r>
      <w:r w:rsidRPr="000565CE">
        <w:rPr>
          <w:rFonts w:ascii="Arial" w:hAnsi="Arial" w:cs="Arial"/>
        </w:rPr>
        <w:t>поселение http://</w:t>
      </w:r>
      <w:proofErr w:type="spellStart"/>
      <w:r w:rsidRPr="000565CE">
        <w:rPr>
          <w:rFonts w:ascii="Arial" w:hAnsi="Arial" w:cs="Arial"/>
          <w:lang w:val="en-US"/>
        </w:rPr>
        <w:t>sp</w:t>
      </w:r>
      <w:proofErr w:type="spellEnd"/>
      <w:r w:rsidRPr="000565CE">
        <w:rPr>
          <w:rFonts w:ascii="Arial" w:hAnsi="Arial" w:cs="Arial"/>
        </w:rPr>
        <w:t>-</w:t>
      </w:r>
      <w:proofErr w:type="spellStart"/>
      <w:r w:rsidRPr="000565CE">
        <w:rPr>
          <w:rFonts w:ascii="Arial" w:hAnsi="Arial" w:cs="Arial"/>
          <w:lang w:val="en-US"/>
        </w:rPr>
        <w:t>molchanovo</w:t>
      </w:r>
      <w:proofErr w:type="spellEnd"/>
      <w:r w:rsidRPr="000565CE">
        <w:rPr>
          <w:rFonts w:ascii="Arial" w:hAnsi="Arial" w:cs="Arial"/>
        </w:rPr>
        <w:t>.</w:t>
      </w:r>
      <w:proofErr w:type="spellStart"/>
      <w:r w:rsidRPr="000565CE">
        <w:rPr>
          <w:rFonts w:ascii="Arial" w:hAnsi="Arial" w:cs="Arial"/>
          <w:lang w:val="en-US"/>
        </w:rPr>
        <w:t>ru</w:t>
      </w:r>
      <w:proofErr w:type="spellEnd"/>
      <w:r w:rsidRPr="000565CE">
        <w:rPr>
          <w:rFonts w:ascii="Arial" w:hAnsi="Arial" w:cs="Arial"/>
        </w:rPr>
        <w:t>//.</w:t>
      </w:r>
    </w:p>
    <w:p w:rsidR="00365975" w:rsidRPr="00AF3C8A" w:rsidRDefault="00365975" w:rsidP="00365975">
      <w:pPr>
        <w:pStyle w:val="af7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Arial" w:hAnsi="Arial" w:cs="Arial"/>
        </w:rPr>
      </w:pPr>
      <w:r w:rsidRPr="00AF3C8A">
        <w:rPr>
          <w:rFonts w:ascii="Arial" w:hAnsi="Arial" w:cs="Arial"/>
        </w:rPr>
        <w:t>Настоящее решение вступает в силу после его официального опубликования.</w:t>
      </w:r>
    </w:p>
    <w:p w:rsidR="00365975" w:rsidRDefault="00365975" w:rsidP="00365975">
      <w:pPr>
        <w:spacing w:after="200"/>
        <w:ind w:firstLine="360"/>
        <w:contextualSpacing/>
        <w:jc w:val="both"/>
        <w:rPr>
          <w:rFonts w:ascii="Arial" w:eastAsia="Calibri" w:hAnsi="Arial" w:cs="Arial"/>
          <w:lang w:eastAsia="en-US"/>
        </w:rPr>
      </w:pPr>
    </w:p>
    <w:p w:rsidR="00365975" w:rsidRDefault="00365975" w:rsidP="00365975">
      <w:pPr>
        <w:spacing w:after="200"/>
        <w:ind w:firstLine="360"/>
        <w:contextualSpacing/>
        <w:jc w:val="both"/>
        <w:rPr>
          <w:rFonts w:ascii="Arial" w:eastAsia="Calibri" w:hAnsi="Arial" w:cs="Arial"/>
          <w:lang w:eastAsia="en-US"/>
        </w:rPr>
      </w:pPr>
    </w:p>
    <w:p w:rsidR="00365975" w:rsidRDefault="00365975" w:rsidP="003659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</w:p>
    <w:p w:rsidR="00365975" w:rsidRDefault="00365975" w:rsidP="003659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8226A">
        <w:rPr>
          <w:rFonts w:ascii="Arial" w:hAnsi="Arial" w:cs="Arial"/>
        </w:rPr>
        <w:t xml:space="preserve">Совета </w:t>
      </w:r>
      <w:proofErr w:type="spellStart"/>
      <w:r w:rsidRPr="00B8226A">
        <w:rPr>
          <w:rFonts w:ascii="Arial" w:hAnsi="Arial" w:cs="Arial"/>
        </w:rPr>
        <w:t>Мол</w:t>
      </w:r>
      <w:r>
        <w:rPr>
          <w:rFonts w:ascii="Arial" w:hAnsi="Arial" w:cs="Arial"/>
        </w:rPr>
        <w:t>чановского</w:t>
      </w:r>
      <w:proofErr w:type="spellEnd"/>
      <w:r>
        <w:rPr>
          <w:rFonts w:ascii="Arial" w:hAnsi="Arial" w:cs="Arial"/>
        </w:rPr>
        <w:t xml:space="preserve"> сельского поселения    (подпись)</w:t>
      </w:r>
      <w:r>
        <w:rPr>
          <w:rFonts w:ascii="Arial" w:hAnsi="Arial" w:cs="Arial"/>
        </w:rPr>
        <w:tab/>
      </w:r>
      <w:r w:rsidRPr="00A833B5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В.Г. Сысоев</w:t>
      </w:r>
    </w:p>
    <w:p w:rsidR="00365975" w:rsidRDefault="00365975" w:rsidP="00365975">
      <w:pPr>
        <w:jc w:val="both"/>
        <w:rPr>
          <w:rFonts w:ascii="Arial" w:hAnsi="Arial" w:cs="Arial"/>
        </w:rPr>
      </w:pPr>
      <w:r w:rsidRPr="00B8226A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B8226A">
        <w:rPr>
          <w:rFonts w:ascii="Arial" w:hAnsi="Arial" w:cs="Arial"/>
        </w:rPr>
        <w:t xml:space="preserve"> </w:t>
      </w:r>
      <w:proofErr w:type="spellStart"/>
      <w:r w:rsidRPr="00B8226A">
        <w:rPr>
          <w:rFonts w:ascii="Arial" w:hAnsi="Arial" w:cs="Arial"/>
        </w:rPr>
        <w:t>Молчановско</w:t>
      </w:r>
      <w:r>
        <w:rPr>
          <w:rFonts w:ascii="Arial" w:hAnsi="Arial" w:cs="Arial"/>
        </w:rPr>
        <w:t>го</w:t>
      </w:r>
      <w:proofErr w:type="spellEnd"/>
      <w:r>
        <w:rPr>
          <w:rFonts w:ascii="Arial" w:hAnsi="Arial" w:cs="Arial"/>
        </w:rPr>
        <w:t xml:space="preserve"> сельского поселения       (подпись) </w:t>
      </w:r>
      <w:r>
        <w:rPr>
          <w:rFonts w:ascii="Arial" w:hAnsi="Arial" w:cs="Arial"/>
        </w:rPr>
        <w:tab/>
        <w:t xml:space="preserve">              </w:t>
      </w:r>
      <w:r w:rsidRPr="00A833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B8226A">
        <w:rPr>
          <w:rFonts w:ascii="Arial" w:hAnsi="Arial" w:cs="Arial"/>
        </w:rPr>
        <w:t>Д. В. Гришкин</w:t>
      </w:r>
    </w:p>
    <w:p w:rsidR="00365975" w:rsidRDefault="00365975" w:rsidP="00365975">
      <w:pPr>
        <w:jc w:val="both"/>
        <w:rPr>
          <w:rFonts w:ascii="Arial" w:hAnsi="Arial" w:cs="Arial"/>
        </w:rPr>
      </w:pPr>
    </w:p>
    <w:p w:rsidR="00462DD6" w:rsidRPr="005C0ADC" w:rsidRDefault="00462DD6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80622" w:rsidRPr="00680622" w:rsidRDefault="00680622" w:rsidP="00680622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0"/>
          <w:szCs w:val="20"/>
        </w:rPr>
      </w:pP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ВТОРОЙ РАЗДЕЛ:</w:t>
      </w: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986E5C" w:rsidRPr="00286862" w:rsidRDefault="00690E18" w:rsidP="00986E5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="00986E5C"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Постановления, распоряжения Главы </w:t>
      </w:r>
      <w:proofErr w:type="spellStart"/>
      <w:r w:rsidR="00986E5C"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="00986E5C"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E5238F" w:rsidRPr="00286862" w:rsidRDefault="00E5238F" w:rsidP="00585C1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585C19" w:rsidRPr="00C30F1E" w:rsidRDefault="00585C19" w:rsidP="00585C19">
      <w:pPr>
        <w:jc w:val="center"/>
        <w:rPr>
          <w:rFonts w:ascii="Arial" w:hAnsi="Arial" w:cs="Arial"/>
          <w:b/>
          <w:sz w:val="20"/>
          <w:szCs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585C19" w:rsidRPr="00C30F1E" w:rsidRDefault="00585C19" w:rsidP="00585C19">
      <w:pPr>
        <w:jc w:val="center"/>
        <w:rPr>
          <w:rFonts w:ascii="Arial" w:hAnsi="Arial" w:cs="Arial"/>
          <w:b/>
          <w:sz w:val="20"/>
          <w:szCs w:val="20"/>
        </w:rPr>
      </w:pPr>
    </w:p>
    <w:p w:rsidR="00585C19" w:rsidRPr="00FB6E43" w:rsidRDefault="003B3E97" w:rsidP="00585C19">
      <w:pPr>
        <w:pStyle w:val="aff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«01</w:t>
      </w:r>
      <w:r w:rsidR="00585C19" w:rsidRPr="00FB6E43">
        <w:rPr>
          <w:rFonts w:ascii="Arial" w:hAnsi="Arial" w:cs="Arial"/>
          <w:szCs w:val="24"/>
        </w:rPr>
        <w:t>»</w:t>
      </w:r>
      <w:r w:rsidR="005C7401" w:rsidRPr="00FB6E43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ноября </w:t>
      </w:r>
      <w:r w:rsidR="005C7401" w:rsidRPr="00FB6E43">
        <w:rPr>
          <w:rFonts w:ascii="Arial" w:hAnsi="Arial" w:cs="Arial"/>
          <w:szCs w:val="24"/>
        </w:rPr>
        <w:t xml:space="preserve"> 2023</w:t>
      </w:r>
      <w:r w:rsidR="00585C19" w:rsidRPr="00FB6E43">
        <w:rPr>
          <w:rFonts w:ascii="Arial" w:hAnsi="Arial" w:cs="Arial"/>
          <w:szCs w:val="24"/>
        </w:rPr>
        <w:t xml:space="preserve"> г.</w:t>
      </w:r>
      <w:r w:rsidR="00585C19" w:rsidRPr="00FB6E43">
        <w:rPr>
          <w:rFonts w:ascii="Arial" w:hAnsi="Arial" w:cs="Arial"/>
          <w:szCs w:val="24"/>
        </w:rPr>
        <w:tab/>
      </w:r>
      <w:r w:rsidR="00585C19" w:rsidRPr="00FB6E43">
        <w:rPr>
          <w:rFonts w:ascii="Arial" w:hAnsi="Arial" w:cs="Arial"/>
          <w:szCs w:val="24"/>
        </w:rPr>
        <w:tab/>
      </w:r>
      <w:r w:rsidR="00585C19" w:rsidRPr="00FB6E43">
        <w:rPr>
          <w:rFonts w:ascii="Arial" w:hAnsi="Arial" w:cs="Arial"/>
          <w:szCs w:val="24"/>
        </w:rPr>
        <w:tab/>
        <w:t xml:space="preserve">             </w:t>
      </w:r>
      <w:r w:rsidR="005C7401" w:rsidRPr="00FB6E43">
        <w:rPr>
          <w:rFonts w:ascii="Arial" w:hAnsi="Arial" w:cs="Arial"/>
          <w:szCs w:val="24"/>
        </w:rPr>
        <w:t>№  2</w:t>
      </w:r>
      <w:r>
        <w:rPr>
          <w:rFonts w:ascii="Arial" w:hAnsi="Arial" w:cs="Arial"/>
          <w:szCs w:val="24"/>
        </w:rPr>
        <w:t>19</w:t>
      </w:r>
    </w:p>
    <w:p w:rsidR="00585C19" w:rsidRPr="00C30F1E" w:rsidRDefault="00585C19" w:rsidP="00585C19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3B3E97" w:rsidRPr="00B65ECC" w:rsidRDefault="003B3E97" w:rsidP="003B3E97">
      <w:pPr>
        <w:jc w:val="center"/>
        <w:rPr>
          <w:rFonts w:ascii="Arial" w:hAnsi="Arial" w:cs="Arial"/>
        </w:rPr>
      </w:pPr>
      <w:r w:rsidRPr="00B65ECC">
        <w:rPr>
          <w:rFonts w:ascii="Arial" w:hAnsi="Arial" w:cs="Arial"/>
          <w:bCs/>
          <w:color w:val="000000"/>
        </w:rPr>
        <w:t>О</w:t>
      </w:r>
      <w:r>
        <w:rPr>
          <w:rFonts w:ascii="Arial" w:hAnsi="Arial" w:cs="Arial"/>
          <w:bCs/>
          <w:color w:val="000000"/>
        </w:rPr>
        <w:t xml:space="preserve"> внесении изменений в </w:t>
      </w:r>
      <w:r w:rsidRPr="00B65ECC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постановление от 13 сентября 2023г № 185 «О </w:t>
      </w:r>
      <w:r w:rsidRPr="00B65ECC">
        <w:rPr>
          <w:rFonts w:ascii="Arial" w:hAnsi="Arial" w:cs="Arial"/>
          <w:bCs/>
          <w:color w:val="000000"/>
        </w:rPr>
        <w:t>введении режима функционирования «</w:t>
      </w:r>
      <w:r>
        <w:rPr>
          <w:rFonts w:ascii="Arial" w:hAnsi="Arial" w:cs="Arial"/>
          <w:bCs/>
          <w:color w:val="000000"/>
        </w:rPr>
        <w:t>Повышенная готовность</w:t>
      </w:r>
      <w:r w:rsidRPr="00B65ECC">
        <w:rPr>
          <w:rFonts w:ascii="Arial" w:hAnsi="Arial" w:cs="Arial"/>
          <w:bCs/>
          <w:color w:val="000000"/>
        </w:rPr>
        <w:t xml:space="preserve">» для органов управления и сил </w:t>
      </w:r>
      <w:proofErr w:type="spellStart"/>
      <w:r w:rsidRPr="00B65ECC">
        <w:rPr>
          <w:rFonts w:ascii="Arial" w:hAnsi="Arial" w:cs="Arial"/>
          <w:bCs/>
          <w:color w:val="000000"/>
        </w:rPr>
        <w:t>Молчановского</w:t>
      </w:r>
      <w:proofErr w:type="spellEnd"/>
      <w:r w:rsidRPr="00B65ECC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сельского поселения </w:t>
      </w:r>
      <w:r w:rsidRPr="00B65ECC">
        <w:rPr>
          <w:rFonts w:ascii="Arial" w:hAnsi="Arial" w:cs="Arial"/>
          <w:bCs/>
          <w:color w:val="000000"/>
        </w:rPr>
        <w:t>системы предупреждения и ликвидации чрезвычайных ситуаций</w:t>
      </w:r>
      <w:r w:rsidRPr="00B65ECC">
        <w:rPr>
          <w:rFonts w:ascii="Arial" w:hAnsi="Arial" w:cs="Arial"/>
        </w:rPr>
        <w:t xml:space="preserve"> в границах </w:t>
      </w:r>
      <w:r>
        <w:rPr>
          <w:rFonts w:ascii="Arial" w:hAnsi="Arial" w:cs="Arial"/>
        </w:rPr>
        <w:t>села</w:t>
      </w:r>
      <w:r w:rsidRPr="00B65ECC">
        <w:rPr>
          <w:rFonts w:ascii="Arial" w:hAnsi="Arial" w:cs="Arial"/>
        </w:rPr>
        <w:t xml:space="preserve"> Молчанов</w:t>
      </w:r>
      <w:r>
        <w:rPr>
          <w:rFonts w:ascii="Arial" w:hAnsi="Arial" w:cs="Arial"/>
        </w:rPr>
        <w:t>о»</w:t>
      </w:r>
    </w:p>
    <w:p w:rsidR="003B3E97" w:rsidRPr="00B17EEB" w:rsidRDefault="003B3E97" w:rsidP="003B3E97">
      <w:pPr>
        <w:rPr>
          <w:rFonts w:ascii="Arial" w:hAnsi="Arial" w:cs="Arial"/>
        </w:rPr>
      </w:pPr>
    </w:p>
    <w:p w:rsidR="003B3E97" w:rsidRPr="00324B93" w:rsidRDefault="003B3E97" w:rsidP="003B3E97">
      <w:pPr>
        <w:suppressAutoHyphens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lang w:eastAsia="ar-SA"/>
        </w:rPr>
      </w:pPr>
      <w:r w:rsidRPr="00324B93">
        <w:rPr>
          <w:rFonts w:ascii="Arial" w:hAnsi="Arial" w:cs="Arial"/>
          <w:color w:val="000000"/>
        </w:rPr>
        <w:t>В соответствии с Федеральным законом от 21 декабря 1994 г. № 68-ФЗ             «О защите населения и территорий от чрезвычайных ситуаций природного и техногенного характера», руководствуясь п.</w:t>
      </w:r>
      <w:r>
        <w:rPr>
          <w:rFonts w:ascii="Arial" w:hAnsi="Arial" w:cs="Arial"/>
          <w:color w:val="000000"/>
        </w:rPr>
        <w:t>8</w:t>
      </w:r>
      <w:r w:rsidRPr="00324B93">
        <w:rPr>
          <w:rFonts w:ascii="Arial" w:hAnsi="Arial" w:cs="Arial"/>
          <w:color w:val="000000"/>
        </w:rPr>
        <w:t xml:space="preserve"> ст.1</w:t>
      </w:r>
      <w:r>
        <w:rPr>
          <w:rFonts w:ascii="Arial" w:hAnsi="Arial" w:cs="Arial"/>
          <w:color w:val="000000"/>
        </w:rPr>
        <w:t>4</w:t>
      </w:r>
      <w:r w:rsidRPr="00324B93">
        <w:rPr>
          <w:rFonts w:ascii="Arial" w:hAnsi="Arial" w:cs="Arial"/>
          <w:color w:val="000000"/>
        </w:rPr>
        <w:t xml:space="preserve"> Федерального закона от             06 октября 2003 г. № 131-ФЗ «Об общих принципах организации местного самоуправления в Российской Федерации», постановлением Правительства РФ от 30 декабря 2003 г. № 794 «О единой государственной системе предупреждения и ликвидации чрезвычайных ситуаций», постановлением Правительства Российской Федерации от 21 мая 2007 г. № 304 «О классификации чрезвычайных ситуаций природного и техногенного характера», </w:t>
      </w:r>
      <w:r>
        <w:rPr>
          <w:rFonts w:ascii="Arial" w:hAnsi="Arial" w:cs="Arial"/>
          <w:bCs/>
          <w:color w:val="333333"/>
          <w:shd w:val="clear" w:color="auto" w:fill="FFFFFF"/>
        </w:rPr>
        <w:t>п</w:t>
      </w:r>
      <w:r w:rsidRPr="007F46ED">
        <w:rPr>
          <w:rFonts w:ascii="Arial" w:hAnsi="Arial" w:cs="Arial"/>
          <w:bCs/>
          <w:color w:val="333333"/>
          <w:shd w:val="clear" w:color="auto" w:fill="FFFFFF"/>
        </w:rPr>
        <w:t xml:space="preserve">остановлением Правительства РФ от 02.04.2020 </w:t>
      </w:r>
      <w:r>
        <w:rPr>
          <w:rFonts w:ascii="Arial" w:hAnsi="Arial" w:cs="Arial"/>
          <w:bCs/>
          <w:color w:val="333333"/>
          <w:shd w:val="clear" w:color="auto" w:fill="FFFFFF"/>
        </w:rPr>
        <w:t>№</w:t>
      </w:r>
      <w:r w:rsidRPr="007F46ED">
        <w:rPr>
          <w:rFonts w:ascii="Arial" w:hAnsi="Arial" w:cs="Arial"/>
          <w:bCs/>
          <w:color w:val="333333"/>
          <w:shd w:val="clear" w:color="auto" w:fill="FFFFFF"/>
        </w:rPr>
        <w:t xml:space="preserve"> 417</w:t>
      </w:r>
      <w:r>
        <w:rPr>
          <w:rFonts w:ascii="Arial" w:hAnsi="Arial" w:cs="Arial"/>
          <w:bCs/>
          <w:color w:val="33333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hd w:val="clear" w:color="auto" w:fill="FFFFFF"/>
        </w:rPr>
        <w:t>«</w:t>
      </w:r>
      <w:r w:rsidRPr="007F46ED">
        <w:rPr>
          <w:rFonts w:ascii="Arial" w:hAnsi="Arial" w:cs="Arial"/>
          <w:color w:val="333333"/>
          <w:shd w:val="clear" w:color="auto" w:fill="FFFFFF"/>
        </w:rPr>
        <w:t>Об утверждении Правил поведения, обязательных для исполнения гражданами и организациями, при введении режима повышенной готовности или чрезвычайной ситуации</w:t>
      </w:r>
      <w:r>
        <w:rPr>
          <w:rFonts w:ascii="Arial" w:hAnsi="Arial" w:cs="Arial"/>
          <w:color w:val="333333"/>
          <w:shd w:val="clear" w:color="auto" w:fill="FFFFFF"/>
        </w:rPr>
        <w:t>»,</w:t>
      </w:r>
    </w:p>
    <w:p w:rsidR="003B3E97" w:rsidRPr="00B17EEB" w:rsidRDefault="003B3E97" w:rsidP="003B3E97">
      <w:pPr>
        <w:rPr>
          <w:rFonts w:ascii="Arial" w:hAnsi="Arial" w:cs="Arial"/>
        </w:rPr>
      </w:pPr>
    </w:p>
    <w:p w:rsidR="003B3E97" w:rsidRDefault="003B3E97" w:rsidP="003B3E97">
      <w:pPr>
        <w:suppressAutoHyphens/>
        <w:jc w:val="both"/>
        <w:rPr>
          <w:rFonts w:ascii="Arial" w:hAnsi="Arial" w:cs="Arial"/>
          <w:b/>
          <w:lang w:eastAsia="ar-SA"/>
        </w:rPr>
      </w:pPr>
      <w:r w:rsidRPr="00B17EEB">
        <w:rPr>
          <w:rFonts w:ascii="Arial" w:hAnsi="Arial" w:cs="Arial"/>
          <w:b/>
          <w:lang w:eastAsia="ar-SA"/>
        </w:rPr>
        <w:t>ПОСТАНОВЛЯЮ</w:t>
      </w:r>
      <w:r>
        <w:rPr>
          <w:rFonts w:ascii="Arial" w:hAnsi="Arial" w:cs="Arial"/>
          <w:b/>
          <w:lang w:eastAsia="ar-SA"/>
        </w:rPr>
        <w:t xml:space="preserve">:   </w:t>
      </w:r>
    </w:p>
    <w:p w:rsidR="003B3E97" w:rsidRPr="00B17EEB" w:rsidRDefault="003B3E97" w:rsidP="003B3E97">
      <w:pPr>
        <w:suppressAutoHyphens/>
        <w:jc w:val="both"/>
        <w:rPr>
          <w:rFonts w:ascii="Arial" w:hAnsi="Arial" w:cs="Arial"/>
          <w:b/>
          <w:lang w:eastAsia="ar-SA"/>
        </w:rPr>
      </w:pPr>
    </w:p>
    <w:p w:rsidR="003B3E97" w:rsidRDefault="003B3E97" w:rsidP="003B3E97">
      <w:pPr>
        <w:ind w:firstLine="708"/>
        <w:contextualSpacing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1. Внести в преамбулу постановления от 13 сентября 2023г., № 185, следующие дополнение: «а также </w:t>
      </w:r>
      <w:r w:rsidRPr="00324B93">
        <w:rPr>
          <w:rFonts w:ascii="Arial" w:hAnsi="Arial" w:cs="Arial"/>
          <w:color w:val="000000"/>
        </w:rPr>
        <w:t xml:space="preserve">решением </w:t>
      </w:r>
      <w:r>
        <w:rPr>
          <w:rFonts w:ascii="Arial" w:hAnsi="Arial" w:cs="Arial"/>
          <w:color w:val="000000"/>
        </w:rPr>
        <w:t xml:space="preserve"> </w:t>
      </w:r>
      <w:r w:rsidRPr="00324B93">
        <w:rPr>
          <w:rFonts w:ascii="Arial" w:hAnsi="Arial" w:cs="Arial"/>
          <w:color w:val="000000"/>
        </w:rPr>
        <w:t xml:space="preserve">КЧС </w:t>
      </w:r>
      <w:proofErr w:type="spellStart"/>
      <w:r w:rsidRPr="00324B93">
        <w:rPr>
          <w:rFonts w:ascii="Arial" w:hAnsi="Arial" w:cs="Arial"/>
          <w:color w:val="000000"/>
        </w:rPr>
        <w:t>Молчановского</w:t>
      </w:r>
      <w:proofErr w:type="spellEnd"/>
      <w:r w:rsidRPr="00324B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сельского поселения</w:t>
      </w:r>
      <w:r w:rsidRPr="00324B93">
        <w:rPr>
          <w:rFonts w:ascii="Arial" w:hAnsi="Arial" w:cs="Arial"/>
          <w:color w:val="000000"/>
        </w:rPr>
        <w:t xml:space="preserve"> от </w:t>
      </w:r>
      <w:r>
        <w:rPr>
          <w:rFonts w:ascii="Arial" w:hAnsi="Arial" w:cs="Arial"/>
          <w:color w:val="000000"/>
        </w:rPr>
        <w:t>01.11</w:t>
      </w:r>
      <w:r w:rsidRPr="00324B93"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</w:rPr>
        <w:t>3</w:t>
      </w:r>
      <w:r w:rsidRPr="00324B93">
        <w:rPr>
          <w:rFonts w:ascii="Arial" w:hAnsi="Arial" w:cs="Arial"/>
          <w:color w:val="000000"/>
        </w:rPr>
        <w:t xml:space="preserve"> года № </w:t>
      </w:r>
      <w:r>
        <w:rPr>
          <w:rFonts w:ascii="Arial" w:hAnsi="Arial" w:cs="Arial"/>
          <w:color w:val="000000"/>
        </w:rPr>
        <w:t>2</w:t>
      </w:r>
      <w:r w:rsidRPr="00324B93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для</w:t>
      </w:r>
      <w:r w:rsidRPr="00324B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предупреждения возникновения </w:t>
      </w:r>
      <w:r w:rsidRPr="00324B93">
        <w:rPr>
          <w:rFonts w:ascii="Arial" w:hAnsi="Arial" w:cs="Arial"/>
          <w:color w:val="000000"/>
        </w:rPr>
        <w:t xml:space="preserve">чрезвычайной ситуации, </w:t>
      </w:r>
      <w:r w:rsidRPr="00324B93">
        <w:rPr>
          <w:rFonts w:ascii="Arial" w:hAnsi="Arial" w:cs="Arial"/>
          <w:color w:val="000000"/>
        </w:rPr>
        <w:lastRenderedPageBreak/>
        <w:t>с</w:t>
      </w:r>
      <w:r>
        <w:rPr>
          <w:rFonts w:ascii="Arial" w:hAnsi="Arial" w:cs="Arial"/>
          <w:color w:val="000000"/>
        </w:rPr>
        <w:t xml:space="preserve">кладывающейся </w:t>
      </w:r>
      <w:r w:rsidRPr="00324B93">
        <w:rPr>
          <w:rFonts w:ascii="Arial" w:hAnsi="Arial" w:cs="Arial"/>
          <w:color w:val="000000"/>
        </w:rPr>
        <w:t xml:space="preserve">в связи с </w:t>
      </w:r>
      <w:r>
        <w:rPr>
          <w:rFonts w:ascii="Arial" w:hAnsi="Arial" w:cs="Arial"/>
          <w:color w:val="000000"/>
        </w:rPr>
        <w:t>выходом их строя</w:t>
      </w:r>
      <w:r w:rsidRPr="00324B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котлов подогрева на котельной «Промышленная»,</w:t>
      </w:r>
      <w:r w:rsidRPr="00324B93">
        <w:rPr>
          <w:rFonts w:ascii="Arial" w:hAnsi="Arial" w:cs="Arial"/>
          <w:color w:val="000000"/>
        </w:rPr>
        <w:t xml:space="preserve"> </w:t>
      </w:r>
      <w:r w:rsidRPr="00324B93">
        <w:rPr>
          <w:rFonts w:ascii="Arial" w:eastAsia="Calibri" w:hAnsi="Arial" w:cs="Arial"/>
          <w:color w:val="000000"/>
        </w:rPr>
        <w:t>расположенно</w:t>
      </w:r>
      <w:r>
        <w:rPr>
          <w:rFonts w:ascii="Arial" w:eastAsia="Calibri" w:hAnsi="Arial" w:cs="Arial"/>
          <w:color w:val="000000"/>
        </w:rPr>
        <w:t>й по адресу: с. Молчаново,  ул. Заводская</w:t>
      </w:r>
      <w:r w:rsidRPr="00324B93">
        <w:rPr>
          <w:rFonts w:ascii="Arial" w:eastAsia="Calibri" w:hAnsi="Arial" w:cs="Arial"/>
          <w:color w:val="000000"/>
        </w:rPr>
        <w:t xml:space="preserve">, </w:t>
      </w:r>
      <w:r>
        <w:rPr>
          <w:rFonts w:ascii="Arial" w:eastAsia="Calibri" w:hAnsi="Arial" w:cs="Arial"/>
          <w:color w:val="000000"/>
        </w:rPr>
        <w:t>21</w:t>
      </w:r>
      <w:r w:rsidRPr="00324B93">
        <w:rPr>
          <w:rFonts w:ascii="Arial" w:eastAsia="Calibri" w:hAnsi="Arial" w:cs="Arial"/>
          <w:color w:val="000000"/>
        </w:rPr>
        <w:t>,</w:t>
      </w:r>
      <w:r>
        <w:rPr>
          <w:rFonts w:ascii="Arial" w:eastAsia="Calibri" w:hAnsi="Arial" w:cs="Arial"/>
          <w:color w:val="000000"/>
        </w:rPr>
        <w:t xml:space="preserve"> стр. 6</w:t>
      </w:r>
      <w:r w:rsidRPr="00324B93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 xml:space="preserve">создающей угрозу срыва отопительного сезона 2023-2024 </w:t>
      </w:r>
      <w:proofErr w:type="spellStart"/>
      <w:r>
        <w:rPr>
          <w:rFonts w:ascii="Arial" w:eastAsia="Calibri" w:hAnsi="Arial" w:cs="Arial"/>
          <w:color w:val="000000"/>
        </w:rPr>
        <w:t>г.г</w:t>
      </w:r>
      <w:proofErr w:type="spellEnd"/>
      <w:r>
        <w:rPr>
          <w:rFonts w:ascii="Arial" w:eastAsia="Calibri" w:hAnsi="Arial" w:cs="Arial"/>
          <w:color w:val="000000"/>
        </w:rPr>
        <w:t xml:space="preserve">., </w:t>
      </w:r>
      <w:r w:rsidRPr="00324B93">
        <w:rPr>
          <w:rFonts w:ascii="Arial" w:eastAsia="Calibri" w:hAnsi="Arial" w:cs="Arial"/>
          <w:color w:val="000000"/>
        </w:rPr>
        <w:t xml:space="preserve">и учитывая предварительный размер ущерба </w:t>
      </w:r>
      <w:r>
        <w:rPr>
          <w:rFonts w:ascii="Arial" w:eastAsia="Calibri" w:hAnsi="Arial" w:cs="Arial"/>
          <w:color w:val="000000"/>
        </w:rPr>
        <w:t xml:space="preserve">18354420 </w:t>
      </w:r>
      <w:r w:rsidRPr="00324B93">
        <w:rPr>
          <w:rFonts w:ascii="Arial" w:eastAsia="Calibri" w:hAnsi="Arial" w:cs="Arial"/>
          <w:color w:val="000000"/>
        </w:rPr>
        <w:t xml:space="preserve"> рублей</w:t>
      </w:r>
      <w:r>
        <w:rPr>
          <w:rFonts w:ascii="Arial" w:eastAsia="Calibri" w:hAnsi="Arial" w:cs="Arial"/>
          <w:color w:val="000000"/>
        </w:rPr>
        <w:t>»</w:t>
      </w:r>
    </w:p>
    <w:p w:rsidR="003B3E97" w:rsidRDefault="003B3E97" w:rsidP="003B3E97">
      <w:pPr>
        <w:ind w:firstLine="708"/>
        <w:contextualSpacing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2. Внести в пункт №2 постановления от 13 сентября 2023г № 185 следующие дополнения: «а также в пределах тепловых сетей и объектов котельной «Промышленная» в селе Молчаново. </w:t>
      </w:r>
    </w:p>
    <w:p w:rsidR="003B3E97" w:rsidRDefault="003B3E97" w:rsidP="003B3E97">
      <w:pPr>
        <w:ind w:firstLine="708"/>
        <w:contextualSpacing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3. Внести в пункт №5 постановления от 13 сентября 2023г № 185 следующие дополнения: «а также для проведения технического перевооружения котельной «промышленная». </w:t>
      </w:r>
    </w:p>
    <w:p w:rsidR="003B3E97" w:rsidRPr="00D2441F" w:rsidRDefault="003B3E97" w:rsidP="003B3E97">
      <w:pPr>
        <w:suppressAutoHyphens/>
        <w:overflowPunct w:val="0"/>
        <w:autoSpaceDE w:val="0"/>
        <w:ind w:firstLine="708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4</w:t>
      </w:r>
      <w:r w:rsidRPr="00252F22">
        <w:rPr>
          <w:rFonts w:ascii="Arial" w:hAnsi="Arial" w:cs="Arial"/>
          <w:lang w:eastAsia="ar-SA"/>
        </w:rPr>
        <w:t>.</w:t>
      </w:r>
      <w:r>
        <w:rPr>
          <w:rFonts w:ascii="Arial" w:hAnsi="Arial" w:cs="Arial"/>
        </w:rPr>
        <w:t xml:space="preserve"> </w:t>
      </w:r>
      <w:r w:rsidRPr="00252F22">
        <w:rPr>
          <w:rFonts w:ascii="Arial" w:hAnsi="Arial" w:cs="Arial"/>
          <w:lang w:eastAsia="ar-SA"/>
        </w:rPr>
        <w:t xml:space="preserve">Настоящее постановление подлежит официальному опубликованию в официальном печатном издании Совета и Администрации </w:t>
      </w:r>
      <w:proofErr w:type="spellStart"/>
      <w:r w:rsidRPr="00252F22">
        <w:rPr>
          <w:rFonts w:ascii="Arial" w:hAnsi="Arial" w:cs="Arial"/>
          <w:lang w:eastAsia="ar-SA"/>
        </w:rPr>
        <w:t>Молчановского</w:t>
      </w:r>
      <w:proofErr w:type="spellEnd"/>
      <w:r w:rsidRPr="00252F22">
        <w:rPr>
          <w:rFonts w:ascii="Arial" w:hAnsi="Arial" w:cs="Arial"/>
          <w:lang w:eastAsia="ar-SA"/>
        </w:rPr>
        <w:t xml:space="preserve">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Pr="00252F22">
        <w:rPr>
          <w:rFonts w:ascii="Arial" w:hAnsi="Arial" w:cs="Arial"/>
          <w:lang w:eastAsia="ar-SA"/>
        </w:rPr>
        <w:t>Молчановское</w:t>
      </w:r>
      <w:proofErr w:type="spellEnd"/>
      <w:r w:rsidRPr="00252F22">
        <w:rPr>
          <w:rFonts w:ascii="Arial" w:hAnsi="Arial" w:cs="Arial"/>
          <w:lang w:eastAsia="ar-SA"/>
        </w:rPr>
        <w:t xml:space="preserve"> сельское поселение </w:t>
      </w:r>
      <w:r w:rsidRPr="00D2441F">
        <w:rPr>
          <w:rFonts w:ascii="Arial" w:hAnsi="Arial" w:cs="Arial"/>
          <w:lang w:eastAsia="ar-SA"/>
        </w:rPr>
        <w:t>(</w:t>
      </w:r>
      <w:r w:rsidRPr="00D2441F">
        <w:rPr>
          <w:rFonts w:ascii="Arial" w:hAnsi="Arial" w:cs="Arial"/>
        </w:rPr>
        <w:t>https://sp-molchanovo.ru/</w:t>
      </w:r>
      <w:r w:rsidRPr="00D2441F">
        <w:rPr>
          <w:rFonts w:ascii="Arial" w:hAnsi="Arial" w:cs="Arial"/>
          <w:lang w:eastAsia="ar-SA"/>
        </w:rPr>
        <w:t>).</w:t>
      </w:r>
    </w:p>
    <w:p w:rsidR="003B3E97" w:rsidRPr="00252F22" w:rsidRDefault="003B3E97" w:rsidP="003B3E97">
      <w:pPr>
        <w:suppressAutoHyphens/>
        <w:overflowPunct w:val="0"/>
        <w:autoSpaceDE w:val="0"/>
        <w:ind w:firstLine="708"/>
        <w:jc w:val="both"/>
        <w:textAlignment w:val="baseline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5</w:t>
      </w:r>
      <w:r w:rsidRPr="00252F22">
        <w:rPr>
          <w:rFonts w:ascii="Arial" w:hAnsi="Arial" w:cs="Arial"/>
          <w:lang w:eastAsia="ar-SA"/>
        </w:rPr>
        <w:t>.</w:t>
      </w:r>
      <w:r>
        <w:rPr>
          <w:rFonts w:ascii="Arial" w:hAnsi="Arial" w:cs="Arial"/>
          <w:lang w:eastAsia="ar-SA"/>
        </w:rPr>
        <w:t xml:space="preserve"> </w:t>
      </w:r>
      <w:r w:rsidRPr="00252F22">
        <w:rPr>
          <w:rFonts w:ascii="Arial" w:hAnsi="Arial" w:cs="Arial"/>
          <w:lang w:eastAsia="ar-SA"/>
        </w:rPr>
        <w:t xml:space="preserve">Настоящее постановление вступает в силу </w:t>
      </w:r>
      <w:r w:rsidRPr="00250B01">
        <w:rPr>
          <w:rFonts w:ascii="Arial" w:hAnsi="Arial" w:cs="Arial"/>
          <w:lang w:eastAsia="ar-SA"/>
        </w:rPr>
        <w:t>со дня его официального опубликования.</w:t>
      </w:r>
      <w:r>
        <w:rPr>
          <w:rFonts w:ascii="Arial" w:hAnsi="Arial" w:cs="Arial"/>
          <w:lang w:eastAsia="ar-SA"/>
        </w:rPr>
        <w:t xml:space="preserve"> </w:t>
      </w:r>
    </w:p>
    <w:p w:rsidR="003B3E97" w:rsidRPr="00252F22" w:rsidRDefault="003B3E97" w:rsidP="003B3E97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  <w:r w:rsidRPr="00252F22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>6</w:t>
      </w:r>
      <w:r w:rsidRPr="00252F22">
        <w:rPr>
          <w:rFonts w:ascii="Arial" w:hAnsi="Arial" w:cs="Arial"/>
          <w:lang w:eastAsia="ar-SA"/>
        </w:rPr>
        <w:t>.</w:t>
      </w:r>
      <w:r>
        <w:rPr>
          <w:rFonts w:ascii="Arial" w:hAnsi="Arial" w:cs="Arial"/>
          <w:lang w:eastAsia="ar-SA"/>
        </w:rPr>
        <w:t xml:space="preserve"> Контроль за исполнением настоящего постановления оставляю за собой</w:t>
      </w:r>
      <w:r w:rsidRPr="00252F22">
        <w:rPr>
          <w:rFonts w:ascii="Arial" w:hAnsi="Arial" w:cs="Arial"/>
          <w:lang w:eastAsia="ar-SA"/>
        </w:rPr>
        <w:t>.</w:t>
      </w:r>
    </w:p>
    <w:p w:rsidR="003B3E97" w:rsidRPr="00252F22" w:rsidRDefault="003B3E97" w:rsidP="003B3E97">
      <w:pPr>
        <w:tabs>
          <w:tab w:val="left" w:pos="709"/>
        </w:tabs>
        <w:suppressAutoHyphens/>
        <w:overflowPunct w:val="0"/>
        <w:autoSpaceDE w:val="0"/>
        <w:jc w:val="both"/>
        <w:textAlignment w:val="baseline"/>
        <w:rPr>
          <w:rFonts w:ascii="Arial" w:hAnsi="Arial" w:cs="Arial"/>
          <w:lang w:eastAsia="ar-SA"/>
        </w:rPr>
      </w:pPr>
    </w:p>
    <w:p w:rsidR="003B3E97" w:rsidRPr="00B17EEB" w:rsidRDefault="003B3E97" w:rsidP="003B3E97">
      <w:pPr>
        <w:suppressAutoHyphens/>
        <w:jc w:val="both"/>
        <w:rPr>
          <w:rFonts w:ascii="Arial" w:hAnsi="Arial" w:cs="Arial"/>
          <w:spacing w:val="-24"/>
          <w:lang w:eastAsia="ar-SA"/>
        </w:rPr>
      </w:pPr>
    </w:p>
    <w:p w:rsidR="003B3E97" w:rsidRPr="00B17EEB" w:rsidRDefault="003B3E97" w:rsidP="003B3E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Pr="00B17EEB">
        <w:rPr>
          <w:rFonts w:ascii="Arial" w:hAnsi="Arial" w:cs="Arial"/>
        </w:rPr>
        <w:t xml:space="preserve"> </w:t>
      </w:r>
      <w:proofErr w:type="spellStart"/>
      <w:r w:rsidRPr="00B17EEB">
        <w:rPr>
          <w:rFonts w:ascii="Arial" w:hAnsi="Arial" w:cs="Arial"/>
        </w:rPr>
        <w:t>Молчановского</w:t>
      </w:r>
      <w:proofErr w:type="spellEnd"/>
      <w:r w:rsidRPr="00B17EEB">
        <w:rPr>
          <w:rFonts w:ascii="Arial" w:hAnsi="Arial" w:cs="Arial"/>
        </w:rPr>
        <w:t xml:space="preserve"> сельского поселения</w:t>
      </w:r>
      <w:r w:rsidRPr="00B17EE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(подпись)             </w:t>
      </w:r>
      <w:r w:rsidRPr="00E01A1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Д.В. Гришкин</w:t>
      </w:r>
    </w:p>
    <w:p w:rsidR="00FB6E43" w:rsidRDefault="00FB6E43" w:rsidP="00FB6E43">
      <w:pPr>
        <w:jc w:val="both"/>
        <w:rPr>
          <w:rFonts w:ascii="Arial" w:hAnsi="Arial" w:cs="Arial"/>
        </w:rPr>
      </w:pPr>
    </w:p>
    <w:p w:rsidR="00FB6E43" w:rsidRDefault="00FB6E43" w:rsidP="00FB6E43">
      <w:pPr>
        <w:jc w:val="both"/>
        <w:rPr>
          <w:rFonts w:ascii="Arial" w:hAnsi="Arial" w:cs="Arial"/>
        </w:rPr>
      </w:pPr>
    </w:p>
    <w:p w:rsidR="004F6733" w:rsidRDefault="004F6733" w:rsidP="004F6733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703CD0" w:rsidRDefault="00703CD0" w:rsidP="00703CD0">
      <w:pPr>
        <w:jc w:val="center"/>
        <w:rPr>
          <w:rFonts w:ascii="Arial" w:hAnsi="Arial" w:cs="Arial"/>
          <w:b/>
          <w:sz w:val="20"/>
          <w:szCs w:val="20"/>
        </w:rPr>
      </w:pPr>
      <w:r w:rsidRPr="00A00737">
        <w:rPr>
          <w:rFonts w:ascii="Arial" w:hAnsi="Arial" w:cs="Arial"/>
          <w:b/>
          <w:sz w:val="20"/>
          <w:szCs w:val="20"/>
        </w:rPr>
        <w:t>ПОСТАНОВЛЕНИЕ</w:t>
      </w:r>
    </w:p>
    <w:p w:rsidR="00703CD0" w:rsidRDefault="00703CD0" w:rsidP="00703CD0">
      <w:pPr>
        <w:jc w:val="center"/>
        <w:rPr>
          <w:rFonts w:ascii="Arial" w:hAnsi="Arial" w:cs="Arial"/>
          <w:b/>
          <w:sz w:val="20"/>
          <w:szCs w:val="20"/>
        </w:rPr>
      </w:pPr>
    </w:p>
    <w:p w:rsidR="00703CD0" w:rsidRPr="00DA6B6E" w:rsidRDefault="003B3E97" w:rsidP="00703C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«03» ноября </w:t>
      </w:r>
      <w:r w:rsidR="00366B7A" w:rsidRPr="00DA6B6E">
        <w:rPr>
          <w:rFonts w:ascii="Arial" w:hAnsi="Arial" w:cs="Arial"/>
        </w:rPr>
        <w:t xml:space="preserve"> 2023</w:t>
      </w:r>
      <w:r w:rsidR="00703CD0" w:rsidRPr="00DA6B6E">
        <w:rPr>
          <w:rFonts w:ascii="Arial" w:hAnsi="Arial" w:cs="Arial"/>
        </w:rPr>
        <w:t xml:space="preserve"> г.                                                                   </w:t>
      </w:r>
      <w:r w:rsidR="00DA6B6E">
        <w:rPr>
          <w:rFonts w:ascii="Arial" w:hAnsi="Arial" w:cs="Arial"/>
        </w:rPr>
        <w:t xml:space="preserve">                               </w:t>
      </w:r>
      <w:r w:rsidR="00703CD0" w:rsidRPr="00DA6B6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№ 223</w:t>
      </w:r>
    </w:p>
    <w:p w:rsidR="00703CD0" w:rsidRPr="00A00737" w:rsidRDefault="00703CD0" w:rsidP="00703CD0">
      <w:pPr>
        <w:jc w:val="center"/>
        <w:rPr>
          <w:rFonts w:ascii="Arial" w:hAnsi="Arial" w:cs="Arial"/>
          <w:b/>
          <w:sz w:val="20"/>
          <w:szCs w:val="20"/>
        </w:rPr>
      </w:pPr>
    </w:p>
    <w:p w:rsidR="003B3E97" w:rsidRPr="00EC36EB" w:rsidRDefault="003B3E97" w:rsidP="003B3E97">
      <w:pPr>
        <w:ind w:right="1"/>
        <w:jc w:val="both"/>
        <w:rPr>
          <w:rFonts w:ascii="Arial" w:eastAsia="Calibri" w:hAnsi="Arial" w:cs="Arial"/>
          <w:bCs/>
          <w:i/>
          <w:color w:val="000000"/>
          <w:lang w:eastAsia="en-US"/>
        </w:rPr>
      </w:pPr>
      <w:r>
        <w:rPr>
          <w:rFonts w:ascii="Arial" w:hAnsi="Arial" w:cs="Arial"/>
        </w:rPr>
        <w:t>Об отмене постановления</w:t>
      </w:r>
      <w:r w:rsidRPr="0051144B">
        <w:rPr>
          <w:rFonts w:ascii="Arial" w:hAnsi="Arial" w:cs="Arial"/>
        </w:rPr>
        <w:t xml:space="preserve"> Администрации </w:t>
      </w:r>
      <w:proofErr w:type="spellStart"/>
      <w:r w:rsidRPr="0051144B">
        <w:rPr>
          <w:rFonts w:ascii="Arial" w:hAnsi="Arial" w:cs="Arial"/>
        </w:rPr>
        <w:t>Молчановского</w:t>
      </w:r>
      <w:proofErr w:type="spellEnd"/>
      <w:r w:rsidRPr="0051144B">
        <w:rPr>
          <w:rFonts w:ascii="Arial" w:hAnsi="Arial" w:cs="Arial"/>
        </w:rPr>
        <w:t xml:space="preserve"> сельского поселения от </w:t>
      </w:r>
      <w:r>
        <w:rPr>
          <w:rFonts w:ascii="Arial" w:hAnsi="Arial" w:cs="Arial"/>
        </w:rPr>
        <w:t>08.06.2020</w:t>
      </w:r>
      <w:r w:rsidRPr="0051144B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128</w:t>
      </w:r>
      <w:r w:rsidRPr="005114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EC36EB">
        <w:rPr>
          <w:rFonts w:ascii="Arial" w:eastAsia="Calibri" w:hAnsi="Arial" w:cs="Arial"/>
          <w:color w:val="000000"/>
          <w:spacing w:val="2"/>
          <w:lang w:eastAsia="en-US"/>
        </w:rPr>
        <w:t xml:space="preserve">Об утверждении </w:t>
      </w:r>
      <w:r w:rsidRPr="00EC36EB">
        <w:rPr>
          <w:rFonts w:ascii="Arial" w:eastAsia="Calibri" w:hAnsi="Arial" w:cs="Arial"/>
          <w:color w:val="000000"/>
          <w:lang w:eastAsia="en-US"/>
        </w:rPr>
        <w:t xml:space="preserve">порядка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</w:t>
      </w:r>
      <w:proofErr w:type="spellStart"/>
      <w:r w:rsidRPr="00EC36EB">
        <w:rPr>
          <w:rFonts w:ascii="Arial" w:eastAsia="Calibri" w:hAnsi="Arial" w:cs="Arial"/>
          <w:color w:val="000000"/>
          <w:lang w:eastAsia="en-US"/>
        </w:rPr>
        <w:t>Молчановское</w:t>
      </w:r>
      <w:proofErr w:type="spellEnd"/>
      <w:r w:rsidRPr="00EC36EB">
        <w:rPr>
          <w:rFonts w:ascii="Arial" w:eastAsia="Calibri" w:hAnsi="Arial" w:cs="Arial"/>
          <w:color w:val="000000"/>
          <w:lang w:eastAsia="en-US"/>
        </w:rPr>
        <w:t xml:space="preserve"> сельское поселение и членов их семей на официальном сайте муниципального образования </w:t>
      </w:r>
      <w:proofErr w:type="spellStart"/>
      <w:r w:rsidRPr="00EC36EB">
        <w:rPr>
          <w:rFonts w:ascii="Arial" w:eastAsia="Calibri" w:hAnsi="Arial" w:cs="Arial"/>
          <w:color w:val="000000"/>
          <w:lang w:eastAsia="en-US"/>
        </w:rPr>
        <w:t>Молчановское</w:t>
      </w:r>
      <w:proofErr w:type="spellEnd"/>
      <w:r w:rsidRPr="00EC36EB">
        <w:rPr>
          <w:rFonts w:ascii="Arial" w:eastAsia="Calibri" w:hAnsi="Arial" w:cs="Arial"/>
          <w:color w:val="000000"/>
          <w:lang w:eastAsia="en-US"/>
        </w:rPr>
        <w:t xml:space="preserve"> сельское поселение и предоставления этих сведений средствам массовой информации для опубликования</w:t>
      </w:r>
      <w:r>
        <w:rPr>
          <w:rFonts w:ascii="Arial" w:eastAsia="Calibri" w:hAnsi="Arial" w:cs="Arial"/>
          <w:color w:val="000000"/>
          <w:lang w:eastAsia="en-US"/>
        </w:rPr>
        <w:t>»</w:t>
      </w:r>
    </w:p>
    <w:p w:rsidR="003B3E97" w:rsidRDefault="003B3E97" w:rsidP="003B3E97">
      <w:pPr>
        <w:jc w:val="center"/>
        <w:rPr>
          <w:rFonts w:ascii="Arial" w:hAnsi="Arial" w:cs="Arial"/>
        </w:rPr>
      </w:pPr>
    </w:p>
    <w:p w:rsidR="003B3E97" w:rsidRPr="00262DE6" w:rsidRDefault="003B3E97" w:rsidP="003B3E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B0A09">
        <w:rPr>
          <w:rFonts w:ascii="Arial" w:hAnsi="Arial" w:cs="Arial"/>
        </w:rPr>
        <w:t xml:space="preserve">На основании </w:t>
      </w:r>
      <w:r>
        <w:rPr>
          <w:rFonts w:ascii="Arial" w:hAnsi="Arial" w:cs="Arial"/>
        </w:rPr>
        <w:t>экспертного заключения Департамента по государственно- правовым вопросам и законопроектной деятельности Администрации Томской области от 27.10.2023 №26-01-1732</w:t>
      </w:r>
    </w:p>
    <w:p w:rsidR="003B3E97" w:rsidRDefault="003B3E97" w:rsidP="003B3E97">
      <w:pPr>
        <w:jc w:val="both"/>
        <w:rPr>
          <w:rFonts w:ascii="Arial" w:hAnsi="Arial" w:cs="Arial"/>
        </w:rPr>
      </w:pPr>
    </w:p>
    <w:p w:rsidR="003B3E97" w:rsidRDefault="003B3E97" w:rsidP="003B3E9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Pr="003352C5">
        <w:rPr>
          <w:rFonts w:ascii="Arial" w:hAnsi="Arial" w:cs="Arial"/>
          <w:b/>
        </w:rPr>
        <w:t>ПОСТАНОВЛЯЮ</w:t>
      </w:r>
    </w:p>
    <w:p w:rsidR="003B3E97" w:rsidRPr="003352C5" w:rsidRDefault="003B3E97" w:rsidP="003B3E97">
      <w:pPr>
        <w:jc w:val="both"/>
        <w:rPr>
          <w:rFonts w:ascii="Arial" w:hAnsi="Arial" w:cs="Arial"/>
          <w:b/>
        </w:rPr>
      </w:pPr>
    </w:p>
    <w:p w:rsidR="003B3E97" w:rsidRPr="00EC36EB" w:rsidRDefault="003B3E97" w:rsidP="003B3E97">
      <w:pPr>
        <w:ind w:right="1"/>
        <w:jc w:val="both"/>
        <w:rPr>
          <w:rFonts w:ascii="Arial" w:eastAsia="Calibri" w:hAnsi="Arial" w:cs="Arial"/>
          <w:bCs/>
          <w:i/>
          <w:color w:val="000000"/>
          <w:lang w:eastAsia="en-US"/>
        </w:rPr>
      </w:pPr>
      <w:r>
        <w:rPr>
          <w:rFonts w:ascii="Arial" w:hAnsi="Arial" w:cs="Arial"/>
        </w:rPr>
        <w:t>1.</w:t>
      </w:r>
      <w:r w:rsidRPr="00EC36EB">
        <w:rPr>
          <w:rFonts w:ascii="Arial" w:hAnsi="Arial" w:cs="Arial"/>
        </w:rPr>
        <w:t xml:space="preserve">Отменить постановление Администрации </w:t>
      </w:r>
      <w:proofErr w:type="spellStart"/>
      <w:r w:rsidRPr="00EC36EB">
        <w:rPr>
          <w:rFonts w:ascii="Arial" w:hAnsi="Arial" w:cs="Arial"/>
        </w:rPr>
        <w:t>Молчановского</w:t>
      </w:r>
      <w:proofErr w:type="spellEnd"/>
      <w:r w:rsidRPr="00EC36EB">
        <w:rPr>
          <w:rFonts w:ascii="Arial" w:hAnsi="Arial" w:cs="Arial"/>
        </w:rPr>
        <w:t xml:space="preserve"> сельского поселения </w:t>
      </w:r>
      <w:r w:rsidRPr="0051144B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08.06.2020</w:t>
      </w:r>
      <w:r w:rsidRPr="0051144B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128</w:t>
      </w:r>
      <w:r w:rsidRPr="005114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</w:t>
      </w:r>
      <w:r w:rsidRPr="00EC36EB">
        <w:rPr>
          <w:rFonts w:ascii="Arial" w:eastAsia="Calibri" w:hAnsi="Arial" w:cs="Arial"/>
          <w:color w:val="000000"/>
          <w:spacing w:val="2"/>
          <w:lang w:eastAsia="en-US"/>
        </w:rPr>
        <w:t xml:space="preserve">Об утверждении </w:t>
      </w:r>
      <w:r w:rsidRPr="00EC36EB">
        <w:rPr>
          <w:rFonts w:ascii="Arial" w:eastAsia="Calibri" w:hAnsi="Arial" w:cs="Arial"/>
          <w:color w:val="000000"/>
          <w:lang w:eastAsia="en-US"/>
        </w:rPr>
        <w:t xml:space="preserve">порядка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</w:t>
      </w:r>
      <w:proofErr w:type="spellStart"/>
      <w:r w:rsidRPr="00EC36EB">
        <w:rPr>
          <w:rFonts w:ascii="Arial" w:eastAsia="Calibri" w:hAnsi="Arial" w:cs="Arial"/>
          <w:color w:val="000000"/>
          <w:lang w:eastAsia="en-US"/>
        </w:rPr>
        <w:t>Молчановское</w:t>
      </w:r>
      <w:proofErr w:type="spellEnd"/>
      <w:r w:rsidRPr="00EC36EB">
        <w:rPr>
          <w:rFonts w:ascii="Arial" w:eastAsia="Calibri" w:hAnsi="Arial" w:cs="Arial"/>
          <w:color w:val="000000"/>
          <w:lang w:eastAsia="en-US"/>
        </w:rPr>
        <w:t xml:space="preserve"> сельское поселение и членов их семей на официальном сайте муниципального образования </w:t>
      </w:r>
      <w:proofErr w:type="spellStart"/>
      <w:r w:rsidRPr="00EC36EB">
        <w:rPr>
          <w:rFonts w:ascii="Arial" w:eastAsia="Calibri" w:hAnsi="Arial" w:cs="Arial"/>
          <w:color w:val="000000"/>
          <w:lang w:eastAsia="en-US"/>
        </w:rPr>
        <w:t>Молчановское</w:t>
      </w:r>
      <w:proofErr w:type="spellEnd"/>
      <w:r w:rsidRPr="00EC36EB">
        <w:rPr>
          <w:rFonts w:ascii="Arial" w:eastAsia="Calibri" w:hAnsi="Arial" w:cs="Arial"/>
          <w:color w:val="000000"/>
          <w:lang w:eastAsia="en-US"/>
        </w:rPr>
        <w:t xml:space="preserve"> сельское поселение и предоставления этих сведений средствам массовой информации для опубликования</w:t>
      </w:r>
      <w:r>
        <w:rPr>
          <w:rFonts w:ascii="Arial" w:eastAsia="Calibri" w:hAnsi="Arial" w:cs="Arial"/>
          <w:color w:val="000000"/>
          <w:lang w:eastAsia="en-US"/>
        </w:rPr>
        <w:t>»</w:t>
      </w:r>
    </w:p>
    <w:p w:rsidR="003B3E97" w:rsidRPr="00EC36EB" w:rsidRDefault="003B3E97" w:rsidP="003B3E97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</w:t>
      </w:r>
      <w:r w:rsidRPr="00EC36EB">
        <w:rPr>
          <w:rFonts w:ascii="Arial" w:hAnsi="Arial" w:cs="Arial"/>
          <w:color w:val="000000"/>
        </w:rPr>
        <w:t xml:space="preserve">Опубликовать настоящее постановление в официальном печатном издании Совета и Администрации </w:t>
      </w:r>
      <w:proofErr w:type="spellStart"/>
      <w:r w:rsidRPr="00EC36EB">
        <w:rPr>
          <w:rFonts w:ascii="Arial" w:hAnsi="Arial" w:cs="Arial"/>
          <w:color w:val="000000"/>
        </w:rPr>
        <w:t>Молчановского</w:t>
      </w:r>
      <w:proofErr w:type="spellEnd"/>
      <w:r w:rsidRPr="00EC36EB">
        <w:rPr>
          <w:rFonts w:ascii="Arial" w:hAnsi="Arial" w:cs="Arial"/>
          <w:color w:val="000000"/>
        </w:rPr>
        <w:t xml:space="preserve"> сельского поселения «Ежемесячный Информационный бюллетень» и разместить на официальном сайте </w:t>
      </w:r>
      <w:proofErr w:type="spellStart"/>
      <w:r w:rsidRPr="00EC36EB">
        <w:rPr>
          <w:rFonts w:ascii="Arial" w:hAnsi="Arial" w:cs="Arial"/>
          <w:color w:val="000000"/>
        </w:rPr>
        <w:t>Молчановского</w:t>
      </w:r>
      <w:proofErr w:type="spellEnd"/>
      <w:r w:rsidRPr="00EC36EB">
        <w:rPr>
          <w:rFonts w:ascii="Arial" w:hAnsi="Arial" w:cs="Arial"/>
          <w:color w:val="000000"/>
        </w:rPr>
        <w:t xml:space="preserve"> сельского поселения в информационно-телекоммуникационной сети «Интернет» по адресу  </w:t>
      </w:r>
      <w:r w:rsidRPr="00EC36EB">
        <w:rPr>
          <w:rFonts w:ascii="Arial" w:hAnsi="Arial" w:cs="Arial"/>
        </w:rPr>
        <w:t>(</w:t>
      </w:r>
      <w:hyperlink r:id="rId16" w:history="1">
        <w:r w:rsidRPr="00EC36EB">
          <w:rPr>
            <w:rStyle w:val="af0"/>
            <w:rFonts w:ascii="Arial" w:hAnsi="Arial" w:cs="Arial"/>
          </w:rPr>
          <w:t>https://sp-molchanovo.ru/</w:t>
        </w:r>
      </w:hyperlink>
    </w:p>
    <w:p w:rsidR="003B3E97" w:rsidRDefault="003B3E97" w:rsidP="003B3E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3.</w:t>
      </w:r>
      <w:r w:rsidRPr="00B20FE5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>постановление</w:t>
      </w:r>
      <w:r w:rsidRPr="00B20FE5">
        <w:rPr>
          <w:rFonts w:ascii="Arial" w:hAnsi="Arial" w:cs="Arial"/>
        </w:rPr>
        <w:t xml:space="preserve"> вступает в силу </w:t>
      </w:r>
      <w:r>
        <w:rPr>
          <w:rFonts w:ascii="Arial" w:hAnsi="Arial" w:cs="Arial"/>
        </w:rPr>
        <w:t>после</w:t>
      </w:r>
      <w:r w:rsidRPr="00B20FE5">
        <w:rPr>
          <w:rFonts w:ascii="Arial" w:hAnsi="Arial" w:cs="Arial"/>
        </w:rPr>
        <w:t xml:space="preserve"> его</w:t>
      </w:r>
      <w:r>
        <w:rPr>
          <w:rFonts w:ascii="Arial" w:hAnsi="Arial" w:cs="Arial"/>
        </w:rPr>
        <w:t xml:space="preserve"> официального опубликования</w:t>
      </w:r>
      <w:r w:rsidRPr="00B20FE5">
        <w:rPr>
          <w:rFonts w:ascii="Arial" w:hAnsi="Arial" w:cs="Arial"/>
        </w:rPr>
        <w:t>.</w:t>
      </w:r>
    </w:p>
    <w:p w:rsidR="003B3E97" w:rsidRPr="00EB0A09" w:rsidRDefault="003B3E97" w:rsidP="003B3E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EB0A09">
        <w:rPr>
          <w:rFonts w:ascii="Arial" w:hAnsi="Arial" w:cs="Arial"/>
        </w:rPr>
        <w:t xml:space="preserve">Контроль </w:t>
      </w:r>
      <w:r>
        <w:rPr>
          <w:rFonts w:ascii="Arial" w:hAnsi="Arial" w:cs="Arial"/>
        </w:rPr>
        <w:t xml:space="preserve">за </w:t>
      </w:r>
      <w:r w:rsidRPr="00EB0A09">
        <w:rPr>
          <w:rFonts w:ascii="Arial" w:hAnsi="Arial" w:cs="Arial"/>
        </w:rPr>
        <w:t>исполнени</w:t>
      </w:r>
      <w:r>
        <w:rPr>
          <w:rFonts w:ascii="Arial" w:hAnsi="Arial" w:cs="Arial"/>
        </w:rPr>
        <w:t>ем</w:t>
      </w:r>
      <w:r w:rsidRPr="00EB0A09">
        <w:rPr>
          <w:rFonts w:ascii="Arial" w:hAnsi="Arial" w:cs="Arial"/>
        </w:rPr>
        <w:t xml:space="preserve"> настоящего </w:t>
      </w:r>
      <w:r>
        <w:rPr>
          <w:rFonts w:ascii="Arial" w:hAnsi="Arial" w:cs="Arial"/>
        </w:rPr>
        <w:t>постановления</w:t>
      </w:r>
      <w:r w:rsidRPr="00EB0A09">
        <w:rPr>
          <w:rFonts w:ascii="Arial" w:hAnsi="Arial" w:cs="Arial"/>
        </w:rPr>
        <w:t xml:space="preserve"> оставляю за собой.</w:t>
      </w:r>
    </w:p>
    <w:p w:rsidR="003B3E97" w:rsidRDefault="003B3E97" w:rsidP="003B3E97">
      <w:pPr>
        <w:jc w:val="both"/>
        <w:rPr>
          <w:rFonts w:ascii="Arial" w:hAnsi="Arial" w:cs="Arial"/>
        </w:rPr>
      </w:pPr>
    </w:p>
    <w:p w:rsidR="003B3E97" w:rsidRDefault="003B3E97" w:rsidP="003B3E97">
      <w:pPr>
        <w:jc w:val="both"/>
        <w:rPr>
          <w:rFonts w:ascii="Arial" w:hAnsi="Arial" w:cs="Arial"/>
        </w:rPr>
      </w:pPr>
    </w:p>
    <w:p w:rsidR="003B3E97" w:rsidRDefault="003B3E97" w:rsidP="003B3E97">
      <w:pPr>
        <w:jc w:val="both"/>
        <w:rPr>
          <w:rFonts w:ascii="Arial" w:hAnsi="Arial" w:cs="Arial"/>
        </w:rPr>
      </w:pPr>
    </w:p>
    <w:p w:rsidR="003B3E97" w:rsidRDefault="003B3E97" w:rsidP="003B3E97">
      <w:pPr>
        <w:jc w:val="both"/>
        <w:rPr>
          <w:rFonts w:ascii="Arial" w:hAnsi="Arial" w:cs="Arial"/>
        </w:rPr>
      </w:pPr>
    </w:p>
    <w:p w:rsidR="003B3E97" w:rsidRPr="00B20FE5" w:rsidRDefault="003B3E97" w:rsidP="003B3E97">
      <w:pPr>
        <w:jc w:val="both"/>
        <w:rPr>
          <w:rFonts w:ascii="Arial" w:hAnsi="Arial" w:cs="Arial"/>
        </w:rPr>
      </w:pPr>
      <w:r w:rsidRPr="00B20FE5">
        <w:rPr>
          <w:rFonts w:ascii="Arial" w:hAnsi="Arial" w:cs="Arial"/>
        </w:rPr>
        <w:t xml:space="preserve">Глава </w:t>
      </w:r>
      <w:proofErr w:type="spellStart"/>
      <w:r w:rsidRPr="00B20FE5">
        <w:rPr>
          <w:rFonts w:ascii="Arial" w:hAnsi="Arial" w:cs="Arial"/>
        </w:rPr>
        <w:t>Молчановского</w:t>
      </w:r>
      <w:proofErr w:type="spellEnd"/>
      <w:r w:rsidRPr="00B20FE5">
        <w:rPr>
          <w:rFonts w:ascii="Arial" w:hAnsi="Arial" w:cs="Arial"/>
        </w:rPr>
        <w:t xml:space="preserve"> сельского поселения</w:t>
      </w:r>
      <w:r w:rsidRPr="00B20FE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(подпись)   </w:t>
      </w:r>
      <w:r w:rsidRPr="00B20FE5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proofErr w:type="spellStart"/>
      <w:r>
        <w:rPr>
          <w:rFonts w:ascii="Arial" w:hAnsi="Arial" w:cs="Arial"/>
        </w:rPr>
        <w:t>Д.В.Гришкин</w:t>
      </w:r>
      <w:proofErr w:type="spellEnd"/>
    </w:p>
    <w:p w:rsidR="003B3E97" w:rsidRDefault="003B3E97" w:rsidP="003B3E97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3B3E97" w:rsidRDefault="003B3E97" w:rsidP="003B3E97">
      <w:pPr>
        <w:jc w:val="center"/>
        <w:rPr>
          <w:rFonts w:ascii="Arial" w:hAnsi="Arial" w:cs="Arial"/>
          <w:b/>
          <w:sz w:val="20"/>
          <w:szCs w:val="20"/>
        </w:rPr>
      </w:pPr>
      <w:r w:rsidRPr="00A00737">
        <w:rPr>
          <w:rFonts w:ascii="Arial" w:hAnsi="Arial" w:cs="Arial"/>
          <w:b/>
          <w:sz w:val="20"/>
          <w:szCs w:val="20"/>
        </w:rPr>
        <w:t>ПОСТАНОВЛЕНИЕ</w:t>
      </w:r>
    </w:p>
    <w:p w:rsidR="003B3E97" w:rsidRDefault="003B3E97" w:rsidP="003B3E97">
      <w:pPr>
        <w:jc w:val="center"/>
        <w:rPr>
          <w:rFonts w:ascii="Arial" w:hAnsi="Arial" w:cs="Arial"/>
          <w:b/>
          <w:sz w:val="20"/>
          <w:szCs w:val="20"/>
        </w:rPr>
      </w:pPr>
    </w:p>
    <w:p w:rsidR="003B3E97" w:rsidRDefault="003B3E97" w:rsidP="003B3E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«03» ноября </w:t>
      </w:r>
      <w:r w:rsidRPr="00DA6B6E">
        <w:rPr>
          <w:rFonts w:ascii="Arial" w:hAnsi="Arial" w:cs="Arial"/>
        </w:rPr>
        <w:t xml:space="preserve"> 2023 г.                                                                   </w:t>
      </w:r>
      <w:r>
        <w:rPr>
          <w:rFonts w:ascii="Arial" w:hAnsi="Arial" w:cs="Arial"/>
        </w:rPr>
        <w:t xml:space="preserve">                               </w:t>
      </w:r>
      <w:r w:rsidRPr="00DA6B6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№ 224</w:t>
      </w:r>
    </w:p>
    <w:p w:rsidR="00E47894" w:rsidRPr="00DA6B6E" w:rsidRDefault="00E47894" w:rsidP="003B3E97">
      <w:pPr>
        <w:rPr>
          <w:rFonts w:ascii="Arial" w:hAnsi="Arial" w:cs="Arial"/>
        </w:rPr>
      </w:pPr>
    </w:p>
    <w:p w:rsidR="00E47894" w:rsidRPr="00E25899" w:rsidRDefault="00E47894" w:rsidP="00E47894">
      <w:pPr>
        <w:spacing w:before="180"/>
        <w:jc w:val="both"/>
        <w:rPr>
          <w:rFonts w:ascii="Arial" w:hAnsi="Arial" w:cs="Arial"/>
          <w:color w:val="000000"/>
        </w:rPr>
      </w:pPr>
      <w:r w:rsidRPr="00E25899">
        <w:rPr>
          <w:rFonts w:ascii="Arial" w:hAnsi="Arial" w:cs="Arial"/>
          <w:color w:val="000000"/>
        </w:rPr>
        <w:t xml:space="preserve">        Об утверждении муниципальной программы по противодействию нелегальной миграции на территории муниципального образования </w:t>
      </w:r>
      <w:proofErr w:type="spellStart"/>
      <w:r w:rsidRPr="00E25899">
        <w:rPr>
          <w:rFonts w:ascii="Arial" w:hAnsi="Arial" w:cs="Arial"/>
          <w:color w:val="000000"/>
        </w:rPr>
        <w:t>Молчановское</w:t>
      </w:r>
      <w:proofErr w:type="spellEnd"/>
      <w:r>
        <w:rPr>
          <w:rFonts w:ascii="Arial" w:hAnsi="Arial" w:cs="Arial"/>
          <w:color w:val="000000"/>
        </w:rPr>
        <w:t xml:space="preserve"> сельское поселение на 2024-2025</w:t>
      </w:r>
      <w:r w:rsidRPr="00E25899">
        <w:rPr>
          <w:rFonts w:ascii="Arial" w:hAnsi="Arial" w:cs="Arial"/>
          <w:color w:val="000000"/>
        </w:rPr>
        <w:t xml:space="preserve"> годы.       </w:t>
      </w:r>
    </w:p>
    <w:p w:rsidR="00E47894" w:rsidRPr="00E25899" w:rsidRDefault="00E47894" w:rsidP="00E47894">
      <w:pPr>
        <w:spacing w:before="180"/>
        <w:jc w:val="both"/>
        <w:rPr>
          <w:rFonts w:ascii="Arial" w:hAnsi="Arial" w:cs="Arial"/>
          <w:color w:val="000000"/>
        </w:rPr>
      </w:pPr>
      <w:r w:rsidRPr="00E25899">
        <w:rPr>
          <w:rFonts w:ascii="Arial" w:hAnsi="Arial" w:cs="Arial"/>
          <w:color w:val="000000"/>
        </w:rPr>
        <w:t xml:space="preserve">                                                                  </w:t>
      </w:r>
    </w:p>
    <w:p w:rsidR="00E47894" w:rsidRPr="00E25899" w:rsidRDefault="00E47894" w:rsidP="00E47894">
      <w:pPr>
        <w:spacing w:before="180" w:after="180"/>
        <w:ind w:firstLine="720"/>
        <w:jc w:val="both"/>
        <w:rPr>
          <w:rFonts w:ascii="Arial" w:hAnsi="Arial" w:cs="Arial"/>
          <w:color w:val="000000"/>
        </w:rPr>
      </w:pPr>
      <w:r w:rsidRPr="00E25899">
        <w:rPr>
          <w:rFonts w:ascii="Arial" w:hAnsi="Arial" w:cs="Arial"/>
          <w:color w:val="000000"/>
        </w:rPr>
        <w:t xml:space="preserve">В соответствии с Федеральным законом «О гражданстве Российской Федерации» от 31 мая 2002 года № 62-ФЗ, Федеральным законом от 18 июля 2006 № 109-ФЗ «О миграционном учете иностранных граждан и лиц без гражданства в Российской Федерации», Федеральным законом от 25 июля 2002 № 115-ФЗ «О правовом положении иностранных граждан в Российской Федерации», Жилищного кодекса Российской Федерации, в целях противодействия незаконной миграции на территории муниципального образования </w:t>
      </w:r>
      <w:proofErr w:type="spellStart"/>
      <w:r w:rsidRPr="00E25899">
        <w:rPr>
          <w:rFonts w:ascii="Arial" w:hAnsi="Arial" w:cs="Arial"/>
          <w:color w:val="000000"/>
        </w:rPr>
        <w:t>Молчановское</w:t>
      </w:r>
      <w:proofErr w:type="spellEnd"/>
      <w:r w:rsidRPr="00E25899">
        <w:rPr>
          <w:rFonts w:ascii="Arial" w:hAnsi="Arial" w:cs="Arial"/>
          <w:color w:val="000000"/>
        </w:rPr>
        <w:t xml:space="preserve"> сельское поселение .</w:t>
      </w:r>
    </w:p>
    <w:p w:rsidR="00E47894" w:rsidRPr="00E25899" w:rsidRDefault="00E47894" w:rsidP="00E47894">
      <w:pPr>
        <w:spacing w:before="180" w:after="180"/>
        <w:ind w:firstLine="720"/>
        <w:jc w:val="both"/>
        <w:rPr>
          <w:rFonts w:ascii="Arial" w:hAnsi="Arial" w:cs="Arial"/>
          <w:color w:val="000000"/>
        </w:rPr>
      </w:pPr>
      <w:r w:rsidRPr="00E25899">
        <w:rPr>
          <w:rFonts w:ascii="Arial" w:hAnsi="Arial" w:cs="Arial"/>
          <w:color w:val="000000"/>
        </w:rPr>
        <w:t>ПОСТАНОВЛЯЮ:</w:t>
      </w:r>
    </w:p>
    <w:p w:rsidR="00E47894" w:rsidRPr="00E25899" w:rsidRDefault="00E47894" w:rsidP="00E47894">
      <w:pPr>
        <w:spacing w:before="180"/>
        <w:jc w:val="both"/>
        <w:rPr>
          <w:rFonts w:ascii="Arial" w:hAnsi="Arial" w:cs="Arial"/>
          <w:color w:val="000000"/>
        </w:rPr>
      </w:pPr>
      <w:r w:rsidRPr="00E25899">
        <w:rPr>
          <w:rFonts w:ascii="Arial" w:hAnsi="Arial" w:cs="Arial"/>
          <w:color w:val="000000"/>
        </w:rPr>
        <w:t xml:space="preserve">1.Утвердить муниципальную программу по противодействию нелегальной миграции в </w:t>
      </w:r>
      <w:proofErr w:type="spellStart"/>
      <w:r w:rsidRPr="00E25899">
        <w:rPr>
          <w:rFonts w:ascii="Arial" w:hAnsi="Arial" w:cs="Arial"/>
          <w:color w:val="000000"/>
        </w:rPr>
        <w:t>Молчановском</w:t>
      </w:r>
      <w:proofErr w:type="spellEnd"/>
      <w:r w:rsidRPr="00E25899">
        <w:rPr>
          <w:rFonts w:ascii="Arial" w:hAnsi="Arial" w:cs="Arial"/>
          <w:color w:val="000000"/>
        </w:rPr>
        <w:t xml:space="preserve"> сельском поселении на 2024</w:t>
      </w:r>
      <w:r>
        <w:rPr>
          <w:rFonts w:ascii="Arial" w:hAnsi="Arial" w:cs="Arial"/>
          <w:color w:val="000000"/>
        </w:rPr>
        <w:t>-2025</w:t>
      </w:r>
      <w:r w:rsidRPr="00E25899">
        <w:rPr>
          <w:rFonts w:ascii="Arial" w:hAnsi="Arial" w:cs="Arial"/>
          <w:color w:val="000000"/>
        </w:rPr>
        <w:t xml:space="preserve"> годы, согласно приложения.</w:t>
      </w:r>
    </w:p>
    <w:p w:rsidR="00E47894" w:rsidRPr="00E25899" w:rsidRDefault="00E47894" w:rsidP="00E47894">
      <w:pPr>
        <w:pStyle w:val="ConsPlusNormal"/>
        <w:jc w:val="both"/>
        <w:rPr>
          <w:color w:val="000000"/>
          <w:sz w:val="24"/>
          <w:szCs w:val="24"/>
          <w:lang w:eastAsia="en-US"/>
        </w:rPr>
      </w:pPr>
      <w:r w:rsidRPr="00E25899">
        <w:rPr>
          <w:color w:val="000000"/>
          <w:sz w:val="24"/>
          <w:szCs w:val="24"/>
        </w:rPr>
        <w:t>2.</w:t>
      </w:r>
      <w:r w:rsidRPr="00E25899">
        <w:rPr>
          <w:color w:val="000000"/>
          <w:sz w:val="24"/>
          <w:szCs w:val="24"/>
          <w:lang w:eastAsia="en-US"/>
        </w:rPr>
        <w:t xml:space="preserve">Установить, что в ходе реализации муниципальной программы </w:t>
      </w:r>
      <w:r w:rsidRPr="00E25899">
        <w:rPr>
          <w:color w:val="000000"/>
          <w:sz w:val="24"/>
          <w:szCs w:val="24"/>
        </w:rPr>
        <w:t xml:space="preserve">по противодействию нелегальной миграции в </w:t>
      </w:r>
      <w:proofErr w:type="spellStart"/>
      <w:r w:rsidRPr="00E25899">
        <w:rPr>
          <w:color w:val="000000"/>
          <w:sz w:val="24"/>
          <w:szCs w:val="24"/>
        </w:rPr>
        <w:t>Молчановском</w:t>
      </w:r>
      <w:proofErr w:type="spellEnd"/>
      <w:r>
        <w:rPr>
          <w:color w:val="000000"/>
          <w:sz w:val="24"/>
          <w:szCs w:val="24"/>
        </w:rPr>
        <w:t xml:space="preserve"> сельском поселении на 2024-2025</w:t>
      </w:r>
      <w:r w:rsidRPr="00E25899">
        <w:rPr>
          <w:color w:val="000000"/>
          <w:sz w:val="24"/>
          <w:szCs w:val="24"/>
        </w:rPr>
        <w:t xml:space="preserve"> годы,</w:t>
      </w:r>
      <w:r w:rsidRPr="00E25899">
        <w:rPr>
          <w:color w:val="000000"/>
          <w:sz w:val="24"/>
          <w:szCs w:val="24"/>
          <w:lang w:eastAsia="en-US"/>
        </w:rPr>
        <w:t xml:space="preserve"> ежегодной корректировке подлежат мероприятия и объемы их финансирования с учетом возможностей средств бюджета поселения.</w:t>
      </w:r>
    </w:p>
    <w:p w:rsidR="00E47894" w:rsidRPr="00E25899" w:rsidRDefault="00E47894" w:rsidP="00E47894">
      <w:pPr>
        <w:jc w:val="both"/>
        <w:rPr>
          <w:rFonts w:ascii="Arial" w:hAnsi="Arial" w:cs="Arial"/>
          <w:color w:val="000000"/>
          <w:lang w:eastAsia="ar-SA"/>
        </w:rPr>
      </w:pPr>
      <w:r w:rsidRPr="00E25899">
        <w:rPr>
          <w:rFonts w:ascii="Arial" w:eastAsia="Courier New" w:hAnsi="Arial" w:cs="Arial"/>
          <w:color w:val="000000"/>
        </w:rPr>
        <w:t>3.</w:t>
      </w:r>
      <w:r w:rsidRPr="00E25899">
        <w:rPr>
          <w:rFonts w:ascii="Arial" w:hAnsi="Arial" w:cs="Arial"/>
          <w:color w:val="000000"/>
        </w:rPr>
        <w:t xml:space="preserve">Настоящее постановление подлежит официальному опубликованию в официальном печатном издании Совета и Администрации </w:t>
      </w:r>
      <w:proofErr w:type="spellStart"/>
      <w:r w:rsidRPr="00E25899">
        <w:rPr>
          <w:rFonts w:ascii="Arial" w:hAnsi="Arial" w:cs="Arial"/>
          <w:color w:val="000000"/>
        </w:rPr>
        <w:t>Молчановского</w:t>
      </w:r>
      <w:proofErr w:type="spellEnd"/>
      <w:r w:rsidRPr="00E25899">
        <w:rPr>
          <w:rFonts w:ascii="Arial" w:hAnsi="Arial" w:cs="Arial"/>
          <w:color w:val="000000"/>
        </w:rPr>
        <w:t xml:space="preserve"> сельского поселения «Ежемесячный информационный бюллетень» и размещению на официальном сайте муниципального образования </w:t>
      </w:r>
      <w:proofErr w:type="spellStart"/>
      <w:r w:rsidRPr="00E25899">
        <w:rPr>
          <w:rFonts w:ascii="Arial" w:hAnsi="Arial" w:cs="Arial"/>
          <w:color w:val="000000"/>
        </w:rPr>
        <w:t>Молчановское</w:t>
      </w:r>
      <w:proofErr w:type="spellEnd"/>
      <w:r w:rsidRPr="00E25899">
        <w:rPr>
          <w:rFonts w:ascii="Arial" w:hAnsi="Arial" w:cs="Arial"/>
          <w:color w:val="000000"/>
        </w:rPr>
        <w:t xml:space="preserve"> сельское поселение </w:t>
      </w:r>
      <w:r w:rsidRPr="00E25899">
        <w:rPr>
          <w:rFonts w:ascii="Arial" w:hAnsi="Arial" w:cs="Arial"/>
          <w:color w:val="000000"/>
          <w:lang w:eastAsia="en-US"/>
        </w:rPr>
        <w:t xml:space="preserve">» </w:t>
      </w:r>
      <w:r w:rsidRPr="00E25899">
        <w:rPr>
          <w:rFonts w:ascii="Arial" w:hAnsi="Arial" w:cs="Arial"/>
          <w:color w:val="000000"/>
          <w:lang w:val="en-US" w:eastAsia="ar-SA"/>
        </w:rPr>
        <w:t>https</w:t>
      </w:r>
      <w:r w:rsidRPr="00E25899">
        <w:rPr>
          <w:rFonts w:ascii="Arial" w:hAnsi="Arial" w:cs="Arial"/>
          <w:color w:val="000000"/>
          <w:lang w:eastAsia="ar-SA"/>
        </w:rPr>
        <w:t>://</w:t>
      </w:r>
      <w:proofErr w:type="spellStart"/>
      <w:r w:rsidRPr="00E25899">
        <w:rPr>
          <w:rFonts w:ascii="Arial" w:hAnsi="Arial" w:cs="Arial"/>
          <w:color w:val="000000"/>
          <w:lang w:val="en-US" w:eastAsia="ar-SA"/>
        </w:rPr>
        <w:t>sp</w:t>
      </w:r>
      <w:proofErr w:type="spellEnd"/>
      <w:r w:rsidRPr="00E25899">
        <w:rPr>
          <w:rFonts w:ascii="Arial" w:hAnsi="Arial" w:cs="Arial"/>
          <w:color w:val="000000"/>
          <w:lang w:eastAsia="ar-SA"/>
        </w:rPr>
        <w:t>-</w:t>
      </w:r>
      <w:proofErr w:type="spellStart"/>
      <w:r w:rsidRPr="00E25899">
        <w:rPr>
          <w:rFonts w:ascii="Arial" w:hAnsi="Arial" w:cs="Arial"/>
          <w:color w:val="000000"/>
          <w:lang w:val="en-US" w:eastAsia="ar-SA"/>
        </w:rPr>
        <w:t>molchanovo</w:t>
      </w:r>
      <w:proofErr w:type="spellEnd"/>
      <w:r w:rsidRPr="00E25899">
        <w:rPr>
          <w:rFonts w:ascii="Arial" w:hAnsi="Arial" w:cs="Arial"/>
          <w:color w:val="000000"/>
          <w:lang w:eastAsia="ar-SA"/>
        </w:rPr>
        <w:t>.</w:t>
      </w:r>
      <w:proofErr w:type="spellStart"/>
      <w:r w:rsidRPr="00E25899">
        <w:rPr>
          <w:rFonts w:ascii="Arial" w:hAnsi="Arial" w:cs="Arial"/>
          <w:color w:val="000000"/>
          <w:lang w:val="en-US" w:eastAsia="ar-SA"/>
        </w:rPr>
        <w:t>ru</w:t>
      </w:r>
      <w:proofErr w:type="spellEnd"/>
      <w:r w:rsidRPr="00E25899">
        <w:rPr>
          <w:rFonts w:ascii="Arial" w:hAnsi="Arial" w:cs="Arial"/>
          <w:color w:val="000000"/>
          <w:lang w:eastAsia="ar-SA"/>
        </w:rPr>
        <w:t>/).</w:t>
      </w:r>
    </w:p>
    <w:p w:rsidR="00E47894" w:rsidRPr="00E25899" w:rsidRDefault="00E47894" w:rsidP="00E47894">
      <w:pPr>
        <w:pStyle w:val="33"/>
        <w:shd w:val="clear" w:color="auto" w:fill="auto"/>
        <w:tabs>
          <w:tab w:val="left" w:pos="709"/>
          <w:tab w:val="left" w:pos="851"/>
          <w:tab w:val="left" w:pos="1229"/>
        </w:tabs>
        <w:spacing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  <w:r w:rsidRPr="00E25899">
        <w:rPr>
          <w:rFonts w:ascii="Arial" w:hAnsi="Arial" w:cs="Arial"/>
          <w:color w:val="000000"/>
          <w:sz w:val="24"/>
          <w:szCs w:val="24"/>
          <w:lang w:eastAsia="ar-SA"/>
        </w:rPr>
        <w:t>4. Настоящее постановление вступает в силу с 1 января 2024 года.</w:t>
      </w:r>
    </w:p>
    <w:p w:rsidR="00E47894" w:rsidRPr="00E25899" w:rsidRDefault="00E47894" w:rsidP="00E47894">
      <w:pPr>
        <w:pStyle w:val="33"/>
        <w:shd w:val="clear" w:color="auto" w:fill="auto"/>
        <w:tabs>
          <w:tab w:val="left" w:pos="709"/>
          <w:tab w:val="left" w:pos="851"/>
          <w:tab w:val="left" w:pos="1229"/>
        </w:tabs>
        <w:spacing w:line="240" w:lineRule="auto"/>
        <w:rPr>
          <w:rFonts w:ascii="Arial" w:hAnsi="Arial" w:cs="Arial"/>
          <w:color w:val="000000"/>
          <w:sz w:val="24"/>
          <w:szCs w:val="24"/>
          <w:lang w:eastAsia="ar-SA"/>
        </w:rPr>
      </w:pPr>
      <w:r w:rsidRPr="00E25899">
        <w:rPr>
          <w:rFonts w:ascii="Arial" w:hAnsi="Arial" w:cs="Arial"/>
          <w:color w:val="000000"/>
          <w:sz w:val="24"/>
          <w:szCs w:val="24"/>
          <w:lang w:eastAsia="ar-SA"/>
        </w:rPr>
        <w:t>5. Контроль за исполнением настоящего постановления оставляю за собой.</w:t>
      </w:r>
    </w:p>
    <w:p w:rsidR="00E47894" w:rsidRPr="00E25899" w:rsidRDefault="00E47894" w:rsidP="00E47894">
      <w:pPr>
        <w:pStyle w:val="ConsPlusNormal"/>
        <w:jc w:val="both"/>
        <w:rPr>
          <w:color w:val="000000"/>
          <w:sz w:val="24"/>
          <w:szCs w:val="24"/>
        </w:rPr>
      </w:pPr>
    </w:p>
    <w:p w:rsidR="00E47894" w:rsidRPr="00E25899" w:rsidRDefault="00E47894" w:rsidP="00E47894">
      <w:pPr>
        <w:spacing w:before="180"/>
        <w:jc w:val="right"/>
        <w:rPr>
          <w:color w:val="000000"/>
          <w:sz w:val="21"/>
          <w:szCs w:val="21"/>
        </w:rPr>
      </w:pPr>
    </w:p>
    <w:p w:rsidR="00E47894" w:rsidRPr="00E25899" w:rsidRDefault="00E47894" w:rsidP="00E47894">
      <w:pPr>
        <w:spacing w:before="180"/>
        <w:jc w:val="right"/>
        <w:rPr>
          <w:color w:val="000000"/>
          <w:sz w:val="21"/>
          <w:szCs w:val="21"/>
        </w:rPr>
      </w:pPr>
    </w:p>
    <w:p w:rsidR="00E47894" w:rsidRPr="00E25899" w:rsidRDefault="00E47894" w:rsidP="00E47894">
      <w:pPr>
        <w:widowControl w:val="0"/>
        <w:suppressAutoHyphens/>
        <w:jc w:val="both"/>
        <w:rPr>
          <w:rFonts w:ascii="Arial" w:hAnsi="Arial" w:cs="Arial"/>
          <w:color w:val="000000"/>
          <w:lang w:eastAsia="ar-SA"/>
        </w:rPr>
      </w:pPr>
      <w:r w:rsidRPr="00E25899">
        <w:rPr>
          <w:rFonts w:ascii="Arial" w:hAnsi="Arial" w:cs="Arial"/>
          <w:color w:val="000000"/>
          <w:lang w:eastAsia="ar-SA"/>
        </w:rPr>
        <w:t xml:space="preserve">Глава   </w:t>
      </w:r>
      <w:proofErr w:type="spellStart"/>
      <w:r w:rsidRPr="00E25899">
        <w:rPr>
          <w:rFonts w:ascii="Arial" w:hAnsi="Arial" w:cs="Arial"/>
          <w:color w:val="000000"/>
          <w:lang w:eastAsia="ar-SA"/>
        </w:rPr>
        <w:t>Молчановского</w:t>
      </w:r>
      <w:proofErr w:type="spellEnd"/>
      <w:r w:rsidRPr="00E25899">
        <w:rPr>
          <w:rFonts w:ascii="Arial" w:hAnsi="Arial" w:cs="Arial"/>
          <w:color w:val="000000"/>
          <w:lang w:eastAsia="ar-SA"/>
        </w:rPr>
        <w:t xml:space="preserve"> сельского поселения </w:t>
      </w:r>
      <w:r>
        <w:rPr>
          <w:rFonts w:ascii="Arial" w:hAnsi="Arial" w:cs="Arial"/>
          <w:color w:val="000000"/>
          <w:lang w:eastAsia="ar-SA"/>
        </w:rPr>
        <w:t xml:space="preserve">(подпись)       </w:t>
      </w:r>
      <w:r w:rsidRPr="00E25899">
        <w:rPr>
          <w:rFonts w:ascii="Arial" w:hAnsi="Arial" w:cs="Arial"/>
          <w:color w:val="000000"/>
          <w:lang w:eastAsia="ar-SA"/>
        </w:rPr>
        <w:t xml:space="preserve">    Д.В. Гришкин</w:t>
      </w:r>
    </w:p>
    <w:p w:rsidR="00E47894" w:rsidRPr="00E25899" w:rsidRDefault="00E47894" w:rsidP="00E47894">
      <w:pPr>
        <w:widowControl w:val="0"/>
        <w:suppressAutoHyphens/>
        <w:jc w:val="both"/>
        <w:rPr>
          <w:rFonts w:ascii="Arial" w:hAnsi="Arial" w:cs="Arial"/>
          <w:color w:val="000000"/>
          <w:lang w:eastAsia="ar-SA"/>
        </w:rPr>
      </w:pPr>
    </w:p>
    <w:p w:rsidR="00E47894" w:rsidRPr="00E25899" w:rsidRDefault="00E47894" w:rsidP="00E47894">
      <w:pPr>
        <w:spacing w:before="180"/>
        <w:rPr>
          <w:color w:val="000000"/>
          <w:sz w:val="21"/>
          <w:szCs w:val="21"/>
        </w:rPr>
      </w:pPr>
    </w:p>
    <w:p w:rsidR="00E47894" w:rsidRPr="00E25899" w:rsidRDefault="00E47894" w:rsidP="00E47894">
      <w:pPr>
        <w:spacing w:before="180"/>
        <w:jc w:val="right"/>
        <w:rPr>
          <w:color w:val="000000"/>
          <w:sz w:val="21"/>
          <w:szCs w:val="21"/>
        </w:rPr>
      </w:pPr>
    </w:p>
    <w:p w:rsidR="00E47894" w:rsidRPr="00E25899" w:rsidRDefault="00E47894" w:rsidP="00E47894">
      <w:pPr>
        <w:spacing w:before="180"/>
        <w:jc w:val="right"/>
        <w:rPr>
          <w:color w:val="000000"/>
          <w:sz w:val="21"/>
          <w:szCs w:val="21"/>
        </w:rPr>
      </w:pPr>
    </w:p>
    <w:p w:rsidR="00E47894" w:rsidRPr="00E25899" w:rsidRDefault="00E47894" w:rsidP="00E47894">
      <w:pPr>
        <w:spacing w:before="180"/>
        <w:jc w:val="right"/>
        <w:rPr>
          <w:color w:val="000000"/>
          <w:sz w:val="21"/>
          <w:szCs w:val="21"/>
        </w:rPr>
      </w:pPr>
    </w:p>
    <w:p w:rsidR="00E47894" w:rsidRPr="00E25899" w:rsidRDefault="00E47894" w:rsidP="00E47894">
      <w:pPr>
        <w:ind w:left="6804"/>
        <w:rPr>
          <w:rFonts w:ascii="Arial" w:hAnsi="Arial" w:cs="Arial"/>
          <w:color w:val="000000"/>
          <w:sz w:val="20"/>
        </w:rPr>
      </w:pPr>
      <w:r w:rsidRPr="00E25899">
        <w:rPr>
          <w:rFonts w:ascii="Arial" w:hAnsi="Arial" w:cs="Arial"/>
          <w:color w:val="000000"/>
          <w:sz w:val="20"/>
        </w:rPr>
        <w:t xml:space="preserve">Приложение к постановлению </w:t>
      </w:r>
    </w:p>
    <w:p w:rsidR="00E47894" w:rsidRPr="00E25899" w:rsidRDefault="00E47894" w:rsidP="00E47894">
      <w:pPr>
        <w:ind w:left="6804"/>
        <w:rPr>
          <w:rFonts w:ascii="Arial" w:hAnsi="Arial" w:cs="Arial"/>
          <w:color w:val="000000"/>
          <w:sz w:val="20"/>
        </w:rPr>
      </w:pPr>
      <w:r w:rsidRPr="00E25899">
        <w:rPr>
          <w:rFonts w:ascii="Arial" w:hAnsi="Arial" w:cs="Arial"/>
          <w:color w:val="000000"/>
          <w:sz w:val="20"/>
        </w:rPr>
        <w:t xml:space="preserve">Администрации </w:t>
      </w:r>
      <w:proofErr w:type="spellStart"/>
      <w:r w:rsidRPr="00E25899">
        <w:rPr>
          <w:rFonts w:ascii="Arial" w:hAnsi="Arial" w:cs="Arial"/>
          <w:color w:val="000000"/>
          <w:sz w:val="20"/>
        </w:rPr>
        <w:t>Молчановского</w:t>
      </w:r>
      <w:proofErr w:type="spellEnd"/>
    </w:p>
    <w:p w:rsidR="00E47894" w:rsidRPr="00E25899" w:rsidRDefault="00E47894" w:rsidP="00E47894">
      <w:pPr>
        <w:ind w:left="6804"/>
        <w:rPr>
          <w:rFonts w:ascii="Arial" w:hAnsi="Arial" w:cs="Arial"/>
          <w:color w:val="000000"/>
          <w:sz w:val="20"/>
        </w:rPr>
      </w:pPr>
      <w:r w:rsidRPr="00E25899">
        <w:rPr>
          <w:rFonts w:ascii="Arial" w:hAnsi="Arial" w:cs="Arial"/>
          <w:color w:val="000000"/>
          <w:sz w:val="20"/>
        </w:rPr>
        <w:lastRenderedPageBreak/>
        <w:t xml:space="preserve">сельского поселения </w:t>
      </w:r>
    </w:p>
    <w:p w:rsidR="00E47894" w:rsidRPr="00E25899" w:rsidRDefault="00E47894" w:rsidP="00E47894">
      <w:pPr>
        <w:ind w:left="6804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от «03» ноября  2023</w:t>
      </w:r>
      <w:r w:rsidRPr="00E25899">
        <w:rPr>
          <w:rFonts w:ascii="Arial" w:hAnsi="Arial" w:cs="Arial"/>
          <w:color w:val="000000"/>
          <w:sz w:val="20"/>
        </w:rPr>
        <w:t xml:space="preserve"> №</w:t>
      </w:r>
      <w:r>
        <w:rPr>
          <w:rFonts w:ascii="Arial" w:hAnsi="Arial" w:cs="Arial"/>
          <w:color w:val="000000"/>
          <w:sz w:val="20"/>
        </w:rPr>
        <w:t xml:space="preserve">224 </w:t>
      </w:r>
    </w:p>
    <w:p w:rsidR="00E47894" w:rsidRPr="00E25899" w:rsidRDefault="00E47894" w:rsidP="00E47894">
      <w:pPr>
        <w:ind w:left="5103"/>
        <w:rPr>
          <w:color w:val="000000"/>
          <w:szCs w:val="28"/>
        </w:rPr>
      </w:pPr>
    </w:p>
    <w:p w:rsidR="00E47894" w:rsidRPr="00E25899" w:rsidRDefault="00E47894" w:rsidP="00E4789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1. Паспорт муниципальной программы</w:t>
      </w:r>
    </w:p>
    <w:p w:rsidR="00E47894" w:rsidRPr="00E25899" w:rsidRDefault="00E47894" w:rsidP="00E47894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 xml:space="preserve">по противодействию нелегальной миграции на территории     муниципального образования </w:t>
      </w:r>
      <w:proofErr w:type="spellStart"/>
      <w:r w:rsidRPr="00E25899">
        <w:rPr>
          <w:rFonts w:ascii="Arial" w:hAnsi="Arial" w:cs="Arial"/>
          <w:color w:val="000000"/>
          <w:sz w:val="22"/>
          <w:szCs w:val="22"/>
        </w:rPr>
        <w:t>Молчановское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сельское поселение на 2024-2025</w:t>
      </w:r>
      <w:r w:rsidRPr="00E25899">
        <w:rPr>
          <w:rFonts w:ascii="Arial" w:hAnsi="Arial" w:cs="Arial"/>
          <w:color w:val="000000"/>
          <w:sz w:val="22"/>
          <w:szCs w:val="22"/>
        </w:rPr>
        <w:t>годы</w:t>
      </w:r>
    </w:p>
    <w:p w:rsidR="00E47894" w:rsidRPr="00E25899" w:rsidRDefault="00E47894" w:rsidP="00E47894">
      <w:pPr>
        <w:jc w:val="center"/>
        <w:rPr>
          <w:rFonts w:ascii="Arial" w:hAnsi="Arial" w:cs="Arial"/>
          <w:color w:val="000000"/>
          <w:sz w:val="22"/>
          <w:szCs w:val="22"/>
        </w:rPr>
      </w:pPr>
    </w:p>
    <w:tbl>
      <w:tblPr>
        <w:tblW w:w="9894" w:type="dxa"/>
        <w:tblInd w:w="93" w:type="dxa"/>
        <w:tblLook w:val="04A0" w:firstRow="1" w:lastRow="0" w:firstColumn="1" w:lastColumn="0" w:noHBand="0" w:noVBand="1"/>
      </w:tblPr>
      <w:tblGrid>
        <w:gridCol w:w="2142"/>
        <w:gridCol w:w="2329"/>
        <w:gridCol w:w="945"/>
        <w:gridCol w:w="922"/>
        <w:gridCol w:w="889"/>
        <w:gridCol w:w="889"/>
        <w:gridCol w:w="889"/>
        <w:gridCol w:w="889"/>
      </w:tblGrid>
      <w:tr w:rsidR="00E47894" w:rsidRPr="00E25899" w:rsidTr="00D11D4D">
        <w:trPr>
          <w:trHeight w:val="7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Наименование муниципальной программы</w:t>
            </w:r>
          </w:p>
        </w:tc>
        <w:tc>
          <w:tcPr>
            <w:tcW w:w="7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Муниципальная программа по противодействию нелегальной миграции на территории     муниципального образования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Молчановское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сельское поселение на 2024-2025</w:t>
            </w: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годы.       (далее – Программа)</w:t>
            </w:r>
          </w:p>
        </w:tc>
      </w:tr>
      <w:tr w:rsidR="00E47894" w:rsidRPr="00E25899" w:rsidTr="00D11D4D">
        <w:trPr>
          <w:trHeight w:val="114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Первый заместитель Главы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Молчановского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</w:tr>
      <w:tr w:rsidR="00E47894" w:rsidRPr="00E25899" w:rsidTr="00D11D4D">
        <w:trPr>
          <w:trHeight w:val="6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Участники муниципальной программы</w:t>
            </w:r>
          </w:p>
        </w:tc>
        <w:tc>
          <w:tcPr>
            <w:tcW w:w="7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7894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сельского поселения</w:t>
            </w:r>
          </w:p>
          <w:p w:rsidR="00E47894" w:rsidRPr="003E6FA6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t xml:space="preserve">ОМВД России по </w:t>
            </w:r>
            <w:proofErr w:type="spellStart"/>
            <w:r>
              <w:t>Молчановскому</w:t>
            </w:r>
            <w:proofErr w:type="spellEnd"/>
            <w:r>
              <w:t xml:space="preserve"> району (Миграционный пункт по согласованию)</w:t>
            </w:r>
          </w:p>
          <w:p w:rsidR="00E47894" w:rsidRPr="00E25899" w:rsidRDefault="00E47894" w:rsidP="00D11D4D">
            <w:pPr>
              <w:spacing w:after="240"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Молчановского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района (по согласованию)</w:t>
            </w:r>
          </w:p>
        </w:tc>
      </w:tr>
      <w:tr w:rsidR="00E47894" w:rsidRPr="00E25899" w:rsidTr="00D11D4D">
        <w:trPr>
          <w:trHeight w:val="79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задачи программы</w:t>
            </w:r>
          </w:p>
        </w:tc>
        <w:tc>
          <w:tcPr>
            <w:tcW w:w="7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before="180"/>
              <w:ind w:hanging="1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Основными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задачами</w:t>
            </w: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программы являются:</w:t>
            </w:r>
          </w:p>
          <w:p w:rsidR="00E47894" w:rsidRPr="00E25899" w:rsidRDefault="00E47894" w:rsidP="00D11D4D">
            <w:pPr>
              <w:spacing w:before="180"/>
              <w:ind w:hanging="1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- обеспечение эффективного регулирования внешней миграции на территории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 сельского поселения , соответствия параметров стратегии социально-экономического и демографического развития сельского поселения ;</w:t>
            </w:r>
          </w:p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- противодействия незаконной миграции.</w:t>
            </w:r>
          </w:p>
        </w:tc>
      </w:tr>
      <w:tr w:rsidR="00E47894" w:rsidRPr="00E25899" w:rsidTr="00D11D4D">
        <w:trPr>
          <w:trHeight w:val="104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Цель муниципальной программы</w:t>
            </w:r>
          </w:p>
        </w:tc>
        <w:tc>
          <w:tcPr>
            <w:tcW w:w="7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before="180"/>
              <w:ind w:hanging="1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Нелегальная миграция, как устойчивое и масштабное явление</w:t>
            </w:r>
          </w:p>
          <w:p w:rsidR="00E47894" w:rsidRPr="00E25899" w:rsidRDefault="00E47894" w:rsidP="00D11D4D">
            <w:pPr>
              <w:spacing w:before="180"/>
              <w:ind w:hanging="1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Влияние незаконной миграции на социально – экономические и политические процессы, в ряде случаев имеющие негативные последствия</w:t>
            </w:r>
          </w:p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Неконтролируемая миграция, как усиление националистических настроений, политического и религиозного насильственного экстремизма,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этносепаратизма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и создает условия для возникновения конфликтов</w:t>
            </w:r>
          </w:p>
        </w:tc>
      </w:tr>
      <w:tr w:rsidR="00E47894" w:rsidRPr="00E25899" w:rsidTr="00D11D4D">
        <w:trPr>
          <w:trHeight w:val="28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7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2024-2025 годы</w:t>
            </w:r>
          </w:p>
        </w:tc>
      </w:tr>
      <w:tr w:rsidR="00E47894" w:rsidRPr="00E25899" w:rsidTr="00D11D4D">
        <w:trPr>
          <w:trHeight w:val="288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Источники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202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E47894" w:rsidRPr="00E25899" w:rsidTr="00D11D4D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94" w:rsidRPr="00E25899" w:rsidRDefault="00E47894" w:rsidP="00D11D4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федеральный бюджет (по согласованию (прогноз))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47894" w:rsidRPr="00E25899" w:rsidTr="00D11D4D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94" w:rsidRPr="00E25899" w:rsidRDefault="00E47894" w:rsidP="00D11D4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областной бюджет (по согласованию (прогноз))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47894" w:rsidRPr="00E25899" w:rsidTr="00D11D4D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94" w:rsidRPr="00E25899" w:rsidRDefault="00E47894" w:rsidP="00D11D4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Районный бюджет (по согласованию (прогноз))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47894" w:rsidRPr="00E25899" w:rsidTr="00D11D4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94" w:rsidRPr="00E25899" w:rsidRDefault="00E47894" w:rsidP="00D11D4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1000,0</w:t>
            </w:r>
          </w:p>
        </w:tc>
      </w:tr>
      <w:tr w:rsidR="00E47894" w:rsidRPr="00E25899" w:rsidTr="00D11D4D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94" w:rsidRPr="00E25899" w:rsidRDefault="00E47894" w:rsidP="00D11D4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внебюджетные источники (по согласованию (прогноз))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E47894" w:rsidRPr="00E25899" w:rsidTr="00D11D4D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894" w:rsidRPr="00E25899" w:rsidRDefault="00E47894" w:rsidP="00D11D4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всего по источникам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</w:t>
            </w: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0,</w:t>
            </w: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1000,0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1000,0</w:t>
            </w:r>
          </w:p>
        </w:tc>
      </w:tr>
      <w:tr w:rsidR="00E47894" w:rsidRPr="00E25899" w:rsidTr="00D11D4D">
        <w:trPr>
          <w:trHeight w:val="104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before="180"/>
              <w:ind w:hanging="1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Реализация   программы позволит:</w:t>
            </w:r>
          </w:p>
          <w:p w:rsidR="00E47894" w:rsidRPr="00E25899" w:rsidRDefault="00E47894" w:rsidP="00D11D4D">
            <w:pPr>
              <w:spacing w:before="180"/>
              <w:ind w:hanging="1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      </w:r>
          </w:p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- снизить риск возникновения конфликтных ситуаций среди населения сельского поселения в результате нелегальной миграции</w:t>
            </w:r>
          </w:p>
        </w:tc>
      </w:tr>
      <w:tr w:rsidR="00E47894" w:rsidRPr="00E25899" w:rsidTr="00D11D4D">
        <w:trPr>
          <w:trHeight w:val="1044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Система организации управления и контроля за исполнением программы</w:t>
            </w:r>
          </w:p>
        </w:tc>
        <w:tc>
          <w:tcPr>
            <w:tcW w:w="7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47894" w:rsidRPr="00E25899" w:rsidRDefault="00E47894" w:rsidP="00D11D4D">
            <w:pPr>
              <w:spacing w:line="25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E47894" w:rsidRPr="00E25899" w:rsidRDefault="00E47894" w:rsidP="00E47894">
      <w:pPr>
        <w:spacing w:before="180"/>
        <w:jc w:val="right"/>
        <w:rPr>
          <w:rFonts w:ascii="Arial" w:hAnsi="Arial" w:cs="Arial"/>
          <w:color w:val="000000"/>
          <w:sz w:val="21"/>
          <w:szCs w:val="21"/>
        </w:rPr>
      </w:pPr>
    </w:p>
    <w:p w:rsidR="00E47894" w:rsidRPr="00E25899" w:rsidRDefault="00E47894" w:rsidP="00E47894">
      <w:pPr>
        <w:spacing w:before="180"/>
        <w:rPr>
          <w:rFonts w:ascii="Arial" w:hAnsi="Arial" w:cs="Arial"/>
          <w:color w:val="000000"/>
        </w:rPr>
      </w:pPr>
      <w:r w:rsidRPr="00E25899">
        <w:rPr>
          <w:rFonts w:ascii="Arial" w:hAnsi="Arial" w:cs="Arial"/>
          <w:color w:val="000000"/>
        </w:rPr>
        <w:t>            </w:t>
      </w:r>
    </w:p>
    <w:p w:rsidR="00E47894" w:rsidRPr="00E25899" w:rsidRDefault="00E47894" w:rsidP="00E47894">
      <w:pPr>
        <w:spacing w:before="75" w:after="75"/>
        <w:ind w:left="195"/>
        <w:jc w:val="center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b/>
          <w:bCs/>
          <w:color w:val="000000"/>
          <w:sz w:val="22"/>
          <w:szCs w:val="22"/>
        </w:rPr>
        <w:t>1.Характеристика проблемы</w:t>
      </w:r>
    </w:p>
    <w:p w:rsidR="00E47894" w:rsidRPr="00E25899" w:rsidRDefault="00E47894" w:rsidP="00E47894">
      <w:pPr>
        <w:spacing w:before="18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 xml:space="preserve"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В стратегии национальной безопасности Российской федерации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 w:rsidRPr="00E25899">
        <w:rPr>
          <w:rFonts w:ascii="Arial" w:hAnsi="Arial" w:cs="Arial"/>
          <w:color w:val="000000"/>
          <w:sz w:val="22"/>
          <w:szCs w:val="22"/>
        </w:rPr>
        <w:t>этносепаратизма</w:t>
      </w:r>
      <w:proofErr w:type="spellEnd"/>
      <w:r w:rsidRPr="00E25899">
        <w:rPr>
          <w:rFonts w:ascii="Arial" w:hAnsi="Arial" w:cs="Arial"/>
          <w:color w:val="000000"/>
          <w:sz w:val="22"/>
          <w:szCs w:val="22"/>
        </w:rPr>
        <w:t xml:space="preserve"> и создает условия для возникновения конфликтов.</w:t>
      </w:r>
    </w:p>
    <w:p w:rsidR="00E47894" w:rsidRPr="00E25899" w:rsidRDefault="00E47894" w:rsidP="00E47894">
      <w:pPr>
        <w:spacing w:before="18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МО включает в себя:</w:t>
      </w:r>
    </w:p>
    <w:p w:rsidR="00E47894" w:rsidRPr="00E25899" w:rsidRDefault="00E47894" w:rsidP="00E47894">
      <w:pPr>
        <w:spacing w:before="18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- исключение случаев проявления социальной, расовой, национальной и религиозной розни;</w:t>
      </w:r>
    </w:p>
    <w:p w:rsidR="00E47894" w:rsidRPr="00E25899" w:rsidRDefault="00E47894" w:rsidP="00E47894">
      <w:pPr>
        <w:spacing w:before="18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E47894" w:rsidRPr="00E25899" w:rsidRDefault="00E47894" w:rsidP="00E47894">
      <w:pPr>
        <w:spacing w:before="18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E47894" w:rsidRPr="00E25899" w:rsidRDefault="00E47894" w:rsidP="00E47894">
      <w:pPr>
        <w:spacing w:before="18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E47894" w:rsidRPr="00E25899" w:rsidRDefault="00E47894" w:rsidP="00E47894">
      <w:pPr>
        <w:ind w:left="45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b/>
          <w:bCs/>
          <w:color w:val="000000"/>
          <w:sz w:val="22"/>
          <w:szCs w:val="22"/>
        </w:rPr>
        <w:t>2.  Цели и задачи мероприятий</w:t>
      </w:r>
    </w:p>
    <w:p w:rsidR="00E47894" w:rsidRPr="00E25899" w:rsidRDefault="00E47894" w:rsidP="00E47894">
      <w:pPr>
        <w:spacing w:before="18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Основными целями плана мероприятий являются:</w:t>
      </w:r>
    </w:p>
    <w:p w:rsidR="00E47894" w:rsidRPr="00E25899" w:rsidRDefault="00E47894" w:rsidP="00E47894">
      <w:pPr>
        <w:spacing w:before="18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- обеспечение эффективного регулирования внешней миграции на территории Красносельского сельского поселения , соответствия параметров стратегии социально-экономического и демографического развития сельского поселения ;</w:t>
      </w:r>
    </w:p>
    <w:p w:rsidR="00E47894" w:rsidRPr="00E25899" w:rsidRDefault="00E47894" w:rsidP="00E47894">
      <w:pPr>
        <w:spacing w:before="18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- противодействия незаконной миграции.</w:t>
      </w:r>
    </w:p>
    <w:p w:rsidR="00E47894" w:rsidRPr="00E25899" w:rsidRDefault="00E47894" w:rsidP="00E47894">
      <w:pPr>
        <w:spacing w:before="18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Условиями достижения целей плана мероприятий является решение следующих задач:</w:t>
      </w:r>
    </w:p>
    <w:p w:rsidR="00E47894" w:rsidRPr="00E25899" w:rsidRDefault="00E47894" w:rsidP="00E47894">
      <w:pPr>
        <w:spacing w:before="18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E47894" w:rsidRPr="00E25899" w:rsidRDefault="00E47894" w:rsidP="00E47894">
      <w:pPr>
        <w:spacing w:before="18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lastRenderedPageBreak/>
        <w:t>- сокращение преступлений, совершенных иногородними и иностранными гражданами;</w:t>
      </w:r>
    </w:p>
    <w:p w:rsidR="00E47894" w:rsidRPr="00E25899" w:rsidRDefault="00E47894" w:rsidP="00E47894">
      <w:pPr>
        <w:spacing w:before="18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- обеспечение противодействия коррупции при оказании государственных услуг и исполнения государственных функций в сфере миграции.</w:t>
      </w:r>
    </w:p>
    <w:p w:rsidR="00E47894" w:rsidRPr="00E25899" w:rsidRDefault="00E47894" w:rsidP="00E47894">
      <w:pPr>
        <w:spacing w:before="18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Реализацию мероприятий предполагается осуществить в течение 2-х лет (2024-2025годы)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E47894" w:rsidRPr="00E25899" w:rsidRDefault="00E47894" w:rsidP="00E47894">
      <w:pPr>
        <w:spacing w:before="18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Для достижения поставленных целей плана мероприятий предусмотрено:</w:t>
      </w:r>
    </w:p>
    <w:p w:rsidR="00E47894" w:rsidRPr="00E25899" w:rsidRDefault="00E47894" w:rsidP="00E47894">
      <w:pPr>
        <w:spacing w:before="18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E47894" w:rsidRPr="00E25899" w:rsidRDefault="00E47894" w:rsidP="00E47894">
      <w:pPr>
        <w:spacing w:before="180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         Для решения задач предусматривается:</w:t>
      </w:r>
    </w:p>
    <w:p w:rsidR="00E47894" w:rsidRPr="00E25899" w:rsidRDefault="00E47894" w:rsidP="00E47894">
      <w:pPr>
        <w:spacing w:before="18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- провести анализ миграционной правоприменительной практики на основе изучения (мониторинга) применения Федеральных Законов и других нормативных правовых актов, регулирующих отношения в сфере миграции;</w:t>
      </w:r>
    </w:p>
    <w:p w:rsidR="00E47894" w:rsidRPr="00E25899" w:rsidRDefault="00E47894" w:rsidP="00E47894">
      <w:pPr>
        <w:spacing w:before="18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- активизировать работу по выявлению и пресечению незаконного проживания иностранных граждан;</w:t>
      </w:r>
    </w:p>
    <w:p w:rsidR="00E47894" w:rsidRPr="00E25899" w:rsidRDefault="00E47894" w:rsidP="00E47894">
      <w:pPr>
        <w:spacing w:before="18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- осуществить комплекс предупредительных мероприятий по устранению экономических основ незаконной миграции;</w:t>
      </w:r>
    </w:p>
    <w:p w:rsidR="00E47894" w:rsidRPr="00E25899" w:rsidRDefault="00E47894" w:rsidP="00E47894">
      <w:pPr>
        <w:spacing w:before="18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- создать актуальный банк данных по учету иностранных граждан, временно или постоянно проживающих на территории поселения;</w:t>
      </w:r>
    </w:p>
    <w:p w:rsidR="00E47894" w:rsidRPr="00E25899" w:rsidRDefault="00E47894" w:rsidP="00E47894">
      <w:pPr>
        <w:spacing w:before="18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- создать эффективную систему учета иностранных граждан и лиц без гражданства;</w:t>
      </w:r>
    </w:p>
    <w:p w:rsidR="00E47894" w:rsidRPr="00E25899" w:rsidRDefault="00E47894" w:rsidP="00E47894">
      <w:pPr>
        <w:spacing w:before="18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- 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разрешения;</w:t>
      </w:r>
    </w:p>
    <w:p w:rsidR="00E47894" w:rsidRPr="00E25899" w:rsidRDefault="00E47894" w:rsidP="00E47894">
      <w:pPr>
        <w:spacing w:before="18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- осуществить правовое воспитание населения в сфере миграции для повышения уровня толерантности в обществе, недопущения разжигания межнациональной розни и подстрекательств к насилию в отношении мигрантов;</w:t>
      </w:r>
    </w:p>
    <w:p w:rsidR="00E47894" w:rsidRPr="00E25899" w:rsidRDefault="00E47894" w:rsidP="00E47894">
      <w:pPr>
        <w:spacing w:before="18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- обеспечить правовую и социальную адаптацию мигрантов в целях их интеграции в российское общество.</w:t>
      </w:r>
    </w:p>
    <w:p w:rsidR="00E47894" w:rsidRPr="00E25899" w:rsidRDefault="00E47894" w:rsidP="00E47894">
      <w:pPr>
        <w:ind w:left="450"/>
        <w:jc w:val="center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b/>
          <w:bCs/>
          <w:color w:val="000000"/>
          <w:sz w:val="22"/>
          <w:szCs w:val="22"/>
        </w:rPr>
        <w:t>3. Ожидаемые результаты</w:t>
      </w:r>
    </w:p>
    <w:p w:rsidR="00E47894" w:rsidRPr="00E25899" w:rsidRDefault="00E47894" w:rsidP="00E47894">
      <w:pPr>
        <w:spacing w:before="18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Реализация плана позволит:</w:t>
      </w:r>
    </w:p>
    <w:p w:rsidR="00E47894" w:rsidRPr="00E25899" w:rsidRDefault="00E47894" w:rsidP="00E47894">
      <w:pPr>
        <w:spacing w:before="18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E47894" w:rsidRPr="00E25899" w:rsidRDefault="00E47894" w:rsidP="00E47894">
      <w:pPr>
        <w:spacing w:before="180" w:after="18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- снизить риск возникновения конфликтных ситуаций среди населения Красносельского сельского поселения в результате нелегальной миграции.</w:t>
      </w:r>
    </w:p>
    <w:p w:rsidR="00E47894" w:rsidRPr="00E25899" w:rsidRDefault="00E47894" w:rsidP="00E47894">
      <w:pPr>
        <w:ind w:left="450" w:hanging="360"/>
        <w:jc w:val="center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b/>
          <w:bCs/>
          <w:color w:val="000000"/>
          <w:sz w:val="22"/>
          <w:szCs w:val="22"/>
        </w:rPr>
        <w:t>4.  Перечень мероприятий</w:t>
      </w:r>
    </w:p>
    <w:p w:rsidR="00E47894" w:rsidRPr="00E25899" w:rsidRDefault="00E47894" w:rsidP="00E47894">
      <w:pPr>
        <w:spacing w:before="18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E47894" w:rsidRPr="00E25899" w:rsidRDefault="00E47894" w:rsidP="00E47894">
      <w:pPr>
        <w:spacing w:before="18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Основные мероприятия включают:</w:t>
      </w:r>
    </w:p>
    <w:p w:rsidR="00E47894" w:rsidRPr="00E25899" w:rsidRDefault="00E47894" w:rsidP="00E47894">
      <w:pPr>
        <w:spacing w:before="18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lastRenderedPageBreak/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E47894" w:rsidRPr="00E25899" w:rsidRDefault="00E47894" w:rsidP="00E47894">
      <w:pPr>
        <w:spacing w:before="18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E47894" w:rsidRPr="00E25899" w:rsidRDefault="00E47894" w:rsidP="00E47894">
      <w:pPr>
        <w:spacing w:before="18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E47894" w:rsidRPr="00E25899" w:rsidRDefault="00E47894" w:rsidP="00E47894">
      <w:pPr>
        <w:spacing w:before="180" w:after="180"/>
        <w:jc w:val="center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b/>
          <w:bCs/>
          <w:color w:val="000000"/>
          <w:sz w:val="22"/>
          <w:szCs w:val="22"/>
        </w:rPr>
        <w:t>5. Сроки реализации</w:t>
      </w:r>
    </w:p>
    <w:p w:rsidR="00E47894" w:rsidRPr="00E25899" w:rsidRDefault="00E47894" w:rsidP="00E47894">
      <w:pPr>
        <w:spacing w:before="180" w:after="180"/>
        <w:ind w:firstLine="720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Срок реализации плана мероприятий – с 2024</w:t>
      </w:r>
      <w:r>
        <w:rPr>
          <w:rFonts w:ascii="Arial" w:hAnsi="Arial" w:cs="Arial"/>
          <w:color w:val="000000"/>
          <w:sz w:val="22"/>
          <w:szCs w:val="22"/>
        </w:rPr>
        <w:t xml:space="preserve"> по 2025</w:t>
      </w:r>
      <w:r w:rsidRPr="00E25899">
        <w:rPr>
          <w:rFonts w:ascii="Arial" w:hAnsi="Arial" w:cs="Arial"/>
          <w:color w:val="000000"/>
          <w:sz w:val="22"/>
          <w:szCs w:val="22"/>
        </w:rPr>
        <w:t xml:space="preserve"> годы.</w:t>
      </w:r>
    </w:p>
    <w:p w:rsidR="00E47894" w:rsidRPr="00E25899" w:rsidRDefault="00E47894" w:rsidP="00E47894">
      <w:pPr>
        <w:spacing w:before="180"/>
        <w:jc w:val="center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b/>
          <w:bCs/>
          <w:color w:val="000000"/>
          <w:sz w:val="22"/>
          <w:szCs w:val="22"/>
        </w:rPr>
        <w:t>6.  Описание последствий</w:t>
      </w:r>
    </w:p>
    <w:p w:rsidR="00E47894" w:rsidRPr="00E25899" w:rsidRDefault="00E47894" w:rsidP="00E47894">
      <w:pPr>
        <w:spacing w:before="18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 xml:space="preserve">Основной социально-экономический эффект от реализации плана мероприятий состоит в повышении эффективной работы     Администрация </w:t>
      </w:r>
      <w:proofErr w:type="spellStart"/>
      <w:r w:rsidRPr="00E25899">
        <w:rPr>
          <w:rFonts w:ascii="Arial" w:hAnsi="Arial" w:cs="Arial"/>
          <w:color w:val="000000"/>
          <w:sz w:val="22"/>
          <w:szCs w:val="22"/>
        </w:rPr>
        <w:t>Молчановского</w:t>
      </w:r>
      <w:proofErr w:type="spellEnd"/>
      <w:r w:rsidRPr="00E25899">
        <w:rPr>
          <w:rFonts w:ascii="Arial" w:hAnsi="Arial" w:cs="Arial"/>
          <w:color w:val="000000"/>
          <w:sz w:val="22"/>
          <w:szCs w:val="22"/>
        </w:rPr>
        <w:t xml:space="preserve"> сельского поселения и правоохранительных органов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E47894" w:rsidRPr="00E25899" w:rsidRDefault="00E47894" w:rsidP="00E47894">
      <w:pPr>
        <w:spacing w:before="18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поселения и решения острых социальных проблем.</w:t>
      </w:r>
    </w:p>
    <w:p w:rsidR="00E47894" w:rsidRPr="00E25899" w:rsidRDefault="00E47894" w:rsidP="00E47894">
      <w:pPr>
        <w:spacing w:before="180"/>
        <w:jc w:val="center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b/>
          <w:bCs/>
          <w:color w:val="000000"/>
          <w:sz w:val="22"/>
          <w:szCs w:val="22"/>
        </w:rPr>
        <w:t xml:space="preserve">Мероприятия по противодействию нелегальной миграции в </w:t>
      </w:r>
      <w:proofErr w:type="spellStart"/>
      <w:r w:rsidRPr="00E25899">
        <w:rPr>
          <w:rFonts w:ascii="Arial" w:hAnsi="Arial" w:cs="Arial"/>
          <w:b/>
          <w:bCs/>
          <w:color w:val="000000"/>
          <w:sz w:val="22"/>
          <w:szCs w:val="22"/>
        </w:rPr>
        <w:t>Молчановском</w:t>
      </w:r>
      <w:proofErr w:type="spellEnd"/>
      <w:r w:rsidRPr="00E25899">
        <w:rPr>
          <w:rFonts w:ascii="Arial" w:hAnsi="Arial" w:cs="Arial"/>
          <w:b/>
          <w:bCs/>
          <w:color w:val="000000"/>
          <w:sz w:val="22"/>
          <w:szCs w:val="22"/>
        </w:rPr>
        <w:t xml:space="preserve"> сельском поселении на 2024</w:t>
      </w:r>
      <w:r>
        <w:rPr>
          <w:rFonts w:ascii="Arial" w:hAnsi="Arial" w:cs="Arial"/>
          <w:b/>
          <w:bCs/>
          <w:color w:val="000000"/>
          <w:sz w:val="22"/>
          <w:szCs w:val="22"/>
        </w:rPr>
        <w:t>-2025</w:t>
      </w:r>
      <w:r w:rsidRPr="00E25899">
        <w:rPr>
          <w:rFonts w:ascii="Arial" w:hAnsi="Arial" w:cs="Arial"/>
          <w:b/>
          <w:bCs/>
          <w:color w:val="000000"/>
          <w:sz w:val="22"/>
          <w:szCs w:val="22"/>
        </w:rPr>
        <w:t xml:space="preserve"> годы</w:t>
      </w:r>
    </w:p>
    <w:tbl>
      <w:tblPr>
        <w:tblW w:w="988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4453"/>
        <w:gridCol w:w="1841"/>
        <w:gridCol w:w="2975"/>
      </w:tblGrid>
      <w:tr w:rsidR="00E47894" w:rsidRPr="00E25899" w:rsidTr="00D11D4D"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5" w:after="15"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№ п\п</w:t>
            </w:r>
          </w:p>
        </w:tc>
        <w:tc>
          <w:tcPr>
            <w:tcW w:w="4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5" w:after="15"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5" w:after="15"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5" w:after="15"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Исполнитель</w:t>
            </w:r>
          </w:p>
        </w:tc>
      </w:tr>
      <w:tr w:rsidR="00E47894" w:rsidRPr="00E25899" w:rsidTr="00D11D4D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5" w:after="15"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5" w:after="15"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Проведение мониторинга и оценки миграционной ситуации в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Молчановском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сельском поселении и подготовка предложений по ее стабилизации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80" w:after="180" w:line="315" w:lineRule="atLeast"/>
              <w:ind w:firstLine="1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-2025</w:t>
            </w: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 годы</w:t>
            </w:r>
          </w:p>
          <w:p w:rsidR="00E47894" w:rsidRPr="00E25899" w:rsidRDefault="00E47894" w:rsidP="00D11D4D">
            <w:pPr>
              <w:spacing w:before="180" w:after="180" w:line="315" w:lineRule="atLeast"/>
              <w:ind w:firstLine="1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    Администрация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E47894" w:rsidRPr="00E25899" w:rsidTr="00D11D4D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 муниципального образования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Молчановское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80" w:after="180" w:line="3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-2025</w:t>
            </w: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</w:t>
            </w:r>
          </w:p>
          <w:p w:rsidR="00E47894" w:rsidRPr="00E25899" w:rsidRDefault="00E47894" w:rsidP="00D11D4D">
            <w:pPr>
              <w:spacing w:before="180" w:after="180" w:line="3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47894" w:rsidRPr="00E25899" w:rsidRDefault="00E47894" w:rsidP="00D11D4D">
            <w:pPr>
              <w:spacing w:before="180" w:after="180" w:line="3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80" w:after="180"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    Администрация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поселения;</w:t>
            </w:r>
          </w:p>
          <w:p w:rsidR="00E47894" w:rsidRPr="00E25899" w:rsidRDefault="00E47894" w:rsidP="00D11D4D">
            <w:pPr>
              <w:spacing w:before="180" w:after="180"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    Администрация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E47894" w:rsidRPr="00E25899" w:rsidTr="00D11D4D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Провести мероприятия по выявлению и пресечению фактов использования предприятиями, организациями и индивидуальными предпринимателями труда незаконных мигрантов и иностранных граждан, осуществляющих трудовую деятельность без  соответствующего разрешения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80" w:after="180" w:line="3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-2025</w:t>
            </w: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</w:t>
            </w:r>
          </w:p>
          <w:p w:rsidR="00E47894" w:rsidRPr="00E25899" w:rsidRDefault="00E47894" w:rsidP="00D11D4D">
            <w:pPr>
              <w:spacing w:before="180" w:after="180" w:line="3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2 раза в год</w:t>
            </w:r>
          </w:p>
          <w:p w:rsidR="00E47894" w:rsidRPr="00E25899" w:rsidRDefault="00E47894" w:rsidP="00D11D4D">
            <w:pPr>
              <w:spacing w:before="180" w:after="180" w:line="3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II - III квартал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    Администрация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поселения.</w:t>
            </w:r>
          </w:p>
        </w:tc>
      </w:tr>
      <w:tr w:rsidR="00E47894" w:rsidRPr="00E25899" w:rsidTr="00D11D4D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Проводить анализ миграционной правоприменительной практики в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Молчановском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сельском поселении на </w:t>
            </w: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80" w:after="180" w:line="3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-2025</w:t>
            </w: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</w:t>
            </w:r>
          </w:p>
          <w:p w:rsidR="00E47894" w:rsidRPr="00E25899" w:rsidRDefault="00E47894" w:rsidP="00D11D4D">
            <w:pPr>
              <w:spacing w:before="180" w:after="180" w:line="3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Два раза в год.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    Администрация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E47894" w:rsidRPr="00E25899" w:rsidTr="00D11D4D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Создать актуальный банк данных по учету иностранных граждан, временно или постоянно проживающих на территории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2024 год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    Администрация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E47894" w:rsidRPr="00E25899" w:rsidTr="00D11D4D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Обеспечить контроль  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80" w:after="180" w:line="3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-2025</w:t>
            </w: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 годы</w:t>
            </w:r>
          </w:p>
          <w:p w:rsidR="00E47894" w:rsidRPr="00E25899" w:rsidRDefault="00E47894" w:rsidP="00D11D4D">
            <w:pPr>
              <w:spacing w:before="180" w:after="180" w:line="3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    Администрация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E47894" w:rsidRPr="00E25899" w:rsidTr="00D11D4D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Обеспечить в установленном порядке уведомление органов миграционной службы о прибытии иностранных граждан на территорию  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80" w:after="180" w:line="3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-2025</w:t>
            </w: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 годы</w:t>
            </w:r>
          </w:p>
          <w:p w:rsidR="00E47894" w:rsidRPr="00E25899" w:rsidRDefault="00E47894" w:rsidP="00D11D4D">
            <w:pPr>
              <w:spacing w:before="180" w:after="180" w:line="3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    Администрация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E47894" w:rsidRPr="00E25899" w:rsidTr="00D11D4D"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80" w:after="180" w:line="3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-2025</w:t>
            </w: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годы</w:t>
            </w:r>
          </w:p>
          <w:p w:rsidR="00E47894" w:rsidRPr="00E25899" w:rsidRDefault="00E47894" w:rsidP="00D11D4D">
            <w:pPr>
              <w:spacing w:before="180" w:after="180" w:line="3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80" w:after="180"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    Администрация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поселения.</w:t>
            </w:r>
          </w:p>
        </w:tc>
      </w:tr>
      <w:tr w:rsidR="00E47894" w:rsidRPr="00E25899" w:rsidTr="00D11D4D">
        <w:trPr>
          <w:trHeight w:val="3649"/>
        </w:trPr>
        <w:tc>
          <w:tcPr>
            <w:tcW w:w="6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80" w:after="180" w:line="3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80"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Организация и проведение семинаров, «круглых столов» и других мероприятий по вопросам миграции, в том числе:</w:t>
            </w:r>
          </w:p>
          <w:p w:rsidR="00E47894" w:rsidRPr="00E25899" w:rsidRDefault="00E47894" w:rsidP="00D11D4D">
            <w:pPr>
              <w:spacing w:before="180"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- о проблемах регулирования миграционных процессов;</w:t>
            </w:r>
          </w:p>
          <w:p w:rsidR="00E47894" w:rsidRPr="00E25899" w:rsidRDefault="00E47894" w:rsidP="00D11D4D">
            <w:pPr>
              <w:spacing w:before="180"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- о проблемах регулирования социально-трудовых отношений с иностранными работниками;</w:t>
            </w:r>
          </w:p>
          <w:p w:rsidR="00E47894" w:rsidRPr="00E25899" w:rsidRDefault="00E47894" w:rsidP="00D11D4D">
            <w:pPr>
              <w:spacing w:before="180" w:after="180"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- по вопросам интеграции мигрантов, включая вопросы толерантности и </w:t>
            </w: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культурной их адаптации и др.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-2025</w:t>
            </w: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 годы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80" w:after="180"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    Администрация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поселения;</w:t>
            </w:r>
          </w:p>
          <w:p w:rsidR="00E47894" w:rsidRPr="00E25899" w:rsidRDefault="00E47894" w:rsidP="00D11D4D">
            <w:pPr>
              <w:spacing w:before="180" w:after="180"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47894" w:rsidRPr="00E25899" w:rsidTr="00D11D4D">
        <w:trPr>
          <w:trHeight w:val="205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80" w:after="180" w:line="3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4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Обеспечить контроль   за эксплуатацией и содержанием жилищного фонда. Осуществление полной инвентаризации</w:t>
            </w:r>
          </w:p>
          <w:p w:rsidR="00E47894" w:rsidRPr="00E25899" w:rsidRDefault="00E47894" w:rsidP="00D11D4D">
            <w:pPr>
              <w:spacing w:before="1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пустующих строений, реконструируемых</w:t>
            </w:r>
          </w:p>
          <w:p w:rsidR="00E47894" w:rsidRPr="00E25899" w:rsidRDefault="00E47894" w:rsidP="00D11D4D">
            <w:pPr>
              <w:spacing w:before="1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жилых домов, принятие мер по</w:t>
            </w:r>
          </w:p>
          <w:p w:rsidR="00E47894" w:rsidRPr="00E25899" w:rsidRDefault="00E47894" w:rsidP="00D11D4D">
            <w:pPr>
              <w:spacing w:before="1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исключению возможности проникновения и проживания в них иностранных граждан.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80" w:after="180" w:line="3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-2025</w:t>
            </w: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 годы</w:t>
            </w:r>
          </w:p>
          <w:p w:rsidR="00E47894" w:rsidRPr="00E25899" w:rsidRDefault="00E47894" w:rsidP="00D11D4D">
            <w:pPr>
              <w:spacing w:before="180" w:after="180" w:line="3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постоянно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     Администрация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поселения.</w:t>
            </w:r>
          </w:p>
        </w:tc>
      </w:tr>
      <w:tr w:rsidR="00E47894" w:rsidRPr="00E25899" w:rsidTr="00D11D4D">
        <w:trPr>
          <w:trHeight w:val="1552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80" w:after="180" w:line="315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Подготовка проектов, изготовление, приобретение буклетов, плакатов, памяток и рекомендаций для учреждений, предприятий, организаций, по антитеррористической тематике.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-2025</w:t>
            </w: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 годы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    Администрация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поселения.</w:t>
            </w:r>
          </w:p>
        </w:tc>
      </w:tr>
      <w:tr w:rsidR="00E47894" w:rsidRPr="00E25899" w:rsidTr="00D11D4D">
        <w:trPr>
          <w:trHeight w:val="1125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Размещение информационных стендов антитеррористической направленности, а также проведение тематических мероприятий (конкурсов, викторин)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-2025</w:t>
            </w: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 годы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80" w:after="180"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    Администрация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 </w:t>
            </w:r>
          </w:p>
        </w:tc>
      </w:tr>
      <w:tr w:rsidR="00E47894" w:rsidRPr="00E25899" w:rsidTr="00D11D4D">
        <w:trPr>
          <w:trHeight w:val="2073"/>
        </w:trPr>
        <w:tc>
          <w:tcPr>
            <w:tcW w:w="6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Ликвидация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-2025</w:t>
            </w: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 годы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80" w:after="180"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    Администрация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</w:tbl>
    <w:p w:rsidR="00E47894" w:rsidRPr="00E25899" w:rsidRDefault="00E47894" w:rsidP="00E47894">
      <w:pPr>
        <w:spacing w:before="180"/>
        <w:jc w:val="right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</w:t>
      </w:r>
    </w:p>
    <w:p w:rsidR="00E47894" w:rsidRPr="00E25899" w:rsidRDefault="00E47894" w:rsidP="00E47894">
      <w:pPr>
        <w:widowControl w:val="0"/>
        <w:shd w:val="clear" w:color="auto" w:fill="FFFFFF"/>
        <w:suppressAutoHyphens/>
        <w:jc w:val="right"/>
        <w:rPr>
          <w:rFonts w:ascii="Arial" w:hAnsi="Arial" w:cs="Arial"/>
          <w:color w:val="000000"/>
          <w:sz w:val="20"/>
          <w:lang w:eastAsia="ar-SA"/>
        </w:rPr>
      </w:pPr>
      <w:r w:rsidRPr="00E25899">
        <w:rPr>
          <w:rFonts w:ascii="Arial" w:hAnsi="Arial" w:cs="Arial"/>
          <w:color w:val="000000"/>
          <w:sz w:val="20"/>
          <w:lang w:eastAsia="ar-SA"/>
        </w:rPr>
        <w:t>Утверждена</w:t>
      </w:r>
    </w:p>
    <w:p w:rsidR="00E47894" w:rsidRPr="00E25899" w:rsidRDefault="00E47894" w:rsidP="00E47894">
      <w:pPr>
        <w:widowControl w:val="0"/>
        <w:shd w:val="clear" w:color="auto" w:fill="FFFFFF"/>
        <w:suppressAutoHyphens/>
        <w:jc w:val="right"/>
        <w:rPr>
          <w:rFonts w:ascii="Arial" w:hAnsi="Arial" w:cs="Arial"/>
          <w:color w:val="000000"/>
          <w:sz w:val="20"/>
          <w:lang w:eastAsia="ar-SA"/>
        </w:rPr>
      </w:pPr>
      <w:r w:rsidRPr="00E25899">
        <w:rPr>
          <w:rFonts w:ascii="Arial" w:hAnsi="Arial" w:cs="Arial"/>
          <w:color w:val="000000"/>
          <w:sz w:val="20"/>
          <w:lang w:eastAsia="ar-SA"/>
        </w:rPr>
        <w:t>постановлением</w:t>
      </w:r>
    </w:p>
    <w:p w:rsidR="00E47894" w:rsidRPr="00E25899" w:rsidRDefault="00E47894" w:rsidP="00E47894">
      <w:pPr>
        <w:widowControl w:val="0"/>
        <w:shd w:val="clear" w:color="auto" w:fill="FFFFFF"/>
        <w:suppressAutoHyphens/>
        <w:jc w:val="right"/>
        <w:rPr>
          <w:rFonts w:ascii="Arial" w:hAnsi="Arial" w:cs="Arial"/>
          <w:color w:val="000000"/>
          <w:sz w:val="20"/>
          <w:lang w:eastAsia="ar-SA"/>
        </w:rPr>
      </w:pPr>
      <w:r w:rsidRPr="00E25899">
        <w:rPr>
          <w:rFonts w:ascii="Arial" w:hAnsi="Arial" w:cs="Arial"/>
          <w:color w:val="000000"/>
          <w:sz w:val="20"/>
          <w:lang w:eastAsia="ar-SA"/>
        </w:rPr>
        <w:t xml:space="preserve">администрации </w:t>
      </w:r>
      <w:proofErr w:type="spellStart"/>
      <w:r w:rsidRPr="00E25899">
        <w:rPr>
          <w:rFonts w:ascii="Arial" w:hAnsi="Arial" w:cs="Arial"/>
          <w:color w:val="000000"/>
          <w:sz w:val="20"/>
          <w:lang w:eastAsia="ar-SA"/>
        </w:rPr>
        <w:t>Молчановского</w:t>
      </w:r>
      <w:proofErr w:type="spellEnd"/>
    </w:p>
    <w:p w:rsidR="00E47894" w:rsidRPr="00E25899" w:rsidRDefault="00E47894" w:rsidP="00E47894">
      <w:pPr>
        <w:widowControl w:val="0"/>
        <w:shd w:val="clear" w:color="auto" w:fill="FFFFFF"/>
        <w:suppressAutoHyphens/>
        <w:jc w:val="right"/>
        <w:rPr>
          <w:rFonts w:ascii="Arial" w:hAnsi="Arial" w:cs="Arial"/>
          <w:color w:val="000000"/>
          <w:sz w:val="20"/>
          <w:lang w:eastAsia="ar-SA"/>
        </w:rPr>
      </w:pPr>
      <w:r w:rsidRPr="00E25899">
        <w:rPr>
          <w:rFonts w:ascii="Arial" w:hAnsi="Arial" w:cs="Arial"/>
          <w:color w:val="000000"/>
          <w:sz w:val="20"/>
          <w:lang w:eastAsia="ar-SA"/>
        </w:rPr>
        <w:t xml:space="preserve"> сельского поселения</w:t>
      </w:r>
    </w:p>
    <w:p w:rsidR="00E47894" w:rsidRPr="00E25899" w:rsidRDefault="00E47894" w:rsidP="00E47894">
      <w:pPr>
        <w:widowControl w:val="0"/>
        <w:shd w:val="clear" w:color="auto" w:fill="FFFFFF"/>
        <w:suppressAutoHyphens/>
        <w:jc w:val="right"/>
        <w:rPr>
          <w:rFonts w:ascii="Arial" w:hAnsi="Arial" w:cs="Arial"/>
          <w:color w:val="000000"/>
          <w:sz w:val="20"/>
          <w:lang w:eastAsia="ar-SA"/>
        </w:rPr>
      </w:pPr>
      <w:r>
        <w:rPr>
          <w:rFonts w:ascii="Arial" w:hAnsi="Arial" w:cs="Arial"/>
          <w:color w:val="000000"/>
          <w:sz w:val="20"/>
          <w:lang w:eastAsia="ar-SA"/>
        </w:rPr>
        <w:t>от 03.11.2023 г. № 224</w:t>
      </w:r>
    </w:p>
    <w:p w:rsidR="00E47894" w:rsidRPr="00E25899" w:rsidRDefault="00E47894" w:rsidP="00E47894">
      <w:pPr>
        <w:spacing w:before="180" w:after="180"/>
        <w:rPr>
          <w:rFonts w:ascii="Arial" w:hAnsi="Arial" w:cs="Arial"/>
          <w:color w:val="000000"/>
          <w:sz w:val="22"/>
          <w:szCs w:val="22"/>
        </w:rPr>
      </w:pPr>
      <w:r w:rsidRPr="00E25899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Состав общественной комиссии по противодействию незаконной миграции на территории муниципального образования </w:t>
      </w:r>
      <w:proofErr w:type="spellStart"/>
      <w:r w:rsidRPr="00E25899">
        <w:rPr>
          <w:rFonts w:ascii="Arial" w:hAnsi="Arial" w:cs="Arial"/>
          <w:b/>
          <w:bCs/>
          <w:color w:val="000000"/>
          <w:sz w:val="22"/>
          <w:szCs w:val="22"/>
        </w:rPr>
        <w:t>Молчановское</w:t>
      </w:r>
      <w:proofErr w:type="spellEnd"/>
      <w:r w:rsidRPr="00E25899">
        <w:rPr>
          <w:rFonts w:ascii="Arial" w:hAnsi="Arial" w:cs="Arial"/>
          <w:b/>
          <w:bCs/>
          <w:color w:val="000000"/>
          <w:sz w:val="22"/>
          <w:szCs w:val="22"/>
        </w:rPr>
        <w:t xml:space="preserve"> сельское поселение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835"/>
        <w:gridCol w:w="4501"/>
      </w:tblGrid>
      <w:tr w:rsidR="00E47894" w:rsidRPr="00E25899" w:rsidTr="00D11D4D">
        <w:trPr>
          <w:trHeight w:val="840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5" w:after="15"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Председатель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5" w:after="15"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Гришкин Дмитрий Владимирович</w:t>
            </w:r>
          </w:p>
        </w:tc>
        <w:tc>
          <w:tcPr>
            <w:tcW w:w="4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Глава Администрации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E47894" w:rsidRPr="00E25899" w:rsidTr="00D11D4D">
        <w:trPr>
          <w:trHeight w:val="906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Заместитель председателя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Табаран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Елена Михайловна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Первый заместитель Главы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E47894" w:rsidRPr="00E25899" w:rsidTr="00D11D4D">
        <w:trPr>
          <w:trHeight w:val="860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Секретарь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before="18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Бек Ольга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Норбертовна</w:t>
            </w:r>
            <w:proofErr w:type="spellEnd"/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Администратор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с.Молчаново</w:t>
            </w:r>
            <w:proofErr w:type="spellEnd"/>
          </w:p>
        </w:tc>
      </w:tr>
      <w:tr w:rsidR="00E47894" w:rsidRPr="00E25899" w:rsidTr="00D11D4D">
        <w:trPr>
          <w:trHeight w:val="85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Чередниченко Максим Валериевич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Специалист 1-ой категории по вопросам благоустройства и безопасности</w:t>
            </w:r>
          </w:p>
        </w:tc>
      </w:tr>
      <w:tr w:rsidR="00E47894" w:rsidRPr="00E25899" w:rsidTr="00D11D4D">
        <w:trPr>
          <w:trHeight w:val="85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Жданова Наталья Георгиевна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Депутат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Молчановского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сельского Совета</w:t>
            </w:r>
          </w:p>
        </w:tc>
      </w:tr>
      <w:tr w:rsidR="00E47894" w:rsidRPr="00E25899" w:rsidTr="00D11D4D">
        <w:trPr>
          <w:trHeight w:val="978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Гайбович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Светлана Ивановна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894" w:rsidRPr="00E25899" w:rsidRDefault="00E47894" w:rsidP="00D11D4D">
            <w:pPr>
              <w:spacing w:line="315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Администратор </w:t>
            </w:r>
            <w:proofErr w:type="spellStart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>с.Соколовка</w:t>
            </w:r>
            <w:proofErr w:type="spellEnd"/>
            <w:r w:rsidRPr="00E2589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47894" w:rsidRPr="00E25899" w:rsidRDefault="00E47894" w:rsidP="00E47894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E47894" w:rsidRPr="00E25899" w:rsidRDefault="00E47894" w:rsidP="00E4789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B3E97" w:rsidRDefault="003B3E97" w:rsidP="003B3E97">
      <w:pPr>
        <w:jc w:val="both"/>
        <w:rPr>
          <w:rFonts w:ascii="Arial" w:hAnsi="Arial" w:cs="Arial"/>
        </w:rPr>
      </w:pPr>
    </w:p>
    <w:p w:rsidR="00E47894" w:rsidRDefault="00E47894" w:rsidP="00E4789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E47894" w:rsidRDefault="00E47894" w:rsidP="00E47894">
      <w:pPr>
        <w:jc w:val="center"/>
        <w:rPr>
          <w:rFonts w:ascii="Arial" w:hAnsi="Arial" w:cs="Arial"/>
          <w:b/>
          <w:sz w:val="20"/>
          <w:szCs w:val="20"/>
        </w:rPr>
      </w:pPr>
      <w:r w:rsidRPr="00A00737">
        <w:rPr>
          <w:rFonts w:ascii="Arial" w:hAnsi="Arial" w:cs="Arial"/>
          <w:b/>
          <w:sz w:val="20"/>
          <w:szCs w:val="20"/>
        </w:rPr>
        <w:t>ПОСТАНОВЛЕНИЕ</w:t>
      </w:r>
    </w:p>
    <w:p w:rsidR="00E47894" w:rsidRDefault="00E47894" w:rsidP="00E47894">
      <w:pPr>
        <w:jc w:val="center"/>
        <w:rPr>
          <w:rFonts w:ascii="Arial" w:hAnsi="Arial" w:cs="Arial"/>
          <w:b/>
          <w:sz w:val="20"/>
          <w:szCs w:val="20"/>
        </w:rPr>
      </w:pPr>
    </w:p>
    <w:p w:rsidR="00E47894" w:rsidRDefault="00E47894" w:rsidP="00E478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«03» ноября </w:t>
      </w:r>
      <w:r w:rsidRPr="00DA6B6E">
        <w:rPr>
          <w:rFonts w:ascii="Arial" w:hAnsi="Arial" w:cs="Arial"/>
        </w:rPr>
        <w:t xml:space="preserve"> 2023 г.                                                                   </w:t>
      </w:r>
      <w:r>
        <w:rPr>
          <w:rFonts w:ascii="Arial" w:hAnsi="Arial" w:cs="Arial"/>
        </w:rPr>
        <w:t xml:space="preserve">                               </w:t>
      </w:r>
      <w:r w:rsidRPr="00DA6B6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№ 225</w:t>
      </w:r>
    </w:p>
    <w:p w:rsidR="00E47894" w:rsidRDefault="00E47894" w:rsidP="00E47894">
      <w:pPr>
        <w:rPr>
          <w:rFonts w:ascii="Arial" w:hAnsi="Arial" w:cs="Arial"/>
        </w:rPr>
      </w:pPr>
    </w:p>
    <w:p w:rsidR="00E47894" w:rsidRPr="00E47894" w:rsidRDefault="00E47894" w:rsidP="00E47894">
      <w:pPr>
        <w:rPr>
          <w:rFonts w:ascii="Arial" w:hAnsi="Arial" w:cs="Arial"/>
        </w:rPr>
      </w:pPr>
    </w:p>
    <w:p w:rsidR="00E47894" w:rsidRPr="00E47894" w:rsidRDefault="00E47894" w:rsidP="00E47894">
      <w:pPr>
        <w:widowControl w:val="0"/>
        <w:ind w:right="3660"/>
        <w:jc w:val="both"/>
        <w:rPr>
          <w:rFonts w:ascii="Arial" w:hAnsi="Arial" w:cs="Arial"/>
          <w:lang w:eastAsia="en-US"/>
        </w:rPr>
      </w:pPr>
      <w:r w:rsidRPr="00E47894">
        <w:rPr>
          <w:rFonts w:ascii="Arial" w:hAnsi="Arial" w:cs="Arial"/>
          <w:lang w:eastAsia="en-US"/>
        </w:rPr>
        <w:t xml:space="preserve">Об утверждении порядка о принятии решений о признании безнадежной к взысканию задолженности по платежам в бюджет </w:t>
      </w:r>
      <w:proofErr w:type="spellStart"/>
      <w:r w:rsidRPr="00E47894">
        <w:rPr>
          <w:rFonts w:ascii="Arial" w:hAnsi="Arial" w:cs="Arial"/>
          <w:lang w:eastAsia="en-US"/>
        </w:rPr>
        <w:t>Молчановского</w:t>
      </w:r>
      <w:proofErr w:type="spellEnd"/>
      <w:r w:rsidRPr="00E47894">
        <w:rPr>
          <w:rFonts w:ascii="Arial" w:hAnsi="Arial" w:cs="Arial"/>
          <w:lang w:eastAsia="en-US"/>
        </w:rPr>
        <w:t xml:space="preserve"> сельского поселения</w:t>
      </w:r>
    </w:p>
    <w:p w:rsidR="00E47894" w:rsidRPr="00E47894" w:rsidRDefault="00E47894" w:rsidP="00E47894">
      <w:pPr>
        <w:widowControl w:val="0"/>
        <w:ind w:right="3660"/>
        <w:jc w:val="both"/>
        <w:rPr>
          <w:rFonts w:ascii="Arial" w:hAnsi="Arial" w:cs="Arial"/>
          <w:lang w:eastAsia="en-US"/>
        </w:rPr>
      </w:pPr>
    </w:p>
    <w:p w:rsidR="00E47894" w:rsidRPr="00E47894" w:rsidRDefault="00E47894" w:rsidP="00E47894">
      <w:pPr>
        <w:widowControl w:val="0"/>
        <w:ind w:right="40" w:firstLine="720"/>
        <w:jc w:val="both"/>
        <w:rPr>
          <w:rFonts w:ascii="Arial" w:hAnsi="Arial" w:cs="Arial"/>
          <w:lang w:eastAsia="en-US"/>
        </w:rPr>
      </w:pPr>
      <w:r w:rsidRPr="00E47894">
        <w:rPr>
          <w:rFonts w:ascii="Arial" w:hAnsi="Arial" w:cs="Arial"/>
          <w:lang w:eastAsia="en-US"/>
        </w:rPr>
        <w:t xml:space="preserve">В соответствии с пунктом 4 статьи 47.2 Бюджетного кодекса Российской Федерации, Федеральным законом от 6 октября 2003 г. № 131-ФЗ "Об общих принципах организации местного самоуправления в Российской Федерации», Указание Банка России от 1 сентября 2022 г. N 6231-У "О порядке принятия решений о признании безнадежной к взысканию задолженности по платежам в бюджеты бюджетной системы Российской Федерации" руководствуясь Уставом </w:t>
      </w:r>
      <w:proofErr w:type="spellStart"/>
      <w:r w:rsidRPr="00E47894">
        <w:rPr>
          <w:rFonts w:ascii="Arial" w:hAnsi="Arial" w:cs="Arial"/>
          <w:lang w:eastAsia="en-US"/>
        </w:rPr>
        <w:t>Молчановского</w:t>
      </w:r>
      <w:proofErr w:type="spellEnd"/>
      <w:r w:rsidRPr="00E47894">
        <w:rPr>
          <w:rFonts w:ascii="Arial" w:hAnsi="Arial" w:cs="Arial"/>
          <w:lang w:eastAsia="en-US"/>
        </w:rPr>
        <w:t xml:space="preserve"> сельского поселения</w:t>
      </w:r>
    </w:p>
    <w:p w:rsidR="00E47894" w:rsidRPr="00E47894" w:rsidRDefault="00E47894" w:rsidP="00E47894">
      <w:pPr>
        <w:widowControl w:val="0"/>
        <w:jc w:val="both"/>
        <w:rPr>
          <w:rFonts w:ascii="Arial" w:hAnsi="Arial" w:cs="Arial"/>
          <w:lang w:eastAsia="en-US"/>
        </w:rPr>
      </w:pPr>
    </w:p>
    <w:p w:rsidR="00E47894" w:rsidRPr="00E47894" w:rsidRDefault="00E47894" w:rsidP="00E47894">
      <w:pPr>
        <w:widowControl w:val="0"/>
        <w:jc w:val="both"/>
        <w:rPr>
          <w:rFonts w:ascii="Arial" w:hAnsi="Arial" w:cs="Arial"/>
          <w:lang w:eastAsia="en-US"/>
        </w:rPr>
      </w:pPr>
      <w:r w:rsidRPr="00E47894">
        <w:rPr>
          <w:rFonts w:ascii="Arial" w:hAnsi="Arial" w:cs="Arial"/>
          <w:lang w:eastAsia="en-US"/>
        </w:rPr>
        <w:t>ПОСТАНОВЛЯЮ:</w:t>
      </w:r>
    </w:p>
    <w:p w:rsidR="00E47894" w:rsidRPr="00E47894" w:rsidRDefault="00E47894" w:rsidP="00E47894">
      <w:pPr>
        <w:widowControl w:val="0"/>
        <w:numPr>
          <w:ilvl w:val="0"/>
          <w:numId w:val="14"/>
        </w:numPr>
        <w:ind w:right="2"/>
        <w:jc w:val="both"/>
        <w:rPr>
          <w:rFonts w:ascii="Arial" w:hAnsi="Arial" w:cs="Arial"/>
          <w:lang w:eastAsia="en-US"/>
        </w:rPr>
      </w:pPr>
      <w:r w:rsidRPr="00E47894">
        <w:rPr>
          <w:rFonts w:ascii="Arial" w:hAnsi="Arial" w:cs="Arial"/>
          <w:lang w:eastAsia="en-US"/>
        </w:rPr>
        <w:t>Постановление от 25.08.2016г. № 317 отменить.</w:t>
      </w:r>
    </w:p>
    <w:p w:rsidR="00E47894" w:rsidRPr="00E47894" w:rsidRDefault="00E47894" w:rsidP="00E47894">
      <w:pPr>
        <w:widowControl w:val="0"/>
        <w:numPr>
          <w:ilvl w:val="0"/>
          <w:numId w:val="14"/>
        </w:numPr>
        <w:ind w:right="2"/>
        <w:jc w:val="both"/>
        <w:rPr>
          <w:rFonts w:ascii="Arial" w:hAnsi="Arial" w:cs="Arial"/>
          <w:lang w:eastAsia="en-US"/>
        </w:rPr>
      </w:pPr>
      <w:r w:rsidRPr="00E47894">
        <w:rPr>
          <w:rFonts w:ascii="Arial" w:hAnsi="Arial" w:cs="Arial"/>
          <w:lang w:eastAsia="en-US"/>
        </w:rPr>
        <w:t xml:space="preserve">Утвердить порядок о принятии решений о признании безнадежной к взысканию задолженности по платежам в бюджет </w:t>
      </w:r>
      <w:proofErr w:type="spellStart"/>
      <w:r w:rsidRPr="00E47894">
        <w:rPr>
          <w:rFonts w:ascii="Arial" w:hAnsi="Arial" w:cs="Arial"/>
          <w:lang w:eastAsia="en-US"/>
        </w:rPr>
        <w:t>Молчановского</w:t>
      </w:r>
      <w:proofErr w:type="spellEnd"/>
      <w:r w:rsidRPr="00E47894">
        <w:rPr>
          <w:rFonts w:ascii="Arial" w:hAnsi="Arial" w:cs="Arial"/>
          <w:lang w:eastAsia="en-US"/>
        </w:rPr>
        <w:t xml:space="preserve"> сельского поселения</w:t>
      </w:r>
    </w:p>
    <w:p w:rsidR="00E47894" w:rsidRPr="00E47894" w:rsidRDefault="00E47894" w:rsidP="00E47894">
      <w:pPr>
        <w:widowControl w:val="0"/>
        <w:numPr>
          <w:ilvl w:val="0"/>
          <w:numId w:val="14"/>
        </w:numPr>
        <w:ind w:right="2"/>
        <w:jc w:val="both"/>
        <w:rPr>
          <w:rFonts w:ascii="Arial" w:hAnsi="Arial" w:cs="Arial"/>
          <w:lang w:eastAsia="en-US"/>
        </w:rPr>
      </w:pPr>
      <w:r w:rsidRPr="00E47894">
        <w:rPr>
          <w:rFonts w:ascii="Arial" w:hAnsi="Arial" w:cs="Arial"/>
          <w:lang w:eastAsia="en-US"/>
        </w:rPr>
        <w:t>Настоящее постановление вступает в силу с момента его подписания.</w:t>
      </w:r>
    </w:p>
    <w:p w:rsidR="00E47894" w:rsidRPr="00E47894" w:rsidRDefault="00E47894" w:rsidP="00E47894">
      <w:pPr>
        <w:widowControl w:val="0"/>
        <w:numPr>
          <w:ilvl w:val="0"/>
          <w:numId w:val="14"/>
        </w:numPr>
        <w:ind w:right="2"/>
        <w:jc w:val="both"/>
        <w:rPr>
          <w:rFonts w:ascii="Arial" w:hAnsi="Arial" w:cs="Arial"/>
          <w:lang w:eastAsia="en-US"/>
        </w:rPr>
      </w:pPr>
      <w:r w:rsidRPr="00E47894">
        <w:rPr>
          <w:rFonts w:ascii="Arial" w:hAnsi="Arial" w:cs="Arial"/>
          <w:lang w:eastAsia="en-US"/>
        </w:rPr>
        <w:t xml:space="preserve">Настоящее постановление подлежит официальному опубликованию в информационном бюллетене и на официальном сайте муниципального образования </w:t>
      </w:r>
      <w:proofErr w:type="spellStart"/>
      <w:r w:rsidRPr="00E47894">
        <w:rPr>
          <w:rFonts w:ascii="Arial" w:hAnsi="Arial" w:cs="Arial"/>
          <w:lang w:eastAsia="en-US"/>
        </w:rPr>
        <w:t>Молчановское</w:t>
      </w:r>
      <w:proofErr w:type="spellEnd"/>
      <w:r w:rsidRPr="00E47894">
        <w:rPr>
          <w:rFonts w:ascii="Arial" w:hAnsi="Arial" w:cs="Arial"/>
          <w:lang w:eastAsia="en-US"/>
        </w:rPr>
        <w:t xml:space="preserve"> сельское поселение.</w:t>
      </w:r>
    </w:p>
    <w:p w:rsidR="00E47894" w:rsidRPr="00E47894" w:rsidRDefault="00E47894" w:rsidP="00E47894">
      <w:pPr>
        <w:widowControl w:val="0"/>
        <w:numPr>
          <w:ilvl w:val="0"/>
          <w:numId w:val="14"/>
        </w:numPr>
        <w:ind w:right="2"/>
        <w:jc w:val="both"/>
        <w:rPr>
          <w:rFonts w:ascii="Arial" w:hAnsi="Arial" w:cs="Arial"/>
          <w:lang w:eastAsia="en-US"/>
        </w:rPr>
      </w:pPr>
      <w:r w:rsidRPr="00E47894">
        <w:rPr>
          <w:rFonts w:ascii="Arial" w:hAnsi="Arial" w:cs="Arial"/>
          <w:lang w:eastAsia="en-US"/>
        </w:rPr>
        <w:t xml:space="preserve">Контроль за исполнением настоящего постановления возложить на начальника </w:t>
      </w:r>
      <w:r w:rsidRPr="00E47894">
        <w:rPr>
          <w:rFonts w:ascii="Arial" w:hAnsi="Arial" w:cs="Arial"/>
          <w:lang w:eastAsia="en-US"/>
        </w:rPr>
        <w:lastRenderedPageBreak/>
        <w:t xml:space="preserve">финансового отдела – главного бухгалтера Администрации </w:t>
      </w:r>
      <w:proofErr w:type="spellStart"/>
      <w:r w:rsidRPr="00E47894">
        <w:rPr>
          <w:rFonts w:ascii="Arial" w:hAnsi="Arial" w:cs="Arial"/>
          <w:lang w:eastAsia="en-US"/>
        </w:rPr>
        <w:t>Молчановского</w:t>
      </w:r>
      <w:proofErr w:type="spellEnd"/>
      <w:r w:rsidRPr="00E47894">
        <w:rPr>
          <w:rFonts w:ascii="Arial" w:hAnsi="Arial" w:cs="Arial"/>
          <w:lang w:eastAsia="en-US"/>
        </w:rPr>
        <w:t xml:space="preserve"> сельского поселения </w:t>
      </w:r>
      <w:proofErr w:type="spellStart"/>
      <w:r w:rsidRPr="00E47894">
        <w:rPr>
          <w:rFonts w:ascii="Arial" w:hAnsi="Arial" w:cs="Arial"/>
          <w:lang w:eastAsia="en-US"/>
        </w:rPr>
        <w:t>Галузо</w:t>
      </w:r>
      <w:proofErr w:type="spellEnd"/>
      <w:r w:rsidRPr="00E47894">
        <w:rPr>
          <w:rFonts w:ascii="Arial" w:hAnsi="Arial" w:cs="Arial"/>
          <w:lang w:eastAsia="en-US"/>
        </w:rPr>
        <w:t xml:space="preserve"> В.А.</w:t>
      </w:r>
    </w:p>
    <w:p w:rsidR="00E47894" w:rsidRPr="00E47894" w:rsidRDefault="00E47894" w:rsidP="00E47894">
      <w:pPr>
        <w:jc w:val="both"/>
        <w:rPr>
          <w:rFonts w:ascii="Arial" w:hAnsi="Arial" w:cs="Arial"/>
        </w:rPr>
      </w:pPr>
    </w:p>
    <w:p w:rsidR="00E47894" w:rsidRPr="00E47894" w:rsidRDefault="00E47894" w:rsidP="00E47894">
      <w:pPr>
        <w:jc w:val="both"/>
        <w:rPr>
          <w:rFonts w:ascii="Arial" w:hAnsi="Arial" w:cs="Arial"/>
        </w:rPr>
      </w:pPr>
    </w:p>
    <w:p w:rsidR="00E47894" w:rsidRPr="00E47894" w:rsidRDefault="00E47894" w:rsidP="00E47894">
      <w:pPr>
        <w:jc w:val="both"/>
        <w:rPr>
          <w:rFonts w:ascii="Arial" w:hAnsi="Arial" w:cs="Arial"/>
        </w:rPr>
      </w:pPr>
    </w:p>
    <w:p w:rsidR="00E47894" w:rsidRPr="00E47894" w:rsidRDefault="00E47894" w:rsidP="00E47894">
      <w:pPr>
        <w:jc w:val="both"/>
        <w:rPr>
          <w:rFonts w:ascii="Arial" w:hAnsi="Arial" w:cs="Arial"/>
        </w:rPr>
      </w:pPr>
    </w:p>
    <w:p w:rsidR="00E47894" w:rsidRPr="00E47894" w:rsidRDefault="00E47894" w:rsidP="00E47894">
      <w:pPr>
        <w:jc w:val="both"/>
        <w:rPr>
          <w:rFonts w:ascii="Arial" w:hAnsi="Arial" w:cs="Arial"/>
        </w:rPr>
      </w:pPr>
    </w:p>
    <w:p w:rsidR="00E47894" w:rsidRPr="00E47894" w:rsidRDefault="00E47894" w:rsidP="00E47894">
      <w:pPr>
        <w:jc w:val="both"/>
        <w:rPr>
          <w:rFonts w:ascii="Arial" w:hAnsi="Arial" w:cs="Arial"/>
        </w:rPr>
      </w:pPr>
      <w:r w:rsidRPr="00E47894">
        <w:rPr>
          <w:rFonts w:ascii="Arial" w:hAnsi="Arial" w:cs="Arial"/>
        </w:rPr>
        <w:t xml:space="preserve">Глава </w:t>
      </w:r>
      <w:proofErr w:type="spellStart"/>
      <w:r w:rsidRPr="00E47894">
        <w:rPr>
          <w:rFonts w:ascii="Arial" w:hAnsi="Arial" w:cs="Arial"/>
        </w:rPr>
        <w:t>Молчановского</w:t>
      </w:r>
      <w:proofErr w:type="spellEnd"/>
    </w:p>
    <w:p w:rsidR="00E47894" w:rsidRPr="00E47894" w:rsidRDefault="00E47894" w:rsidP="00E47894">
      <w:pPr>
        <w:jc w:val="both"/>
        <w:rPr>
          <w:rFonts w:ascii="Arial" w:hAnsi="Arial" w:cs="Arial"/>
        </w:rPr>
      </w:pPr>
      <w:r w:rsidRPr="00E47894">
        <w:rPr>
          <w:rFonts w:ascii="Arial" w:hAnsi="Arial" w:cs="Arial"/>
        </w:rPr>
        <w:t>сельского поселения</w:t>
      </w:r>
      <w:r w:rsidRPr="00E47894">
        <w:rPr>
          <w:rFonts w:ascii="Arial" w:hAnsi="Arial" w:cs="Arial"/>
        </w:rPr>
        <w:tab/>
        <w:t>(подпись)</w:t>
      </w:r>
      <w:r w:rsidRPr="00E47894">
        <w:rPr>
          <w:rFonts w:ascii="Arial" w:hAnsi="Arial" w:cs="Arial"/>
        </w:rPr>
        <w:tab/>
      </w:r>
      <w:r w:rsidRPr="00E47894">
        <w:rPr>
          <w:rFonts w:ascii="Arial" w:hAnsi="Arial" w:cs="Arial"/>
        </w:rPr>
        <w:tab/>
      </w:r>
      <w:r w:rsidRPr="00E47894">
        <w:rPr>
          <w:rFonts w:ascii="Arial" w:hAnsi="Arial" w:cs="Arial"/>
        </w:rPr>
        <w:tab/>
      </w:r>
      <w:r w:rsidRPr="00E47894">
        <w:rPr>
          <w:rFonts w:ascii="Arial" w:hAnsi="Arial" w:cs="Arial"/>
        </w:rPr>
        <w:tab/>
      </w:r>
      <w:proofErr w:type="spellStart"/>
      <w:r w:rsidRPr="00E47894">
        <w:rPr>
          <w:rFonts w:ascii="Arial" w:hAnsi="Arial" w:cs="Arial"/>
        </w:rPr>
        <w:t>Д.В.Гришкин</w:t>
      </w:r>
      <w:proofErr w:type="spellEnd"/>
    </w:p>
    <w:p w:rsidR="00E47894" w:rsidRPr="00E47894" w:rsidRDefault="00E47894" w:rsidP="00E47894">
      <w:pPr>
        <w:jc w:val="both"/>
        <w:rPr>
          <w:rFonts w:ascii="Arial" w:hAnsi="Arial" w:cs="Arial"/>
        </w:rPr>
      </w:pPr>
    </w:p>
    <w:p w:rsidR="00E47894" w:rsidRPr="00E47894" w:rsidRDefault="00E47894" w:rsidP="00E47894">
      <w:pPr>
        <w:jc w:val="both"/>
        <w:rPr>
          <w:rFonts w:ascii="Arial" w:hAnsi="Arial" w:cs="Arial"/>
        </w:rPr>
      </w:pPr>
    </w:p>
    <w:p w:rsidR="00E47894" w:rsidRPr="00E47894" w:rsidRDefault="00E47894" w:rsidP="00E47894">
      <w:pPr>
        <w:jc w:val="center"/>
        <w:rPr>
          <w:rFonts w:ascii="Arial" w:hAnsi="Arial" w:cs="Arial"/>
        </w:rPr>
      </w:pPr>
    </w:p>
    <w:p w:rsidR="00E47894" w:rsidRPr="00E47894" w:rsidRDefault="00E47894" w:rsidP="00E47894">
      <w:pPr>
        <w:jc w:val="center"/>
        <w:rPr>
          <w:rFonts w:ascii="Arial" w:hAnsi="Arial" w:cs="Arial"/>
        </w:rPr>
      </w:pPr>
    </w:p>
    <w:p w:rsidR="00E47894" w:rsidRDefault="00E47894" w:rsidP="00E4789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E47894" w:rsidRDefault="00E47894" w:rsidP="00E47894">
      <w:pPr>
        <w:jc w:val="center"/>
        <w:rPr>
          <w:rFonts w:ascii="Arial" w:hAnsi="Arial" w:cs="Arial"/>
          <w:b/>
          <w:sz w:val="20"/>
          <w:szCs w:val="20"/>
        </w:rPr>
      </w:pPr>
      <w:r w:rsidRPr="00A00737">
        <w:rPr>
          <w:rFonts w:ascii="Arial" w:hAnsi="Arial" w:cs="Arial"/>
          <w:b/>
          <w:sz w:val="20"/>
          <w:szCs w:val="20"/>
        </w:rPr>
        <w:t>ПОСТАНОВЛЕНИЕ</w:t>
      </w:r>
    </w:p>
    <w:p w:rsidR="00E47894" w:rsidRDefault="00E47894" w:rsidP="00E47894">
      <w:pPr>
        <w:jc w:val="center"/>
        <w:rPr>
          <w:rFonts w:ascii="Arial" w:hAnsi="Arial" w:cs="Arial"/>
          <w:b/>
          <w:sz w:val="20"/>
          <w:szCs w:val="20"/>
        </w:rPr>
      </w:pPr>
    </w:p>
    <w:p w:rsidR="00E47894" w:rsidRDefault="00E47894" w:rsidP="00E478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«09» ноября </w:t>
      </w:r>
      <w:r w:rsidRPr="00DA6B6E">
        <w:rPr>
          <w:rFonts w:ascii="Arial" w:hAnsi="Arial" w:cs="Arial"/>
        </w:rPr>
        <w:t xml:space="preserve"> 2023 г.                                                                   </w:t>
      </w:r>
      <w:r>
        <w:rPr>
          <w:rFonts w:ascii="Arial" w:hAnsi="Arial" w:cs="Arial"/>
        </w:rPr>
        <w:t xml:space="preserve">                               </w:t>
      </w:r>
      <w:r w:rsidRPr="00DA6B6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№ 230</w:t>
      </w:r>
    </w:p>
    <w:p w:rsidR="00E47894" w:rsidRDefault="00E47894" w:rsidP="00E47894">
      <w:pPr>
        <w:rPr>
          <w:rFonts w:ascii="Arial" w:hAnsi="Arial" w:cs="Arial"/>
        </w:rPr>
      </w:pPr>
    </w:p>
    <w:p w:rsidR="00E47894" w:rsidRPr="00917DE7" w:rsidRDefault="00E47894" w:rsidP="00E47894">
      <w:pPr>
        <w:ind w:right="-1" w:firstLine="567"/>
        <w:jc w:val="center"/>
        <w:rPr>
          <w:rFonts w:ascii="Arial" w:hAnsi="Arial" w:cs="Arial"/>
          <w:szCs w:val="28"/>
        </w:rPr>
      </w:pPr>
      <w:r w:rsidRPr="00FF4778">
        <w:rPr>
          <w:rFonts w:ascii="Arial" w:hAnsi="Arial" w:cs="Arial"/>
          <w:szCs w:val="28"/>
        </w:rPr>
        <w:t xml:space="preserve">Об </w:t>
      </w:r>
      <w:r>
        <w:rPr>
          <w:rFonts w:ascii="Arial" w:hAnsi="Arial" w:cs="Arial"/>
          <w:szCs w:val="28"/>
        </w:rPr>
        <w:t>внесении изменений в Постановление от 06.03.2023г. № 34</w:t>
      </w:r>
      <w:r w:rsidRPr="00917DE7">
        <w:rPr>
          <w:rFonts w:ascii="Arial" w:hAnsi="Arial" w:cs="Arial"/>
          <w:szCs w:val="28"/>
        </w:rPr>
        <w:t xml:space="preserve"> </w:t>
      </w:r>
      <w:r w:rsidRPr="00FF4778">
        <w:rPr>
          <w:rFonts w:ascii="Arial" w:hAnsi="Arial" w:cs="Arial"/>
          <w:szCs w:val="28"/>
        </w:rPr>
        <w:t xml:space="preserve">Об установлении расходных обязательств муниципального образования </w:t>
      </w:r>
      <w:proofErr w:type="spellStart"/>
      <w:r w:rsidRPr="00FF4778">
        <w:rPr>
          <w:rFonts w:ascii="Arial" w:hAnsi="Arial" w:cs="Arial"/>
          <w:szCs w:val="28"/>
        </w:rPr>
        <w:t>Молчановское</w:t>
      </w:r>
      <w:proofErr w:type="spellEnd"/>
      <w:r w:rsidRPr="00FF4778">
        <w:rPr>
          <w:rFonts w:ascii="Arial" w:hAnsi="Arial" w:cs="Arial"/>
          <w:szCs w:val="28"/>
        </w:rPr>
        <w:t xml:space="preserve"> сельское поселение на подготовку проектов изменений в генеральные планы, правила землепользования и застройки</w:t>
      </w:r>
    </w:p>
    <w:p w:rsidR="00E47894" w:rsidRPr="00917DE7" w:rsidRDefault="00E47894" w:rsidP="00E47894">
      <w:pPr>
        <w:ind w:right="-1" w:firstLine="567"/>
        <w:jc w:val="center"/>
        <w:rPr>
          <w:rFonts w:ascii="Arial" w:hAnsi="Arial" w:cs="Arial"/>
          <w:szCs w:val="28"/>
        </w:rPr>
      </w:pPr>
    </w:p>
    <w:p w:rsidR="00E47894" w:rsidRDefault="00E47894" w:rsidP="00E47894">
      <w:pPr>
        <w:ind w:right="-1" w:firstLine="567"/>
        <w:jc w:val="both"/>
        <w:rPr>
          <w:rFonts w:ascii="Arial" w:hAnsi="Arial" w:cs="Arial"/>
          <w:szCs w:val="28"/>
        </w:rPr>
      </w:pPr>
      <w:r w:rsidRPr="008C400A">
        <w:rPr>
          <w:rFonts w:ascii="Arial" w:hAnsi="Arial" w:cs="Arial"/>
          <w:szCs w:val="28"/>
        </w:rPr>
        <w:t>В соответствии со ст</w:t>
      </w:r>
      <w:r>
        <w:rPr>
          <w:rFonts w:ascii="Arial" w:hAnsi="Arial" w:cs="Arial"/>
          <w:szCs w:val="28"/>
        </w:rPr>
        <w:t>атьей</w:t>
      </w:r>
      <w:r w:rsidRPr="008C400A">
        <w:rPr>
          <w:rFonts w:ascii="Arial" w:hAnsi="Arial" w:cs="Arial"/>
          <w:szCs w:val="28"/>
        </w:rPr>
        <w:t xml:space="preserve"> 86 Бюджетного кодекса Российской Федерации, </w:t>
      </w:r>
      <w:r>
        <w:rPr>
          <w:rFonts w:ascii="Arial" w:hAnsi="Arial" w:cs="Arial"/>
          <w:szCs w:val="28"/>
        </w:rPr>
        <w:t xml:space="preserve">решением Совета </w:t>
      </w:r>
      <w:proofErr w:type="spellStart"/>
      <w:r>
        <w:rPr>
          <w:rFonts w:ascii="Arial" w:hAnsi="Arial" w:cs="Arial"/>
          <w:szCs w:val="28"/>
        </w:rPr>
        <w:t>Молчановского</w:t>
      </w:r>
      <w:proofErr w:type="spellEnd"/>
      <w:r>
        <w:rPr>
          <w:rFonts w:ascii="Arial" w:hAnsi="Arial" w:cs="Arial"/>
          <w:szCs w:val="28"/>
        </w:rPr>
        <w:t xml:space="preserve"> сельского поселения от </w:t>
      </w:r>
      <w:r w:rsidRPr="00992037">
        <w:rPr>
          <w:rFonts w:ascii="Arial" w:hAnsi="Arial" w:cs="Arial"/>
          <w:szCs w:val="28"/>
        </w:rPr>
        <w:t>2</w:t>
      </w:r>
      <w:r>
        <w:rPr>
          <w:rFonts w:ascii="Arial" w:hAnsi="Arial" w:cs="Arial"/>
          <w:szCs w:val="28"/>
        </w:rPr>
        <w:t>6</w:t>
      </w:r>
      <w:r w:rsidRPr="00992037">
        <w:rPr>
          <w:rFonts w:ascii="Arial" w:hAnsi="Arial" w:cs="Arial"/>
          <w:szCs w:val="28"/>
        </w:rPr>
        <w:t>.12.202</w:t>
      </w:r>
      <w:r>
        <w:rPr>
          <w:rFonts w:ascii="Arial" w:hAnsi="Arial" w:cs="Arial"/>
          <w:szCs w:val="28"/>
        </w:rPr>
        <w:t>2</w:t>
      </w:r>
      <w:r w:rsidRPr="00992037">
        <w:rPr>
          <w:rFonts w:ascii="Arial" w:hAnsi="Arial" w:cs="Arial"/>
          <w:szCs w:val="28"/>
        </w:rPr>
        <w:t xml:space="preserve"> №</w:t>
      </w:r>
      <w:r>
        <w:rPr>
          <w:rFonts w:ascii="Arial" w:hAnsi="Arial" w:cs="Arial"/>
          <w:szCs w:val="28"/>
        </w:rPr>
        <w:t xml:space="preserve">66 «Об утверждении бюджета муниципального образования </w:t>
      </w:r>
      <w:proofErr w:type="spellStart"/>
      <w:r>
        <w:rPr>
          <w:rFonts w:ascii="Arial" w:hAnsi="Arial" w:cs="Arial"/>
          <w:szCs w:val="28"/>
        </w:rPr>
        <w:t>Молчановское</w:t>
      </w:r>
      <w:proofErr w:type="spellEnd"/>
      <w:r>
        <w:rPr>
          <w:rFonts w:ascii="Arial" w:hAnsi="Arial" w:cs="Arial"/>
          <w:szCs w:val="28"/>
        </w:rPr>
        <w:t xml:space="preserve"> сельское поселение на 2023 год и на плановый период 2024 и 2025 годов» </w:t>
      </w:r>
    </w:p>
    <w:p w:rsidR="00E47894" w:rsidRPr="00B3650D" w:rsidRDefault="00E47894" w:rsidP="00E47894">
      <w:pPr>
        <w:ind w:right="-1" w:firstLine="567"/>
        <w:rPr>
          <w:rFonts w:ascii="Arial" w:hAnsi="Arial" w:cs="Arial"/>
        </w:rPr>
      </w:pPr>
    </w:p>
    <w:p w:rsidR="00E47894" w:rsidRDefault="00E47894" w:rsidP="00E47894">
      <w:pPr>
        <w:pStyle w:val="aff"/>
        <w:tabs>
          <w:tab w:val="clear" w:pos="6804"/>
        </w:tabs>
        <w:spacing w:before="0"/>
        <w:ind w:right="-1" w:firstLine="567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ПОСТАНОВЛЯЮ</w:t>
      </w:r>
    </w:p>
    <w:p w:rsidR="00E47894" w:rsidRPr="001A1C1D" w:rsidRDefault="00E47894" w:rsidP="00E47894">
      <w:pPr>
        <w:pStyle w:val="aff"/>
        <w:tabs>
          <w:tab w:val="clear" w:pos="6804"/>
        </w:tabs>
        <w:spacing w:before="0"/>
        <w:ind w:right="-1" w:firstLine="567"/>
        <w:jc w:val="both"/>
        <w:rPr>
          <w:rFonts w:ascii="Arial" w:hAnsi="Arial" w:cs="Arial"/>
          <w:szCs w:val="24"/>
        </w:rPr>
      </w:pPr>
    </w:p>
    <w:p w:rsidR="00E47894" w:rsidRDefault="00E47894" w:rsidP="00E47894">
      <w:pPr>
        <w:pStyle w:val="Style4"/>
        <w:widowControl/>
        <w:numPr>
          <w:ilvl w:val="0"/>
          <w:numId w:val="15"/>
        </w:numPr>
        <w:spacing w:line="240" w:lineRule="auto"/>
        <w:ind w:right="-1" w:firstLine="567"/>
        <w:rPr>
          <w:rStyle w:val="FontStyle14"/>
          <w:rFonts w:ascii="Arial" w:hAnsi="Arial" w:cs="Arial"/>
        </w:rPr>
      </w:pPr>
      <w:r>
        <w:rPr>
          <w:rStyle w:val="FontStyle14"/>
          <w:rFonts w:ascii="Arial" w:hAnsi="Arial" w:cs="Arial"/>
        </w:rPr>
        <w:t>Изложить пункт 2 в новой редакции:</w:t>
      </w:r>
    </w:p>
    <w:p w:rsidR="00E47894" w:rsidRPr="00AA71A0" w:rsidRDefault="00E47894" w:rsidP="00E47894">
      <w:pPr>
        <w:pStyle w:val="Style4"/>
        <w:widowControl/>
        <w:spacing w:line="240" w:lineRule="auto"/>
        <w:ind w:right="-1"/>
        <w:rPr>
          <w:rStyle w:val="FontStyle14"/>
          <w:rFonts w:ascii="Arial" w:hAnsi="Arial" w:cs="Arial"/>
        </w:rPr>
      </w:pPr>
      <w:r>
        <w:rPr>
          <w:rStyle w:val="FontStyle14"/>
          <w:rFonts w:ascii="Arial" w:hAnsi="Arial" w:cs="Arial"/>
        </w:rPr>
        <w:t xml:space="preserve">«2. </w:t>
      </w:r>
      <w:r w:rsidRPr="005123BB">
        <w:rPr>
          <w:rStyle w:val="FontStyle14"/>
          <w:rFonts w:ascii="Arial" w:hAnsi="Arial" w:cs="Arial"/>
        </w:rPr>
        <w:t xml:space="preserve">Определить, что Администрация </w:t>
      </w:r>
      <w:proofErr w:type="spellStart"/>
      <w:r w:rsidRPr="005123BB">
        <w:rPr>
          <w:rStyle w:val="FontStyle14"/>
          <w:rFonts w:ascii="Arial" w:hAnsi="Arial" w:cs="Arial"/>
        </w:rPr>
        <w:t>Молчановского</w:t>
      </w:r>
      <w:proofErr w:type="spellEnd"/>
      <w:r w:rsidRPr="005123BB">
        <w:rPr>
          <w:rStyle w:val="FontStyle14"/>
          <w:rFonts w:ascii="Arial" w:hAnsi="Arial" w:cs="Arial"/>
        </w:rPr>
        <w:t xml:space="preserve"> сельского поселения (</w:t>
      </w:r>
      <w:r w:rsidRPr="00AA71A0">
        <w:rPr>
          <w:rStyle w:val="FontStyle14"/>
          <w:rFonts w:ascii="Arial" w:hAnsi="Arial" w:cs="Arial"/>
        </w:rPr>
        <w:t>Глав</w:t>
      </w:r>
      <w:r>
        <w:rPr>
          <w:rStyle w:val="FontStyle14"/>
          <w:rFonts w:ascii="Arial" w:hAnsi="Arial" w:cs="Arial"/>
        </w:rPr>
        <w:t>а</w:t>
      </w:r>
      <w:r w:rsidRPr="00AA71A0">
        <w:rPr>
          <w:rStyle w:val="FontStyle14"/>
          <w:rFonts w:ascii="Arial" w:hAnsi="Arial" w:cs="Arial"/>
        </w:rPr>
        <w:t xml:space="preserve"> </w:t>
      </w:r>
      <w:proofErr w:type="spellStart"/>
      <w:r w:rsidRPr="00AA71A0">
        <w:rPr>
          <w:rStyle w:val="FontStyle14"/>
          <w:rFonts w:ascii="Arial" w:hAnsi="Arial" w:cs="Arial"/>
        </w:rPr>
        <w:t>Молчановского</w:t>
      </w:r>
      <w:proofErr w:type="spellEnd"/>
      <w:r w:rsidRPr="00AA71A0">
        <w:rPr>
          <w:rStyle w:val="FontStyle14"/>
          <w:rFonts w:ascii="Arial" w:hAnsi="Arial" w:cs="Arial"/>
        </w:rPr>
        <w:t xml:space="preserve"> сельского поселения Гришкин Д.В)</w:t>
      </w:r>
      <w:r w:rsidRPr="005123BB">
        <w:rPr>
          <w:rStyle w:val="FontStyle14"/>
          <w:rFonts w:ascii="Arial" w:hAnsi="Arial" w:cs="Arial"/>
        </w:rPr>
        <w:t xml:space="preserve"> является уполномоченным органом, осуществляющим исполнение расходн</w:t>
      </w:r>
      <w:r>
        <w:rPr>
          <w:rStyle w:val="FontStyle14"/>
          <w:rFonts w:ascii="Arial" w:hAnsi="Arial" w:cs="Arial"/>
        </w:rPr>
        <w:t>ого</w:t>
      </w:r>
      <w:r w:rsidRPr="005123BB">
        <w:rPr>
          <w:rStyle w:val="FontStyle14"/>
          <w:rFonts w:ascii="Arial" w:hAnsi="Arial" w:cs="Arial"/>
        </w:rPr>
        <w:t xml:space="preserve"> обязательств</w:t>
      </w:r>
      <w:r>
        <w:rPr>
          <w:rStyle w:val="FontStyle14"/>
          <w:rFonts w:ascii="Arial" w:hAnsi="Arial" w:cs="Arial"/>
        </w:rPr>
        <w:t>а</w:t>
      </w:r>
      <w:r w:rsidRPr="005123BB">
        <w:rPr>
          <w:rStyle w:val="FontStyle14"/>
          <w:rFonts w:ascii="Arial" w:hAnsi="Arial" w:cs="Arial"/>
        </w:rPr>
        <w:t xml:space="preserve"> </w:t>
      </w:r>
      <w:r w:rsidRPr="00AA71A0">
        <w:rPr>
          <w:rStyle w:val="FontStyle14"/>
          <w:rFonts w:ascii="Arial" w:hAnsi="Arial" w:cs="Arial"/>
        </w:rPr>
        <w:t xml:space="preserve">муниципального образования </w:t>
      </w:r>
      <w:proofErr w:type="spellStart"/>
      <w:r w:rsidRPr="00AA71A0">
        <w:rPr>
          <w:rStyle w:val="FontStyle14"/>
          <w:rFonts w:ascii="Arial" w:hAnsi="Arial" w:cs="Arial"/>
        </w:rPr>
        <w:t>Молчановское</w:t>
      </w:r>
      <w:proofErr w:type="spellEnd"/>
      <w:r w:rsidRPr="00AA71A0">
        <w:rPr>
          <w:rStyle w:val="FontStyle14"/>
          <w:rFonts w:ascii="Arial" w:hAnsi="Arial" w:cs="Arial"/>
        </w:rPr>
        <w:t xml:space="preserve"> сельское поселение на </w:t>
      </w:r>
      <w:r w:rsidRPr="001B15A0">
        <w:rPr>
          <w:rStyle w:val="FontStyle14"/>
          <w:rFonts w:ascii="Arial" w:hAnsi="Arial" w:cs="Arial"/>
        </w:rPr>
        <w:t>подготовку проектов изменений в генеральные планы, правила землепользования и застройки</w:t>
      </w:r>
      <w:r w:rsidRPr="00AA71A0">
        <w:rPr>
          <w:rStyle w:val="FontStyle14"/>
          <w:rFonts w:ascii="Arial" w:hAnsi="Arial" w:cs="Arial"/>
        </w:rPr>
        <w:t xml:space="preserve"> в сумме:</w:t>
      </w:r>
    </w:p>
    <w:p w:rsidR="00E47894" w:rsidRDefault="00E47894" w:rsidP="00E47894">
      <w:pPr>
        <w:pStyle w:val="Style4"/>
        <w:widowControl/>
        <w:spacing w:line="240" w:lineRule="auto"/>
        <w:ind w:right="-1" w:firstLine="567"/>
        <w:rPr>
          <w:rStyle w:val="FontStyle14"/>
          <w:rFonts w:ascii="Arial" w:hAnsi="Arial" w:cs="Arial"/>
        </w:rPr>
      </w:pPr>
      <w:r w:rsidRPr="00AA71A0">
        <w:rPr>
          <w:rStyle w:val="FontStyle14"/>
          <w:rFonts w:ascii="Arial" w:hAnsi="Arial" w:cs="Arial"/>
        </w:rPr>
        <w:t>202</w:t>
      </w:r>
      <w:r>
        <w:rPr>
          <w:rStyle w:val="FontStyle14"/>
          <w:rFonts w:ascii="Arial" w:hAnsi="Arial" w:cs="Arial"/>
        </w:rPr>
        <w:t>3</w:t>
      </w:r>
      <w:r w:rsidRPr="00AA71A0">
        <w:rPr>
          <w:rStyle w:val="FontStyle14"/>
          <w:rFonts w:ascii="Arial" w:hAnsi="Arial" w:cs="Arial"/>
        </w:rPr>
        <w:t xml:space="preserve"> год – </w:t>
      </w:r>
      <w:r>
        <w:rPr>
          <w:rStyle w:val="FontStyle14"/>
          <w:rFonts w:ascii="Arial" w:hAnsi="Arial" w:cs="Arial"/>
        </w:rPr>
        <w:t>380</w:t>
      </w:r>
      <w:r w:rsidRPr="00AA71A0">
        <w:rPr>
          <w:rStyle w:val="FontStyle14"/>
          <w:rFonts w:ascii="Arial" w:hAnsi="Arial" w:cs="Arial"/>
        </w:rPr>
        <w:t xml:space="preserve"> 000 (</w:t>
      </w:r>
      <w:r>
        <w:rPr>
          <w:rStyle w:val="FontStyle14"/>
          <w:rFonts w:ascii="Arial" w:hAnsi="Arial" w:cs="Arial"/>
        </w:rPr>
        <w:t>Триста восемьдесят тысяч</w:t>
      </w:r>
      <w:r w:rsidRPr="00AA71A0">
        <w:rPr>
          <w:rStyle w:val="FontStyle14"/>
          <w:rFonts w:ascii="Arial" w:hAnsi="Arial" w:cs="Arial"/>
        </w:rPr>
        <w:t>) рублей 00 копеек</w:t>
      </w:r>
      <w:r>
        <w:rPr>
          <w:rStyle w:val="FontStyle14"/>
          <w:rFonts w:ascii="Arial" w:hAnsi="Arial" w:cs="Arial"/>
        </w:rPr>
        <w:t>.»</w:t>
      </w:r>
    </w:p>
    <w:p w:rsidR="00E47894" w:rsidRDefault="00E47894" w:rsidP="00E47894">
      <w:pPr>
        <w:pStyle w:val="Style4"/>
        <w:widowControl/>
        <w:numPr>
          <w:ilvl w:val="0"/>
          <w:numId w:val="15"/>
        </w:numPr>
        <w:spacing w:line="240" w:lineRule="auto"/>
        <w:ind w:right="-1" w:firstLine="567"/>
        <w:rPr>
          <w:rStyle w:val="FontStyle14"/>
          <w:rFonts w:ascii="Arial" w:hAnsi="Arial" w:cs="Arial"/>
        </w:rPr>
      </w:pPr>
      <w:r>
        <w:rPr>
          <w:rStyle w:val="FontStyle14"/>
          <w:rFonts w:ascii="Arial" w:hAnsi="Arial" w:cs="Arial"/>
        </w:rPr>
        <w:t>Изложить пункт 4 в новой редакции:</w:t>
      </w:r>
    </w:p>
    <w:p w:rsidR="00E47894" w:rsidRPr="00AA71A0" w:rsidRDefault="00E47894" w:rsidP="00E47894">
      <w:pPr>
        <w:pStyle w:val="Style4"/>
        <w:widowControl/>
        <w:spacing w:line="240" w:lineRule="auto"/>
        <w:ind w:right="-1"/>
        <w:rPr>
          <w:rStyle w:val="FontStyle14"/>
          <w:rFonts w:ascii="Arial" w:hAnsi="Arial" w:cs="Arial"/>
        </w:rPr>
      </w:pPr>
      <w:r>
        <w:rPr>
          <w:rStyle w:val="FontStyle14"/>
          <w:rFonts w:ascii="Arial" w:hAnsi="Arial" w:cs="Arial"/>
        </w:rPr>
        <w:t xml:space="preserve">«4. </w:t>
      </w:r>
      <w:r w:rsidRPr="00AA71A0">
        <w:rPr>
          <w:rStyle w:val="FontStyle14"/>
          <w:rFonts w:ascii="Arial" w:hAnsi="Arial" w:cs="Arial"/>
        </w:rPr>
        <w:t xml:space="preserve">Финансовому отделу (начальнику финансового отдела администрации </w:t>
      </w:r>
      <w:proofErr w:type="spellStart"/>
      <w:r w:rsidRPr="00AA71A0">
        <w:rPr>
          <w:rStyle w:val="FontStyle14"/>
          <w:rFonts w:ascii="Arial" w:hAnsi="Arial" w:cs="Arial"/>
        </w:rPr>
        <w:t>Молчановского</w:t>
      </w:r>
      <w:proofErr w:type="spellEnd"/>
      <w:r w:rsidRPr="00AA71A0">
        <w:rPr>
          <w:rStyle w:val="FontStyle14"/>
          <w:rFonts w:ascii="Arial" w:hAnsi="Arial" w:cs="Arial"/>
        </w:rPr>
        <w:t xml:space="preserve"> сельского поселения – главному бухгалтеру):</w:t>
      </w:r>
    </w:p>
    <w:p w:rsidR="00E47894" w:rsidRPr="00AA71A0" w:rsidRDefault="00E47894" w:rsidP="00E47894">
      <w:pPr>
        <w:pStyle w:val="Style4"/>
        <w:widowControl/>
        <w:spacing w:line="240" w:lineRule="auto"/>
        <w:ind w:right="-1" w:firstLine="567"/>
        <w:rPr>
          <w:rStyle w:val="FontStyle14"/>
          <w:rFonts w:ascii="Arial" w:hAnsi="Arial" w:cs="Arial"/>
        </w:rPr>
      </w:pPr>
      <w:r w:rsidRPr="00AA71A0">
        <w:rPr>
          <w:rStyle w:val="FontStyle14"/>
          <w:rFonts w:ascii="Arial" w:hAnsi="Arial" w:cs="Arial"/>
        </w:rPr>
        <w:t xml:space="preserve">обеспечить уровень долевого финансирования за счет средств бюджета муниципального образования </w:t>
      </w:r>
      <w:proofErr w:type="spellStart"/>
      <w:r w:rsidRPr="00AA71A0">
        <w:rPr>
          <w:rStyle w:val="FontStyle14"/>
          <w:rFonts w:ascii="Arial" w:hAnsi="Arial" w:cs="Arial"/>
        </w:rPr>
        <w:t>Молчановское</w:t>
      </w:r>
      <w:proofErr w:type="spellEnd"/>
      <w:r w:rsidRPr="00AA71A0">
        <w:rPr>
          <w:rStyle w:val="FontStyle14"/>
          <w:rFonts w:ascii="Arial" w:hAnsi="Arial" w:cs="Arial"/>
        </w:rPr>
        <w:t xml:space="preserve"> сельское поселение на </w:t>
      </w:r>
      <w:r w:rsidRPr="001B15A0">
        <w:rPr>
          <w:rStyle w:val="FontStyle14"/>
          <w:rFonts w:ascii="Arial" w:hAnsi="Arial" w:cs="Arial"/>
        </w:rPr>
        <w:t>подготовку проектов изменений в генеральные планы, правила землепользования и застройки</w:t>
      </w:r>
      <w:r w:rsidRPr="00AA71A0">
        <w:rPr>
          <w:rStyle w:val="FontStyle14"/>
          <w:rFonts w:ascii="Arial" w:hAnsi="Arial" w:cs="Arial"/>
        </w:rPr>
        <w:t xml:space="preserve"> в сумме:</w:t>
      </w:r>
    </w:p>
    <w:p w:rsidR="00E47894" w:rsidRPr="00AA71A0" w:rsidRDefault="00E47894" w:rsidP="00E47894">
      <w:pPr>
        <w:pStyle w:val="a"/>
        <w:rPr>
          <w:rStyle w:val="FontStyle14"/>
          <w:rFonts w:ascii="Arial" w:hAnsi="Arial" w:cs="Arial"/>
          <w:sz w:val="24"/>
          <w:szCs w:val="24"/>
        </w:rPr>
      </w:pPr>
      <w:r w:rsidRPr="00AA71A0">
        <w:rPr>
          <w:rStyle w:val="FontStyle14"/>
          <w:rFonts w:ascii="Arial" w:hAnsi="Arial" w:cs="Arial"/>
          <w:sz w:val="24"/>
          <w:szCs w:val="24"/>
        </w:rPr>
        <w:t>202</w:t>
      </w:r>
      <w:r>
        <w:rPr>
          <w:rStyle w:val="FontStyle14"/>
          <w:rFonts w:ascii="Arial" w:hAnsi="Arial" w:cs="Arial"/>
          <w:sz w:val="24"/>
          <w:szCs w:val="24"/>
        </w:rPr>
        <w:t>3</w:t>
      </w:r>
      <w:r w:rsidRPr="00AA71A0">
        <w:rPr>
          <w:rStyle w:val="FontStyle14"/>
          <w:rFonts w:ascii="Arial" w:hAnsi="Arial" w:cs="Arial"/>
          <w:sz w:val="24"/>
          <w:szCs w:val="24"/>
        </w:rPr>
        <w:t xml:space="preserve"> год – </w:t>
      </w:r>
      <w:r>
        <w:rPr>
          <w:rStyle w:val="FontStyle14"/>
          <w:rFonts w:ascii="Arial" w:hAnsi="Arial" w:cs="Arial"/>
          <w:sz w:val="24"/>
          <w:szCs w:val="24"/>
        </w:rPr>
        <w:t>20 000</w:t>
      </w:r>
      <w:r w:rsidRPr="00AA71A0">
        <w:rPr>
          <w:rStyle w:val="FontStyle14"/>
          <w:rFonts w:ascii="Arial" w:hAnsi="Arial" w:cs="Arial"/>
          <w:sz w:val="24"/>
          <w:szCs w:val="24"/>
        </w:rPr>
        <w:t xml:space="preserve"> (</w:t>
      </w:r>
      <w:r>
        <w:rPr>
          <w:rStyle w:val="FontStyle14"/>
          <w:rFonts w:ascii="Arial" w:hAnsi="Arial" w:cs="Arial"/>
          <w:sz w:val="24"/>
          <w:szCs w:val="24"/>
        </w:rPr>
        <w:t>Двадцать тысяч) рублей 00</w:t>
      </w:r>
      <w:r w:rsidRPr="00AA71A0">
        <w:rPr>
          <w:rStyle w:val="FontStyle14"/>
          <w:rFonts w:ascii="Arial" w:hAnsi="Arial" w:cs="Arial"/>
          <w:sz w:val="24"/>
          <w:szCs w:val="24"/>
        </w:rPr>
        <w:t xml:space="preserve"> копеек.</w:t>
      </w:r>
      <w:r>
        <w:rPr>
          <w:rStyle w:val="FontStyle14"/>
          <w:rFonts w:ascii="Arial" w:hAnsi="Arial" w:cs="Arial"/>
          <w:sz w:val="24"/>
          <w:szCs w:val="24"/>
        </w:rPr>
        <w:t>»</w:t>
      </w:r>
    </w:p>
    <w:p w:rsidR="00E47894" w:rsidRPr="00ED598E" w:rsidRDefault="00E47894" w:rsidP="00E47894">
      <w:pPr>
        <w:pStyle w:val="Style4"/>
        <w:widowControl/>
        <w:numPr>
          <w:ilvl w:val="0"/>
          <w:numId w:val="15"/>
        </w:numPr>
        <w:tabs>
          <w:tab w:val="left" w:pos="709"/>
          <w:tab w:val="left" w:pos="851"/>
          <w:tab w:val="left" w:pos="1229"/>
        </w:tabs>
        <w:spacing w:line="240" w:lineRule="auto"/>
        <w:ind w:right="-1" w:firstLine="567"/>
        <w:rPr>
          <w:rFonts w:ascii="Arial" w:hAnsi="Arial" w:cs="Arial"/>
        </w:rPr>
      </w:pPr>
      <w:r w:rsidRPr="00AA71A0">
        <w:rPr>
          <w:rStyle w:val="FontStyle14"/>
          <w:rFonts w:ascii="Arial" w:hAnsi="Arial" w:cs="Arial"/>
        </w:rPr>
        <w:t xml:space="preserve">Настоящее постановление подлежит официальному опубликованию в официальном печатном издании совета и Администрации </w:t>
      </w:r>
      <w:proofErr w:type="spellStart"/>
      <w:r w:rsidRPr="00AA71A0">
        <w:rPr>
          <w:rStyle w:val="FontStyle14"/>
          <w:rFonts w:ascii="Arial" w:hAnsi="Arial" w:cs="Arial"/>
        </w:rPr>
        <w:t>Молчановского</w:t>
      </w:r>
      <w:proofErr w:type="spellEnd"/>
      <w:r w:rsidRPr="00AA71A0">
        <w:rPr>
          <w:rStyle w:val="FontStyle14"/>
          <w:rFonts w:ascii="Arial" w:hAnsi="Arial" w:cs="Arial"/>
        </w:rPr>
        <w:t xml:space="preserve"> сельского</w:t>
      </w:r>
      <w:r>
        <w:rPr>
          <w:rFonts w:ascii="Arial" w:hAnsi="Arial" w:cs="Arial"/>
        </w:rPr>
        <w:t xml:space="preserve"> поселения</w:t>
      </w:r>
      <w:r w:rsidRPr="00ED598E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Ежемесячный и</w:t>
      </w:r>
      <w:r w:rsidRPr="00ED598E">
        <w:rPr>
          <w:rFonts w:ascii="Arial" w:hAnsi="Arial" w:cs="Arial"/>
        </w:rPr>
        <w:t xml:space="preserve">нформационный бюллетень» и размещению на официальном сайте муниципального образования </w:t>
      </w:r>
      <w:proofErr w:type="spellStart"/>
      <w:r w:rsidRPr="00ED598E">
        <w:rPr>
          <w:rFonts w:ascii="Arial" w:hAnsi="Arial" w:cs="Arial"/>
        </w:rPr>
        <w:t>Молчановское</w:t>
      </w:r>
      <w:proofErr w:type="spellEnd"/>
      <w:r w:rsidRPr="00ED598E">
        <w:rPr>
          <w:rFonts w:ascii="Arial" w:hAnsi="Arial" w:cs="Arial"/>
        </w:rPr>
        <w:t xml:space="preserve"> сельское поселение (</w:t>
      </w:r>
      <w:r w:rsidRPr="00CA2EDB">
        <w:rPr>
          <w:rFonts w:ascii="Arial" w:hAnsi="Arial" w:cs="Arial"/>
        </w:rPr>
        <w:t>https://sp-molchanovo.ru/</w:t>
      </w:r>
      <w:r w:rsidRPr="00ED598E">
        <w:rPr>
          <w:rFonts w:ascii="Arial" w:hAnsi="Arial" w:cs="Arial"/>
        </w:rPr>
        <w:t xml:space="preserve">/). </w:t>
      </w:r>
    </w:p>
    <w:p w:rsidR="00E47894" w:rsidRPr="00755493" w:rsidRDefault="00E47894" w:rsidP="00E47894">
      <w:pPr>
        <w:pStyle w:val="33"/>
        <w:widowControl w:val="0"/>
        <w:numPr>
          <w:ilvl w:val="0"/>
          <w:numId w:val="15"/>
        </w:numPr>
        <w:shd w:val="clear" w:color="auto" w:fill="auto"/>
        <w:tabs>
          <w:tab w:val="left" w:pos="709"/>
          <w:tab w:val="left" w:pos="851"/>
          <w:tab w:val="left" w:pos="1229"/>
        </w:tabs>
        <w:spacing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755493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>
        <w:rPr>
          <w:rFonts w:ascii="Arial" w:hAnsi="Arial" w:cs="Arial"/>
          <w:sz w:val="24"/>
          <w:szCs w:val="24"/>
        </w:rPr>
        <w:t>со дня его официального</w:t>
      </w:r>
      <w:r w:rsidRPr="00755493">
        <w:rPr>
          <w:rFonts w:ascii="Arial" w:hAnsi="Arial" w:cs="Arial"/>
          <w:sz w:val="24"/>
          <w:szCs w:val="24"/>
        </w:rPr>
        <w:t xml:space="preserve"> </w:t>
      </w:r>
      <w:r w:rsidRPr="00755493">
        <w:rPr>
          <w:rFonts w:ascii="Arial" w:hAnsi="Arial" w:cs="Arial"/>
          <w:sz w:val="24"/>
          <w:szCs w:val="24"/>
        </w:rPr>
        <w:lastRenderedPageBreak/>
        <w:t>опубликования</w:t>
      </w:r>
      <w:r w:rsidRPr="00D71198">
        <w:rPr>
          <w:rFonts w:ascii="Arial" w:hAnsi="Arial" w:cs="Arial"/>
          <w:sz w:val="24"/>
          <w:szCs w:val="24"/>
        </w:rPr>
        <w:t>.</w:t>
      </w:r>
    </w:p>
    <w:p w:rsidR="00E47894" w:rsidRPr="00755493" w:rsidRDefault="00E47894" w:rsidP="00E47894">
      <w:pPr>
        <w:pStyle w:val="33"/>
        <w:widowControl w:val="0"/>
        <w:numPr>
          <w:ilvl w:val="0"/>
          <w:numId w:val="15"/>
        </w:numPr>
        <w:shd w:val="clear" w:color="auto" w:fill="auto"/>
        <w:tabs>
          <w:tab w:val="left" w:pos="709"/>
          <w:tab w:val="left" w:pos="851"/>
          <w:tab w:val="left" w:pos="1229"/>
        </w:tabs>
        <w:spacing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755493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E47894" w:rsidRDefault="00E47894" w:rsidP="00E47894">
      <w:pPr>
        <w:ind w:right="-1"/>
        <w:jc w:val="both"/>
        <w:rPr>
          <w:rFonts w:ascii="Arial" w:hAnsi="Arial" w:cs="Arial"/>
        </w:rPr>
      </w:pPr>
    </w:p>
    <w:p w:rsidR="00E47894" w:rsidRDefault="00E47894" w:rsidP="00E47894">
      <w:pPr>
        <w:ind w:right="-1"/>
        <w:jc w:val="both"/>
        <w:rPr>
          <w:rFonts w:ascii="Arial" w:hAnsi="Arial" w:cs="Arial"/>
        </w:rPr>
      </w:pPr>
    </w:p>
    <w:p w:rsidR="00E47894" w:rsidRDefault="00E47894" w:rsidP="00E47894">
      <w:pPr>
        <w:ind w:right="-1"/>
        <w:jc w:val="both"/>
        <w:rPr>
          <w:rFonts w:ascii="Arial" w:hAnsi="Arial" w:cs="Arial"/>
        </w:rPr>
      </w:pPr>
    </w:p>
    <w:p w:rsidR="00E47894" w:rsidRPr="00720364" w:rsidRDefault="00E47894" w:rsidP="00E47894">
      <w:pPr>
        <w:ind w:right="-1"/>
        <w:jc w:val="both"/>
        <w:rPr>
          <w:rFonts w:ascii="Arial" w:hAnsi="Arial" w:cs="Arial"/>
        </w:rPr>
      </w:pPr>
      <w:r w:rsidRPr="00720364">
        <w:rPr>
          <w:rFonts w:ascii="Arial" w:hAnsi="Arial" w:cs="Arial"/>
        </w:rPr>
        <w:t>Глав</w:t>
      </w:r>
      <w:r>
        <w:rPr>
          <w:rFonts w:ascii="Arial" w:hAnsi="Arial" w:cs="Arial"/>
        </w:rPr>
        <w:t>а</w:t>
      </w:r>
      <w:r w:rsidRPr="00720364">
        <w:rPr>
          <w:rFonts w:ascii="Arial" w:hAnsi="Arial" w:cs="Arial"/>
        </w:rPr>
        <w:t xml:space="preserve"> </w:t>
      </w:r>
      <w:proofErr w:type="spellStart"/>
      <w:r w:rsidRPr="00720364">
        <w:rPr>
          <w:rFonts w:ascii="Arial" w:hAnsi="Arial" w:cs="Arial"/>
        </w:rPr>
        <w:t>Молчановского</w:t>
      </w:r>
      <w:proofErr w:type="spellEnd"/>
      <w:r w:rsidRPr="00720364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ab/>
        <w:t>(подпись)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proofErr w:type="spellStart"/>
      <w:r>
        <w:rPr>
          <w:rFonts w:ascii="Arial" w:hAnsi="Arial" w:cs="Arial"/>
        </w:rPr>
        <w:t>Д.В.Гришкин</w:t>
      </w:r>
      <w:proofErr w:type="spellEnd"/>
    </w:p>
    <w:p w:rsidR="00E47894" w:rsidRDefault="00E47894" w:rsidP="00E47894">
      <w:pPr>
        <w:jc w:val="both"/>
        <w:rPr>
          <w:rFonts w:ascii="Arial" w:hAnsi="Arial" w:cs="Arial"/>
          <w:sz w:val="16"/>
        </w:rPr>
      </w:pPr>
    </w:p>
    <w:p w:rsidR="00E47894" w:rsidRDefault="00E47894" w:rsidP="00E47894">
      <w:pPr>
        <w:jc w:val="both"/>
        <w:rPr>
          <w:rFonts w:ascii="Arial" w:hAnsi="Arial" w:cs="Arial"/>
          <w:sz w:val="16"/>
        </w:rPr>
      </w:pPr>
    </w:p>
    <w:p w:rsidR="00E47894" w:rsidRPr="00E47894" w:rsidRDefault="00E47894" w:rsidP="00E47894">
      <w:pPr>
        <w:jc w:val="center"/>
        <w:rPr>
          <w:rFonts w:ascii="Arial" w:hAnsi="Arial" w:cs="Arial"/>
        </w:rPr>
      </w:pPr>
    </w:p>
    <w:p w:rsidR="00E47894" w:rsidRPr="00E47894" w:rsidRDefault="00E47894" w:rsidP="00E47894">
      <w:pPr>
        <w:jc w:val="center"/>
        <w:rPr>
          <w:rFonts w:ascii="Arial" w:hAnsi="Arial" w:cs="Arial"/>
        </w:rPr>
      </w:pPr>
    </w:p>
    <w:p w:rsidR="00E47894" w:rsidRDefault="00E47894" w:rsidP="00E4789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E47894" w:rsidRDefault="00E47894" w:rsidP="00E47894">
      <w:pPr>
        <w:jc w:val="center"/>
        <w:rPr>
          <w:rFonts w:ascii="Arial" w:hAnsi="Arial" w:cs="Arial"/>
          <w:b/>
          <w:sz w:val="20"/>
          <w:szCs w:val="20"/>
        </w:rPr>
      </w:pPr>
      <w:r w:rsidRPr="00A00737">
        <w:rPr>
          <w:rFonts w:ascii="Arial" w:hAnsi="Arial" w:cs="Arial"/>
          <w:b/>
          <w:sz w:val="20"/>
          <w:szCs w:val="20"/>
        </w:rPr>
        <w:t>ПОСТАНОВЛЕНИЕ</w:t>
      </w:r>
    </w:p>
    <w:p w:rsidR="00E47894" w:rsidRDefault="00E47894" w:rsidP="00E47894">
      <w:pPr>
        <w:jc w:val="center"/>
        <w:rPr>
          <w:rFonts w:ascii="Arial" w:hAnsi="Arial" w:cs="Arial"/>
          <w:b/>
          <w:sz w:val="20"/>
          <w:szCs w:val="20"/>
        </w:rPr>
      </w:pPr>
    </w:p>
    <w:p w:rsidR="00E47894" w:rsidRDefault="00E47894" w:rsidP="00E478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«13» ноября </w:t>
      </w:r>
      <w:r w:rsidRPr="00DA6B6E">
        <w:rPr>
          <w:rFonts w:ascii="Arial" w:hAnsi="Arial" w:cs="Arial"/>
        </w:rPr>
        <w:t xml:space="preserve"> 2023 г.                                                                   </w:t>
      </w:r>
      <w:r>
        <w:rPr>
          <w:rFonts w:ascii="Arial" w:hAnsi="Arial" w:cs="Arial"/>
        </w:rPr>
        <w:t xml:space="preserve">                               </w:t>
      </w:r>
      <w:r w:rsidRPr="00DA6B6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№ 235</w:t>
      </w:r>
    </w:p>
    <w:p w:rsidR="00E47894" w:rsidRDefault="00E47894" w:rsidP="00E47894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от 20.12.2018 г. № 272 «Об утверждении реестра мест (площадок) накопления твердых коммунальных отходов в </w:t>
      </w:r>
      <w:proofErr w:type="spellStart"/>
      <w:r>
        <w:rPr>
          <w:rFonts w:ascii="Arial" w:hAnsi="Arial" w:cs="Arial"/>
        </w:rPr>
        <w:t>Молчановском</w:t>
      </w:r>
      <w:proofErr w:type="spellEnd"/>
      <w:r>
        <w:rPr>
          <w:rFonts w:ascii="Arial" w:hAnsi="Arial" w:cs="Arial"/>
        </w:rPr>
        <w:t xml:space="preserve"> сельском поселении</w:t>
      </w:r>
      <w:r>
        <w:rPr>
          <w:rFonts w:ascii="Arial" w:hAnsi="Arial" w:cs="Arial"/>
          <w:bCs/>
        </w:rPr>
        <w:t>»</w:t>
      </w:r>
    </w:p>
    <w:p w:rsidR="00E47894" w:rsidRDefault="00E47894" w:rsidP="00E47894">
      <w:pPr>
        <w:jc w:val="both"/>
        <w:rPr>
          <w:rFonts w:ascii="Arial" w:hAnsi="Arial" w:cs="Arial"/>
        </w:rPr>
      </w:pPr>
    </w:p>
    <w:p w:rsidR="00E47894" w:rsidRDefault="00E47894" w:rsidP="00E47894">
      <w:pPr>
        <w:jc w:val="both"/>
        <w:rPr>
          <w:rFonts w:ascii="Arial" w:hAnsi="Arial" w:cs="Arial"/>
        </w:rPr>
      </w:pPr>
    </w:p>
    <w:p w:rsidR="00E47894" w:rsidRDefault="00E47894" w:rsidP="00E4789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Уставом муниципального образования </w:t>
      </w:r>
      <w:proofErr w:type="spellStart"/>
      <w:r>
        <w:rPr>
          <w:rFonts w:ascii="Arial" w:hAnsi="Arial" w:cs="Arial"/>
          <w:color w:val="000000"/>
        </w:rPr>
        <w:t>Молчановское</w:t>
      </w:r>
      <w:proofErr w:type="spellEnd"/>
      <w:r>
        <w:rPr>
          <w:rFonts w:ascii="Arial" w:hAnsi="Arial" w:cs="Arial"/>
          <w:color w:val="000000"/>
        </w:rPr>
        <w:t xml:space="preserve"> сельское поселение, в целях </w:t>
      </w:r>
      <w:r>
        <w:rPr>
          <w:rFonts w:ascii="Arial" w:hAnsi="Arial" w:cs="Arial"/>
        </w:rPr>
        <w:t xml:space="preserve">упорядочения обустройства мест (площадок) накопления твёрдых коммунальных отходов и ведения их реестра на территории муниципального образования </w:t>
      </w:r>
      <w:proofErr w:type="spellStart"/>
      <w:r>
        <w:rPr>
          <w:rFonts w:ascii="Arial" w:hAnsi="Arial" w:cs="Arial"/>
        </w:rPr>
        <w:t>Молчановское</w:t>
      </w:r>
      <w:proofErr w:type="spellEnd"/>
      <w:r>
        <w:rPr>
          <w:rFonts w:ascii="Arial" w:hAnsi="Arial" w:cs="Arial"/>
        </w:rPr>
        <w:t xml:space="preserve"> сельское поселение</w:t>
      </w:r>
      <w:r>
        <w:rPr>
          <w:rFonts w:ascii="Arial" w:hAnsi="Arial" w:cs="Arial"/>
          <w:bCs/>
        </w:rPr>
        <w:t>, постановляю</w:t>
      </w:r>
    </w:p>
    <w:p w:rsidR="00E47894" w:rsidRDefault="00E47894" w:rsidP="00E47894">
      <w:pPr>
        <w:jc w:val="both"/>
        <w:rPr>
          <w:rFonts w:ascii="Arial" w:hAnsi="Arial" w:cs="Arial"/>
        </w:rPr>
      </w:pPr>
    </w:p>
    <w:p w:rsidR="00E47894" w:rsidRDefault="00E47894" w:rsidP="00E47894">
      <w:pPr>
        <w:numPr>
          <w:ilvl w:val="0"/>
          <w:numId w:val="17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 xml:space="preserve">Приложения к постановлению Администрации </w:t>
      </w:r>
      <w:proofErr w:type="spellStart"/>
      <w:r>
        <w:rPr>
          <w:rFonts w:ascii="Arial" w:hAnsi="Arial" w:cs="Arial"/>
          <w:szCs w:val="28"/>
        </w:rPr>
        <w:t>Молчановского</w:t>
      </w:r>
      <w:proofErr w:type="spellEnd"/>
      <w:r>
        <w:rPr>
          <w:rFonts w:ascii="Arial" w:hAnsi="Arial" w:cs="Arial"/>
          <w:szCs w:val="28"/>
        </w:rPr>
        <w:t xml:space="preserve"> сельского поселения от 20.12.2018 г. № 272 «</w:t>
      </w:r>
      <w:r>
        <w:rPr>
          <w:rFonts w:ascii="Arial" w:hAnsi="Arial" w:cs="Arial"/>
        </w:rPr>
        <w:t xml:space="preserve">Об утверждении реестра мест (площадок) накопления твердых коммунальных отходов в </w:t>
      </w:r>
      <w:proofErr w:type="spellStart"/>
      <w:r>
        <w:rPr>
          <w:rFonts w:ascii="Arial" w:hAnsi="Arial" w:cs="Arial"/>
        </w:rPr>
        <w:t>Молчановском</w:t>
      </w:r>
      <w:proofErr w:type="spellEnd"/>
      <w:r>
        <w:rPr>
          <w:rFonts w:ascii="Arial" w:hAnsi="Arial" w:cs="Arial"/>
        </w:rPr>
        <w:t xml:space="preserve"> сельском поселении» изложить в новой редакции согласно приложению № 1 к настоящему постановлению.</w:t>
      </w:r>
    </w:p>
    <w:p w:rsidR="00E47894" w:rsidRDefault="00E47894" w:rsidP="00E47894">
      <w:pPr>
        <w:numPr>
          <w:ilvl w:val="0"/>
          <w:numId w:val="17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 xml:space="preserve">Настоящее постановление подлежит официальному опубликованию в печатном издании Информационный бюллетень Совета и Администрации </w:t>
      </w:r>
      <w:proofErr w:type="spellStart"/>
      <w:r>
        <w:rPr>
          <w:rFonts w:ascii="Arial" w:hAnsi="Arial" w:cs="Arial"/>
          <w:szCs w:val="28"/>
        </w:rPr>
        <w:t>Молчановского</w:t>
      </w:r>
      <w:proofErr w:type="spellEnd"/>
      <w:r>
        <w:rPr>
          <w:rFonts w:ascii="Arial" w:hAnsi="Arial" w:cs="Arial"/>
          <w:szCs w:val="28"/>
        </w:rPr>
        <w:t xml:space="preserve"> сельского поселения и размещению на официальном сайте муниципального образования </w:t>
      </w:r>
      <w:proofErr w:type="spellStart"/>
      <w:r>
        <w:rPr>
          <w:rFonts w:ascii="Arial" w:hAnsi="Arial" w:cs="Arial"/>
          <w:szCs w:val="28"/>
        </w:rPr>
        <w:t>Молчановское</w:t>
      </w:r>
      <w:proofErr w:type="spellEnd"/>
      <w:r>
        <w:rPr>
          <w:rFonts w:ascii="Arial" w:hAnsi="Arial" w:cs="Arial"/>
          <w:szCs w:val="28"/>
        </w:rPr>
        <w:t xml:space="preserve"> сельское поселение (</w:t>
      </w:r>
      <w:r w:rsidRPr="00FB61CB">
        <w:rPr>
          <w:rStyle w:val="af0"/>
          <w:rFonts w:ascii="Arial" w:hAnsi="Arial" w:cs="Arial"/>
          <w:szCs w:val="28"/>
        </w:rPr>
        <w:t>https://sp-molchanovo.ru/</w:t>
      </w:r>
      <w:r>
        <w:rPr>
          <w:rFonts w:ascii="Arial" w:hAnsi="Arial" w:cs="Arial"/>
          <w:szCs w:val="28"/>
        </w:rPr>
        <w:t xml:space="preserve">). </w:t>
      </w:r>
    </w:p>
    <w:p w:rsidR="00E47894" w:rsidRDefault="00E47894" w:rsidP="00E47894">
      <w:pPr>
        <w:numPr>
          <w:ilvl w:val="0"/>
          <w:numId w:val="17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Настоящее постановление вступает в силу после его официального опубликования.</w:t>
      </w:r>
    </w:p>
    <w:p w:rsidR="00E47894" w:rsidRDefault="00E47894" w:rsidP="00E47894">
      <w:pPr>
        <w:pStyle w:val="af7"/>
        <w:tabs>
          <w:tab w:val="left" w:pos="3312"/>
        </w:tabs>
        <w:suppressAutoHyphens/>
        <w:jc w:val="both"/>
        <w:rPr>
          <w:rFonts w:ascii="Arial" w:hAnsi="Arial" w:cs="Arial"/>
          <w:lang w:eastAsia="ar-SA"/>
        </w:rPr>
      </w:pPr>
    </w:p>
    <w:p w:rsidR="00E47894" w:rsidRDefault="00E47894" w:rsidP="00E47894">
      <w:pPr>
        <w:pStyle w:val="af7"/>
        <w:tabs>
          <w:tab w:val="left" w:pos="3312"/>
        </w:tabs>
        <w:suppressAutoHyphens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p w:rsidR="00E47894" w:rsidRDefault="00E47894" w:rsidP="00E47894">
      <w:pPr>
        <w:pStyle w:val="af7"/>
        <w:tabs>
          <w:tab w:val="left" w:pos="3312"/>
        </w:tabs>
        <w:suppressAutoHyphens/>
        <w:ind w:left="0"/>
        <w:jc w:val="both"/>
        <w:rPr>
          <w:rFonts w:ascii="Arial" w:hAnsi="Arial" w:cs="Arial"/>
          <w:lang w:eastAsia="ar-SA"/>
        </w:rPr>
      </w:pPr>
    </w:p>
    <w:p w:rsidR="00E47894" w:rsidRDefault="00E47894" w:rsidP="00E478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 </w:t>
      </w:r>
      <w:proofErr w:type="spellStart"/>
      <w:r>
        <w:rPr>
          <w:rFonts w:ascii="Arial" w:hAnsi="Arial" w:cs="Arial"/>
        </w:rPr>
        <w:t>Молчановского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  <w:i/>
        </w:rPr>
        <w:t xml:space="preserve">  (подпись)                    </w:t>
      </w:r>
      <w:r>
        <w:rPr>
          <w:rFonts w:ascii="Arial" w:hAnsi="Arial" w:cs="Arial"/>
        </w:rPr>
        <w:t xml:space="preserve">  Д.В. Гришкин</w:t>
      </w:r>
    </w:p>
    <w:p w:rsidR="00E47894" w:rsidRDefault="00E47894" w:rsidP="00E47894"/>
    <w:p w:rsidR="00E47894" w:rsidRPr="004504CE" w:rsidRDefault="00E47894" w:rsidP="00E47894"/>
    <w:p w:rsidR="00E47894" w:rsidRDefault="00E47894" w:rsidP="00E47894">
      <w:pPr>
        <w:rPr>
          <w:rFonts w:ascii="Arial" w:hAnsi="Arial" w:cs="Arial"/>
        </w:rPr>
      </w:pPr>
    </w:p>
    <w:p w:rsidR="00E47894" w:rsidRPr="00E47894" w:rsidRDefault="00E47894" w:rsidP="00E47894">
      <w:pPr>
        <w:jc w:val="center"/>
        <w:rPr>
          <w:rFonts w:ascii="Arial" w:hAnsi="Arial" w:cs="Arial"/>
        </w:rPr>
      </w:pPr>
    </w:p>
    <w:p w:rsidR="00E47894" w:rsidRDefault="00E47894" w:rsidP="00E47894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E47894" w:rsidRDefault="00E47894" w:rsidP="00E47894">
      <w:pPr>
        <w:jc w:val="center"/>
        <w:rPr>
          <w:rFonts w:ascii="Arial" w:hAnsi="Arial" w:cs="Arial"/>
          <w:b/>
          <w:sz w:val="20"/>
          <w:szCs w:val="20"/>
        </w:rPr>
      </w:pPr>
      <w:r w:rsidRPr="00A00737">
        <w:rPr>
          <w:rFonts w:ascii="Arial" w:hAnsi="Arial" w:cs="Arial"/>
          <w:b/>
          <w:sz w:val="20"/>
          <w:szCs w:val="20"/>
        </w:rPr>
        <w:t>ПОСТАНОВЛЕНИЕ</w:t>
      </w:r>
    </w:p>
    <w:p w:rsidR="00E47894" w:rsidRDefault="00E47894" w:rsidP="00E47894">
      <w:pPr>
        <w:jc w:val="center"/>
        <w:rPr>
          <w:rFonts w:ascii="Arial" w:hAnsi="Arial" w:cs="Arial"/>
          <w:b/>
          <w:sz w:val="20"/>
          <w:szCs w:val="20"/>
        </w:rPr>
      </w:pPr>
    </w:p>
    <w:p w:rsidR="00E47894" w:rsidRDefault="00E47894" w:rsidP="00E478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«17» ноября </w:t>
      </w:r>
      <w:r w:rsidRPr="00DA6B6E">
        <w:rPr>
          <w:rFonts w:ascii="Arial" w:hAnsi="Arial" w:cs="Arial"/>
        </w:rPr>
        <w:t xml:space="preserve"> 2023 г.                                                                   </w:t>
      </w:r>
      <w:r>
        <w:rPr>
          <w:rFonts w:ascii="Arial" w:hAnsi="Arial" w:cs="Arial"/>
        </w:rPr>
        <w:t xml:space="preserve">                               </w:t>
      </w:r>
      <w:r w:rsidRPr="00DA6B6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№ 241</w:t>
      </w:r>
    </w:p>
    <w:p w:rsidR="00E47894" w:rsidRDefault="00E47894" w:rsidP="00E47894">
      <w:pPr>
        <w:rPr>
          <w:rFonts w:ascii="Arial" w:hAnsi="Arial" w:cs="Arial"/>
        </w:rPr>
      </w:pPr>
    </w:p>
    <w:p w:rsidR="00E47894" w:rsidRPr="00E47894" w:rsidRDefault="00E47894" w:rsidP="00E47894">
      <w:pPr>
        <w:rPr>
          <w:rFonts w:ascii="Arial" w:hAnsi="Arial" w:cs="Arial"/>
        </w:rPr>
      </w:pPr>
    </w:p>
    <w:p w:rsidR="00E47894" w:rsidRPr="00E47894" w:rsidRDefault="00E47894" w:rsidP="00E47894">
      <w:pPr>
        <w:rPr>
          <w:rFonts w:ascii="Arial" w:hAnsi="Arial" w:cs="Arial"/>
          <w:bCs/>
        </w:rPr>
      </w:pPr>
      <w:r w:rsidRPr="00E47894">
        <w:rPr>
          <w:rFonts w:ascii="Arial" w:hAnsi="Arial" w:cs="Arial"/>
        </w:rPr>
        <w:lastRenderedPageBreak/>
        <w:t xml:space="preserve">Об утверждении </w:t>
      </w:r>
      <w:r w:rsidRPr="00E47894">
        <w:rPr>
          <w:rFonts w:ascii="Arial" w:hAnsi="Arial" w:cs="Arial"/>
          <w:bCs/>
        </w:rPr>
        <w:t xml:space="preserve">проекта организации дорожного движения на автомобильных дорогах(улицах) общего пользования на территории </w:t>
      </w:r>
      <w:proofErr w:type="spellStart"/>
      <w:r w:rsidRPr="00E47894">
        <w:rPr>
          <w:rFonts w:ascii="Arial" w:hAnsi="Arial" w:cs="Arial"/>
          <w:bCs/>
        </w:rPr>
        <w:t>Молчановского</w:t>
      </w:r>
      <w:proofErr w:type="spellEnd"/>
      <w:r w:rsidRPr="00E47894">
        <w:rPr>
          <w:rFonts w:ascii="Arial" w:hAnsi="Arial" w:cs="Arial"/>
          <w:bCs/>
        </w:rPr>
        <w:t xml:space="preserve"> сельского поселения в</w:t>
      </w:r>
      <w:r w:rsidRPr="00E47894">
        <w:rPr>
          <w:rFonts w:ascii="Arial" w:hAnsi="Arial" w:cs="Arial"/>
        </w:rPr>
        <w:t xml:space="preserve"> </w:t>
      </w:r>
      <w:proofErr w:type="spellStart"/>
      <w:r w:rsidRPr="00E47894">
        <w:rPr>
          <w:rFonts w:ascii="Arial" w:hAnsi="Arial" w:cs="Arial"/>
          <w:bCs/>
        </w:rPr>
        <w:t>Молчановском</w:t>
      </w:r>
      <w:proofErr w:type="spellEnd"/>
      <w:r w:rsidRPr="00E47894">
        <w:rPr>
          <w:rFonts w:ascii="Arial" w:hAnsi="Arial" w:cs="Arial"/>
          <w:bCs/>
        </w:rPr>
        <w:t xml:space="preserve"> районе Томской области</w:t>
      </w:r>
    </w:p>
    <w:p w:rsidR="00E47894" w:rsidRPr="00E47894" w:rsidRDefault="00E47894" w:rsidP="00E47894">
      <w:pPr>
        <w:rPr>
          <w:rFonts w:ascii="Arial" w:hAnsi="Arial" w:cs="Arial"/>
          <w:bCs/>
        </w:rPr>
      </w:pPr>
    </w:p>
    <w:p w:rsidR="00E47894" w:rsidRPr="00E47894" w:rsidRDefault="00E47894" w:rsidP="00E47894">
      <w:pPr>
        <w:jc w:val="both"/>
        <w:rPr>
          <w:rFonts w:ascii="Arial" w:hAnsi="Arial" w:cs="Arial"/>
        </w:rPr>
      </w:pPr>
      <w:r w:rsidRPr="00E47894">
        <w:rPr>
          <w:rFonts w:ascii="Arial" w:hAnsi="Arial" w:cs="Arial"/>
        </w:rPr>
        <w:t xml:space="preserve">В соответствии с Федеральным законом от 06.10.2003 </w:t>
      </w:r>
      <w:r w:rsidRPr="00E47894">
        <w:rPr>
          <w:rFonts w:ascii="Arial" w:hAnsi="Arial" w:cs="Arial"/>
          <w:u w:val="single"/>
        </w:rPr>
        <w:t>№</w:t>
      </w:r>
      <w:r w:rsidRPr="00E47894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Федерации», на основании статьи 21 Федерального закона от 10.12.1995 №196-ФЗ «О безопасности дорожного движения» (с изменениями), руководствуясь Уставом муниципального образования </w:t>
      </w:r>
      <w:proofErr w:type="spellStart"/>
      <w:r w:rsidRPr="00E47894">
        <w:rPr>
          <w:rFonts w:ascii="Arial" w:hAnsi="Arial" w:cs="Arial"/>
        </w:rPr>
        <w:t>Молчановское</w:t>
      </w:r>
      <w:proofErr w:type="spellEnd"/>
      <w:r w:rsidRPr="00E47894">
        <w:rPr>
          <w:rFonts w:ascii="Arial" w:hAnsi="Arial" w:cs="Arial"/>
        </w:rPr>
        <w:t xml:space="preserve"> сельское поселение, с целью оптимизации методов организации дорожного движения на автомобильных дорогах общего пользования местного значения или на отдельных их участках для повышения пропускной способности и обеспечения безопасности движения транспортных средств и пешеходов на территории </w:t>
      </w:r>
      <w:proofErr w:type="spellStart"/>
      <w:r w:rsidRPr="00E47894">
        <w:rPr>
          <w:rFonts w:ascii="Arial" w:hAnsi="Arial" w:cs="Arial"/>
        </w:rPr>
        <w:t>Молчановского</w:t>
      </w:r>
      <w:proofErr w:type="spellEnd"/>
      <w:r w:rsidRPr="00E47894">
        <w:rPr>
          <w:rFonts w:ascii="Arial" w:hAnsi="Arial" w:cs="Arial"/>
        </w:rPr>
        <w:t xml:space="preserve"> сельского поселения </w:t>
      </w:r>
    </w:p>
    <w:p w:rsidR="00E47894" w:rsidRPr="00E47894" w:rsidRDefault="00E47894" w:rsidP="00E47894">
      <w:pPr>
        <w:rPr>
          <w:rFonts w:ascii="Arial" w:hAnsi="Arial" w:cs="Arial"/>
        </w:rPr>
      </w:pPr>
    </w:p>
    <w:p w:rsidR="00E47894" w:rsidRPr="00E47894" w:rsidRDefault="00E47894" w:rsidP="00E47894">
      <w:pPr>
        <w:rPr>
          <w:rFonts w:ascii="Arial" w:hAnsi="Arial" w:cs="Arial"/>
        </w:rPr>
      </w:pPr>
      <w:r w:rsidRPr="00E47894">
        <w:rPr>
          <w:rFonts w:ascii="Arial" w:hAnsi="Arial" w:cs="Arial"/>
        </w:rPr>
        <w:t>ПОСТАНОВЛЯЮ:</w:t>
      </w:r>
    </w:p>
    <w:p w:rsidR="00E47894" w:rsidRPr="00E47894" w:rsidRDefault="00E47894" w:rsidP="00E47894">
      <w:pPr>
        <w:rPr>
          <w:rFonts w:ascii="Arial" w:hAnsi="Arial" w:cs="Arial"/>
        </w:rPr>
      </w:pPr>
    </w:p>
    <w:p w:rsidR="00E47894" w:rsidRPr="00E47894" w:rsidRDefault="00E47894" w:rsidP="00E47894">
      <w:pPr>
        <w:jc w:val="both"/>
        <w:rPr>
          <w:rFonts w:ascii="Arial" w:hAnsi="Arial" w:cs="Arial"/>
        </w:rPr>
      </w:pPr>
      <w:r w:rsidRPr="00E47894">
        <w:rPr>
          <w:rFonts w:ascii="Arial" w:hAnsi="Arial" w:cs="Arial"/>
        </w:rPr>
        <w:t>1.  Утвердить</w:t>
      </w:r>
      <w:r w:rsidRPr="00E47894">
        <w:rPr>
          <w:rFonts w:ascii="Arial" w:hAnsi="Arial" w:cs="Arial"/>
          <w:bCs/>
        </w:rPr>
        <w:t xml:space="preserve"> проект организации дорожного движения на автомобильных дорогах(улицах) общего пользования на территории </w:t>
      </w:r>
      <w:proofErr w:type="spellStart"/>
      <w:r w:rsidRPr="00E47894">
        <w:rPr>
          <w:rFonts w:ascii="Arial" w:hAnsi="Arial" w:cs="Arial"/>
          <w:bCs/>
        </w:rPr>
        <w:t>Молчановского</w:t>
      </w:r>
      <w:proofErr w:type="spellEnd"/>
      <w:r w:rsidRPr="00E47894">
        <w:rPr>
          <w:rFonts w:ascii="Arial" w:hAnsi="Arial" w:cs="Arial"/>
          <w:bCs/>
        </w:rPr>
        <w:t xml:space="preserve"> сельского поселения в</w:t>
      </w:r>
      <w:r w:rsidRPr="00E47894">
        <w:rPr>
          <w:rFonts w:ascii="Arial" w:hAnsi="Arial" w:cs="Arial"/>
        </w:rPr>
        <w:t xml:space="preserve"> </w:t>
      </w:r>
      <w:proofErr w:type="spellStart"/>
      <w:r w:rsidRPr="00E47894">
        <w:rPr>
          <w:rFonts w:ascii="Arial" w:hAnsi="Arial" w:cs="Arial"/>
        </w:rPr>
        <w:t>Молчановском</w:t>
      </w:r>
      <w:proofErr w:type="spellEnd"/>
      <w:r w:rsidRPr="00E47894">
        <w:rPr>
          <w:rFonts w:ascii="Arial" w:hAnsi="Arial" w:cs="Arial"/>
        </w:rPr>
        <w:t xml:space="preserve"> районе Томской области, согласно приложению.</w:t>
      </w:r>
    </w:p>
    <w:p w:rsidR="00E47894" w:rsidRPr="00E47894" w:rsidRDefault="00E47894" w:rsidP="00E47894">
      <w:pPr>
        <w:jc w:val="both"/>
        <w:rPr>
          <w:rFonts w:ascii="Arial" w:hAnsi="Arial" w:cs="Arial"/>
        </w:rPr>
      </w:pPr>
      <w:r w:rsidRPr="00E47894">
        <w:rPr>
          <w:rFonts w:ascii="Arial" w:hAnsi="Arial" w:cs="Arial"/>
        </w:rPr>
        <w:t xml:space="preserve">2. Настоящее постановление подлежит официальному опубликованию в официальном печатном издании Совета и Администрации </w:t>
      </w:r>
      <w:proofErr w:type="spellStart"/>
      <w:r w:rsidRPr="00E47894">
        <w:rPr>
          <w:rFonts w:ascii="Arial" w:hAnsi="Arial" w:cs="Arial"/>
        </w:rPr>
        <w:t>Молчановского</w:t>
      </w:r>
      <w:proofErr w:type="spellEnd"/>
      <w:r w:rsidRPr="00E47894">
        <w:rPr>
          <w:rFonts w:ascii="Arial" w:hAnsi="Arial" w:cs="Arial"/>
        </w:rPr>
        <w:t xml:space="preserve">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Pr="00E47894">
        <w:rPr>
          <w:rFonts w:ascii="Arial" w:hAnsi="Arial" w:cs="Arial"/>
        </w:rPr>
        <w:t>Молчановское</w:t>
      </w:r>
      <w:proofErr w:type="spellEnd"/>
      <w:r w:rsidRPr="00E47894">
        <w:rPr>
          <w:rFonts w:ascii="Arial" w:hAnsi="Arial" w:cs="Arial"/>
        </w:rPr>
        <w:t xml:space="preserve"> сельское поселение (</w:t>
      </w:r>
      <w:hyperlink r:id="rId17" w:history="1">
        <w:r w:rsidRPr="00E47894">
          <w:rPr>
            <w:rStyle w:val="af0"/>
            <w:rFonts w:ascii="Arial" w:hAnsi="Arial" w:cs="Arial"/>
          </w:rPr>
          <w:t>https://sp-molchanovo.ru/</w:t>
        </w:r>
      </w:hyperlink>
      <w:r w:rsidRPr="00E47894">
        <w:rPr>
          <w:rFonts w:ascii="Arial" w:hAnsi="Arial" w:cs="Arial"/>
        </w:rPr>
        <w:t>).</w:t>
      </w:r>
    </w:p>
    <w:p w:rsidR="00E47894" w:rsidRPr="00E47894" w:rsidRDefault="00E47894" w:rsidP="00E47894">
      <w:pPr>
        <w:jc w:val="both"/>
        <w:rPr>
          <w:rFonts w:ascii="Arial" w:hAnsi="Arial" w:cs="Arial"/>
        </w:rPr>
      </w:pPr>
      <w:r w:rsidRPr="00E47894">
        <w:rPr>
          <w:rFonts w:ascii="Arial" w:hAnsi="Arial" w:cs="Arial"/>
        </w:rPr>
        <w:t xml:space="preserve">3.    Настоящее постановление вступает в силу со дня его официального опубликования. </w:t>
      </w:r>
    </w:p>
    <w:p w:rsidR="00E47894" w:rsidRPr="00E47894" w:rsidRDefault="00E47894" w:rsidP="00E47894">
      <w:pPr>
        <w:jc w:val="both"/>
        <w:rPr>
          <w:rFonts w:ascii="Arial" w:hAnsi="Arial" w:cs="Arial"/>
        </w:rPr>
      </w:pPr>
      <w:r w:rsidRPr="00E47894">
        <w:rPr>
          <w:rFonts w:ascii="Arial" w:hAnsi="Arial" w:cs="Arial"/>
        </w:rPr>
        <w:t xml:space="preserve">4. Контроль за исполнением настоящего постановления возложить на первого заместителя главы муниципального образования </w:t>
      </w:r>
      <w:proofErr w:type="spellStart"/>
      <w:r w:rsidRPr="00E47894">
        <w:rPr>
          <w:rFonts w:ascii="Arial" w:hAnsi="Arial" w:cs="Arial"/>
        </w:rPr>
        <w:t>Молчановское</w:t>
      </w:r>
      <w:proofErr w:type="spellEnd"/>
      <w:r w:rsidRPr="00E47894">
        <w:rPr>
          <w:rFonts w:ascii="Arial" w:hAnsi="Arial" w:cs="Arial"/>
        </w:rPr>
        <w:t xml:space="preserve"> сельское поселение по ЖКХ, муниципальному имуществу и дорожному хозяйству.</w:t>
      </w:r>
    </w:p>
    <w:p w:rsidR="00E47894" w:rsidRPr="00E47894" w:rsidRDefault="00E47894" w:rsidP="00E47894">
      <w:pPr>
        <w:rPr>
          <w:rFonts w:ascii="Arial" w:hAnsi="Arial" w:cs="Arial"/>
        </w:rPr>
      </w:pPr>
    </w:p>
    <w:p w:rsidR="00E47894" w:rsidRPr="00E47894" w:rsidRDefault="00E47894" w:rsidP="00E47894">
      <w:pPr>
        <w:rPr>
          <w:rFonts w:ascii="Arial" w:hAnsi="Arial" w:cs="Arial"/>
        </w:rPr>
      </w:pPr>
    </w:p>
    <w:p w:rsidR="00E47894" w:rsidRPr="00E47894" w:rsidRDefault="00E47894" w:rsidP="00E47894">
      <w:pPr>
        <w:rPr>
          <w:rFonts w:ascii="Arial" w:hAnsi="Arial" w:cs="Arial"/>
        </w:rPr>
      </w:pPr>
      <w:r w:rsidRPr="00E47894">
        <w:rPr>
          <w:rFonts w:ascii="Arial" w:hAnsi="Arial" w:cs="Arial"/>
        </w:rPr>
        <w:t xml:space="preserve">Глава </w:t>
      </w:r>
      <w:proofErr w:type="spellStart"/>
      <w:r w:rsidRPr="00E47894">
        <w:rPr>
          <w:rFonts w:ascii="Arial" w:hAnsi="Arial" w:cs="Arial"/>
        </w:rPr>
        <w:t>Молчановского</w:t>
      </w:r>
      <w:proofErr w:type="spellEnd"/>
    </w:p>
    <w:p w:rsidR="00E47894" w:rsidRPr="00E47894" w:rsidRDefault="00E47894" w:rsidP="00E47894">
      <w:pPr>
        <w:rPr>
          <w:rFonts w:ascii="Arial" w:hAnsi="Arial" w:cs="Arial"/>
          <w:i/>
        </w:rPr>
      </w:pPr>
      <w:r w:rsidRPr="00E47894">
        <w:rPr>
          <w:rFonts w:ascii="Arial" w:hAnsi="Arial" w:cs="Arial"/>
        </w:rPr>
        <w:t>сельского поселения                                       /подпись/</w:t>
      </w:r>
      <w:r w:rsidRPr="00E47894">
        <w:rPr>
          <w:rFonts w:ascii="Arial" w:hAnsi="Arial" w:cs="Arial"/>
          <w:i/>
        </w:rPr>
        <w:t xml:space="preserve">     </w:t>
      </w:r>
      <w:r>
        <w:rPr>
          <w:rFonts w:ascii="Arial" w:hAnsi="Arial" w:cs="Arial"/>
          <w:i/>
        </w:rPr>
        <w:t xml:space="preserve">                     </w:t>
      </w:r>
      <w:r w:rsidRPr="00E47894">
        <w:rPr>
          <w:rFonts w:ascii="Arial" w:hAnsi="Arial" w:cs="Arial"/>
          <w:i/>
        </w:rPr>
        <w:t xml:space="preserve">  </w:t>
      </w:r>
      <w:r w:rsidRPr="00E47894">
        <w:rPr>
          <w:rFonts w:ascii="Arial" w:hAnsi="Arial" w:cs="Arial"/>
        </w:rPr>
        <w:t>Д.В. Гришкин</w:t>
      </w:r>
      <w:r w:rsidRPr="00E47894">
        <w:rPr>
          <w:rFonts w:ascii="Arial" w:hAnsi="Arial" w:cs="Arial"/>
          <w:i/>
        </w:rPr>
        <w:t xml:space="preserve">      </w:t>
      </w:r>
    </w:p>
    <w:p w:rsidR="00E47894" w:rsidRPr="00E47894" w:rsidRDefault="00E47894" w:rsidP="00E47894">
      <w:pPr>
        <w:rPr>
          <w:rFonts w:ascii="Arial" w:hAnsi="Arial" w:cs="Arial"/>
          <w:i/>
        </w:rPr>
      </w:pPr>
    </w:p>
    <w:p w:rsidR="00E47894" w:rsidRPr="00E47894" w:rsidRDefault="00E47894" w:rsidP="00E47894">
      <w:pPr>
        <w:rPr>
          <w:rFonts w:ascii="Arial" w:hAnsi="Arial" w:cs="Arial"/>
          <w:i/>
        </w:rPr>
      </w:pPr>
    </w:p>
    <w:p w:rsidR="00E47894" w:rsidRPr="00E47894" w:rsidRDefault="00E47894" w:rsidP="00E47894">
      <w:pPr>
        <w:rPr>
          <w:rFonts w:ascii="Arial" w:hAnsi="Arial" w:cs="Arial"/>
          <w:i/>
        </w:rPr>
      </w:pPr>
    </w:p>
    <w:p w:rsidR="00366B7A" w:rsidRDefault="00366B7A" w:rsidP="00366B7A">
      <w:pPr>
        <w:jc w:val="both"/>
        <w:rPr>
          <w:rFonts w:ascii="Arial" w:hAnsi="Arial" w:cs="Arial"/>
        </w:rPr>
      </w:pPr>
    </w:p>
    <w:p w:rsidR="001E00BE" w:rsidRPr="00286862" w:rsidRDefault="001E00BE" w:rsidP="001E00BE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365F91" w:themeColor="accent1" w:themeShade="BF"/>
          <w:sz w:val="40"/>
          <w:szCs w:val="40"/>
        </w:rPr>
        <w:t xml:space="preserve">ТРЕТИЙ </w:t>
      </w: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РАЗДЕЛ:</w:t>
      </w:r>
    </w:p>
    <w:p w:rsidR="001E00BE" w:rsidRPr="00286862" w:rsidRDefault="001E00BE" w:rsidP="001E00BE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1E00BE" w:rsidRDefault="001E00BE" w:rsidP="001E00BE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>
        <w:rPr>
          <w:rFonts w:ascii="Arial" w:eastAsia="Courier New" w:hAnsi="Arial" w:cs="Arial"/>
          <w:b/>
          <w:color w:val="000000" w:themeColor="text1"/>
          <w:sz w:val="20"/>
          <w:szCs w:val="20"/>
        </w:rPr>
        <w:t>Объявления Администрации</w:t>
      </w: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Молчановского</w:t>
      </w:r>
      <w:proofErr w:type="spellEnd"/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 xml:space="preserve"> сельского поселения</w:t>
      </w:r>
    </w:p>
    <w:p w:rsidR="00CE1B56" w:rsidRDefault="00CE1B56" w:rsidP="001E00BE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CE1B56" w:rsidRPr="00CA1350" w:rsidRDefault="00CE1B56" w:rsidP="00CE1B56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</w:rPr>
      </w:pPr>
      <w:r w:rsidRPr="00CA1350">
        <w:rPr>
          <w:rFonts w:ascii="Arial" w:eastAsia="Courier New" w:hAnsi="Arial" w:cs="Arial"/>
          <w:b/>
          <w:color w:val="000000" w:themeColor="text1"/>
        </w:rPr>
        <w:t xml:space="preserve">ОБЪЯВЛЕНИЕ </w:t>
      </w:r>
    </w:p>
    <w:p w:rsidR="00CE1B56" w:rsidRPr="00CA1350" w:rsidRDefault="00CE1B56" w:rsidP="00CE1B56">
      <w:pPr>
        <w:autoSpaceDE w:val="0"/>
        <w:autoSpaceDN w:val="0"/>
        <w:adjustRightInd w:val="0"/>
        <w:rPr>
          <w:rFonts w:ascii="Arial" w:eastAsia="Courier New" w:hAnsi="Arial" w:cs="Arial"/>
          <w:b/>
          <w:color w:val="000000" w:themeColor="text1"/>
        </w:rPr>
      </w:pPr>
      <w:r>
        <w:rPr>
          <w:rFonts w:ascii="Arial" w:eastAsia="Courier New" w:hAnsi="Arial" w:cs="Arial"/>
          <w:b/>
          <w:color w:val="000000" w:themeColor="text1"/>
        </w:rPr>
        <w:t>17</w:t>
      </w:r>
      <w:r w:rsidRPr="00CA1350">
        <w:rPr>
          <w:rFonts w:ascii="Arial" w:eastAsia="Courier New" w:hAnsi="Arial" w:cs="Arial"/>
          <w:b/>
          <w:color w:val="000000" w:themeColor="text1"/>
        </w:rPr>
        <w:t xml:space="preserve"> </w:t>
      </w:r>
      <w:r>
        <w:rPr>
          <w:rFonts w:ascii="Arial" w:eastAsia="Courier New" w:hAnsi="Arial" w:cs="Arial"/>
          <w:b/>
          <w:color w:val="000000" w:themeColor="text1"/>
        </w:rPr>
        <w:t>ноября</w:t>
      </w:r>
      <w:r w:rsidRPr="00CA1350">
        <w:rPr>
          <w:rFonts w:ascii="Arial" w:eastAsia="Courier New" w:hAnsi="Arial" w:cs="Arial"/>
          <w:b/>
          <w:color w:val="000000" w:themeColor="text1"/>
        </w:rPr>
        <w:t xml:space="preserve"> 2023                                                                                     </w:t>
      </w:r>
      <w:r>
        <w:rPr>
          <w:rFonts w:ascii="Arial" w:eastAsia="Courier New" w:hAnsi="Arial" w:cs="Arial"/>
          <w:b/>
          <w:color w:val="000000" w:themeColor="text1"/>
        </w:rPr>
        <w:t xml:space="preserve">                        №1</w:t>
      </w:r>
    </w:p>
    <w:p w:rsidR="00CE1B56" w:rsidRPr="00CA1350" w:rsidRDefault="00CE1B56" w:rsidP="00CE1B56">
      <w:pPr>
        <w:jc w:val="both"/>
        <w:rPr>
          <w:rFonts w:ascii="Arial" w:hAnsi="Arial" w:cs="Arial"/>
        </w:rPr>
      </w:pPr>
    </w:p>
    <w:p w:rsidR="00CE1B56" w:rsidRDefault="00CE1B56" w:rsidP="001E00BE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CE1B56" w:rsidRPr="00605DCA" w:rsidRDefault="00CE1B56" w:rsidP="00CE1B56">
      <w:pPr>
        <w:jc w:val="both"/>
        <w:rPr>
          <w:rFonts w:ascii="PT Astra Serif" w:hAnsi="PT Astra Serif"/>
          <w:sz w:val="26"/>
          <w:szCs w:val="26"/>
        </w:rPr>
      </w:pPr>
      <w:r w:rsidRPr="00605DCA">
        <w:rPr>
          <w:rFonts w:ascii="PT Astra Serif" w:hAnsi="PT Astra Serif"/>
          <w:sz w:val="26"/>
          <w:szCs w:val="26"/>
        </w:rPr>
        <w:t xml:space="preserve">Администрация </w:t>
      </w:r>
      <w:proofErr w:type="spellStart"/>
      <w:r w:rsidRPr="00605DCA">
        <w:rPr>
          <w:rFonts w:ascii="PT Astra Serif" w:hAnsi="PT Astra Serif"/>
          <w:sz w:val="26"/>
          <w:szCs w:val="26"/>
        </w:rPr>
        <w:t>Молчановского</w:t>
      </w:r>
      <w:proofErr w:type="spellEnd"/>
      <w:r w:rsidRPr="00605DCA">
        <w:rPr>
          <w:rFonts w:ascii="PT Astra Serif" w:hAnsi="PT Astra Serif"/>
          <w:sz w:val="26"/>
          <w:szCs w:val="26"/>
        </w:rPr>
        <w:t xml:space="preserve"> района извещает о намерении предоставить в </w:t>
      </w:r>
      <w:r>
        <w:rPr>
          <w:rFonts w:ascii="PT Astra Serif" w:hAnsi="PT Astra Serif"/>
          <w:sz w:val="26"/>
          <w:szCs w:val="26"/>
        </w:rPr>
        <w:t>а</w:t>
      </w:r>
      <w:r w:rsidRPr="00605DCA">
        <w:rPr>
          <w:rFonts w:ascii="PT Astra Serif" w:hAnsi="PT Astra Serif"/>
          <w:sz w:val="26"/>
          <w:szCs w:val="26"/>
        </w:rPr>
        <w:t>ренду земельны</w:t>
      </w:r>
      <w:r>
        <w:rPr>
          <w:rFonts w:ascii="PT Astra Serif" w:hAnsi="PT Astra Serif"/>
          <w:sz w:val="26"/>
          <w:szCs w:val="26"/>
        </w:rPr>
        <w:t>е</w:t>
      </w:r>
      <w:r w:rsidRPr="00605DCA">
        <w:rPr>
          <w:rFonts w:ascii="PT Astra Serif" w:hAnsi="PT Astra Serif"/>
          <w:sz w:val="26"/>
          <w:szCs w:val="26"/>
        </w:rPr>
        <w:t xml:space="preserve"> участ</w:t>
      </w:r>
      <w:r>
        <w:rPr>
          <w:rFonts w:ascii="PT Astra Serif" w:hAnsi="PT Astra Serif"/>
          <w:sz w:val="26"/>
          <w:szCs w:val="26"/>
        </w:rPr>
        <w:t>ки</w:t>
      </w:r>
      <w:r w:rsidRPr="00605DCA">
        <w:rPr>
          <w:rFonts w:ascii="PT Astra Serif" w:hAnsi="PT Astra Serif"/>
          <w:sz w:val="26"/>
          <w:szCs w:val="26"/>
        </w:rPr>
        <w:t>:</w:t>
      </w:r>
    </w:p>
    <w:p w:rsidR="00CE1B56" w:rsidRPr="00605DCA" w:rsidRDefault="00CE1B56" w:rsidP="00CE1B56">
      <w:pPr>
        <w:rPr>
          <w:rFonts w:ascii="PT Astra Serif" w:hAnsi="PT Astra Serif"/>
          <w:sz w:val="26"/>
          <w:szCs w:val="26"/>
        </w:rPr>
      </w:pPr>
    </w:p>
    <w:p w:rsidR="00CE1B56" w:rsidRPr="008740D4" w:rsidRDefault="00CE1B56" w:rsidP="00CE1B56">
      <w:pPr>
        <w:numPr>
          <w:ilvl w:val="0"/>
          <w:numId w:val="18"/>
        </w:numPr>
        <w:jc w:val="both"/>
        <w:rPr>
          <w:rFonts w:ascii="PT Astra Serif" w:hAnsi="PT Astra Serif"/>
          <w:sz w:val="26"/>
          <w:szCs w:val="26"/>
        </w:rPr>
      </w:pPr>
      <w:r w:rsidRPr="008740D4">
        <w:rPr>
          <w:rFonts w:ascii="PT Astra Serif" w:hAnsi="PT Astra Serif"/>
          <w:sz w:val="26"/>
          <w:szCs w:val="26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8740D4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8740D4">
        <w:rPr>
          <w:rFonts w:ascii="PT Astra Serif" w:hAnsi="PT Astra Serif"/>
          <w:sz w:val="26"/>
          <w:szCs w:val="26"/>
        </w:rPr>
        <w:t xml:space="preserve"> муниципальный район, </w:t>
      </w:r>
      <w:proofErr w:type="spellStart"/>
      <w:r w:rsidRPr="008740D4"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8740D4">
        <w:rPr>
          <w:rFonts w:ascii="PT Astra Serif" w:hAnsi="PT Astra Serif"/>
          <w:sz w:val="26"/>
          <w:szCs w:val="26"/>
        </w:rPr>
        <w:t xml:space="preserve"> сельское поселение, с. Молчаново, ул. </w:t>
      </w:r>
      <w:r>
        <w:rPr>
          <w:rFonts w:ascii="PT Astra Serif" w:hAnsi="PT Astra Serif"/>
          <w:sz w:val="26"/>
          <w:szCs w:val="26"/>
        </w:rPr>
        <w:t>Промышленная, 7/5-1</w:t>
      </w:r>
      <w:r w:rsidRPr="008740D4">
        <w:rPr>
          <w:rFonts w:ascii="PT Astra Serif" w:hAnsi="PT Astra Serif"/>
          <w:sz w:val="26"/>
          <w:szCs w:val="26"/>
        </w:rPr>
        <w:t xml:space="preserve">, площадью </w:t>
      </w:r>
      <w:r>
        <w:rPr>
          <w:rFonts w:ascii="PT Astra Serif" w:hAnsi="PT Astra Serif"/>
          <w:sz w:val="26"/>
          <w:szCs w:val="26"/>
        </w:rPr>
        <w:t>115+/-4</w:t>
      </w:r>
      <w:r w:rsidRPr="008740D4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8740D4">
        <w:rPr>
          <w:rFonts w:ascii="PT Astra Serif" w:hAnsi="PT Astra Serif"/>
          <w:sz w:val="26"/>
          <w:szCs w:val="26"/>
        </w:rPr>
        <w:t>кв</w:t>
      </w:r>
      <w:proofErr w:type="gramStart"/>
      <w:r w:rsidRPr="008740D4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8740D4">
        <w:rPr>
          <w:rFonts w:ascii="PT Astra Serif" w:hAnsi="PT Astra Serif"/>
          <w:sz w:val="26"/>
          <w:szCs w:val="26"/>
        </w:rPr>
        <w:t xml:space="preserve">, вид разрешенного использования: для </w:t>
      </w:r>
      <w:r>
        <w:rPr>
          <w:rFonts w:ascii="PT Astra Serif" w:hAnsi="PT Astra Serif"/>
          <w:sz w:val="26"/>
          <w:szCs w:val="26"/>
        </w:rPr>
        <w:t>индивидуального огородничества, кадастровый номер: 70:10:0101003:1276;</w:t>
      </w:r>
    </w:p>
    <w:p w:rsidR="00CE1B56" w:rsidRDefault="00CE1B56" w:rsidP="00CE1B56">
      <w:pPr>
        <w:numPr>
          <w:ilvl w:val="0"/>
          <w:numId w:val="18"/>
        </w:numPr>
        <w:jc w:val="both"/>
        <w:rPr>
          <w:rFonts w:ascii="PT Astra Serif" w:hAnsi="PT Astra Serif"/>
          <w:sz w:val="26"/>
          <w:szCs w:val="26"/>
        </w:rPr>
      </w:pPr>
      <w:r w:rsidRPr="00E82BBB">
        <w:rPr>
          <w:rFonts w:ascii="PT Astra Serif" w:hAnsi="PT Astra Serif"/>
          <w:sz w:val="26"/>
          <w:szCs w:val="26"/>
        </w:rPr>
        <w:lastRenderedPageBreak/>
        <w:t xml:space="preserve">земельный участок из земель </w:t>
      </w:r>
      <w:r w:rsidRPr="000C5EAA">
        <w:rPr>
          <w:rFonts w:ascii="PT Astra Serif" w:hAnsi="PT Astra Serif"/>
          <w:sz w:val="26"/>
          <w:szCs w:val="26"/>
        </w:rPr>
        <w:t>населенных пунктов</w:t>
      </w:r>
      <w:r w:rsidRPr="00E82BBB">
        <w:rPr>
          <w:rFonts w:ascii="PT Astra Serif" w:hAnsi="PT Astra Serif"/>
          <w:sz w:val="26"/>
          <w:szCs w:val="26"/>
        </w:rPr>
        <w:t xml:space="preserve">, расположенный по адресу: </w:t>
      </w:r>
      <w:r w:rsidRPr="000C5EAA">
        <w:rPr>
          <w:rFonts w:ascii="PT Astra Serif" w:hAnsi="PT Astra Serif"/>
          <w:sz w:val="26"/>
          <w:szCs w:val="26"/>
        </w:rPr>
        <w:t xml:space="preserve">Российская Федерация, Томская область, </w:t>
      </w:r>
      <w:proofErr w:type="spellStart"/>
      <w:r w:rsidRPr="000C5EAA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0C5EAA">
        <w:rPr>
          <w:rFonts w:ascii="PT Astra Serif" w:hAnsi="PT Astra Serif"/>
          <w:sz w:val="26"/>
          <w:szCs w:val="26"/>
        </w:rPr>
        <w:t xml:space="preserve"> муниципальный район, </w:t>
      </w:r>
      <w:proofErr w:type="spellStart"/>
      <w:r w:rsidRPr="000C5EAA"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0C5EAA">
        <w:rPr>
          <w:rFonts w:ascii="PT Astra Serif" w:hAnsi="PT Astra Serif"/>
          <w:sz w:val="26"/>
          <w:szCs w:val="26"/>
        </w:rPr>
        <w:t xml:space="preserve"> сельское поселение, с. Молчаново, </w:t>
      </w:r>
      <w:r w:rsidRPr="00A00EA6">
        <w:rPr>
          <w:rFonts w:ascii="PT Astra Serif" w:hAnsi="PT Astra Serif"/>
          <w:sz w:val="26"/>
          <w:szCs w:val="26"/>
        </w:rPr>
        <w:t xml:space="preserve">ул. Промышленная, 7/5, площадью </w:t>
      </w:r>
      <w:r>
        <w:rPr>
          <w:rFonts w:ascii="PT Astra Serif" w:hAnsi="PT Astra Serif"/>
          <w:sz w:val="26"/>
          <w:szCs w:val="26"/>
        </w:rPr>
        <w:t>57+/-3</w:t>
      </w:r>
      <w:r w:rsidRPr="00A00EA6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00EA6">
        <w:rPr>
          <w:rFonts w:ascii="PT Astra Serif" w:hAnsi="PT Astra Serif"/>
          <w:sz w:val="26"/>
          <w:szCs w:val="26"/>
        </w:rPr>
        <w:t>кв</w:t>
      </w:r>
      <w:proofErr w:type="gramStart"/>
      <w:r w:rsidRPr="00A00EA6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A00EA6">
        <w:rPr>
          <w:rFonts w:ascii="PT Astra Serif" w:hAnsi="PT Astra Serif"/>
          <w:sz w:val="26"/>
          <w:szCs w:val="26"/>
        </w:rPr>
        <w:t>, вид разрешенного использования: для индивидуального огородничества, кадастровый номер: 70:10:0101003:127</w:t>
      </w:r>
      <w:r>
        <w:rPr>
          <w:rFonts w:ascii="PT Astra Serif" w:hAnsi="PT Astra Serif"/>
          <w:sz w:val="26"/>
          <w:szCs w:val="26"/>
        </w:rPr>
        <w:t>5;</w:t>
      </w:r>
    </w:p>
    <w:p w:rsidR="00CE1B56" w:rsidRDefault="00CE1B56" w:rsidP="00CE1B56">
      <w:pPr>
        <w:numPr>
          <w:ilvl w:val="0"/>
          <w:numId w:val="18"/>
        </w:numPr>
        <w:jc w:val="both"/>
        <w:rPr>
          <w:rFonts w:ascii="PT Astra Serif" w:hAnsi="PT Astra Serif"/>
          <w:sz w:val="26"/>
          <w:szCs w:val="26"/>
        </w:rPr>
      </w:pPr>
      <w:r w:rsidRPr="00A00EA6">
        <w:rPr>
          <w:rFonts w:ascii="PT Astra Serif" w:hAnsi="PT Astra Serif"/>
          <w:sz w:val="26"/>
          <w:szCs w:val="26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A00EA6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A00EA6">
        <w:rPr>
          <w:rFonts w:ascii="PT Astra Serif" w:hAnsi="PT Astra Serif"/>
          <w:sz w:val="26"/>
          <w:szCs w:val="26"/>
        </w:rPr>
        <w:t xml:space="preserve"> муниципальный район, </w:t>
      </w:r>
      <w:proofErr w:type="spellStart"/>
      <w:r w:rsidRPr="00A00EA6"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A00EA6">
        <w:rPr>
          <w:rFonts w:ascii="PT Astra Serif" w:hAnsi="PT Astra Serif"/>
          <w:sz w:val="26"/>
          <w:szCs w:val="26"/>
        </w:rPr>
        <w:t xml:space="preserve"> сельское поселение, с. Молчаново, </w:t>
      </w:r>
      <w:r>
        <w:rPr>
          <w:rFonts w:ascii="PT Astra Serif" w:hAnsi="PT Astra Serif"/>
          <w:sz w:val="26"/>
          <w:szCs w:val="26"/>
        </w:rPr>
        <w:t>ул. Просторная</w:t>
      </w:r>
      <w:r w:rsidRPr="00A00EA6">
        <w:rPr>
          <w:rFonts w:ascii="PT Astra Serif" w:hAnsi="PT Astra Serif"/>
          <w:sz w:val="26"/>
          <w:szCs w:val="26"/>
        </w:rPr>
        <w:t xml:space="preserve">, площадью </w:t>
      </w:r>
      <w:r>
        <w:rPr>
          <w:rFonts w:ascii="PT Astra Serif" w:hAnsi="PT Astra Serif"/>
          <w:sz w:val="26"/>
          <w:szCs w:val="26"/>
        </w:rPr>
        <w:t xml:space="preserve">1774 </w:t>
      </w:r>
      <w:proofErr w:type="spellStart"/>
      <w:r w:rsidRPr="00A00EA6">
        <w:rPr>
          <w:rFonts w:ascii="PT Astra Serif" w:hAnsi="PT Astra Serif"/>
          <w:sz w:val="26"/>
          <w:szCs w:val="26"/>
        </w:rPr>
        <w:t>кв</w:t>
      </w:r>
      <w:proofErr w:type="gramStart"/>
      <w:r w:rsidRPr="00A00EA6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A00EA6">
        <w:rPr>
          <w:rFonts w:ascii="PT Astra Serif" w:hAnsi="PT Astra Serif"/>
          <w:sz w:val="26"/>
          <w:szCs w:val="26"/>
        </w:rPr>
        <w:t>, вид разрешенного использования: для ведения личного подсобного хозяйства</w:t>
      </w:r>
      <w:r>
        <w:rPr>
          <w:rFonts w:ascii="PT Astra Serif" w:hAnsi="PT Astra Serif"/>
          <w:sz w:val="26"/>
          <w:szCs w:val="26"/>
        </w:rPr>
        <w:t>;</w:t>
      </w:r>
    </w:p>
    <w:p w:rsidR="00CE1B56" w:rsidRPr="00A00EA6" w:rsidRDefault="00CE1B56" w:rsidP="00CE1B56">
      <w:pPr>
        <w:numPr>
          <w:ilvl w:val="0"/>
          <w:numId w:val="18"/>
        </w:numPr>
        <w:rPr>
          <w:rFonts w:ascii="PT Astra Serif" w:hAnsi="PT Astra Serif"/>
          <w:sz w:val="26"/>
          <w:szCs w:val="26"/>
        </w:rPr>
      </w:pPr>
      <w:r w:rsidRPr="00A00EA6">
        <w:rPr>
          <w:rFonts w:ascii="PT Astra Serif" w:hAnsi="PT Astra Serif"/>
          <w:sz w:val="26"/>
          <w:szCs w:val="26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 w:rsidRPr="00A00EA6">
        <w:rPr>
          <w:rFonts w:ascii="PT Astra Serif" w:hAnsi="PT Astra Serif"/>
          <w:sz w:val="26"/>
          <w:szCs w:val="26"/>
        </w:rPr>
        <w:t>Молчановский</w:t>
      </w:r>
      <w:proofErr w:type="spellEnd"/>
      <w:r w:rsidRPr="00A00EA6">
        <w:rPr>
          <w:rFonts w:ascii="PT Astra Serif" w:hAnsi="PT Astra Serif"/>
          <w:sz w:val="26"/>
          <w:szCs w:val="26"/>
        </w:rPr>
        <w:t xml:space="preserve"> муниципальный район, </w:t>
      </w:r>
      <w:proofErr w:type="spellStart"/>
      <w:r w:rsidRPr="00A00EA6">
        <w:rPr>
          <w:rFonts w:ascii="PT Astra Serif" w:hAnsi="PT Astra Serif"/>
          <w:sz w:val="26"/>
          <w:szCs w:val="26"/>
        </w:rPr>
        <w:t>Молчановское</w:t>
      </w:r>
      <w:proofErr w:type="spellEnd"/>
      <w:r w:rsidRPr="00A00EA6">
        <w:rPr>
          <w:rFonts w:ascii="PT Astra Serif" w:hAnsi="PT Astra Serif"/>
          <w:sz w:val="26"/>
          <w:szCs w:val="26"/>
        </w:rPr>
        <w:t xml:space="preserve"> сельское поселение, с. Молчаново, ул. Просторная, площадью 1</w:t>
      </w:r>
      <w:r>
        <w:rPr>
          <w:rFonts w:ascii="PT Astra Serif" w:hAnsi="PT Astra Serif"/>
          <w:sz w:val="26"/>
          <w:szCs w:val="26"/>
        </w:rPr>
        <w:t>628</w:t>
      </w:r>
      <w:r w:rsidRPr="00A00EA6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00EA6">
        <w:rPr>
          <w:rFonts w:ascii="PT Astra Serif" w:hAnsi="PT Astra Serif"/>
          <w:sz w:val="26"/>
          <w:szCs w:val="26"/>
        </w:rPr>
        <w:t>кв</w:t>
      </w:r>
      <w:proofErr w:type="gramStart"/>
      <w:r w:rsidRPr="00A00EA6">
        <w:rPr>
          <w:rFonts w:ascii="PT Astra Serif" w:hAnsi="PT Astra Serif"/>
          <w:sz w:val="26"/>
          <w:szCs w:val="26"/>
        </w:rPr>
        <w:t>.м</w:t>
      </w:r>
      <w:proofErr w:type="spellEnd"/>
      <w:proofErr w:type="gramEnd"/>
      <w:r w:rsidRPr="00A00EA6">
        <w:rPr>
          <w:rFonts w:ascii="PT Astra Serif" w:hAnsi="PT Astra Serif"/>
          <w:sz w:val="26"/>
          <w:szCs w:val="26"/>
        </w:rPr>
        <w:t>, вид разрешенного использования: для веден</w:t>
      </w:r>
      <w:r>
        <w:rPr>
          <w:rFonts w:ascii="PT Astra Serif" w:hAnsi="PT Astra Serif"/>
          <w:sz w:val="26"/>
          <w:szCs w:val="26"/>
        </w:rPr>
        <w:t>ия личного подсобного хозяйства.</w:t>
      </w:r>
    </w:p>
    <w:p w:rsidR="00CE1B56" w:rsidRDefault="00CE1B56" w:rsidP="00CE1B56">
      <w:pPr>
        <w:jc w:val="both"/>
        <w:rPr>
          <w:rFonts w:ascii="PT Astra Serif" w:hAnsi="PT Astra Serif"/>
          <w:sz w:val="26"/>
          <w:szCs w:val="26"/>
        </w:rPr>
      </w:pPr>
    </w:p>
    <w:p w:rsidR="00CE1B56" w:rsidRDefault="00CE1B56" w:rsidP="00CE1B56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Граждане или КФХ заинтересованные в предоставлении земельного участка для ИЖС, ЛПХ в границах населенного пункта, садоводства, дачного хозяйства, для осуществления крестьянским (фермерским) хозяйством его деятельности, в праве в течение 30 дней со дня опубликования и размещения извещения подавать заявления о намерении участвовать в аукционе. Заявление подаются при личном обращении либо </w:t>
      </w:r>
      <w:r>
        <w:rPr>
          <w:rFonts w:ascii="PT Astra Serif" w:hAnsi="PT Astra Serif"/>
          <w:b/>
          <w:sz w:val="26"/>
          <w:szCs w:val="26"/>
        </w:rPr>
        <w:t>заказным письмом</w:t>
      </w:r>
      <w:r>
        <w:rPr>
          <w:rFonts w:ascii="PT Astra Serif" w:hAnsi="PT Astra Serif"/>
          <w:sz w:val="26"/>
          <w:szCs w:val="26"/>
        </w:rPr>
        <w:t xml:space="preserve"> по адресу: 636330 Томская область, с. Молчаново, ул. Димитрова, 25, </w:t>
      </w:r>
      <w:proofErr w:type="spellStart"/>
      <w:r>
        <w:rPr>
          <w:rFonts w:ascii="PT Astra Serif" w:hAnsi="PT Astra Serif"/>
          <w:sz w:val="26"/>
          <w:szCs w:val="26"/>
        </w:rPr>
        <w:t>каб</w:t>
      </w:r>
      <w:proofErr w:type="spellEnd"/>
      <w:r>
        <w:rPr>
          <w:rFonts w:ascii="PT Astra Serif" w:hAnsi="PT Astra Serif"/>
          <w:sz w:val="26"/>
          <w:szCs w:val="26"/>
        </w:rPr>
        <w:t xml:space="preserve">. 14 Муниципальное казанное учреждение «Отдел по управлению муниципальным имуществом Администрации </w:t>
      </w:r>
      <w:proofErr w:type="spellStart"/>
      <w:r>
        <w:rPr>
          <w:rFonts w:ascii="PT Astra Serif" w:hAnsi="PT Astra Serif"/>
          <w:sz w:val="26"/>
          <w:szCs w:val="26"/>
        </w:rPr>
        <w:t>Молчановского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Томской области».</w:t>
      </w:r>
    </w:p>
    <w:p w:rsidR="00CE1B56" w:rsidRDefault="00CE1B56" w:rsidP="00CE1B56">
      <w:pPr>
        <w:jc w:val="both"/>
        <w:rPr>
          <w:rFonts w:ascii="PT Astra Serif" w:hAnsi="PT Astra Serif"/>
          <w:sz w:val="26"/>
          <w:szCs w:val="26"/>
        </w:rPr>
      </w:pPr>
    </w:p>
    <w:p w:rsidR="00CE1B56" w:rsidRDefault="00CE1B56" w:rsidP="001E00BE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1E00BE" w:rsidRDefault="001E00BE" w:rsidP="001E00BE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1E00BE" w:rsidRPr="00CA1350" w:rsidRDefault="001E00BE" w:rsidP="001E00BE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</w:rPr>
      </w:pPr>
      <w:r w:rsidRPr="00CA1350">
        <w:rPr>
          <w:rFonts w:ascii="Arial" w:eastAsia="Courier New" w:hAnsi="Arial" w:cs="Arial"/>
          <w:b/>
          <w:color w:val="000000" w:themeColor="text1"/>
        </w:rPr>
        <w:t xml:space="preserve">ОБЪЯВЛЕНИЕ </w:t>
      </w:r>
    </w:p>
    <w:p w:rsidR="001E00BE" w:rsidRPr="00CA1350" w:rsidRDefault="00CE1B56" w:rsidP="001E00BE">
      <w:pPr>
        <w:autoSpaceDE w:val="0"/>
        <w:autoSpaceDN w:val="0"/>
        <w:adjustRightInd w:val="0"/>
        <w:rPr>
          <w:rFonts w:ascii="Arial" w:eastAsia="Courier New" w:hAnsi="Arial" w:cs="Arial"/>
          <w:b/>
          <w:color w:val="000000" w:themeColor="text1"/>
        </w:rPr>
      </w:pPr>
      <w:r>
        <w:rPr>
          <w:rFonts w:ascii="Arial" w:eastAsia="Courier New" w:hAnsi="Arial" w:cs="Arial"/>
          <w:b/>
          <w:color w:val="000000" w:themeColor="text1"/>
        </w:rPr>
        <w:t xml:space="preserve">17 </w:t>
      </w:r>
      <w:r w:rsidR="00964AB4">
        <w:rPr>
          <w:rFonts w:ascii="Arial" w:eastAsia="Courier New" w:hAnsi="Arial" w:cs="Arial"/>
          <w:b/>
          <w:color w:val="000000" w:themeColor="text1"/>
        </w:rPr>
        <w:t>ноября</w:t>
      </w:r>
      <w:r w:rsidR="001E00BE" w:rsidRPr="00CA1350">
        <w:rPr>
          <w:rFonts w:ascii="Arial" w:eastAsia="Courier New" w:hAnsi="Arial" w:cs="Arial"/>
          <w:b/>
          <w:color w:val="000000" w:themeColor="text1"/>
        </w:rPr>
        <w:t xml:space="preserve"> 2023                                                                                     </w:t>
      </w:r>
      <w:r w:rsidR="00CA1350">
        <w:rPr>
          <w:rFonts w:ascii="Arial" w:eastAsia="Courier New" w:hAnsi="Arial" w:cs="Arial"/>
          <w:b/>
          <w:color w:val="000000" w:themeColor="text1"/>
        </w:rPr>
        <w:t xml:space="preserve">                        </w:t>
      </w:r>
      <w:r>
        <w:rPr>
          <w:rFonts w:ascii="Arial" w:eastAsia="Courier New" w:hAnsi="Arial" w:cs="Arial"/>
          <w:b/>
          <w:color w:val="000000" w:themeColor="text1"/>
        </w:rPr>
        <w:t>№2</w:t>
      </w:r>
    </w:p>
    <w:p w:rsidR="00366B7A" w:rsidRPr="00CA1350" w:rsidRDefault="00366B7A" w:rsidP="00366B7A">
      <w:pPr>
        <w:jc w:val="both"/>
        <w:rPr>
          <w:rFonts w:ascii="Arial" w:hAnsi="Arial" w:cs="Arial"/>
        </w:rPr>
      </w:pPr>
    </w:p>
    <w:p w:rsidR="00964AB4" w:rsidRDefault="00964AB4" w:rsidP="00964AB4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Администрация </w:t>
      </w:r>
      <w:proofErr w:type="spellStart"/>
      <w:r>
        <w:rPr>
          <w:rFonts w:ascii="PT Astra Serif" w:hAnsi="PT Astra Serif"/>
          <w:sz w:val="26"/>
          <w:szCs w:val="26"/>
        </w:rPr>
        <w:t>Молчановского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извещает о намерении предоставить в аренду земельные участки:</w:t>
      </w:r>
    </w:p>
    <w:p w:rsidR="00964AB4" w:rsidRDefault="00964AB4" w:rsidP="00964AB4">
      <w:pPr>
        <w:rPr>
          <w:rFonts w:ascii="PT Astra Serif" w:hAnsi="PT Astra Serif"/>
          <w:sz w:val="26"/>
          <w:szCs w:val="26"/>
        </w:rPr>
      </w:pPr>
    </w:p>
    <w:p w:rsidR="00964AB4" w:rsidRDefault="00964AB4" w:rsidP="00775560">
      <w:pPr>
        <w:numPr>
          <w:ilvl w:val="0"/>
          <w:numId w:val="8"/>
        </w:num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>
        <w:rPr>
          <w:rFonts w:ascii="PT Astra Serif" w:hAnsi="PT Astra Serif"/>
          <w:sz w:val="26"/>
          <w:szCs w:val="26"/>
        </w:rPr>
        <w:t>Молчановский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муниципальный район, </w:t>
      </w:r>
      <w:proofErr w:type="spellStart"/>
      <w:r>
        <w:rPr>
          <w:rFonts w:ascii="PT Astra Serif" w:hAnsi="PT Astra Serif"/>
          <w:sz w:val="26"/>
          <w:szCs w:val="26"/>
        </w:rPr>
        <w:t>Молчановское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сельское поселение, с. Молчаново, ул. Пилипенко, площадью 615 </w:t>
      </w:r>
      <w:proofErr w:type="spellStart"/>
      <w:r>
        <w:rPr>
          <w:rFonts w:ascii="PT Astra Serif" w:hAnsi="PT Astra Serif"/>
          <w:sz w:val="26"/>
          <w:szCs w:val="26"/>
        </w:rPr>
        <w:t>кв.м</w:t>
      </w:r>
      <w:proofErr w:type="spellEnd"/>
      <w:r>
        <w:rPr>
          <w:rFonts w:ascii="PT Astra Serif" w:hAnsi="PT Astra Serif"/>
          <w:sz w:val="26"/>
          <w:szCs w:val="26"/>
        </w:rPr>
        <w:t>, вид разрешенного использования: для ведения личного подсобного хозяйства;</w:t>
      </w:r>
    </w:p>
    <w:p w:rsidR="00964AB4" w:rsidRDefault="00964AB4" w:rsidP="00775560">
      <w:pPr>
        <w:numPr>
          <w:ilvl w:val="0"/>
          <w:numId w:val="8"/>
        </w:num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>
        <w:rPr>
          <w:rFonts w:ascii="PT Astra Serif" w:hAnsi="PT Astra Serif"/>
          <w:sz w:val="26"/>
          <w:szCs w:val="26"/>
        </w:rPr>
        <w:t>Молчановский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муниципальный район, </w:t>
      </w:r>
      <w:proofErr w:type="spellStart"/>
      <w:r>
        <w:rPr>
          <w:rFonts w:ascii="PT Astra Serif" w:hAnsi="PT Astra Serif"/>
          <w:sz w:val="26"/>
          <w:szCs w:val="26"/>
        </w:rPr>
        <w:t>Молчановское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сельское поселение, с. Молчаново, ул. Береговая, площадью 2343 </w:t>
      </w:r>
      <w:proofErr w:type="spellStart"/>
      <w:r>
        <w:rPr>
          <w:rFonts w:ascii="PT Astra Serif" w:hAnsi="PT Astra Serif"/>
          <w:sz w:val="26"/>
          <w:szCs w:val="26"/>
        </w:rPr>
        <w:t>кв.м</w:t>
      </w:r>
      <w:proofErr w:type="spellEnd"/>
      <w:r>
        <w:rPr>
          <w:rFonts w:ascii="PT Astra Serif" w:hAnsi="PT Astra Serif"/>
          <w:sz w:val="26"/>
          <w:szCs w:val="26"/>
        </w:rPr>
        <w:t>, вид разрешенного использования: для ведения личного подробного хозяйства;</w:t>
      </w:r>
    </w:p>
    <w:p w:rsidR="00964AB4" w:rsidRDefault="00964AB4" w:rsidP="00775560">
      <w:pPr>
        <w:numPr>
          <w:ilvl w:val="0"/>
          <w:numId w:val="8"/>
        </w:num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земельный участок из земель населенных пунктов, расположенный по адресу: Российская Федерация, Томская область, </w:t>
      </w:r>
      <w:proofErr w:type="spellStart"/>
      <w:r>
        <w:rPr>
          <w:rFonts w:ascii="PT Astra Serif" w:hAnsi="PT Astra Serif"/>
          <w:sz w:val="26"/>
          <w:szCs w:val="26"/>
        </w:rPr>
        <w:t>Молчановский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муниципальный район, </w:t>
      </w:r>
      <w:proofErr w:type="spellStart"/>
      <w:r>
        <w:rPr>
          <w:rFonts w:ascii="PT Astra Serif" w:hAnsi="PT Astra Serif"/>
          <w:sz w:val="26"/>
          <w:szCs w:val="26"/>
        </w:rPr>
        <w:t>Молчановское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сельское поселение, с. Молчаново, ул. Просторная, площадью 2420 </w:t>
      </w:r>
      <w:proofErr w:type="spellStart"/>
      <w:r>
        <w:rPr>
          <w:rFonts w:ascii="PT Astra Serif" w:hAnsi="PT Astra Serif"/>
          <w:sz w:val="26"/>
          <w:szCs w:val="26"/>
        </w:rPr>
        <w:t>кв.м</w:t>
      </w:r>
      <w:proofErr w:type="spellEnd"/>
      <w:r>
        <w:rPr>
          <w:rFonts w:ascii="PT Astra Serif" w:hAnsi="PT Astra Serif"/>
          <w:sz w:val="26"/>
          <w:szCs w:val="26"/>
        </w:rPr>
        <w:t>, вид разрешенного использования: для ведения личного подсобного хозяйства.</w:t>
      </w:r>
    </w:p>
    <w:p w:rsidR="00964AB4" w:rsidRDefault="00964AB4" w:rsidP="00964AB4">
      <w:pPr>
        <w:jc w:val="both"/>
        <w:rPr>
          <w:rFonts w:ascii="PT Astra Serif" w:hAnsi="PT Astra Serif"/>
          <w:sz w:val="26"/>
          <w:szCs w:val="26"/>
        </w:rPr>
      </w:pPr>
    </w:p>
    <w:p w:rsidR="00964AB4" w:rsidRDefault="00964AB4" w:rsidP="00964AB4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Граждане или КФХ заинтересованные в предоставлении земельного участка для ИЖС, ЛПХ в границах населенного пункта, садоводства, дачного хозяйства, для осуществления крестьянским (фермерским) хозяйством его деятельности, в праве в течение 30 дней со дня опубликования и размещения извещения подавать заявления о намерении участвовать в аукционе. Заявление подаются при личном обращении либо </w:t>
      </w:r>
      <w:r>
        <w:rPr>
          <w:rFonts w:ascii="PT Astra Serif" w:hAnsi="PT Astra Serif"/>
          <w:b/>
          <w:sz w:val="26"/>
          <w:szCs w:val="26"/>
        </w:rPr>
        <w:lastRenderedPageBreak/>
        <w:t>заказным письмом</w:t>
      </w:r>
      <w:r>
        <w:rPr>
          <w:rFonts w:ascii="PT Astra Serif" w:hAnsi="PT Astra Serif"/>
          <w:sz w:val="26"/>
          <w:szCs w:val="26"/>
        </w:rPr>
        <w:t xml:space="preserve"> по адресу: 636330 Томская область, с. Молчаново, ул. Димитрова, 25, </w:t>
      </w:r>
      <w:proofErr w:type="spellStart"/>
      <w:r>
        <w:rPr>
          <w:rFonts w:ascii="PT Astra Serif" w:hAnsi="PT Astra Serif"/>
          <w:sz w:val="26"/>
          <w:szCs w:val="26"/>
        </w:rPr>
        <w:t>каб</w:t>
      </w:r>
      <w:proofErr w:type="spellEnd"/>
      <w:r>
        <w:rPr>
          <w:rFonts w:ascii="PT Astra Serif" w:hAnsi="PT Astra Serif"/>
          <w:sz w:val="26"/>
          <w:szCs w:val="26"/>
        </w:rPr>
        <w:t xml:space="preserve">. 14 Муниципальное казанное учреждение «Отдел по управлению муниципальным имуществом Администрации </w:t>
      </w:r>
      <w:proofErr w:type="spellStart"/>
      <w:r>
        <w:rPr>
          <w:rFonts w:ascii="PT Astra Serif" w:hAnsi="PT Astra Serif"/>
          <w:sz w:val="26"/>
          <w:szCs w:val="26"/>
        </w:rPr>
        <w:t>Молчановского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 Томской области».</w:t>
      </w:r>
    </w:p>
    <w:p w:rsidR="00964AB4" w:rsidRDefault="00964AB4" w:rsidP="00964AB4">
      <w:pPr>
        <w:jc w:val="both"/>
        <w:rPr>
          <w:rFonts w:ascii="PT Astra Serif" w:hAnsi="PT Astra Serif"/>
          <w:sz w:val="26"/>
          <w:szCs w:val="26"/>
        </w:rPr>
      </w:pPr>
    </w:p>
    <w:p w:rsidR="00366B7A" w:rsidRPr="00CA1350" w:rsidRDefault="00366B7A" w:rsidP="00366B7A">
      <w:pPr>
        <w:jc w:val="both"/>
        <w:rPr>
          <w:rFonts w:ascii="Arial" w:hAnsi="Arial" w:cs="Arial"/>
        </w:rPr>
      </w:pPr>
    </w:p>
    <w:p w:rsidR="00531A74" w:rsidRPr="00286862" w:rsidRDefault="00531A74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0870F3" w:rsidRPr="00366B7A" w:rsidRDefault="000870F3" w:rsidP="00BB5AC1">
      <w:pPr>
        <w:pStyle w:val="HTML0"/>
        <w:rPr>
          <w:rFonts w:ascii="Arial" w:hAnsi="Arial" w:cs="Arial"/>
          <w:b/>
          <w:bCs/>
          <w:color w:val="000000" w:themeColor="text1"/>
        </w:rPr>
      </w:pPr>
      <w:r w:rsidRPr="00366B7A">
        <w:rPr>
          <w:rFonts w:ascii="Arial" w:hAnsi="Arial" w:cs="Arial"/>
          <w:b/>
          <w:bCs/>
          <w:color w:val="000000" w:themeColor="text1"/>
        </w:rPr>
        <w:sym w:font="Symbol" w:char="00E3"/>
      </w:r>
      <w:r w:rsidRPr="00366B7A">
        <w:rPr>
          <w:rFonts w:ascii="Arial" w:hAnsi="Arial" w:cs="Arial"/>
          <w:b/>
          <w:bCs/>
          <w:color w:val="000000" w:themeColor="text1"/>
        </w:rPr>
        <w:t xml:space="preserve"> Информационный бюллетень муниципальных правовых актов </w:t>
      </w:r>
      <w:proofErr w:type="spellStart"/>
      <w:r w:rsidRPr="00366B7A">
        <w:rPr>
          <w:rFonts w:ascii="Arial" w:hAnsi="Arial" w:cs="Arial"/>
          <w:b/>
          <w:bCs/>
          <w:color w:val="000000" w:themeColor="text1"/>
        </w:rPr>
        <w:t>Молчановского</w:t>
      </w:r>
      <w:proofErr w:type="spellEnd"/>
      <w:r w:rsidRPr="00366B7A">
        <w:rPr>
          <w:rFonts w:ascii="Arial" w:hAnsi="Arial" w:cs="Arial"/>
          <w:b/>
          <w:bCs/>
          <w:color w:val="000000" w:themeColor="text1"/>
        </w:rPr>
        <w:t xml:space="preserve"> сельского поселения</w:t>
      </w:r>
    </w:p>
    <w:p w:rsidR="000870F3" w:rsidRPr="00366B7A" w:rsidRDefault="000870F3" w:rsidP="00BB5AC1">
      <w:pPr>
        <w:pStyle w:val="HTML0"/>
        <w:ind w:right="27"/>
        <w:rPr>
          <w:rFonts w:ascii="Arial" w:hAnsi="Arial" w:cs="Arial"/>
          <w:color w:val="000000" w:themeColor="text1"/>
        </w:rPr>
      </w:pPr>
      <w:r w:rsidRPr="00366B7A">
        <w:rPr>
          <w:rFonts w:ascii="Arial" w:hAnsi="Arial" w:cs="Arial"/>
          <w:color w:val="000000" w:themeColor="text1"/>
        </w:rPr>
        <w:t xml:space="preserve">Официальное издание, учрежденное решением Совета депутатов </w:t>
      </w:r>
      <w:proofErr w:type="spellStart"/>
      <w:r w:rsidRPr="00366B7A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366B7A">
        <w:rPr>
          <w:rFonts w:ascii="Arial" w:hAnsi="Arial" w:cs="Arial"/>
          <w:color w:val="000000" w:themeColor="text1"/>
        </w:rPr>
        <w:t xml:space="preserve">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</w:t>
      </w:r>
      <w:proofErr w:type="spellStart"/>
      <w:r w:rsidRPr="00366B7A">
        <w:rPr>
          <w:rFonts w:ascii="Arial" w:hAnsi="Arial" w:cs="Arial"/>
          <w:color w:val="000000" w:themeColor="text1"/>
        </w:rPr>
        <w:t>Молчановского</w:t>
      </w:r>
      <w:proofErr w:type="spellEnd"/>
      <w:r w:rsidRPr="00366B7A">
        <w:rPr>
          <w:rFonts w:ascii="Arial" w:hAnsi="Arial" w:cs="Arial"/>
          <w:color w:val="000000" w:themeColor="text1"/>
        </w:rPr>
        <w:t xml:space="preserve"> сельского поселения.</w:t>
      </w:r>
    </w:p>
    <w:p w:rsidR="000870F3" w:rsidRPr="00366B7A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366B7A">
        <w:rPr>
          <w:rFonts w:ascii="Arial" w:hAnsi="Arial" w:cs="Arial"/>
          <w:color w:val="000000" w:themeColor="text1"/>
        </w:rPr>
        <w:t>Ответственный за издание:</w:t>
      </w:r>
    </w:p>
    <w:p w:rsidR="000870F3" w:rsidRPr="00366B7A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366B7A">
        <w:rPr>
          <w:rFonts w:ascii="Arial" w:hAnsi="Arial" w:cs="Arial"/>
          <w:color w:val="000000" w:themeColor="text1"/>
        </w:rPr>
        <w:t xml:space="preserve">Главный специалист по кадрам – юрисконсульт </w:t>
      </w:r>
    </w:p>
    <w:p w:rsidR="000870F3" w:rsidRPr="00366B7A" w:rsidRDefault="00A350E2" w:rsidP="00BB5AC1">
      <w:pPr>
        <w:pStyle w:val="HTML0"/>
        <w:rPr>
          <w:rFonts w:ascii="Arial" w:hAnsi="Arial" w:cs="Arial"/>
          <w:color w:val="000000" w:themeColor="text1"/>
        </w:rPr>
      </w:pPr>
      <w:proofErr w:type="spellStart"/>
      <w:r w:rsidRPr="00366B7A">
        <w:rPr>
          <w:rFonts w:ascii="Arial" w:hAnsi="Arial" w:cs="Arial"/>
          <w:color w:val="000000" w:themeColor="text1"/>
        </w:rPr>
        <w:t>Санец</w:t>
      </w:r>
      <w:proofErr w:type="spellEnd"/>
      <w:r w:rsidRPr="00366B7A">
        <w:rPr>
          <w:rFonts w:ascii="Arial" w:hAnsi="Arial" w:cs="Arial"/>
          <w:color w:val="000000" w:themeColor="text1"/>
        </w:rPr>
        <w:t xml:space="preserve"> И.П.</w:t>
      </w:r>
      <w:r w:rsidR="000870F3" w:rsidRPr="00366B7A">
        <w:rPr>
          <w:rFonts w:ascii="Arial" w:hAnsi="Arial" w:cs="Arial"/>
          <w:color w:val="000000" w:themeColor="text1"/>
        </w:rPr>
        <w:t>.</w:t>
      </w:r>
    </w:p>
    <w:p w:rsidR="000870F3" w:rsidRPr="00366B7A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366B7A">
        <w:rPr>
          <w:rFonts w:ascii="Arial" w:hAnsi="Arial" w:cs="Arial"/>
          <w:color w:val="000000" w:themeColor="text1"/>
        </w:rPr>
        <w:t>Адрес издания: 636330 с. Молчаново, Томской области, ул. Димитрова, 51 тел: 21-5-86</w:t>
      </w:r>
    </w:p>
    <w:p w:rsidR="000870F3" w:rsidRPr="00366B7A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366B7A">
        <w:rPr>
          <w:rFonts w:ascii="Arial" w:hAnsi="Arial" w:cs="Arial"/>
          <w:color w:val="000000" w:themeColor="text1"/>
        </w:rPr>
        <w:t xml:space="preserve">Изготовлено с машинописных листов. </w:t>
      </w:r>
    </w:p>
    <w:p w:rsidR="000870F3" w:rsidRPr="00366B7A" w:rsidRDefault="000870F3" w:rsidP="00BB5AC1">
      <w:pPr>
        <w:pStyle w:val="HTML0"/>
        <w:jc w:val="left"/>
        <w:rPr>
          <w:rFonts w:ascii="Arial" w:hAnsi="Arial" w:cs="Arial"/>
          <w:color w:val="000000" w:themeColor="text1"/>
        </w:rPr>
        <w:sectPr w:rsidR="000870F3" w:rsidRPr="00366B7A" w:rsidSect="00D126A1">
          <w:headerReference w:type="default" r:id="rId18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366B7A">
        <w:rPr>
          <w:rFonts w:ascii="Arial" w:hAnsi="Arial" w:cs="Arial"/>
          <w:color w:val="000000" w:themeColor="text1"/>
        </w:rPr>
        <w:t xml:space="preserve">Отпечатано </w:t>
      </w:r>
      <w:r w:rsidR="00CE1B56">
        <w:rPr>
          <w:rFonts w:ascii="Arial" w:hAnsi="Arial" w:cs="Arial"/>
          <w:color w:val="000000" w:themeColor="text1"/>
        </w:rPr>
        <w:t>17</w:t>
      </w:r>
      <w:r w:rsidR="000254B6" w:rsidRPr="00366B7A">
        <w:rPr>
          <w:rFonts w:ascii="Arial" w:hAnsi="Arial" w:cs="Arial"/>
          <w:color w:val="000000" w:themeColor="text1"/>
        </w:rPr>
        <w:t xml:space="preserve"> </w:t>
      </w:r>
      <w:r w:rsidR="00CE1B56">
        <w:rPr>
          <w:rFonts w:ascii="Arial" w:hAnsi="Arial" w:cs="Arial"/>
          <w:color w:val="000000" w:themeColor="text1"/>
        </w:rPr>
        <w:t xml:space="preserve">ноября </w:t>
      </w:r>
      <w:r w:rsidRPr="00366B7A">
        <w:rPr>
          <w:rFonts w:ascii="Arial" w:hAnsi="Arial" w:cs="Arial"/>
          <w:color w:val="000000" w:themeColor="text1"/>
        </w:rPr>
        <w:t xml:space="preserve"> 20</w:t>
      </w:r>
      <w:r w:rsidR="001C7D8E" w:rsidRPr="00366B7A">
        <w:rPr>
          <w:rFonts w:ascii="Arial" w:hAnsi="Arial" w:cs="Arial"/>
          <w:color w:val="000000" w:themeColor="text1"/>
        </w:rPr>
        <w:t>2</w:t>
      </w:r>
      <w:r w:rsidR="00366B7A">
        <w:rPr>
          <w:rFonts w:ascii="Arial" w:hAnsi="Arial" w:cs="Arial"/>
          <w:color w:val="000000" w:themeColor="text1"/>
        </w:rPr>
        <w:t>3</w:t>
      </w:r>
      <w:r w:rsidRPr="00366B7A">
        <w:rPr>
          <w:rFonts w:ascii="Arial" w:hAnsi="Arial" w:cs="Arial"/>
          <w:color w:val="000000" w:themeColor="text1"/>
        </w:rPr>
        <w:t xml:space="preserve"> г. Тираж 1</w:t>
      </w:r>
      <w:r w:rsidR="001C7D8E" w:rsidRPr="00366B7A">
        <w:rPr>
          <w:rFonts w:ascii="Arial" w:hAnsi="Arial" w:cs="Arial"/>
          <w:color w:val="000000" w:themeColor="text1"/>
        </w:rPr>
        <w:t>4</w:t>
      </w:r>
      <w:r w:rsidRPr="00366B7A">
        <w:rPr>
          <w:rFonts w:ascii="Arial" w:hAnsi="Arial" w:cs="Arial"/>
          <w:color w:val="000000" w:themeColor="text1"/>
        </w:rPr>
        <w:t xml:space="preserve"> экземпляро</w:t>
      </w:r>
      <w:r w:rsidR="00440B37" w:rsidRPr="00366B7A">
        <w:rPr>
          <w:rFonts w:ascii="Arial" w:hAnsi="Arial" w:cs="Arial"/>
          <w:color w:val="000000" w:themeColor="text1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19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D88" w:rsidRDefault="00366D88" w:rsidP="00253C60">
      <w:r>
        <w:separator/>
      </w:r>
    </w:p>
  </w:endnote>
  <w:endnote w:type="continuationSeparator" w:id="0">
    <w:p w:rsidR="00366D88" w:rsidRDefault="00366D88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D88" w:rsidRDefault="00366D88" w:rsidP="00253C60">
      <w:r>
        <w:separator/>
      </w:r>
    </w:p>
  </w:footnote>
  <w:footnote w:type="continuationSeparator" w:id="0">
    <w:p w:rsidR="00366D88" w:rsidRDefault="00366D88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4D" w:rsidRPr="00F83007" w:rsidRDefault="00D11D4D" w:rsidP="00F83007">
    <w:pPr>
      <w:pStyle w:val="af9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>
      <w:rPr>
        <w:rFonts w:ascii="Arial" w:hAnsi="Arial" w:cs="Arial"/>
        <w:b/>
        <w:sz w:val="18"/>
        <w:szCs w:val="18"/>
      </w:rPr>
      <w:t>4</w:t>
    </w:r>
    <w:r w:rsidRPr="00462DD6">
      <w:rPr>
        <w:rFonts w:ascii="Arial" w:hAnsi="Arial" w:cs="Arial"/>
        <w:b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t xml:space="preserve"> от </w:t>
    </w:r>
    <w:r w:rsidRPr="00462DD6">
      <w:rPr>
        <w:rFonts w:ascii="Arial" w:hAnsi="Arial" w:cs="Arial"/>
        <w:b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t>.1</w:t>
    </w:r>
    <w:r w:rsidRPr="00462DD6">
      <w:rPr>
        <w:rFonts w:ascii="Arial" w:hAnsi="Arial" w:cs="Arial"/>
        <w:b/>
        <w:sz w:val="18"/>
        <w:szCs w:val="18"/>
      </w:rPr>
      <w:t>1</w:t>
    </w:r>
    <w:r>
      <w:rPr>
        <w:rFonts w:ascii="Arial" w:hAnsi="Arial" w:cs="Arial"/>
        <w:b/>
        <w:sz w:val="18"/>
        <w:szCs w:val="18"/>
      </w:rPr>
      <w:t>.2023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 xml:space="preserve">Администрация </w:t>
    </w:r>
    <w:proofErr w:type="spellStart"/>
    <w:r w:rsidRPr="00F83007">
      <w:rPr>
        <w:rFonts w:ascii="Arial" w:hAnsi="Arial" w:cs="Arial"/>
        <w:b/>
        <w:sz w:val="18"/>
        <w:szCs w:val="18"/>
      </w:rPr>
      <w:t>Молчановского</w:t>
    </w:r>
    <w:proofErr w:type="spellEnd"/>
    <w:r w:rsidRPr="00F83007">
      <w:rPr>
        <w:rFonts w:ascii="Arial" w:hAnsi="Arial" w:cs="Arial"/>
        <w:b/>
        <w:sz w:val="18"/>
        <w:szCs w:val="18"/>
      </w:rPr>
      <w:t xml:space="preserve">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D11D4D" w:rsidRPr="00757DB0" w:rsidRDefault="00D11D4D" w:rsidP="00273403">
    <w:pPr>
      <w:pStyle w:val="af9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D4D" w:rsidRPr="00253C60" w:rsidRDefault="00D11D4D">
    <w:pPr>
      <w:pStyle w:val="af9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22C85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3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4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5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6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7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0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A53641"/>
    <w:multiLevelType w:val="multilevel"/>
    <w:tmpl w:val="350C5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665BDE"/>
    <w:multiLevelType w:val="hybridMultilevel"/>
    <w:tmpl w:val="F102672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3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>
    <w:nsid w:val="3ED76D5F"/>
    <w:multiLevelType w:val="hybridMultilevel"/>
    <w:tmpl w:val="D85CBE38"/>
    <w:lvl w:ilvl="0" w:tplc="17764C0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6B4B3F"/>
    <w:multiLevelType w:val="hybridMultilevel"/>
    <w:tmpl w:val="6D70C378"/>
    <w:lvl w:ilvl="0" w:tplc="25F6B32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F81119"/>
    <w:multiLevelType w:val="multilevel"/>
    <w:tmpl w:val="87068344"/>
    <w:lvl w:ilvl="0">
      <w:start w:val="1"/>
      <w:numFmt w:val="decimal"/>
      <w:lvlText w:val="%1."/>
      <w:legacy w:legacy="1" w:legacySpace="0" w:legacyIndent="385"/>
      <w:lvlJc w:val="left"/>
      <w:rPr>
        <w:rFonts w:ascii="Arial" w:hAnsi="Arial" w:cs="Arial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C3A9C"/>
    <w:multiLevelType w:val="hybridMultilevel"/>
    <w:tmpl w:val="4154A146"/>
    <w:lvl w:ilvl="0" w:tplc="71543EF8">
      <w:start w:val="1"/>
      <w:numFmt w:val="decimal"/>
      <w:pStyle w:val="a0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6FB531B"/>
    <w:multiLevelType w:val="hybridMultilevel"/>
    <w:tmpl w:val="7D26A6EC"/>
    <w:lvl w:ilvl="0" w:tplc="1280080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D336A0"/>
    <w:multiLevelType w:val="hybridMultilevel"/>
    <w:tmpl w:val="31FAB058"/>
    <w:lvl w:ilvl="0" w:tplc="D646DF90">
      <w:start w:val="1"/>
      <w:numFmt w:val="decimal"/>
      <w:lvlText w:val="%1."/>
      <w:lvlJc w:val="left"/>
      <w:pPr>
        <w:ind w:left="375" w:hanging="375"/>
      </w:pPr>
      <w:rPr>
        <w:rFonts w:eastAsia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10"/>
  </w:num>
  <w:num w:numId="5">
    <w:abstractNumId w:val="9"/>
  </w:num>
  <w:num w:numId="6">
    <w:abstractNumId w:val="18"/>
  </w:num>
  <w:num w:numId="7">
    <w:abstractNumId w:val="1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0"/>
  </w:num>
  <w:num w:numId="14">
    <w:abstractNumId w:val="11"/>
  </w:num>
  <w:num w:numId="15">
    <w:abstractNumId w:val="17"/>
  </w:num>
  <w:num w:numId="16">
    <w:abstractNumId w:val="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6245"/>
    <w:rsid w:val="000214E0"/>
    <w:rsid w:val="00024579"/>
    <w:rsid w:val="000254B6"/>
    <w:rsid w:val="00027E9C"/>
    <w:rsid w:val="00031C0B"/>
    <w:rsid w:val="000472EA"/>
    <w:rsid w:val="00050845"/>
    <w:rsid w:val="00052CFE"/>
    <w:rsid w:val="00052EA9"/>
    <w:rsid w:val="0005718B"/>
    <w:rsid w:val="00057248"/>
    <w:rsid w:val="0005741F"/>
    <w:rsid w:val="0006363D"/>
    <w:rsid w:val="00066747"/>
    <w:rsid w:val="00081C81"/>
    <w:rsid w:val="0008414C"/>
    <w:rsid w:val="00084F03"/>
    <w:rsid w:val="000870F3"/>
    <w:rsid w:val="000910A9"/>
    <w:rsid w:val="000A0D87"/>
    <w:rsid w:val="000A4361"/>
    <w:rsid w:val="000B2914"/>
    <w:rsid w:val="000C3AD7"/>
    <w:rsid w:val="000C55A6"/>
    <w:rsid w:val="000C6195"/>
    <w:rsid w:val="000C69A6"/>
    <w:rsid w:val="000C7F68"/>
    <w:rsid w:val="000D4F3F"/>
    <w:rsid w:val="000E4D2D"/>
    <w:rsid w:val="000E503A"/>
    <w:rsid w:val="000E5A14"/>
    <w:rsid w:val="000F063D"/>
    <w:rsid w:val="000F63AD"/>
    <w:rsid w:val="000F675C"/>
    <w:rsid w:val="000F7CEF"/>
    <w:rsid w:val="00100DD5"/>
    <w:rsid w:val="00100E55"/>
    <w:rsid w:val="00107D9E"/>
    <w:rsid w:val="001100E3"/>
    <w:rsid w:val="0011023B"/>
    <w:rsid w:val="001124D3"/>
    <w:rsid w:val="00113C48"/>
    <w:rsid w:val="001201AD"/>
    <w:rsid w:val="0012603E"/>
    <w:rsid w:val="0012633D"/>
    <w:rsid w:val="00126CFD"/>
    <w:rsid w:val="00142EC8"/>
    <w:rsid w:val="00144415"/>
    <w:rsid w:val="00153C84"/>
    <w:rsid w:val="00155D6D"/>
    <w:rsid w:val="00160B58"/>
    <w:rsid w:val="00163B1A"/>
    <w:rsid w:val="00165FCA"/>
    <w:rsid w:val="0016608B"/>
    <w:rsid w:val="00172054"/>
    <w:rsid w:val="00175BFE"/>
    <w:rsid w:val="00181EF1"/>
    <w:rsid w:val="00187162"/>
    <w:rsid w:val="00190012"/>
    <w:rsid w:val="0019173E"/>
    <w:rsid w:val="00194492"/>
    <w:rsid w:val="001A12A9"/>
    <w:rsid w:val="001A6D45"/>
    <w:rsid w:val="001B34EA"/>
    <w:rsid w:val="001B638C"/>
    <w:rsid w:val="001B6B8A"/>
    <w:rsid w:val="001C0AA6"/>
    <w:rsid w:val="001C7D8E"/>
    <w:rsid w:val="001D1795"/>
    <w:rsid w:val="001E00BE"/>
    <w:rsid w:val="001E1A43"/>
    <w:rsid w:val="001E554F"/>
    <w:rsid w:val="001E5772"/>
    <w:rsid w:val="001E64E6"/>
    <w:rsid w:val="001E6E10"/>
    <w:rsid w:val="001F13AB"/>
    <w:rsid w:val="0020167C"/>
    <w:rsid w:val="002041F2"/>
    <w:rsid w:val="002069D2"/>
    <w:rsid w:val="00207104"/>
    <w:rsid w:val="00211995"/>
    <w:rsid w:val="0021523D"/>
    <w:rsid w:val="002158AB"/>
    <w:rsid w:val="00215C32"/>
    <w:rsid w:val="00221B3C"/>
    <w:rsid w:val="002242AC"/>
    <w:rsid w:val="00225304"/>
    <w:rsid w:val="00225AAB"/>
    <w:rsid w:val="00225E1B"/>
    <w:rsid w:val="00227AA2"/>
    <w:rsid w:val="00230DF6"/>
    <w:rsid w:val="00233BCD"/>
    <w:rsid w:val="0023535E"/>
    <w:rsid w:val="00235383"/>
    <w:rsid w:val="002377CF"/>
    <w:rsid w:val="00237968"/>
    <w:rsid w:val="00240CED"/>
    <w:rsid w:val="00243D43"/>
    <w:rsid w:val="002464F6"/>
    <w:rsid w:val="00250125"/>
    <w:rsid w:val="002506BC"/>
    <w:rsid w:val="0025070F"/>
    <w:rsid w:val="00253C60"/>
    <w:rsid w:val="00253D30"/>
    <w:rsid w:val="00253EF2"/>
    <w:rsid w:val="00263449"/>
    <w:rsid w:val="0027307E"/>
    <w:rsid w:val="00273403"/>
    <w:rsid w:val="00276BC4"/>
    <w:rsid w:val="00280B93"/>
    <w:rsid w:val="0028508A"/>
    <w:rsid w:val="002856DB"/>
    <w:rsid w:val="0028627A"/>
    <w:rsid w:val="00286862"/>
    <w:rsid w:val="00297E99"/>
    <w:rsid w:val="002A6A2F"/>
    <w:rsid w:val="002B4473"/>
    <w:rsid w:val="002B515A"/>
    <w:rsid w:val="002C07ED"/>
    <w:rsid w:val="002C1787"/>
    <w:rsid w:val="002D258F"/>
    <w:rsid w:val="002D3C16"/>
    <w:rsid w:val="002E4662"/>
    <w:rsid w:val="002E771F"/>
    <w:rsid w:val="002F2152"/>
    <w:rsid w:val="003016CC"/>
    <w:rsid w:val="003053B6"/>
    <w:rsid w:val="00326645"/>
    <w:rsid w:val="00335BEE"/>
    <w:rsid w:val="00337288"/>
    <w:rsid w:val="00340BD0"/>
    <w:rsid w:val="003425F2"/>
    <w:rsid w:val="00343561"/>
    <w:rsid w:val="0035035F"/>
    <w:rsid w:val="00351442"/>
    <w:rsid w:val="00353252"/>
    <w:rsid w:val="00354097"/>
    <w:rsid w:val="00354E1A"/>
    <w:rsid w:val="0036390A"/>
    <w:rsid w:val="003649F6"/>
    <w:rsid w:val="00365975"/>
    <w:rsid w:val="00366B7A"/>
    <w:rsid w:val="00366D88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3E97"/>
    <w:rsid w:val="003B55D9"/>
    <w:rsid w:val="003C36ED"/>
    <w:rsid w:val="003D3394"/>
    <w:rsid w:val="003D6854"/>
    <w:rsid w:val="003D72D5"/>
    <w:rsid w:val="003E17BF"/>
    <w:rsid w:val="003E2E35"/>
    <w:rsid w:val="003E427F"/>
    <w:rsid w:val="003E4FFB"/>
    <w:rsid w:val="003E61CC"/>
    <w:rsid w:val="003E748B"/>
    <w:rsid w:val="003F1723"/>
    <w:rsid w:val="003F3987"/>
    <w:rsid w:val="003F4CF9"/>
    <w:rsid w:val="003F55E2"/>
    <w:rsid w:val="00400FC6"/>
    <w:rsid w:val="00402A3C"/>
    <w:rsid w:val="00405843"/>
    <w:rsid w:val="00405A9C"/>
    <w:rsid w:val="004175E7"/>
    <w:rsid w:val="0042149B"/>
    <w:rsid w:val="00422D49"/>
    <w:rsid w:val="004241F0"/>
    <w:rsid w:val="004252A9"/>
    <w:rsid w:val="004303DC"/>
    <w:rsid w:val="00431D5E"/>
    <w:rsid w:val="00433DBC"/>
    <w:rsid w:val="0043495A"/>
    <w:rsid w:val="00440199"/>
    <w:rsid w:val="00440B37"/>
    <w:rsid w:val="0044686C"/>
    <w:rsid w:val="00451327"/>
    <w:rsid w:val="00453087"/>
    <w:rsid w:val="00454A9A"/>
    <w:rsid w:val="00462DD6"/>
    <w:rsid w:val="00464C2F"/>
    <w:rsid w:val="00470AC1"/>
    <w:rsid w:val="0048234F"/>
    <w:rsid w:val="004824BD"/>
    <w:rsid w:val="00483369"/>
    <w:rsid w:val="00483BC5"/>
    <w:rsid w:val="00485ACE"/>
    <w:rsid w:val="00492269"/>
    <w:rsid w:val="00493317"/>
    <w:rsid w:val="004A490A"/>
    <w:rsid w:val="004A70CA"/>
    <w:rsid w:val="004B1504"/>
    <w:rsid w:val="004C0A73"/>
    <w:rsid w:val="004C390A"/>
    <w:rsid w:val="004D0D36"/>
    <w:rsid w:val="004D356C"/>
    <w:rsid w:val="004D7BB0"/>
    <w:rsid w:val="004E14A2"/>
    <w:rsid w:val="004E4DF5"/>
    <w:rsid w:val="004E5616"/>
    <w:rsid w:val="004F2C76"/>
    <w:rsid w:val="004F2FB7"/>
    <w:rsid w:val="004F37E1"/>
    <w:rsid w:val="004F6733"/>
    <w:rsid w:val="004F6B52"/>
    <w:rsid w:val="00500AD3"/>
    <w:rsid w:val="00501BD3"/>
    <w:rsid w:val="005037BA"/>
    <w:rsid w:val="005041D8"/>
    <w:rsid w:val="00507ED7"/>
    <w:rsid w:val="005104D3"/>
    <w:rsid w:val="0051371C"/>
    <w:rsid w:val="00514956"/>
    <w:rsid w:val="00517BB0"/>
    <w:rsid w:val="0052072F"/>
    <w:rsid w:val="005210FB"/>
    <w:rsid w:val="00522EE8"/>
    <w:rsid w:val="00531A74"/>
    <w:rsid w:val="005411F5"/>
    <w:rsid w:val="00541C75"/>
    <w:rsid w:val="0054697A"/>
    <w:rsid w:val="005546FE"/>
    <w:rsid w:val="00555556"/>
    <w:rsid w:val="00556CED"/>
    <w:rsid w:val="00560CE8"/>
    <w:rsid w:val="00563B66"/>
    <w:rsid w:val="005679A5"/>
    <w:rsid w:val="00571712"/>
    <w:rsid w:val="00574797"/>
    <w:rsid w:val="00584777"/>
    <w:rsid w:val="00585C19"/>
    <w:rsid w:val="00587A48"/>
    <w:rsid w:val="00593319"/>
    <w:rsid w:val="005A0047"/>
    <w:rsid w:val="005A54E5"/>
    <w:rsid w:val="005B011C"/>
    <w:rsid w:val="005B13FD"/>
    <w:rsid w:val="005B2534"/>
    <w:rsid w:val="005C0ADC"/>
    <w:rsid w:val="005C0BF8"/>
    <w:rsid w:val="005C2839"/>
    <w:rsid w:val="005C4075"/>
    <w:rsid w:val="005C4989"/>
    <w:rsid w:val="005C7401"/>
    <w:rsid w:val="005D408B"/>
    <w:rsid w:val="005D4DA7"/>
    <w:rsid w:val="005E5F32"/>
    <w:rsid w:val="005E6B00"/>
    <w:rsid w:val="005E7275"/>
    <w:rsid w:val="005F039B"/>
    <w:rsid w:val="005F0CB5"/>
    <w:rsid w:val="005F2292"/>
    <w:rsid w:val="005F4B7B"/>
    <w:rsid w:val="005F6D80"/>
    <w:rsid w:val="00600603"/>
    <w:rsid w:val="00600D08"/>
    <w:rsid w:val="00601989"/>
    <w:rsid w:val="00604424"/>
    <w:rsid w:val="00605C16"/>
    <w:rsid w:val="00614976"/>
    <w:rsid w:val="0061515D"/>
    <w:rsid w:val="00617025"/>
    <w:rsid w:val="0063128E"/>
    <w:rsid w:val="006316B0"/>
    <w:rsid w:val="00632524"/>
    <w:rsid w:val="006343DD"/>
    <w:rsid w:val="00635C9F"/>
    <w:rsid w:val="006363BC"/>
    <w:rsid w:val="0063778A"/>
    <w:rsid w:val="0063780C"/>
    <w:rsid w:val="00640169"/>
    <w:rsid w:val="006419F4"/>
    <w:rsid w:val="0064408D"/>
    <w:rsid w:val="0064687A"/>
    <w:rsid w:val="006555D9"/>
    <w:rsid w:val="006569B5"/>
    <w:rsid w:val="006628A8"/>
    <w:rsid w:val="00667F5B"/>
    <w:rsid w:val="00671AFE"/>
    <w:rsid w:val="00674F95"/>
    <w:rsid w:val="00680622"/>
    <w:rsid w:val="00680924"/>
    <w:rsid w:val="006811B6"/>
    <w:rsid w:val="0068558C"/>
    <w:rsid w:val="00685F30"/>
    <w:rsid w:val="0068624A"/>
    <w:rsid w:val="00690E18"/>
    <w:rsid w:val="006A0696"/>
    <w:rsid w:val="006A2EDA"/>
    <w:rsid w:val="006A3935"/>
    <w:rsid w:val="006A5032"/>
    <w:rsid w:val="006A5DD3"/>
    <w:rsid w:val="006A6242"/>
    <w:rsid w:val="006B34A0"/>
    <w:rsid w:val="006B39C0"/>
    <w:rsid w:val="006C4985"/>
    <w:rsid w:val="006C51CE"/>
    <w:rsid w:val="006C5754"/>
    <w:rsid w:val="006C5F3F"/>
    <w:rsid w:val="006C5FB0"/>
    <w:rsid w:val="006D07FD"/>
    <w:rsid w:val="006E300C"/>
    <w:rsid w:val="006F031C"/>
    <w:rsid w:val="006F19B8"/>
    <w:rsid w:val="00703CD0"/>
    <w:rsid w:val="00705988"/>
    <w:rsid w:val="00716656"/>
    <w:rsid w:val="00726BB8"/>
    <w:rsid w:val="007310E3"/>
    <w:rsid w:val="00731372"/>
    <w:rsid w:val="007404EF"/>
    <w:rsid w:val="00743C9A"/>
    <w:rsid w:val="007514B7"/>
    <w:rsid w:val="0075199A"/>
    <w:rsid w:val="00754B03"/>
    <w:rsid w:val="00755387"/>
    <w:rsid w:val="00761C32"/>
    <w:rsid w:val="00761C7C"/>
    <w:rsid w:val="007623FE"/>
    <w:rsid w:val="00765A3A"/>
    <w:rsid w:val="00775560"/>
    <w:rsid w:val="00776AC1"/>
    <w:rsid w:val="007813AA"/>
    <w:rsid w:val="0078243B"/>
    <w:rsid w:val="0078340E"/>
    <w:rsid w:val="007853E0"/>
    <w:rsid w:val="00785496"/>
    <w:rsid w:val="00785D07"/>
    <w:rsid w:val="00792C38"/>
    <w:rsid w:val="00793C25"/>
    <w:rsid w:val="007A2715"/>
    <w:rsid w:val="007B2D5C"/>
    <w:rsid w:val="007B63B1"/>
    <w:rsid w:val="007C317E"/>
    <w:rsid w:val="007C69AA"/>
    <w:rsid w:val="007D08A4"/>
    <w:rsid w:val="007E00C1"/>
    <w:rsid w:val="007E0202"/>
    <w:rsid w:val="007E0D7E"/>
    <w:rsid w:val="007E2CAC"/>
    <w:rsid w:val="007E3551"/>
    <w:rsid w:val="007F27D4"/>
    <w:rsid w:val="007F4972"/>
    <w:rsid w:val="008029DC"/>
    <w:rsid w:val="00803429"/>
    <w:rsid w:val="00810828"/>
    <w:rsid w:val="00814316"/>
    <w:rsid w:val="00814E8F"/>
    <w:rsid w:val="00821081"/>
    <w:rsid w:val="00823C0B"/>
    <w:rsid w:val="00824808"/>
    <w:rsid w:val="00830E3A"/>
    <w:rsid w:val="00836927"/>
    <w:rsid w:val="008430CF"/>
    <w:rsid w:val="008438B0"/>
    <w:rsid w:val="00847240"/>
    <w:rsid w:val="00860794"/>
    <w:rsid w:val="00865F00"/>
    <w:rsid w:val="00866B11"/>
    <w:rsid w:val="0087074A"/>
    <w:rsid w:val="00871AEB"/>
    <w:rsid w:val="00871CB0"/>
    <w:rsid w:val="0087507B"/>
    <w:rsid w:val="00876FA3"/>
    <w:rsid w:val="00882989"/>
    <w:rsid w:val="00884003"/>
    <w:rsid w:val="00887DE5"/>
    <w:rsid w:val="00891C90"/>
    <w:rsid w:val="00892CBF"/>
    <w:rsid w:val="008934FE"/>
    <w:rsid w:val="0089433E"/>
    <w:rsid w:val="00896003"/>
    <w:rsid w:val="008963D7"/>
    <w:rsid w:val="008C0F2D"/>
    <w:rsid w:val="008C33E9"/>
    <w:rsid w:val="008C5976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7A15"/>
    <w:rsid w:val="00917200"/>
    <w:rsid w:val="00923FFA"/>
    <w:rsid w:val="00925640"/>
    <w:rsid w:val="009267A5"/>
    <w:rsid w:val="0093068F"/>
    <w:rsid w:val="00932F1E"/>
    <w:rsid w:val="009353BC"/>
    <w:rsid w:val="009362B1"/>
    <w:rsid w:val="00946992"/>
    <w:rsid w:val="009505BA"/>
    <w:rsid w:val="00950EE8"/>
    <w:rsid w:val="00951477"/>
    <w:rsid w:val="00952915"/>
    <w:rsid w:val="009546A9"/>
    <w:rsid w:val="00963E35"/>
    <w:rsid w:val="00964AB4"/>
    <w:rsid w:val="00970888"/>
    <w:rsid w:val="009717FF"/>
    <w:rsid w:val="00972710"/>
    <w:rsid w:val="00975863"/>
    <w:rsid w:val="00982DA5"/>
    <w:rsid w:val="00983732"/>
    <w:rsid w:val="00986E5C"/>
    <w:rsid w:val="00990E7F"/>
    <w:rsid w:val="0099770F"/>
    <w:rsid w:val="009A5450"/>
    <w:rsid w:val="009A76C0"/>
    <w:rsid w:val="009A7897"/>
    <w:rsid w:val="009B3F28"/>
    <w:rsid w:val="009B4548"/>
    <w:rsid w:val="009C10AC"/>
    <w:rsid w:val="009C1352"/>
    <w:rsid w:val="009C283D"/>
    <w:rsid w:val="009C4706"/>
    <w:rsid w:val="009C4FB1"/>
    <w:rsid w:val="009C5A1A"/>
    <w:rsid w:val="009D139A"/>
    <w:rsid w:val="009D3FD7"/>
    <w:rsid w:val="009E11B3"/>
    <w:rsid w:val="009E2308"/>
    <w:rsid w:val="009F2EAC"/>
    <w:rsid w:val="00A03AC1"/>
    <w:rsid w:val="00A17230"/>
    <w:rsid w:val="00A20411"/>
    <w:rsid w:val="00A209E0"/>
    <w:rsid w:val="00A350E2"/>
    <w:rsid w:val="00A407CE"/>
    <w:rsid w:val="00A4195F"/>
    <w:rsid w:val="00A421BC"/>
    <w:rsid w:val="00A46281"/>
    <w:rsid w:val="00A50B09"/>
    <w:rsid w:val="00A5290F"/>
    <w:rsid w:val="00A553C8"/>
    <w:rsid w:val="00A61849"/>
    <w:rsid w:val="00A6483B"/>
    <w:rsid w:val="00A66CD6"/>
    <w:rsid w:val="00A738BE"/>
    <w:rsid w:val="00A7425C"/>
    <w:rsid w:val="00A763C8"/>
    <w:rsid w:val="00A81FCB"/>
    <w:rsid w:val="00A830DD"/>
    <w:rsid w:val="00A963FA"/>
    <w:rsid w:val="00AA02C7"/>
    <w:rsid w:val="00AA0A98"/>
    <w:rsid w:val="00AA23DA"/>
    <w:rsid w:val="00AA2534"/>
    <w:rsid w:val="00AA7C50"/>
    <w:rsid w:val="00AB0BD4"/>
    <w:rsid w:val="00AB1AB3"/>
    <w:rsid w:val="00AB619F"/>
    <w:rsid w:val="00AC3106"/>
    <w:rsid w:val="00AC6D6B"/>
    <w:rsid w:val="00AD05C8"/>
    <w:rsid w:val="00AD0806"/>
    <w:rsid w:val="00AD086A"/>
    <w:rsid w:val="00AD7B6C"/>
    <w:rsid w:val="00AE4E4C"/>
    <w:rsid w:val="00AF0D48"/>
    <w:rsid w:val="00AF35D4"/>
    <w:rsid w:val="00AF39FD"/>
    <w:rsid w:val="00AF5124"/>
    <w:rsid w:val="00AF60A9"/>
    <w:rsid w:val="00B002A7"/>
    <w:rsid w:val="00B0201D"/>
    <w:rsid w:val="00B053EB"/>
    <w:rsid w:val="00B07D33"/>
    <w:rsid w:val="00B10E68"/>
    <w:rsid w:val="00B33BF6"/>
    <w:rsid w:val="00B40263"/>
    <w:rsid w:val="00B47145"/>
    <w:rsid w:val="00B61472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3686"/>
    <w:rsid w:val="00BA5C26"/>
    <w:rsid w:val="00BB31E2"/>
    <w:rsid w:val="00BB5AC1"/>
    <w:rsid w:val="00BC698B"/>
    <w:rsid w:val="00BD18AE"/>
    <w:rsid w:val="00BD2D9E"/>
    <w:rsid w:val="00BE14A2"/>
    <w:rsid w:val="00BE66F4"/>
    <w:rsid w:val="00BE6B54"/>
    <w:rsid w:val="00BF6CB9"/>
    <w:rsid w:val="00C00DFC"/>
    <w:rsid w:val="00C04774"/>
    <w:rsid w:val="00C07D3B"/>
    <w:rsid w:val="00C2143F"/>
    <w:rsid w:val="00C25044"/>
    <w:rsid w:val="00C27969"/>
    <w:rsid w:val="00C610C6"/>
    <w:rsid w:val="00C63C85"/>
    <w:rsid w:val="00C734F1"/>
    <w:rsid w:val="00C7581A"/>
    <w:rsid w:val="00C76CC0"/>
    <w:rsid w:val="00C80DAD"/>
    <w:rsid w:val="00C81890"/>
    <w:rsid w:val="00C86897"/>
    <w:rsid w:val="00C91DC0"/>
    <w:rsid w:val="00C92BAC"/>
    <w:rsid w:val="00C979AA"/>
    <w:rsid w:val="00CA074C"/>
    <w:rsid w:val="00CA1117"/>
    <w:rsid w:val="00CA1350"/>
    <w:rsid w:val="00CA1C97"/>
    <w:rsid w:val="00CA5065"/>
    <w:rsid w:val="00CA7B64"/>
    <w:rsid w:val="00CB0659"/>
    <w:rsid w:val="00CB3733"/>
    <w:rsid w:val="00CB3BD1"/>
    <w:rsid w:val="00CB4114"/>
    <w:rsid w:val="00CB4A62"/>
    <w:rsid w:val="00CC0397"/>
    <w:rsid w:val="00CC273B"/>
    <w:rsid w:val="00CD3703"/>
    <w:rsid w:val="00CD40EC"/>
    <w:rsid w:val="00CE1B56"/>
    <w:rsid w:val="00CE348A"/>
    <w:rsid w:val="00CE38EB"/>
    <w:rsid w:val="00CE5780"/>
    <w:rsid w:val="00CE5E57"/>
    <w:rsid w:val="00CE6273"/>
    <w:rsid w:val="00CF2D77"/>
    <w:rsid w:val="00CF4922"/>
    <w:rsid w:val="00D022EE"/>
    <w:rsid w:val="00D104F7"/>
    <w:rsid w:val="00D109B0"/>
    <w:rsid w:val="00D10B43"/>
    <w:rsid w:val="00D11A5D"/>
    <w:rsid w:val="00D11D4D"/>
    <w:rsid w:val="00D126A1"/>
    <w:rsid w:val="00D12E38"/>
    <w:rsid w:val="00D13DBA"/>
    <w:rsid w:val="00D1439B"/>
    <w:rsid w:val="00D21602"/>
    <w:rsid w:val="00D21864"/>
    <w:rsid w:val="00D22F22"/>
    <w:rsid w:val="00D25237"/>
    <w:rsid w:val="00D3123A"/>
    <w:rsid w:val="00D32A70"/>
    <w:rsid w:val="00D34A4D"/>
    <w:rsid w:val="00D45D80"/>
    <w:rsid w:val="00D5389F"/>
    <w:rsid w:val="00D53B7B"/>
    <w:rsid w:val="00D53F25"/>
    <w:rsid w:val="00D61A36"/>
    <w:rsid w:val="00D677D1"/>
    <w:rsid w:val="00D678DF"/>
    <w:rsid w:val="00D74ACA"/>
    <w:rsid w:val="00D80F85"/>
    <w:rsid w:val="00D835CD"/>
    <w:rsid w:val="00D92C07"/>
    <w:rsid w:val="00D94577"/>
    <w:rsid w:val="00D97BFF"/>
    <w:rsid w:val="00DA3556"/>
    <w:rsid w:val="00DA49C5"/>
    <w:rsid w:val="00DA5EBB"/>
    <w:rsid w:val="00DA6B6E"/>
    <w:rsid w:val="00DB1734"/>
    <w:rsid w:val="00DB4E13"/>
    <w:rsid w:val="00DB6165"/>
    <w:rsid w:val="00DB6E36"/>
    <w:rsid w:val="00DC0C5F"/>
    <w:rsid w:val="00DC639F"/>
    <w:rsid w:val="00DC63A5"/>
    <w:rsid w:val="00DC7815"/>
    <w:rsid w:val="00DE09F7"/>
    <w:rsid w:val="00DE1207"/>
    <w:rsid w:val="00DE1350"/>
    <w:rsid w:val="00DE38F7"/>
    <w:rsid w:val="00DF2BBF"/>
    <w:rsid w:val="00DF48E1"/>
    <w:rsid w:val="00DF565A"/>
    <w:rsid w:val="00E072D2"/>
    <w:rsid w:val="00E11316"/>
    <w:rsid w:val="00E11CA5"/>
    <w:rsid w:val="00E12B76"/>
    <w:rsid w:val="00E168B3"/>
    <w:rsid w:val="00E170DC"/>
    <w:rsid w:val="00E17865"/>
    <w:rsid w:val="00E21DD4"/>
    <w:rsid w:val="00E251F4"/>
    <w:rsid w:val="00E26466"/>
    <w:rsid w:val="00E30A64"/>
    <w:rsid w:val="00E34642"/>
    <w:rsid w:val="00E41950"/>
    <w:rsid w:val="00E44E84"/>
    <w:rsid w:val="00E47894"/>
    <w:rsid w:val="00E5238F"/>
    <w:rsid w:val="00E62B45"/>
    <w:rsid w:val="00E62F00"/>
    <w:rsid w:val="00E65E64"/>
    <w:rsid w:val="00E7042D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52EE"/>
    <w:rsid w:val="00EA2026"/>
    <w:rsid w:val="00EA4C05"/>
    <w:rsid w:val="00EC532E"/>
    <w:rsid w:val="00EC725C"/>
    <w:rsid w:val="00ED006F"/>
    <w:rsid w:val="00ED1BAB"/>
    <w:rsid w:val="00ED5DB5"/>
    <w:rsid w:val="00ED74B7"/>
    <w:rsid w:val="00ED7853"/>
    <w:rsid w:val="00EE6A52"/>
    <w:rsid w:val="00EF2608"/>
    <w:rsid w:val="00F023B1"/>
    <w:rsid w:val="00F0383A"/>
    <w:rsid w:val="00F03FD1"/>
    <w:rsid w:val="00F067BB"/>
    <w:rsid w:val="00F111A3"/>
    <w:rsid w:val="00F1449B"/>
    <w:rsid w:val="00F15EAA"/>
    <w:rsid w:val="00F20375"/>
    <w:rsid w:val="00F20982"/>
    <w:rsid w:val="00F20DE5"/>
    <w:rsid w:val="00F21148"/>
    <w:rsid w:val="00F2121D"/>
    <w:rsid w:val="00F26987"/>
    <w:rsid w:val="00F26E04"/>
    <w:rsid w:val="00F304A0"/>
    <w:rsid w:val="00F30E0F"/>
    <w:rsid w:val="00F32EC0"/>
    <w:rsid w:val="00F36767"/>
    <w:rsid w:val="00F37C5E"/>
    <w:rsid w:val="00F40327"/>
    <w:rsid w:val="00F40B5C"/>
    <w:rsid w:val="00F433AE"/>
    <w:rsid w:val="00F45C5C"/>
    <w:rsid w:val="00F46A1B"/>
    <w:rsid w:val="00F54918"/>
    <w:rsid w:val="00F54A7D"/>
    <w:rsid w:val="00F70E60"/>
    <w:rsid w:val="00F722A7"/>
    <w:rsid w:val="00F762A2"/>
    <w:rsid w:val="00F76EAC"/>
    <w:rsid w:val="00F8285C"/>
    <w:rsid w:val="00F83007"/>
    <w:rsid w:val="00F85D4B"/>
    <w:rsid w:val="00F86377"/>
    <w:rsid w:val="00F908CA"/>
    <w:rsid w:val="00F925AD"/>
    <w:rsid w:val="00F95277"/>
    <w:rsid w:val="00F97ED7"/>
    <w:rsid w:val="00FA0CC4"/>
    <w:rsid w:val="00FA3048"/>
    <w:rsid w:val="00FB6E43"/>
    <w:rsid w:val="00FC7ED8"/>
    <w:rsid w:val="00FD3452"/>
    <w:rsid w:val="00FE420A"/>
    <w:rsid w:val="00FE5553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next w:val="a1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1"/>
    <w:next w:val="a1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1"/>
    <w:next w:val="a1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1"/>
    <w:next w:val="a1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1"/>
    <w:next w:val="a1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1"/>
    <w:next w:val="a1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1"/>
    <w:next w:val="a1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2"/>
    <w:link w:val="1"/>
    <w:uiPriority w:val="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2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2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5">
    <w:name w:val="Заголовок"/>
    <w:basedOn w:val="a1"/>
    <w:next w:val="a6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6">
    <w:name w:val="Body Text"/>
    <w:basedOn w:val="a1"/>
    <w:link w:val="a7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7">
    <w:name w:val="Основной текст Знак"/>
    <w:basedOn w:val="a2"/>
    <w:link w:val="a6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"/>
    <w:basedOn w:val="a6"/>
    <w:rsid w:val="00052EA9"/>
    <w:rPr>
      <w:rFonts w:ascii="Arial" w:hAnsi="Arial" w:cs="Tahoma"/>
    </w:rPr>
  </w:style>
  <w:style w:type="paragraph" w:styleId="a9">
    <w:name w:val="Title"/>
    <w:basedOn w:val="a1"/>
    <w:link w:val="aa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a">
    <w:name w:val="Название Знак"/>
    <w:basedOn w:val="a2"/>
    <w:link w:val="a9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b">
    <w:name w:val="Body Text Indent"/>
    <w:basedOn w:val="a1"/>
    <w:link w:val="ac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c">
    <w:name w:val="Основной текст с отступом Знак"/>
    <w:basedOn w:val="a2"/>
    <w:link w:val="ab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1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2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Текст выноски Знак"/>
    <w:basedOn w:val="a2"/>
    <w:link w:val="ae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alloon Text"/>
    <w:basedOn w:val="a1"/>
    <w:link w:val="ad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Знак"/>
    <w:basedOn w:val="a1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basedOn w:val="a2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2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1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link w:val="af2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Emphasis"/>
    <w:basedOn w:val="a2"/>
    <w:qFormat/>
    <w:rsid w:val="00052EA9"/>
    <w:rPr>
      <w:i/>
      <w:iCs/>
    </w:rPr>
  </w:style>
  <w:style w:type="character" w:customStyle="1" w:styleId="25">
    <w:name w:val="Основной текст (2)"/>
    <w:basedOn w:val="a2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4">
    <w:name w:val="Основной текст_"/>
    <w:basedOn w:val="a2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1"/>
    <w:link w:val="af4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2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1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5">
    <w:name w:val="Subtitle"/>
    <w:basedOn w:val="a1"/>
    <w:link w:val="af6"/>
    <w:qFormat/>
    <w:rsid w:val="00B92F2E"/>
    <w:pPr>
      <w:jc w:val="center"/>
    </w:pPr>
    <w:rPr>
      <w:b/>
      <w:bCs/>
      <w:sz w:val="28"/>
    </w:rPr>
  </w:style>
  <w:style w:type="character" w:customStyle="1" w:styleId="af6">
    <w:name w:val="Подзаголовок Знак"/>
    <w:basedOn w:val="a2"/>
    <w:link w:val="af5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1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7">
    <w:name w:val="List Paragraph"/>
    <w:basedOn w:val="a1"/>
    <w:link w:val="af8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1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1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9">
    <w:name w:val="header"/>
    <w:basedOn w:val="a1"/>
    <w:link w:val="afa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1"/>
    <w:link w:val="afc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aliases w:val="Обычный (веб) Знак Знак,Знак Знак Знак,Знак Знак"/>
    <w:basedOn w:val="a1"/>
    <w:link w:val="afe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f">
    <w:name w:val="реквизитПодпись"/>
    <w:basedOn w:val="a1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1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1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1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1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1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1"/>
    <w:link w:val="28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2"/>
    <w:link w:val="27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1">
    <w:name w:val="Table Grid"/>
    <w:basedOn w:val="a3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1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1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1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1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2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2">
    <w:name w:val="МУ Обычный стиль"/>
    <w:basedOn w:val="a1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1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1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1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3">
    <w:name w:val="Абзац"/>
    <w:basedOn w:val="a1"/>
    <w:link w:val="aff4"/>
    <w:rsid w:val="00CD3703"/>
    <w:pPr>
      <w:spacing w:before="120" w:after="60"/>
      <w:ind w:firstLine="567"/>
      <w:jc w:val="both"/>
    </w:pPr>
  </w:style>
  <w:style w:type="character" w:customStyle="1" w:styleId="aff4">
    <w:name w:val="Абзац Знак"/>
    <w:link w:val="aff3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1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2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2">
    <w:name w:val="Без интервала Знак"/>
    <w:link w:val="af1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1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1"/>
    <w:next w:val="a6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5">
    <w:name w:val="Обычный текст"/>
    <w:basedOn w:val="a1"/>
    <w:link w:val="aff6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6">
    <w:name w:val="Обычный текст Знак"/>
    <w:link w:val="aff5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1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1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1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1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2"/>
    <w:rsid w:val="006316B0"/>
    <w:rPr>
      <w:rFonts w:ascii="Times New Roman" w:hAnsi="Times New Roman" w:cs="Times New Roman"/>
      <w:sz w:val="22"/>
      <w:szCs w:val="22"/>
    </w:rPr>
  </w:style>
  <w:style w:type="character" w:styleId="aff7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8">
    <w:name w:val="Strong"/>
    <w:qFormat/>
    <w:rsid w:val="00376038"/>
    <w:rPr>
      <w:b/>
      <w:bCs/>
    </w:rPr>
  </w:style>
  <w:style w:type="paragraph" w:customStyle="1" w:styleId="Style5">
    <w:name w:val="Style5"/>
    <w:basedOn w:val="a1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9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1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1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a">
    <w:name w:val="Цветовое выделение"/>
    <w:uiPriority w:val="99"/>
    <w:rsid w:val="005D4DA7"/>
    <w:rPr>
      <w:b/>
      <w:color w:val="26282F"/>
    </w:rPr>
  </w:style>
  <w:style w:type="character" w:customStyle="1" w:styleId="affb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c">
    <w:name w:val="Нормальный (таблица)"/>
    <w:basedOn w:val="a1"/>
    <w:next w:val="a1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d">
    <w:name w:val="Прижатый влево"/>
    <w:basedOn w:val="a1"/>
    <w:next w:val="a1"/>
    <w:uiPriority w:val="99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1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e">
    <w:name w:val="annotation text"/>
    <w:basedOn w:val="a1"/>
    <w:link w:val="afff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f">
    <w:name w:val="Текст примечания Знак"/>
    <w:basedOn w:val="a2"/>
    <w:link w:val="affe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3F1723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2">
    <w:name w:val="footnote text"/>
    <w:basedOn w:val="a1"/>
    <w:link w:val="afff3"/>
    <w:unhideWhenUsed/>
    <w:rsid w:val="003F1723"/>
    <w:rPr>
      <w:rFonts w:ascii="Calibri" w:hAnsi="Calibri"/>
      <w:sz w:val="20"/>
      <w:szCs w:val="20"/>
    </w:rPr>
  </w:style>
  <w:style w:type="character" w:customStyle="1" w:styleId="afff3">
    <w:name w:val="Текст сноски Знак"/>
    <w:basedOn w:val="a2"/>
    <w:link w:val="afff2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2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5">
    <w:name w:val="page number"/>
    <w:rsid w:val="0006363D"/>
  </w:style>
  <w:style w:type="paragraph" w:customStyle="1" w:styleId="17">
    <w:name w:val="Знак1 Знак Знак Знак"/>
    <w:basedOn w:val="a1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6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1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1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1"/>
    <w:next w:val="a1"/>
    <w:autoRedefine/>
    <w:semiHidden/>
    <w:rsid w:val="0006363D"/>
  </w:style>
  <w:style w:type="paragraph" w:styleId="61">
    <w:name w:val="toc 6"/>
    <w:basedOn w:val="a1"/>
    <w:next w:val="a1"/>
    <w:autoRedefine/>
    <w:semiHidden/>
    <w:rsid w:val="0006363D"/>
    <w:pPr>
      <w:ind w:left="1200"/>
    </w:pPr>
  </w:style>
  <w:style w:type="paragraph" w:customStyle="1" w:styleId="2d">
    <w:name w:val="Абзац списка2"/>
    <w:basedOn w:val="a1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1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aliases w:val="Знак Знак1"/>
    <w:basedOn w:val="a2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1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7">
    <w:name w:val="????? ?????/???? ????"/>
    <w:rsid w:val="00175BFE"/>
    <w:rPr>
      <w:rFonts w:eastAsia="Times New Roman" w:cs="Times New Roman"/>
    </w:rPr>
  </w:style>
  <w:style w:type="character" w:customStyle="1" w:styleId="afff8">
    <w:name w:val="???? ?????/???? ????"/>
    <w:rsid w:val="00175BFE"/>
    <w:rPr>
      <w:rFonts w:eastAsia="Times New Roman" w:cs="Times New Roman"/>
      <w:b/>
      <w:bCs/>
    </w:rPr>
  </w:style>
  <w:style w:type="character" w:customStyle="1" w:styleId="afff9">
    <w:name w:val="??????? ?????????? ????"/>
    <w:rsid w:val="00175BFE"/>
    <w:rPr>
      <w:rFonts w:eastAsia="Times New Roman"/>
    </w:rPr>
  </w:style>
  <w:style w:type="character" w:customStyle="1" w:styleId="afffa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1"/>
    <w:next w:val="a6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1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1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1"/>
    <w:uiPriority w:val="9"/>
    <w:qFormat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1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1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1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1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1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1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1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2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3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2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2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2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1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2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1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1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1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1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1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1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1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1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1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1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1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b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1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1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1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1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1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1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1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1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1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2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1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1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1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1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c">
    <w:name w:val="Таблица"/>
    <w:basedOn w:val="a1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d">
    <w:name w:val="Текст диссертации"/>
    <w:basedOn w:val="ab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1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1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1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1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1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1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1"/>
    <w:rsid w:val="005E7275"/>
    <w:rPr>
      <w:szCs w:val="20"/>
    </w:rPr>
  </w:style>
  <w:style w:type="paragraph" w:customStyle="1" w:styleId="RepImage">
    <w:name w:val="Rep_Image"/>
    <w:basedOn w:val="a1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1"/>
    <w:rsid w:val="005E7275"/>
    <w:rPr>
      <w:sz w:val="20"/>
      <w:szCs w:val="20"/>
    </w:rPr>
  </w:style>
  <w:style w:type="paragraph" w:customStyle="1" w:styleId="1ff">
    <w:name w:val="Стиль1"/>
    <w:basedOn w:val="a1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1"/>
    <w:next w:val="a1"/>
    <w:rsid w:val="005E7275"/>
    <w:pPr>
      <w:keepNext/>
      <w:spacing w:after="58"/>
    </w:pPr>
    <w:rPr>
      <w:b/>
    </w:rPr>
  </w:style>
  <w:style w:type="paragraph" w:styleId="afffe">
    <w:name w:val="Plain Text"/>
    <w:basedOn w:val="a1"/>
    <w:link w:val="affff"/>
    <w:rsid w:val="005E7275"/>
    <w:rPr>
      <w:rFonts w:ascii="Courier New" w:hAnsi="Courier New"/>
      <w:sz w:val="20"/>
      <w:szCs w:val="20"/>
    </w:rPr>
  </w:style>
  <w:style w:type="character" w:customStyle="1" w:styleId="affff">
    <w:name w:val="Текст Знак"/>
    <w:basedOn w:val="a2"/>
    <w:link w:val="afffe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1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1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1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1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1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1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1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1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1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1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1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1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1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1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1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1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1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1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1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1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1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1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1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1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1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1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1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0">
    <w:name w:val="Содержимое таблицы"/>
    <w:basedOn w:val="a1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1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1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1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1"/>
    <w:next w:val="a1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1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1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1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1"/>
    <w:next w:val="a1"/>
    <w:autoRedefine/>
    <w:semiHidden/>
    <w:rsid w:val="005E7275"/>
    <w:pPr>
      <w:ind w:left="480"/>
    </w:pPr>
  </w:style>
  <w:style w:type="paragraph" w:styleId="1ff5">
    <w:name w:val="index 1"/>
    <w:basedOn w:val="a1"/>
    <w:next w:val="a1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1">
    <w:name w:val="index heading"/>
    <w:basedOn w:val="a1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1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1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1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0">
    <w:name w:val="List Number"/>
    <w:basedOn w:val="a8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2">
    <w:name w:val="caption"/>
    <w:basedOn w:val="a1"/>
    <w:next w:val="a1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1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1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1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1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1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1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1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1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1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1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1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1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4"/>
    <w:semiHidden/>
    <w:rsid w:val="0054697A"/>
  </w:style>
  <w:style w:type="table" w:customStyle="1" w:styleId="2f9">
    <w:name w:val="Сетка таблицы2"/>
    <w:basedOn w:val="a3"/>
    <w:next w:val="aff1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4"/>
    <w:semiHidden/>
    <w:rsid w:val="0054697A"/>
  </w:style>
  <w:style w:type="table" w:customStyle="1" w:styleId="3f2">
    <w:name w:val="Сетка таблицы3"/>
    <w:basedOn w:val="a3"/>
    <w:next w:val="aff1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1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1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2"/>
    <w:rsid w:val="00882989"/>
    <w:rPr>
      <w:rFonts w:cs="Times New Roman"/>
    </w:rPr>
  </w:style>
  <w:style w:type="character" w:customStyle="1" w:styleId="afe">
    <w:name w:val="Обычный (веб) Знак"/>
    <w:aliases w:val="Обычный (веб) Знак Знак Знак,Знак Знак Знак Знак1,Знак Знак Знак2"/>
    <w:link w:val="afd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1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1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1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1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1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2"/>
    <w:rsid w:val="00286862"/>
  </w:style>
  <w:style w:type="paragraph" w:customStyle="1" w:styleId="1ffb">
    <w:name w:val="Знак1 Знак Знак Знак"/>
    <w:basedOn w:val="a1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1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1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1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8">
    <w:name w:val="Абзац списка Знак"/>
    <w:link w:val="af7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32"/>
    <w:basedOn w:val="a1"/>
    <w:rsid w:val="00600603"/>
    <w:pPr>
      <w:spacing w:after="120"/>
    </w:pPr>
    <w:rPr>
      <w:kern w:val="1"/>
      <w:sz w:val="16"/>
      <w:szCs w:val="16"/>
      <w:lang w:eastAsia="ar-SA"/>
    </w:rPr>
  </w:style>
  <w:style w:type="table" w:customStyle="1" w:styleId="43">
    <w:name w:val="Сетка таблицы4"/>
    <w:basedOn w:val="a3"/>
    <w:next w:val="aff1"/>
    <w:uiPriority w:val="59"/>
    <w:rsid w:val="00600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Знак Знак Знак1 Знак Знак Знак Знак"/>
    <w:basedOn w:val="a1"/>
    <w:rsid w:val="00C979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f">
    <w:name w:val="Знак Знак Знак1 Знак Знак Знак Знак"/>
    <w:basedOn w:val="a1"/>
    <w:rsid w:val="007824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f0">
    <w:name w:val="Знак Знак Знак1 Знак Знак Знак Знак"/>
    <w:basedOn w:val="a1"/>
    <w:rsid w:val="003659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">
    <w:name w:val="List Bullet"/>
    <w:basedOn w:val="a1"/>
    <w:uiPriority w:val="99"/>
    <w:unhideWhenUsed/>
    <w:rsid w:val="00E47894"/>
    <w:pPr>
      <w:numPr>
        <w:numId w:val="16"/>
      </w:numPr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1"/>
    <w:next w:val="a1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1"/>
    <w:next w:val="a1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1"/>
    <w:next w:val="a1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1"/>
    <w:next w:val="a1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1"/>
    <w:next w:val="a1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1"/>
    <w:next w:val="a1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1"/>
    <w:next w:val="a1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1"/>
    <w:next w:val="a1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2"/>
    <w:link w:val="1"/>
    <w:uiPriority w:val="9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2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2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5">
    <w:name w:val="Заголовок"/>
    <w:basedOn w:val="a1"/>
    <w:next w:val="a6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6">
    <w:name w:val="Body Text"/>
    <w:basedOn w:val="a1"/>
    <w:link w:val="a7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7">
    <w:name w:val="Основной текст Знак"/>
    <w:basedOn w:val="a2"/>
    <w:link w:val="a6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List"/>
    <w:basedOn w:val="a6"/>
    <w:rsid w:val="00052EA9"/>
    <w:rPr>
      <w:rFonts w:ascii="Arial" w:hAnsi="Arial" w:cs="Tahoma"/>
    </w:rPr>
  </w:style>
  <w:style w:type="paragraph" w:styleId="a9">
    <w:name w:val="Title"/>
    <w:basedOn w:val="a1"/>
    <w:link w:val="aa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a">
    <w:name w:val="Название Знак"/>
    <w:basedOn w:val="a2"/>
    <w:link w:val="a9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b">
    <w:name w:val="Body Text Indent"/>
    <w:basedOn w:val="a1"/>
    <w:link w:val="ac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c">
    <w:name w:val="Основной текст с отступом Знак"/>
    <w:basedOn w:val="a2"/>
    <w:link w:val="ab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1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2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Текст выноски Знак"/>
    <w:basedOn w:val="a2"/>
    <w:link w:val="ae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e">
    <w:name w:val="Balloon Text"/>
    <w:basedOn w:val="a1"/>
    <w:link w:val="ad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Знак"/>
    <w:basedOn w:val="a1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Hyperlink"/>
    <w:basedOn w:val="a2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2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1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link w:val="af2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Emphasis"/>
    <w:basedOn w:val="a2"/>
    <w:qFormat/>
    <w:rsid w:val="00052EA9"/>
    <w:rPr>
      <w:i/>
      <w:iCs/>
    </w:rPr>
  </w:style>
  <w:style w:type="character" w:customStyle="1" w:styleId="25">
    <w:name w:val="Основной текст (2)"/>
    <w:basedOn w:val="a2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4">
    <w:name w:val="Основной текст_"/>
    <w:basedOn w:val="a2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1"/>
    <w:link w:val="af4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2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1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5">
    <w:name w:val="Subtitle"/>
    <w:basedOn w:val="a1"/>
    <w:link w:val="af6"/>
    <w:qFormat/>
    <w:rsid w:val="00B92F2E"/>
    <w:pPr>
      <w:jc w:val="center"/>
    </w:pPr>
    <w:rPr>
      <w:b/>
      <w:bCs/>
      <w:sz w:val="28"/>
    </w:rPr>
  </w:style>
  <w:style w:type="character" w:customStyle="1" w:styleId="af6">
    <w:name w:val="Подзаголовок Знак"/>
    <w:basedOn w:val="a2"/>
    <w:link w:val="af5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1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7">
    <w:name w:val="List Paragraph"/>
    <w:basedOn w:val="a1"/>
    <w:link w:val="af8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1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1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9">
    <w:name w:val="header"/>
    <w:basedOn w:val="a1"/>
    <w:link w:val="afa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2"/>
    <w:link w:val="af9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1"/>
    <w:link w:val="afc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Normal (Web)"/>
    <w:aliases w:val="Обычный (веб) Знак Знак,Знак Знак Знак,Знак Знак"/>
    <w:basedOn w:val="a1"/>
    <w:link w:val="afe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f">
    <w:name w:val="реквизитПодпись"/>
    <w:basedOn w:val="a1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1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1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1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1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1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1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1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1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1"/>
    <w:link w:val="28"/>
    <w:uiPriority w:val="99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2"/>
    <w:link w:val="27"/>
    <w:uiPriority w:val="99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1">
    <w:name w:val="Table Grid"/>
    <w:basedOn w:val="a3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1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1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1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1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2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2">
    <w:name w:val="МУ Обычный стиль"/>
    <w:basedOn w:val="a1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1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1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1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3">
    <w:name w:val="Абзац"/>
    <w:basedOn w:val="a1"/>
    <w:link w:val="aff4"/>
    <w:rsid w:val="00CD3703"/>
    <w:pPr>
      <w:spacing w:before="120" w:after="60"/>
      <w:ind w:firstLine="567"/>
      <w:jc w:val="both"/>
    </w:pPr>
  </w:style>
  <w:style w:type="character" w:customStyle="1" w:styleId="aff4">
    <w:name w:val="Абзац Знак"/>
    <w:link w:val="aff3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1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2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2">
    <w:name w:val="Без интервала Знак"/>
    <w:link w:val="af1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1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1"/>
    <w:next w:val="a6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5">
    <w:name w:val="Обычный текст"/>
    <w:basedOn w:val="a1"/>
    <w:link w:val="aff6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6">
    <w:name w:val="Обычный текст Знак"/>
    <w:link w:val="aff5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1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1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1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1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2"/>
    <w:rsid w:val="006316B0"/>
    <w:rPr>
      <w:rFonts w:ascii="Times New Roman" w:hAnsi="Times New Roman" w:cs="Times New Roman"/>
      <w:sz w:val="22"/>
      <w:szCs w:val="22"/>
    </w:rPr>
  </w:style>
  <w:style w:type="character" w:styleId="aff7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8">
    <w:name w:val="Strong"/>
    <w:qFormat/>
    <w:rsid w:val="00376038"/>
    <w:rPr>
      <w:b/>
      <w:bCs/>
    </w:rPr>
  </w:style>
  <w:style w:type="paragraph" w:customStyle="1" w:styleId="Style5">
    <w:name w:val="Style5"/>
    <w:basedOn w:val="a1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9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1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1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a">
    <w:name w:val="Цветовое выделение"/>
    <w:uiPriority w:val="99"/>
    <w:rsid w:val="005D4DA7"/>
    <w:rPr>
      <w:b/>
      <w:color w:val="26282F"/>
    </w:rPr>
  </w:style>
  <w:style w:type="character" w:customStyle="1" w:styleId="affb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c">
    <w:name w:val="Нормальный (таблица)"/>
    <w:basedOn w:val="a1"/>
    <w:next w:val="a1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d">
    <w:name w:val="Прижатый влево"/>
    <w:basedOn w:val="a1"/>
    <w:next w:val="a1"/>
    <w:uiPriority w:val="99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1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e">
    <w:name w:val="annotation text"/>
    <w:basedOn w:val="a1"/>
    <w:link w:val="afff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f">
    <w:name w:val="Текст примечания Знак"/>
    <w:basedOn w:val="a2"/>
    <w:link w:val="affe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3F1723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2">
    <w:name w:val="footnote text"/>
    <w:basedOn w:val="a1"/>
    <w:link w:val="afff3"/>
    <w:unhideWhenUsed/>
    <w:rsid w:val="003F1723"/>
    <w:rPr>
      <w:rFonts w:ascii="Calibri" w:hAnsi="Calibri"/>
      <w:sz w:val="20"/>
      <w:szCs w:val="20"/>
    </w:rPr>
  </w:style>
  <w:style w:type="character" w:customStyle="1" w:styleId="afff3">
    <w:name w:val="Текст сноски Знак"/>
    <w:basedOn w:val="a2"/>
    <w:link w:val="afff2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2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5">
    <w:name w:val="page number"/>
    <w:rsid w:val="0006363D"/>
  </w:style>
  <w:style w:type="paragraph" w:customStyle="1" w:styleId="17">
    <w:name w:val="Знак1 Знак Знак Знак"/>
    <w:basedOn w:val="a1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6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1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1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1"/>
    <w:next w:val="a1"/>
    <w:autoRedefine/>
    <w:semiHidden/>
    <w:rsid w:val="0006363D"/>
  </w:style>
  <w:style w:type="paragraph" w:styleId="61">
    <w:name w:val="toc 6"/>
    <w:basedOn w:val="a1"/>
    <w:next w:val="a1"/>
    <w:autoRedefine/>
    <w:semiHidden/>
    <w:rsid w:val="0006363D"/>
    <w:pPr>
      <w:ind w:left="1200"/>
    </w:pPr>
  </w:style>
  <w:style w:type="paragraph" w:customStyle="1" w:styleId="2d">
    <w:name w:val="Абзац списка2"/>
    <w:basedOn w:val="a1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1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aliases w:val="Знак Знак1"/>
    <w:basedOn w:val="a2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1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7">
    <w:name w:val="????? ?????/???? ????"/>
    <w:rsid w:val="00175BFE"/>
    <w:rPr>
      <w:rFonts w:eastAsia="Times New Roman" w:cs="Times New Roman"/>
    </w:rPr>
  </w:style>
  <w:style w:type="character" w:customStyle="1" w:styleId="afff8">
    <w:name w:val="???? ?????/???? ????"/>
    <w:rsid w:val="00175BFE"/>
    <w:rPr>
      <w:rFonts w:eastAsia="Times New Roman" w:cs="Times New Roman"/>
      <w:b/>
      <w:bCs/>
    </w:rPr>
  </w:style>
  <w:style w:type="character" w:customStyle="1" w:styleId="afff9">
    <w:name w:val="??????? ?????????? ????"/>
    <w:rsid w:val="00175BFE"/>
    <w:rPr>
      <w:rFonts w:eastAsia="Times New Roman"/>
    </w:rPr>
  </w:style>
  <w:style w:type="character" w:customStyle="1" w:styleId="afffa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1"/>
    <w:next w:val="a6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1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1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1"/>
    <w:uiPriority w:val="9"/>
    <w:qFormat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1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1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1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1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1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1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1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2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3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2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2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2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1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2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1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1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1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1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1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1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1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1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1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1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1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b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1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1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1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1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1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1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1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1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1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2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1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1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1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1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c">
    <w:name w:val="Таблица"/>
    <w:basedOn w:val="a1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d">
    <w:name w:val="Текст диссертации"/>
    <w:basedOn w:val="ab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1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1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1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1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1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1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1"/>
    <w:rsid w:val="005E7275"/>
    <w:rPr>
      <w:szCs w:val="20"/>
    </w:rPr>
  </w:style>
  <w:style w:type="paragraph" w:customStyle="1" w:styleId="RepImage">
    <w:name w:val="Rep_Image"/>
    <w:basedOn w:val="a1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1"/>
    <w:rsid w:val="005E7275"/>
    <w:rPr>
      <w:sz w:val="20"/>
      <w:szCs w:val="20"/>
    </w:rPr>
  </w:style>
  <w:style w:type="paragraph" w:customStyle="1" w:styleId="1ff">
    <w:name w:val="Стиль1"/>
    <w:basedOn w:val="a1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1"/>
    <w:next w:val="a1"/>
    <w:rsid w:val="005E7275"/>
    <w:pPr>
      <w:keepNext/>
      <w:spacing w:after="58"/>
    </w:pPr>
    <w:rPr>
      <w:b/>
    </w:rPr>
  </w:style>
  <w:style w:type="paragraph" w:styleId="afffe">
    <w:name w:val="Plain Text"/>
    <w:basedOn w:val="a1"/>
    <w:link w:val="affff"/>
    <w:rsid w:val="005E7275"/>
    <w:rPr>
      <w:rFonts w:ascii="Courier New" w:hAnsi="Courier New"/>
      <w:sz w:val="20"/>
      <w:szCs w:val="20"/>
    </w:rPr>
  </w:style>
  <w:style w:type="character" w:customStyle="1" w:styleId="affff">
    <w:name w:val="Текст Знак"/>
    <w:basedOn w:val="a2"/>
    <w:link w:val="afffe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1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1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1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1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1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1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1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1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1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1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1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1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1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1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1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1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1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1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1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1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1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1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1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1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1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1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1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1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0">
    <w:name w:val="Содержимое таблицы"/>
    <w:basedOn w:val="a1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1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1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1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1"/>
    <w:next w:val="a1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1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1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1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1"/>
    <w:next w:val="a1"/>
    <w:autoRedefine/>
    <w:semiHidden/>
    <w:rsid w:val="005E7275"/>
    <w:pPr>
      <w:ind w:left="480"/>
    </w:pPr>
  </w:style>
  <w:style w:type="paragraph" w:styleId="1ff5">
    <w:name w:val="index 1"/>
    <w:basedOn w:val="a1"/>
    <w:next w:val="a1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1">
    <w:name w:val="index heading"/>
    <w:basedOn w:val="a1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1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1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1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0">
    <w:name w:val="List Number"/>
    <w:basedOn w:val="a8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2">
    <w:name w:val="caption"/>
    <w:basedOn w:val="a1"/>
    <w:next w:val="a1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1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1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1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1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1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1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1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1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1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1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1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1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1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1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4"/>
    <w:semiHidden/>
    <w:rsid w:val="0054697A"/>
  </w:style>
  <w:style w:type="table" w:customStyle="1" w:styleId="2f9">
    <w:name w:val="Сетка таблицы2"/>
    <w:basedOn w:val="a3"/>
    <w:next w:val="aff1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4"/>
    <w:semiHidden/>
    <w:rsid w:val="0054697A"/>
  </w:style>
  <w:style w:type="table" w:customStyle="1" w:styleId="3f2">
    <w:name w:val="Сетка таблицы3"/>
    <w:basedOn w:val="a3"/>
    <w:next w:val="aff1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1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1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2"/>
    <w:rsid w:val="00882989"/>
    <w:rPr>
      <w:rFonts w:cs="Times New Roman"/>
    </w:rPr>
  </w:style>
  <w:style w:type="character" w:customStyle="1" w:styleId="afe">
    <w:name w:val="Обычный (веб) Знак"/>
    <w:aliases w:val="Обычный (веб) Знак Знак Знак,Знак Знак Знак Знак1,Знак Знак Знак2"/>
    <w:link w:val="afd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1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1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1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1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1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2"/>
    <w:rsid w:val="00286862"/>
  </w:style>
  <w:style w:type="paragraph" w:customStyle="1" w:styleId="1ffb">
    <w:name w:val="Знак1 Знак Знак Знак"/>
    <w:basedOn w:val="a1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1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1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1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8">
    <w:name w:val="Абзац списка Знак"/>
    <w:link w:val="af7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32"/>
    <w:basedOn w:val="a1"/>
    <w:rsid w:val="00600603"/>
    <w:pPr>
      <w:spacing w:after="120"/>
    </w:pPr>
    <w:rPr>
      <w:kern w:val="1"/>
      <w:sz w:val="16"/>
      <w:szCs w:val="16"/>
      <w:lang w:eastAsia="ar-SA"/>
    </w:rPr>
  </w:style>
  <w:style w:type="table" w:customStyle="1" w:styleId="43">
    <w:name w:val="Сетка таблицы4"/>
    <w:basedOn w:val="a3"/>
    <w:next w:val="aff1"/>
    <w:uiPriority w:val="59"/>
    <w:rsid w:val="00600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e">
    <w:name w:val="Знак Знак Знак1 Знак Знак Знак Знак"/>
    <w:basedOn w:val="a1"/>
    <w:rsid w:val="00C979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f">
    <w:name w:val="Знак Знак Знак1 Знак Знак Знак Знак"/>
    <w:basedOn w:val="a1"/>
    <w:rsid w:val="007824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f0">
    <w:name w:val="Знак Знак Знак1 Знак Знак Знак Знак"/>
    <w:basedOn w:val="a1"/>
    <w:rsid w:val="003659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">
    <w:name w:val="List Bullet"/>
    <w:basedOn w:val="a1"/>
    <w:uiPriority w:val="99"/>
    <w:unhideWhenUsed/>
    <w:rsid w:val="00E47894"/>
    <w:pPr>
      <w:numPr>
        <w:numId w:val="16"/>
      </w:numPr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-molchanovo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sp-molchanovo.ru/" TargetMode="External"/><Relationship Id="rId17" Type="http://schemas.openxmlformats.org/officeDocument/2006/relationships/hyperlink" Target="https://sp-molchanov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p-molchanovo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p.tomskinves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p-molchanovo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sp-molchan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2A42D-2677-4530-9D78-DDD9F1A5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123</Pages>
  <Words>35419</Words>
  <Characters>201889</Characters>
  <Application>Microsoft Office Word</Application>
  <DocSecurity>0</DocSecurity>
  <Lines>1682</Lines>
  <Paragraphs>473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29</cp:revision>
  <cp:lastPrinted>2018-12-17T09:17:00Z</cp:lastPrinted>
  <dcterms:created xsi:type="dcterms:W3CDTF">2023-11-22T02:22:00Z</dcterms:created>
  <dcterms:modified xsi:type="dcterms:W3CDTF">2024-01-15T06:59:00Z</dcterms:modified>
</cp:coreProperties>
</file>