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286862" w:rsidRDefault="00052EA9" w:rsidP="00BB5AC1">
      <w:pPr>
        <w:pStyle w:val="2b"/>
        <w:rPr>
          <w:rFonts w:ascii="Arial" w:hAnsi="Arial" w:cs="Arial"/>
        </w:rPr>
      </w:pPr>
      <w:r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>образование Молчановское</w:t>
      </w:r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603" w:rsidRPr="00253C60" w:rsidRDefault="0060060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115723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42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600603" w:rsidRPr="00253C60" w:rsidRDefault="00600603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115723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42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603" w:rsidRDefault="0060060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600603" w:rsidRDefault="00600603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r w:rsidR="00253C60" w:rsidRPr="00286862">
        <w:rPr>
          <w:rFonts w:ascii="Arial" w:hAnsi="Arial" w:cs="Arial"/>
          <w:color w:val="000000" w:themeColor="text1"/>
        </w:rPr>
        <w:t>Молчановского</w:t>
      </w:r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52CFE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B3AD488" wp14:editId="4AF867DB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Pr="00286862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80622" w:rsidRPr="00680622" w:rsidRDefault="00680622" w:rsidP="0068062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986E5C" w:rsidRPr="00286862" w:rsidRDefault="00690E18" w:rsidP="00986E5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="00986E5C"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E5238F" w:rsidRPr="00286862" w:rsidRDefault="00E5238F" w:rsidP="00585C1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85C19" w:rsidRPr="00C30F1E" w:rsidRDefault="00585C19" w:rsidP="00585C19">
      <w:pPr>
        <w:jc w:val="center"/>
        <w:rPr>
          <w:rFonts w:ascii="Arial" w:hAnsi="Arial" w:cs="Arial"/>
          <w:b/>
          <w:sz w:val="20"/>
          <w:szCs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585C19" w:rsidRPr="00C30F1E" w:rsidRDefault="00585C19" w:rsidP="00585C19">
      <w:pPr>
        <w:jc w:val="center"/>
        <w:rPr>
          <w:rFonts w:ascii="Arial" w:hAnsi="Arial" w:cs="Arial"/>
          <w:b/>
          <w:sz w:val="20"/>
          <w:szCs w:val="20"/>
        </w:rPr>
      </w:pPr>
    </w:p>
    <w:p w:rsidR="00585C19" w:rsidRPr="00FB6E43" w:rsidRDefault="00EE55E9" w:rsidP="00585C19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«23</w:t>
      </w:r>
      <w:r w:rsidR="00585C19" w:rsidRPr="00FB6E43">
        <w:rPr>
          <w:rFonts w:ascii="Arial" w:hAnsi="Arial" w:cs="Arial"/>
          <w:szCs w:val="24"/>
        </w:rPr>
        <w:t>»</w:t>
      </w:r>
      <w:r w:rsidR="005C7401" w:rsidRPr="00FB6E43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ноября</w:t>
      </w:r>
      <w:r w:rsidR="005C7401" w:rsidRPr="00FB6E43">
        <w:rPr>
          <w:rFonts w:ascii="Arial" w:hAnsi="Arial" w:cs="Arial"/>
          <w:szCs w:val="24"/>
        </w:rPr>
        <w:t xml:space="preserve">  2023</w:t>
      </w:r>
      <w:r w:rsidR="00585C19" w:rsidRPr="00FB6E43">
        <w:rPr>
          <w:rFonts w:ascii="Arial" w:hAnsi="Arial" w:cs="Arial"/>
          <w:szCs w:val="24"/>
        </w:rPr>
        <w:t xml:space="preserve"> г.</w:t>
      </w:r>
      <w:r w:rsidR="00585C19" w:rsidRPr="00FB6E43">
        <w:rPr>
          <w:rFonts w:ascii="Arial" w:hAnsi="Arial" w:cs="Arial"/>
          <w:szCs w:val="24"/>
        </w:rPr>
        <w:tab/>
      </w:r>
      <w:r w:rsidR="00585C19" w:rsidRPr="00FB6E43">
        <w:rPr>
          <w:rFonts w:ascii="Arial" w:hAnsi="Arial" w:cs="Arial"/>
          <w:szCs w:val="24"/>
        </w:rPr>
        <w:tab/>
      </w:r>
      <w:r w:rsidR="00585C19" w:rsidRPr="00FB6E43">
        <w:rPr>
          <w:rFonts w:ascii="Arial" w:hAnsi="Arial" w:cs="Arial"/>
          <w:szCs w:val="24"/>
        </w:rPr>
        <w:tab/>
        <w:t xml:space="preserve">             </w:t>
      </w:r>
      <w:r>
        <w:rPr>
          <w:rFonts w:ascii="Arial" w:hAnsi="Arial" w:cs="Arial"/>
          <w:szCs w:val="24"/>
        </w:rPr>
        <w:t>№  242</w:t>
      </w:r>
    </w:p>
    <w:p w:rsidR="00585C19" w:rsidRPr="00C30F1E" w:rsidRDefault="00585C19" w:rsidP="00585C19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EE55E9" w:rsidRPr="00B20FE5" w:rsidRDefault="00EE55E9" w:rsidP="00EE55E9">
      <w:pPr>
        <w:rPr>
          <w:rFonts w:ascii="Arial" w:hAnsi="Arial" w:cs="Arial"/>
        </w:rPr>
      </w:pPr>
    </w:p>
    <w:p w:rsidR="00EE55E9" w:rsidRPr="00EC36EB" w:rsidRDefault="00EE55E9" w:rsidP="00EE55E9">
      <w:pPr>
        <w:ind w:right="1"/>
        <w:jc w:val="both"/>
        <w:rPr>
          <w:rFonts w:ascii="Arial" w:eastAsia="Calibri" w:hAnsi="Arial" w:cs="Arial"/>
          <w:bCs/>
          <w:i/>
          <w:color w:val="000000"/>
          <w:lang w:eastAsia="en-US"/>
        </w:rPr>
      </w:pPr>
      <w:r>
        <w:rPr>
          <w:rFonts w:ascii="Arial" w:hAnsi="Arial" w:cs="Arial"/>
        </w:rPr>
        <w:t>Об отмене постановления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10.10.2023</w:t>
      </w:r>
      <w:r w:rsidRPr="0051144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197</w:t>
      </w:r>
      <w:r w:rsidRPr="00511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EC36EB">
        <w:rPr>
          <w:rFonts w:ascii="Arial" w:eastAsia="Calibri" w:hAnsi="Arial" w:cs="Arial"/>
          <w:color w:val="000000"/>
          <w:spacing w:val="2"/>
          <w:lang w:eastAsia="en-US"/>
        </w:rPr>
        <w:t xml:space="preserve">Об утверждении </w:t>
      </w:r>
      <w:r>
        <w:rPr>
          <w:rFonts w:ascii="Arial" w:eastAsia="Calibri" w:hAnsi="Arial" w:cs="Arial"/>
          <w:color w:val="000000"/>
          <w:lang w:eastAsia="en-US"/>
        </w:rPr>
        <w:t>П</w:t>
      </w:r>
      <w:r w:rsidRPr="00EC36EB">
        <w:rPr>
          <w:rFonts w:ascii="Arial" w:eastAsia="Calibri" w:hAnsi="Arial" w:cs="Arial"/>
          <w:color w:val="000000"/>
          <w:lang w:eastAsia="en-US"/>
        </w:rPr>
        <w:t xml:space="preserve">орядка </w:t>
      </w:r>
      <w:r>
        <w:rPr>
          <w:rFonts w:ascii="Arial" w:eastAsia="Calibri" w:hAnsi="Arial" w:cs="Arial"/>
          <w:color w:val="000000"/>
          <w:lang w:eastAsia="en-US"/>
        </w:rPr>
        <w:t xml:space="preserve">подвоза питьевой воды населению деревни Гришино муниципального образования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Молчановское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сельское поселение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района»</w:t>
      </w:r>
    </w:p>
    <w:p w:rsidR="00EE55E9" w:rsidRDefault="00EE55E9" w:rsidP="00EE55E9">
      <w:pPr>
        <w:jc w:val="center"/>
        <w:rPr>
          <w:rFonts w:ascii="Arial" w:hAnsi="Arial" w:cs="Arial"/>
        </w:rPr>
      </w:pPr>
    </w:p>
    <w:p w:rsidR="00EE55E9" w:rsidRPr="00262DE6" w:rsidRDefault="00EE55E9" w:rsidP="00EE55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0A09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>экспертного заключения Департамента по государственн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правовым вопросам и законопроектной деятельности Администрации Томской области от 10.11.2023 №26-01-1818</w:t>
      </w:r>
    </w:p>
    <w:p w:rsidR="00EE55E9" w:rsidRDefault="00EE55E9" w:rsidP="00EE55E9">
      <w:pPr>
        <w:jc w:val="both"/>
        <w:rPr>
          <w:rFonts w:ascii="Arial" w:hAnsi="Arial" w:cs="Arial"/>
        </w:rPr>
      </w:pPr>
    </w:p>
    <w:p w:rsidR="00EE55E9" w:rsidRDefault="00EE55E9" w:rsidP="00EE55E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352C5">
        <w:rPr>
          <w:rFonts w:ascii="Arial" w:hAnsi="Arial" w:cs="Arial"/>
          <w:b/>
        </w:rPr>
        <w:t>ПОСТАНОВЛЯЮ</w:t>
      </w:r>
    </w:p>
    <w:p w:rsidR="00EE55E9" w:rsidRPr="003352C5" w:rsidRDefault="00EE55E9" w:rsidP="00EE55E9">
      <w:pPr>
        <w:jc w:val="both"/>
        <w:rPr>
          <w:rFonts w:ascii="Arial" w:hAnsi="Arial" w:cs="Arial"/>
          <w:b/>
        </w:rPr>
      </w:pPr>
    </w:p>
    <w:p w:rsidR="00EE55E9" w:rsidRPr="00EC36EB" w:rsidRDefault="00EE55E9" w:rsidP="00EE55E9">
      <w:pPr>
        <w:ind w:right="1"/>
        <w:jc w:val="both"/>
        <w:rPr>
          <w:rFonts w:ascii="Arial" w:eastAsia="Calibri" w:hAnsi="Arial" w:cs="Arial"/>
          <w:bCs/>
          <w:i/>
          <w:color w:val="000000"/>
          <w:lang w:eastAsia="en-US"/>
        </w:rPr>
      </w:pPr>
      <w:r>
        <w:rPr>
          <w:rFonts w:ascii="Arial" w:hAnsi="Arial" w:cs="Arial"/>
        </w:rPr>
        <w:t>1.</w:t>
      </w:r>
      <w:r w:rsidRPr="00EC36EB">
        <w:rPr>
          <w:rFonts w:ascii="Arial" w:hAnsi="Arial" w:cs="Arial"/>
        </w:rPr>
        <w:t xml:space="preserve">Отменить постановление Администрации </w:t>
      </w:r>
      <w:proofErr w:type="spellStart"/>
      <w:r w:rsidRPr="00EC36EB">
        <w:rPr>
          <w:rFonts w:ascii="Arial" w:hAnsi="Arial" w:cs="Arial"/>
        </w:rPr>
        <w:t>Молчановского</w:t>
      </w:r>
      <w:proofErr w:type="spellEnd"/>
      <w:r w:rsidRPr="00EC36EB">
        <w:rPr>
          <w:rFonts w:ascii="Arial" w:hAnsi="Arial" w:cs="Arial"/>
        </w:rPr>
        <w:t xml:space="preserve"> сельского поселения </w:t>
      </w:r>
      <w:r w:rsidRPr="0051144B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10.10.2023</w:t>
      </w:r>
      <w:r w:rsidRPr="0051144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197</w:t>
      </w:r>
      <w:r w:rsidRPr="00511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EC36EB">
        <w:rPr>
          <w:rFonts w:ascii="Arial" w:eastAsia="Calibri" w:hAnsi="Arial" w:cs="Arial"/>
          <w:color w:val="000000"/>
          <w:spacing w:val="2"/>
          <w:lang w:eastAsia="en-US"/>
        </w:rPr>
        <w:t xml:space="preserve">Об утверждении </w:t>
      </w:r>
      <w:r>
        <w:rPr>
          <w:rFonts w:ascii="Arial" w:eastAsia="Calibri" w:hAnsi="Arial" w:cs="Arial"/>
          <w:color w:val="000000"/>
          <w:lang w:eastAsia="en-US"/>
        </w:rPr>
        <w:t>П</w:t>
      </w:r>
      <w:r w:rsidRPr="00EC36EB">
        <w:rPr>
          <w:rFonts w:ascii="Arial" w:eastAsia="Calibri" w:hAnsi="Arial" w:cs="Arial"/>
          <w:color w:val="000000"/>
          <w:lang w:eastAsia="en-US"/>
        </w:rPr>
        <w:t xml:space="preserve">орядка </w:t>
      </w:r>
      <w:r>
        <w:rPr>
          <w:rFonts w:ascii="Arial" w:eastAsia="Calibri" w:hAnsi="Arial" w:cs="Arial"/>
          <w:color w:val="000000"/>
          <w:lang w:eastAsia="en-US"/>
        </w:rPr>
        <w:t xml:space="preserve">подвоза питьевой воды населению деревни Гришино муниципального образования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Молчановское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сельское поселение </w:t>
      </w:r>
      <w:proofErr w:type="spellStart"/>
      <w:r>
        <w:rPr>
          <w:rFonts w:ascii="Arial" w:eastAsia="Calibri" w:hAnsi="Arial" w:cs="Arial"/>
          <w:color w:val="000000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color w:val="000000"/>
          <w:lang w:eastAsia="en-US"/>
        </w:rPr>
        <w:t xml:space="preserve"> района»</w:t>
      </w:r>
    </w:p>
    <w:p w:rsidR="00EE55E9" w:rsidRPr="00EC36EB" w:rsidRDefault="00EE55E9" w:rsidP="00EE55E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2.</w:t>
      </w:r>
      <w:r w:rsidRPr="00EC36EB">
        <w:rPr>
          <w:rFonts w:ascii="Arial" w:hAnsi="Arial" w:cs="Arial"/>
          <w:color w:val="000000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EC36EB">
        <w:rPr>
          <w:rFonts w:ascii="Arial" w:hAnsi="Arial" w:cs="Arial"/>
          <w:color w:val="000000"/>
        </w:rPr>
        <w:t>Молчановского</w:t>
      </w:r>
      <w:proofErr w:type="spellEnd"/>
      <w:r w:rsidRPr="00EC36EB">
        <w:rPr>
          <w:rFonts w:ascii="Arial" w:hAnsi="Arial" w:cs="Arial"/>
          <w:color w:val="000000"/>
        </w:rPr>
        <w:t xml:space="preserve"> сельского поселения «Ежемесячный Информационный бюллетень» и разместить на официальном сайте </w:t>
      </w:r>
      <w:proofErr w:type="spellStart"/>
      <w:r w:rsidRPr="00EC36EB">
        <w:rPr>
          <w:rFonts w:ascii="Arial" w:hAnsi="Arial" w:cs="Arial"/>
          <w:color w:val="000000"/>
        </w:rPr>
        <w:t>Молчановского</w:t>
      </w:r>
      <w:proofErr w:type="spellEnd"/>
      <w:r w:rsidRPr="00EC36EB">
        <w:rPr>
          <w:rFonts w:ascii="Arial" w:hAnsi="Arial" w:cs="Arial"/>
          <w:color w:val="000000"/>
        </w:rPr>
        <w:t xml:space="preserve"> сельского поселения в информационно-телекоммуникационной сети «Интернет» по адресу  </w:t>
      </w:r>
      <w:r w:rsidRPr="00EC36EB">
        <w:rPr>
          <w:rFonts w:ascii="Arial" w:hAnsi="Arial" w:cs="Arial"/>
        </w:rPr>
        <w:t>(</w:t>
      </w:r>
      <w:hyperlink r:id="rId9" w:history="1">
        <w:r w:rsidRPr="00EC36EB">
          <w:rPr>
            <w:rStyle w:val="af"/>
            <w:rFonts w:ascii="Arial" w:hAnsi="Arial" w:cs="Arial"/>
          </w:rPr>
          <w:t>https://sp-molchanovo.ru/</w:t>
        </w:r>
      </w:hyperlink>
      <w:proofErr w:type="gramEnd"/>
    </w:p>
    <w:p w:rsidR="00EE55E9" w:rsidRDefault="00EE55E9" w:rsidP="00EE55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B20FE5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постановление</w:t>
      </w:r>
      <w:r w:rsidRPr="00B20FE5">
        <w:rPr>
          <w:rFonts w:ascii="Arial" w:hAnsi="Arial" w:cs="Arial"/>
        </w:rPr>
        <w:t xml:space="preserve"> вступает в силу </w:t>
      </w:r>
      <w:r>
        <w:rPr>
          <w:rFonts w:ascii="Arial" w:hAnsi="Arial" w:cs="Arial"/>
        </w:rPr>
        <w:t>после</w:t>
      </w:r>
      <w:r w:rsidRPr="00B20FE5">
        <w:rPr>
          <w:rFonts w:ascii="Arial" w:hAnsi="Arial" w:cs="Arial"/>
        </w:rPr>
        <w:t xml:space="preserve"> его</w:t>
      </w:r>
      <w:r>
        <w:rPr>
          <w:rFonts w:ascii="Arial" w:hAnsi="Arial" w:cs="Arial"/>
        </w:rPr>
        <w:t xml:space="preserve"> официального опубликования</w:t>
      </w:r>
      <w:r w:rsidRPr="00B20FE5">
        <w:rPr>
          <w:rFonts w:ascii="Arial" w:hAnsi="Arial" w:cs="Arial"/>
        </w:rPr>
        <w:t>.</w:t>
      </w:r>
    </w:p>
    <w:p w:rsidR="00EE55E9" w:rsidRPr="00EB0A09" w:rsidRDefault="00EE55E9" w:rsidP="00EE55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 w:rsidRPr="00EB0A09">
        <w:rPr>
          <w:rFonts w:ascii="Arial" w:hAnsi="Arial" w:cs="Arial"/>
        </w:rPr>
        <w:t xml:space="preserve">Контроль </w:t>
      </w:r>
      <w:r>
        <w:rPr>
          <w:rFonts w:ascii="Arial" w:hAnsi="Arial" w:cs="Arial"/>
        </w:rPr>
        <w:t>за</w:t>
      </w:r>
      <w:proofErr w:type="gramEnd"/>
      <w:r>
        <w:rPr>
          <w:rFonts w:ascii="Arial" w:hAnsi="Arial" w:cs="Arial"/>
        </w:rPr>
        <w:t xml:space="preserve"> </w:t>
      </w:r>
      <w:r w:rsidRPr="00EB0A09">
        <w:rPr>
          <w:rFonts w:ascii="Arial" w:hAnsi="Arial" w:cs="Arial"/>
        </w:rPr>
        <w:t>исполнени</w:t>
      </w:r>
      <w:r>
        <w:rPr>
          <w:rFonts w:ascii="Arial" w:hAnsi="Arial" w:cs="Arial"/>
        </w:rPr>
        <w:t>ем</w:t>
      </w:r>
      <w:r w:rsidRPr="00EB0A09">
        <w:rPr>
          <w:rFonts w:ascii="Arial" w:hAnsi="Arial" w:cs="Arial"/>
        </w:rPr>
        <w:t xml:space="preserve"> настоящего </w:t>
      </w:r>
      <w:r>
        <w:rPr>
          <w:rFonts w:ascii="Arial" w:hAnsi="Arial" w:cs="Arial"/>
        </w:rPr>
        <w:t>постановления</w:t>
      </w:r>
      <w:r w:rsidRPr="00EB0A09">
        <w:rPr>
          <w:rFonts w:ascii="Arial" w:hAnsi="Arial" w:cs="Arial"/>
        </w:rPr>
        <w:t xml:space="preserve"> оставляю за собой.</w:t>
      </w:r>
    </w:p>
    <w:p w:rsidR="00EE55E9" w:rsidRDefault="00EE55E9" w:rsidP="00EE55E9">
      <w:pPr>
        <w:jc w:val="both"/>
        <w:rPr>
          <w:rFonts w:ascii="Arial" w:hAnsi="Arial" w:cs="Arial"/>
        </w:rPr>
      </w:pPr>
    </w:p>
    <w:p w:rsidR="00EE55E9" w:rsidRDefault="00EE55E9" w:rsidP="00EE55E9">
      <w:pPr>
        <w:jc w:val="both"/>
        <w:rPr>
          <w:rFonts w:ascii="Arial" w:hAnsi="Arial" w:cs="Arial"/>
        </w:rPr>
      </w:pPr>
    </w:p>
    <w:p w:rsidR="00EE55E9" w:rsidRDefault="00EE55E9" w:rsidP="00EE55E9">
      <w:pPr>
        <w:jc w:val="both"/>
        <w:rPr>
          <w:rFonts w:ascii="Arial" w:hAnsi="Arial" w:cs="Arial"/>
        </w:rPr>
      </w:pPr>
    </w:p>
    <w:p w:rsidR="00EE55E9" w:rsidRDefault="00EE55E9" w:rsidP="00EE55E9">
      <w:pPr>
        <w:jc w:val="both"/>
        <w:rPr>
          <w:rFonts w:ascii="Arial" w:hAnsi="Arial" w:cs="Arial"/>
        </w:rPr>
      </w:pPr>
    </w:p>
    <w:p w:rsidR="00EE55E9" w:rsidRPr="00B20FE5" w:rsidRDefault="00EE55E9" w:rsidP="00EE55E9">
      <w:pPr>
        <w:jc w:val="both"/>
        <w:rPr>
          <w:rFonts w:ascii="Arial" w:hAnsi="Arial" w:cs="Arial"/>
        </w:rPr>
      </w:pPr>
      <w:r w:rsidRPr="00B20FE5">
        <w:rPr>
          <w:rFonts w:ascii="Arial" w:hAnsi="Arial" w:cs="Arial"/>
        </w:rPr>
        <w:t xml:space="preserve">Глава </w:t>
      </w:r>
      <w:proofErr w:type="spellStart"/>
      <w:r w:rsidRPr="00B20FE5">
        <w:rPr>
          <w:rFonts w:ascii="Arial" w:hAnsi="Arial" w:cs="Arial"/>
        </w:rPr>
        <w:t>Молчановского</w:t>
      </w:r>
      <w:proofErr w:type="spellEnd"/>
      <w:r w:rsidRPr="00B20FE5">
        <w:rPr>
          <w:rFonts w:ascii="Arial" w:hAnsi="Arial" w:cs="Arial"/>
        </w:rPr>
        <w:t xml:space="preserve"> сельского поселения</w:t>
      </w:r>
      <w:r w:rsidRPr="00B20F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(подпись)  </w:t>
      </w:r>
      <w:r w:rsidRPr="00B20FE5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EE55E9" w:rsidRDefault="00EE55E9" w:rsidP="00EE55E9">
      <w:pPr>
        <w:jc w:val="both"/>
        <w:rPr>
          <w:rFonts w:ascii="Arial" w:hAnsi="Arial" w:cs="Arial"/>
        </w:rPr>
      </w:pPr>
    </w:p>
    <w:p w:rsidR="00EE55E9" w:rsidRDefault="00EE55E9" w:rsidP="00EE55E9">
      <w:pPr>
        <w:jc w:val="both"/>
        <w:rPr>
          <w:rFonts w:ascii="Arial" w:hAnsi="Arial" w:cs="Arial"/>
        </w:rPr>
      </w:pPr>
    </w:p>
    <w:p w:rsidR="00FB6E43" w:rsidRDefault="00FB6E43" w:rsidP="00FB6E43">
      <w:pPr>
        <w:jc w:val="both"/>
        <w:rPr>
          <w:rFonts w:ascii="Arial" w:hAnsi="Arial" w:cs="Arial"/>
        </w:rPr>
      </w:pPr>
    </w:p>
    <w:p w:rsidR="00FB6E43" w:rsidRDefault="00FB6E43" w:rsidP="00FB6E43">
      <w:pPr>
        <w:jc w:val="both"/>
        <w:rPr>
          <w:rFonts w:ascii="Arial" w:hAnsi="Arial" w:cs="Arial"/>
        </w:rPr>
      </w:pPr>
    </w:p>
    <w:p w:rsidR="004F6733" w:rsidRDefault="004F6733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703CD0" w:rsidRDefault="00703CD0" w:rsidP="00703CD0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703CD0" w:rsidRDefault="00703CD0" w:rsidP="00703CD0">
      <w:pPr>
        <w:jc w:val="center"/>
        <w:rPr>
          <w:rFonts w:ascii="Arial" w:hAnsi="Arial" w:cs="Arial"/>
          <w:b/>
          <w:sz w:val="20"/>
          <w:szCs w:val="20"/>
        </w:rPr>
      </w:pPr>
    </w:p>
    <w:p w:rsidR="00EE55E9" w:rsidRPr="00EE55E9" w:rsidRDefault="00EE55E9" w:rsidP="00EE55E9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EE55E9">
        <w:rPr>
          <w:rFonts w:ascii="Arial" w:hAnsi="Arial" w:cs="Arial"/>
          <w:lang w:eastAsia="ar-SA"/>
        </w:rPr>
        <w:t>«29» ноября  2023г.</w:t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  <w:t xml:space="preserve">              № 247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</w:rPr>
      </w:pPr>
      <w:r w:rsidRPr="00EE55E9">
        <w:rPr>
          <w:rFonts w:ascii="Arial" w:hAnsi="Arial" w:cs="Arial"/>
          <w:bCs/>
          <w:kern w:val="32"/>
        </w:rPr>
        <w:t xml:space="preserve">Об утверждении Программы </w:t>
      </w:r>
      <w:r w:rsidRPr="00EE55E9">
        <w:rPr>
          <w:rFonts w:ascii="Arial" w:hAnsi="Arial" w:cs="Arial"/>
          <w:kern w:val="32"/>
        </w:rPr>
        <w:t>профилактики</w:t>
      </w:r>
      <w:r w:rsidRPr="00EE55E9">
        <w:rPr>
          <w:rFonts w:ascii="Arial" w:hAnsi="Arial" w:cs="Arial"/>
          <w:bCs/>
          <w:kern w:val="32"/>
        </w:rPr>
        <w:t xml:space="preserve"> рисков причинения вреда (ущерба) охраняемым законом ценностям на 2024 год муниципального земельного контроля на территории муниципального образования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Молчановское</w:t>
      </w:r>
      <w:proofErr w:type="spellEnd"/>
      <w:r w:rsidRPr="00EE55E9">
        <w:rPr>
          <w:rFonts w:ascii="Arial" w:hAnsi="Arial" w:cs="Arial"/>
          <w:bCs/>
          <w:kern w:val="32"/>
        </w:rPr>
        <w:t xml:space="preserve"> сельское поселение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Молчановского</w:t>
      </w:r>
      <w:proofErr w:type="spellEnd"/>
      <w:r w:rsidRPr="00EE55E9">
        <w:rPr>
          <w:rFonts w:ascii="Arial" w:hAnsi="Arial" w:cs="Arial"/>
          <w:bCs/>
          <w:kern w:val="32"/>
        </w:rPr>
        <w:t xml:space="preserve"> района Томской области</w:t>
      </w: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ind w:firstLine="708"/>
        <w:jc w:val="both"/>
        <w:rPr>
          <w:rFonts w:ascii="Arial" w:hAnsi="Arial" w:cs="Arial"/>
        </w:rPr>
      </w:pPr>
      <w:proofErr w:type="gramStart"/>
      <w:r w:rsidRPr="00EE55E9">
        <w:rPr>
          <w:rFonts w:ascii="Arial" w:hAnsi="Arial" w:cs="Arial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с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EE55E9">
        <w:rPr>
          <w:rFonts w:ascii="Arial" w:hAnsi="Arial" w:cs="Arial"/>
        </w:rPr>
        <w:t xml:space="preserve">», Уставом муниципального образования </w:t>
      </w:r>
      <w:proofErr w:type="spellStart"/>
      <w:r w:rsidRPr="00EE55E9">
        <w:rPr>
          <w:rFonts w:ascii="Arial" w:hAnsi="Arial" w:cs="Arial"/>
        </w:rPr>
        <w:t>Молчановское</w:t>
      </w:r>
      <w:proofErr w:type="spellEnd"/>
      <w:r w:rsidRPr="00EE55E9">
        <w:rPr>
          <w:rFonts w:ascii="Arial" w:hAnsi="Arial" w:cs="Arial"/>
        </w:rPr>
        <w:t xml:space="preserve"> сельское поселение </w:t>
      </w:r>
      <w:proofErr w:type="spellStart"/>
      <w:r w:rsidRPr="00EE55E9">
        <w:rPr>
          <w:rFonts w:ascii="Arial" w:hAnsi="Arial" w:cs="Arial"/>
        </w:rPr>
        <w:t>Молчановского</w:t>
      </w:r>
      <w:proofErr w:type="spellEnd"/>
      <w:r w:rsidRPr="00EE55E9">
        <w:rPr>
          <w:rFonts w:ascii="Arial" w:hAnsi="Arial" w:cs="Arial"/>
        </w:rPr>
        <w:t xml:space="preserve"> района Томской области,</w:t>
      </w:r>
    </w:p>
    <w:p w:rsidR="00EE55E9" w:rsidRPr="00EE55E9" w:rsidRDefault="00EE55E9" w:rsidP="00EE55E9">
      <w:pPr>
        <w:ind w:firstLine="708"/>
        <w:jc w:val="both"/>
        <w:rPr>
          <w:rFonts w:ascii="Arial" w:hAnsi="Arial" w:cs="Arial"/>
        </w:rPr>
      </w:pPr>
    </w:p>
    <w:p w:rsidR="00EE55E9" w:rsidRPr="00EE55E9" w:rsidRDefault="00EE55E9" w:rsidP="00EE55E9">
      <w:pPr>
        <w:ind w:firstLine="708"/>
        <w:rPr>
          <w:rFonts w:ascii="Arial" w:hAnsi="Arial" w:cs="Arial"/>
          <w:b/>
        </w:rPr>
      </w:pPr>
      <w:r w:rsidRPr="00EE55E9">
        <w:rPr>
          <w:rFonts w:ascii="Arial" w:hAnsi="Arial" w:cs="Arial"/>
          <w:b/>
        </w:rPr>
        <w:t>ПОСТАНОВЛЯЮ:</w:t>
      </w: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kern w:val="32"/>
        </w:rPr>
      </w:pPr>
      <w:bookmarkStart w:id="0" w:name="sub_1"/>
      <w:r w:rsidRPr="00EE55E9">
        <w:rPr>
          <w:rFonts w:ascii="Arial" w:hAnsi="Arial" w:cs="Arial"/>
          <w:bCs/>
          <w:kern w:val="32"/>
        </w:rPr>
        <w:t>1.Утвердить Программу</w:t>
      </w:r>
      <w:r w:rsidRPr="00EE55E9">
        <w:rPr>
          <w:rFonts w:ascii="Arial" w:hAnsi="Arial" w:cs="Arial"/>
          <w:b/>
          <w:bCs/>
          <w:kern w:val="32"/>
        </w:rPr>
        <w:t xml:space="preserve"> </w:t>
      </w:r>
      <w:r w:rsidRPr="00EE55E9">
        <w:rPr>
          <w:rFonts w:ascii="Arial" w:hAnsi="Arial" w:cs="Arial"/>
          <w:kern w:val="32"/>
        </w:rPr>
        <w:t>профилактики</w:t>
      </w:r>
      <w:r w:rsidRPr="00EE55E9">
        <w:rPr>
          <w:rFonts w:ascii="Arial" w:hAnsi="Arial" w:cs="Arial"/>
          <w:bCs/>
          <w:kern w:val="32"/>
        </w:rPr>
        <w:t xml:space="preserve"> рисков причинения вреда (ущерба) охраняемым законом ценностям на 2024 год муниципального земельного контроля на территории муниципального образования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Молчановское</w:t>
      </w:r>
      <w:proofErr w:type="spellEnd"/>
      <w:r w:rsidRPr="00EE55E9">
        <w:rPr>
          <w:rFonts w:ascii="Arial" w:hAnsi="Arial" w:cs="Arial"/>
          <w:bCs/>
          <w:kern w:val="32"/>
        </w:rPr>
        <w:t xml:space="preserve"> сельское поселение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Молчановского</w:t>
      </w:r>
      <w:proofErr w:type="spellEnd"/>
      <w:r w:rsidRPr="00EE55E9">
        <w:rPr>
          <w:rFonts w:ascii="Arial" w:hAnsi="Arial" w:cs="Arial"/>
          <w:bCs/>
          <w:kern w:val="32"/>
        </w:rPr>
        <w:t xml:space="preserve"> района Томской области согласно приложению.</w:t>
      </w:r>
    </w:p>
    <w:bookmarkEnd w:id="0"/>
    <w:p w:rsidR="00EE55E9" w:rsidRPr="00EE55E9" w:rsidRDefault="00EE55E9" w:rsidP="00EE55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55E9">
        <w:rPr>
          <w:rFonts w:ascii="Arial" w:eastAsiaTheme="minorHAnsi" w:hAnsi="Arial" w:cs="Arial"/>
          <w:lang w:eastAsia="en-US"/>
        </w:rPr>
        <w:t xml:space="preserve">2. 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Молчановского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Молчановское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сельское поселение </w:t>
      </w:r>
      <w:r w:rsidRPr="00EE55E9">
        <w:rPr>
          <w:rFonts w:ascii="Arial" w:hAnsi="Arial" w:cs="Arial"/>
        </w:rPr>
        <w:t>(</w:t>
      </w:r>
      <w:r w:rsidRPr="00EE55E9">
        <w:rPr>
          <w:rFonts w:ascii="Arial" w:hAnsi="Arial" w:cs="Arial"/>
          <w:color w:val="0000FF"/>
          <w:u w:val="single"/>
        </w:rPr>
        <w:t>https://sp-molchanovo.ru/</w:t>
      </w:r>
      <w:r w:rsidRPr="00EE55E9">
        <w:rPr>
          <w:rFonts w:ascii="Arial" w:hAnsi="Arial" w:cs="Arial"/>
        </w:rPr>
        <w:t xml:space="preserve">). </w:t>
      </w:r>
    </w:p>
    <w:p w:rsidR="00EE55E9" w:rsidRPr="00EE55E9" w:rsidRDefault="00EE55E9" w:rsidP="00EE55E9">
      <w:pPr>
        <w:widowControl w:val="0"/>
        <w:autoSpaceDE w:val="0"/>
        <w:autoSpaceDN w:val="0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>3.Настоящее постановление вступает в силу с 01.01.2024 года.</w:t>
      </w:r>
    </w:p>
    <w:p w:rsidR="00EE55E9" w:rsidRPr="00EE55E9" w:rsidRDefault="00EE55E9" w:rsidP="00EE55E9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>4. Контроль исполнения настоящего постановления оставляю за собой.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E55E9" w:rsidRDefault="00EE55E9" w:rsidP="00EE55E9">
      <w:pPr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Главы </w:t>
      </w:r>
      <w:proofErr w:type="spellStart"/>
      <w:r w:rsidRPr="00EE55E9">
        <w:rPr>
          <w:rFonts w:ascii="Arial" w:hAnsi="Arial" w:cs="Arial"/>
        </w:rPr>
        <w:t>Молчановского</w:t>
      </w:r>
      <w:proofErr w:type="spellEnd"/>
      <w:r w:rsidRPr="00EE55E9">
        <w:rPr>
          <w:rFonts w:ascii="Arial" w:hAnsi="Arial" w:cs="Arial"/>
        </w:rPr>
        <w:t xml:space="preserve"> сельского поселения</w:t>
      </w:r>
      <w:r w:rsidRPr="00EE55E9">
        <w:rPr>
          <w:rFonts w:ascii="Arial" w:hAnsi="Arial" w:cs="Arial"/>
        </w:rPr>
        <w:tab/>
      </w:r>
      <w:r w:rsidRPr="00EE55E9">
        <w:rPr>
          <w:rFonts w:ascii="Arial" w:hAnsi="Arial" w:cs="Arial"/>
        </w:rPr>
        <w:tab/>
      </w:r>
      <w:r>
        <w:rPr>
          <w:rFonts w:ascii="Arial" w:hAnsi="Arial" w:cs="Arial"/>
        </w:rPr>
        <w:t>(подпись)</w:t>
      </w:r>
      <w:r w:rsidRPr="00EE55E9">
        <w:rPr>
          <w:rFonts w:ascii="Arial" w:hAnsi="Arial" w:cs="Arial"/>
        </w:rPr>
        <w:t xml:space="preserve">           </w:t>
      </w:r>
      <w:r w:rsidRPr="00EE55E9">
        <w:rPr>
          <w:rFonts w:ascii="Arial" w:hAnsi="Arial" w:cs="Arial"/>
        </w:rPr>
        <w:tab/>
        <w:t xml:space="preserve">    Д. В. </w:t>
      </w:r>
      <w:proofErr w:type="gramStart"/>
      <w:r w:rsidRPr="00EE55E9">
        <w:rPr>
          <w:rFonts w:ascii="Arial" w:hAnsi="Arial" w:cs="Arial"/>
        </w:rPr>
        <w:t>Гришкин</w:t>
      </w:r>
      <w:proofErr w:type="gramEnd"/>
    </w:p>
    <w:p w:rsidR="00EE55E9" w:rsidRPr="00EE55E9" w:rsidRDefault="00EE55E9" w:rsidP="00EE55E9">
      <w:pPr>
        <w:jc w:val="both"/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  <w:r w:rsidRPr="00EE55E9">
        <w:rPr>
          <w:rFonts w:ascii="Arial" w:hAnsi="Arial" w:cs="Arial"/>
        </w:rPr>
        <w:br w:type="page"/>
      </w:r>
    </w:p>
    <w:p w:rsidR="00EE55E9" w:rsidRPr="00EE55E9" w:rsidRDefault="00EE55E9" w:rsidP="00EE55E9">
      <w:pPr>
        <w:spacing w:line="240" w:lineRule="exact"/>
        <w:jc w:val="right"/>
        <w:rPr>
          <w:b/>
          <w:color w:val="000000"/>
          <w:sz w:val="20"/>
          <w:szCs w:val="20"/>
        </w:rPr>
      </w:pPr>
      <w:r w:rsidRPr="00EE55E9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proofErr w:type="gramStart"/>
      <w:r w:rsidRPr="00EE55E9">
        <w:rPr>
          <w:rFonts w:ascii="Arial" w:hAnsi="Arial" w:cs="Arial"/>
          <w:sz w:val="20"/>
          <w:szCs w:val="20"/>
        </w:rPr>
        <w:t>к</w:t>
      </w:r>
      <w:proofErr w:type="gramEnd"/>
      <w:r w:rsidRPr="00EE55E9">
        <w:rPr>
          <w:rFonts w:ascii="Arial" w:hAnsi="Arial" w:cs="Arial"/>
          <w:sz w:val="20"/>
          <w:szCs w:val="20"/>
        </w:rPr>
        <w:t xml:space="preserve"> </w:t>
      </w:r>
    </w:p>
    <w:p w:rsidR="00EE55E9" w:rsidRPr="00EE55E9" w:rsidRDefault="00EE55E9" w:rsidP="00EE55E9">
      <w:pPr>
        <w:ind w:left="4536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EE55E9">
        <w:rPr>
          <w:rFonts w:ascii="Arial" w:hAnsi="Arial" w:cs="Arial"/>
          <w:color w:val="000000"/>
          <w:sz w:val="20"/>
          <w:szCs w:val="20"/>
        </w:rPr>
        <w:t xml:space="preserve">постановлению администрации </w:t>
      </w:r>
      <w:proofErr w:type="spellStart"/>
      <w:r w:rsidRPr="00EE55E9">
        <w:rPr>
          <w:rFonts w:ascii="Arial" w:hAnsi="Arial" w:cs="Arial"/>
          <w:bCs/>
          <w:color w:val="000000"/>
          <w:sz w:val="20"/>
          <w:szCs w:val="20"/>
        </w:rPr>
        <w:t>Молчановского</w:t>
      </w:r>
      <w:proofErr w:type="spellEnd"/>
      <w:r w:rsidRPr="00EE55E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EE55E9" w:rsidRPr="00EE55E9" w:rsidRDefault="00EE55E9" w:rsidP="00EE55E9">
      <w:pPr>
        <w:ind w:left="4536"/>
        <w:jc w:val="right"/>
        <w:rPr>
          <w:rFonts w:ascii="Arial" w:hAnsi="Arial" w:cs="Arial"/>
          <w:color w:val="000000"/>
          <w:sz w:val="20"/>
          <w:szCs w:val="20"/>
        </w:rPr>
      </w:pPr>
      <w:r w:rsidRPr="00EE55E9">
        <w:rPr>
          <w:rFonts w:ascii="Arial" w:hAnsi="Arial" w:cs="Arial"/>
          <w:bCs/>
          <w:color w:val="000000"/>
          <w:sz w:val="20"/>
          <w:szCs w:val="20"/>
        </w:rPr>
        <w:t>сельского поселения</w:t>
      </w:r>
    </w:p>
    <w:p w:rsidR="00EE55E9" w:rsidRPr="00EE55E9" w:rsidRDefault="00EE55E9" w:rsidP="00EE55E9">
      <w:pPr>
        <w:ind w:firstLine="567"/>
        <w:jc w:val="right"/>
        <w:rPr>
          <w:rFonts w:ascii="Arial" w:hAnsi="Arial" w:cs="Arial"/>
        </w:rPr>
      </w:pPr>
      <w:r w:rsidRPr="00EE55E9">
        <w:rPr>
          <w:rFonts w:ascii="Arial" w:hAnsi="Arial" w:cs="Arial"/>
          <w:sz w:val="20"/>
          <w:szCs w:val="20"/>
        </w:rPr>
        <w:t>от «__» ________2023 № ___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</w:p>
    <w:p w:rsidR="00EE55E9" w:rsidRPr="00EE55E9" w:rsidRDefault="00EE55E9" w:rsidP="00EE55E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E55E9">
        <w:rPr>
          <w:rFonts w:ascii="Arial" w:hAnsi="Arial" w:cs="Arial"/>
          <w:b/>
        </w:rPr>
        <w:t xml:space="preserve">Программа </w:t>
      </w:r>
    </w:p>
    <w:p w:rsidR="00EE55E9" w:rsidRPr="00EE55E9" w:rsidRDefault="00EE55E9" w:rsidP="00EE55E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E55E9">
        <w:rPr>
          <w:rFonts w:ascii="Arial" w:hAnsi="Arial" w:cs="Arial"/>
          <w:b/>
        </w:rPr>
        <w:t xml:space="preserve">профилактики рисков причинения вреда (ущерба) охраняемым законом ценностям на 2024 год в сфере муниципального земельного контроля на территории муниципального образования </w:t>
      </w:r>
      <w:proofErr w:type="spellStart"/>
      <w:r w:rsidRPr="00EE55E9">
        <w:rPr>
          <w:rFonts w:ascii="Arial" w:hAnsi="Arial" w:cs="Arial"/>
          <w:b/>
        </w:rPr>
        <w:t>Молчановское</w:t>
      </w:r>
      <w:proofErr w:type="spellEnd"/>
      <w:r w:rsidRPr="00EE55E9">
        <w:rPr>
          <w:rFonts w:ascii="Arial" w:hAnsi="Arial" w:cs="Arial"/>
          <w:b/>
        </w:rPr>
        <w:t xml:space="preserve"> сельское поселение </w:t>
      </w:r>
      <w:proofErr w:type="spellStart"/>
      <w:r w:rsidRPr="00EE55E9">
        <w:rPr>
          <w:rFonts w:ascii="Arial" w:hAnsi="Arial" w:cs="Arial"/>
          <w:b/>
        </w:rPr>
        <w:t>Молчановского</w:t>
      </w:r>
      <w:proofErr w:type="spellEnd"/>
      <w:r w:rsidRPr="00EE55E9">
        <w:rPr>
          <w:rFonts w:ascii="Arial" w:hAnsi="Arial" w:cs="Arial"/>
          <w:b/>
        </w:rPr>
        <w:t xml:space="preserve"> района Томской области</w:t>
      </w:r>
    </w:p>
    <w:p w:rsidR="00EE55E9" w:rsidRPr="00EE55E9" w:rsidRDefault="00EE55E9" w:rsidP="00EE55E9">
      <w:pPr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E55E9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земельного контроля на территории муниципального образования </w:t>
      </w:r>
      <w:proofErr w:type="spellStart"/>
      <w:r w:rsidRPr="00EE55E9">
        <w:rPr>
          <w:rFonts w:ascii="Arial" w:hAnsi="Arial" w:cs="Arial"/>
        </w:rPr>
        <w:t>Молчановское</w:t>
      </w:r>
      <w:proofErr w:type="spellEnd"/>
      <w:r w:rsidRPr="00EE55E9">
        <w:rPr>
          <w:rFonts w:ascii="Arial" w:hAnsi="Arial" w:cs="Arial"/>
        </w:rPr>
        <w:t xml:space="preserve"> 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EE55E9">
        <w:rPr>
          <w:rFonts w:ascii="Arial" w:hAnsi="Arial" w:cs="Arial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55E9" w:rsidRPr="00EE55E9" w:rsidRDefault="00EE55E9" w:rsidP="00EE55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Настоящая Программа разработана и подлежит исполнению Администрацией муниципального образования </w:t>
      </w:r>
      <w:proofErr w:type="spellStart"/>
      <w:r w:rsidRPr="00EE55E9">
        <w:rPr>
          <w:rFonts w:ascii="Arial" w:hAnsi="Arial" w:cs="Arial"/>
        </w:rPr>
        <w:t>Молчановское</w:t>
      </w:r>
      <w:proofErr w:type="spellEnd"/>
      <w:r w:rsidRPr="00EE55E9">
        <w:rPr>
          <w:rFonts w:ascii="Arial" w:hAnsi="Arial" w:cs="Arial"/>
        </w:rPr>
        <w:t xml:space="preserve"> сельское поселение (далее по тексту – Администрация).</w:t>
      </w:r>
    </w:p>
    <w:p w:rsidR="00EE55E9" w:rsidRPr="00EE55E9" w:rsidRDefault="00EE55E9" w:rsidP="00EE55E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</w:p>
    <w:p w:rsidR="00EE55E9" w:rsidRPr="00EE55E9" w:rsidRDefault="00EE55E9" w:rsidP="00EE55E9">
      <w:pPr>
        <w:jc w:val="center"/>
        <w:rPr>
          <w:rFonts w:ascii="Arial" w:hAnsi="Arial" w:cs="Arial"/>
          <w:b/>
        </w:rPr>
      </w:pPr>
      <w:r w:rsidRPr="00EE55E9">
        <w:rPr>
          <w:rFonts w:ascii="Arial" w:hAnsi="Arial" w:cs="Arial"/>
          <w:b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E55E9" w:rsidRPr="00EE55E9" w:rsidRDefault="00EE55E9" w:rsidP="00EE55E9">
      <w:pPr>
        <w:ind w:left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1.1. Вид муниципального контроля: муниципальный земельный контроль.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1.2. Предметом муниципального земельного контроля на территории муниципального образования </w:t>
      </w:r>
      <w:proofErr w:type="spellStart"/>
      <w:r w:rsidRPr="00EE55E9">
        <w:rPr>
          <w:rFonts w:ascii="Arial" w:hAnsi="Arial" w:cs="Arial"/>
        </w:rPr>
        <w:t>Молчановское</w:t>
      </w:r>
      <w:proofErr w:type="spellEnd"/>
      <w:r w:rsidRPr="00EE55E9">
        <w:rPr>
          <w:rFonts w:ascii="Arial" w:hAnsi="Arial" w:cs="Arial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EE55E9">
        <w:rPr>
          <w:rFonts w:ascii="Arial" w:eastAsia="Calibri" w:hAnsi="Arial" w:cs="Arial"/>
          <w:lang w:eastAsia="en-US"/>
        </w:rPr>
        <w:t xml:space="preserve">На территории муниципального образования </w:t>
      </w:r>
      <w:proofErr w:type="spellStart"/>
      <w:r w:rsidRPr="00EE55E9">
        <w:rPr>
          <w:rFonts w:ascii="Arial" w:eastAsia="Calibri" w:hAnsi="Arial" w:cs="Arial"/>
          <w:lang w:eastAsia="en-US"/>
        </w:rPr>
        <w:t>Молчановское</w:t>
      </w:r>
      <w:proofErr w:type="spellEnd"/>
      <w:r w:rsidRPr="00EE55E9">
        <w:rPr>
          <w:rFonts w:ascii="Arial" w:eastAsia="Calibri" w:hAnsi="Arial" w:cs="Arial"/>
          <w:lang w:eastAsia="en-US"/>
        </w:rPr>
        <w:t xml:space="preserve"> сельское поселение муниципальный земельный контроль осуществляется за соблюдением: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E55E9">
        <w:rPr>
          <w:rFonts w:ascii="Arial" w:eastAsia="Calibri" w:hAnsi="Arial" w:cs="Arial"/>
          <w:lang w:eastAsia="en-US"/>
        </w:rPr>
        <w:t xml:space="preserve">а) </w:t>
      </w:r>
      <w:r w:rsidRPr="00EE55E9">
        <w:rPr>
          <w:rFonts w:ascii="Arial" w:hAnsi="Arial" w:cs="Arial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EE55E9">
        <w:rPr>
          <w:rFonts w:ascii="Arial" w:eastAsia="Calibri" w:hAnsi="Arial" w:cs="Arial"/>
          <w:lang w:eastAsia="en-US"/>
        </w:rPr>
        <w:t>;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E55E9">
        <w:rPr>
          <w:rFonts w:ascii="Arial" w:eastAsia="Calibri" w:hAnsi="Arial" w:cs="Arial"/>
          <w:lang w:eastAsia="en-US"/>
        </w:rPr>
        <w:t xml:space="preserve">б) </w:t>
      </w:r>
      <w:r w:rsidRPr="00EE55E9">
        <w:rPr>
          <w:rFonts w:ascii="Arial" w:hAnsi="Arial" w:cs="Arial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EE55E9">
        <w:rPr>
          <w:rFonts w:ascii="Arial" w:eastAsia="Calibri" w:hAnsi="Arial" w:cs="Arial"/>
          <w:lang w:eastAsia="en-US"/>
        </w:rPr>
        <w:t>;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E55E9">
        <w:rPr>
          <w:rFonts w:ascii="Arial" w:eastAsia="Calibri" w:hAnsi="Arial" w:cs="Arial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EE55E9">
        <w:rPr>
          <w:rFonts w:ascii="Arial" w:eastAsia="Calibri" w:hAnsi="Arial" w:cs="Arial"/>
          <w:lang w:eastAsia="en-US"/>
        </w:rPr>
        <w:t>г) исполнения предписаний об устранении нарушений обязательных требований, выданных должностными лицами Администрации в пределах их компетенции.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EE55E9">
        <w:rPr>
          <w:rFonts w:ascii="Arial" w:eastAsia="Calibri" w:hAnsi="Arial" w:cs="Arial"/>
          <w:lang w:eastAsia="en-US"/>
        </w:rPr>
        <w:t xml:space="preserve">Администрацией </w:t>
      </w:r>
      <w:proofErr w:type="spellStart"/>
      <w:r w:rsidRPr="00EE55E9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EE55E9">
        <w:rPr>
          <w:rFonts w:ascii="Arial" w:eastAsia="Calibri" w:hAnsi="Arial" w:cs="Arial"/>
          <w:lang w:eastAsia="en-US"/>
        </w:rPr>
        <w:t xml:space="preserve"> сельского поселения за 2023 год муниципальный земельный контроль не проводился.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lastRenderedPageBreak/>
        <w:t>В рамках профилактики</w:t>
      </w:r>
      <w:r w:rsidRPr="00EE55E9">
        <w:rPr>
          <w:rFonts w:ascii="Arial" w:eastAsia="Calibri" w:hAnsi="Arial" w:cs="Arial"/>
          <w:lang w:eastAsia="en-US"/>
        </w:rPr>
        <w:t xml:space="preserve"> рисков причинения вреда (ущерба) охраняемым законом ценностям</w:t>
      </w:r>
      <w:r w:rsidRPr="00EE55E9">
        <w:rPr>
          <w:rFonts w:ascii="Arial" w:hAnsi="Arial" w:cs="Arial"/>
        </w:rPr>
        <w:t xml:space="preserve"> Администрацией в 2023 году осуществляются следующие мероприятия:</w:t>
      </w:r>
    </w:p>
    <w:p w:rsidR="00EE55E9" w:rsidRPr="00EE55E9" w:rsidRDefault="00EE55E9" w:rsidP="00EE55E9">
      <w:pPr>
        <w:numPr>
          <w:ilvl w:val="0"/>
          <w:numId w:val="13"/>
        </w:num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размещение на официальном сайте Администрации </w:t>
      </w:r>
      <w:proofErr w:type="spellStart"/>
      <w:r w:rsidRPr="00EE55E9">
        <w:rPr>
          <w:rFonts w:ascii="Arial" w:hAnsi="Arial" w:cs="Arial"/>
        </w:rPr>
        <w:t>Молчановского</w:t>
      </w:r>
      <w:proofErr w:type="spellEnd"/>
      <w:r w:rsidRPr="00EE55E9">
        <w:rPr>
          <w:rFonts w:ascii="Arial" w:hAnsi="Arial" w:cs="Arial"/>
        </w:rPr>
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EE55E9" w:rsidRPr="00EE55E9" w:rsidRDefault="00EE55E9" w:rsidP="00EE55E9">
      <w:pPr>
        <w:numPr>
          <w:ilvl w:val="0"/>
          <w:numId w:val="13"/>
        </w:num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E55E9" w:rsidRPr="00EE55E9" w:rsidRDefault="00EE55E9" w:rsidP="00EE55E9">
      <w:pPr>
        <w:numPr>
          <w:ilvl w:val="0"/>
          <w:numId w:val="13"/>
        </w:num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Администрации </w:t>
      </w:r>
      <w:proofErr w:type="spellStart"/>
      <w:r w:rsidRPr="00EE55E9">
        <w:rPr>
          <w:rFonts w:ascii="Arial" w:hAnsi="Arial" w:cs="Arial"/>
        </w:rPr>
        <w:t>Молчановского</w:t>
      </w:r>
      <w:proofErr w:type="spellEnd"/>
      <w:r w:rsidRPr="00EE55E9">
        <w:rPr>
          <w:rFonts w:ascii="Arial" w:hAnsi="Arial" w:cs="Arial"/>
        </w:rPr>
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E55E9" w:rsidRPr="00EE55E9" w:rsidRDefault="00EE55E9" w:rsidP="00EE55E9">
      <w:pPr>
        <w:numPr>
          <w:ilvl w:val="0"/>
          <w:numId w:val="13"/>
        </w:num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55E9" w:rsidRPr="00EE55E9" w:rsidRDefault="00EE55E9" w:rsidP="00EE55E9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За 9 месяцев 2023 года Администрацией </w:t>
      </w:r>
      <w:proofErr w:type="spellStart"/>
      <w:r w:rsidRPr="00EE55E9">
        <w:rPr>
          <w:rFonts w:ascii="Arial" w:hAnsi="Arial" w:cs="Arial"/>
        </w:rPr>
        <w:t>Молчановского</w:t>
      </w:r>
      <w:proofErr w:type="spellEnd"/>
      <w:r w:rsidRPr="00EE55E9">
        <w:rPr>
          <w:rFonts w:ascii="Arial" w:hAnsi="Arial" w:cs="Arial"/>
        </w:rPr>
        <w:t xml:space="preserve"> сельского поселения предостережений о недопустимости нарушения обязательных требований не выдавались.</w:t>
      </w:r>
    </w:p>
    <w:p w:rsidR="00EE55E9" w:rsidRPr="00EE55E9" w:rsidRDefault="00EE55E9" w:rsidP="00EE55E9">
      <w:pPr>
        <w:jc w:val="both"/>
        <w:rPr>
          <w:rFonts w:ascii="Arial" w:hAnsi="Arial" w:cs="Arial"/>
        </w:rPr>
      </w:pPr>
    </w:p>
    <w:p w:rsidR="00EE55E9" w:rsidRPr="00EE55E9" w:rsidRDefault="00EE55E9" w:rsidP="00EE55E9">
      <w:pPr>
        <w:jc w:val="center"/>
        <w:rPr>
          <w:rFonts w:ascii="Arial" w:hAnsi="Arial" w:cs="Arial"/>
          <w:b/>
        </w:rPr>
      </w:pPr>
      <w:r w:rsidRPr="00EE55E9">
        <w:rPr>
          <w:rFonts w:ascii="Arial" w:hAnsi="Arial" w:cs="Arial"/>
          <w:b/>
          <w:color w:val="000000"/>
          <w:shd w:val="clear" w:color="auto" w:fill="FFFFFF"/>
        </w:rPr>
        <w:t>2. Цели и задачи реализации Программы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2.1. Целями профилактической работы являются: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4) предупреждение </w:t>
      </w:r>
      <w:proofErr w:type="gramStart"/>
      <w:r w:rsidRPr="00EE55E9">
        <w:rPr>
          <w:rFonts w:ascii="Arial" w:hAnsi="Arial" w:cs="Arial"/>
        </w:rPr>
        <w:t>нарушений</w:t>
      </w:r>
      <w:proofErr w:type="gramEnd"/>
      <w:r w:rsidRPr="00EE55E9">
        <w:rPr>
          <w:rFonts w:ascii="Arial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5) снижение административной нагрузки на контролируемых лиц;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2.2. Задачами профилактической работы являются: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E55E9" w:rsidRPr="00EE55E9" w:rsidRDefault="00EE55E9" w:rsidP="00EE55E9">
      <w:pPr>
        <w:ind w:firstLine="567"/>
        <w:jc w:val="center"/>
        <w:rPr>
          <w:rFonts w:ascii="Arial" w:hAnsi="Arial" w:cs="Arial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3702"/>
        <w:gridCol w:w="2658"/>
        <w:gridCol w:w="3124"/>
      </w:tblGrid>
      <w:tr w:rsidR="00EE55E9" w:rsidRPr="00EE55E9" w:rsidTr="007245E9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 xml:space="preserve">№  </w:t>
            </w:r>
            <w:proofErr w:type="gramStart"/>
            <w:r w:rsidRPr="00EE55E9">
              <w:rPr>
                <w:rFonts w:ascii="Arial" w:hAnsi="Arial" w:cs="Arial"/>
                <w:b/>
              </w:rPr>
              <w:t>п</w:t>
            </w:r>
            <w:proofErr w:type="gramEnd"/>
            <w:r w:rsidRPr="00EE55E9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Наименование</w:t>
            </w:r>
          </w:p>
          <w:p w:rsidR="00EE55E9" w:rsidRPr="00EE55E9" w:rsidRDefault="00EE55E9" w:rsidP="00EE55E9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EE55E9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EE55E9" w:rsidRPr="00EE55E9" w:rsidTr="007245E9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Информирование осуществляется Администрацией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посредством размещения соответствующих сведений на официальном 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Первый заместитель Главы</w:t>
            </w:r>
          </w:p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EE55E9" w:rsidRPr="00EE55E9" w:rsidTr="007245E9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Обобщение правоприменительной практики осуществляется Администрацией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</w:t>
            </w:r>
          </w:p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Первый заместитель Главы</w:t>
            </w:r>
          </w:p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EE55E9" w:rsidRPr="00EE55E9" w:rsidTr="007245E9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EE55E9">
              <w:rPr>
                <w:rFonts w:ascii="Arial" w:eastAsia="Courier New" w:hAnsi="Arial" w:cs="Arial"/>
                <w:color w:val="000000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Объявление предостережения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EE55E9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EE55E9" w:rsidRPr="00EE55E9" w:rsidRDefault="00EE55E9" w:rsidP="00EE55E9">
            <w:pPr>
              <w:widowControl w:val="0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Первый заместитель Главы</w:t>
            </w:r>
          </w:p>
          <w:p w:rsidR="00EE55E9" w:rsidRPr="00EE55E9" w:rsidRDefault="00EE55E9" w:rsidP="00EE55E9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EE55E9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EE55E9" w:rsidRPr="00EE55E9" w:rsidTr="007245E9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Консультирование.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1) организация и осуществление муниципального земельного контроля;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2) порядок осуществления контрольных мероприятий, 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3) порядок обжалования </w:t>
            </w:r>
            <w:r w:rsidRPr="00EE55E9">
              <w:rPr>
                <w:rFonts w:ascii="Arial" w:hAnsi="Arial" w:cs="Arial"/>
              </w:rPr>
              <w:lastRenderedPageBreak/>
              <w:t>действий (бездействия) должностных лиц Администрации в части осуществления муниципального земельного контроля;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lastRenderedPageBreak/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EE55E9" w:rsidRPr="00EE55E9" w:rsidRDefault="00EE55E9" w:rsidP="00EE55E9">
            <w:pPr>
              <w:widowControl w:val="0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Первый заместитель Главы</w:t>
            </w:r>
          </w:p>
          <w:p w:rsidR="00EE55E9" w:rsidRPr="00EE55E9" w:rsidRDefault="00EE55E9" w:rsidP="00EE55E9">
            <w:pPr>
              <w:widowControl w:val="0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</w:tbl>
    <w:p w:rsidR="00EE55E9" w:rsidRPr="00EE55E9" w:rsidRDefault="00EE55E9" w:rsidP="00EE55E9">
      <w:pPr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ind w:firstLine="567"/>
        <w:jc w:val="center"/>
        <w:rPr>
          <w:rFonts w:ascii="Arial" w:hAnsi="Arial" w:cs="Arial"/>
        </w:rPr>
      </w:pPr>
    </w:p>
    <w:p w:rsidR="00EE55E9" w:rsidRDefault="00EE55E9" w:rsidP="00EE55E9">
      <w:pPr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br w:type="page"/>
      </w:r>
    </w:p>
    <w:p w:rsidR="00EE55E9" w:rsidRDefault="00EE55E9" w:rsidP="00EE55E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lastRenderedPageBreak/>
        <w:t>*  -  *  -  *</w:t>
      </w:r>
    </w:p>
    <w:p w:rsidR="00EE55E9" w:rsidRDefault="00EE55E9" w:rsidP="00EE55E9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EE55E9" w:rsidRDefault="00EE55E9" w:rsidP="00EE55E9">
      <w:pPr>
        <w:jc w:val="center"/>
        <w:rPr>
          <w:rFonts w:ascii="Arial" w:hAnsi="Arial" w:cs="Arial"/>
          <w:b/>
          <w:sz w:val="20"/>
          <w:szCs w:val="20"/>
        </w:rPr>
      </w:pPr>
    </w:p>
    <w:p w:rsidR="00EE55E9" w:rsidRPr="00EE55E9" w:rsidRDefault="00EE55E9" w:rsidP="00EE55E9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EE55E9">
        <w:rPr>
          <w:rFonts w:ascii="Arial" w:hAnsi="Arial" w:cs="Arial"/>
          <w:lang w:eastAsia="ar-SA"/>
        </w:rPr>
        <w:t>«29» ноября 2023г.</w:t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  <w:t xml:space="preserve">                № 248</w:t>
      </w:r>
    </w:p>
    <w:p w:rsidR="00EE55E9" w:rsidRPr="00EE55E9" w:rsidRDefault="00EE55E9" w:rsidP="00EE55E9">
      <w:pPr>
        <w:suppressAutoHyphens/>
        <w:spacing w:line="360" w:lineRule="auto"/>
        <w:rPr>
          <w:rFonts w:ascii="Arial" w:hAnsi="Arial" w:cs="Arial"/>
          <w:lang w:eastAsia="ar-SA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</w:rPr>
      </w:pPr>
      <w:r w:rsidRPr="00EE55E9">
        <w:rPr>
          <w:rFonts w:ascii="Arial" w:hAnsi="Arial" w:cs="Arial"/>
          <w:bCs/>
          <w:kern w:val="32"/>
        </w:rPr>
        <w:t xml:space="preserve">Об утверждении Программы </w:t>
      </w:r>
      <w:r w:rsidRPr="00EE55E9">
        <w:rPr>
          <w:rFonts w:ascii="Arial" w:hAnsi="Arial" w:cs="Arial"/>
          <w:b/>
          <w:bCs/>
          <w:kern w:val="32"/>
        </w:rPr>
        <w:t xml:space="preserve"> </w:t>
      </w:r>
      <w:r w:rsidRPr="00EE55E9">
        <w:rPr>
          <w:rFonts w:ascii="Arial" w:hAnsi="Arial" w:cs="Arial"/>
          <w:bCs/>
          <w:kern w:val="32"/>
        </w:rPr>
        <w:t xml:space="preserve">профилактики рисков причинения вреда (ущерба) охраняемым законом ценностям на 2024 год в сфере муниципального </w:t>
      </w:r>
      <w:proofErr w:type="gramStart"/>
      <w:r w:rsidRPr="00EE55E9">
        <w:rPr>
          <w:rFonts w:ascii="Arial" w:hAnsi="Arial" w:cs="Arial"/>
          <w:bCs/>
          <w:kern w:val="32"/>
        </w:rPr>
        <w:t xml:space="preserve">контроля </w:t>
      </w:r>
      <w:r w:rsidRPr="00EE55E9">
        <w:rPr>
          <w:rFonts w:ascii="Arial" w:hAnsi="Arial" w:cs="Arial"/>
          <w:b/>
          <w:bCs/>
          <w:kern w:val="32"/>
        </w:rPr>
        <w:t xml:space="preserve"> </w:t>
      </w:r>
      <w:r w:rsidRPr="00EE55E9">
        <w:rPr>
          <w:rFonts w:ascii="Arial" w:hAnsi="Arial" w:cs="Arial"/>
          <w:bCs/>
          <w:kern w:val="32"/>
        </w:rPr>
        <w:t>за</w:t>
      </w:r>
      <w:proofErr w:type="gramEnd"/>
      <w:r w:rsidRPr="00EE55E9">
        <w:rPr>
          <w:rFonts w:ascii="Arial" w:hAnsi="Arial" w:cs="Arial"/>
          <w:bCs/>
          <w:kern w:val="32"/>
        </w:rPr>
        <w:t xml:space="preserve"> сохранностью автомобильных дорог местного значения на территории муниципального образования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Молчановское</w:t>
      </w:r>
      <w:proofErr w:type="spellEnd"/>
      <w:r w:rsidRPr="00EE55E9">
        <w:rPr>
          <w:rFonts w:ascii="Arial" w:hAnsi="Arial" w:cs="Arial"/>
          <w:bCs/>
          <w:kern w:val="32"/>
        </w:rPr>
        <w:t xml:space="preserve"> сельское поселение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Молчановского</w:t>
      </w:r>
      <w:proofErr w:type="spellEnd"/>
      <w:r w:rsidRPr="00EE55E9">
        <w:rPr>
          <w:rFonts w:ascii="Arial" w:hAnsi="Arial" w:cs="Arial"/>
          <w:bCs/>
          <w:kern w:val="32"/>
        </w:rPr>
        <w:t xml:space="preserve"> района Томской области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EE55E9">
        <w:rPr>
          <w:rFonts w:ascii="Arial" w:hAnsi="Arial" w:cs="Arial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с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EE55E9">
        <w:rPr>
          <w:rFonts w:ascii="Arial" w:hAnsi="Arial" w:cs="Arial"/>
        </w:rPr>
        <w:t xml:space="preserve">», Уставом муниципального образования </w:t>
      </w:r>
      <w:proofErr w:type="spellStart"/>
      <w:r w:rsidRPr="00EE55E9">
        <w:rPr>
          <w:rFonts w:ascii="Arial" w:hAnsi="Arial" w:cs="Arial"/>
        </w:rPr>
        <w:t>Молчановское</w:t>
      </w:r>
      <w:proofErr w:type="spellEnd"/>
      <w:r w:rsidRPr="00EE55E9">
        <w:rPr>
          <w:rFonts w:ascii="Arial" w:hAnsi="Arial" w:cs="Arial"/>
        </w:rPr>
        <w:t xml:space="preserve"> сельское поселение </w:t>
      </w:r>
      <w:proofErr w:type="spellStart"/>
      <w:r w:rsidRPr="00EE55E9">
        <w:rPr>
          <w:rFonts w:ascii="Arial" w:hAnsi="Arial" w:cs="Arial"/>
        </w:rPr>
        <w:t>Молчановского</w:t>
      </w:r>
      <w:proofErr w:type="spellEnd"/>
      <w:r w:rsidRPr="00EE55E9">
        <w:rPr>
          <w:rFonts w:ascii="Arial" w:hAnsi="Arial" w:cs="Arial"/>
        </w:rPr>
        <w:t xml:space="preserve"> района Томской области,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EE55E9">
        <w:rPr>
          <w:rFonts w:ascii="Arial" w:hAnsi="Arial" w:cs="Arial"/>
        </w:rPr>
        <w:t xml:space="preserve"> </w:t>
      </w:r>
      <w:r w:rsidRPr="00EE55E9">
        <w:rPr>
          <w:rFonts w:ascii="Arial" w:hAnsi="Arial" w:cs="Arial"/>
          <w:b/>
        </w:rPr>
        <w:t>ПОСТАНОВЛЯЮ: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kern w:val="32"/>
        </w:rPr>
      </w:pPr>
      <w:r w:rsidRPr="00EE55E9">
        <w:rPr>
          <w:rFonts w:ascii="Arial" w:hAnsi="Arial" w:cs="Arial"/>
          <w:bCs/>
          <w:kern w:val="32"/>
        </w:rPr>
        <w:t xml:space="preserve">          1. Утвердить Программу</w:t>
      </w:r>
      <w:r w:rsidRPr="00EE55E9">
        <w:rPr>
          <w:rFonts w:ascii="Arial" w:hAnsi="Arial" w:cs="Arial"/>
          <w:b/>
          <w:bCs/>
          <w:kern w:val="32"/>
        </w:rPr>
        <w:t xml:space="preserve"> </w:t>
      </w:r>
      <w:r w:rsidRPr="00EE55E9">
        <w:rPr>
          <w:rFonts w:ascii="Arial" w:hAnsi="Arial" w:cs="Arial"/>
          <w:bCs/>
          <w:kern w:val="32"/>
        </w:rPr>
        <w:t xml:space="preserve">профилактики рисков причинения вреда (ущерба) охраняемым законом ценностям на 2024 год в сфере муниципального </w:t>
      </w:r>
      <w:proofErr w:type="gramStart"/>
      <w:r w:rsidRPr="00EE55E9">
        <w:rPr>
          <w:rFonts w:ascii="Arial" w:hAnsi="Arial" w:cs="Arial"/>
          <w:bCs/>
          <w:kern w:val="32"/>
        </w:rPr>
        <w:t>контроля за</w:t>
      </w:r>
      <w:proofErr w:type="gramEnd"/>
      <w:r w:rsidRPr="00EE55E9">
        <w:rPr>
          <w:rFonts w:ascii="Arial" w:hAnsi="Arial" w:cs="Arial"/>
          <w:bCs/>
          <w:kern w:val="32"/>
        </w:rPr>
        <w:t xml:space="preserve"> сохранностью автомобильных дорог местного значения на территории муниципального образования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Молчановское</w:t>
      </w:r>
      <w:proofErr w:type="spellEnd"/>
      <w:r w:rsidRPr="00EE55E9">
        <w:rPr>
          <w:rFonts w:ascii="Arial" w:hAnsi="Arial" w:cs="Arial"/>
          <w:bCs/>
          <w:kern w:val="32"/>
        </w:rPr>
        <w:t xml:space="preserve"> сельское поселение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Молчановского</w:t>
      </w:r>
      <w:proofErr w:type="spellEnd"/>
      <w:r w:rsidRPr="00EE55E9">
        <w:rPr>
          <w:rFonts w:ascii="Arial" w:hAnsi="Arial" w:cs="Arial"/>
          <w:bCs/>
          <w:kern w:val="32"/>
        </w:rPr>
        <w:t xml:space="preserve"> района Томской области согласно приложению.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E55E9">
        <w:rPr>
          <w:rFonts w:ascii="Arial" w:eastAsiaTheme="minorHAnsi" w:hAnsi="Arial" w:cs="Arial"/>
          <w:lang w:eastAsia="en-US"/>
        </w:rPr>
        <w:t xml:space="preserve">2. 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Молчановского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Молчановское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сельское поселение </w:t>
      </w:r>
      <w:r w:rsidRPr="00EE55E9">
        <w:rPr>
          <w:rFonts w:ascii="Arial" w:hAnsi="Arial" w:cs="Arial"/>
        </w:rPr>
        <w:t>(</w:t>
      </w:r>
      <w:r w:rsidRPr="00EE55E9">
        <w:rPr>
          <w:rFonts w:ascii="Arial" w:hAnsi="Arial" w:cs="Arial"/>
          <w:color w:val="0000FF"/>
          <w:u w:val="single"/>
        </w:rPr>
        <w:t>https://sp-molchanovo.ru/</w:t>
      </w:r>
      <w:r w:rsidRPr="00EE55E9">
        <w:rPr>
          <w:rFonts w:ascii="Arial" w:hAnsi="Arial" w:cs="Arial"/>
        </w:rPr>
        <w:t xml:space="preserve">). </w:t>
      </w:r>
    </w:p>
    <w:p w:rsidR="00EE55E9" w:rsidRPr="00EE55E9" w:rsidRDefault="00EE55E9" w:rsidP="00EE55E9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>3. Настоящее постановление вступает в силу с 01.01.2024 года.</w:t>
      </w:r>
    </w:p>
    <w:p w:rsidR="00EE55E9" w:rsidRPr="00EE55E9" w:rsidRDefault="00EE55E9" w:rsidP="00EE55E9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ab/>
        <w:t>4. Контроль исполнения настоящего постановления оставляю за собой.</w:t>
      </w:r>
    </w:p>
    <w:p w:rsidR="00EE55E9" w:rsidRPr="00EE55E9" w:rsidRDefault="00EE55E9" w:rsidP="00EE55E9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EE55E9" w:rsidRPr="00EE55E9" w:rsidRDefault="00EE55E9" w:rsidP="00EE55E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E55E9" w:rsidRPr="00EE55E9" w:rsidRDefault="00EE55E9" w:rsidP="00EE55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Глава </w:t>
      </w:r>
      <w:proofErr w:type="spellStart"/>
      <w:r w:rsidRPr="00EE55E9">
        <w:rPr>
          <w:rFonts w:ascii="Arial" w:hAnsi="Arial" w:cs="Arial"/>
        </w:rPr>
        <w:t>Молчановского</w:t>
      </w:r>
      <w:proofErr w:type="spellEnd"/>
      <w:r w:rsidRPr="00EE55E9">
        <w:rPr>
          <w:rFonts w:ascii="Arial" w:hAnsi="Arial" w:cs="Arial"/>
        </w:rPr>
        <w:t xml:space="preserve"> сельского поселения</w:t>
      </w:r>
      <w:r w:rsidRPr="00EE55E9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(подпись)</w:t>
      </w:r>
      <w:r w:rsidRPr="00EE55E9">
        <w:rPr>
          <w:rFonts w:ascii="Arial" w:hAnsi="Arial" w:cs="Arial"/>
        </w:rPr>
        <w:t xml:space="preserve">            </w:t>
      </w:r>
      <w:r w:rsidRPr="00EE55E9">
        <w:rPr>
          <w:rFonts w:ascii="Arial" w:hAnsi="Arial" w:cs="Arial"/>
        </w:rPr>
        <w:tab/>
        <w:t xml:space="preserve">         Д. В. </w:t>
      </w:r>
      <w:proofErr w:type="gramStart"/>
      <w:r w:rsidRPr="00EE55E9">
        <w:rPr>
          <w:rFonts w:ascii="Arial" w:hAnsi="Arial" w:cs="Arial"/>
        </w:rPr>
        <w:t>Гришкин</w:t>
      </w:r>
      <w:proofErr w:type="gramEnd"/>
    </w:p>
    <w:p w:rsidR="00EE55E9" w:rsidRPr="00EE55E9" w:rsidRDefault="00EE55E9" w:rsidP="00EE55E9">
      <w:pPr>
        <w:widowControl w:val="0"/>
        <w:autoSpaceDE w:val="0"/>
        <w:autoSpaceDN w:val="0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26282F"/>
        </w:rPr>
      </w:pPr>
      <w:bookmarkStart w:id="1" w:name="sub_1000"/>
    </w:p>
    <w:p w:rsidR="00EE55E9" w:rsidRPr="00EE55E9" w:rsidRDefault="00EE55E9" w:rsidP="00EE55E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Cs/>
          <w:color w:val="26282F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spacing w:line="240" w:lineRule="exact"/>
        <w:ind w:firstLine="720"/>
        <w:jc w:val="right"/>
        <w:rPr>
          <w:rFonts w:ascii="Times New Roman CYR" w:hAnsi="Times New Roman CYR" w:cs="Times New Roman CYR"/>
          <w:b/>
          <w:color w:val="000000"/>
          <w:sz w:val="20"/>
          <w:szCs w:val="20"/>
        </w:rPr>
      </w:pPr>
      <w:r w:rsidRPr="00EE55E9">
        <w:rPr>
          <w:rFonts w:ascii="Arial" w:hAnsi="Arial" w:cs="Arial"/>
          <w:sz w:val="20"/>
          <w:szCs w:val="20"/>
        </w:rPr>
        <w:t xml:space="preserve">Приложение </w:t>
      </w:r>
      <w:proofErr w:type="gramStart"/>
      <w:r w:rsidRPr="00EE55E9">
        <w:rPr>
          <w:rFonts w:ascii="Arial" w:hAnsi="Arial" w:cs="Arial"/>
          <w:sz w:val="20"/>
          <w:szCs w:val="20"/>
        </w:rPr>
        <w:t>к</w:t>
      </w:r>
      <w:proofErr w:type="gramEnd"/>
      <w:r w:rsidRPr="00EE55E9">
        <w:rPr>
          <w:rFonts w:ascii="Arial" w:hAnsi="Arial" w:cs="Arial"/>
          <w:sz w:val="20"/>
          <w:szCs w:val="20"/>
        </w:rPr>
        <w:t xml:space="preserve"> 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left="4536" w:firstLine="720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EE55E9">
        <w:rPr>
          <w:rFonts w:ascii="Arial" w:hAnsi="Arial" w:cs="Arial"/>
          <w:color w:val="000000"/>
          <w:sz w:val="20"/>
          <w:szCs w:val="20"/>
        </w:rPr>
        <w:t xml:space="preserve">постановлению администрации </w:t>
      </w:r>
      <w:proofErr w:type="spellStart"/>
      <w:r w:rsidRPr="00EE55E9">
        <w:rPr>
          <w:rFonts w:ascii="Arial" w:hAnsi="Arial" w:cs="Arial"/>
          <w:bCs/>
          <w:color w:val="000000"/>
          <w:sz w:val="20"/>
          <w:szCs w:val="20"/>
        </w:rPr>
        <w:t>Молчановского</w:t>
      </w:r>
      <w:proofErr w:type="spellEnd"/>
      <w:r w:rsidRPr="00EE55E9">
        <w:rPr>
          <w:rFonts w:ascii="Arial" w:hAnsi="Arial" w:cs="Arial"/>
          <w:bCs/>
          <w:color w:val="000000"/>
          <w:sz w:val="20"/>
          <w:szCs w:val="20"/>
        </w:rPr>
        <w:t xml:space="preserve"> сельского поселения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26282F"/>
        </w:rPr>
      </w:pPr>
      <w:r w:rsidRPr="00EE55E9">
        <w:rPr>
          <w:rFonts w:ascii="Arial" w:hAnsi="Arial" w:cs="Arial"/>
          <w:sz w:val="20"/>
          <w:szCs w:val="20"/>
        </w:rPr>
        <w:t>от «___» ___________ 2023 № ___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  <w:color w:val="26282F"/>
        </w:rPr>
      </w:pPr>
    </w:p>
    <w:bookmarkEnd w:id="1"/>
    <w:p w:rsidR="00EE55E9" w:rsidRPr="00EE55E9" w:rsidRDefault="00EE55E9" w:rsidP="00EE55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32"/>
        </w:rPr>
      </w:pPr>
      <w:r w:rsidRPr="00EE55E9">
        <w:rPr>
          <w:rFonts w:ascii="Arial" w:hAnsi="Arial" w:cs="Arial"/>
          <w:b/>
          <w:bCs/>
          <w:kern w:val="32"/>
        </w:rPr>
        <w:t>Программа</w:t>
      </w:r>
      <w:r w:rsidRPr="00EE55E9">
        <w:rPr>
          <w:rFonts w:ascii="Arial" w:hAnsi="Arial" w:cs="Arial"/>
          <w:b/>
          <w:bCs/>
          <w:kern w:val="32"/>
        </w:rPr>
        <w:br/>
      </w:r>
      <w:bookmarkStart w:id="2" w:name="sub_100"/>
      <w:r w:rsidRPr="00EE55E9">
        <w:rPr>
          <w:rFonts w:ascii="Arial" w:hAnsi="Arial" w:cs="Arial"/>
          <w:b/>
          <w:bCs/>
          <w:kern w:val="32"/>
        </w:rPr>
        <w:t xml:space="preserve">профилактики рисков причинения вреда (ущерба) охраняемым законом </w:t>
      </w:r>
      <w:r w:rsidRPr="00EE55E9">
        <w:rPr>
          <w:rFonts w:ascii="Arial" w:hAnsi="Arial" w:cs="Arial"/>
          <w:b/>
          <w:bCs/>
          <w:kern w:val="32"/>
        </w:rPr>
        <w:lastRenderedPageBreak/>
        <w:t xml:space="preserve">ценностям на 2024 год в сфере муниципального </w:t>
      </w:r>
      <w:proofErr w:type="gramStart"/>
      <w:r w:rsidRPr="00EE55E9">
        <w:rPr>
          <w:rFonts w:ascii="Arial" w:hAnsi="Arial" w:cs="Arial"/>
          <w:b/>
          <w:bCs/>
          <w:kern w:val="32"/>
        </w:rPr>
        <w:t>контроля  за</w:t>
      </w:r>
      <w:proofErr w:type="gramEnd"/>
      <w:r w:rsidRPr="00EE55E9">
        <w:rPr>
          <w:rFonts w:ascii="Arial" w:hAnsi="Arial" w:cs="Arial"/>
          <w:b/>
          <w:bCs/>
          <w:kern w:val="32"/>
        </w:rPr>
        <w:t xml:space="preserve"> сохранностью автомобильных дорог местного значения на территории муниципального образования </w:t>
      </w:r>
      <w:proofErr w:type="spellStart"/>
      <w:r w:rsidRPr="00EE55E9">
        <w:rPr>
          <w:rFonts w:ascii="Arial" w:hAnsi="Arial" w:cs="Arial"/>
          <w:b/>
          <w:bCs/>
          <w:kern w:val="32"/>
        </w:rPr>
        <w:t>Молчановское</w:t>
      </w:r>
      <w:proofErr w:type="spellEnd"/>
      <w:r w:rsidRPr="00EE55E9">
        <w:rPr>
          <w:rFonts w:ascii="Arial" w:hAnsi="Arial" w:cs="Arial"/>
          <w:b/>
          <w:bCs/>
          <w:kern w:val="32"/>
        </w:rPr>
        <w:t xml:space="preserve"> сельское поселение </w:t>
      </w:r>
      <w:proofErr w:type="spellStart"/>
      <w:r w:rsidRPr="00EE55E9">
        <w:rPr>
          <w:rFonts w:ascii="Arial" w:hAnsi="Arial" w:cs="Arial"/>
          <w:b/>
          <w:bCs/>
          <w:kern w:val="32"/>
        </w:rPr>
        <w:t>Молчановского</w:t>
      </w:r>
      <w:proofErr w:type="spellEnd"/>
      <w:r w:rsidRPr="00EE55E9">
        <w:rPr>
          <w:rFonts w:ascii="Arial" w:hAnsi="Arial" w:cs="Arial"/>
          <w:b/>
          <w:bCs/>
          <w:kern w:val="32"/>
        </w:rPr>
        <w:t xml:space="preserve"> района Томской области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E55E9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на 2024 год в сфере муниципального контроля за сохранностью автомобильных дорог местного значения</w:t>
      </w:r>
      <w:r w:rsidRPr="00EE55E9">
        <w:rPr>
          <w:rFonts w:ascii="Arial" w:hAnsi="Arial" w:cs="Arial"/>
          <w:bCs/>
          <w:color w:val="000000"/>
        </w:rPr>
        <w:t xml:space="preserve"> в границах населенных пунктов </w:t>
      </w:r>
      <w:r w:rsidRPr="00EE55E9">
        <w:rPr>
          <w:rFonts w:ascii="Arial" w:hAnsi="Arial" w:cs="Arial"/>
        </w:rPr>
        <w:t xml:space="preserve">муниципального образования </w:t>
      </w:r>
      <w:proofErr w:type="spellStart"/>
      <w:r w:rsidRPr="00EE55E9">
        <w:rPr>
          <w:rFonts w:ascii="Arial" w:hAnsi="Arial" w:cs="Arial"/>
        </w:rPr>
        <w:t>Молчановское</w:t>
      </w:r>
      <w:proofErr w:type="spellEnd"/>
      <w:r w:rsidRPr="00EE55E9">
        <w:rPr>
          <w:rFonts w:ascii="Arial" w:hAnsi="Arial" w:cs="Arial"/>
        </w:rPr>
        <w:t xml:space="preserve"> сельское поселение</w:t>
      </w:r>
      <w:r w:rsidRPr="00EE55E9">
        <w:rPr>
          <w:rFonts w:ascii="Arial" w:hAnsi="Arial" w:cs="Arial"/>
          <w:b/>
        </w:rPr>
        <w:t xml:space="preserve"> </w:t>
      </w:r>
      <w:r w:rsidRPr="00EE55E9">
        <w:rPr>
          <w:rFonts w:ascii="Arial" w:hAnsi="Arial" w:cs="Arial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EE55E9">
        <w:rPr>
          <w:rFonts w:ascii="Arial" w:hAnsi="Arial" w:cs="Arial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EE55E9">
        <w:rPr>
          <w:rFonts w:ascii="Arial" w:hAnsi="Arial" w:cs="Arial"/>
          <w:b/>
        </w:rPr>
        <w:t xml:space="preserve">1. Анализ текущего состояния осуществления муниципального </w:t>
      </w:r>
      <w:proofErr w:type="gramStart"/>
      <w:r w:rsidRPr="00EE55E9">
        <w:rPr>
          <w:rFonts w:ascii="Arial" w:hAnsi="Arial" w:cs="Arial"/>
          <w:b/>
        </w:rPr>
        <w:t>контроля за</w:t>
      </w:r>
      <w:proofErr w:type="gramEnd"/>
      <w:r w:rsidRPr="00EE55E9">
        <w:rPr>
          <w:rFonts w:ascii="Arial" w:hAnsi="Arial" w:cs="Arial"/>
          <w:b/>
        </w:rPr>
        <w:t xml:space="preserve"> сохранностью автомобильных дорог местного значения,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left="567" w:firstLine="720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1.1. Вид муниципального контроля: муниципальный </w:t>
      </w:r>
      <w:proofErr w:type="gramStart"/>
      <w:r w:rsidRPr="00EE55E9">
        <w:rPr>
          <w:rFonts w:ascii="Arial" w:hAnsi="Arial" w:cs="Arial"/>
        </w:rPr>
        <w:t>контроль за</w:t>
      </w:r>
      <w:proofErr w:type="gramEnd"/>
      <w:r w:rsidRPr="00EE55E9">
        <w:rPr>
          <w:rFonts w:ascii="Arial" w:hAnsi="Arial" w:cs="Arial"/>
        </w:rPr>
        <w:t xml:space="preserve"> сохранностью автомобильных дорог местного значения.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1.2. Предметом муниципального  </w:t>
      </w:r>
      <w:proofErr w:type="gramStart"/>
      <w:r w:rsidRPr="00EE55E9">
        <w:rPr>
          <w:rFonts w:ascii="Arial" w:hAnsi="Arial" w:cs="Arial"/>
        </w:rPr>
        <w:t>контроля за</w:t>
      </w:r>
      <w:proofErr w:type="gramEnd"/>
      <w:r w:rsidRPr="00EE55E9">
        <w:rPr>
          <w:rFonts w:ascii="Arial" w:hAnsi="Arial" w:cs="Arial"/>
        </w:rPr>
        <w:t xml:space="preserve"> сохранностью автомобильных дорог местного значения на территории муниципального образования </w:t>
      </w:r>
      <w:proofErr w:type="spellStart"/>
      <w:r w:rsidRPr="00EE55E9">
        <w:rPr>
          <w:rFonts w:ascii="Arial" w:hAnsi="Arial" w:cs="Arial"/>
        </w:rPr>
        <w:t>Молчановское</w:t>
      </w:r>
      <w:proofErr w:type="spellEnd"/>
      <w:r w:rsidRPr="00EE55E9">
        <w:rPr>
          <w:rFonts w:ascii="Arial" w:hAnsi="Arial" w:cs="Arial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об автомобильных дорогах местного значения, за нарушение которых законодательством предусмотрена административная ответственность. 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eastAsia="Calibri" w:hAnsi="Arial" w:cs="Arial"/>
          <w:lang w:eastAsia="en-US"/>
        </w:rPr>
        <w:t xml:space="preserve">На территории муниципального образования </w:t>
      </w:r>
      <w:proofErr w:type="spellStart"/>
      <w:r w:rsidRPr="00EE55E9">
        <w:rPr>
          <w:rFonts w:ascii="Arial" w:eastAsia="Calibri" w:hAnsi="Arial" w:cs="Arial"/>
          <w:lang w:eastAsia="en-US"/>
        </w:rPr>
        <w:t>Молчановское</w:t>
      </w:r>
      <w:proofErr w:type="spellEnd"/>
      <w:r w:rsidRPr="00EE55E9">
        <w:rPr>
          <w:rFonts w:ascii="Arial" w:eastAsia="Calibri" w:hAnsi="Arial" w:cs="Arial"/>
          <w:lang w:eastAsia="en-US"/>
        </w:rPr>
        <w:t xml:space="preserve"> сельское поселение муниципальный контроль </w:t>
      </w:r>
      <w:r w:rsidRPr="00EE55E9">
        <w:rPr>
          <w:rFonts w:ascii="Arial" w:hAnsi="Arial" w:cs="Arial"/>
        </w:rPr>
        <w:t xml:space="preserve">за сохранностью автомобильных дорог местного значения </w:t>
      </w:r>
      <w:r w:rsidRPr="00EE55E9">
        <w:rPr>
          <w:rFonts w:ascii="Arial" w:eastAsia="Calibri" w:hAnsi="Arial" w:cs="Arial"/>
          <w:lang w:eastAsia="en-US"/>
        </w:rPr>
        <w:t>осуществляется в соответствии с</w:t>
      </w:r>
      <w:r w:rsidRPr="00EE55E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EE55E9">
        <w:rPr>
          <w:rFonts w:ascii="Arial" w:hAnsi="Arial" w:cs="Arial"/>
          <w:color w:val="000000"/>
          <w:shd w:val="clear" w:color="auto" w:fill="FFFFFF"/>
        </w:rPr>
        <w:t>требованиями</w:t>
      </w:r>
      <w:proofErr w:type="gramEnd"/>
      <w:r w:rsidRPr="00EE55E9">
        <w:rPr>
          <w:rFonts w:ascii="Arial" w:hAnsi="Arial" w:cs="Arial"/>
          <w:color w:val="000000"/>
          <w:shd w:val="clear" w:color="auto" w:fill="FFFFFF"/>
        </w:rPr>
        <w:t xml:space="preserve"> установленными </w:t>
      </w:r>
      <w:r w:rsidRPr="00EE55E9">
        <w:rPr>
          <w:rFonts w:ascii="Arial" w:hAnsi="Arial" w:cs="Arial"/>
          <w:color w:val="000000"/>
        </w:rPr>
        <w:t xml:space="preserve">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EE55E9">
        <w:rPr>
          <w:rFonts w:ascii="Arial" w:hAnsi="Arial" w:cs="Arial"/>
        </w:rPr>
        <w:t xml:space="preserve">Федеральным законом №248-ФЗ от 31.07.2020 «О государственном контроле (надзоре) и муниципальном </w:t>
      </w:r>
      <w:proofErr w:type="gramStart"/>
      <w:r w:rsidRPr="00EE55E9">
        <w:rPr>
          <w:rFonts w:ascii="Arial" w:hAnsi="Arial" w:cs="Arial"/>
        </w:rPr>
        <w:t>контроле</w:t>
      </w:r>
      <w:proofErr w:type="gramEnd"/>
      <w:r w:rsidRPr="00EE55E9">
        <w:rPr>
          <w:rFonts w:ascii="Arial" w:hAnsi="Arial" w:cs="Arial"/>
        </w:rPr>
        <w:t xml:space="preserve"> в Российской Федерации».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Администрацией </w:t>
      </w:r>
      <w:proofErr w:type="spellStart"/>
      <w:r w:rsidRPr="00EE55E9">
        <w:rPr>
          <w:rFonts w:ascii="Arial" w:hAnsi="Arial" w:cs="Arial"/>
        </w:rPr>
        <w:t>Молчановского</w:t>
      </w:r>
      <w:proofErr w:type="spellEnd"/>
      <w:r w:rsidRPr="00EE55E9">
        <w:rPr>
          <w:rFonts w:ascii="Arial" w:hAnsi="Arial" w:cs="Arial"/>
        </w:rPr>
        <w:t xml:space="preserve"> сельского поселения за 2023 год муниципальный </w:t>
      </w:r>
      <w:proofErr w:type="gramStart"/>
      <w:r w:rsidRPr="00EE55E9">
        <w:rPr>
          <w:rFonts w:ascii="Arial" w:hAnsi="Arial" w:cs="Arial"/>
        </w:rPr>
        <w:t>контроль за</w:t>
      </w:r>
      <w:proofErr w:type="gramEnd"/>
      <w:r w:rsidRPr="00EE55E9">
        <w:rPr>
          <w:rFonts w:ascii="Arial" w:hAnsi="Arial" w:cs="Arial"/>
        </w:rPr>
        <w:t xml:space="preserve"> сохранностью автомобильных дорог местного значения не проводился.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</w:rPr>
      </w:pPr>
      <w:r w:rsidRPr="00EE55E9">
        <w:rPr>
          <w:rFonts w:ascii="Arial" w:hAnsi="Arial" w:cs="Arial"/>
          <w:b/>
          <w:color w:val="000000"/>
          <w:shd w:val="clear" w:color="auto" w:fill="FFFFFF"/>
        </w:rPr>
        <w:t>2. Цели и задачи реализации Программы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2.1. Целями профилактической работы являются: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3) создание условий для доведения обязательных требований до контролируемых </w:t>
      </w:r>
      <w:r w:rsidRPr="00EE55E9">
        <w:rPr>
          <w:rFonts w:ascii="Arial" w:hAnsi="Arial" w:cs="Arial"/>
        </w:rPr>
        <w:lastRenderedPageBreak/>
        <w:t>лиц, повышение информированности о способах их соблюдения;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4) предупреждение </w:t>
      </w:r>
      <w:proofErr w:type="gramStart"/>
      <w:r w:rsidRPr="00EE55E9">
        <w:rPr>
          <w:rFonts w:ascii="Arial" w:hAnsi="Arial" w:cs="Arial"/>
        </w:rPr>
        <w:t>нарушений</w:t>
      </w:r>
      <w:proofErr w:type="gramEnd"/>
      <w:r w:rsidRPr="00EE55E9">
        <w:rPr>
          <w:rFonts w:ascii="Arial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5) снижение административной нагрузки на контролируемых лиц;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2.2. Задачами профилактической работы являются: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EE55E9">
        <w:rPr>
          <w:rFonts w:ascii="Arial" w:hAnsi="Arial" w:cs="Arial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1984"/>
        <w:gridCol w:w="2531"/>
      </w:tblGrid>
      <w:tr w:rsidR="00EE55E9" w:rsidRPr="00EE55E9" w:rsidTr="007245E9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 xml:space="preserve">№  </w:t>
            </w:r>
            <w:proofErr w:type="gramStart"/>
            <w:r w:rsidRPr="00EE55E9">
              <w:rPr>
                <w:rFonts w:ascii="Arial" w:hAnsi="Arial" w:cs="Arial"/>
                <w:b/>
              </w:rPr>
              <w:t>п</w:t>
            </w:r>
            <w:proofErr w:type="gramEnd"/>
            <w:r w:rsidRPr="00EE55E9">
              <w:rPr>
                <w:rFonts w:ascii="Arial" w:hAnsi="Arial" w:cs="Arial"/>
                <w:b/>
              </w:rPr>
              <w:t>/п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Наименование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Мероприятия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b/>
              </w:rPr>
            </w:pP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Ответственное должностное лицо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</w:p>
        </w:tc>
      </w:tr>
      <w:tr w:rsidR="00EE55E9" w:rsidRPr="00EE55E9" w:rsidTr="007245E9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Информирование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Информирование осуществляется Администрацией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Первый заместитель Главы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EE55E9" w:rsidRPr="00EE55E9" w:rsidTr="007245E9">
        <w:trPr>
          <w:trHeight w:hRule="exact" w:val="724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Обобщение правоприменительной практики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Обобщение правоприменительной практики осуществляется Администрацией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Первый заместитель Главы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EE55E9" w:rsidRPr="00EE55E9" w:rsidTr="007245E9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Courier New" w:hAnsi="Arial" w:cs="Arial"/>
                <w:color w:val="000000"/>
              </w:rPr>
            </w:pPr>
            <w:r w:rsidRPr="00EE55E9">
              <w:rPr>
                <w:rFonts w:ascii="Arial" w:eastAsia="Courier New" w:hAnsi="Arial" w:cs="Arial"/>
                <w:color w:val="00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Объявление предостережения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/>
              <w:jc w:val="both"/>
              <w:rPr>
                <w:rFonts w:ascii="Arial" w:hAnsi="Arial" w:cs="Arial"/>
              </w:rPr>
            </w:pPr>
            <w:proofErr w:type="gramStart"/>
            <w:r w:rsidRPr="00EE55E9"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spacing w:line="277" w:lineRule="exact"/>
              <w:ind w:right="131"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EE55E9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Первый заместитель Главы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EE55E9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EE55E9" w:rsidRPr="00EE55E9" w:rsidTr="007245E9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spacing w:line="230" w:lineRule="exact"/>
              <w:ind w:firstLine="720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Консультирование.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1) организация и осуществление муниципального </w:t>
            </w:r>
            <w:proofErr w:type="gramStart"/>
            <w:r w:rsidRPr="00EE55E9">
              <w:rPr>
                <w:rFonts w:ascii="Arial" w:hAnsi="Arial" w:cs="Arial"/>
              </w:rPr>
              <w:t>контроля за</w:t>
            </w:r>
            <w:proofErr w:type="gramEnd"/>
            <w:r w:rsidRPr="00EE55E9">
              <w:rPr>
                <w:rFonts w:ascii="Arial" w:hAnsi="Arial" w:cs="Arial"/>
              </w:rPr>
              <w:t xml:space="preserve"> сохранностью автомобильных дорог местного значения;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2) порядок осуществления контрольных мероприятий, 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3) порядок обжалования действий (бездействия) должностных лиц Администрации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в части осуществления муниципального  </w:t>
            </w:r>
            <w:proofErr w:type="gramStart"/>
            <w:r w:rsidRPr="00EE55E9">
              <w:rPr>
                <w:rFonts w:ascii="Arial" w:hAnsi="Arial" w:cs="Arial"/>
              </w:rPr>
              <w:t>контроля за</w:t>
            </w:r>
            <w:proofErr w:type="gramEnd"/>
            <w:r w:rsidRPr="00EE55E9">
              <w:rPr>
                <w:rFonts w:ascii="Arial" w:hAnsi="Arial" w:cs="Arial"/>
              </w:rPr>
              <w:t xml:space="preserve"> сохранностью автомобильных дорог местного значения;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 </w:t>
            </w:r>
            <w:proofErr w:type="gramStart"/>
            <w:r w:rsidRPr="00EE55E9">
              <w:rPr>
                <w:rFonts w:ascii="Arial" w:hAnsi="Arial" w:cs="Arial"/>
              </w:rPr>
              <w:t>контроля за</w:t>
            </w:r>
            <w:proofErr w:type="gramEnd"/>
            <w:r w:rsidRPr="00EE55E9">
              <w:rPr>
                <w:rFonts w:ascii="Arial" w:hAnsi="Arial" w:cs="Arial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Постоянно с учетом особенностей организации личного приема граждан в департаменте недвижимости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Первый заместитель Главы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</w:tbl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     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EE55E9">
        <w:rPr>
          <w:rFonts w:ascii="Arial" w:hAnsi="Arial" w:cs="Arial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EE55E9" w:rsidRPr="00EE55E9" w:rsidTr="007245E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lastRenderedPageBreak/>
              <w:t>№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proofErr w:type="gramStart"/>
            <w:r w:rsidRPr="00EE55E9">
              <w:rPr>
                <w:rFonts w:ascii="Arial" w:hAnsi="Arial" w:cs="Arial"/>
                <w:b/>
              </w:rPr>
              <w:t>п</w:t>
            </w:r>
            <w:proofErr w:type="gramEnd"/>
            <w:r w:rsidRPr="00EE55E9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Величина</w:t>
            </w:r>
          </w:p>
        </w:tc>
      </w:tr>
      <w:tr w:rsidR="00EE55E9" w:rsidRPr="00EE55E9" w:rsidTr="007245E9">
        <w:trPr>
          <w:trHeight w:hRule="exact" w:val="2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ind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100%</w:t>
            </w:r>
          </w:p>
        </w:tc>
      </w:tr>
      <w:tr w:rsidR="00EE55E9" w:rsidRPr="00EE55E9" w:rsidTr="007245E9">
        <w:trPr>
          <w:trHeight w:hRule="exact" w:val="26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Утверждение Главой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доклада, содержащего результаты обобщения правоприменительной практики по осуществлению муниципального  </w:t>
            </w:r>
            <w:proofErr w:type="gramStart"/>
            <w:r w:rsidRPr="00EE55E9">
              <w:rPr>
                <w:rFonts w:ascii="Arial" w:hAnsi="Arial" w:cs="Arial"/>
              </w:rPr>
              <w:t>контроля за</w:t>
            </w:r>
            <w:proofErr w:type="gramEnd"/>
            <w:r w:rsidRPr="00EE55E9">
              <w:rPr>
                <w:rFonts w:ascii="Arial" w:hAnsi="Arial" w:cs="Arial"/>
              </w:rPr>
              <w:t xml:space="preserve"> сохранностью автомобильных дорог местного значения, его опубликование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Исполнено</w:t>
            </w:r>
            <w:proofErr w:type="gramStart"/>
            <w:r w:rsidRPr="00EE55E9">
              <w:rPr>
                <w:rFonts w:ascii="Arial" w:hAnsi="Arial" w:cs="Arial"/>
              </w:rPr>
              <w:t xml:space="preserve"> / Н</w:t>
            </w:r>
            <w:proofErr w:type="gramEnd"/>
            <w:r w:rsidRPr="00EE55E9">
              <w:rPr>
                <w:rFonts w:ascii="Arial" w:hAnsi="Arial" w:cs="Arial"/>
              </w:rPr>
              <w:t>е исполнено</w:t>
            </w:r>
          </w:p>
        </w:tc>
      </w:tr>
      <w:tr w:rsidR="00EE55E9" w:rsidRPr="00EE55E9" w:rsidTr="007245E9">
        <w:trPr>
          <w:trHeight w:hRule="exact" w:val="38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eastAsia="Courier New" w:hAnsi="Arial" w:cs="Arial"/>
                <w:color w:val="000000"/>
              </w:rPr>
            </w:pPr>
            <w:r w:rsidRPr="00EE55E9">
              <w:rPr>
                <w:rFonts w:ascii="Arial" w:hAnsi="Arial" w:cs="Arial"/>
                <w:color w:val="000000"/>
                <w:shd w:val="clear" w:color="auto" w:fill="FFFFFF"/>
              </w:rPr>
              <w:t>33.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ind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E55E9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20% и более</w:t>
            </w:r>
          </w:p>
        </w:tc>
      </w:tr>
      <w:tr w:rsidR="00EE55E9" w:rsidRPr="00EE55E9" w:rsidTr="007245E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20" w:firstLine="720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  <w:color w:val="000000"/>
                <w:shd w:val="clear" w:color="auto" w:fill="FFFFFF"/>
              </w:rPr>
              <w:t>44.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720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spacing w:line="277" w:lineRule="exact"/>
              <w:ind w:firstLine="720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100%</w:t>
            </w:r>
          </w:p>
        </w:tc>
      </w:tr>
    </w:tbl>
    <w:p w:rsid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Default="00EE55E9" w:rsidP="00EE55E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EE55E9" w:rsidRDefault="00EE55E9" w:rsidP="00EE55E9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EE55E9" w:rsidRDefault="00EE55E9" w:rsidP="00EE55E9">
      <w:pPr>
        <w:jc w:val="center"/>
        <w:rPr>
          <w:rFonts w:ascii="Arial" w:hAnsi="Arial" w:cs="Arial"/>
          <w:b/>
          <w:sz w:val="20"/>
          <w:szCs w:val="20"/>
        </w:rPr>
      </w:pPr>
    </w:p>
    <w:p w:rsidR="00EE55E9" w:rsidRPr="00EE55E9" w:rsidRDefault="00EE55E9" w:rsidP="00EE55E9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EE55E9">
        <w:rPr>
          <w:rFonts w:ascii="Arial" w:hAnsi="Arial" w:cs="Arial"/>
          <w:lang w:eastAsia="ar-SA"/>
        </w:rPr>
        <w:t>«29» ноября  2023 г.</w:t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  <w:t xml:space="preserve">        </w:t>
      </w:r>
      <w:r w:rsidRPr="00EE55E9">
        <w:rPr>
          <w:rFonts w:ascii="Arial" w:hAnsi="Arial" w:cs="Arial"/>
          <w:lang w:eastAsia="ar-SA"/>
        </w:rPr>
        <w:tab/>
        <w:t xml:space="preserve">   №249 </w:t>
      </w:r>
    </w:p>
    <w:p w:rsidR="00EE55E9" w:rsidRPr="00EE55E9" w:rsidRDefault="00EE55E9" w:rsidP="00EE55E9">
      <w:pPr>
        <w:suppressAutoHyphens/>
        <w:spacing w:line="360" w:lineRule="auto"/>
        <w:jc w:val="center"/>
        <w:rPr>
          <w:rFonts w:ascii="Arial" w:hAnsi="Arial" w:cs="Arial"/>
          <w:lang w:eastAsia="ar-SA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</w:rPr>
      </w:pPr>
      <w:r w:rsidRPr="00EE55E9">
        <w:rPr>
          <w:rFonts w:ascii="Arial" w:hAnsi="Arial" w:cs="Arial"/>
          <w:bCs/>
          <w:kern w:val="32"/>
        </w:rPr>
        <w:t>Об утверждении Программы</w:t>
      </w:r>
      <w:r w:rsidRPr="00EE55E9">
        <w:rPr>
          <w:rFonts w:ascii="Arial" w:hAnsi="Arial" w:cs="Arial"/>
          <w:b/>
          <w:bCs/>
          <w:kern w:val="32"/>
        </w:rPr>
        <w:t xml:space="preserve"> </w:t>
      </w:r>
      <w:r w:rsidRPr="00EE55E9">
        <w:rPr>
          <w:rFonts w:ascii="Arial" w:hAnsi="Arial" w:cs="Arial"/>
          <w:bCs/>
          <w:kern w:val="32"/>
        </w:rPr>
        <w:t>профилактики рисков причинения вреда (ущерба) охраняемым законом ценностям на 2024 год в сфере муниципального жилищного контроля</w:t>
      </w:r>
      <w:r w:rsidRPr="00EE55E9">
        <w:rPr>
          <w:rFonts w:ascii="Arial" w:hAnsi="Arial" w:cs="Arial"/>
          <w:b/>
          <w:bCs/>
          <w:kern w:val="32"/>
        </w:rPr>
        <w:t xml:space="preserve"> </w:t>
      </w:r>
      <w:r w:rsidRPr="00EE55E9">
        <w:rPr>
          <w:rFonts w:ascii="Arial" w:hAnsi="Arial" w:cs="Arial"/>
          <w:bCs/>
          <w:kern w:val="32"/>
        </w:rPr>
        <w:t xml:space="preserve">в муниципальном образовании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Молчановское</w:t>
      </w:r>
      <w:proofErr w:type="spellEnd"/>
      <w:r w:rsidRPr="00EE55E9">
        <w:rPr>
          <w:rFonts w:ascii="Arial" w:hAnsi="Arial" w:cs="Arial"/>
          <w:bCs/>
          <w:kern w:val="32"/>
        </w:rPr>
        <w:t xml:space="preserve"> сельское поселение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Молчановского</w:t>
      </w:r>
      <w:proofErr w:type="spellEnd"/>
      <w:r w:rsidRPr="00EE55E9">
        <w:rPr>
          <w:rFonts w:ascii="Arial" w:hAnsi="Arial" w:cs="Arial"/>
          <w:bCs/>
          <w:kern w:val="32"/>
        </w:rPr>
        <w:t xml:space="preserve"> района Томской области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EE55E9">
        <w:rPr>
          <w:rFonts w:ascii="Arial" w:hAnsi="Arial" w:cs="Arial"/>
        </w:rPr>
        <w:lastRenderedPageBreak/>
        <w:t>В соответствии с Федеральным законом от 06.10.2003 № 131-ФЗ «Об общих принципах организации местного самоуправления в Российской Федерации», с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EE55E9">
        <w:rPr>
          <w:rFonts w:ascii="Arial" w:hAnsi="Arial" w:cs="Arial"/>
        </w:rPr>
        <w:t xml:space="preserve">», Уставом муниципального образования </w:t>
      </w:r>
      <w:proofErr w:type="spellStart"/>
      <w:r w:rsidRPr="00EE55E9">
        <w:rPr>
          <w:rFonts w:ascii="Arial" w:hAnsi="Arial" w:cs="Arial"/>
        </w:rPr>
        <w:t>Молчановское</w:t>
      </w:r>
      <w:proofErr w:type="spellEnd"/>
      <w:r w:rsidRPr="00EE55E9">
        <w:rPr>
          <w:rFonts w:ascii="Arial" w:hAnsi="Arial" w:cs="Arial"/>
        </w:rPr>
        <w:t xml:space="preserve"> сельское поселение </w:t>
      </w:r>
      <w:proofErr w:type="spellStart"/>
      <w:r w:rsidRPr="00EE55E9">
        <w:rPr>
          <w:rFonts w:ascii="Arial" w:hAnsi="Arial" w:cs="Arial"/>
        </w:rPr>
        <w:t>Молчановского</w:t>
      </w:r>
      <w:proofErr w:type="spellEnd"/>
      <w:r w:rsidRPr="00EE55E9">
        <w:rPr>
          <w:rFonts w:ascii="Arial" w:hAnsi="Arial" w:cs="Arial"/>
        </w:rPr>
        <w:t xml:space="preserve"> района Томской области,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 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EE55E9">
        <w:rPr>
          <w:rFonts w:ascii="Arial" w:hAnsi="Arial" w:cs="Arial"/>
          <w:b/>
        </w:rPr>
        <w:t>ПОСТАНОВЛЯЮ: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kern w:val="32"/>
        </w:rPr>
      </w:pPr>
      <w:r w:rsidRPr="00EE55E9">
        <w:rPr>
          <w:rFonts w:ascii="Arial" w:hAnsi="Arial" w:cs="Arial"/>
        </w:rPr>
        <w:t>1.</w:t>
      </w:r>
      <w:r w:rsidRPr="00EE55E9">
        <w:rPr>
          <w:rFonts w:ascii="Arial" w:hAnsi="Arial" w:cs="Arial"/>
          <w:bCs/>
          <w:kern w:val="32"/>
        </w:rPr>
        <w:t>Утвердить Программу</w:t>
      </w:r>
      <w:r w:rsidRPr="00EE55E9">
        <w:rPr>
          <w:rFonts w:ascii="Arial" w:hAnsi="Arial" w:cs="Arial"/>
          <w:b/>
          <w:bCs/>
          <w:kern w:val="32"/>
        </w:rPr>
        <w:t xml:space="preserve"> </w:t>
      </w:r>
      <w:r w:rsidRPr="00EE55E9">
        <w:rPr>
          <w:rFonts w:ascii="Arial" w:hAnsi="Arial" w:cs="Arial"/>
          <w:bCs/>
          <w:kern w:val="32"/>
        </w:rPr>
        <w:t>профилактики рисков причинения вреда (ущерба) охраняемым законом ценностям на 2024 год в сфере муниципального жилищного контроля</w:t>
      </w:r>
      <w:r w:rsidRPr="00EE55E9">
        <w:rPr>
          <w:rFonts w:ascii="Arial" w:hAnsi="Arial" w:cs="Arial"/>
          <w:b/>
          <w:bCs/>
          <w:kern w:val="32"/>
        </w:rPr>
        <w:t xml:space="preserve"> </w:t>
      </w:r>
      <w:r w:rsidRPr="00EE55E9">
        <w:rPr>
          <w:rFonts w:ascii="Arial" w:hAnsi="Arial" w:cs="Arial"/>
          <w:bCs/>
          <w:kern w:val="32"/>
        </w:rPr>
        <w:t xml:space="preserve">в муниципальном образовании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Молчановское</w:t>
      </w:r>
      <w:proofErr w:type="spellEnd"/>
      <w:r w:rsidRPr="00EE55E9">
        <w:rPr>
          <w:rFonts w:ascii="Arial" w:hAnsi="Arial" w:cs="Arial"/>
          <w:bCs/>
          <w:kern w:val="32"/>
        </w:rPr>
        <w:t xml:space="preserve"> сельское поселение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Молчановского</w:t>
      </w:r>
      <w:proofErr w:type="spellEnd"/>
      <w:r w:rsidRPr="00EE55E9">
        <w:rPr>
          <w:rFonts w:ascii="Arial" w:hAnsi="Arial" w:cs="Arial"/>
          <w:bCs/>
          <w:kern w:val="32"/>
        </w:rPr>
        <w:t xml:space="preserve"> района Томской области согласно приложению.</w:t>
      </w:r>
    </w:p>
    <w:p w:rsidR="00EE55E9" w:rsidRPr="00EE55E9" w:rsidRDefault="00EE55E9" w:rsidP="00EE55E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55E9">
        <w:rPr>
          <w:rFonts w:ascii="Arial" w:eastAsiaTheme="minorHAnsi" w:hAnsi="Arial" w:cs="Arial"/>
          <w:lang w:eastAsia="en-US"/>
        </w:rPr>
        <w:t xml:space="preserve">2.Настоящее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Молчановского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Молчановское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сельское поселение </w:t>
      </w:r>
      <w:r w:rsidRPr="00EE55E9">
        <w:rPr>
          <w:rFonts w:ascii="Arial" w:hAnsi="Arial" w:cs="Arial"/>
        </w:rPr>
        <w:t>(</w:t>
      </w:r>
      <w:r w:rsidRPr="00EE55E9">
        <w:rPr>
          <w:rFonts w:ascii="Arial" w:hAnsi="Arial" w:cs="Arial"/>
          <w:color w:val="0000FF"/>
          <w:u w:val="single"/>
        </w:rPr>
        <w:t>https://sp-molchanovo.ru/</w:t>
      </w:r>
      <w:r w:rsidRPr="00EE55E9">
        <w:rPr>
          <w:rFonts w:ascii="Arial" w:hAnsi="Arial" w:cs="Arial"/>
        </w:rPr>
        <w:t xml:space="preserve">). </w:t>
      </w:r>
    </w:p>
    <w:p w:rsidR="00EE55E9" w:rsidRPr="00EE55E9" w:rsidRDefault="00EE55E9" w:rsidP="00EE55E9">
      <w:pPr>
        <w:widowControl w:val="0"/>
        <w:autoSpaceDE w:val="0"/>
        <w:autoSpaceDN w:val="0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>3.Настоящее постановление вступает в силу с 01.01.2024 года.</w:t>
      </w:r>
    </w:p>
    <w:p w:rsidR="00EE55E9" w:rsidRPr="00EE55E9" w:rsidRDefault="00EE55E9" w:rsidP="00EE55E9">
      <w:pPr>
        <w:widowControl w:val="0"/>
        <w:autoSpaceDE w:val="0"/>
        <w:autoSpaceDN w:val="0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>4. Контроль исполнения настоящего постановления оставляю за собой.</w:t>
      </w:r>
    </w:p>
    <w:p w:rsidR="00EE55E9" w:rsidRPr="00EE55E9" w:rsidRDefault="00EE55E9" w:rsidP="00EE55E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E55E9" w:rsidRPr="00EE55E9" w:rsidRDefault="00EE55E9" w:rsidP="00EE55E9">
      <w:pPr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Глава </w:t>
      </w:r>
      <w:proofErr w:type="spellStart"/>
      <w:r w:rsidRPr="00EE55E9">
        <w:rPr>
          <w:rFonts w:ascii="Arial" w:hAnsi="Arial" w:cs="Arial"/>
        </w:rPr>
        <w:t>Молчановского</w:t>
      </w:r>
      <w:proofErr w:type="spellEnd"/>
      <w:r w:rsidRPr="00EE55E9">
        <w:rPr>
          <w:rFonts w:ascii="Arial" w:hAnsi="Arial" w:cs="Arial"/>
        </w:rPr>
        <w:t xml:space="preserve"> сельского поселения</w:t>
      </w:r>
      <w:r w:rsidRPr="00EE55E9">
        <w:rPr>
          <w:rFonts w:ascii="Arial" w:hAnsi="Arial" w:cs="Arial"/>
        </w:rPr>
        <w:tab/>
      </w:r>
      <w:r>
        <w:rPr>
          <w:rFonts w:ascii="Arial" w:hAnsi="Arial" w:cs="Arial"/>
        </w:rPr>
        <w:t>(подпись)</w:t>
      </w:r>
      <w:r w:rsidRPr="00EE55E9">
        <w:rPr>
          <w:rFonts w:ascii="Arial" w:hAnsi="Arial" w:cs="Arial"/>
        </w:rPr>
        <w:tab/>
        <w:t xml:space="preserve">    </w:t>
      </w:r>
      <w:r w:rsidRPr="00EE55E9">
        <w:rPr>
          <w:rFonts w:ascii="Arial" w:hAnsi="Arial" w:cs="Arial"/>
        </w:rPr>
        <w:tab/>
        <w:t xml:space="preserve">    Д. В. </w:t>
      </w:r>
      <w:proofErr w:type="gramStart"/>
      <w:r w:rsidRPr="00EE55E9">
        <w:rPr>
          <w:rFonts w:ascii="Arial" w:hAnsi="Arial" w:cs="Arial"/>
        </w:rPr>
        <w:t>Гришкин</w:t>
      </w:r>
      <w:proofErr w:type="gramEnd"/>
    </w:p>
    <w:p w:rsidR="00EE55E9" w:rsidRPr="00EE55E9" w:rsidRDefault="00EE55E9" w:rsidP="00EE55E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 </w:t>
      </w:r>
    </w:p>
    <w:p w:rsidR="00EE55E9" w:rsidRPr="00EE55E9" w:rsidRDefault="00EE55E9" w:rsidP="00EE55E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ind w:left="7079" w:firstLine="709"/>
        <w:jc w:val="both"/>
        <w:rPr>
          <w:rFonts w:ascii="Arial" w:hAnsi="Arial" w:cs="Arial"/>
        </w:rPr>
      </w:pPr>
    </w:p>
    <w:p w:rsidR="00EE55E9" w:rsidRPr="00EE55E9" w:rsidRDefault="00EE55E9" w:rsidP="00EE55E9">
      <w:pPr>
        <w:spacing w:line="240" w:lineRule="exact"/>
        <w:rPr>
          <w:rFonts w:ascii="Arial" w:hAnsi="Arial" w:cs="Arial"/>
        </w:rPr>
      </w:pPr>
    </w:p>
    <w:p w:rsidR="00EE55E9" w:rsidRPr="00EE55E9" w:rsidRDefault="00EE55E9" w:rsidP="00EE55E9">
      <w:pPr>
        <w:spacing w:line="240" w:lineRule="exact"/>
        <w:rPr>
          <w:rFonts w:ascii="Arial" w:hAnsi="Arial" w:cs="Arial"/>
        </w:rPr>
      </w:pPr>
    </w:p>
    <w:p w:rsidR="00EE55E9" w:rsidRPr="00EE55E9" w:rsidRDefault="00EE55E9" w:rsidP="00EE55E9">
      <w:pPr>
        <w:spacing w:line="240" w:lineRule="exact"/>
        <w:rPr>
          <w:rFonts w:ascii="Arial" w:hAnsi="Arial" w:cs="Arial"/>
        </w:rPr>
      </w:pPr>
    </w:p>
    <w:p w:rsidR="00EE55E9" w:rsidRPr="00EE55E9" w:rsidRDefault="00EE55E9" w:rsidP="00EE55E9">
      <w:pPr>
        <w:spacing w:line="240" w:lineRule="exact"/>
        <w:jc w:val="right"/>
        <w:rPr>
          <w:b/>
          <w:color w:val="000000"/>
          <w:sz w:val="20"/>
          <w:szCs w:val="20"/>
        </w:rPr>
      </w:pPr>
      <w:r w:rsidRPr="00EE55E9">
        <w:rPr>
          <w:rFonts w:ascii="Arial" w:hAnsi="Arial" w:cs="Arial"/>
          <w:sz w:val="20"/>
          <w:szCs w:val="20"/>
        </w:rPr>
        <w:t xml:space="preserve">Приложение </w:t>
      </w:r>
      <w:proofErr w:type="gramStart"/>
      <w:r w:rsidRPr="00EE55E9">
        <w:rPr>
          <w:rFonts w:ascii="Arial" w:hAnsi="Arial" w:cs="Arial"/>
          <w:sz w:val="20"/>
          <w:szCs w:val="20"/>
        </w:rPr>
        <w:t>к</w:t>
      </w:r>
      <w:proofErr w:type="gramEnd"/>
      <w:r w:rsidRPr="00EE55E9">
        <w:rPr>
          <w:rFonts w:ascii="Arial" w:hAnsi="Arial" w:cs="Arial"/>
          <w:sz w:val="20"/>
          <w:szCs w:val="20"/>
        </w:rPr>
        <w:t xml:space="preserve"> </w:t>
      </w:r>
    </w:p>
    <w:p w:rsidR="00EE55E9" w:rsidRPr="00EE55E9" w:rsidRDefault="00EE55E9" w:rsidP="00EE55E9">
      <w:pPr>
        <w:ind w:left="4536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EE55E9">
        <w:rPr>
          <w:rFonts w:ascii="Arial" w:hAnsi="Arial" w:cs="Arial"/>
          <w:color w:val="000000"/>
          <w:sz w:val="20"/>
          <w:szCs w:val="20"/>
        </w:rPr>
        <w:t xml:space="preserve">постановлению администрации </w:t>
      </w:r>
      <w:proofErr w:type="spellStart"/>
      <w:r w:rsidRPr="00EE55E9">
        <w:rPr>
          <w:rFonts w:ascii="Arial" w:hAnsi="Arial" w:cs="Arial"/>
          <w:bCs/>
          <w:color w:val="000000"/>
          <w:sz w:val="20"/>
          <w:szCs w:val="20"/>
        </w:rPr>
        <w:t>Молчановского</w:t>
      </w:r>
      <w:proofErr w:type="spellEnd"/>
      <w:r w:rsidRPr="00EE55E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EE55E9" w:rsidRPr="00EE55E9" w:rsidRDefault="00EE55E9" w:rsidP="00EE55E9">
      <w:pPr>
        <w:ind w:left="4536"/>
        <w:jc w:val="right"/>
        <w:rPr>
          <w:rFonts w:ascii="Arial" w:hAnsi="Arial" w:cs="Arial"/>
          <w:color w:val="000000"/>
          <w:sz w:val="20"/>
          <w:szCs w:val="20"/>
        </w:rPr>
      </w:pPr>
      <w:r w:rsidRPr="00EE55E9">
        <w:rPr>
          <w:rFonts w:ascii="Arial" w:hAnsi="Arial" w:cs="Arial"/>
          <w:bCs/>
          <w:color w:val="000000"/>
          <w:sz w:val="20"/>
          <w:szCs w:val="20"/>
        </w:rPr>
        <w:t>сельского поселения</w:t>
      </w:r>
    </w:p>
    <w:p w:rsidR="00EE55E9" w:rsidRPr="00EE55E9" w:rsidRDefault="00EE55E9" w:rsidP="00EE55E9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EE55E9">
        <w:rPr>
          <w:rFonts w:ascii="Arial" w:hAnsi="Arial" w:cs="Arial"/>
          <w:sz w:val="20"/>
          <w:szCs w:val="20"/>
        </w:rPr>
        <w:t>от «__» _________ 2023 № __</w:t>
      </w:r>
    </w:p>
    <w:p w:rsidR="00EE55E9" w:rsidRPr="00EE55E9" w:rsidRDefault="00EE55E9" w:rsidP="00EE55E9">
      <w:pPr>
        <w:ind w:firstLine="567"/>
        <w:jc w:val="right"/>
        <w:rPr>
          <w:rFonts w:ascii="Arial" w:hAnsi="Arial" w:cs="Arial"/>
        </w:rPr>
      </w:pP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</w:p>
    <w:p w:rsidR="00EE55E9" w:rsidRPr="00EE55E9" w:rsidRDefault="00EE55E9" w:rsidP="00EE55E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E55E9" w:rsidRPr="00EE55E9" w:rsidRDefault="00EE55E9" w:rsidP="00EE55E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E55E9">
        <w:rPr>
          <w:rFonts w:ascii="Arial" w:hAnsi="Arial" w:cs="Arial"/>
          <w:b/>
        </w:rPr>
        <w:t xml:space="preserve">Программа </w:t>
      </w:r>
    </w:p>
    <w:p w:rsidR="00EE55E9" w:rsidRPr="00EE55E9" w:rsidRDefault="00EE55E9" w:rsidP="00EE55E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E55E9">
        <w:rPr>
          <w:rFonts w:ascii="Arial" w:hAnsi="Arial" w:cs="Arial"/>
          <w:b/>
        </w:rPr>
        <w:t xml:space="preserve">профилактики рисков причинения вреда (ущерба) охраняемым законом ценностям на 2024 год в сфере муниципального жилищного контроля в муниципальном образовании </w:t>
      </w:r>
      <w:proofErr w:type="spellStart"/>
      <w:r w:rsidRPr="00EE55E9">
        <w:rPr>
          <w:rFonts w:ascii="Arial" w:hAnsi="Arial" w:cs="Arial"/>
          <w:b/>
        </w:rPr>
        <w:t>Молчановское</w:t>
      </w:r>
      <w:proofErr w:type="spellEnd"/>
      <w:r w:rsidRPr="00EE55E9">
        <w:rPr>
          <w:rFonts w:ascii="Arial" w:hAnsi="Arial" w:cs="Arial"/>
          <w:b/>
        </w:rPr>
        <w:t xml:space="preserve"> сельское поселение </w:t>
      </w:r>
      <w:proofErr w:type="spellStart"/>
      <w:r w:rsidRPr="00EE55E9">
        <w:rPr>
          <w:rFonts w:ascii="Arial" w:hAnsi="Arial" w:cs="Arial"/>
          <w:b/>
        </w:rPr>
        <w:t>Молчановского</w:t>
      </w:r>
      <w:proofErr w:type="spellEnd"/>
      <w:r w:rsidRPr="00EE55E9">
        <w:rPr>
          <w:rFonts w:ascii="Arial" w:hAnsi="Arial" w:cs="Arial"/>
          <w:b/>
        </w:rPr>
        <w:t xml:space="preserve"> района Томской области</w:t>
      </w:r>
    </w:p>
    <w:p w:rsidR="00EE55E9" w:rsidRPr="00EE55E9" w:rsidRDefault="00EE55E9" w:rsidP="00EE55E9">
      <w:pPr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E55E9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муниципального образования </w:t>
      </w:r>
      <w:proofErr w:type="spellStart"/>
      <w:r w:rsidRPr="00EE55E9">
        <w:rPr>
          <w:rFonts w:ascii="Arial" w:hAnsi="Arial" w:cs="Arial"/>
        </w:rPr>
        <w:t>Молчановское</w:t>
      </w:r>
      <w:proofErr w:type="spellEnd"/>
      <w:r w:rsidRPr="00EE55E9">
        <w:rPr>
          <w:rFonts w:ascii="Arial" w:hAnsi="Arial" w:cs="Arial"/>
        </w:rPr>
        <w:t xml:space="preserve"> 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</w:t>
      </w:r>
      <w:r w:rsidRPr="00EE55E9">
        <w:rPr>
          <w:rFonts w:ascii="Arial" w:hAnsi="Arial" w:cs="Arial"/>
        </w:rPr>
        <w:lastRenderedPageBreak/>
        <w:t>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EE55E9">
        <w:rPr>
          <w:rFonts w:ascii="Arial" w:hAnsi="Arial" w:cs="Arial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55E9" w:rsidRPr="00EE55E9" w:rsidRDefault="00EE55E9" w:rsidP="00EE55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Настоящая Программа разработана и подлежит исполнению Администрацией муниципального образования </w:t>
      </w:r>
      <w:proofErr w:type="spellStart"/>
      <w:r w:rsidRPr="00EE55E9">
        <w:rPr>
          <w:rFonts w:ascii="Arial" w:hAnsi="Arial" w:cs="Arial"/>
        </w:rPr>
        <w:t>Молчановское</w:t>
      </w:r>
      <w:proofErr w:type="spellEnd"/>
      <w:r w:rsidRPr="00EE55E9">
        <w:rPr>
          <w:rFonts w:ascii="Arial" w:hAnsi="Arial" w:cs="Arial"/>
        </w:rPr>
        <w:t xml:space="preserve"> сельское поселение (далее по тексту – Администрация).</w:t>
      </w:r>
    </w:p>
    <w:p w:rsidR="00EE55E9" w:rsidRPr="00EE55E9" w:rsidRDefault="00EE55E9" w:rsidP="00EE55E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</w:p>
    <w:p w:rsidR="00EE55E9" w:rsidRPr="00EE55E9" w:rsidRDefault="00EE55E9" w:rsidP="00EE55E9">
      <w:pPr>
        <w:jc w:val="center"/>
        <w:rPr>
          <w:rFonts w:ascii="Arial" w:hAnsi="Arial" w:cs="Arial"/>
          <w:b/>
        </w:rPr>
      </w:pPr>
      <w:r w:rsidRPr="00EE55E9">
        <w:rPr>
          <w:rFonts w:ascii="Arial" w:hAnsi="Arial" w:cs="Arial"/>
          <w:b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E55E9" w:rsidRPr="00EE55E9" w:rsidRDefault="00EE55E9" w:rsidP="00EE55E9">
      <w:pPr>
        <w:ind w:left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1.1. Вид муниципального контроля: муниципальный жилищный контроль.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1.2. Предметом муниципального контроля в муниципальном образовании </w:t>
      </w:r>
      <w:proofErr w:type="spellStart"/>
      <w:r w:rsidRPr="00EE55E9">
        <w:rPr>
          <w:rFonts w:ascii="Arial" w:hAnsi="Arial" w:cs="Arial"/>
        </w:rPr>
        <w:t>Молчановское</w:t>
      </w:r>
      <w:proofErr w:type="spellEnd"/>
      <w:r w:rsidRPr="00EE55E9">
        <w:rPr>
          <w:rFonts w:ascii="Arial" w:hAnsi="Arial" w:cs="Arial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за нарушение которых законодательством предусмотрена административная ответственность. 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EE55E9">
        <w:rPr>
          <w:rFonts w:ascii="Arial" w:eastAsia="Calibri" w:hAnsi="Arial" w:cs="Arial"/>
          <w:lang w:eastAsia="en-US"/>
        </w:rPr>
        <w:t xml:space="preserve">В муниципальном образовании </w:t>
      </w:r>
      <w:proofErr w:type="spellStart"/>
      <w:r w:rsidRPr="00EE55E9">
        <w:rPr>
          <w:rFonts w:ascii="Arial" w:eastAsia="Calibri" w:hAnsi="Arial" w:cs="Arial"/>
          <w:lang w:eastAsia="en-US"/>
        </w:rPr>
        <w:t>Молчановское</w:t>
      </w:r>
      <w:proofErr w:type="spellEnd"/>
      <w:r w:rsidRPr="00EE55E9">
        <w:rPr>
          <w:rFonts w:ascii="Arial" w:eastAsia="Calibri" w:hAnsi="Arial" w:cs="Arial"/>
          <w:lang w:eastAsia="en-US"/>
        </w:rPr>
        <w:t xml:space="preserve"> сельское поселение муниципальный жилищный контроль осуществляется за соблюдением:</w:t>
      </w:r>
    </w:p>
    <w:p w:rsidR="00EE55E9" w:rsidRPr="00EE55E9" w:rsidRDefault="00EE55E9" w:rsidP="00EE55E9">
      <w:pPr>
        <w:ind w:firstLine="709"/>
        <w:jc w:val="both"/>
        <w:rPr>
          <w:rFonts w:ascii="Arial" w:hAnsi="Arial" w:cs="Arial"/>
        </w:rPr>
      </w:pPr>
      <w:proofErr w:type="gramStart"/>
      <w:r w:rsidRPr="00EE55E9">
        <w:rPr>
          <w:rFonts w:ascii="Arial" w:hAnsi="Arial" w:cs="Arial"/>
          <w:color w:val="000000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EE55E9" w:rsidRPr="00EE55E9" w:rsidRDefault="00EE55E9" w:rsidP="00EE55E9">
      <w:pPr>
        <w:ind w:firstLine="709"/>
        <w:jc w:val="both"/>
        <w:rPr>
          <w:rFonts w:ascii="Arial" w:hAnsi="Arial" w:cs="Arial"/>
        </w:rPr>
      </w:pPr>
      <w:r w:rsidRPr="00EE55E9">
        <w:rPr>
          <w:rFonts w:ascii="Arial" w:hAnsi="Arial" w:cs="Arial"/>
          <w:color w:val="000000"/>
        </w:rPr>
        <w:t>2) требований к формированию фондов капитального ремонта;</w:t>
      </w:r>
    </w:p>
    <w:p w:rsidR="00EE55E9" w:rsidRPr="00EE55E9" w:rsidRDefault="00EE55E9" w:rsidP="00EE55E9">
      <w:pPr>
        <w:ind w:firstLine="709"/>
        <w:jc w:val="both"/>
        <w:rPr>
          <w:rFonts w:ascii="Arial" w:hAnsi="Arial" w:cs="Arial"/>
        </w:rPr>
      </w:pPr>
      <w:r w:rsidRPr="00EE55E9">
        <w:rPr>
          <w:rFonts w:ascii="Arial" w:hAnsi="Arial" w:cs="Arial"/>
          <w:color w:val="000000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E55E9" w:rsidRPr="00EE55E9" w:rsidRDefault="00EE55E9" w:rsidP="00EE55E9">
      <w:pPr>
        <w:ind w:firstLine="709"/>
        <w:jc w:val="both"/>
        <w:rPr>
          <w:rFonts w:ascii="Arial" w:hAnsi="Arial" w:cs="Arial"/>
        </w:rPr>
      </w:pPr>
      <w:r w:rsidRPr="00EE55E9">
        <w:rPr>
          <w:rFonts w:ascii="Arial" w:hAnsi="Arial" w:cs="Arial"/>
          <w:color w:val="000000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E55E9" w:rsidRPr="00EE55E9" w:rsidRDefault="00EE55E9" w:rsidP="00EE55E9">
      <w:pPr>
        <w:ind w:firstLine="709"/>
        <w:jc w:val="both"/>
        <w:rPr>
          <w:rFonts w:ascii="Arial" w:hAnsi="Arial" w:cs="Arial"/>
        </w:rPr>
      </w:pPr>
      <w:r w:rsidRPr="00EE55E9">
        <w:rPr>
          <w:rFonts w:ascii="Arial" w:hAnsi="Arial" w:cs="Arial"/>
          <w:color w:val="000000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E55E9" w:rsidRPr="00EE55E9" w:rsidRDefault="00EE55E9" w:rsidP="00EE55E9">
      <w:pPr>
        <w:ind w:firstLine="709"/>
        <w:jc w:val="both"/>
        <w:rPr>
          <w:rFonts w:ascii="Arial" w:hAnsi="Arial" w:cs="Arial"/>
        </w:rPr>
      </w:pPr>
      <w:r w:rsidRPr="00EE55E9">
        <w:rPr>
          <w:rFonts w:ascii="Arial" w:hAnsi="Arial" w:cs="Arial"/>
          <w:color w:val="000000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E55E9" w:rsidRPr="00EE55E9" w:rsidRDefault="00EE55E9" w:rsidP="00EE55E9">
      <w:pPr>
        <w:ind w:firstLine="709"/>
        <w:jc w:val="both"/>
        <w:rPr>
          <w:rFonts w:ascii="Arial" w:hAnsi="Arial" w:cs="Arial"/>
        </w:rPr>
      </w:pPr>
      <w:r w:rsidRPr="00EE55E9">
        <w:rPr>
          <w:rFonts w:ascii="Arial" w:hAnsi="Arial" w:cs="Arial"/>
          <w:color w:val="000000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E55E9" w:rsidRPr="00EE55E9" w:rsidRDefault="00EE55E9" w:rsidP="00EE55E9">
      <w:pPr>
        <w:ind w:firstLine="709"/>
        <w:jc w:val="both"/>
        <w:rPr>
          <w:rFonts w:ascii="Arial" w:hAnsi="Arial" w:cs="Arial"/>
        </w:rPr>
      </w:pPr>
      <w:r w:rsidRPr="00EE55E9">
        <w:rPr>
          <w:rFonts w:ascii="Arial" w:hAnsi="Arial" w:cs="Arial"/>
          <w:color w:val="000000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E55E9" w:rsidRPr="00EE55E9" w:rsidRDefault="00EE55E9" w:rsidP="00EE55E9">
      <w:pPr>
        <w:ind w:firstLine="709"/>
        <w:jc w:val="both"/>
        <w:rPr>
          <w:rFonts w:ascii="Arial" w:hAnsi="Arial" w:cs="Arial"/>
        </w:rPr>
      </w:pPr>
      <w:r w:rsidRPr="00EE55E9">
        <w:rPr>
          <w:rFonts w:ascii="Arial" w:hAnsi="Arial" w:cs="Arial"/>
          <w:color w:val="000000"/>
        </w:rPr>
        <w:t xml:space="preserve">9) требований к порядку размещения </w:t>
      </w:r>
      <w:proofErr w:type="spellStart"/>
      <w:r w:rsidRPr="00EE55E9">
        <w:rPr>
          <w:rFonts w:ascii="Arial" w:hAnsi="Arial" w:cs="Arial"/>
          <w:color w:val="000000"/>
        </w:rPr>
        <w:t>ресурсоснабжающими</w:t>
      </w:r>
      <w:proofErr w:type="spellEnd"/>
      <w:r w:rsidRPr="00EE55E9">
        <w:rPr>
          <w:rFonts w:ascii="Arial" w:hAnsi="Arial" w:cs="Arial"/>
          <w:color w:val="000000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EE55E9" w:rsidRPr="00EE55E9" w:rsidRDefault="00EE55E9" w:rsidP="00EE55E9">
      <w:pPr>
        <w:ind w:firstLine="709"/>
        <w:jc w:val="both"/>
        <w:rPr>
          <w:rFonts w:ascii="Arial" w:hAnsi="Arial" w:cs="Arial"/>
        </w:rPr>
      </w:pPr>
      <w:r w:rsidRPr="00EE55E9">
        <w:rPr>
          <w:rFonts w:ascii="Arial" w:hAnsi="Arial" w:cs="Arial"/>
          <w:color w:val="000000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EE55E9" w:rsidRPr="00EE55E9" w:rsidRDefault="00EE55E9" w:rsidP="00EE55E9">
      <w:pPr>
        <w:ind w:firstLine="709"/>
        <w:jc w:val="both"/>
        <w:rPr>
          <w:rFonts w:ascii="Arial" w:hAnsi="Arial" w:cs="Arial"/>
        </w:rPr>
      </w:pPr>
      <w:r w:rsidRPr="00EE55E9">
        <w:rPr>
          <w:rFonts w:ascii="Arial" w:hAnsi="Arial" w:cs="Arial"/>
          <w:color w:val="000000"/>
        </w:rPr>
        <w:t>11) требований к предоставлению жилых помещений в наемных домах социального использования.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В муниципальном образовании </w:t>
      </w:r>
      <w:proofErr w:type="spellStart"/>
      <w:r w:rsidRPr="00EE55E9">
        <w:rPr>
          <w:rFonts w:ascii="Arial" w:hAnsi="Arial" w:cs="Arial"/>
        </w:rPr>
        <w:t>Молчановское</w:t>
      </w:r>
      <w:proofErr w:type="spellEnd"/>
      <w:r w:rsidRPr="00EE55E9">
        <w:rPr>
          <w:rFonts w:ascii="Arial" w:hAnsi="Arial" w:cs="Arial"/>
        </w:rPr>
        <w:t xml:space="preserve">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Федерации».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В рамках профилактики</w:t>
      </w:r>
      <w:r w:rsidRPr="00EE55E9">
        <w:rPr>
          <w:rFonts w:ascii="Arial" w:eastAsia="Calibri" w:hAnsi="Arial" w:cs="Arial"/>
          <w:lang w:eastAsia="en-US"/>
        </w:rPr>
        <w:t xml:space="preserve"> рисков причинения вреда (ущерба) охраняемым законом ценностям</w:t>
      </w:r>
      <w:r w:rsidRPr="00EE55E9">
        <w:rPr>
          <w:rFonts w:ascii="Arial" w:hAnsi="Arial" w:cs="Arial"/>
        </w:rPr>
        <w:t xml:space="preserve"> Администрацией </w:t>
      </w:r>
      <w:proofErr w:type="spellStart"/>
      <w:r w:rsidRPr="00EE55E9">
        <w:rPr>
          <w:rFonts w:ascii="Arial" w:hAnsi="Arial" w:cs="Arial"/>
        </w:rPr>
        <w:t>Молчановского</w:t>
      </w:r>
      <w:proofErr w:type="spellEnd"/>
      <w:r w:rsidRPr="00EE55E9">
        <w:rPr>
          <w:rFonts w:ascii="Arial" w:hAnsi="Arial" w:cs="Arial"/>
        </w:rPr>
        <w:t xml:space="preserve"> сельского поселения в 2023 году муниципальный жилищный контроль не проводился.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</w:p>
    <w:p w:rsidR="00EE55E9" w:rsidRPr="00EE55E9" w:rsidRDefault="00EE55E9" w:rsidP="00EE55E9">
      <w:pPr>
        <w:jc w:val="center"/>
        <w:rPr>
          <w:rFonts w:ascii="Arial" w:hAnsi="Arial" w:cs="Arial"/>
          <w:b/>
        </w:rPr>
      </w:pPr>
      <w:r w:rsidRPr="00EE55E9">
        <w:rPr>
          <w:rFonts w:ascii="Arial" w:hAnsi="Arial" w:cs="Arial"/>
          <w:b/>
          <w:color w:val="000000"/>
          <w:shd w:val="clear" w:color="auto" w:fill="FFFFFF"/>
        </w:rPr>
        <w:t>2. Цели и задачи реализации Программы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2.1. Целями профилактической работы являются: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4) предупреждение </w:t>
      </w:r>
      <w:proofErr w:type="gramStart"/>
      <w:r w:rsidRPr="00EE55E9">
        <w:rPr>
          <w:rFonts w:ascii="Arial" w:hAnsi="Arial" w:cs="Arial"/>
        </w:rPr>
        <w:t>нарушений</w:t>
      </w:r>
      <w:proofErr w:type="gramEnd"/>
      <w:r w:rsidRPr="00EE55E9">
        <w:rPr>
          <w:rFonts w:ascii="Arial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5) снижение административной нагрузки на контролируемых лиц;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2.2. Задачами профилактической работы являются: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>3) повышение правосознания и правовой культуры юридических лиц, индивидуальных предпринимателей и граждан в сфере жилищных правоотношений.</w:t>
      </w:r>
    </w:p>
    <w:p w:rsidR="00EE55E9" w:rsidRPr="00EE55E9" w:rsidRDefault="00EE55E9" w:rsidP="00EE55E9">
      <w:pPr>
        <w:ind w:firstLine="567"/>
        <w:jc w:val="both"/>
        <w:rPr>
          <w:rFonts w:ascii="Arial" w:hAnsi="Arial" w:cs="Arial"/>
        </w:rPr>
      </w:pPr>
    </w:p>
    <w:p w:rsidR="00EE55E9" w:rsidRPr="00EE55E9" w:rsidRDefault="00EE55E9" w:rsidP="00EE55E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EE55E9">
        <w:rPr>
          <w:rFonts w:ascii="Arial" w:hAnsi="Arial" w:cs="Arial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E55E9" w:rsidRPr="00EE55E9" w:rsidRDefault="00EE55E9" w:rsidP="00EE55E9">
      <w:pPr>
        <w:ind w:firstLine="567"/>
        <w:jc w:val="center"/>
        <w:rPr>
          <w:rFonts w:ascii="Arial" w:hAnsi="Arial" w:cs="Arial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552"/>
        <w:gridCol w:w="2247"/>
      </w:tblGrid>
      <w:tr w:rsidR="00EE55E9" w:rsidRPr="00EE55E9" w:rsidTr="007245E9">
        <w:trPr>
          <w:trHeight w:hRule="exact" w:val="8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 xml:space="preserve">№  </w:t>
            </w:r>
            <w:proofErr w:type="gramStart"/>
            <w:r w:rsidRPr="00EE55E9">
              <w:rPr>
                <w:rFonts w:ascii="Arial" w:hAnsi="Arial" w:cs="Arial"/>
                <w:b/>
              </w:rPr>
              <w:t>п</w:t>
            </w:r>
            <w:proofErr w:type="gramEnd"/>
            <w:r w:rsidRPr="00EE55E9">
              <w:rPr>
                <w:rFonts w:ascii="Arial" w:hAnsi="Arial" w:cs="Arial"/>
                <w:b/>
              </w:rPr>
              <w:t>/п</w:t>
            </w:r>
          </w:p>
          <w:p w:rsidR="00EE55E9" w:rsidRPr="00EE55E9" w:rsidRDefault="00EE55E9" w:rsidP="00EE55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Наименование</w:t>
            </w:r>
          </w:p>
          <w:p w:rsidR="00EE55E9" w:rsidRPr="00EE55E9" w:rsidRDefault="00EE55E9" w:rsidP="00EE55E9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EE55E9" w:rsidRPr="00EE55E9" w:rsidTr="007245E9">
        <w:trPr>
          <w:trHeight w:hRule="exact" w:val="28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Информирование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Информирование осуществляется Администрацией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55E9" w:rsidRPr="00EE55E9" w:rsidRDefault="00EE55E9" w:rsidP="00EE55E9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Первый заместитель Главы</w:t>
            </w:r>
          </w:p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EE55E9" w:rsidRPr="00EE55E9" w:rsidTr="007245E9">
        <w:trPr>
          <w:trHeight w:hRule="exact" w:val="3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Обобщение правоприменительной практики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Обобщение правоприменительной практики осуществляется Администрацией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Первый заместитель Главы</w:t>
            </w:r>
          </w:p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</w:p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EE55E9" w:rsidRPr="00EE55E9" w:rsidTr="007245E9">
        <w:trPr>
          <w:trHeight w:hRule="exact" w:val="46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EE55E9">
              <w:rPr>
                <w:rFonts w:ascii="Arial" w:eastAsia="Courier New" w:hAnsi="Arial" w:cs="Arial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Объявление предостережения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Arial" w:hAnsi="Arial" w:cs="Arial"/>
              </w:rPr>
            </w:pPr>
            <w:proofErr w:type="gramStart"/>
            <w:r w:rsidRPr="00EE55E9"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  <w:proofErr w:type="gramEnd"/>
          </w:p>
          <w:p w:rsidR="00EE55E9" w:rsidRPr="00EE55E9" w:rsidRDefault="00EE55E9" w:rsidP="00EE55E9">
            <w:pPr>
              <w:widowControl w:val="0"/>
              <w:spacing w:line="277" w:lineRule="exact"/>
              <w:ind w:right="131"/>
              <w:rPr>
                <w:rFonts w:ascii="Arial" w:hAnsi="Arial" w:cs="Arial"/>
              </w:rPr>
            </w:pPr>
          </w:p>
          <w:p w:rsidR="00EE55E9" w:rsidRPr="00EE55E9" w:rsidRDefault="00EE55E9" w:rsidP="00EE55E9">
            <w:pPr>
              <w:widowControl w:val="0"/>
              <w:spacing w:line="277" w:lineRule="exact"/>
              <w:ind w:right="131"/>
              <w:rPr>
                <w:rFonts w:ascii="Arial" w:hAnsi="Arial" w:cs="Arial"/>
              </w:rPr>
            </w:pPr>
          </w:p>
          <w:p w:rsidR="00EE55E9" w:rsidRPr="00EE55E9" w:rsidRDefault="00EE55E9" w:rsidP="00EE55E9">
            <w:pPr>
              <w:widowControl w:val="0"/>
              <w:spacing w:line="277" w:lineRule="exact"/>
              <w:ind w:right="131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EE55E9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Первый заместитель Главы</w:t>
            </w:r>
          </w:p>
          <w:p w:rsidR="00EE55E9" w:rsidRPr="00EE55E9" w:rsidRDefault="00EE55E9" w:rsidP="00EE55E9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EE55E9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  <w:tr w:rsidR="00EE55E9" w:rsidRPr="00EE55E9" w:rsidTr="007245E9">
        <w:trPr>
          <w:trHeight w:hRule="exact" w:val="106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Консультирование.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1) организация и осуществление муниципального жилищного контроля;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2) порядок осуществления контрольных мероприятий, 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3) порядок обжалования действий (бездействия) должностных лиц Администрации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в части осуществления муниципального жилищного контроля;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муниципального образования </w:t>
            </w:r>
            <w:proofErr w:type="spellStart"/>
            <w:r w:rsidRPr="00EE55E9">
              <w:rPr>
                <w:rFonts w:ascii="Arial" w:hAnsi="Arial" w:cs="Arial"/>
              </w:rPr>
              <w:t>Молчановское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сельское поселение в рамках муниципального жилищного контроля.</w:t>
            </w:r>
          </w:p>
          <w:p w:rsidR="00EE55E9" w:rsidRPr="00EE55E9" w:rsidRDefault="00EE55E9" w:rsidP="00EE55E9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line="230" w:lineRule="exact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Постоянно с учетом особенностей организации личного приема граждан в Администрации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Первый заместитель Главы</w:t>
            </w:r>
          </w:p>
          <w:p w:rsidR="00EE55E9" w:rsidRPr="00EE55E9" w:rsidRDefault="00EE55E9" w:rsidP="00EE55E9">
            <w:pPr>
              <w:widowControl w:val="0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Главный специалист по ЖКХ и управлению муниципальным имуществом</w:t>
            </w:r>
          </w:p>
        </w:tc>
      </w:tr>
    </w:tbl>
    <w:p w:rsidR="00EE55E9" w:rsidRPr="00EE55E9" w:rsidRDefault="00EE55E9" w:rsidP="00EE55E9">
      <w:pPr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Pr="00EE55E9" w:rsidRDefault="00EE55E9" w:rsidP="00EE55E9">
      <w:pPr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EE55E9">
        <w:rPr>
          <w:rFonts w:ascii="Arial" w:hAnsi="Arial" w:cs="Arial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E55E9" w:rsidRPr="00EE55E9" w:rsidRDefault="00EE55E9" w:rsidP="00EE55E9">
      <w:pPr>
        <w:ind w:firstLine="567"/>
        <w:jc w:val="center"/>
        <w:rPr>
          <w:rFonts w:ascii="Arial" w:hAnsi="Arial" w:cs="Arial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949"/>
        <w:gridCol w:w="4373"/>
      </w:tblGrid>
      <w:tr w:rsidR="00EE55E9" w:rsidRPr="00EE55E9" w:rsidTr="007245E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№</w:t>
            </w:r>
          </w:p>
          <w:p w:rsidR="00EE55E9" w:rsidRPr="00EE55E9" w:rsidRDefault="00EE55E9" w:rsidP="00EE55E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E55E9">
              <w:rPr>
                <w:rFonts w:ascii="Arial" w:hAnsi="Arial" w:cs="Arial"/>
                <w:b/>
              </w:rPr>
              <w:t>п</w:t>
            </w:r>
            <w:proofErr w:type="gramEnd"/>
            <w:r w:rsidRPr="00EE55E9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  <w:b/>
              </w:rPr>
            </w:pPr>
            <w:r w:rsidRPr="00EE55E9">
              <w:rPr>
                <w:rFonts w:ascii="Arial" w:hAnsi="Arial" w:cs="Arial"/>
                <w:b/>
              </w:rPr>
              <w:t>Величина</w:t>
            </w:r>
          </w:p>
        </w:tc>
      </w:tr>
      <w:tr w:rsidR="00EE55E9" w:rsidRPr="00EE55E9" w:rsidTr="007245E9">
        <w:trPr>
          <w:trHeight w:hRule="exact" w:val="29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ind w:firstLine="567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E55E9" w:rsidRPr="00EE55E9" w:rsidRDefault="00EE55E9" w:rsidP="00EE55E9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100%</w:t>
            </w:r>
          </w:p>
        </w:tc>
      </w:tr>
      <w:tr w:rsidR="00EE55E9" w:rsidRPr="00EE55E9" w:rsidTr="007245E9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ind w:firstLine="567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Утверждение Главой Администрации </w:t>
            </w:r>
            <w:proofErr w:type="spellStart"/>
            <w:r w:rsidRPr="00EE55E9">
              <w:rPr>
                <w:rFonts w:ascii="Arial" w:hAnsi="Arial" w:cs="Arial"/>
              </w:rPr>
              <w:t>Молчановское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доклада, содержащего результаты обобщения правоприменительной практики по осуществлению муниципального жилищного контроля, его опубликование</w:t>
            </w:r>
          </w:p>
          <w:p w:rsidR="00EE55E9" w:rsidRPr="00EE55E9" w:rsidRDefault="00EE55E9" w:rsidP="00EE55E9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Исполнено</w:t>
            </w:r>
            <w:proofErr w:type="gramStart"/>
            <w:r w:rsidRPr="00EE55E9">
              <w:rPr>
                <w:rFonts w:ascii="Arial" w:hAnsi="Arial" w:cs="Arial"/>
              </w:rPr>
              <w:t xml:space="preserve"> / Н</w:t>
            </w:r>
            <w:proofErr w:type="gramEnd"/>
            <w:r w:rsidRPr="00EE55E9">
              <w:rPr>
                <w:rFonts w:ascii="Arial" w:hAnsi="Arial" w:cs="Arial"/>
              </w:rPr>
              <w:t>е исполнено</w:t>
            </w:r>
          </w:p>
        </w:tc>
      </w:tr>
      <w:tr w:rsidR="00EE55E9" w:rsidRPr="00EE55E9" w:rsidTr="007245E9">
        <w:trPr>
          <w:trHeight w:hRule="exact" w:val="45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jc w:val="center"/>
              <w:rPr>
                <w:rFonts w:ascii="Arial" w:eastAsia="Courier New" w:hAnsi="Arial" w:cs="Arial"/>
                <w:color w:val="000000"/>
              </w:rPr>
            </w:pPr>
            <w:r w:rsidRPr="00EE55E9"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E55E9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20% и более</w:t>
            </w:r>
          </w:p>
        </w:tc>
      </w:tr>
      <w:tr w:rsidR="00EE55E9" w:rsidRPr="00EE55E9" w:rsidTr="007245E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line="230" w:lineRule="exact"/>
              <w:ind w:left="220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  <w:color w:val="000000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line="274" w:lineRule="exact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Доля граждан, удовлетворённых консультированием в общем количестве граждан обратившихся за консультированием</w:t>
            </w:r>
          </w:p>
          <w:p w:rsidR="00EE55E9" w:rsidRPr="00EE55E9" w:rsidRDefault="00EE55E9" w:rsidP="00EE55E9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line="277" w:lineRule="exact"/>
              <w:jc w:val="center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100%</w:t>
            </w:r>
          </w:p>
        </w:tc>
      </w:tr>
    </w:tbl>
    <w:p w:rsidR="00EE55E9" w:rsidRPr="00EE55E9" w:rsidRDefault="00EE55E9" w:rsidP="00EE55E9">
      <w:pPr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ind w:firstLine="567"/>
        <w:jc w:val="center"/>
        <w:rPr>
          <w:rFonts w:ascii="Arial" w:hAnsi="Arial" w:cs="Arial"/>
        </w:rPr>
      </w:pPr>
    </w:p>
    <w:p w:rsidR="00EE55E9" w:rsidRPr="00EE55E9" w:rsidRDefault="00EE55E9" w:rsidP="00EE55E9">
      <w:pPr>
        <w:rPr>
          <w:rFonts w:ascii="Arial" w:hAnsi="Arial" w:cs="Arial"/>
        </w:rPr>
      </w:pPr>
    </w:p>
    <w:p w:rsidR="00EE55E9" w:rsidRDefault="00EE55E9" w:rsidP="00EE55E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EE55E9" w:rsidRDefault="00EE55E9" w:rsidP="00EE55E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EE55E9" w:rsidRDefault="00EE55E9" w:rsidP="00EE55E9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EE55E9" w:rsidRDefault="00EE55E9" w:rsidP="00EE55E9">
      <w:pPr>
        <w:jc w:val="center"/>
        <w:rPr>
          <w:rFonts w:ascii="Arial" w:hAnsi="Arial" w:cs="Arial"/>
          <w:b/>
          <w:sz w:val="20"/>
          <w:szCs w:val="20"/>
        </w:rPr>
      </w:pPr>
    </w:p>
    <w:p w:rsidR="00EE55E9" w:rsidRPr="00EE55E9" w:rsidRDefault="00EE55E9" w:rsidP="00EE55E9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EE55E9">
        <w:rPr>
          <w:rFonts w:ascii="Arial" w:hAnsi="Arial" w:cs="Arial"/>
          <w:lang w:eastAsia="ar-SA"/>
        </w:rPr>
        <w:t xml:space="preserve"> «29» ноября  2023г.</w:t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</w:r>
      <w:r w:rsidRPr="00EE55E9">
        <w:rPr>
          <w:rFonts w:ascii="Arial" w:hAnsi="Arial" w:cs="Arial"/>
          <w:lang w:eastAsia="ar-SA"/>
        </w:rPr>
        <w:tab/>
        <w:t xml:space="preserve">                № 250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kern w:val="32"/>
        </w:rPr>
      </w:pPr>
      <w:r w:rsidRPr="00EE55E9">
        <w:rPr>
          <w:rFonts w:ascii="Arial" w:hAnsi="Arial" w:cs="Arial"/>
          <w:bCs/>
          <w:kern w:val="32"/>
        </w:rPr>
        <w:t xml:space="preserve">Об утверждении Программы профилактики рисков причинения вреда (ущерба) охраняемым законом ценностям на 2024 год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Молчановское</w:t>
      </w:r>
      <w:proofErr w:type="spellEnd"/>
      <w:r w:rsidRPr="00EE55E9">
        <w:rPr>
          <w:rFonts w:ascii="Arial" w:hAnsi="Arial" w:cs="Arial"/>
          <w:bCs/>
          <w:kern w:val="32"/>
        </w:rPr>
        <w:t xml:space="preserve"> сельское поселение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Молчановского</w:t>
      </w:r>
      <w:proofErr w:type="spellEnd"/>
      <w:r w:rsidRPr="00EE55E9">
        <w:rPr>
          <w:rFonts w:ascii="Arial" w:hAnsi="Arial" w:cs="Arial"/>
          <w:bCs/>
          <w:kern w:val="32"/>
        </w:rPr>
        <w:t xml:space="preserve"> района Томской области </w:t>
      </w:r>
    </w:p>
    <w:p w:rsidR="00EE55E9" w:rsidRPr="00EE55E9" w:rsidRDefault="00EE55E9" w:rsidP="00EE55E9">
      <w:pPr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EE55E9" w:rsidRPr="00EE55E9" w:rsidRDefault="00EE55E9" w:rsidP="00EE55E9">
      <w:pPr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EE55E9">
        <w:rPr>
          <w:rFonts w:ascii="Arial" w:eastAsiaTheme="minorHAnsi" w:hAnsi="Arial" w:cs="Arial"/>
          <w:lang w:eastAsia="en-US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с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EE55E9">
        <w:rPr>
          <w:rFonts w:ascii="Arial" w:eastAsiaTheme="minorHAnsi" w:hAnsi="Arial" w:cs="Arial"/>
          <w:lang w:eastAsia="en-US"/>
        </w:rPr>
        <w:t xml:space="preserve">», Уставом муниципального образования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Молчановское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сельское поселение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Молчановского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района Томской области,</w:t>
      </w:r>
    </w:p>
    <w:p w:rsidR="00EE55E9" w:rsidRPr="00EE55E9" w:rsidRDefault="00EE55E9" w:rsidP="00EE55E9">
      <w:pPr>
        <w:spacing w:after="160" w:line="256" w:lineRule="auto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 xml:space="preserve"> </w:t>
      </w:r>
      <w:r w:rsidRPr="00EE55E9">
        <w:rPr>
          <w:rFonts w:ascii="Arial" w:eastAsiaTheme="minorHAnsi" w:hAnsi="Arial" w:cs="Arial"/>
          <w:lang w:eastAsia="en-US"/>
        </w:rPr>
        <w:tab/>
      </w:r>
    </w:p>
    <w:p w:rsidR="00EE55E9" w:rsidRPr="00EE55E9" w:rsidRDefault="00EE55E9" w:rsidP="00EE55E9">
      <w:pPr>
        <w:spacing w:after="160" w:line="256" w:lineRule="auto"/>
        <w:ind w:firstLine="708"/>
        <w:rPr>
          <w:rFonts w:ascii="Arial" w:eastAsiaTheme="minorHAnsi" w:hAnsi="Arial" w:cs="Arial"/>
          <w:b/>
          <w:lang w:eastAsia="en-US"/>
        </w:rPr>
      </w:pPr>
      <w:r w:rsidRPr="00EE55E9">
        <w:rPr>
          <w:rFonts w:ascii="Arial" w:eastAsiaTheme="minorHAnsi" w:hAnsi="Arial" w:cs="Arial"/>
          <w:b/>
          <w:lang w:eastAsia="en-US"/>
        </w:rPr>
        <w:t>ПОСТАНОВЛЯЮ: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  <w:r w:rsidRPr="00EE55E9">
        <w:rPr>
          <w:rFonts w:ascii="Arial" w:hAnsi="Arial" w:cs="Arial"/>
          <w:bCs/>
          <w:kern w:val="32"/>
        </w:rPr>
        <w:t xml:space="preserve">          </w:t>
      </w:r>
      <w:r w:rsidRPr="00EE55E9">
        <w:rPr>
          <w:rFonts w:ascii="Arial" w:eastAsiaTheme="minorHAnsi" w:hAnsi="Arial" w:cs="Arial"/>
          <w:lang w:eastAsia="en-US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в сфере благоустройства на территории муниципального образования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Молчановское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сельское поселение </w:t>
      </w:r>
      <w:proofErr w:type="spellStart"/>
      <w:r w:rsidRPr="00EE55E9">
        <w:rPr>
          <w:rFonts w:ascii="Arial" w:hAnsi="Arial" w:cs="Arial"/>
          <w:bCs/>
          <w:kern w:val="32"/>
        </w:rPr>
        <w:t>Молчановского</w:t>
      </w:r>
      <w:proofErr w:type="spellEnd"/>
      <w:r w:rsidRPr="00EE55E9">
        <w:rPr>
          <w:rFonts w:ascii="Arial" w:hAnsi="Arial" w:cs="Arial"/>
          <w:bCs/>
          <w:kern w:val="32"/>
        </w:rPr>
        <w:t xml:space="preserve"> района Томской области </w:t>
      </w:r>
      <w:r w:rsidRPr="00EE55E9">
        <w:rPr>
          <w:rFonts w:ascii="Arial" w:eastAsiaTheme="minorHAnsi" w:hAnsi="Arial" w:cs="Arial"/>
          <w:lang w:eastAsia="en-US"/>
        </w:rPr>
        <w:t>согласно приложению.</w:t>
      </w:r>
    </w:p>
    <w:p w:rsidR="00EE55E9" w:rsidRPr="00EE55E9" w:rsidRDefault="00EE55E9" w:rsidP="00EE55E9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 xml:space="preserve">2. 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Молчановского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Молчановское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сельское поселение </w:t>
      </w:r>
      <w:r w:rsidRPr="00EE55E9">
        <w:rPr>
          <w:rFonts w:ascii="Arial" w:eastAsiaTheme="minorHAnsi" w:hAnsi="Arial" w:cs="Arial"/>
          <w:lang w:eastAsia="ar-SA"/>
        </w:rPr>
        <w:t>(</w:t>
      </w:r>
      <w:hyperlink r:id="rId10" w:history="1">
        <w:r w:rsidRPr="00EE55E9">
          <w:rPr>
            <w:rFonts w:ascii="Arial" w:eastAsiaTheme="minorHAnsi" w:hAnsi="Arial" w:cs="Arial"/>
            <w:color w:val="0000FF"/>
            <w:u w:val="single"/>
            <w:lang w:eastAsia="en-US"/>
          </w:rPr>
          <w:t>https://sp-molchanovo.ru/</w:t>
        </w:r>
      </w:hyperlink>
      <w:r w:rsidRPr="00EE55E9">
        <w:rPr>
          <w:rFonts w:ascii="Arial" w:eastAsiaTheme="minorHAnsi" w:hAnsi="Arial" w:cs="Arial"/>
          <w:lang w:eastAsia="ar-SA"/>
        </w:rPr>
        <w:t>).</w:t>
      </w:r>
    </w:p>
    <w:p w:rsidR="00EE55E9" w:rsidRPr="00EE55E9" w:rsidRDefault="00EE55E9" w:rsidP="00EE55E9">
      <w:pPr>
        <w:widowControl w:val="0"/>
        <w:autoSpaceDE w:val="0"/>
        <w:autoSpaceDN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>3. Настоящее постановление вступает в силу с 01.01.2024 года.</w:t>
      </w:r>
    </w:p>
    <w:p w:rsidR="00EE55E9" w:rsidRPr="00EE55E9" w:rsidRDefault="00EE55E9" w:rsidP="00EE55E9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ab/>
        <w:t>4. Контроль исполнения настоящего постановления оставляю за собой.</w:t>
      </w:r>
    </w:p>
    <w:p w:rsidR="00EE55E9" w:rsidRPr="00EE55E9" w:rsidRDefault="00EE55E9" w:rsidP="00EE55E9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EE55E9" w:rsidRPr="00EE55E9" w:rsidRDefault="00EE55E9" w:rsidP="00EE55E9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E55E9" w:rsidRPr="00EE55E9" w:rsidRDefault="00EE55E9" w:rsidP="00EE55E9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E55E9" w:rsidRPr="00EE55E9" w:rsidRDefault="00EE55E9" w:rsidP="00EE55E9">
      <w:pPr>
        <w:jc w:val="both"/>
        <w:rPr>
          <w:rFonts w:ascii="Arial" w:hAnsi="Arial" w:cs="Arial"/>
        </w:rPr>
      </w:pPr>
      <w:r w:rsidRPr="00EE55E9">
        <w:rPr>
          <w:rFonts w:ascii="Arial" w:hAnsi="Arial" w:cs="Arial"/>
        </w:rPr>
        <w:t xml:space="preserve">Глава </w:t>
      </w:r>
      <w:proofErr w:type="spellStart"/>
      <w:r w:rsidRPr="00EE55E9">
        <w:rPr>
          <w:rFonts w:ascii="Arial" w:hAnsi="Arial" w:cs="Arial"/>
        </w:rPr>
        <w:t>Молчановского</w:t>
      </w:r>
      <w:proofErr w:type="spellEnd"/>
      <w:r w:rsidRPr="00EE55E9">
        <w:rPr>
          <w:rFonts w:ascii="Arial" w:hAnsi="Arial" w:cs="Arial"/>
        </w:rPr>
        <w:t xml:space="preserve"> сельского поселения</w:t>
      </w:r>
      <w:r w:rsidRPr="00EE55E9">
        <w:rPr>
          <w:rFonts w:ascii="Arial" w:hAnsi="Arial" w:cs="Arial"/>
        </w:rPr>
        <w:tab/>
      </w:r>
      <w:r>
        <w:rPr>
          <w:rFonts w:ascii="Arial" w:hAnsi="Arial" w:cs="Arial"/>
        </w:rPr>
        <w:t>(подпись)</w:t>
      </w:r>
      <w:r w:rsidRPr="00EE55E9">
        <w:rPr>
          <w:rFonts w:ascii="Arial" w:hAnsi="Arial" w:cs="Arial"/>
        </w:rPr>
        <w:tab/>
        <w:t xml:space="preserve">          </w:t>
      </w:r>
      <w:r w:rsidRPr="00EE55E9">
        <w:rPr>
          <w:rFonts w:ascii="Arial" w:hAnsi="Arial" w:cs="Arial"/>
        </w:rPr>
        <w:tab/>
        <w:t xml:space="preserve">    Д. В. </w:t>
      </w:r>
      <w:proofErr w:type="gramStart"/>
      <w:r w:rsidRPr="00EE55E9">
        <w:rPr>
          <w:rFonts w:ascii="Arial" w:hAnsi="Arial" w:cs="Arial"/>
        </w:rPr>
        <w:t>Гришкин</w:t>
      </w:r>
      <w:proofErr w:type="gramEnd"/>
    </w:p>
    <w:p w:rsidR="00EE55E9" w:rsidRPr="00EE55E9" w:rsidRDefault="00EE55E9" w:rsidP="00EE55E9">
      <w:pPr>
        <w:spacing w:after="160" w:line="256" w:lineRule="auto"/>
        <w:jc w:val="right"/>
        <w:rPr>
          <w:rFonts w:ascii="Arial" w:eastAsiaTheme="minorHAnsi" w:hAnsi="Arial" w:cs="Arial"/>
          <w:bCs/>
          <w:color w:val="26282F"/>
          <w:lang w:eastAsia="en-US"/>
        </w:rPr>
      </w:pPr>
    </w:p>
    <w:p w:rsidR="00EE55E9" w:rsidRPr="00EE55E9" w:rsidRDefault="00EE55E9" w:rsidP="00EE55E9">
      <w:pPr>
        <w:spacing w:after="160" w:line="256" w:lineRule="auto"/>
        <w:jc w:val="right"/>
        <w:rPr>
          <w:rFonts w:ascii="Arial" w:eastAsiaTheme="minorHAnsi" w:hAnsi="Arial" w:cs="Arial"/>
          <w:bCs/>
          <w:color w:val="26282F"/>
          <w:lang w:eastAsia="en-US"/>
        </w:rPr>
      </w:pPr>
    </w:p>
    <w:p w:rsidR="00EE55E9" w:rsidRPr="00EE55E9" w:rsidRDefault="00EE55E9" w:rsidP="00EE55E9">
      <w:pPr>
        <w:spacing w:after="160" w:line="256" w:lineRule="auto"/>
        <w:jc w:val="right"/>
        <w:rPr>
          <w:rFonts w:ascii="Arial" w:eastAsiaTheme="minorHAnsi" w:hAnsi="Arial" w:cs="Arial"/>
          <w:bCs/>
          <w:color w:val="26282F"/>
          <w:lang w:eastAsia="en-US"/>
        </w:rPr>
      </w:pPr>
    </w:p>
    <w:p w:rsidR="00EE55E9" w:rsidRPr="00EE55E9" w:rsidRDefault="00EE55E9" w:rsidP="00EE55E9">
      <w:pPr>
        <w:spacing w:after="160" w:line="256" w:lineRule="auto"/>
        <w:jc w:val="right"/>
        <w:rPr>
          <w:rFonts w:ascii="Arial" w:eastAsiaTheme="minorHAnsi" w:hAnsi="Arial" w:cs="Arial"/>
          <w:bCs/>
          <w:color w:val="26282F"/>
          <w:lang w:eastAsia="en-US"/>
        </w:rPr>
      </w:pPr>
    </w:p>
    <w:p w:rsidR="00EE55E9" w:rsidRPr="00EE55E9" w:rsidRDefault="00EE55E9" w:rsidP="00EE55E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EE55E9" w:rsidRPr="00EE55E9" w:rsidRDefault="00EE55E9" w:rsidP="00EE55E9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EE55E9" w:rsidRPr="00EE55E9" w:rsidRDefault="00EE55E9" w:rsidP="00EE55E9">
      <w:pPr>
        <w:jc w:val="right"/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</w:pPr>
      <w:r w:rsidRPr="00EE55E9">
        <w:rPr>
          <w:rFonts w:ascii="Arial" w:eastAsiaTheme="minorHAnsi" w:hAnsi="Arial" w:cs="Arial"/>
          <w:sz w:val="22"/>
          <w:szCs w:val="22"/>
          <w:lang w:eastAsia="en-US"/>
        </w:rPr>
        <w:t xml:space="preserve">Приложение </w:t>
      </w:r>
      <w:proofErr w:type="gramStart"/>
      <w:r w:rsidRPr="00EE55E9">
        <w:rPr>
          <w:rFonts w:ascii="Arial" w:eastAsiaTheme="minorHAnsi" w:hAnsi="Arial" w:cs="Arial"/>
          <w:sz w:val="22"/>
          <w:szCs w:val="22"/>
          <w:lang w:eastAsia="en-US"/>
        </w:rPr>
        <w:t>к</w:t>
      </w:r>
      <w:proofErr w:type="gramEnd"/>
      <w:r w:rsidRPr="00EE55E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EE55E9" w:rsidRPr="00EE55E9" w:rsidRDefault="00EE55E9" w:rsidP="00EE55E9">
      <w:pPr>
        <w:ind w:left="4536"/>
        <w:jc w:val="right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EE55E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постановлению администрации </w:t>
      </w:r>
      <w:proofErr w:type="spellStart"/>
      <w:r w:rsidRPr="00EE55E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Молчановского</w:t>
      </w:r>
      <w:proofErr w:type="spellEnd"/>
      <w:r w:rsidRPr="00EE55E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 </w:t>
      </w:r>
    </w:p>
    <w:p w:rsidR="00EE55E9" w:rsidRPr="00EE55E9" w:rsidRDefault="00EE55E9" w:rsidP="00EE55E9">
      <w:pPr>
        <w:ind w:left="4536"/>
        <w:jc w:val="righ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E55E9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сельского поселения</w:t>
      </w:r>
    </w:p>
    <w:p w:rsidR="00EE55E9" w:rsidRPr="00EE55E9" w:rsidRDefault="00EE55E9" w:rsidP="00EE55E9">
      <w:pPr>
        <w:jc w:val="right"/>
        <w:rPr>
          <w:rFonts w:ascii="Arial" w:eastAsiaTheme="minorHAnsi" w:hAnsi="Arial" w:cs="Arial"/>
          <w:bCs/>
          <w:color w:val="26282F"/>
          <w:lang w:eastAsia="en-US"/>
        </w:rPr>
      </w:pPr>
      <w:r w:rsidRPr="00EE55E9">
        <w:rPr>
          <w:rFonts w:ascii="Arial" w:eastAsiaTheme="minorHAnsi" w:hAnsi="Arial" w:cs="Arial"/>
          <w:sz w:val="22"/>
          <w:szCs w:val="22"/>
          <w:lang w:eastAsia="en-US"/>
        </w:rPr>
        <w:t>от «___» __________ 2023 № ___</w:t>
      </w:r>
      <w:r w:rsidRPr="00EE55E9">
        <w:rPr>
          <w:rFonts w:ascii="Arial" w:eastAsiaTheme="minorHAnsi" w:hAnsi="Arial" w:cs="Arial"/>
          <w:bCs/>
          <w:color w:val="26282F"/>
          <w:lang w:eastAsia="en-US"/>
        </w:rPr>
        <w:t xml:space="preserve"> </w:t>
      </w:r>
    </w:p>
    <w:p w:rsidR="00EE55E9" w:rsidRPr="00EE55E9" w:rsidRDefault="00EE55E9" w:rsidP="00EE55E9">
      <w:pPr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32"/>
        </w:rPr>
      </w:pPr>
      <w:r w:rsidRPr="00EE55E9">
        <w:rPr>
          <w:rFonts w:ascii="Arial" w:hAnsi="Arial" w:cs="Arial"/>
          <w:b/>
          <w:bCs/>
          <w:kern w:val="32"/>
        </w:rPr>
        <w:t>Программа</w:t>
      </w:r>
      <w:r w:rsidRPr="00EE55E9">
        <w:rPr>
          <w:rFonts w:ascii="Arial" w:hAnsi="Arial" w:cs="Arial"/>
          <w:b/>
          <w:bCs/>
          <w:kern w:val="32"/>
        </w:rPr>
        <w:br/>
        <w:t xml:space="preserve">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муниципального образования </w:t>
      </w:r>
      <w:proofErr w:type="spellStart"/>
      <w:r w:rsidRPr="00EE55E9">
        <w:rPr>
          <w:rFonts w:ascii="Arial" w:hAnsi="Arial" w:cs="Arial"/>
          <w:b/>
          <w:bCs/>
          <w:kern w:val="32"/>
        </w:rPr>
        <w:t>Молчановское</w:t>
      </w:r>
      <w:proofErr w:type="spellEnd"/>
      <w:r w:rsidRPr="00EE55E9">
        <w:rPr>
          <w:rFonts w:ascii="Arial" w:hAnsi="Arial" w:cs="Arial"/>
          <w:b/>
          <w:bCs/>
          <w:kern w:val="32"/>
        </w:rPr>
        <w:t xml:space="preserve"> сельское поселение </w:t>
      </w:r>
      <w:proofErr w:type="spellStart"/>
      <w:r w:rsidRPr="00EE55E9">
        <w:rPr>
          <w:rFonts w:ascii="Arial" w:hAnsi="Arial" w:cs="Arial"/>
          <w:b/>
          <w:bCs/>
          <w:kern w:val="32"/>
        </w:rPr>
        <w:t>Молчановского</w:t>
      </w:r>
      <w:proofErr w:type="spellEnd"/>
      <w:r w:rsidRPr="00EE55E9">
        <w:rPr>
          <w:rFonts w:ascii="Arial" w:hAnsi="Arial" w:cs="Arial"/>
          <w:b/>
          <w:bCs/>
          <w:kern w:val="32"/>
        </w:rPr>
        <w:t xml:space="preserve"> района Томской области</w:t>
      </w:r>
    </w:p>
    <w:p w:rsidR="00EE55E9" w:rsidRPr="00EE55E9" w:rsidRDefault="00EE55E9" w:rsidP="00EE55E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32"/>
        </w:rPr>
      </w:pPr>
    </w:p>
    <w:p w:rsidR="00EE55E9" w:rsidRPr="00EE55E9" w:rsidRDefault="00EE55E9" w:rsidP="00EE55E9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EE55E9">
        <w:rPr>
          <w:rFonts w:ascii="Arial" w:eastAsiaTheme="minorHAns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</w:t>
      </w:r>
      <w:r w:rsidRPr="00EE55E9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 w:rsidRPr="00EE55E9">
        <w:rPr>
          <w:rFonts w:ascii="Arial" w:hAnsi="Arial" w:cs="Arial"/>
          <w:bCs/>
          <w:color w:val="000000"/>
        </w:rPr>
        <w:t xml:space="preserve">в границах населенных пунктов </w:t>
      </w:r>
      <w:r w:rsidRPr="00EE55E9">
        <w:rPr>
          <w:rFonts w:ascii="Arial" w:eastAsiaTheme="minorHAnsi" w:hAnsi="Arial" w:cs="Arial"/>
          <w:lang w:eastAsia="en-US"/>
        </w:rPr>
        <w:t xml:space="preserve">муниципального образования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Молчановское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сельское поселение</w:t>
      </w:r>
      <w:r w:rsidRPr="00EE55E9">
        <w:rPr>
          <w:rFonts w:ascii="Arial" w:eastAsiaTheme="minorHAnsi" w:hAnsi="Arial" w:cs="Arial"/>
          <w:b/>
          <w:lang w:eastAsia="en-US"/>
        </w:rPr>
        <w:t xml:space="preserve"> </w:t>
      </w:r>
      <w:r w:rsidRPr="00EE55E9">
        <w:rPr>
          <w:rFonts w:ascii="Arial" w:eastAsiaTheme="minorHAnsi" w:hAnsi="Arial" w:cs="Arial"/>
          <w:lang w:eastAsia="en-US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EE55E9">
        <w:rPr>
          <w:rFonts w:ascii="Arial" w:eastAsiaTheme="minorHAnsi" w:hAnsi="Arial" w:cs="Arial"/>
          <w:lang w:eastAsia="en-US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55E9" w:rsidRPr="00EE55E9" w:rsidRDefault="00EE55E9" w:rsidP="00EE55E9">
      <w:pPr>
        <w:spacing w:after="160" w:line="256" w:lineRule="auto"/>
        <w:rPr>
          <w:rFonts w:ascii="Arial" w:eastAsiaTheme="minorHAnsi" w:hAnsi="Arial" w:cs="Arial"/>
          <w:lang w:eastAsia="en-US"/>
        </w:rPr>
      </w:pPr>
    </w:p>
    <w:p w:rsidR="00EE55E9" w:rsidRPr="00EE55E9" w:rsidRDefault="00EE55E9" w:rsidP="00EE55E9">
      <w:pPr>
        <w:spacing w:after="160" w:line="256" w:lineRule="auto"/>
        <w:jc w:val="center"/>
        <w:rPr>
          <w:rFonts w:ascii="Arial" w:eastAsiaTheme="minorHAnsi" w:hAnsi="Arial" w:cs="Arial"/>
          <w:b/>
          <w:lang w:eastAsia="en-US"/>
        </w:rPr>
      </w:pPr>
      <w:r w:rsidRPr="00EE55E9">
        <w:rPr>
          <w:rFonts w:ascii="Arial" w:eastAsiaTheme="minorHAnsi" w:hAnsi="Arial" w:cs="Arial"/>
          <w:b/>
          <w:lang w:eastAsia="en-US"/>
        </w:rPr>
        <w:t xml:space="preserve">1. Анализ текущего состояния осуществления муниципального контроля в сфере благоустройства на территории </w:t>
      </w:r>
      <w:proofErr w:type="spellStart"/>
      <w:r w:rsidRPr="00EE55E9">
        <w:rPr>
          <w:rFonts w:ascii="Arial" w:eastAsiaTheme="minorHAnsi" w:hAnsi="Arial" w:cs="Arial"/>
          <w:b/>
          <w:lang w:eastAsia="en-US"/>
        </w:rPr>
        <w:t>Молчановского</w:t>
      </w:r>
      <w:proofErr w:type="spellEnd"/>
      <w:r w:rsidRPr="00EE55E9">
        <w:rPr>
          <w:rFonts w:ascii="Arial" w:eastAsiaTheme="minorHAnsi" w:hAnsi="Arial" w:cs="Arial"/>
          <w:b/>
          <w:lang w:eastAsia="en-US"/>
        </w:rPr>
        <w:t xml:space="preserve"> сельского поселения,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E55E9" w:rsidRPr="00EE55E9" w:rsidRDefault="00EE55E9" w:rsidP="00EE55E9">
      <w:pPr>
        <w:spacing w:after="160" w:line="256" w:lineRule="auto"/>
        <w:ind w:left="567"/>
        <w:jc w:val="center"/>
        <w:rPr>
          <w:rFonts w:ascii="Arial" w:eastAsiaTheme="minorHAnsi" w:hAnsi="Arial" w:cs="Arial"/>
          <w:lang w:eastAsia="en-US"/>
        </w:rPr>
      </w:pP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 xml:space="preserve">1.1. Вид муниципального контроля: муниципальный контроль в сфере благоустройства на территории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Молчановского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сельского поселения.</w:t>
      </w: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 xml:space="preserve">1.2. Предметом муниципального контроля в сфере благоустройства на территории муниципального образования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Молчановское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сфере благоустройства на территории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Молчановского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сельского поселения, за нарушение которых законодательством предусмотрена административная ответственность. </w:t>
      </w: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="Calibri" w:hAnsi="Arial" w:cs="Arial"/>
          <w:lang w:eastAsia="en-US"/>
        </w:rPr>
        <w:t xml:space="preserve">На территории муниципального образования </w:t>
      </w:r>
      <w:proofErr w:type="spellStart"/>
      <w:r w:rsidRPr="00EE55E9">
        <w:rPr>
          <w:rFonts w:ascii="Arial" w:eastAsia="Calibri" w:hAnsi="Arial" w:cs="Arial"/>
          <w:lang w:eastAsia="en-US"/>
        </w:rPr>
        <w:t>Молчановское</w:t>
      </w:r>
      <w:proofErr w:type="spellEnd"/>
      <w:r w:rsidRPr="00EE55E9">
        <w:rPr>
          <w:rFonts w:ascii="Arial" w:eastAsia="Calibri" w:hAnsi="Arial" w:cs="Arial"/>
          <w:lang w:eastAsia="en-US"/>
        </w:rPr>
        <w:t xml:space="preserve"> сельское поселение муниципальный контроль в сфере благоустройства на территории </w:t>
      </w:r>
      <w:proofErr w:type="spellStart"/>
      <w:r w:rsidRPr="00EE55E9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EE55E9">
        <w:rPr>
          <w:rFonts w:ascii="Arial" w:eastAsia="Calibri" w:hAnsi="Arial" w:cs="Arial"/>
          <w:lang w:eastAsia="en-US"/>
        </w:rPr>
        <w:t xml:space="preserve"> сельского поселения</w:t>
      </w:r>
      <w:r w:rsidRPr="00EE55E9">
        <w:rPr>
          <w:rFonts w:ascii="Arial" w:eastAsiaTheme="minorHAnsi" w:hAnsi="Arial" w:cs="Arial"/>
          <w:lang w:eastAsia="en-US"/>
        </w:rPr>
        <w:t xml:space="preserve"> </w:t>
      </w:r>
      <w:r w:rsidRPr="00EE55E9">
        <w:rPr>
          <w:rFonts w:ascii="Arial" w:eastAsia="Calibri" w:hAnsi="Arial" w:cs="Arial"/>
          <w:lang w:eastAsia="en-US"/>
        </w:rPr>
        <w:t>осуществляется в соответствии с</w:t>
      </w:r>
      <w:r w:rsidRPr="00EE55E9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</w:t>
      </w:r>
      <w:proofErr w:type="gramStart"/>
      <w:r w:rsidRPr="00EE55E9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требованиями</w:t>
      </w:r>
      <w:proofErr w:type="gramEnd"/>
      <w:r w:rsidRPr="00EE55E9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установленными </w:t>
      </w:r>
      <w:r w:rsidRPr="00EE55E9">
        <w:rPr>
          <w:rFonts w:ascii="Arial" w:eastAsiaTheme="minorHAnsi" w:hAnsi="Arial" w:cs="Arial"/>
          <w:color w:val="000000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Федерации", </w:t>
      </w:r>
      <w:r w:rsidRPr="00EE55E9">
        <w:rPr>
          <w:rFonts w:ascii="Arial" w:eastAsiaTheme="minorHAnsi" w:hAnsi="Arial" w:cs="Arial"/>
          <w:lang w:eastAsia="en-US"/>
        </w:rPr>
        <w:t>Федеральным законом №248-ФЗ от 31.07.2020 «О государственном контроле (надзоре) и муниципальном контроле в Российской Федерации».</w:t>
      </w: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 xml:space="preserve">Администрацией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Молчановского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сельского поселения за 2023 год муниципальный контроль в сфере благоустройства на территории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Молчановского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сельского поселения не проводился.</w:t>
      </w:r>
    </w:p>
    <w:p w:rsidR="00EE55E9" w:rsidRPr="00EE55E9" w:rsidRDefault="00EE55E9" w:rsidP="00EE55E9">
      <w:pPr>
        <w:rPr>
          <w:rFonts w:ascii="Arial" w:eastAsiaTheme="minorHAnsi" w:hAnsi="Arial" w:cs="Arial"/>
          <w:lang w:eastAsia="en-US"/>
        </w:rPr>
      </w:pPr>
    </w:p>
    <w:p w:rsidR="00EE55E9" w:rsidRPr="00EE55E9" w:rsidRDefault="00EE55E9" w:rsidP="00EE55E9">
      <w:pPr>
        <w:jc w:val="center"/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</w:pPr>
    </w:p>
    <w:p w:rsidR="00EE55E9" w:rsidRPr="00EE55E9" w:rsidRDefault="00EE55E9" w:rsidP="00EE55E9">
      <w:pPr>
        <w:jc w:val="center"/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</w:pPr>
    </w:p>
    <w:p w:rsidR="00EE55E9" w:rsidRPr="00EE55E9" w:rsidRDefault="00EE55E9" w:rsidP="00EE55E9">
      <w:pPr>
        <w:jc w:val="center"/>
        <w:rPr>
          <w:rFonts w:ascii="Arial" w:eastAsiaTheme="minorHAnsi" w:hAnsi="Arial" w:cs="Arial"/>
          <w:b/>
          <w:lang w:eastAsia="en-US"/>
        </w:rPr>
      </w:pPr>
      <w:r w:rsidRPr="00EE55E9"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  <w:t>2. Цели и задачи реализации Программы</w:t>
      </w: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>2.1. Целями профилактической работы являются:</w:t>
      </w: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lastRenderedPageBreak/>
        <w:t xml:space="preserve">4) предупреждение </w:t>
      </w:r>
      <w:proofErr w:type="gramStart"/>
      <w:r w:rsidRPr="00EE55E9">
        <w:rPr>
          <w:rFonts w:ascii="Arial" w:eastAsiaTheme="minorHAnsi" w:hAnsi="Arial" w:cs="Arial"/>
          <w:lang w:eastAsia="en-US"/>
        </w:rPr>
        <w:t>нарушений</w:t>
      </w:r>
      <w:proofErr w:type="gramEnd"/>
      <w:r w:rsidRPr="00EE55E9">
        <w:rPr>
          <w:rFonts w:ascii="Arial" w:eastAsiaTheme="minorHAnsi" w:hAnsi="Arial" w:cs="Arial"/>
          <w:lang w:eastAsia="en-US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>5) снижение административной нагрузки на контролируемых лиц;</w:t>
      </w: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>6) снижение размера ущерба, причиняемого охраняемым законом ценностям.</w:t>
      </w: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>2.2. Задачами профилактической работы являются:</w:t>
      </w: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>1) укрепление системы профилактики нарушений обязательных требований;</w:t>
      </w: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E55E9" w:rsidRPr="00EE55E9" w:rsidRDefault="00EE55E9" w:rsidP="00EE55E9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EE55E9">
        <w:rPr>
          <w:rFonts w:ascii="Arial" w:eastAsiaTheme="minorHAnsi" w:hAnsi="Arial" w:cs="Arial"/>
          <w:lang w:eastAsia="en-US"/>
        </w:rPr>
        <w:t xml:space="preserve">3) повышение правосознания и правовой культуры юридических лиц, индивидуальных предпринимателей и граждан в сфере благоустройства на территории </w:t>
      </w:r>
      <w:proofErr w:type="spellStart"/>
      <w:r w:rsidRPr="00EE55E9">
        <w:rPr>
          <w:rFonts w:ascii="Arial" w:eastAsiaTheme="minorHAnsi" w:hAnsi="Arial" w:cs="Arial"/>
          <w:lang w:eastAsia="en-US"/>
        </w:rPr>
        <w:t>Молчановского</w:t>
      </w:r>
      <w:proofErr w:type="spellEnd"/>
      <w:r w:rsidRPr="00EE55E9">
        <w:rPr>
          <w:rFonts w:ascii="Arial" w:eastAsiaTheme="minorHAnsi" w:hAnsi="Arial" w:cs="Arial"/>
          <w:lang w:eastAsia="en-US"/>
        </w:rPr>
        <w:t xml:space="preserve"> сельского поселения.</w:t>
      </w:r>
    </w:p>
    <w:p w:rsidR="00EE55E9" w:rsidRPr="00EE55E9" w:rsidRDefault="00EE55E9" w:rsidP="00EE55E9">
      <w:pPr>
        <w:spacing w:after="160" w:line="256" w:lineRule="auto"/>
        <w:ind w:firstLine="567"/>
        <w:jc w:val="center"/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</w:pPr>
    </w:p>
    <w:p w:rsidR="00EE55E9" w:rsidRPr="00EE55E9" w:rsidRDefault="00EE55E9" w:rsidP="00EE55E9">
      <w:pPr>
        <w:spacing w:after="160" w:line="256" w:lineRule="auto"/>
        <w:ind w:firstLine="567"/>
        <w:jc w:val="center"/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</w:pPr>
      <w:r w:rsidRPr="00EE55E9"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  <w:t>3. Перечень профилактических мероприятий, сроки (периодичность) их проведения</w:t>
      </w:r>
    </w:p>
    <w:p w:rsidR="00EE55E9" w:rsidRPr="00EE55E9" w:rsidRDefault="00EE55E9" w:rsidP="00EE55E9">
      <w:pPr>
        <w:spacing w:after="160" w:line="256" w:lineRule="auto"/>
        <w:rPr>
          <w:rFonts w:ascii="Arial" w:eastAsiaTheme="minorHAnsi" w:hAnsi="Arial" w:cs="Arial"/>
          <w:b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EE55E9" w:rsidRPr="00EE55E9" w:rsidTr="007245E9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spacing w:after="160" w:line="256" w:lineRule="auto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  <w:r w:rsidRPr="00EE55E9">
              <w:rPr>
                <w:rFonts w:ascii="Arial" w:eastAsiaTheme="minorHAnsi" w:hAnsi="Arial" w:cs="Arial"/>
                <w:b/>
                <w:lang w:eastAsia="en-US"/>
              </w:rPr>
              <w:t xml:space="preserve">№ </w:t>
            </w:r>
            <w:proofErr w:type="gramStart"/>
            <w:r w:rsidRPr="00EE55E9">
              <w:rPr>
                <w:rFonts w:ascii="Arial" w:eastAsiaTheme="minorHAnsi" w:hAnsi="Arial" w:cs="Arial"/>
                <w:b/>
                <w:lang w:eastAsia="en-US"/>
              </w:rPr>
              <w:t>п</w:t>
            </w:r>
            <w:proofErr w:type="gramEnd"/>
            <w:r w:rsidRPr="00EE55E9">
              <w:rPr>
                <w:rFonts w:ascii="Arial" w:eastAsiaTheme="minorHAnsi" w:hAnsi="Arial" w:cs="Arial"/>
                <w:b/>
                <w:lang w:eastAsia="en-US"/>
              </w:rPr>
              <w:t>/п</w:t>
            </w:r>
          </w:p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spacing w:after="160" w:line="256" w:lineRule="auto"/>
              <w:ind w:firstLine="567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E55E9">
              <w:rPr>
                <w:rFonts w:ascii="Arial" w:eastAsiaTheme="minorHAnsi" w:hAnsi="Arial" w:cs="Arial"/>
                <w:b/>
                <w:lang w:eastAsia="en-US"/>
              </w:rPr>
              <w:t>Наименование</w:t>
            </w:r>
          </w:p>
          <w:p w:rsidR="00EE55E9" w:rsidRPr="00EE55E9" w:rsidRDefault="00EE55E9" w:rsidP="00EE55E9">
            <w:pPr>
              <w:spacing w:after="160" w:line="256" w:lineRule="auto"/>
              <w:ind w:firstLine="567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E55E9">
              <w:rPr>
                <w:rFonts w:ascii="Arial" w:eastAsiaTheme="minorHAnsi" w:hAnsi="Arial" w:cs="Arial"/>
                <w:b/>
                <w:lang w:eastAsia="en-US"/>
              </w:rPr>
              <w:t>мероприятия</w:t>
            </w:r>
          </w:p>
          <w:p w:rsidR="00EE55E9" w:rsidRPr="00EE55E9" w:rsidRDefault="00EE55E9" w:rsidP="00EE55E9">
            <w:pPr>
              <w:spacing w:after="160" w:line="256" w:lineRule="auto"/>
              <w:ind w:firstLine="567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E55E9">
              <w:rPr>
                <w:rFonts w:ascii="Arial" w:eastAsiaTheme="minorHAnsi" w:hAnsi="Arial" w:cs="Arial"/>
                <w:b/>
                <w:lang w:eastAsia="en-US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E55E9">
              <w:rPr>
                <w:rFonts w:ascii="Arial" w:eastAsiaTheme="minorHAnsi" w:hAnsi="Arial" w:cs="Arial"/>
                <w:b/>
                <w:lang w:eastAsia="en-US"/>
              </w:rPr>
              <w:t>Ответственное должностное лицо</w:t>
            </w:r>
          </w:p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</w:tr>
      <w:tr w:rsidR="00EE55E9" w:rsidRPr="00EE55E9" w:rsidTr="007245E9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Информирование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Информирование осуществляется Администрацией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Первый заместитель Главы</w:t>
            </w:r>
          </w:p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Главный специалист по ЖКХ и управлению муниципальным имуществом</w:t>
            </w:r>
          </w:p>
        </w:tc>
      </w:tr>
      <w:tr w:rsidR="00EE55E9" w:rsidRPr="00EE55E9" w:rsidTr="007245E9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Обобщение правоприменительной практики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Обобщение правоприменительной практики осуществляется Администрацией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proofErr w:type="spellStart"/>
            <w:r w:rsidRPr="00EE55E9">
              <w:rPr>
                <w:rFonts w:ascii="Arial" w:eastAsiaTheme="minorHAnsi" w:hAnsi="Arial" w:cs="Arial"/>
                <w:lang w:eastAsia="en-US"/>
              </w:rPr>
              <w:t>Молчановского</w:t>
            </w:r>
            <w:proofErr w:type="spellEnd"/>
            <w:r w:rsidRPr="00EE55E9">
              <w:rPr>
                <w:rFonts w:ascii="Arial" w:eastAsiaTheme="minorHAns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Первый заместитель Главы</w:t>
            </w:r>
          </w:p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Главный специалист по ЖКХ и управлению муниципальным имуществом</w:t>
            </w:r>
          </w:p>
        </w:tc>
      </w:tr>
      <w:tr w:rsidR="00EE55E9" w:rsidRPr="00EE55E9" w:rsidTr="007245E9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after="160" w:line="256" w:lineRule="auto"/>
              <w:jc w:val="center"/>
              <w:rPr>
                <w:rFonts w:ascii="Arial" w:eastAsia="Courier New" w:hAnsi="Arial" w:cs="Arial"/>
                <w:color w:val="000000"/>
                <w:lang w:eastAsia="en-US"/>
              </w:rPr>
            </w:pPr>
            <w:r w:rsidRPr="00EE55E9">
              <w:rPr>
                <w:rFonts w:ascii="Arial" w:eastAsia="Courier New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Объявление предостережения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/>
              <w:jc w:val="both"/>
              <w:rPr>
                <w:rFonts w:ascii="Arial" w:hAnsi="Arial" w:cs="Arial"/>
              </w:rPr>
            </w:pPr>
            <w:proofErr w:type="gramStart"/>
            <w:r w:rsidRPr="00EE55E9"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EE55E9" w:rsidRPr="00EE55E9" w:rsidRDefault="00EE55E9" w:rsidP="00EE55E9">
            <w:pPr>
              <w:widowControl w:val="0"/>
              <w:spacing w:after="160" w:line="277" w:lineRule="exact"/>
              <w:ind w:right="131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after="160" w:line="256" w:lineRule="auto"/>
              <w:jc w:val="center"/>
              <w:rPr>
                <w:rFonts w:ascii="Arial" w:eastAsia="Courier New" w:hAnsi="Arial" w:cs="Arial"/>
                <w:color w:val="000000"/>
                <w:lang w:eastAsia="en-US"/>
              </w:rPr>
            </w:pPr>
            <w:r w:rsidRPr="00EE55E9">
              <w:rPr>
                <w:rFonts w:ascii="Arial" w:eastAsiaTheme="minorHAnsi" w:hAnsi="Arial" w:cs="Arial"/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after="160"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Первый заместитель Главы</w:t>
            </w:r>
          </w:p>
          <w:p w:rsidR="00EE55E9" w:rsidRPr="00EE55E9" w:rsidRDefault="00EE55E9" w:rsidP="00EE55E9">
            <w:pPr>
              <w:widowControl w:val="0"/>
              <w:spacing w:after="160" w:line="256" w:lineRule="auto"/>
              <w:jc w:val="center"/>
              <w:rPr>
                <w:rFonts w:ascii="Arial" w:eastAsia="Courier New" w:hAnsi="Arial" w:cs="Arial"/>
                <w:color w:val="000000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Главный специалист по ЖКХ и управлению муниципальным имуществом</w:t>
            </w:r>
          </w:p>
        </w:tc>
      </w:tr>
      <w:tr w:rsidR="00EE55E9" w:rsidRPr="00EE55E9" w:rsidTr="007245E9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after="160" w:line="230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Консультирование.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1) организация и осуществление муниципального контроля в сфере благоустройства на территории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поселения;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2) порядок осуществления контрольных мероприятий, 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3) порядок обжалования действий (бездействия) должностных лиц Администрации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в части осуществления муниципального контроля в сфере благоустройства на территории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поселения;</w:t>
            </w:r>
          </w:p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в сфере благоустройства на территории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after="160" w:line="230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По мере появления оснований</w:t>
            </w:r>
            <w:proofErr w:type="gramStart"/>
            <w:r w:rsidRPr="00EE55E9">
              <w:rPr>
                <w:rFonts w:ascii="Arial" w:eastAsiaTheme="minorHAnsi" w:hAnsi="Arial" w:cs="Arial"/>
                <w:lang w:eastAsia="en-US"/>
              </w:rPr>
              <w:t>.</w:t>
            </w:r>
            <w:proofErr w:type="gramEnd"/>
            <w:r w:rsidRPr="00EE55E9">
              <w:rPr>
                <w:rFonts w:ascii="Arial" w:eastAsiaTheme="minorHAnsi" w:hAnsi="Arial" w:cs="Arial"/>
                <w:lang w:eastAsia="en-US"/>
              </w:rPr>
              <w:t xml:space="preserve"> </w:t>
            </w:r>
            <w:proofErr w:type="gramStart"/>
            <w:r w:rsidRPr="00EE55E9">
              <w:rPr>
                <w:rFonts w:ascii="Arial" w:eastAsiaTheme="minorHAnsi" w:hAnsi="Arial" w:cs="Arial"/>
                <w:lang w:eastAsia="en-US"/>
              </w:rPr>
              <w:t>п</w:t>
            </w:r>
            <w:proofErr w:type="gramEnd"/>
            <w:r w:rsidRPr="00EE55E9">
              <w:rPr>
                <w:rFonts w:ascii="Arial" w:eastAsiaTheme="minorHAnsi" w:hAnsi="Arial" w:cs="Arial"/>
                <w:lang w:eastAsia="en-US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after="160"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Первый заместитель Главы</w:t>
            </w:r>
          </w:p>
          <w:p w:rsidR="00EE55E9" w:rsidRPr="00EE55E9" w:rsidRDefault="00EE55E9" w:rsidP="00EE55E9">
            <w:pPr>
              <w:widowControl w:val="0"/>
              <w:spacing w:after="160"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Главный специалист по ЖКХ и управлению муниципальным имуществом</w:t>
            </w:r>
          </w:p>
        </w:tc>
      </w:tr>
    </w:tbl>
    <w:p w:rsidR="00EE55E9" w:rsidRPr="00EE55E9" w:rsidRDefault="00EE55E9" w:rsidP="00EE55E9">
      <w:pPr>
        <w:spacing w:after="160" w:line="256" w:lineRule="auto"/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</w:pPr>
    </w:p>
    <w:p w:rsidR="00EE55E9" w:rsidRPr="00EE55E9" w:rsidRDefault="00EE55E9" w:rsidP="00EE55E9">
      <w:pPr>
        <w:spacing w:after="160" w:line="256" w:lineRule="auto"/>
        <w:ind w:firstLine="567"/>
        <w:jc w:val="center"/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</w:pPr>
      <w:r w:rsidRPr="00EE55E9">
        <w:rPr>
          <w:rFonts w:ascii="Arial" w:eastAsiaTheme="minorHAnsi" w:hAnsi="Arial" w:cs="Arial"/>
          <w:b/>
          <w:color w:val="000000"/>
          <w:shd w:val="clear" w:color="auto" w:fill="FFFFFF"/>
          <w:lang w:eastAsia="en-US"/>
        </w:rPr>
        <w:t>4. Показатели результативности и эффективности Программы</w:t>
      </w:r>
    </w:p>
    <w:p w:rsidR="00EE55E9" w:rsidRPr="00EE55E9" w:rsidRDefault="00EE55E9" w:rsidP="00EE55E9">
      <w:pPr>
        <w:spacing w:after="160" w:line="256" w:lineRule="auto"/>
        <w:ind w:firstLine="567"/>
        <w:jc w:val="center"/>
        <w:rPr>
          <w:rFonts w:ascii="Arial" w:eastAsiaTheme="minorHAnsi" w:hAnsi="Arial" w:cs="Arial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EE55E9" w:rsidRPr="00EE55E9" w:rsidTr="007245E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E55E9">
              <w:rPr>
                <w:rFonts w:ascii="Arial" w:eastAsiaTheme="minorHAnsi" w:hAnsi="Arial" w:cs="Arial"/>
                <w:b/>
                <w:lang w:eastAsia="en-US"/>
              </w:rPr>
              <w:t>№</w:t>
            </w:r>
          </w:p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proofErr w:type="gramStart"/>
            <w:r w:rsidRPr="00EE55E9">
              <w:rPr>
                <w:rFonts w:ascii="Arial" w:eastAsiaTheme="minorHAnsi" w:hAnsi="Arial" w:cs="Arial"/>
                <w:b/>
                <w:lang w:eastAsia="en-US"/>
              </w:rPr>
              <w:t>п</w:t>
            </w:r>
            <w:proofErr w:type="gramEnd"/>
            <w:r w:rsidRPr="00EE55E9">
              <w:rPr>
                <w:rFonts w:ascii="Arial" w:eastAsiaTheme="minorHAnsi" w:hAnsi="Arial" w:cs="Arial"/>
                <w:b/>
                <w:lang w:eastAsia="en-US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E55E9">
              <w:rPr>
                <w:rFonts w:ascii="Arial" w:eastAsiaTheme="minorHAnsi" w:hAnsi="Arial" w:cs="Arial"/>
                <w:b/>
                <w:lang w:eastAsia="en-US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EE55E9">
              <w:rPr>
                <w:rFonts w:ascii="Arial" w:eastAsiaTheme="minorHAnsi" w:hAnsi="Arial" w:cs="Arial"/>
                <w:b/>
                <w:lang w:eastAsia="en-US"/>
              </w:rPr>
              <w:t>Величина</w:t>
            </w:r>
          </w:p>
        </w:tc>
      </w:tr>
      <w:tr w:rsidR="00EE55E9" w:rsidRPr="00EE55E9" w:rsidTr="007245E9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spacing w:after="160" w:line="256" w:lineRule="auto"/>
              <w:ind w:firstLine="567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ind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E55E9" w:rsidRPr="00EE55E9" w:rsidRDefault="00EE55E9" w:rsidP="00EE55E9">
            <w:pPr>
              <w:spacing w:after="160" w:line="256" w:lineRule="auto"/>
              <w:ind w:firstLine="567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100%</w:t>
            </w:r>
          </w:p>
        </w:tc>
      </w:tr>
      <w:tr w:rsidR="00EE55E9" w:rsidRPr="00EE55E9" w:rsidTr="007245E9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spacing w:after="160" w:line="256" w:lineRule="auto"/>
              <w:ind w:firstLine="567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lastRenderedPageBreak/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 xml:space="preserve">Утверждение Главой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 доклада, содержащего результаты обобщения правоприменительной практики по осуществлению муниципального контроля в сфере благоустройства на территории </w:t>
            </w:r>
            <w:proofErr w:type="spellStart"/>
            <w:r w:rsidRPr="00EE55E9">
              <w:rPr>
                <w:rFonts w:ascii="Arial" w:hAnsi="Arial" w:cs="Arial"/>
              </w:rPr>
              <w:t>Молчановского</w:t>
            </w:r>
            <w:proofErr w:type="spellEnd"/>
            <w:r w:rsidRPr="00EE55E9">
              <w:rPr>
                <w:rFonts w:ascii="Arial" w:hAnsi="Arial" w:cs="Arial"/>
              </w:rPr>
              <w:t xml:space="preserve"> сельского поселения, его опубликование</w:t>
            </w:r>
          </w:p>
          <w:p w:rsidR="00EE55E9" w:rsidRPr="00EE55E9" w:rsidRDefault="00EE55E9" w:rsidP="00EE55E9">
            <w:pPr>
              <w:spacing w:after="160" w:line="256" w:lineRule="auto"/>
              <w:ind w:firstLine="567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Исполнено</w:t>
            </w:r>
            <w:proofErr w:type="gramStart"/>
            <w:r w:rsidRPr="00EE55E9">
              <w:rPr>
                <w:rFonts w:ascii="Arial" w:eastAsiaTheme="minorHAnsi" w:hAnsi="Arial" w:cs="Arial"/>
                <w:lang w:eastAsia="en-US"/>
              </w:rPr>
              <w:t xml:space="preserve"> / Н</w:t>
            </w:r>
            <w:proofErr w:type="gramEnd"/>
            <w:r w:rsidRPr="00EE55E9">
              <w:rPr>
                <w:rFonts w:ascii="Arial" w:eastAsiaTheme="minorHAnsi" w:hAnsi="Arial" w:cs="Arial"/>
                <w:lang w:eastAsia="en-US"/>
              </w:rPr>
              <w:t>е исполнено</w:t>
            </w:r>
          </w:p>
        </w:tc>
      </w:tr>
      <w:tr w:rsidR="00EE55E9" w:rsidRPr="00EE55E9" w:rsidTr="007245E9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after="160" w:line="256" w:lineRule="auto"/>
              <w:jc w:val="center"/>
              <w:rPr>
                <w:rFonts w:ascii="Arial" w:eastAsia="Courier New" w:hAnsi="Arial" w:cs="Arial"/>
                <w:color w:val="000000"/>
                <w:lang w:eastAsia="en-US"/>
              </w:rPr>
            </w:pPr>
            <w:r w:rsidRPr="00EE55E9">
              <w:rPr>
                <w:rFonts w:ascii="Arial" w:eastAsiaTheme="minorHAnsi" w:hAnsi="Arial" w:cs="Arial"/>
                <w:color w:val="000000"/>
                <w:shd w:val="clear" w:color="auto" w:fill="FFFFFF"/>
                <w:lang w:eastAsia="en-US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autoSpaceDE w:val="0"/>
              <w:autoSpaceDN w:val="0"/>
              <w:ind w:firstLine="119"/>
              <w:jc w:val="both"/>
              <w:rPr>
                <w:rFonts w:ascii="Arial" w:hAnsi="Arial" w:cs="Arial"/>
              </w:rPr>
            </w:pPr>
            <w:r w:rsidRPr="00EE55E9">
              <w:rPr>
                <w:rFonts w:ascii="Arial" w:hAnsi="Arial"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E55E9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spacing w:after="160" w:line="256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20% и более</w:t>
            </w:r>
          </w:p>
        </w:tc>
      </w:tr>
      <w:tr w:rsidR="00EE55E9" w:rsidRPr="00EE55E9" w:rsidTr="007245E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after="160" w:line="230" w:lineRule="exact"/>
              <w:ind w:left="220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color w:val="000000"/>
                <w:shd w:val="clear" w:color="auto" w:fill="FFFFFF"/>
                <w:lang w:eastAsia="en-US"/>
              </w:rPr>
              <w:t>4.4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after="160" w:line="274" w:lineRule="exac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Доля граждан, удовлетворённых консультированием в общем количестве граждан обратившихся за консультированием</w:t>
            </w:r>
          </w:p>
          <w:p w:rsidR="00EE55E9" w:rsidRPr="00EE55E9" w:rsidRDefault="00EE55E9" w:rsidP="00EE55E9">
            <w:pPr>
              <w:widowControl w:val="0"/>
              <w:spacing w:after="160" w:line="274" w:lineRule="exact"/>
              <w:ind w:firstLine="44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5E9" w:rsidRPr="00EE55E9" w:rsidRDefault="00EE55E9" w:rsidP="00EE55E9">
            <w:pPr>
              <w:widowControl w:val="0"/>
              <w:spacing w:after="160" w:line="277" w:lineRule="exac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EE55E9">
              <w:rPr>
                <w:rFonts w:ascii="Arial" w:eastAsiaTheme="minorHAnsi" w:hAnsi="Arial" w:cs="Arial"/>
                <w:lang w:eastAsia="en-US"/>
              </w:rPr>
              <w:t>100%</w:t>
            </w:r>
          </w:p>
        </w:tc>
      </w:tr>
    </w:tbl>
    <w:p w:rsidR="00E0528D" w:rsidRDefault="00E0528D" w:rsidP="00E0528D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E0528D" w:rsidRDefault="00E0528D" w:rsidP="00E0528D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E0528D" w:rsidRDefault="00E0528D" w:rsidP="00E0528D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EE55E9" w:rsidRPr="00E0528D" w:rsidRDefault="00EE55E9" w:rsidP="00E0528D">
      <w:pPr>
        <w:suppressAutoHyphens/>
        <w:spacing w:line="360" w:lineRule="auto"/>
        <w:rPr>
          <w:rFonts w:ascii="Arial" w:hAnsi="Arial" w:cs="Arial"/>
          <w:lang w:eastAsia="ar-SA"/>
        </w:rPr>
      </w:pPr>
    </w:p>
    <w:p w:rsidR="00E0528D" w:rsidRPr="00E3764B" w:rsidRDefault="00E0528D" w:rsidP="00E0528D">
      <w:pPr>
        <w:suppressAutoHyphens/>
        <w:spacing w:line="360" w:lineRule="auto"/>
        <w:rPr>
          <w:rFonts w:ascii="Arial" w:hAnsi="Arial" w:cs="Arial"/>
          <w:lang w:eastAsia="ar-SA"/>
        </w:rPr>
      </w:pPr>
      <w:r w:rsidRPr="00E3764B">
        <w:rPr>
          <w:rFonts w:ascii="Arial" w:hAnsi="Arial" w:cs="Arial"/>
          <w:lang w:eastAsia="ar-SA"/>
        </w:rPr>
        <w:t>«</w:t>
      </w:r>
      <w:r>
        <w:rPr>
          <w:rFonts w:ascii="Arial" w:hAnsi="Arial" w:cs="Arial"/>
          <w:lang w:eastAsia="ar-SA"/>
        </w:rPr>
        <w:t xml:space="preserve">30 » ноября </w:t>
      </w:r>
      <w:r w:rsidRPr="00E3764B">
        <w:rPr>
          <w:rFonts w:ascii="Arial" w:hAnsi="Arial" w:cs="Arial"/>
          <w:lang w:eastAsia="ar-SA"/>
        </w:rPr>
        <w:t>202</w:t>
      </w:r>
      <w:r>
        <w:rPr>
          <w:rFonts w:ascii="Arial" w:hAnsi="Arial" w:cs="Arial"/>
          <w:lang w:eastAsia="ar-SA"/>
        </w:rPr>
        <w:t xml:space="preserve">3 </w:t>
      </w:r>
      <w:r w:rsidRPr="00E3764B">
        <w:rPr>
          <w:rFonts w:ascii="Arial" w:hAnsi="Arial" w:cs="Arial"/>
          <w:lang w:eastAsia="ar-SA"/>
        </w:rPr>
        <w:t>г.</w:t>
      </w:r>
      <w:r w:rsidRPr="00E3764B">
        <w:rPr>
          <w:rFonts w:ascii="Arial" w:hAnsi="Arial" w:cs="Arial"/>
          <w:lang w:eastAsia="ar-SA"/>
        </w:rPr>
        <w:tab/>
      </w:r>
      <w:r w:rsidRPr="00E3764B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  <w:t xml:space="preserve"> </w:t>
      </w:r>
      <w:r>
        <w:rPr>
          <w:rFonts w:ascii="Arial" w:hAnsi="Arial" w:cs="Arial"/>
          <w:lang w:eastAsia="ar-SA"/>
        </w:rPr>
        <w:tab/>
        <w:t xml:space="preserve">          </w:t>
      </w:r>
      <w:r w:rsidRPr="00E3764B">
        <w:rPr>
          <w:rFonts w:ascii="Arial" w:hAnsi="Arial" w:cs="Arial"/>
          <w:lang w:eastAsia="ar-SA"/>
        </w:rPr>
        <w:t xml:space="preserve">№ </w:t>
      </w:r>
      <w:r>
        <w:rPr>
          <w:rFonts w:ascii="Arial" w:hAnsi="Arial" w:cs="Arial"/>
          <w:lang w:eastAsia="ar-SA"/>
        </w:rPr>
        <w:t>255</w:t>
      </w:r>
    </w:p>
    <w:p w:rsidR="00E0528D" w:rsidRDefault="00E0528D" w:rsidP="00E0528D">
      <w:pPr>
        <w:rPr>
          <w:rFonts w:ascii="Arial" w:hAnsi="Arial" w:cs="Arial"/>
          <w:color w:val="333333"/>
        </w:rPr>
      </w:pPr>
    </w:p>
    <w:p w:rsidR="00E0528D" w:rsidRPr="00B17EEB" w:rsidRDefault="00E0528D" w:rsidP="00E0528D">
      <w:pPr>
        <w:rPr>
          <w:rFonts w:ascii="Arial" w:hAnsi="Arial" w:cs="Arial"/>
          <w:color w:val="333333"/>
        </w:rPr>
      </w:pPr>
    </w:p>
    <w:p w:rsidR="00E0528D" w:rsidRPr="00B65ECC" w:rsidRDefault="00E0528D" w:rsidP="00E0528D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Об отмене</w:t>
      </w:r>
      <w:r w:rsidRPr="00B65ECC">
        <w:rPr>
          <w:rFonts w:ascii="Arial" w:hAnsi="Arial" w:cs="Arial"/>
          <w:bCs/>
          <w:color w:val="000000"/>
        </w:rPr>
        <w:t xml:space="preserve"> режима функционирования «</w:t>
      </w:r>
      <w:r>
        <w:rPr>
          <w:rFonts w:ascii="Arial" w:hAnsi="Arial" w:cs="Arial"/>
          <w:bCs/>
          <w:color w:val="000000"/>
        </w:rPr>
        <w:t>Повышенная готовность</w:t>
      </w:r>
      <w:r w:rsidRPr="00B65ECC">
        <w:rPr>
          <w:rFonts w:ascii="Arial" w:hAnsi="Arial" w:cs="Arial"/>
          <w:bCs/>
          <w:color w:val="000000"/>
        </w:rPr>
        <w:t xml:space="preserve">» для органов управления и сил </w:t>
      </w:r>
      <w:proofErr w:type="spellStart"/>
      <w:r w:rsidRPr="00B65ECC">
        <w:rPr>
          <w:rFonts w:ascii="Arial" w:hAnsi="Arial" w:cs="Arial"/>
          <w:bCs/>
          <w:color w:val="000000"/>
        </w:rPr>
        <w:t>Молчановского</w:t>
      </w:r>
      <w:proofErr w:type="spellEnd"/>
      <w:r w:rsidRPr="00B65EC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сельского поселения </w:t>
      </w:r>
      <w:r w:rsidRPr="00B65ECC">
        <w:rPr>
          <w:rFonts w:ascii="Arial" w:hAnsi="Arial" w:cs="Arial"/>
          <w:bCs/>
          <w:color w:val="000000"/>
        </w:rPr>
        <w:t>системы предупреждения и ликвидации чрезвычайных ситуаций</w:t>
      </w:r>
      <w:r w:rsidRPr="00B65ECC">
        <w:rPr>
          <w:rFonts w:ascii="Arial" w:hAnsi="Arial" w:cs="Arial"/>
        </w:rPr>
        <w:t xml:space="preserve"> в </w:t>
      </w:r>
      <w:r w:rsidRPr="004F45A9">
        <w:rPr>
          <w:rFonts w:ascii="Arial" w:hAnsi="Arial" w:cs="Arial"/>
        </w:rPr>
        <w:t xml:space="preserve"> пределах тепловых сетей и объектов котельной «Степная».</w:t>
      </w:r>
    </w:p>
    <w:p w:rsidR="00E0528D" w:rsidRPr="00B17EEB" w:rsidRDefault="00E0528D" w:rsidP="00E0528D">
      <w:pPr>
        <w:rPr>
          <w:rFonts w:ascii="Arial" w:hAnsi="Arial" w:cs="Arial"/>
        </w:rPr>
      </w:pPr>
    </w:p>
    <w:p w:rsidR="00E0528D" w:rsidRPr="00324B93" w:rsidRDefault="00E0528D" w:rsidP="00E0528D">
      <w:pPr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</w:rPr>
        <w:t xml:space="preserve">В связи со стабилизацией обстановки  ,заменой </w:t>
      </w:r>
      <w:r w:rsidRPr="00324B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системы </w:t>
      </w:r>
      <w:proofErr w:type="spellStart"/>
      <w:r>
        <w:rPr>
          <w:rFonts w:ascii="Arial" w:hAnsi="Arial" w:cs="Arial"/>
          <w:color w:val="000000"/>
        </w:rPr>
        <w:t>химводоочистки</w:t>
      </w:r>
      <w:proofErr w:type="spellEnd"/>
      <w:r>
        <w:rPr>
          <w:rFonts w:ascii="Arial" w:hAnsi="Arial" w:cs="Arial"/>
          <w:color w:val="000000"/>
        </w:rPr>
        <w:t xml:space="preserve"> на котельной «Степная»,</w:t>
      </w:r>
      <w:r w:rsidRPr="00324B93">
        <w:rPr>
          <w:rFonts w:ascii="Arial" w:hAnsi="Arial" w:cs="Arial"/>
          <w:color w:val="000000"/>
        </w:rPr>
        <w:t xml:space="preserve"> </w:t>
      </w:r>
      <w:r w:rsidRPr="00324B93">
        <w:rPr>
          <w:rFonts w:ascii="Arial" w:eastAsia="Calibri" w:hAnsi="Arial" w:cs="Arial"/>
          <w:color w:val="000000"/>
        </w:rPr>
        <w:t>расположенно</w:t>
      </w:r>
      <w:r>
        <w:rPr>
          <w:rFonts w:ascii="Arial" w:eastAsia="Calibri" w:hAnsi="Arial" w:cs="Arial"/>
          <w:color w:val="000000"/>
        </w:rPr>
        <w:t>й</w:t>
      </w:r>
      <w:r w:rsidRPr="00324B93">
        <w:rPr>
          <w:rFonts w:ascii="Arial" w:eastAsia="Calibri" w:hAnsi="Arial" w:cs="Arial"/>
          <w:color w:val="000000"/>
        </w:rPr>
        <w:t xml:space="preserve"> по адресу: с. Молчаново,  </w:t>
      </w:r>
      <w:proofErr w:type="spellStart"/>
      <w:r w:rsidRPr="00324B93">
        <w:rPr>
          <w:rFonts w:ascii="Arial" w:eastAsia="Calibri" w:hAnsi="Arial" w:cs="Arial"/>
          <w:color w:val="000000"/>
        </w:rPr>
        <w:t>ул</w:t>
      </w:r>
      <w:proofErr w:type="gramStart"/>
      <w:r w:rsidRPr="00324B93">
        <w:rPr>
          <w:rFonts w:ascii="Arial" w:eastAsia="Calibri" w:hAnsi="Arial" w:cs="Arial"/>
          <w:color w:val="000000"/>
        </w:rPr>
        <w:t>.С</w:t>
      </w:r>
      <w:proofErr w:type="gramEnd"/>
      <w:r>
        <w:rPr>
          <w:rFonts w:ascii="Arial" w:eastAsia="Calibri" w:hAnsi="Arial" w:cs="Arial"/>
          <w:color w:val="000000"/>
        </w:rPr>
        <w:t>тепная</w:t>
      </w:r>
      <w:proofErr w:type="spellEnd"/>
      <w:r w:rsidRPr="00324B93">
        <w:rPr>
          <w:rFonts w:ascii="Arial" w:eastAsia="Calibri" w:hAnsi="Arial" w:cs="Arial"/>
          <w:color w:val="000000"/>
        </w:rPr>
        <w:t xml:space="preserve">, </w:t>
      </w:r>
      <w:r>
        <w:rPr>
          <w:rFonts w:ascii="Arial" w:eastAsia="Calibri" w:hAnsi="Arial" w:cs="Arial"/>
          <w:color w:val="000000"/>
        </w:rPr>
        <w:t>8к</w:t>
      </w:r>
      <w:r w:rsidRPr="00324B93">
        <w:rPr>
          <w:rFonts w:ascii="Arial" w:eastAsia="Calibri" w:hAnsi="Arial" w:cs="Arial"/>
          <w:color w:val="000000"/>
        </w:rPr>
        <w:t xml:space="preserve">, </w:t>
      </w:r>
      <w:r>
        <w:rPr>
          <w:rFonts w:ascii="Arial" w:eastAsia="Calibri" w:hAnsi="Arial" w:cs="Arial"/>
          <w:color w:val="000000"/>
        </w:rPr>
        <w:t>в соответствии с пунктом 26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</w:t>
      </w:r>
    </w:p>
    <w:p w:rsidR="00E0528D" w:rsidRPr="00B17EEB" w:rsidRDefault="00E0528D" w:rsidP="00E0528D">
      <w:pPr>
        <w:rPr>
          <w:rFonts w:ascii="Arial" w:hAnsi="Arial" w:cs="Arial"/>
        </w:rPr>
      </w:pPr>
    </w:p>
    <w:p w:rsidR="00E0528D" w:rsidRDefault="00E0528D" w:rsidP="00E0528D">
      <w:pPr>
        <w:suppressAutoHyphens/>
        <w:jc w:val="both"/>
        <w:rPr>
          <w:rFonts w:ascii="Arial" w:hAnsi="Arial" w:cs="Arial"/>
          <w:b/>
          <w:lang w:eastAsia="ar-SA"/>
        </w:rPr>
      </w:pPr>
      <w:r w:rsidRPr="00B17EEB">
        <w:rPr>
          <w:rFonts w:ascii="Arial" w:hAnsi="Arial" w:cs="Arial"/>
          <w:b/>
          <w:lang w:eastAsia="ar-SA"/>
        </w:rPr>
        <w:t>ПОСТАНОВЛЯЮ</w:t>
      </w:r>
      <w:r>
        <w:rPr>
          <w:rFonts w:ascii="Arial" w:hAnsi="Arial" w:cs="Arial"/>
          <w:b/>
          <w:lang w:eastAsia="ar-SA"/>
        </w:rPr>
        <w:t>:</w:t>
      </w:r>
    </w:p>
    <w:p w:rsidR="00E0528D" w:rsidRPr="00B17EEB" w:rsidRDefault="00E0528D" w:rsidP="00E0528D">
      <w:pPr>
        <w:suppressAutoHyphens/>
        <w:jc w:val="both"/>
        <w:rPr>
          <w:rFonts w:ascii="Arial" w:hAnsi="Arial" w:cs="Arial"/>
          <w:b/>
          <w:lang w:eastAsia="ar-SA"/>
        </w:rPr>
      </w:pPr>
    </w:p>
    <w:p w:rsidR="00E0528D" w:rsidRPr="00B65ECC" w:rsidRDefault="00E0528D" w:rsidP="00E0528D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1. Отменить на территории села Молчаново </w:t>
      </w:r>
      <w:proofErr w:type="spellStart"/>
      <w:r>
        <w:rPr>
          <w:rFonts w:ascii="Arial" w:hAnsi="Arial" w:cs="Arial"/>
          <w:szCs w:val="20"/>
        </w:rPr>
        <w:t>Молчановского</w:t>
      </w:r>
      <w:proofErr w:type="spellEnd"/>
      <w:r>
        <w:rPr>
          <w:rFonts w:ascii="Arial" w:hAnsi="Arial" w:cs="Arial"/>
          <w:szCs w:val="20"/>
        </w:rPr>
        <w:t xml:space="preserve"> сельского поселения  с 30 ноября 2023 года </w:t>
      </w:r>
      <w:r>
        <w:rPr>
          <w:rFonts w:ascii="Arial" w:hAnsi="Arial" w:cs="Arial"/>
          <w:bCs/>
          <w:color w:val="000000"/>
        </w:rPr>
        <w:t>режим</w:t>
      </w:r>
      <w:r w:rsidRPr="00B65ECC">
        <w:rPr>
          <w:rFonts w:ascii="Arial" w:hAnsi="Arial" w:cs="Arial"/>
          <w:bCs/>
          <w:color w:val="000000"/>
        </w:rPr>
        <w:t xml:space="preserve"> функционирования «</w:t>
      </w:r>
      <w:r>
        <w:rPr>
          <w:rFonts w:ascii="Arial" w:hAnsi="Arial" w:cs="Arial"/>
          <w:bCs/>
          <w:color w:val="000000"/>
        </w:rPr>
        <w:t>Повышенная готовность</w:t>
      </w:r>
      <w:r w:rsidRPr="00B65ECC">
        <w:rPr>
          <w:rFonts w:ascii="Arial" w:hAnsi="Arial" w:cs="Arial"/>
          <w:bCs/>
          <w:color w:val="000000"/>
        </w:rPr>
        <w:t xml:space="preserve">» для органов управления и сил </w:t>
      </w:r>
      <w:proofErr w:type="spellStart"/>
      <w:r w:rsidRPr="00B65ECC">
        <w:rPr>
          <w:rFonts w:ascii="Arial" w:hAnsi="Arial" w:cs="Arial"/>
          <w:bCs/>
          <w:color w:val="000000"/>
        </w:rPr>
        <w:t>Молчановского</w:t>
      </w:r>
      <w:proofErr w:type="spellEnd"/>
      <w:r w:rsidRPr="00B65EC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сельского поселения </w:t>
      </w:r>
      <w:r w:rsidRPr="00B65ECC">
        <w:rPr>
          <w:rFonts w:ascii="Arial" w:hAnsi="Arial" w:cs="Arial"/>
          <w:bCs/>
          <w:color w:val="000000"/>
        </w:rPr>
        <w:t xml:space="preserve">системы предупреждения и </w:t>
      </w:r>
      <w:r w:rsidRPr="00B65ECC">
        <w:rPr>
          <w:rFonts w:ascii="Arial" w:hAnsi="Arial" w:cs="Arial"/>
          <w:bCs/>
          <w:color w:val="000000"/>
        </w:rPr>
        <w:lastRenderedPageBreak/>
        <w:t>ликвидации чрезвычайных ситуаций</w:t>
      </w:r>
      <w:r w:rsidRPr="00B65ECC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пределах тепловых сетей и объектов котельной «Степная».</w:t>
      </w:r>
    </w:p>
    <w:p w:rsidR="00E0528D" w:rsidRPr="00D2441F" w:rsidRDefault="00E0528D" w:rsidP="00E0528D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szCs w:val="20"/>
        </w:rPr>
        <w:t>2.</w:t>
      </w:r>
      <w:r w:rsidRPr="00252F22">
        <w:rPr>
          <w:rFonts w:ascii="Arial" w:hAnsi="Arial" w:cs="Arial"/>
          <w:lang w:eastAsia="ar-SA"/>
        </w:rPr>
        <w:t xml:space="preserve">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252F22">
        <w:rPr>
          <w:rFonts w:ascii="Arial" w:hAnsi="Arial" w:cs="Arial"/>
          <w:lang w:eastAsia="ar-SA"/>
        </w:rPr>
        <w:t>Молчановского</w:t>
      </w:r>
      <w:proofErr w:type="spellEnd"/>
      <w:r w:rsidRPr="00252F22">
        <w:rPr>
          <w:rFonts w:ascii="Arial" w:hAnsi="Arial" w:cs="Arial"/>
          <w:lang w:eastAsia="ar-SA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252F22">
        <w:rPr>
          <w:rFonts w:ascii="Arial" w:hAnsi="Arial" w:cs="Arial"/>
          <w:lang w:eastAsia="ar-SA"/>
        </w:rPr>
        <w:t>Молчановское</w:t>
      </w:r>
      <w:proofErr w:type="spellEnd"/>
      <w:r w:rsidRPr="00252F22">
        <w:rPr>
          <w:rFonts w:ascii="Arial" w:hAnsi="Arial" w:cs="Arial"/>
          <w:lang w:eastAsia="ar-SA"/>
        </w:rPr>
        <w:t xml:space="preserve"> сельское поселение </w:t>
      </w:r>
      <w:r w:rsidRPr="00D2441F">
        <w:rPr>
          <w:rFonts w:ascii="Arial" w:hAnsi="Arial" w:cs="Arial"/>
          <w:lang w:eastAsia="ar-SA"/>
        </w:rPr>
        <w:t>(</w:t>
      </w:r>
      <w:r w:rsidRPr="00D2441F">
        <w:rPr>
          <w:rFonts w:ascii="Arial" w:hAnsi="Arial" w:cs="Arial"/>
        </w:rPr>
        <w:t>https://sp-molchanovo.ru/</w:t>
      </w:r>
      <w:r w:rsidRPr="00D2441F">
        <w:rPr>
          <w:rFonts w:ascii="Arial" w:hAnsi="Arial" w:cs="Arial"/>
          <w:lang w:eastAsia="ar-SA"/>
        </w:rPr>
        <w:t>).</w:t>
      </w:r>
    </w:p>
    <w:p w:rsidR="00E0528D" w:rsidRPr="00252F22" w:rsidRDefault="00E0528D" w:rsidP="00E0528D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3.</w:t>
      </w:r>
      <w:r w:rsidRPr="00252F22">
        <w:rPr>
          <w:rFonts w:ascii="Arial" w:hAnsi="Arial" w:cs="Arial"/>
          <w:lang w:eastAsia="ar-SA"/>
        </w:rPr>
        <w:t xml:space="preserve">Настоящее постановление вступает в силу </w:t>
      </w:r>
      <w:r w:rsidRPr="00250B01">
        <w:rPr>
          <w:rFonts w:ascii="Arial" w:hAnsi="Arial" w:cs="Arial"/>
          <w:lang w:eastAsia="ar-SA"/>
        </w:rPr>
        <w:t>со дня его официального опубликования.</w:t>
      </w:r>
      <w:r>
        <w:rPr>
          <w:rFonts w:ascii="Arial" w:hAnsi="Arial" w:cs="Arial"/>
          <w:lang w:eastAsia="ar-SA"/>
        </w:rPr>
        <w:t xml:space="preserve"> </w:t>
      </w:r>
    </w:p>
    <w:p w:rsidR="00E0528D" w:rsidRPr="00252F22" w:rsidRDefault="00E0528D" w:rsidP="00E0528D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4.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настоящего постановления оставляю за собой</w:t>
      </w:r>
      <w:r w:rsidRPr="00252F22">
        <w:rPr>
          <w:rFonts w:ascii="Arial" w:hAnsi="Arial" w:cs="Arial"/>
          <w:lang w:eastAsia="ar-SA"/>
        </w:rPr>
        <w:t>.</w:t>
      </w:r>
    </w:p>
    <w:p w:rsidR="00E0528D" w:rsidRPr="00252F22" w:rsidRDefault="00E0528D" w:rsidP="00E0528D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E0528D" w:rsidRDefault="00E0528D" w:rsidP="00E0528D">
      <w:pPr>
        <w:suppressAutoHyphens/>
        <w:jc w:val="both"/>
        <w:rPr>
          <w:rFonts w:ascii="Arial" w:hAnsi="Arial" w:cs="Arial"/>
          <w:spacing w:val="-24"/>
          <w:lang w:eastAsia="ar-SA"/>
        </w:rPr>
      </w:pPr>
    </w:p>
    <w:p w:rsidR="00E0528D" w:rsidRPr="00B17EEB" w:rsidRDefault="00E0528D" w:rsidP="00E0528D">
      <w:pPr>
        <w:suppressAutoHyphens/>
        <w:jc w:val="both"/>
        <w:rPr>
          <w:rFonts w:ascii="Arial" w:hAnsi="Arial" w:cs="Arial"/>
          <w:spacing w:val="-24"/>
          <w:lang w:eastAsia="ar-SA"/>
        </w:rPr>
      </w:pPr>
    </w:p>
    <w:p w:rsidR="00E0528D" w:rsidRPr="00B17EEB" w:rsidRDefault="00E0528D" w:rsidP="00E052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B17EEB">
        <w:rPr>
          <w:rFonts w:ascii="Arial" w:hAnsi="Arial" w:cs="Arial"/>
        </w:rPr>
        <w:t xml:space="preserve"> </w:t>
      </w:r>
      <w:proofErr w:type="spellStart"/>
      <w:r w:rsidRPr="00B17EEB">
        <w:rPr>
          <w:rFonts w:ascii="Arial" w:hAnsi="Arial" w:cs="Arial"/>
        </w:rPr>
        <w:t>Молчановского</w:t>
      </w:r>
      <w:proofErr w:type="spellEnd"/>
      <w:r w:rsidRPr="00B17EEB">
        <w:rPr>
          <w:rFonts w:ascii="Arial" w:hAnsi="Arial" w:cs="Arial"/>
        </w:rPr>
        <w:t xml:space="preserve"> сельского поселения</w:t>
      </w:r>
      <w:r w:rsidRPr="00B17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(подпись)     </w:t>
      </w:r>
      <w:r w:rsidRPr="00B17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E01A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E0528D" w:rsidRPr="00B17EEB" w:rsidRDefault="00E0528D" w:rsidP="00E0528D">
      <w:pPr>
        <w:suppressAutoHyphens/>
        <w:jc w:val="both"/>
        <w:rPr>
          <w:rFonts w:ascii="Arial" w:hAnsi="Arial" w:cs="Arial"/>
          <w:lang w:eastAsia="ar-SA"/>
        </w:rPr>
      </w:pPr>
    </w:p>
    <w:p w:rsidR="00366B7A" w:rsidRDefault="00366B7A" w:rsidP="00366B7A">
      <w:pPr>
        <w:jc w:val="both"/>
        <w:rPr>
          <w:rFonts w:ascii="Arial" w:hAnsi="Arial" w:cs="Arial"/>
        </w:rPr>
      </w:pPr>
      <w:bookmarkStart w:id="3" w:name="_GoBack"/>
      <w:bookmarkEnd w:id="2"/>
      <w:bookmarkEnd w:id="3"/>
    </w:p>
    <w:p w:rsidR="00366B7A" w:rsidRDefault="00366B7A" w:rsidP="00366B7A">
      <w:pPr>
        <w:jc w:val="both"/>
        <w:rPr>
          <w:rFonts w:ascii="Arial" w:hAnsi="Arial" w:cs="Arial"/>
        </w:rPr>
      </w:pPr>
    </w:p>
    <w:p w:rsidR="001E00BE" w:rsidRPr="00286862" w:rsidRDefault="001E00BE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40"/>
          <w:szCs w:val="40"/>
        </w:rPr>
        <w:t xml:space="preserve">ТРЕТИЙ </w:t>
      </w: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РАЗДЕЛ:</w:t>
      </w:r>
    </w:p>
    <w:p w:rsidR="001E00BE" w:rsidRPr="00286862" w:rsidRDefault="001E00BE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1E00BE" w:rsidRDefault="001E00BE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Объявления Администрации</w:t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1E00BE" w:rsidRDefault="001E00BE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31A74" w:rsidRPr="00286862" w:rsidRDefault="00531A74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870F3" w:rsidRPr="00366B7A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366B7A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366B7A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366B7A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366B7A">
        <w:rPr>
          <w:rFonts w:ascii="Arial" w:hAnsi="Arial" w:cs="Arial"/>
          <w:color w:val="000000" w:themeColor="text1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366B7A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366B7A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366B7A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366B7A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366B7A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366B7A" w:rsidRDefault="00A350E2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366B7A">
        <w:rPr>
          <w:rFonts w:ascii="Arial" w:hAnsi="Arial" w:cs="Arial"/>
          <w:color w:val="000000" w:themeColor="text1"/>
        </w:rPr>
        <w:t>Санец</w:t>
      </w:r>
      <w:proofErr w:type="spellEnd"/>
      <w:r w:rsidRPr="00366B7A">
        <w:rPr>
          <w:rFonts w:ascii="Arial" w:hAnsi="Arial" w:cs="Arial"/>
          <w:color w:val="000000" w:themeColor="text1"/>
        </w:rPr>
        <w:t xml:space="preserve"> И.П.</w:t>
      </w:r>
      <w:r w:rsidR="000870F3" w:rsidRPr="00366B7A">
        <w:rPr>
          <w:rFonts w:ascii="Arial" w:hAnsi="Arial" w:cs="Arial"/>
          <w:color w:val="000000" w:themeColor="text1"/>
        </w:rPr>
        <w:t>.</w:t>
      </w:r>
    </w:p>
    <w:p w:rsidR="000870F3" w:rsidRPr="00366B7A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366B7A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366B7A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366B7A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366B7A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366B7A" w:rsidSect="00D126A1">
          <w:headerReference w:type="default" r:id="rId11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366B7A">
        <w:rPr>
          <w:rFonts w:ascii="Arial" w:hAnsi="Arial" w:cs="Arial"/>
          <w:color w:val="000000" w:themeColor="text1"/>
        </w:rPr>
        <w:t xml:space="preserve">Отпечатано </w:t>
      </w:r>
      <w:r w:rsidR="00EE55E9">
        <w:rPr>
          <w:rFonts w:ascii="Arial" w:hAnsi="Arial" w:cs="Arial"/>
          <w:color w:val="000000" w:themeColor="text1"/>
        </w:rPr>
        <w:t>30</w:t>
      </w:r>
      <w:r w:rsidR="000254B6" w:rsidRPr="00366B7A">
        <w:rPr>
          <w:rFonts w:ascii="Arial" w:hAnsi="Arial" w:cs="Arial"/>
          <w:color w:val="000000" w:themeColor="text1"/>
        </w:rPr>
        <w:t xml:space="preserve"> </w:t>
      </w:r>
      <w:r w:rsidR="00EE55E9">
        <w:rPr>
          <w:rFonts w:ascii="Arial" w:hAnsi="Arial" w:cs="Arial"/>
          <w:color w:val="000000" w:themeColor="text1"/>
        </w:rPr>
        <w:t>ноября</w:t>
      </w:r>
      <w:r w:rsidRPr="00366B7A">
        <w:rPr>
          <w:rFonts w:ascii="Arial" w:hAnsi="Arial" w:cs="Arial"/>
          <w:color w:val="000000" w:themeColor="text1"/>
        </w:rPr>
        <w:t xml:space="preserve"> 20</w:t>
      </w:r>
      <w:r w:rsidR="001C7D8E" w:rsidRPr="00366B7A">
        <w:rPr>
          <w:rFonts w:ascii="Arial" w:hAnsi="Arial" w:cs="Arial"/>
          <w:color w:val="000000" w:themeColor="text1"/>
        </w:rPr>
        <w:t>2</w:t>
      </w:r>
      <w:r w:rsidR="00366B7A">
        <w:rPr>
          <w:rFonts w:ascii="Arial" w:hAnsi="Arial" w:cs="Arial"/>
          <w:color w:val="000000" w:themeColor="text1"/>
        </w:rPr>
        <w:t>3</w:t>
      </w:r>
      <w:r w:rsidRPr="00366B7A">
        <w:rPr>
          <w:rFonts w:ascii="Arial" w:hAnsi="Arial" w:cs="Arial"/>
          <w:color w:val="000000" w:themeColor="text1"/>
        </w:rPr>
        <w:t xml:space="preserve"> г. Тираж 1</w:t>
      </w:r>
      <w:r w:rsidR="001C7D8E" w:rsidRPr="00366B7A">
        <w:rPr>
          <w:rFonts w:ascii="Arial" w:hAnsi="Arial" w:cs="Arial"/>
          <w:color w:val="000000" w:themeColor="text1"/>
        </w:rPr>
        <w:t>4</w:t>
      </w:r>
      <w:r w:rsidRPr="00366B7A">
        <w:rPr>
          <w:rFonts w:ascii="Arial" w:hAnsi="Arial" w:cs="Arial"/>
          <w:color w:val="000000" w:themeColor="text1"/>
        </w:rPr>
        <w:t xml:space="preserve"> экземпляро</w:t>
      </w:r>
      <w:r w:rsidR="00440B37" w:rsidRPr="00366B7A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2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76" w:rsidRDefault="00184F76" w:rsidP="00253C60">
      <w:r>
        <w:separator/>
      </w:r>
    </w:p>
  </w:endnote>
  <w:endnote w:type="continuationSeparator" w:id="0">
    <w:p w:rsidR="00184F76" w:rsidRDefault="00184F76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76" w:rsidRDefault="00184F76" w:rsidP="00253C60">
      <w:r>
        <w:separator/>
      </w:r>
    </w:p>
  </w:footnote>
  <w:footnote w:type="continuationSeparator" w:id="0">
    <w:p w:rsidR="00184F76" w:rsidRDefault="00184F76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03" w:rsidRPr="00F83007" w:rsidRDefault="00600603" w:rsidP="00F83007">
    <w:pPr>
      <w:pStyle w:val="af8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115723">
      <w:rPr>
        <w:rFonts w:ascii="Arial" w:hAnsi="Arial" w:cs="Arial"/>
        <w:b/>
        <w:sz w:val="18"/>
        <w:szCs w:val="18"/>
      </w:rPr>
      <w:t>42 от 30.11</w:t>
    </w:r>
    <w:r w:rsidR="005C7401">
      <w:rPr>
        <w:rFonts w:ascii="Arial" w:hAnsi="Arial" w:cs="Arial"/>
        <w:b/>
        <w:sz w:val="18"/>
        <w:szCs w:val="18"/>
      </w:rPr>
      <w:t>.2023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600603" w:rsidRPr="00757DB0" w:rsidRDefault="00600603" w:rsidP="00273403">
    <w:pPr>
      <w:pStyle w:val="af8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03" w:rsidRPr="00253C60" w:rsidRDefault="00600603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F54E2A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9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1">
    <w:nsid w:val="07BE3FC5"/>
    <w:multiLevelType w:val="hybridMultilevel"/>
    <w:tmpl w:val="BCF8F9AE"/>
    <w:lvl w:ilvl="0" w:tplc="C48005FA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40672"/>
    <w:multiLevelType w:val="hybridMultilevel"/>
    <w:tmpl w:val="DAE41836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>
    <w:nsid w:val="1C0A573F"/>
    <w:multiLevelType w:val="hybridMultilevel"/>
    <w:tmpl w:val="CF1621DC"/>
    <w:lvl w:ilvl="0" w:tplc="B54A5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>
    <w:nsid w:val="1CC85F6A"/>
    <w:multiLevelType w:val="hybridMultilevel"/>
    <w:tmpl w:val="F73EA5E8"/>
    <w:lvl w:ilvl="0" w:tplc="B0F41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D9462E2"/>
    <w:multiLevelType w:val="hybridMultilevel"/>
    <w:tmpl w:val="06C02FF2"/>
    <w:lvl w:ilvl="0" w:tplc="234EE1E8">
      <w:start w:val="2022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26472AFA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21">
    <w:nsid w:val="2D414D9D"/>
    <w:multiLevelType w:val="hybridMultilevel"/>
    <w:tmpl w:val="F072FB20"/>
    <w:lvl w:ilvl="0" w:tplc="95B84E5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D9269DC"/>
    <w:multiLevelType w:val="hybridMultilevel"/>
    <w:tmpl w:val="9B4EA3A6"/>
    <w:lvl w:ilvl="0" w:tplc="8E389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1A0DAD"/>
    <w:multiLevelType w:val="hybridMultilevel"/>
    <w:tmpl w:val="AD449B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0AC716E"/>
    <w:multiLevelType w:val="hybridMultilevel"/>
    <w:tmpl w:val="D47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64BFA"/>
    <w:multiLevelType w:val="hybridMultilevel"/>
    <w:tmpl w:val="FDEE59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8E72AF9"/>
    <w:multiLevelType w:val="hybridMultilevel"/>
    <w:tmpl w:val="A24CADE0"/>
    <w:lvl w:ilvl="0" w:tplc="A40248B2">
      <w:start w:val="1"/>
      <w:numFmt w:val="upperRoman"/>
      <w:lvlText w:val="%1."/>
      <w:lvlJc w:val="left"/>
      <w:pPr>
        <w:ind w:left="11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>
    <w:nsid w:val="39BE71BF"/>
    <w:multiLevelType w:val="hybridMultilevel"/>
    <w:tmpl w:val="A4F4C50A"/>
    <w:lvl w:ilvl="0" w:tplc="6C7E85BA">
      <w:start w:val="2022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C943C87"/>
    <w:multiLevelType w:val="hybridMultilevel"/>
    <w:tmpl w:val="BC882136"/>
    <w:lvl w:ilvl="0" w:tplc="8F706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41AB058C"/>
    <w:multiLevelType w:val="hybridMultilevel"/>
    <w:tmpl w:val="6CD49ABE"/>
    <w:lvl w:ilvl="0" w:tplc="16423B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1BF7B7F"/>
    <w:multiLevelType w:val="hybridMultilevel"/>
    <w:tmpl w:val="14346FE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5811F28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36">
    <w:nsid w:val="48297DAE"/>
    <w:multiLevelType w:val="hybridMultilevel"/>
    <w:tmpl w:val="BC1C0612"/>
    <w:lvl w:ilvl="0" w:tplc="E166B99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4CD433A9"/>
    <w:multiLevelType w:val="hybridMultilevel"/>
    <w:tmpl w:val="12A6BB7E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4157A12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41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2">
    <w:nsid w:val="61345113"/>
    <w:multiLevelType w:val="multilevel"/>
    <w:tmpl w:val="749288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3">
    <w:nsid w:val="6164098F"/>
    <w:multiLevelType w:val="hybridMultilevel"/>
    <w:tmpl w:val="9222C896"/>
    <w:lvl w:ilvl="0" w:tplc="F836E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5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64B54C77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47">
    <w:nsid w:val="67737702"/>
    <w:multiLevelType w:val="hybridMultilevel"/>
    <w:tmpl w:val="7368E054"/>
    <w:lvl w:ilvl="0" w:tplc="5A0A8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68D34739"/>
    <w:multiLevelType w:val="hybridMultilevel"/>
    <w:tmpl w:val="9702A740"/>
    <w:lvl w:ilvl="0" w:tplc="1DB06BC4">
      <w:start w:val="1"/>
      <w:numFmt w:val="decimal"/>
      <w:lvlText w:val="%1)"/>
      <w:lvlJc w:val="left"/>
      <w:pPr>
        <w:ind w:left="1069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CAD7F7B"/>
    <w:multiLevelType w:val="hybridMultilevel"/>
    <w:tmpl w:val="465E15E6"/>
    <w:lvl w:ilvl="0" w:tplc="BCDCCE06">
      <w:start w:val="1"/>
      <w:numFmt w:val="decimal"/>
      <w:lvlText w:val="%1)"/>
      <w:lvlJc w:val="left"/>
      <w:pPr>
        <w:ind w:left="1069" w:hanging="36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74CC042B"/>
    <w:multiLevelType w:val="hybridMultilevel"/>
    <w:tmpl w:val="2C30A84E"/>
    <w:lvl w:ilvl="0" w:tplc="070CA99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73328E3"/>
    <w:multiLevelType w:val="hybridMultilevel"/>
    <w:tmpl w:val="2A2429F4"/>
    <w:lvl w:ilvl="0" w:tplc="B3B0FD4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ED336A0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33"/>
  </w:num>
  <w:num w:numId="3">
    <w:abstractNumId w:val="7"/>
  </w:num>
  <w:num w:numId="4">
    <w:abstractNumId w:val="12"/>
  </w:num>
  <w:num w:numId="5">
    <w:abstractNumId w:val="10"/>
  </w:num>
  <w:num w:numId="6">
    <w:abstractNumId w:val="39"/>
  </w:num>
  <w:num w:numId="7">
    <w:abstractNumId w:val="45"/>
  </w:num>
  <w:num w:numId="8">
    <w:abstractNumId w:val="35"/>
  </w:num>
  <w:num w:numId="9">
    <w:abstractNumId w:val="46"/>
  </w:num>
  <w:num w:numId="10">
    <w:abstractNumId w:val="20"/>
  </w:num>
  <w:num w:numId="11">
    <w:abstractNumId w:val="8"/>
  </w:num>
  <w:num w:numId="12">
    <w:abstractNumId w:val="40"/>
  </w:num>
  <w:num w:numId="13">
    <w:abstractNumId w:val="21"/>
  </w:num>
  <w:num w:numId="14">
    <w:abstractNumId w:val="47"/>
  </w:num>
  <w:num w:numId="15">
    <w:abstractNumId w:val="15"/>
  </w:num>
  <w:num w:numId="16">
    <w:abstractNumId w:val="48"/>
  </w:num>
  <w:num w:numId="17">
    <w:abstractNumId w:val="29"/>
  </w:num>
  <w:num w:numId="18">
    <w:abstractNumId w:val="49"/>
  </w:num>
  <w:num w:numId="19">
    <w:abstractNumId w:val="51"/>
  </w:num>
  <w:num w:numId="20">
    <w:abstractNumId w:val="25"/>
  </w:num>
  <w:num w:numId="21">
    <w:abstractNumId w:val="34"/>
  </w:num>
  <w:num w:numId="22">
    <w:abstractNumId w:val="17"/>
  </w:num>
  <w:num w:numId="2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5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2"/>
  </w:num>
  <w:num w:numId="29">
    <w:abstractNumId w:val="11"/>
  </w:num>
  <w:num w:numId="30">
    <w:abstractNumId w:val="36"/>
  </w:num>
  <w:num w:numId="31">
    <w:abstractNumId w:val="32"/>
  </w:num>
  <w:num w:numId="32">
    <w:abstractNumId w:val="26"/>
  </w:num>
  <w:num w:numId="33">
    <w:abstractNumId w:val="23"/>
  </w:num>
  <w:num w:numId="34">
    <w:abstractNumId w:val="13"/>
  </w:num>
  <w:num w:numId="35">
    <w:abstractNumId w:val="53"/>
  </w:num>
  <w:num w:numId="36">
    <w:abstractNumId w:val="24"/>
  </w:num>
  <w:num w:numId="37">
    <w:abstractNumId w:val="30"/>
  </w:num>
  <w:num w:numId="38">
    <w:abstractNumId w:val="37"/>
  </w:num>
  <w:num w:numId="39">
    <w:abstractNumId w:val="19"/>
  </w:num>
  <w:num w:numId="40">
    <w:abstractNumId w:val="27"/>
  </w:num>
  <w:num w:numId="41">
    <w:abstractNumId w:val="31"/>
  </w:num>
  <w:num w:numId="42">
    <w:abstractNumId w:val="44"/>
  </w:num>
  <w:num w:numId="43">
    <w:abstractNumId w:val="43"/>
  </w:num>
  <w:num w:numId="44">
    <w:abstractNumId w:val="38"/>
  </w:num>
  <w:num w:numId="45">
    <w:abstractNumId w:val="18"/>
  </w:num>
  <w:num w:numId="46">
    <w:abstractNumId w:val="28"/>
  </w:num>
  <w:num w:numId="47">
    <w:abstractNumId w:val="42"/>
  </w:num>
  <w:num w:numId="48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0D87"/>
    <w:rsid w:val="000A4361"/>
    <w:rsid w:val="000B2914"/>
    <w:rsid w:val="000C3AD7"/>
    <w:rsid w:val="000C55A6"/>
    <w:rsid w:val="000C6195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15723"/>
    <w:rsid w:val="001201AD"/>
    <w:rsid w:val="0012603E"/>
    <w:rsid w:val="0012633D"/>
    <w:rsid w:val="00126CFD"/>
    <w:rsid w:val="00142EC8"/>
    <w:rsid w:val="00144415"/>
    <w:rsid w:val="00153C84"/>
    <w:rsid w:val="00155D6D"/>
    <w:rsid w:val="00160B58"/>
    <w:rsid w:val="00163B1A"/>
    <w:rsid w:val="00165FCA"/>
    <w:rsid w:val="0016608B"/>
    <w:rsid w:val="00172054"/>
    <w:rsid w:val="00175BFE"/>
    <w:rsid w:val="00181EF1"/>
    <w:rsid w:val="00184F76"/>
    <w:rsid w:val="00187162"/>
    <w:rsid w:val="00190012"/>
    <w:rsid w:val="0019173E"/>
    <w:rsid w:val="00194492"/>
    <w:rsid w:val="001A12A9"/>
    <w:rsid w:val="001A6D45"/>
    <w:rsid w:val="001B34EA"/>
    <w:rsid w:val="001B638C"/>
    <w:rsid w:val="001C0AA6"/>
    <w:rsid w:val="001C7D8E"/>
    <w:rsid w:val="001D1795"/>
    <w:rsid w:val="001E00BE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3BCD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08A"/>
    <w:rsid w:val="002856DB"/>
    <w:rsid w:val="0028627A"/>
    <w:rsid w:val="00286862"/>
    <w:rsid w:val="00297E99"/>
    <w:rsid w:val="002B4473"/>
    <w:rsid w:val="002B515A"/>
    <w:rsid w:val="002C07ED"/>
    <w:rsid w:val="002C1787"/>
    <w:rsid w:val="002D258F"/>
    <w:rsid w:val="002D3C16"/>
    <w:rsid w:val="002E4662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390A"/>
    <w:rsid w:val="003649F6"/>
    <w:rsid w:val="00366B7A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36ED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75E7"/>
    <w:rsid w:val="0042149B"/>
    <w:rsid w:val="00422D49"/>
    <w:rsid w:val="004241F0"/>
    <w:rsid w:val="004252A9"/>
    <w:rsid w:val="004303DC"/>
    <w:rsid w:val="00431D5E"/>
    <w:rsid w:val="00433DBC"/>
    <w:rsid w:val="0043495A"/>
    <w:rsid w:val="00440199"/>
    <w:rsid w:val="00440B37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85ACE"/>
    <w:rsid w:val="00492269"/>
    <w:rsid w:val="00493317"/>
    <w:rsid w:val="004A490A"/>
    <w:rsid w:val="004A70CA"/>
    <w:rsid w:val="004B1504"/>
    <w:rsid w:val="004C0A73"/>
    <w:rsid w:val="004C390A"/>
    <w:rsid w:val="004D0D36"/>
    <w:rsid w:val="004D356C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17BB0"/>
    <w:rsid w:val="0052072F"/>
    <w:rsid w:val="005210FB"/>
    <w:rsid w:val="00522EE8"/>
    <w:rsid w:val="00531A74"/>
    <w:rsid w:val="005411F5"/>
    <w:rsid w:val="00541C75"/>
    <w:rsid w:val="0054697A"/>
    <w:rsid w:val="005546FE"/>
    <w:rsid w:val="00555556"/>
    <w:rsid w:val="00556CED"/>
    <w:rsid w:val="00560CE8"/>
    <w:rsid w:val="00563B66"/>
    <w:rsid w:val="005679A5"/>
    <w:rsid w:val="00571712"/>
    <w:rsid w:val="00574797"/>
    <w:rsid w:val="00584777"/>
    <w:rsid w:val="00585C19"/>
    <w:rsid w:val="00587A48"/>
    <w:rsid w:val="00593319"/>
    <w:rsid w:val="005A0047"/>
    <w:rsid w:val="005A54E5"/>
    <w:rsid w:val="005B011C"/>
    <w:rsid w:val="005B13FD"/>
    <w:rsid w:val="005B2534"/>
    <w:rsid w:val="005C0BF8"/>
    <w:rsid w:val="005C2839"/>
    <w:rsid w:val="005C4075"/>
    <w:rsid w:val="005C4989"/>
    <w:rsid w:val="005C7401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5F6D80"/>
    <w:rsid w:val="00600603"/>
    <w:rsid w:val="00600D08"/>
    <w:rsid w:val="00604424"/>
    <w:rsid w:val="00605C16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67F5B"/>
    <w:rsid w:val="00671AFE"/>
    <w:rsid w:val="00674F95"/>
    <w:rsid w:val="00680622"/>
    <w:rsid w:val="00680924"/>
    <w:rsid w:val="006811B6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A6242"/>
    <w:rsid w:val="006B34A0"/>
    <w:rsid w:val="006B39C0"/>
    <w:rsid w:val="006C4985"/>
    <w:rsid w:val="006C51CE"/>
    <w:rsid w:val="006C5754"/>
    <w:rsid w:val="006C5F3F"/>
    <w:rsid w:val="006C5FB0"/>
    <w:rsid w:val="006D07FD"/>
    <w:rsid w:val="006E300C"/>
    <w:rsid w:val="006F031C"/>
    <w:rsid w:val="006F19B8"/>
    <w:rsid w:val="00703CD0"/>
    <w:rsid w:val="00705988"/>
    <w:rsid w:val="00716656"/>
    <w:rsid w:val="00726BB8"/>
    <w:rsid w:val="007310E3"/>
    <w:rsid w:val="00731372"/>
    <w:rsid w:val="007404EF"/>
    <w:rsid w:val="00743C9A"/>
    <w:rsid w:val="007514B7"/>
    <w:rsid w:val="0075199A"/>
    <w:rsid w:val="00754B03"/>
    <w:rsid w:val="00755387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317E"/>
    <w:rsid w:val="007C69AA"/>
    <w:rsid w:val="007D08A4"/>
    <w:rsid w:val="007E00C1"/>
    <w:rsid w:val="007E0202"/>
    <w:rsid w:val="007E0D7E"/>
    <w:rsid w:val="007E2CAC"/>
    <w:rsid w:val="007E345D"/>
    <w:rsid w:val="007E3551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60794"/>
    <w:rsid w:val="00865F00"/>
    <w:rsid w:val="0087074A"/>
    <w:rsid w:val="00871AEB"/>
    <w:rsid w:val="00871CB0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53BC"/>
    <w:rsid w:val="009362B1"/>
    <w:rsid w:val="00946992"/>
    <w:rsid w:val="009505BA"/>
    <w:rsid w:val="00950EE8"/>
    <w:rsid w:val="00951477"/>
    <w:rsid w:val="00952915"/>
    <w:rsid w:val="009546A9"/>
    <w:rsid w:val="00963E35"/>
    <w:rsid w:val="00970888"/>
    <w:rsid w:val="009717FF"/>
    <w:rsid w:val="00972710"/>
    <w:rsid w:val="00975863"/>
    <w:rsid w:val="00982DA5"/>
    <w:rsid w:val="00983732"/>
    <w:rsid w:val="00986E5C"/>
    <w:rsid w:val="0099770F"/>
    <w:rsid w:val="009A5450"/>
    <w:rsid w:val="009A76C0"/>
    <w:rsid w:val="009A7897"/>
    <w:rsid w:val="009B3F28"/>
    <w:rsid w:val="009B454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17230"/>
    <w:rsid w:val="00A20411"/>
    <w:rsid w:val="00A209E0"/>
    <w:rsid w:val="00A350E2"/>
    <w:rsid w:val="00A407CE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5124"/>
    <w:rsid w:val="00B002A7"/>
    <w:rsid w:val="00B0201D"/>
    <w:rsid w:val="00B053EB"/>
    <w:rsid w:val="00B07D33"/>
    <w:rsid w:val="00B10E68"/>
    <w:rsid w:val="00B33BF6"/>
    <w:rsid w:val="00B40263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C26"/>
    <w:rsid w:val="00BB31E2"/>
    <w:rsid w:val="00BB5AC1"/>
    <w:rsid w:val="00BC698B"/>
    <w:rsid w:val="00BD18AE"/>
    <w:rsid w:val="00BD2D9E"/>
    <w:rsid w:val="00BE14A2"/>
    <w:rsid w:val="00BE66F4"/>
    <w:rsid w:val="00BE6B54"/>
    <w:rsid w:val="00BF6CB9"/>
    <w:rsid w:val="00C00DFC"/>
    <w:rsid w:val="00C04774"/>
    <w:rsid w:val="00C07D3B"/>
    <w:rsid w:val="00C175EE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074C"/>
    <w:rsid w:val="00CA1117"/>
    <w:rsid w:val="00CA1350"/>
    <w:rsid w:val="00CA1C97"/>
    <w:rsid w:val="00CA5065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A5EBB"/>
    <w:rsid w:val="00DA6B6E"/>
    <w:rsid w:val="00DB1734"/>
    <w:rsid w:val="00DB4E13"/>
    <w:rsid w:val="00DB6165"/>
    <w:rsid w:val="00DB6E36"/>
    <w:rsid w:val="00DC0C5F"/>
    <w:rsid w:val="00DC639F"/>
    <w:rsid w:val="00DC63A5"/>
    <w:rsid w:val="00DC7815"/>
    <w:rsid w:val="00DE09F7"/>
    <w:rsid w:val="00DE1207"/>
    <w:rsid w:val="00DE1350"/>
    <w:rsid w:val="00DE38F7"/>
    <w:rsid w:val="00DF2BBF"/>
    <w:rsid w:val="00DF48E1"/>
    <w:rsid w:val="00DF565A"/>
    <w:rsid w:val="00E0528D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55E9"/>
    <w:rsid w:val="00EE6A52"/>
    <w:rsid w:val="00EF2608"/>
    <w:rsid w:val="00F023B1"/>
    <w:rsid w:val="00F0383A"/>
    <w:rsid w:val="00F03FD1"/>
    <w:rsid w:val="00F067BB"/>
    <w:rsid w:val="00F111A3"/>
    <w:rsid w:val="00F1449B"/>
    <w:rsid w:val="00F15EAA"/>
    <w:rsid w:val="00F20375"/>
    <w:rsid w:val="00F20982"/>
    <w:rsid w:val="00F20DE5"/>
    <w:rsid w:val="00F21148"/>
    <w:rsid w:val="00F2121D"/>
    <w:rsid w:val="00F26987"/>
    <w:rsid w:val="00F26E04"/>
    <w:rsid w:val="00F304A0"/>
    <w:rsid w:val="00F30E0F"/>
    <w:rsid w:val="00F32EC0"/>
    <w:rsid w:val="00F36767"/>
    <w:rsid w:val="00F37C5E"/>
    <w:rsid w:val="00F40327"/>
    <w:rsid w:val="00F433AE"/>
    <w:rsid w:val="00F45C5C"/>
    <w:rsid w:val="00F46A1B"/>
    <w:rsid w:val="00F54918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B6E43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0"/>
    <w:rsid w:val="00600603"/>
    <w:pPr>
      <w:spacing w:after="120"/>
    </w:pPr>
    <w:rPr>
      <w:kern w:val="1"/>
      <w:sz w:val="16"/>
      <w:szCs w:val="16"/>
      <w:lang w:eastAsia="ar-SA"/>
    </w:rPr>
  </w:style>
  <w:style w:type="table" w:customStyle="1" w:styleId="43">
    <w:name w:val="Сетка таблицы4"/>
    <w:basedOn w:val="a2"/>
    <w:next w:val="aff0"/>
    <w:uiPriority w:val="59"/>
    <w:rsid w:val="0060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0"/>
    <w:rsid w:val="00600603"/>
    <w:pPr>
      <w:spacing w:after="120"/>
    </w:pPr>
    <w:rPr>
      <w:kern w:val="1"/>
      <w:sz w:val="16"/>
      <w:szCs w:val="16"/>
      <w:lang w:eastAsia="ar-SA"/>
    </w:rPr>
  </w:style>
  <w:style w:type="table" w:customStyle="1" w:styleId="43">
    <w:name w:val="Сетка таблицы4"/>
    <w:basedOn w:val="a2"/>
    <w:next w:val="aff0"/>
    <w:uiPriority w:val="59"/>
    <w:rsid w:val="0060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p-molchan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6DCED-A28A-4365-BA3F-4B88D17D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6608</Words>
  <Characters>37667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12</cp:revision>
  <cp:lastPrinted>2018-12-17T09:17:00Z</cp:lastPrinted>
  <dcterms:created xsi:type="dcterms:W3CDTF">2023-11-22T02:22:00Z</dcterms:created>
  <dcterms:modified xsi:type="dcterms:W3CDTF">2024-01-17T04:03:00Z</dcterms:modified>
</cp:coreProperties>
</file>