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0C" w:rsidRDefault="00B1640C" w:rsidP="00B1640C">
      <w:pPr>
        <w:pStyle w:val="2b"/>
      </w:pPr>
    </w:p>
    <w:p w:rsidR="00B1640C" w:rsidRDefault="00B1640C" w:rsidP="00B1640C">
      <w:pPr>
        <w:pStyle w:val="2b"/>
      </w:pPr>
      <w:r w:rsidRPr="00B1640C">
        <w:rPr>
          <w:sz w:val="28"/>
        </w:rPr>
        <w:tab/>
      </w:r>
    </w:p>
    <w:p w:rsidR="00052EA9" w:rsidRPr="00456AF3" w:rsidRDefault="00052EA9" w:rsidP="00B1640C">
      <w:pPr>
        <w:pStyle w:val="2b"/>
      </w:pPr>
      <w:r w:rsidRPr="00456AF3">
        <w:t xml:space="preserve">ТОМСКАЯ ОБЛАСТЬ </w:t>
      </w:r>
      <w:r w:rsidR="00253C60" w:rsidRPr="00456AF3">
        <w:t>МОЛЧАНОВСКИЙ</w:t>
      </w:r>
      <w:r w:rsidRPr="00456AF3">
        <w:t xml:space="preserve"> РАЙОН</w:t>
      </w:r>
    </w:p>
    <w:p w:rsidR="00052EA9" w:rsidRPr="00456AF3" w:rsidRDefault="00052EA9" w:rsidP="00BB5AC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Муниципальное </w:t>
      </w:r>
      <w:r w:rsidR="00253C60"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образование </w:t>
      </w:r>
      <w:proofErr w:type="spellStart"/>
      <w:r w:rsidR="00253C60" w:rsidRPr="00456AF3">
        <w:rPr>
          <w:rFonts w:ascii="Arial" w:hAnsi="Arial" w:cs="Arial"/>
          <w:b/>
          <w:color w:val="000000" w:themeColor="text1"/>
          <w:sz w:val="20"/>
          <w:szCs w:val="20"/>
        </w:rPr>
        <w:t>Молчановское</w:t>
      </w:r>
      <w:proofErr w:type="spellEnd"/>
      <w:r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 сельское поселение</w:t>
      </w:r>
    </w:p>
    <w:p w:rsidR="00052EA9" w:rsidRPr="00456AF3" w:rsidRDefault="00052EA9" w:rsidP="00BB5AC1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A70C5" w:rsidRPr="00253C60" w:rsidRDefault="001A70C5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44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1A70C5" w:rsidRPr="00253C60" w:rsidRDefault="001A70C5" w:rsidP="00253C60">
                      <w:pPr>
                        <w:pStyle w:val="afc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44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A70C5" w:rsidRDefault="001A70C5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1A70C5" w:rsidRDefault="001A70C5" w:rsidP="00253C60">
                      <w:pPr>
                        <w:pStyle w:val="afc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630B17" w:rsidP="00630B17">
      <w:pPr>
        <w:tabs>
          <w:tab w:val="left" w:pos="864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D40D28" w:rsidRPr="00286862" w:rsidRDefault="00D40D28" w:rsidP="00D40D28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D40D28" w:rsidRPr="00286862" w:rsidRDefault="00D40D28" w:rsidP="00D40D28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 xml:space="preserve">правовых актов органов местного самоуправления </w:t>
      </w:r>
      <w:proofErr w:type="spellStart"/>
      <w:r w:rsidRPr="00286862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286862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D40D28" w:rsidRPr="00286862" w:rsidRDefault="00D40D28" w:rsidP="00D40D28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61824" behindDoc="0" locked="0" layoutInCell="1" allowOverlap="1" wp14:anchorId="60E8E73F" wp14:editId="61FC4F46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D40D28" w:rsidRPr="00286862" w:rsidRDefault="00D40D28" w:rsidP="00D40D28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ВТОРОЙ РАЗДЕЛ:</w:t>
      </w: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481782" w:rsidRPr="00286862" w:rsidRDefault="00481782" w:rsidP="0048178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48178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481782" w:rsidRPr="00DB202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B61D84" w:rsidRDefault="00B61D84" w:rsidP="00F84D59">
      <w:pPr>
        <w:rPr>
          <w:rFonts w:ascii="Arial" w:hAnsi="Arial" w:cs="Arial"/>
        </w:rPr>
      </w:pPr>
    </w:p>
    <w:p w:rsidR="00BA2365" w:rsidRPr="00F56D35" w:rsidRDefault="004D36FE" w:rsidP="00BA2365">
      <w:pPr>
        <w:pStyle w:val="afe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«15» января 2024</w:t>
      </w:r>
      <w:r w:rsidR="00BA2365">
        <w:rPr>
          <w:rFonts w:ascii="Arial" w:hAnsi="Arial" w:cs="Arial"/>
          <w:szCs w:val="22"/>
        </w:rPr>
        <w:t xml:space="preserve"> г.                                                                                            </w:t>
      </w:r>
      <w:r>
        <w:rPr>
          <w:rFonts w:ascii="Arial" w:hAnsi="Arial" w:cs="Arial"/>
          <w:szCs w:val="22"/>
        </w:rPr>
        <w:t>№ 02</w:t>
      </w:r>
    </w:p>
    <w:p w:rsidR="00BA2365" w:rsidRPr="00F56D35" w:rsidRDefault="00BA2365" w:rsidP="00BA2365">
      <w:pPr>
        <w:jc w:val="both"/>
        <w:rPr>
          <w:rFonts w:ascii="Arial" w:hAnsi="Arial" w:cs="Arial"/>
          <w:szCs w:val="22"/>
        </w:rPr>
      </w:pPr>
    </w:p>
    <w:p w:rsidR="00D40D28" w:rsidRPr="00720364" w:rsidRDefault="00D40D28" w:rsidP="00D40D28">
      <w:pPr>
        <w:rPr>
          <w:rFonts w:ascii="Arial" w:hAnsi="Arial" w:cs="Arial"/>
          <w:color w:val="333333"/>
        </w:rPr>
      </w:pPr>
    </w:p>
    <w:p w:rsidR="004D36FE" w:rsidRPr="00C6099E" w:rsidRDefault="004D36FE" w:rsidP="004D36FE">
      <w:pPr>
        <w:tabs>
          <w:tab w:val="left" w:leader="underscore" w:pos="2517"/>
          <w:tab w:val="left" w:pos="8248"/>
        </w:tabs>
        <w:spacing w:after="455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внесение изменений в постановление от 26.12.2020 №357 « </w:t>
      </w:r>
      <w:r w:rsidRPr="00C6099E">
        <w:rPr>
          <w:rFonts w:ascii="Arial" w:hAnsi="Arial" w:cs="Arial"/>
        </w:rPr>
        <w:t>Об</w:t>
      </w:r>
      <w:r w:rsidRPr="00C6099E">
        <w:rPr>
          <w:rFonts w:ascii="Arial" w:hAnsi="Arial" w:cs="Arial"/>
          <w:spacing w:val="2"/>
        </w:rPr>
        <w:t xml:space="preserve"> определении мест, предназначенных для выгула домашних животных на территории муниципального образования </w:t>
      </w:r>
      <w:proofErr w:type="spellStart"/>
      <w:r w:rsidRPr="00C6099E">
        <w:rPr>
          <w:rFonts w:ascii="Arial" w:hAnsi="Arial" w:cs="Arial"/>
          <w:spacing w:val="2"/>
        </w:rPr>
        <w:t>Молчановское</w:t>
      </w:r>
      <w:proofErr w:type="spellEnd"/>
      <w:r w:rsidRPr="00C6099E">
        <w:rPr>
          <w:rFonts w:ascii="Arial" w:hAnsi="Arial" w:cs="Arial"/>
          <w:spacing w:val="2"/>
        </w:rPr>
        <w:t xml:space="preserve">  сельское поселение </w:t>
      </w:r>
      <w:proofErr w:type="spellStart"/>
      <w:r w:rsidRPr="00C6099E">
        <w:rPr>
          <w:rFonts w:ascii="Arial" w:hAnsi="Arial" w:cs="Arial"/>
          <w:spacing w:val="2"/>
        </w:rPr>
        <w:t>Молчановского</w:t>
      </w:r>
      <w:proofErr w:type="spellEnd"/>
      <w:r w:rsidRPr="00C6099E">
        <w:rPr>
          <w:rFonts w:ascii="Arial" w:hAnsi="Arial" w:cs="Arial"/>
          <w:spacing w:val="2"/>
        </w:rPr>
        <w:t xml:space="preserve"> района Томской области</w:t>
      </w:r>
      <w:r>
        <w:rPr>
          <w:rFonts w:ascii="Arial" w:hAnsi="Arial" w:cs="Arial"/>
          <w:spacing w:val="2"/>
        </w:rPr>
        <w:t>»</w:t>
      </w:r>
    </w:p>
    <w:p w:rsidR="004D36FE" w:rsidRPr="001E09D3" w:rsidRDefault="004D36FE" w:rsidP="004D36FE">
      <w:pPr>
        <w:tabs>
          <w:tab w:val="left" w:leader="underscore" w:pos="2517"/>
          <w:tab w:val="left" w:pos="8248"/>
        </w:tabs>
        <w:spacing w:after="455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Во исполнение приказа Департамента ветеринарии Томской области от 04.10.2023 №4 «Об установлении дополнительных требований к содержанию домашних животных, в том числе к их выгулу, на территории Томской области.</w:t>
      </w:r>
    </w:p>
    <w:p w:rsidR="004D36FE" w:rsidRPr="001E09D3" w:rsidRDefault="004D36FE" w:rsidP="004D36FE">
      <w:pPr>
        <w:spacing w:after="155" w:line="240" w:lineRule="exact"/>
        <w:ind w:right="340"/>
        <w:rPr>
          <w:rFonts w:ascii="Arial" w:hAnsi="Arial" w:cs="Arial"/>
        </w:rPr>
      </w:pPr>
      <w:r w:rsidRPr="001E09D3">
        <w:rPr>
          <w:rFonts w:ascii="Arial" w:hAnsi="Arial" w:cs="Arial"/>
        </w:rPr>
        <w:t>ПОСТАНОВ</w:t>
      </w:r>
      <w:r>
        <w:rPr>
          <w:rFonts w:ascii="Arial" w:hAnsi="Arial" w:cs="Arial"/>
        </w:rPr>
        <w:t>ЛЯЮ:</w:t>
      </w:r>
    </w:p>
    <w:p w:rsidR="004D36FE" w:rsidRPr="00C6099E" w:rsidRDefault="004D36FE" w:rsidP="004D36FE">
      <w:pPr>
        <w:spacing w:line="274" w:lineRule="exact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pacing w:val="2"/>
        </w:rPr>
        <w:t xml:space="preserve">1.Внести </w:t>
      </w:r>
      <w:r>
        <w:rPr>
          <w:rFonts w:ascii="Arial" w:hAnsi="Arial" w:cs="Arial"/>
        </w:rPr>
        <w:t xml:space="preserve">в постановление от 26.12.2020 №357 « </w:t>
      </w:r>
      <w:r w:rsidRPr="00C6099E">
        <w:rPr>
          <w:rFonts w:ascii="Arial" w:hAnsi="Arial" w:cs="Arial"/>
        </w:rPr>
        <w:t>Об</w:t>
      </w:r>
      <w:r w:rsidRPr="00C6099E">
        <w:rPr>
          <w:rFonts w:ascii="Arial" w:hAnsi="Arial" w:cs="Arial"/>
          <w:spacing w:val="2"/>
        </w:rPr>
        <w:t xml:space="preserve"> определении мест, предназначенных для выгула домашних животных на территории муниципального образования </w:t>
      </w:r>
      <w:proofErr w:type="spellStart"/>
      <w:r w:rsidRPr="00C6099E">
        <w:rPr>
          <w:rFonts w:ascii="Arial" w:hAnsi="Arial" w:cs="Arial"/>
          <w:spacing w:val="2"/>
        </w:rPr>
        <w:t>Молчановское</w:t>
      </w:r>
      <w:proofErr w:type="spellEnd"/>
      <w:r w:rsidRPr="00C6099E">
        <w:rPr>
          <w:rFonts w:ascii="Arial" w:hAnsi="Arial" w:cs="Arial"/>
          <w:spacing w:val="2"/>
        </w:rPr>
        <w:t xml:space="preserve">  сельское поселение </w:t>
      </w:r>
      <w:proofErr w:type="spellStart"/>
      <w:r w:rsidRPr="00C6099E">
        <w:rPr>
          <w:rFonts w:ascii="Arial" w:hAnsi="Arial" w:cs="Arial"/>
          <w:spacing w:val="2"/>
        </w:rPr>
        <w:t>Молчановского</w:t>
      </w:r>
      <w:proofErr w:type="spellEnd"/>
      <w:r w:rsidRPr="00C6099E">
        <w:rPr>
          <w:rFonts w:ascii="Arial" w:hAnsi="Arial" w:cs="Arial"/>
          <w:spacing w:val="2"/>
        </w:rPr>
        <w:t xml:space="preserve"> района Томской области</w:t>
      </w:r>
      <w:r>
        <w:rPr>
          <w:rFonts w:ascii="Arial" w:hAnsi="Arial" w:cs="Arial"/>
          <w:spacing w:val="2"/>
        </w:rPr>
        <w:t>» следующие  изменения и дополнения</w:t>
      </w:r>
      <w:proofErr w:type="gramStart"/>
      <w:r>
        <w:rPr>
          <w:rFonts w:ascii="Arial" w:hAnsi="Arial" w:cs="Arial"/>
          <w:spacing w:val="2"/>
        </w:rPr>
        <w:t xml:space="preserve"> :</w:t>
      </w:r>
      <w:proofErr w:type="gramEnd"/>
    </w:p>
    <w:p w:rsidR="004D36FE" w:rsidRPr="008D1DC9" w:rsidRDefault="004D36FE" w:rsidP="004D36FE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8D1DC9">
        <w:rPr>
          <w:rFonts w:ascii="Arial" w:hAnsi="Arial" w:cs="Arial"/>
        </w:rPr>
        <w:t>Пункт 3 изложить в новой редакции</w:t>
      </w:r>
      <w:r>
        <w:rPr>
          <w:rFonts w:ascii="Arial" w:hAnsi="Arial" w:cs="Arial"/>
        </w:rPr>
        <w:t>:</w:t>
      </w:r>
    </w:p>
    <w:p w:rsidR="004D36FE" w:rsidRDefault="004D36FE" w:rsidP="004D36FE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«П.3. </w:t>
      </w:r>
      <w:r w:rsidRPr="008D1DC9">
        <w:rPr>
          <w:rFonts w:ascii="Arial" w:hAnsi="Arial" w:cs="Arial"/>
        </w:rPr>
        <w:t>Выгул домашних животных допускается только под присмотром их владельцев.</w:t>
      </w:r>
    </w:p>
    <w:p w:rsidR="004D36FE" w:rsidRDefault="004D36FE" w:rsidP="004D36FE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Выгул соба</w:t>
      </w:r>
      <w:proofErr w:type="gramStart"/>
      <w:r>
        <w:rPr>
          <w:rFonts w:ascii="Arial" w:hAnsi="Arial" w:cs="Arial"/>
        </w:rPr>
        <w:t>к(</w:t>
      </w:r>
      <w:proofErr w:type="gramEnd"/>
      <w:r>
        <w:rPr>
          <w:rFonts w:ascii="Arial" w:hAnsi="Arial" w:cs="Arial"/>
        </w:rPr>
        <w:t>за исключением щенков в возрасте до трех месяцев и в случаев, когда собака находится в специальном переносном устройстве)осуществляется на коротком поводке и в наморднике.</w:t>
      </w:r>
    </w:p>
    <w:p w:rsidR="004D36FE" w:rsidRDefault="004D36FE" w:rsidP="004D36FE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Допускается выгул без намордника щенков в возрасте до трех месяцев и собак малого размера.</w:t>
      </w:r>
    </w:p>
    <w:p w:rsidR="004D36FE" w:rsidRDefault="004D36FE" w:rsidP="004D36FE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Свободный выгул домашних животных допускается:</w:t>
      </w:r>
    </w:p>
    <w:p w:rsidR="004D36FE" w:rsidRDefault="004D36FE" w:rsidP="004D36FE">
      <w:pPr>
        <w:pStyle w:val="af6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</w:rPr>
      </w:pPr>
      <w:r w:rsidRPr="0040780D">
        <w:rPr>
          <w:rFonts w:ascii="Arial" w:hAnsi="Arial" w:cs="Arial"/>
        </w:rPr>
        <w:t>На специально предназначенных для этих целей огороженных территориях (площадках</w:t>
      </w:r>
      <w:proofErr w:type="gramStart"/>
      <w:r w:rsidRPr="0040780D">
        <w:rPr>
          <w:rFonts w:ascii="Arial" w:hAnsi="Arial" w:cs="Arial"/>
        </w:rPr>
        <w:t xml:space="preserve"> )</w:t>
      </w:r>
      <w:proofErr w:type="gramEnd"/>
    </w:p>
    <w:p w:rsidR="004D36FE" w:rsidRDefault="004D36FE" w:rsidP="004D36FE">
      <w:pPr>
        <w:pStyle w:val="af6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За пределами населенных пунктов, территорий садоводства или огородничеств</w:t>
      </w:r>
      <w:proofErr w:type="gramStart"/>
      <w:r>
        <w:rPr>
          <w:rFonts w:ascii="Arial" w:hAnsi="Arial" w:cs="Arial"/>
        </w:rPr>
        <w:t>а(</w:t>
      </w:r>
      <w:proofErr w:type="gramEnd"/>
      <w:r>
        <w:rPr>
          <w:rFonts w:ascii="Arial" w:hAnsi="Arial" w:cs="Arial"/>
        </w:rPr>
        <w:t>за исключением потенциально опасной собаки) при условии соблюдения мер, обеспечивающих безопасность граждан).</w:t>
      </w:r>
    </w:p>
    <w:p w:rsidR="004D36FE" w:rsidRPr="007D691B" w:rsidRDefault="004D36FE" w:rsidP="004D36FE">
      <w:pPr>
        <w:tabs>
          <w:tab w:val="left" w:pos="851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Оставление собак на привязи в общественных местах допускается при обеспечении возможности свободного и безопасного передвижения людей и проезда транспортных средств.</w:t>
      </w:r>
    </w:p>
    <w:p w:rsidR="004D36FE" w:rsidRPr="007D691B" w:rsidRDefault="004D36FE" w:rsidP="004D36FE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2.</w:t>
      </w:r>
      <w:r w:rsidRPr="004B0FF9">
        <w:rPr>
          <w:rFonts w:ascii="Arial" w:hAnsi="Arial" w:cs="Arial"/>
        </w:rPr>
        <w:t xml:space="preserve">Настоящее постановление подлежит официальному опубликованию в официальном печатном издании Совета и Администрации </w:t>
      </w:r>
      <w:proofErr w:type="spellStart"/>
      <w:r w:rsidRPr="004B0FF9">
        <w:rPr>
          <w:rFonts w:ascii="Arial" w:hAnsi="Arial" w:cs="Arial"/>
        </w:rPr>
        <w:t>Молчановского</w:t>
      </w:r>
      <w:proofErr w:type="spellEnd"/>
      <w:r w:rsidRPr="004B0FF9">
        <w:rPr>
          <w:rFonts w:ascii="Arial" w:hAnsi="Arial" w:cs="Arial"/>
        </w:rPr>
        <w:t xml:space="preserve"> сельского поселения «Информационный бюллетень» и размещению на официальном сайте муниципального образования </w:t>
      </w:r>
      <w:proofErr w:type="spellStart"/>
      <w:r w:rsidRPr="004B0FF9">
        <w:rPr>
          <w:rFonts w:ascii="Arial" w:hAnsi="Arial" w:cs="Arial"/>
        </w:rPr>
        <w:t>Молчановское</w:t>
      </w:r>
      <w:proofErr w:type="spellEnd"/>
      <w:r w:rsidRPr="004B0FF9">
        <w:rPr>
          <w:rFonts w:ascii="Arial" w:hAnsi="Arial" w:cs="Arial"/>
        </w:rPr>
        <w:t xml:space="preserve"> сельское поселение </w:t>
      </w:r>
      <w:r w:rsidRPr="007D691B">
        <w:rPr>
          <w:rFonts w:ascii="Arial" w:hAnsi="Arial" w:cs="Arial"/>
          <w:lang w:eastAsia="ar-SA"/>
        </w:rPr>
        <w:t>(</w:t>
      </w:r>
      <w:r w:rsidRPr="007D691B">
        <w:rPr>
          <w:rFonts w:ascii="Arial" w:eastAsiaTheme="minorHAnsi" w:hAnsi="Arial" w:cs="Arial"/>
          <w:lang w:eastAsia="en-US"/>
        </w:rPr>
        <w:t>https://sp-molchanovo.ru/</w:t>
      </w:r>
      <w:r w:rsidRPr="007D691B">
        <w:rPr>
          <w:rFonts w:ascii="Arial" w:hAnsi="Arial" w:cs="Arial"/>
          <w:lang w:eastAsia="ar-SA"/>
        </w:rPr>
        <w:t>).</w:t>
      </w:r>
    </w:p>
    <w:p w:rsidR="004D36FE" w:rsidRPr="004B0FF9" w:rsidRDefault="004D36FE" w:rsidP="004D36FE">
      <w:pPr>
        <w:tabs>
          <w:tab w:val="left" w:pos="0"/>
        </w:tabs>
        <w:spacing w:line="27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4B0FF9">
        <w:rPr>
          <w:rFonts w:ascii="Arial" w:hAnsi="Arial" w:cs="Arial"/>
        </w:rPr>
        <w:t>Настоящее постановление вступает в силу после его официального опубликования.</w:t>
      </w:r>
    </w:p>
    <w:p w:rsidR="004D36FE" w:rsidRPr="004B0FF9" w:rsidRDefault="004D36FE" w:rsidP="004D36FE">
      <w:pPr>
        <w:tabs>
          <w:tab w:val="left" w:pos="731"/>
        </w:tabs>
        <w:spacing w:after="259" w:line="274" w:lineRule="exact"/>
        <w:jc w:val="both"/>
        <w:rPr>
          <w:rFonts w:ascii="Arial" w:hAnsi="Arial" w:cs="Arial"/>
        </w:rPr>
      </w:pPr>
    </w:p>
    <w:p w:rsidR="004D36FE" w:rsidRDefault="004D36FE" w:rsidP="004D36FE">
      <w:pPr>
        <w:tabs>
          <w:tab w:val="left" w:pos="731"/>
        </w:tabs>
        <w:spacing w:after="259" w:line="274" w:lineRule="exact"/>
        <w:jc w:val="both"/>
        <w:rPr>
          <w:rFonts w:ascii="Arial" w:hAnsi="Arial" w:cs="Arial"/>
        </w:rPr>
      </w:pPr>
      <w:r w:rsidRPr="004B0FF9">
        <w:rPr>
          <w:rFonts w:ascii="Arial" w:hAnsi="Arial" w:cs="Arial"/>
        </w:rPr>
        <w:t xml:space="preserve">Глава </w:t>
      </w:r>
      <w:proofErr w:type="spellStart"/>
      <w:r w:rsidRPr="004B0FF9">
        <w:rPr>
          <w:rFonts w:ascii="Arial" w:hAnsi="Arial" w:cs="Arial"/>
        </w:rPr>
        <w:t>Молчановского</w:t>
      </w:r>
      <w:proofErr w:type="spellEnd"/>
      <w:r w:rsidRPr="004B0FF9">
        <w:rPr>
          <w:rFonts w:ascii="Arial" w:hAnsi="Arial" w:cs="Arial"/>
        </w:rPr>
        <w:t xml:space="preserve"> сельского поселения        </w:t>
      </w:r>
      <w:r>
        <w:rPr>
          <w:rFonts w:ascii="Arial" w:hAnsi="Arial" w:cs="Arial"/>
        </w:rPr>
        <w:t xml:space="preserve">(подпись)      </w:t>
      </w:r>
      <w:proofErr w:type="spellStart"/>
      <w:r>
        <w:rPr>
          <w:rFonts w:ascii="Arial" w:hAnsi="Arial" w:cs="Arial"/>
        </w:rPr>
        <w:t>Д.В.</w:t>
      </w:r>
      <w:proofErr w:type="gramStart"/>
      <w:r>
        <w:rPr>
          <w:rFonts w:ascii="Arial" w:hAnsi="Arial" w:cs="Arial"/>
        </w:rPr>
        <w:t>Гришкин</w:t>
      </w:r>
      <w:proofErr w:type="spellEnd"/>
      <w:proofErr w:type="gramEnd"/>
    </w:p>
    <w:p w:rsidR="00D40D28" w:rsidRDefault="00D40D28" w:rsidP="00D40D28">
      <w:pPr>
        <w:jc w:val="both"/>
        <w:rPr>
          <w:rFonts w:ascii="Arial" w:hAnsi="Arial" w:cs="Arial"/>
          <w:sz w:val="16"/>
        </w:rPr>
      </w:pPr>
    </w:p>
    <w:p w:rsidR="00BA2365" w:rsidRPr="00F56D35" w:rsidRDefault="00BA2365" w:rsidP="00BA2365">
      <w:pPr>
        <w:pStyle w:val="aa"/>
        <w:tabs>
          <w:tab w:val="left" w:pos="4678"/>
          <w:tab w:val="left" w:pos="5387"/>
        </w:tabs>
        <w:rPr>
          <w:rFonts w:ascii="Arial" w:hAnsi="Arial" w:cs="Arial"/>
          <w:szCs w:val="22"/>
        </w:rPr>
      </w:pPr>
    </w:p>
    <w:p w:rsidR="009F0A84" w:rsidRDefault="009F0A84" w:rsidP="009F0A84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9F0A84" w:rsidRDefault="009F0A84" w:rsidP="009F0A84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9F0A84" w:rsidRPr="009A7897" w:rsidRDefault="009F0A84" w:rsidP="009F0A8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A7897">
        <w:rPr>
          <w:rFonts w:ascii="Arial" w:hAnsi="Arial" w:cs="Arial"/>
          <w:b/>
          <w:color w:val="000000"/>
          <w:sz w:val="20"/>
          <w:szCs w:val="20"/>
        </w:rPr>
        <w:t>ПОСТАНОВЛЕНИЕ</w:t>
      </w:r>
    </w:p>
    <w:p w:rsidR="00BA2365" w:rsidRPr="00F56D35" w:rsidRDefault="00BA2365" w:rsidP="00BA2365">
      <w:pPr>
        <w:tabs>
          <w:tab w:val="left" w:pos="4678"/>
          <w:tab w:val="left" w:pos="5387"/>
        </w:tabs>
        <w:jc w:val="both"/>
        <w:rPr>
          <w:rFonts w:ascii="Arial" w:hAnsi="Arial" w:cs="Arial"/>
          <w:szCs w:val="22"/>
        </w:rPr>
      </w:pPr>
    </w:p>
    <w:p w:rsidR="00BA2365" w:rsidRDefault="00BA2365" w:rsidP="00BA2365">
      <w:pPr>
        <w:tabs>
          <w:tab w:val="left" w:pos="4678"/>
          <w:tab w:val="left" w:pos="5387"/>
        </w:tabs>
        <w:jc w:val="both"/>
        <w:rPr>
          <w:rFonts w:ascii="Arial" w:hAnsi="Arial" w:cs="Arial"/>
          <w:szCs w:val="22"/>
        </w:rPr>
      </w:pPr>
    </w:p>
    <w:p w:rsidR="009F0A84" w:rsidRDefault="004D36FE" w:rsidP="009F0A84">
      <w:pPr>
        <w:pStyle w:val="afe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«29</w:t>
      </w:r>
      <w:r w:rsidR="00D40D28">
        <w:rPr>
          <w:rFonts w:ascii="Arial" w:hAnsi="Arial" w:cs="Arial"/>
          <w:szCs w:val="24"/>
        </w:rPr>
        <w:t xml:space="preserve">» </w:t>
      </w:r>
      <w:r>
        <w:rPr>
          <w:rFonts w:ascii="Arial" w:hAnsi="Arial" w:cs="Arial"/>
          <w:szCs w:val="24"/>
        </w:rPr>
        <w:t>января  2024</w:t>
      </w:r>
      <w:r w:rsidR="009F0A84">
        <w:rPr>
          <w:rFonts w:ascii="Arial" w:hAnsi="Arial" w:cs="Arial"/>
          <w:szCs w:val="24"/>
        </w:rPr>
        <w:t xml:space="preserve"> г.</w:t>
      </w:r>
      <w:r w:rsidR="009F0A84">
        <w:rPr>
          <w:rFonts w:ascii="Arial" w:hAnsi="Arial" w:cs="Arial"/>
          <w:szCs w:val="24"/>
        </w:rPr>
        <w:tab/>
      </w:r>
      <w:r w:rsidR="009F0A84">
        <w:rPr>
          <w:rFonts w:ascii="Arial" w:hAnsi="Arial" w:cs="Arial"/>
          <w:szCs w:val="24"/>
        </w:rPr>
        <w:tab/>
      </w:r>
      <w:r w:rsidR="009F0A84">
        <w:rPr>
          <w:rFonts w:ascii="Arial" w:hAnsi="Arial" w:cs="Arial"/>
          <w:szCs w:val="24"/>
        </w:rPr>
        <w:tab/>
        <w:t xml:space="preserve">               </w:t>
      </w:r>
      <w:r w:rsidR="00D40D28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>13</w:t>
      </w:r>
    </w:p>
    <w:p w:rsidR="009F0A84" w:rsidRDefault="009F0A84" w:rsidP="009F0A84">
      <w:pPr>
        <w:jc w:val="both"/>
        <w:rPr>
          <w:rFonts w:ascii="Arial" w:hAnsi="Arial" w:cs="Arial"/>
          <w:color w:val="333333"/>
        </w:rPr>
      </w:pPr>
    </w:p>
    <w:p w:rsidR="004D36FE" w:rsidRPr="00E855C1" w:rsidRDefault="004D36FE" w:rsidP="004D36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E855C1">
        <w:rPr>
          <w:rFonts w:ascii="Arial" w:hAnsi="Arial" w:cs="Arial"/>
        </w:rPr>
        <w:t xml:space="preserve"> стоимости услуг,</w:t>
      </w:r>
      <w:r>
        <w:rPr>
          <w:rFonts w:ascii="Arial" w:hAnsi="Arial" w:cs="Arial"/>
        </w:rPr>
        <w:t xml:space="preserve"> </w:t>
      </w:r>
      <w:r w:rsidRPr="00E855C1">
        <w:rPr>
          <w:rFonts w:ascii="Arial" w:hAnsi="Arial" w:cs="Arial"/>
        </w:rPr>
        <w:t xml:space="preserve">предоставляемых согласно </w:t>
      </w:r>
      <w:proofErr w:type="gramStart"/>
      <w:r w:rsidRPr="00E855C1">
        <w:rPr>
          <w:rFonts w:ascii="Arial" w:hAnsi="Arial" w:cs="Arial"/>
        </w:rPr>
        <w:t>гарантированному</w:t>
      </w:r>
      <w:proofErr w:type="gramEnd"/>
    </w:p>
    <w:p w:rsidR="004D36FE" w:rsidRDefault="004D36FE" w:rsidP="004D36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перечню услуг по погребению</w:t>
      </w:r>
    </w:p>
    <w:p w:rsidR="004D36FE" w:rsidRPr="00E855C1" w:rsidRDefault="004D36FE" w:rsidP="004D36FE">
      <w:pPr>
        <w:jc w:val="both"/>
        <w:rPr>
          <w:rFonts w:ascii="Arial" w:hAnsi="Arial" w:cs="Arial"/>
        </w:rPr>
      </w:pPr>
    </w:p>
    <w:p w:rsidR="004D36FE" w:rsidRPr="00E855C1" w:rsidRDefault="004D36FE" w:rsidP="004D36FE">
      <w:pPr>
        <w:jc w:val="both"/>
        <w:rPr>
          <w:rFonts w:ascii="Arial" w:hAnsi="Arial" w:cs="Arial"/>
        </w:rPr>
      </w:pPr>
    </w:p>
    <w:p w:rsidR="004D36FE" w:rsidRDefault="004D36FE" w:rsidP="004D36FE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1A0C">
        <w:rPr>
          <w:rFonts w:ascii="Arial" w:hAnsi="Arial" w:cs="Arial"/>
          <w:color w:val="000000"/>
        </w:rPr>
        <w:t>В соответствии со</w:t>
      </w:r>
      <w:r w:rsidRPr="00F71DBA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статьями 9, 12 </w:t>
      </w:r>
      <w:r w:rsidRPr="00EE7EA1">
        <w:rPr>
          <w:rFonts w:ascii="Arial" w:hAnsi="Arial" w:cs="Arial"/>
        </w:rPr>
        <w:t>Федеральн</w:t>
      </w:r>
      <w:r>
        <w:rPr>
          <w:rFonts w:ascii="Arial" w:hAnsi="Arial" w:cs="Arial"/>
        </w:rPr>
        <w:t>ого</w:t>
      </w:r>
      <w:r w:rsidRPr="00EE7EA1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а</w:t>
      </w:r>
      <w:r w:rsidRPr="00EE7EA1">
        <w:rPr>
          <w:rFonts w:ascii="Arial" w:hAnsi="Arial" w:cs="Arial"/>
        </w:rPr>
        <w:t xml:space="preserve"> от 12</w:t>
      </w:r>
      <w:r>
        <w:rPr>
          <w:rFonts w:ascii="Arial" w:hAnsi="Arial" w:cs="Arial"/>
        </w:rPr>
        <w:t xml:space="preserve"> января </w:t>
      </w:r>
      <w:r w:rsidRPr="00EE7EA1">
        <w:rPr>
          <w:rFonts w:ascii="Arial" w:hAnsi="Arial" w:cs="Arial"/>
        </w:rPr>
        <w:t xml:space="preserve">1996 </w:t>
      </w:r>
      <w:r>
        <w:rPr>
          <w:rFonts w:ascii="Arial" w:hAnsi="Arial" w:cs="Arial"/>
        </w:rPr>
        <w:t>года № 8–</w:t>
      </w:r>
      <w:r w:rsidRPr="00EE7EA1">
        <w:rPr>
          <w:rFonts w:ascii="Arial" w:hAnsi="Arial" w:cs="Arial"/>
        </w:rPr>
        <w:t>ФЗ «О погребении и похоронном деле»</w:t>
      </w:r>
      <w:r>
        <w:rPr>
          <w:rFonts w:ascii="Arial" w:hAnsi="Arial" w:cs="Arial"/>
        </w:rPr>
        <w:t xml:space="preserve">, </w:t>
      </w:r>
      <w:r w:rsidRPr="00E855C1">
        <w:rPr>
          <w:rFonts w:ascii="Arial" w:hAnsi="Arial" w:cs="Arial"/>
        </w:rPr>
        <w:t>распоряжением Администрации Томской области от 15</w:t>
      </w:r>
      <w:r>
        <w:rPr>
          <w:rFonts w:ascii="Arial" w:hAnsi="Arial" w:cs="Arial"/>
        </w:rPr>
        <w:t>.10.</w:t>
      </w:r>
      <w:r w:rsidRPr="00E855C1"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</w:t>
      </w:r>
      <w:r w:rsidRPr="00E855C1">
        <w:rPr>
          <w:rFonts w:ascii="Arial" w:hAnsi="Arial" w:cs="Arial"/>
        </w:rPr>
        <w:t xml:space="preserve">№ 761-ра «Об организации согласования стоимости услуг, </w:t>
      </w:r>
      <w:r>
        <w:rPr>
          <w:rFonts w:ascii="Arial" w:hAnsi="Arial" w:cs="Arial"/>
        </w:rPr>
        <w:t xml:space="preserve"> </w:t>
      </w:r>
      <w:r w:rsidRPr="00E855C1">
        <w:rPr>
          <w:rFonts w:ascii="Arial" w:hAnsi="Arial" w:cs="Arial"/>
        </w:rPr>
        <w:t>предоставляемых согласно гарантированному перечню услуг по погребению»</w:t>
      </w:r>
      <w:r>
        <w:rPr>
          <w:rFonts w:ascii="Arial" w:hAnsi="Arial" w:cs="Arial"/>
        </w:rPr>
        <w:t xml:space="preserve">, </w:t>
      </w:r>
      <w:r w:rsidRPr="00502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распоряжением Томской области от 16.01.2024 № 18-ра</w:t>
      </w:r>
    </w:p>
    <w:p w:rsidR="004D36FE" w:rsidRPr="005061EA" w:rsidRDefault="004D36FE" w:rsidP="004D36FE">
      <w:pPr>
        <w:ind w:firstLine="709"/>
        <w:jc w:val="both"/>
        <w:rPr>
          <w:rFonts w:ascii="Arial" w:hAnsi="Arial" w:cs="Arial"/>
        </w:rPr>
      </w:pPr>
      <w:r w:rsidRPr="005061EA">
        <w:rPr>
          <w:rFonts w:ascii="Arial" w:hAnsi="Arial" w:cs="Arial"/>
        </w:rPr>
        <w:t>ПОСТАНОВЛЯЮ:</w:t>
      </w:r>
    </w:p>
    <w:p w:rsidR="004D36FE" w:rsidRDefault="004D36FE" w:rsidP="004D36FE">
      <w:pPr>
        <w:ind w:firstLine="709"/>
        <w:jc w:val="both"/>
        <w:rPr>
          <w:rFonts w:ascii="Arial" w:hAnsi="Arial" w:cs="Arial"/>
        </w:rPr>
      </w:pPr>
      <w:r w:rsidRPr="00E855C1">
        <w:rPr>
          <w:rFonts w:ascii="Arial" w:hAnsi="Arial" w:cs="Arial"/>
        </w:rPr>
        <w:t xml:space="preserve">1. </w:t>
      </w:r>
      <w:r w:rsidRPr="00A85911">
        <w:rPr>
          <w:rFonts w:ascii="Arial" w:hAnsi="Arial" w:cs="Arial"/>
          <w:color w:val="000000"/>
        </w:rPr>
        <w:t xml:space="preserve">Установить </w:t>
      </w:r>
      <w:r w:rsidRPr="00A85911">
        <w:rPr>
          <w:rFonts w:ascii="Arial" w:hAnsi="Arial" w:cs="Arial"/>
          <w:color w:val="000000"/>
          <w:shd w:val="clear" w:color="auto" w:fill="FFFFFF"/>
        </w:rPr>
        <w:t xml:space="preserve">стоимость услуг, предоставляемых согласно гарантированному перечню услуг по погребению, оказываемых на безвозмездной основе супругу, близким родственникам, иным родственникам, законному представителю или иному </w:t>
      </w:r>
      <w:r w:rsidRPr="00D81A0C">
        <w:rPr>
          <w:rFonts w:ascii="Arial" w:hAnsi="Arial" w:cs="Arial"/>
          <w:color w:val="000000"/>
          <w:shd w:val="clear" w:color="auto" w:fill="FFFFFF"/>
        </w:rPr>
        <w:t>лицу, взявшему на себя обязанность осуществить погребение умершего</w:t>
      </w:r>
      <w:r w:rsidRPr="00D81A0C">
        <w:rPr>
          <w:rFonts w:ascii="Arial" w:hAnsi="Arial" w:cs="Arial"/>
          <w:color w:val="000000"/>
        </w:rPr>
        <w:t xml:space="preserve">, в сумме </w:t>
      </w:r>
      <w:r>
        <w:rPr>
          <w:rFonts w:ascii="Arial" w:hAnsi="Arial" w:cs="Arial"/>
          <w:color w:val="000000"/>
        </w:rPr>
        <w:t>10881,00</w:t>
      </w:r>
      <w:r w:rsidRPr="00D81A0C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Десять</w:t>
      </w:r>
      <w:r w:rsidRPr="00D81A0C">
        <w:rPr>
          <w:rFonts w:ascii="Arial" w:hAnsi="Arial" w:cs="Arial"/>
          <w:color w:val="000000"/>
        </w:rPr>
        <w:t xml:space="preserve"> тысяч </w:t>
      </w:r>
      <w:r>
        <w:rPr>
          <w:rFonts w:ascii="Arial" w:hAnsi="Arial" w:cs="Arial"/>
          <w:color w:val="000000"/>
        </w:rPr>
        <w:t>восемьсот восемьдесят один)</w:t>
      </w:r>
      <w:r w:rsidRPr="00D81A0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рубль</w:t>
      </w:r>
      <w:r w:rsidRPr="00D81A0C">
        <w:rPr>
          <w:rFonts w:ascii="Arial" w:hAnsi="Arial" w:cs="Arial"/>
          <w:color w:val="000000"/>
        </w:rPr>
        <w:t xml:space="preserve"> 00 копеек</w:t>
      </w:r>
      <w:r>
        <w:rPr>
          <w:rFonts w:ascii="Arial" w:hAnsi="Arial" w:cs="Arial"/>
        </w:rPr>
        <w:t xml:space="preserve"> согласно приложению </w:t>
      </w:r>
      <w:r w:rsidRPr="00E855C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к настоящему постановлению</w:t>
      </w:r>
      <w:r w:rsidRPr="00E855C1">
        <w:rPr>
          <w:rFonts w:ascii="Arial" w:hAnsi="Arial" w:cs="Arial"/>
        </w:rPr>
        <w:t>.</w:t>
      </w:r>
    </w:p>
    <w:p w:rsidR="004D36FE" w:rsidRDefault="004D36FE" w:rsidP="004D36F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E855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Установить с</w:t>
      </w:r>
      <w:r w:rsidRPr="00E855C1">
        <w:rPr>
          <w:rFonts w:ascii="Arial" w:hAnsi="Arial" w:cs="Arial"/>
        </w:rPr>
        <w:t xml:space="preserve">тоимость услуг, предоставляемых при погребении умерших (погибших), не имеющих супруга, близких родственников, иных родственников либо законного представителя умершего, оказываемых специализированными службами по вопросам похоронного дела в </w:t>
      </w:r>
      <w:r w:rsidRPr="00D81A0C">
        <w:rPr>
          <w:rFonts w:ascii="Arial" w:hAnsi="Arial" w:cs="Arial"/>
          <w:color w:val="000000"/>
        </w:rPr>
        <w:t xml:space="preserve">сумме </w:t>
      </w:r>
      <w:r>
        <w:rPr>
          <w:rFonts w:ascii="Arial" w:hAnsi="Arial" w:cs="Arial"/>
          <w:color w:val="000000"/>
        </w:rPr>
        <w:t>10881,00</w:t>
      </w:r>
      <w:r w:rsidRPr="00D81A0C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Десять</w:t>
      </w:r>
      <w:r w:rsidRPr="00D81A0C">
        <w:rPr>
          <w:rFonts w:ascii="Arial" w:hAnsi="Arial" w:cs="Arial"/>
          <w:color w:val="000000"/>
        </w:rPr>
        <w:t xml:space="preserve"> тысяч </w:t>
      </w:r>
      <w:r>
        <w:rPr>
          <w:rFonts w:ascii="Arial" w:hAnsi="Arial" w:cs="Arial"/>
          <w:color w:val="000000"/>
        </w:rPr>
        <w:t>восемьсот восемьдесят один)</w:t>
      </w:r>
      <w:r w:rsidRPr="00D81A0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рубль</w:t>
      </w:r>
      <w:r w:rsidRPr="00D81A0C">
        <w:rPr>
          <w:rFonts w:ascii="Arial" w:hAnsi="Arial" w:cs="Arial"/>
          <w:color w:val="000000"/>
        </w:rPr>
        <w:t xml:space="preserve"> 00 копеек</w:t>
      </w:r>
      <w:r>
        <w:rPr>
          <w:rFonts w:ascii="Arial" w:hAnsi="Arial" w:cs="Arial"/>
        </w:rPr>
        <w:t xml:space="preserve"> согласно приложению </w:t>
      </w:r>
      <w:r w:rsidRPr="00E855C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к настоящему постановлению</w:t>
      </w:r>
      <w:r w:rsidRPr="00E855C1">
        <w:rPr>
          <w:rFonts w:ascii="Arial" w:hAnsi="Arial" w:cs="Arial"/>
        </w:rPr>
        <w:t>.</w:t>
      </w:r>
    </w:p>
    <w:p w:rsidR="004D36FE" w:rsidRDefault="004D36FE" w:rsidP="004D36F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Признать утратившим силу постановление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24.01.2023 № 10 «О стоимости услуг, предоставляемых согласно гарантированному перечню услуг по погребению».</w:t>
      </w:r>
    </w:p>
    <w:p w:rsidR="004D36FE" w:rsidRDefault="004D36FE" w:rsidP="004D36FE">
      <w:pPr>
        <w:ind w:firstLine="709"/>
        <w:jc w:val="both"/>
        <w:rPr>
          <w:rFonts w:ascii="Arial" w:hAnsi="Arial" w:cs="Arial"/>
        </w:rPr>
      </w:pPr>
      <w:r w:rsidRPr="007723A8">
        <w:rPr>
          <w:rFonts w:ascii="Arial" w:hAnsi="Arial" w:cs="Arial"/>
        </w:rPr>
        <w:lastRenderedPageBreak/>
        <w:t xml:space="preserve">4. </w:t>
      </w:r>
      <w:r w:rsidRPr="002E70CA">
        <w:rPr>
          <w:rFonts w:ascii="Arial" w:hAnsi="Arial" w:cs="Arial"/>
        </w:rPr>
        <w:t>Опубликовать настоящее постановление</w:t>
      </w:r>
      <w:r w:rsidRPr="002E70CA">
        <w:rPr>
          <w:rFonts w:ascii="Arial" w:eastAsia="Calibri" w:hAnsi="Arial" w:cs="Arial"/>
          <w:lang w:eastAsia="en-US"/>
        </w:rPr>
        <w:t xml:space="preserve"> в официальном печатном издании Совета и Администрации </w:t>
      </w:r>
      <w:proofErr w:type="spellStart"/>
      <w:r w:rsidRPr="002E70CA">
        <w:rPr>
          <w:rFonts w:ascii="Arial" w:eastAsia="Calibri" w:hAnsi="Arial" w:cs="Arial"/>
          <w:lang w:eastAsia="en-US"/>
        </w:rPr>
        <w:t>Молчановского</w:t>
      </w:r>
      <w:proofErr w:type="spellEnd"/>
      <w:r w:rsidRPr="002E70CA">
        <w:rPr>
          <w:rFonts w:ascii="Arial" w:eastAsia="Calibri" w:hAnsi="Arial" w:cs="Arial"/>
          <w:lang w:eastAsia="en-US"/>
        </w:rPr>
        <w:t xml:space="preserve"> сельского поселения «Информационный бюллетень» и разместить на официальном сайте муниципального образования </w:t>
      </w:r>
      <w:proofErr w:type="spellStart"/>
      <w:r w:rsidRPr="002E70CA">
        <w:rPr>
          <w:rFonts w:ascii="Arial" w:eastAsia="Calibri" w:hAnsi="Arial" w:cs="Arial"/>
          <w:lang w:eastAsia="en-US"/>
        </w:rPr>
        <w:t>Молчановское</w:t>
      </w:r>
      <w:proofErr w:type="spellEnd"/>
      <w:r w:rsidRPr="002E70CA">
        <w:rPr>
          <w:rFonts w:ascii="Arial" w:eastAsia="Calibri" w:hAnsi="Arial" w:cs="Arial"/>
          <w:lang w:eastAsia="en-US"/>
        </w:rPr>
        <w:t xml:space="preserve"> сельское поселение </w:t>
      </w:r>
      <w:r>
        <w:rPr>
          <w:rFonts w:ascii="Arial" w:hAnsi="Arial" w:cs="Arial"/>
        </w:rPr>
        <w:t>(</w:t>
      </w:r>
      <w:r w:rsidRPr="000C7E61">
        <w:rPr>
          <w:rFonts w:ascii="Arial" w:hAnsi="Arial" w:cs="Arial"/>
        </w:rPr>
        <w:t>https://sp-molchanovo.ru/</w:t>
      </w:r>
      <w:r>
        <w:rPr>
          <w:rFonts w:ascii="Arial" w:hAnsi="Arial" w:cs="Arial"/>
        </w:rPr>
        <w:t>).</w:t>
      </w:r>
    </w:p>
    <w:p w:rsidR="004D36FE" w:rsidRDefault="004D36FE" w:rsidP="004D36F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7723A8">
        <w:rPr>
          <w:rFonts w:ascii="Arial" w:hAnsi="Arial" w:cs="Arial"/>
        </w:rPr>
        <w:t xml:space="preserve">Настоящее постановление вступает в силу </w:t>
      </w:r>
      <w:r>
        <w:rPr>
          <w:rFonts w:ascii="Arial" w:hAnsi="Arial" w:cs="Arial"/>
        </w:rPr>
        <w:t>после</w:t>
      </w:r>
      <w:r w:rsidRPr="007723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его </w:t>
      </w:r>
      <w:r w:rsidRPr="007723A8">
        <w:rPr>
          <w:rFonts w:ascii="Arial" w:hAnsi="Arial" w:cs="Arial"/>
        </w:rPr>
        <w:t>официального опубликования и</w:t>
      </w:r>
      <w:r w:rsidRPr="00E855C1">
        <w:rPr>
          <w:rFonts w:ascii="Arial" w:hAnsi="Arial" w:cs="Arial"/>
        </w:rPr>
        <w:t xml:space="preserve"> распространяется </w:t>
      </w:r>
      <w:r>
        <w:rPr>
          <w:rFonts w:ascii="Arial" w:hAnsi="Arial" w:cs="Arial"/>
        </w:rPr>
        <w:t xml:space="preserve">на правоотношения, возникшие с </w:t>
      </w:r>
      <w:r w:rsidRPr="00E855C1">
        <w:rPr>
          <w:rFonts w:ascii="Arial" w:hAnsi="Arial" w:cs="Arial"/>
        </w:rPr>
        <w:t>1 февраля 20</w:t>
      </w:r>
      <w:r>
        <w:rPr>
          <w:rFonts w:ascii="Arial" w:hAnsi="Arial" w:cs="Arial"/>
        </w:rPr>
        <w:t>24 года.</w:t>
      </w:r>
    </w:p>
    <w:p w:rsidR="004D36FE" w:rsidRDefault="004D36FE" w:rsidP="004D36F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D36FE" w:rsidRDefault="004D36FE" w:rsidP="004D36FE">
      <w:pPr>
        <w:ind w:firstLine="709"/>
        <w:jc w:val="both"/>
        <w:rPr>
          <w:rFonts w:ascii="Arial" w:hAnsi="Arial" w:cs="Arial"/>
        </w:rPr>
      </w:pPr>
    </w:p>
    <w:p w:rsidR="004D36FE" w:rsidRPr="00E855C1" w:rsidRDefault="004D36FE" w:rsidP="004D36FE">
      <w:pPr>
        <w:jc w:val="both"/>
        <w:rPr>
          <w:rFonts w:ascii="Arial" w:hAnsi="Arial" w:cs="Arial"/>
        </w:rPr>
      </w:pPr>
    </w:p>
    <w:p w:rsidR="004D36FE" w:rsidRPr="00293127" w:rsidRDefault="004D36FE" w:rsidP="004D36FE">
      <w:pPr>
        <w:jc w:val="both"/>
        <w:rPr>
          <w:rFonts w:ascii="Arial" w:hAnsi="Arial" w:cs="Arial"/>
          <w:color w:val="000000"/>
        </w:rPr>
      </w:pPr>
      <w:r w:rsidRPr="00293127">
        <w:rPr>
          <w:rFonts w:ascii="Arial" w:hAnsi="Arial" w:cs="Arial"/>
          <w:color w:val="000000"/>
        </w:rPr>
        <w:t>Глав</w:t>
      </w:r>
      <w:r>
        <w:rPr>
          <w:rFonts w:ascii="Arial" w:hAnsi="Arial" w:cs="Arial"/>
          <w:color w:val="000000"/>
        </w:rPr>
        <w:t>а</w:t>
      </w:r>
      <w:r w:rsidRPr="00293127">
        <w:rPr>
          <w:rFonts w:ascii="Arial" w:hAnsi="Arial" w:cs="Arial"/>
          <w:color w:val="000000"/>
        </w:rPr>
        <w:t xml:space="preserve"> </w:t>
      </w:r>
      <w:proofErr w:type="spellStart"/>
      <w:r w:rsidRPr="00293127">
        <w:rPr>
          <w:rFonts w:ascii="Arial" w:hAnsi="Arial" w:cs="Arial"/>
          <w:color w:val="000000"/>
        </w:rPr>
        <w:t>Молчановского</w:t>
      </w:r>
      <w:proofErr w:type="spellEnd"/>
      <w:r w:rsidRPr="00293127">
        <w:rPr>
          <w:rFonts w:ascii="Arial" w:hAnsi="Arial" w:cs="Arial"/>
          <w:color w:val="000000"/>
        </w:rPr>
        <w:t xml:space="preserve"> сельского поселения  </w:t>
      </w:r>
      <w:r>
        <w:rPr>
          <w:rFonts w:ascii="Arial" w:hAnsi="Arial" w:cs="Arial"/>
          <w:color w:val="000000"/>
        </w:rPr>
        <w:t xml:space="preserve">(подпись)          </w:t>
      </w:r>
      <w:r w:rsidRPr="00293127">
        <w:rPr>
          <w:rFonts w:ascii="Arial" w:hAnsi="Arial" w:cs="Arial"/>
          <w:color w:val="000000"/>
        </w:rPr>
        <w:t xml:space="preserve">Д. В. </w:t>
      </w:r>
      <w:proofErr w:type="gramStart"/>
      <w:r w:rsidRPr="00293127">
        <w:rPr>
          <w:rFonts w:ascii="Arial" w:hAnsi="Arial" w:cs="Arial"/>
          <w:color w:val="000000"/>
        </w:rPr>
        <w:t>Гришкин</w:t>
      </w:r>
      <w:proofErr w:type="gramEnd"/>
    </w:p>
    <w:p w:rsidR="004D36FE" w:rsidRDefault="004D36FE" w:rsidP="004D36FE">
      <w:pPr>
        <w:rPr>
          <w:rFonts w:ascii="Arial" w:hAnsi="Arial" w:cs="Arial"/>
        </w:rPr>
      </w:pPr>
    </w:p>
    <w:p w:rsidR="004D36FE" w:rsidRDefault="004D36FE" w:rsidP="004D36FE">
      <w:pPr>
        <w:rPr>
          <w:rFonts w:ascii="Arial" w:hAnsi="Arial" w:cs="Arial"/>
        </w:rPr>
      </w:pPr>
    </w:p>
    <w:p w:rsidR="004D36FE" w:rsidRDefault="004D36FE" w:rsidP="004D36FE">
      <w:pPr>
        <w:rPr>
          <w:rFonts w:ascii="Arial" w:hAnsi="Arial" w:cs="Arial"/>
          <w:sz w:val="16"/>
          <w:szCs w:val="16"/>
        </w:rPr>
      </w:pPr>
    </w:p>
    <w:p w:rsidR="004D36FE" w:rsidRDefault="004D36FE" w:rsidP="004D36FE">
      <w:pPr>
        <w:rPr>
          <w:rFonts w:ascii="Arial" w:hAnsi="Arial" w:cs="Arial"/>
          <w:sz w:val="16"/>
          <w:szCs w:val="16"/>
        </w:rPr>
      </w:pPr>
    </w:p>
    <w:p w:rsidR="00485ACE" w:rsidRDefault="00485ACE" w:rsidP="004F673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485ACE" w:rsidRDefault="00485ACE" w:rsidP="00485ACE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9A7897" w:rsidRPr="009A7897" w:rsidRDefault="009A7897" w:rsidP="009A78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A7897">
        <w:rPr>
          <w:rFonts w:ascii="Arial" w:hAnsi="Arial" w:cs="Arial"/>
          <w:b/>
          <w:color w:val="000000"/>
          <w:sz w:val="20"/>
          <w:szCs w:val="20"/>
        </w:rPr>
        <w:t>ПОСТАНОВЛЕНИЕ</w:t>
      </w:r>
    </w:p>
    <w:p w:rsidR="009A7897" w:rsidRPr="00762EB0" w:rsidRDefault="009A7897" w:rsidP="009A7897">
      <w:pPr>
        <w:jc w:val="center"/>
        <w:rPr>
          <w:rFonts w:ascii="Arial" w:hAnsi="Arial" w:cs="Arial"/>
          <w:b/>
          <w:sz w:val="20"/>
          <w:szCs w:val="20"/>
        </w:rPr>
      </w:pPr>
    </w:p>
    <w:p w:rsidR="009F0A84" w:rsidRDefault="001A70C5" w:rsidP="009F0A84">
      <w:pPr>
        <w:pStyle w:val="afe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«29</w:t>
      </w:r>
      <w:r w:rsidR="009F0A84">
        <w:rPr>
          <w:rFonts w:ascii="Arial" w:hAnsi="Arial" w:cs="Arial"/>
          <w:szCs w:val="24"/>
        </w:rPr>
        <w:t xml:space="preserve">» </w:t>
      </w:r>
      <w:r>
        <w:rPr>
          <w:rFonts w:ascii="Arial" w:hAnsi="Arial" w:cs="Arial"/>
          <w:szCs w:val="24"/>
        </w:rPr>
        <w:t>января 2024</w:t>
      </w:r>
      <w:r w:rsidR="009F0A84">
        <w:rPr>
          <w:rFonts w:ascii="Arial" w:hAnsi="Arial" w:cs="Arial"/>
          <w:szCs w:val="24"/>
        </w:rPr>
        <w:t xml:space="preserve"> г.</w:t>
      </w:r>
      <w:r w:rsidR="009F0A84">
        <w:rPr>
          <w:rFonts w:ascii="Arial" w:hAnsi="Arial" w:cs="Arial"/>
          <w:szCs w:val="24"/>
        </w:rPr>
        <w:tab/>
      </w:r>
      <w:r w:rsidR="009F0A84">
        <w:rPr>
          <w:rFonts w:ascii="Arial" w:hAnsi="Arial" w:cs="Arial"/>
          <w:szCs w:val="24"/>
        </w:rPr>
        <w:tab/>
      </w:r>
      <w:r w:rsidR="009F0A84">
        <w:rPr>
          <w:rFonts w:ascii="Arial" w:hAnsi="Arial" w:cs="Arial"/>
          <w:szCs w:val="24"/>
        </w:rPr>
        <w:tab/>
        <w:t xml:space="preserve">               № </w:t>
      </w:r>
      <w:r>
        <w:rPr>
          <w:rFonts w:ascii="Arial" w:hAnsi="Arial" w:cs="Arial"/>
          <w:szCs w:val="24"/>
        </w:rPr>
        <w:t>15</w:t>
      </w:r>
    </w:p>
    <w:p w:rsidR="009A7897" w:rsidRPr="00762EB0" w:rsidRDefault="009A7897" w:rsidP="009A7897">
      <w:pPr>
        <w:snapToGrid w:val="0"/>
        <w:rPr>
          <w:rFonts w:ascii="Arial" w:hAnsi="Arial" w:cs="Arial"/>
          <w:sz w:val="20"/>
          <w:szCs w:val="20"/>
        </w:rPr>
      </w:pPr>
    </w:p>
    <w:p w:rsidR="001A70C5" w:rsidRPr="00DB2DE7" w:rsidRDefault="001A70C5" w:rsidP="001A70C5">
      <w:pPr>
        <w:jc w:val="center"/>
        <w:rPr>
          <w:rFonts w:ascii="Arial" w:hAnsi="Arial" w:cs="Arial"/>
        </w:rPr>
      </w:pPr>
      <w:r w:rsidRPr="00DB2DE7">
        <w:rPr>
          <w:rFonts w:ascii="Arial" w:hAnsi="Arial" w:cs="Arial"/>
        </w:rPr>
        <w:t>О специальных местах для размещения печатных предвыборных агитационных материалов при проведении выборов</w:t>
      </w:r>
    </w:p>
    <w:p w:rsidR="001A70C5" w:rsidRPr="00DB2DE7" w:rsidRDefault="001A70C5" w:rsidP="001A70C5">
      <w:pPr>
        <w:jc w:val="center"/>
        <w:rPr>
          <w:rFonts w:ascii="Arial" w:hAnsi="Arial" w:cs="Arial"/>
        </w:rPr>
      </w:pPr>
      <w:r w:rsidRPr="00DB2DE7">
        <w:rPr>
          <w:rFonts w:ascii="Arial" w:hAnsi="Arial" w:cs="Arial"/>
        </w:rPr>
        <w:t>Президента Российской Федерации</w:t>
      </w:r>
    </w:p>
    <w:p w:rsidR="001A70C5" w:rsidRPr="00E855C1" w:rsidRDefault="001A70C5" w:rsidP="001A70C5">
      <w:pPr>
        <w:jc w:val="both"/>
        <w:rPr>
          <w:rFonts w:ascii="Arial" w:hAnsi="Arial" w:cs="Arial"/>
        </w:rPr>
      </w:pPr>
    </w:p>
    <w:p w:rsidR="001A70C5" w:rsidRDefault="001A70C5" w:rsidP="001A70C5">
      <w:pPr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В соответствии с подпунктом «и» пункта 10 статьи 24 Федерального закона от 12 июня 2002 года №67-ФЗ «Об основных гарантиях избирательных прав и права на участие в референдуме граждан Российской Федерации» статьей 55 Федерального закона от 10 января 2003 года №19-ФЗ «О выборах Президента Российской Федерации»</w:t>
      </w:r>
    </w:p>
    <w:p w:rsidR="001A70C5" w:rsidRDefault="001A70C5" w:rsidP="001A70C5">
      <w:pPr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A70C5" w:rsidRDefault="001A70C5" w:rsidP="001A70C5">
      <w:pPr>
        <w:ind w:firstLine="709"/>
        <w:jc w:val="both"/>
        <w:rPr>
          <w:rFonts w:ascii="Arial" w:hAnsi="Arial" w:cs="Arial"/>
        </w:rPr>
      </w:pPr>
      <w:r w:rsidRPr="005061EA">
        <w:rPr>
          <w:rFonts w:ascii="Arial" w:hAnsi="Arial" w:cs="Arial"/>
        </w:rPr>
        <w:t>ПОСТАНОВЛЯЮ:</w:t>
      </w:r>
    </w:p>
    <w:p w:rsidR="001A70C5" w:rsidRDefault="001A70C5" w:rsidP="001A70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1.Определить следующие специальные места для размещения печатных предвыборных агитационных материалов при проведении выборов Президента Российской Федерации:</w:t>
      </w:r>
    </w:p>
    <w:p w:rsidR="001A70C5" w:rsidRDefault="001A70C5" w:rsidP="001A70C5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36"/>
      </w:tblGrid>
      <w:tr w:rsidR="001A70C5" w:rsidRPr="002A0D8F" w:rsidTr="001A70C5">
        <w:tc>
          <w:tcPr>
            <w:tcW w:w="2518" w:type="dxa"/>
            <w:shd w:val="clear" w:color="auto" w:fill="auto"/>
          </w:tcPr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№№</w:t>
            </w:r>
          </w:p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избирательных</w:t>
            </w:r>
          </w:p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участков</w:t>
            </w:r>
          </w:p>
        </w:tc>
        <w:tc>
          <w:tcPr>
            <w:tcW w:w="7336" w:type="dxa"/>
            <w:shd w:val="clear" w:color="auto" w:fill="auto"/>
          </w:tcPr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Специальные места для размещения печатных предвыборных агитационных материалов</w:t>
            </w:r>
          </w:p>
        </w:tc>
      </w:tr>
      <w:tr w:rsidR="001A70C5" w:rsidRPr="002A0D8F" w:rsidTr="001A70C5">
        <w:tc>
          <w:tcPr>
            <w:tcW w:w="2518" w:type="dxa"/>
            <w:shd w:val="clear" w:color="auto" w:fill="auto"/>
          </w:tcPr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529</w:t>
            </w:r>
          </w:p>
        </w:tc>
        <w:tc>
          <w:tcPr>
            <w:tcW w:w="7336" w:type="dxa"/>
            <w:shd w:val="clear" w:color="auto" w:fill="auto"/>
          </w:tcPr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 xml:space="preserve">Доска объявлений у здания </w:t>
            </w:r>
            <w:proofErr w:type="spellStart"/>
            <w:r w:rsidRPr="002A0D8F">
              <w:rPr>
                <w:rFonts w:ascii="Arial" w:hAnsi="Arial" w:cs="Arial"/>
              </w:rPr>
              <w:t>Росреестра</w:t>
            </w:r>
            <w:proofErr w:type="spellEnd"/>
            <w:r w:rsidRPr="002A0D8F">
              <w:rPr>
                <w:rFonts w:ascii="Arial" w:hAnsi="Arial" w:cs="Arial"/>
              </w:rPr>
              <w:t xml:space="preserve"> ,ул. Советская ,д.33,стр.1,с</w:t>
            </w:r>
            <w:proofErr w:type="gramStart"/>
            <w:r w:rsidRPr="002A0D8F">
              <w:rPr>
                <w:rFonts w:ascii="Arial" w:hAnsi="Arial" w:cs="Arial"/>
              </w:rPr>
              <w:t>.М</w:t>
            </w:r>
            <w:proofErr w:type="gramEnd"/>
            <w:r w:rsidRPr="002A0D8F">
              <w:rPr>
                <w:rFonts w:ascii="Arial" w:hAnsi="Arial" w:cs="Arial"/>
              </w:rPr>
              <w:t>олчаново;</w:t>
            </w:r>
          </w:p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</w:p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Доска объявлений у магазина «Рябушка»,ул</w:t>
            </w:r>
            <w:proofErr w:type="gramStart"/>
            <w:r w:rsidRPr="002A0D8F">
              <w:rPr>
                <w:rFonts w:ascii="Arial" w:hAnsi="Arial" w:cs="Arial"/>
              </w:rPr>
              <w:t>.М</w:t>
            </w:r>
            <w:proofErr w:type="gramEnd"/>
            <w:r w:rsidRPr="002A0D8F">
              <w:rPr>
                <w:rFonts w:ascii="Arial" w:hAnsi="Arial" w:cs="Arial"/>
              </w:rPr>
              <w:t>олодежная,д.1а,с.Молчаново</w:t>
            </w:r>
          </w:p>
        </w:tc>
      </w:tr>
      <w:tr w:rsidR="001A70C5" w:rsidRPr="002A0D8F" w:rsidTr="001A70C5">
        <w:tc>
          <w:tcPr>
            <w:tcW w:w="2518" w:type="dxa"/>
            <w:shd w:val="clear" w:color="auto" w:fill="auto"/>
          </w:tcPr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530</w:t>
            </w:r>
          </w:p>
        </w:tc>
        <w:tc>
          <w:tcPr>
            <w:tcW w:w="7336" w:type="dxa"/>
            <w:shd w:val="clear" w:color="auto" w:fill="auto"/>
          </w:tcPr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Доска объявлений у детского парка «Мечта»,ул</w:t>
            </w:r>
            <w:proofErr w:type="gramStart"/>
            <w:r w:rsidRPr="002A0D8F">
              <w:rPr>
                <w:rFonts w:ascii="Arial" w:hAnsi="Arial" w:cs="Arial"/>
              </w:rPr>
              <w:t>.Д</w:t>
            </w:r>
            <w:proofErr w:type="gramEnd"/>
            <w:r w:rsidRPr="002A0D8F">
              <w:rPr>
                <w:rFonts w:ascii="Arial" w:hAnsi="Arial" w:cs="Arial"/>
              </w:rPr>
              <w:t>имитрова,д.44,с.Молчаново;</w:t>
            </w:r>
          </w:p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</w:p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Доска объявлений у здания магазина «</w:t>
            </w:r>
            <w:proofErr w:type="spellStart"/>
            <w:r w:rsidRPr="002A0D8F">
              <w:rPr>
                <w:rFonts w:ascii="Arial" w:hAnsi="Arial" w:cs="Arial"/>
              </w:rPr>
              <w:t>Межениновская</w:t>
            </w:r>
            <w:proofErr w:type="spellEnd"/>
            <w:r w:rsidRPr="002A0D8F">
              <w:rPr>
                <w:rFonts w:ascii="Arial" w:hAnsi="Arial" w:cs="Arial"/>
              </w:rPr>
              <w:t xml:space="preserve"> птицефабрика»,ул</w:t>
            </w:r>
            <w:proofErr w:type="gramStart"/>
            <w:r w:rsidRPr="002A0D8F">
              <w:rPr>
                <w:rFonts w:ascii="Arial" w:hAnsi="Arial" w:cs="Arial"/>
              </w:rPr>
              <w:t>.Д</w:t>
            </w:r>
            <w:proofErr w:type="gramEnd"/>
            <w:r w:rsidRPr="002A0D8F">
              <w:rPr>
                <w:rFonts w:ascii="Arial" w:hAnsi="Arial" w:cs="Arial"/>
              </w:rPr>
              <w:t>имитрова,д.58А,с.Молчаново;</w:t>
            </w:r>
          </w:p>
        </w:tc>
      </w:tr>
      <w:tr w:rsidR="001A70C5" w:rsidRPr="002A0D8F" w:rsidTr="001A70C5">
        <w:tc>
          <w:tcPr>
            <w:tcW w:w="2518" w:type="dxa"/>
            <w:shd w:val="clear" w:color="auto" w:fill="auto"/>
          </w:tcPr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531</w:t>
            </w:r>
          </w:p>
        </w:tc>
        <w:tc>
          <w:tcPr>
            <w:tcW w:w="7336" w:type="dxa"/>
            <w:shd w:val="clear" w:color="auto" w:fill="auto"/>
          </w:tcPr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Доска объявлений у здания АО «</w:t>
            </w:r>
            <w:proofErr w:type="spellStart"/>
            <w:r w:rsidRPr="002A0D8F">
              <w:rPr>
                <w:rFonts w:ascii="Arial" w:hAnsi="Arial" w:cs="Arial"/>
              </w:rPr>
              <w:t>Россельхозбанк</w:t>
            </w:r>
            <w:proofErr w:type="spellEnd"/>
            <w:r w:rsidRPr="002A0D8F">
              <w:rPr>
                <w:rFonts w:ascii="Arial" w:hAnsi="Arial" w:cs="Arial"/>
              </w:rPr>
              <w:t>»</w:t>
            </w:r>
          </w:p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,ул</w:t>
            </w:r>
            <w:proofErr w:type="gramStart"/>
            <w:r w:rsidRPr="002A0D8F">
              <w:rPr>
                <w:rFonts w:ascii="Arial" w:hAnsi="Arial" w:cs="Arial"/>
              </w:rPr>
              <w:t>.Д</w:t>
            </w:r>
            <w:proofErr w:type="gramEnd"/>
            <w:r w:rsidRPr="002A0D8F">
              <w:rPr>
                <w:rFonts w:ascii="Arial" w:hAnsi="Arial" w:cs="Arial"/>
              </w:rPr>
              <w:t>имитрова,д.67,с.Молчаново;</w:t>
            </w:r>
          </w:p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</w:p>
        </w:tc>
      </w:tr>
      <w:tr w:rsidR="001A70C5" w:rsidRPr="002A0D8F" w:rsidTr="001A70C5">
        <w:tc>
          <w:tcPr>
            <w:tcW w:w="2518" w:type="dxa"/>
            <w:shd w:val="clear" w:color="auto" w:fill="auto"/>
          </w:tcPr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532</w:t>
            </w:r>
          </w:p>
        </w:tc>
        <w:tc>
          <w:tcPr>
            <w:tcW w:w="7336" w:type="dxa"/>
            <w:shd w:val="clear" w:color="auto" w:fill="auto"/>
          </w:tcPr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 xml:space="preserve">Доска объявлений напротив жилого дома по </w:t>
            </w:r>
            <w:proofErr w:type="spellStart"/>
            <w:r w:rsidRPr="002A0D8F">
              <w:rPr>
                <w:rFonts w:ascii="Arial" w:hAnsi="Arial" w:cs="Arial"/>
              </w:rPr>
              <w:t>ул</w:t>
            </w:r>
            <w:proofErr w:type="gramStart"/>
            <w:r w:rsidRPr="002A0D8F">
              <w:rPr>
                <w:rFonts w:ascii="Arial" w:hAnsi="Arial" w:cs="Arial"/>
              </w:rPr>
              <w:t>.Д</w:t>
            </w:r>
            <w:proofErr w:type="gramEnd"/>
            <w:r w:rsidRPr="002A0D8F">
              <w:rPr>
                <w:rFonts w:ascii="Arial" w:hAnsi="Arial" w:cs="Arial"/>
              </w:rPr>
              <w:t>имитрова</w:t>
            </w:r>
            <w:proofErr w:type="spellEnd"/>
            <w:r w:rsidRPr="002A0D8F">
              <w:rPr>
                <w:rFonts w:ascii="Arial" w:hAnsi="Arial" w:cs="Arial"/>
              </w:rPr>
              <w:t xml:space="preserve"> ,№80,с.Молчаново;</w:t>
            </w:r>
          </w:p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</w:p>
        </w:tc>
      </w:tr>
      <w:tr w:rsidR="001A70C5" w:rsidRPr="002A0D8F" w:rsidTr="001A70C5">
        <w:tc>
          <w:tcPr>
            <w:tcW w:w="2518" w:type="dxa"/>
            <w:shd w:val="clear" w:color="auto" w:fill="auto"/>
          </w:tcPr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lastRenderedPageBreak/>
              <w:t>533</w:t>
            </w:r>
          </w:p>
        </w:tc>
        <w:tc>
          <w:tcPr>
            <w:tcW w:w="7336" w:type="dxa"/>
            <w:shd w:val="clear" w:color="auto" w:fill="auto"/>
          </w:tcPr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Доска объявлений у жилого дома ул</w:t>
            </w:r>
            <w:proofErr w:type="gramStart"/>
            <w:r w:rsidRPr="002A0D8F">
              <w:rPr>
                <w:rFonts w:ascii="Arial" w:hAnsi="Arial" w:cs="Arial"/>
              </w:rPr>
              <w:t>.В</w:t>
            </w:r>
            <w:proofErr w:type="gramEnd"/>
            <w:r w:rsidRPr="002A0D8F">
              <w:rPr>
                <w:rFonts w:ascii="Arial" w:hAnsi="Arial" w:cs="Arial"/>
              </w:rPr>
              <w:t>аликова,№2,</w:t>
            </w:r>
          </w:p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proofErr w:type="spellStart"/>
            <w:r w:rsidRPr="002A0D8F">
              <w:rPr>
                <w:rFonts w:ascii="Arial" w:hAnsi="Arial" w:cs="Arial"/>
              </w:rPr>
              <w:t>с</w:t>
            </w:r>
            <w:proofErr w:type="gramStart"/>
            <w:r w:rsidRPr="002A0D8F">
              <w:rPr>
                <w:rFonts w:ascii="Arial" w:hAnsi="Arial" w:cs="Arial"/>
              </w:rPr>
              <w:t>.М</w:t>
            </w:r>
            <w:proofErr w:type="gramEnd"/>
            <w:r w:rsidRPr="002A0D8F">
              <w:rPr>
                <w:rFonts w:ascii="Arial" w:hAnsi="Arial" w:cs="Arial"/>
              </w:rPr>
              <w:t>олчаново</w:t>
            </w:r>
            <w:proofErr w:type="spellEnd"/>
            <w:r w:rsidRPr="002A0D8F">
              <w:rPr>
                <w:rFonts w:ascii="Arial" w:hAnsi="Arial" w:cs="Arial"/>
              </w:rPr>
              <w:t>;</w:t>
            </w:r>
          </w:p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Доска объявлений у магазина «</w:t>
            </w:r>
            <w:proofErr w:type="spellStart"/>
            <w:r w:rsidRPr="002A0D8F">
              <w:rPr>
                <w:rFonts w:ascii="Arial" w:hAnsi="Arial" w:cs="Arial"/>
              </w:rPr>
              <w:t>Дарьюшка</w:t>
            </w:r>
            <w:proofErr w:type="spellEnd"/>
            <w:r w:rsidRPr="002A0D8F">
              <w:rPr>
                <w:rFonts w:ascii="Arial" w:hAnsi="Arial" w:cs="Arial"/>
              </w:rPr>
              <w:t>»,</w:t>
            </w:r>
          </w:p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ул</w:t>
            </w:r>
            <w:proofErr w:type="gramStart"/>
            <w:r w:rsidRPr="002A0D8F">
              <w:rPr>
                <w:rFonts w:ascii="Arial" w:hAnsi="Arial" w:cs="Arial"/>
              </w:rPr>
              <w:t>.Д</w:t>
            </w:r>
            <w:proofErr w:type="gramEnd"/>
            <w:r w:rsidRPr="002A0D8F">
              <w:rPr>
                <w:rFonts w:ascii="Arial" w:hAnsi="Arial" w:cs="Arial"/>
              </w:rPr>
              <w:t>имитрова,д.23а,с.Молчаново;</w:t>
            </w:r>
          </w:p>
        </w:tc>
      </w:tr>
      <w:tr w:rsidR="001A70C5" w:rsidRPr="002A0D8F" w:rsidTr="001A70C5">
        <w:tc>
          <w:tcPr>
            <w:tcW w:w="2518" w:type="dxa"/>
            <w:shd w:val="clear" w:color="auto" w:fill="auto"/>
          </w:tcPr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534</w:t>
            </w:r>
          </w:p>
        </w:tc>
        <w:tc>
          <w:tcPr>
            <w:tcW w:w="7336" w:type="dxa"/>
            <w:shd w:val="clear" w:color="auto" w:fill="auto"/>
          </w:tcPr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Доска объявлений у магазина «Комфорт»,</w:t>
            </w:r>
            <w:proofErr w:type="spellStart"/>
            <w:r w:rsidRPr="002A0D8F">
              <w:rPr>
                <w:rFonts w:ascii="Arial" w:hAnsi="Arial" w:cs="Arial"/>
              </w:rPr>
              <w:t>ул</w:t>
            </w:r>
            <w:proofErr w:type="gramStart"/>
            <w:r w:rsidRPr="002A0D8F">
              <w:rPr>
                <w:rFonts w:ascii="Arial" w:hAnsi="Arial" w:cs="Arial"/>
              </w:rPr>
              <w:t>.В</w:t>
            </w:r>
            <w:proofErr w:type="gramEnd"/>
            <w:r w:rsidRPr="002A0D8F">
              <w:rPr>
                <w:rFonts w:ascii="Arial" w:hAnsi="Arial" w:cs="Arial"/>
              </w:rPr>
              <w:t>аликова</w:t>
            </w:r>
            <w:proofErr w:type="spellEnd"/>
            <w:r w:rsidRPr="002A0D8F">
              <w:rPr>
                <w:rFonts w:ascii="Arial" w:hAnsi="Arial" w:cs="Arial"/>
              </w:rPr>
              <w:t>,</w:t>
            </w:r>
          </w:p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д.10,с</w:t>
            </w:r>
            <w:proofErr w:type="gramStart"/>
            <w:r w:rsidRPr="002A0D8F">
              <w:rPr>
                <w:rFonts w:ascii="Arial" w:hAnsi="Arial" w:cs="Arial"/>
              </w:rPr>
              <w:t>.М</w:t>
            </w:r>
            <w:proofErr w:type="gramEnd"/>
            <w:r w:rsidRPr="002A0D8F">
              <w:rPr>
                <w:rFonts w:ascii="Arial" w:hAnsi="Arial" w:cs="Arial"/>
              </w:rPr>
              <w:t>олчаново;</w:t>
            </w:r>
          </w:p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</w:p>
        </w:tc>
      </w:tr>
      <w:tr w:rsidR="001A70C5" w:rsidRPr="002A0D8F" w:rsidTr="001A70C5">
        <w:tc>
          <w:tcPr>
            <w:tcW w:w="2518" w:type="dxa"/>
            <w:shd w:val="clear" w:color="auto" w:fill="auto"/>
          </w:tcPr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535</w:t>
            </w:r>
          </w:p>
        </w:tc>
        <w:tc>
          <w:tcPr>
            <w:tcW w:w="7336" w:type="dxa"/>
            <w:shd w:val="clear" w:color="auto" w:fill="auto"/>
          </w:tcPr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Доска объявлений у магазина «Калинка»,</w:t>
            </w:r>
            <w:proofErr w:type="spellStart"/>
            <w:r w:rsidRPr="002A0D8F">
              <w:rPr>
                <w:rFonts w:ascii="Arial" w:hAnsi="Arial" w:cs="Arial"/>
              </w:rPr>
              <w:t>ул</w:t>
            </w:r>
            <w:proofErr w:type="gramStart"/>
            <w:r w:rsidRPr="002A0D8F">
              <w:rPr>
                <w:rFonts w:ascii="Arial" w:hAnsi="Arial" w:cs="Arial"/>
              </w:rPr>
              <w:t>.К</w:t>
            </w:r>
            <w:proofErr w:type="gramEnd"/>
            <w:r w:rsidRPr="002A0D8F">
              <w:rPr>
                <w:rFonts w:ascii="Arial" w:hAnsi="Arial" w:cs="Arial"/>
              </w:rPr>
              <w:t>омарева</w:t>
            </w:r>
            <w:proofErr w:type="spellEnd"/>
            <w:r w:rsidRPr="002A0D8F">
              <w:rPr>
                <w:rFonts w:ascii="Arial" w:hAnsi="Arial" w:cs="Arial"/>
              </w:rPr>
              <w:t>,</w:t>
            </w:r>
          </w:p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д.17,с</w:t>
            </w:r>
            <w:proofErr w:type="gramStart"/>
            <w:r w:rsidRPr="002A0D8F">
              <w:rPr>
                <w:rFonts w:ascii="Arial" w:hAnsi="Arial" w:cs="Arial"/>
              </w:rPr>
              <w:t>.М</w:t>
            </w:r>
            <w:proofErr w:type="gramEnd"/>
            <w:r w:rsidRPr="002A0D8F">
              <w:rPr>
                <w:rFonts w:ascii="Arial" w:hAnsi="Arial" w:cs="Arial"/>
              </w:rPr>
              <w:t>олчаново;</w:t>
            </w:r>
          </w:p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</w:p>
        </w:tc>
      </w:tr>
      <w:tr w:rsidR="001A70C5" w:rsidRPr="002A0D8F" w:rsidTr="001A70C5">
        <w:tc>
          <w:tcPr>
            <w:tcW w:w="2518" w:type="dxa"/>
            <w:shd w:val="clear" w:color="auto" w:fill="auto"/>
          </w:tcPr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536</w:t>
            </w:r>
          </w:p>
        </w:tc>
        <w:tc>
          <w:tcPr>
            <w:tcW w:w="7336" w:type="dxa"/>
            <w:shd w:val="clear" w:color="auto" w:fill="auto"/>
          </w:tcPr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Доска объявлений у здания школы,ул</w:t>
            </w:r>
            <w:proofErr w:type="gramStart"/>
            <w:r w:rsidRPr="002A0D8F">
              <w:rPr>
                <w:rFonts w:ascii="Arial" w:hAnsi="Arial" w:cs="Arial"/>
              </w:rPr>
              <w:t>.З</w:t>
            </w:r>
            <w:proofErr w:type="gramEnd"/>
            <w:r w:rsidRPr="002A0D8F">
              <w:rPr>
                <w:rFonts w:ascii="Arial" w:hAnsi="Arial" w:cs="Arial"/>
              </w:rPr>
              <w:t>еленая,д.15,</w:t>
            </w:r>
          </w:p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proofErr w:type="spellStart"/>
            <w:r w:rsidRPr="002A0D8F">
              <w:rPr>
                <w:rFonts w:ascii="Arial" w:hAnsi="Arial" w:cs="Arial"/>
              </w:rPr>
              <w:t>д</w:t>
            </w:r>
            <w:proofErr w:type="gramStart"/>
            <w:r w:rsidRPr="002A0D8F">
              <w:rPr>
                <w:rFonts w:ascii="Arial" w:hAnsi="Arial" w:cs="Arial"/>
              </w:rPr>
              <w:t>.Н</w:t>
            </w:r>
            <w:proofErr w:type="gramEnd"/>
            <w:r w:rsidRPr="002A0D8F">
              <w:rPr>
                <w:rFonts w:ascii="Arial" w:hAnsi="Arial" w:cs="Arial"/>
              </w:rPr>
              <w:t>ижняя</w:t>
            </w:r>
            <w:proofErr w:type="spellEnd"/>
            <w:r w:rsidRPr="002A0D8F">
              <w:rPr>
                <w:rFonts w:ascii="Arial" w:hAnsi="Arial" w:cs="Arial"/>
              </w:rPr>
              <w:t xml:space="preserve"> Федоровка;</w:t>
            </w:r>
          </w:p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</w:p>
        </w:tc>
      </w:tr>
      <w:tr w:rsidR="001A70C5" w:rsidRPr="002A0D8F" w:rsidTr="001A70C5">
        <w:tc>
          <w:tcPr>
            <w:tcW w:w="2518" w:type="dxa"/>
            <w:shd w:val="clear" w:color="auto" w:fill="auto"/>
          </w:tcPr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537</w:t>
            </w:r>
          </w:p>
        </w:tc>
        <w:tc>
          <w:tcPr>
            <w:tcW w:w="7336" w:type="dxa"/>
            <w:shd w:val="clear" w:color="auto" w:fill="auto"/>
          </w:tcPr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Доска объявлений у здания магазина «Ласточка»,ул</w:t>
            </w:r>
            <w:proofErr w:type="gramStart"/>
            <w:r w:rsidRPr="002A0D8F">
              <w:rPr>
                <w:rFonts w:ascii="Arial" w:hAnsi="Arial" w:cs="Arial"/>
              </w:rPr>
              <w:t>.Ц</w:t>
            </w:r>
            <w:proofErr w:type="gramEnd"/>
            <w:r w:rsidRPr="002A0D8F">
              <w:rPr>
                <w:rFonts w:ascii="Arial" w:hAnsi="Arial" w:cs="Arial"/>
              </w:rPr>
              <w:t>ентральная,д.23,д.Майково;</w:t>
            </w:r>
          </w:p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</w:p>
        </w:tc>
      </w:tr>
      <w:tr w:rsidR="001A70C5" w:rsidRPr="002A0D8F" w:rsidTr="001A70C5">
        <w:tc>
          <w:tcPr>
            <w:tcW w:w="2518" w:type="dxa"/>
            <w:shd w:val="clear" w:color="auto" w:fill="auto"/>
          </w:tcPr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538</w:t>
            </w:r>
          </w:p>
        </w:tc>
        <w:tc>
          <w:tcPr>
            <w:tcW w:w="7336" w:type="dxa"/>
            <w:shd w:val="clear" w:color="auto" w:fill="auto"/>
          </w:tcPr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Доска объявлений у здания магазина «Мираж»,</w:t>
            </w:r>
          </w:p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ул</w:t>
            </w:r>
            <w:proofErr w:type="gramStart"/>
            <w:r w:rsidRPr="002A0D8F">
              <w:rPr>
                <w:rFonts w:ascii="Arial" w:hAnsi="Arial" w:cs="Arial"/>
              </w:rPr>
              <w:t>.Ц</w:t>
            </w:r>
            <w:proofErr w:type="gramEnd"/>
            <w:r w:rsidRPr="002A0D8F">
              <w:rPr>
                <w:rFonts w:ascii="Arial" w:hAnsi="Arial" w:cs="Arial"/>
              </w:rPr>
              <w:t>ентральная,д.44,с.Соколовка;</w:t>
            </w:r>
          </w:p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</w:p>
        </w:tc>
      </w:tr>
      <w:tr w:rsidR="001A70C5" w:rsidRPr="002A0D8F" w:rsidTr="001A70C5">
        <w:tc>
          <w:tcPr>
            <w:tcW w:w="2518" w:type="dxa"/>
            <w:shd w:val="clear" w:color="auto" w:fill="auto"/>
          </w:tcPr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539</w:t>
            </w:r>
          </w:p>
        </w:tc>
        <w:tc>
          <w:tcPr>
            <w:tcW w:w="7336" w:type="dxa"/>
            <w:shd w:val="clear" w:color="auto" w:fill="auto"/>
          </w:tcPr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>Доска объявлений у ФАПа,ул</w:t>
            </w:r>
            <w:proofErr w:type="gramStart"/>
            <w:r w:rsidRPr="002A0D8F">
              <w:rPr>
                <w:rFonts w:ascii="Arial" w:hAnsi="Arial" w:cs="Arial"/>
              </w:rPr>
              <w:t>.Л</w:t>
            </w:r>
            <w:proofErr w:type="gramEnd"/>
            <w:r w:rsidRPr="002A0D8F">
              <w:rPr>
                <w:rFonts w:ascii="Arial" w:hAnsi="Arial" w:cs="Arial"/>
              </w:rPr>
              <w:t>уговая,д.17,с.Гришино;</w:t>
            </w:r>
          </w:p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</w:p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  <w:r w:rsidRPr="002A0D8F">
              <w:rPr>
                <w:rFonts w:ascii="Arial" w:hAnsi="Arial" w:cs="Arial"/>
              </w:rPr>
              <w:t xml:space="preserve">Доска объявлений у жилого </w:t>
            </w:r>
            <w:proofErr w:type="spellStart"/>
            <w:r w:rsidRPr="002A0D8F">
              <w:rPr>
                <w:rFonts w:ascii="Arial" w:hAnsi="Arial" w:cs="Arial"/>
              </w:rPr>
              <w:t>дома,ул</w:t>
            </w:r>
            <w:proofErr w:type="gramStart"/>
            <w:r w:rsidRPr="002A0D8F">
              <w:rPr>
                <w:rFonts w:ascii="Arial" w:hAnsi="Arial" w:cs="Arial"/>
              </w:rPr>
              <w:t>.М</w:t>
            </w:r>
            <w:proofErr w:type="gramEnd"/>
            <w:r w:rsidRPr="002A0D8F">
              <w:rPr>
                <w:rFonts w:ascii="Arial" w:hAnsi="Arial" w:cs="Arial"/>
              </w:rPr>
              <w:t>олодежная</w:t>
            </w:r>
            <w:proofErr w:type="spellEnd"/>
            <w:r w:rsidRPr="002A0D8F">
              <w:rPr>
                <w:rFonts w:ascii="Arial" w:hAnsi="Arial" w:cs="Arial"/>
              </w:rPr>
              <w:t xml:space="preserve"> ,д.8,д.Алексеевка;</w:t>
            </w:r>
          </w:p>
          <w:p w:rsidR="001A70C5" w:rsidRPr="002A0D8F" w:rsidRDefault="001A70C5" w:rsidP="001A70C5">
            <w:pPr>
              <w:jc w:val="both"/>
              <w:rPr>
                <w:rFonts w:ascii="Arial" w:hAnsi="Arial" w:cs="Arial"/>
              </w:rPr>
            </w:pPr>
          </w:p>
        </w:tc>
      </w:tr>
    </w:tbl>
    <w:p w:rsidR="001A70C5" w:rsidRPr="005061EA" w:rsidRDefault="001A70C5" w:rsidP="001A70C5">
      <w:pPr>
        <w:ind w:firstLine="709"/>
        <w:jc w:val="both"/>
        <w:rPr>
          <w:rFonts w:ascii="Arial" w:hAnsi="Arial" w:cs="Arial"/>
        </w:rPr>
      </w:pPr>
    </w:p>
    <w:p w:rsidR="001A70C5" w:rsidRDefault="001A70C5" w:rsidP="001A70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723A8">
        <w:rPr>
          <w:rFonts w:ascii="Arial" w:hAnsi="Arial" w:cs="Arial"/>
        </w:rPr>
        <w:t xml:space="preserve">. </w:t>
      </w:r>
      <w:r w:rsidRPr="002E70CA">
        <w:rPr>
          <w:rFonts w:ascii="Arial" w:hAnsi="Arial" w:cs="Arial"/>
        </w:rPr>
        <w:t>Опубликовать настоящее постановление</w:t>
      </w:r>
      <w:r w:rsidRPr="002E70CA">
        <w:rPr>
          <w:rFonts w:ascii="Arial" w:eastAsia="Calibri" w:hAnsi="Arial" w:cs="Arial"/>
          <w:lang w:eastAsia="en-US"/>
        </w:rPr>
        <w:t xml:space="preserve"> в официальном печатном издании Совета и Администрации </w:t>
      </w:r>
      <w:proofErr w:type="spellStart"/>
      <w:r w:rsidRPr="002E70CA">
        <w:rPr>
          <w:rFonts w:ascii="Arial" w:eastAsia="Calibri" w:hAnsi="Arial" w:cs="Arial"/>
          <w:lang w:eastAsia="en-US"/>
        </w:rPr>
        <w:t>Молчановского</w:t>
      </w:r>
      <w:proofErr w:type="spellEnd"/>
      <w:r w:rsidRPr="002E70CA">
        <w:rPr>
          <w:rFonts w:ascii="Arial" w:eastAsia="Calibri" w:hAnsi="Arial" w:cs="Arial"/>
          <w:lang w:eastAsia="en-US"/>
        </w:rPr>
        <w:t xml:space="preserve"> сельского поселения «Информационный бюллетень» и разместить на официальном сайте муниципального образования </w:t>
      </w:r>
      <w:proofErr w:type="spellStart"/>
      <w:r w:rsidRPr="002E70CA">
        <w:rPr>
          <w:rFonts w:ascii="Arial" w:eastAsia="Calibri" w:hAnsi="Arial" w:cs="Arial"/>
          <w:lang w:eastAsia="en-US"/>
        </w:rPr>
        <w:t>Молчановское</w:t>
      </w:r>
      <w:proofErr w:type="spellEnd"/>
      <w:r w:rsidRPr="002E70CA">
        <w:rPr>
          <w:rFonts w:ascii="Arial" w:eastAsia="Calibri" w:hAnsi="Arial" w:cs="Arial"/>
          <w:lang w:eastAsia="en-US"/>
        </w:rPr>
        <w:t xml:space="preserve"> сельское поселение </w:t>
      </w:r>
      <w:r>
        <w:rPr>
          <w:rFonts w:ascii="Arial" w:hAnsi="Arial" w:cs="Arial"/>
        </w:rPr>
        <w:t>(</w:t>
      </w:r>
      <w:r w:rsidRPr="000C7E61">
        <w:rPr>
          <w:rFonts w:ascii="Arial" w:hAnsi="Arial" w:cs="Arial"/>
        </w:rPr>
        <w:t>https://sp-molchanovo.ru/</w:t>
      </w:r>
      <w:r>
        <w:rPr>
          <w:rFonts w:ascii="Arial" w:hAnsi="Arial" w:cs="Arial"/>
        </w:rPr>
        <w:t>).</w:t>
      </w:r>
    </w:p>
    <w:p w:rsidR="001A70C5" w:rsidRDefault="001A70C5" w:rsidP="001A70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A70C5" w:rsidRDefault="001A70C5" w:rsidP="001A70C5">
      <w:pPr>
        <w:ind w:firstLine="709"/>
        <w:jc w:val="both"/>
        <w:rPr>
          <w:rFonts w:ascii="Arial" w:hAnsi="Arial" w:cs="Arial"/>
        </w:rPr>
      </w:pPr>
    </w:p>
    <w:p w:rsidR="001A70C5" w:rsidRDefault="001A70C5" w:rsidP="001A70C5">
      <w:pPr>
        <w:jc w:val="both"/>
        <w:rPr>
          <w:rFonts w:ascii="Arial" w:hAnsi="Arial" w:cs="Arial"/>
        </w:rPr>
      </w:pPr>
    </w:p>
    <w:p w:rsidR="001A70C5" w:rsidRDefault="001A70C5" w:rsidP="001A70C5">
      <w:pPr>
        <w:jc w:val="both"/>
        <w:rPr>
          <w:rFonts w:ascii="Arial" w:hAnsi="Arial" w:cs="Arial"/>
        </w:rPr>
      </w:pPr>
    </w:p>
    <w:p w:rsidR="001A70C5" w:rsidRPr="00E855C1" w:rsidRDefault="001A70C5" w:rsidP="001A70C5">
      <w:pPr>
        <w:jc w:val="both"/>
        <w:rPr>
          <w:rFonts w:ascii="Arial" w:hAnsi="Arial" w:cs="Arial"/>
        </w:rPr>
      </w:pPr>
    </w:p>
    <w:p w:rsidR="001A70C5" w:rsidRPr="00293127" w:rsidRDefault="001A70C5" w:rsidP="001A70C5">
      <w:pPr>
        <w:jc w:val="both"/>
        <w:rPr>
          <w:rFonts w:ascii="Arial" w:hAnsi="Arial" w:cs="Arial"/>
          <w:color w:val="000000"/>
        </w:rPr>
      </w:pPr>
      <w:r w:rsidRPr="00293127">
        <w:rPr>
          <w:rFonts w:ascii="Arial" w:hAnsi="Arial" w:cs="Arial"/>
          <w:color w:val="000000"/>
        </w:rPr>
        <w:t>Глав</w:t>
      </w:r>
      <w:r>
        <w:rPr>
          <w:rFonts w:ascii="Arial" w:hAnsi="Arial" w:cs="Arial"/>
          <w:color w:val="000000"/>
        </w:rPr>
        <w:t>а</w:t>
      </w:r>
      <w:r w:rsidRPr="00293127">
        <w:rPr>
          <w:rFonts w:ascii="Arial" w:hAnsi="Arial" w:cs="Arial"/>
          <w:color w:val="000000"/>
        </w:rPr>
        <w:t xml:space="preserve"> </w:t>
      </w:r>
      <w:proofErr w:type="spellStart"/>
      <w:r w:rsidRPr="00293127">
        <w:rPr>
          <w:rFonts w:ascii="Arial" w:hAnsi="Arial" w:cs="Arial"/>
          <w:color w:val="000000"/>
        </w:rPr>
        <w:t>Молчановского</w:t>
      </w:r>
      <w:proofErr w:type="spellEnd"/>
      <w:r w:rsidRPr="00293127">
        <w:rPr>
          <w:rFonts w:ascii="Arial" w:hAnsi="Arial" w:cs="Arial"/>
          <w:color w:val="000000"/>
        </w:rPr>
        <w:t xml:space="preserve"> сельского поселения    </w:t>
      </w:r>
      <w:r>
        <w:rPr>
          <w:rFonts w:ascii="Arial" w:hAnsi="Arial" w:cs="Arial"/>
          <w:color w:val="000000"/>
        </w:rPr>
        <w:t>(подпись)</w:t>
      </w:r>
      <w:r w:rsidR="00CF681B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 xml:space="preserve">   </w:t>
      </w:r>
      <w:r w:rsidRPr="00293127">
        <w:rPr>
          <w:rFonts w:ascii="Arial" w:hAnsi="Arial" w:cs="Arial"/>
          <w:color w:val="000000"/>
        </w:rPr>
        <w:t xml:space="preserve">Д. В. </w:t>
      </w:r>
      <w:proofErr w:type="gramStart"/>
      <w:r w:rsidRPr="00293127">
        <w:rPr>
          <w:rFonts w:ascii="Arial" w:hAnsi="Arial" w:cs="Arial"/>
          <w:color w:val="000000"/>
        </w:rPr>
        <w:t>Гришкин</w:t>
      </w:r>
      <w:proofErr w:type="gramEnd"/>
    </w:p>
    <w:p w:rsidR="001A70C5" w:rsidRDefault="001A70C5" w:rsidP="001A70C5">
      <w:pPr>
        <w:rPr>
          <w:rFonts w:ascii="Arial" w:hAnsi="Arial" w:cs="Arial"/>
        </w:rPr>
      </w:pPr>
    </w:p>
    <w:p w:rsidR="001A70C5" w:rsidRDefault="001A70C5" w:rsidP="001A70C5">
      <w:pPr>
        <w:rPr>
          <w:rFonts w:ascii="Arial" w:hAnsi="Arial" w:cs="Arial"/>
        </w:rPr>
      </w:pPr>
    </w:p>
    <w:p w:rsidR="001A70C5" w:rsidRDefault="001A70C5" w:rsidP="001A70C5">
      <w:pPr>
        <w:rPr>
          <w:rFonts w:ascii="Arial" w:hAnsi="Arial" w:cs="Arial"/>
          <w:sz w:val="16"/>
          <w:szCs w:val="16"/>
        </w:rPr>
      </w:pPr>
    </w:p>
    <w:p w:rsidR="001A70C5" w:rsidRDefault="001A70C5" w:rsidP="001A70C5">
      <w:pPr>
        <w:rPr>
          <w:rFonts w:ascii="Arial" w:hAnsi="Arial" w:cs="Arial"/>
          <w:sz w:val="16"/>
          <w:szCs w:val="16"/>
        </w:rPr>
      </w:pPr>
    </w:p>
    <w:p w:rsidR="001A70C5" w:rsidRDefault="001A70C5" w:rsidP="001A70C5">
      <w:pPr>
        <w:rPr>
          <w:rFonts w:ascii="Arial" w:hAnsi="Arial" w:cs="Arial"/>
          <w:sz w:val="16"/>
          <w:szCs w:val="16"/>
        </w:rPr>
      </w:pPr>
    </w:p>
    <w:p w:rsidR="00B56A4E" w:rsidRDefault="00B56A4E" w:rsidP="00B56A4E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B56A4E" w:rsidRDefault="00B56A4E" w:rsidP="00B56A4E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B56A4E" w:rsidRPr="009A7897" w:rsidRDefault="00B56A4E" w:rsidP="00B56A4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A7897">
        <w:rPr>
          <w:rFonts w:ascii="Arial" w:hAnsi="Arial" w:cs="Arial"/>
          <w:b/>
          <w:color w:val="000000"/>
          <w:sz w:val="20"/>
          <w:szCs w:val="20"/>
        </w:rPr>
        <w:t>ПОСТАНОВЛЕНИЕ</w:t>
      </w:r>
    </w:p>
    <w:p w:rsidR="00B56A4E" w:rsidRPr="00762EB0" w:rsidRDefault="00B56A4E" w:rsidP="00B56A4E">
      <w:pPr>
        <w:jc w:val="center"/>
        <w:rPr>
          <w:rFonts w:ascii="Arial" w:hAnsi="Arial" w:cs="Arial"/>
          <w:b/>
          <w:sz w:val="20"/>
          <w:szCs w:val="20"/>
        </w:rPr>
      </w:pPr>
    </w:p>
    <w:p w:rsidR="00B56A4E" w:rsidRDefault="00CF681B" w:rsidP="00B56A4E">
      <w:pPr>
        <w:pStyle w:val="afe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«31» января 2024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№ 17</w:t>
      </w:r>
    </w:p>
    <w:p w:rsidR="009A7897" w:rsidRPr="00762EB0" w:rsidRDefault="009A7897" w:rsidP="009A7897">
      <w:pPr>
        <w:snapToGrid w:val="0"/>
        <w:rPr>
          <w:rFonts w:ascii="Arial" w:hAnsi="Arial" w:cs="Arial"/>
          <w:sz w:val="20"/>
          <w:szCs w:val="20"/>
        </w:rPr>
      </w:pPr>
    </w:p>
    <w:p w:rsidR="00B56A4E" w:rsidRPr="00B17EEB" w:rsidRDefault="00B56A4E" w:rsidP="00B56A4E">
      <w:pPr>
        <w:rPr>
          <w:rFonts w:ascii="Arial" w:hAnsi="Arial" w:cs="Arial"/>
          <w:color w:val="333333"/>
        </w:rPr>
      </w:pPr>
    </w:p>
    <w:p w:rsidR="00CF681B" w:rsidRPr="001C3A47" w:rsidRDefault="00CF681B" w:rsidP="00CF681B">
      <w:pPr>
        <w:suppressAutoHyphens/>
        <w:autoSpaceDE w:val="0"/>
        <w:autoSpaceDN w:val="0"/>
        <w:adjustRightInd w:val="0"/>
        <w:rPr>
          <w:rFonts w:ascii="Arial" w:hAnsi="Arial" w:cs="Arial"/>
          <w:lang w:eastAsia="ar-SA"/>
        </w:rPr>
      </w:pPr>
      <w:bookmarkStart w:id="0" w:name="_Hlk74120455"/>
      <w:r w:rsidRPr="001C3A47">
        <w:rPr>
          <w:rFonts w:ascii="Arial" w:hAnsi="Arial" w:cs="Arial"/>
          <w:lang w:eastAsia="ar-SA"/>
        </w:rPr>
        <w:t>О</w:t>
      </w:r>
      <w:bookmarkEnd w:id="0"/>
      <w:r w:rsidRPr="001C3A47">
        <w:rPr>
          <w:rFonts w:ascii="Arial" w:hAnsi="Arial" w:cs="Arial"/>
          <w:lang w:eastAsia="ar-SA"/>
        </w:rPr>
        <w:t xml:space="preserve">б отмене </w:t>
      </w:r>
      <w:r w:rsidRPr="001C3A47">
        <w:rPr>
          <w:rFonts w:ascii="Arial" w:eastAsia="Calibri" w:hAnsi="Arial" w:cs="Arial"/>
          <w:lang w:eastAsia="en-US"/>
        </w:rPr>
        <w:t xml:space="preserve">постановления Администрации </w:t>
      </w:r>
      <w:proofErr w:type="spellStart"/>
      <w:r w:rsidRPr="001C3A47">
        <w:rPr>
          <w:rFonts w:ascii="Arial" w:eastAsia="Calibri" w:hAnsi="Arial" w:cs="Arial"/>
          <w:lang w:eastAsia="en-US"/>
        </w:rPr>
        <w:t>Молчановского</w:t>
      </w:r>
      <w:proofErr w:type="spellEnd"/>
      <w:r w:rsidRPr="001C3A47">
        <w:rPr>
          <w:rFonts w:ascii="Arial" w:eastAsia="Calibri" w:hAnsi="Arial" w:cs="Arial"/>
          <w:lang w:eastAsia="en-US"/>
        </w:rPr>
        <w:t xml:space="preserve"> сельского поселения от 10.03.2023 № 40 «Об утверждении размера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 муниципального образования </w:t>
      </w:r>
      <w:proofErr w:type="spellStart"/>
      <w:r w:rsidRPr="001C3A47">
        <w:rPr>
          <w:rFonts w:ascii="Arial" w:eastAsia="Calibri" w:hAnsi="Arial" w:cs="Arial"/>
          <w:lang w:eastAsia="en-US"/>
        </w:rPr>
        <w:t>Молчановское</w:t>
      </w:r>
      <w:proofErr w:type="spellEnd"/>
      <w:r w:rsidRPr="001C3A47">
        <w:rPr>
          <w:rFonts w:ascii="Arial" w:eastAsia="Calibri" w:hAnsi="Arial" w:cs="Arial"/>
          <w:lang w:eastAsia="en-US"/>
        </w:rPr>
        <w:t xml:space="preserve"> сельское поселение»</w:t>
      </w:r>
    </w:p>
    <w:p w:rsidR="00CF681B" w:rsidRPr="001C3A47" w:rsidRDefault="00CF681B" w:rsidP="00CF681B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ar-SA"/>
        </w:rPr>
      </w:pPr>
    </w:p>
    <w:p w:rsidR="00CF681B" w:rsidRPr="001C3A47" w:rsidRDefault="00CF681B" w:rsidP="00CF681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1C3A47">
        <w:rPr>
          <w:rFonts w:ascii="Arial" w:hAnsi="Arial" w:cs="Arial"/>
          <w:lang w:eastAsia="ar-SA"/>
        </w:rPr>
        <w:lastRenderedPageBreak/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CF681B" w:rsidRPr="001C3A47" w:rsidRDefault="00CF681B" w:rsidP="00CF681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1C3A47">
        <w:rPr>
          <w:rFonts w:ascii="Arial" w:hAnsi="Arial" w:cs="Arial"/>
          <w:bCs/>
          <w:lang w:eastAsia="ar-SA"/>
        </w:rPr>
        <w:t>ПОСТАНАВЛЯЮ:</w:t>
      </w:r>
    </w:p>
    <w:p w:rsidR="00CF681B" w:rsidRPr="001C3A47" w:rsidRDefault="00CF681B" w:rsidP="00CF681B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1.</w:t>
      </w:r>
      <w:r w:rsidRPr="001C3A47">
        <w:rPr>
          <w:rFonts w:ascii="Arial" w:hAnsi="Arial" w:cs="Arial"/>
          <w:lang w:eastAsia="ar-SA"/>
        </w:rPr>
        <w:t xml:space="preserve">Отменить </w:t>
      </w:r>
      <w:r w:rsidRPr="001C3A47">
        <w:rPr>
          <w:rFonts w:ascii="Arial" w:eastAsia="Calibri" w:hAnsi="Arial" w:cs="Arial"/>
          <w:lang w:eastAsia="en-US"/>
        </w:rPr>
        <w:t xml:space="preserve">постановление Администрации </w:t>
      </w:r>
      <w:proofErr w:type="spellStart"/>
      <w:r w:rsidRPr="001C3A47">
        <w:rPr>
          <w:rFonts w:ascii="Arial" w:eastAsia="Calibri" w:hAnsi="Arial" w:cs="Arial"/>
          <w:lang w:eastAsia="en-US"/>
        </w:rPr>
        <w:t>Молчановского</w:t>
      </w:r>
      <w:proofErr w:type="spellEnd"/>
      <w:r w:rsidRPr="001C3A47">
        <w:rPr>
          <w:rFonts w:ascii="Arial" w:eastAsia="Calibri" w:hAnsi="Arial" w:cs="Arial"/>
          <w:lang w:eastAsia="en-US"/>
        </w:rPr>
        <w:t xml:space="preserve"> сельского поселения от 10.03.2023 № 40 «Об утверждении размера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 муниципального образования </w:t>
      </w:r>
      <w:proofErr w:type="spellStart"/>
      <w:r w:rsidRPr="001C3A47">
        <w:rPr>
          <w:rFonts w:ascii="Arial" w:eastAsia="Calibri" w:hAnsi="Arial" w:cs="Arial"/>
          <w:lang w:eastAsia="en-US"/>
        </w:rPr>
        <w:t>Молчановское</w:t>
      </w:r>
      <w:proofErr w:type="spellEnd"/>
      <w:r w:rsidRPr="001C3A47">
        <w:rPr>
          <w:rFonts w:ascii="Arial" w:eastAsia="Calibri" w:hAnsi="Arial" w:cs="Arial"/>
          <w:lang w:eastAsia="en-US"/>
        </w:rPr>
        <w:t xml:space="preserve"> сельское поселение».</w:t>
      </w:r>
    </w:p>
    <w:p w:rsidR="00CF681B" w:rsidRPr="001C3A47" w:rsidRDefault="00CF681B" w:rsidP="00CF681B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2.</w:t>
      </w:r>
      <w:r w:rsidRPr="001C3A47">
        <w:rPr>
          <w:rFonts w:ascii="Arial" w:hAnsi="Arial" w:cs="Arial"/>
          <w:lang w:eastAsia="ar-SA"/>
        </w:rPr>
        <w:t xml:space="preserve"> 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«</w:t>
      </w:r>
      <w:proofErr w:type="spellStart"/>
      <w:r w:rsidRPr="001C3A47">
        <w:rPr>
          <w:rFonts w:ascii="Arial" w:hAnsi="Arial" w:cs="Arial"/>
          <w:lang w:eastAsia="ar-SA"/>
        </w:rPr>
        <w:t>Молчановское</w:t>
      </w:r>
      <w:proofErr w:type="spellEnd"/>
      <w:r w:rsidRPr="001C3A47">
        <w:rPr>
          <w:rFonts w:ascii="Arial" w:hAnsi="Arial" w:cs="Arial"/>
          <w:lang w:eastAsia="ar-SA"/>
        </w:rPr>
        <w:t xml:space="preserve"> сельское поселение» </w:t>
      </w:r>
      <w:r w:rsidRPr="001C3A47">
        <w:rPr>
          <w:rFonts w:ascii="Arial" w:hAnsi="Arial" w:cs="Arial"/>
          <w:lang w:eastAsia="ar-SA"/>
        </w:rPr>
        <w:br/>
        <w:t>(http://</w:t>
      </w:r>
      <w:proofErr w:type="spellStart"/>
      <w:r w:rsidRPr="001C3A47">
        <w:rPr>
          <w:rFonts w:ascii="Arial" w:hAnsi="Arial" w:cs="Arial"/>
          <w:lang w:val="en-US" w:eastAsia="ar-SA"/>
        </w:rPr>
        <w:t>sp</w:t>
      </w:r>
      <w:proofErr w:type="spellEnd"/>
      <w:r w:rsidRPr="001C3A47">
        <w:rPr>
          <w:rFonts w:ascii="Arial" w:hAnsi="Arial" w:cs="Arial"/>
          <w:lang w:eastAsia="ar-SA"/>
        </w:rPr>
        <w:t>-</w:t>
      </w:r>
      <w:proofErr w:type="spellStart"/>
      <w:r w:rsidRPr="001C3A47">
        <w:rPr>
          <w:rFonts w:ascii="Arial" w:hAnsi="Arial" w:cs="Arial"/>
          <w:lang w:val="en-US" w:eastAsia="ar-SA"/>
        </w:rPr>
        <w:t>molchanovo</w:t>
      </w:r>
      <w:proofErr w:type="spellEnd"/>
      <w:r w:rsidRPr="001C3A47">
        <w:rPr>
          <w:rFonts w:ascii="Arial" w:hAnsi="Arial" w:cs="Arial"/>
          <w:lang w:eastAsia="ar-SA"/>
        </w:rPr>
        <w:t>.</w:t>
      </w:r>
      <w:proofErr w:type="spellStart"/>
      <w:r w:rsidRPr="001C3A47">
        <w:rPr>
          <w:rFonts w:ascii="Arial" w:hAnsi="Arial" w:cs="Arial"/>
          <w:lang w:eastAsia="ar-SA"/>
        </w:rPr>
        <w:t>ru</w:t>
      </w:r>
      <w:proofErr w:type="spellEnd"/>
      <w:r w:rsidRPr="001C3A47">
        <w:rPr>
          <w:rFonts w:ascii="Arial" w:hAnsi="Arial" w:cs="Arial"/>
          <w:lang w:eastAsia="ar-SA"/>
        </w:rPr>
        <w:t>/).</w:t>
      </w:r>
    </w:p>
    <w:p w:rsidR="00CF681B" w:rsidRPr="001C3A47" w:rsidRDefault="00CF681B" w:rsidP="00CF681B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3.</w:t>
      </w:r>
      <w:r w:rsidRPr="001C3A47">
        <w:rPr>
          <w:rFonts w:ascii="Arial" w:hAnsi="Arial" w:cs="Arial"/>
          <w:lang w:eastAsia="ar-SA"/>
        </w:rPr>
        <w:t xml:space="preserve"> Настоящее постановление вступает в силу с 1 марта 2024 года.</w:t>
      </w:r>
    </w:p>
    <w:p w:rsidR="00CF681B" w:rsidRPr="001C3A47" w:rsidRDefault="00CF681B" w:rsidP="00CF681B">
      <w:pPr>
        <w:suppressAutoHyphens/>
        <w:autoSpaceDE w:val="0"/>
        <w:autoSpaceDN w:val="0"/>
        <w:adjustRightInd w:val="0"/>
        <w:rPr>
          <w:rFonts w:ascii="Arial" w:hAnsi="Arial" w:cs="Arial"/>
          <w:lang w:eastAsia="ar-SA"/>
        </w:rPr>
      </w:pPr>
    </w:p>
    <w:p w:rsidR="00CF681B" w:rsidRDefault="00CF681B" w:rsidP="00CF681B">
      <w:pPr>
        <w:suppressAutoHyphens/>
        <w:autoSpaceDE w:val="0"/>
        <w:autoSpaceDN w:val="0"/>
        <w:adjustRightInd w:val="0"/>
        <w:rPr>
          <w:rFonts w:ascii="Arial" w:hAnsi="Arial" w:cs="Arial"/>
          <w:lang w:eastAsia="ar-SA"/>
        </w:rPr>
      </w:pPr>
    </w:p>
    <w:p w:rsidR="00CF681B" w:rsidRPr="001C3A47" w:rsidRDefault="00CF681B" w:rsidP="00CF681B">
      <w:pPr>
        <w:suppressAutoHyphens/>
        <w:autoSpaceDE w:val="0"/>
        <w:autoSpaceDN w:val="0"/>
        <w:adjustRightInd w:val="0"/>
        <w:rPr>
          <w:rFonts w:ascii="Arial" w:hAnsi="Arial" w:cs="Arial"/>
          <w:lang w:eastAsia="ar-SA"/>
        </w:rPr>
      </w:pPr>
    </w:p>
    <w:p w:rsidR="00CF681B" w:rsidRPr="001C3A47" w:rsidRDefault="00CF681B" w:rsidP="00CF681B">
      <w:pPr>
        <w:suppressAutoHyphens/>
        <w:autoSpaceDE w:val="0"/>
        <w:autoSpaceDN w:val="0"/>
        <w:adjustRightInd w:val="0"/>
        <w:rPr>
          <w:rFonts w:ascii="Arial" w:hAnsi="Arial" w:cs="Arial"/>
          <w:lang w:eastAsia="ar-SA"/>
        </w:rPr>
      </w:pPr>
      <w:r w:rsidRPr="001C3A47">
        <w:rPr>
          <w:rFonts w:ascii="Arial" w:hAnsi="Arial" w:cs="Arial"/>
          <w:lang w:eastAsia="ar-SA"/>
        </w:rPr>
        <w:t>Глава</w:t>
      </w:r>
      <w:r w:rsidRPr="001C3A47">
        <w:rPr>
          <w:rFonts w:ascii="Arial" w:hAnsi="Arial" w:cs="Arial"/>
          <w:lang w:eastAsia="ar-SA"/>
        </w:rPr>
        <w:tab/>
        <w:t xml:space="preserve"> </w:t>
      </w:r>
      <w:proofErr w:type="spellStart"/>
      <w:r w:rsidRPr="001C3A47">
        <w:rPr>
          <w:rFonts w:ascii="Arial" w:hAnsi="Arial" w:cs="Arial"/>
          <w:lang w:eastAsia="ar-SA"/>
        </w:rPr>
        <w:t>Молчановского</w:t>
      </w:r>
      <w:proofErr w:type="spellEnd"/>
      <w:r w:rsidRPr="001C3A47">
        <w:rPr>
          <w:rFonts w:ascii="Arial" w:hAnsi="Arial" w:cs="Arial"/>
          <w:lang w:eastAsia="ar-SA"/>
        </w:rPr>
        <w:t xml:space="preserve"> сельского поселения</w:t>
      </w:r>
      <w:r w:rsidRPr="001C3A47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>(подпись)</w:t>
      </w:r>
      <w:r w:rsidRPr="001C3A47">
        <w:rPr>
          <w:rFonts w:ascii="Arial" w:hAnsi="Arial" w:cs="Arial"/>
          <w:lang w:eastAsia="ar-SA"/>
        </w:rPr>
        <w:tab/>
        <w:t xml:space="preserve">              </w:t>
      </w:r>
      <w:r w:rsidRPr="001C3A47">
        <w:rPr>
          <w:rFonts w:ascii="Arial" w:hAnsi="Arial" w:cs="Arial"/>
          <w:lang w:eastAsia="ar-SA"/>
        </w:rPr>
        <w:tab/>
        <w:t xml:space="preserve">  Д.В. </w:t>
      </w:r>
      <w:proofErr w:type="gramStart"/>
      <w:r w:rsidRPr="001C3A47">
        <w:rPr>
          <w:rFonts w:ascii="Arial" w:hAnsi="Arial" w:cs="Arial"/>
          <w:lang w:eastAsia="ar-SA"/>
        </w:rPr>
        <w:t>Гришкин</w:t>
      </w:r>
      <w:proofErr w:type="gramEnd"/>
    </w:p>
    <w:p w:rsidR="00DC572F" w:rsidRDefault="00DC572F" w:rsidP="00CF681B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ar-SA"/>
        </w:rPr>
      </w:pP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931AD8" w:rsidRPr="00286862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  <w:color w:val="365F91" w:themeColor="accent1" w:themeShade="BF"/>
          <w:sz w:val="40"/>
          <w:szCs w:val="40"/>
        </w:rPr>
        <w:t xml:space="preserve">ТРЕТИЙ </w:t>
      </w: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РАЗДЕЛ:</w:t>
      </w:r>
    </w:p>
    <w:p w:rsidR="00931AD8" w:rsidRPr="00286862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eastAsia="Courier New" w:hAnsi="Arial" w:cs="Arial"/>
          <w:b/>
          <w:color w:val="000000" w:themeColor="text1"/>
          <w:sz w:val="20"/>
          <w:szCs w:val="20"/>
        </w:rPr>
        <w:t>Объявления Администрации</w:t>
      </w: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931AD8" w:rsidRPr="00CA1350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</w:rPr>
      </w:pPr>
      <w:r w:rsidRPr="00CA1350">
        <w:rPr>
          <w:rFonts w:ascii="Arial" w:eastAsia="Courier New" w:hAnsi="Arial" w:cs="Arial"/>
          <w:b/>
          <w:color w:val="000000" w:themeColor="text1"/>
        </w:rPr>
        <w:t xml:space="preserve">ОБЪЯВЛЕНИЕ </w:t>
      </w:r>
    </w:p>
    <w:p w:rsidR="00931AD8" w:rsidRPr="00CA1350" w:rsidRDefault="00931AD8" w:rsidP="00931AD8">
      <w:pPr>
        <w:autoSpaceDE w:val="0"/>
        <w:autoSpaceDN w:val="0"/>
        <w:adjustRightInd w:val="0"/>
        <w:rPr>
          <w:rFonts w:ascii="Arial" w:eastAsia="Courier New" w:hAnsi="Arial" w:cs="Arial"/>
          <w:b/>
          <w:color w:val="000000" w:themeColor="text1"/>
        </w:rPr>
      </w:pPr>
      <w:r>
        <w:rPr>
          <w:rFonts w:ascii="Arial" w:eastAsia="Courier New" w:hAnsi="Arial" w:cs="Arial"/>
          <w:b/>
          <w:color w:val="000000" w:themeColor="text1"/>
        </w:rPr>
        <w:t>15 января 2024</w:t>
      </w:r>
      <w:r w:rsidRPr="00CA1350">
        <w:rPr>
          <w:rFonts w:ascii="Arial" w:eastAsia="Courier New" w:hAnsi="Arial" w:cs="Arial"/>
          <w:b/>
          <w:color w:val="000000" w:themeColor="text1"/>
        </w:rPr>
        <w:t xml:space="preserve">                                                                                     </w:t>
      </w:r>
      <w:r>
        <w:rPr>
          <w:rFonts w:ascii="Arial" w:eastAsia="Courier New" w:hAnsi="Arial" w:cs="Arial"/>
          <w:b/>
          <w:color w:val="000000" w:themeColor="text1"/>
        </w:rPr>
        <w:t xml:space="preserve">                        №1</w:t>
      </w:r>
    </w:p>
    <w:p w:rsidR="00931AD8" w:rsidRPr="00CA1350" w:rsidRDefault="00931AD8" w:rsidP="00931AD8">
      <w:pPr>
        <w:jc w:val="both"/>
        <w:rPr>
          <w:rFonts w:ascii="Arial" w:hAnsi="Arial" w:cs="Arial"/>
        </w:rPr>
      </w:pPr>
    </w:p>
    <w:p w:rsidR="00DC572F" w:rsidRDefault="00DC572F" w:rsidP="00CF681B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ar-SA"/>
        </w:rPr>
      </w:pPr>
    </w:p>
    <w:p w:rsidR="00DC572F" w:rsidRPr="00605DCA" w:rsidRDefault="00DC572F" w:rsidP="00DC572F">
      <w:pPr>
        <w:jc w:val="both"/>
        <w:rPr>
          <w:rFonts w:ascii="PT Astra Serif" w:hAnsi="PT Astra Serif"/>
          <w:sz w:val="26"/>
          <w:szCs w:val="26"/>
        </w:rPr>
      </w:pPr>
      <w:r w:rsidRPr="00605DCA">
        <w:rPr>
          <w:rFonts w:ascii="PT Astra Serif" w:hAnsi="PT Astra Serif"/>
          <w:sz w:val="26"/>
          <w:szCs w:val="26"/>
        </w:rPr>
        <w:t xml:space="preserve">Администрация </w:t>
      </w:r>
      <w:proofErr w:type="spellStart"/>
      <w:r w:rsidRPr="00605DCA">
        <w:rPr>
          <w:rFonts w:ascii="PT Astra Serif" w:hAnsi="PT Astra Serif"/>
          <w:sz w:val="26"/>
          <w:szCs w:val="26"/>
        </w:rPr>
        <w:t>Молчановского</w:t>
      </w:r>
      <w:proofErr w:type="spellEnd"/>
      <w:r w:rsidRPr="00605DCA">
        <w:rPr>
          <w:rFonts w:ascii="PT Astra Serif" w:hAnsi="PT Astra Serif"/>
          <w:sz w:val="26"/>
          <w:szCs w:val="26"/>
        </w:rPr>
        <w:t xml:space="preserve"> района извещает о намерении предоставить в </w:t>
      </w:r>
      <w:r>
        <w:rPr>
          <w:rFonts w:ascii="PT Astra Serif" w:hAnsi="PT Astra Serif"/>
          <w:sz w:val="26"/>
          <w:szCs w:val="26"/>
        </w:rPr>
        <w:t>а</w:t>
      </w:r>
      <w:r w:rsidRPr="00605DCA">
        <w:rPr>
          <w:rFonts w:ascii="PT Astra Serif" w:hAnsi="PT Astra Serif"/>
          <w:sz w:val="26"/>
          <w:szCs w:val="26"/>
        </w:rPr>
        <w:t>ренду земельны</w:t>
      </w:r>
      <w:r>
        <w:rPr>
          <w:rFonts w:ascii="PT Astra Serif" w:hAnsi="PT Astra Serif"/>
          <w:sz w:val="26"/>
          <w:szCs w:val="26"/>
        </w:rPr>
        <w:t>е</w:t>
      </w:r>
      <w:r w:rsidRPr="00605DCA">
        <w:rPr>
          <w:rFonts w:ascii="PT Astra Serif" w:hAnsi="PT Astra Serif"/>
          <w:sz w:val="26"/>
          <w:szCs w:val="26"/>
        </w:rPr>
        <w:t xml:space="preserve"> участ</w:t>
      </w:r>
      <w:r>
        <w:rPr>
          <w:rFonts w:ascii="PT Astra Serif" w:hAnsi="PT Astra Serif"/>
          <w:sz w:val="26"/>
          <w:szCs w:val="26"/>
        </w:rPr>
        <w:t>ки</w:t>
      </w:r>
      <w:r w:rsidRPr="00605DCA">
        <w:rPr>
          <w:rFonts w:ascii="PT Astra Serif" w:hAnsi="PT Astra Serif"/>
          <w:sz w:val="26"/>
          <w:szCs w:val="26"/>
        </w:rPr>
        <w:t>:</w:t>
      </w:r>
    </w:p>
    <w:p w:rsidR="00DC572F" w:rsidRPr="00605DCA" w:rsidRDefault="00DC572F" w:rsidP="00DC572F">
      <w:pPr>
        <w:rPr>
          <w:rFonts w:ascii="PT Astra Serif" w:hAnsi="PT Astra Serif"/>
          <w:sz w:val="26"/>
          <w:szCs w:val="26"/>
        </w:rPr>
      </w:pPr>
    </w:p>
    <w:p w:rsidR="00DC572F" w:rsidRDefault="00DC572F" w:rsidP="00DC572F">
      <w:pPr>
        <w:numPr>
          <w:ilvl w:val="0"/>
          <w:numId w:val="15"/>
        </w:numPr>
        <w:jc w:val="both"/>
        <w:rPr>
          <w:rFonts w:ascii="PT Astra Serif" w:hAnsi="PT Astra Serif"/>
          <w:sz w:val="26"/>
          <w:szCs w:val="26"/>
        </w:rPr>
      </w:pPr>
      <w:r w:rsidRPr="0043140E">
        <w:rPr>
          <w:rFonts w:ascii="PT Astra Serif" w:hAnsi="PT Astra Serif"/>
          <w:sz w:val="26"/>
          <w:szCs w:val="26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43140E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43140E">
        <w:rPr>
          <w:rFonts w:ascii="PT Astra Serif" w:hAnsi="PT Astra Serif"/>
          <w:sz w:val="26"/>
          <w:szCs w:val="26"/>
        </w:rPr>
        <w:t xml:space="preserve"> район, </w:t>
      </w:r>
      <w:proofErr w:type="spellStart"/>
      <w:r w:rsidRPr="0043140E">
        <w:rPr>
          <w:rFonts w:ascii="PT Astra Serif" w:hAnsi="PT Astra Serif"/>
          <w:sz w:val="26"/>
          <w:szCs w:val="26"/>
        </w:rPr>
        <w:t>Молчановское</w:t>
      </w:r>
      <w:proofErr w:type="spellEnd"/>
      <w:r w:rsidRPr="0043140E">
        <w:rPr>
          <w:rFonts w:ascii="PT Astra Serif" w:hAnsi="PT Astra Serif"/>
          <w:sz w:val="26"/>
          <w:szCs w:val="26"/>
        </w:rPr>
        <w:t xml:space="preserve"> сельское поселение, с.</w:t>
      </w:r>
      <w:r>
        <w:rPr>
          <w:rFonts w:ascii="PT Astra Serif" w:hAnsi="PT Astra Serif"/>
          <w:sz w:val="26"/>
          <w:szCs w:val="26"/>
        </w:rPr>
        <w:t xml:space="preserve"> </w:t>
      </w:r>
      <w:r w:rsidRPr="0043140E">
        <w:rPr>
          <w:rFonts w:ascii="PT Astra Serif" w:hAnsi="PT Astra Serif"/>
          <w:sz w:val="26"/>
          <w:szCs w:val="26"/>
        </w:rPr>
        <w:t xml:space="preserve">Молчаново, ул. Промышленная, д. 7Б, земельный участок №1, площадью 202 +/- 5 </w:t>
      </w:r>
      <w:proofErr w:type="spellStart"/>
      <w:r w:rsidRPr="0043140E">
        <w:rPr>
          <w:rFonts w:ascii="PT Astra Serif" w:hAnsi="PT Astra Serif"/>
          <w:sz w:val="26"/>
          <w:szCs w:val="26"/>
        </w:rPr>
        <w:t>кв</w:t>
      </w:r>
      <w:proofErr w:type="gramStart"/>
      <w:r w:rsidRPr="0043140E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43140E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кадастровый номер: </w:t>
      </w:r>
      <w:r w:rsidRPr="0043140E">
        <w:rPr>
          <w:rFonts w:ascii="PT Astra Serif" w:hAnsi="PT Astra Serif"/>
          <w:sz w:val="26"/>
          <w:szCs w:val="26"/>
        </w:rPr>
        <w:t>70:10:0101003:1266</w:t>
      </w:r>
      <w:r>
        <w:rPr>
          <w:rFonts w:ascii="PT Astra Serif" w:hAnsi="PT Astra Serif"/>
          <w:sz w:val="26"/>
          <w:szCs w:val="26"/>
        </w:rPr>
        <w:t>,</w:t>
      </w:r>
      <w:r w:rsidRPr="0043140E">
        <w:rPr>
          <w:rFonts w:ascii="PT Astra Serif" w:hAnsi="PT Astra Serif"/>
          <w:sz w:val="26"/>
          <w:szCs w:val="26"/>
        </w:rPr>
        <w:t xml:space="preserve"> вид разрешенного использования: для индивидуального огородничества</w:t>
      </w:r>
      <w:r>
        <w:rPr>
          <w:rFonts w:ascii="PT Astra Serif" w:hAnsi="PT Astra Serif"/>
          <w:sz w:val="26"/>
          <w:szCs w:val="26"/>
        </w:rPr>
        <w:t>;</w:t>
      </w:r>
    </w:p>
    <w:p w:rsidR="00DC572F" w:rsidRDefault="00DC572F" w:rsidP="00DC572F">
      <w:pPr>
        <w:numPr>
          <w:ilvl w:val="0"/>
          <w:numId w:val="15"/>
        </w:numPr>
        <w:jc w:val="both"/>
        <w:rPr>
          <w:rFonts w:ascii="PT Astra Serif" w:hAnsi="PT Astra Serif"/>
          <w:sz w:val="26"/>
          <w:szCs w:val="26"/>
        </w:rPr>
      </w:pPr>
      <w:r w:rsidRPr="0043140E">
        <w:rPr>
          <w:rFonts w:ascii="PT Astra Serif" w:hAnsi="PT Astra Serif"/>
          <w:sz w:val="26"/>
          <w:szCs w:val="26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43140E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43140E">
        <w:rPr>
          <w:rFonts w:ascii="PT Astra Serif" w:hAnsi="PT Astra Serif"/>
          <w:sz w:val="26"/>
          <w:szCs w:val="26"/>
        </w:rPr>
        <w:t xml:space="preserve"> район, </w:t>
      </w:r>
      <w:proofErr w:type="spellStart"/>
      <w:r w:rsidRPr="0043140E">
        <w:rPr>
          <w:rFonts w:ascii="PT Astra Serif" w:hAnsi="PT Astra Serif"/>
          <w:sz w:val="26"/>
          <w:szCs w:val="26"/>
        </w:rPr>
        <w:t>Молчановское</w:t>
      </w:r>
      <w:proofErr w:type="spellEnd"/>
      <w:r w:rsidRPr="0043140E">
        <w:rPr>
          <w:rFonts w:ascii="PT Astra Serif" w:hAnsi="PT Astra Serif"/>
          <w:sz w:val="26"/>
          <w:szCs w:val="26"/>
        </w:rPr>
        <w:t xml:space="preserve"> сельское поселение, с. Молчаново, ул. Промышленная, д. 7Б, земельный участок №</w:t>
      </w:r>
      <w:r>
        <w:rPr>
          <w:rFonts w:ascii="PT Astra Serif" w:hAnsi="PT Astra Serif"/>
          <w:sz w:val="26"/>
          <w:szCs w:val="26"/>
        </w:rPr>
        <w:t>2</w:t>
      </w:r>
      <w:r w:rsidRPr="0043140E">
        <w:rPr>
          <w:rFonts w:ascii="PT Astra Serif" w:hAnsi="PT Astra Serif"/>
          <w:sz w:val="26"/>
          <w:szCs w:val="26"/>
        </w:rPr>
        <w:t xml:space="preserve">, </w:t>
      </w:r>
      <w:r w:rsidRPr="0043140E">
        <w:rPr>
          <w:rFonts w:ascii="PT Astra Serif" w:hAnsi="PT Astra Serif"/>
          <w:sz w:val="26"/>
          <w:szCs w:val="26"/>
        </w:rPr>
        <w:lastRenderedPageBreak/>
        <w:t xml:space="preserve">площадью 194 +/- 5 </w:t>
      </w:r>
      <w:proofErr w:type="spellStart"/>
      <w:r w:rsidRPr="0043140E">
        <w:rPr>
          <w:rFonts w:ascii="PT Astra Serif" w:hAnsi="PT Astra Serif"/>
          <w:sz w:val="26"/>
          <w:szCs w:val="26"/>
        </w:rPr>
        <w:t>кв</w:t>
      </w:r>
      <w:proofErr w:type="gramStart"/>
      <w:r w:rsidRPr="0043140E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43140E">
        <w:rPr>
          <w:rFonts w:ascii="PT Astra Serif" w:hAnsi="PT Astra Serif"/>
          <w:sz w:val="26"/>
          <w:szCs w:val="26"/>
        </w:rPr>
        <w:t>, кадастровый номер: 70:10:0101003:126</w:t>
      </w:r>
      <w:r>
        <w:rPr>
          <w:rFonts w:ascii="PT Astra Serif" w:hAnsi="PT Astra Serif"/>
          <w:sz w:val="26"/>
          <w:szCs w:val="26"/>
        </w:rPr>
        <w:t>8</w:t>
      </w:r>
      <w:r w:rsidRPr="0043140E">
        <w:rPr>
          <w:rFonts w:ascii="PT Astra Serif" w:hAnsi="PT Astra Serif"/>
          <w:sz w:val="26"/>
          <w:szCs w:val="26"/>
        </w:rPr>
        <w:t xml:space="preserve">, вид </w:t>
      </w:r>
      <w:r>
        <w:rPr>
          <w:rFonts w:ascii="PT Astra Serif" w:hAnsi="PT Astra Serif"/>
          <w:sz w:val="26"/>
          <w:szCs w:val="26"/>
        </w:rPr>
        <w:t>р</w:t>
      </w:r>
      <w:r w:rsidRPr="0043140E">
        <w:rPr>
          <w:rFonts w:ascii="PT Astra Serif" w:hAnsi="PT Astra Serif"/>
          <w:sz w:val="26"/>
          <w:szCs w:val="26"/>
        </w:rPr>
        <w:t>азрешенного использования: для</w:t>
      </w:r>
      <w:r>
        <w:rPr>
          <w:rFonts w:ascii="PT Astra Serif" w:hAnsi="PT Astra Serif"/>
          <w:sz w:val="26"/>
          <w:szCs w:val="26"/>
        </w:rPr>
        <w:t xml:space="preserve"> индивидуального огородничества;</w:t>
      </w:r>
    </w:p>
    <w:p w:rsidR="00DC572F" w:rsidRDefault="00DC572F" w:rsidP="00DC572F">
      <w:pPr>
        <w:numPr>
          <w:ilvl w:val="0"/>
          <w:numId w:val="15"/>
        </w:numPr>
        <w:jc w:val="both"/>
        <w:rPr>
          <w:rFonts w:ascii="PT Astra Serif" w:hAnsi="PT Astra Serif"/>
          <w:sz w:val="26"/>
          <w:szCs w:val="26"/>
        </w:rPr>
      </w:pPr>
      <w:r w:rsidRPr="0022248E">
        <w:rPr>
          <w:rFonts w:ascii="PT Astra Serif" w:hAnsi="PT Astra Serif"/>
          <w:sz w:val="26"/>
          <w:szCs w:val="26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22248E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22248E">
        <w:rPr>
          <w:rFonts w:ascii="PT Astra Serif" w:hAnsi="PT Astra Serif"/>
          <w:sz w:val="26"/>
          <w:szCs w:val="26"/>
        </w:rPr>
        <w:t xml:space="preserve"> район, </w:t>
      </w:r>
      <w:proofErr w:type="spellStart"/>
      <w:r w:rsidRPr="0022248E">
        <w:rPr>
          <w:rFonts w:ascii="PT Astra Serif" w:hAnsi="PT Astra Serif"/>
          <w:sz w:val="26"/>
          <w:szCs w:val="26"/>
        </w:rPr>
        <w:t>Молчановское</w:t>
      </w:r>
      <w:proofErr w:type="spellEnd"/>
      <w:r w:rsidRPr="0022248E">
        <w:rPr>
          <w:rFonts w:ascii="PT Astra Serif" w:hAnsi="PT Astra Serif"/>
          <w:sz w:val="26"/>
          <w:szCs w:val="26"/>
        </w:rPr>
        <w:t xml:space="preserve"> сельское поселение, с. Молчаново, ул. Береговая, площадью </w:t>
      </w:r>
      <w:r>
        <w:rPr>
          <w:rFonts w:ascii="PT Astra Serif" w:hAnsi="PT Astra Serif"/>
          <w:sz w:val="26"/>
          <w:szCs w:val="26"/>
        </w:rPr>
        <w:t>1364</w:t>
      </w:r>
      <w:r w:rsidRPr="0022248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22248E">
        <w:rPr>
          <w:rFonts w:ascii="PT Astra Serif" w:hAnsi="PT Astra Serif"/>
          <w:sz w:val="26"/>
          <w:szCs w:val="26"/>
        </w:rPr>
        <w:t>кв</w:t>
      </w:r>
      <w:proofErr w:type="gramStart"/>
      <w:r w:rsidRPr="0022248E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22248E">
        <w:rPr>
          <w:rFonts w:ascii="PT Astra Serif" w:hAnsi="PT Astra Serif"/>
          <w:sz w:val="26"/>
          <w:szCs w:val="26"/>
        </w:rPr>
        <w:t xml:space="preserve">, вид разрешенного использования: для </w:t>
      </w:r>
      <w:r>
        <w:rPr>
          <w:rFonts w:ascii="PT Astra Serif" w:hAnsi="PT Astra Serif"/>
          <w:sz w:val="26"/>
          <w:szCs w:val="26"/>
        </w:rPr>
        <w:t>ведения личного подсобного хозяйства;</w:t>
      </w:r>
    </w:p>
    <w:p w:rsidR="00DC572F" w:rsidRPr="0022248E" w:rsidRDefault="00DC572F" w:rsidP="00DC572F">
      <w:pPr>
        <w:numPr>
          <w:ilvl w:val="0"/>
          <w:numId w:val="15"/>
        </w:numPr>
        <w:jc w:val="both"/>
        <w:rPr>
          <w:rFonts w:ascii="PT Astra Serif" w:hAnsi="PT Astra Serif"/>
          <w:sz w:val="26"/>
          <w:szCs w:val="26"/>
        </w:rPr>
      </w:pPr>
      <w:r w:rsidRPr="0022248E">
        <w:rPr>
          <w:rFonts w:ascii="PT Astra Serif" w:hAnsi="PT Astra Serif"/>
          <w:sz w:val="26"/>
          <w:szCs w:val="26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22248E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22248E">
        <w:rPr>
          <w:rFonts w:ascii="PT Astra Serif" w:hAnsi="PT Astra Serif"/>
          <w:sz w:val="26"/>
          <w:szCs w:val="26"/>
        </w:rPr>
        <w:t xml:space="preserve"> район, </w:t>
      </w:r>
      <w:proofErr w:type="spellStart"/>
      <w:r w:rsidRPr="0022248E">
        <w:rPr>
          <w:rFonts w:ascii="PT Astra Serif" w:hAnsi="PT Astra Serif"/>
          <w:sz w:val="26"/>
          <w:szCs w:val="26"/>
        </w:rPr>
        <w:t>Молчановское</w:t>
      </w:r>
      <w:proofErr w:type="spellEnd"/>
      <w:r w:rsidRPr="0022248E">
        <w:rPr>
          <w:rFonts w:ascii="PT Astra Serif" w:hAnsi="PT Astra Serif"/>
          <w:sz w:val="26"/>
          <w:szCs w:val="26"/>
        </w:rPr>
        <w:t xml:space="preserve"> сельское поселение, с. Молчаново, ул. Береговая, площадью </w:t>
      </w:r>
      <w:r>
        <w:rPr>
          <w:rFonts w:ascii="PT Astra Serif" w:hAnsi="PT Astra Serif"/>
          <w:sz w:val="26"/>
          <w:szCs w:val="26"/>
        </w:rPr>
        <w:t>3</w:t>
      </w:r>
      <w:r w:rsidRPr="0022248E">
        <w:rPr>
          <w:rFonts w:ascii="PT Astra Serif" w:hAnsi="PT Astra Serif"/>
          <w:sz w:val="26"/>
          <w:szCs w:val="26"/>
        </w:rPr>
        <w:t xml:space="preserve">00 </w:t>
      </w:r>
      <w:proofErr w:type="spellStart"/>
      <w:r w:rsidRPr="0022248E">
        <w:rPr>
          <w:rFonts w:ascii="PT Astra Serif" w:hAnsi="PT Astra Serif"/>
          <w:sz w:val="26"/>
          <w:szCs w:val="26"/>
        </w:rPr>
        <w:t>кв</w:t>
      </w:r>
      <w:proofErr w:type="gramStart"/>
      <w:r w:rsidRPr="0022248E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22248E">
        <w:rPr>
          <w:rFonts w:ascii="PT Astra Serif" w:hAnsi="PT Astra Serif"/>
          <w:sz w:val="26"/>
          <w:szCs w:val="26"/>
        </w:rPr>
        <w:t>, вид разрешенного использования: для ведения личного подсобного хозяйства;</w:t>
      </w:r>
    </w:p>
    <w:p w:rsidR="00DC572F" w:rsidRPr="0022248E" w:rsidRDefault="00DC572F" w:rsidP="00DC572F">
      <w:pPr>
        <w:numPr>
          <w:ilvl w:val="0"/>
          <w:numId w:val="15"/>
        </w:numPr>
        <w:jc w:val="both"/>
        <w:rPr>
          <w:rFonts w:ascii="PT Astra Serif" w:hAnsi="PT Astra Serif"/>
          <w:sz w:val="26"/>
          <w:szCs w:val="26"/>
        </w:rPr>
      </w:pPr>
      <w:r w:rsidRPr="0022248E">
        <w:rPr>
          <w:rFonts w:ascii="PT Astra Serif" w:hAnsi="PT Astra Serif"/>
          <w:sz w:val="26"/>
          <w:szCs w:val="26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22248E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22248E">
        <w:rPr>
          <w:rFonts w:ascii="PT Astra Serif" w:hAnsi="PT Astra Serif"/>
          <w:sz w:val="26"/>
          <w:szCs w:val="26"/>
        </w:rPr>
        <w:t xml:space="preserve"> район, </w:t>
      </w:r>
      <w:proofErr w:type="spellStart"/>
      <w:r w:rsidRPr="0022248E">
        <w:rPr>
          <w:rFonts w:ascii="PT Astra Serif" w:hAnsi="PT Astra Serif"/>
          <w:sz w:val="26"/>
          <w:szCs w:val="26"/>
        </w:rPr>
        <w:t>Молчановское</w:t>
      </w:r>
      <w:proofErr w:type="spellEnd"/>
      <w:r w:rsidRPr="0022248E">
        <w:rPr>
          <w:rFonts w:ascii="PT Astra Serif" w:hAnsi="PT Astra Serif"/>
          <w:sz w:val="26"/>
          <w:szCs w:val="26"/>
        </w:rPr>
        <w:t xml:space="preserve"> сельское поселение, с. Молчаново, ул. </w:t>
      </w:r>
      <w:r>
        <w:rPr>
          <w:rFonts w:ascii="PT Astra Serif" w:hAnsi="PT Astra Serif"/>
          <w:sz w:val="26"/>
          <w:szCs w:val="26"/>
        </w:rPr>
        <w:t>Промышленная</w:t>
      </w:r>
      <w:r w:rsidRPr="0022248E">
        <w:rPr>
          <w:rFonts w:ascii="PT Astra Serif" w:hAnsi="PT Astra Serif"/>
          <w:sz w:val="26"/>
          <w:szCs w:val="26"/>
        </w:rPr>
        <w:t xml:space="preserve">, площадью </w:t>
      </w:r>
      <w:r>
        <w:rPr>
          <w:rFonts w:ascii="PT Astra Serif" w:hAnsi="PT Astra Serif"/>
          <w:sz w:val="26"/>
          <w:szCs w:val="26"/>
        </w:rPr>
        <w:t>172</w:t>
      </w:r>
      <w:r w:rsidRPr="0022248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22248E">
        <w:rPr>
          <w:rFonts w:ascii="PT Astra Serif" w:hAnsi="PT Astra Serif"/>
          <w:sz w:val="26"/>
          <w:szCs w:val="26"/>
        </w:rPr>
        <w:t>кв</w:t>
      </w:r>
      <w:proofErr w:type="gramStart"/>
      <w:r w:rsidRPr="0022248E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22248E">
        <w:rPr>
          <w:rFonts w:ascii="PT Astra Serif" w:hAnsi="PT Astra Serif"/>
          <w:sz w:val="26"/>
          <w:szCs w:val="26"/>
        </w:rPr>
        <w:t xml:space="preserve">, вид разрешенного использования: для ведения </w:t>
      </w:r>
      <w:r>
        <w:rPr>
          <w:rFonts w:ascii="PT Astra Serif" w:hAnsi="PT Astra Serif"/>
          <w:sz w:val="26"/>
          <w:szCs w:val="26"/>
        </w:rPr>
        <w:t>огородничества</w:t>
      </w:r>
      <w:r w:rsidRPr="0022248E">
        <w:rPr>
          <w:rFonts w:ascii="PT Astra Serif" w:hAnsi="PT Astra Serif"/>
          <w:sz w:val="26"/>
          <w:szCs w:val="26"/>
        </w:rPr>
        <w:t>;</w:t>
      </w:r>
    </w:p>
    <w:p w:rsidR="00DC572F" w:rsidRDefault="00DC572F" w:rsidP="00DC572F">
      <w:pPr>
        <w:numPr>
          <w:ilvl w:val="0"/>
          <w:numId w:val="15"/>
        </w:numPr>
        <w:jc w:val="both"/>
        <w:rPr>
          <w:rFonts w:ascii="PT Astra Serif" w:hAnsi="PT Astra Serif"/>
          <w:sz w:val="26"/>
          <w:szCs w:val="26"/>
        </w:rPr>
      </w:pPr>
      <w:r w:rsidRPr="00F9578E">
        <w:rPr>
          <w:rFonts w:ascii="PT Astra Serif" w:hAnsi="PT Astra Serif"/>
          <w:sz w:val="26"/>
          <w:szCs w:val="26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F9578E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F9578E">
        <w:rPr>
          <w:rFonts w:ascii="PT Astra Serif" w:hAnsi="PT Astra Serif"/>
          <w:sz w:val="26"/>
          <w:szCs w:val="26"/>
        </w:rPr>
        <w:t xml:space="preserve"> район, </w:t>
      </w:r>
      <w:r>
        <w:rPr>
          <w:rFonts w:ascii="PT Astra Serif" w:hAnsi="PT Astra Serif"/>
          <w:sz w:val="26"/>
          <w:szCs w:val="26"/>
        </w:rPr>
        <w:t>25</w:t>
      </w:r>
      <w:r w:rsidRPr="00F9578E">
        <w:rPr>
          <w:rFonts w:ascii="PT Astra Serif" w:hAnsi="PT Astra Serif"/>
          <w:sz w:val="26"/>
          <w:szCs w:val="26"/>
        </w:rPr>
        <w:t xml:space="preserve">00 </w:t>
      </w:r>
      <w:proofErr w:type="spellStart"/>
      <w:r w:rsidRPr="00F9578E">
        <w:rPr>
          <w:rFonts w:ascii="PT Astra Serif" w:hAnsi="PT Astra Serif"/>
          <w:sz w:val="26"/>
          <w:szCs w:val="26"/>
        </w:rPr>
        <w:t>кв</w:t>
      </w:r>
      <w:proofErr w:type="gramStart"/>
      <w:r w:rsidRPr="00F9578E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F9578E">
        <w:rPr>
          <w:rFonts w:ascii="PT Astra Serif" w:hAnsi="PT Astra Serif"/>
          <w:sz w:val="26"/>
          <w:szCs w:val="26"/>
        </w:rPr>
        <w:t xml:space="preserve">, вид разрешенного использования: для ведения </w:t>
      </w:r>
      <w:r>
        <w:rPr>
          <w:rFonts w:ascii="PT Astra Serif" w:hAnsi="PT Astra Serif"/>
          <w:sz w:val="26"/>
          <w:szCs w:val="26"/>
        </w:rPr>
        <w:t xml:space="preserve">садоводства. </w:t>
      </w:r>
    </w:p>
    <w:p w:rsidR="00DC572F" w:rsidRPr="00F9578E" w:rsidRDefault="00DC572F" w:rsidP="00DC572F">
      <w:pPr>
        <w:ind w:left="360"/>
        <w:rPr>
          <w:rFonts w:ascii="PT Astra Serif" w:hAnsi="PT Astra Serif"/>
          <w:sz w:val="26"/>
          <w:szCs w:val="26"/>
        </w:rPr>
      </w:pPr>
    </w:p>
    <w:p w:rsidR="00DC572F" w:rsidRDefault="00DC572F" w:rsidP="00DC572F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Граждане или КФХ заинтересованные в предоставлении земельного участка для ИЖС, ЛПХ в границах населенного пункта, садоводства, дачного хозяйства, для осуществления крестьянским (фермерским) хозяйством его деятельности, в праве в течение 30 дней со дня опубликования и размещения извещения подавать заявления о намерении участвовать в аукционе. Заявление подаются при личном обращении либо </w:t>
      </w:r>
      <w:r>
        <w:rPr>
          <w:rFonts w:ascii="PT Astra Serif" w:hAnsi="PT Astra Serif"/>
          <w:b/>
          <w:sz w:val="26"/>
          <w:szCs w:val="26"/>
        </w:rPr>
        <w:t>заказным письмом</w:t>
      </w:r>
      <w:r>
        <w:rPr>
          <w:rFonts w:ascii="PT Astra Serif" w:hAnsi="PT Astra Serif"/>
          <w:sz w:val="26"/>
          <w:szCs w:val="26"/>
        </w:rPr>
        <w:t xml:space="preserve"> по адресу: 636330 Томская область, с. Молчаново, ул. Димитрова, 25, </w:t>
      </w:r>
      <w:proofErr w:type="spellStart"/>
      <w:r>
        <w:rPr>
          <w:rFonts w:ascii="PT Astra Serif" w:hAnsi="PT Astra Serif"/>
          <w:sz w:val="26"/>
          <w:szCs w:val="26"/>
        </w:rPr>
        <w:t>каб</w:t>
      </w:r>
      <w:proofErr w:type="spellEnd"/>
      <w:r>
        <w:rPr>
          <w:rFonts w:ascii="PT Astra Serif" w:hAnsi="PT Astra Serif"/>
          <w:sz w:val="26"/>
          <w:szCs w:val="26"/>
        </w:rPr>
        <w:t xml:space="preserve">. 14 Муниципальное казанное учреждение «Отдел по управлению муниципальным имуществом Администрации </w:t>
      </w:r>
      <w:proofErr w:type="spellStart"/>
      <w:r>
        <w:rPr>
          <w:rFonts w:ascii="PT Astra Serif" w:hAnsi="PT Astra Serif"/>
          <w:sz w:val="26"/>
          <w:szCs w:val="26"/>
        </w:rPr>
        <w:t>Молчановского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 Томской области».</w:t>
      </w:r>
    </w:p>
    <w:p w:rsidR="00B56A4E" w:rsidRDefault="00CF681B" w:rsidP="00931AD8">
      <w:pPr>
        <w:autoSpaceDE w:val="0"/>
        <w:autoSpaceDN w:val="0"/>
        <w:adjustRightInd w:val="0"/>
        <w:rPr>
          <w:rFonts w:ascii="Arial" w:eastAsia="Courier New" w:hAnsi="Arial" w:cs="Arial"/>
          <w:color w:val="000000" w:themeColor="text1"/>
          <w:sz w:val="20"/>
        </w:rPr>
      </w:pPr>
      <w:r w:rsidRPr="001C3A47">
        <w:rPr>
          <w:rFonts w:ascii="Arial" w:hAnsi="Arial" w:cs="Arial"/>
          <w:b/>
          <w:lang w:eastAsia="ar-SA"/>
        </w:rPr>
        <w:br w:type="page"/>
      </w:r>
    </w:p>
    <w:p w:rsidR="00294321" w:rsidRPr="00CA641F" w:rsidRDefault="00294321" w:rsidP="00294321">
      <w:pPr>
        <w:pStyle w:val="HTML0"/>
        <w:rPr>
          <w:rFonts w:ascii="Arial" w:hAnsi="Arial" w:cs="Arial"/>
          <w:b/>
          <w:bCs/>
          <w:color w:val="000000" w:themeColor="text1"/>
        </w:rPr>
      </w:pPr>
      <w:r w:rsidRPr="00CA641F">
        <w:rPr>
          <w:rFonts w:ascii="Arial" w:hAnsi="Arial" w:cs="Arial"/>
          <w:b/>
          <w:bCs/>
          <w:color w:val="000000" w:themeColor="text1"/>
        </w:rPr>
        <w:lastRenderedPageBreak/>
        <w:sym w:font="Symbol" w:char="00E3"/>
      </w:r>
      <w:r w:rsidRPr="00CA641F">
        <w:rPr>
          <w:rFonts w:ascii="Arial" w:hAnsi="Arial" w:cs="Arial"/>
          <w:b/>
          <w:bCs/>
          <w:color w:val="000000" w:themeColor="text1"/>
        </w:rPr>
        <w:t xml:space="preserve"> Информационный бюллетень муниципальных правовых актов </w:t>
      </w:r>
      <w:proofErr w:type="spellStart"/>
      <w:r w:rsidRPr="00CA641F">
        <w:rPr>
          <w:rFonts w:ascii="Arial" w:hAnsi="Arial" w:cs="Arial"/>
          <w:b/>
          <w:bCs/>
          <w:color w:val="000000" w:themeColor="text1"/>
        </w:rPr>
        <w:t>Молчановского</w:t>
      </w:r>
      <w:proofErr w:type="spellEnd"/>
      <w:r w:rsidRPr="00CA641F">
        <w:rPr>
          <w:rFonts w:ascii="Arial" w:hAnsi="Arial" w:cs="Arial"/>
          <w:b/>
          <w:bCs/>
          <w:color w:val="000000" w:themeColor="text1"/>
        </w:rPr>
        <w:t xml:space="preserve"> сельского поселения</w:t>
      </w:r>
    </w:p>
    <w:p w:rsidR="000870F3" w:rsidRPr="00CA641F" w:rsidRDefault="000870F3" w:rsidP="00BB5AC1">
      <w:pPr>
        <w:pStyle w:val="HTML0"/>
        <w:ind w:right="27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Официальное издание, учрежденное решением Совета депутатов </w:t>
      </w:r>
      <w:proofErr w:type="spellStart"/>
      <w:r w:rsidRPr="00CA641F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</w:t>
      </w:r>
      <w:proofErr w:type="spellStart"/>
      <w:r w:rsidRPr="00CA641F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сельского поселения.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>Ответственный за издание: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Главный специалист по кадрам – юрисконсульт </w:t>
      </w:r>
    </w:p>
    <w:p w:rsidR="000870F3" w:rsidRPr="00CA641F" w:rsidRDefault="00BF37DA" w:rsidP="00BB5AC1">
      <w:pPr>
        <w:pStyle w:val="HTML0"/>
        <w:rPr>
          <w:rFonts w:ascii="Arial" w:hAnsi="Arial" w:cs="Arial"/>
          <w:color w:val="000000" w:themeColor="text1"/>
        </w:rPr>
      </w:pPr>
      <w:proofErr w:type="spellStart"/>
      <w:r w:rsidRPr="00CA641F">
        <w:rPr>
          <w:rFonts w:ascii="Arial" w:hAnsi="Arial" w:cs="Arial"/>
          <w:color w:val="000000" w:themeColor="text1"/>
        </w:rPr>
        <w:t>Санец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Иван Павлович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>Адрес издания: 636330 с. Молчаново, Томской области, ул. Димитрова, 51 тел: 21-5-86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Изготовлено с машинописных листов. </w:t>
      </w:r>
    </w:p>
    <w:p w:rsidR="000870F3" w:rsidRPr="00CA641F" w:rsidRDefault="000870F3" w:rsidP="00BB5AC1">
      <w:pPr>
        <w:pStyle w:val="HTML0"/>
        <w:jc w:val="left"/>
        <w:rPr>
          <w:rFonts w:ascii="Arial" w:hAnsi="Arial" w:cs="Arial"/>
          <w:color w:val="000000" w:themeColor="text1"/>
        </w:rPr>
        <w:sectPr w:rsidR="000870F3" w:rsidRPr="00CA641F" w:rsidSect="00D126A1">
          <w:headerReference w:type="default" r:id="rId9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CA641F">
        <w:rPr>
          <w:rFonts w:ascii="Arial" w:hAnsi="Arial" w:cs="Arial"/>
          <w:color w:val="000000" w:themeColor="text1"/>
        </w:rPr>
        <w:t xml:space="preserve">Отпечатано </w:t>
      </w:r>
      <w:r w:rsidR="00CF681B">
        <w:rPr>
          <w:rFonts w:ascii="Arial" w:hAnsi="Arial" w:cs="Arial"/>
          <w:color w:val="000000" w:themeColor="text1"/>
        </w:rPr>
        <w:t>31</w:t>
      </w:r>
      <w:r w:rsidR="000254B6" w:rsidRPr="00CA641F">
        <w:rPr>
          <w:rFonts w:ascii="Arial" w:hAnsi="Arial" w:cs="Arial"/>
          <w:color w:val="000000" w:themeColor="text1"/>
        </w:rPr>
        <w:t xml:space="preserve"> </w:t>
      </w:r>
      <w:r w:rsidR="00CF681B">
        <w:rPr>
          <w:rFonts w:ascii="Arial" w:hAnsi="Arial" w:cs="Arial"/>
          <w:color w:val="000000" w:themeColor="text1"/>
        </w:rPr>
        <w:t>января</w:t>
      </w:r>
      <w:r w:rsidR="00BF37DA" w:rsidRPr="00CA641F">
        <w:rPr>
          <w:rFonts w:ascii="Arial" w:hAnsi="Arial" w:cs="Arial"/>
          <w:color w:val="000000" w:themeColor="text1"/>
        </w:rPr>
        <w:t xml:space="preserve"> </w:t>
      </w:r>
      <w:r w:rsidRPr="00CA641F">
        <w:rPr>
          <w:rFonts w:ascii="Arial" w:hAnsi="Arial" w:cs="Arial"/>
          <w:color w:val="000000" w:themeColor="text1"/>
        </w:rPr>
        <w:t xml:space="preserve"> 20</w:t>
      </w:r>
      <w:r w:rsidR="001C7D8E" w:rsidRPr="00CA641F">
        <w:rPr>
          <w:rFonts w:ascii="Arial" w:hAnsi="Arial" w:cs="Arial"/>
          <w:color w:val="000000" w:themeColor="text1"/>
        </w:rPr>
        <w:t>2</w:t>
      </w:r>
      <w:r w:rsidR="00CF681B">
        <w:rPr>
          <w:rFonts w:ascii="Arial" w:hAnsi="Arial" w:cs="Arial"/>
          <w:color w:val="000000" w:themeColor="text1"/>
        </w:rPr>
        <w:t>4</w:t>
      </w:r>
      <w:r w:rsidRPr="00CA641F">
        <w:rPr>
          <w:rFonts w:ascii="Arial" w:hAnsi="Arial" w:cs="Arial"/>
          <w:color w:val="000000" w:themeColor="text1"/>
        </w:rPr>
        <w:t xml:space="preserve"> г. Тираж 1</w:t>
      </w:r>
      <w:r w:rsidR="001C7D8E" w:rsidRPr="00CA641F">
        <w:rPr>
          <w:rFonts w:ascii="Arial" w:hAnsi="Arial" w:cs="Arial"/>
          <w:color w:val="000000" w:themeColor="text1"/>
        </w:rPr>
        <w:t>4</w:t>
      </w:r>
      <w:r w:rsidRPr="00CA641F">
        <w:rPr>
          <w:rFonts w:ascii="Arial" w:hAnsi="Arial" w:cs="Arial"/>
          <w:color w:val="000000" w:themeColor="text1"/>
        </w:rPr>
        <w:t xml:space="preserve"> экземпляро</w:t>
      </w:r>
      <w:r w:rsidR="00440B37" w:rsidRPr="00CA641F">
        <w:rPr>
          <w:rFonts w:ascii="Arial" w:hAnsi="Arial" w:cs="Arial"/>
          <w:color w:val="000000" w:themeColor="text1"/>
        </w:rPr>
        <w:t>в.</w:t>
      </w:r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286862" w:rsidSect="00D126A1">
      <w:headerReference w:type="default" r:id="rId10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E10" w:rsidRDefault="001B7E10" w:rsidP="00253C60">
      <w:r>
        <w:separator/>
      </w:r>
    </w:p>
  </w:endnote>
  <w:endnote w:type="continuationSeparator" w:id="0">
    <w:p w:rsidR="001B7E10" w:rsidRDefault="001B7E10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E10" w:rsidRDefault="001B7E10" w:rsidP="00253C60">
      <w:r>
        <w:separator/>
      </w:r>
    </w:p>
  </w:footnote>
  <w:footnote w:type="continuationSeparator" w:id="0">
    <w:p w:rsidR="001B7E10" w:rsidRDefault="001B7E10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C5" w:rsidRPr="00F83007" w:rsidRDefault="001A70C5" w:rsidP="00F83007">
    <w:pPr>
      <w:pStyle w:val="af8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 xml:space="preserve">№ </w:t>
    </w:r>
    <w:r w:rsidR="00CF681B">
      <w:rPr>
        <w:rFonts w:ascii="Arial" w:hAnsi="Arial" w:cs="Arial"/>
        <w:b/>
        <w:sz w:val="18"/>
        <w:szCs w:val="18"/>
      </w:rPr>
      <w:t>44 от 31.01.2024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 xml:space="preserve">Администрация </w:t>
    </w:r>
    <w:proofErr w:type="spellStart"/>
    <w:r w:rsidRPr="00F83007">
      <w:rPr>
        <w:rFonts w:ascii="Arial" w:hAnsi="Arial" w:cs="Arial"/>
        <w:b/>
        <w:sz w:val="18"/>
        <w:szCs w:val="18"/>
      </w:rPr>
      <w:t>Молчановского</w:t>
    </w:r>
    <w:proofErr w:type="spellEnd"/>
    <w:r w:rsidRPr="00F83007">
      <w:rPr>
        <w:rFonts w:ascii="Arial" w:hAnsi="Arial" w:cs="Arial"/>
        <w:b/>
        <w:sz w:val="18"/>
        <w:szCs w:val="18"/>
      </w:rPr>
      <w:t xml:space="preserve">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1A70C5" w:rsidRPr="00757DB0" w:rsidRDefault="001A70C5" w:rsidP="00273403">
    <w:pPr>
      <w:pStyle w:val="af8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C5" w:rsidRPr="00253C60" w:rsidRDefault="001A70C5">
    <w:pPr>
      <w:pStyle w:val="af8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9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C77CC3"/>
    <w:multiLevelType w:val="hybridMultilevel"/>
    <w:tmpl w:val="92AEA9F8"/>
    <w:lvl w:ilvl="0" w:tplc="051EB0F2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65BDE"/>
    <w:multiLevelType w:val="hybridMultilevel"/>
    <w:tmpl w:val="F102672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2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>
    <w:nsid w:val="2CF61252"/>
    <w:multiLevelType w:val="hybridMultilevel"/>
    <w:tmpl w:val="35B0270A"/>
    <w:lvl w:ilvl="0" w:tplc="D32261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30E03E9A"/>
    <w:multiLevelType w:val="hybridMultilevel"/>
    <w:tmpl w:val="5FE2C2A2"/>
    <w:lvl w:ilvl="0" w:tplc="81948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F33F22"/>
    <w:multiLevelType w:val="multilevel"/>
    <w:tmpl w:val="79DA19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9"/>
  </w:num>
  <w:num w:numId="5">
    <w:abstractNumId w:val="8"/>
  </w:num>
  <w:num w:numId="6">
    <w:abstractNumId w:val="18"/>
  </w:num>
  <w:num w:numId="7">
    <w:abstractNumId w:val="1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7"/>
  </w:num>
  <w:num w:numId="11">
    <w:abstractNumId w:val="14"/>
  </w:num>
  <w:num w:numId="12">
    <w:abstractNumId w:val="16"/>
  </w:num>
  <w:num w:numId="13">
    <w:abstractNumId w:val="0"/>
  </w:num>
  <w:num w:numId="14">
    <w:abstractNumId w:val="10"/>
  </w:num>
  <w:num w:numId="1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6245"/>
    <w:rsid w:val="000214E0"/>
    <w:rsid w:val="00024579"/>
    <w:rsid w:val="000254B6"/>
    <w:rsid w:val="00027E9C"/>
    <w:rsid w:val="00031C0B"/>
    <w:rsid w:val="000472EA"/>
    <w:rsid w:val="00050845"/>
    <w:rsid w:val="00052CFE"/>
    <w:rsid w:val="00052EA9"/>
    <w:rsid w:val="0005718B"/>
    <w:rsid w:val="00057248"/>
    <w:rsid w:val="0005741F"/>
    <w:rsid w:val="0006363D"/>
    <w:rsid w:val="00066747"/>
    <w:rsid w:val="00081C81"/>
    <w:rsid w:val="0008414C"/>
    <w:rsid w:val="00084F03"/>
    <w:rsid w:val="000870F3"/>
    <w:rsid w:val="000910A9"/>
    <w:rsid w:val="000A0D87"/>
    <w:rsid w:val="000A1CD2"/>
    <w:rsid w:val="000A4361"/>
    <w:rsid w:val="000B2914"/>
    <w:rsid w:val="000C3AD7"/>
    <w:rsid w:val="000C55A6"/>
    <w:rsid w:val="000C69A6"/>
    <w:rsid w:val="000C7F68"/>
    <w:rsid w:val="000D4F3F"/>
    <w:rsid w:val="000E4D2D"/>
    <w:rsid w:val="000E503A"/>
    <w:rsid w:val="000E5A14"/>
    <w:rsid w:val="000F063D"/>
    <w:rsid w:val="000F63AD"/>
    <w:rsid w:val="000F675C"/>
    <w:rsid w:val="000F7CEF"/>
    <w:rsid w:val="00100DD5"/>
    <w:rsid w:val="00100E55"/>
    <w:rsid w:val="00107D9E"/>
    <w:rsid w:val="001100E3"/>
    <w:rsid w:val="0011023B"/>
    <w:rsid w:val="001124D3"/>
    <w:rsid w:val="00113C48"/>
    <w:rsid w:val="001201AD"/>
    <w:rsid w:val="0012603E"/>
    <w:rsid w:val="0012633D"/>
    <w:rsid w:val="00126CFD"/>
    <w:rsid w:val="00142EC8"/>
    <w:rsid w:val="00144415"/>
    <w:rsid w:val="00153C84"/>
    <w:rsid w:val="00155D6D"/>
    <w:rsid w:val="00160B58"/>
    <w:rsid w:val="0016173C"/>
    <w:rsid w:val="00163B1A"/>
    <w:rsid w:val="00165FCA"/>
    <w:rsid w:val="0016608B"/>
    <w:rsid w:val="00172054"/>
    <w:rsid w:val="00175BFE"/>
    <w:rsid w:val="00181EF1"/>
    <w:rsid w:val="0018650D"/>
    <w:rsid w:val="00187162"/>
    <w:rsid w:val="00190012"/>
    <w:rsid w:val="0019173E"/>
    <w:rsid w:val="00194492"/>
    <w:rsid w:val="001A12A9"/>
    <w:rsid w:val="001A6D45"/>
    <w:rsid w:val="001A70C5"/>
    <w:rsid w:val="001B34EA"/>
    <w:rsid w:val="001B638C"/>
    <w:rsid w:val="001B659B"/>
    <w:rsid w:val="001B7E10"/>
    <w:rsid w:val="001C0AA6"/>
    <w:rsid w:val="001C43F0"/>
    <w:rsid w:val="001C7D8E"/>
    <w:rsid w:val="001D1795"/>
    <w:rsid w:val="001E554F"/>
    <w:rsid w:val="001E5772"/>
    <w:rsid w:val="001E64E6"/>
    <w:rsid w:val="001E6E10"/>
    <w:rsid w:val="001F13AB"/>
    <w:rsid w:val="0020167C"/>
    <w:rsid w:val="002025B2"/>
    <w:rsid w:val="002041F2"/>
    <w:rsid w:val="002069D2"/>
    <w:rsid w:val="00207104"/>
    <w:rsid w:val="00211995"/>
    <w:rsid w:val="0021523D"/>
    <w:rsid w:val="002158AB"/>
    <w:rsid w:val="00215C32"/>
    <w:rsid w:val="00221B3C"/>
    <w:rsid w:val="002242AC"/>
    <w:rsid w:val="00225304"/>
    <w:rsid w:val="00225AAB"/>
    <w:rsid w:val="00225E1B"/>
    <w:rsid w:val="00227AA2"/>
    <w:rsid w:val="00230DF6"/>
    <w:rsid w:val="0023535E"/>
    <w:rsid w:val="00235383"/>
    <w:rsid w:val="002377CF"/>
    <w:rsid w:val="00237968"/>
    <w:rsid w:val="00243D43"/>
    <w:rsid w:val="002464F6"/>
    <w:rsid w:val="00250125"/>
    <w:rsid w:val="002506BC"/>
    <w:rsid w:val="0025070F"/>
    <w:rsid w:val="00253C60"/>
    <w:rsid w:val="00253D30"/>
    <w:rsid w:val="00253EF2"/>
    <w:rsid w:val="00263449"/>
    <w:rsid w:val="0027307E"/>
    <w:rsid w:val="00273403"/>
    <w:rsid w:val="00276BC4"/>
    <w:rsid w:val="00280B93"/>
    <w:rsid w:val="002856DB"/>
    <w:rsid w:val="0028627A"/>
    <w:rsid w:val="00286862"/>
    <w:rsid w:val="00294321"/>
    <w:rsid w:val="00297E99"/>
    <w:rsid w:val="002B4473"/>
    <w:rsid w:val="002B515A"/>
    <w:rsid w:val="002C07ED"/>
    <w:rsid w:val="002C1787"/>
    <w:rsid w:val="002D258F"/>
    <w:rsid w:val="002D3C16"/>
    <w:rsid w:val="002E771F"/>
    <w:rsid w:val="003016CC"/>
    <w:rsid w:val="00304918"/>
    <w:rsid w:val="003053B6"/>
    <w:rsid w:val="00315D51"/>
    <w:rsid w:val="00326645"/>
    <w:rsid w:val="00335A8C"/>
    <w:rsid w:val="00335BEE"/>
    <w:rsid w:val="00337288"/>
    <w:rsid w:val="00340BD0"/>
    <w:rsid w:val="003425F2"/>
    <w:rsid w:val="0035035F"/>
    <w:rsid w:val="00351442"/>
    <w:rsid w:val="00353252"/>
    <w:rsid w:val="00354097"/>
    <w:rsid w:val="00354E1A"/>
    <w:rsid w:val="003615C2"/>
    <w:rsid w:val="0036390A"/>
    <w:rsid w:val="003649F6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5D9"/>
    <w:rsid w:val="003B73C7"/>
    <w:rsid w:val="003D3394"/>
    <w:rsid w:val="003D6854"/>
    <w:rsid w:val="003D72D5"/>
    <w:rsid w:val="003E17BF"/>
    <w:rsid w:val="003E2E35"/>
    <w:rsid w:val="003E427F"/>
    <w:rsid w:val="003E4FFB"/>
    <w:rsid w:val="003E61CC"/>
    <w:rsid w:val="003E748B"/>
    <w:rsid w:val="003F1723"/>
    <w:rsid w:val="003F1752"/>
    <w:rsid w:val="003F3987"/>
    <w:rsid w:val="003F4CF9"/>
    <w:rsid w:val="003F55E2"/>
    <w:rsid w:val="00400FC6"/>
    <w:rsid w:val="00402A3C"/>
    <w:rsid w:val="00405843"/>
    <w:rsid w:val="00405A9C"/>
    <w:rsid w:val="00413C9F"/>
    <w:rsid w:val="004175E7"/>
    <w:rsid w:val="0042051B"/>
    <w:rsid w:val="0042149B"/>
    <w:rsid w:val="00422D49"/>
    <w:rsid w:val="004241F0"/>
    <w:rsid w:val="004252A9"/>
    <w:rsid w:val="004303DC"/>
    <w:rsid w:val="00431D5E"/>
    <w:rsid w:val="00433DBC"/>
    <w:rsid w:val="0043495A"/>
    <w:rsid w:val="00440199"/>
    <w:rsid w:val="00440B37"/>
    <w:rsid w:val="0044686C"/>
    <w:rsid w:val="00451327"/>
    <w:rsid w:val="00453087"/>
    <w:rsid w:val="00453C1B"/>
    <w:rsid w:val="00454A9A"/>
    <w:rsid w:val="004559D2"/>
    <w:rsid w:val="00456AF3"/>
    <w:rsid w:val="00464C2F"/>
    <w:rsid w:val="004704C3"/>
    <w:rsid w:val="00470AC1"/>
    <w:rsid w:val="00481782"/>
    <w:rsid w:val="0048234F"/>
    <w:rsid w:val="004824BD"/>
    <w:rsid w:val="00483369"/>
    <w:rsid w:val="00483BC5"/>
    <w:rsid w:val="00485ACE"/>
    <w:rsid w:val="00492269"/>
    <w:rsid w:val="00493317"/>
    <w:rsid w:val="00494907"/>
    <w:rsid w:val="00497CE1"/>
    <w:rsid w:val="004A490A"/>
    <w:rsid w:val="004A70CA"/>
    <w:rsid w:val="004B1504"/>
    <w:rsid w:val="004B1C1D"/>
    <w:rsid w:val="004C0A73"/>
    <w:rsid w:val="004C390A"/>
    <w:rsid w:val="004D0D36"/>
    <w:rsid w:val="004D356C"/>
    <w:rsid w:val="004D36FE"/>
    <w:rsid w:val="004D587B"/>
    <w:rsid w:val="004D7BB0"/>
    <w:rsid w:val="004E14A2"/>
    <w:rsid w:val="004E4DF5"/>
    <w:rsid w:val="004E5616"/>
    <w:rsid w:val="004F2C76"/>
    <w:rsid w:val="004F2FB7"/>
    <w:rsid w:val="004F37E1"/>
    <w:rsid w:val="004F6733"/>
    <w:rsid w:val="004F6B52"/>
    <w:rsid w:val="00500AD3"/>
    <w:rsid w:val="00501BD3"/>
    <w:rsid w:val="005037BA"/>
    <w:rsid w:val="005041D8"/>
    <w:rsid w:val="00507ED7"/>
    <w:rsid w:val="005104D3"/>
    <w:rsid w:val="0051371C"/>
    <w:rsid w:val="00514956"/>
    <w:rsid w:val="00517BB0"/>
    <w:rsid w:val="0052072F"/>
    <w:rsid w:val="00522EE8"/>
    <w:rsid w:val="00524CA5"/>
    <w:rsid w:val="00531A74"/>
    <w:rsid w:val="005411F5"/>
    <w:rsid w:val="00541C75"/>
    <w:rsid w:val="0054697A"/>
    <w:rsid w:val="00550BCD"/>
    <w:rsid w:val="005546FE"/>
    <w:rsid w:val="00555556"/>
    <w:rsid w:val="00556CED"/>
    <w:rsid w:val="00560CE8"/>
    <w:rsid w:val="00563B66"/>
    <w:rsid w:val="005679A5"/>
    <w:rsid w:val="00571712"/>
    <w:rsid w:val="00573D9C"/>
    <w:rsid w:val="00574797"/>
    <w:rsid w:val="00584777"/>
    <w:rsid w:val="00585C19"/>
    <w:rsid w:val="00587A48"/>
    <w:rsid w:val="00593319"/>
    <w:rsid w:val="005A0047"/>
    <w:rsid w:val="005A54E5"/>
    <w:rsid w:val="005A59B0"/>
    <w:rsid w:val="005B011C"/>
    <w:rsid w:val="005B13FD"/>
    <w:rsid w:val="005B2534"/>
    <w:rsid w:val="005C0BF8"/>
    <w:rsid w:val="005C2839"/>
    <w:rsid w:val="005C4075"/>
    <w:rsid w:val="005C4989"/>
    <w:rsid w:val="005C4D0D"/>
    <w:rsid w:val="005D408B"/>
    <w:rsid w:val="005D4DA7"/>
    <w:rsid w:val="005E5F32"/>
    <w:rsid w:val="005E6B00"/>
    <w:rsid w:val="005E7275"/>
    <w:rsid w:val="005F039B"/>
    <w:rsid w:val="005F0CB5"/>
    <w:rsid w:val="005F2292"/>
    <w:rsid w:val="005F4B7B"/>
    <w:rsid w:val="00600D08"/>
    <w:rsid w:val="00604424"/>
    <w:rsid w:val="00605C16"/>
    <w:rsid w:val="00614976"/>
    <w:rsid w:val="0061515D"/>
    <w:rsid w:val="0061619E"/>
    <w:rsid w:val="00617025"/>
    <w:rsid w:val="00630B17"/>
    <w:rsid w:val="0063128E"/>
    <w:rsid w:val="006316B0"/>
    <w:rsid w:val="00632524"/>
    <w:rsid w:val="006343DD"/>
    <w:rsid w:val="00635C9F"/>
    <w:rsid w:val="006363BC"/>
    <w:rsid w:val="0063778A"/>
    <w:rsid w:val="0063780C"/>
    <w:rsid w:val="00640169"/>
    <w:rsid w:val="0064408D"/>
    <w:rsid w:val="0064687A"/>
    <w:rsid w:val="006555D9"/>
    <w:rsid w:val="006569B5"/>
    <w:rsid w:val="00657968"/>
    <w:rsid w:val="006628A8"/>
    <w:rsid w:val="00667F5B"/>
    <w:rsid w:val="00671AFE"/>
    <w:rsid w:val="00674F95"/>
    <w:rsid w:val="00680622"/>
    <w:rsid w:val="00680924"/>
    <w:rsid w:val="006811B6"/>
    <w:rsid w:val="0068558C"/>
    <w:rsid w:val="00685F30"/>
    <w:rsid w:val="0068624A"/>
    <w:rsid w:val="00690E18"/>
    <w:rsid w:val="006A0696"/>
    <w:rsid w:val="006A15EF"/>
    <w:rsid w:val="006A2EDA"/>
    <w:rsid w:val="006A3935"/>
    <w:rsid w:val="006A5032"/>
    <w:rsid w:val="006A5DD3"/>
    <w:rsid w:val="006A6242"/>
    <w:rsid w:val="006B34A0"/>
    <w:rsid w:val="006B38AB"/>
    <w:rsid w:val="006B39C0"/>
    <w:rsid w:val="006C4985"/>
    <w:rsid w:val="006C51CE"/>
    <w:rsid w:val="006C5754"/>
    <w:rsid w:val="006C5F3F"/>
    <w:rsid w:val="006C5FB0"/>
    <w:rsid w:val="006D07FD"/>
    <w:rsid w:val="006E2232"/>
    <w:rsid w:val="006E300C"/>
    <w:rsid w:val="006F031C"/>
    <w:rsid w:val="006F19B8"/>
    <w:rsid w:val="00703CD0"/>
    <w:rsid w:val="00705988"/>
    <w:rsid w:val="00716656"/>
    <w:rsid w:val="00726BB8"/>
    <w:rsid w:val="007310E3"/>
    <w:rsid w:val="00731372"/>
    <w:rsid w:val="007404EF"/>
    <w:rsid w:val="00743C9A"/>
    <w:rsid w:val="007479D4"/>
    <w:rsid w:val="007514B7"/>
    <w:rsid w:val="0075199A"/>
    <w:rsid w:val="00752B38"/>
    <w:rsid w:val="00754B03"/>
    <w:rsid w:val="00761C32"/>
    <w:rsid w:val="00761C7C"/>
    <w:rsid w:val="007623FE"/>
    <w:rsid w:val="00765A3A"/>
    <w:rsid w:val="00776AC1"/>
    <w:rsid w:val="007813AA"/>
    <w:rsid w:val="0078340E"/>
    <w:rsid w:val="007853E0"/>
    <w:rsid w:val="00785496"/>
    <w:rsid w:val="00785D07"/>
    <w:rsid w:val="007929B0"/>
    <w:rsid w:val="00792C38"/>
    <w:rsid w:val="00793C25"/>
    <w:rsid w:val="007A2715"/>
    <w:rsid w:val="007B2D5C"/>
    <w:rsid w:val="007B63B1"/>
    <w:rsid w:val="007C317E"/>
    <w:rsid w:val="007C69AA"/>
    <w:rsid w:val="007D08A4"/>
    <w:rsid w:val="007E0202"/>
    <w:rsid w:val="007E0D7E"/>
    <w:rsid w:val="007E2CAC"/>
    <w:rsid w:val="007E3551"/>
    <w:rsid w:val="007F27D4"/>
    <w:rsid w:val="007F454E"/>
    <w:rsid w:val="007F4972"/>
    <w:rsid w:val="00801688"/>
    <w:rsid w:val="008029DC"/>
    <w:rsid w:val="00803429"/>
    <w:rsid w:val="0080717C"/>
    <w:rsid w:val="00810828"/>
    <w:rsid w:val="00814316"/>
    <w:rsid w:val="00814E8F"/>
    <w:rsid w:val="00821081"/>
    <w:rsid w:val="00823C0B"/>
    <w:rsid w:val="00830E3A"/>
    <w:rsid w:val="00836927"/>
    <w:rsid w:val="008438B0"/>
    <w:rsid w:val="00847240"/>
    <w:rsid w:val="00860794"/>
    <w:rsid w:val="00865F00"/>
    <w:rsid w:val="0087074A"/>
    <w:rsid w:val="00871AEB"/>
    <w:rsid w:val="00871CB0"/>
    <w:rsid w:val="008744A4"/>
    <w:rsid w:val="0087507B"/>
    <w:rsid w:val="00876FA3"/>
    <w:rsid w:val="00882989"/>
    <w:rsid w:val="00884003"/>
    <w:rsid w:val="00887DE5"/>
    <w:rsid w:val="00891C90"/>
    <w:rsid w:val="00892CBF"/>
    <w:rsid w:val="008934FE"/>
    <w:rsid w:val="0089433E"/>
    <w:rsid w:val="00896003"/>
    <w:rsid w:val="008963D7"/>
    <w:rsid w:val="008C0F2D"/>
    <w:rsid w:val="008C33E9"/>
    <w:rsid w:val="008C5976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2442"/>
    <w:rsid w:val="00907A15"/>
    <w:rsid w:val="00917200"/>
    <w:rsid w:val="00925640"/>
    <w:rsid w:val="009267A5"/>
    <w:rsid w:val="0093068F"/>
    <w:rsid w:val="00931AD8"/>
    <w:rsid w:val="00932F1E"/>
    <w:rsid w:val="009353BC"/>
    <w:rsid w:val="009362B1"/>
    <w:rsid w:val="00946992"/>
    <w:rsid w:val="009505BA"/>
    <w:rsid w:val="00950EE8"/>
    <w:rsid w:val="00951477"/>
    <w:rsid w:val="00952915"/>
    <w:rsid w:val="009546A9"/>
    <w:rsid w:val="009607F2"/>
    <w:rsid w:val="00963E35"/>
    <w:rsid w:val="00970888"/>
    <w:rsid w:val="009717FF"/>
    <w:rsid w:val="00972710"/>
    <w:rsid w:val="00975863"/>
    <w:rsid w:val="00982DA5"/>
    <w:rsid w:val="00983732"/>
    <w:rsid w:val="00986E5C"/>
    <w:rsid w:val="0099046C"/>
    <w:rsid w:val="0099770F"/>
    <w:rsid w:val="009A5450"/>
    <w:rsid w:val="009A76C0"/>
    <w:rsid w:val="009A7897"/>
    <w:rsid w:val="009B3F28"/>
    <w:rsid w:val="009B4548"/>
    <w:rsid w:val="009B6968"/>
    <w:rsid w:val="009C10AC"/>
    <w:rsid w:val="009C1352"/>
    <w:rsid w:val="009C283D"/>
    <w:rsid w:val="009C4706"/>
    <w:rsid w:val="009C4FB1"/>
    <w:rsid w:val="009C5A1A"/>
    <w:rsid w:val="009D139A"/>
    <w:rsid w:val="009D3FD7"/>
    <w:rsid w:val="009E11B3"/>
    <w:rsid w:val="009E2308"/>
    <w:rsid w:val="009F0A84"/>
    <w:rsid w:val="009F2EAC"/>
    <w:rsid w:val="00A1459C"/>
    <w:rsid w:val="00A17230"/>
    <w:rsid w:val="00A20411"/>
    <w:rsid w:val="00A209E0"/>
    <w:rsid w:val="00A355E6"/>
    <w:rsid w:val="00A4195F"/>
    <w:rsid w:val="00A421BC"/>
    <w:rsid w:val="00A46281"/>
    <w:rsid w:val="00A50B09"/>
    <w:rsid w:val="00A5290F"/>
    <w:rsid w:val="00A553C8"/>
    <w:rsid w:val="00A61849"/>
    <w:rsid w:val="00A6483B"/>
    <w:rsid w:val="00A66CD6"/>
    <w:rsid w:val="00A738BE"/>
    <w:rsid w:val="00A7425C"/>
    <w:rsid w:val="00A763C8"/>
    <w:rsid w:val="00A81FCB"/>
    <w:rsid w:val="00A830DD"/>
    <w:rsid w:val="00A963FA"/>
    <w:rsid w:val="00AA02C7"/>
    <w:rsid w:val="00AA0A98"/>
    <w:rsid w:val="00AA23DA"/>
    <w:rsid w:val="00AA2534"/>
    <w:rsid w:val="00AA7C50"/>
    <w:rsid w:val="00AB0BD4"/>
    <w:rsid w:val="00AB1AB3"/>
    <w:rsid w:val="00AB619F"/>
    <w:rsid w:val="00AC3106"/>
    <w:rsid w:val="00AC6D6B"/>
    <w:rsid w:val="00AD05C8"/>
    <w:rsid w:val="00AD0806"/>
    <w:rsid w:val="00AD086A"/>
    <w:rsid w:val="00AD7B6C"/>
    <w:rsid w:val="00AE4E4C"/>
    <w:rsid w:val="00AF0D48"/>
    <w:rsid w:val="00AF35D4"/>
    <w:rsid w:val="00AF39FD"/>
    <w:rsid w:val="00AF5124"/>
    <w:rsid w:val="00B002A7"/>
    <w:rsid w:val="00B0201D"/>
    <w:rsid w:val="00B053EB"/>
    <w:rsid w:val="00B07D33"/>
    <w:rsid w:val="00B10E68"/>
    <w:rsid w:val="00B1640C"/>
    <w:rsid w:val="00B33BF6"/>
    <w:rsid w:val="00B33F30"/>
    <w:rsid w:val="00B47145"/>
    <w:rsid w:val="00B56A4E"/>
    <w:rsid w:val="00B61472"/>
    <w:rsid w:val="00B61D84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2365"/>
    <w:rsid w:val="00BA3686"/>
    <w:rsid w:val="00BA5C26"/>
    <w:rsid w:val="00BB31E2"/>
    <w:rsid w:val="00BB5AC1"/>
    <w:rsid w:val="00BC0AA6"/>
    <w:rsid w:val="00BC698B"/>
    <w:rsid w:val="00BD18AE"/>
    <w:rsid w:val="00BD2D9E"/>
    <w:rsid w:val="00BE14A2"/>
    <w:rsid w:val="00BE66F4"/>
    <w:rsid w:val="00BE6B54"/>
    <w:rsid w:val="00BF37DA"/>
    <w:rsid w:val="00BF6CB9"/>
    <w:rsid w:val="00C00DFC"/>
    <w:rsid w:val="00C02445"/>
    <w:rsid w:val="00C04774"/>
    <w:rsid w:val="00C07D3B"/>
    <w:rsid w:val="00C2143F"/>
    <w:rsid w:val="00C25044"/>
    <w:rsid w:val="00C27969"/>
    <w:rsid w:val="00C3602D"/>
    <w:rsid w:val="00C5632F"/>
    <w:rsid w:val="00C610C6"/>
    <w:rsid w:val="00C63C85"/>
    <w:rsid w:val="00C7581A"/>
    <w:rsid w:val="00C76CC0"/>
    <w:rsid w:val="00C80DAD"/>
    <w:rsid w:val="00C81890"/>
    <w:rsid w:val="00C86897"/>
    <w:rsid w:val="00C91DC0"/>
    <w:rsid w:val="00C92BAC"/>
    <w:rsid w:val="00CA074C"/>
    <w:rsid w:val="00CA1117"/>
    <w:rsid w:val="00CA1C97"/>
    <w:rsid w:val="00CA5065"/>
    <w:rsid w:val="00CA641F"/>
    <w:rsid w:val="00CA7B64"/>
    <w:rsid w:val="00CB0659"/>
    <w:rsid w:val="00CB3733"/>
    <w:rsid w:val="00CB3BD1"/>
    <w:rsid w:val="00CB4114"/>
    <w:rsid w:val="00CB4A62"/>
    <w:rsid w:val="00CC0397"/>
    <w:rsid w:val="00CC273B"/>
    <w:rsid w:val="00CD3703"/>
    <w:rsid w:val="00CD40EC"/>
    <w:rsid w:val="00CE1295"/>
    <w:rsid w:val="00CE348A"/>
    <w:rsid w:val="00CE38EB"/>
    <w:rsid w:val="00CE5780"/>
    <w:rsid w:val="00CE5E57"/>
    <w:rsid w:val="00CF2D77"/>
    <w:rsid w:val="00CF4922"/>
    <w:rsid w:val="00CF681B"/>
    <w:rsid w:val="00D022EE"/>
    <w:rsid w:val="00D104F7"/>
    <w:rsid w:val="00D109B0"/>
    <w:rsid w:val="00D10B43"/>
    <w:rsid w:val="00D11A5D"/>
    <w:rsid w:val="00D126A1"/>
    <w:rsid w:val="00D12E38"/>
    <w:rsid w:val="00D13DBA"/>
    <w:rsid w:val="00D1439B"/>
    <w:rsid w:val="00D21602"/>
    <w:rsid w:val="00D21864"/>
    <w:rsid w:val="00D22F22"/>
    <w:rsid w:val="00D25237"/>
    <w:rsid w:val="00D3123A"/>
    <w:rsid w:val="00D32A70"/>
    <w:rsid w:val="00D34A4D"/>
    <w:rsid w:val="00D40D28"/>
    <w:rsid w:val="00D42524"/>
    <w:rsid w:val="00D45D80"/>
    <w:rsid w:val="00D5389F"/>
    <w:rsid w:val="00D53B7B"/>
    <w:rsid w:val="00D53F25"/>
    <w:rsid w:val="00D61A36"/>
    <w:rsid w:val="00D677D1"/>
    <w:rsid w:val="00D678DF"/>
    <w:rsid w:val="00D74ACA"/>
    <w:rsid w:val="00D80F85"/>
    <w:rsid w:val="00D835CD"/>
    <w:rsid w:val="00D92C07"/>
    <w:rsid w:val="00D94577"/>
    <w:rsid w:val="00D97BFF"/>
    <w:rsid w:val="00DA3556"/>
    <w:rsid w:val="00DA49C5"/>
    <w:rsid w:val="00DA5EBB"/>
    <w:rsid w:val="00DB1734"/>
    <w:rsid w:val="00DB4E13"/>
    <w:rsid w:val="00DB6165"/>
    <w:rsid w:val="00DB6E36"/>
    <w:rsid w:val="00DC1021"/>
    <w:rsid w:val="00DC572F"/>
    <w:rsid w:val="00DC639F"/>
    <w:rsid w:val="00DC63A5"/>
    <w:rsid w:val="00DC7815"/>
    <w:rsid w:val="00DE09F7"/>
    <w:rsid w:val="00DE1207"/>
    <w:rsid w:val="00DE1350"/>
    <w:rsid w:val="00DE38F7"/>
    <w:rsid w:val="00DF1ED3"/>
    <w:rsid w:val="00DF2BBF"/>
    <w:rsid w:val="00DF48E1"/>
    <w:rsid w:val="00DF565A"/>
    <w:rsid w:val="00E05313"/>
    <w:rsid w:val="00E072D2"/>
    <w:rsid w:val="00E11316"/>
    <w:rsid w:val="00E11BC7"/>
    <w:rsid w:val="00E11CA5"/>
    <w:rsid w:val="00E12B76"/>
    <w:rsid w:val="00E168B3"/>
    <w:rsid w:val="00E170DC"/>
    <w:rsid w:val="00E17865"/>
    <w:rsid w:val="00E21DD4"/>
    <w:rsid w:val="00E251F4"/>
    <w:rsid w:val="00E26466"/>
    <w:rsid w:val="00E30A64"/>
    <w:rsid w:val="00E34642"/>
    <w:rsid w:val="00E3719E"/>
    <w:rsid w:val="00E41950"/>
    <w:rsid w:val="00E44E84"/>
    <w:rsid w:val="00E5238F"/>
    <w:rsid w:val="00E62B45"/>
    <w:rsid w:val="00E62F00"/>
    <w:rsid w:val="00E65E64"/>
    <w:rsid w:val="00E71018"/>
    <w:rsid w:val="00E72E9A"/>
    <w:rsid w:val="00E746DD"/>
    <w:rsid w:val="00E755A0"/>
    <w:rsid w:val="00E77FD5"/>
    <w:rsid w:val="00E83228"/>
    <w:rsid w:val="00E85A7F"/>
    <w:rsid w:val="00E85C59"/>
    <w:rsid w:val="00E87F62"/>
    <w:rsid w:val="00E87F6C"/>
    <w:rsid w:val="00E952EE"/>
    <w:rsid w:val="00EA2026"/>
    <w:rsid w:val="00EA4C05"/>
    <w:rsid w:val="00EC725C"/>
    <w:rsid w:val="00ED006F"/>
    <w:rsid w:val="00ED1BAB"/>
    <w:rsid w:val="00ED5DB5"/>
    <w:rsid w:val="00ED74B7"/>
    <w:rsid w:val="00ED7853"/>
    <w:rsid w:val="00EE6A52"/>
    <w:rsid w:val="00EE70E6"/>
    <w:rsid w:val="00EF2608"/>
    <w:rsid w:val="00F023B1"/>
    <w:rsid w:val="00F0383A"/>
    <w:rsid w:val="00F03FD1"/>
    <w:rsid w:val="00F067BB"/>
    <w:rsid w:val="00F111A3"/>
    <w:rsid w:val="00F1449B"/>
    <w:rsid w:val="00F15EAA"/>
    <w:rsid w:val="00F20375"/>
    <w:rsid w:val="00F20982"/>
    <w:rsid w:val="00F20DE5"/>
    <w:rsid w:val="00F21148"/>
    <w:rsid w:val="00F2121D"/>
    <w:rsid w:val="00F26987"/>
    <w:rsid w:val="00F26E04"/>
    <w:rsid w:val="00F304A0"/>
    <w:rsid w:val="00F30E0F"/>
    <w:rsid w:val="00F32EC0"/>
    <w:rsid w:val="00F36767"/>
    <w:rsid w:val="00F37C5E"/>
    <w:rsid w:val="00F40327"/>
    <w:rsid w:val="00F433AE"/>
    <w:rsid w:val="00F45C5C"/>
    <w:rsid w:val="00F46A1B"/>
    <w:rsid w:val="00F54A7D"/>
    <w:rsid w:val="00F70E60"/>
    <w:rsid w:val="00F722A7"/>
    <w:rsid w:val="00F762A2"/>
    <w:rsid w:val="00F76EAC"/>
    <w:rsid w:val="00F8285C"/>
    <w:rsid w:val="00F83007"/>
    <w:rsid w:val="00F84D59"/>
    <w:rsid w:val="00F85D4B"/>
    <w:rsid w:val="00F86377"/>
    <w:rsid w:val="00F908CA"/>
    <w:rsid w:val="00F91EB8"/>
    <w:rsid w:val="00F925AD"/>
    <w:rsid w:val="00F95277"/>
    <w:rsid w:val="00F97ED7"/>
    <w:rsid w:val="00FA0CC4"/>
    <w:rsid w:val="00FA3048"/>
    <w:rsid w:val="00FC7ED8"/>
    <w:rsid w:val="00FD3452"/>
    <w:rsid w:val="00FE420A"/>
    <w:rsid w:val="00FE5553"/>
    <w:rsid w:val="00FE60C5"/>
    <w:rsid w:val="00FF034A"/>
    <w:rsid w:val="00FF03FD"/>
    <w:rsid w:val="00FF111D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0"/>
    <w:link w:val="afd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iPriority w:val="99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uiPriority w:val="99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uiPriority w:val="5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uiPriority w:val="99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uiPriority w:val="9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B1640C"/>
    <w:pPr>
      <w:autoSpaceDE w:val="0"/>
      <w:autoSpaceDN w:val="0"/>
      <w:adjustRightInd w:val="0"/>
      <w:ind w:left="36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customStyle="1" w:styleId="2c">
    <w:name w:val="Заголовок (Уровень 2) Знак"/>
    <w:link w:val="2b"/>
    <w:locked/>
    <w:rsid w:val="00B1640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iPriority w:val="99"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uiPriority w:val="99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iPriority w:val="99"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uiPriority w:val="99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uiPriority w:val="39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e">
    <w:name w:val="Знак Знак Знак1 Знак Знак Знак Знак"/>
    <w:basedOn w:val="a0"/>
    <w:rsid w:val="00A145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2">
    <w:name w:val="Заголовок к тексту"/>
    <w:basedOn w:val="a0"/>
    <w:next w:val="a5"/>
    <w:qFormat/>
    <w:rsid w:val="00315D51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FontStyle26">
    <w:name w:val="Font Style26"/>
    <w:uiPriority w:val="99"/>
    <w:rsid w:val="00315D51"/>
    <w:rPr>
      <w:rFonts w:ascii="Times New Roman" w:hAnsi="Times New Roman" w:cs="Times New Roman" w:hint="default"/>
      <w:sz w:val="26"/>
      <w:szCs w:val="26"/>
    </w:rPr>
  </w:style>
  <w:style w:type="character" w:customStyle="1" w:styleId="213">
    <w:name w:val="Основной текст (21)_"/>
    <w:link w:val="2110"/>
    <w:uiPriority w:val="99"/>
    <w:rsid w:val="00315D51"/>
    <w:rPr>
      <w:sz w:val="16"/>
      <w:szCs w:val="16"/>
      <w:shd w:val="clear" w:color="auto" w:fill="FFFFFF"/>
    </w:rPr>
  </w:style>
  <w:style w:type="character" w:customStyle="1" w:styleId="21Exact">
    <w:name w:val="Основной текст (21) Exact"/>
    <w:uiPriority w:val="99"/>
    <w:rsid w:val="00315D51"/>
    <w:rPr>
      <w:sz w:val="16"/>
      <w:szCs w:val="16"/>
      <w:u w:val="none"/>
    </w:rPr>
  </w:style>
  <w:style w:type="character" w:customStyle="1" w:styleId="2Exact">
    <w:name w:val="Основной текст (2) Exact"/>
    <w:uiPriority w:val="99"/>
    <w:rsid w:val="00315D51"/>
    <w:rPr>
      <w:rFonts w:ascii="Times New Roman" w:hAnsi="Times New Roman" w:cs="Times New Roman"/>
      <w:u w:val="none"/>
    </w:rPr>
  </w:style>
  <w:style w:type="character" w:customStyle="1" w:styleId="170">
    <w:name w:val="Основной текст (17)_"/>
    <w:link w:val="171"/>
    <w:uiPriority w:val="99"/>
    <w:rsid w:val="00315D51"/>
    <w:rPr>
      <w:b/>
      <w:bCs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315D51"/>
    <w:rPr>
      <w:b/>
      <w:bCs/>
      <w:shd w:val="clear" w:color="auto" w:fill="FFFFFF"/>
    </w:rPr>
  </w:style>
  <w:style w:type="character" w:customStyle="1" w:styleId="2fb">
    <w:name w:val="Основной текст (2) + Курсив"/>
    <w:uiPriority w:val="99"/>
    <w:rsid w:val="00315D51"/>
    <w:rPr>
      <w:i/>
      <w:iCs/>
      <w:shd w:val="clear" w:color="auto" w:fill="FFFFFF"/>
    </w:rPr>
  </w:style>
  <w:style w:type="character" w:customStyle="1" w:styleId="190">
    <w:name w:val="Основной текст (19)_"/>
    <w:link w:val="191"/>
    <w:uiPriority w:val="99"/>
    <w:rsid w:val="00315D51"/>
    <w:rPr>
      <w:i/>
      <w:iCs/>
      <w:shd w:val="clear" w:color="auto" w:fill="FFFFFF"/>
    </w:rPr>
  </w:style>
  <w:style w:type="character" w:customStyle="1" w:styleId="192">
    <w:name w:val="Основной текст (19) + Не курсив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93">
    <w:name w:val="Основной текст (19)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fff">
    <w:name w:val="Заголовок №1_"/>
    <w:link w:val="1fff0"/>
    <w:uiPriority w:val="99"/>
    <w:rsid w:val="00315D51"/>
    <w:rPr>
      <w:b/>
      <w:bCs/>
      <w:sz w:val="28"/>
      <w:szCs w:val="28"/>
      <w:shd w:val="clear" w:color="auto" w:fill="FFFFFF"/>
    </w:rPr>
  </w:style>
  <w:style w:type="character" w:customStyle="1" w:styleId="19Exact">
    <w:name w:val="Основной текст (19) Exact"/>
    <w:uiPriority w:val="99"/>
    <w:rsid w:val="00315D51"/>
    <w:rPr>
      <w:rFonts w:ascii="Times New Roman" w:hAnsi="Times New Roman" w:cs="Times New Roman"/>
      <w:i/>
      <w:iCs/>
      <w:u w:val="none"/>
    </w:rPr>
  </w:style>
  <w:style w:type="character" w:customStyle="1" w:styleId="214">
    <w:name w:val="Основной текст (21) + Курсив"/>
    <w:uiPriority w:val="99"/>
    <w:rsid w:val="00315D51"/>
    <w:rPr>
      <w:i/>
      <w:iCs/>
      <w:sz w:val="16"/>
      <w:szCs w:val="16"/>
      <w:shd w:val="clear" w:color="auto" w:fill="FFFFFF"/>
    </w:rPr>
  </w:style>
  <w:style w:type="character" w:customStyle="1" w:styleId="2Exact0">
    <w:name w:val="Заголовок №2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">
    <w:name w:val="Основной текст (18)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1">
    <w:name w:val="Основной текст (18) Exact1"/>
    <w:uiPriority w:val="99"/>
    <w:rsid w:val="00315D51"/>
    <w:rPr>
      <w:b/>
      <w:bCs/>
      <w:u w:val="single"/>
      <w:shd w:val="clear" w:color="auto" w:fill="FFFFFF"/>
    </w:rPr>
  </w:style>
  <w:style w:type="character" w:customStyle="1" w:styleId="200">
    <w:name w:val="Основной текст (20)_"/>
    <w:link w:val="201"/>
    <w:uiPriority w:val="99"/>
    <w:rsid w:val="00315D51"/>
    <w:rPr>
      <w:b/>
      <w:bCs/>
      <w:i/>
      <w:iCs/>
      <w:sz w:val="23"/>
      <w:szCs w:val="23"/>
      <w:shd w:val="clear" w:color="auto" w:fill="FFFFFF"/>
    </w:rPr>
  </w:style>
  <w:style w:type="character" w:customStyle="1" w:styleId="affff3">
    <w:name w:val="Подпись к таблице_"/>
    <w:link w:val="affff4"/>
    <w:uiPriority w:val="99"/>
    <w:rsid w:val="00315D51"/>
    <w:rPr>
      <w:shd w:val="clear" w:color="auto" w:fill="FFFFFF"/>
    </w:rPr>
  </w:style>
  <w:style w:type="character" w:customStyle="1" w:styleId="2fc">
    <w:name w:val="Основной текст (2) + Полужирный"/>
    <w:uiPriority w:val="99"/>
    <w:rsid w:val="00315D51"/>
    <w:rPr>
      <w:b/>
      <w:bCs/>
      <w:shd w:val="clear" w:color="auto" w:fill="FFFFFF"/>
    </w:rPr>
  </w:style>
  <w:style w:type="character" w:customStyle="1" w:styleId="21Exact0">
    <w:name w:val="Основной текст (21) + Курсив Exact"/>
    <w:uiPriority w:val="99"/>
    <w:rsid w:val="00315D51"/>
    <w:rPr>
      <w:i/>
      <w:iCs/>
      <w:sz w:val="16"/>
      <w:szCs w:val="16"/>
      <w:shd w:val="clear" w:color="auto" w:fill="FFFFFF"/>
    </w:rPr>
  </w:style>
  <w:style w:type="paragraph" w:customStyle="1" w:styleId="2110">
    <w:name w:val="Основной текст (21)1"/>
    <w:basedOn w:val="a0"/>
    <w:link w:val="213"/>
    <w:uiPriority w:val="99"/>
    <w:rsid w:val="00315D51"/>
    <w:pPr>
      <w:widowControl w:val="0"/>
      <w:shd w:val="clear" w:color="auto" w:fill="FFFFFF"/>
      <w:spacing w:before="300" w:line="163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71">
    <w:name w:val="Основной текст (17)"/>
    <w:basedOn w:val="a0"/>
    <w:link w:val="170"/>
    <w:uiPriority w:val="99"/>
    <w:rsid w:val="00315D51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1">
    <w:name w:val="Основной текст (18)"/>
    <w:basedOn w:val="a0"/>
    <w:link w:val="180"/>
    <w:uiPriority w:val="99"/>
    <w:rsid w:val="00315D51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91">
    <w:name w:val="Основной текст (19)1"/>
    <w:basedOn w:val="a0"/>
    <w:link w:val="190"/>
    <w:uiPriority w:val="99"/>
    <w:rsid w:val="00315D51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fff0">
    <w:name w:val="Заголовок №1"/>
    <w:basedOn w:val="a0"/>
    <w:link w:val="1fff"/>
    <w:uiPriority w:val="99"/>
    <w:rsid w:val="00315D51"/>
    <w:pPr>
      <w:widowControl w:val="0"/>
      <w:shd w:val="clear" w:color="auto" w:fill="FFFFFF"/>
      <w:spacing w:before="840" w:after="180" w:line="240" w:lineRule="atLeas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01">
    <w:name w:val="Основной текст (20)"/>
    <w:basedOn w:val="a0"/>
    <w:link w:val="200"/>
    <w:uiPriority w:val="99"/>
    <w:rsid w:val="00315D51"/>
    <w:pPr>
      <w:widowControl w:val="0"/>
      <w:shd w:val="clear" w:color="auto" w:fill="FFFFFF"/>
      <w:spacing w:before="1080" w:line="293" w:lineRule="exact"/>
      <w:jc w:val="center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affff4">
    <w:name w:val="Подпись к таблице"/>
    <w:basedOn w:val="a0"/>
    <w:link w:val="affff3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br">
    <w:name w:val="nobr"/>
    <w:rsid w:val="00315D51"/>
  </w:style>
  <w:style w:type="paragraph" w:customStyle="1" w:styleId="1fff1">
    <w:name w:val="Обычный (веб)1"/>
    <w:basedOn w:val="a0"/>
    <w:rsid w:val="00315D51"/>
    <w:pPr>
      <w:spacing w:before="100" w:after="100"/>
    </w:pPr>
    <w:rPr>
      <w:szCs w:val="20"/>
    </w:rPr>
  </w:style>
  <w:style w:type="character" w:customStyle="1" w:styleId="1fff2">
    <w:name w:val="Основной текст Знак1"/>
    <w:basedOn w:val="a1"/>
    <w:rsid w:val="00315D51"/>
  </w:style>
  <w:style w:type="character" w:customStyle="1" w:styleId="43">
    <w:name w:val="Основной текст (4)_"/>
    <w:link w:val="44"/>
    <w:uiPriority w:val="99"/>
    <w:locked/>
    <w:rsid w:val="00315D51"/>
    <w:rPr>
      <w:b/>
      <w:bCs/>
      <w:shd w:val="clear" w:color="auto" w:fill="FFFFFF"/>
    </w:rPr>
  </w:style>
  <w:style w:type="paragraph" w:customStyle="1" w:styleId="44">
    <w:name w:val="Основной текст (4)"/>
    <w:basedOn w:val="a0"/>
    <w:link w:val="43"/>
    <w:uiPriority w:val="99"/>
    <w:rsid w:val="00315D51"/>
    <w:pPr>
      <w:widowControl w:val="0"/>
      <w:shd w:val="clear" w:color="auto" w:fill="FFFFFF"/>
      <w:spacing w:before="240" w:after="24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ff3">
    <w:name w:val="Основной текст + Полужирный1"/>
    <w:uiPriority w:val="99"/>
    <w:rsid w:val="00315D51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customStyle="1" w:styleId="215">
    <w:name w:val="Основной текст (2)1"/>
    <w:basedOn w:val="a0"/>
    <w:uiPriority w:val="99"/>
    <w:rsid w:val="00315D51"/>
    <w:pPr>
      <w:widowControl w:val="0"/>
      <w:shd w:val="clear" w:color="auto" w:fill="FFFFFF"/>
      <w:spacing w:line="566" w:lineRule="exac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72">
    <w:name w:val="Основной текст (7)_"/>
    <w:link w:val="73"/>
    <w:uiPriority w:val="99"/>
    <w:rsid w:val="00315D51"/>
    <w:rPr>
      <w:sz w:val="18"/>
      <w:szCs w:val="18"/>
      <w:shd w:val="clear" w:color="auto" w:fill="FFFFFF"/>
    </w:rPr>
  </w:style>
  <w:style w:type="character" w:customStyle="1" w:styleId="29pt2">
    <w:name w:val="Основной текст (2) + 9 pt2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fd">
    <w:name w:val="Подпись к таблице (2)_"/>
    <w:link w:val="2fe"/>
    <w:uiPriority w:val="99"/>
    <w:rsid w:val="00315D51"/>
    <w:rPr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315D51"/>
    <w:pPr>
      <w:widowControl w:val="0"/>
      <w:shd w:val="clear" w:color="auto" w:fill="FFFFFF"/>
      <w:spacing w:before="60" w:after="600"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fe">
    <w:name w:val="Подпись к таблице (2)"/>
    <w:basedOn w:val="a0"/>
    <w:link w:val="2fd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WW8Num1z3">
    <w:name w:val="WW8Num1z3"/>
    <w:rsid w:val="00315D51"/>
  </w:style>
  <w:style w:type="character" w:customStyle="1" w:styleId="WW8Num1z4">
    <w:name w:val="WW8Num1z4"/>
    <w:rsid w:val="00315D51"/>
  </w:style>
  <w:style w:type="character" w:customStyle="1" w:styleId="WW8Num1z5">
    <w:name w:val="WW8Num1z5"/>
    <w:rsid w:val="00315D51"/>
  </w:style>
  <w:style w:type="character" w:customStyle="1" w:styleId="WW8Num1z6">
    <w:name w:val="WW8Num1z6"/>
    <w:rsid w:val="00315D51"/>
  </w:style>
  <w:style w:type="character" w:customStyle="1" w:styleId="WW8Num1z7">
    <w:name w:val="WW8Num1z7"/>
    <w:rsid w:val="00315D51"/>
  </w:style>
  <w:style w:type="character" w:customStyle="1" w:styleId="WW8Num1z8">
    <w:name w:val="WW8Num1z8"/>
    <w:rsid w:val="00315D51"/>
  </w:style>
  <w:style w:type="paragraph" w:customStyle="1" w:styleId="1fff4">
    <w:name w:val="Указатель1"/>
    <w:basedOn w:val="a0"/>
    <w:rsid w:val="00315D51"/>
    <w:pPr>
      <w:suppressLineNumbers/>
      <w:suppressAutoHyphens/>
    </w:pPr>
    <w:rPr>
      <w:rFonts w:cs="Mangal"/>
      <w:lang w:eastAsia="zh-CN"/>
    </w:rPr>
  </w:style>
  <w:style w:type="paragraph" w:customStyle="1" w:styleId="affff5">
    <w:name w:val="Верхний и нижний колонтитулы"/>
    <w:basedOn w:val="a0"/>
    <w:rsid w:val="00315D5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fff6">
    <w:name w:val="Заголовок таблицы"/>
    <w:basedOn w:val="affff"/>
    <w:rsid w:val="00315D51"/>
    <w:pPr>
      <w:widowControl/>
      <w:jc w:val="center"/>
    </w:pPr>
    <w:rPr>
      <w:rFonts w:eastAsia="Times New Roman" w:cs="Times New Roman"/>
      <w:b/>
      <w:bCs/>
      <w:color w:val="auto"/>
      <w:lang w:val="ru-RU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0"/>
    <w:link w:val="afd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iPriority w:val="99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uiPriority w:val="99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uiPriority w:val="5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uiPriority w:val="99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uiPriority w:val="9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B1640C"/>
    <w:pPr>
      <w:autoSpaceDE w:val="0"/>
      <w:autoSpaceDN w:val="0"/>
      <w:adjustRightInd w:val="0"/>
      <w:ind w:left="36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customStyle="1" w:styleId="2c">
    <w:name w:val="Заголовок (Уровень 2) Знак"/>
    <w:link w:val="2b"/>
    <w:locked/>
    <w:rsid w:val="00B1640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iPriority w:val="99"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uiPriority w:val="99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iPriority w:val="99"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uiPriority w:val="99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uiPriority w:val="39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e">
    <w:name w:val="Знак Знак Знак1 Знак Знак Знак Знак"/>
    <w:basedOn w:val="a0"/>
    <w:rsid w:val="00A145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2">
    <w:name w:val="Заголовок к тексту"/>
    <w:basedOn w:val="a0"/>
    <w:next w:val="a5"/>
    <w:qFormat/>
    <w:rsid w:val="00315D51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FontStyle26">
    <w:name w:val="Font Style26"/>
    <w:uiPriority w:val="99"/>
    <w:rsid w:val="00315D51"/>
    <w:rPr>
      <w:rFonts w:ascii="Times New Roman" w:hAnsi="Times New Roman" w:cs="Times New Roman" w:hint="default"/>
      <w:sz w:val="26"/>
      <w:szCs w:val="26"/>
    </w:rPr>
  </w:style>
  <w:style w:type="character" w:customStyle="1" w:styleId="213">
    <w:name w:val="Основной текст (21)_"/>
    <w:link w:val="2110"/>
    <w:uiPriority w:val="99"/>
    <w:rsid w:val="00315D51"/>
    <w:rPr>
      <w:sz w:val="16"/>
      <w:szCs w:val="16"/>
      <w:shd w:val="clear" w:color="auto" w:fill="FFFFFF"/>
    </w:rPr>
  </w:style>
  <w:style w:type="character" w:customStyle="1" w:styleId="21Exact">
    <w:name w:val="Основной текст (21) Exact"/>
    <w:uiPriority w:val="99"/>
    <w:rsid w:val="00315D51"/>
    <w:rPr>
      <w:sz w:val="16"/>
      <w:szCs w:val="16"/>
      <w:u w:val="none"/>
    </w:rPr>
  </w:style>
  <w:style w:type="character" w:customStyle="1" w:styleId="2Exact">
    <w:name w:val="Основной текст (2) Exact"/>
    <w:uiPriority w:val="99"/>
    <w:rsid w:val="00315D51"/>
    <w:rPr>
      <w:rFonts w:ascii="Times New Roman" w:hAnsi="Times New Roman" w:cs="Times New Roman"/>
      <w:u w:val="none"/>
    </w:rPr>
  </w:style>
  <w:style w:type="character" w:customStyle="1" w:styleId="170">
    <w:name w:val="Основной текст (17)_"/>
    <w:link w:val="171"/>
    <w:uiPriority w:val="99"/>
    <w:rsid w:val="00315D51"/>
    <w:rPr>
      <w:b/>
      <w:bCs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315D51"/>
    <w:rPr>
      <w:b/>
      <w:bCs/>
      <w:shd w:val="clear" w:color="auto" w:fill="FFFFFF"/>
    </w:rPr>
  </w:style>
  <w:style w:type="character" w:customStyle="1" w:styleId="2fb">
    <w:name w:val="Основной текст (2) + Курсив"/>
    <w:uiPriority w:val="99"/>
    <w:rsid w:val="00315D51"/>
    <w:rPr>
      <w:i/>
      <w:iCs/>
      <w:shd w:val="clear" w:color="auto" w:fill="FFFFFF"/>
    </w:rPr>
  </w:style>
  <w:style w:type="character" w:customStyle="1" w:styleId="190">
    <w:name w:val="Основной текст (19)_"/>
    <w:link w:val="191"/>
    <w:uiPriority w:val="99"/>
    <w:rsid w:val="00315D51"/>
    <w:rPr>
      <w:i/>
      <w:iCs/>
      <w:shd w:val="clear" w:color="auto" w:fill="FFFFFF"/>
    </w:rPr>
  </w:style>
  <w:style w:type="character" w:customStyle="1" w:styleId="192">
    <w:name w:val="Основной текст (19) + Не курсив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93">
    <w:name w:val="Основной текст (19)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fff">
    <w:name w:val="Заголовок №1_"/>
    <w:link w:val="1fff0"/>
    <w:uiPriority w:val="99"/>
    <w:rsid w:val="00315D51"/>
    <w:rPr>
      <w:b/>
      <w:bCs/>
      <w:sz w:val="28"/>
      <w:szCs w:val="28"/>
      <w:shd w:val="clear" w:color="auto" w:fill="FFFFFF"/>
    </w:rPr>
  </w:style>
  <w:style w:type="character" w:customStyle="1" w:styleId="19Exact">
    <w:name w:val="Основной текст (19) Exact"/>
    <w:uiPriority w:val="99"/>
    <w:rsid w:val="00315D51"/>
    <w:rPr>
      <w:rFonts w:ascii="Times New Roman" w:hAnsi="Times New Roman" w:cs="Times New Roman"/>
      <w:i/>
      <w:iCs/>
      <w:u w:val="none"/>
    </w:rPr>
  </w:style>
  <w:style w:type="character" w:customStyle="1" w:styleId="214">
    <w:name w:val="Основной текст (21) + Курсив"/>
    <w:uiPriority w:val="99"/>
    <w:rsid w:val="00315D51"/>
    <w:rPr>
      <w:i/>
      <w:iCs/>
      <w:sz w:val="16"/>
      <w:szCs w:val="16"/>
      <w:shd w:val="clear" w:color="auto" w:fill="FFFFFF"/>
    </w:rPr>
  </w:style>
  <w:style w:type="character" w:customStyle="1" w:styleId="2Exact0">
    <w:name w:val="Заголовок №2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">
    <w:name w:val="Основной текст (18)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1">
    <w:name w:val="Основной текст (18) Exact1"/>
    <w:uiPriority w:val="99"/>
    <w:rsid w:val="00315D51"/>
    <w:rPr>
      <w:b/>
      <w:bCs/>
      <w:u w:val="single"/>
      <w:shd w:val="clear" w:color="auto" w:fill="FFFFFF"/>
    </w:rPr>
  </w:style>
  <w:style w:type="character" w:customStyle="1" w:styleId="200">
    <w:name w:val="Основной текст (20)_"/>
    <w:link w:val="201"/>
    <w:uiPriority w:val="99"/>
    <w:rsid w:val="00315D51"/>
    <w:rPr>
      <w:b/>
      <w:bCs/>
      <w:i/>
      <w:iCs/>
      <w:sz w:val="23"/>
      <w:szCs w:val="23"/>
      <w:shd w:val="clear" w:color="auto" w:fill="FFFFFF"/>
    </w:rPr>
  </w:style>
  <w:style w:type="character" w:customStyle="1" w:styleId="affff3">
    <w:name w:val="Подпись к таблице_"/>
    <w:link w:val="affff4"/>
    <w:uiPriority w:val="99"/>
    <w:rsid w:val="00315D51"/>
    <w:rPr>
      <w:shd w:val="clear" w:color="auto" w:fill="FFFFFF"/>
    </w:rPr>
  </w:style>
  <w:style w:type="character" w:customStyle="1" w:styleId="2fc">
    <w:name w:val="Основной текст (2) + Полужирный"/>
    <w:uiPriority w:val="99"/>
    <w:rsid w:val="00315D51"/>
    <w:rPr>
      <w:b/>
      <w:bCs/>
      <w:shd w:val="clear" w:color="auto" w:fill="FFFFFF"/>
    </w:rPr>
  </w:style>
  <w:style w:type="character" w:customStyle="1" w:styleId="21Exact0">
    <w:name w:val="Основной текст (21) + Курсив Exact"/>
    <w:uiPriority w:val="99"/>
    <w:rsid w:val="00315D51"/>
    <w:rPr>
      <w:i/>
      <w:iCs/>
      <w:sz w:val="16"/>
      <w:szCs w:val="16"/>
      <w:shd w:val="clear" w:color="auto" w:fill="FFFFFF"/>
    </w:rPr>
  </w:style>
  <w:style w:type="paragraph" w:customStyle="1" w:styleId="2110">
    <w:name w:val="Основной текст (21)1"/>
    <w:basedOn w:val="a0"/>
    <w:link w:val="213"/>
    <w:uiPriority w:val="99"/>
    <w:rsid w:val="00315D51"/>
    <w:pPr>
      <w:widowControl w:val="0"/>
      <w:shd w:val="clear" w:color="auto" w:fill="FFFFFF"/>
      <w:spacing w:before="300" w:line="163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71">
    <w:name w:val="Основной текст (17)"/>
    <w:basedOn w:val="a0"/>
    <w:link w:val="170"/>
    <w:uiPriority w:val="99"/>
    <w:rsid w:val="00315D51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1">
    <w:name w:val="Основной текст (18)"/>
    <w:basedOn w:val="a0"/>
    <w:link w:val="180"/>
    <w:uiPriority w:val="99"/>
    <w:rsid w:val="00315D51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91">
    <w:name w:val="Основной текст (19)1"/>
    <w:basedOn w:val="a0"/>
    <w:link w:val="190"/>
    <w:uiPriority w:val="99"/>
    <w:rsid w:val="00315D51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fff0">
    <w:name w:val="Заголовок №1"/>
    <w:basedOn w:val="a0"/>
    <w:link w:val="1fff"/>
    <w:uiPriority w:val="99"/>
    <w:rsid w:val="00315D51"/>
    <w:pPr>
      <w:widowControl w:val="0"/>
      <w:shd w:val="clear" w:color="auto" w:fill="FFFFFF"/>
      <w:spacing w:before="840" w:after="180" w:line="240" w:lineRule="atLeas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01">
    <w:name w:val="Основной текст (20)"/>
    <w:basedOn w:val="a0"/>
    <w:link w:val="200"/>
    <w:uiPriority w:val="99"/>
    <w:rsid w:val="00315D51"/>
    <w:pPr>
      <w:widowControl w:val="0"/>
      <w:shd w:val="clear" w:color="auto" w:fill="FFFFFF"/>
      <w:spacing w:before="1080" w:line="293" w:lineRule="exact"/>
      <w:jc w:val="center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affff4">
    <w:name w:val="Подпись к таблице"/>
    <w:basedOn w:val="a0"/>
    <w:link w:val="affff3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br">
    <w:name w:val="nobr"/>
    <w:rsid w:val="00315D51"/>
  </w:style>
  <w:style w:type="paragraph" w:customStyle="1" w:styleId="1fff1">
    <w:name w:val="Обычный (веб)1"/>
    <w:basedOn w:val="a0"/>
    <w:rsid w:val="00315D51"/>
    <w:pPr>
      <w:spacing w:before="100" w:after="100"/>
    </w:pPr>
    <w:rPr>
      <w:szCs w:val="20"/>
    </w:rPr>
  </w:style>
  <w:style w:type="character" w:customStyle="1" w:styleId="1fff2">
    <w:name w:val="Основной текст Знак1"/>
    <w:basedOn w:val="a1"/>
    <w:rsid w:val="00315D51"/>
  </w:style>
  <w:style w:type="character" w:customStyle="1" w:styleId="43">
    <w:name w:val="Основной текст (4)_"/>
    <w:link w:val="44"/>
    <w:uiPriority w:val="99"/>
    <w:locked/>
    <w:rsid w:val="00315D51"/>
    <w:rPr>
      <w:b/>
      <w:bCs/>
      <w:shd w:val="clear" w:color="auto" w:fill="FFFFFF"/>
    </w:rPr>
  </w:style>
  <w:style w:type="paragraph" w:customStyle="1" w:styleId="44">
    <w:name w:val="Основной текст (4)"/>
    <w:basedOn w:val="a0"/>
    <w:link w:val="43"/>
    <w:uiPriority w:val="99"/>
    <w:rsid w:val="00315D51"/>
    <w:pPr>
      <w:widowControl w:val="0"/>
      <w:shd w:val="clear" w:color="auto" w:fill="FFFFFF"/>
      <w:spacing w:before="240" w:after="24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ff3">
    <w:name w:val="Основной текст + Полужирный1"/>
    <w:uiPriority w:val="99"/>
    <w:rsid w:val="00315D51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customStyle="1" w:styleId="215">
    <w:name w:val="Основной текст (2)1"/>
    <w:basedOn w:val="a0"/>
    <w:uiPriority w:val="99"/>
    <w:rsid w:val="00315D51"/>
    <w:pPr>
      <w:widowControl w:val="0"/>
      <w:shd w:val="clear" w:color="auto" w:fill="FFFFFF"/>
      <w:spacing w:line="566" w:lineRule="exac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72">
    <w:name w:val="Основной текст (7)_"/>
    <w:link w:val="73"/>
    <w:uiPriority w:val="99"/>
    <w:rsid w:val="00315D51"/>
    <w:rPr>
      <w:sz w:val="18"/>
      <w:szCs w:val="18"/>
      <w:shd w:val="clear" w:color="auto" w:fill="FFFFFF"/>
    </w:rPr>
  </w:style>
  <w:style w:type="character" w:customStyle="1" w:styleId="29pt2">
    <w:name w:val="Основной текст (2) + 9 pt2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fd">
    <w:name w:val="Подпись к таблице (2)_"/>
    <w:link w:val="2fe"/>
    <w:uiPriority w:val="99"/>
    <w:rsid w:val="00315D51"/>
    <w:rPr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315D51"/>
    <w:pPr>
      <w:widowControl w:val="0"/>
      <w:shd w:val="clear" w:color="auto" w:fill="FFFFFF"/>
      <w:spacing w:before="60" w:after="600"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fe">
    <w:name w:val="Подпись к таблице (2)"/>
    <w:basedOn w:val="a0"/>
    <w:link w:val="2fd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WW8Num1z3">
    <w:name w:val="WW8Num1z3"/>
    <w:rsid w:val="00315D51"/>
  </w:style>
  <w:style w:type="character" w:customStyle="1" w:styleId="WW8Num1z4">
    <w:name w:val="WW8Num1z4"/>
    <w:rsid w:val="00315D51"/>
  </w:style>
  <w:style w:type="character" w:customStyle="1" w:styleId="WW8Num1z5">
    <w:name w:val="WW8Num1z5"/>
    <w:rsid w:val="00315D51"/>
  </w:style>
  <w:style w:type="character" w:customStyle="1" w:styleId="WW8Num1z6">
    <w:name w:val="WW8Num1z6"/>
    <w:rsid w:val="00315D51"/>
  </w:style>
  <w:style w:type="character" w:customStyle="1" w:styleId="WW8Num1z7">
    <w:name w:val="WW8Num1z7"/>
    <w:rsid w:val="00315D51"/>
  </w:style>
  <w:style w:type="character" w:customStyle="1" w:styleId="WW8Num1z8">
    <w:name w:val="WW8Num1z8"/>
    <w:rsid w:val="00315D51"/>
  </w:style>
  <w:style w:type="paragraph" w:customStyle="1" w:styleId="1fff4">
    <w:name w:val="Указатель1"/>
    <w:basedOn w:val="a0"/>
    <w:rsid w:val="00315D51"/>
    <w:pPr>
      <w:suppressLineNumbers/>
      <w:suppressAutoHyphens/>
    </w:pPr>
    <w:rPr>
      <w:rFonts w:cs="Mangal"/>
      <w:lang w:eastAsia="zh-CN"/>
    </w:rPr>
  </w:style>
  <w:style w:type="paragraph" w:customStyle="1" w:styleId="affff5">
    <w:name w:val="Верхний и нижний колонтитулы"/>
    <w:basedOn w:val="a0"/>
    <w:rsid w:val="00315D5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fff6">
    <w:name w:val="Заголовок таблицы"/>
    <w:basedOn w:val="affff"/>
    <w:rsid w:val="00315D51"/>
    <w:pPr>
      <w:widowControl/>
      <w:jc w:val="center"/>
    </w:pPr>
    <w:rPr>
      <w:rFonts w:eastAsia="Times New Roman" w:cs="Times New Roman"/>
      <w:b/>
      <w:bCs/>
      <w:color w:val="auto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8F9EC-90A5-4F5A-8D23-DC4C9C86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5</cp:revision>
  <cp:lastPrinted>2018-12-17T09:17:00Z</cp:lastPrinted>
  <dcterms:created xsi:type="dcterms:W3CDTF">2024-02-21T09:41:00Z</dcterms:created>
  <dcterms:modified xsi:type="dcterms:W3CDTF">2024-02-21T09:47:00Z</dcterms:modified>
</cp:coreProperties>
</file>