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C" w:rsidRDefault="00B1640C" w:rsidP="00B1640C">
      <w:pPr>
        <w:pStyle w:val="2b"/>
      </w:pPr>
    </w:p>
    <w:p w:rsidR="00B1640C" w:rsidRDefault="00B1640C" w:rsidP="00B1640C">
      <w:pPr>
        <w:pStyle w:val="2b"/>
      </w:pPr>
      <w:r w:rsidRPr="00B1640C">
        <w:rPr>
          <w:sz w:val="28"/>
        </w:rPr>
        <w:tab/>
      </w:r>
    </w:p>
    <w:p w:rsidR="00052EA9" w:rsidRPr="00456AF3" w:rsidRDefault="00052EA9" w:rsidP="00B1640C">
      <w:pPr>
        <w:pStyle w:val="2b"/>
      </w:pPr>
      <w:r w:rsidRPr="00456AF3">
        <w:t xml:space="preserve">ТОМСКАЯ ОБЛАСТЬ </w:t>
      </w:r>
      <w:r w:rsidR="00253C60" w:rsidRPr="00456AF3">
        <w:t>МОЛЧАНОВСКИЙ</w:t>
      </w:r>
      <w:r w:rsidRPr="00456AF3">
        <w:t xml:space="preserve"> РАЙОН</w:t>
      </w:r>
    </w:p>
    <w:p w:rsidR="00052EA9" w:rsidRPr="00456AF3" w:rsidRDefault="00052EA9" w:rsidP="00BB5AC1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Муниципальное </w:t>
      </w:r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образование </w:t>
      </w:r>
      <w:proofErr w:type="spellStart"/>
      <w:r w:rsidR="00253C60" w:rsidRPr="00456AF3">
        <w:rPr>
          <w:rFonts w:ascii="Arial" w:hAnsi="Arial" w:cs="Arial"/>
          <w:b/>
          <w:color w:val="000000" w:themeColor="text1"/>
          <w:sz w:val="20"/>
          <w:szCs w:val="20"/>
        </w:rPr>
        <w:t>Молчановское</w:t>
      </w:r>
      <w:proofErr w:type="spellEnd"/>
      <w:r w:rsidRPr="00456AF3">
        <w:rPr>
          <w:rFonts w:ascii="Arial" w:hAnsi="Arial" w:cs="Arial"/>
          <w:b/>
          <w:color w:val="000000" w:themeColor="text1"/>
          <w:sz w:val="20"/>
          <w:szCs w:val="20"/>
        </w:rPr>
        <w:t xml:space="preserve"> сельское поселение</w:t>
      </w:r>
    </w:p>
    <w:p w:rsidR="00052EA9" w:rsidRPr="00456AF3" w:rsidRDefault="00052EA9" w:rsidP="00BB5AC1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Pr="00253C60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4D2E3A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1A70C5" w:rsidRPr="00253C60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4D2E3A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45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A70C5" w:rsidRDefault="001A70C5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1A70C5" w:rsidRDefault="001A70C5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630B17" w:rsidP="00630B17">
      <w:pPr>
        <w:tabs>
          <w:tab w:val="left" w:pos="8640"/>
        </w:tabs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D40D28" w:rsidRPr="00286862" w:rsidRDefault="00D40D28" w:rsidP="00D40D28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61824" behindDoc="0" locked="0" layoutInCell="1" allowOverlap="1" wp14:anchorId="60E8E73F" wp14:editId="61FC4F46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8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D40D28" w:rsidRPr="00286862" w:rsidRDefault="00D40D28" w:rsidP="00D40D28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E309C0" w:rsidRDefault="00E309C0" w:rsidP="00E309C0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309C0" w:rsidRDefault="00E309C0" w:rsidP="00E309C0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E309C0" w:rsidRDefault="00E309C0" w:rsidP="00E309C0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E309C0" w:rsidRDefault="00E309C0" w:rsidP="00E309C0">
      <w:pPr>
        <w:pStyle w:val="HTML0"/>
        <w:jc w:val="center"/>
        <w:rPr>
          <w:rFonts w:ascii="Arial" w:hAnsi="Arial" w:cs="Arial"/>
          <w:bCs/>
        </w:rPr>
      </w:pPr>
    </w:p>
    <w:p w:rsidR="00E309C0" w:rsidRDefault="00E309C0" w:rsidP="00E309C0">
      <w:pPr>
        <w:pStyle w:val="HTML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E309C0" w:rsidRDefault="00E309C0" w:rsidP="00E309C0">
      <w:pPr>
        <w:pStyle w:val="HTML0"/>
        <w:rPr>
          <w:rFonts w:ascii="Arial" w:hAnsi="Arial" w:cs="Arial"/>
          <w:bCs/>
        </w:rPr>
      </w:pPr>
    </w:p>
    <w:p w:rsidR="00E309C0" w:rsidRDefault="00E309C0" w:rsidP="00E309C0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«26» декабря  2023г.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                     </w:t>
      </w:r>
      <w:r>
        <w:rPr>
          <w:rFonts w:ascii="Arial" w:hAnsi="Arial" w:cs="Arial"/>
          <w:bCs/>
        </w:rPr>
        <w:tab/>
        <w:t>№98</w:t>
      </w:r>
    </w:p>
    <w:p w:rsidR="00E309C0" w:rsidRDefault="00E309C0" w:rsidP="00E309C0">
      <w:pPr>
        <w:tabs>
          <w:tab w:val="left" w:pos="708"/>
        </w:tabs>
        <w:rPr>
          <w:rFonts w:ascii="Arial" w:hAnsi="Arial" w:cs="Arial"/>
          <w:bCs/>
        </w:rPr>
      </w:pPr>
    </w:p>
    <w:p w:rsidR="00E309C0" w:rsidRDefault="00E309C0" w:rsidP="00E309C0">
      <w:pPr>
        <w:rPr>
          <w:rFonts w:ascii="Arial" w:hAnsi="Arial" w:cs="Arial"/>
          <w:color w:val="333333"/>
        </w:rPr>
      </w:pPr>
    </w:p>
    <w:p w:rsidR="005D1D60" w:rsidRDefault="005D1D60" w:rsidP="005D1D60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внесении изменений в Устав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</w:t>
      </w:r>
    </w:p>
    <w:p w:rsidR="005D1D60" w:rsidRDefault="005D1D60" w:rsidP="005D1D60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приведения в соответствие с законодательством Российской Федерации Совет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</w:p>
    <w:p w:rsidR="005D1D60" w:rsidRDefault="005D1D60" w:rsidP="005D1D60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5D1D60" w:rsidRDefault="005D1D60" w:rsidP="005D1D60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в Устав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области, утвержденный решением Совета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27.03.2015 № 96, следующие изменения и дополнения:</w:t>
      </w:r>
    </w:p>
    <w:p w:rsidR="005D1D60" w:rsidRDefault="005D1D60" w:rsidP="005D1D60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1.В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23 Устава: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eastAsiaTheme="minorHAnsi" w:hAnsi="Arial" w:cs="Arial"/>
          <w:lang w:eastAsia="en-US"/>
        </w:rPr>
        <w:t>10. Депутат</w:t>
      </w:r>
      <w:r>
        <w:rPr>
          <w:rFonts w:ascii="Arial" w:hAnsi="Arial" w:cs="Arial"/>
          <w:lang w:eastAsia="ar-SA"/>
        </w:rPr>
        <w:t xml:space="preserve"> Совета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r>
        <w:rPr>
          <w:rFonts w:ascii="Arial" w:eastAsiaTheme="minorHAnsi" w:hAnsi="Arial" w:cs="Arial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>
        <w:rPr>
          <w:rFonts w:ascii="Arial" w:eastAsiaTheme="minorHAnsi" w:hAnsi="Arial" w:cs="Arial"/>
          <w:lang w:eastAsia="en-US"/>
        </w:rPr>
        <w:t xml:space="preserve">Полномочия депутата </w:t>
      </w:r>
      <w:r>
        <w:rPr>
          <w:rFonts w:ascii="Arial" w:hAnsi="Arial" w:cs="Arial"/>
          <w:lang w:eastAsia="ar-SA"/>
        </w:rPr>
        <w:t xml:space="preserve">Совета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r>
        <w:rPr>
          <w:rFonts w:ascii="Arial" w:eastAsiaTheme="minorHAnsi" w:hAnsi="Arial" w:cs="Arial"/>
          <w:lang w:eastAsia="en-US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законом от 25 декабря 2008 </w:t>
      </w:r>
      <w:r>
        <w:rPr>
          <w:rFonts w:ascii="Arial" w:eastAsiaTheme="minorHAnsi" w:hAnsi="Arial" w:cs="Arial"/>
          <w:lang w:eastAsia="en-US"/>
        </w:rPr>
        <w:lastRenderedPageBreak/>
        <w:t>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</w:t>
      </w:r>
      <w:proofErr w:type="gramEnd"/>
      <w:r>
        <w:rPr>
          <w:rFonts w:ascii="Arial" w:eastAsiaTheme="minorHAnsi" w:hAnsi="Arial" w:cs="Arial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>
        <w:rPr>
          <w:rFonts w:ascii="Arial" w:hAnsi="Arial" w:cs="Arial"/>
          <w:lang w:eastAsia="ar-SA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5D1D60" w:rsidRDefault="005D1D60" w:rsidP="005D1D6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ar-SA"/>
        </w:rPr>
        <w:t>б)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10.1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10.1.  </w:t>
      </w:r>
      <w:proofErr w:type="gramStart"/>
      <w:r>
        <w:rPr>
          <w:rFonts w:ascii="Arial" w:hAnsi="Arial" w:cs="Arial"/>
          <w:lang w:eastAsia="ar-SA"/>
        </w:rPr>
        <w:t xml:space="preserve">Депутат Совета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rFonts w:ascii="Arial" w:hAnsi="Arial" w:cs="Arial"/>
          <w:lang w:eastAsia="ar-SA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rFonts w:ascii="Arial" w:hAnsi="Arial" w:cs="Arial"/>
            <w:lang w:eastAsia="ar-SA"/>
          </w:rPr>
          <w:t>25 декабря 2008 года</w:t>
        </w:r>
      </w:smartTag>
      <w:r>
        <w:rPr>
          <w:rFonts w:ascii="Arial" w:hAnsi="Arial" w:cs="Arial"/>
          <w:lang w:eastAsia="ar-SA"/>
        </w:rPr>
        <w:t xml:space="preserve"> № 273-ФЗ «О противодействии коррупции». 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2.В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27 Устава: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  <w:proofErr w:type="gramStart"/>
      <w:r>
        <w:rPr>
          <w:rFonts w:ascii="Arial" w:eastAsia="Courier New" w:hAnsi="Arial" w:cs="Arial"/>
          <w:bCs/>
          <w:lang w:eastAsia="ar-SA"/>
        </w:rPr>
        <w:t xml:space="preserve">«10.Глава </w:t>
      </w:r>
      <w:proofErr w:type="spellStart"/>
      <w:r>
        <w:rPr>
          <w:rFonts w:ascii="Arial" w:eastAsia="Courier New" w:hAnsi="Arial" w:cs="Arial"/>
          <w:bCs/>
          <w:lang w:eastAsia="ar-SA"/>
        </w:rPr>
        <w:t>Молчановского</w:t>
      </w:r>
      <w:proofErr w:type="spellEnd"/>
      <w:r>
        <w:rPr>
          <w:rFonts w:ascii="Arial" w:eastAsia="Courier New" w:hAnsi="Arial" w:cs="Arial"/>
          <w:bCs/>
          <w:lang w:eastAsia="ar-SA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>
        <w:rPr>
          <w:rFonts w:ascii="Arial" w:eastAsia="Courier New" w:hAnsi="Arial" w:cs="Arial"/>
          <w:bCs/>
          <w:lang w:eastAsia="ar-SA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5D1D60" w:rsidRDefault="005D1D60" w:rsidP="005D1D60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</w:p>
    <w:p w:rsidR="005D1D60" w:rsidRDefault="005D1D60" w:rsidP="005D1D60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11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ourier New" w:hAnsi="Arial" w:cs="Arial"/>
          <w:bCs/>
        </w:rPr>
        <w:t xml:space="preserve">«11.Глава </w:t>
      </w:r>
      <w:proofErr w:type="gramStart"/>
      <w:r>
        <w:rPr>
          <w:rFonts w:ascii="Arial" w:eastAsia="Courier New" w:hAnsi="Arial" w:cs="Arial"/>
          <w:bCs/>
        </w:rPr>
        <w:t>Глава</w:t>
      </w:r>
      <w:proofErr w:type="gramEnd"/>
      <w:r>
        <w:rPr>
          <w:rFonts w:ascii="Arial" w:eastAsia="Courier New" w:hAnsi="Arial" w:cs="Arial"/>
          <w:bCs/>
        </w:rPr>
        <w:t xml:space="preserve"> </w:t>
      </w:r>
      <w:proofErr w:type="spellStart"/>
      <w:r>
        <w:rPr>
          <w:rFonts w:ascii="Arial" w:eastAsia="Courier New" w:hAnsi="Arial" w:cs="Arial"/>
          <w:bCs/>
        </w:rPr>
        <w:t>Молчановского</w:t>
      </w:r>
      <w:proofErr w:type="spellEnd"/>
      <w:r>
        <w:rPr>
          <w:rFonts w:ascii="Arial" w:eastAsia="Courier New" w:hAnsi="Arial" w:cs="Arial"/>
          <w:bCs/>
        </w:rPr>
        <w:t xml:space="preserve"> сельского поселения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  Федеральным  законом от 6 октября 2003 года № 131-ФЗ «Об общих принципах организации местного самоуправления в Российской Федерации»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года № 273-ФЗ «О противодействии коррупции».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1.В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34 Устава: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lastRenderedPageBreak/>
        <w:t>а) часть</w:t>
      </w:r>
      <w:proofErr w:type="gramStart"/>
      <w:r>
        <w:rPr>
          <w:rFonts w:ascii="Arial" w:hAnsi="Arial" w:cs="Arial"/>
          <w:lang w:eastAsia="ar-SA"/>
        </w:rPr>
        <w:t>1</w:t>
      </w:r>
      <w:proofErr w:type="gramEnd"/>
      <w:r>
        <w:rPr>
          <w:rFonts w:ascii="Arial" w:hAnsi="Arial" w:cs="Arial"/>
          <w:lang w:eastAsia="ar-SA"/>
        </w:rPr>
        <w:t xml:space="preserve"> изложить в следующей редакции: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«1.Молчановское сельское поселение имеет собственный бюджет- бюджет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района Томской област</w:t>
      </w:r>
      <w:proofErr w:type="gramStart"/>
      <w:r>
        <w:rPr>
          <w:rFonts w:ascii="Arial" w:hAnsi="Arial" w:cs="Arial"/>
          <w:lang w:eastAsia="ar-SA"/>
        </w:rPr>
        <w:t>и(</w:t>
      </w:r>
      <w:proofErr w:type="gramEnd"/>
      <w:r>
        <w:rPr>
          <w:rFonts w:ascii="Arial" w:hAnsi="Arial" w:cs="Arial"/>
          <w:lang w:eastAsia="ar-SA"/>
        </w:rPr>
        <w:t>местный бюджет).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6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д) в части 7 статьи 34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3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5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абзаце</w:t>
      </w:r>
      <w:r>
        <w:rPr>
          <w:rFonts w:ascii="Arial" w:eastAsia="Calibri" w:hAnsi="Arial" w:cs="Arial"/>
          <w:spacing w:val="4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 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suppressAutoHyphens/>
        <w:jc w:val="both"/>
        <w:rPr>
          <w:rFonts w:ascii="Arial" w:hAnsi="Arial" w:cs="Arial"/>
          <w:lang w:eastAsia="ar-SA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ж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12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15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5D1D60" w:rsidRDefault="005D1D60" w:rsidP="005D1D60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5D1D60" w:rsidRDefault="005D1D60" w:rsidP="005D1D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5D1D60" w:rsidRDefault="005D1D60" w:rsidP="005D1D6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(</w:t>
      </w:r>
      <w:hyperlink r:id="rId9" w:history="1">
        <w:r>
          <w:rPr>
            <w:rStyle w:val="af"/>
            <w:rFonts w:ascii="Arial" w:hAnsi="Arial" w:cs="Arial"/>
          </w:rPr>
          <w:t>https://sp-molchanovo.ru/</w:t>
        </w:r>
      </w:hyperlink>
      <w:r>
        <w:rPr>
          <w:rFonts w:ascii="Arial" w:hAnsi="Arial" w:cs="Arial"/>
        </w:rPr>
        <w:t xml:space="preserve">) после его государственной регистрации. </w:t>
      </w:r>
    </w:p>
    <w:p w:rsidR="005D1D60" w:rsidRDefault="005D1D60" w:rsidP="005D1D6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после его официального опубликования.</w:t>
      </w:r>
    </w:p>
    <w:p w:rsidR="005D1D60" w:rsidRDefault="005D1D60" w:rsidP="005D1D6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autoSpaceDE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Председатель Совета </w:t>
      </w:r>
    </w:p>
    <w:p w:rsidR="005D1D60" w:rsidRDefault="005D1D60" w:rsidP="005D1D60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    (подпись)                       В. Г. Сысоев</w:t>
      </w:r>
    </w:p>
    <w:p w:rsidR="005D1D60" w:rsidRDefault="005D1D60" w:rsidP="005D1D60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5D1D60" w:rsidRDefault="005D1D60" w:rsidP="005D1D60">
      <w:pPr>
        <w:pStyle w:val="HTML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     (подпись)                Д. В. </w:t>
      </w:r>
      <w:proofErr w:type="gramStart"/>
      <w:r>
        <w:rPr>
          <w:rFonts w:ascii="Arial" w:hAnsi="Arial" w:cs="Arial"/>
          <w:color w:val="000000"/>
        </w:rPr>
        <w:t>Гришкин</w:t>
      </w:r>
      <w:proofErr w:type="gramEnd"/>
    </w:p>
    <w:p w:rsidR="005D1D60" w:rsidRDefault="005D1D60" w:rsidP="005D1D60"/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0B23A2" w:rsidRDefault="000B23A2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E309C0" w:rsidRDefault="00E309C0" w:rsidP="00481782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lastRenderedPageBreak/>
        <w:t>ВТОРОЙ РАЗДЕЛ: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481782" w:rsidRPr="00286862" w:rsidRDefault="00481782" w:rsidP="00481782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81782" w:rsidRDefault="00481782" w:rsidP="0048178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31AD8" w:rsidRPr="000B23A2" w:rsidRDefault="00481782" w:rsidP="000B23A2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hAnsi="Arial" w:cs="Arial"/>
          <w:color w:val="365F91" w:themeColor="accent1" w:themeShade="BF"/>
          <w:sz w:val="40"/>
          <w:szCs w:val="40"/>
        </w:rPr>
      </w:pP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931AD8" w:rsidRPr="00286862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31AD8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931AD8" w:rsidRPr="00CA1350" w:rsidRDefault="00931AD8" w:rsidP="00931AD8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931AD8" w:rsidRPr="00CA1350" w:rsidRDefault="000B23A2" w:rsidP="00931AD8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21 февраля</w:t>
      </w:r>
      <w:r w:rsidR="00931AD8">
        <w:rPr>
          <w:rFonts w:ascii="Arial" w:eastAsia="Courier New" w:hAnsi="Arial" w:cs="Arial"/>
          <w:b/>
          <w:color w:val="000000" w:themeColor="text1"/>
        </w:rPr>
        <w:t xml:space="preserve"> 2024</w:t>
      </w:r>
      <w:r w:rsidR="00931AD8" w:rsidRPr="00CA1350">
        <w:rPr>
          <w:rFonts w:ascii="Arial" w:eastAsia="Courier New" w:hAnsi="Arial" w:cs="Arial"/>
          <w:b/>
          <w:color w:val="000000" w:themeColor="text1"/>
        </w:rPr>
        <w:t xml:space="preserve">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№2</w:t>
      </w:r>
    </w:p>
    <w:p w:rsidR="00931AD8" w:rsidRPr="00CA1350" w:rsidRDefault="00931AD8" w:rsidP="00931AD8">
      <w:pPr>
        <w:jc w:val="both"/>
        <w:rPr>
          <w:rFonts w:ascii="Arial" w:hAnsi="Arial" w:cs="Arial"/>
        </w:rPr>
      </w:pPr>
    </w:p>
    <w:p w:rsidR="00DC572F" w:rsidRDefault="00DC572F" w:rsidP="00CF681B">
      <w:pPr>
        <w:autoSpaceDE w:val="0"/>
        <w:autoSpaceDN w:val="0"/>
        <w:adjustRightInd w:val="0"/>
        <w:jc w:val="center"/>
        <w:rPr>
          <w:rFonts w:ascii="Arial" w:hAnsi="Arial" w:cs="Arial"/>
          <w:b/>
          <w:lang w:eastAsia="ar-SA"/>
        </w:rPr>
      </w:pPr>
    </w:p>
    <w:p w:rsidR="000B23A2" w:rsidRPr="00605DCA" w:rsidRDefault="000B23A2" w:rsidP="000B23A2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е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ки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0B23A2" w:rsidRPr="00605DCA" w:rsidRDefault="000B23A2" w:rsidP="000B23A2">
      <w:pPr>
        <w:rPr>
          <w:rFonts w:ascii="PT Astra Serif" w:hAnsi="PT Astra Serif"/>
          <w:sz w:val="26"/>
          <w:szCs w:val="26"/>
        </w:rPr>
      </w:pPr>
    </w:p>
    <w:p w:rsidR="000B23A2" w:rsidRPr="00F53A39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с.</w:t>
      </w:r>
      <w:r>
        <w:rPr>
          <w:rFonts w:ascii="PT Astra Serif" w:hAnsi="PT Astra Serif"/>
          <w:sz w:val="26"/>
          <w:szCs w:val="26"/>
        </w:rPr>
        <w:t xml:space="preserve"> </w:t>
      </w:r>
      <w:r w:rsidRPr="00F53A39">
        <w:rPr>
          <w:rFonts w:ascii="PT Astra Serif" w:hAnsi="PT Astra Serif"/>
          <w:sz w:val="26"/>
          <w:szCs w:val="26"/>
        </w:rPr>
        <w:t xml:space="preserve">Молчаново, пер. Полевой, 35/5, площадью </w:t>
      </w:r>
      <w:r>
        <w:rPr>
          <w:rFonts w:ascii="PT Astra Serif" w:hAnsi="PT Astra Serif"/>
          <w:sz w:val="26"/>
          <w:szCs w:val="26"/>
        </w:rPr>
        <w:t>3232+/-11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кадастровый номер: 70:10:010100</w:t>
      </w:r>
      <w:r>
        <w:rPr>
          <w:rFonts w:ascii="PT Astra Serif" w:hAnsi="PT Astra Serif"/>
          <w:sz w:val="26"/>
          <w:szCs w:val="26"/>
        </w:rPr>
        <w:t>1</w:t>
      </w:r>
      <w:r w:rsidRPr="00F53A39">
        <w:rPr>
          <w:rFonts w:ascii="PT Astra Serif" w:hAnsi="PT Astra Serif"/>
          <w:sz w:val="26"/>
          <w:szCs w:val="26"/>
        </w:rPr>
        <w:t>:</w:t>
      </w:r>
      <w:r>
        <w:rPr>
          <w:rFonts w:ascii="PT Astra Serif" w:hAnsi="PT Astra Serif"/>
          <w:sz w:val="26"/>
          <w:szCs w:val="26"/>
        </w:rPr>
        <w:t>3012</w:t>
      </w:r>
      <w:r w:rsidRPr="00F53A39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43140E">
        <w:rPr>
          <w:rFonts w:ascii="PT Astra Serif" w:hAnsi="PT Astra Serif"/>
          <w:sz w:val="26"/>
          <w:szCs w:val="26"/>
        </w:rPr>
        <w:t xml:space="preserve">земельный участок из земель </w:t>
      </w:r>
      <w:r>
        <w:rPr>
          <w:rFonts w:ascii="PT Astra Serif" w:hAnsi="PT Astra Serif"/>
          <w:sz w:val="26"/>
          <w:szCs w:val="26"/>
        </w:rPr>
        <w:t>сельскохозяйственного назначения</w:t>
      </w:r>
      <w:r w:rsidRPr="0043140E">
        <w:rPr>
          <w:rFonts w:ascii="PT Astra Serif" w:hAnsi="PT Astra Serif"/>
          <w:sz w:val="26"/>
          <w:szCs w:val="26"/>
        </w:rPr>
        <w:t xml:space="preserve">, расположенный по адресу: Российская Федерация, Томская область, </w:t>
      </w:r>
      <w:proofErr w:type="spellStart"/>
      <w:r w:rsidRPr="0043140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/>
          <w:sz w:val="26"/>
          <w:szCs w:val="26"/>
        </w:rPr>
        <w:t>Суйгинское</w:t>
      </w:r>
      <w:proofErr w:type="spellEnd"/>
      <w:r w:rsidRPr="0043140E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1000000</w:t>
      </w:r>
      <w:r w:rsidRPr="0043140E">
        <w:rPr>
          <w:rFonts w:ascii="PT Astra Serif" w:hAnsi="PT Astra Serif"/>
          <w:sz w:val="26"/>
          <w:szCs w:val="26"/>
        </w:rPr>
        <w:t xml:space="preserve"> +/- </w:t>
      </w:r>
      <w:r>
        <w:rPr>
          <w:rFonts w:ascii="PT Astra Serif" w:hAnsi="PT Astra Serif"/>
          <w:sz w:val="26"/>
          <w:szCs w:val="26"/>
        </w:rPr>
        <w:t>200</w:t>
      </w:r>
      <w:r w:rsidRPr="0043140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43140E">
        <w:rPr>
          <w:rFonts w:ascii="PT Astra Serif" w:hAnsi="PT Astra Serif"/>
          <w:sz w:val="26"/>
          <w:szCs w:val="26"/>
        </w:rPr>
        <w:t>кв</w:t>
      </w:r>
      <w:proofErr w:type="gramStart"/>
      <w:r w:rsidRPr="0043140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43140E">
        <w:rPr>
          <w:rFonts w:ascii="PT Astra Serif" w:hAnsi="PT Astra Serif"/>
          <w:sz w:val="26"/>
          <w:szCs w:val="26"/>
        </w:rPr>
        <w:t>, кадастровый номер: 70:10:010</w:t>
      </w:r>
      <w:r>
        <w:rPr>
          <w:rFonts w:ascii="PT Astra Serif" w:hAnsi="PT Astra Serif"/>
          <w:sz w:val="26"/>
          <w:szCs w:val="26"/>
        </w:rPr>
        <w:t>0022</w:t>
      </w:r>
      <w:r w:rsidRPr="0043140E">
        <w:rPr>
          <w:rFonts w:ascii="PT Astra Serif" w:hAnsi="PT Astra Serif"/>
          <w:sz w:val="26"/>
          <w:szCs w:val="26"/>
        </w:rPr>
        <w:t>:1</w:t>
      </w:r>
      <w:r>
        <w:rPr>
          <w:rFonts w:ascii="PT Astra Serif" w:hAnsi="PT Astra Serif"/>
          <w:sz w:val="26"/>
          <w:szCs w:val="26"/>
        </w:rPr>
        <w:t>95</w:t>
      </w:r>
      <w:r w:rsidRPr="0043140E">
        <w:rPr>
          <w:rFonts w:ascii="PT Astra Serif" w:hAnsi="PT Astra Serif"/>
          <w:sz w:val="26"/>
          <w:szCs w:val="26"/>
        </w:rPr>
        <w:t xml:space="preserve">, вид </w:t>
      </w:r>
      <w:r>
        <w:rPr>
          <w:rFonts w:ascii="PT Astra Serif" w:hAnsi="PT Astra Serif"/>
          <w:sz w:val="26"/>
          <w:szCs w:val="26"/>
        </w:rPr>
        <w:t>р</w:t>
      </w:r>
      <w:r w:rsidRPr="0043140E">
        <w:rPr>
          <w:rFonts w:ascii="PT Astra Serif" w:hAnsi="PT Astra Serif"/>
          <w:sz w:val="26"/>
          <w:szCs w:val="26"/>
        </w:rPr>
        <w:t xml:space="preserve">азрешенного использования: </w:t>
      </w:r>
      <w:r>
        <w:rPr>
          <w:rFonts w:ascii="PT Astra Serif" w:hAnsi="PT Astra Serif"/>
          <w:sz w:val="26"/>
          <w:szCs w:val="26"/>
        </w:rPr>
        <w:t>для сенокошения;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952F01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952F01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952F01">
        <w:rPr>
          <w:rFonts w:ascii="PT Astra Serif" w:hAnsi="PT Astra Serif"/>
          <w:sz w:val="26"/>
          <w:szCs w:val="26"/>
        </w:rPr>
        <w:t xml:space="preserve"> сельское поселение, с. Молчаново, ул. Димитрова, площадью 176 </w:t>
      </w:r>
      <w:proofErr w:type="spellStart"/>
      <w:r w:rsidRPr="00952F01">
        <w:rPr>
          <w:rFonts w:ascii="PT Astra Serif" w:hAnsi="PT Astra Serif"/>
          <w:sz w:val="26"/>
          <w:szCs w:val="26"/>
        </w:rPr>
        <w:t>кв</w:t>
      </w:r>
      <w:proofErr w:type="gramStart"/>
      <w:r w:rsidRPr="00952F01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952F01">
        <w:rPr>
          <w:rFonts w:ascii="PT Astra Serif" w:hAnsi="PT Astra Serif"/>
          <w:sz w:val="26"/>
          <w:szCs w:val="26"/>
        </w:rPr>
        <w:t>, вид разрешенного использования: для ведения огородничества</w:t>
      </w:r>
      <w:r>
        <w:rPr>
          <w:rFonts w:ascii="PT Astra Serif" w:hAnsi="PT Astra Serif"/>
          <w:sz w:val="26"/>
          <w:szCs w:val="26"/>
        </w:rPr>
        <w:t>;</w:t>
      </w:r>
    </w:p>
    <w:p w:rsidR="000B23A2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22248E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22248E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22248E">
        <w:rPr>
          <w:rFonts w:ascii="PT Astra Serif" w:hAnsi="PT Astra Serif"/>
          <w:sz w:val="26"/>
          <w:szCs w:val="26"/>
        </w:rPr>
        <w:t xml:space="preserve"> сельское поселение, </w:t>
      </w:r>
      <w:r>
        <w:rPr>
          <w:rFonts w:ascii="PT Astra Serif" w:hAnsi="PT Astra Serif"/>
          <w:sz w:val="26"/>
          <w:szCs w:val="26"/>
        </w:rPr>
        <w:t>д. Нижняя Федоровка</w:t>
      </w:r>
      <w:r w:rsidRPr="0022248E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2500</w:t>
      </w:r>
      <w:r w:rsidRPr="0022248E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22248E">
        <w:rPr>
          <w:rFonts w:ascii="PT Astra Serif" w:hAnsi="PT Astra Serif"/>
          <w:sz w:val="26"/>
          <w:szCs w:val="26"/>
        </w:rPr>
        <w:t>кв</w:t>
      </w:r>
      <w:proofErr w:type="gramStart"/>
      <w:r w:rsidRPr="0022248E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22248E">
        <w:rPr>
          <w:rFonts w:ascii="PT Astra Serif" w:hAnsi="PT Astra Serif"/>
          <w:sz w:val="26"/>
          <w:szCs w:val="26"/>
        </w:rPr>
        <w:t xml:space="preserve">, вид разрешенного использования: </w:t>
      </w:r>
      <w:r w:rsidRPr="00F53A39">
        <w:rPr>
          <w:rFonts w:ascii="PT Astra Serif" w:hAnsi="PT Astra Serif"/>
          <w:sz w:val="26"/>
          <w:szCs w:val="26"/>
        </w:rPr>
        <w:t>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;</w:t>
      </w:r>
    </w:p>
    <w:p w:rsidR="000B23A2" w:rsidRPr="00952F01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д. Нижняя Федоровка, </w:t>
      </w:r>
      <w:r>
        <w:rPr>
          <w:rFonts w:ascii="PT Astra Serif" w:hAnsi="PT Astra Serif"/>
          <w:sz w:val="26"/>
          <w:szCs w:val="26"/>
        </w:rPr>
        <w:t xml:space="preserve">ул. Обская, </w:t>
      </w:r>
      <w:r w:rsidRPr="00F53A39">
        <w:rPr>
          <w:rFonts w:ascii="PT Astra Serif" w:hAnsi="PT Astra Serif"/>
          <w:sz w:val="26"/>
          <w:szCs w:val="26"/>
        </w:rPr>
        <w:t xml:space="preserve">площадью </w:t>
      </w:r>
      <w:r>
        <w:rPr>
          <w:rFonts w:ascii="PT Astra Serif" w:hAnsi="PT Astra Serif"/>
          <w:sz w:val="26"/>
          <w:szCs w:val="26"/>
        </w:rPr>
        <w:t>913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</w:t>
      </w:r>
      <w:r w:rsidRPr="0022248E">
        <w:rPr>
          <w:rFonts w:ascii="PT Astra Serif" w:hAnsi="PT Astra Serif"/>
          <w:sz w:val="26"/>
          <w:szCs w:val="26"/>
        </w:rPr>
        <w:t>;</w:t>
      </w:r>
    </w:p>
    <w:p w:rsidR="000B23A2" w:rsidRPr="00F53A39" w:rsidRDefault="000B23A2" w:rsidP="000B23A2">
      <w:pPr>
        <w:numPr>
          <w:ilvl w:val="0"/>
          <w:numId w:val="15"/>
        </w:numPr>
        <w:jc w:val="both"/>
        <w:rPr>
          <w:rFonts w:ascii="PT Astra Serif" w:hAnsi="PT Astra Serif"/>
          <w:sz w:val="26"/>
          <w:szCs w:val="26"/>
        </w:rPr>
      </w:pPr>
      <w:r w:rsidRPr="00F53A39">
        <w:rPr>
          <w:rFonts w:ascii="PT Astra Serif" w:hAnsi="PT Astra Serif"/>
          <w:sz w:val="26"/>
          <w:szCs w:val="26"/>
        </w:rPr>
        <w:t xml:space="preserve">земельный участок из земель сельскохозяйственного назначения, расположенный по адресу: Российская Федерация, Томская область, </w:t>
      </w:r>
      <w:proofErr w:type="spellStart"/>
      <w:r w:rsidRPr="00F53A39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F53A39">
        <w:rPr>
          <w:rFonts w:ascii="PT Astra Serif" w:hAnsi="PT Astra Serif"/>
          <w:sz w:val="26"/>
          <w:szCs w:val="26"/>
        </w:rPr>
        <w:t xml:space="preserve"> сельское поселение, площадью </w:t>
      </w:r>
      <w:r>
        <w:rPr>
          <w:rFonts w:ascii="PT Astra Serif" w:hAnsi="PT Astra Serif"/>
          <w:sz w:val="26"/>
          <w:szCs w:val="26"/>
        </w:rPr>
        <w:t>18642</w:t>
      </w:r>
      <w:r w:rsidRPr="00F53A39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F53A39">
        <w:rPr>
          <w:rFonts w:ascii="PT Astra Serif" w:hAnsi="PT Astra Serif"/>
          <w:sz w:val="26"/>
          <w:szCs w:val="26"/>
        </w:rPr>
        <w:t>кв</w:t>
      </w:r>
      <w:proofErr w:type="gramStart"/>
      <w:r w:rsidRPr="00F53A39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F53A39">
        <w:rPr>
          <w:rFonts w:ascii="PT Astra Serif" w:hAnsi="PT Astra Serif"/>
          <w:sz w:val="26"/>
          <w:szCs w:val="26"/>
        </w:rPr>
        <w:t>, вид</w:t>
      </w:r>
      <w:r>
        <w:rPr>
          <w:rFonts w:ascii="PT Astra Serif" w:hAnsi="PT Astra Serif"/>
          <w:sz w:val="26"/>
          <w:szCs w:val="26"/>
        </w:rPr>
        <w:t xml:space="preserve"> р</w:t>
      </w:r>
      <w:r w:rsidRPr="00F53A39">
        <w:rPr>
          <w:rFonts w:ascii="PT Astra Serif" w:hAnsi="PT Astra Serif"/>
          <w:sz w:val="26"/>
          <w:szCs w:val="26"/>
        </w:rPr>
        <w:t>азрешенного использования: для сенокошения</w:t>
      </w:r>
      <w:r>
        <w:rPr>
          <w:rFonts w:ascii="PT Astra Serif" w:hAnsi="PT Astra Serif"/>
          <w:sz w:val="26"/>
          <w:szCs w:val="26"/>
        </w:rPr>
        <w:t>.</w:t>
      </w:r>
    </w:p>
    <w:p w:rsidR="000B23A2" w:rsidRPr="00F53A39" w:rsidRDefault="000B23A2" w:rsidP="000B23A2">
      <w:pPr>
        <w:ind w:left="360"/>
        <w:jc w:val="both"/>
        <w:rPr>
          <w:rFonts w:ascii="PT Astra Serif" w:hAnsi="PT Astra Serif"/>
          <w:sz w:val="26"/>
          <w:szCs w:val="26"/>
        </w:rPr>
      </w:pPr>
    </w:p>
    <w:p w:rsidR="000B23A2" w:rsidRDefault="000B23A2" w:rsidP="000B23A2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lastRenderedPageBreak/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0B23A2" w:rsidRDefault="000B23A2" w:rsidP="000B23A2">
      <w:pPr>
        <w:jc w:val="both"/>
        <w:rPr>
          <w:rFonts w:ascii="PT Astra Serif" w:hAnsi="PT Astra Serif"/>
          <w:sz w:val="26"/>
          <w:szCs w:val="26"/>
        </w:rPr>
      </w:pPr>
    </w:p>
    <w:p w:rsidR="00294321" w:rsidRPr="00CA641F" w:rsidRDefault="00294321" w:rsidP="0029432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CA641F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CA641F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CA641F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CA641F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CA641F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Ответственный за издание: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CA641F" w:rsidRDefault="00BF37DA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CA641F">
        <w:rPr>
          <w:rFonts w:ascii="Arial" w:hAnsi="Arial" w:cs="Arial"/>
          <w:color w:val="000000" w:themeColor="text1"/>
        </w:rPr>
        <w:t>Санец</w:t>
      </w:r>
      <w:proofErr w:type="spellEnd"/>
      <w:r w:rsidRPr="00CA641F">
        <w:rPr>
          <w:rFonts w:ascii="Arial" w:hAnsi="Arial" w:cs="Arial"/>
          <w:color w:val="000000" w:themeColor="text1"/>
        </w:rPr>
        <w:t xml:space="preserve"> Иван Павлович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CA641F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CA641F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CA641F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CA641F" w:rsidSect="00D126A1">
          <w:headerReference w:type="default" r:id="rId10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CA641F">
        <w:rPr>
          <w:rFonts w:ascii="Arial" w:hAnsi="Arial" w:cs="Arial"/>
          <w:color w:val="000000" w:themeColor="text1"/>
        </w:rPr>
        <w:t xml:space="preserve">Отпечатано </w:t>
      </w:r>
      <w:r w:rsidR="000B23A2">
        <w:rPr>
          <w:rFonts w:ascii="Arial" w:hAnsi="Arial" w:cs="Arial"/>
          <w:color w:val="000000" w:themeColor="text1"/>
        </w:rPr>
        <w:t>22</w:t>
      </w:r>
      <w:r w:rsidR="000254B6" w:rsidRPr="00CA641F">
        <w:rPr>
          <w:rFonts w:ascii="Arial" w:hAnsi="Arial" w:cs="Arial"/>
          <w:color w:val="000000" w:themeColor="text1"/>
        </w:rPr>
        <w:t xml:space="preserve"> </w:t>
      </w:r>
      <w:r w:rsidR="000B23A2">
        <w:rPr>
          <w:rFonts w:ascii="Arial" w:hAnsi="Arial" w:cs="Arial"/>
          <w:color w:val="000000" w:themeColor="text1"/>
        </w:rPr>
        <w:t>февраля</w:t>
      </w:r>
      <w:bookmarkStart w:id="0" w:name="_GoBack"/>
      <w:bookmarkEnd w:id="0"/>
      <w:r w:rsidR="00BF37DA" w:rsidRPr="00CA641F">
        <w:rPr>
          <w:rFonts w:ascii="Arial" w:hAnsi="Arial" w:cs="Arial"/>
          <w:color w:val="000000" w:themeColor="text1"/>
        </w:rPr>
        <w:t xml:space="preserve"> </w:t>
      </w:r>
      <w:r w:rsidRPr="00CA641F">
        <w:rPr>
          <w:rFonts w:ascii="Arial" w:hAnsi="Arial" w:cs="Arial"/>
          <w:color w:val="000000" w:themeColor="text1"/>
        </w:rPr>
        <w:t xml:space="preserve"> 20</w:t>
      </w:r>
      <w:r w:rsidR="001C7D8E" w:rsidRPr="00CA641F">
        <w:rPr>
          <w:rFonts w:ascii="Arial" w:hAnsi="Arial" w:cs="Arial"/>
          <w:color w:val="000000" w:themeColor="text1"/>
        </w:rPr>
        <w:t>2</w:t>
      </w:r>
      <w:r w:rsidR="00CF681B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г. Тираж 1</w:t>
      </w:r>
      <w:r w:rsidR="001C7D8E" w:rsidRPr="00CA641F">
        <w:rPr>
          <w:rFonts w:ascii="Arial" w:hAnsi="Arial" w:cs="Arial"/>
          <w:color w:val="000000" w:themeColor="text1"/>
        </w:rPr>
        <w:t>4</w:t>
      </w:r>
      <w:r w:rsidRPr="00CA641F">
        <w:rPr>
          <w:rFonts w:ascii="Arial" w:hAnsi="Arial" w:cs="Arial"/>
          <w:color w:val="000000" w:themeColor="text1"/>
        </w:rPr>
        <w:t xml:space="preserve"> экземпляро</w:t>
      </w:r>
      <w:r w:rsidR="00440B37" w:rsidRPr="00CA641F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1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66" w:rsidRDefault="00EA5866" w:rsidP="00253C60">
      <w:r>
        <w:separator/>
      </w:r>
    </w:p>
  </w:endnote>
  <w:endnote w:type="continuationSeparator" w:id="0">
    <w:p w:rsidR="00EA5866" w:rsidRDefault="00EA586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66" w:rsidRDefault="00EA5866" w:rsidP="00253C60">
      <w:r>
        <w:separator/>
      </w:r>
    </w:p>
  </w:footnote>
  <w:footnote w:type="continuationSeparator" w:id="0">
    <w:p w:rsidR="00EA5866" w:rsidRDefault="00EA586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F83007" w:rsidRDefault="001A70C5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A331B4">
      <w:rPr>
        <w:rFonts w:ascii="Arial" w:hAnsi="Arial" w:cs="Arial"/>
        <w:b/>
        <w:sz w:val="18"/>
        <w:szCs w:val="18"/>
      </w:rPr>
      <w:t>45 от 22.02</w:t>
    </w:r>
    <w:r w:rsidR="00CF681B">
      <w:rPr>
        <w:rFonts w:ascii="Arial" w:hAnsi="Arial" w:cs="Arial"/>
        <w:b/>
        <w:sz w:val="18"/>
        <w:szCs w:val="18"/>
      </w:rPr>
      <w:t>.2024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1A70C5" w:rsidRPr="00757DB0" w:rsidRDefault="001A70C5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0C5" w:rsidRPr="00253C60" w:rsidRDefault="001A70C5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2CF61252"/>
    <w:multiLevelType w:val="hybridMultilevel"/>
    <w:tmpl w:val="35B0270A"/>
    <w:lvl w:ilvl="0" w:tplc="D32261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0E03E9A"/>
    <w:multiLevelType w:val="hybridMultilevel"/>
    <w:tmpl w:val="5FE2C2A2"/>
    <w:lvl w:ilvl="0" w:tplc="81948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9F33F22"/>
    <w:multiLevelType w:val="multilevel"/>
    <w:tmpl w:val="79DA19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9"/>
  </w:num>
  <w:num w:numId="5">
    <w:abstractNumId w:val="8"/>
  </w:num>
  <w:num w:numId="6">
    <w:abstractNumId w:val="18"/>
  </w:num>
  <w:num w:numId="7">
    <w:abstractNumId w:val="19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14"/>
  </w:num>
  <w:num w:numId="12">
    <w:abstractNumId w:val="16"/>
  </w:num>
  <w:num w:numId="13">
    <w:abstractNumId w:val="0"/>
  </w:num>
  <w:num w:numId="14">
    <w:abstractNumId w:val="10"/>
  </w:num>
  <w:num w:numId="1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1CD2"/>
    <w:rsid w:val="000A4361"/>
    <w:rsid w:val="000B23A2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173C"/>
    <w:rsid w:val="00163B1A"/>
    <w:rsid w:val="00165FCA"/>
    <w:rsid w:val="0016608B"/>
    <w:rsid w:val="00172054"/>
    <w:rsid w:val="00175BFE"/>
    <w:rsid w:val="00181EF1"/>
    <w:rsid w:val="0018650D"/>
    <w:rsid w:val="00187162"/>
    <w:rsid w:val="00190012"/>
    <w:rsid w:val="0019173E"/>
    <w:rsid w:val="00194492"/>
    <w:rsid w:val="001A12A9"/>
    <w:rsid w:val="001A6D45"/>
    <w:rsid w:val="001A70C5"/>
    <w:rsid w:val="001B34EA"/>
    <w:rsid w:val="001B638C"/>
    <w:rsid w:val="001B659B"/>
    <w:rsid w:val="001B7E10"/>
    <w:rsid w:val="001C0AA6"/>
    <w:rsid w:val="001C43F0"/>
    <w:rsid w:val="001C7D8E"/>
    <w:rsid w:val="001D1795"/>
    <w:rsid w:val="001E554F"/>
    <w:rsid w:val="001E5772"/>
    <w:rsid w:val="001E64E6"/>
    <w:rsid w:val="001E6E10"/>
    <w:rsid w:val="001F13AB"/>
    <w:rsid w:val="0020167C"/>
    <w:rsid w:val="002025B2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4321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4918"/>
    <w:rsid w:val="003053B6"/>
    <w:rsid w:val="00315D51"/>
    <w:rsid w:val="00326645"/>
    <w:rsid w:val="00335A8C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15C2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B73C7"/>
    <w:rsid w:val="003C2192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1752"/>
    <w:rsid w:val="003F3987"/>
    <w:rsid w:val="003F4CF9"/>
    <w:rsid w:val="003F55E2"/>
    <w:rsid w:val="00400FC6"/>
    <w:rsid w:val="00402A3C"/>
    <w:rsid w:val="00405843"/>
    <w:rsid w:val="00405A9C"/>
    <w:rsid w:val="00413C9F"/>
    <w:rsid w:val="004175E7"/>
    <w:rsid w:val="0042051B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3C1B"/>
    <w:rsid w:val="00454A9A"/>
    <w:rsid w:val="004559D2"/>
    <w:rsid w:val="00456AF3"/>
    <w:rsid w:val="00464C2F"/>
    <w:rsid w:val="004704C3"/>
    <w:rsid w:val="00470AC1"/>
    <w:rsid w:val="00481782"/>
    <w:rsid w:val="0048234F"/>
    <w:rsid w:val="004824BD"/>
    <w:rsid w:val="00483369"/>
    <w:rsid w:val="00483BC5"/>
    <w:rsid w:val="00485ACE"/>
    <w:rsid w:val="00492269"/>
    <w:rsid w:val="00493317"/>
    <w:rsid w:val="00494907"/>
    <w:rsid w:val="00497CE1"/>
    <w:rsid w:val="004A490A"/>
    <w:rsid w:val="004A70CA"/>
    <w:rsid w:val="004B1504"/>
    <w:rsid w:val="004B1C1D"/>
    <w:rsid w:val="004C0A73"/>
    <w:rsid w:val="004C390A"/>
    <w:rsid w:val="004D0D36"/>
    <w:rsid w:val="004D2E3A"/>
    <w:rsid w:val="004D356C"/>
    <w:rsid w:val="004D36FE"/>
    <w:rsid w:val="004D587B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24CA5"/>
    <w:rsid w:val="00531A74"/>
    <w:rsid w:val="005411F5"/>
    <w:rsid w:val="00541C75"/>
    <w:rsid w:val="0054697A"/>
    <w:rsid w:val="00550BCD"/>
    <w:rsid w:val="005546FE"/>
    <w:rsid w:val="00555556"/>
    <w:rsid w:val="00556CED"/>
    <w:rsid w:val="00560CE8"/>
    <w:rsid w:val="00563B66"/>
    <w:rsid w:val="005679A5"/>
    <w:rsid w:val="00571712"/>
    <w:rsid w:val="00573D9C"/>
    <w:rsid w:val="00574797"/>
    <w:rsid w:val="00584777"/>
    <w:rsid w:val="00585C19"/>
    <w:rsid w:val="00587A48"/>
    <w:rsid w:val="00593319"/>
    <w:rsid w:val="005A0047"/>
    <w:rsid w:val="005A54E5"/>
    <w:rsid w:val="005A59B0"/>
    <w:rsid w:val="005B011C"/>
    <w:rsid w:val="005B13FD"/>
    <w:rsid w:val="005B2534"/>
    <w:rsid w:val="005C0BF8"/>
    <w:rsid w:val="005C2839"/>
    <w:rsid w:val="005C4075"/>
    <w:rsid w:val="005C4989"/>
    <w:rsid w:val="005C4D0D"/>
    <w:rsid w:val="005D1D60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05C16"/>
    <w:rsid w:val="00614976"/>
    <w:rsid w:val="0061515D"/>
    <w:rsid w:val="0061619E"/>
    <w:rsid w:val="00617025"/>
    <w:rsid w:val="00630B17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57968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15EF"/>
    <w:rsid w:val="006A2EDA"/>
    <w:rsid w:val="006A3935"/>
    <w:rsid w:val="006A5032"/>
    <w:rsid w:val="006A5DD3"/>
    <w:rsid w:val="006A6242"/>
    <w:rsid w:val="006B34A0"/>
    <w:rsid w:val="006B38AB"/>
    <w:rsid w:val="006B39C0"/>
    <w:rsid w:val="006C4985"/>
    <w:rsid w:val="006C51CE"/>
    <w:rsid w:val="006C5754"/>
    <w:rsid w:val="006C5F3F"/>
    <w:rsid w:val="006C5FB0"/>
    <w:rsid w:val="006D07FD"/>
    <w:rsid w:val="006E2232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479D4"/>
    <w:rsid w:val="007514B7"/>
    <w:rsid w:val="0075199A"/>
    <w:rsid w:val="00752B38"/>
    <w:rsid w:val="00754B03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9B0"/>
    <w:rsid w:val="00792C38"/>
    <w:rsid w:val="00793C25"/>
    <w:rsid w:val="007A2715"/>
    <w:rsid w:val="007B2D5C"/>
    <w:rsid w:val="007B63B1"/>
    <w:rsid w:val="007C317E"/>
    <w:rsid w:val="007C69AA"/>
    <w:rsid w:val="007D08A4"/>
    <w:rsid w:val="007E0202"/>
    <w:rsid w:val="007E0D7E"/>
    <w:rsid w:val="007E2CAC"/>
    <w:rsid w:val="007E3551"/>
    <w:rsid w:val="007F27D4"/>
    <w:rsid w:val="007F454E"/>
    <w:rsid w:val="007F4972"/>
    <w:rsid w:val="00801688"/>
    <w:rsid w:val="008029DC"/>
    <w:rsid w:val="00803429"/>
    <w:rsid w:val="0080717C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44A4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2442"/>
    <w:rsid w:val="00907A15"/>
    <w:rsid w:val="00917200"/>
    <w:rsid w:val="00924CFF"/>
    <w:rsid w:val="00925640"/>
    <w:rsid w:val="009267A5"/>
    <w:rsid w:val="0093068F"/>
    <w:rsid w:val="00931AD8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07F2"/>
    <w:rsid w:val="00963E35"/>
    <w:rsid w:val="00970888"/>
    <w:rsid w:val="009717FF"/>
    <w:rsid w:val="00972710"/>
    <w:rsid w:val="00975863"/>
    <w:rsid w:val="00982DA5"/>
    <w:rsid w:val="00983732"/>
    <w:rsid w:val="00986E5C"/>
    <w:rsid w:val="0099046C"/>
    <w:rsid w:val="0099770F"/>
    <w:rsid w:val="009A5450"/>
    <w:rsid w:val="009A76C0"/>
    <w:rsid w:val="009A7897"/>
    <w:rsid w:val="009B3F28"/>
    <w:rsid w:val="009B4548"/>
    <w:rsid w:val="009B696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0A84"/>
    <w:rsid w:val="009F2EAC"/>
    <w:rsid w:val="00A136DD"/>
    <w:rsid w:val="00A1459C"/>
    <w:rsid w:val="00A17230"/>
    <w:rsid w:val="00A20411"/>
    <w:rsid w:val="00A209E0"/>
    <w:rsid w:val="00A331B4"/>
    <w:rsid w:val="00A355E6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1640C"/>
    <w:rsid w:val="00B33BF6"/>
    <w:rsid w:val="00B33F30"/>
    <w:rsid w:val="00B47145"/>
    <w:rsid w:val="00B56A4E"/>
    <w:rsid w:val="00B61472"/>
    <w:rsid w:val="00B61D84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2365"/>
    <w:rsid w:val="00BA3686"/>
    <w:rsid w:val="00BA5C26"/>
    <w:rsid w:val="00BB31E2"/>
    <w:rsid w:val="00BB5AC1"/>
    <w:rsid w:val="00BC0AA6"/>
    <w:rsid w:val="00BC698B"/>
    <w:rsid w:val="00BD18AE"/>
    <w:rsid w:val="00BD2D9E"/>
    <w:rsid w:val="00BE14A2"/>
    <w:rsid w:val="00BE66F4"/>
    <w:rsid w:val="00BE6B54"/>
    <w:rsid w:val="00BF37DA"/>
    <w:rsid w:val="00BF6CB9"/>
    <w:rsid w:val="00C00DFC"/>
    <w:rsid w:val="00C02445"/>
    <w:rsid w:val="00C04774"/>
    <w:rsid w:val="00C07D3B"/>
    <w:rsid w:val="00C2143F"/>
    <w:rsid w:val="00C25044"/>
    <w:rsid w:val="00C27969"/>
    <w:rsid w:val="00C3602D"/>
    <w:rsid w:val="00C5632F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641F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1295"/>
    <w:rsid w:val="00CE348A"/>
    <w:rsid w:val="00CE38EB"/>
    <w:rsid w:val="00CE5780"/>
    <w:rsid w:val="00CE5E57"/>
    <w:rsid w:val="00CF2D77"/>
    <w:rsid w:val="00CF4922"/>
    <w:rsid w:val="00CF681B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0D28"/>
    <w:rsid w:val="00D42524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1734"/>
    <w:rsid w:val="00DB4E13"/>
    <w:rsid w:val="00DB6165"/>
    <w:rsid w:val="00DB6E36"/>
    <w:rsid w:val="00DC1021"/>
    <w:rsid w:val="00DC572F"/>
    <w:rsid w:val="00DC639F"/>
    <w:rsid w:val="00DC63A5"/>
    <w:rsid w:val="00DC7815"/>
    <w:rsid w:val="00DE09F7"/>
    <w:rsid w:val="00DE1207"/>
    <w:rsid w:val="00DE1350"/>
    <w:rsid w:val="00DE38F7"/>
    <w:rsid w:val="00DF1ED3"/>
    <w:rsid w:val="00DF2BBF"/>
    <w:rsid w:val="00DF48E1"/>
    <w:rsid w:val="00DF565A"/>
    <w:rsid w:val="00E05313"/>
    <w:rsid w:val="00E072D2"/>
    <w:rsid w:val="00E11316"/>
    <w:rsid w:val="00E11BC7"/>
    <w:rsid w:val="00E11CA5"/>
    <w:rsid w:val="00E12B76"/>
    <w:rsid w:val="00E168B3"/>
    <w:rsid w:val="00E170DC"/>
    <w:rsid w:val="00E17865"/>
    <w:rsid w:val="00E21DD4"/>
    <w:rsid w:val="00E251F4"/>
    <w:rsid w:val="00E26466"/>
    <w:rsid w:val="00E309C0"/>
    <w:rsid w:val="00E30A64"/>
    <w:rsid w:val="00E34642"/>
    <w:rsid w:val="00E3719E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A5866"/>
    <w:rsid w:val="00EC725C"/>
    <w:rsid w:val="00ED006F"/>
    <w:rsid w:val="00ED1BAB"/>
    <w:rsid w:val="00ED5DB5"/>
    <w:rsid w:val="00ED74B7"/>
    <w:rsid w:val="00ED7853"/>
    <w:rsid w:val="00EE6A52"/>
    <w:rsid w:val="00EE70E6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4D59"/>
    <w:rsid w:val="00F85D4B"/>
    <w:rsid w:val="00F86377"/>
    <w:rsid w:val="00F908CA"/>
    <w:rsid w:val="00F91EB8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E60C5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uiPriority w:val="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uiPriority w:val="99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uiPriority w:val="9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B1640C"/>
    <w:pPr>
      <w:autoSpaceDE w:val="0"/>
      <w:autoSpaceDN w:val="0"/>
      <w:adjustRightInd w:val="0"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customStyle="1" w:styleId="2c">
    <w:name w:val="Заголовок (Уровень 2) Знак"/>
    <w:link w:val="2b"/>
    <w:locked/>
    <w:rsid w:val="00B1640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uiPriority w:val="99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uiPriority w:val="39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fe">
    <w:name w:val="Знак Знак Знак1 Знак Знак Знак Знак"/>
    <w:basedOn w:val="a0"/>
    <w:rsid w:val="00A1459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2">
    <w:name w:val="Заголовок к тексту"/>
    <w:basedOn w:val="a0"/>
    <w:next w:val="a5"/>
    <w:qFormat/>
    <w:rsid w:val="00315D51"/>
    <w:pPr>
      <w:suppressAutoHyphens/>
      <w:spacing w:after="480" w:line="240" w:lineRule="exact"/>
    </w:pPr>
    <w:rPr>
      <w:b/>
      <w:sz w:val="28"/>
      <w:szCs w:val="20"/>
    </w:rPr>
  </w:style>
  <w:style w:type="character" w:customStyle="1" w:styleId="FontStyle26">
    <w:name w:val="Font Style26"/>
    <w:uiPriority w:val="99"/>
    <w:rsid w:val="00315D51"/>
    <w:rPr>
      <w:rFonts w:ascii="Times New Roman" w:hAnsi="Times New Roman" w:cs="Times New Roman" w:hint="default"/>
      <w:sz w:val="26"/>
      <w:szCs w:val="26"/>
    </w:rPr>
  </w:style>
  <w:style w:type="character" w:customStyle="1" w:styleId="213">
    <w:name w:val="Основной текст (21)_"/>
    <w:link w:val="2110"/>
    <w:uiPriority w:val="99"/>
    <w:rsid w:val="00315D51"/>
    <w:rPr>
      <w:sz w:val="16"/>
      <w:szCs w:val="16"/>
      <w:shd w:val="clear" w:color="auto" w:fill="FFFFFF"/>
    </w:rPr>
  </w:style>
  <w:style w:type="character" w:customStyle="1" w:styleId="21Exact">
    <w:name w:val="Основной текст (21) Exact"/>
    <w:uiPriority w:val="99"/>
    <w:rsid w:val="00315D51"/>
    <w:rPr>
      <w:sz w:val="16"/>
      <w:szCs w:val="16"/>
      <w:u w:val="none"/>
    </w:rPr>
  </w:style>
  <w:style w:type="character" w:customStyle="1" w:styleId="2Exact">
    <w:name w:val="Основной текст (2) Exact"/>
    <w:uiPriority w:val="99"/>
    <w:rsid w:val="00315D51"/>
    <w:rPr>
      <w:rFonts w:ascii="Times New Roman" w:hAnsi="Times New Roman" w:cs="Times New Roman"/>
      <w:u w:val="none"/>
    </w:rPr>
  </w:style>
  <w:style w:type="character" w:customStyle="1" w:styleId="170">
    <w:name w:val="Основной текст (17)_"/>
    <w:link w:val="171"/>
    <w:uiPriority w:val="99"/>
    <w:rsid w:val="00315D51"/>
    <w:rPr>
      <w:b/>
      <w:bCs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315D51"/>
    <w:rPr>
      <w:b/>
      <w:bCs/>
      <w:shd w:val="clear" w:color="auto" w:fill="FFFFFF"/>
    </w:rPr>
  </w:style>
  <w:style w:type="character" w:customStyle="1" w:styleId="2fb">
    <w:name w:val="Основной текст (2) + Курсив"/>
    <w:uiPriority w:val="99"/>
    <w:rsid w:val="00315D51"/>
    <w:rPr>
      <w:i/>
      <w:iCs/>
      <w:shd w:val="clear" w:color="auto" w:fill="FFFFFF"/>
    </w:rPr>
  </w:style>
  <w:style w:type="character" w:customStyle="1" w:styleId="190">
    <w:name w:val="Основной текст (19)_"/>
    <w:link w:val="191"/>
    <w:uiPriority w:val="99"/>
    <w:rsid w:val="00315D51"/>
    <w:rPr>
      <w:i/>
      <w:iCs/>
      <w:shd w:val="clear" w:color="auto" w:fill="FFFFFF"/>
    </w:rPr>
  </w:style>
  <w:style w:type="character" w:customStyle="1" w:styleId="192">
    <w:name w:val="Основной текст (19) + Не курсив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93">
    <w:name w:val="Основной текст (19)"/>
    <w:basedOn w:val="190"/>
    <w:uiPriority w:val="99"/>
    <w:rsid w:val="00315D51"/>
    <w:rPr>
      <w:i/>
      <w:iCs/>
      <w:shd w:val="clear" w:color="auto" w:fill="FFFFFF"/>
    </w:rPr>
  </w:style>
  <w:style w:type="character" w:customStyle="1" w:styleId="1fff">
    <w:name w:val="Заголовок №1_"/>
    <w:link w:val="1fff0"/>
    <w:uiPriority w:val="99"/>
    <w:rsid w:val="00315D51"/>
    <w:rPr>
      <w:b/>
      <w:bCs/>
      <w:sz w:val="28"/>
      <w:szCs w:val="28"/>
      <w:shd w:val="clear" w:color="auto" w:fill="FFFFFF"/>
    </w:rPr>
  </w:style>
  <w:style w:type="character" w:customStyle="1" w:styleId="19Exact">
    <w:name w:val="Основной текст (19) Exact"/>
    <w:uiPriority w:val="99"/>
    <w:rsid w:val="00315D51"/>
    <w:rPr>
      <w:rFonts w:ascii="Times New Roman" w:hAnsi="Times New Roman" w:cs="Times New Roman"/>
      <w:i/>
      <w:iCs/>
      <w:u w:val="none"/>
    </w:rPr>
  </w:style>
  <w:style w:type="character" w:customStyle="1" w:styleId="214">
    <w:name w:val="Основной текст (21) + Курсив"/>
    <w:uiPriority w:val="99"/>
    <w:rsid w:val="00315D51"/>
    <w:rPr>
      <w:i/>
      <w:iCs/>
      <w:sz w:val="16"/>
      <w:szCs w:val="16"/>
      <w:shd w:val="clear" w:color="auto" w:fill="FFFFFF"/>
    </w:rPr>
  </w:style>
  <w:style w:type="character" w:customStyle="1" w:styleId="2Exact0">
    <w:name w:val="Заголовок №2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">
    <w:name w:val="Основной текст (18) Exact"/>
    <w:uiPriority w:val="99"/>
    <w:rsid w:val="00315D51"/>
    <w:rPr>
      <w:rFonts w:ascii="Times New Roman" w:hAnsi="Times New Roman" w:cs="Times New Roman"/>
      <w:b/>
      <w:bCs/>
      <w:u w:val="none"/>
    </w:rPr>
  </w:style>
  <w:style w:type="character" w:customStyle="1" w:styleId="18Exact1">
    <w:name w:val="Основной текст (18) Exact1"/>
    <w:uiPriority w:val="99"/>
    <w:rsid w:val="00315D51"/>
    <w:rPr>
      <w:b/>
      <w:bCs/>
      <w:u w:val="single"/>
      <w:shd w:val="clear" w:color="auto" w:fill="FFFFFF"/>
    </w:rPr>
  </w:style>
  <w:style w:type="character" w:customStyle="1" w:styleId="200">
    <w:name w:val="Основной текст (20)_"/>
    <w:link w:val="201"/>
    <w:uiPriority w:val="99"/>
    <w:rsid w:val="00315D51"/>
    <w:rPr>
      <w:b/>
      <w:bCs/>
      <w:i/>
      <w:iCs/>
      <w:sz w:val="23"/>
      <w:szCs w:val="23"/>
      <w:shd w:val="clear" w:color="auto" w:fill="FFFFFF"/>
    </w:rPr>
  </w:style>
  <w:style w:type="character" w:customStyle="1" w:styleId="affff3">
    <w:name w:val="Подпись к таблице_"/>
    <w:link w:val="affff4"/>
    <w:uiPriority w:val="99"/>
    <w:rsid w:val="00315D51"/>
    <w:rPr>
      <w:shd w:val="clear" w:color="auto" w:fill="FFFFFF"/>
    </w:rPr>
  </w:style>
  <w:style w:type="character" w:customStyle="1" w:styleId="2fc">
    <w:name w:val="Основной текст (2) + Полужирный"/>
    <w:uiPriority w:val="99"/>
    <w:rsid w:val="00315D51"/>
    <w:rPr>
      <w:b/>
      <w:bCs/>
      <w:shd w:val="clear" w:color="auto" w:fill="FFFFFF"/>
    </w:rPr>
  </w:style>
  <w:style w:type="character" w:customStyle="1" w:styleId="21Exact0">
    <w:name w:val="Основной текст (21) + Курсив Exact"/>
    <w:uiPriority w:val="99"/>
    <w:rsid w:val="00315D51"/>
    <w:rPr>
      <w:i/>
      <w:iCs/>
      <w:sz w:val="16"/>
      <w:szCs w:val="16"/>
      <w:shd w:val="clear" w:color="auto" w:fill="FFFFFF"/>
    </w:rPr>
  </w:style>
  <w:style w:type="paragraph" w:customStyle="1" w:styleId="2110">
    <w:name w:val="Основной текст (21)1"/>
    <w:basedOn w:val="a0"/>
    <w:link w:val="213"/>
    <w:uiPriority w:val="99"/>
    <w:rsid w:val="00315D51"/>
    <w:pPr>
      <w:widowControl w:val="0"/>
      <w:shd w:val="clear" w:color="auto" w:fill="FFFFFF"/>
      <w:spacing w:before="300" w:line="163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171">
    <w:name w:val="Основной текст (17)"/>
    <w:basedOn w:val="a0"/>
    <w:link w:val="170"/>
    <w:uiPriority w:val="99"/>
    <w:rsid w:val="00315D51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1">
    <w:name w:val="Основной текст (18)"/>
    <w:basedOn w:val="a0"/>
    <w:link w:val="180"/>
    <w:uiPriority w:val="99"/>
    <w:rsid w:val="00315D51"/>
    <w:pPr>
      <w:widowControl w:val="0"/>
      <w:shd w:val="clear" w:color="auto" w:fill="FFFFFF"/>
      <w:spacing w:before="240" w:after="240" w:line="274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91">
    <w:name w:val="Основной текст (19)1"/>
    <w:basedOn w:val="a0"/>
    <w:link w:val="190"/>
    <w:uiPriority w:val="99"/>
    <w:rsid w:val="00315D51"/>
    <w:pPr>
      <w:widowControl w:val="0"/>
      <w:shd w:val="clear" w:color="auto" w:fill="FFFFFF"/>
      <w:spacing w:line="278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paragraph" w:customStyle="1" w:styleId="1fff0">
    <w:name w:val="Заголовок №1"/>
    <w:basedOn w:val="a0"/>
    <w:link w:val="1fff"/>
    <w:uiPriority w:val="99"/>
    <w:rsid w:val="00315D51"/>
    <w:pPr>
      <w:widowControl w:val="0"/>
      <w:shd w:val="clear" w:color="auto" w:fill="FFFFFF"/>
      <w:spacing w:before="840" w:after="180" w:line="240" w:lineRule="atLeas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201">
    <w:name w:val="Основной текст (20)"/>
    <w:basedOn w:val="a0"/>
    <w:link w:val="200"/>
    <w:uiPriority w:val="99"/>
    <w:rsid w:val="00315D51"/>
    <w:pPr>
      <w:widowControl w:val="0"/>
      <w:shd w:val="clear" w:color="auto" w:fill="FFFFFF"/>
      <w:spacing w:before="1080" w:line="293" w:lineRule="exact"/>
      <w:jc w:val="center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customStyle="1" w:styleId="affff4">
    <w:name w:val="Подпись к таблице"/>
    <w:basedOn w:val="a0"/>
    <w:link w:val="affff3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br">
    <w:name w:val="nobr"/>
    <w:rsid w:val="00315D51"/>
  </w:style>
  <w:style w:type="paragraph" w:customStyle="1" w:styleId="1fff1">
    <w:name w:val="Обычный (веб)1"/>
    <w:basedOn w:val="a0"/>
    <w:rsid w:val="00315D51"/>
    <w:pPr>
      <w:spacing w:before="100" w:after="100"/>
    </w:pPr>
    <w:rPr>
      <w:szCs w:val="20"/>
    </w:rPr>
  </w:style>
  <w:style w:type="character" w:customStyle="1" w:styleId="1fff2">
    <w:name w:val="Основной текст Знак1"/>
    <w:basedOn w:val="a1"/>
    <w:rsid w:val="00315D51"/>
  </w:style>
  <w:style w:type="character" w:customStyle="1" w:styleId="43">
    <w:name w:val="Основной текст (4)_"/>
    <w:link w:val="44"/>
    <w:uiPriority w:val="99"/>
    <w:locked/>
    <w:rsid w:val="00315D51"/>
    <w:rPr>
      <w:b/>
      <w:bCs/>
      <w:shd w:val="clear" w:color="auto" w:fill="FFFFFF"/>
    </w:rPr>
  </w:style>
  <w:style w:type="paragraph" w:customStyle="1" w:styleId="44">
    <w:name w:val="Основной текст (4)"/>
    <w:basedOn w:val="a0"/>
    <w:link w:val="43"/>
    <w:uiPriority w:val="99"/>
    <w:rsid w:val="00315D51"/>
    <w:pPr>
      <w:widowControl w:val="0"/>
      <w:shd w:val="clear" w:color="auto" w:fill="FFFFFF"/>
      <w:spacing w:before="240" w:after="240" w:line="298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fff3">
    <w:name w:val="Основной текст + Полужирный1"/>
    <w:uiPriority w:val="99"/>
    <w:rsid w:val="00315D51"/>
    <w:rPr>
      <w:rFonts w:ascii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paragraph" w:customStyle="1" w:styleId="215">
    <w:name w:val="Основной текст (2)1"/>
    <w:basedOn w:val="a0"/>
    <w:uiPriority w:val="99"/>
    <w:rsid w:val="00315D51"/>
    <w:pPr>
      <w:widowControl w:val="0"/>
      <w:shd w:val="clear" w:color="auto" w:fill="FFFFFF"/>
      <w:spacing w:line="566" w:lineRule="exact"/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72">
    <w:name w:val="Основной текст (7)_"/>
    <w:link w:val="73"/>
    <w:uiPriority w:val="99"/>
    <w:rsid w:val="00315D51"/>
    <w:rPr>
      <w:sz w:val="18"/>
      <w:szCs w:val="18"/>
      <w:shd w:val="clear" w:color="auto" w:fill="FFFFFF"/>
    </w:rPr>
  </w:style>
  <w:style w:type="character" w:customStyle="1" w:styleId="29pt2">
    <w:name w:val="Основной текст (2) + 9 pt2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9pt1">
    <w:name w:val="Основной текст (2) + 9 pt1"/>
    <w:uiPriority w:val="99"/>
    <w:rsid w:val="00315D51"/>
    <w:rPr>
      <w:rFonts w:ascii="Times New Roman" w:hAnsi="Times New Roman" w:cs="Times New Roman"/>
      <w:sz w:val="18"/>
      <w:szCs w:val="18"/>
      <w:u w:val="none"/>
      <w:shd w:val="clear" w:color="auto" w:fill="FFFFFF"/>
    </w:rPr>
  </w:style>
  <w:style w:type="character" w:customStyle="1" w:styleId="2fd">
    <w:name w:val="Подпись к таблице (2)_"/>
    <w:link w:val="2fe"/>
    <w:uiPriority w:val="99"/>
    <w:rsid w:val="00315D51"/>
    <w:rPr>
      <w:sz w:val="18"/>
      <w:szCs w:val="1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15D51"/>
    <w:pPr>
      <w:widowControl w:val="0"/>
      <w:shd w:val="clear" w:color="auto" w:fill="FFFFFF"/>
      <w:spacing w:before="60" w:after="600"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2fe">
    <w:name w:val="Подпись к таблице (2)"/>
    <w:basedOn w:val="a0"/>
    <w:link w:val="2fd"/>
    <w:uiPriority w:val="99"/>
    <w:rsid w:val="00315D51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WW8Num1z3">
    <w:name w:val="WW8Num1z3"/>
    <w:rsid w:val="00315D51"/>
  </w:style>
  <w:style w:type="character" w:customStyle="1" w:styleId="WW8Num1z4">
    <w:name w:val="WW8Num1z4"/>
    <w:rsid w:val="00315D51"/>
  </w:style>
  <w:style w:type="character" w:customStyle="1" w:styleId="WW8Num1z5">
    <w:name w:val="WW8Num1z5"/>
    <w:rsid w:val="00315D51"/>
  </w:style>
  <w:style w:type="character" w:customStyle="1" w:styleId="WW8Num1z6">
    <w:name w:val="WW8Num1z6"/>
    <w:rsid w:val="00315D51"/>
  </w:style>
  <w:style w:type="character" w:customStyle="1" w:styleId="WW8Num1z7">
    <w:name w:val="WW8Num1z7"/>
    <w:rsid w:val="00315D51"/>
  </w:style>
  <w:style w:type="character" w:customStyle="1" w:styleId="WW8Num1z8">
    <w:name w:val="WW8Num1z8"/>
    <w:rsid w:val="00315D51"/>
  </w:style>
  <w:style w:type="paragraph" w:customStyle="1" w:styleId="1fff4">
    <w:name w:val="Указатель1"/>
    <w:basedOn w:val="a0"/>
    <w:rsid w:val="00315D51"/>
    <w:pPr>
      <w:suppressLineNumbers/>
      <w:suppressAutoHyphens/>
    </w:pPr>
    <w:rPr>
      <w:rFonts w:cs="Mangal"/>
      <w:lang w:eastAsia="zh-CN"/>
    </w:rPr>
  </w:style>
  <w:style w:type="paragraph" w:customStyle="1" w:styleId="affff5">
    <w:name w:val="Верхний и нижний колонтитулы"/>
    <w:basedOn w:val="a0"/>
    <w:rsid w:val="00315D51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affff6">
    <w:name w:val="Заголовок таблицы"/>
    <w:basedOn w:val="affff"/>
    <w:rsid w:val="00315D51"/>
    <w:pPr>
      <w:widowControl/>
      <w:jc w:val="center"/>
    </w:pPr>
    <w:rPr>
      <w:rFonts w:eastAsia="Times New Roman" w:cs="Times New Roman"/>
      <w:b/>
      <w:bCs/>
      <w:color w:val="auto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p-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F1FF-E50C-4F94-B677-76175388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10</cp:revision>
  <cp:lastPrinted>2018-12-17T09:17:00Z</cp:lastPrinted>
  <dcterms:created xsi:type="dcterms:W3CDTF">2024-02-22T03:42:00Z</dcterms:created>
  <dcterms:modified xsi:type="dcterms:W3CDTF">2024-02-22T04:39:00Z</dcterms:modified>
</cp:coreProperties>
</file>