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40C" w:rsidRDefault="00B1640C" w:rsidP="002B0653">
      <w:pPr>
        <w:pStyle w:val="2b"/>
        <w:ind w:left="0"/>
        <w:jc w:val="left"/>
      </w:pPr>
      <w:bookmarkStart w:id="0" w:name="_GoBack"/>
      <w:bookmarkEnd w:id="0"/>
    </w:p>
    <w:p w:rsidR="00B1640C" w:rsidRDefault="00B1640C" w:rsidP="00B1640C">
      <w:pPr>
        <w:pStyle w:val="2b"/>
      </w:pPr>
      <w:r w:rsidRPr="00B1640C">
        <w:rPr>
          <w:sz w:val="28"/>
        </w:rPr>
        <w:tab/>
      </w:r>
    </w:p>
    <w:p w:rsidR="00052EA9" w:rsidRPr="00456AF3" w:rsidRDefault="00052EA9" w:rsidP="00B1640C">
      <w:pPr>
        <w:pStyle w:val="2b"/>
      </w:pPr>
      <w:r w:rsidRPr="00456AF3">
        <w:t xml:space="preserve">ТОМСКАЯ ОБЛАСТЬ </w:t>
      </w:r>
      <w:r w:rsidR="00253C60" w:rsidRPr="00456AF3">
        <w:t>МОЛЧАНОВСКИЙ</w:t>
      </w:r>
      <w:r w:rsidRPr="00456AF3">
        <w:t xml:space="preserve"> РАЙОН</w:t>
      </w:r>
    </w:p>
    <w:p w:rsidR="00052EA9" w:rsidRPr="00456AF3" w:rsidRDefault="00052EA9" w:rsidP="00BB5AC1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456AF3">
        <w:rPr>
          <w:rFonts w:ascii="Arial" w:hAnsi="Arial" w:cs="Arial"/>
          <w:b/>
          <w:color w:val="000000" w:themeColor="text1"/>
          <w:sz w:val="20"/>
          <w:szCs w:val="20"/>
        </w:rPr>
        <w:t xml:space="preserve">Муниципальное </w:t>
      </w:r>
      <w:r w:rsidR="00253C60" w:rsidRPr="00456AF3">
        <w:rPr>
          <w:rFonts w:ascii="Arial" w:hAnsi="Arial" w:cs="Arial"/>
          <w:b/>
          <w:color w:val="000000" w:themeColor="text1"/>
          <w:sz w:val="20"/>
          <w:szCs w:val="20"/>
        </w:rPr>
        <w:t xml:space="preserve">образование </w:t>
      </w:r>
      <w:proofErr w:type="spellStart"/>
      <w:r w:rsidR="00253C60" w:rsidRPr="00456AF3">
        <w:rPr>
          <w:rFonts w:ascii="Arial" w:hAnsi="Arial" w:cs="Arial"/>
          <w:b/>
          <w:color w:val="000000" w:themeColor="text1"/>
          <w:sz w:val="20"/>
          <w:szCs w:val="20"/>
        </w:rPr>
        <w:t>Молчановское</w:t>
      </w:r>
      <w:proofErr w:type="spellEnd"/>
      <w:r w:rsidRPr="00456AF3">
        <w:rPr>
          <w:rFonts w:ascii="Arial" w:hAnsi="Arial" w:cs="Arial"/>
          <w:b/>
          <w:color w:val="000000" w:themeColor="text1"/>
          <w:sz w:val="20"/>
          <w:szCs w:val="20"/>
        </w:rPr>
        <w:t xml:space="preserve"> сельское поселение</w:t>
      </w:r>
    </w:p>
    <w:p w:rsidR="00052EA9" w:rsidRPr="00456AF3" w:rsidRDefault="00052EA9" w:rsidP="00BB5AC1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052EA9" w:rsidRPr="00286862" w:rsidRDefault="00896003" w:rsidP="00BB5AC1">
      <w:pPr>
        <w:jc w:val="center"/>
        <w:rPr>
          <w:rFonts w:ascii="Arial" w:hAnsi="Arial" w:cs="Arial"/>
          <w:color w:val="000000" w:themeColor="text1"/>
        </w:rPr>
      </w:pPr>
      <w:r w:rsidRPr="00286862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4294967293" distB="4294967293" distL="114300" distR="114300" simplePos="0" relativeHeight="251656704" behindDoc="0" locked="0" layoutInCell="1" allowOverlap="1" wp14:anchorId="296DF80A" wp14:editId="7AD1639B">
                <wp:simplePos x="0" y="0"/>
                <wp:positionH relativeFrom="column">
                  <wp:posOffset>-76200</wp:posOffset>
                </wp:positionH>
                <wp:positionV relativeFrom="paragraph">
                  <wp:posOffset>23494</wp:posOffset>
                </wp:positionV>
                <wp:extent cx="6324600" cy="0"/>
                <wp:effectExtent l="0" t="38100" r="0" b="3810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pt,1.85pt" to="492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253C60" w:rsidRPr="00286862" w:rsidRDefault="00253C60" w:rsidP="00BB5AC1">
      <w:pPr>
        <w:rPr>
          <w:rFonts w:ascii="Arial" w:hAnsi="Arial" w:cs="Arial"/>
          <w:b/>
          <w:color w:val="000000" w:themeColor="text1"/>
        </w:rPr>
      </w:pPr>
      <w:r w:rsidRPr="00286862">
        <w:rPr>
          <w:rFonts w:ascii="Arial" w:hAnsi="Arial" w:cs="Arial"/>
          <w:b/>
          <w:color w:val="000000" w:themeColor="text1"/>
        </w:rPr>
        <w:t>ЕЖЕМЕСЯЧНЫЙ</w:t>
      </w:r>
    </w:p>
    <w:p w:rsidR="00253C60" w:rsidRPr="00286862" w:rsidRDefault="00896003" w:rsidP="00BB5AC1">
      <w:pPr>
        <w:jc w:val="center"/>
        <w:rPr>
          <w:rFonts w:ascii="Arial" w:hAnsi="Arial" w:cs="Arial"/>
          <w:color w:val="000000" w:themeColor="text1"/>
        </w:rPr>
      </w:pPr>
      <w:r w:rsidRPr="00286862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4DE7388E" wp14:editId="3A71742E">
                <wp:simplePos x="0" y="0"/>
                <wp:positionH relativeFrom="column">
                  <wp:posOffset>-441960</wp:posOffset>
                </wp:positionH>
                <wp:positionV relativeFrom="paragraph">
                  <wp:posOffset>899160</wp:posOffset>
                </wp:positionV>
                <wp:extent cx="6467475" cy="1143000"/>
                <wp:effectExtent l="0" t="0" r="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67475" cy="1143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90427" w:rsidRPr="00253C60" w:rsidRDefault="00E90427" w:rsidP="00253C60">
                            <w:pPr>
                              <w:pStyle w:val="afc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</w:pPr>
                            <w:r w:rsidRPr="00253C60">
                              <w:rPr>
                                <w:rFonts w:ascii="Monotype Corsiva" w:hAnsi="Monotype Corsiva" w:cs="Arial"/>
                                <w:b/>
                                <w:bCs/>
                                <w:color w:val="0066CC"/>
                                <w:sz w:val="50"/>
                                <w:szCs w:val="50"/>
                              </w:rPr>
                              <w:t>ИНФОРМАЦИОННЫЙ</w:t>
                            </w:r>
                            <w:r>
                              <w:rPr>
                                <w:rFonts w:ascii="Monotype Corsiva" w:hAnsi="Monotype Corsiva" w:cs="Arial"/>
                                <w:b/>
                                <w:bCs/>
                                <w:color w:val="0066CC"/>
                                <w:sz w:val="50"/>
                                <w:szCs w:val="50"/>
                              </w:rPr>
                              <w:t xml:space="preserve"> № 47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1031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-34.8pt;margin-top:70.8pt;width:509.25pt;height:90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" filled="f" stroked="f">
                <o:lock v:ext="edit" text="t" shapetype="t"/>
                <v:textbox>
                  <w:txbxContent>
                    <w:p w:rsidR="00E90427" w:rsidRPr="00253C60" w:rsidRDefault="00E90427" w:rsidP="00253C60">
                      <w:pPr>
                        <w:pStyle w:val="afc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50"/>
                          <w:szCs w:val="50"/>
                        </w:rPr>
                      </w:pPr>
                      <w:r w:rsidRPr="00253C60">
                        <w:rPr>
                          <w:rFonts w:ascii="Monotype Corsiva" w:hAnsi="Monotype Corsiva" w:cs="Arial"/>
                          <w:b/>
                          <w:bCs/>
                          <w:color w:val="0066CC"/>
                          <w:sz w:val="50"/>
                          <w:szCs w:val="50"/>
                        </w:rPr>
                        <w:t>ИНФОРМАЦИОННЫЙ</w:t>
                      </w:r>
                      <w:r>
                        <w:rPr>
                          <w:rFonts w:ascii="Monotype Corsiva" w:hAnsi="Monotype Corsiva" w:cs="Arial"/>
                          <w:b/>
                          <w:bCs/>
                          <w:color w:val="0066CC"/>
                          <w:sz w:val="50"/>
                          <w:szCs w:val="50"/>
                        </w:rPr>
                        <w:t xml:space="preserve"> № 47</w:t>
                      </w:r>
                    </w:p>
                  </w:txbxContent>
                </v:textbox>
              </v:shape>
            </w:pict>
          </mc:Fallback>
        </mc:AlternateContent>
      </w:r>
      <w:r w:rsidRPr="00286862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inline distT="0" distB="0" distL="0" distR="0" wp14:anchorId="2D82E553" wp14:editId="11A4681D">
                <wp:extent cx="5940425" cy="567690"/>
                <wp:effectExtent l="0" t="0" r="0" b="0"/>
                <wp:docPr id="1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40425" cy="567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90427" w:rsidRDefault="00E90427" w:rsidP="00253C60">
                            <w:pPr>
                              <w:pStyle w:val="afc"/>
                              <w:spacing w:before="0" w:beforeAutospacing="0" w:after="0" w:afterAutospacing="0"/>
                              <w:jc w:val="center"/>
                            </w:pPr>
                            <w:r w:rsidRPr="000C55A6">
                              <w:rPr>
                                <w:rFonts w:ascii="Monotype Corsiva" w:hAnsi="Monotype Corsiva"/>
                                <w:b/>
                                <w:bCs/>
                                <w:color w:val="993366"/>
                                <w:sz w:val="144"/>
                                <w:szCs w:val="144"/>
                              </w:rPr>
                              <w:t xml:space="preserve">БЮЛЛЕТЕНЬ  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6" o:spid="_x0000_s1027" type="#_x0000_t202" style="width:467.75pt;height:4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" filled="f" stroked="f">
                <o:lock v:ext="edit" text="t" shapetype="t"/>
                <v:textbox style="mso-fit-shape-to-text:t">
                  <w:txbxContent>
                    <w:p w:rsidR="00E90427" w:rsidRDefault="00E90427" w:rsidP="00253C60">
                      <w:pPr>
                        <w:pStyle w:val="afc"/>
                        <w:spacing w:before="0" w:beforeAutospacing="0" w:after="0" w:afterAutospacing="0"/>
                        <w:jc w:val="center"/>
                      </w:pPr>
                      <w:r w:rsidRPr="000C55A6">
                        <w:rPr>
                          <w:rFonts w:ascii="Monotype Corsiva" w:hAnsi="Monotype Corsiva"/>
                          <w:b/>
                          <w:bCs/>
                          <w:color w:val="993366"/>
                          <w:sz w:val="144"/>
                          <w:szCs w:val="144"/>
                        </w:rPr>
                        <w:t xml:space="preserve">БЮЛЛЕТЕНЬ 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53C60" w:rsidRPr="00286862" w:rsidRDefault="00253C60" w:rsidP="00BB5AC1">
      <w:pPr>
        <w:jc w:val="center"/>
        <w:rPr>
          <w:rFonts w:ascii="Arial" w:hAnsi="Arial" w:cs="Arial"/>
          <w:color w:val="000000" w:themeColor="text1"/>
        </w:rPr>
      </w:pPr>
    </w:p>
    <w:p w:rsidR="00253C60" w:rsidRPr="00286862" w:rsidRDefault="007F14FF" w:rsidP="007F14FF">
      <w:pPr>
        <w:tabs>
          <w:tab w:val="left" w:pos="8263"/>
        </w:tabs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</w:p>
    <w:p w:rsidR="00253C60" w:rsidRPr="00286862" w:rsidRDefault="00253C60" w:rsidP="00BB5AC1">
      <w:pPr>
        <w:jc w:val="center"/>
        <w:rPr>
          <w:rFonts w:ascii="Arial" w:hAnsi="Arial" w:cs="Arial"/>
          <w:color w:val="000000" w:themeColor="text1"/>
        </w:rPr>
      </w:pPr>
    </w:p>
    <w:p w:rsidR="00253C60" w:rsidRPr="00286862" w:rsidRDefault="00630B17" w:rsidP="00630B17">
      <w:pPr>
        <w:tabs>
          <w:tab w:val="left" w:pos="8640"/>
        </w:tabs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</w:p>
    <w:p w:rsidR="00253C60" w:rsidRPr="00286862" w:rsidRDefault="00253C60" w:rsidP="00BB5AC1">
      <w:pPr>
        <w:jc w:val="center"/>
        <w:rPr>
          <w:rFonts w:ascii="Arial" w:hAnsi="Arial" w:cs="Arial"/>
          <w:color w:val="000000" w:themeColor="text1"/>
        </w:rPr>
      </w:pPr>
    </w:p>
    <w:p w:rsidR="00D40D28" w:rsidRPr="00286862" w:rsidRDefault="00D40D28" w:rsidP="00D40D28">
      <w:pPr>
        <w:jc w:val="center"/>
        <w:rPr>
          <w:rFonts w:ascii="Arial" w:hAnsi="Arial" w:cs="Arial"/>
          <w:color w:val="000000" w:themeColor="text1"/>
        </w:rPr>
      </w:pPr>
      <w:r w:rsidRPr="00286862">
        <w:rPr>
          <w:rFonts w:ascii="Arial" w:hAnsi="Arial" w:cs="Arial"/>
          <w:color w:val="000000" w:themeColor="text1"/>
        </w:rPr>
        <w:t>Периодическое официальное печатное издание, предназначенное для опубликования</w:t>
      </w:r>
    </w:p>
    <w:p w:rsidR="00D40D28" w:rsidRPr="00286862" w:rsidRDefault="00D40D28" w:rsidP="00D40D28">
      <w:pPr>
        <w:jc w:val="center"/>
        <w:rPr>
          <w:rFonts w:ascii="Arial" w:hAnsi="Arial" w:cs="Arial"/>
          <w:color w:val="000000" w:themeColor="text1"/>
        </w:rPr>
      </w:pPr>
      <w:r w:rsidRPr="00286862">
        <w:rPr>
          <w:rFonts w:ascii="Arial" w:hAnsi="Arial" w:cs="Arial"/>
          <w:color w:val="000000" w:themeColor="text1"/>
        </w:rPr>
        <w:t xml:space="preserve">правовых актов органов местного самоуправления </w:t>
      </w:r>
      <w:proofErr w:type="spellStart"/>
      <w:r w:rsidRPr="00286862">
        <w:rPr>
          <w:rFonts w:ascii="Arial" w:hAnsi="Arial" w:cs="Arial"/>
          <w:color w:val="000000" w:themeColor="text1"/>
        </w:rPr>
        <w:t>Молчановского</w:t>
      </w:r>
      <w:proofErr w:type="spellEnd"/>
      <w:r w:rsidRPr="00286862">
        <w:rPr>
          <w:rFonts w:ascii="Arial" w:hAnsi="Arial" w:cs="Arial"/>
          <w:color w:val="000000" w:themeColor="text1"/>
        </w:rPr>
        <w:t xml:space="preserve"> сельского поселения</w:t>
      </w:r>
    </w:p>
    <w:p w:rsidR="00D40D28" w:rsidRPr="00286862" w:rsidRDefault="00D40D28" w:rsidP="00D40D28">
      <w:pPr>
        <w:jc w:val="center"/>
        <w:rPr>
          <w:rFonts w:ascii="Arial" w:hAnsi="Arial" w:cs="Arial"/>
          <w:color w:val="000000" w:themeColor="text1"/>
        </w:rPr>
      </w:pPr>
      <w:r w:rsidRPr="00286862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4294967293" distB="4294967293" distL="114300" distR="114300" simplePos="0" relativeHeight="251661824" behindDoc="0" locked="0" layoutInCell="1" allowOverlap="1" wp14:anchorId="60E8E73F" wp14:editId="61FC4F46">
                <wp:simplePos x="0" y="0"/>
                <wp:positionH relativeFrom="column">
                  <wp:posOffset>-76200</wp:posOffset>
                </wp:positionH>
                <wp:positionV relativeFrom="paragraph">
                  <wp:posOffset>134619</wp:posOffset>
                </wp:positionV>
                <wp:extent cx="6324600" cy="0"/>
                <wp:effectExtent l="0" t="38100" r="0" b="3810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82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pt,10.6pt" to="492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" strokeweight="6pt">
                <v:stroke linestyle="thickBetweenThin"/>
              </v:line>
            </w:pict>
          </mc:Fallback>
        </mc:AlternateContent>
      </w:r>
    </w:p>
    <w:p w:rsidR="00D40D28" w:rsidRPr="00286862" w:rsidRDefault="00D40D28" w:rsidP="00D40D28">
      <w:pPr>
        <w:pStyle w:val="HTML0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481782" w:rsidRPr="00286862" w:rsidRDefault="00481782" w:rsidP="00481782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  <w:r w:rsidRPr="00286862">
        <w:rPr>
          <w:rFonts w:ascii="Arial" w:hAnsi="Arial" w:cs="Arial"/>
          <w:color w:val="365F91" w:themeColor="accent1" w:themeShade="BF"/>
          <w:sz w:val="40"/>
          <w:szCs w:val="40"/>
        </w:rPr>
        <w:t>ВТОРОЙ РАЗДЕЛ:</w:t>
      </w:r>
    </w:p>
    <w:p w:rsidR="00481782" w:rsidRPr="00286862" w:rsidRDefault="00481782" w:rsidP="00481782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</w:p>
    <w:p w:rsidR="00481782" w:rsidRPr="00286862" w:rsidRDefault="00481782" w:rsidP="00481782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  <w:r w:rsidRPr="00286862">
        <w:rPr>
          <w:rFonts w:ascii="Arial" w:eastAsia="Courier New" w:hAnsi="Arial" w:cs="Arial"/>
          <w:b/>
          <w:color w:val="000000" w:themeColor="text1"/>
          <w:sz w:val="20"/>
          <w:szCs w:val="20"/>
        </w:rPr>
        <w:t xml:space="preserve">Постановления, распоряжения Главы </w:t>
      </w:r>
      <w:proofErr w:type="spellStart"/>
      <w:r w:rsidRPr="00286862">
        <w:rPr>
          <w:rFonts w:ascii="Arial" w:eastAsia="Courier New" w:hAnsi="Arial" w:cs="Arial"/>
          <w:b/>
          <w:color w:val="000000" w:themeColor="text1"/>
          <w:sz w:val="20"/>
          <w:szCs w:val="20"/>
        </w:rPr>
        <w:t>Молчановского</w:t>
      </w:r>
      <w:proofErr w:type="spellEnd"/>
      <w:r w:rsidRPr="00286862">
        <w:rPr>
          <w:rFonts w:ascii="Arial" w:eastAsia="Courier New" w:hAnsi="Arial" w:cs="Arial"/>
          <w:b/>
          <w:color w:val="000000" w:themeColor="text1"/>
          <w:sz w:val="20"/>
          <w:szCs w:val="20"/>
        </w:rPr>
        <w:t xml:space="preserve"> сельского поселения</w:t>
      </w:r>
    </w:p>
    <w:p w:rsidR="00481782" w:rsidRPr="00286862" w:rsidRDefault="00481782" w:rsidP="00481782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286862">
        <w:rPr>
          <w:rFonts w:ascii="Arial" w:hAnsi="Arial" w:cs="Arial"/>
          <w:color w:val="000000"/>
          <w:sz w:val="20"/>
          <w:szCs w:val="20"/>
        </w:rPr>
        <w:tab/>
      </w:r>
      <w:r w:rsidRPr="00286862">
        <w:rPr>
          <w:rFonts w:ascii="Arial" w:hAnsi="Arial" w:cs="Arial"/>
          <w:color w:val="000000"/>
          <w:sz w:val="20"/>
          <w:szCs w:val="20"/>
        </w:rPr>
        <w:tab/>
      </w:r>
      <w:r w:rsidRPr="00286862">
        <w:rPr>
          <w:rFonts w:ascii="Arial" w:eastAsia="Courier New" w:hAnsi="Arial" w:cs="Arial"/>
          <w:b/>
          <w:color w:val="000000" w:themeColor="text1"/>
          <w:sz w:val="20"/>
          <w:szCs w:val="20"/>
        </w:rPr>
        <w:t xml:space="preserve">Постановления, распоряжения Главы </w:t>
      </w:r>
      <w:proofErr w:type="spellStart"/>
      <w:r w:rsidRPr="00286862">
        <w:rPr>
          <w:rFonts w:ascii="Arial" w:eastAsia="Courier New" w:hAnsi="Arial" w:cs="Arial"/>
          <w:b/>
          <w:color w:val="000000" w:themeColor="text1"/>
          <w:sz w:val="20"/>
          <w:szCs w:val="20"/>
        </w:rPr>
        <w:t>Молчановского</w:t>
      </w:r>
      <w:proofErr w:type="spellEnd"/>
      <w:r w:rsidRPr="00286862">
        <w:rPr>
          <w:rFonts w:ascii="Arial" w:eastAsia="Courier New" w:hAnsi="Arial" w:cs="Arial"/>
          <w:b/>
          <w:color w:val="000000" w:themeColor="text1"/>
          <w:sz w:val="20"/>
          <w:szCs w:val="20"/>
        </w:rPr>
        <w:t xml:space="preserve"> сельского поселения</w:t>
      </w:r>
    </w:p>
    <w:p w:rsidR="00481782" w:rsidRPr="00286862" w:rsidRDefault="00481782" w:rsidP="00481782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481782" w:rsidRDefault="00481782" w:rsidP="00481782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 w:rsidRPr="00286862">
        <w:rPr>
          <w:rFonts w:ascii="Arial" w:eastAsia="Courier New" w:hAnsi="Arial" w:cs="Arial"/>
          <w:color w:val="000000" w:themeColor="text1"/>
          <w:sz w:val="20"/>
        </w:rPr>
        <w:t>*  -  *  -  *</w:t>
      </w:r>
    </w:p>
    <w:p w:rsidR="00481782" w:rsidRPr="00DB2022" w:rsidRDefault="00481782" w:rsidP="00481782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 w:rsidRPr="00C30F1E">
        <w:rPr>
          <w:rFonts w:ascii="Arial" w:hAnsi="Arial" w:cs="Arial"/>
          <w:b/>
          <w:sz w:val="20"/>
          <w:szCs w:val="20"/>
        </w:rPr>
        <w:t>ПОСТАНОВЛЕНИЕ</w:t>
      </w:r>
    </w:p>
    <w:p w:rsidR="00B61D84" w:rsidRDefault="00B61D84" w:rsidP="00F84D59">
      <w:pPr>
        <w:rPr>
          <w:rFonts w:ascii="Arial" w:hAnsi="Arial" w:cs="Arial"/>
        </w:rPr>
      </w:pPr>
    </w:p>
    <w:p w:rsidR="00BA2365" w:rsidRPr="00F56D35" w:rsidRDefault="005C4340" w:rsidP="00BA2365">
      <w:pPr>
        <w:pStyle w:val="afe"/>
        <w:tabs>
          <w:tab w:val="clear" w:pos="6804"/>
          <w:tab w:val="right" w:pos="9638"/>
        </w:tabs>
        <w:spacing w:befor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«07» марта</w:t>
      </w:r>
      <w:r w:rsidR="004D36FE">
        <w:rPr>
          <w:rFonts w:ascii="Arial" w:hAnsi="Arial" w:cs="Arial"/>
          <w:szCs w:val="22"/>
        </w:rPr>
        <w:t xml:space="preserve"> 2024</w:t>
      </w:r>
      <w:r w:rsidR="00BA2365">
        <w:rPr>
          <w:rFonts w:ascii="Arial" w:hAnsi="Arial" w:cs="Arial"/>
          <w:szCs w:val="22"/>
        </w:rPr>
        <w:t xml:space="preserve"> г.                                                                                            </w:t>
      </w:r>
      <w:r>
        <w:rPr>
          <w:rFonts w:ascii="Arial" w:hAnsi="Arial" w:cs="Arial"/>
          <w:szCs w:val="22"/>
        </w:rPr>
        <w:t>№ 52</w:t>
      </w:r>
    </w:p>
    <w:p w:rsidR="00BA2365" w:rsidRPr="00F56D35" w:rsidRDefault="00BA2365" w:rsidP="00BA2365">
      <w:pPr>
        <w:jc w:val="both"/>
        <w:rPr>
          <w:rFonts w:ascii="Arial" w:hAnsi="Arial" w:cs="Arial"/>
          <w:szCs w:val="22"/>
        </w:rPr>
      </w:pPr>
    </w:p>
    <w:p w:rsidR="005C4340" w:rsidRPr="00B17EEB" w:rsidRDefault="005C4340" w:rsidP="005C4340">
      <w:pPr>
        <w:jc w:val="center"/>
        <w:rPr>
          <w:rFonts w:ascii="Arial" w:hAnsi="Arial" w:cs="Arial"/>
          <w:szCs w:val="20"/>
        </w:rPr>
      </w:pPr>
      <w:r w:rsidRPr="00B17EEB">
        <w:rPr>
          <w:rFonts w:ascii="Arial" w:hAnsi="Arial" w:cs="Arial"/>
          <w:szCs w:val="20"/>
        </w:rPr>
        <w:t xml:space="preserve">О </w:t>
      </w:r>
      <w:r>
        <w:rPr>
          <w:rFonts w:ascii="Arial" w:hAnsi="Arial" w:cs="Arial"/>
          <w:szCs w:val="20"/>
        </w:rPr>
        <w:t>введении временного</w:t>
      </w:r>
      <w:r w:rsidRPr="00B17EEB">
        <w:rPr>
          <w:rFonts w:ascii="Arial" w:hAnsi="Arial" w:cs="Arial"/>
          <w:szCs w:val="20"/>
        </w:rPr>
        <w:t xml:space="preserve"> ограничени</w:t>
      </w:r>
      <w:r>
        <w:rPr>
          <w:rFonts w:ascii="Arial" w:hAnsi="Arial" w:cs="Arial"/>
          <w:szCs w:val="20"/>
        </w:rPr>
        <w:t>я</w:t>
      </w:r>
      <w:r w:rsidRPr="00B17EEB">
        <w:rPr>
          <w:rFonts w:ascii="Arial" w:hAnsi="Arial" w:cs="Arial"/>
          <w:szCs w:val="20"/>
        </w:rPr>
        <w:t xml:space="preserve"> движения транспортных средств </w:t>
      </w:r>
      <w:r>
        <w:rPr>
          <w:rFonts w:ascii="Arial" w:hAnsi="Arial" w:cs="Arial"/>
          <w:szCs w:val="20"/>
        </w:rPr>
        <w:t>по</w:t>
      </w:r>
      <w:r w:rsidRPr="00B17EEB">
        <w:rPr>
          <w:rFonts w:ascii="Arial" w:hAnsi="Arial" w:cs="Arial"/>
          <w:szCs w:val="20"/>
        </w:rPr>
        <w:t xml:space="preserve"> автомобильны</w:t>
      </w:r>
      <w:r>
        <w:rPr>
          <w:rFonts w:ascii="Arial" w:hAnsi="Arial" w:cs="Arial"/>
          <w:szCs w:val="20"/>
        </w:rPr>
        <w:t>м</w:t>
      </w:r>
      <w:r w:rsidRPr="00B17EEB">
        <w:rPr>
          <w:rFonts w:ascii="Arial" w:hAnsi="Arial" w:cs="Arial"/>
          <w:szCs w:val="20"/>
        </w:rPr>
        <w:t xml:space="preserve"> дорога</w:t>
      </w:r>
      <w:r>
        <w:rPr>
          <w:rFonts w:ascii="Arial" w:hAnsi="Arial" w:cs="Arial"/>
          <w:szCs w:val="20"/>
        </w:rPr>
        <w:t>м</w:t>
      </w:r>
      <w:r w:rsidRPr="00B17EEB">
        <w:rPr>
          <w:rFonts w:ascii="Arial" w:hAnsi="Arial" w:cs="Arial"/>
          <w:szCs w:val="20"/>
        </w:rPr>
        <w:t xml:space="preserve"> местного значения в границах населенных пунктов </w:t>
      </w:r>
      <w:proofErr w:type="spellStart"/>
      <w:r w:rsidRPr="00B17EEB">
        <w:rPr>
          <w:rFonts w:ascii="Arial" w:hAnsi="Arial" w:cs="Arial"/>
          <w:szCs w:val="20"/>
        </w:rPr>
        <w:t>Молчановского</w:t>
      </w:r>
      <w:proofErr w:type="spellEnd"/>
      <w:r w:rsidRPr="00B17EEB">
        <w:rPr>
          <w:rFonts w:ascii="Arial" w:hAnsi="Arial" w:cs="Arial"/>
          <w:szCs w:val="20"/>
        </w:rPr>
        <w:t xml:space="preserve"> сельского поселения</w:t>
      </w:r>
      <w:r>
        <w:rPr>
          <w:rFonts w:ascii="Arial" w:hAnsi="Arial" w:cs="Arial"/>
          <w:szCs w:val="20"/>
        </w:rPr>
        <w:t xml:space="preserve"> в весенний период 2024 года</w:t>
      </w:r>
    </w:p>
    <w:p w:rsidR="005C4340" w:rsidRPr="00B17EEB" w:rsidRDefault="005C4340" w:rsidP="005C4340">
      <w:pPr>
        <w:rPr>
          <w:rFonts w:ascii="Arial" w:hAnsi="Arial" w:cs="Arial"/>
        </w:rPr>
      </w:pPr>
    </w:p>
    <w:p w:rsidR="005C4340" w:rsidRPr="007F356B" w:rsidRDefault="005C4340" w:rsidP="005C4340">
      <w:pPr>
        <w:suppressAutoHyphens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  <w:lang w:eastAsia="ar-SA"/>
        </w:rPr>
      </w:pPr>
      <w:proofErr w:type="gramStart"/>
      <w:r w:rsidRPr="00B17EEB">
        <w:rPr>
          <w:rFonts w:ascii="Arial" w:hAnsi="Arial" w:cs="Arial"/>
          <w:lang w:eastAsia="ar-SA"/>
        </w:rPr>
        <w:t xml:space="preserve">В целях обеспечения сохранности муниципальных дорог </w:t>
      </w:r>
      <w:proofErr w:type="spellStart"/>
      <w:r w:rsidRPr="00B17EEB">
        <w:rPr>
          <w:rFonts w:ascii="Arial" w:hAnsi="Arial" w:cs="Arial"/>
          <w:lang w:eastAsia="ar-SA"/>
        </w:rPr>
        <w:t>Молчановского</w:t>
      </w:r>
      <w:proofErr w:type="spellEnd"/>
      <w:r w:rsidRPr="00B17EEB">
        <w:rPr>
          <w:rFonts w:ascii="Arial" w:hAnsi="Arial" w:cs="Arial"/>
          <w:lang w:eastAsia="ar-SA"/>
        </w:rPr>
        <w:t xml:space="preserve"> сельского поселе</w:t>
      </w:r>
      <w:r>
        <w:rPr>
          <w:rFonts w:ascii="Arial" w:hAnsi="Arial" w:cs="Arial"/>
          <w:lang w:eastAsia="ar-SA"/>
        </w:rPr>
        <w:t>ния и дорожных сооружений</w:t>
      </w:r>
      <w:r w:rsidRPr="00B17EEB">
        <w:rPr>
          <w:rFonts w:ascii="Arial" w:hAnsi="Arial" w:cs="Arial"/>
          <w:lang w:eastAsia="ar-SA"/>
        </w:rPr>
        <w:t xml:space="preserve">, безопасности дорожного движения и в связи со снижением несущей способности   конструкции дорожной одежды в период весенней распутицы, в соответствии с частью </w:t>
      </w:r>
      <w:r>
        <w:rPr>
          <w:rFonts w:ascii="Arial" w:hAnsi="Arial" w:cs="Arial"/>
          <w:lang w:eastAsia="ar-SA"/>
        </w:rPr>
        <w:t>2</w:t>
      </w:r>
      <w:r w:rsidRPr="00B17EEB">
        <w:rPr>
          <w:rFonts w:ascii="Arial" w:hAnsi="Arial" w:cs="Arial"/>
          <w:lang w:eastAsia="ar-SA"/>
        </w:rPr>
        <w:t xml:space="preserve"> статьи 13 и </w:t>
      </w:r>
      <w:r>
        <w:rPr>
          <w:rFonts w:ascii="Arial" w:hAnsi="Arial" w:cs="Arial"/>
          <w:lang w:eastAsia="ar-SA"/>
        </w:rPr>
        <w:t>пункту 2 части 1 статьи 30</w:t>
      </w:r>
      <w:r w:rsidRPr="00B17EEB">
        <w:rPr>
          <w:rFonts w:ascii="Arial" w:hAnsi="Arial" w:cs="Arial"/>
          <w:lang w:eastAsia="ar-SA"/>
        </w:rPr>
        <w:t xml:space="preserve"> Федерального закона от 8 ноября 2007 года №257-ФЗ «Об автомобильных дорогах и о дорожной деятельности в Российской</w:t>
      </w:r>
      <w:proofErr w:type="gramEnd"/>
      <w:r w:rsidRPr="00B17EEB">
        <w:rPr>
          <w:rFonts w:ascii="Arial" w:hAnsi="Arial" w:cs="Arial"/>
          <w:lang w:eastAsia="ar-SA"/>
        </w:rPr>
        <w:t xml:space="preserve"> </w:t>
      </w:r>
      <w:proofErr w:type="gramStart"/>
      <w:r w:rsidRPr="00B17EEB">
        <w:rPr>
          <w:rFonts w:ascii="Arial" w:hAnsi="Arial" w:cs="Arial"/>
          <w:lang w:eastAsia="ar-SA"/>
        </w:rPr>
        <w:t xml:space="preserve">Федерации и о внесении изменений в отдельные законодательные акты Российской Федерации», </w:t>
      </w:r>
      <w:r>
        <w:rPr>
          <w:rFonts w:ascii="Arial" w:hAnsi="Arial" w:cs="Arial"/>
          <w:lang w:eastAsia="ar-SA"/>
        </w:rPr>
        <w:t>Федеральным законом от 10 декабря 1995 года №196-ФЗ «О безопасности дорожного движения», п</w:t>
      </w:r>
      <w:r w:rsidRPr="00B17EEB">
        <w:rPr>
          <w:rFonts w:ascii="Arial" w:hAnsi="Arial" w:cs="Arial"/>
          <w:lang w:eastAsia="ar-SA"/>
        </w:rPr>
        <w:t>остановлени</w:t>
      </w:r>
      <w:r>
        <w:rPr>
          <w:rFonts w:ascii="Arial" w:hAnsi="Arial" w:cs="Arial"/>
          <w:lang w:eastAsia="ar-SA"/>
        </w:rPr>
        <w:t>ем</w:t>
      </w:r>
      <w:r w:rsidRPr="00B17EEB">
        <w:rPr>
          <w:rFonts w:ascii="Arial" w:hAnsi="Arial" w:cs="Arial"/>
          <w:lang w:eastAsia="ar-SA"/>
        </w:rPr>
        <w:t xml:space="preserve"> Администрации Томской области от 27</w:t>
      </w:r>
      <w:r>
        <w:rPr>
          <w:rFonts w:ascii="Arial" w:hAnsi="Arial" w:cs="Arial"/>
          <w:lang w:eastAsia="ar-SA"/>
        </w:rPr>
        <w:t xml:space="preserve"> марта </w:t>
      </w:r>
      <w:r w:rsidRPr="00B17EEB">
        <w:rPr>
          <w:rFonts w:ascii="Arial" w:hAnsi="Arial" w:cs="Arial"/>
          <w:lang w:eastAsia="ar-SA"/>
        </w:rPr>
        <w:t xml:space="preserve">2012 года №109а </w:t>
      </w:r>
      <w:r>
        <w:rPr>
          <w:rFonts w:ascii="Arial" w:hAnsi="Arial" w:cs="Arial"/>
          <w:lang w:eastAsia="ar-SA"/>
        </w:rPr>
        <w:t>«</w:t>
      </w:r>
      <w:r w:rsidRPr="00B17EEB">
        <w:rPr>
          <w:rFonts w:ascii="Arial" w:hAnsi="Arial" w:cs="Arial"/>
          <w:lang w:eastAsia="ar-SA"/>
        </w:rPr>
        <w:t>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на территории Томской области</w:t>
      </w:r>
      <w:r>
        <w:rPr>
          <w:rFonts w:ascii="Arial" w:hAnsi="Arial" w:cs="Arial"/>
          <w:lang w:eastAsia="ar-SA"/>
        </w:rPr>
        <w:t>»,</w:t>
      </w:r>
      <w:proofErr w:type="gramEnd"/>
    </w:p>
    <w:p w:rsidR="005C4340" w:rsidRPr="00B17EEB" w:rsidRDefault="005C4340" w:rsidP="005C4340">
      <w:pPr>
        <w:rPr>
          <w:rFonts w:ascii="Arial" w:hAnsi="Arial" w:cs="Arial"/>
        </w:rPr>
      </w:pPr>
    </w:p>
    <w:p w:rsidR="005C4340" w:rsidRPr="005C4340" w:rsidRDefault="005C4340" w:rsidP="005C4340">
      <w:pPr>
        <w:suppressAutoHyphens/>
        <w:jc w:val="both"/>
        <w:rPr>
          <w:rFonts w:ascii="Arial" w:hAnsi="Arial" w:cs="Arial"/>
          <w:lang w:eastAsia="ar-SA"/>
        </w:rPr>
      </w:pPr>
      <w:r w:rsidRPr="005C4340">
        <w:rPr>
          <w:rFonts w:ascii="Arial" w:hAnsi="Arial" w:cs="Arial"/>
          <w:lang w:eastAsia="ar-SA"/>
        </w:rPr>
        <w:t>ПОСТАНОВЛЯЮ</w:t>
      </w:r>
    </w:p>
    <w:p w:rsidR="005C4340" w:rsidRPr="00B17EEB" w:rsidRDefault="005C4340" w:rsidP="005C4340">
      <w:pPr>
        <w:suppressAutoHyphens/>
        <w:jc w:val="both"/>
        <w:rPr>
          <w:rFonts w:ascii="Arial" w:hAnsi="Arial" w:cs="Arial"/>
          <w:b/>
          <w:lang w:eastAsia="ar-SA"/>
        </w:rPr>
      </w:pPr>
    </w:p>
    <w:p w:rsidR="005C4340" w:rsidRPr="007F356B" w:rsidRDefault="005C4340" w:rsidP="005C4340">
      <w:pPr>
        <w:ind w:firstLine="708"/>
        <w:contextualSpacing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1. Ввести с 01 апреля 2024 года по 15 мая 2024</w:t>
      </w:r>
      <w:r w:rsidRPr="00B17EEB">
        <w:rPr>
          <w:rFonts w:ascii="Arial" w:hAnsi="Arial" w:cs="Arial"/>
          <w:szCs w:val="20"/>
        </w:rPr>
        <w:t xml:space="preserve"> года </w:t>
      </w:r>
      <w:r>
        <w:rPr>
          <w:rFonts w:ascii="Arial" w:hAnsi="Arial" w:cs="Arial"/>
          <w:szCs w:val="20"/>
        </w:rPr>
        <w:t xml:space="preserve">включительно </w:t>
      </w:r>
      <w:r w:rsidRPr="00B17EEB">
        <w:rPr>
          <w:rFonts w:ascii="Arial" w:hAnsi="Arial" w:cs="Arial"/>
          <w:szCs w:val="20"/>
        </w:rPr>
        <w:t xml:space="preserve">временное ограничение движения транспортных средств </w:t>
      </w:r>
      <w:r>
        <w:rPr>
          <w:rFonts w:ascii="Arial" w:hAnsi="Arial" w:cs="Arial"/>
          <w:szCs w:val="20"/>
        </w:rPr>
        <w:t>по</w:t>
      </w:r>
      <w:r w:rsidRPr="00B17EEB">
        <w:rPr>
          <w:rFonts w:ascii="Arial" w:hAnsi="Arial" w:cs="Arial"/>
          <w:szCs w:val="20"/>
        </w:rPr>
        <w:t xml:space="preserve"> автомобильны</w:t>
      </w:r>
      <w:r>
        <w:rPr>
          <w:rFonts w:ascii="Arial" w:hAnsi="Arial" w:cs="Arial"/>
          <w:szCs w:val="20"/>
        </w:rPr>
        <w:t>м</w:t>
      </w:r>
      <w:r w:rsidRPr="00B17EEB">
        <w:rPr>
          <w:rFonts w:ascii="Arial" w:hAnsi="Arial" w:cs="Arial"/>
          <w:szCs w:val="20"/>
        </w:rPr>
        <w:t xml:space="preserve"> дорога</w:t>
      </w:r>
      <w:r>
        <w:rPr>
          <w:rFonts w:ascii="Arial" w:hAnsi="Arial" w:cs="Arial"/>
          <w:szCs w:val="20"/>
        </w:rPr>
        <w:t>м</w:t>
      </w:r>
      <w:r w:rsidRPr="00B17EEB">
        <w:rPr>
          <w:rFonts w:ascii="Arial" w:hAnsi="Arial" w:cs="Arial"/>
          <w:szCs w:val="20"/>
        </w:rPr>
        <w:t xml:space="preserve"> местного значения в границах населенных пунктов </w:t>
      </w:r>
      <w:proofErr w:type="spellStart"/>
      <w:r w:rsidRPr="00B17EEB">
        <w:rPr>
          <w:rFonts w:ascii="Arial" w:hAnsi="Arial" w:cs="Arial"/>
          <w:szCs w:val="20"/>
        </w:rPr>
        <w:t>Молчановского</w:t>
      </w:r>
      <w:proofErr w:type="spellEnd"/>
      <w:r w:rsidRPr="00B17EEB">
        <w:rPr>
          <w:rFonts w:ascii="Arial" w:hAnsi="Arial" w:cs="Arial"/>
          <w:szCs w:val="20"/>
        </w:rPr>
        <w:t xml:space="preserve"> сельского поселения (с. Молчаново, </w:t>
      </w:r>
      <w:proofErr w:type="gramStart"/>
      <w:r w:rsidRPr="00B17EEB">
        <w:rPr>
          <w:rFonts w:ascii="Arial" w:hAnsi="Arial" w:cs="Arial"/>
          <w:szCs w:val="20"/>
        </w:rPr>
        <w:t>с</w:t>
      </w:r>
      <w:proofErr w:type="gramEnd"/>
      <w:r w:rsidRPr="00B17EEB">
        <w:rPr>
          <w:rFonts w:ascii="Arial" w:hAnsi="Arial" w:cs="Arial"/>
          <w:szCs w:val="20"/>
        </w:rPr>
        <w:t>. Соколовка, с. Гриши</w:t>
      </w:r>
      <w:r>
        <w:rPr>
          <w:rFonts w:ascii="Arial" w:hAnsi="Arial" w:cs="Arial"/>
          <w:szCs w:val="20"/>
        </w:rPr>
        <w:t xml:space="preserve">но, д. Алексеевка, д. </w:t>
      </w:r>
      <w:proofErr w:type="spellStart"/>
      <w:r>
        <w:rPr>
          <w:rFonts w:ascii="Arial" w:hAnsi="Arial" w:cs="Arial"/>
          <w:szCs w:val="20"/>
        </w:rPr>
        <w:t>Майково</w:t>
      </w:r>
      <w:proofErr w:type="spellEnd"/>
      <w:r>
        <w:rPr>
          <w:rFonts w:ascii="Arial" w:hAnsi="Arial" w:cs="Arial"/>
          <w:szCs w:val="20"/>
        </w:rPr>
        <w:t>, д. Н. Федоровка).</w:t>
      </w:r>
    </w:p>
    <w:p w:rsidR="005C4340" w:rsidRDefault="005C4340" w:rsidP="005C4340">
      <w:pPr>
        <w:ind w:firstLine="708"/>
        <w:contextualSpacing/>
        <w:jc w:val="both"/>
        <w:rPr>
          <w:rFonts w:ascii="Arial" w:hAnsi="Arial" w:cs="Arial"/>
          <w:szCs w:val="20"/>
        </w:rPr>
      </w:pPr>
      <w:r w:rsidRPr="00B17EEB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</w:t>
      </w:r>
      <w:proofErr w:type="gramStart"/>
      <w:r w:rsidRPr="00B17EEB">
        <w:rPr>
          <w:rFonts w:ascii="Arial" w:hAnsi="Arial" w:cs="Arial"/>
          <w:szCs w:val="20"/>
        </w:rPr>
        <w:t>Установить предельн</w:t>
      </w:r>
      <w:r>
        <w:rPr>
          <w:rFonts w:ascii="Arial" w:hAnsi="Arial" w:cs="Arial"/>
          <w:szCs w:val="20"/>
        </w:rPr>
        <w:t>ую фактическую массу для</w:t>
      </w:r>
      <w:r w:rsidRPr="00B17EEB">
        <w:rPr>
          <w:rFonts w:ascii="Arial" w:hAnsi="Arial" w:cs="Arial"/>
          <w:szCs w:val="20"/>
        </w:rPr>
        <w:t xml:space="preserve"> транспортного средства</w:t>
      </w:r>
      <w:r>
        <w:rPr>
          <w:rFonts w:ascii="Arial" w:hAnsi="Arial" w:cs="Arial"/>
          <w:szCs w:val="20"/>
        </w:rPr>
        <w:t>,</w:t>
      </w:r>
      <w:r w:rsidRPr="00B17EEB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осуществляющего</w:t>
      </w:r>
      <w:r w:rsidRPr="00B17EEB">
        <w:rPr>
          <w:rFonts w:ascii="Arial" w:hAnsi="Arial" w:cs="Arial"/>
          <w:szCs w:val="20"/>
        </w:rPr>
        <w:t xml:space="preserve"> проезд по автомобильным дорогам местного значения в границах населенных пунктов </w:t>
      </w:r>
      <w:proofErr w:type="spellStart"/>
      <w:r w:rsidRPr="00B17EEB">
        <w:rPr>
          <w:rFonts w:ascii="Arial" w:hAnsi="Arial" w:cs="Arial"/>
          <w:szCs w:val="20"/>
        </w:rPr>
        <w:t>Молчановского</w:t>
      </w:r>
      <w:proofErr w:type="spellEnd"/>
      <w:r w:rsidRPr="00B17EEB">
        <w:rPr>
          <w:rFonts w:ascii="Arial" w:hAnsi="Arial" w:cs="Arial"/>
          <w:szCs w:val="20"/>
        </w:rPr>
        <w:t xml:space="preserve"> сельского поселения (с. Молчаново,</w:t>
      </w:r>
      <w:r>
        <w:rPr>
          <w:rFonts w:ascii="Arial" w:hAnsi="Arial" w:cs="Arial"/>
          <w:szCs w:val="20"/>
        </w:rPr>
        <w:t xml:space="preserve"> с. </w:t>
      </w:r>
      <w:r w:rsidRPr="00B17EEB">
        <w:rPr>
          <w:rFonts w:ascii="Arial" w:hAnsi="Arial" w:cs="Arial"/>
          <w:szCs w:val="20"/>
        </w:rPr>
        <w:t>Соколовка, с. Гришино, д.</w:t>
      </w:r>
      <w:r>
        <w:rPr>
          <w:rFonts w:ascii="Arial" w:hAnsi="Arial" w:cs="Arial"/>
          <w:szCs w:val="20"/>
        </w:rPr>
        <w:t xml:space="preserve"> Алексеевка, д</w:t>
      </w:r>
      <w:r w:rsidRPr="00B17EEB">
        <w:rPr>
          <w:rFonts w:ascii="Arial" w:hAnsi="Arial" w:cs="Arial"/>
          <w:szCs w:val="20"/>
        </w:rPr>
        <w:t xml:space="preserve">. </w:t>
      </w:r>
      <w:proofErr w:type="spellStart"/>
      <w:r w:rsidRPr="00B17EEB">
        <w:rPr>
          <w:rFonts w:ascii="Arial" w:hAnsi="Arial" w:cs="Arial"/>
          <w:szCs w:val="20"/>
        </w:rPr>
        <w:t>Майк</w:t>
      </w:r>
      <w:r>
        <w:rPr>
          <w:rFonts w:ascii="Arial" w:hAnsi="Arial" w:cs="Arial"/>
          <w:szCs w:val="20"/>
        </w:rPr>
        <w:t>ово</w:t>
      </w:r>
      <w:proofErr w:type="spellEnd"/>
      <w:r>
        <w:rPr>
          <w:rFonts w:ascii="Arial" w:hAnsi="Arial" w:cs="Arial"/>
          <w:szCs w:val="20"/>
        </w:rPr>
        <w:t>, д. Н. Федоровка) - 3 тонны.</w:t>
      </w:r>
      <w:proofErr w:type="gramEnd"/>
    </w:p>
    <w:p w:rsidR="005C4340" w:rsidRPr="00C109CB" w:rsidRDefault="005C4340" w:rsidP="005C4340">
      <w:pPr>
        <w:ind w:firstLine="708"/>
        <w:contextualSpacing/>
        <w:jc w:val="both"/>
        <w:rPr>
          <w:rFonts w:ascii="Arial" w:hAnsi="Arial" w:cs="Arial"/>
          <w:szCs w:val="20"/>
        </w:rPr>
      </w:pPr>
      <w:r w:rsidRPr="00C109CB">
        <w:rPr>
          <w:rFonts w:ascii="Arial" w:hAnsi="Arial" w:cs="Arial"/>
          <w:szCs w:val="20"/>
        </w:rPr>
        <w:t xml:space="preserve">3. Временное ограничение в весенний период не распространяется </w:t>
      </w:r>
      <w:proofErr w:type="gramStart"/>
      <w:r w:rsidRPr="00C109CB">
        <w:rPr>
          <w:rFonts w:ascii="Arial" w:hAnsi="Arial" w:cs="Arial"/>
          <w:szCs w:val="20"/>
        </w:rPr>
        <w:t>на</w:t>
      </w:r>
      <w:proofErr w:type="gramEnd"/>
      <w:r w:rsidRPr="00C109CB">
        <w:rPr>
          <w:rFonts w:ascii="Arial" w:hAnsi="Arial" w:cs="Arial"/>
          <w:szCs w:val="20"/>
        </w:rPr>
        <w:t>:</w:t>
      </w:r>
    </w:p>
    <w:p w:rsidR="005C4340" w:rsidRPr="00C109CB" w:rsidRDefault="005C4340" w:rsidP="005C4340">
      <w:pPr>
        <w:ind w:firstLine="708"/>
        <w:contextualSpacing/>
        <w:jc w:val="both"/>
        <w:rPr>
          <w:rFonts w:ascii="Arial" w:hAnsi="Arial" w:cs="Arial"/>
          <w:szCs w:val="20"/>
        </w:rPr>
      </w:pPr>
      <w:r w:rsidRPr="00C109CB">
        <w:rPr>
          <w:rFonts w:ascii="Arial" w:hAnsi="Arial" w:cs="Arial"/>
          <w:szCs w:val="20"/>
        </w:rPr>
        <w:t>1) международные перевозки грузов;</w:t>
      </w:r>
    </w:p>
    <w:p w:rsidR="005C4340" w:rsidRPr="00C109CB" w:rsidRDefault="005C4340" w:rsidP="005C4340">
      <w:pPr>
        <w:ind w:firstLine="708"/>
        <w:contextualSpacing/>
        <w:jc w:val="both"/>
        <w:rPr>
          <w:rFonts w:ascii="Arial" w:hAnsi="Arial" w:cs="Arial"/>
          <w:szCs w:val="20"/>
        </w:rPr>
      </w:pPr>
      <w:r w:rsidRPr="00C109CB">
        <w:rPr>
          <w:rFonts w:ascii="Arial" w:hAnsi="Arial" w:cs="Arial"/>
          <w:szCs w:val="20"/>
        </w:rPr>
        <w:t>2) пассажирские перевозки автобусами, в том числе международные;</w:t>
      </w:r>
    </w:p>
    <w:p w:rsidR="005C4340" w:rsidRPr="00C109CB" w:rsidRDefault="005C4340" w:rsidP="005C4340">
      <w:pPr>
        <w:ind w:firstLine="708"/>
        <w:contextualSpacing/>
        <w:jc w:val="both"/>
        <w:rPr>
          <w:rFonts w:ascii="Arial" w:hAnsi="Arial" w:cs="Arial"/>
          <w:szCs w:val="20"/>
        </w:rPr>
      </w:pPr>
      <w:proofErr w:type="gramStart"/>
      <w:r w:rsidRPr="00C109CB">
        <w:rPr>
          <w:rFonts w:ascii="Arial" w:hAnsi="Arial" w:cs="Arial"/>
          <w:szCs w:val="20"/>
        </w:rPr>
        <w:t>3) перевозки пищевых продуктов, животных, лекарственных препаратов, топлива (бензин, дизельное топливо, судовое топливо, топливо для реактивных двигателей, топочный мазут, газообразное топливо), семенного фонда, удобрений, почты и почтовых грузов;</w:t>
      </w:r>
      <w:proofErr w:type="gramEnd"/>
    </w:p>
    <w:p w:rsidR="005C4340" w:rsidRPr="00C109CB" w:rsidRDefault="005C4340" w:rsidP="005C4340">
      <w:pPr>
        <w:ind w:firstLine="708"/>
        <w:contextualSpacing/>
        <w:jc w:val="both"/>
        <w:rPr>
          <w:rFonts w:ascii="Arial" w:hAnsi="Arial" w:cs="Arial"/>
          <w:szCs w:val="20"/>
        </w:rPr>
      </w:pPr>
      <w:r w:rsidRPr="00C109CB">
        <w:rPr>
          <w:rFonts w:ascii="Arial" w:hAnsi="Arial" w:cs="Arial"/>
          <w:szCs w:val="20"/>
        </w:rPr>
        <w:t>4) перевозки грузов, необходимых для ликвидации последствий стихийных бедствий или иных чрезвычайных происшествий;</w:t>
      </w:r>
    </w:p>
    <w:p w:rsidR="005C4340" w:rsidRPr="00C109CB" w:rsidRDefault="005C4340" w:rsidP="005C4340">
      <w:pPr>
        <w:ind w:firstLine="708"/>
        <w:contextualSpacing/>
        <w:jc w:val="both"/>
        <w:rPr>
          <w:rFonts w:ascii="Arial" w:hAnsi="Arial" w:cs="Arial"/>
          <w:szCs w:val="20"/>
        </w:rPr>
      </w:pPr>
      <w:r w:rsidRPr="00C109CB">
        <w:rPr>
          <w:rFonts w:ascii="Arial" w:hAnsi="Arial" w:cs="Arial"/>
          <w:szCs w:val="20"/>
        </w:rPr>
        <w:t>5)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работ;</w:t>
      </w:r>
    </w:p>
    <w:p w:rsidR="005C4340" w:rsidRDefault="005C4340" w:rsidP="005C4340">
      <w:pPr>
        <w:ind w:firstLine="708"/>
        <w:contextualSpacing/>
        <w:jc w:val="both"/>
        <w:rPr>
          <w:rFonts w:ascii="Arial" w:hAnsi="Arial" w:cs="Arial"/>
          <w:szCs w:val="20"/>
        </w:rPr>
      </w:pPr>
      <w:r w:rsidRPr="00C109CB">
        <w:rPr>
          <w:rFonts w:ascii="Arial" w:hAnsi="Arial" w:cs="Arial"/>
          <w:szCs w:val="20"/>
        </w:rPr>
        <w:t>6) транспортные средства федеральных органов исполнительной власти, в которых федеральным законом предусмотрена военная служба.</w:t>
      </w:r>
    </w:p>
    <w:p w:rsidR="005C4340" w:rsidRDefault="005C4340" w:rsidP="005C434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252F2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Отделу ЖКХ Администрации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поселения:</w:t>
      </w:r>
    </w:p>
    <w:p w:rsidR="005C4340" w:rsidRDefault="005C4340" w:rsidP="005C434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4.1.  о</w:t>
      </w:r>
      <w:r w:rsidRPr="00252F22">
        <w:rPr>
          <w:rFonts w:ascii="Arial" w:hAnsi="Arial" w:cs="Arial"/>
        </w:rPr>
        <w:t xml:space="preserve">беспечить установку дорожных знаков 3.11 «ограничение массы» на въездах в населенные пункты </w:t>
      </w:r>
      <w:proofErr w:type="spellStart"/>
      <w:r w:rsidRPr="00252F22">
        <w:rPr>
          <w:rFonts w:ascii="Arial" w:hAnsi="Arial" w:cs="Arial"/>
        </w:rPr>
        <w:t>Молчановского</w:t>
      </w:r>
      <w:proofErr w:type="spellEnd"/>
      <w:r w:rsidRPr="00252F22">
        <w:rPr>
          <w:rFonts w:ascii="Arial" w:hAnsi="Arial" w:cs="Arial"/>
        </w:rPr>
        <w:t xml:space="preserve"> сельского поселения.</w:t>
      </w:r>
    </w:p>
    <w:p w:rsidR="005C4340" w:rsidRDefault="005C4340" w:rsidP="005C434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4.2. в период действия временного ограничения совместно с начальником ОМВД России по </w:t>
      </w:r>
      <w:proofErr w:type="spellStart"/>
      <w:r>
        <w:rPr>
          <w:rFonts w:ascii="Arial" w:hAnsi="Arial" w:cs="Arial"/>
        </w:rPr>
        <w:t>Молчановскому</w:t>
      </w:r>
      <w:proofErr w:type="spellEnd"/>
      <w:r>
        <w:rPr>
          <w:rFonts w:ascii="Arial" w:hAnsi="Arial" w:cs="Arial"/>
        </w:rPr>
        <w:t xml:space="preserve"> району (</w:t>
      </w:r>
      <w:proofErr w:type="spellStart"/>
      <w:r>
        <w:rPr>
          <w:rFonts w:ascii="Arial" w:hAnsi="Arial" w:cs="Arial"/>
        </w:rPr>
        <w:t>С.С.Жуковский</w:t>
      </w:r>
      <w:proofErr w:type="spellEnd"/>
      <w:r>
        <w:rPr>
          <w:rFonts w:ascii="Arial" w:hAnsi="Arial" w:cs="Arial"/>
        </w:rPr>
        <w:t xml:space="preserve">) (по согласованию) осуществлять мероприятия по ограничению движения на автомобильных дорогах местного значения в установленном порядке.  </w:t>
      </w:r>
    </w:p>
    <w:p w:rsidR="005C4340" w:rsidRPr="00D2441F" w:rsidRDefault="005C4340" w:rsidP="005C4340">
      <w:pPr>
        <w:suppressAutoHyphens/>
        <w:overflowPunct w:val="0"/>
        <w:autoSpaceDE w:val="0"/>
        <w:ind w:firstLine="708"/>
        <w:jc w:val="both"/>
        <w:textAlignment w:val="baseline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5</w:t>
      </w:r>
      <w:r w:rsidRPr="00252F22">
        <w:rPr>
          <w:rFonts w:ascii="Arial" w:hAnsi="Arial" w:cs="Arial"/>
          <w:lang w:eastAsia="ar-SA"/>
        </w:rPr>
        <w:t>.</w:t>
      </w:r>
      <w:r>
        <w:rPr>
          <w:rFonts w:ascii="Arial" w:hAnsi="Arial" w:cs="Arial"/>
        </w:rPr>
        <w:t xml:space="preserve"> </w:t>
      </w:r>
      <w:r w:rsidRPr="00252F22">
        <w:rPr>
          <w:rFonts w:ascii="Arial" w:hAnsi="Arial" w:cs="Arial"/>
          <w:lang w:eastAsia="ar-SA"/>
        </w:rPr>
        <w:t xml:space="preserve">Настоящее постановление подлежит официальному опубликованию в официальном печатном издании Совета и Администрации </w:t>
      </w:r>
      <w:proofErr w:type="spellStart"/>
      <w:r w:rsidRPr="00252F22">
        <w:rPr>
          <w:rFonts w:ascii="Arial" w:hAnsi="Arial" w:cs="Arial"/>
          <w:lang w:eastAsia="ar-SA"/>
        </w:rPr>
        <w:t>Молчановского</w:t>
      </w:r>
      <w:proofErr w:type="spellEnd"/>
      <w:r w:rsidRPr="00252F22">
        <w:rPr>
          <w:rFonts w:ascii="Arial" w:hAnsi="Arial" w:cs="Arial"/>
          <w:lang w:eastAsia="ar-SA"/>
        </w:rPr>
        <w:t xml:space="preserve"> сельского поселения «Информационный бюллетень» и размещению на официальном сайте муниципального образования </w:t>
      </w:r>
      <w:proofErr w:type="spellStart"/>
      <w:r w:rsidRPr="00252F22">
        <w:rPr>
          <w:rFonts w:ascii="Arial" w:hAnsi="Arial" w:cs="Arial"/>
          <w:lang w:eastAsia="ar-SA"/>
        </w:rPr>
        <w:t>Молчановское</w:t>
      </w:r>
      <w:proofErr w:type="spellEnd"/>
      <w:r w:rsidRPr="00252F22">
        <w:rPr>
          <w:rFonts w:ascii="Arial" w:hAnsi="Arial" w:cs="Arial"/>
          <w:lang w:eastAsia="ar-SA"/>
        </w:rPr>
        <w:t xml:space="preserve"> сельское поселение </w:t>
      </w:r>
      <w:r w:rsidRPr="00D2441F">
        <w:rPr>
          <w:rFonts w:ascii="Arial" w:hAnsi="Arial" w:cs="Arial"/>
          <w:lang w:eastAsia="ar-SA"/>
        </w:rPr>
        <w:t>(</w:t>
      </w:r>
      <w:r w:rsidRPr="00D2441F">
        <w:rPr>
          <w:rFonts w:ascii="Arial" w:hAnsi="Arial" w:cs="Arial"/>
        </w:rPr>
        <w:t>https://sp-molchanovo.ru/</w:t>
      </w:r>
      <w:r w:rsidRPr="00D2441F">
        <w:rPr>
          <w:rFonts w:ascii="Arial" w:hAnsi="Arial" w:cs="Arial"/>
          <w:lang w:eastAsia="ar-SA"/>
        </w:rPr>
        <w:t>).</w:t>
      </w:r>
    </w:p>
    <w:p w:rsidR="005C4340" w:rsidRPr="00252F22" w:rsidRDefault="005C4340" w:rsidP="005C4340">
      <w:pPr>
        <w:suppressAutoHyphens/>
        <w:overflowPunct w:val="0"/>
        <w:autoSpaceDE w:val="0"/>
        <w:ind w:firstLine="708"/>
        <w:jc w:val="both"/>
        <w:textAlignment w:val="baseline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6</w:t>
      </w:r>
      <w:r w:rsidRPr="00252F22">
        <w:rPr>
          <w:rFonts w:ascii="Arial" w:hAnsi="Arial" w:cs="Arial"/>
          <w:lang w:eastAsia="ar-SA"/>
        </w:rPr>
        <w:t>.</w:t>
      </w:r>
      <w:r>
        <w:rPr>
          <w:rFonts w:ascii="Arial" w:hAnsi="Arial" w:cs="Arial"/>
          <w:lang w:eastAsia="ar-SA"/>
        </w:rPr>
        <w:t xml:space="preserve"> </w:t>
      </w:r>
      <w:r w:rsidRPr="00252F22">
        <w:rPr>
          <w:rFonts w:ascii="Arial" w:hAnsi="Arial" w:cs="Arial"/>
          <w:lang w:eastAsia="ar-SA"/>
        </w:rPr>
        <w:t>Настоящее постановление вступает в силу на следующий день после его официального опубликования.</w:t>
      </w:r>
    </w:p>
    <w:p w:rsidR="005C4340" w:rsidRPr="00252F22" w:rsidRDefault="005C4340" w:rsidP="005C4340">
      <w:pPr>
        <w:tabs>
          <w:tab w:val="left" w:pos="709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lang w:eastAsia="ar-SA"/>
        </w:rPr>
      </w:pPr>
      <w:r w:rsidRPr="00252F22"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>7</w:t>
      </w:r>
      <w:r w:rsidRPr="00252F22">
        <w:rPr>
          <w:rFonts w:ascii="Arial" w:hAnsi="Arial" w:cs="Arial"/>
          <w:lang w:eastAsia="ar-SA"/>
        </w:rPr>
        <w:t>.</w:t>
      </w:r>
      <w:r>
        <w:rPr>
          <w:rFonts w:ascii="Arial" w:hAnsi="Arial" w:cs="Arial"/>
          <w:lang w:eastAsia="ar-SA"/>
        </w:rPr>
        <w:t xml:space="preserve"> </w:t>
      </w:r>
      <w:proofErr w:type="gramStart"/>
      <w:r>
        <w:rPr>
          <w:rFonts w:ascii="Arial" w:hAnsi="Arial" w:cs="Arial"/>
          <w:lang w:eastAsia="ar-SA"/>
        </w:rPr>
        <w:t>Контроль за</w:t>
      </w:r>
      <w:proofErr w:type="gramEnd"/>
      <w:r>
        <w:rPr>
          <w:rFonts w:ascii="Arial" w:hAnsi="Arial" w:cs="Arial"/>
          <w:lang w:eastAsia="ar-SA"/>
        </w:rPr>
        <w:t xml:space="preserve"> исполнением настоящего постановления возложить на Первого заместителя Главы муниципального образования </w:t>
      </w:r>
      <w:proofErr w:type="spellStart"/>
      <w:r>
        <w:rPr>
          <w:rFonts w:ascii="Arial" w:hAnsi="Arial" w:cs="Arial"/>
          <w:lang w:eastAsia="ar-SA"/>
        </w:rPr>
        <w:t>Молчановского</w:t>
      </w:r>
      <w:proofErr w:type="spellEnd"/>
      <w:r>
        <w:rPr>
          <w:rFonts w:ascii="Arial" w:hAnsi="Arial" w:cs="Arial"/>
          <w:lang w:eastAsia="ar-SA"/>
        </w:rPr>
        <w:t xml:space="preserve"> сельского поселения по ЖКХ, муниципальному имуществу и дорожному хозяйству </w:t>
      </w:r>
      <w:proofErr w:type="spellStart"/>
      <w:r>
        <w:rPr>
          <w:rFonts w:ascii="Arial" w:hAnsi="Arial" w:cs="Arial"/>
          <w:lang w:eastAsia="ar-SA"/>
        </w:rPr>
        <w:t>В.П.Забабурина</w:t>
      </w:r>
      <w:proofErr w:type="spellEnd"/>
      <w:r w:rsidRPr="00252F22">
        <w:rPr>
          <w:rFonts w:ascii="Arial" w:hAnsi="Arial" w:cs="Arial"/>
          <w:lang w:eastAsia="ar-SA"/>
        </w:rPr>
        <w:t>.</w:t>
      </w:r>
    </w:p>
    <w:p w:rsidR="005C4340" w:rsidRPr="00252F22" w:rsidRDefault="005C4340" w:rsidP="005C4340">
      <w:pPr>
        <w:tabs>
          <w:tab w:val="left" w:pos="709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lang w:eastAsia="ar-SA"/>
        </w:rPr>
      </w:pPr>
    </w:p>
    <w:p w:rsidR="005C4340" w:rsidRPr="00B17EEB" w:rsidRDefault="005C4340" w:rsidP="005C4340">
      <w:pPr>
        <w:suppressAutoHyphens/>
        <w:overflowPunct w:val="0"/>
        <w:autoSpaceDE w:val="0"/>
        <w:jc w:val="both"/>
        <w:textAlignment w:val="baseline"/>
        <w:rPr>
          <w:sz w:val="28"/>
          <w:szCs w:val="20"/>
          <w:lang w:eastAsia="ar-SA"/>
        </w:rPr>
      </w:pPr>
    </w:p>
    <w:p w:rsidR="005C4340" w:rsidRPr="00B17EEB" w:rsidRDefault="005C4340" w:rsidP="005C4340">
      <w:pPr>
        <w:suppressAutoHyphens/>
        <w:jc w:val="both"/>
        <w:rPr>
          <w:rFonts w:ascii="Arial" w:hAnsi="Arial" w:cs="Arial"/>
          <w:spacing w:val="-24"/>
          <w:lang w:eastAsia="ar-SA"/>
        </w:rPr>
      </w:pPr>
    </w:p>
    <w:p w:rsidR="005C4340" w:rsidRPr="00B17EEB" w:rsidRDefault="005C4340" w:rsidP="005C43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Pr="00B17EEB">
        <w:rPr>
          <w:rFonts w:ascii="Arial" w:hAnsi="Arial" w:cs="Arial"/>
        </w:rPr>
        <w:t xml:space="preserve"> </w:t>
      </w:r>
      <w:proofErr w:type="spellStart"/>
      <w:r w:rsidRPr="00B17EEB">
        <w:rPr>
          <w:rFonts w:ascii="Arial" w:hAnsi="Arial" w:cs="Arial"/>
        </w:rPr>
        <w:t>Молчановского</w:t>
      </w:r>
      <w:proofErr w:type="spellEnd"/>
      <w:r w:rsidRPr="00B17EEB">
        <w:rPr>
          <w:rFonts w:ascii="Arial" w:hAnsi="Arial" w:cs="Arial"/>
        </w:rPr>
        <w:t xml:space="preserve"> сельского поселения</w:t>
      </w:r>
      <w:r w:rsidRPr="00B17EE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/Подпись/                     Д.В. </w:t>
      </w:r>
      <w:proofErr w:type="gramStart"/>
      <w:r>
        <w:rPr>
          <w:rFonts w:ascii="Arial" w:hAnsi="Arial" w:cs="Arial"/>
        </w:rPr>
        <w:t>Гришкин</w:t>
      </w:r>
      <w:proofErr w:type="gramEnd"/>
    </w:p>
    <w:p w:rsidR="00D40D28" w:rsidRDefault="00D40D28" w:rsidP="00D40D28">
      <w:pPr>
        <w:jc w:val="both"/>
        <w:rPr>
          <w:rFonts w:ascii="Arial" w:hAnsi="Arial" w:cs="Arial"/>
          <w:sz w:val="16"/>
        </w:rPr>
      </w:pPr>
    </w:p>
    <w:p w:rsidR="00BA2365" w:rsidRPr="00F56D35" w:rsidRDefault="00BA2365" w:rsidP="00BA2365">
      <w:pPr>
        <w:pStyle w:val="aa"/>
        <w:tabs>
          <w:tab w:val="left" w:pos="4678"/>
          <w:tab w:val="left" w:pos="5387"/>
        </w:tabs>
        <w:rPr>
          <w:rFonts w:ascii="Arial" w:hAnsi="Arial" w:cs="Arial"/>
          <w:szCs w:val="22"/>
        </w:rPr>
      </w:pPr>
    </w:p>
    <w:p w:rsidR="009F0A84" w:rsidRDefault="009F0A84" w:rsidP="009F0A84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</w:p>
    <w:p w:rsidR="009F0A84" w:rsidRDefault="009F0A84" w:rsidP="009F0A84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 w:rsidRPr="00286862">
        <w:rPr>
          <w:rFonts w:ascii="Arial" w:eastAsia="Courier New" w:hAnsi="Arial" w:cs="Arial"/>
          <w:color w:val="000000" w:themeColor="text1"/>
          <w:sz w:val="20"/>
        </w:rPr>
        <w:t>*  -  *  -  *</w:t>
      </w:r>
    </w:p>
    <w:p w:rsidR="009F0A84" w:rsidRPr="009A7897" w:rsidRDefault="009F0A84" w:rsidP="009F0A8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A7897">
        <w:rPr>
          <w:rFonts w:ascii="Arial" w:hAnsi="Arial" w:cs="Arial"/>
          <w:b/>
          <w:color w:val="000000"/>
          <w:sz w:val="20"/>
          <w:szCs w:val="20"/>
        </w:rPr>
        <w:t>ПОСТАНОВЛЕНИЕ</w:t>
      </w:r>
    </w:p>
    <w:p w:rsidR="00BA2365" w:rsidRPr="00F56D35" w:rsidRDefault="00BA2365" w:rsidP="00BA2365">
      <w:pPr>
        <w:tabs>
          <w:tab w:val="left" w:pos="4678"/>
          <w:tab w:val="left" w:pos="5387"/>
        </w:tabs>
        <w:jc w:val="both"/>
        <w:rPr>
          <w:rFonts w:ascii="Arial" w:hAnsi="Arial" w:cs="Arial"/>
          <w:szCs w:val="22"/>
        </w:rPr>
      </w:pPr>
    </w:p>
    <w:p w:rsidR="00BA2365" w:rsidRDefault="00BA2365" w:rsidP="00BA2365">
      <w:pPr>
        <w:tabs>
          <w:tab w:val="left" w:pos="4678"/>
          <w:tab w:val="left" w:pos="5387"/>
        </w:tabs>
        <w:jc w:val="both"/>
        <w:rPr>
          <w:rFonts w:ascii="Arial" w:hAnsi="Arial" w:cs="Arial"/>
          <w:szCs w:val="22"/>
        </w:rPr>
      </w:pPr>
    </w:p>
    <w:p w:rsidR="009F0A84" w:rsidRDefault="004F2B78" w:rsidP="009F0A84">
      <w:pPr>
        <w:pStyle w:val="afe"/>
        <w:tabs>
          <w:tab w:val="left" w:pos="708"/>
        </w:tabs>
        <w:spacing w:before="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«11</w:t>
      </w:r>
      <w:r w:rsidR="00D40D28">
        <w:rPr>
          <w:rFonts w:ascii="Arial" w:hAnsi="Arial" w:cs="Arial"/>
          <w:szCs w:val="24"/>
        </w:rPr>
        <w:t xml:space="preserve">» </w:t>
      </w:r>
      <w:r>
        <w:rPr>
          <w:rFonts w:ascii="Arial" w:hAnsi="Arial" w:cs="Arial"/>
          <w:szCs w:val="24"/>
        </w:rPr>
        <w:t>марта</w:t>
      </w:r>
      <w:r w:rsidR="004D36FE">
        <w:rPr>
          <w:rFonts w:ascii="Arial" w:hAnsi="Arial" w:cs="Arial"/>
          <w:szCs w:val="24"/>
        </w:rPr>
        <w:t xml:space="preserve">  2024</w:t>
      </w:r>
      <w:r w:rsidR="009F0A84">
        <w:rPr>
          <w:rFonts w:ascii="Arial" w:hAnsi="Arial" w:cs="Arial"/>
          <w:szCs w:val="24"/>
        </w:rPr>
        <w:t xml:space="preserve"> г.</w:t>
      </w:r>
      <w:r w:rsidR="009F0A84">
        <w:rPr>
          <w:rFonts w:ascii="Arial" w:hAnsi="Arial" w:cs="Arial"/>
          <w:szCs w:val="24"/>
        </w:rPr>
        <w:tab/>
      </w:r>
      <w:r w:rsidR="009F0A84">
        <w:rPr>
          <w:rFonts w:ascii="Arial" w:hAnsi="Arial" w:cs="Arial"/>
          <w:szCs w:val="24"/>
        </w:rPr>
        <w:tab/>
      </w:r>
      <w:r w:rsidR="009F0A84">
        <w:rPr>
          <w:rFonts w:ascii="Arial" w:hAnsi="Arial" w:cs="Arial"/>
          <w:szCs w:val="24"/>
        </w:rPr>
        <w:tab/>
        <w:t xml:space="preserve">               </w:t>
      </w:r>
      <w:r w:rsidR="00D40D28">
        <w:rPr>
          <w:rFonts w:ascii="Arial" w:hAnsi="Arial" w:cs="Arial"/>
          <w:szCs w:val="24"/>
        </w:rPr>
        <w:t>№</w:t>
      </w:r>
      <w:r>
        <w:rPr>
          <w:rFonts w:ascii="Arial" w:hAnsi="Arial" w:cs="Arial"/>
          <w:szCs w:val="24"/>
        </w:rPr>
        <w:t>57</w:t>
      </w:r>
    </w:p>
    <w:p w:rsidR="009F0A84" w:rsidRDefault="009F0A84" w:rsidP="009F0A84">
      <w:pPr>
        <w:jc w:val="both"/>
        <w:rPr>
          <w:rFonts w:ascii="Arial" w:hAnsi="Arial" w:cs="Arial"/>
          <w:color w:val="333333"/>
        </w:rPr>
      </w:pPr>
    </w:p>
    <w:p w:rsidR="004F2B78" w:rsidRDefault="004F2B78" w:rsidP="004F2B7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rFonts w:eastAsia="Calibri"/>
          <w:sz w:val="28"/>
          <w:lang w:eastAsia="en-US"/>
        </w:rPr>
        <w:t xml:space="preserve">О создании патрульных, патрульно-маневренных, маневренных и патрульно-контрольных групп на территории </w:t>
      </w:r>
      <w:proofErr w:type="spellStart"/>
      <w:r>
        <w:rPr>
          <w:rFonts w:eastAsia="Calibri"/>
          <w:sz w:val="28"/>
          <w:lang w:eastAsia="en-US"/>
        </w:rPr>
        <w:t>Молчановского</w:t>
      </w:r>
      <w:proofErr w:type="spellEnd"/>
      <w:r>
        <w:rPr>
          <w:rFonts w:eastAsia="Calibri"/>
          <w:sz w:val="28"/>
          <w:lang w:eastAsia="en-US"/>
        </w:rPr>
        <w:t xml:space="preserve"> сельского поселения</w:t>
      </w:r>
    </w:p>
    <w:p w:rsidR="004F2B78" w:rsidRDefault="004F2B78" w:rsidP="004F2B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F2B78" w:rsidRDefault="004F2B78" w:rsidP="004F2B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ст.19 Федерального закона от 21.12.1994г. №69 (ред. от 27.12.2019 г.) «О пожарной безопасности », и в целях оперативного реагирования на возможные чрезвычайные ситуации, нарушения лесной сфере, в том числе с выжиганием сухой травянистой растительности:</w:t>
      </w:r>
    </w:p>
    <w:p w:rsidR="004F2B78" w:rsidRDefault="004F2B78" w:rsidP="004F2B7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2B78" w:rsidRDefault="004F2B78" w:rsidP="004F2B7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2B78" w:rsidRDefault="004F2B78" w:rsidP="004F2B78">
      <w:pPr>
        <w:autoSpaceDE w:val="0"/>
        <w:autoSpaceDN w:val="0"/>
        <w:adjustRightInd w:val="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ПОСТАНАВЛЯЮ:</w:t>
      </w:r>
    </w:p>
    <w:p w:rsidR="004F2B78" w:rsidRDefault="004F2B78" w:rsidP="004F2B7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</w:p>
    <w:p w:rsidR="004F2B78" w:rsidRDefault="004F2B78" w:rsidP="004F2B78">
      <w:pPr>
        <w:pStyle w:val="af6"/>
        <w:numPr>
          <w:ilvl w:val="0"/>
          <w:numId w:val="16"/>
        </w:numPr>
        <w:suppressAutoHyphens/>
        <w:autoSpaceDE w:val="0"/>
        <w:autoSpaceDN w:val="0"/>
        <w:adjustRightInd w:val="0"/>
        <w:contextualSpacing w:val="0"/>
        <w:rPr>
          <w:sz w:val="28"/>
          <w:szCs w:val="28"/>
        </w:rPr>
      </w:pPr>
      <w:r>
        <w:rPr>
          <w:sz w:val="28"/>
          <w:szCs w:val="28"/>
        </w:rPr>
        <w:t>Создать патрульные группы в следующем составе:</w:t>
      </w:r>
      <w:r>
        <w:rPr>
          <w:sz w:val="28"/>
          <w:szCs w:val="28"/>
        </w:rPr>
        <w:tab/>
      </w:r>
    </w:p>
    <w:p w:rsidR="004F2B78" w:rsidRPr="0045060B" w:rsidRDefault="004F2B78" w:rsidP="004F2B78">
      <w:pPr>
        <w:tabs>
          <w:tab w:val="left" w:pos="91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>Патрульная группа с. Молчаново</w:t>
      </w:r>
      <w:r w:rsidRPr="0045060B">
        <w:rPr>
          <w:sz w:val="28"/>
          <w:szCs w:val="28"/>
        </w:rPr>
        <w:t>:</w:t>
      </w:r>
    </w:p>
    <w:p w:rsidR="004F2B78" w:rsidRDefault="004F2B78" w:rsidP="004F2B78">
      <w:pPr>
        <w:tabs>
          <w:tab w:val="left" w:pos="915"/>
        </w:tabs>
        <w:autoSpaceDE w:val="0"/>
        <w:autoSpaceDN w:val="0"/>
        <w:adjustRightInd w:val="0"/>
        <w:rPr>
          <w:sz w:val="28"/>
          <w:szCs w:val="28"/>
        </w:rPr>
      </w:pPr>
      <w:r w:rsidRPr="0045060B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Наймушина</w:t>
      </w:r>
      <w:proofErr w:type="spellEnd"/>
      <w:r>
        <w:rPr>
          <w:sz w:val="28"/>
          <w:szCs w:val="28"/>
        </w:rPr>
        <w:t xml:space="preserve"> Ирина Павловна – Инструктор Администрация </w:t>
      </w:r>
      <w:proofErr w:type="spellStart"/>
      <w:r>
        <w:rPr>
          <w:sz w:val="28"/>
          <w:szCs w:val="28"/>
        </w:rPr>
        <w:t>Молчановского</w:t>
      </w:r>
      <w:proofErr w:type="spellEnd"/>
      <w:r>
        <w:rPr>
          <w:sz w:val="28"/>
          <w:szCs w:val="28"/>
        </w:rPr>
        <w:t xml:space="preserve"> района; тел. 8-953-929-35-68</w:t>
      </w:r>
    </w:p>
    <w:p w:rsidR="004F2B78" w:rsidRDefault="004F2B78" w:rsidP="004F2B78">
      <w:pPr>
        <w:tabs>
          <w:tab w:val="left" w:pos="91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 xml:space="preserve">Рочев Виталий Владимирович – Преподаватель </w:t>
      </w:r>
      <w:proofErr w:type="spellStart"/>
      <w:r>
        <w:rPr>
          <w:sz w:val="28"/>
          <w:szCs w:val="28"/>
        </w:rPr>
        <w:t>Молчановский</w:t>
      </w:r>
      <w:proofErr w:type="spellEnd"/>
      <w:r>
        <w:rPr>
          <w:sz w:val="28"/>
          <w:szCs w:val="28"/>
        </w:rPr>
        <w:t xml:space="preserve"> техникум отраслевых технологий; тел. 8-953-919-53-83</w:t>
      </w:r>
    </w:p>
    <w:p w:rsidR="004F2B78" w:rsidRPr="0045060B" w:rsidRDefault="004F2B78" w:rsidP="004F2B78">
      <w:pPr>
        <w:tabs>
          <w:tab w:val="left" w:pos="91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 xml:space="preserve">Патрульная группа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Соколовка</w:t>
      </w:r>
      <w:r w:rsidRPr="0045060B">
        <w:rPr>
          <w:sz w:val="28"/>
          <w:szCs w:val="28"/>
        </w:rPr>
        <w:t>:</w:t>
      </w:r>
    </w:p>
    <w:p w:rsidR="004F2B78" w:rsidRPr="0045060B" w:rsidRDefault="004F2B78" w:rsidP="004F2B78">
      <w:pPr>
        <w:tabs>
          <w:tab w:val="left" w:pos="915"/>
        </w:tabs>
        <w:autoSpaceDE w:val="0"/>
        <w:autoSpaceDN w:val="0"/>
        <w:adjustRightInd w:val="0"/>
        <w:rPr>
          <w:sz w:val="28"/>
          <w:szCs w:val="28"/>
        </w:rPr>
      </w:pPr>
      <w:r w:rsidRPr="0045060B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Гайбович</w:t>
      </w:r>
      <w:proofErr w:type="spellEnd"/>
      <w:r>
        <w:rPr>
          <w:sz w:val="28"/>
          <w:szCs w:val="28"/>
        </w:rPr>
        <w:t xml:space="preserve"> Светлана Ивановна – секретарь МСП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Соколовка</w:t>
      </w:r>
      <w:proofErr w:type="gramEnd"/>
      <w:r>
        <w:rPr>
          <w:sz w:val="28"/>
          <w:szCs w:val="28"/>
        </w:rPr>
        <w:t>; тел. 8-952-180-84-15</w:t>
      </w:r>
      <w:r w:rsidRPr="0045060B">
        <w:rPr>
          <w:sz w:val="28"/>
          <w:szCs w:val="28"/>
        </w:rPr>
        <w:tab/>
      </w:r>
    </w:p>
    <w:p w:rsidR="004F2B78" w:rsidRDefault="004F2B78" w:rsidP="004F2B78">
      <w:pPr>
        <w:tabs>
          <w:tab w:val="left" w:pos="915"/>
        </w:tabs>
        <w:autoSpaceDE w:val="0"/>
        <w:autoSpaceDN w:val="0"/>
        <w:adjustRightInd w:val="0"/>
        <w:rPr>
          <w:sz w:val="28"/>
          <w:szCs w:val="28"/>
        </w:rPr>
      </w:pPr>
      <w:r w:rsidRPr="0045060B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Гайбович</w:t>
      </w:r>
      <w:proofErr w:type="spellEnd"/>
      <w:r>
        <w:rPr>
          <w:sz w:val="28"/>
          <w:szCs w:val="28"/>
        </w:rPr>
        <w:t xml:space="preserve"> Иван Васильевич – дворник МСП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Соколовка</w:t>
      </w:r>
      <w:proofErr w:type="gramEnd"/>
      <w:r>
        <w:rPr>
          <w:sz w:val="28"/>
          <w:szCs w:val="28"/>
        </w:rPr>
        <w:t>; тел.8-952-157-64-74</w:t>
      </w:r>
    </w:p>
    <w:p w:rsidR="004F2B78" w:rsidRPr="0045060B" w:rsidRDefault="004F2B78" w:rsidP="004F2B78">
      <w:pPr>
        <w:tabs>
          <w:tab w:val="left" w:pos="91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 xml:space="preserve">Патрульная группа д. </w:t>
      </w:r>
      <w:proofErr w:type="spellStart"/>
      <w:r>
        <w:rPr>
          <w:sz w:val="28"/>
          <w:szCs w:val="28"/>
        </w:rPr>
        <w:t>Майково</w:t>
      </w:r>
      <w:proofErr w:type="spellEnd"/>
      <w:r w:rsidRPr="0045060B">
        <w:rPr>
          <w:sz w:val="28"/>
          <w:szCs w:val="28"/>
        </w:rPr>
        <w:t xml:space="preserve">: </w:t>
      </w:r>
    </w:p>
    <w:p w:rsidR="004F2B78" w:rsidRDefault="004F2B78" w:rsidP="004F2B78">
      <w:pPr>
        <w:tabs>
          <w:tab w:val="left" w:pos="915"/>
        </w:tabs>
        <w:autoSpaceDE w:val="0"/>
        <w:autoSpaceDN w:val="0"/>
        <w:adjustRightInd w:val="0"/>
        <w:rPr>
          <w:sz w:val="28"/>
          <w:szCs w:val="28"/>
        </w:rPr>
      </w:pPr>
      <w:r w:rsidRPr="0045060B">
        <w:rPr>
          <w:sz w:val="28"/>
          <w:szCs w:val="28"/>
        </w:rPr>
        <w:tab/>
      </w:r>
      <w:r>
        <w:rPr>
          <w:sz w:val="28"/>
          <w:szCs w:val="28"/>
        </w:rPr>
        <w:t xml:space="preserve">Засядько Ирина Анатольевна – староста д. </w:t>
      </w:r>
      <w:proofErr w:type="spellStart"/>
      <w:r>
        <w:rPr>
          <w:sz w:val="28"/>
          <w:szCs w:val="28"/>
        </w:rPr>
        <w:t>Майково</w:t>
      </w:r>
      <w:proofErr w:type="spellEnd"/>
      <w:r>
        <w:rPr>
          <w:sz w:val="28"/>
          <w:szCs w:val="28"/>
        </w:rPr>
        <w:t>; тел.8-913-868-38-15</w:t>
      </w:r>
    </w:p>
    <w:p w:rsidR="004F2B78" w:rsidRDefault="004F2B78" w:rsidP="004F2B78">
      <w:pPr>
        <w:tabs>
          <w:tab w:val="left" w:pos="915"/>
        </w:tabs>
        <w:autoSpaceDE w:val="0"/>
        <w:autoSpaceDN w:val="0"/>
        <w:adjustRightInd w:val="0"/>
        <w:rPr>
          <w:sz w:val="28"/>
          <w:szCs w:val="28"/>
        </w:rPr>
      </w:pPr>
      <w:r w:rsidRPr="0045060B">
        <w:rPr>
          <w:sz w:val="28"/>
          <w:szCs w:val="28"/>
        </w:rPr>
        <w:tab/>
      </w:r>
      <w:r>
        <w:rPr>
          <w:sz w:val="28"/>
          <w:szCs w:val="28"/>
        </w:rPr>
        <w:t>Засядько Вадим Иванович – водитель; тел. 8-913-844-67-35</w:t>
      </w:r>
    </w:p>
    <w:p w:rsidR="004F2B78" w:rsidRDefault="004F2B78" w:rsidP="004F2B78">
      <w:pPr>
        <w:pStyle w:val="af6"/>
        <w:numPr>
          <w:ilvl w:val="0"/>
          <w:numId w:val="16"/>
        </w:numPr>
        <w:tabs>
          <w:tab w:val="left" w:pos="915"/>
        </w:tabs>
        <w:suppressAutoHyphens/>
        <w:autoSpaceDE w:val="0"/>
        <w:autoSpaceDN w:val="0"/>
        <w:adjustRightInd w:val="0"/>
        <w:contextualSpacing w:val="0"/>
        <w:rPr>
          <w:sz w:val="28"/>
          <w:szCs w:val="28"/>
        </w:rPr>
      </w:pPr>
      <w:r>
        <w:rPr>
          <w:sz w:val="28"/>
          <w:szCs w:val="28"/>
        </w:rPr>
        <w:t>Создать патрульно-маневренную группу в следующем составе:</w:t>
      </w:r>
    </w:p>
    <w:p w:rsidR="004F2B78" w:rsidRDefault="004F2B78" w:rsidP="004F2B78">
      <w:pPr>
        <w:tabs>
          <w:tab w:val="left" w:pos="91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Гришкин Дмитрий Владимирович – Глава МСП; тел. 8-906-956-54-56</w:t>
      </w:r>
    </w:p>
    <w:p w:rsidR="004F2B78" w:rsidRDefault="004F2B78" w:rsidP="004F2B78">
      <w:pPr>
        <w:tabs>
          <w:tab w:val="left" w:pos="91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>Саней Иван Павлович – Специалист МСП; тел. 8-913-809-04-85</w:t>
      </w:r>
    </w:p>
    <w:p w:rsidR="004F2B78" w:rsidRDefault="004F2B78" w:rsidP="004F2B78">
      <w:pPr>
        <w:tabs>
          <w:tab w:val="left" w:pos="91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Чередниченко Максим Валериевич – Специалист МСП; тел. 8-913-886-86-82</w:t>
      </w:r>
    </w:p>
    <w:p w:rsidR="004F2B78" w:rsidRDefault="004F2B78" w:rsidP="004F2B78">
      <w:pPr>
        <w:tabs>
          <w:tab w:val="left" w:pos="91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Майков Евгений Александрович – Рабочий МСП; тел. 8-960-976-59-33</w:t>
      </w:r>
    </w:p>
    <w:p w:rsidR="004F2B78" w:rsidRDefault="004F2B78" w:rsidP="004F2B78">
      <w:pPr>
        <w:tabs>
          <w:tab w:val="left" w:pos="91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Колесников Александр Александрович – Водитель Администрации МСП; тел. 8-903-952-09-39</w:t>
      </w:r>
    </w:p>
    <w:p w:rsidR="004F2B78" w:rsidRDefault="004F2B78" w:rsidP="004F2B78">
      <w:pPr>
        <w:tabs>
          <w:tab w:val="left" w:pos="91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3.    Создать маневренную группу в следующем составе:</w:t>
      </w:r>
    </w:p>
    <w:p w:rsidR="004F2B78" w:rsidRDefault="004F2B78" w:rsidP="004F2B78">
      <w:pPr>
        <w:tabs>
          <w:tab w:val="left" w:pos="91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Наймушина</w:t>
      </w:r>
      <w:proofErr w:type="spellEnd"/>
      <w:r>
        <w:rPr>
          <w:sz w:val="28"/>
          <w:szCs w:val="28"/>
        </w:rPr>
        <w:t xml:space="preserve"> Ирина Павловна – Инструктор Администрация </w:t>
      </w:r>
      <w:proofErr w:type="spellStart"/>
      <w:r>
        <w:rPr>
          <w:sz w:val="28"/>
          <w:szCs w:val="28"/>
        </w:rPr>
        <w:t>Молчановского</w:t>
      </w:r>
      <w:proofErr w:type="spellEnd"/>
      <w:r>
        <w:rPr>
          <w:sz w:val="28"/>
          <w:szCs w:val="28"/>
        </w:rPr>
        <w:t xml:space="preserve"> района; тел. 8-953-929-35-68</w:t>
      </w:r>
    </w:p>
    <w:p w:rsidR="004F2B78" w:rsidRDefault="004F2B78" w:rsidP="004F2B78">
      <w:pPr>
        <w:tabs>
          <w:tab w:val="left" w:pos="91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 xml:space="preserve">Рочев Виталий Владимирович – Преподаватель </w:t>
      </w:r>
      <w:proofErr w:type="spellStart"/>
      <w:r>
        <w:rPr>
          <w:sz w:val="28"/>
          <w:szCs w:val="28"/>
        </w:rPr>
        <w:t>Молчановский</w:t>
      </w:r>
      <w:proofErr w:type="spellEnd"/>
      <w:r>
        <w:rPr>
          <w:sz w:val="28"/>
          <w:szCs w:val="28"/>
        </w:rPr>
        <w:t xml:space="preserve"> техникум отраслевых технологий; тел. 8-953-919-53-83</w:t>
      </w:r>
    </w:p>
    <w:p w:rsidR="004F2B78" w:rsidRDefault="004F2B78" w:rsidP="004F2B78">
      <w:pPr>
        <w:tabs>
          <w:tab w:val="left" w:pos="91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Орлов Олег Анатольевич – Преподаватель МСОШ №1; тел. 8-962-776-15-74</w:t>
      </w:r>
    </w:p>
    <w:p w:rsidR="004F2B78" w:rsidRDefault="004F2B78" w:rsidP="004F2B78">
      <w:pPr>
        <w:tabs>
          <w:tab w:val="left" w:pos="91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Кузин Юрий Александрович – Нотариус </w:t>
      </w:r>
      <w:proofErr w:type="spellStart"/>
      <w:r>
        <w:rPr>
          <w:sz w:val="28"/>
          <w:szCs w:val="28"/>
        </w:rPr>
        <w:t>Молчановского</w:t>
      </w:r>
      <w:proofErr w:type="spellEnd"/>
      <w:r>
        <w:rPr>
          <w:sz w:val="28"/>
          <w:szCs w:val="28"/>
        </w:rPr>
        <w:t xml:space="preserve"> р-н; тел. 8-913-810-39-44</w:t>
      </w:r>
    </w:p>
    <w:p w:rsidR="004F2B78" w:rsidRDefault="004F2B78" w:rsidP="004F2B78">
      <w:pPr>
        <w:tabs>
          <w:tab w:val="left" w:pos="91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Колчина Татьяна Михайловна – Директор </w:t>
      </w:r>
      <w:proofErr w:type="spellStart"/>
      <w:r>
        <w:rPr>
          <w:sz w:val="28"/>
          <w:szCs w:val="28"/>
        </w:rPr>
        <w:t>Молчановской</w:t>
      </w:r>
      <w:proofErr w:type="spellEnd"/>
      <w:r>
        <w:rPr>
          <w:sz w:val="28"/>
          <w:szCs w:val="28"/>
        </w:rPr>
        <w:t xml:space="preserve"> ДЮСШ; тел. 8-923-429-95-98</w:t>
      </w:r>
    </w:p>
    <w:p w:rsidR="004F2B78" w:rsidRDefault="004F2B78" w:rsidP="004F2B78">
      <w:pPr>
        <w:tabs>
          <w:tab w:val="left" w:pos="91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Колесников Александр Александрович – Водитель Администрации МСП; тел. 8-903-952-09-39</w:t>
      </w:r>
    </w:p>
    <w:p w:rsidR="004F2B78" w:rsidRDefault="004F2B78" w:rsidP="004F2B78">
      <w:pPr>
        <w:tabs>
          <w:tab w:val="left" w:pos="91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Вигуль</w:t>
      </w:r>
      <w:proofErr w:type="spellEnd"/>
      <w:r>
        <w:rPr>
          <w:sz w:val="28"/>
          <w:szCs w:val="28"/>
        </w:rPr>
        <w:t xml:space="preserve"> Андрей Александрович – Преподаватель МСОШ №2; тел. 8-960-972-93-03  </w:t>
      </w:r>
    </w:p>
    <w:p w:rsidR="004F2B78" w:rsidRDefault="004F2B78" w:rsidP="004F2B78">
      <w:pPr>
        <w:pStyle w:val="af6"/>
        <w:numPr>
          <w:ilvl w:val="0"/>
          <w:numId w:val="17"/>
        </w:numPr>
        <w:tabs>
          <w:tab w:val="left" w:pos="915"/>
        </w:tabs>
        <w:suppressAutoHyphens/>
        <w:autoSpaceDE w:val="0"/>
        <w:autoSpaceDN w:val="0"/>
        <w:adjustRightInd w:val="0"/>
        <w:contextualSpacing w:val="0"/>
        <w:rPr>
          <w:sz w:val="28"/>
          <w:szCs w:val="28"/>
        </w:rPr>
      </w:pPr>
      <w:r>
        <w:rPr>
          <w:sz w:val="28"/>
          <w:szCs w:val="28"/>
        </w:rPr>
        <w:t>Создать патрульно-контрольную группу в следующем составе:</w:t>
      </w:r>
    </w:p>
    <w:p w:rsidR="004F2B78" w:rsidRDefault="004F2B78" w:rsidP="004F2B78">
      <w:pPr>
        <w:tabs>
          <w:tab w:val="left" w:pos="915"/>
        </w:tabs>
        <w:autoSpaceDE w:val="0"/>
        <w:autoSpaceDN w:val="0"/>
        <w:adjustRightInd w:val="0"/>
        <w:rPr>
          <w:sz w:val="28"/>
          <w:szCs w:val="28"/>
        </w:rPr>
      </w:pPr>
      <w:r w:rsidRPr="0045060B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Наймушина</w:t>
      </w:r>
      <w:proofErr w:type="spellEnd"/>
      <w:r>
        <w:rPr>
          <w:sz w:val="28"/>
          <w:szCs w:val="28"/>
        </w:rPr>
        <w:t xml:space="preserve"> Ирина Павловна – Инструктор Администрация </w:t>
      </w:r>
      <w:proofErr w:type="spellStart"/>
      <w:r>
        <w:rPr>
          <w:sz w:val="28"/>
          <w:szCs w:val="28"/>
        </w:rPr>
        <w:t>Молчановского</w:t>
      </w:r>
      <w:proofErr w:type="spellEnd"/>
      <w:r>
        <w:rPr>
          <w:sz w:val="28"/>
          <w:szCs w:val="28"/>
        </w:rPr>
        <w:t xml:space="preserve"> района; тел. 8-953-929-35-68</w:t>
      </w:r>
    </w:p>
    <w:p w:rsidR="004F2B78" w:rsidRDefault="004F2B78" w:rsidP="004F2B78">
      <w:pPr>
        <w:tabs>
          <w:tab w:val="left" w:pos="91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 xml:space="preserve">Рочев Виталий Владимирович – Преподаватель </w:t>
      </w:r>
      <w:proofErr w:type="spellStart"/>
      <w:r>
        <w:rPr>
          <w:sz w:val="28"/>
          <w:szCs w:val="28"/>
        </w:rPr>
        <w:t>Молчановский</w:t>
      </w:r>
      <w:proofErr w:type="spellEnd"/>
      <w:r>
        <w:rPr>
          <w:sz w:val="28"/>
          <w:szCs w:val="28"/>
        </w:rPr>
        <w:t xml:space="preserve"> техникум отраслевых технологий; тел. 8-953-919-53-83</w:t>
      </w:r>
    </w:p>
    <w:p w:rsidR="004F2B78" w:rsidRDefault="004F2B78" w:rsidP="004F2B78">
      <w:pPr>
        <w:tabs>
          <w:tab w:val="left" w:pos="91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Кузин Юрий Александрович – Нотариус </w:t>
      </w:r>
      <w:proofErr w:type="spellStart"/>
      <w:r>
        <w:rPr>
          <w:sz w:val="28"/>
          <w:szCs w:val="28"/>
        </w:rPr>
        <w:t>Молчановского</w:t>
      </w:r>
      <w:proofErr w:type="spellEnd"/>
      <w:r>
        <w:rPr>
          <w:sz w:val="28"/>
          <w:szCs w:val="28"/>
        </w:rPr>
        <w:t xml:space="preserve"> р-н; тел. 8-913-810-39-44</w:t>
      </w:r>
    </w:p>
    <w:p w:rsidR="004F2B78" w:rsidRDefault="004F2B78" w:rsidP="004F2B78">
      <w:pPr>
        <w:pStyle w:val="af6"/>
        <w:numPr>
          <w:ilvl w:val="0"/>
          <w:numId w:val="17"/>
        </w:numPr>
        <w:tabs>
          <w:tab w:val="left" w:pos="1035"/>
        </w:tabs>
        <w:suppressAutoHyphens/>
        <w:autoSpaceDE w:val="0"/>
        <w:autoSpaceDN w:val="0"/>
        <w:adjustRightInd w:val="0"/>
        <w:contextualSpacing w:val="0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F2B78" w:rsidRDefault="004F2B78" w:rsidP="004F2B78">
      <w:pPr>
        <w:pStyle w:val="af6"/>
        <w:numPr>
          <w:ilvl w:val="0"/>
          <w:numId w:val="17"/>
        </w:numPr>
        <w:tabs>
          <w:tab w:val="left" w:pos="1035"/>
        </w:tabs>
        <w:suppressAutoHyphens/>
        <w:autoSpaceDE w:val="0"/>
        <w:autoSpaceDN w:val="0"/>
        <w:adjustRightInd w:val="0"/>
        <w:ind w:left="0" w:firstLine="360"/>
        <w:contextualSpacing w:val="0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4F2B78" w:rsidRDefault="004F2B78" w:rsidP="004F2B78">
      <w:pPr>
        <w:pStyle w:val="afe"/>
        <w:spacing w:before="0"/>
        <w:jc w:val="both"/>
        <w:rPr>
          <w:rFonts w:ascii="Arial" w:hAnsi="Arial" w:cs="Arial"/>
          <w:szCs w:val="24"/>
        </w:rPr>
      </w:pPr>
    </w:p>
    <w:p w:rsidR="004F2B78" w:rsidRPr="002D2986" w:rsidRDefault="004F2B78" w:rsidP="004F2B78">
      <w:pPr>
        <w:pStyle w:val="afe"/>
        <w:spacing w:before="0"/>
        <w:jc w:val="both"/>
        <w:rPr>
          <w:rFonts w:ascii="Arial" w:hAnsi="Arial" w:cs="Arial"/>
          <w:szCs w:val="24"/>
        </w:rPr>
      </w:pPr>
    </w:p>
    <w:p w:rsidR="004F2B78" w:rsidRDefault="004F2B78" w:rsidP="004F2B78">
      <w:pPr>
        <w:pStyle w:val="afe"/>
        <w:spacing w:before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Глава</w:t>
      </w:r>
      <w:r w:rsidRPr="00D96576">
        <w:rPr>
          <w:rFonts w:ascii="Arial" w:hAnsi="Arial" w:cs="Arial"/>
          <w:szCs w:val="24"/>
        </w:rPr>
        <w:t xml:space="preserve"> </w:t>
      </w:r>
      <w:proofErr w:type="spellStart"/>
      <w:r w:rsidRPr="00D96576">
        <w:rPr>
          <w:rFonts w:ascii="Arial" w:hAnsi="Arial" w:cs="Arial"/>
          <w:szCs w:val="24"/>
        </w:rPr>
        <w:t>Молчановского</w:t>
      </w:r>
      <w:proofErr w:type="spellEnd"/>
      <w:r w:rsidRPr="00D96576">
        <w:rPr>
          <w:rFonts w:ascii="Arial" w:hAnsi="Arial" w:cs="Arial"/>
          <w:szCs w:val="24"/>
        </w:rPr>
        <w:t xml:space="preserve"> сельского поселения   </w:t>
      </w:r>
      <w:r>
        <w:rPr>
          <w:rFonts w:ascii="Arial" w:hAnsi="Arial" w:cs="Arial"/>
          <w:szCs w:val="24"/>
        </w:rPr>
        <w:t xml:space="preserve">   </w:t>
      </w:r>
      <w:r w:rsidRPr="00D96576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(подпись)</w:t>
      </w:r>
      <w:r w:rsidRPr="00D96576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i/>
          <w:szCs w:val="24"/>
        </w:rPr>
        <w:t xml:space="preserve">   </w:t>
      </w:r>
      <w:r>
        <w:rPr>
          <w:rFonts w:ascii="Arial" w:hAnsi="Arial" w:cs="Arial"/>
          <w:szCs w:val="24"/>
        </w:rPr>
        <w:t xml:space="preserve">             Д.В. </w:t>
      </w:r>
      <w:proofErr w:type="gramStart"/>
      <w:r>
        <w:rPr>
          <w:rFonts w:ascii="Arial" w:hAnsi="Arial" w:cs="Arial"/>
          <w:szCs w:val="24"/>
        </w:rPr>
        <w:t>Гришкин</w:t>
      </w:r>
      <w:proofErr w:type="gramEnd"/>
    </w:p>
    <w:p w:rsidR="004D36FE" w:rsidRDefault="004D36FE" w:rsidP="004D36FE">
      <w:pPr>
        <w:rPr>
          <w:rFonts w:ascii="Arial" w:hAnsi="Arial" w:cs="Arial"/>
          <w:sz w:val="16"/>
          <w:szCs w:val="16"/>
        </w:rPr>
      </w:pPr>
    </w:p>
    <w:p w:rsidR="004D36FE" w:rsidRDefault="004D36FE" w:rsidP="004D36FE">
      <w:pPr>
        <w:rPr>
          <w:rFonts w:ascii="Arial" w:hAnsi="Arial" w:cs="Arial"/>
          <w:sz w:val="16"/>
          <w:szCs w:val="16"/>
        </w:rPr>
      </w:pPr>
    </w:p>
    <w:p w:rsidR="00485ACE" w:rsidRDefault="00485ACE" w:rsidP="004F6733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</w:p>
    <w:p w:rsidR="00485ACE" w:rsidRDefault="00485ACE" w:rsidP="00485ACE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 w:rsidRPr="00286862">
        <w:rPr>
          <w:rFonts w:ascii="Arial" w:eastAsia="Courier New" w:hAnsi="Arial" w:cs="Arial"/>
          <w:color w:val="000000" w:themeColor="text1"/>
          <w:sz w:val="20"/>
        </w:rPr>
        <w:t>*  -  *  -  *</w:t>
      </w:r>
    </w:p>
    <w:p w:rsidR="009A7897" w:rsidRPr="009A7897" w:rsidRDefault="009A7897" w:rsidP="009A789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A7897">
        <w:rPr>
          <w:rFonts w:ascii="Arial" w:hAnsi="Arial" w:cs="Arial"/>
          <w:b/>
          <w:color w:val="000000"/>
          <w:sz w:val="20"/>
          <w:szCs w:val="20"/>
        </w:rPr>
        <w:t>ПОСТАНОВЛЕНИЕ</w:t>
      </w:r>
    </w:p>
    <w:p w:rsidR="009A7897" w:rsidRPr="00762EB0" w:rsidRDefault="009A7897" w:rsidP="009A7897">
      <w:pPr>
        <w:jc w:val="center"/>
        <w:rPr>
          <w:rFonts w:ascii="Arial" w:hAnsi="Arial" w:cs="Arial"/>
          <w:b/>
          <w:sz w:val="20"/>
          <w:szCs w:val="20"/>
        </w:rPr>
      </w:pPr>
    </w:p>
    <w:p w:rsidR="009F0A84" w:rsidRDefault="00A05478" w:rsidP="009F0A84">
      <w:pPr>
        <w:pStyle w:val="afe"/>
        <w:tabs>
          <w:tab w:val="left" w:pos="708"/>
        </w:tabs>
        <w:spacing w:before="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«11</w:t>
      </w:r>
      <w:r w:rsidR="009F0A84">
        <w:rPr>
          <w:rFonts w:ascii="Arial" w:hAnsi="Arial" w:cs="Arial"/>
          <w:szCs w:val="24"/>
        </w:rPr>
        <w:t xml:space="preserve">» </w:t>
      </w:r>
      <w:r>
        <w:rPr>
          <w:rFonts w:ascii="Arial" w:hAnsi="Arial" w:cs="Arial"/>
          <w:szCs w:val="24"/>
        </w:rPr>
        <w:t>марта</w:t>
      </w:r>
      <w:r w:rsidR="001A70C5">
        <w:rPr>
          <w:rFonts w:ascii="Arial" w:hAnsi="Arial" w:cs="Arial"/>
          <w:szCs w:val="24"/>
        </w:rPr>
        <w:t xml:space="preserve"> 2024</w:t>
      </w:r>
      <w:r w:rsidR="009F0A84">
        <w:rPr>
          <w:rFonts w:ascii="Arial" w:hAnsi="Arial" w:cs="Arial"/>
          <w:szCs w:val="24"/>
        </w:rPr>
        <w:t xml:space="preserve"> г.</w:t>
      </w:r>
      <w:r w:rsidR="009F0A84">
        <w:rPr>
          <w:rFonts w:ascii="Arial" w:hAnsi="Arial" w:cs="Arial"/>
          <w:szCs w:val="24"/>
        </w:rPr>
        <w:tab/>
      </w:r>
      <w:r w:rsidR="009F0A84">
        <w:rPr>
          <w:rFonts w:ascii="Arial" w:hAnsi="Arial" w:cs="Arial"/>
          <w:szCs w:val="24"/>
        </w:rPr>
        <w:tab/>
      </w:r>
      <w:r w:rsidR="009F0A84">
        <w:rPr>
          <w:rFonts w:ascii="Arial" w:hAnsi="Arial" w:cs="Arial"/>
          <w:szCs w:val="24"/>
        </w:rPr>
        <w:tab/>
        <w:t xml:space="preserve">               № </w:t>
      </w:r>
      <w:r>
        <w:rPr>
          <w:rFonts w:ascii="Arial" w:hAnsi="Arial" w:cs="Arial"/>
          <w:szCs w:val="24"/>
        </w:rPr>
        <w:t>58</w:t>
      </w:r>
    </w:p>
    <w:p w:rsidR="009A7897" w:rsidRPr="00762EB0" w:rsidRDefault="009A7897" w:rsidP="009A7897">
      <w:pPr>
        <w:snapToGrid w:val="0"/>
        <w:rPr>
          <w:rFonts w:ascii="Arial" w:hAnsi="Arial" w:cs="Arial"/>
          <w:sz w:val="20"/>
          <w:szCs w:val="20"/>
        </w:rPr>
      </w:pPr>
    </w:p>
    <w:p w:rsidR="00A05478" w:rsidRDefault="00A05478" w:rsidP="00A0547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Об отмене постановления</w:t>
      </w:r>
      <w:r w:rsidRPr="0051144B">
        <w:rPr>
          <w:rFonts w:ascii="Arial" w:hAnsi="Arial" w:cs="Arial"/>
        </w:rPr>
        <w:t xml:space="preserve"> Администрации </w:t>
      </w:r>
      <w:proofErr w:type="spellStart"/>
      <w:r w:rsidRPr="0051144B">
        <w:rPr>
          <w:rFonts w:ascii="Arial" w:hAnsi="Arial" w:cs="Arial"/>
        </w:rPr>
        <w:t>Молчановского</w:t>
      </w:r>
      <w:proofErr w:type="spellEnd"/>
      <w:r w:rsidRPr="0051144B">
        <w:rPr>
          <w:rFonts w:ascii="Arial" w:hAnsi="Arial" w:cs="Arial"/>
        </w:rPr>
        <w:t xml:space="preserve"> сельского поселения от </w:t>
      </w:r>
      <w:r>
        <w:rPr>
          <w:rFonts w:ascii="Arial" w:hAnsi="Arial" w:cs="Arial"/>
        </w:rPr>
        <w:t>30.11.2023</w:t>
      </w:r>
      <w:r w:rsidRPr="0051144B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251</w:t>
      </w:r>
      <w:r w:rsidRPr="0051144B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 xml:space="preserve">Об утверждении Порядка подвоза питьевой воды населению деревни </w:t>
      </w:r>
      <w:proofErr w:type="spellStart"/>
      <w:r>
        <w:rPr>
          <w:rFonts w:ascii="Arial" w:hAnsi="Arial" w:cs="Arial"/>
        </w:rPr>
        <w:t>Майково</w:t>
      </w:r>
      <w:proofErr w:type="spellEnd"/>
      <w:r>
        <w:rPr>
          <w:rFonts w:ascii="Arial" w:hAnsi="Arial" w:cs="Arial"/>
        </w:rPr>
        <w:t xml:space="preserve"> муниципального образования </w:t>
      </w:r>
      <w:proofErr w:type="spellStart"/>
      <w:r>
        <w:rPr>
          <w:rFonts w:ascii="Arial" w:hAnsi="Arial" w:cs="Arial"/>
        </w:rPr>
        <w:t>Молчановское</w:t>
      </w:r>
      <w:proofErr w:type="spellEnd"/>
      <w:r>
        <w:rPr>
          <w:rFonts w:ascii="Arial" w:hAnsi="Arial" w:cs="Arial"/>
        </w:rPr>
        <w:t xml:space="preserve"> сельское поселение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района»</w:t>
      </w:r>
    </w:p>
    <w:p w:rsidR="00A05478" w:rsidRDefault="00A05478" w:rsidP="00A05478">
      <w:pPr>
        <w:jc w:val="center"/>
        <w:rPr>
          <w:rFonts w:ascii="Arial" w:hAnsi="Arial" w:cs="Arial"/>
        </w:rPr>
      </w:pPr>
    </w:p>
    <w:p w:rsidR="00A05478" w:rsidRPr="00262DE6" w:rsidRDefault="00A05478" w:rsidP="00A054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B0A09">
        <w:rPr>
          <w:rFonts w:ascii="Arial" w:hAnsi="Arial" w:cs="Arial"/>
        </w:rPr>
        <w:t xml:space="preserve">На основании </w:t>
      </w:r>
      <w:r>
        <w:rPr>
          <w:rFonts w:ascii="Arial" w:hAnsi="Arial" w:cs="Arial"/>
        </w:rPr>
        <w:t>экспертного заключения Департамента по государственн</w:t>
      </w:r>
      <w:proofErr w:type="gramStart"/>
      <w:r>
        <w:rPr>
          <w:rFonts w:ascii="Arial" w:hAnsi="Arial" w:cs="Arial"/>
        </w:rPr>
        <w:t>о-</w:t>
      </w:r>
      <w:proofErr w:type="gramEnd"/>
      <w:r>
        <w:rPr>
          <w:rFonts w:ascii="Arial" w:hAnsi="Arial" w:cs="Arial"/>
        </w:rPr>
        <w:t xml:space="preserve"> правовым вопросам и законопроектной деятельности Администрации Томской области от 14.02.2024 №26-01-251</w:t>
      </w:r>
    </w:p>
    <w:p w:rsidR="00A05478" w:rsidRDefault="00A05478" w:rsidP="00A05478">
      <w:pPr>
        <w:jc w:val="both"/>
        <w:rPr>
          <w:rFonts w:ascii="Arial" w:hAnsi="Arial" w:cs="Arial"/>
        </w:rPr>
      </w:pPr>
    </w:p>
    <w:p w:rsidR="00A05478" w:rsidRPr="00A05478" w:rsidRDefault="00A05478" w:rsidP="00A054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05478">
        <w:rPr>
          <w:rFonts w:ascii="Arial" w:hAnsi="Arial" w:cs="Arial"/>
        </w:rPr>
        <w:t>ПОСТАНОВЛЯЮ</w:t>
      </w:r>
    </w:p>
    <w:p w:rsidR="00A05478" w:rsidRPr="00A05478" w:rsidRDefault="00A05478" w:rsidP="00A05478">
      <w:pPr>
        <w:jc w:val="both"/>
        <w:rPr>
          <w:rFonts w:ascii="Arial" w:hAnsi="Arial" w:cs="Arial"/>
        </w:rPr>
      </w:pPr>
    </w:p>
    <w:p w:rsidR="00A05478" w:rsidRDefault="00A05478" w:rsidP="00A054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651E1C">
        <w:rPr>
          <w:rFonts w:ascii="Arial" w:hAnsi="Arial" w:cs="Arial"/>
        </w:rPr>
        <w:t xml:space="preserve">Отменить постановление Администрации </w:t>
      </w:r>
      <w:proofErr w:type="spellStart"/>
      <w:r w:rsidRPr="00651E1C">
        <w:rPr>
          <w:rFonts w:ascii="Arial" w:hAnsi="Arial" w:cs="Arial"/>
        </w:rPr>
        <w:t>Молчановского</w:t>
      </w:r>
      <w:proofErr w:type="spellEnd"/>
      <w:r w:rsidRPr="00651E1C">
        <w:rPr>
          <w:rFonts w:ascii="Arial" w:hAnsi="Arial" w:cs="Arial"/>
        </w:rPr>
        <w:t xml:space="preserve"> сельского поселения </w:t>
      </w:r>
      <w:r w:rsidRPr="0051144B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30.11.2023</w:t>
      </w:r>
      <w:r w:rsidRPr="0051144B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251</w:t>
      </w:r>
      <w:r w:rsidRPr="0051144B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 xml:space="preserve">Об утверждении Порядка подвоза питьевой воды населению деревни </w:t>
      </w:r>
      <w:proofErr w:type="spellStart"/>
      <w:r>
        <w:rPr>
          <w:rFonts w:ascii="Arial" w:hAnsi="Arial" w:cs="Arial"/>
        </w:rPr>
        <w:t>Майково</w:t>
      </w:r>
      <w:proofErr w:type="spellEnd"/>
      <w:r>
        <w:rPr>
          <w:rFonts w:ascii="Arial" w:hAnsi="Arial" w:cs="Arial"/>
        </w:rPr>
        <w:t xml:space="preserve"> муниципального образования </w:t>
      </w:r>
      <w:proofErr w:type="spellStart"/>
      <w:r>
        <w:rPr>
          <w:rFonts w:ascii="Arial" w:hAnsi="Arial" w:cs="Arial"/>
        </w:rPr>
        <w:t>Молчановское</w:t>
      </w:r>
      <w:proofErr w:type="spellEnd"/>
      <w:r>
        <w:rPr>
          <w:rFonts w:ascii="Arial" w:hAnsi="Arial" w:cs="Arial"/>
        </w:rPr>
        <w:t xml:space="preserve"> сельское поселение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района»</w:t>
      </w:r>
    </w:p>
    <w:p w:rsidR="00A05478" w:rsidRPr="00651E1C" w:rsidRDefault="00A05478" w:rsidP="00A05478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color w:val="000000"/>
        </w:rPr>
        <w:t>2.</w:t>
      </w:r>
      <w:r w:rsidRPr="00651E1C">
        <w:rPr>
          <w:rFonts w:ascii="Arial" w:hAnsi="Arial" w:cs="Arial"/>
          <w:color w:val="000000"/>
        </w:rPr>
        <w:t xml:space="preserve">Опубликовать настоящее постановление в официальном печатном издании Совета и Администрации </w:t>
      </w:r>
      <w:proofErr w:type="spellStart"/>
      <w:r w:rsidRPr="00651E1C">
        <w:rPr>
          <w:rFonts w:ascii="Arial" w:hAnsi="Arial" w:cs="Arial"/>
          <w:color w:val="000000"/>
        </w:rPr>
        <w:t>Молчановского</w:t>
      </w:r>
      <w:proofErr w:type="spellEnd"/>
      <w:r w:rsidRPr="00651E1C">
        <w:rPr>
          <w:rFonts w:ascii="Arial" w:hAnsi="Arial" w:cs="Arial"/>
          <w:color w:val="000000"/>
        </w:rPr>
        <w:t xml:space="preserve"> сельского поселения «Ежемесячный Информационный бюллетень» и разместить на официальном сайте </w:t>
      </w:r>
      <w:proofErr w:type="spellStart"/>
      <w:r w:rsidRPr="00651E1C">
        <w:rPr>
          <w:rFonts w:ascii="Arial" w:hAnsi="Arial" w:cs="Arial"/>
          <w:color w:val="000000"/>
        </w:rPr>
        <w:t>Молчановского</w:t>
      </w:r>
      <w:proofErr w:type="spellEnd"/>
      <w:r w:rsidRPr="00651E1C">
        <w:rPr>
          <w:rFonts w:ascii="Arial" w:hAnsi="Arial" w:cs="Arial"/>
          <w:color w:val="000000"/>
        </w:rPr>
        <w:t xml:space="preserve"> </w:t>
      </w:r>
      <w:r w:rsidRPr="00651E1C">
        <w:rPr>
          <w:rFonts w:ascii="Arial" w:hAnsi="Arial" w:cs="Arial"/>
          <w:color w:val="000000"/>
        </w:rPr>
        <w:lastRenderedPageBreak/>
        <w:t xml:space="preserve">сельского поселения в информационно-телекоммуникационной сети «Интернет» по адресу  </w:t>
      </w:r>
      <w:r w:rsidRPr="00651E1C">
        <w:rPr>
          <w:rFonts w:ascii="Arial" w:hAnsi="Arial" w:cs="Arial"/>
        </w:rPr>
        <w:t>(</w:t>
      </w:r>
      <w:hyperlink r:id="rId9" w:history="1">
        <w:r w:rsidRPr="00651E1C">
          <w:rPr>
            <w:rStyle w:val="af"/>
            <w:rFonts w:ascii="Arial" w:hAnsi="Arial" w:cs="Arial"/>
          </w:rPr>
          <w:t>https://sp-molchanovo.ru/</w:t>
        </w:r>
      </w:hyperlink>
      <w:proofErr w:type="gramEnd"/>
    </w:p>
    <w:p w:rsidR="00A05478" w:rsidRDefault="00A05478" w:rsidP="00A054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B20FE5">
        <w:rPr>
          <w:rFonts w:ascii="Arial" w:hAnsi="Arial" w:cs="Arial"/>
        </w:rPr>
        <w:t xml:space="preserve">Настоящее </w:t>
      </w:r>
      <w:r>
        <w:rPr>
          <w:rFonts w:ascii="Arial" w:hAnsi="Arial" w:cs="Arial"/>
        </w:rPr>
        <w:t>постановление</w:t>
      </w:r>
      <w:r w:rsidRPr="00B20FE5">
        <w:rPr>
          <w:rFonts w:ascii="Arial" w:hAnsi="Arial" w:cs="Arial"/>
        </w:rPr>
        <w:t xml:space="preserve"> вступает в силу </w:t>
      </w:r>
      <w:r>
        <w:rPr>
          <w:rFonts w:ascii="Arial" w:hAnsi="Arial" w:cs="Arial"/>
        </w:rPr>
        <w:t>после</w:t>
      </w:r>
      <w:r w:rsidRPr="00B20FE5">
        <w:rPr>
          <w:rFonts w:ascii="Arial" w:hAnsi="Arial" w:cs="Arial"/>
        </w:rPr>
        <w:t xml:space="preserve"> его</w:t>
      </w:r>
      <w:r>
        <w:rPr>
          <w:rFonts w:ascii="Arial" w:hAnsi="Arial" w:cs="Arial"/>
        </w:rPr>
        <w:t xml:space="preserve"> официального опубликования</w:t>
      </w:r>
      <w:r w:rsidRPr="00B20FE5">
        <w:rPr>
          <w:rFonts w:ascii="Arial" w:hAnsi="Arial" w:cs="Arial"/>
        </w:rPr>
        <w:t>.</w:t>
      </w:r>
    </w:p>
    <w:p w:rsidR="00A05478" w:rsidRPr="00EB0A09" w:rsidRDefault="00A05478" w:rsidP="00A054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proofErr w:type="gramStart"/>
      <w:r w:rsidRPr="00EB0A09">
        <w:rPr>
          <w:rFonts w:ascii="Arial" w:hAnsi="Arial" w:cs="Arial"/>
        </w:rPr>
        <w:t xml:space="preserve">Контроль </w:t>
      </w:r>
      <w:r>
        <w:rPr>
          <w:rFonts w:ascii="Arial" w:hAnsi="Arial" w:cs="Arial"/>
        </w:rPr>
        <w:t>за</w:t>
      </w:r>
      <w:proofErr w:type="gramEnd"/>
      <w:r>
        <w:rPr>
          <w:rFonts w:ascii="Arial" w:hAnsi="Arial" w:cs="Arial"/>
        </w:rPr>
        <w:t xml:space="preserve"> </w:t>
      </w:r>
      <w:r w:rsidRPr="00EB0A09">
        <w:rPr>
          <w:rFonts w:ascii="Arial" w:hAnsi="Arial" w:cs="Arial"/>
        </w:rPr>
        <w:t>исполнени</w:t>
      </w:r>
      <w:r>
        <w:rPr>
          <w:rFonts w:ascii="Arial" w:hAnsi="Arial" w:cs="Arial"/>
        </w:rPr>
        <w:t>ем</w:t>
      </w:r>
      <w:r w:rsidRPr="00EB0A09">
        <w:rPr>
          <w:rFonts w:ascii="Arial" w:hAnsi="Arial" w:cs="Arial"/>
        </w:rPr>
        <w:t xml:space="preserve"> настоящего </w:t>
      </w:r>
      <w:r>
        <w:rPr>
          <w:rFonts w:ascii="Arial" w:hAnsi="Arial" w:cs="Arial"/>
        </w:rPr>
        <w:t>постановления</w:t>
      </w:r>
      <w:r w:rsidRPr="00EB0A09">
        <w:rPr>
          <w:rFonts w:ascii="Arial" w:hAnsi="Arial" w:cs="Arial"/>
        </w:rPr>
        <w:t xml:space="preserve"> оставляю за собой.</w:t>
      </w:r>
    </w:p>
    <w:p w:rsidR="00A05478" w:rsidRDefault="00A05478" w:rsidP="00A05478">
      <w:pPr>
        <w:jc w:val="both"/>
        <w:rPr>
          <w:rFonts w:ascii="Arial" w:hAnsi="Arial" w:cs="Arial"/>
        </w:rPr>
      </w:pPr>
    </w:p>
    <w:p w:rsidR="00A05478" w:rsidRDefault="00A05478" w:rsidP="00A05478">
      <w:pPr>
        <w:jc w:val="both"/>
        <w:rPr>
          <w:rFonts w:ascii="Arial" w:hAnsi="Arial" w:cs="Arial"/>
        </w:rPr>
      </w:pPr>
    </w:p>
    <w:p w:rsidR="00A05478" w:rsidRDefault="00A05478" w:rsidP="00A05478">
      <w:pPr>
        <w:jc w:val="both"/>
        <w:rPr>
          <w:rFonts w:ascii="Arial" w:hAnsi="Arial" w:cs="Arial"/>
        </w:rPr>
      </w:pPr>
    </w:p>
    <w:p w:rsidR="00A05478" w:rsidRDefault="00A05478" w:rsidP="00A05478">
      <w:pPr>
        <w:jc w:val="both"/>
        <w:rPr>
          <w:rFonts w:ascii="Arial" w:hAnsi="Arial" w:cs="Arial"/>
        </w:rPr>
      </w:pPr>
    </w:p>
    <w:p w:rsidR="00A05478" w:rsidRPr="00B20FE5" w:rsidRDefault="00A05478" w:rsidP="00A05478">
      <w:pPr>
        <w:jc w:val="both"/>
        <w:rPr>
          <w:rFonts w:ascii="Arial" w:hAnsi="Arial" w:cs="Arial"/>
        </w:rPr>
      </w:pPr>
      <w:r w:rsidRPr="00B20FE5">
        <w:rPr>
          <w:rFonts w:ascii="Arial" w:hAnsi="Arial" w:cs="Arial"/>
        </w:rPr>
        <w:t xml:space="preserve">Глава </w:t>
      </w:r>
      <w:proofErr w:type="spellStart"/>
      <w:r w:rsidRPr="00B20FE5">
        <w:rPr>
          <w:rFonts w:ascii="Arial" w:hAnsi="Arial" w:cs="Arial"/>
        </w:rPr>
        <w:t>Молчановского</w:t>
      </w:r>
      <w:proofErr w:type="spellEnd"/>
      <w:r w:rsidRPr="00B20FE5">
        <w:rPr>
          <w:rFonts w:ascii="Arial" w:hAnsi="Arial" w:cs="Arial"/>
        </w:rPr>
        <w:t xml:space="preserve"> сельского поселения</w:t>
      </w:r>
      <w:r w:rsidRPr="00B20FE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(подпись)   </w:t>
      </w:r>
      <w:proofErr w:type="spellStart"/>
      <w:r>
        <w:rPr>
          <w:rFonts w:ascii="Arial" w:hAnsi="Arial" w:cs="Arial"/>
        </w:rPr>
        <w:t>Д.В.</w:t>
      </w:r>
      <w:proofErr w:type="gramStart"/>
      <w:r>
        <w:rPr>
          <w:rFonts w:ascii="Arial" w:hAnsi="Arial" w:cs="Arial"/>
        </w:rPr>
        <w:t>Гришкин</w:t>
      </w:r>
      <w:proofErr w:type="spellEnd"/>
      <w:proofErr w:type="gramEnd"/>
    </w:p>
    <w:p w:rsidR="00A05478" w:rsidRDefault="00A05478" w:rsidP="00A05478">
      <w:pPr>
        <w:jc w:val="both"/>
        <w:rPr>
          <w:rFonts w:ascii="Arial" w:hAnsi="Arial" w:cs="Arial"/>
        </w:rPr>
      </w:pPr>
    </w:p>
    <w:p w:rsidR="00A05478" w:rsidRDefault="00A05478" w:rsidP="00A05478">
      <w:pPr>
        <w:jc w:val="both"/>
        <w:rPr>
          <w:rFonts w:ascii="Arial" w:hAnsi="Arial" w:cs="Arial"/>
        </w:rPr>
      </w:pPr>
    </w:p>
    <w:p w:rsidR="001A70C5" w:rsidRDefault="001A70C5" w:rsidP="001A70C5">
      <w:pPr>
        <w:rPr>
          <w:rFonts w:ascii="Arial" w:hAnsi="Arial" w:cs="Arial"/>
          <w:sz w:val="16"/>
          <w:szCs w:val="16"/>
        </w:rPr>
      </w:pPr>
    </w:p>
    <w:p w:rsidR="00B56A4E" w:rsidRDefault="00B56A4E" w:rsidP="00B56A4E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</w:p>
    <w:p w:rsidR="00B56A4E" w:rsidRDefault="00B56A4E" w:rsidP="00B56A4E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 w:rsidRPr="00286862">
        <w:rPr>
          <w:rFonts w:ascii="Arial" w:eastAsia="Courier New" w:hAnsi="Arial" w:cs="Arial"/>
          <w:color w:val="000000" w:themeColor="text1"/>
          <w:sz w:val="20"/>
        </w:rPr>
        <w:t>*  -  *  -  *</w:t>
      </w:r>
    </w:p>
    <w:p w:rsidR="00B56A4E" w:rsidRPr="009A7897" w:rsidRDefault="00B56A4E" w:rsidP="00B56A4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A7897">
        <w:rPr>
          <w:rFonts w:ascii="Arial" w:hAnsi="Arial" w:cs="Arial"/>
          <w:b/>
          <w:color w:val="000000"/>
          <w:sz w:val="20"/>
          <w:szCs w:val="20"/>
        </w:rPr>
        <w:t>ПОСТАНОВЛЕНИЕ</w:t>
      </w:r>
    </w:p>
    <w:p w:rsidR="00B56A4E" w:rsidRPr="00762EB0" w:rsidRDefault="00B56A4E" w:rsidP="00B56A4E">
      <w:pPr>
        <w:jc w:val="center"/>
        <w:rPr>
          <w:rFonts w:ascii="Arial" w:hAnsi="Arial" w:cs="Arial"/>
          <w:b/>
          <w:sz w:val="20"/>
          <w:szCs w:val="20"/>
        </w:rPr>
      </w:pPr>
    </w:p>
    <w:p w:rsidR="00B56A4E" w:rsidRDefault="00A05478" w:rsidP="00B56A4E">
      <w:pPr>
        <w:pStyle w:val="afe"/>
        <w:tabs>
          <w:tab w:val="left" w:pos="708"/>
        </w:tabs>
        <w:spacing w:before="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«12» марта 2024 г.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         № 59</w:t>
      </w:r>
    </w:p>
    <w:p w:rsidR="009A7897" w:rsidRPr="00762EB0" w:rsidRDefault="009A7897" w:rsidP="009A7897">
      <w:pPr>
        <w:snapToGrid w:val="0"/>
        <w:rPr>
          <w:rFonts w:ascii="Arial" w:hAnsi="Arial" w:cs="Arial"/>
          <w:sz w:val="20"/>
          <w:szCs w:val="20"/>
        </w:rPr>
      </w:pPr>
    </w:p>
    <w:p w:rsidR="00B56A4E" w:rsidRPr="00B17EEB" w:rsidRDefault="00B56A4E" w:rsidP="00B56A4E">
      <w:pPr>
        <w:rPr>
          <w:rFonts w:ascii="Arial" w:hAnsi="Arial" w:cs="Arial"/>
          <w:color w:val="333333"/>
        </w:rPr>
      </w:pPr>
    </w:p>
    <w:p w:rsidR="00A05478" w:rsidRDefault="00A05478" w:rsidP="00A05478">
      <w:pPr>
        <w:ind w:left="357"/>
        <w:jc w:val="both"/>
        <w:rPr>
          <w:rFonts w:ascii="Arial" w:hAnsi="Arial" w:cs="Arial"/>
        </w:rPr>
      </w:pPr>
    </w:p>
    <w:p w:rsidR="00A05478" w:rsidRDefault="00A05478" w:rsidP="00A05478">
      <w:pPr>
        <w:widowControl w:val="0"/>
        <w:jc w:val="center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О проведении массового мероприятия </w:t>
      </w:r>
      <w:r w:rsidRPr="00D96576">
        <w:rPr>
          <w:rFonts w:ascii="Arial" w:hAnsi="Arial" w:cs="Arial"/>
          <w:bCs/>
        </w:rPr>
        <w:t xml:space="preserve">на территории </w:t>
      </w:r>
      <w:r>
        <w:rPr>
          <w:rFonts w:ascii="Arial" w:hAnsi="Arial" w:cs="Arial"/>
          <w:bCs/>
        </w:rPr>
        <w:t>села Молчаново</w:t>
      </w:r>
      <w:r w:rsidRPr="00D96576">
        <w:rPr>
          <w:rFonts w:ascii="Arial" w:hAnsi="Arial" w:cs="Arial"/>
          <w:bCs/>
        </w:rPr>
        <w:t xml:space="preserve"> </w:t>
      </w:r>
    </w:p>
    <w:p w:rsidR="00A05478" w:rsidRDefault="00A05478" w:rsidP="00A05478">
      <w:pPr>
        <w:widowControl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17 марта 2024 года </w:t>
      </w:r>
    </w:p>
    <w:p w:rsidR="00A05478" w:rsidRPr="00F15E5C" w:rsidRDefault="00A05478" w:rsidP="00A05478">
      <w:pPr>
        <w:jc w:val="both"/>
        <w:rPr>
          <w:rFonts w:ascii="Arial" w:hAnsi="Arial" w:cs="Arial"/>
          <w:color w:val="000000"/>
        </w:rPr>
      </w:pPr>
    </w:p>
    <w:p w:rsidR="00A05478" w:rsidRDefault="00A05478" w:rsidP="00A05478"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Руководствуясь Законом Томской области от 12 января 2003 года № 12-ОЗ «О массовых мероприятиях, проводимых в Томской области», в связи с поступлением уведомления директора Муниципального автономного учреждения культуры «</w:t>
      </w:r>
      <w:proofErr w:type="spellStart"/>
      <w:r>
        <w:rPr>
          <w:rFonts w:ascii="Arial" w:hAnsi="Arial" w:cs="Arial"/>
        </w:rPr>
        <w:t>Межпоселенческий</w:t>
      </w:r>
      <w:proofErr w:type="spellEnd"/>
      <w:r>
        <w:rPr>
          <w:rFonts w:ascii="Arial" w:hAnsi="Arial" w:cs="Arial"/>
        </w:rPr>
        <w:t xml:space="preserve"> методический центр народного творчества и досуга» Басенко В.В. от 1 марта 2024 года №50 о намерении провести 17 марта 2024 года массовое мероприятие в виде уличного гуляния «Сударыня Масленица», в целях</w:t>
      </w:r>
      <w:proofErr w:type="gramEnd"/>
      <w:r>
        <w:rPr>
          <w:rFonts w:ascii="Arial" w:hAnsi="Arial" w:cs="Arial"/>
        </w:rPr>
        <w:t xml:space="preserve"> обеспечения общественного порядка, </w:t>
      </w:r>
    </w:p>
    <w:p w:rsidR="00A05478" w:rsidRDefault="00A05478" w:rsidP="00A05478">
      <w:pPr>
        <w:jc w:val="both"/>
        <w:rPr>
          <w:rFonts w:ascii="Arial" w:hAnsi="Arial" w:cs="Arial"/>
        </w:rPr>
      </w:pPr>
    </w:p>
    <w:p w:rsidR="00A05478" w:rsidRDefault="00A05478" w:rsidP="00A054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ПОСТАНОВЛЯЮ:</w:t>
      </w:r>
    </w:p>
    <w:p w:rsidR="00A05478" w:rsidRPr="00C87213" w:rsidRDefault="00A05478" w:rsidP="00A05478">
      <w:pPr>
        <w:jc w:val="both"/>
        <w:rPr>
          <w:rFonts w:ascii="Arial" w:hAnsi="Arial" w:cs="Arial"/>
        </w:rPr>
      </w:pPr>
    </w:p>
    <w:p w:rsidR="00A05478" w:rsidRDefault="00A05478" w:rsidP="00A05478">
      <w:pPr>
        <w:numPr>
          <w:ilvl w:val="0"/>
          <w:numId w:val="18"/>
        </w:numPr>
        <w:ind w:left="0" w:firstLine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Согласовать директору Муниципального автономного учреждения культуры «</w:t>
      </w:r>
      <w:proofErr w:type="spellStart"/>
      <w:r>
        <w:rPr>
          <w:rFonts w:ascii="Arial" w:hAnsi="Arial" w:cs="Arial"/>
        </w:rPr>
        <w:t>Межпоселенческий</w:t>
      </w:r>
      <w:proofErr w:type="spellEnd"/>
      <w:r>
        <w:rPr>
          <w:rFonts w:ascii="Arial" w:hAnsi="Arial" w:cs="Arial"/>
        </w:rPr>
        <w:t xml:space="preserve"> методический центр народного творчества и досуга» Босенко В.В. (далее – организатор массового мероприятия) проведение 17 марта 2024 года с 10-00 до 14-00 часов уличное гуляние «Сударыня Масленица» на площади перед зданием Центра досуга в селе Молчаново по адресу: улица Димитрова, 40, без ограничения дорожного движения по улице Димитрова, с предполагаемым количеством участников и</w:t>
      </w:r>
      <w:proofErr w:type="gramEnd"/>
      <w:r>
        <w:rPr>
          <w:rFonts w:ascii="Arial" w:hAnsi="Arial" w:cs="Arial"/>
        </w:rPr>
        <w:t xml:space="preserve"> зрителей до 900 человек.</w:t>
      </w:r>
    </w:p>
    <w:p w:rsidR="00A05478" w:rsidRDefault="00A05478" w:rsidP="00A05478">
      <w:pPr>
        <w:numPr>
          <w:ilvl w:val="0"/>
          <w:numId w:val="18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Организатору массового мероприятия:</w:t>
      </w:r>
    </w:p>
    <w:p w:rsidR="00A05478" w:rsidRDefault="00A05478" w:rsidP="00A05478">
      <w:pPr>
        <w:suppressAutoHyphens/>
        <w:ind w:right="5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2.1. письменно согласовать участие сотрудников и спецтехники специализированных служб с руководителями ОМВД России по </w:t>
      </w:r>
      <w:proofErr w:type="spellStart"/>
      <w:r>
        <w:rPr>
          <w:rFonts w:ascii="Arial" w:hAnsi="Arial" w:cs="Arial"/>
        </w:rPr>
        <w:t>Молчановскому</w:t>
      </w:r>
      <w:proofErr w:type="spellEnd"/>
      <w:r>
        <w:rPr>
          <w:rFonts w:ascii="Arial" w:hAnsi="Arial" w:cs="Arial"/>
        </w:rPr>
        <w:t xml:space="preserve"> району, </w:t>
      </w:r>
      <w:r w:rsidRPr="00441544">
        <w:rPr>
          <w:rFonts w:ascii="Arial" w:hAnsi="Arial" w:cs="Arial"/>
          <w:color w:val="000000"/>
          <w:lang w:eastAsia="ar-SA"/>
        </w:rPr>
        <w:t xml:space="preserve">25 ПСЧ 3-го ПСО ФПС ГПС ГУ МЧС России по </w:t>
      </w:r>
      <w:r>
        <w:rPr>
          <w:rFonts w:ascii="Arial" w:hAnsi="Arial" w:cs="Arial"/>
          <w:color w:val="000000"/>
          <w:lang w:eastAsia="ar-SA"/>
        </w:rPr>
        <w:t>Т</w:t>
      </w:r>
      <w:r w:rsidRPr="00441544">
        <w:rPr>
          <w:rFonts w:ascii="Arial" w:hAnsi="Arial" w:cs="Arial"/>
          <w:color w:val="000000"/>
          <w:lang w:eastAsia="ar-SA"/>
        </w:rPr>
        <w:t>омской области</w:t>
      </w:r>
      <w:r>
        <w:rPr>
          <w:rFonts w:ascii="Arial" w:hAnsi="Arial" w:cs="Arial"/>
          <w:color w:val="000000"/>
          <w:lang w:eastAsia="ar-SA"/>
        </w:rPr>
        <w:t xml:space="preserve">, </w:t>
      </w:r>
      <w:r w:rsidRPr="004C0E8B">
        <w:rPr>
          <w:rFonts w:ascii="Arial" w:hAnsi="Arial" w:cs="Arial"/>
        </w:rPr>
        <w:t>ОГБУЗ «</w:t>
      </w:r>
      <w:proofErr w:type="spellStart"/>
      <w:r w:rsidRPr="004C0E8B">
        <w:rPr>
          <w:rFonts w:ascii="Arial" w:hAnsi="Arial" w:cs="Arial"/>
        </w:rPr>
        <w:t>Молчановская</w:t>
      </w:r>
      <w:proofErr w:type="spellEnd"/>
      <w:r w:rsidRPr="004C0E8B">
        <w:rPr>
          <w:rFonts w:ascii="Arial" w:hAnsi="Arial" w:cs="Arial"/>
        </w:rPr>
        <w:t xml:space="preserve"> районная больница</w:t>
      </w:r>
      <w:r>
        <w:rPr>
          <w:rFonts w:ascii="Arial" w:hAnsi="Arial" w:cs="Arial"/>
        </w:rPr>
        <w:t xml:space="preserve">», администрации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района. </w:t>
      </w:r>
    </w:p>
    <w:p w:rsidR="00A05478" w:rsidRDefault="00A05478" w:rsidP="00A05478">
      <w:pPr>
        <w:numPr>
          <w:ilvl w:val="1"/>
          <w:numId w:val="19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обеспечить соблюдение условий проведения массового мероприятия, указанных в уведомлении;</w:t>
      </w:r>
    </w:p>
    <w:p w:rsidR="00A05478" w:rsidRPr="00640E61" w:rsidRDefault="00A05478" w:rsidP="00A05478">
      <w:pPr>
        <w:numPr>
          <w:ilvl w:val="1"/>
          <w:numId w:val="19"/>
        </w:numPr>
        <w:ind w:left="0" w:firstLine="0"/>
        <w:jc w:val="both"/>
        <w:rPr>
          <w:rFonts w:ascii="Arial" w:hAnsi="Arial" w:cs="Arial"/>
        </w:rPr>
      </w:pPr>
      <w:r w:rsidRPr="00640E61">
        <w:rPr>
          <w:rFonts w:ascii="Arial" w:hAnsi="Arial" w:cs="Arial"/>
        </w:rPr>
        <w:t>обеспечить в пределах своей компетенции общественный порядок</w:t>
      </w:r>
      <w:r>
        <w:rPr>
          <w:rFonts w:ascii="Arial" w:hAnsi="Arial" w:cs="Arial"/>
        </w:rPr>
        <w:t xml:space="preserve"> путем привлечения представителей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хуторского казачьего общества ТОКО СВКО</w:t>
      </w:r>
      <w:r w:rsidRPr="00640E6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а также </w:t>
      </w:r>
      <w:r w:rsidRPr="00640E61">
        <w:rPr>
          <w:rFonts w:ascii="Arial" w:hAnsi="Arial" w:cs="Arial"/>
        </w:rPr>
        <w:t xml:space="preserve">безопасность дорожного движения при проведении массового </w:t>
      </w:r>
      <w:r w:rsidRPr="00640E61">
        <w:rPr>
          <w:rFonts w:ascii="Arial" w:hAnsi="Arial" w:cs="Arial"/>
        </w:rPr>
        <w:lastRenderedPageBreak/>
        <w:t>мероприятия</w:t>
      </w:r>
      <w:r>
        <w:rPr>
          <w:rFonts w:ascii="Arial" w:hAnsi="Arial" w:cs="Arial"/>
        </w:rPr>
        <w:t xml:space="preserve"> путем выставления ограждения территории проведения массового мероприятия от полосы дорожного движения</w:t>
      </w:r>
      <w:r w:rsidRPr="00640E61">
        <w:rPr>
          <w:rFonts w:ascii="Arial" w:hAnsi="Arial" w:cs="Arial"/>
        </w:rPr>
        <w:t>;</w:t>
      </w:r>
    </w:p>
    <w:p w:rsidR="00A05478" w:rsidRDefault="00A05478" w:rsidP="00A05478">
      <w:pPr>
        <w:numPr>
          <w:ilvl w:val="1"/>
          <w:numId w:val="19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обеспечить в месте проведения массового мероприятия надлежащую очистку от снега с его вывозом на установленные места временного размещения территории, пешеходных дорожек, путей подъезда пожарной, аварийной и иной спасательной техники; </w:t>
      </w:r>
    </w:p>
    <w:p w:rsidR="00A05478" w:rsidRDefault="00A05478" w:rsidP="00A05478">
      <w:pPr>
        <w:numPr>
          <w:ilvl w:val="0"/>
          <w:numId w:val="19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Рекомендовать:</w:t>
      </w:r>
    </w:p>
    <w:p w:rsidR="00A05478" w:rsidRDefault="00A05478" w:rsidP="00A054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3.1. ОМВД России по </w:t>
      </w:r>
      <w:proofErr w:type="spellStart"/>
      <w:r>
        <w:rPr>
          <w:rFonts w:ascii="Arial" w:hAnsi="Arial" w:cs="Arial"/>
        </w:rPr>
        <w:t>Молчановскому</w:t>
      </w:r>
      <w:proofErr w:type="spellEnd"/>
      <w:r>
        <w:rPr>
          <w:rFonts w:ascii="Arial" w:hAnsi="Arial" w:cs="Arial"/>
        </w:rPr>
        <w:t xml:space="preserve"> району:</w:t>
      </w:r>
    </w:p>
    <w:p w:rsidR="00A05478" w:rsidRDefault="00A05478" w:rsidP="00A054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3.1.1. принять необходимые меры для обеспечения общественного порядка и общественной безопасности в месте проведения массового мероприятия;</w:t>
      </w:r>
    </w:p>
    <w:p w:rsidR="00A05478" w:rsidRDefault="00A05478" w:rsidP="00A054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3.1.2. оказывать содействие организатору массового мероприятия в обеспечении безопасности граждан, общественного порядка и организации дорожного движения.</w:t>
      </w:r>
    </w:p>
    <w:p w:rsidR="00A05478" w:rsidRDefault="00A05478" w:rsidP="00A054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3.2. </w:t>
      </w:r>
      <w:r w:rsidRPr="004C0E8B">
        <w:rPr>
          <w:rFonts w:ascii="Arial" w:hAnsi="Arial" w:cs="Arial"/>
        </w:rPr>
        <w:t>ОГБУЗ «</w:t>
      </w:r>
      <w:proofErr w:type="spellStart"/>
      <w:r w:rsidRPr="004C0E8B">
        <w:rPr>
          <w:rFonts w:ascii="Arial" w:hAnsi="Arial" w:cs="Arial"/>
        </w:rPr>
        <w:t>Молчановская</w:t>
      </w:r>
      <w:proofErr w:type="spellEnd"/>
      <w:r w:rsidRPr="004C0E8B">
        <w:rPr>
          <w:rFonts w:ascii="Arial" w:hAnsi="Arial" w:cs="Arial"/>
        </w:rPr>
        <w:t xml:space="preserve"> районная больница</w:t>
      </w:r>
      <w:r>
        <w:rPr>
          <w:rFonts w:ascii="Arial" w:hAnsi="Arial" w:cs="Arial"/>
        </w:rPr>
        <w:t>»:</w:t>
      </w:r>
    </w:p>
    <w:p w:rsidR="00A05478" w:rsidRDefault="00A05478" w:rsidP="00A054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3.2.1. на период проведения массового мероприятия обеспечить дежурство бригады скорой медицинской помощи у здания Центра Досуга по адресу: улица Димитрова, 40.</w:t>
      </w:r>
    </w:p>
    <w:p w:rsidR="00A05478" w:rsidRPr="002D2986" w:rsidRDefault="00A05478" w:rsidP="00A05478">
      <w:pPr>
        <w:numPr>
          <w:ilvl w:val="0"/>
          <w:numId w:val="19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Назначить уполномоченным представителем от Администрации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r>
        <w:rPr>
          <w:rFonts w:ascii="Arial" w:hAnsi="Arial" w:cs="Arial"/>
          <w:noProof/>
          <w:szCs w:val="28"/>
        </w:rPr>
        <w:t xml:space="preserve">специалиста 1 категории по вопросам благоустройства и безопасности </w:t>
      </w:r>
      <w:r w:rsidRPr="002405E2">
        <w:rPr>
          <w:rFonts w:ascii="Arial" w:hAnsi="Arial" w:cs="Arial"/>
          <w:noProof/>
          <w:szCs w:val="28"/>
        </w:rPr>
        <w:t xml:space="preserve">Администрации Молчановского сельского поселения </w:t>
      </w:r>
      <w:r>
        <w:rPr>
          <w:rFonts w:ascii="Arial" w:hAnsi="Arial" w:cs="Arial"/>
          <w:noProof/>
          <w:szCs w:val="28"/>
        </w:rPr>
        <w:t>Чередниченко М.В.</w:t>
      </w:r>
    </w:p>
    <w:p w:rsidR="00A05478" w:rsidRDefault="00A05478" w:rsidP="00A05478">
      <w:pPr>
        <w:numPr>
          <w:ilvl w:val="0"/>
          <w:numId w:val="19"/>
        </w:numPr>
        <w:ind w:left="0" w:firstLine="0"/>
        <w:jc w:val="both"/>
        <w:rPr>
          <w:rFonts w:ascii="Arial" w:hAnsi="Arial" w:cs="Arial"/>
        </w:rPr>
      </w:pPr>
      <w:r w:rsidRPr="002D2986">
        <w:rPr>
          <w:rFonts w:ascii="Arial" w:hAnsi="Arial" w:cs="Arial"/>
          <w:noProof/>
        </w:rPr>
        <w:t xml:space="preserve">Опубликовать настоящее постановление в информационном бюллетене Молчановского сельского поселения и разместить на сайте муниципального образования «Молчановское сельское поселение» </w:t>
      </w:r>
      <w:r w:rsidRPr="002D2986">
        <w:rPr>
          <w:rFonts w:ascii="Arial" w:hAnsi="Arial" w:cs="Arial"/>
          <w:lang w:eastAsia="ar-SA"/>
        </w:rPr>
        <w:t>(</w:t>
      </w:r>
      <w:hyperlink r:id="rId10" w:history="1">
        <w:r w:rsidRPr="002D2986">
          <w:rPr>
            <w:rStyle w:val="af"/>
            <w:rFonts w:ascii="Arial" w:hAnsi="Arial" w:cs="Arial"/>
          </w:rPr>
          <w:t>https://sp-molchanovo.ru/</w:t>
        </w:r>
      </w:hyperlink>
      <w:r w:rsidRPr="002D2986">
        <w:rPr>
          <w:rFonts w:ascii="Arial" w:hAnsi="Arial" w:cs="Arial"/>
          <w:lang w:eastAsia="ar-SA"/>
        </w:rPr>
        <w:t>).</w:t>
      </w:r>
    </w:p>
    <w:p w:rsidR="00A05478" w:rsidRDefault="00A05478" w:rsidP="00A05478">
      <w:pPr>
        <w:numPr>
          <w:ilvl w:val="0"/>
          <w:numId w:val="19"/>
        </w:numPr>
        <w:ind w:left="0" w:firstLine="0"/>
        <w:jc w:val="both"/>
        <w:rPr>
          <w:rFonts w:ascii="Arial" w:hAnsi="Arial" w:cs="Arial"/>
        </w:rPr>
      </w:pPr>
      <w:r w:rsidRPr="002D2986">
        <w:rPr>
          <w:rFonts w:ascii="Arial" w:hAnsi="Arial" w:cs="Arial"/>
        </w:rPr>
        <w:t>Настоящее постановление вступает в силу после его официального опубликования.</w:t>
      </w:r>
    </w:p>
    <w:p w:rsidR="00A05478" w:rsidRPr="002D2986" w:rsidRDefault="00A05478" w:rsidP="00A05478">
      <w:pPr>
        <w:numPr>
          <w:ilvl w:val="0"/>
          <w:numId w:val="19"/>
        </w:numPr>
        <w:ind w:left="0" w:firstLine="0"/>
        <w:jc w:val="both"/>
        <w:rPr>
          <w:rFonts w:ascii="Arial" w:hAnsi="Arial" w:cs="Arial"/>
        </w:rPr>
      </w:pPr>
      <w:proofErr w:type="gramStart"/>
      <w:r w:rsidRPr="002D2986">
        <w:rPr>
          <w:rFonts w:ascii="Arial" w:hAnsi="Arial" w:cs="Arial"/>
        </w:rPr>
        <w:t>Контроль за</w:t>
      </w:r>
      <w:proofErr w:type="gramEnd"/>
      <w:r w:rsidRPr="002D2986">
        <w:rPr>
          <w:rFonts w:ascii="Arial" w:hAnsi="Arial" w:cs="Arial"/>
        </w:rPr>
        <w:t xml:space="preserve"> исполнением настоящего постановления возложить на П</w:t>
      </w:r>
      <w:r w:rsidRPr="002D2986">
        <w:rPr>
          <w:rFonts w:ascii="Arial" w:hAnsi="Arial" w:cs="Arial"/>
          <w:noProof/>
        </w:rPr>
        <w:t>ервого заместителя Главы муниципального образования Молчановского сельского поселения по ЖКХ, муниципальному имуществу и дорожному хозяйству Администрации Молчановского сельского посел</w:t>
      </w:r>
      <w:r>
        <w:rPr>
          <w:rFonts w:ascii="Arial" w:hAnsi="Arial" w:cs="Arial"/>
          <w:noProof/>
        </w:rPr>
        <w:t>е</w:t>
      </w:r>
      <w:r w:rsidRPr="002D2986">
        <w:rPr>
          <w:rFonts w:ascii="Arial" w:hAnsi="Arial" w:cs="Arial"/>
          <w:noProof/>
        </w:rPr>
        <w:t xml:space="preserve">ния </w:t>
      </w:r>
      <w:r>
        <w:rPr>
          <w:rFonts w:ascii="Arial" w:hAnsi="Arial" w:cs="Arial"/>
          <w:noProof/>
        </w:rPr>
        <w:t>Забабурина</w:t>
      </w:r>
      <w:r w:rsidRPr="002D2986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В</w:t>
      </w:r>
      <w:r w:rsidRPr="002D2986">
        <w:rPr>
          <w:rFonts w:ascii="Arial" w:hAnsi="Arial" w:cs="Arial"/>
          <w:noProof/>
        </w:rPr>
        <w:t>.</w:t>
      </w:r>
      <w:r>
        <w:rPr>
          <w:rFonts w:ascii="Arial" w:hAnsi="Arial" w:cs="Arial"/>
          <w:noProof/>
        </w:rPr>
        <w:t>П</w:t>
      </w:r>
      <w:r w:rsidRPr="002D2986">
        <w:rPr>
          <w:rFonts w:ascii="Arial" w:hAnsi="Arial" w:cs="Arial"/>
          <w:noProof/>
        </w:rPr>
        <w:t>.</w:t>
      </w:r>
    </w:p>
    <w:p w:rsidR="00A05478" w:rsidRDefault="00A05478" w:rsidP="00A05478">
      <w:pPr>
        <w:pStyle w:val="afe"/>
        <w:spacing w:before="0"/>
        <w:jc w:val="both"/>
        <w:rPr>
          <w:rFonts w:ascii="Arial" w:hAnsi="Arial" w:cs="Arial"/>
          <w:szCs w:val="24"/>
        </w:rPr>
      </w:pPr>
    </w:p>
    <w:p w:rsidR="00A05478" w:rsidRPr="002D2986" w:rsidRDefault="00A05478" w:rsidP="00A05478">
      <w:pPr>
        <w:pStyle w:val="afe"/>
        <w:spacing w:before="0"/>
        <w:jc w:val="both"/>
        <w:rPr>
          <w:rFonts w:ascii="Arial" w:hAnsi="Arial" w:cs="Arial"/>
          <w:szCs w:val="24"/>
        </w:rPr>
      </w:pPr>
    </w:p>
    <w:p w:rsidR="00A05478" w:rsidRDefault="00A05478" w:rsidP="00A05478">
      <w:pPr>
        <w:pStyle w:val="afe"/>
        <w:spacing w:before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Глава</w:t>
      </w:r>
      <w:r w:rsidRPr="00D96576">
        <w:rPr>
          <w:rFonts w:ascii="Arial" w:hAnsi="Arial" w:cs="Arial"/>
          <w:szCs w:val="24"/>
        </w:rPr>
        <w:t xml:space="preserve"> </w:t>
      </w:r>
      <w:proofErr w:type="spellStart"/>
      <w:r w:rsidRPr="00D96576">
        <w:rPr>
          <w:rFonts w:ascii="Arial" w:hAnsi="Arial" w:cs="Arial"/>
          <w:szCs w:val="24"/>
        </w:rPr>
        <w:t>Молчановского</w:t>
      </w:r>
      <w:proofErr w:type="spellEnd"/>
      <w:r w:rsidRPr="00D96576">
        <w:rPr>
          <w:rFonts w:ascii="Arial" w:hAnsi="Arial" w:cs="Arial"/>
          <w:szCs w:val="24"/>
        </w:rPr>
        <w:t xml:space="preserve"> сельского поселения   </w:t>
      </w:r>
      <w:r>
        <w:rPr>
          <w:rFonts w:ascii="Arial" w:hAnsi="Arial" w:cs="Arial"/>
          <w:szCs w:val="24"/>
        </w:rPr>
        <w:t xml:space="preserve">   </w:t>
      </w:r>
      <w:r w:rsidRPr="00D96576"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/>
          <w:i/>
          <w:szCs w:val="24"/>
        </w:rPr>
        <w:t xml:space="preserve">   </w:t>
      </w:r>
      <w:r>
        <w:rPr>
          <w:rFonts w:ascii="Arial" w:hAnsi="Arial" w:cs="Arial"/>
          <w:szCs w:val="24"/>
        </w:rPr>
        <w:t xml:space="preserve"> /Подпись/                         Д.В. </w:t>
      </w:r>
      <w:proofErr w:type="gramStart"/>
      <w:r>
        <w:rPr>
          <w:rFonts w:ascii="Arial" w:hAnsi="Arial" w:cs="Arial"/>
          <w:szCs w:val="24"/>
        </w:rPr>
        <w:t>Гришкин</w:t>
      </w:r>
      <w:proofErr w:type="gramEnd"/>
    </w:p>
    <w:p w:rsidR="00A05478" w:rsidRDefault="00A05478" w:rsidP="00A05478">
      <w:pPr>
        <w:pStyle w:val="afe"/>
        <w:spacing w:before="0"/>
        <w:jc w:val="both"/>
        <w:rPr>
          <w:rFonts w:ascii="Arial" w:hAnsi="Arial" w:cs="Arial"/>
          <w:szCs w:val="24"/>
        </w:rPr>
      </w:pPr>
    </w:p>
    <w:p w:rsidR="00A05478" w:rsidRDefault="00A05478" w:rsidP="00A05478">
      <w:pPr>
        <w:pStyle w:val="afe"/>
        <w:spacing w:before="0"/>
        <w:jc w:val="both"/>
        <w:rPr>
          <w:rFonts w:ascii="Arial" w:hAnsi="Arial" w:cs="Arial"/>
          <w:szCs w:val="24"/>
        </w:rPr>
      </w:pPr>
    </w:p>
    <w:p w:rsidR="00CC5301" w:rsidRDefault="00CC5301" w:rsidP="00CC5301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 w:rsidRPr="00286862">
        <w:rPr>
          <w:rFonts w:ascii="Arial" w:eastAsia="Courier New" w:hAnsi="Arial" w:cs="Arial"/>
          <w:color w:val="000000" w:themeColor="text1"/>
          <w:sz w:val="20"/>
        </w:rPr>
        <w:t>*  -  *  -  *</w:t>
      </w:r>
    </w:p>
    <w:p w:rsidR="00CC5301" w:rsidRPr="009A7897" w:rsidRDefault="00CC5301" w:rsidP="00CC530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A7897">
        <w:rPr>
          <w:rFonts w:ascii="Arial" w:hAnsi="Arial" w:cs="Arial"/>
          <w:b/>
          <w:color w:val="000000"/>
          <w:sz w:val="20"/>
          <w:szCs w:val="20"/>
        </w:rPr>
        <w:t>ПОСТАНОВЛЕНИЕ</w:t>
      </w:r>
    </w:p>
    <w:p w:rsidR="00CC5301" w:rsidRPr="00762EB0" w:rsidRDefault="00CC5301" w:rsidP="00CC5301">
      <w:pPr>
        <w:jc w:val="center"/>
        <w:rPr>
          <w:rFonts w:ascii="Arial" w:hAnsi="Arial" w:cs="Arial"/>
          <w:b/>
          <w:sz w:val="20"/>
          <w:szCs w:val="20"/>
        </w:rPr>
      </w:pPr>
    </w:p>
    <w:p w:rsidR="00CC5301" w:rsidRDefault="00CC5301" w:rsidP="00CC5301">
      <w:pPr>
        <w:pStyle w:val="afe"/>
        <w:tabs>
          <w:tab w:val="left" w:pos="708"/>
        </w:tabs>
        <w:spacing w:before="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«12» марта 2024 г.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         № 60</w:t>
      </w:r>
    </w:p>
    <w:p w:rsidR="00CC5301" w:rsidRPr="00762EB0" w:rsidRDefault="00CC5301" w:rsidP="00CC5301">
      <w:pPr>
        <w:snapToGrid w:val="0"/>
        <w:rPr>
          <w:rFonts w:ascii="Arial" w:hAnsi="Arial" w:cs="Arial"/>
          <w:sz w:val="20"/>
          <w:szCs w:val="20"/>
        </w:rPr>
      </w:pPr>
    </w:p>
    <w:p w:rsidR="00CC5301" w:rsidRPr="00EC36EB" w:rsidRDefault="00CC5301" w:rsidP="00CC5301">
      <w:pPr>
        <w:ind w:right="1"/>
        <w:jc w:val="both"/>
        <w:rPr>
          <w:rFonts w:ascii="Arial" w:eastAsia="Calibri" w:hAnsi="Arial" w:cs="Arial"/>
          <w:bCs/>
          <w:i/>
          <w:color w:val="000000"/>
          <w:lang w:eastAsia="en-US"/>
        </w:rPr>
      </w:pPr>
      <w:proofErr w:type="gramStart"/>
      <w:r>
        <w:rPr>
          <w:rFonts w:ascii="Arial" w:hAnsi="Arial" w:cs="Arial"/>
        </w:rPr>
        <w:t>Об отмене постановления</w:t>
      </w:r>
      <w:r w:rsidRPr="0051144B">
        <w:rPr>
          <w:rFonts w:ascii="Arial" w:hAnsi="Arial" w:cs="Arial"/>
        </w:rPr>
        <w:t xml:space="preserve"> Администрации </w:t>
      </w:r>
      <w:proofErr w:type="spellStart"/>
      <w:r w:rsidRPr="0051144B">
        <w:rPr>
          <w:rFonts w:ascii="Arial" w:hAnsi="Arial" w:cs="Arial"/>
        </w:rPr>
        <w:t>Молчановского</w:t>
      </w:r>
      <w:proofErr w:type="spellEnd"/>
      <w:r w:rsidRPr="0051144B">
        <w:rPr>
          <w:rFonts w:ascii="Arial" w:hAnsi="Arial" w:cs="Arial"/>
        </w:rPr>
        <w:t xml:space="preserve"> сельского поселения от </w:t>
      </w:r>
      <w:r>
        <w:rPr>
          <w:rFonts w:ascii="Arial" w:hAnsi="Arial" w:cs="Arial"/>
        </w:rPr>
        <w:t>04.05.2021</w:t>
      </w:r>
      <w:r w:rsidRPr="0051144B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>131</w:t>
      </w:r>
      <w:r w:rsidRPr="005114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«О внесении изменений в постановление Администрации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№128 от 08.06.2020 «</w:t>
      </w:r>
      <w:r w:rsidRPr="00EC36EB">
        <w:rPr>
          <w:rFonts w:ascii="Arial" w:eastAsia="Calibri" w:hAnsi="Arial" w:cs="Arial"/>
          <w:color w:val="000000"/>
          <w:spacing w:val="2"/>
          <w:lang w:eastAsia="en-US"/>
        </w:rPr>
        <w:t xml:space="preserve">Об утверждении </w:t>
      </w:r>
      <w:r w:rsidRPr="00EC36EB">
        <w:rPr>
          <w:rFonts w:ascii="Arial" w:eastAsia="Calibri" w:hAnsi="Arial" w:cs="Arial"/>
          <w:color w:val="000000"/>
          <w:lang w:eastAsia="en-US"/>
        </w:rPr>
        <w:t xml:space="preserve">порядка размещения сведений о доходах, расходах, об имуществе и обязательствах имущественного характера лиц, замещающих муниципальные должности в муниципальном образовании </w:t>
      </w:r>
      <w:proofErr w:type="spellStart"/>
      <w:r w:rsidRPr="00EC36EB">
        <w:rPr>
          <w:rFonts w:ascii="Arial" w:eastAsia="Calibri" w:hAnsi="Arial" w:cs="Arial"/>
          <w:color w:val="000000"/>
          <w:lang w:eastAsia="en-US"/>
        </w:rPr>
        <w:t>Молчановское</w:t>
      </w:r>
      <w:proofErr w:type="spellEnd"/>
      <w:r w:rsidRPr="00EC36EB">
        <w:rPr>
          <w:rFonts w:ascii="Arial" w:eastAsia="Calibri" w:hAnsi="Arial" w:cs="Arial"/>
          <w:color w:val="000000"/>
          <w:lang w:eastAsia="en-US"/>
        </w:rPr>
        <w:t xml:space="preserve"> сельское поселение и членов их семей на официальном сайте муниципального образования </w:t>
      </w:r>
      <w:proofErr w:type="spellStart"/>
      <w:r w:rsidRPr="00EC36EB">
        <w:rPr>
          <w:rFonts w:ascii="Arial" w:eastAsia="Calibri" w:hAnsi="Arial" w:cs="Arial"/>
          <w:color w:val="000000"/>
          <w:lang w:eastAsia="en-US"/>
        </w:rPr>
        <w:t>Молчановское</w:t>
      </w:r>
      <w:proofErr w:type="spellEnd"/>
      <w:r w:rsidRPr="00EC36EB">
        <w:rPr>
          <w:rFonts w:ascii="Arial" w:eastAsia="Calibri" w:hAnsi="Arial" w:cs="Arial"/>
          <w:color w:val="000000"/>
          <w:lang w:eastAsia="en-US"/>
        </w:rPr>
        <w:t xml:space="preserve"> сельское поселение и предоставления</w:t>
      </w:r>
      <w:proofErr w:type="gramEnd"/>
      <w:r w:rsidRPr="00EC36EB">
        <w:rPr>
          <w:rFonts w:ascii="Arial" w:eastAsia="Calibri" w:hAnsi="Arial" w:cs="Arial"/>
          <w:color w:val="000000"/>
          <w:lang w:eastAsia="en-US"/>
        </w:rPr>
        <w:t xml:space="preserve"> этих сведений средствам массовой информации для опубликования</w:t>
      </w:r>
      <w:r>
        <w:rPr>
          <w:rFonts w:ascii="Arial" w:eastAsia="Calibri" w:hAnsi="Arial" w:cs="Arial"/>
          <w:color w:val="000000"/>
          <w:lang w:eastAsia="en-US"/>
        </w:rPr>
        <w:t>»</w:t>
      </w:r>
    </w:p>
    <w:p w:rsidR="00CC5301" w:rsidRDefault="00CC5301" w:rsidP="00CC5301">
      <w:pPr>
        <w:jc w:val="center"/>
        <w:rPr>
          <w:rFonts w:ascii="Arial" w:hAnsi="Arial" w:cs="Arial"/>
        </w:rPr>
      </w:pPr>
    </w:p>
    <w:p w:rsidR="00CC5301" w:rsidRPr="00262DE6" w:rsidRDefault="00CC5301" w:rsidP="00CC53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Pr="00EB0A09">
        <w:rPr>
          <w:rFonts w:ascii="Arial" w:hAnsi="Arial" w:cs="Arial"/>
        </w:rPr>
        <w:t xml:space="preserve">На основании </w:t>
      </w:r>
      <w:r>
        <w:rPr>
          <w:rFonts w:ascii="Arial" w:hAnsi="Arial" w:cs="Arial"/>
        </w:rPr>
        <w:t>экспертного заключения Департамента по государственн</w:t>
      </w:r>
      <w:proofErr w:type="gramStart"/>
      <w:r>
        <w:rPr>
          <w:rFonts w:ascii="Arial" w:hAnsi="Arial" w:cs="Arial"/>
        </w:rPr>
        <w:t>о-</w:t>
      </w:r>
      <w:proofErr w:type="gramEnd"/>
      <w:r>
        <w:rPr>
          <w:rFonts w:ascii="Arial" w:hAnsi="Arial" w:cs="Arial"/>
        </w:rPr>
        <w:t xml:space="preserve"> правовым вопросам и законопроектной деятельности Администрации Томской области от 14.02.2024 №26-01-250</w:t>
      </w:r>
    </w:p>
    <w:p w:rsidR="00CC5301" w:rsidRDefault="00CC5301" w:rsidP="00CC5301">
      <w:pPr>
        <w:jc w:val="both"/>
        <w:rPr>
          <w:rFonts w:ascii="Arial" w:hAnsi="Arial" w:cs="Arial"/>
        </w:rPr>
      </w:pPr>
    </w:p>
    <w:p w:rsidR="00CC5301" w:rsidRPr="005419DF" w:rsidRDefault="00CC5301" w:rsidP="00CC53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419DF">
        <w:rPr>
          <w:rFonts w:ascii="Arial" w:hAnsi="Arial" w:cs="Arial"/>
        </w:rPr>
        <w:t>ПОСТАНОВЛЯЮ</w:t>
      </w:r>
    </w:p>
    <w:p w:rsidR="00CC5301" w:rsidRPr="005419DF" w:rsidRDefault="00CC5301" w:rsidP="00CC5301">
      <w:pPr>
        <w:jc w:val="both"/>
        <w:rPr>
          <w:rFonts w:ascii="Arial" w:hAnsi="Arial" w:cs="Arial"/>
        </w:rPr>
      </w:pPr>
    </w:p>
    <w:p w:rsidR="00CC5301" w:rsidRPr="00EC36EB" w:rsidRDefault="00CC5301" w:rsidP="00CC5301">
      <w:pPr>
        <w:ind w:right="1"/>
        <w:jc w:val="both"/>
        <w:rPr>
          <w:rFonts w:ascii="Arial" w:eastAsia="Calibri" w:hAnsi="Arial" w:cs="Arial"/>
          <w:bCs/>
          <w:i/>
          <w:color w:val="000000"/>
          <w:lang w:eastAsia="en-US"/>
        </w:rPr>
      </w:pPr>
      <w:proofErr w:type="gramStart"/>
      <w:r>
        <w:rPr>
          <w:rFonts w:ascii="Arial" w:hAnsi="Arial" w:cs="Arial"/>
        </w:rPr>
        <w:t>1.</w:t>
      </w:r>
      <w:r w:rsidRPr="00EC36EB">
        <w:rPr>
          <w:rFonts w:ascii="Arial" w:hAnsi="Arial" w:cs="Arial"/>
        </w:rPr>
        <w:t xml:space="preserve">Отменить </w:t>
      </w:r>
      <w:r>
        <w:rPr>
          <w:rFonts w:ascii="Arial" w:hAnsi="Arial" w:cs="Arial"/>
        </w:rPr>
        <w:t>постановление</w:t>
      </w:r>
      <w:r w:rsidRPr="0051144B">
        <w:rPr>
          <w:rFonts w:ascii="Arial" w:hAnsi="Arial" w:cs="Arial"/>
        </w:rPr>
        <w:t xml:space="preserve"> Администрации </w:t>
      </w:r>
      <w:proofErr w:type="spellStart"/>
      <w:r w:rsidRPr="0051144B">
        <w:rPr>
          <w:rFonts w:ascii="Arial" w:hAnsi="Arial" w:cs="Arial"/>
        </w:rPr>
        <w:t>Молчановского</w:t>
      </w:r>
      <w:proofErr w:type="spellEnd"/>
      <w:r w:rsidRPr="0051144B">
        <w:rPr>
          <w:rFonts w:ascii="Arial" w:hAnsi="Arial" w:cs="Arial"/>
        </w:rPr>
        <w:t xml:space="preserve"> сельского поселения от </w:t>
      </w:r>
      <w:r>
        <w:rPr>
          <w:rFonts w:ascii="Arial" w:hAnsi="Arial" w:cs="Arial"/>
        </w:rPr>
        <w:t>04.05.2021</w:t>
      </w:r>
      <w:r w:rsidRPr="0051144B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>131</w:t>
      </w:r>
      <w:r w:rsidRPr="005114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«О внесении изменений в постановление Администрации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№128 от 08.06.2020 «</w:t>
      </w:r>
      <w:r w:rsidRPr="00EC36EB">
        <w:rPr>
          <w:rFonts w:ascii="Arial" w:eastAsia="Calibri" w:hAnsi="Arial" w:cs="Arial"/>
          <w:color w:val="000000"/>
          <w:spacing w:val="2"/>
          <w:lang w:eastAsia="en-US"/>
        </w:rPr>
        <w:t xml:space="preserve">Об утверждении </w:t>
      </w:r>
      <w:r w:rsidRPr="00EC36EB">
        <w:rPr>
          <w:rFonts w:ascii="Arial" w:eastAsia="Calibri" w:hAnsi="Arial" w:cs="Arial"/>
          <w:color w:val="000000"/>
          <w:lang w:eastAsia="en-US"/>
        </w:rPr>
        <w:t xml:space="preserve">порядка размещения сведений о доходах, расходах, об имуществе и обязательствах имущественного характера лиц, замещающих муниципальные должности в муниципальном образовании </w:t>
      </w:r>
      <w:proofErr w:type="spellStart"/>
      <w:r w:rsidRPr="00EC36EB">
        <w:rPr>
          <w:rFonts w:ascii="Arial" w:eastAsia="Calibri" w:hAnsi="Arial" w:cs="Arial"/>
          <w:color w:val="000000"/>
          <w:lang w:eastAsia="en-US"/>
        </w:rPr>
        <w:t>Молчановское</w:t>
      </w:r>
      <w:proofErr w:type="spellEnd"/>
      <w:r w:rsidRPr="00EC36EB">
        <w:rPr>
          <w:rFonts w:ascii="Arial" w:eastAsia="Calibri" w:hAnsi="Arial" w:cs="Arial"/>
          <w:color w:val="000000"/>
          <w:lang w:eastAsia="en-US"/>
        </w:rPr>
        <w:t xml:space="preserve"> сельское поселение и членов их семей на официальном сайте муниципального образования </w:t>
      </w:r>
      <w:proofErr w:type="spellStart"/>
      <w:r w:rsidRPr="00EC36EB">
        <w:rPr>
          <w:rFonts w:ascii="Arial" w:eastAsia="Calibri" w:hAnsi="Arial" w:cs="Arial"/>
          <w:color w:val="000000"/>
          <w:lang w:eastAsia="en-US"/>
        </w:rPr>
        <w:t>Молчановское</w:t>
      </w:r>
      <w:proofErr w:type="spellEnd"/>
      <w:r w:rsidRPr="00EC36EB">
        <w:rPr>
          <w:rFonts w:ascii="Arial" w:eastAsia="Calibri" w:hAnsi="Arial" w:cs="Arial"/>
          <w:color w:val="000000"/>
          <w:lang w:eastAsia="en-US"/>
        </w:rPr>
        <w:t xml:space="preserve"> сельское поселение и предоставления</w:t>
      </w:r>
      <w:proofErr w:type="gramEnd"/>
      <w:r w:rsidRPr="00EC36EB">
        <w:rPr>
          <w:rFonts w:ascii="Arial" w:eastAsia="Calibri" w:hAnsi="Arial" w:cs="Arial"/>
          <w:color w:val="000000"/>
          <w:lang w:eastAsia="en-US"/>
        </w:rPr>
        <w:t xml:space="preserve"> этих сведений средствам массовой информации для опубликования</w:t>
      </w:r>
      <w:r>
        <w:rPr>
          <w:rFonts w:ascii="Arial" w:eastAsia="Calibri" w:hAnsi="Arial" w:cs="Arial"/>
          <w:color w:val="000000"/>
          <w:lang w:eastAsia="en-US"/>
        </w:rPr>
        <w:t>»</w:t>
      </w:r>
    </w:p>
    <w:p w:rsidR="00CC5301" w:rsidRPr="00EC36EB" w:rsidRDefault="00CC5301" w:rsidP="00CC5301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color w:val="000000"/>
        </w:rPr>
        <w:t>2.</w:t>
      </w:r>
      <w:r w:rsidRPr="00EC36EB">
        <w:rPr>
          <w:rFonts w:ascii="Arial" w:hAnsi="Arial" w:cs="Arial"/>
          <w:color w:val="000000"/>
        </w:rPr>
        <w:t xml:space="preserve">Опубликовать настоящее постановление в официальном печатном издании Совета и Администрации </w:t>
      </w:r>
      <w:proofErr w:type="spellStart"/>
      <w:r w:rsidRPr="00EC36EB">
        <w:rPr>
          <w:rFonts w:ascii="Arial" w:hAnsi="Arial" w:cs="Arial"/>
          <w:color w:val="000000"/>
        </w:rPr>
        <w:t>Молчановского</w:t>
      </w:r>
      <w:proofErr w:type="spellEnd"/>
      <w:r w:rsidRPr="00EC36EB">
        <w:rPr>
          <w:rFonts w:ascii="Arial" w:hAnsi="Arial" w:cs="Arial"/>
          <w:color w:val="000000"/>
        </w:rPr>
        <w:t xml:space="preserve"> сельского поселения «Ежемесячный Информационный бюллетень» и разместить на официальном сайте </w:t>
      </w:r>
      <w:proofErr w:type="spellStart"/>
      <w:r w:rsidRPr="00EC36EB">
        <w:rPr>
          <w:rFonts w:ascii="Arial" w:hAnsi="Arial" w:cs="Arial"/>
          <w:color w:val="000000"/>
        </w:rPr>
        <w:t>Молчановского</w:t>
      </w:r>
      <w:proofErr w:type="spellEnd"/>
      <w:r w:rsidRPr="00EC36EB">
        <w:rPr>
          <w:rFonts w:ascii="Arial" w:hAnsi="Arial" w:cs="Arial"/>
          <w:color w:val="000000"/>
        </w:rPr>
        <w:t xml:space="preserve"> сельского поселения в информационно-телекоммуникационной сети «Интернет» по адресу  </w:t>
      </w:r>
      <w:r w:rsidRPr="00EC36EB">
        <w:rPr>
          <w:rFonts w:ascii="Arial" w:hAnsi="Arial" w:cs="Arial"/>
        </w:rPr>
        <w:t>(</w:t>
      </w:r>
      <w:hyperlink r:id="rId11" w:history="1">
        <w:r w:rsidRPr="00EC36EB">
          <w:rPr>
            <w:rStyle w:val="af"/>
            <w:rFonts w:ascii="Arial" w:hAnsi="Arial" w:cs="Arial"/>
          </w:rPr>
          <w:t>https://sp-molchanovo.ru/</w:t>
        </w:r>
      </w:hyperlink>
      <w:proofErr w:type="gramEnd"/>
    </w:p>
    <w:p w:rsidR="00CC5301" w:rsidRDefault="00CC5301" w:rsidP="00CC53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B20FE5">
        <w:rPr>
          <w:rFonts w:ascii="Arial" w:hAnsi="Arial" w:cs="Arial"/>
        </w:rPr>
        <w:t xml:space="preserve">Настоящее </w:t>
      </w:r>
      <w:r>
        <w:rPr>
          <w:rFonts w:ascii="Arial" w:hAnsi="Arial" w:cs="Arial"/>
        </w:rPr>
        <w:t>постановление</w:t>
      </w:r>
      <w:r w:rsidRPr="00B20FE5">
        <w:rPr>
          <w:rFonts w:ascii="Arial" w:hAnsi="Arial" w:cs="Arial"/>
        </w:rPr>
        <w:t xml:space="preserve"> вступает в силу </w:t>
      </w:r>
      <w:r>
        <w:rPr>
          <w:rFonts w:ascii="Arial" w:hAnsi="Arial" w:cs="Arial"/>
        </w:rPr>
        <w:t>после</w:t>
      </w:r>
      <w:r w:rsidRPr="00B20FE5">
        <w:rPr>
          <w:rFonts w:ascii="Arial" w:hAnsi="Arial" w:cs="Arial"/>
        </w:rPr>
        <w:t xml:space="preserve"> его</w:t>
      </w:r>
      <w:r>
        <w:rPr>
          <w:rFonts w:ascii="Arial" w:hAnsi="Arial" w:cs="Arial"/>
        </w:rPr>
        <w:t xml:space="preserve"> официального опубликования</w:t>
      </w:r>
      <w:r w:rsidRPr="00B20FE5">
        <w:rPr>
          <w:rFonts w:ascii="Arial" w:hAnsi="Arial" w:cs="Arial"/>
        </w:rPr>
        <w:t>.</w:t>
      </w:r>
    </w:p>
    <w:p w:rsidR="00CC5301" w:rsidRPr="00EB0A09" w:rsidRDefault="00CC5301" w:rsidP="00CC53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proofErr w:type="gramStart"/>
      <w:r w:rsidRPr="00EB0A09">
        <w:rPr>
          <w:rFonts w:ascii="Arial" w:hAnsi="Arial" w:cs="Arial"/>
        </w:rPr>
        <w:t xml:space="preserve">Контроль </w:t>
      </w:r>
      <w:r>
        <w:rPr>
          <w:rFonts w:ascii="Arial" w:hAnsi="Arial" w:cs="Arial"/>
        </w:rPr>
        <w:t>за</w:t>
      </w:r>
      <w:proofErr w:type="gramEnd"/>
      <w:r>
        <w:rPr>
          <w:rFonts w:ascii="Arial" w:hAnsi="Arial" w:cs="Arial"/>
        </w:rPr>
        <w:t xml:space="preserve"> </w:t>
      </w:r>
      <w:r w:rsidRPr="00EB0A09">
        <w:rPr>
          <w:rFonts w:ascii="Arial" w:hAnsi="Arial" w:cs="Arial"/>
        </w:rPr>
        <w:t>исполнени</w:t>
      </w:r>
      <w:r>
        <w:rPr>
          <w:rFonts w:ascii="Arial" w:hAnsi="Arial" w:cs="Arial"/>
        </w:rPr>
        <w:t>ем</w:t>
      </w:r>
      <w:r w:rsidRPr="00EB0A09">
        <w:rPr>
          <w:rFonts w:ascii="Arial" w:hAnsi="Arial" w:cs="Arial"/>
        </w:rPr>
        <w:t xml:space="preserve"> настоящего </w:t>
      </w:r>
      <w:r>
        <w:rPr>
          <w:rFonts w:ascii="Arial" w:hAnsi="Arial" w:cs="Arial"/>
        </w:rPr>
        <w:t>постановления</w:t>
      </w:r>
      <w:r w:rsidRPr="00EB0A09">
        <w:rPr>
          <w:rFonts w:ascii="Arial" w:hAnsi="Arial" w:cs="Arial"/>
        </w:rPr>
        <w:t xml:space="preserve"> оставляю за собой.</w:t>
      </w:r>
    </w:p>
    <w:p w:rsidR="00CC5301" w:rsidRDefault="00CC5301" w:rsidP="00CC5301">
      <w:pPr>
        <w:jc w:val="both"/>
        <w:rPr>
          <w:rFonts w:ascii="Arial" w:hAnsi="Arial" w:cs="Arial"/>
        </w:rPr>
      </w:pPr>
    </w:p>
    <w:p w:rsidR="00CC5301" w:rsidRDefault="00CC5301" w:rsidP="00CC5301">
      <w:pPr>
        <w:jc w:val="both"/>
        <w:rPr>
          <w:rFonts w:ascii="Arial" w:hAnsi="Arial" w:cs="Arial"/>
        </w:rPr>
      </w:pPr>
    </w:p>
    <w:p w:rsidR="00CC5301" w:rsidRDefault="00CC5301" w:rsidP="00CC5301">
      <w:pPr>
        <w:jc w:val="both"/>
        <w:rPr>
          <w:rFonts w:ascii="Arial" w:hAnsi="Arial" w:cs="Arial"/>
        </w:rPr>
      </w:pPr>
    </w:p>
    <w:p w:rsidR="00CC5301" w:rsidRDefault="00CC5301" w:rsidP="00CC5301">
      <w:pPr>
        <w:jc w:val="both"/>
        <w:rPr>
          <w:rFonts w:ascii="Arial" w:hAnsi="Arial" w:cs="Arial"/>
        </w:rPr>
      </w:pPr>
    </w:p>
    <w:p w:rsidR="00CC5301" w:rsidRPr="00B20FE5" w:rsidRDefault="00CC5301" w:rsidP="00CC5301">
      <w:pPr>
        <w:jc w:val="both"/>
        <w:rPr>
          <w:rFonts w:ascii="Arial" w:hAnsi="Arial" w:cs="Arial"/>
        </w:rPr>
      </w:pPr>
      <w:r w:rsidRPr="00B20FE5">
        <w:rPr>
          <w:rFonts w:ascii="Arial" w:hAnsi="Arial" w:cs="Arial"/>
        </w:rPr>
        <w:t xml:space="preserve">Глава </w:t>
      </w:r>
      <w:proofErr w:type="spellStart"/>
      <w:r w:rsidRPr="00B20FE5">
        <w:rPr>
          <w:rFonts w:ascii="Arial" w:hAnsi="Arial" w:cs="Arial"/>
        </w:rPr>
        <w:t>Молчановского</w:t>
      </w:r>
      <w:proofErr w:type="spellEnd"/>
      <w:r w:rsidRPr="00B20FE5">
        <w:rPr>
          <w:rFonts w:ascii="Arial" w:hAnsi="Arial" w:cs="Arial"/>
        </w:rPr>
        <w:t xml:space="preserve"> сельского поселения</w:t>
      </w:r>
      <w:r w:rsidRPr="00B20FE5">
        <w:rPr>
          <w:rFonts w:ascii="Arial" w:hAnsi="Arial" w:cs="Arial"/>
        </w:rPr>
        <w:tab/>
      </w:r>
      <w:r>
        <w:rPr>
          <w:rFonts w:ascii="Arial" w:hAnsi="Arial" w:cs="Arial"/>
        </w:rPr>
        <w:t>(подпись)</w:t>
      </w:r>
      <w:r w:rsidRPr="00B20FE5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proofErr w:type="spellStart"/>
      <w:r>
        <w:rPr>
          <w:rFonts w:ascii="Arial" w:hAnsi="Arial" w:cs="Arial"/>
        </w:rPr>
        <w:t>Д.В.</w:t>
      </w:r>
      <w:proofErr w:type="gramStart"/>
      <w:r>
        <w:rPr>
          <w:rFonts w:ascii="Arial" w:hAnsi="Arial" w:cs="Arial"/>
        </w:rPr>
        <w:t>Гришкин</w:t>
      </w:r>
      <w:proofErr w:type="spellEnd"/>
      <w:proofErr w:type="gramEnd"/>
    </w:p>
    <w:p w:rsidR="00CC5301" w:rsidRDefault="00CC5301" w:rsidP="00CC5301">
      <w:pPr>
        <w:jc w:val="both"/>
        <w:rPr>
          <w:rFonts w:ascii="Arial" w:hAnsi="Arial" w:cs="Arial"/>
        </w:rPr>
      </w:pPr>
    </w:p>
    <w:p w:rsidR="00CC5301" w:rsidRDefault="00CC5301" w:rsidP="00CC5301">
      <w:pPr>
        <w:jc w:val="both"/>
        <w:rPr>
          <w:rFonts w:ascii="Arial" w:hAnsi="Arial" w:cs="Arial"/>
        </w:rPr>
      </w:pPr>
    </w:p>
    <w:p w:rsidR="00CC5301" w:rsidRDefault="00CC5301" w:rsidP="00CC5301">
      <w:pPr>
        <w:jc w:val="both"/>
        <w:rPr>
          <w:rFonts w:ascii="Arial" w:hAnsi="Arial" w:cs="Arial"/>
        </w:rPr>
      </w:pPr>
    </w:p>
    <w:p w:rsidR="00A44AD2" w:rsidRDefault="00A44AD2" w:rsidP="00A44AD2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 w:rsidRPr="00286862">
        <w:rPr>
          <w:rFonts w:ascii="Arial" w:eastAsia="Courier New" w:hAnsi="Arial" w:cs="Arial"/>
          <w:color w:val="000000" w:themeColor="text1"/>
          <w:sz w:val="20"/>
        </w:rPr>
        <w:t>*  -  *  -  *</w:t>
      </w:r>
    </w:p>
    <w:p w:rsidR="00A44AD2" w:rsidRPr="009A7897" w:rsidRDefault="00A44AD2" w:rsidP="00A44AD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A7897">
        <w:rPr>
          <w:rFonts w:ascii="Arial" w:hAnsi="Arial" w:cs="Arial"/>
          <w:b/>
          <w:color w:val="000000"/>
          <w:sz w:val="20"/>
          <w:szCs w:val="20"/>
        </w:rPr>
        <w:t>ПОСТАНОВЛЕНИЕ</w:t>
      </w:r>
    </w:p>
    <w:p w:rsidR="00A44AD2" w:rsidRPr="00762EB0" w:rsidRDefault="00A44AD2" w:rsidP="00A44AD2">
      <w:pPr>
        <w:jc w:val="center"/>
        <w:rPr>
          <w:rFonts w:ascii="Arial" w:hAnsi="Arial" w:cs="Arial"/>
          <w:b/>
          <w:sz w:val="20"/>
          <w:szCs w:val="20"/>
        </w:rPr>
      </w:pPr>
    </w:p>
    <w:p w:rsidR="00A44AD2" w:rsidRDefault="00A44AD2" w:rsidP="00A44AD2">
      <w:pPr>
        <w:pStyle w:val="afe"/>
        <w:tabs>
          <w:tab w:val="left" w:pos="708"/>
        </w:tabs>
        <w:spacing w:before="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«13» марта 2024 г.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         № 63</w:t>
      </w:r>
    </w:p>
    <w:p w:rsidR="00A44AD2" w:rsidRPr="00762EB0" w:rsidRDefault="00A44AD2" w:rsidP="00A44AD2">
      <w:pPr>
        <w:snapToGrid w:val="0"/>
        <w:rPr>
          <w:rFonts w:ascii="Arial" w:hAnsi="Arial" w:cs="Arial"/>
          <w:sz w:val="20"/>
          <w:szCs w:val="20"/>
        </w:rPr>
      </w:pPr>
    </w:p>
    <w:p w:rsidR="00CC5301" w:rsidRPr="00B17EEB" w:rsidRDefault="00CC5301" w:rsidP="00CC5301">
      <w:pPr>
        <w:rPr>
          <w:rFonts w:ascii="Arial" w:hAnsi="Arial" w:cs="Arial"/>
          <w:color w:val="333333"/>
        </w:rPr>
      </w:pPr>
    </w:p>
    <w:p w:rsidR="00A44AD2" w:rsidRPr="00EB6BCA" w:rsidRDefault="00A44AD2" w:rsidP="00A44AD2">
      <w:pPr>
        <w:ind w:right="-2"/>
        <w:jc w:val="both"/>
        <w:rPr>
          <w:rFonts w:ascii="Arial" w:hAnsi="Arial" w:cs="Arial"/>
        </w:rPr>
      </w:pPr>
      <w:r w:rsidRPr="0051144B">
        <w:rPr>
          <w:rFonts w:ascii="Arial" w:hAnsi="Arial" w:cs="Arial"/>
        </w:rPr>
        <w:t xml:space="preserve">О признании </w:t>
      </w:r>
      <w:proofErr w:type="gramStart"/>
      <w:r w:rsidRPr="0051144B">
        <w:rPr>
          <w:rFonts w:ascii="Arial" w:hAnsi="Arial" w:cs="Arial"/>
        </w:rPr>
        <w:t>утратившим</w:t>
      </w:r>
      <w:proofErr w:type="gramEnd"/>
      <w:r w:rsidRPr="0051144B">
        <w:rPr>
          <w:rFonts w:ascii="Arial" w:hAnsi="Arial" w:cs="Arial"/>
        </w:rPr>
        <w:t xml:space="preserve"> силу </w:t>
      </w:r>
      <w:r>
        <w:rPr>
          <w:rFonts w:ascii="Arial" w:hAnsi="Arial" w:cs="Arial"/>
        </w:rPr>
        <w:t>постановление</w:t>
      </w:r>
      <w:r w:rsidRPr="0051144B">
        <w:rPr>
          <w:rFonts w:ascii="Arial" w:hAnsi="Arial" w:cs="Arial"/>
        </w:rPr>
        <w:t xml:space="preserve"> Администрации </w:t>
      </w:r>
      <w:proofErr w:type="spellStart"/>
      <w:r w:rsidRPr="0051144B">
        <w:rPr>
          <w:rFonts w:ascii="Arial" w:hAnsi="Arial" w:cs="Arial"/>
        </w:rPr>
        <w:t>Молчановского</w:t>
      </w:r>
      <w:proofErr w:type="spellEnd"/>
      <w:r w:rsidRPr="0051144B">
        <w:rPr>
          <w:rFonts w:ascii="Arial" w:hAnsi="Arial" w:cs="Arial"/>
        </w:rPr>
        <w:t xml:space="preserve"> сельского поселения </w:t>
      </w:r>
      <w:r>
        <w:rPr>
          <w:rFonts w:ascii="Arial" w:hAnsi="Arial" w:cs="Arial"/>
        </w:rPr>
        <w:t>от 23.11.2012 № 194</w:t>
      </w:r>
      <w:r w:rsidRPr="00C65FE2">
        <w:rPr>
          <w:rFonts w:ascii="Arial" w:hAnsi="Arial" w:cs="Arial"/>
        </w:rPr>
        <w:t xml:space="preserve"> </w:t>
      </w:r>
      <w:bookmarkStart w:id="1" w:name="OLE_LINK7"/>
      <w:bookmarkStart w:id="2" w:name="OLE_LINK10"/>
      <w:bookmarkStart w:id="3" w:name="OLE_LINK2"/>
      <w:bookmarkStart w:id="4" w:name="OLE_LINK3"/>
      <w:bookmarkStart w:id="5" w:name="OLE_LINK1"/>
      <w:r>
        <w:rPr>
          <w:rFonts w:ascii="Arial" w:hAnsi="Arial" w:cs="Arial"/>
        </w:rPr>
        <w:t xml:space="preserve">«Об утверждении административного регламента предоставления муниципальной услуги «Прием заявлений граждан и включение их в список нуждающихся в древесине для собственных нужд» </w:t>
      </w:r>
    </w:p>
    <w:bookmarkEnd w:id="1"/>
    <w:bookmarkEnd w:id="2"/>
    <w:bookmarkEnd w:id="3"/>
    <w:bookmarkEnd w:id="4"/>
    <w:bookmarkEnd w:id="5"/>
    <w:p w:rsidR="00A44AD2" w:rsidRDefault="00A44AD2" w:rsidP="00A44AD2">
      <w:pPr>
        <w:jc w:val="both"/>
        <w:rPr>
          <w:rFonts w:ascii="Arial" w:hAnsi="Arial" w:cs="Arial"/>
        </w:rPr>
      </w:pPr>
    </w:p>
    <w:p w:rsidR="00A44AD2" w:rsidRDefault="00A44AD2" w:rsidP="00A44A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B0A09">
        <w:rPr>
          <w:rFonts w:ascii="Arial" w:hAnsi="Arial" w:cs="Arial"/>
        </w:rPr>
        <w:t xml:space="preserve">На основании </w:t>
      </w:r>
      <w:r>
        <w:rPr>
          <w:rFonts w:ascii="Arial" w:hAnsi="Arial" w:cs="Arial"/>
        </w:rPr>
        <w:t xml:space="preserve">протеста прокурора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района</w:t>
      </w:r>
      <w:r w:rsidRPr="00EB0A09">
        <w:rPr>
          <w:rFonts w:ascii="Arial" w:hAnsi="Arial" w:cs="Arial"/>
        </w:rPr>
        <w:t xml:space="preserve"> от </w:t>
      </w:r>
      <w:r>
        <w:rPr>
          <w:rFonts w:ascii="Arial" w:hAnsi="Arial" w:cs="Arial"/>
        </w:rPr>
        <w:t>29.02.2024</w:t>
      </w:r>
      <w:r w:rsidRPr="00EB0A09">
        <w:rPr>
          <w:rFonts w:ascii="Arial" w:hAnsi="Arial" w:cs="Arial"/>
        </w:rPr>
        <w:t xml:space="preserve"> г. № </w:t>
      </w:r>
      <w:r>
        <w:rPr>
          <w:rFonts w:ascii="Arial" w:hAnsi="Arial" w:cs="Arial"/>
        </w:rPr>
        <w:t>22-2024</w:t>
      </w:r>
      <w:r w:rsidRPr="00EB0A09">
        <w:rPr>
          <w:rFonts w:ascii="Arial" w:hAnsi="Arial" w:cs="Arial"/>
        </w:rPr>
        <w:t>,</w:t>
      </w:r>
    </w:p>
    <w:p w:rsidR="00A44AD2" w:rsidRDefault="00A44AD2" w:rsidP="00A44AD2">
      <w:pPr>
        <w:jc w:val="both"/>
        <w:rPr>
          <w:rFonts w:ascii="Arial" w:hAnsi="Arial" w:cs="Arial"/>
        </w:rPr>
      </w:pPr>
    </w:p>
    <w:p w:rsidR="00A44AD2" w:rsidRDefault="00A44AD2" w:rsidP="00A44AD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3352C5">
        <w:rPr>
          <w:rFonts w:ascii="Arial" w:hAnsi="Arial" w:cs="Arial"/>
          <w:b/>
        </w:rPr>
        <w:t>ПОСТАНОВЛЯЮ</w:t>
      </w:r>
    </w:p>
    <w:p w:rsidR="00A44AD2" w:rsidRPr="003352C5" w:rsidRDefault="00A44AD2" w:rsidP="00A44AD2">
      <w:pPr>
        <w:jc w:val="both"/>
        <w:rPr>
          <w:rFonts w:ascii="Arial" w:hAnsi="Arial" w:cs="Arial"/>
          <w:b/>
        </w:rPr>
      </w:pPr>
    </w:p>
    <w:p w:rsidR="00A44AD2" w:rsidRDefault="00A44AD2" w:rsidP="00A44AD2">
      <w:pPr>
        <w:ind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864D00">
        <w:rPr>
          <w:rFonts w:ascii="Arial" w:hAnsi="Arial" w:cs="Arial"/>
        </w:rPr>
        <w:t xml:space="preserve">Признать </w:t>
      </w:r>
      <w:r w:rsidRPr="0051144B">
        <w:rPr>
          <w:rFonts w:ascii="Arial" w:hAnsi="Arial" w:cs="Arial"/>
        </w:rPr>
        <w:t xml:space="preserve">утратившим силу </w:t>
      </w:r>
      <w:r>
        <w:rPr>
          <w:rFonts w:ascii="Arial" w:hAnsi="Arial" w:cs="Arial"/>
        </w:rPr>
        <w:t>постановление</w:t>
      </w:r>
      <w:r w:rsidRPr="0051144B">
        <w:rPr>
          <w:rFonts w:ascii="Arial" w:hAnsi="Arial" w:cs="Arial"/>
        </w:rPr>
        <w:t xml:space="preserve"> Администрации </w:t>
      </w:r>
      <w:proofErr w:type="spellStart"/>
      <w:r w:rsidRPr="0051144B">
        <w:rPr>
          <w:rFonts w:ascii="Arial" w:hAnsi="Arial" w:cs="Arial"/>
        </w:rPr>
        <w:t>Молчановского</w:t>
      </w:r>
      <w:proofErr w:type="spellEnd"/>
      <w:r w:rsidRPr="0051144B">
        <w:rPr>
          <w:rFonts w:ascii="Arial" w:hAnsi="Arial" w:cs="Arial"/>
        </w:rPr>
        <w:t xml:space="preserve"> сельского поселения </w:t>
      </w:r>
      <w:r>
        <w:rPr>
          <w:rFonts w:ascii="Arial" w:hAnsi="Arial" w:cs="Arial"/>
        </w:rPr>
        <w:t>от 23.11.2012 № 194</w:t>
      </w:r>
      <w:r w:rsidRPr="00C65F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«Об утверждении административного регламента предоставления муниципальной услуги «Прием заявлений граждан и включение их в список нуждающихся в древесине для собственных нужд» </w:t>
      </w:r>
    </w:p>
    <w:p w:rsidR="00A44AD2" w:rsidRPr="00864D00" w:rsidRDefault="00A44AD2" w:rsidP="00A44AD2">
      <w:pPr>
        <w:ind w:right="-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2.</w:t>
      </w:r>
      <w:r w:rsidRPr="00864D00">
        <w:rPr>
          <w:rFonts w:ascii="Arial" w:hAnsi="Arial" w:cs="Arial"/>
          <w:color w:val="000000"/>
        </w:rPr>
        <w:t xml:space="preserve">Опубликовать настоящее постановление в официальном печатном издании Совета и Администрации </w:t>
      </w:r>
      <w:proofErr w:type="spellStart"/>
      <w:r w:rsidRPr="00864D00">
        <w:rPr>
          <w:rFonts w:ascii="Arial" w:hAnsi="Arial" w:cs="Arial"/>
          <w:color w:val="000000"/>
        </w:rPr>
        <w:t>Молчановского</w:t>
      </w:r>
      <w:proofErr w:type="spellEnd"/>
      <w:r w:rsidRPr="00864D00">
        <w:rPr>
          <w:rFonts w:ascii="Arial" w:hAnsi="Arial" w:cs="Arial"/>
          <w:color w:val="000000"/>
        </w:rPr>
        <w:t xml:space="preserve"> сельского поселения Информационный бюллетень и разместить на официальном сайте </w:t>
      </w:r>
      <w:proofErr w:type="spellStart"/>
      <w:r w:rsidRPr="00864D00">
        <w:rPr>
          <w:rFonts w:ascii="Arial" w:hAnsi="Arial" w:cs="Arial"/>
          <w:color w:val="000000"/>
        </w:rPr>
        <w:t>Молчановского</w:t>
      </w:r>
      <w:proofErr w:type="spellEnd"/>
      <w:r w:rsidRPr="00864D00">
        <w:rPr>
          <w:rFonts w:ascii="Arial" w:hAnsi="Arial" w:cs="Arial"/>
          <w:color w:val="000000"/>
        </w:rPr>
        <w:t xml:space="preserve"> сельского поселения в информационно-телекоммуникационной сети «Интернет» по адресу https://sp-molchanovo.ru.</w:t>
      </w:r>
    </w:p>
    <w:p w:rsidR="00A44AD2" w:rsidRPr="00864D00" w:rsidRDefault="00A44AD2" w:rsidP="00A44AD2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</w:t>
      </w:r>
      <w:r w:rsidRPr="00864D00">
        <w:rPr>
          <w:rFonts w:ascii="Arial" w:hAnsi="Arial" w:cs="Arial"/>
          <w:color w:val="000000"/>
        </w:rPr>
        <w:t>Настоящее постановление вступает в силу после его официального опубликования.</w:t>
      </w:r>
    </w:p>
    <w:p w:rsidR="00A44AD2" w:rsidRPr="00864D00" w:rsidRDefault="00A44AD2" w:rsidP="00A44AD2">
      <w:pPr>
        <w:jc w:val="both"/>
        <w:rPr>
          <w:rFonts w:ascii="Arial" w:hAnsi="Arial" w:cs="Arial"/>
          <w:color w:val="000000"/>
        </w:rPr>
      </w:pPr>
      <w:r w:rsidRPr="00864D00">
        <w:rPr>
          <w:rFonts w:ascii="Arial" w:hAnsi="Arial" w:cs="Arial"/>
          <w:color w:val="000000"/>
        </w:rPr>
        <w:t>4. Контроль исполнения настоящего постановления оставляю за собой.</w:t>
      </w:r>
    </w:p>
    <w:p w:rsidR="00A44AD2" w:rsidRPr="00864D00" w:rsidRDefault="00A44AD2" w:rsidP="00A44AD2">
      <w:pPr>
        <w:jc w:val="both"/>
        <w:rPr>
          <w:rFonts w:ascii="Arial" w:hAnsi="Arial" w:cs="Arial"/>
          <w:color w:val="000000"/>
        </w:rPr>
      </w:pPr>
    </w:p>
    <w:p w:rsidR="00A44AD2" w:rsidRPr="00864D00" w:rsidRDefault="00A44AD2" w:rsidP="00A44AD2">
      <w:pPr>
        <w:jc w:val="both"/>
        <w:rPr>
          <w:rFonts w:ascii="Arial" w:hAnsi="Arial" w:cs="Arial"/>
          <w:color w:val="000000"/>
        </w:rPr>
      </w:pPr>
    </w:p>
    <w:p w:rsidR="00A44AD2" w:rsidRPr="00864D00" w:rsidRDefault="00A44AD2" w:rsidP="00A44AD2">
      <w:pPr>
        <w:jc w:val="both"/>
        <w:rPr>
          <w:rFonts w:ascii="Arial" w:hAnsi="Arial" w:cs="Arial"/>
          <w:color w:val="000000"/>
        </w:rPr>
      </w:pPr>
    </w:p>
    <w:p w:rsidR="00A44AD2" w:rsidRPr="00864D00" w:rsidRDefault="00A44AD2" w:rsidP="00A44AD2">
      <w:pPr>
        <w:jc w:val="both"/>
        <w:rPr>
          <w:rFonts w:ascii="Arial" w:hAnsi="Arial" w:cs="Arial"/>
          <w:color w:val="000000"/>
        </w:rPr>
      </w:pPr>
      <w:r w:rsidRPr="00864D00">
        <w:rPr>
          <w:rFonts w:ascii="Arial" w:hAnsi="Arial" w:cs="Arial"/>
          <w:color w:val="000000"/>
        </w:rPr>
        <w:t xml:space="preserve">Глава </w:t>
      </w:r>
      <w:proofErr w:type="spellStart"/>
      <w:r w:rsidRPr="00864D00">
        <w:rPr>
          <w:rFonts w:ascii="Arial" w:hAnsi="Arial" w:cs="Arial"/>
          <w:color w:val="000000"/>
        </w:rPr>
        <w:t>Мол</w:t>
      </w:r>
      <w:r>
        <w:rPr>
          <w:rFonts w:ascii="Arial" w:hAnsi="Arial" w:cs="Arial"/>
          <w:color w:val="000000"/>
        </w:rPr>
        <w:t>чановского</w:t>
      </w:r>
      <w:proofErr w:type="spellEnd"/>
      <w:r>
        <w:rPr>
          <w:rFonts w:ascii="Arial" w:hAnsi="Arial" w:cs="Arial"/>
          <w:color w:val="000000"/>
        </w:rPr>
        <w:t xml:space="preserve"> сельского поселения          (подпись)    </w:t>
      </w:r>
      <w:r w:rsidRPr="00864D00">
        <w:rPr>
          <w:rFonts w:ascii="Arial" w:hAnsi="Arial" w:cs="Arial"/>
          <w:color w:val="000000"/>
        </w:rPr>
        <w:t xml:space="preserve">Д.В. </w:t>
      </w:r>
      <w:proofErr w:type="gramStart"/>
      <w:r w:rsidRPr="00864D00">
        <w:rPr>
          <w:rFonts w:ascii="Arial" w:hAnsi="Arial" w:cs="Arial"/>
          <w:color w:val="000000"/>
        </w:rPr>
        <w:t>Гришкин</w:t>
      </w:r>
      <w:proofErr w:type="gramEnd"/>
    </w:p>
    <w:p w:rsidR="00A44AD2" w:rsidRDefault="00A44AD2" w:rsidP="00A44AD2">
      <w:pPr>
        <w:jc w:val="both"/>
        <w:rPr>
          <w:rFonts w:ascii="Arial" w:hAnsi="Arial" w:cs="Arial"/>
        </w:rPr>
      </w:pPr>
    </w:p>
    <w:p w:rsidR="00A44AD2" w:rsidRDefault="00A44AD2" w:rsidP="00A44AD2">
      <w:pPr>
        <w:jc w:val="both"/>
        <w:rPr>
          <w:rFonts w:ascii="Arial" w:hAnsi="Arial" w:cs="Arial"/>
        </w:rPr>
      </w:pPr>
    </w:p>
    <w:p w:rsidR="00A44AD2" w:rsidRDefault="00A44AD2" w:rsidP="00A44AD2">
      <w:pPr>
        <w:jc w:val="both"/>
        <w:rPr>
          <w:rFonts w:ascii="Arial" w:hAnsi="Arial" w:cs="Arial"/>
        </w:rPr>
      </w:pPr>
    </w:p>
    <w:p w:rsidR="00A44AD2" w:rsidRDefault="00A44AD2" w:rsidP="00A44AD2">
      <w:pPr>
        <w:jc w:val="both"/>
        <w:rPr>
          <w:rFonts w:ascii="Arial" w:hAnsi="Arial" w:cs="Arial"/>
        </w:rPr>
      </w:pPr>
    </w:p>
    <w:p w:rsidR="00A44AD2" w:rsidRDefault="00A44AD2" w:rsidP="00A44AD2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 w:rsidRPr="00286862">
        <w:rPr>
          <w:rFonts w:ascii="Arial" w:eastAsia="Courier New" w:hAnsi="Arial" w:cs="Arial"/>
          <w:color w:val="000000" w:themeColor="text1"/>
          <w:sz w:val="20"/>
        </w:rPr>
        <w:t>*  -  *  -  *</w:t>
      </w:r>
    </w:p>
    <w:p w:rsidR="00A44AD2" w:rsidRPr="009A7897" w:rsidRDefault="00A44AD2" w:rsidP="00A44AD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A7897">
        <w:rPr>
          <w:rFonts w:ascii="Arial" w:hAnsi="Arial" w:cs="Arial"/>
          <w:b/>
          <w:color w:val="000000"/>
          <w:sz w:val="20"/>
          <w:szCs w:val="20"/>
        </w:rPr>
        <w:t>ПОСТАНОВЛЕНИЕ</w:t>
      </w:r>
    </w:p>
    <w:p w:rsidR="00A44AD2" w:rsidRPr="00762EB0" w:rsidRDefault="00A44AD2" w:rsidP="00A44AD2">
      <w:pPr>
        <w:jc w:val="center"/>
        <w:rPr>
          <w:rFonts w:ascii="Arial" w:hAnsi="Arial" w:cs="Arial"/>
          <w:b/>
          <w:sz w:val="20"/>
          <w:szCs w:val="20"/>
        </w:rPr>
      </w:pPr>
    </w:p>
    <w:p w:rsidR="00A44AD2" w:rsidRDefault="00A44AD2" w:rsidP="00A44AD2">
      <w:pPr>
        <w:pStyle w:val="afe"/>
        <w:tabs>
          <w:tab w:val="left" w:pos="708"/>
        </w:tabs>
        <w:spacing w:before="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«13» марта 2024 г.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         № 64</w:t>
      </w:r>
    </w:p>
    <w:p w:rsidR="00A05478" w:rsidRDefault="00A05478" w:rsidP="00A05478">
      <w:pPr>
        <w:pStyle w:val="afe"/>
        <w:spacing w:before="0"/>
        <w:jc w:val="both"/>
        <w:rPr>
          <w:rFonts w:ascii="Arial" w:hAnsi="Arial" w:cs="Arial"/>
          <w:szCs w:val="24"/>
        </w:rPr>
      </w:pPr>
    </w:p>
    <w:p w:rsidR="00C90A88" w:rsidRPr="00111588" w:rsidRDefault="00C90A88" w:rsidP="00C90A88">
      <w:pPr>
        <w:suppressAutoHyphens/>
        <w:ind w:left="-284"/>
        <w:jc w:val="center"/>
        <w:rPr>
          <w:rFonts w:ascii="Arial" w:hAnsi="Arial" w:cs="Arial"/>
          <w:lang w:eastAsia="ar-SA"/>
        </w:rPr>
      </w:pPr>
      <w:r>
        <w:rPr>
          <w:rFonts w:ascii="Arial" w:hAnsi="Arial" w:cs="Arial"/>
          <w:color w:val="000000"/>
        </w:rPr>
        <w:t xml:space="preserve">О внесении изменений в постановление Администрации </w:t>
      </w:r>
      <w:proofErr w:type="spellStart"/>
      <w:r>
        <w:rPr>
          <w:rFonts w:ascii="Arial" w:hAnsi="Arial" w:cs="Arial"/>
          <w:color w:val="000000"/>
        </w:rPr>
        <w:t>Молчановского</w:t>
      </w:r>
      <w:proofErr w:type="spellEnd"/>
      <w:r>
        <w:rPr>
          <w:rFonts w:ascii="Arial" w:hAnsi="Arial" w:cs="Arial"/>
          <w:color w:val="000000"/>
        </w:rPr>
        <w:t xml:space="preserve"> сельского поселения от 28.12.2020 года №364 «</w:t>
      </w:r>
      <w:r w:rsidRPr="00111588">
        <w:rPr>
          <w:rFonts w:ascii="Arial" w:hAnsi="Arial" w:cs="Arial"/>
          <w:color w:val="000000"/>
        </w:rPr>
        <w:t>Об утверждении муниципальной программы «</w:t>
      </w:r>
      <w:r>
        <w:rPr>
          <w:rFonts w:ascii="Arial" w:hAnsi="Arial" w:cs="Arial"/>
          <w:color w:val="000000"/>
        </w:rPr>
        <w:t xml:space="preserve">Содержание и развитие муниципального хозяйства </w:t>
      </w:r>
      <w:proofErr w:type="spellStart"/>
      <w:r>
        <w:rPr>
          <w:rFonts w:ascii="Arial" w:hAnsi="Arial" w:cs="Arial"/>
          <w:color w:val="000000"/>
        </w:rPr>
        <w:t>Молчановского</w:t>
      </w:r>
      <w:proofErr w:type="spellEnd"/>
      <w:r>
        <w:rPr>
          <w:rFonts w:ascii="Arial" w:hAnsi="Arial" w:cs="Arial"/>
          <w:color w:val="000000"/>
        </w:rPr>
        <w:t xml:space="preserve"> сельского поселения </w:t>
      </w:r>
      <w:r w:rsidRPr="00111588">
        <w:rPr>
          <w:rFonts w:ascii="Arial" w:hAnsi="Arial" w:cs="Arial"/>
          <w:color w:val="000000"/>
        </w:rPr>
        <w:t>на 2021 – 2025 годы»</w:t>
      </w:r>
    </w:p>
    <w:p w:rsidR="00C90A88" w:rsidRDefault="00C90A88" w:rsidP="00C90A88">
      <w:pPr>
        <w:jc w:val="center"/>
        <w:rPr>
          <w:rFonts w:ascii="Arial" w:hAnsi="Arial" w:cs="Arial"/>
          <w:color w:val="000000"/>
        </w:rPr>
      </w:pPr>
    </w:p>
    <w:p w:rsidR="00C90A88" w:rsidRPr="00111588" w:rsidRDefault="00C90A88" w:rsidP="00C90A88">
      <w:pPr>
        <w:jc w:val="center"/>
        <w:rPr>
          <w:rFonts w:ascii="Arial" w:hAnsi="Arial" w:cs="Arial"/>
          <w:color w:val="000000"/>
        </w:rPr>
      </w:pPr>
    </w:p>
    <w:p w:rsidR="00C90A88" w:rsidRPr="009E1A8C" w:rsidRDefault="00C90A88" w:rsidP="00C90A88">
      <w:pPr>
        <w:pStyle w:val="a5"/>
        <w:ind w:firstLine="709"/>
        <w:rPr>
          <w:rFonts w:ascii="Arial" w:hAnsi="Arial" w:cs="Arial"/>
          <w:color w:val="000000"/>
          <w:sz w:val="24"/>
          <w:szCs w:val="24"/>
        </w:rPr>
      </w:pPr>
      <w:r w:rsidRPr="009E1A8C">
        <w:rPr>
          <w:rFonts w:ascii="Arial" w:hAnsi="Arial" w:cs="Arial"/>
          <w:sz w:val="24"/>
          <w:szCs w:val="24"/>
        </w:rPr>
        <w:t xml:space="preserve">В связи с корректировкой мероприятий муниципальной программы «Содержание и развитие муниципального хозяйства </w:t>
      </w:r>
      <w:proofErr w:type="spellStart"/>
      <w:r w:rsidRPr="009E1A8C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9E1A8C">
        <w:rPr>
          <w:rFonts w:ascii="Arial" w:hAnsi="Arial" w:cs="Arial"/>
          <w:sz w:val="24"/>
          <w:szCs w:val="24"/>
        </w:rPr>
        <w:t xml:space="preserve"> сельского поселения на 2021-2025 годы»</w:t>
      </w:r>
    </w:p>
    <w:p w:rsidR="00C90A88" w:rsidRDefault="00C90A88" w:rsidP="00C90A88">
      <w:pPr>
        <w:pStyle w:val="a5"/>
        <w:ind w:firstLine="709"/>
        <w:rPr>
          <w:rFonts w:ascii="Arial" w:hAnsi="Arial" w:cs="Arial"/>
          <w:color w:val="000000"/>
          <w:sz w:val="24"/>
          <w:szCs w:val="24"/>
        </w:rPr>
      </w:pPr>
    </w:p>
    <w:p w:rsidR="00C90A88" w:rsidRDefault="00C90A88" w:rsidP="00C90A88">
      <w:pPr>
        <w:snapToGri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ПОСТАНОВЛЯЮ</w:t>
      </w:r>
    </w:p>
    <w:p w:rsidR="00C90A88" w:rsidRPr="007652FA" w:rsidRDefault="00C90A88" w:rsidP="00C90A88">
      <w:pPr>
        <w:snapToGrid w:val="0"/>
        <w:rPr>
          <w:rFonts w:ascii="Arial" w:hAnsi="Arial" w:cs="Arial"/>
          <w:color w:val="000000"/>
        </w:rPr>
      </w:pPr>
    </w:p>
    <w:p w:rsidR="00C90A88" w:rsidRPr="009E1A8C" w:rsidRDefault="00C90A88" w:rsidP="00C90A88">
      <w:pPr>
        <w:pStyle w:val="a5"/>
        <w:numPr>
          <w:ilvl w:val="0"/>
          <w:numId w:val="10"/>
        </w:numPr>
        <w:suppressAutoHyphens w:val="0"/>
        <w:ind w:firstLine="709"/>
        <w:rPr>
          <w:rFonts w:ascii="Arial" w:hAnsi="Arial" w:cs="Arial"/>
          <w:color w:val="000000"/>
          <w:sz w:val="24"/>
          <w:szCs w:val="24"/>
        </w:rPr>
      </w:pPr>
      <w:r w:rsidRPr="009E1A8C">
        <w:rPr>
          <w:rFonts w:ascii="Arial" w:hAnsi="Arial" w:cs="Arial"/>
          <w:color w:val="000000"/>
          <w:sz w:val="24"/>
          <w:szCs w:val="24"/>
        </w:rPr>
        <w:t xml:space="preserve">Внести в постановление Администрации </w:t>
      </w:r>
      <w:proofErr w:type="spellStart"/>
      <w:r w:rsidRPr="009E1A8C">
        <w:rPr>
          <w:rFonts w:ascii="Arial" w:hAnsi="Arial" w:cs="Arial"/>
          <w:color w:val="000000"/>
          <w:sz w:val="24"/>
          <w:szCs w:val="24"/>
        </w:rPr>
        <w:t>Молчановского</w:t>
      </w:r>
      <w:proofErr w:type="spellEnd"/>
      <w:r w:rsidRPr="009E1A8C">
        <w:rPr>
          <w:rFonts w:ascii="Arial" w:hAnsi="Arial" w:cs="Arial"/>
          <w:color w:val="000000"/>
          <w:sz w:val="24"/>
          <w:szCs w:val="24"/>
        </w:rPr>
        <w:t xml:space="preserve"> сельского поселения от 28.12.2020 года №364 </w:t>
      </w:r>
      <w:r w:rsidRPr="009E1A8C">
        <w:rPr>
          <w:rFonts w:ascii="Arial" w:hAnsi="Arial" w:cs="Arial"/>
          <w:sz w:val="24"/>
          <w:szCs w:val="24"/>
        </w:rPr>
        <w:t xml:space="preserve">«Содержание и развитие муниципального хозяйства </w:t>
      </w:r>
      <w:proofErr w:type="spellStart"/>
      <w:r w:rsidRPr="009E1A8C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9E1A8C">
        <w:rPr>
          <w:rFonts w:ascii="Arial" w:hAnsi="Arial" w:cs="Arial"/>
          <w:sz w:val="24"/>
          <w:szCs w:val="24"/>
        </w:rPr>
        <w:t xml:space="preserve"> сельского поселения на 2021-2025 годы»</w:t>
      </w:r>
    </w:p>
    <w:p w:rsidR="00C90A88" w:rsidRPr="009E1A8C" w:rsidRDefault="00C90A88" w:rsidP="00C90A88">
      <w:pPr>
        <w:pStyle w:val="af6"/>
        <w:tabs>
          <w:tab w:val="left" w:pos="993"/>
        </w:tabs>
        <w:jc w:val="both"/>
        <w:rPr>
          <w:rFonts w:ascii="Arial" w:hAnsi="Arial" w:cs="Arial"/>
          <w:color w:val="000000"/>
        </w:rPr>
      </w:pPr>
      <w:r w:rsidRPr="009E1A8C">
        <w:rPr>
          <w:rFonts w:ascii="Arial" w:hAnsi="Arial" w:cs="Arial"/>
          <w:color w:val="000000"/>
        </w:rPr>
        <w:t>1) в приложении к постановлению:</w:t>
      </w:r>
    </w:p>
    <w:p w:rsidR="00C90A88" w:rsidRPr="009E1A8C" w:rsidRDefault="00C90A88" w:rsidP="00C90A88">
      <w:pPr>
        <w:pStyle w:val="af6"/>
        <w:tabs>
          <w:tab w:val="left" w:pos="993"/>
        </w:tabs>
        <w:jc w:val="both"/>
        <w:rPr>
          <w:rFonts w:ascii="Arial" w:hAnsi="Arial" w:cs="Arial"/>
          <w:color w:val="000000"/>
        </w:rPr>
      </w:pPr>
      <w:r w:rsidRPr="009E1A8C">
        <w:rPr>
          <w:rFonts w:ascii="Arial" w:hAnsi="Arial" w:cs="Arial"/>
          <w:color w:val="000000"/>
        </w:rPr>
        <w:t>- паспорт программы изложить в следующей редакции:</w:t>
      </w:r>
    </w:p>
    <w:p w:rsidR="00C90A88" w:rsidRPr="009E1A8C" w:rsidRDefault="00C90A88" w:rsidP="00C90A88">
      <w:pPr>
        <w:pStyle w:val="af6"/>
        <w:tabs>
          <w:tab w:val="left" w:pos="2445"/>
          <w:tab w:val="center" w:pos="4819"/>
        </w:tabs>
        <w:rPr>
          <w:rFonts w:ascii="Arial" w:hAnsi="Arial" w:cs="Arial"/>
        </w:rPr>
      </w:pPr>
    </w:p>
    <w:p w:rsidR="00C90A88" w:rsidRPr="009E1A8C" w:rsidRDefault="00C90A88" w:rsidP="00C90A88">
      <w:pPr>
        <w:pStyle w:val="af6"/>
        <w:tabs>
          <w:tab w:val="left" w:pos="2445"/>
          <w:tab w:val="center" w:pos="4819"/>
        </w:tabs>
        <w:jc w:val="center"/>
        <w:rPr>
          <w:rFonts w:ascii="Arial" w:hAnsi="Arial" w:cs="Arial"/>
        </w:rPr>
      </w:pPr>
      <w:r w:rsidRPr="009E1A8C">
        <w:rPr>
          <w:rFonts w:ascii="Arial" w:hAnsi="Arial" w:cs="Arial"/>
        </w:rPr>
        <w:t>«1. Паспорт муниципальной программы</w:t>
      </w:r>
    </w:p>
    <w:p w:rsidR="00C90A88" w:rsidRPr="000C1B16" w:rsidRDefault="00C90A88" w:rsidP="00C90A88">
      <w:pPr>
        <w:pStyle w:val="af6"/>
        <w:autoSpaceDE w:val="0"/>
        <w:autoSpaceDN w:val="0"/>
        <w:adjustRightInd w:val="0"/>
        <w:ind w:right="-132"/>
        <w:jc w:val="center"/>
        <w:outlineLvl w:val="1"/>
        <w:rPr>
          <w:rFonts w:ascii="Arial" w:hAnsi="Arial" w:cs="Arial"/>
        </w:rPr>
      </w:pPr>
      <w:r w:rsidRPr="000C1B16">
        <w:rPr>
          <w:rFonts w:ascii="Arial" w:hAnsi="Arial" w:cs="Arial"/>
        </w:rPr>
        <w:t xml:space="preserve">«Содержание и развитие муниципального хозяйства </w:t>
      </w:r>
      <w:proofErr w:type="spellStart"/>
      <w:r w:rsidRPr="000C1B16">
        <w:rPr>
          <w:rFonts w:ascii="Arial" w:hAnsi="Arial" w:cs="Arial"/>
        </w:rPr>
        <w:t>Молчановского</w:t>
      </w:r>
      <w:proofErr w:type="spellEnd"/>
      <w:r w:rsidRPr="000C1B16">
        <w:rPr>
          <w:rFonts w:ascii="Arial" w:hAnsi="Arial" w:cs="Arial"/>
        </w:rPr>
        <w:t xml:space="preserve"> сельского поселения  на 2021 - 2025 годы»</w:t>
      </w:r>
    </w:p>
    <w:p w:rsidR="00C90A88" w:rsidRDefault="00C90A88" w:rsidP="00C90A88">
      <w:pPr>
        <w:jc w:val="both"/>
        <w:rPr>
          <w:rFonts w:ascii="Arial" w:hAnsi="Arial" w:cs="Arial"/>
        </w:rPr>
      </w:pPr>
    </w:p>
    <w:tbl>
      <w:tblPr>
        <w:tblW w:w="9488" w:type="dxa"/>
        <w:tblInd w:w="93" w:type="dxa"/>
        <w:tblLook w:val="04A0" w:firstRow="1" w:lastRow="0" w:firstColumn="1" w:lastColumn="0" w:noHBand="0" w:noVBand="1"/>
      </w:tblPr>
      <w:tblGrid>
        <w:gridCol w:w="2138"/>
        <w:gridCol w:w="2125"/>
        <w:gridCol w:w="959"/>
        <w:gridCol w:w="858"/>
        <w:gridCol w:w="957"/>
        <w:gridCol w:w="774"/>
        <w:gridCol w:w="759"/>
        <w:gridCol w:w="918"/>
      </w:tblGrid>
      <w:tr w:rsidR="00C90A88" w:rsidRPr="009E1A8C" w:rsidTr="00E90427">
        <w:trPr>
          <w:trHeight w:val="405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9E1A8C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73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9E1A8C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"Содержание и развитие муниципального хозяйства </w:t>
            </w:r>
            <w:proofErr w:type="spellStart"/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  на 2021 - 2025 годы"</w:t>
            </w:r>
          </w:p>
        </w:tc>
      </w:tr>
      <w:tr w:rsidR="00C90A88" w:rsidRPr="009E1A8C" w:rsidTr="00E90427">
        <w:trPr>
          <w:trHeight w:val="27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9E1A8C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73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9E1A8C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 xml:space="preserve">Первый заместитель главы </w:t>
            </w:r>
            <w:proofErr w:type="spellStart"/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 по ЖКХ, муниципальному имуществу и дорожному хозяйству</w:t>
            </w:r>
          </w:p>
        </w:tc>
      </w:tr>
      <w:tr w:rsidR="00C90A88" w:rsidRPr="009E1A8C" w:rsidTr="00E90427">
        <w:trPr>
          <w:trHeight w:val="7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9E1A8C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Соисполнители муниципальной программы</w:t>
            </w:r>
          </w:p>
        </w:tc>
        <w:tc>
          <w:tcPr>
            <w:tcW w:w="73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9E1A8C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Отдел по архитектуре, ЖКХ и муниципальному  имуществу Администрации </w:t>
            </w:r>
            <w:proofErr w:type="spellStart"/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  (главный специалист по ЖКХ и управлению муниципальным имуществом) Финансовый  отдел (начальник </w:t>
            </w: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финансового отдела – главный бухгалтер)</w:t>
            </w:r>
            <w:proofErr w:type="gramStart"/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gramEnd"/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тдел по архитектуре, ЖКХ и муниципальному имуществу (специалист 1-ой категории по вопросам благоустройства и безопасности)</w:t>
            </w:r>
          </w:p>
        </w:tc>
      </w:tr>
      <w:tr w:rsidR="00C90A88" w:rsidRPr="009E1A8C" w:rsidTr="00E90427">
        <w:trPr>
          <w:trHeight w:val="77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9E1A8C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Участники муниципальной программы</w:t>
            </w:r>
          </w:p>
        </w:tc>
        <w:tc>
          <w:tcPr>
            <w:tcW w:w="73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A88" w:rsidRPr="009E1A8C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Отдел по архитектуре, ЖКХ и муниципальному имуществу (главный специалист по ЖКХ и управлению муниципальным имуществом) администрации </w:t>
            </w:r>
            <w:proofErr w:type="spellStart"/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</w:tr>
      <w:tr w:rsidR="00C90A88" w:rsidRPr="009E1A8C" w:rsidTr="00E90427">
        <w:trPr>
          <w:trHeight w:val="77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A88" w:rsidRPr="009E1A8C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A88" w:rsidRPr="009E1A8C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 xml:space="preserve">Финансовый  отдел (начальник финансового отдела – главный бухгалтер) администрации </w:t>
            </w:r>
            <w:proofErr w:type="spellStart"/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</w:tr>
      <w:tr w:rsidR="00C90A88" w:rsidRPr="009E1A8C" w:rsidTr="00E90427">
        <w:trPr>
          <w:trHeight w:val="77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A88" w:rsidRPr="009E1A8C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A88" w:rsidRPr="009E1A8C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Отдел по архитектуре, ЖКХ и муниципальному имуществу (специалист 1-ой категории по вопросам благоустройства и безопасности) администрации </w:t>
            </w:r>
            <w:proofErr w:type="spellStart"/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</w:tr>
      <w:tr w:rsidR="00C90A88" w:rsidRPr="009E1A8C" w:rsidTr="00E90427">
        <w:trPr>
          <w:trHeight w:val="7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9E1A8C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 xml:space="preserve">Среднесрочная цель социально-экономического развития </w:t>
            </w:r>
            <w:proofErr w:type="spellStart"/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 xml:space="preserve">  сельского поселения, на реализацию которой направлена муниципальная программа</w:t>
            </w:r>
          </w:p>
        </w:tc>
        <w:tc>
          <w:tcPr>
            <w:tcW w:w="73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9E1A8C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 xml:space="preserve">Улучшение комфортности проживания на территории </w:t>
            </w:r>
            <w:proofErr w:type="spellStart"/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</w:tr>
      <w:tr w:rsidR="00C90A88" w:rsidRPr="009E1A8C" w:rsidTr="00E90427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9E1A8C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Цель муниципальной программы</w:t>
            </w:r>
          </w:p>
        </w:tc>
        <w:tc>
          <w:tcPr>
            <w:tcW w:w="73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9E1A8C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 xml:space="preserve">Улучшение комфортности проживания на территории </w:t>
            </w:r>
            <w:proofErr w:type="spellStart"/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</w:tr>
      <w:tr w:rsidR="00C90A88" w:rsidRPr="009E1A8C" w:rsidTr="00E90427">
        <w:trPr>
          <w:trHeight w:val="289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9E1A8C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9E1A8C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9E1A8C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9E1A8C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9E1A8C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9E1A8C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A88" w:rsidRPr="009E1A8C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9E1A8C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2025</w:t>
            </w:r>
          </w:p>
        </w:tc>
      </w:tr>
      <w:tr w:rsidR="00C90A88" w:rsidRPr="009E1A8C" w:rsidTr="00E90427">
        <w:trPr>
          <w:trHeight w:val="138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0A88" w:rsidRPr="009E1A8C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A88" w:rsidRPr="009E1A8C" w:rsidRDefault="00C90A88" w:rsidP="00E90427">
            <w:pPr>
              <w:rPr>
                <w:color w:val="000000"/>
              </w:rPr>
            </w:pPr>
            <w:r w:rsidRPr="009E1A8C">
              <w:rPr>
                <w:color w:val="000000"/>
                <w:sz w:val="22"/>
                <w:szCs w:val="22"/>
              </w:rPr>
              <w:t xml:space="preserve">Сохранение и развитие автомобильных дорог </w:t>
            </w:r>
            <w:proofErr w:type="spellStart"/>
            <w:r w:rsidRPr="009E1A8C">
              <w:rPr>
                <w:color w:val="000000"/>
                <w:sz w:val="22"/>
                <w:szCs w:val="22"/>
              </w:rPr>
              <w:t>Молчановского</w:t>
            </w:r>
            <w:proofErr w:type="spellEnd"/>
            <w:r w:rsidRPr="009E1A8C">
              <w:rPr>
                <w:color w:val="000000"/>
                <w:sz w:val="22"/>
                <w:szCs w:val="22"/>
              </w:rPr>
              <w:t xml:space="preserve"> сельского поселени</w:t>
            </w:r>
            <w:r>
              <w:rPr>
                <w:color w:val="000000"/>
                <w:sz w:val="22"/>
                <w:szCs w:val="22"/>
              </w:rPr>
              <w:t>я</w:t>
            </w:r>
            <w:r w:rsidRPr="009E1A8C">
              <w:rPr>
                <w:color w:val="000000"/>
                <w:sz w:val="22"/>
                <w:szCs w:val="22"/>
              </w:rPr>
              <w:t>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A88" w:rsidRPr="009E1A8C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9E1A8C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9E1A8C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9E1A8C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9E1A8C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9E1A8C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</w:tr>
      <w:tr w:rsidR="00C90A88" w:rsidRPr="009E1A8C" w:rsidTr="00E90427">
        <w:trPr>
          <w:trHeight w:val="219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0A88" w:rsidRPr="009E1A8C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A88" w:rsidRPr="009E1A8C" w:rsidRDefault="00C90A88" w:rsidP="00E90427">
            <w:pPr>
              <w:rPr>
                <w:color w:val="000000"/>
              </w:rPr>
            </w:pPr>
            <w:r w:rsidRPr="009E1A8C">
              <w:rPr>
                <w:color w:val="000000"/>
                <w:sz w:val="22"/>
                <w:szCs w:val="22"/>
              </w:rPr>
              <w:t xml:space="preserve">Развитие систем жизнеобеспечения населения и улучшение комфортности проживания на территории </w:t>
            </w:r>
            <w:proofErr w:type="spellStart"/>
            <w:r w:rsidRPr="009E1A8C">
              <w:rPr>
                <w:color w:val="000000"/>
                <w:sz w:val="22"/>
                <w:szCs w:val="22"/>
              </w:rPr>
              <w:t>Молчановского</w:t>
            </w:r>
            <w:proofErr w:type="spellEnd"/>
            <w:r w:rsidRPr="009E1A8C">
              <w:rPr>
                <w:color w:val="000000"/>
                <w:sz w:val="22"/>
                <w:szCs w:val="22"/>
              </w:rPr>
              <w:t xml:space="preserve"> сельского поселения,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9E1A8C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30,67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9E1A8C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9E1A8C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9E1A8C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9E1A8C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9E1A8C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</w:tr>
      <w:tr w:rsidR="00C90A88" w:rsidRPr="009E1A8C" w:rsidTr="00E90427">
        <w:trPr>
          <w:trHeight w:val="2190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0A88" w:rsidRPr="009E1A8C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A88" w:rsidRPr="009E1A8C" w:rsidRDefault="00C90A88" w:rsidP="00E9042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Реализация проекта «</w:t>
            </w:r>
            <w:proofErr w:type="gramStart"/>
            <w:r>
              <w:rPr>
                <w:color w:val="000000"/>
                <w:sz w:val="22"/>
                <w:szCs w:val="22"/>
              </w:rPr>
              <w:t>Инициативное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бюджетирование на территории </w:t>
            </w:r>
            <w:proofErr w:type="spellStart"/>
            <w:r>
              <w:rPr>
                <w:color w:val="000000"/>
                <w:sz w:val="22"/>
                <w:szCs w:val="22"/>
              </w:rPr>
              <w:t>Молчановского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района»»,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30064D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64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30064D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64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30064D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64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30064D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64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30064D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64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30064D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64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C90A88" w:rsidRPr="009E1A8C" w:rsidTr="00E90427">
        <w:trPr>
          <w:trHeight w:val="202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9E1A8C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73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9E1A8C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Задача 1. Сохранение и развитие автомобильных дорог </w:t>
            </w:r>
            <w:proofErr w:type="spellStart"/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  </w:t>
            </w:r>
          </w:p>
        </w:tc>
      </w:tr>
      <w:tr w:rsidR="00C90A88" w:rsidRPr="009E1A8C" w:rsidTr="00E90427">
        <w:trPr>
          <w:trHeight w:val="166"/>
        </w:trPr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0A88" w:rsidRPr="009E1A8C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9E1A8C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Задача 2. Развитие систем жизнеобеспечения населения и улучшение комфортности проживания на территории </w:t>
            </w:r>
            <w:proofErr w:type="spellStart"/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</w:tr>
      <w:tr w:rsidR="00C90A88" w:rsidRPr="009E1A8C" w:rsidTr="00E90427">
        <w:trPr>
          <w:trHeight w:val="166"/>
        </w:trPr>
        <w:tc>
          <w:tcPr>
            <w:tcW w:w="2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8" w:rsidRPr="009E1A8C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9E1A8C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556A">
              <w:rPr>
                <w:rFonts w:ascii="Arial" w:hAnsi="Arial" w:cs="Arial"/>
                <w:color w:val="000000"/>
                <w:sz w:val="20"/>
                <w:szCs w:val="20"/>
              </w:rPr>
              <w:t>Задача 3. Реализация проекта «</w:t>
            </w:r>
            <w:proofErr w:type="gramStart"/>
            <w:r w:rsidRPr="00B9556A">
              <w:rPr>
                <w:rFonts w:ascii="Arial" w:hAnsi="Arial" w:cs="Arial"/>
                <w:color w:val="000000"/>
                <w:sz w:val="20"/>
                <w:szCs w:val="20"/>
              </w:rPr>
              <w:t>Инициативное</w:t>
            </w:r>
            <w:proofErr w:type="gramEnd"/>
            <w:r w:rsidRPr="00B9556A">
              <w:rPr>
                <w:rFonts w:ascii="Arial" w:hAnsi="Arial" w:cs="Arial"/>
                <w:color w:val="000000"/>
                <w:sz w:val="20"/>
                <w:szCs w:val="20"/>
              </w:rPr>
              <w:t xml:space="preserve"> бюджетирование на территории </w:t>
            </w:r>
            <w:proofErr w:type="spellStart"/>
            <w:r w:rsidRPr="00B9556A">
              <w:rPr>
                <w:rFonts w:ascii="Arial" w:hAnsi="Arial" w:cs="Arial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B9556A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района»»</w:t>
            </w:r>
          </w:p>
        </w:tc>
      </w:tr>
      <w:tr w:rsidR="00C90A88" w:rsidRPr="009E1A8C" w:rsidTr="00E90427">
        <w:trPr>
          <w:trHeight w:val="300"/>
        </w:trPr>
        <w:tc>
          <w:tcPr>
            <w:tcW w:w="21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9E1A8C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9E1A8C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9E1A8C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9E1A8C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9E1A8C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9E1A8C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9E1A8C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9E1A8C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2025</w:t>
            </w:r>
          </w:p>
        </w:tc>
      </w:tr>
      <w:tr w:rsidR="00C90A88" w:rsidRPr="009E1A8C" w:rsidTr="00E90427">
        <w:trPr>
          <w:trHeight w:val="77"/>
        </w:trPr>
        <w:tc>
          <w:tcPr>
            <w:tcW w:w="21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0A88" w:rsidRPr="009E1A8C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9E1A8C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Задача 1.  Сохранение и развитие автомобильных дорог </w:t>
            </w:r>
            <w:proofErr w:type="spellStart"/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  </w:t>
            </w:r>
          </w:p>
        </w:tc>
      </w:tr>
      <w:tr w:rsidR="00C90A88" w:rsidRPr="009E1A8C" w:rsidTr="00E90427">
        <w:trPr>
          <w:trHeight w:val="1695"/>
        </w:trPr>
        <w:tc>
          <w:tcPr>
            <w:tcW w:w="21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0A88" w:rsidRPr="009E1A8C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9E1A8C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 xml:space="preserve">Содержание и ремонт автомобильных дорог общего пользования местного значения </w:t>
            </w:r>
            <w:proofErr w:type="spellStart"/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поселения, </w:t>
            </w:r>
            <w:proofErr w:type="gramStart"/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9E1A8C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71,242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9E1A8C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71,5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9E1A8C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71,5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9E1A8C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71,5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0A88" w:rsidRPr="009E1A8C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71,5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9E1A8C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71,5</w:t>
            </w:r>
          </w:p>
        </w:tc>
      </w:tr>
      <w:tr w:rsidR="00C90A88" w:rsidRPr="009E1A8C" w:rsidTr="00E90427">
        <w:trPr>
          <w:trHeight w:val="1305"/>
        </w:trPr>
        <w:tc>
          <w:tcPr>
            <w:tcW w:w="21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0A88" w:rsidRPr="009E1A8C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9E1A8C" w:rsidRDefault="00C90A88" w:rsidP="00E90427">
            <w:pPr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 xml:space="preserve">Содержание  и ремонт элементов обустройства автомобильных дорог, </w:t>
            </w:r>
            <w:proofErr w:type="gramStart"/>
            <w:r w:rsidRPr="009E1A8C">
              <w:rPr>
                <w:rFonts w:ascii="Arial" w:hAnsi="Arial" w:cs="Arial"/>
                <w:sz w:val="20"/>
                <w:szCs w:val="20"/>
              </w:rPr>
              <w:t>км</w:t>
            </w:r>
            <w:proofErr w:type="gramEnd"/>
            <w:r w:rsidRPr="009E1A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9E1A8C" w:rsidRDefault="00C90A88" w:rsidP="00E90427">
            <w:pPr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>5,978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9E1A8C" w:rsidRDefault="00C90A88" w:rsidP="00E90427">
            <w:pPr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9E1A8C" w:rsidRDefault="00C90A88" w:rsidP="00E90427">
            <w:pPr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>6,1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9E1A8C" w:rsidRDefault="00C90A88" w:rsidP="00E90427">
            <w:pPr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>6,1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0A88" w:rsidRPr="009E1A8C" w:rsidRDefault="00C90A88" w:rsidP="00E90427">
            <w:pPr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>6,1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9E1A8C" w:rsidRDefault="00C90A88" w:rsidP="00E90427">
            <w:pPr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>6,1</w:t>
            </w:r>
          </w:p>
        </w:tc>
      </w:tr>
      <w:tr w:rsidR="00C90A88" w:rsidRPr="009E1A8C" w:rsidTr="00E90427">
        <w:trPr>
          <w:trHeight w:val="77"/>
        </w:trPr>
        <w:tc>
          <w:tcPr>
            <w:tcW w:w="21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0A88" w:rsidRPr="009E1A8C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0A88" w:rsidRPr="009E1A8C" w:rsidRDefault="00C90A88" w:rsidP="00E90427">
            <w:pPr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 xml:space="preserve">Задача 2. Развитие систем жизнеобеспечения населения и улучшение комфортности проживания на территории </w:t>
            </w:r>
            <w:proofErr w:type="spellStart"/>
            <w:r w:rsidRPr="009E1A8C">
              <w:rPr>
                <w:rFonts w:ascii="Arial" w:hAnsi="Arial" w:cs="Arial"/>
                <w:sz w:val="20"/>
                <w:szCs w:val="20"/>
              </w:rPr>
              <w:t>Молчановского</w:t>
            </w:r>
            <w:proofErr w:type="spellEnd"/>
            <w:r w:rsidRPr="009E1A8C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</w:tr>
      <w:tr w:rsidR="00C90A88" w:rsidRPr="009E1A8C" w:rsidTr="00E90427">
        <w:trPr>
          <w:trHeight w:val="1860"/>
        </w:trPr>
        <w:tc>
          <w:tcPr>
            <w:tcW w:w="21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0A88" w:rsidRPr="009E1A8C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0A88" w:rsidRPr="009E1A8C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>Снижение количества муниципального жилищного фонда требующего проведение капитального ремонта и (или) ремонта, единиц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9E1A8C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9E1A8C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9E1A8C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9E1A8C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9E1A8C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9E1A8C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90A88" w:rsidRPr="009E1A8C" w:rsidTr="00E90427">
        <w:trPr>
          <w:trHeight w:val="1860"/>
        </w:trPr>
        <w:tc>
          <w:tcPr>
            <w:tcW w:w="21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0A88" w:rsidRPr="009E1A8C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0A88" w:rsidRPr="009E1A8C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 xml:space="preserve">Создание условий для управления многоквартирными домами, в муниципальных образованиях Томской области,  единиц 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9E1A8C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9E1A8C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9E1A8C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9E1A8C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9E1A8C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9E1A8C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90A88" w:rsidRPr="009E1A8C" w:rsidTr="00E90427">
        <w:trPr>
          <w:trHeight w:val="1575"/>
        </w:trPr>
        <w:tc>
          <w:tcPr>
            <w:tcW w:w="21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0A88" w:rsidRPr="009E1A8C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0A88" w:rsidRPr="009E1A8C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 xml:space="preserve"> Снижение количества аварий теплоснабжения, водоснабжения, водоотведения,  единиц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9E1A8C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9E1A8C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9E1A8C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9E1A8C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9E1A8C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9E1A8C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C90A88" w:rsidRPr="009E1A8C" w:rsidTr="00E90427">
        <w:trPr>
          <w:trHeight w:val="1575"/>
        </w:trPr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9E1A8C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9E1A8C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>Содержание и обслуживание объектов коммунальной инфраструктуры, количество водоочистительных станций, единиц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9E1A8C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9E1A8C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9E1A8C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9E1A8C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9E1A8C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9E1A8C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90A88" w:rsidRPr="009E1A8C" w:rsidTr="00E90427">
        <w:trPr>
          <w:trHeight w:val="661"/>
        </w:trPr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9E1A8C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9E1A8C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556A">
              <w:rPr>
                <w:rFonts w:ascii="Arial" w:hAnsi="Arial" w:cs="Arial"/>
                <w:sz w:val="20"/>
                <w:szCs w:val="20"/>
              </w:rPr>
              <w:t>Задача 3. Реализация проекта «</w:t>
            </w:r>
            <w:proofErr w:type="gramStart"/>
            <w:r w:rsidRPr="00B9556A">
              <w:rPr>
                <w:rFonts w:ascii="Arial" w:hAnsi="Arial" w:cs="Arial"/>
                <w:sz w:val="20"/>
                <w:szCs w:val="20"/>
              </w:rPr>
              <w:t>Инициативное</w:t>
            </w:r>
            <w:proofErr w:type="gramEnd"/>
            <w:r w:rsidRPr="00B9556A">
              <w:rPr>
                <w:rFonts w:ascii="Arial" w:hAnsi="Arial" w:cs="Arial"/>
                <w:sz w:val="20"/>
                <w:szCs w:val="20"/>
              </w:rPr>
              <w:t xml:space="preserve"> бюджетирование на территории </w:t>
            </w:r>
            <w:proofErr w:type="spellStart"/>
            <w:r w:rsidRPr="00B9556A">
              <w:rPr>
                <w:rFonts w:ascii="Arial" w:hAnsi="Arial" w:cs="Arial"/>
                <w:sz w:val="20"/>
                <w:szCs w:val="20"/>
              </w:rPr>
              <w:t>Молчановского</w:t>
            </w:r>
            <w:proofErr w:type="spellEnd"/>
            <w:r w:rsidRPr="00B9556A">
              <w:rPr>
                <w:rFonts w:ascii="Arial" w:hAnsi="Arial" w:cs="Arial"/>
                <w:sz w:val="20"/>
                <w:szCs w:val="20"/>
              </w:rPr>
              <w:t xml:space="preserve"> района»»</w:t>
            </w:r>
          </w:p>
        </w:tc>
      </w:tr>
      <w:tr w:rsidR="00C90A88" w:rsidRPr="009E1A8C" w:rsidTr="00E90427">
        <w:trPr>
          <w:trHeight w:val="1575"/>
        </w:trPr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9E1A8C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9E1A8C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Содействие в реализации в муниципальных образованиях Томской области инициативных проектов, предложенных населением Томской области, единиц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30064D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64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30064D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64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30064D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64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30064D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64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30064D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64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30064D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64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90A88" w:rsidRPr="009E1A8C" w:rsidTr="00E90427">
        <w:trPr>
          <w:trHeight w:val="77"/>
        </w:trPr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9E1A8C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Подпрограммы муниципальной программы</w:t>
            </w:r>
          </w:p>
        </w:tc>
        <w:tc>
          <w:tcPr>
            <w:tcW w:w="73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A88" w:rsidRPr="009E1A8C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1. Сохранение и развитие автомобильных дорог </w:t>
            </w:r>
            <w:proofErr w:type="spellStart"/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</w:t>
            </w:r>
          </w:p>
        </w:tc>
      </w:tr>
      <w:tr w:rsidR="00C90A88" w:rsidRPr="009E1A8C" w:rsidTr="00E90427">
        <w:trPr>
          <w:trHeight w:val="77"/>
        </w:trPr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0A88" w:rsidRPr="009E1A8C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A88" w:rsidRPr="009E1A8C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2. Развитие систем жизнеобеспечения населения и улучшение комфортности проживания на территории </w:t>
            </w:r>
            <w:proofErr w:type="spellStart"/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</w:t>
            </w:r>
          </w:p>
        </w:tc>
      </w:tr>
      <w:tr w:rsidR="00C90A88" w:rsidRPr="009E1A8C" w:rsidTr="00E90427">
        <w:trPr>
          <w:trHeight w:val="77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0A88" w:rsidRPr="009E1A8C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A88" w:rsidRPr="009E1A8C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556A">
              <w:rPr>
                <w:rFonts w:ascii="Arial" w:hAnsi="Arial" w:cs="Arial"/>
                <w:color w:val="000000"/>
                <w:sz w:val="20"/>
                <w:szCs w:val="20"/>
              </w:rPr>
              <w:t>Подпрограмма 3. Реализация проекта «</w:t>
            </w:r>
            <w:proofErr w:type="gramStart"/>
            <w:r w:rsidRPr="00B9556A">
              <w:rPr>
                <w:rFonts w:ascii="Arial" w:hAnsi="Arial" w:cs="Arial"/>
                <w:color w:val="000000"/>
                <w:sz w:val="20"/>
                <w:szCs w:val="20"/>
              </w:rPr>
              <w:t>Инициативное</w:t>
            </w:r>
            <w:proofErr w:type="gramEnd"/>
            <w:r w:rsidRPr="00B9556A">
              <w:rPr>
                <w:rFonts w:ascii="Arial" w:hAnsi="Arial" w:cs="Arial"/>
                <w:color w:val="000000"/>
                <w:sz w:val="20"/>
                <w:szCs w:val="20"/>
              </w:rPr>
              <w:t xml:space="preserve"> бюджетирование на территории </w:t>
            </w:r>
            <w:proofErr w:type="spellStart"/>
            <w:r w:rsidRPr="00B9556A">
              <w:rPr>
                <w:rFonts w:ascii="Arial" w:hAnsi="Arial" w:cs="Arial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B9556A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района»»</w:t>
            </w:r>
          </w:p>
        </w:tc>
      </w:tr>
      <w:tr w:rsidR="00C90A88" w:rsidRPr="009E1A8C" w:rsidTr="00E90427">
        <w:trPr>
          <w:trHeight w:val="300"/>
        </w:trPr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9E1A8C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Ведомственные целевые программы, входящие в состав муниципальной программы (далее - ВЦП)</w:t>
            </w:r>
          </w:p>
        </w:tc>
        <w:tc>
          <w:tcPr>
            <w:tcW w:w="73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A88" w:rsidRPr="009E1A8C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Отсутствуют</w:t>
            </w:r>
          </w:p>
        </w:tc>
      </w:tr>
      <w:tr w:rsidR="00C90A88" w:rsidRPr="009E1A8C" w:rsidTr="00E90427">
        <w:trPr>
          <w:trHeight w:val="300"/>
        </w:trPr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8" w:rsidRPr="009E1A8C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A88" w:rsidRPr="009E1A8C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90A88" w:rsidRPr="009E1A8C" w:rsidTr="00E90427">
        <w:trPr>
          <w:trHeight w:val="510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9E1A8C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73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A88" w:rsidRPr="009E1A8C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2021-2025 годы</w:t>
            </w:r>
          </w:p>
        </w:tc>
      </w:tr>
      <w:tr w:rsidR="00C90A88" w:rsidRPr="009E1A8C" w:rsidTr="00E90427">
        <w:trPr>
          <w:trHeight w:val="300"/>
        </w:trPr>
        <w:tc>
          <w:tcPr>
            <w:tcW w:w="2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9E1A8C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9E1A8C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9E1A8C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9E1A8C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9E1A8C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9E1A8C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9E1A8C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9E1A8C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2025</w:t>
            </w:r>
          </w:p>
        </w:tc>
      </w:tr>
      <w:tr w:rsidR="00C90A88" w:rsidRPr="009E1A8C" w:rsidTr="00E90427">
        <w:trPr>
          <w:trHeight w:val="510"/>
        </w:trPr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8" w:rsidRPr="009E1A8C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9E1A8C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 (по согласованию (прогноз))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9E1A8C" w:rsidRDefault="00C90A88" w:rsidP="00E90427">
            <w:pPr>
              <w:ind w:left="-108" w:right="-1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9E1A8C" w:rsidRDefault="00C90A88" w:rsidP="00E90427">
            <w:pPr>
              <w:ind w:left="-76" w:right="-13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9E1A8C" w:rsidRDefault="00C90A88" w:rsidP="00E90427">
            <w:pPr>
              <w:ind w:left="-85" w:right="-16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9E1A8C" w:rsidRDefault="00C90A88" w:rsidP="00E90427">
            <w:pPr>
              <w:ind w:left="-53" w:right="-112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9E1A8C" w:rsidRDefault="00C90A88" w:rsidP="00E90427">
            <w:pPr>
              <w:ind w:left="-104" w:right="-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9E1A8C" w:rsidRDefault="00C90A88" w:rsidP="00E90427">
            <w:pPr>
              <w:ind w:left="-156" w:right="-13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C90A88" w:rsidRPr="009E1A8C" w:rsidTr="00E90427">
        <w:trPr>
          <w:trHeight w:val="510"/>
        </w:trPr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8" w:rsidRPr="009E1A8C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9E1A8C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 (по согласованию (прогноз))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89298F" w:rsidRDefault="00C90A88" w:rsidP="00E90427">
            <w:pPr>
              <w:ind w:left="-108" w:right="-1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12845,8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89298F" w:rsidRDefault="00C90A88" w:rsidP="00E90427">
            <w:pPr>
              <w:ind w:left="-76" w:right="-13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4316,2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89298F" w:rsidRDefault="00C90A88" w:rsidP="00E90427">
            <w:pPr>
              <w:ind w:left="-85" w:right="-16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3747,0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89298F" w:rsidRDefault="00C90A88" w:rsidP="00E90427">
            <w:pPr>
              <w:ind w:left="-53" w:right="-112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298F">
              <w:rPr>
                <w:rFonts w:ascii="Arial" w:hAnsi="Arial" w:cs="Arial"/>
                <w:color w:val="000000"/>
                <w:sz w:val="20"/>
                <w:szCs w:val="20"/>
              </w:rPr>
              <w:t>4673,0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89298F" w:rsidRDefault="00C90A88" w:rsidP="00E90427">
            <w:pPr>
              <w:ind w:left="-104" w:right="-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298F">
              <w:rPr>
                <w:rFonts w:ascii="Arial" w:hAnsi="Arial" w:cs="Arial"/>
                <w:color w:val="000000"/>
                <w:sz w:val="20"/>
                <w:szCs w:val="20"/>
              </w:rPr>
              <w:t>101,3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89298F" w:rsidRDefault="00C90A88" w:rsidP="00E90427">
            <w:pPr>
              <w:ind w:left="-156" w:right="-13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298F">
              <w:rPr>
                <w:rFonts w:ascii="Arial" w:hAnsi="Arial" w:cs="Arial"/>
                <w:color w:val="000000"/>
                <w:sz w:val="20"/>
                <w:szCs w:val="20"/>
              </w:rPr>
              <w:t>8,3</w:t>
            </w:r>
          </w:p>
        </w:tc>
      </w:tr>
      <w:tr w:rsidR="00C90A88" w:rsidRPr="009E1A8C" w:rsidTr="00E90427">
        <w:trPr>
          <w:trHeight w:val="510"/>
        </w:trPr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8" w:rsidRPr="009E1A8C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9E1A8C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Районный бюджет (по согласованию (прогноз))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89298F" w:rsidRDefault="00C90A88" w:rsidP="00E90427">
            <w:pPr>
              <w:ind w:left="-108" w:right="-1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298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89298F" w:rsidRDefault="00C90A88" w:rsidP="00E90427">
            <w:pPr>
              <w:ind w:left="-76" w:right="-13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298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89298F" w:rsidRDefault="00C90A88" w:rsidP="00E90427">
            <w:pPr>
              <w:ind w:left="-85" w:right="-16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298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89298F" w:rsidRDefault="00C90A88" w:rsidP="00E90427">
            <w:pPr>
              <w:ind w:left="-53" w:right="-112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298F">
              <w:rPr>
                <w:rFonts w:ascii="Arial" w:hAnsi="Arial" w:cs="Arial"/>
                <w:color w:val="000000"/>
                <w:sz w:val="20"/>
                <w:szCs w:val="20"/>
              </w:rPr>
              <w:t>2431,8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89298F" w:rsidRDefault="00C90A88" w:rsidP="00E90427">
            <w:pPr>
              <w:ind w:left="-104" w:right="-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298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89298F" w:rsidRDefault="00C90A88" w:rsidP="00E90427">
            <w:pPr>
              <w:ind w:left="-156" w:right="-13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298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C90A88" w:rsidRPr="009E1A8C" w:rsidTr="00E90427">
        <w:trPr>
          <w:trHeight w:val="300"/>
        </w:trPr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8" w:rsidRPr="009E1A8C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9E1A8C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89298F" w:rsidRDefault="00C90A88" w:rsidP="00E90427">
            <w:pPr>
              <w:ind w:left="-108" w:right="-1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50818,3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89298F" w:rsidRDefault="00C90A88" w:rsidP="00E90427">
            <w:pPr>
              <w:ind w:left="-76" w:right="-13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298F">
              <w:rPr>
                <w:rFonts w:ascii="Arial" w:hAnsi="Arial" w:cs="Arial"/>
                <w:color w:val="000000"/>
                <w:sz w:val="20"/>
                <w:szCs w:val="20"/>
              </w:rPr>
              <w:t>7 274,6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89298F" w:rsidRDefault="00C90A88" w:rsidP="00E90427">
            <w:pPr>
              <w:ind w:left="-85" w:right="-16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298F">
              <w:rPr>
                <w:rFonts w:ascii="Arial" w:hAnsi="Arial" w:cs="Arial"/>
                <w:color w:val="000000"/>
                <w:sz w:val="20"/>
                <w:szCs w:val="20"/>
              </w:rPr>
              <w:t>12369,9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89298F" w:rsidRDefault="00C90A88" w:rsidP="00E90427">
            <w:pPr>
              <w:ind w:left="-53" w:right="-112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298F">
              <w:rPr>
                <w:rFonts w:ascii="Arial" w:hAnsi="Arial" w:cs="Arial"/>
                <w:color w:val="000000"/>
                <w:sz w:val="20"/>
                <w:szCs w:val="20"/>
              </w:rPr>
              <w:t>13408,2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89298F" w:rsidRDefault="00C90A88" w:rsidP="00E90427">
            <w:pPr>
              <w:ind w:left="-104" w:right="-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298F">
              <w:rPr>
                <w:rFonts w:ascii="Arial" w:hAnsi="Arial" w:cs="Arial"/>
                <w:color w:val="000000"/>
                <w:sz w:val="20"/>
                <w:szCs w:val="20"/>
              </w:rPr>
              <w:t>9471,9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89298F" w:rsidRDefault="00C90A88" w:rsidP="00E90427">
            <w:pPr>
              <w:ind w:left="-156" w:right="-13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298F">
              <w:rPr>
                <w:rFonts w:ascii="Arial" w:hAnsi="Arial" w:cs="Arial"/>
                <w:color w:val="000000"/>
                <w:sz w:val="20"/>
                <w:szCs w:val="20"/>
              </w:rPr>
              <w:t>8294,1</w:t>
            </w:r>
          </w:p>
        </w:tc>
      </w:tr>
      <w:tr w:rsidR="00C90A88" w:rsidRPr="009E1A8C" w:rsidTr="00E90427">
        <w:trPr>
          <w:trHeight w:val="765"/>
        </w:trPr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8" w:rsidRPr="009E1A8C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9E1A8C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 (по согласованию (прогноз))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89298F" w:rsidRDefault="00C90A88" w:rsidP="00E90427">
            <w:pPr>
              <w:ind w:left="-108" w:right="-1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298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89298F" w:rsidRDefault="00C90A88" w:rsidP="00E90427">
            <w:pPr>
              <w:ind w:left="-76" w:right="-13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298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89298F" w:rsidRDefault="00C90A88" w:rsidP="00E90427">
            <w:pPr>
              <w:ind w:left="-85" w:right="-16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298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89298F" w:rsidRDefault="00C90A88" w:rsidP="00E90427">
            <w:pPr>
              <w:ind w:left="-53" w:right="-112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298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89298F" w:rsidRDefault="00C90A88" w:rsidP="00E90427">
            <w:pPr>
              <w:ind w:left="-104" w:right="-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298F">
              <w:rPr>
                <w:rFonts w:ascii="Arial" w:hAnsi="Arial" w:cs="Arial"/>
                <w:color w:val="000000"/>
                <w:sz w:val="20"/>
                <w:szCs w:val="20"/>
              </w:rPr>
              <w:t>27,2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89298F" w:rsidRDefault="00C90A88" w:rsidP="00E90427">
            <w:pPr>
              <w:ind w:left="-156" w:right="-13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298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C90A88" w:rsidRPr="009E1A8C" w:rsidTr="00E90427">
        <w:trPr>
          <w:trHeight w:val="300"/>
        </w:trPr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8" w:rsidRPr="009E1A8C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9E1A8C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89298F" w:rsidRDefault="00C90A88" w:rsidP="00E90427">
            <w:pPr>
              <w:ind w:left="-108" w:right="-1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66123,5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89298F" w:rsidRDefault="00C90A88" w:rsidP="00E90427">
            <w:pPr>
              <w:ind w:left="-76" w:right="-13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298F">
              <w:rPr>
                <w:rFonts w:ascii="Arial" w:hAnsi="Arial" w:cs="Arial"/>
                <w:color w:val="000000"/>
                <w:sz w:val="20"/>
                <w:szCs w:val="20"/>
              </w:rPr>
              <w:t>11 590,8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89298F" w:rsidRDefault="00C90A88" w:rsidP="00E90427">
            <w:pPr>
              <w:ind w:left="-85" w:right="-16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298F">
              <w:rPr>
                <w:rFonts w:ascii="Arial" w:hAnsi="Arial" w:cs="Arial"/>
                <w:color w:val="000000"/>
                <w:sz w:val="20"/>
                <w:szCs w:val="20"/>
              </w:rPr>
              <w:t>16116,9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89298F" w:rsidRDefault="00C90A88" w:rsidP="00E90427">
            <w:pPr>
              <w:ind w:left="-53" w:right="-11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298F">
              <w:rPr>
                <w:rFonts w:ascii="Arial" w:hAnsi="Arial" w:cs="Arial"/>
                <w:color w:val="000000"/>
                <w:sz w:val="20"/>
                <w:szCs w:val="20"/>
              </w:rPr>
              <w:t>20513,0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89298F" w:rsidRDefault="00C90A88" w:rsidP="00E90427">
            <w:pPr>
              <w:ind w:left="-104" w:right="-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298F">
              <w:rPr>
                <w:rFonts w:ascii="Arial" w:hAnsi="Arial" w:cs="Arial"/>
                <w:color w:val="000000"/>
                <w:sz w:val="20"/>
                <w:szCs w:val="20"/>
              </w:rPr>
              <w:t>9600,4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89298F" w:rsidRDefault="00C90A88" w:rsidP="00E9042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298F">
              <w:rPr>
                <w:rFonts w:ascii="Arial" w:hAnsi="Arial" w:cs="Arial"/>
                <w:color w:val="000000"/>
                <w:sz w:val="20"/>
                <w:szCs w:val="20"/>
              </w:rPr>
              <w:t>8 302,4</w:t>
            </w:r>
          </w:p>
        </w:tc>
      </w:tr>
    </w:tbl>
    <w:p w:rsidR="00C90A88" w:rsidRDefault="00C90A88" w:rsidP="00C90A88">
      <w:pPr>
        <w:jc w:val="both"/>
        <w:rPr>
          <w:rFonts w:ascii="Arial" w:hAnsi="Arial" w:cs="Arial"/>
        </w:rPr>
      </w:pPr>
    </w:p>
    <w:p w:rsidR="00C90A88" w:rsidRPr="00B9556A" w:rsidRDefault="00C90A88" w:rsidP="00C90A8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9556A">
        <w:rPr>
          <w:rFonts w:ascii="Arial" w:hAnsi="Arial" w:cs="Arial"/>
          <w:color w:val="000000"/>
        </w:rPr>
        <w:t>2) пункт 3 «</w:t>
      </w:r>
      <w:r w:rsidRPr="00B9556A">
        <w:rPr>
          <w:rFonts w:ascii="Arial" w:hAnsi="Arial" w:cs="Arial"/>
        </w:rPr>
        <w:t>Перечень показателей цели и задач программы и сведения о порядке сбора информации по показателям и методике их расчета</w:t>
      </w:r>
      <w:r w:rsidRPr="00B9556A">
        <w:rPr>
          <w:rFonts w:ascii="Arial" w:hAnsi="Arial" w:cs="Arial"/>
          <w:color w:val="000000"/>
        </w:rPr>
        <w:t>» изложить в следующей редакции:</w:t>
      </w:r>
    </w:p>
    <w:p w:rsidR="00C90A88" w:rsidRDefault="00C90A88" w:rsidP="00C90A88">
      <w:pPr>
        <w:jc w:val="both"/>
        <w:rPr>
          <w:rFonts w:ascii="Arial" w:hAnsi="Arial" w:cs="Arial"/>
        </w:rPr>
      </w:pPr>
    </w:p>
    <w:p w:rsidR="00C90A88" w:rsidRPr="000C1B16" w:rsidRDefault="00C90A88" w:rsidP="00C90A88">
      <w:pPr>
        <w:pStyle w:val="af6"/>
        <w:widowControl w:val="0"/>
        <w:shd w:val="clear" w:color="auto" w:fill="FFFFFF"/>
        <w:autoSpaceDE w:val="0"/>
        <w:autoSpaceDN w:val="0"/>
        <w:adjustRightInd w:val="0"/>
        <w:ind w:left="1080"/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«3. </w:t>
      </w:r>
      <w:r w:rsidRPr="000C1B16">
        <w:rPr>
          <w:rFonts w:ascii="Arial" w:hAnsi="Arial" w:cs="Arial"/>
        </w:rPr>
        <w:t>Перечень показателей цели и задач программы и сведения о порядке сбора информации</w:t>
      </w:r>
      <w:r>
        <w:rPr>
          <w:rFonts w:ascii="Arial" w:hAnsi="Arial" w:cs="Arial"/>
        </w:rPr>
        <w:t xml:space="preserve"> </w:t>
      </w:r>
      <w:r w:rsidRPr="000C1B16">
        <w:rPr>
          <w:rFonts w:ascii="Arial" w:hAnsi="Arial" w:cs="Arial"/>
        </w:rPr>
        <w:t>по показателям и методике их расчета</w:t>
      </w:r>
    </w:p>
    <w:p w:rsidR="00C90A88" w:rsidRDefault="00C90A88" w:rsidP="00C90A88">
      <w:pPr>
        <w:tabs>
          <w:tab w:val="left" w:pos="993"/>
        </w:tabs>
        <w:ind w:firstLine="709"/>
        <w:jc w:val="center"/>
        <w:rPr>
          <w:rFonts w:ascii="Arial" w:hAnsi="Arial" w:cs="Arial"/>
          <w:color w:val="000000"/>
        </w:rPr>
      </w:pPr>
    </w:p>
    <w:p w:rsidR="00C90A88" w:rsidRDefault="00C90A88" w:rsidP="00C90A88">
      <w:pPr>
        <w:jc w:val="both"/>
        <w:rPr>
          <w:rFonts w:ascii="Arial" w:hAnsi="Arial" w:cs="Arial"/>
        </w:rPr>
      </w:pPr>
    </w:p>
    <w:p w:rsidR="00C90A88" w:rsidRDefault="00C90A88" w:rsidP="00C90A88">
      <w:pPr>
        <w:jc w:val="both"/>
        <w:rPr>
          <w:rFonts w:ascii="Arial" w:hAnsi="Arial" w:cs="Arial"/>
        </w:rPr>
      </w:pPr>
    </w:p>
    <w:p w:rsidR="00C90A88" w:rsidRDefault="00C90A88" w:rsidP="00C90A88">
      <w:pPr>
        <w:jc w:val="both"/>
        <w:rPr>
          <w:rFonts w:ascii="Arial" w:hAnsi="Arial" w:cs="Arial"/>
        </w:rPr>
      </w:pPr>
    </w:p>
    <w:p w:rsidR="00C90A88" w:rsidRDefault="00C90A88" w:rsidP="00C90A88">
      <w:pPr>
        <w:jc w:val="both"/>
        <w:rPr>
          <w:rFonts w:ascii="Arial" w:hAnsi="Arial" w:cs="Arial"/>
        </w:rPr>
      </w:pPr>
    </w:p>
    <w:p w:rsidR="00C90A88" w:rsidRDefault="00C90A88" w:rsidP="00C90A88">
      <w:pPr>
        <w:jc w:val="both"/>
        <w:rPr>
          <w:rFonts w:ascii="Arial" w:hAnsi="Arial" w:cs="Arial"/>
        </w:rPr>
      </w:pPr>
    </w:p>
    <w:p w:rsidR="00C90A88" w:rsidRDefault="00C90A88" w:rsidP="00C90A88">
      <w:pPr>
        <w:jc w:val="both"/>
        <w:rPr>
          <w:rFonts w:ascii="Arial" w:hAnsi="Arial" w:cs="Arial"/>
        </w:rPr>
      </w:pPr>
    </w:p>
    <w:p w:rsidR="00C90A88" w:rsidRDefault="00C90A88" w:rsidP="00C90A88">
      <w:pPr>
        <w:jc w:val="both"/>
        <w:rPr>
          <w:rFonts w:ascii="Arial" w:hAnsi="Arial" w:cs="Arial"/>
        </w:rPr>
      </w:pPr>
    </w:p>
    <w:p w:rsidR="00C90A88" w:rsidRDefault="00C90A88" w:rsidP="00C90A88">
      <w:pPr>
        <w:jc w:val="both"/>
        <w:rPr>
          <w:rFonts w:ascii="Arial" w:hAnsi="Arial" w:cs="Arial"/>
        </w:rPr>
      </w:pPr>
    </w:p>
    <w:p w:rsidR="00C90A88" w:rsidRDefault="00C90A88" w:rsidP="00C90A88">
      <w:pPr>
        <w:jc w:val="both"/>
        <w:rPr>
          <w:rFonts w:ascii="Arial" w:hAnsi="Arial" w:cs="Arial"/>
        </w:rPr>
      </w:pPr>
    </w:p>
    <w:p w:rsidR="00C90A88" w:rsidRDefault="00C90A88" w:rsidP="00C90A88">
      <w:pPr>
        <w:jc w:val="both"/>
        <w:rPr>
          <w:rFonts w:ascii="Arial" w:hAnsi="Arial" w:cs="Arial"/>
        </w:rPr>
      </w:pPr>
    </w:p>
    <w:p w:rsidR="00C90A88" w:rsidRDefault="00C90A88" w:rsidP="00C90A88">
      <w:pPr>
        <w:jc w:val="both"/>
        <w:rPr>
          <w:rFonts w:ascii="Arial" w:hAnsi="Arial" w:cs="Arial"/>
        </w:rPr>
      </w:pPr>
    </w:p>
    <w:p w:rsidR="00C90A88" w:rsidRDefault="00C90A88" w:rsidP="00C90A88">
      <w:pPr>
        <w:jc w:val="both"/>
        <w:rPr>
          <w:rFonts w:ascii="Arial" w:hAnsi="Arial" w:cs="Arial"/>
        </w:rPr>
      </w:pPr>
    </w:p>
    <w:p w:rsidR="00C90A88" w:rsidRDefault="00C90A88" w:rsidP="00C90A88">
      <w:pPr>
        <w:jc w:val="both"/>
        <w:rPr>
          <w:rFonts w:ascii="Arial" w:hAnsi="Arial" w:cs="Arial"/>
        </w:rPr>
      </w:pPr>
    </w:p>
    <w:p w:rsidR="00C90A88" w:rsidRDefault="00C90A88" w:rsidP="00C90A88">
      <w:pPr>
        <w:jc w:val="both"/>
        <w:rPr>
          <w:rFonts w:ascii="Arial" w:hAnsi="Arial" w:cs="Arial"/>
        </w:rPr>
      </w:pPr>
    </w:p>
    <w:p w:rsidR="00C90A88" w:rsidRDefault="00C90A88" w:rsidP="00C90A88">
      <w:pPr>
        <w:jc w:val="both"/>
        <w:rPr>
          <w:rFonts w:ascii="Arial" w:hAnsi="Arial" w:cs="Arial"/>
        </w:rPr>
      </w:pPr>
    </w:p>
    <w:p w:rsidR="00C90A88" w:rsidRDefault="00C90A88" w:rsidP="00C90A88">
      <w:pPr>
        <w:jc w:val="both"/>
        <w:rPr>
          <w:rFonts w:ascii="Arial" w:hAnsi="Arial" w:cs="Arial"/>
        </w:rPr>
      </w:pPr>
    </w:p>
    <w:p w:rsidR="00C90A88" w:rsidRDefault="00C90A88" w:rsidP="00C90A88">
      <w:pPr>
        <w:jc w:val="both"/>
        <w:rPr>
          <w:rFonts w:ascii="Arial" w:hAnsi="Arial" w:cs="Arial"/>
        </w:rPr>
      </w:pPr>
    </w:p>
    <w:p w:rsidR="00C90A88" w:rsidRDefault="00C90A88" w:rsidP="00C90A88">
      <w:pPr>
        <w:jc w:val="both"/>
        <w:rPr>
          <w:rFonts w:ascii="Arial" w:hAnsi="Arial" w:cs="Arial"/>
        </w:rPr>
      </w:pPr>
    </w:p>
    <w:p w:rsidR="00C90A88" w:rsidRDefault="00C90A88" w:rsidP="00C90A88">
      <w:pPr>
        <w:jc w:val="both"/>
        <w:rPr>
          <w:rFonts w:ascii="Arial" w:hAnsi="Arial" w:cs="Arial"/>
        </w:rPr>
      </w:pPr>
    </w:p>
    <w:p w:rsidR="00C90A88" w:rsidRDefault="00C90A88" w:rsidP="00C90A88">
      <w:pPr>
        <w:jc w:val="both"/>
        <w:rPr>
          <w:rFonts w:ascii="Arial" w:hAnsi="Arial" w:cs="Arial"/>
        </w:rPr>
      </w:pPr>
    </w:p>
    <w:p w:rsidR="00C90A88" w:rsidRDefault="00C90A88" w:rsidP="00C90A88">
      <w:pPr>
        <w:rPr>
          <w:rFonts w:ascii="Arial" w:hAnsi="Arial" w:cs="Arial"/>
          <w:color w:val="000000"/>
          <w:sz w:val="20"/>
          <w:szCs w:val="20"/>
        </w:rPr>
        <w:sectPr w:rsidR="00C90A88" w:rsidSect="00E90427">
          <w:footerReference w:type="default" r:id="rId12"/>
          <w:headerReference w:type="first" r:id="rId13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957"/>
        <w:gridCol w:w="2070"/>
        <w:gridCol w:w="1322"/>
        <w:gridCol w:w="1894"/>
        <w:gridCol w:w="1811"/>
        <w:gridCol w:w="2451"/>
        <w:gridCol w:w="1701"/>
        <w:gridCol w:w="2835"/>
      </w:tblGrid>
      <w:tr w:rsidR="00C90A88" w:rsidRPr="000C1B16" w:rsidTr="00E90427">
        <w:trPr>
          <w:trHeight w:val="300"/>
        </w:trPr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0C1B16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N п </w:t>
            </w:r>
            <w:proofErr w:type="spellStart"/>
            <w:proofErr w:type="gramStart"/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0C1B16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0C1B16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0C1B16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0C1B16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2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0C1B16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0C1B16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Метод сбора информации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0C1B16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Ответственный за сбор данных по показателю</w:t>
            </w:r>
            <w:proofErr w:type="gramEnd"/>
          </w:p>
        </w:tc>
      </w:tr>
      <w:tr w:rsidR="00C90A88" w:rsidRPr="000C1B16" w:rsidTr="00E90427">
        <w:trPr>
          <w:trHeight w:val="780"/>
        </w:trPr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8" w:rsidRPr="000C1B16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8" w:rsidRPr="000C1B16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8" w:rsidRPr="000C1B16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8" w:rsidRPr="000C1B16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8" w:rsidRPr="000C1B16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8" w:rsidRPr="000C1B16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8" w:rsidRPr="000C1B16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8" w:rsidRPr="000C1B16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90A88" w:rsidRPr="000C1B16" w:rsidTr="00E90427">
        <w:trPr>
          <w:trHeight w:val="288"/>
        </w:trPr>
        <w:tc>
          <w:tcPr>
            <w:tcW w:w="15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0C1B16" w:rsidRDefault="00C90A88" w:rsidP="00E90427">
            <w:pPr>
              <w:rPr>
                <w:rFonts w:ascii="Arial" w:hAnsi="Arial" w:cs="Arial"/>
                <w:sz w:val="20"/>
                <w:szCs w:val="20"/>
              </w:rPr>
            </w:pPr>
            <w:r w:rsidRPr="000C1B16">
              <w:rPr>
                <w:rFonts w:ascii="Arial" w:hAnsi="Arial" w:cs="Arial"/>
                <w:sz w:val="20"/>
                <w:szCs w:val="20"/>
              </w:rPr>
              <w:t xml:space="preserve">Показатели цели муниципальной программы: "Улучшение комфортности проживания на территории </w:t>
            </w:r>
            <w:proofErr w:type="spellStart"/>
            <w:r w:rsidRPr="000C1B16">
              <w:rPr>
                <w:rFonts w:ascii="Arial" w:hAnsi="Arial" w:cs="Arial"/>
                <w:sz w:val="20"/>
                <w:szCs w:val="20"/>
              </w:rPr>
              <w:t>Молчановского</w:t>
            </w:r>
            <w:proofErr w:type="spellEnd"/>
            <w:r w:rsidRPr="000C1B16">
              <w:rPr>
                <w:rFonts w:ascii="Arial" w:hAnsi="Arial" w:cs="Arial"/>
                <w:sz w:val="20"/>
                <w:szCs w:val="20"/>
              </w:rPr>
              <w:t xml:space="preserve"> сельского поселения"</w:t>
            </w:r>
          </w:p>
        </w:tc>
      </w:tr>
      <w:tr w:rsidR="00C90A88" w:rsidRPr="000C1B16" w:rsidTr="00E90427">
        <w:trPr>
          <w:trHeight w:val="1597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0C1B16" w:rsidRDefault="00C90A88" w:rsidP="00E90427">
            <w:pPr>
              <w:rPr>
                <w:rFonts w:ascii="Arial" w:hAnsi="Arial" w:cs="Arial"/>
                <w:sz w:val="20"/>
                <w:szCs w:val="20"/>
              </w:rPr>
            </w:pPr>
            <w:r w:rsidRPr="000C1B1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A88" w:rsidRPr="000C1B16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 xml:space="preserve">Сохранение и развитие автомобильных дорог </w:t>
            </w:r>
            <w:proofErr w:type="spellStart"/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0C1B16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B16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0C1B16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B16">
              <w:rPr>
                <w:rFonts w:ascii="Arial" w:hAnsi="Arial" w:cs="Arial"/>
                <w:sz w:val="20"/>
                <w:szCs w:val="20"/>
              </w:rPr>
              <w:t>Ежегодно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0C1B16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B16">
              <w:rPr>
                <w:rFonts w:ascii="Arial" w:hAnsi="Arial" w:cs="Arial"/>
                <w:sz w:val="20"/>
                <w:szCs w:val="20"/>
              </w:rPr>
              <w:t>за отчетный период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A88" w:rsidRPr="000C1B16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B16">
              <w:rPr>
                <w:rFonts w:ascii="Arial" w:hAnsi="Arial" w:cs="Arial"/>
                <w:sz w:val="20"/>
                <w:szCs w:val="20"/>
              </w:rPr>
              <w:t>Доля автомобильных дорог отвечающих нормативным требованиям от общего количества дорог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0C1B16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B16">
              <w:rPr>
                <w:rFonts w:ascii="Arial" w:hAnsi="Arial" w:cs="Arial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0C1B16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B16">
              <w:rPr>
                <w:rFonts w:ascii="Arial" w:hAnsi="Arial" w:cs="Arial"/>
                <w:sz w:val="20"/>
                <w:szCs w:val="20"/>
              </w:rPr>
              <w:t>Отдел по архитектуре, ЖКХ и муниципальному имуществу специалист 1-ой категории по вопросам благоустройства и безопасности</w:t>
            </w:r>
          </w:p>
        </w:tc>
      </w:tr>
      <w:tr w:rsidR="00C90A88" w:rsidRPr="000C1B16" w:rsidTr="00E90427">
        <w:trPr>
          <w:trHeight w:val="24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0C1B16" w:rsidRDefault="00C90A88" w:rsidP="00E90427">
            <w:pPr>
              <w:rPr>
                <w:rFonts w:ascii="Arial" w:hAnsi="Arial" w:cs="Arial"/>
                <w:color w:val="1F497D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1F497D"/>
                <w:sz w:val="20"/>
                <w:szCs w:val="20"/>
              </w:rPr>
              <w:t>2.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A88" w:rsidRPr="000C1B16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 xml:space="preserve">Развитие систем жизнеобеспечения населения и улучшение комфортности проживания на территории </w:t>
            </w:r>
            <w:proofErr w:type="spellStart"/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0C1B16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B16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0C1B16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B16">
              <w:rPr>
                <w:rFonts w:ascii="Arial" w:hAnsi="Arial" w:cs="Arial"/>
                <w:sz w:val="20"/>
                <w:szCs w:val="20"/>
              </w:rPr>
              <w:t>Ежегодно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0C1B16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B16">
              <w:rPr>
                <w:rFonts w:ascii="Arial" w:hAnsi="Arial" w:cs="Arial"/>
                <w:sz w:val="20"/>
                <w:szCs w:val="20"/>
              </w:rPr>
              <w:t>за отчетный период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0C1B16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B16">
              <w:rPr>
                <w:rFonts w:ascii="Arial" w:hAnsi="Arial" w:cs="Arial"/>
                <w:sz w:val="20"/>
                <w:szCs w:val="20"/>
              </w:rPr>
              <w:t>Доля полностью благоустроенных помещений в многоквартирных домах и жилых домах  индивидуального жилищного фонда от общего количества жилых помещений и домов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0C1B16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B16">
              <w:rPr>
                <w:rFonts w:ascii="Arial" w:hAnsi="Arial" w:cs="Arial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0C1B16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B16">
              <w:rPr>
                <w:rFonts w:ascii="Arial" w:hAnsi="Arial" w:cs="Arial"/>
                <w:sz w:val="20"/>
                <w:szCs w:val="20"/>
              </w:rPr>
              <w:t xml:space="preserve">Первый заместитель главы </w:t>
            </w:r>
            <w:proofErr w:type="spellStart"/>
            <w:r w:rsidRPr="000C1B16">
              <w:rPr>
                <w:rFonts w:ascii="Arial" w:hAnsi="Arial" w:cs="Arial"/>
                <w:sz w:val="20"/>
                <w:szCs w:val="20"/>
              </w:rPr>
              <w:t>Молчановского</w:t>
            </w:r>
            <w:proofErr w:type="spellEnd"/>
            <w:r w:rsidRPr="000C1B16">
              <w:rPr>
                <w:rFonts w:ascii="Arial" w:hAnsi="Arial" w:cs="Arial"/>
                <w:sz w:val="20"/>
                <w:szCs w:val="20"/>
              </w:rPr>
              <w:t xml:space="preserve"> сельского поселения по ЖКХ, муниципальному имуществу и дорожному хозяйству</w:t>
            </w:r>
          </w:p>
        </w:tc>
      </w:tr>
      <w:tr w:rsidR="00C90A88" w:rsidRPr="000C1B16" w:rsidTr="00E90427">
        <w:trPr>
          <w:trHeight w:val="288"/>
        </w:trPr>
        <w:tc>
          <w:tcPr>
            <w:tcW w:w="15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0C1B16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Показатели  задача 1. Развитие и улучшение сети автомобильных дорог общего пользования местного значения на территории муниципального образования </w:t>
            </w:r>
            <w:proofErr w:type="spellStart"/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Молчановское</w:t>
            </w:r>
            <w:proofErr w:type="spellEnd"/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сельское поселение </w:t>
            </w:r>
          </w:p>
        </w:tc>
      </w:tr>
      <w:tr w:rsidR="00C90A88" w:rsidRPr="000C1B16" w:rsidTr="00E90427">
        <w:trPr>
          <w:trHeight w:val="276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0C1B16" w:rsidRDefault="00C90A88" w:rsidP="00E90427">
            <w:pPr>
              <w:rPr>
                <w:rFonts w:ascii="Arial" w:hAnsi="Arial" w:cs="Arial"/>
                <w:sz w:val="20"/>
                <w:szCs w:val="20"/>
              </w:rPr>
            </w:pPr>
            <w:r w:rsidRPr="000C1B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0C1B16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 xml:space="preserve">Содержание и ремонт автомобильных дорог общего пользования местного значения </w:t>
            </w:r>
            <w:proofErr w:type="spellStart"/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0C1B16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B16">
              <w:rPr>
                <w:rFonts w:ascii="Arial" w:hAnsi="Arial" w:cs="Arial"/>
                <w:sz w:val="20"/>
                <w:szCs w:val="20"/>
              </w:rPr>
              <w:t>км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0C1B16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B16">
              <w:rPr>
                <w:rFonts w:ascii="Arial" w:hAnsi="Arial" w:cs="Arial"/>
                <w:sz w:val="20"/>
                <w:szCs w:val="20"/>
              </w:rPr>
              <w:t>Ежегодно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0C1B16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B16">
              <w:rPr>
                <w:rFonts w:ascii="Arial" w:hAnsi="Arial" w:cs="Arial"/>
                <w:sz w:val="20"/>
                <w:szCs w:val="20"/>
              </w:rPr>
              <w:t>За отчетный период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0C1B16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B16">
              <w:rPr>
                <w:rFonts w:ascii="Arial" w:hAnsi="Arial" w:cs="Arial"/>
                <w:sz w:val="20"/>
                <w:szCs w:val="20"/>
              </w:rPr>
              <w:t>подсчет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0C1B16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B16">
              <w:rPr>
                <w:rFonts w:ascii="Arial" w:hAnsi="Arial" w:cs="Arial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0C1B16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B16">
              <w:rPr>
                <w:rFonts w:ascii="Arial" w:hAnsi="Arial" w:cs="Arial"/>
                <w:sz w:val="20"/>
                <w:szCs w:val="20"/>
              </w:rPr>
              <w:t xml:space="preserve">Первый заместитель главы </w:t>
            </w:r>
            <w:proofErr w:type="spellStart"/>
            <w:r w:rsidRPr="000C1B16">
              <w:rPr>
                <w:rFonts w:ascii="Arial" w:hAnsi="Arial" w:cs="Arial"/>
                <w:sz w:val="20"/>
                <w:szCs w:val="20"/>
              </w:rPr>
              <w:t>Молчановского</w:t>
            </w:r>
            <w:proofErr w:type="spellEnd"/>
            <w:r w:rsidRPr="000C1B16">
              <w:rPr>
                <w:rFonts w:ascii="Arial" w:hAnsi="Arial" w:cs="Arial"/>
                <w:sz w:val="20"/>
                <w:szCs w:val="20"/>
              </w:rPr>
              <w:t xml:space="preserve"> сельского поселения по ЖКХ, муниципальному имуществу и дорожному хозяйству</w:t>
            </w:r>
          </w:p>
        </w:tc>
      </w:tr>
      <w:tr w:rsidR="00C90A88" w:rsidRPr="000C1B16" w:rsidTr="00E90427">
        <w:trPr>
          <w:trHeight w:val="204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0C1B16" w:rsidRDefault="00C90A88" w:rsidP="00E90427">
            <w:pPr>
              <w:rPr>
                <w:rFonts w:ascii="Arial" w:hAnsi="Arial" w:cs="Arial"/>
                <w:sz w:val="20"/>
                <w:szCs w:val="20"/>
              </w:rPr>
            </w:pPr>
            <w:r w:rsidRPr="000C1B16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0C1B16" w:rsidRDefault="00C90A88" w:rsidP="00E90427">
            <w:pPr>
              <w:rPr>
                <w:rFonts w:ascii="Arial" w:hAnsi="Arial" w:cs="Arial"/>
                <w:sz w:val="20"/>
                <w:szCs w:val="20"/>
              </w:rPr>
            </w:pPr>
            <w:r w:rsidRPr="000C1B16">
              <w:rPr>
                <w:rFonts w:ascii="Arial" w:hAnsi="Arial" w:cs="Arial"/>
                <w:sz w:val="20"/>
                <w:szCs w:val="20"/>
              </w:rPr>
              <w:t>Содержание  и ремонт элементов обустройства автомобильных дорог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0C1B16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B16">
              <w:rPr>
                <w:rFonts w:ascii="Arial" w:hAnsi="Arial" w:cs="Arial"/>
                <w:sz w:val="20"/>
                <w:szCs w:val="20"/>
              </w:rPr>
              <w:t>км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0C1B16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B16">
              <w:rPr>
                <w:rFonts w:ascii="Arial" w:hAnsi="Arial" w:cs="Arial"/>
                <w:sz w:val="20"/>
                <w:szCs w:val="20"/>
              </w:rPr>
              <w:t>Ежегодно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0C1B16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B16">
              <w:rPr>
                <w:rFonts w:ascii="Arial" w:hAnsi="Arial" w:cs="Arial"/>
                <w:sz w:val="20"/>
                <w:szCs w:val="20"/>
              </w:rPr>
              <w:t>За отчетный период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0C1B16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B16">
              <w:rPr>
                <w:rFonts w:ascii="Arial" w:hAnsi="Arial" w:cs="Arial"/>
                <w:sz w:val="20"/>
                <w:szCs w:val="20"/>
              </w:rPr>
              <w:t>подсчет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0C1B16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B16">
              <w:rPr>
                <w:rFonts w:ascii="Arial" w:hAnsi="Arial" w:cs="Arial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0C1B16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B16">
              <w:rPr>
                <w:rFonts w:ascii="Arial" w:hAnsi="Arial" w:cs="Arial"/>
                <w:sz w:val="20"/>
                <w:szCs w:val="20"/>
              </w:rPr>
              <w:t xml:space="preserve">Отдел по архитектуре, ЖКХ и муниципальному имуществу (специалист 1-ой категории по вопросам благоустройства и безопасности) администрации </w:t>
            </w:r>
            <w:proofErr w:type="spellStart"/>
            <w:r w:rsidRPr="000C1B16">
              <w:rPr>
                <w:rFonts w:ascii="Arial" w:hAnsi="Arial" w:cs="Arial"/>
                <w:sz w:val="20"/>
                <w:szCs w:val="20"/>
              </w:rPr>
              <w:t>Молчановского</w:t>
            </w:r>
            <w:proofErr w:type="spellEnd"/>
            <w:r w:rsidRPr="000C1B16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</w:tr>
      <w:tr w:rsidR="00C90A88" w:rsidRPr="000C1B16" w:rsidTr="00E90427">
        <w:trPr>
          <w:trHeight w:val="288"/>
        </w:trPr>
        <w:tc>
          <w:tcPr>
            <w:tcW w:w="15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A88" w:rsidRPr="000C1B16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Показатели задача 2. Модернизация и развитие систем жизнеобеспечения  района для повышения надежности и устойчивости снабжения потребителей коммунальными услугами нормативного качества, стабилизации стоимости услуг для потребителей и улучшение комфортности проживания на территории </w:t>
            </w:r>
            <w:proofErr w:type="spellStart"/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</w:tr>
      <w:tr w:rsidR="00C90A88" w:rsidRPr="000C1B16" w:rsidTr="00E90427">
        <w:trPr>
          <w:trHeight w:val="1184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0C1B16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0A88" w:rsidRPr="000C1B16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Снижение количества муниципального жилищного фонда требующего проведение капитального ремонта и (или) ремонта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0C1B16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0C1B16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0C1B16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0C1B16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B16">
              <w:rPr>
                <w:rFonts w:ascii="Arial" w:hAnsi="Arial" w:cs="Arial"/>
                <w:sz w:val="20"/>
                <w:szCs w:val="20"/>
              </w:rPr>
              <w:t>подсчет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0C1B16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0C1B16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Отдел по архитектуре, ЖКХ и муниципальному имуществу (главный специалист по ЖКХ и управлению муниципальным имуществом) администрации </w:t>
            </w:r>
            <w:proofErr w:type="spellStart"/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</w:tr>
      <w:tr w:rsidR="00C90A88" w:rsidRPr="000C1B16" w:rsidTr="00E90427">
        <w:trPr>
          <w:trHeight w:val="219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0C1B16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0A88" w:rsidRPr="000C1B16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управления многоквартирными домами, в муниципальных образованиях Томской области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0C1B16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0C1B16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0C1B16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0C1B16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B16">
              <w:rPr>
                <w:rFonts w:ascii="Arial" w:hAnsi="Arial" w:cs="Arial"/>
                <w:sz w:val="20"/>
                <w:szCs w:val="20"/>
              </w:rPr>
              <w:t>подсчет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0C1B16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0C1B16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Отдел по архитектуре, ЖКХ и муниципальному имуществу (главный специалист по ЖКХ и управлению муниципальным имуществом) администрации </w:t>
            </w:r>
            <w:proofErr w:type="spellStart"/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</w:tr>
      <w:tr w:rsidR="00C90A88" w:rsidRPr="000C1B16" w:rsidTr="00E90427">
        <w:trPr>
          <w:trHeight w:val="154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A88" w:rsidRPr="000C1B16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0C1B16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Снижение количества аварий теплоснабжения, водоснабжения, водоотведения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0C1B16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0C1B16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0C1B16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0C1B16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B16">
              <w:rPr>
                <w:rFonts w:ascii="Arial" w:hAnsi="Arial" w:cs="Arial"/>
                <w:sz w:val="20"/>
                <w:szCs w:val="20"/>
              </w:rPr>
              <w:t>подсчет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0C1B16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0C1B16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 xml:space="preserve">Первый заместитель главы </w:t>
            </w:r>
            <w:proofErr w:type="spellStart"/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 по ЖКХ, муниципальному имуществу и дорожному хозяйству</w:t>
            </w:r>
          </w:p>
        </w:tc>
      </w:tr>
      <w:tr w:rsidR="00C90A88" w:rsidRPr="000C1B16" w:rsidTr="00E90427">
        <w:trPr>
          <w:trHeight w:val="1848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A88" w:rsidRPr="000C1B16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0C1B16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Содержание и обслуживание объектов коммунальной инфраструктуры, количество водоочистительных станций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0C1B16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0C1B16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0C1B16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0C1B16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B16">
              <w:rPr>
                <w:rFonts w:ascii="Arial" w:hAnsi="Arial" w:cs="Arial"/>
                <w:sz w:val="20"/>
                <w:szCs w:val="20"/>
              </w:rPr>
              <w:t>подсчет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0C1B16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0C1B16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 xml:space="preserve">Первый заместитель главы </w:t>
            </w:r>
            <w:proofErr w:type="spellStart"/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 по ЖКХ, муниципальному имуществу и дорожному хозяйству</w:t>
            </w:r>
          </w:p>
        </w:tc>
      </w:tr>
      <w:tr w:rsidR="00C90A88" w:rsidRPr="000C1B16" w:rsidTr="00E90427">
        <w:trPr>
          <w:trHeight w:val="566"/>
        </w:trPr>
        <w:tc>
          <w:tcPr>
            <w:tcW w:w="15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A88" w:rsidRPr="000C1B16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Показатели задача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B9556A">
              <w:rPr>
                <w:rFonts w:ascii="Arial" w:hAnsi="Arial" w:cs="Arial"/>
                <w:sz w:val="20"/>
                <w:szCs w:val="20"/>
              </w:rPr>
              <w:t xml:space="preserve"> Реализация проекта «</w:t>
            </w:r>
            <w:proofErr w:type="gramStart"/>
            <w:r w:rsidRPr="00B9556A">
              <w:rPr>
                <w:rFonts w:ascii="Arial" w:hAnsi="Arial" w:cs="Arial"/>
                <w:sz w:val="20"/>
                <w:szCs w:val="20"/>
              </w:rPr>
              <w:t>Инициативное</w:t>
            </w:r>
            <w:proofErr w:type="gramEnd"/>
            <w:r w:rsidRPr="00B9556A">
              <w:rPr>
                <w:rFonts w:ascii="Arial" w:hAnsi="Arial" w:cs="Arial"/>
                <w:sz w:val="20"/>
                <w:szCs w:val="20"/>
              </w:rPr>
              <w:t xml:space="preserve"> бюджетирование на территории </w:t>
            </w:r>
            <w:proofErr w:type="spellStart"/>
            <w:r w:rsidRPr="00B9556A">
              <w:rPr>
                <w:rFonts w:ascii="Arial" w:hAnsi="Arial" w:cs="Arial"/>
                <w:sz w:val="20"/>
                <w:szCs w:val="20"/>
              </w:rPr>
              <w:t>Молчановского</w:t>
            </w:r>
            <w:proofErr w:type="spellEnd"/>
            <w:r w:rsidRPr="00B9556A">
              <w:rPr>
                <w:rFonts w:ascii="Arial" w:hAnsi="Arial" w:cs="Arial"/>
                <w:sz w:val="20"/>
                <w:szCs w:val="20"/>
              </w:rPr>
              <w:t xml:space="preserve"> района»»</w:t>
            </w:r>
          </w:p>
        </w:tc>
      </w:tr>
      <w:tr w:rsidR="00C90A88" w:rsidRPr="000C1B16" w:rsidTr="00E90427">
        <w:trPr>
          <w:trHeight w:val="1848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A88" w:rsidRPr="000C1B16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0C1B16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Содействие в реализации в муниципальных образованиях Томской области инициативных проектов, предложенных населением Томской области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0C1B16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0C1B16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0C1B16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0C1B16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B16">
              <w:rPr>
                <w:rFonts w:ascii="Arial" w:hAnsi="Arial" w:cs="Arial"/>
                <w:sz w:val="20"/>
                <w:szCs w:val="20"/>
              </w:rPr>
              <w:t>подсчет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0C1B16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0C1B16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 xml:space="preserve">Первый заместитель главы </w:t>
            </w:r>
            <w:proofErr w:type="spellStart"/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 по ЖКХ, муниципальному имуществу и дорожному хозяйству</w:t>
            </w:r>
          </w:p>
        </w:tc>
      </w:tr>
    </w:tbl>
    <w:p w:rsidR="00C90A88" w:rsidRDefault="00C90A88" w:rsidP="00C90A88">
      <w:pPr>
        <w:jc w:val="both"/>
        <w:rPr>
          <w:rFonts w:ascii="Arial" w:hAnsi="Arial" w:cs="Arial"/>
        </w:rPr>
      </w:pPr>
    </w:p>
    <w:p w:rsidR="00C90A88" w:rsidRDefault="00C90A88" w:rsidP="00C90A88">
      <w:pPr>
        <w:jc w:val="both"/>
        <w:rPr>
          <w:rFonts w:ascii="Arial" w:hAnsi="Arial" w:cs="Arial"/>
        </w:rPr>
      </w:pPr>
    </w:p>
    <w:p w:rsidR="00C90A88" w:rsidRDefault="00C90A88" w:rsidP="00C90A88">
      <w:pPr>
        <w:jc w:val="both"/>
        <w:rPr>
          <w:rFonts w:ascii="Arial" w:hAnsi="Arial" w:cs="Arial"/>
        </w:rPr>
      </w:pPr>
    </w:p>
    <w:p w:rsidR="00C90A88" w:rsidRDefault="00C90A88" w:rsidP="00C90A88">
      <w:pPr>
        <w:jc w:val="both"/>
        <w:rPr>
          <w:rFonts w:ascii="Arial" w:hAnsi="Arial" w:cs="Arial"/>
        </w:rPr>
      </w:pPr>
    </w:p>
    <w:p w:rsidR="00C90A88" w:rsidRDefault="00C90A88" w:rsidP="00C90A88">
      <w:pPr>
        <w:jc w:val="both"/>
        <w:rPr>
          <w:rFonts w:ascii="Arial" w:hAnsi="Arial" w:cs="Arial"/>
        </w:rPr>
      </w:pPr>
    </w:p>
    <w:p w:rsidR="00C90A88" w:rsidRDefault="00C90A88" w:rsidP="00C90A88">
      <w:pPr>
        <w:jc w:val="both"/>
        <w:rPr>
          <w:rFonts w:ascii="Arial" w:hAnsi="Arial" w:cs="Arial"/>
        </w:rPr>
      </w:pPr>
    </w:p>
    <w:p w:rsidR="00C90A88" w:rsidRDefault="00C90A88" w:rsidP="00C90A88">
      <w:pPr>
        <w:jc w:val="both"/>
        <w:rPr>
          <w:rFonts w:ascii="Arial" w:hAnsi="Arial" w:cs="Arial"/>
        </w:rPr>
      </w:pPr>
    </w:p>
    <w:p w:rsidR="00C90A88" w:rsidRDefault="00C90A88" w:rsidP="00C90A88">
      <w:pPr>
        <w:jc w:val="both"/>
        <w:rPr>
          <w:rFonts w:ascii="Arial" w:hAnsi="Arial" w:cs="Arial"/>
        </w:rPr>
      </w:pPr>
    </w:p>
    <w:p w:rsidR="00C90A88" w:rsidRDefault="00C90A88" w:rsidP="00C90A88">
      <w:pPr>
        <w:jc w:val="both"/>
        <w:rPr>
          <w:rFonts w:ascii="Arial" w:hAnsi="Arial" w:cs="Arial"/>
        </w:rPr>
      </w:pPr>
    </w:p>
    <w:p w:rsidR="00C90A88" w:rsidRDefault="00C90A88" w:rsidP="00C90A8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  <w:sectPr w:rsidR="00C90A88" w:rsidSect="00E90427">
          <w:pgSz w:w="16838" w:h="11906" w:orient="landscape" w:code="9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C90A88" w:rsidRPr="00B9556A" w:rsidRDefault="00C90A88" w:rsidP="00C90A8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lastRenderedPageBreak/>
        <w:t>3</w:t>
      </w:r>
      <w:r w:rsidRPr="00B9556A">
        <w:rPr>
          <w:rFonts w:ascii="Arial" w:hAnsi="Arial" w:cs="Arial"/>
          <w:color w:val="000000"/>
        </w:rPr>
        <w:t xml:space="preserve">) пункт </w:t>
      </w:r>
      <w:r>
        <w:rPr>
          <w:rFonts w:ascii="Arial" w:hAnsi="Arial" w:cs="Arial"/>
          <w:color w:val="000000"/>
        </w:rPr>
        <w:t>4</w:t>
      </w:r>
      <w:r w:rsidRPr="00B9556A">
        <w:rPr>
          <w:rFonts w:ascii="Arial" w:hAnsi="Arial" w:cs="Arial"/>
          <w:color w:val="000000"/>
        </w:rPr>
        <w:t xml:space="preserve"> «</w:t>
      </w:r>
      <w:r w:rsidRPr="000C1B16">
        <w:rPr>
          <w:rFonts w:ascii="Arial" w:hAnsi="Arial" w:cs="Arial"/>
          <w:szCs w:val="22"/>
        </w:rPr>
        <w:t>Ресурсное обеспечение муниципальной программы</w:t>
      </w:r>
      <w:r w:rsidRPr="00B9556A">
        <w:rPr>
          <w:rFonts w:ascii="Arial" w:hAnsi="Arial" w:cs="Arial"/>
          <w:color w:val="000000"/>
        </w:rPr>
        <w:t>» изложить в следующей редакции:</w:t>
      </w:r>
    </w:p>
    <w:p w:rsidR="00C90A88" w:rsidRDefault="00C90A88" w:rsidP="00C90A88">
      <w:pPr>
        <w:jc w:val="both"/>
        <w:rPr>
          <w:rFonts w:ascii="Arial" w:hAnsi="Arial" w:cs="Arial"/>
        </w:rPr>
        <w:sectPr w:rsidR="00C90A88" w:rsidSect="00E90427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144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5"/>
        <w:gridCol w:w="2214"/>
        <w:gridCol w:w="1134"/>
        <w:gridCol w:w="1275"/>
        <w:gridCol w:w="1418"/>
        <w:gridCol w:w="1276"/>
        <w:gridCol w:w="1275"/>
        <w:gridCol w:w="1092"/>
        <w:gridCol w:w="1631"/>
        <w:gridCol w:w="2664"/>
      </w:tblGrid>
      <w:tr w:rsidR="00C90A88" w:rsidRPr="00916724" w:rsidTr="00E90427">
        <w:trPr>
          <w:trHeight w:val="300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916724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End"/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916724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задачи муниципальной программы,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916724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916724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916724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A88" w:rsidRPr="00916724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В том числе за счет средств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916724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Участник/участник мероприятия</w:t>
            </w:r>
          </w:p>
        </w:tc>
      </w:tr>
      <w:tr w:rsidR="00C90A88" w:rsidRPr="00916724" w:rsidTr="00E90427">
        <w:trPr>
          <w:trHeight w:val="1575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8" w:rsidRPr="00916724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8" w:rsidRPr="00916724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8" w:rsidRPr="00916724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8" w:rsidRPr="00916724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916724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федерального бюджета (по согласованию (прогноз))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A88" w:rsidRPr="00916724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областного бюджета (по согласованию (прогноз))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916724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 xml:space="preserve">Районного бюджета (по согласованию (прогноз))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916724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916724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внебюджетных источников (по согласованию (прогноз))</w:t>
            </w:r>
          </w:p>
        </w:tc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8" w:rsidRPr="00916724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90A88" w:rsidRPr="00916724" w:rsidTr="00E90427">
        <w:trPr>
          <w:trHeight w:val="289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916724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916724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916724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916724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916724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916724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916724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916724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916724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916724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C90A88" w:rsidRPr="00916724" w:rsidTr="00E90427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916724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A88" w:rsidRPr="00916724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Задача 1. Сохранение и развитие автомобильных дорог </w:t>
            </w:r>
            <w:proofErr w:type="spellStart"/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 </w:t>
            </w:r>
          </w:p>
        </w:tc>
      </w:tr>
      <w:tr w:rsidR="00C90A88" w:rsidRPr="00916724" w:rsidTr="00E90427">
        <w:trPr>
          <w:trHeight w:val="420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916724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0A88" w:rsidRPr="00916724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1. Сохранение и развитие автомобильных дорог </w:t>
            </w:r>
            <w:proofErr w:type="spellStart"/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916724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916724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34451,7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916724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916724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4 307,9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916724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916724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23 432,4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916724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916724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 xml:space="preserve">Первый заместитель главы </w:t>
            </w:r>
            <w:proofErr w:type="spellStart"/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 по ЖКХ, муниципальному имуществу и дорожному хозяйству</w:t>
            </w:r>
          </w:p>
        </w:tc>
      </w:tr>
      <w:tr w:rsidR="00C90A88" w:rsidRPr="00916724" w:rsidTr="00E90427">
        <w:trPr>
          <w:trHeight w:val="37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A88" w:rsidRPr="00916724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A88" w:rsidRPr="00916724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916724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916724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8 928,9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0A88" w:rsidRPr="00916724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0A88" w:rsidRPr="00916724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4 307,9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0A88" w:rsidRPr="00916724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916724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4 621,0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0A88" w:rsidRPr="00916724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A88" w:rsidRPr="00916724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90A88" w:rsidRPr="00916724" w:rsidTr="00E90427">
        <w:trPr>
          <w:trHeight w:val="39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A88" w:rsidRPr="00916724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A88" w:rsidRPr="00916724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916724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916724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10813,8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0A88" w:rsidRPr="00916724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0A88" w:rsidRPr="00916724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3747,0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0A88" w:rsidRPr="00916724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916724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7066,8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0A88" w:rsidRPr="00916724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A88" w:rsidRPr="00916724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90A88" w:rsidRPr="00916724" w:rsidTr="00E90427">
        <w:trPr>
          <w:trHeight w:val="37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A88" w:rsidRPr="00916724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A88" w:rsidRPr="00916724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916724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916724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14043,6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0A88" w:rsidRPr="00916724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0A88" w:rsidRPr="00916724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4673,0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0A88" w:rsidRPr="00916724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916724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9370,6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0A88" w:rsidRPr="00916724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A88" w:rsidRPr="00916724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90A88" w:rsidRPr="00916724" w:rsidTr="00E90427">
        <w:trPr>
          <w:trHeight w:val="31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A88" w:rsidRPr="00916724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A88" w:rsidRPr="00916724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916724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916724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5095,6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0A88" w:rsidRPr="00916724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0A88" w:rsidRPr="00916724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0A88" w:rsidRPr="00916724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916724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5095,6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0A88" w:rsidRPr="00916724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A88" w:rsidRPr="00916724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90A88" w:rsidRPr="00916724" w:rsidTr="00E90427">
        <w:trPr>
          <w:trHeight w:val="30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A88" w:rsidRPr="00916724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A88" w:rsidRPr="00916724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916724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916724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4 768,8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0A88" w:rsidRPr="00916724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0A88" w:rsidRPr="00916724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0A88" w:rsidRPr="00916724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916724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4 768,8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0A88" w:rsidRPr="00916724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A88" w:rsidRPr="00916724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90A88" w:rsidRPr="00916724" w:rsidTr="00E90427">
        <w:trPr>
          <w:trHeight w:val="540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916724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9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0A88" w:rsidRPr="00916724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Задача 2. Развитие систем жизнеобеспечения населения и улучшение комфортности проживания на территории </w:t>
            </w:r>
            <w:proofErr w:type="spellStart"/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</w:tr>
      <w:tr w:rsidR="00C90A88" w:rsidRPr="00916724" w:rsidTr="00E90427">
        <w:trPr>
          <w:trHeight w:val="405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916724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0A88" w:rsidRPr="00916724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2. Развитие систем жизнеобеспечения населения и улучшение комфортности проживания на территории </w:t>
            </w:r>
            <w:proofErr w:type="spellStart"/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916724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916724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20022,9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916724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916724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916724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916724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16 911,0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916724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916724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Отдел по архитектуре, ЖКХ и муниципальному имуществу (главный специалист по ЖКХ и управлению муниципальным имуществом) администрации </w:t>
            </w:r>
            <w:proofErr w:type="spellStart"/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</w:tr>
      <w:tr w:rsidR="00C90A88" w:rsidRPr="00916724" w:rsidTr="00E90427">
        <w:trPr>
          <w:trHeight w:val="375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A88" w:rsidRPr="00916724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A88" w:rsidRPr="00916724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916724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916724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2 661,9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0A88" w:rsidRPr="00916724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0A88" w:rsidRPr="00916724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0A88" w:rsidRPr="00916724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916724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2 653,6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0A88" w:rsidRPr="00916724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A88" w:rsidRPr="00916724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90A88" w:rsidRPr="00916724" w:rsidTr="00E90427">
        <w:trPr>
          <w:trHeight w:val="390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A88" w:rsidRPr="00916724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A88" w:rsidRPr="00916724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916724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916724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5303,1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0A88" w:rsidRPr="00916724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0A88" w:rsidRPr="00916724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0A88" w:rsidRPr="00916724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916724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5303,1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0A88" w:rsidRPr="00916724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A88" w:rsidRPr="00916724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90A88" w:rsidRPr="00916724" w:rsidTr="00E90427">
        <w:trPr>
          <w:trHeight w:val="420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A88" w:rsidRPr="00916724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A88" w:rsidRPr="00916724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916724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916724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6469,4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0A88" w:rsidRPr="00916724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0A88" w:rsidRPr="00916724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0A88" w:rsidRPr="00916724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2431,8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916724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4037,6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0A88" w:rsidRPr="00916724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A88" w:rsidRPr="00916724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90A88" w:rsidRPr="00916724" w:rsidTr="00E90427">
        <w:trPr>
          <w:trHeight w:val="300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A88" w:rsidRPr="00916724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A88" w:rsidRPr="00916724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916724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916724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4343,8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0A88" w:rsidRPr="00916724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0A88" w:rsidRPr="00916724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0A88" w:rsidRPr="00916724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916724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4343,8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0A88" w:rsidRPr="00916724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A88" w:rsidRPr="00916724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90A88" w:rsidRPr="00916724" w:rsidTr="00E90427">
        <w:trPr>
          <w:trHeight w:val="300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A88" w:rsidRPr="00916724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A88" w:rsidRPr="00916724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916724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916724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3 533,6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0A88" w:rsidRPr="00916724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0A88" w:rsidRPr="00916724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0A88" w:rsidRPr="00916724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916724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3 525,3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0A88" w:rsidRPr="00916724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A88" w:rsidRPr="00916724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90A88" w:rsidRPr="00916724" w:rsidTr="00E90427">
        <w:trPr>
          <w:trHeight w:val="30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A88" w:rsidRPr="00916724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A88" w:rsidRPr="00916724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Показатели задача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B9556A">
              <w:rPr>
                <w:rFonts w:ascii="Arial" w:hAnsi="Arial" w:cs="Arial"/>
                <w:sz w:val="20"/>
                <w:szCs w:val="20"/>
              </w:rPr>
              <w:t xml:space="preserve"> Реализация проекта «</w:t>
            </w:r>
            <w:proofErr w:type="gramStart"/>
            <w:r w:rsidRPr="00B9556A">
              <w:rPr>
                <w:rFonts w:ascii="Arial" w:hAnsi="Arial" w:cs="Arial"/>
                <w:sz w:val="20"/>
                <w:szCs w:val="20"/>
              </w:rPr>
              <w:t>Инициативное</w:t>
            </w:r>
            <w:proofErr w:type="gramEnd"/>
            <w:r w:rsidRPr="00B9556A">
              <w:rPr>
                <w:rFonts w:ascii="Arial" w:hAnsi="Arial" w:cs="Arial"/>
                <w:sz w:val="20"/>
                <w:szCs w:val="20"/>
              </w:rPr>
              <w:t xml:space="preserve"> бюджетирование на территории </w:t>
            </w:r>
            <w:proofErr w:type="spellStart"/>
            <w:r w:rsidRPr="00B9556A">
              <w:rPr>
                <w:rFonts w:ascii="Arial" w:hAnsi="Arial" w:cs="Arial"/>
                <w:sz w:val="20"/>
                <w:szCs w:val="20"/>
              </w:rPr>
              <w:t>Молчановского</w:t>
            </w:r>
            <w:proofErr w:type="spellEnd"/>
            <w:r w:rsidRPr="00B9556A">
              <w:rPr>
                <w:rFonts w:ascii="Arial" w:hAnsi="Arial" w:cs="Arial"/>
                <w:sz w:val="20"/>
                <w:szCs w:val="20"/>
              </w:rPr>
              <w:t xml:space="preserve"> района»</w:t>
            </w:r>
          </w:p>
        </w:tc>
      </w:tr>
      <w:tr w:rsidR="00C90A88" w:rsidRPr="00916724" w:rsidTr="00E90427">
        <w:trPr>
          <w:trHeight w:val="300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0A88" w:rsidRPr="00916724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90A88" w:rsidRPr="00916724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Содействие в реализации в муниципальных образованиях Томской области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инициативных проектов, предложенных населением Томской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AA29B1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9B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AA29B1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9B1">
              <w:rPr>
                <w:rFonts w:ascii="Arial" w:hAnsi="Arial" w:cs="Arial"/>
                <w:color w:val="000000"/>
                <w:sz w:val="20"/>
                <w:szCs w:val="20"/>
              </w:rPr>
              <w:t>161,0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0A88" w:rsidRPr="00AA29B1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9B1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0A88" w:rsidRPr="00AA29B1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9B1">
              <w:rPr>
                <w:rFonts w:ascii="Arial" w:hAnsi="Arial" w:cs="Arial"/>
                <w:color w:val="000000"/>
                <w:sz w:val="20"/>
                <w:szCs w:val="20"/>
              </w:rPr>
              <w:t>101,3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0A88" w:rsidRPr="00AA29B1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9B1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AA29B1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9B1">
              <w:rPr>
                <w:rFonts w:ascii="Arial" w:hAnsi="Arial" w:cs="Arial"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0A88" w:rsidRPr="00AA29B1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9B1">
              <w:rPr>
                <w:rFonts w:ascii="Arial" w:hAnsi="Arial" w:cs="Arial"/>
                <w:color w:val="000000"/>
                <w:sz w:val="20"/>
                <w:szCs w:val="20"/>
              </w:rPr>
              <w:t>27,2</w:t>
            </w:r>
          </w:p>
        </w:tc>
        <w:tc>
          <w:tcPr>
            <w:tcW w:w="26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0A88" w:rsidRPr="00916724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Отдел по архитектуре, ЖКХ и муниципальному имуществу (главный специалист по ЖКХ и управлению </w:t>
            </w: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муниципальным имуществом) администрации </w:t>
            </w:r>
            <w:proofErr w:type="spellStart"/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</w:tr>
      <w:tr w:rsidR="00C90A88" w:rsidRPr="00916724" w:rsidTr="00E90427">
        <w:trPr>
          <w:trHeight w:val="30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0A88" w:rsidRPr="00916724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90A88" w:rsidRPr="00916724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AA29B1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9B1">
              <w:rPr>
                <w:rFonts w:ascii="Arial" w:hAnsi="Arial" w:cs="Arial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AA29B1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9B1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0A88" w:rsidRPr="00AA29B1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9B1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0A88" w:rsidRPr="00AA29B1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9B1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0A88" w:rsidRPr="00AA29B1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9B1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AA29B1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9B1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0A88" w:rsidRPr="00AA29B1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9B1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0A88" w:rsidRPr="00916724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90A88" w:rsidRPr="00916724" w:rsidTr="00E90427">
        <w:trPr>
          <w:trHeight w:val="30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0A88" w:rsidRPr="00916724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90A88" w:rsidRPr="00916724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AA29B1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9B1">
              <w:rPr>
                <w:rFonts w:ascii="Arial" w:hAnsi="Arial" w:cs="Arial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AA29B1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9B1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0A88" w:rsidRPr="00AA29B1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9B1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0A88" w:rsidRPr="00AA29B1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9B1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0A88" w:rsidRPr="00AA29B1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9B1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AA29B1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9B1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0A88" w:rsidRPr="00AA29B1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9B1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0A88" w:rsidRPr="00916724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90A88" w:rsidRPr="00916724" w:rsidTr="00E90427">
        <w:trPr>
          <w:trHeight w:val="30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0A88" w:rsidRPr="00916724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90A88" w:rsidRPr="00916724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AA29B1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9B1">
              <w:rPr>
                <w:rFonts w:ascii="Arial" w:hAnsi="Arial" w:cs="Arial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AA29B1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9B1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0A88" w:rsidRPr="00AA29B1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9B1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0A88" w:rsidRPr="00AA29B1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9B1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0A88" w:rsidRPr="00AA29B1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9B1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AA29B1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9B1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0A88" w:rsidRPr="00AA29B1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9B1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0A88" w:rsidRPr="00916724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90A88" w:rsidRPr="00916724" w:rsidTr="00E90427">
        <w:trPr>
          <w:trHeight w:val="30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0A88" w:rsidRPr="00916724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90A88" w:rsidRPr="00916724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AA29B1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9B1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AA29B1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9B1">
              <w:rPr>
                <w:rFonts w:ascii="Arial" w:hAnsi="Arial" w:cs="Arial"/>
                <w:color w:val="000000"/>
                <w:sz w:val="20"/>
                <w:szCs w:val="20"/>
              </w:rPr>
              <w:t>161,0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0A88" w:rsidRPr="00AA29B1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9B1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0A88" w:rsidRPr="00AA29B1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9B1">
              <w:rPr>
                <w:rFonts w:ascii="Arial" w:hAnsi="Arial" w:cs="Arial"/>
                <w:color w:val="000000"/>
                <w:sz w:val="20"/>
                <w:szCs w:val="20"/>
              </w:rPr>
              <w:t>101,3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0A88" w:rsidRPr="00AA29B1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9B1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AA29B1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9B1">
              <w:rPr>
                <w:rFonts w:ascii="Arial" w:hAnsi="Arial" w:cs="Arial"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0A88" w:rsidRPr="00AA29B1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9B1">
              <w:rPr>
                <w:rFonts w:ascii="Arial" w:hAnsi="Arial" w:cs="Arial"/>
                <w:color w:val="000000"/>
                <w:sz w:val="20"/>
                <w:szCs w:val="20"/>
              </w:rPr>
              <w:t>27,2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0A88" w:rsidRPr="00916724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90A88" w:rsidRPr="00916724" w:rsidTr="00E90427">
        <w:trPr>
          <w:trHeight w:val="300"/>
        </w:trPr>
        <w:tc>
          <w:tcPr>
            <w:tcW w:w="49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A88" w:rsidRPr="00916724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A88" w:rsidRPr="00916724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AA29B1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9B1">
              <w:rPr>
                <w:rFonts w:ascii="Arial" w:hAnsi="Arial" w:cs="Arial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AA29B1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9B1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0A88" w:rsidRPr="00AA29B1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9B1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0A88" w:rsidRPr="00AA29B1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9B1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0A88" w:rsidRPr="00AA29B1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9B1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AA29B1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9B1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0A88" w:rsidRPr="00AA29B1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9B1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A88" w:rsidRPr="00916724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90A88" w:rsidRPr="00916724" w:rsidTr="00E90427">
        <w:trPr>
          <w:trHeight w:val="300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916724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2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0A88" w:rsidRPr="00916724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24">
              <w:rPr>
                <w:rFonts w:ascii="Arial" w:hAnsi="Arial" w:cs="Arial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AA29B1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9B1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AA29B1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66123,5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AA29B1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9B1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AA29B1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9B1">
              <w:rPr>
                <w:rFonts w:ascii="Arial" w:hAnsi="Arial" w:cs="Arial"/>
                <w:sz w:val="20"/>
                <w:szCs w:val="20"/>
              </w:rPr>
              <w:t>8172,8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AA29B1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9B1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AA29B1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9B1">
              <w:rPr>
                <w:rFonts w:ascii="Arial" w:hAnsi="Arial" w:cs="Arial"/>
                <w:sz w:val="20"/>
                <w:szCs w:val="20"/>
              </w:rPr>
              <w:t>46435,6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AA29B1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9B1">
              <w:rPr>
                <w:rFonts w:ascii="Arial" w:hAnsi="Arial" w:cs="Arial"/>
                <w:color w:val="000000"/>
                <w:sz w:val="20"/>
                <w:szCs w:val="20"/>
              </w:rPr>
              <w:t>27,2</w:t>
            </w:r>
          </w:p>
        </w:tc>
        <w:tc>
          <w:tcPr>
            <w:tcW w:w="2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916724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24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C90A88" w:rsidRPr="00916724" w:rsidTr="00E90427">
        <w:trPr>
          <w:trHeight w:val="30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A88" w:rsidRPr="00916724" w:rsidRDefault="00C90A88" w:rsidP="00E904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A88" w:rsidRPr="00916724" w:rsidRDefault="00C90A88" w:rsidP="00E904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AA29B1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9B1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AA29B1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9B1">
              <w:rPr>
                <w:rFonts w:ascii="Arial" w:hAnsi="Arial" w:cs="Arial"/>
                <w:sz w:val="20"/>
                <w:szCs w:val="20"/>
              </w:rPr>
              <w:t>11 590,8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AA29B1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9B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AA29B1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9B1">
              <w:rPr>
                <w:rFonts w:ascii="Arial" w:hAnsi="Arial" w:cs="Arial"/>
                <w:sz w:val="20"/>
                <w:szCs w:val="20"/>
              </w:rPr>
              <w:t>4 316,2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AA29B1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9B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AA29B1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9B1">
              <w:rPr>
                <w:rFonts w:ascii="Arial" w:hAnsi="Arial" w:cs="Arial"/>
                <w:sz w:val="20"/>
                <w:szCs w:val="20"/>
              </w:rPr>
              <w:t>7 274,6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AA29B1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9B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A88" w:rsidRPr="00916724" w:rsidRDefault="00C90A88" w:rsidP="00E904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0A88" w:rsidRPr="00916724" w:rsidTr="00E90427">
        <w:trPr>
          <w:trHeight w:val="30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A88" w:rsidRPr="00916724" w:rsidRDefault="00C90A88" w:rsidP="00E904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A88" w:rsidRPr="00916724" w:rsidRDefault="00C90A88" w:rsidP="00E904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AA29B1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9B1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AA29B1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9B1">
              <w:rPr>
                <w:rFonts w:ascii="Arial" w:hAnsi="Arial" w:cs="Arial"/>
                <w:sz w:val="20"/>
                <w:szCs w:val="20"/>
              </w:rPr>
              <w:t>16116,9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AA29B1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9B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AA29B1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9B1">
              <w:rPr>
                <w:rFonts w:ascii="Arial" w:hAnsi="Arial" w:cs="Arial"/>
                <w:sz w:val="20"/>
                <w:szCs w:val="20"/>
              </w:rPr>
              <w:t>3747,0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AA29B1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9B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AA29B1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9B1">
              <w:rPr>
                <w:rFonts w:ascii="Arial" w:hAnsi="Arial" w:cs="Arial"/>
                <w:sz w:val="20"/>
                <w:szCs w:val="20"/>
              </w:rPr>
              <w:t>12369,9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AA29B1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9B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A88" w:rsidRPr="00916724" w:rsidRDefault="00C90A88" w:rsidP="00E904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0A88" w:rsidRPr="00916724" w:rsidTr="00E90427">
        <w:trPr>
          <w:trHeight w:val="30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A88" w:rsidRPr="00916724" w:rsidRDefault="00C90A88" w:rsidP="00E904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A88" w:rsidRPr="00916724" w:rsidRDefault="00C90A88" w:rsidP="00E904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AA29B1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9B1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AA29B1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9B1">
              <w:rPr>
                <w:rFonts w:ascii="Arial" w:hAnsi="Arial" w:cs="Arial"/>
                <w:sz w:val="20"/>
                <w:szCs w:val="20"/>
              </w:rPr>
              <w:t>20513,0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AA29B1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9B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AA29B1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9B1">
              <w:rPr>
                <w:rFonts w:ascii="Arial" w:hAnsi="Arial" w:cs="Arial"/>
                <w:sz w:val="20"/>
                <w:szCs w:val="20"/>
              </w:rPr>
              <w:t>4673,0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AA29B1" w:rsidRDefault="00C90A88" w:rsidP="00E90427">
            <w:pPr>
              <w:rPr>
                <w:rFonts w:ascii="Arial" w:hAnsi="Arial" w:cs="Arial"/>
                <w:sz w:val="20"/>
                <w:szCs w:val="20"/>
              </w:rPr>
            </w:pPr>
            <w:r w:rsidRPr="00AA29B1">
              <w:rPr>
                <w:rFonts w:ascii="Arial" w:hAnsi="Arial" w:cs="Arial"/>
                <w:sz w:val="20"/>
                <w:szCs w:val="20"/>
              </w:rPr>
              <w:t>2431,8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AA29B1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9B1">
              <w:rPr>
                <w:rFonts w:ascii="Arial" w:hAnsi="Arial" w:cs="Arial"/>
                <w:sz w:val="20"/>
                <w:szCs w:val="20"/>
              </w:rPr>
              <w:t>13408,2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AA29B1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9B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A88" w:rsidRPr="00916724" w:rsidRDefault="00C90A88" w:rsidP="00E904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0A88" w:rsidRPr="00916724" w:rsidTr="00E90427">
        <w:trPr>
          <w:trHeight w:val="30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A88" w:rsidRPr="00916724" w:rsidRDefault="00C90A88" w:rsidP="00E904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A88" w:rsidRPr="00916724" w:rsidRDefault="00C90A88" w:rsidP="00E904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AA29B1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9B1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AA29B1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9B1">
              <w:rPr>
                <w:rFonts w:ascii="Arial" w:hAnsi="Arial" w:cs="Arial"/>
                <w:sz w:val="20"/>
                <w:szCs w:val="20"/>
              </w:rPr>
              <w:t>9600,4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0A88" w:rsidRPr="00AA29B1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9B1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AA29B1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0A88" w:rsidRPr="00AA29B1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9B1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AA29B1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9B1">
              <w:rPr>
                <w:rFonts w:ascii="Arial" w:hAnsi="Arial" w:cs="Arial"/>
                <w:sz w:val="20"/>
                <w:szCs w:val="20"/>
              </w:rPr>
              <w:t>9471,9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0A88" w:rsidRPr="00AA29B1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9B1">
              <w:rPr>
                <w:rFonts w:ascii="Arial" w:hAnsi="Arial" w:cs="Arial"/>
                <w:color w:val="000000"/>
                <w:sz w:val="20"/>
                <w:szCs w:val="20"/>
              </w:rPr>
              <w:t>27,2</w:t>
            </w: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A88" w:rsidRPr="00916724" w:rsidRDefault="00C90A88" w:rsidP="00E904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0A88" w:rsidRPr="00916724" w:rsidTr="00E90427">
        <w:trPr>
          <w:trHeight w:val="30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A88" w:rsidRPr="00916724" w:rsidRDefault="00C90A88" w:rsidP="00E904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A88" w:rsidRPr="00916724" w:rsidRDefault="00C90A88" w:rsidP="00E904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AA29B1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9B1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AA29B1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9B1">
              <w:rPr>
                <w:rFonts w:ascii="Arial" w:hAnsi="Arial" w:cs="Arial"/>
                <w:sz w:val="20"/>
                <w:szCs w:val="20"/>
              </w:rPr>
              <w:t>8 302,4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0A88" w:rsidRPr="00AA29B1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9B1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AA29B1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9B1">
              <w:rPr>
                <w:rFonts w:ascii="Arial" w:hAnsi="Arial" w:cs="Arial"/>
                <w:sz w:val="20"/>
                <w:szCs w:val="20"/>
              </w:rPr>
              <w:t>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0A88" w:rsidRPr="00AA29B1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9B1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AA29B1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9B1">
              <w:rPr>
                <w:rFonts w:ascii="Arial" w:hAnsi="Arial" w:cs="Arial"/>
                <w:sz w:val="20"/>
                <w:szCs w:val="20"/>
              </w:rPr>
              <w:t>8 294,1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0A88" w:rsidRPr="00AA29B1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9B1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A88" w:rsidRPr="00916724" w:rsidRDefault="00C90A88" w:rsidP="00E904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90A88" w:rsidRDefault="00C90A88" w:rsidP="00C90A88">
      <w:pPr>
        <w:jc w:val="both"/>
        <w:rPr>
          <w:rFonts w:ascii="Arial" w:hAnsi="Arial" w:cs="Arial"/>
        </w:rPr>
        <w:sectPr w:rsidR="00C90A88" w:rsidSect="00E90427">
          <w:pgSz w:w="16838" w:h="11906" w:orient="landscape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90A88" w:rsidRDefault="00C90A88" w:rsidP="00C90A88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4) добавить приложение №3 к муниципальной программе:</w:t>
      </w:r>
    </w:p>
    <w:p w:rsidR="00C90A88" w:rsidRDefault="00C90A88" w:rsidP="00C90A88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паспорт подпрограммы 3 изложить в следующей редакции:</w:t>
      </w:r>
    </w:p>
    <w:p w:rsidR="00C90A88" w:rsidRDefault="00C90A88" w:rsidP="00C90A88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C90A88" w:rsidRPr="003B296F" w:rsidRDefault="00C90A88" w:rsidP="00C90A88">
      <w:pPr>
        <w:pStyle w:val="af6"/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«1. </w:t>
      </w:r>
      <w:r w:rsidRPr="003B296F">
        <w:rPr>
          <w:rFonts w:ascii="Arial" w:hAnsi="Arial" w:cs="Arial"/>
        </w:rPr>
        <w:t xml:space="preserve">Паспорт подпрограммы </w:t>
      </w:r>
      <w:r>
        <w:rPr>
          <w:rFonts w:ascii="Arial" w:hAnsi="Arial" w:cs="Arial"/>
        </w:rPr>
        <w:t>3</w:t>
      </w:r>
    </w:p>
    <w:p w:rsidR="00C90A88" w:rsidRPr="002C15B5" w:rsidRDefault="00C90A88" w:rsidP="00C90A88">
      <w:pPr>
        <w:jc w:val="center"/>
        <w:rPr>
          <w:rFonts w:ascii="Arial" w:hAnsi="Arial" w:cs="Arial"/>
        </w:rPr>
      </w:pPr>
      <w:r w:rsidRPr="002C15B5">
        <w:rPr>
          <w:rFonts w:ascii="Arial" w:hAnsi="Arial" w:cs="Arial"/>
        </w:rPr>
        <w:t>«</w:t>
      </w:r>
      <w:r w:rsidRPr="004974CB">
        <w:rPr>
          <w:rFonts w:ascii="Arial" w:hAnsi="Arial" w:cs="Arial"/>
        </w:rPr>
        <w:t>Реализация проекта «</w:t>
      </w:r>
      <w:proofErr w:type="gramStart"/>
      <w:r w:rsidRPr="004974CB">
        <w:rPr>
          <w:rFonts w:ascii="Arial" w:hAnsi="Arial" w:cs="Arial"/>
        </w:rPr>
        <w:t>Инициативное</w:t>
      </w:r>
      <w:proofErr w:type="gramEnd"/>
      <w:r w:rsidRPr="004974CB">
        <w:rPr>
          <w:rFonts w:ascii="Arial" w:hAnsi="Arial" w:cs="Arial"/>
        </w:rPr>
        <w:t xml:space="preserve"> бюджетирование на территории </w:t>
      </w:r>
      <w:proofErr w:type="spellStart"/>
      <w:r w:rsidRPr="004974CB">
        <w:rPr>
          <w:rFonts w:ascii="Arial" w:hAnsi="Arial" w:cs="Arial"/>
        </w:rPr>
        <w:t>Молчановского</w:t>
      </w:r>
      <w:proofErr w:type="spellEnd"/>
      <w:r w:rsidRPr="004974CB">
        <w:rPr>
          <w:rFonts w:ascii="Arial" w:hAnsi="Arial" w:cs="Arial"/>
        </w:rPr>
        <w:t xml:space="preserve"> района»</w:t>
      </w:r>
      <w:r w:rsidRPr="002C15B5">
        <w:rPr>
          <w:rFonts w:ascii="Arial" w:hAnsi="Arial" w:cs="Arial"/>
        </w:rPr>
        <w:t>»</w:t>
      </w:r>
    </w:p>
    <w:p w:rsidR="00C90A88" w:rsidRDefault="00C90A88" w:rsidP="00C90A88">
      <w:pPr>
        <w:jc w:val="both"/>
        <w:rPr>
          <w:rFonts w:ascii="Arial" w:hAnsi="Arial" w:cs="Arial"/>
        </w:rPr>
      </w:pPr>
    </w:p>
    <w:tbl>
      <w:tblPr>
        <w:tblW w:w="96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2410"/>
        <w:gridCol w:w="978"/>
        <w:gridCol w:w="850"/>
        <w:gridCol w:w="851"/>
        <w:gridCol w:w="850"/>
        <w:gridCol w:w="851"/>
        <w:gridCol w:w="850"/>
      </w:tblGrid>
      <w:tr w:rsidR="00C90A88" w:rsidRPr="00956F27" w:rsidTr="00E90427">
        <w:trPr>
          <w:trHeight w:val="1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956F27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76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956F27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556A">
              <w:rPr>
                <w:rFonts w:ascii="Arial" w:hAnsi="Arial" w:cs="Arial"/>
                <w:sz w:val="20"/>
                <w:szCs w:val="20"/>
              </w:rPr>
              <w:t>Реализация проекта «</w:t>
            </w:r>
            <w:proofErr w:type="gramStart"/>
            <w:r w:rsidRPr="00B9556A">
              <w:rPr>
                <w:rFonts w:ascii="Arial" w:hAnsi="Arial" w:cs="Arial"/>
                <w:sz w:val="20"/>
                <w:szCs w:val="20"/>
              </w:rPr>
              <w:t>Инициативное</w:t>
            </w:r>
            <w:proofErr w:type="gramEnd"/>
            <w:r w:rsidRPr="00B9556A">
              <w:rPr>
                <w:rFonts w:ascii="Arial" w:hAnsi="Arial" w:cs="Arial"/>
                <w:sz w:val="20"/>
                <w:szCs w:val="20"/>
              </w:rPr>
              <w:t xml:space="preserve"> бюджетирование на территории </w:t>
            </w:r>
            <w:proofErr w:type="spellStart"/>
            <w:r w:rsidRPr="00B9556A">
              <w:rPr>
                <w:rFonts w:ascii="Arial" w:hAnsi="Arial" w:cs="Arial"/>
                <w:sz w:val="20"/>
                <w:szCs w:val="20"/>
              </w:rPr>
              <w:t>Молчановского</w:t>
            </w:r>
            <w:proofErr w:type="spellEnd"/>
            <w:r w:rsidRPr="00B9556A">
              <w:rPr>
                <w:rFonts w:ascii="Arial" w:hAnsi="Arial" w:cs="Arial"/>
                <w:sz w:val="20"/>
                <w:szCs w:val="20"/>
              </w:rPr>
              <w:t xml:space="preserve"> района»</w:t>
            </w:r>
          </w:p>
        </w:tc>
      </w:tr>
      <w:tr w:rsidR="00C90A88" w:rsidRPr="00956F27" w:rsidTr="00E90427">
        <w:trPr>
          <w:trHeight w:val="38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956F27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76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956F27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 xml:space="preserve">Первый заместитель главы </w:t>
            </w:r>
            <w:proofErr w:type="spellStart"/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 по ЖКХ, муниципальному имуществу и дорожному хозяйству</w:t>
            </w:r>
          </w:p>
        </w:tc>
      </w:tr>
      <w:tr w:rsidR="00C90A88" w:rsidRPr="00956F27" w:rsidTr="00E90427">
        <w:trPr>
          <w:trHeight w:val="109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956F27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Участники подпрограммы</w:t>
            </w:r>
          </w:p>
        </w:tc>
        <w:tc>
          <w:tcPr>
            <w:tcW w:w="76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A88" w:rsidRPr="00956F27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Отдел по архитектуре, ЖКХ и муниципальному  имуществу Администрации </w:t>
            </w:r>
            <w:proofErr w:type="spellStart"/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  (главный специалист по ЖКХ и управлению муниципальным имуществом, специалист 1-ой категории по вопросам благоустройства и безопасности)</w:t>
            </w: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Администрация </w:t>
            </w:r>
            <w:proofErr w:type="spellStart"/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 (по согласованию)</w:t>
            </w:r>
          </w:p>
        </w:tc>
      </w:tr>
      <w:tr w:rsidR="00C90A88" w:rsidRPr="00956F27" w:rsidTr="00E90427">
        <w:trPr>
          <w:trHeight w:val="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956F27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Цель подпрограммы</w:t>
            </w:r>
          </w:p>
        </w:tc>
        <w:tc>
          <w:tcPr>
            <w:tcW w:w="76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956F27" w:rsidRDefault="00C90A88" w:rsidP="00E90427">
            <w:pPr>
              <w:rPr>
                <w:rFonts w:ascii="Arial" w:hAnsi="Arial" w:cs="Arial"/>
                <w:sz w:val="20"/>
                <w:szCs w:val="20"/>
              </w:rPr>
            </w:pPr>
            <w:r w:rsidRPr="00B9556A">
              <w:rPr>
                <w:rFonts w:ascii="Arial" w:hAnsi="Arial" w:cs="Arial"/>
                <w:sz w:val="20"/>
                <w:szCs w:val="20"/>
              </w:rPr>
              <w:t>Реализация проекта «</w:t>
            </w:r>
            <w:proofErr w:type="gramStart"/>
            <w:r w:rsidRPr="00B9556A">
              <w:rPr>
                <w:rFonts w:ascii="Arial" w:hAnsi="Arial" w:cs="Arial"/>
                <w:sz w:val="20"/>
                <w:szCs w:val="20"/>
              </w:rPr>
              <w:t>Инициативное</w:t>
            </w:r>
            <w:proofErr w:type="gramEnd"/>
            <w:r w:rsidRPr="00B9556A">
              <w:rPr>
                <w:rFonts w:ascii="Arial" w:hAnsi="Arial" w:cs="Arial"/>
                <w:sz w:val="20"/>
                <w:szCs w:val="20"/>
              </w:rPr>
              <w:t xml:space="preserve"> бюджетирование на территории </w:t>
            </w:r>
            <w:proofErr w:type="spellStart"/>
            <w:r w:rsidRPr="00B9556A">
              <w:rPr>
                <w:rFonts w:ascii="Arial" w:hAnsi="Arial" w:cs="Arial"/>
                <w:sz w:val="20"/>
                <w:szCs w:val="20"/>
              </w:rPr>
              <w:t>Молчановского</w:t>
            </w:r>
            <w:proofErr w:type="spellEnd"/>
            <w:r w:rsidRPr="00B9556A">
              <w:rPr>
                <w:rFonts w:ascii="Arial" w:hAnsi="Arial" w:cs="Arial"/>
                <w:sz w:val="20"/>
                <w:szCs w:val="20"/>
              </w:rPr>
              <w:t xml:space="preserve"> района»</w:t>
            </w:r>
          </w:p>
        </w:tc>
      </w:tr>
      <w:tr w:rsidR="00C90A88" w:rsidRPr="00956F27" w:rsidTr="00E90427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956F27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956F27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956F27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956F27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956F27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956F27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956F27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956F27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2025</w:t>
            </w:r>
          </w:p>
        </w:tc>
      </w:tr>
      <w:tr w:rsidR="00C90A88" w:rsidRPr="00956F27" w:rsidTr="00E90427">
        <w:trPr>
          <w:trHeight w:val="144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8" w:rsidRPr="00956F27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956F27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Содействие в реализации в муниципальных образованиях Томской области инициативных проектов, предложенных населением Томской области,%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30064D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64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30064D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64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30064D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64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30064D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64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0A88" w:rsidRPr="0030064D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64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30064D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64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C90A88" w:rsidRPr="00956F27" w:rsidTr="00E90427">
        <w:trPr>
          <w:trHeight w:val="13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956F27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Задачи подпрограммы</w:t>
            </w:r>
          </w:p>
        </w:tc>
        <w:tc>
          <w:tcPr>
            <w:tcW w:w="76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956F27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Задача 1</w:t>
            </w:r>
            <w:r w:rsidRPr="00B9556A">
              <w:rPr>
                <w:rFonts w:ascii="Arial" w:hAnsi="Arial" w:cs="Arial"/>
                <w:sz w:val="20"/>
                <w:szCs w:val="20"/>
              </w:rPr>
              <w:t xml:space="preserve"> Реализация проекта «</w:t>
            </w:r>
            <w:proofErr w:type="gramStart"/>
            <w:r w:rsidRPr="00B9556A">
              <w:rPr>
                <w:rFonts w:ascii="Arial" w:hAnsi="Arial" w:cs="Arial"/>
                <w:sz w:val="20"/>
                <w:szCs w:val="20"/>
              </w:rPr>
              <w:t>Инициативное</w:t>
            </w:r>
            <w:proofErr w:type="gramEnd"/>
            <w:r w:rsidRPr="00B9556A">
              <w:rPr>
                <w:rFonts w:ascii="Arial" w:hAnsi="Arial" w:cs="Arial"/>
                <w:sz w:val="20"/>
                <w:szCs w:val="20"/>
              </w:rPr>
              <w:t xml:space="preserve"> бюджетирование на территории </w:t>
            </w:r>
            <w:proofErr w:type="spellStart"/>
            <w:r w:rsidRPr="00B9556A">
              <w:rPr>
                <w:rFonts w:ascii="Arial" w:hAnsi="Arial" w:cs="Arial"/>
                <w:sz w:val="20"/>
                <w:szCs w:val="20"/>
              </w:rPr>
              <w:t>Молчановского</w:t>
            </w:r>
            <w:proofErr w:type="spellEnd"/>
            <w:r w:rsidRPr="00B9556A">
              <w:rPr>
                <w:rFonts w:ascii="Arial" w:hAnsi="Arial" w:cs="Arial"/>
                <w:sz w:val="20"/>
                <w:szCs w:val="20"/>
              </w:rPr>
              <w:t xml:space="preserve"> района»</w:t>
            </w:r>
          </w:p>
        </w:tc>
      </w:tr>
      <w:tr w:rsidR="00C90A88" w:rsidRPr="00956F27" w:rsidTr="00E90427">
        <w:trPr>
          <w:trHeight w:val="6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956F27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956F27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956F27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956F27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956F27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956F27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956F27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956F27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2025</w:t>
            </w:r>
          </w:p>
        </w:tc>
      </w:tr>
      <w:tr w:rsidR="00C90A88" w:rsidRPr="00956F27" w:rsidTr="00E90427">
        <w:trPr>
          <w:trHeight w:val="56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8" w:rsidRPr="00956F27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A88" w:rsidRPr="00956F27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Задача 1</w:t>
            </w:r>
            <w:r w:rsidRPr="00B9556A">
              <w:rPr>
                <w:rFonts w:ascii="Arial" w:hAnsi="Arial" w:cs="Arial"/>
                <w:sz w:val="20"/>
                <w:szCs w:val="20"/>
              </w:rPr>
              <w:t xml:space="preserve"> Реализация проекта «</w:t>
            </w:r>
            <w:proofErr w:type="gramStart"/>
            <w:r w:rsidRPr="00B9556A">
              <w:rPr>
                <w:rFonts w:ascii="Arial" w:hAnsi="Arial" w:cs="Arial"/>
                <w:sz w:val="20"/>
                <w:szCs w:val="20"/>
              </w:rPr>
              <w:t>Инициативное</w:t>
            </w:r>
            <w:proofErr w:type="gramEnd"/>
            <w:r w:rsidRPr="00B9556A">
              <w:rPr>
                <w:rFonts w:ascii="Arial" w:hAnsi="Arial" w:cs="Arial"/>
                <w:sz w:val="20"/>
                <w:szCs w:val="20"/>
              </w:rPr>
              <w:t xml:space="preserve"> бюджетирование на территории </w:t>
            </w:r>
            <w:proofErr w:type="spellStart"/>
            <w:r w:rsidRPr="00B9556A">
              <w:rPr>
                <w:rFonts w:ascii="Arial" w:hAnsi="Arial" w:cs="Arial"/>
                <w:sz w:val="20"/>
                <w:szCs w:val="20"/>
              </w:rPr>
              <w:t>Молчановского</w:t>
            </w:r>
            <w:proofErr w:type="spellEnd"/>
            <w:r w:rsidRPr="00B9556A">
              <w:rPr>
                <w:rFonts w:ascii="Arial" w:hAnsi="Arial" w:cs="Arial"/>
                <w:sz w:val="20"/>
                <w:szCs w:val="20"/>
              </w:rPr>
              <w:t xml:space="preserve"> района»</w:t>
            </w:r>
          </w:p>
        </w:tc>
      </w:tr>
      <w:tr w:rsidR="00C90A88" w:rsidRPr="00956F27" w:rsidTr="00E90427">
        <w:trPr>
          <w:trHeight w:val="79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8" w:rsidRPr="00956F27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956F27" w:rsidRDefault="00C90A88" w:rsidP="00E904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Содействие в реализации в муниципальных образованиях Томской области инициативных проектов, предложенных населением Томской области,%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30064D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64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30064D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64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30064D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64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30064D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64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0A88" w:rsidRPr="0030064D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64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30064D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64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C90A88" w:rsidRPr="00956F27" w:rsidTr="00E90427">
        <w:trPr>
          <w:trHeight w:val="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956F27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Ведомственные целевые программы, входящие в состав подпрограммы (далее - ВЦП)</w:t>
            </w:r>
          </w:p>
        </w:tc>
        <w:tc>
          <w:tcPr>
            <w:tcW w:w="76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A88" w:rsidRPr="00956F27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отсутствуют</w:t>
            </w:r>
          </w:p>
        </w:tc>
      </w:tr>
      <w:tr w:rsidR="00C90A88" w:rsidRPr="00956F27" w:rsidTr="00E90427">
        <w:trPr>
          <w:trHeight w:val="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956F27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76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A88" w:rsidRPr="00956F27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2021-2025 годы</w:t>
            </w:r>
          </w:p>
        </w:tc>
      </w:tr>
      <w:tr w:rsidR="00C90A88" w:rsidRPr="00956F27" w:rsidTr="00E90427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956F27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 xml:space="preserve">Объем и источники финансирования подпрограммы (с </w:t>
            </w: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детализацией по годам реализации, тыс. рублей)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956F27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956F27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956F27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956F27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956F27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956F27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8" w:rsidRPr="00956F27" w:rsidRDefault="00C90A88" w:rsidP="00E904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2025</w:t>
            </w:r>
          </w:p>
        </w:tc>
      </w:tr>
      <w:tr w:rsidR="00C90A88" w:rsidRPr="00956F27" w:rsidTr="00E90427">
        <w:trPr>
          <w:trHeight w:val="6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8" w:rsidRPr="00956F27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956F27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 (по согласованию (прогноз))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956F27" w:rsidRDefault="00C90A88" w:rsidP="00E90427">
            <w:pPr>
              <w:ind w:left="-122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956F27" w:rsidRDefault="00C90A88" w:rsidP="00E90427">
            <w:pPr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956F27" w:rsidRDefault="00C90A88" w:rsidP="00E90427">
            <w:pPr>
              <w:ind w:left="-108" w:right="-4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956F27" w:rsidRDefault="00C90A88" w:rsidP="00E90427">
            <w:pPr>
              <w:ind w:left="-108" w:right="-6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956F27" w:rsidRDefault="00C90A88" w:rsidP="00E90427">
            <w:pPr>
              <w:ind w:left="-108" w:right="-6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956F27" w:rsidRDefault="00C90A88" w:rsidP="00E90427">
            <w:pPr>
              <w:ind w:left="-250" w:right="-12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90A88" w:rsidRPr="00956F27" w:rsidTr="00E90427">
        <w:trPr>
          <w:trHeight w:val="6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8" w:rsidRPr="00956F27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956F27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 (по согласованию (прогноз))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D7553E" w:rsidRDefault="00C90A88" w:rsidP="00E90427">
            <w:pPr>
              <w:ind w:left="-122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53E">
              <w:rPr>
                <w:rFonts w:ascii="Arial" w:hAnsi="Arial" w:cs="Arial"/>
                <w:color w:val="000000"/>
                <w:sz w:val="20"/>
                <w:szCs w:val="20"/>
              </w:rPr>
              <w:t>101,3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D7553E" w:rsidRDefault="00C90A88" w:rsidP="00E90427">
            <w:pPr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53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D7553E" w:rsidRDefault="00C90A88" w:rsidP="00E90427">
            <w:pPr>
              <w:ind w:left="-108" w:right="-4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53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D7553E" w:rsidRDefault="00C90A88" w:rsidP="00E90427">
            <w:pPr>
              <w:ind w:left="-108" w:right="-6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53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D7553E" w:rsidRDefault="00C90A88" w:rsidP="00E90427">
            <w:pPr>
              <w:ind w:left="-108" w:right="-6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53E">
              <w:rPr>
                <w:rFonts w:ascii="Arial" w:hAnsi="Arial" w:cs="Arial"/>
                <w:color w:val="000000"/>
                <w:sz w:val="20"/>
                <w:szCs w:val="20"/>
              </w:rPr>
              <w:t>101,3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D7553E" w:rsidRDefault="00C90A88" w:rsidP="00E90427">
            <w:pPr>
              <w:ind w:left="-250" w:right="-12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53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90A88" w:rsidRPr="00956F27" w:rsidTr="00E90427">
        <w:trPr>
          <w:trHeight w:val="6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8" w:rsidRPr="00956F27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956F27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Районный бюджет (по согласованию (прогноз))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D7553E" w:rsidRDefault="00C90A88" w:rsidP="00E90427">
            <w:pPr>
              <w:ind w:left="-122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53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D7553E" w:rsidRDefault="00C90A88" w:rsidP="00E90427">
            <w:pPr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53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D7553E" w:rsidRDefault="00C90A88" w:rsidP="00E90427">
            <w:pPr>
              <w:ind w:left="-108" w:right="-4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53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D7553E" w:rsidRDefault="00C90A88" w:rsidP="00E90427">
            <w:pPr>
              <w:ind w:left="-108" w:right="-6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53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D7553E" w:rsidRDefault="00C90A88" w:rsidP="00E90427">
            <w:pPr>
              <w:ind w:left="-108" w:right="-6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53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D7553E" w:rsidRDefault="00C90A88" w:rsidP="00E90427">
            <w:pPr>
              <w:ind w:left="-250" w:right="-12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53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90A88" w:rsidRPr="00956F27" w:rsidTr="00E90427">
        <w:trPr>
          <w:trHeight w:val="28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8" w:rsidRPr="00956F27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956F27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D7553E" w:rsidRDefault="00C90A88" w:rsidP="00E90427">
            <w:pPr>
              <w:ind w:left="-122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53E">
              <w:rPr>
                <w:rFonts w:ascii="Arial" w:hAnsi="Arial" w:cs="Arial"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D7553E" w:rsidRDefault="00C90A88" w:rsidP="00E90427">
            <w:pPr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53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D7553E" w:rsidRDefault="00C90A88" w:rsidP="00E90427">
            <w:pPr>
              <w:ind w:left="-108" w:right="-4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53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D7553E" w:rsidRDefault="00C90A88" w:rsidP="00E90427">
            <w:pPr>
              <w:ind w:left="-108" w:right="-6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53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D7553E" w:rsidRDefault="00C90A88" w:rsidP="00E90427">
            <w:pPr>
              <w:ind w:left="-108" w:right="-6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53E">
              <w:rPr>
                <w:rFonts w:ascii="Arial" w:hAnsi="Arial" w:cs="Arial"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D7553E" w:rsidRDefault="00C90A88" w:rsidP="00E90427">
            <w:pPr>
              <w:ind w:left="-250" w:right="-12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53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90A88" w:rsidRPr="00956F27" w:rsidTr="00E90427">
        <w:trPr>
          <w:trHeight w:val="6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8" w:rsidRPr="00956F27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956F27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 (по согласованию (прогноз))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D7553E" w:rsidRDefault="00C90A88" w:rsidP="00E90427">
            <w:pPr>
              <w:ind w:left="-122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53E">
              <w:rPr>
                <w:rFonts w:ascii="Arial" w:hAnsi="Arial" w:cs="Arial"/>
                <w:color w:val="000000"/>
                <w:sz w:val="20"/>
                <w:szCs w:val="20"/>
              </w:rPr>
              <w:t>27,2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D7553E" w:rsidRDefault="00C90A88" w:rsidP="00E90427">
            <w:pPr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53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D7553E" w:rsidRDefault="00C90A88" w:rsidP="00E90427">
            <w:pPr>
              <w:ind w:left="-108" w:right="-4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53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D7553E" w:rsidRDefault="00C90A88" w:rsidP="00E90427">
            <w:pPr>
              <w:ind w:left="-108" w:right="-6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53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D7553E" w:rsidRDefault="00C90A88" w:rsidP="00E90427">
            <w:pPr>
              <w:ind w:left="-108" w:right="-6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53E">
              <w:rPr>
                <w:rFonts w:ascii="Arial" w:hAnsi="Arial" w:cs="Arial"/>
                <w:color w:val="000000"/>
                <w:sz w:val="20"/>
                <w:szCs w:val="20"/>
              </w:rPr>
              <w:t>27,2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D7553E" w:rsidRDefault="00C90A88" w:rsidP="00E90427">
            <w:pPr>
              <w:ind w:left="-250" w:right="-12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53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90A88" w:rsidRPr="00956F27" w:rsidTr="00E90427">
        <w:trPr>
          <w:trHeight w:val="28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8" w:rsidRPr="00956F27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956F27" w:rsidRDefault="00C90A88" w:rsidP="00E9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D7553E" w:rsidRDefault="00C90A88" w:rsidP="00E90427">
            <w:pPr>
              <w:ind w:left="-122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53E">
              <w:rPr>
                <w:rFonts w:ascii="Arial" w:hAnsi="Arial" w:cs="Arial"/>
                <w:color w:val="000000"/>
                <w:sz w:val="20"/>
                <w:szCs w:val="20"/>
              </w:rPr>
              <w:t>161,0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D7553E" w:rsidRDefault="00C90A88" w:rsidP="00E90427">
            <w:pPr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53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D7553E" w:rsidRDefault="00C90A88" w:rsidP="00E90427">
            <w:pPr>
              <w:ind w:left="-108" w:right="-4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53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D7553E" w:rsidRDefault="00C90A88" w:rsidP="00E90427">
            <w:pPr>
              <w:ind w:left="-108" w:right="-6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53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D7553E" w:rsidRDefault="00C90A88" w:rsidP="00E90427">
            <w:pPr>
              <w:ind w:left="-108" w:right="-6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53E">
              <w:rPr>
                <w:rFonts w:ascii="Arial" w:hAnsi="Arial" w:cs="Arial"/>
                <w:color w:val="000000"/>
                <w:sz w:val="20"/>
                <w:szCs w:val="20"/>
              </w:rPr>
              <w:t>161,0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D7553E" w:rsidRDefault="00C90A88" w:rsidP="00E90427">
            <w:pPr>
              <w:ind w:left="-250" w:right="-12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53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</w:tbl>
    <w:p w:rsidR="00C90A88" w:rsidRDefault="00C90A88" w:rsidP="00C90A88">
      <w:pPr>
        <w:jc w:val="both"/>
        <w:rPr>
          <w:rFonts w:ascii="Arial" w:hAnsi="Arial" w:cs="Arial"/>
        </w:rPr>
      </w:pPr>
    </w:p>
    <w:p w:rsidR="00C90A88" w:rsidRDefault="00C90A88" w:rsidP="00C90A88">
      <w:pPr>
        <w:jc w:val="both"/>
        <w:rPr>
          <w:rFonts w:ascii="Arial" w:hAnsi="Arial" w:cs="Arial"/>
        </w:rPr>
      </w:pPr>
    </w:p>
    <w:p w:rsidR="00C90A88" w:rsidRDefault="00C90A88" w:rsidP="00C90A88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5</w:t>
      </w:r>
      <w:r w:rsidRPr="00256659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внести пункт 2 </w:t>
      </w:r>
      <w:r w:rsidRPr="00256659">
        <w:rPr>
          <w:rFonts w:ascii="Arial" w:hAnsi="Arial" w:cs="Arial"/>
          <w:color w:val="000000"/>
        </w:rPr>
        <w:t>в приложении</w:t>
      </w:r>
      <w:r>
        <w:rPr>
          <w:rFonts w:ascii="Arial" w:hAnsi="Arial" w:cs="Arial"/>
          <w:color w:val="000000"/>
        </w:rPr>
        <w:t xml:space="preserve"> №3 к муниципальной программе изложить в следующей редакции:</w:t>
      </w:r>
    </w:p>
    <w:p w:rsidR="00C90A88" w:rsidRDefault="00C90A88" w:rsidP="00C90A88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C90A88" w:rsidRPr="002C15B5" w:rsidRDefault="00C90A88" w:rsidP="00C90A88">
      <w:pPr>
        <w:ind w:right="-1"/>
        <w:jc w:val="center"/>
        <w:rPr>
          <w:rFonts w:ascii="Arial" w:hAnsi="Arial" w:cs="Arial"/>
        </w:rPr>
      </w:pPr>
      <w:r>
        <w:rPr>
          <w:rFonts w:ascii="Arial" w:hAnsi="Arial" w:cs="Arial"/>
        </w:rPr>
        <w:t>«2</w:t>
      </w:r>
      <w:r w:rsidRPr="00256659">
        <w:rPr>
          <w:rFonts w:ascii="Arial" w:hAnsi="Arial" w:cs="Arial"/>
        </w:rPr>
        <w:t xml:space="preserve">. </w:t>
      </w:r>
      <w:r w:rsidRPr="002C15B5">
        <w:rPr>
          <w:rFonts w:ascii="Arial" w:hAnsi="Arial" w:cs="Arial"/>
        </w:rPr>
        <w:t xml:space="preserve">Характеристика сферы реализации подпрограммы </w:t>
      </w:r>
      <w:r>
        <w:rPr>
          <w:rFonts w:ascii="Arial" w:hAnsi="Arial" w:cs="Arial"/>
        </w:rPr>
        <w:t>3</w:t>
      </w:r>
      <w:r w:rsidRPr="002C15B5">
        <w:rPr>
          <w:rFonts w:ascii="Arial" w:hAnsi="Arial" w:cs="Arial"/>
        </w:rPr>
        <w:t>,</w:t>
      </w:r>
    </w:p>
    <w:p w:rsidR="00C90A88" w:rsidRPr="002C15B5" w:rsidRDefault="00C90A88" w:rsidP="00C90A88">
      <w:pPr>
        <w:ind w:left="227" w:right="-737"/>
        <w:jc w:val="center"/>
        <w:rPr>
          <w:rFonts w:ascii="Arial" w:hAnsi="Arial" w:cs="Arial"/>
        </w:rPr>
      </w:pPr>
      <w:r w:rsidRPr="002C15B5">
        <w:rPr>
          <w:rFonts w:ascii="Arial" w:hAnsi="Arial" w:cs="Arial"/>
        </w:rPr>
        <w:t>описание основных проблем в указанной сфере и прогноз ее развития</w:t>
      </w:r>
    </w:p>
    <w:p w:rsidR="00C90A88" w:rsidRPr="00256659" w:rsidRDefault="00C90A88" w:rsidP="00C90A88">
      <w:pPr>
        <w:tabs>
          <w:tab w:val="left" w:pos="993"/>
        </w:tabs>
        <w:ind w:firstLine="709"/>
        <w:jc w:val="center"/>
        <w:rPr>
          <w:rFonts w:ascii="Arial" w:hAnsi="Arial" w:cs="Arial"/>
          <w:color w:val="000000"/>
        </w:rPr>
      </w:pPr>
    </w:p>
    <w:p w:rsidR="00C90A88" w:rsidRDefault="00C90A88" w:rsidP="00C90A88">
      <w:pPr>
        <w:jc w:val="both"/>
        <w:rPr>
          <w:rFonts w:ascii="Arial" w:hAnsi="Arial" w:cs="Arial"/>
        </w:rPr>
      </w:pPr>
    </w:p>
    <w:p w:rsidR="00C90A88" w:rsidRDefault="00C90A88" w:rsidP="00C90A88">
      <w:pPr>
        <w:jc w:val="both"/>
        <w:rPr>
          <w:rFonts w:ascii="Arial" w:hAnsi="Arial" w:cs="Arial"/>
        </w:rPr>
      </w:pPr>
    </w:p>
    <w:p w:rsidR="00C90A88" w:rsidRDefault="00C90A88" w:rsidP="00C90A88">
      <w:pPr>
        <w:jc w:val="both"/>
        <w:rPr>
          <w:rFonts w:ascii="Arial" w:hAnsi="Arial" w:cs="Arial"/>
        </w:rPr>
      </w:pPr>
    </w:p>
    <w:p w:rsidR="00C90A88" w:rsidRDefault="00C90A88" w:rsidP="00C90A88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6</w:t>
      </w:r>
      <w:r w:rsidRPr="00256659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внести пункт 3 </w:t>
      </w:r>
      <w:r w:rsidRPr="00256659">
        <w:rPr>
          <w:rFonts w:ascii="Arial" w:hAnsi="Arial" w:cs="Arial"/>
          <w:color w:val="000000"/>
        </w:rPr>
        <w:t>в приложении</w:t>
      </w:r>
      <w:r>
        <w:rPr>
          <w:rFonts w:ascii="Arial" w:hAnsi="Arial" w:cs="Arial"/>
          <w:color w:val="000000"/>
        </w:rPr>
        <w:t xml:space="preserve"> №3 к муниципальной программе изложить в следующей редакции:</w:t>
      </w:r>
    </w:p>
    <w:p w:rsidR="00C90A88" w:rsidRDefault="00C90A88" w:rsidP="00C90A88">
      <w:pPr>
        <w:jc w:val="both"/>
        <w:rPr>
          <w:rFonts w:ascii="Arial" w:hAnsi="Arial" w:cs="Arial"/>
        </w:rPr>
      </w:pPr>
    </w:p>
    <w:p w:rsidR="00C90A88" w:rsidRDefault="00C90A88" w:rsidP="00C90A88">
      <w:pPr>
        <w:jc w:val="both"/>
        <w:rPr>
          <w:rFonts w:ascii="Arial" w:hAnsi="Arial" w:cs="Arial"/>
        </w:rPr>
      </w:pPr>
    </w:p>
    <w:p w:rsidR="00C90A88" w:rsidRPr="002C15B5" w:rsidRDefault="00C90A88" w:rsidP="00C90A8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C15B5">
        <w:rPr>
          <w:rFonts w:ascii="Arial" w:hAnsi="Arial" w:cs="Arial"/>
        </w:rPr>
        <w:t xml:space="preserve">3.Перечень показателей цели и задач подпрограммы </w:t>
      </w:r>
      <w:r>
        <w:rPr>
          <w:rFonts w:ascii="Arial" w:hAnsi="Arial" w:cs="Arial"/>
        </w:rPr>
        <w:t>3</w:t>
      </w:r>
    </w:p>
    <w:p w:rsidR="00C90A88" w:rsidRPr="002C15B5" w:rsidRDefault="00C90A88" w:rsidP="00C90A8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C15B5">
        <w:rPr>
          <w:rFonts w:ascii="Arial" w:hAnsi="Arial" w:cs="Arial"/>
        </w:rPr>
        <w:t>и сведения о порядке сбора информации</w:t>
      </w:r>
    </w:p>
    <w:p w:rsidR="00C90A88" w:rsidRDefault="00C90A88" w:rsidP="00C90A88">
      <w:pPr>
        <w:jc w:val="both"/>
        <w:rPr>
          <w:rFonts w:ascii="Arial" w:hAnsi="Arial" w:cs="Arial"/>
        </w:rPr>
      </w:pPr>
    </w:p>
    <w:p w:rsidR="00C90A88" w:rsidRDefault="00C90A88" w:rsidP="00C90A88">
      <w:pPr>
        <w:jc w:val="both"/>
        <w:rPr>
          <w:rFonts w:ascii="Arial" w:hAnsi="Arial" w:cs="Arial"/>
        </w:rPr>
      </w:pPr>
    </w:p>
    <w:p w:rsidR="00C90A88" w:rsidRDefault="00C90A88" w:rsidP="00C90A88">
      <w:pPr>
        <w:jc w:val="both"/>
        <w:rPr>
          <w:rFonts w:ascii="Arial" w:hAnsi="Arial" w:cs="Arial"/>
        </w:rPr>
      </w:pPr>
    </w:p>
    <w:p w:rsidR="00C90A88" w:rsidRDefault="00C90A88" w:rsidP="00C90A88">
      <w:pPr>
        <w:jc w:val="both"/>
        <w:rPr>
          <w:rFonts w:ascii="Arial" w:hAnsi="Arial" w:cs="Arial"/>
        </w:rPr>
      </w:pPr>
    </w:p>
    <w:p w:rsidR="00C90A88" w:rsidRDefault="00C90A88" w:rsidP="00C90A88">
      <w:pPr>
        <w:jc w:val="both"/>
        <w:rPr>
          <w:rFonts w:ascii="Arial" w:hAnsi="Arial" w:cs="Arial"/>
        </w:rPr>
      </w:pPr>
    </w:p>
    <w:p w:rsidR="00C90A88" w:rsidRDefault="00C90A88" w:rsidP="00C90A88">
      <w:pPr>
        <w:jc w:val="both"/>
        <w:rPr>
          <w:rFonts w:ascii="Arial" w:hAnsi="Arial" w:cs="Arial"/>
        </w:rPr>
      </w:pPr>
    </w:p>
    <w:p w:rsidR="00C90A88" w:rsidRDefault="00C90A88" w:rsidP="00C90A88">
      <w:pPr>
        <w:jc w:val="both"/>
        <w:rPr>
          <w:rFonts w:ascii="Arial" w:hAnsi="Arial" w:cs="Arial"/>
        </w:rPr>
      </w:pPr>
    </w:p>
    <w:p w:rsidR="00C90A88" w:rsidRDefault="00C90A88" w:rsidP="00C90A88">
      <w:pPr>
        <w:jc w:val="both"/>
        <w:rPr>
          <w:rFonts w:ascii="Arial" w:hAnsi="Arial" w:cs="Arial"/>
        </w:rPr>
      </w:pPr>
    </w:p>
    <w:p w:rsidR="00C90A88" w:rsidRDefault="00C90A88" w:rsidP="00C90A88">
      <w:pPr>
        <w:jc w:val="both"/>
        <w:rPr>
          <w:rFonts w:ascii="Arial" w:hAnsi="Arial" w:cs="Arial"/>
        </w:rPr>
      </w:pPr>
    </w:p>
    <w:p w:rsidR="00C90A88" w:rsidRDefault="00C90A88" w:rsidP="00C90A88">
      <w:pPr>
        <w:jc w:val="both"/>
        <w:rPr>
          <w:rFonts w:ascii="Arial" w:hAnsi="Arial" w:cs="Arial"/>
        </w:rPr>
      </w:pPr>
    </w:p>
    <w:p w:rsidR="00C90A88" w:rsidRDefault="00C90A88" w:rsidP="00C90A88">
      <w:pPr>
        <w:jc w:val="both"/>
        <w:rPr>
          <w:rFonts w:ascii="Arial" w:hAnsi="Arial" w:cs="Arial"/>
        </w:rPr>
      </w:pPr>
    </w:p>
    <w:p w:rsidR="00C90A88" w:rsidRDefault="00C90A88" w:rsidP="00C90A88">
      <w:pPr>
        <w:jc w:val="both"/>
        <w:rPr>
          <w:rFonts w:ascii="Arial" w:hAnsi="Arial" w:cs="Arial"/>
        </w:rPr>
      </w:pPr>
    </w:p>
    <w:p w:rsidR="00C90A88" w:rsidRDefault="00C90A88" w:rsidP="00C90A88">
      <w:pPr>
        <w:jc w:val="both"/>
        <w:rPr>
          <w:rFonts w:ascii="Arial" w:hAnsi="Arial" w:cs="Arial"/>
        </w:rPr>
      </w:pPr>
    </w:p>
    <w:p w:rsidR="00C90A88" w:rsidRDefault="00C90A88" w:rsidP="00C90A88">
      <w:pPr>
        <w:jc w:val="both"/>
        <w:rPr>
          <w:rFonts w:ascii="Arial" w:hAnsi="Arial" w:cs="Arial"/>
        </w:rPr>
      </w:pPr>
    </w:p>
    <w:p w:rsidR="00C90A88" w:rsidRDefault="00C90A88" w:rsidP="00C90A88">
      <w:pPr>
        <w:jc w:val="both"/>
        <w:rPr>
          <w:rFonts w:ascii="Arial" w:hAnsi="Arial" w:cs="Arial"/>
        </w:rPr>
      </w:pPr>
    </w:p>
    <w:p w:rsidR="00C90A88" w:rsidRDefault="00C90A88" w:rsidP="00C90A88">
      <w:pPr>
        <w:jc w:val="both"/>
        <w:rPr>
          <w:rFonts w:ascii="Arial" w:hAnsi="Arial" w:cs="Arial"/>
        </w:rPr>
      </w:pPr>
    </w:p>
    <w:p w:rsidR="00C90A88" w:rsidRDefault="00C90A88" w:rsidP="00C90A88">
      <w:pPr>
        <w:jc w:val="both"/>
        <w:rPr>
          <w:rFonts w:ascii="Arial" w:hAnsi="Arial" w:cs="Arial"/>
        </w:rPr>
      </w:pPr>
    </w:p>
    <w:p w:rsidR="00C90A88" w:rsidRDefault="00C90A88" w:rsidP="00C90A88">
      <w:pPr>
        <w:jc w:val="both"/>
        <w:rPr>
          <w:rFonts w:ascii="Arial" w:hAnsi="Arial" w:cs="Arial"/>
        </w:rPr>
      </w:pPr>
    </w:p>
    <w:p w:rsidR="00C90A88" w:rsidRDefault="00C90A88" w:rsidP="00C90A88">
      <w:pPr>
        <w:jc w:val="both"/>
        <w:rPr>
          <w:rFonts w:ascii="Arial" w:hAnsi="Arial" w:cs="Arial"/>
        </w:rPr>
      </w:pPr>
    </w:p>
    <w:p w:rsidR="00C90A88" w:rsidRDefault="00C90A88" w:rsidP="00C90A88">
      <w:pPr>
        <w:jc w:val="both"/>
        <w:rPr>
          <w:rFonts w:ascii="Arial" w:hAnsi="Arial" w:cs="Arial"/>
        </w:rPr>
      </w:pPr>
    </w:p>
    <w:p w:rsidR="00C90A88" w:rsidRDefault="00C90A88" w:rsidP="00C90A88">
      <w:pPr>
        <w:jc w:val="both"/>
        <w:rPr>
          <w:rFonts w:ascii="Arial" w:hAnsi="Arial" w:cs="Arial"/>
        </w:rPr>
      </w:pPr>
    </w:p>
    <w:p w:rsidR="00C90A88" w:rsidRDefault="00C90A88" w:rsidP="00C90A88">
      <w:pPr>
        <w:jc w:val="both"/>
        <w:rPr>
          <w:rFonts w:ascii="Arial" w:hAnsi="Arial" w:cs="Arial"/>
        </w:rPr>
      </w:pPr>
    </w:p>
    <w:p w:rsidR="00C90A88" w:rsidRDefault="00C90A88" w:rsidP="00C90A88">
      <w:pPr>
        <w:jc w:val="both"/>
        <w:rPr>
          <w:rFonts w:ascii="Arial" w:hAnsi="Arial" w:cs="Arial"/>
        </w:rPr>
      </w:pPr>
    </w:p>
    <w:p w:rsidR="00C90A88" w:rsidRDefault="00C90A88" w:rsidP="00C90A88">
      <w:pPr>
        <w:jc w:val="both"/>
        <w:rPr>
          <w:rFonts w:ascii="Arial" w:hAnsi="Arial" w:cs="Arial"/>
        </w:rPr>
      </w:pPr>
    </w:p>
    <w:p w:rsidR="00C90A88" w:rsidRDefault="00C90A88" w:rsidP="00C90A88">
      <w:pPr>
        <w:jc w:val="both"/>
        <w:rPr>
          <w:rFonts w:ascii="Arial" w:hAnsi="Arial" w:cs="Arial"/>
        </w:rPr>
      </w:pPr>
    </w:p>
    <w:p w:rsidR="00C90A88" w:rsidRDefault="00C90A88" w:rsidP="00C90A88">
      <w:pPr>
        <w:rPr>
          <w:rFonts w:ascii="Arial" w:hAnsi="Arial" w:cs="Arial"/>
          <w:sz w:val="22"/>
          <w:szCs w:val="22"/>
        </w:rPr>
        <w:sectPr w:rsidR="00C90A88" w:rsidSect="00E90427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1536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029"/>
        <w:gridCol w:w="1322"/>
        <w:gridCol w:w="1800"/>
        <w:gridCol w:w="2034"/>
        <w:gridCol w:w="2268"/>
        <w:gridCol w:w="1559"/>
        <w:gridCol w:w="2835"/>
      </w:tblGrid>
      <w:tr w:rsidR="00C90A88" w:rsidRPr="002C15B5" w:rsidTr="00E90427">
        <w:trPr>
          <w:trHeight w:val="288"/>
        </w:trPr>
        <w:tc>
          <w:tcPr>
            <w:tcW w:w="516" w:type="dxa"/>
            <w:vMerge w:val="restart"/>
            <w:shd w:val="clear" w:color="auto" w:fill="auto"/>
            <w:vAlign w:val="center"/>
            <w:hideMark/>
          </w:tcPr>
          <w:p w:rsidR="00C90A88" w:rsidRPr="002C15B5" w:rsidRDefault="00C90A88" w:rsidP="00E90427">
            <w:pPr>
              <w:jc w:val="center"/>
              <w:rPr>
                <w:rFonts w:ascii="Arial" w:hAnsi="Arial" w:cs="Arial"/>
              </w:rPr>
            </w:pPr>
            <w:r w:rsidRPr="002C15B5">
              <w:rPr>
                <w:rFonts w:ascii="Arial" w:hAnsi="Arial" w:cs="Arial"/>
                <w:sz w:val="22"/>
                <w:szCs w:val="22"/>
              </w:rPr>
              <w:lastRenderedPageBreak/>
              <w:t xml:space="preserve">№ </w:t>
            </w:r>
            <w:proofErr w:type="gramStart"/>
            <w:r w:rsidRPr="002C15B5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2C15B5">
              <w:rPr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3029" w:type="dxa"/>
            <w:vMerge w:val="restart"/>
            <w:shd w:val="clear" w:color="auto" w:fill="auto"/>
            <w:vAlign w:val="center"/>
            <w:hideMark/>
          </w:tcPr>
          <w:p w:rsidR="00C90A88" w:rsidRPr="002C15B5" w:rsidRDefault="00C90A88" w:rsidP="00E90427">
            <w:pPr>
              <w:jc w:val="center"/>
              <w:rPr>
                <w:rFonts w:ascii="Arial" w:hAnsi="Arial" w:cs="Arial"/>
              </w:rPr>
            </w:pPr>
            <w:r w:rsidRPr="002C15B5">
              <w:rPr>
                <w:rFonts w:ascii="Arial" w:hAnsi="Arial" w:cs="Arial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322" w:type="dxa"/>
            <w:vMerge w:val="restart"/>
            <w:shd w:val="clear" w:color="auto" w:fill="auto"/>
            <w:vAlign w:val="center"/>
            <w:hideMark/>
          </w:tcPr>
          <w:p w:rsidR="00C90A88" w:rsidRPr="002C15B5" w:rsidRDefault="00C90A88" w:rsidP="00E90427">
            <w:pPr>
              <w:jc w:val="center"/>
              <w:rPr>
                <w:rFonts w:ascii="Arial" w:hAnsi="Arial" w:cs="Arial"/>
              </w:rPr>
            </w:pPr>
            <w:r w:rsidRPr="002C15B5">
              <w:rPr>
                <w:rFonts w:ascii="Arial" w:hAnsi="Arial" w:cs="Arial"/>
                <w:sz w:val="22"/>
                <w:szCs w:val="22"/>
              </w:rPr>
              <w:t>Единица измерения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  <w:hideMark/>
          </w:tcPr>
          <w:p w:rsidR="00C90A88" w:rsidRPr="002C15B5" w:rsidRDefault="00C90A88" w:rsidP="00E90427">
            <w:pPr>
              <w:jc w:val="center"/>
              <w:rPr>
                <w:rFonts w:ascii="Arial" w:hAnsi="Arial" w:cs="Arial"/>
              </w:rPr>
            </w:pPr>
            <w:r w:rsidRPr="002C15B5">
              <w:rPr>
                <w:rFonts w:ascii="Arial" w:hAnsi="Arial" w:cs="Arial"/>
                <w:sz w:val="22"/>
                <w:szCs w:val="22"/>
              </w:rPr>
              <w:t>Периодичность сбора данных</w:t>
            </w:r>
          </w:p>
        </w:tc>
        <w:tc>
          <w:tcPr>
            <w:tcW w:w="2034" w:type="dxa"/>
            <w:vMerge w:val="restart"/>
            <w:shd w:val="clear" w:color="auto" w:fill="auto"/>
            <w:vAlign w:val="center"/>
            <w:hideMark/>
          </w:tcPr>
          <w:p w:rsidR="00C90A88" w:rsidRPr="002C15B5" w:rsidRDefault="00C90A88" w:rsidP="00E90427">
            <w:pPr>
              <w:jc w:val="center"/>
              <w:rPr>
                <w:rFonts w:ascii="Arial" w:hAnsi="Arial" w:cs="Arial"/>
              </w:rPr>
            </w:pPr>
            <w:r w:rsidRPr="002C15B5">
              <w:rPr>
                <w:rFonts w:ascii="Arial" w:hAnsi="Arial" w:cs="Arial"/>
                <w:sz w:val="22"/>
                <w:szCs w:val="22"/>
              </w:rPr>
              <w:t>Временные характеристики показателя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C90A88" w:rsidRPr="002C15B5" w:rsidRDefault="00C90A88" w:rsidP="00E90427">
            <w:pPr>
              <w:jc w:val="center"/>
              <w:rPr>
                <w:rFonts w:ascii="Arial" w:hAnsi="Arial" w:cs="Arial"/>
              </w:rPr>
            </w:pPr>
            <w:r w:rsidRPr="002C15B5">
              <w:rPr>
                <w:rFonts w:ascii="Arial" w:hAnsi="Arial" w:cs="Arial"/>
                <w:sz w:val="22"/>
                <w:szCs w:val="22"/>
              </w:rPr>
              <w:t>Алгоритм формирования (формула) расчета показателя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C90A88" w:rsidRPr="002C15B5" w:rsidRDefault="00C90A88" w:rsidP="00E90427">
            <w:pPr>
              <w:jc w:val="center"/>
              <w:rPr>
                <w:rFonts w:ascii="Arial" w:hAnsi="Arial" w:cs="Arial"/>
              </w:rPr>
            </w:pPr>
            <w:r w:rsidRPr="002C15B5">
              <w:rPr>
                <w:rFonts w:ascii="Arial" w:hAnsi="Arial" w:cs="Arial"/>
                <w:sz w:val="22"/>
                <w:szCs w:val="22"/>
              </w:rPr>
              <w:t>Метод сбора информации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C90A88" w:rsidRPr="002C15B5" w:rsidRDefault="00C90A88" w:rsidP="00E90427">
            <w:pPr>
              <w:jc w:val="center"/>
              <w:rPr>
                <w:rFonts w:ascii="Arial" w:hAnsi="Arial" w:cs="Arial"/>
              </w:rPr>
            </w:pPr>
            <w:proofErr w:type="gramStart"/>
            <w:r w:rsidRPr="002C15B5">
              <w:rPr>
                <w:rFonts w:ascii="Arial" w:hAnsi="Arial" w:cs="Arial"/>
                <w:sz w:val="22"/>
                <w:szCs w:val="22"/>
              </w:rPr>
              <w:t>Ответственный за сбор данных по показателю</w:t>
            </w:r>
            <w:proofErr w:type="gramEnd"/>
          </w:p>
        </w:tc>
      </w:tr>
      <w:tr w:rsidR="00C90A88" w:rsidRPr="002C15B5" w:rsidTr="00E90427">
        <w:trPr>
          <w:trHeight w:val="315"/>
        </w:trPr>
        <w:tc>
          <w:tcPr>
            <w:tcW w:w="516" w:type="dxa"/>
            <w:vMerge/>
            <w:vAlign w:val="center"/>
            <w:hideMark/>
          </w:tcPr>
          <w:p w:rsidR="00C90A88" w:rsidRPr="002C15B5" w:rsidRDefault="00C90A88" w:rsidP="00E90427">
            <w:pPr>
              <w:rPr>
                <w:rFonts w:ascii="Arial" w:hAnsi="Arial" w:cs="Arial"/>
              </w:rPr>
            </w:pPr>
          </w:p>
        </w:tc>
        <w:tc>
          <w:tcPr>
            <w:tcW w:w="3029" w:type="dxa"/>
            <w:vMerge/>
            <w:vAlign w:val="center"/>
            <w:hideMark/>
          </w:tcPr>
          <w:p w:rsidR="00C90A88" w:rsidRPr="002C15B5" w:rsidRDefault="00C90A88" w:rsidP="00E90427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  <w:vMerge/>
            <w:vAlign w:val="center"/>
            <w:hideMark/>
          </w:tcPr>
          <w:p w:rsidR="00C90A88" w:rsidRPr="002C15B5" w:rsidRDefault="00C90A88" w:rsidP="00E90427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:rsidR="00C90A88" w:rsidRPr="002C15B5" w:rsidRDefault="00C90A88" w:rsidP="00E90427">
            <w:pPr>
              <w:rPr>
                <w:rFonts w:ascii="Arial" w:hAnsi="Arial" w:cs="Arial"/>
              </w:rPr>
            </w:pPr>
          </w:p>
        </w:tc>
        <w:tc>
          <w:tcPr>
            <w:tcW w:w="2034" w:type="dxa"/>
            <w:vMerge/>
            <w:vAlign w:val="center"/>
            <w:hideMark/>
          </w:tcPr>
          <w:p w:rsidR="00C90A88" w:rsidRPr="002C15B5" w:rsidRDefault="00C90A88" w:rsidP="00E9042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C90A88" w:rsidRPr="002C15B5" w:rsidRDefault="00C90A88" w:rsidP="00E9042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C90A88" w:rsidRPr="002C15B5" w:rsidRDefault="00C90A88" w:rsidP="00E9042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90A88" w:rsidRPr="002C15B5" w:rsidRDefault="00C90A88" w:rsidP="00E90427">
            <w:pPr>
              <w:rPr>
                <w:rFonts w:ascii="Arial" w:hAnsi="Arial" w:cs="Arial"/>
              </w:rPr>
            </w:pPr>
          </w:p>
        </w:tc>
      </w:tr>
      <w:tr w:rsidR="00C90A88" w:rsidRPr="002C15B5" w:rsidTr="00E90427">
        <w:trPr>
          <w:trHeight w:val="630"/>
        </w:trPr>
        <w:tc>
          <w:tcPr>
            <w:tcW w:w="15363" w:type="dxa"/>
            <w:gridSpan w:val="8"/>
            <w:shd w:val="clear" w:color="auto" w:fill="auto"/>
            <w:vAlign w:val="center"/>
            <w:hideMark/>
          </w:tcPr>
          <w:p w:rsidR="00C90A88" w:rsidRPr="002C15B5" w:rsidRDefault="00C90A88" w:rsidP="00E90427">
            <w:pPr>
              <w:rPr>
                <w:rFonts w:ascii="Arial" w:hAnsi="Arial" w:cs="Arial"/>
              </w:rPr>
            </w:pPr>
            <w:r w:rsidRPr="002C15B5">
              <w:rPr>
                <w:rFonts w:ascii="Arial" w:hAnsi="Arial" w:cs="Arial"/>
                <w:sz w:val="22"/>
                <w:szCs w:val="22"/>
              </w:rPr>
              <w:t xml:space="preserve">Показатели задачи 1 подпрограммы 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2C15B5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4974CB">
              <w:rPr>
                <w:rFonts w:ascii="Arial" w:hAnsi="Arial" w:cs="Arial"/>
                <w:sz w:val="22"/>
                <w:szCs w:val="22"/>
              </w:rPr>
              <w:t>Реализация проекта «</w:t>
            </w:r>
            <w:proofErr w:type="gramStart"/>
            <w:r w:rsidRPr="004974CB">
              <w:rPr>
                <w:rFonts w:ascii="Arial" w:hAnsi="Arial" w:cs="Arial"/>
                <w:sz w:val="22"/>
                <w:szCs w:val="22"/>
              </w:rPr>
              <w:t>Инициативное</w:t>
            </w:r>
            <w:proofErr w:type="gramEnd"/>
            <w:r w:rsidRPr="004974CB">
              <w:rPr>
                <w:rFonts w:ascii="Arial" w:hAnsi="Arial" w:cs="Arial"/>
                <w:sz w:val="22"/>
                <w:szCs w:val="22"/>
              </w:rPr>
              <w:t xml:space="preserve"> бюджетирование на территории </w:t>
            </w:r>
            <w:proofErr w:type="spellStart"/>
            <w:r w:rsidRPr="004974CB">
              <w:rPr>
                <w:rFonts w:ascii="Arial" w:hAnsi="Arial" w:cs="Arial"/>
                <w:sz w:val="22"/>
                <w:szCs w:val="22"/>
              </w:rPr>
              <w:t>Молчановского</w:t>
            </w:r>
            <w:proofErr w:type="spellEnd"/>
            <w:r w:rsidRPr="004974CB">
              <w:rPr>
                <w:rFonts w:ascii="Arial" w:hAnsi="Arial" w:cs="Arial"/>
                <w:sz w:val="22"/>
                <w:szCs w:val="22"/>
              </w:rPr>
              <w:t xml:space="preserve"> района»</w:t>
            </w:r>
          </w:p>
        </w:tc>
      </w:tr>
      <w:tr w:rsidR="00C90A88" w:rsidRPr="002C15B5" w:rsidTr="00E90427">
        <w:trPr>
          <w:trHeight w:val="884"/>
        </w:trPr>
        <w:tc>
          <w:tcPr>
            <w:tcW w:w="516" w:type="dxa"/>
            <w:shd w:val="clear" w:color="auto" w:fill="auto"/>
            <w:vAlign w:val="center"/>
            <w:hideMark/>
          </w:tcPr>
          <w:p w:rsidR="00C90A88" w:rsidRPr="002C15B5" w:rsidRDefault="00C90A88" w:rsidP="00E90427">
            <w:pPr>
              <w:jc w:val="center"/>
              <w:rPr>
                <w:rFonts w:ascii="Arial" w:hAnsi="Arial" w:cs="Arial"/>
              </w:rPr>
            </w:pPr>
            <w:r w:rsidRPr="002C15B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029" w:type="dxa"/>
            <w:shd w:val="clear" w:color="auto" w:fill="auto"/>
            <w:vAlign w:val="center"/>
            <w:hideMark/>
          </w:tcPr>
          <w:p w:rsidR="00C90A88" w:rsidRPr="004974CB" w:rsidRDefault="00C90A88" w:rsidP="00E90427">
            <w:pPr>
              <w:jc w:val="center"/>
              <w:rPr>
                <w:rFonts w:ascii="Arial" w:hAnsi="Arial" w:cs="Arial"/>
              </w:rPr>
            </w:pPr>
            <w:r w:rsidRPr="004974CB">
              <w:rPr>
                <w:rFonts w:ascii="Arial" w:hAnsi="Arial" w:cs="Arial"/>
                <w:sz w:val="22"/>
                <w:szCs w:val="22"/>
              </w:rPr>
              <w:t>Содействие в реализации в муниципальных образованиях Томской области инициативных проектов, предложенных населением Томской области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C90A88" w:rsidRPr="004974CB" w:rsidRDefault="00C90A88" w:rsidP="00E90427">
            <w:pPr>
              <w:jc w:val="center"/>
              <w:rPr>
                <w:rFonts w:ascii="Arial" w:hAnsi="Arial" w:cs="Arial"/>
              </w:rPr>
            </w:pPr>
            <w:r w:rsidRPr="004974CB">
              <w:rPr>
                <w:rFonts w:ascii="Arial" w:hAnsi="Arial" w:cs="Arial"/>
                <w:sz w:val="22"/>
                <w:szCs w:val="22"/>
              </w:rPr>
              <w:t>единиц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C90A88" w:rsidRPr="004974CB" w:rsidRDefault="00C90A88" w:rsidP="00E90427">
            <w:pPr>
              <w:jc w:val="center"/>
              <w:rPr>
                <w:rFonts w:ascii="Arial" w:hAnsi="Arial" w:cs="Arial"/>
              </w:rPr>
            </w:pPr>
            <w:r w:rsidRPr="004974CB">
              <w:rPr>
                <w:rFonts w:ascii="Arial" w:hAnsi="Arial" w:cs="Arial"/>
                <w:sz w:val="22"/>
                <w:szCs w:val="22"/>
              </w:rPr>
              <w:t>Ежегодно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C90A88" w:rsidRPr="004974CB" w:rsidRDefault="00C90A88" w:rsidP="00E90427">
            <w:pPr>
              <w:jc w:val="center"/>
              <w:rPr>
                <w:rFonts w:ascii="Arial" w:hAnsi="Arial" w:cs="Arial"/>
              </w:rPr>
            </w:pPr>
            <w:r w:rsidRPr="004974CB">
              <w:rPr>
                <w:rFonts w:ascii="Arial" w:hAnsi="Arial" w:cs="Arial"/>
                <w:sz w:val="22"/>
                <w:szCs w:val="22"/>
              </w:rPr>
              <w:t>За отчетный период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90A88" w:rsidRPr="004974CB" w:rsidRDefault="00C90A88" w:rsidP="00E90427">
            <w:pPr>
              <w:jc w:val="center"/>
              <w:rPr>
                <w:rFonts w:ascii="Arial" w:hAnsi="Arial" w:cs="Arial"/>
              </w:rPr>
            </w:pPr>
            <w:r w:rsidRPr="004974CB">
              <w:rPr>
                <w:rFonts w:ascii="Arial" w:hAnsi="Arial" w:cs="Arial"/>
                <w:sz w:val="22"/>
                <w:szCs w:val="22"/>
              </w:rPr>
              <w:t>подсчет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90A88" w:rsidRPr="004974CB" w:rsidRDefault="00C90A88" w:rsidP="00E90427">
            <w:pPr>
              <w:jc w:val="center"/>
              <w:rPr>
                <w:rFonts w:ascii="Arial" w:hAnsi="Arial" w:cs="Arial"/>
              </w:rPr>
            </w:pPr>
            <w:r w:rsidRPr="004974CB">
              <w:rPr>
                <w:rFonts w:ascii="Arial" w:hAnsi="Arial" w:cs="Arial"/>
                <w:sz w:val="22"/>
                <w:szCs w:val="22"/>
              </w:rPr>
              <w:t>Периодическая отчетность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90A88" w:rsidRPr="004974CB" w:rsidRDefault="00C90A88" w:rsidP="00E90427">
            <w:pPr>
              <w:jc w:val="center"/>
              <w:rPr>
                <w:rFonts w:ascii="Arial" w:hAnsi="Arial" w:cs="Arial"/>
              </w:rPr>
            </w:pPr>
            <w:r w:rsidRPr="004974CB">
              <w:rPr>
                <w:rFonts w:ascii="Arial" w:hAnsi="Arial" w:cs="Arial"/>
                <w:sz w:val="22"/>
                <w:szCs w:val="22"/>
              </w:rPr>
              <w:t xml:space="preserve">Первый заместитель главы </w:t>
            </w:r>
            <w:proofErr w:type="spellStart"/>
            <w:r w:rsidRPr="004974CB">
              <w:rPr>
                <w:rFonts w:ascii="Arial" w:hAnsi="Arial" w:cs="Arial"/>
                <w:sz w:val="22"/>
                <w:szCs w:val="22"/>
              </w:rPr>
              <w:t>Молчановского</w:t>
            </w:r>
            <w:proofErr w:type="spellEnd"/>
            <w:r w:rsidRPr="004974CB">
              <w:rPr>
                <w:rFonts w:ascii="Arial" w:hAnsi="Arial" w:cs="Arial"/>
                <w:sz w:val="22"/>
                <w:szCs w:val="22"/>
              </w:rPr>
              <w:t xml:space="preserve"> сельского поселения по ЖКХ, муниципальному имуществу и дорожному хозяйству</w:t>
            </w:r>
          </w:p>
        </w:tc>
      </w:tr>
    </w:tbl>
    <w:p w:rsidR="00C90A88" w:rsidRDefault="00C90A88" w:rsidP="00C90A88">
      <w:pPr>
        <w:jc w:val="both"/>
        <w:rPr>
          <w:rFonts w:ascii="Arial" w:hAnsi="Arial" w:cs="Arial"/>
        </w:rPr>
      </w:pPr>
    </w:p>
    <w:p w:rsidR="00C90A88" w:rsidRDefault="00C90A88" w:rsidP="00C90A88">
      <w:pPr>
        <w:jc w:val="both"/>
        <w:rPr>
          <w:rFonts w:ascii="Arial" w:hAnsi="Arial" w:cs="Arial"/>
        </w:rPr>
      </w:pPr>
    </w:p>
    <w:p w:rsidR="00C90A88" w:rsidRDefault="00C90A88" w:rsidP="00C90A88">
      <w:pPr>
        <w:jc w:val="both"/>
        <w:rPr>
          <w:rFonts w:ascii="Arial" w:hAnsi="Arial" w:cs="Arial"/>
        </w:rPr>
      </w:pPr>
    </w:p>
    <w:p w:rsidR="00C90A88" w:rsidRDefault="00C90A88" w:rsidP="00C90A88">
      <w:pPr>
        <w:jc w:val="both"/>
        <w:rPr>
          <w:rFonts w:ascii="Arial" w:hAnsi="Arial" w:cs="Arial"/>
        </w:rPr>
      </w:pPr>
    </w:p>
    <w:p w:rsidR="00C90A88" w:rsidRDefault="00C90A88" w:rsidP="00C90A88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7) внести пункт 4 </w:t>
      </w:r>
      <w:r w:rsidRPr="00256659">
        <w:rPr>
          <w:rFonts w:ascii="Arial" w:hAnsi="Arial" w:cs="Arial"/>
          <w:color w:val="000000"/>
        </w:rPr>
        <w:t>в приложении</w:t>
      </w:r>
      <w:r>
        <w:rPr>
          <w:rFonts w:ascii="Arial" w:hAnsi="Arial" w:cs="Arial"/>
          <w:color w:val="000000"/>
        </w:rPr>
        <w:t xml:space="preserve"> №3 к муниципальной программе изложить в следующей редакции:</w:t>
      </w:r>
    </w:p>
    <w:p w:rsidR="00C90A88" w:rsidRDefault="00C90A88" w:rsidP="00C90A88">
      <w:pPr>
        <w:jc w:val="both"/>
        <w:rPr>
          <w:rFonts w:ascii="Arial" w:hAnsi="Arial" w:cs="Arial"/>
          <w:color w:val="000000"/>
        </w:rPr>
      </w:pPr>
    </w:p>
    <w:p w:rsidR="00C90A88" w:rsidRDefault="00C90A88" w:rsidP="00C90A88">
      <w:pPr>
        <w:jc w:val="both"/>
        <w:rPr>
          <w:rFonts w:ascii="Arial" w:hAnsi="Arial" w:cs="Arial"/>
          <w:color w:val="000000"/>
        </w:rPr>
      </w:pPr>
    </w:p>
    <w:p w:rsidR="00C90A88" w:rsidRDefault="00C90A88" w:rsidP="00C90A88">
      <w:pPr>
        <w:jc w:val="center"/>
        <w:rPr>
          <w:rFonts w:ascii="Arial" w:hAnsi="Arial" w:cs="Arial"/>
        </w:rPr>
        <w:sectPr w:rsidR="00C90A88" w:rsidSect="00E90427">
          <w:pgSz w:w="16838" w:h="11906" w:orient="landscape" w:code="9"/>
          <w:pgMar w:top="1701" w:right="1134" w:bottom="567" w:left="1134" w:header="709" w:footer="709" w:gutter="0"/>
          <w:cols w:space="708"/>
          <w:titlePg/>
          <w:docGrid w:linePitch="360"/>
        </w:sectPr>
      </w:pPr>
      <w:r>
        <w:rPr>
          <w:rFonts w:ascii="Arial" w:hAnsi="Arial" w:cs="Arial"/>
          <w:color w:val="000000"/>
        </w:rPr>
        <w:t xml:space="preserve">4. </w:t>
      </w:r>
      <w:r w:rsidRPr="000C1B16">
        <w:rPr>
          <w:rFonts w:ascii="Arial" w:hAnsi="Arial" w:cs="Arial"/>
          <w:szCs w:val="22"/>
        </w:rPr>
        <w:t>Ресурсное обеспечение муниципальной программы</w:t>
      </w:r>
    </w:p>
    <w:tbl>
      <w:tblPr>
        <w:tblW w:w="1494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61"/>
        <w:gridCol w:w="1906"/>
        <w:gridCol w:w="1069"/>
        <w:gridCol w:w="1057"/>
        <w:gridCol w:w="977"/>
        <w:gridCol w:w="993"/>
        <w:gridCol w:w="992"/>
        <w:gridCol w:w="1092"/>
        <w:gridCol w:w="1318"/>
        <w:gridCol w:w="1933"/>
        <w:gridCol w:w="1627"/>
        <w:gridCol w:w="1320"/>
      </w:tblGrid>
      <w:tr w:rsidR="00C90A88" w:rsidRPr="00472144" w:rsidTr="00E90427">
        <w:trPr>
          <w:trHeight w:val="2295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472144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472144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Наименование задачи муниципальной программы, подпрограммы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Срок реализации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5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В том числе за счет средств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Участник/участник мероприятия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Показатели качественного результата  ВЦПП (основного мероприятия) показатели непосредственного результата мероприятий, входящие в состав основного мероприятия, по годам реализации</w:t>
            </w:r>
          </w:p>
        </w:tc>
      </w:tr>
      <w:tr w:rsidR="00C90A88" w:rsidRPr="00472144" w:rsidTr="00E90427">
        <w:trPr>
          <w:trHeight w:val="1632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8" w:rsidRPr="00472144" w:rsidRDefault="00C90A88" w:rsidP="00E904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8" w:rsidRPr="00472144" w:rsidRDefault="00C90A88" w:rsidP="00E904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8" w:rsidRPr="00472144" w:rsidRDefault="00C90A88" w:rsidP="00E904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8" w:rsidRPr="00472144" w:rsidRDefault="00C90A88" w:rsidP="00E904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федерального бюджета (по согласованию (прогноз))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областного бюджета (по согласованию (прогноз))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 xml:space="preserve">Районного бюджета (по согласованию (прогноз))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Местного бюджета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внебюджетных источников (по согласованию (прогноз))</w:t>
            </w: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8" w:rsidRPr="00472144" w:rsidRDefault="00C90A88" w:rsidP="00E904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наименование, единица измерения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значения по годам реализации</w:t>
            </w:r>
          </w:p>
        </w:tc>
      </w:tr>
      <w:tr w:rsidR="00C90A88" w:rsidRPr="00472144" w:rsidTr="00E90427">
        <w:trPr>
          <w:trHeight w:val="289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A88" w:rsidRPr="00472144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C90A88" w:rsidRPr="00472144" w:rsidTr="00E90427">
        <w:trPr>
          <w:trHeight w:val="300"/>
        </w:trPr>
        <w:tc>
          <w:tcPr>
            <w:tcW w:w="14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подпрограмма 1.</w:t>
            </w:r>
            <w:r w:rsidRPr="004974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1504F">
              <w:rPr>
                <w:rFonts w:ascii="Arial" w:hAnsi="Arial" w:cs="Arial"/>
                <w:sz w:val="20"/>
                <w:szCs w:val="20"/>
              </w:rPr>
              <w:t>Реализация проекта «</w:t>
            </w:r>
            <w:proofErr w:type="gramStart"/>
            <w:r w:rsidRPr="0031504F">
              <w:rPr>
                <w:rFonts w:ascii="Arial" w:hAnsi="Arial" w:cs="Arial"/>
                <w:sz w:val="20"/>
                <w:szCs w:val="20"/>
              </w:rPr>
              <w:t>Инициативное</w:t>
            </w:r>
            <w:proofErr w:type="gramEnd"/>
            <w:r w:rsidRPr="0031504F">
              <w:rPr>
                <w:rFonts w:ascii="Arial" w:hAnsi="Arial" w:cs="Arial"/>
                <w:sz w:val="20"/>
                <w:szCs w:val="20"/>
              </w:rPr>
              <w:t xml:space="preserve"> бюджетирование на территории </w:t>
            </w:r>
            <w:proofErr w:type="spellStart"/>
            <w:r w:rsidRPr="0031504F">
              <w:rPr>
                <w:rFonts w:ascii="Arial" w:hAnsi="Arial" w:cs="Arial"/>
                <w:sz w:val="20"/>
                <w:szCs w:val="20"/>
              </w:rPr>
              <w:t>Молчановского</w:t>
            </w:r>
            <w:proofErr w:type="spellEnd"/>
            <w:r w:rsidRPr="0031504F">
              <w:rPr>
                <w:rFonts w:ascii="Arial" w:hAnsi="Arial" w:cs="Arial"/>
                <w:sz w:val="20"/>
                <w:szCs w:val="20"/>
              </w:rPr>
              <w:t xml:space="preserve"> района»</w:t>
            </w:r>
          </w:p>
        </w:tc>
      </w:tr>
      <w:tr w:rsidR="00C90A88" w:rsidRPr="00472144" w:rsidTr="00E90427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8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 xml:space="preserve">Задача 1. подпрограммы 1. </w:t>
            </w:r>
            <w:r w:rsidRPr="0031504F">
              <w:rPr>
                <w:rFonts w:ascii="Arial" w:hAnsi="Arial" w:cs="Arial"/>
                <w:sz w:val="20"/>
                <w:szCs w:val="20"/>
              </w:rPr>
              <w:t>Содействие в реализации в муниципальных образованиях Томской области инициативных проектов, предложенных населением Томской области</w:t>
            </w:r>
          </w:p>
        </w:tc>
      </w:tr>
      <w:tr w:rsidR="00C90A88" w:rsidRPr="00472144" w:rsidTr="00E90427">
        <w:trPr>
          <w:trHeight w:val="289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rPr>
                <w:rFonts w:ascii="Arial" w:hAnsi="Arial" w:cs="Arial"/>
                <w:sz w:val="20"/>
                <w:szCs w:val="20"/>
              </w:rPr>
            </w:pPr>
            <w:r w:rsidRPr="0031504F">
              <w:rPr>
                <w:rFonts w:ascii="Arial" w:hAnsi="Arial" w:cs="Arial"/>
                <w:sz w:val="20"/>
                <w:szCs w:val="20"/>
              </w:rPr>
              <w:t>Содействие в реализации в муниципальных образованиях Томской области инициативных проектов, предложенных населением Томской области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27,2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E16617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617">
              <w:rPr>
                <w:rFonts w:ascii="Arial" w:hAnsi="Arial" w:cs="Arial"/>
                <w:sz w:val="20"/>
                <w:szCs w:val="20"/>
              </w:rPr>
              <w:t>Первый заместитель Главы муниципального образования</w:t>
            </w:r>
          </w:p>
          <w:p w:rsidR="00C90A88" w:rsidRPr="00472144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6617">
              <w:rPr>
                <w:rFonts w:ascii="Arial" w:hAnsi="Arial" w:cs="Arial"/>
                <w:sz w:val="20"/>
                <w:szCs w:val="20"/>
              </w:rPr>
              <w:t>Молчановского</w:t>
            </w:r>
            <w:proofErr w:type="spellEnd"/>
            <w:r w:rsidRPr="00E16617">
              <w:rPr>
                <w:rFonts w:ascii="Arial" w:hAnsi="Arial" w:cs="Arial"/>
                <w:sz w:val="20"/>
                <w:szCs w:val="20"/>
              </w:rPr>
              <w:t xml:space="preserve"> сельского поселения по ЖКХ, муниципальному имуществу и дорожному хозяйству</w:t>
            </w:r>
          </w:p>
        </w:tc>
        <w:tc>
          <w:tcPr>
            <w:tcW w:w="1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7B49AF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9AF">
              <w:rPr>
                <w:rFonts w:ascii="Arial" w:hAnsi="Arial" w:cs="Arial"/>
                <w:sz w:val="20"/>
                <w:szCs w:val="20"/>
              </w:rPr>
              <w:t xml:space="preserve">объект, % </w:t>
            </w:r>
          </w:p>
          <w:p w:rsidR="00C90A88" w:rsidRPr="007B49AF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A88" w:rsidRPr="007B49AF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9A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C90A88" w:rsidRPr="00472144" w:rsidTr="00E90427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8" w:rsidRPr="00472144" w:rsidRDefault="00C90A88" w:rsidP="00E904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8" w:rsidRPr="00472144" w:rsidRDefault="00C90A88" w:rsidP="00E904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8" w:rsidRPr="00472144" w:rsidRDefault="00C90A88" w:rsidP="00E904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8" w:rsidRPr="007B49AF" w:rsidRDefault="00C90A88" w:rsidP="00E904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A88" w:rsidRPr="007B49AF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9A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90A88" w:rsidRPr="00472144" w:rsidTr="00E90427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8" w:rsidRPr="00472144" w:rsidRDefault="00C90A88" w:rsidP="00E904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8" w:rsidRPr="00472144" w:rsidRDefault="00C90A88" w:rsidP="00E904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8" w:rsidRPr="00472144" w:rsidRDefault="00C90A88" w:rsidP="00E904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8" w:rsidRPr="007B49AF" w:rsidRDefault="00C90A88" w:rsidP="00E904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A88" w:rsidRPr="007B49AF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9A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90A88" w:rsidRPr="00472144" w:rsidTr="00E90427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8" w:rsidRPr="00472144" w:rsidRDefault="00C90A88" w:rsidP="00E904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8" w:rsidRPr="00472144" w:rsidRDefault="00C90A88" w:rsidP="00E904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8" w:rsidRPr="00472144" w:rsidRDefault="00C90A88" w:rsidP="00E904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8" w:rsidRPr="007B49AF" w:rsidRDefault="00C90A88" w:rsidP="00E904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A88" w:rsidRPr="007B49AF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9A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90A88" w:rsidRPr="00472144" w:rsidTr="00E90427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8" w:rsidRPr="00472144" w:rsidRDefault="00C90A88" w:rsidP="00E904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8" w:rsidRPr="00472144" w:rsidRDefault="00C90A88" w:rsidP="00E904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27,2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8" w:rsidRPr="00472144" w:rsidRDefault="00C90A88" w:rsidP="00E904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8" w:rsidRPr="007B49AF" w:rsidRDefault="00C90A88" w:rsidP="00E904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A88" w:rsidRPr="007B49AF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9A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C90A88" w:rsidRPr="00472144" w:rsidTr="00E90427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8" w:rsidRPr="00472144" w:rsidRDefault="00C90A88" w:rsidP="00E904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8" w:rsidRPr="00472144" w:rsidRDefault="00C90A88" w:rsidP="00E904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8" w:rsidRPr="00472144" w:rsidRDefault="00C90A88" w:rsidP="00E904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8" w:rsidRPr="007B49AF" w:rsidRDefault="00C90A88" w:rsidP="00E904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A88" w:rsidRPr="007B49AF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9A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90A88" w:rsidRPr="00472144" w:rsidTr="00E90427">
        <w:trPr>
          <w:trHeight w:val="289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1.1.1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Текущий ремонт крыльца здания по адресу: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Томская область,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Молчановский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муниципальный район,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Молчановское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сельское поселение,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 Соколовка, ул. Центральная, 53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27,2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E16617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617">
              <w:rPr>
                <w:rFonts w:ascii="Arial" w:hAnsi="Arial" w:cs="Arial"/>
                <w:sz w:val="20"/>
                <w:szCs w:val="20"/>
              </w:rPr>
              <w:t xml:space="preserve">Первый заместитель Главы </w:t>
            </w:r>
            <w:r w:rsidRPr="00E16617">
              <w:rPr>
                <w:rFonts w:ascii="Arial" w:hAnsi="Arial" w:cs="Arial"/>
                <w:sz w:val="20"/>
                <w:szCs w:val="20"/>
              </w:rPr>
              <w:lastRenderedPageBreak/>
              <w:t>муниципального образования</w:t>
            </w:r>
          </w:p>
          <w:p w:rsidR="00C90A88" w:rsidRPr="00472144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6617">
              <w:rPr>
                <w:rFonts w:ascii="Arial" w:hAnsi="Arial" w:cs="Arial"/>
                <w:sz w:val="20"/>
                <w:szCs w:val="20"/>
              </w:rPr>
              <w:t>Молчановского</w:t>
            </w:r>
            <w:proofErr w:type="spellEnd"/>
            <w:r w:rsidRPr="00E16617">
              <w:rPr>
                <w:rFonts w:ascii="Arial" w:hAnsi="Arial" w:cs="Arial"/>
                <w:sz w:val="20"/>
                <w:szCs w:val="20"/>
              </w:rPr>
              <w:t xml:space="preserve"> сельского поселения по ЖКХ, муниципальному имуществу и дорожному хозяйству</w:t>
            </w:r>
          </w:p>
        </w:tc>
        <w:tc>
          <w:tcPr>
            <w:tcW w:w="1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7B49AF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9AF">
              <w:rPr>
                <w:rFonts w:ascii="Arial" w:hAnsi="Arial" w:cs="Arial"/>
                <w:sz w:val="20"/>
                <w:szCs w:val="20"/>
              </w:rPr>
              <w:lastRenderedPageBreak/>
              <w:t xml:space="preserve">объект, %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A88" w:rsidRPr="007B49AF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9A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C90A88" w:rsidRPr="00472144" w:rsidTr="00E90427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8" w:rsidRPr="00472144" w:rsidRDefault="00C90A88" w:rsidP="00E904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8" w:rsidRPr="00472144" w:rsidRDefault="00C90A88" w:rsidP="00E904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8" w:rsidRPr="00472144" w:rsidRDefault="00C90A88" w:rsidP="00E904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8" w:rsidRPr="0031504F" w:rsidRDefault="00C90A88" w:rsidP="00E9042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A88" w:rsidRPr="007B49AF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9A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90A88" w:rsidRPr="00472144" w:rsidTr="00E90427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8" w:rsidRPr="00472144" w:rsidRDefault="00C90A88" w:rsidP="00E904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8" w:rsidRPr="00472144" w:rsidRDefault="00C90A88" w:rsidP="00E904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8" w:rsidRPr="00472144" w:rsidRDefault="00C90A88" w:rsidP="00E904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8" w:rsidRPr="0031504F" w:rsidRDefault="00C90A88" w:rsidP="00E9042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A88" w:rsidRPr="007B49AF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9A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90A88" w:rsidRPr="00472144" w:rsidTr="00E90427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8" w:rsidRPr="00472144" w:rsidRDefault="00C90A88" w:rsidP="00E904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8" w:rsidRPr="00472144" w:rsidRDefault="00C90A88" w:rsidP="00E904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8" w:rsidRPr="00472144" w:rsidRDefault="00C90A88" w:rsidP="00E904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8" w:rsidRPr="0031504F" w:rsidRDefault="00C90A88" w:rsidP="00E9042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A88" w:rsidRPr="007B49AF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9A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90A88" w:rsidRPr="00472144" w:rsidTr="00E90427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8" w:rsidRPr="00472144" w:rsidRDefault="00C90A88" w:rsidP="00E904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8" w:rsidRPr="00472144" w:rsidRDefault="00C90A88" w:rsidP="00E904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27,2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8" w:rsidRPr="00472144" w:rsidRDefault="00C90A88" w:rsidP="00E904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8" w:rsidRPr="0031504F" w:rsidRDefault="00C90A88" w:rsidP="00E9042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A88" w:rsidRPr="007B49AF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9A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C90A88" w:rsidRPr="00472144" w:rsidTr="00E90427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8" w:rsidRPr="00472144" w:rsidRDefault="00C90A88" w:rsidP="00E904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8" w:rsidRPr="00472144" w:rsidRDefault="00C90A88" w:rsidP="00E904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8" w:rsidRPr="00472144" w:rsidRDefault="00C90A88" w:rsidP="00E904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8" w:rsidRPr="0031504F" w:rsidRDefault="00C90A88" w:rsidP="00E9042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A88" w:rsidRPr="007B49AF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9A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90A88" w:rsidRPr="00472144" w:rsidTr="00E90427">
        <w:trPr>
          <w:trHeight w:val="300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Итого по муниципальной подпрограмме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27,2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A88" w:rsidRPr="00472144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A88" w:rsidRPr="00472144" w:rsidRDefault="00C90A88" w:rsidP="00E9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C90A88" w:rsidRPr="00472144" w:rsidTr="00E90427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8" w:rsidRPr="00472144" w:rsidRDefault="00C90A88" w:rsidP="00E904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8" w:rsidRPr="00472144" w:rsidRDefault="00C90A88" w:rsidP="00E904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8" w:rsidRPr="00472144" w:rsidRDefault="00C90A88" w:rsidP="00E904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8" w:rsidRPr="00472144" w:rsidRDefault="00C90A88" w:rsidP="00E904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8" w:rsidRPr="00472144" w:rsidRDefault="00C90A88" w:rsidP="00E904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0A88" w:rsidRPr="00472144" w:rsidTr="00E90427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8" w:rsidRPr="00472144" w:rsidRDefault="00C90A88" w:rsidP="00E904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8" w:rsidRPr="00472144" w:rsidRDefault="00C90A88" w:rsidP="00E904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8" w:rsidRPr="00472144" w:rsidRDefault="00C90A88" w:rsidP="00E904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8" w:rsidRPr="00472144" w:rsidRDefault="00C90A88" w:rsidP="00E904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8" w:rsidRPr="00472144" w:rsidRDefault="00C90A88" w:rsidP="00E904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0A88" w:rsidRPr="00472144" w:rsidTr="00E90427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8" w:rsidRPr="00472144" w:rsidRDefault="00C90A88" w:rsidP="00E904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8" w:rsidRPr="00472144" w:rsidRDefault="00C90A88" w:rsidP="00E904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8" w:rsidRPr="00472144" w:rsidRDefault="00C90A88" w:rsidP="00E904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8" w:rsidRPr="00472144" w:rsidRDefault="00C90A88" w:rsidP="00E904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8" w:rsidRPr="00472144" w:rsidRDefault="00C90A88" w:rsidP="00E904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0A88" w:rsidRPr="00472144" w:rsidTr="00E90427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8" w:rsidRPr="00472144" w:rsidRDefault="00C90A88" w:rsidP="00E904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8" w:rsidRPr="00472144" w:rsidRDefault="00C90A88" w:rsidP="00E904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27,2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8" w:rsidRPr="00472144" w:rsidRDefault="00C90A88" w:rsidP="00E904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8" w:rsidRPr="00472144" w:rsidRDefault="00C90A88" w:rsidP="00E904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8" w:rsidRPr="00472144" w:rsidRDefault="00C90A88" w:rsidP="00E904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0A88" w:rsidRPr="00472144" w:rsidTr="00E90427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8" w:rsidRPr="00472144" w:rsidRDefault="00C90A88" w:rsidP="00E904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8" w:rsidRPr="00472144" w:rsidRDefault="00C90A88" w:rsidP="00E904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88" w:rsidRPr="00472144" w:rsidRDefault="00C90A88" w:rsidP="00E904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8" w:rsidRPr="00472144" w:rsidRDefault="00C90A88" w:rsidP="00E904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8" w:rsidRPr="00472144" w:rsidRDefault="00C90A88" w:rsidP="00E904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8" w:rsidRPr="00472144" w:rsidRDefault="00C90A88" w:rsidP="00E904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90A88" w:rsidRDefault="00C90A88" w:rsidP="00C90A88">
      <w:pPr>
        <w:jc w:val="both"/>
        <w:rPr>
          <w:rFonts w:ascii="Arial" w:hAnsi="Arial" w:cs="Arial"/>
        </w:rPr>
      </w:pPr>
    </w:p>
    <w:p w:rsidR="00C90A88" w:rsidRDefault="00C90A88" w:rsidP="00C90A88">
      <w:pPr>
        <w:jc w:val="both"/>
        <w:rPr>
          <w:rFonts w:ascii="Arial" w:hAnsi="Arial" w:cs="Arial"/>
        </w:rPr>
        <w:sectPr w:rsidR="00C90A88" w:rsidSect="00E90427">
          <w:pgSz w:w="16838" w:h="11906" w:orient="landscape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90A88" w:rsidRPr="0044020C" w:rsidRDefault="00C90A88" w:rsidP="00C90A88">
      <w:pPr>
        <w:tabs>
          <w:tab w:val="left" w:pos="709"/>
          <w:tab w:val="left" w:pos="851"/>
          <w:tab w:val="left" w:pos="993"/>
          <w:tab w:val="left" w:pos="1229"/>
        </w:tabs>
        <w:ind w:right="-1" w:firstLine="567"/>
        <w:jc w:val="both"/>
        <w:rPr>
          <w:rFonts w:ascii="Arial" w:hAnsi="Arial" w:cs="Arial"/>
        </w:rPr>
      </w:pPr>
      <w:r w:rsidRPr="005C65E5">
        <w:rPr>
          <w:rFonts w:ascii="Arial" w:hAnsi="Arial" w:cs="Arial"/>
        </w:rPr>
        <w:lastRenderedPageBreak/>
        <w:t xml:space="preserve">2. </w:t>
      </w:r>
      <w:r w:rsidRPr="0044020C">
        <w:rPr>
          <w:rFonts w:ascii="Arial" w:hAnsi="Arial" w:cs="Arial"/>
        </w:rPr>
        <w:t xml:space="preserve">Настоящее постановление подлежит официальному опубликованию в официальном печатном издании Совета и Администрации </w:t>
      </w:r>
      <w:proofErr w:type="spellStart"/>
      <w:r w:rsidRPr="0044020C">
        <w:rPr>
          <w:rFonts w:ascii="Arial" w:hAnsi="Arial" w:cs="Arial"/>
        </w:rPr>
        <w:t>Молчановского</w:t>
      </w:r>
      <w:proofErr w:type="spellEnd"/>
      <w:r w:rsidRPr="0044020C">
        <w:rPr>
          <w:rFonts w:ascii="Arial" w:hAnsi="Arial" w:cs="Arial"/>
        </w:rPr>
        <w:t xml:space="preserve"> сельского поселения «Информационный бюллетень» и размещению на официальном сайте муниципального образования </w:t>
      </w:r>
      <w:proofErr w:type="spellStart"/>
      <w:r w:rsidRPr="0044020C">
        <w:rPr>
          <w:rFonts w:ascii="Arial" w:hAnsi="Arial" w:cs="Arial"/>
        </w:rPr>
        <w:t>Молчановское</w:t>
      </w:r>
      <w:proofErr w:type="spellEnd"/>
      <w:r w:rsidRPr="0044020C">
        <w:rPr>
          <w:rFonts w:ascii="Arial" w:hAnsi="Arial" w:cs="Arial"/>
        </w:rPr>
        <w:t xml:space="preserve"> сельское поселение (</w:t>
      </w:r>
      <w:hyperlink r:id="rId14" w:history="1">
        <w:r w:rsidRPr="0044020C">
          <w:rPr>
            <w:rStyle w:val="af"/>
            <w:rFonts w:cs="Arial"/>
            <w:lang w:val="en-US"/>
          </w:rPr>
          <w:t>http</w:t>
        </w:r>
        <w:r w:rsidRPr="0044020C">
          <w:rPr>
            <w:rStyle w:val="af"/>
            <w:rFonts w:cs="Arial"/>
          </w:rPr>
          <w:t>://</w:t>
        </w:r>
        <w:r w:rsidRPr="0044020C">
          <w:rPr>
            <w:rStyle w:val="af"/>
            <w:rFonts w:cs="Arial"/>
            <w:lang w:val="en-US"/>
          </w:rPr>
          <w:t>www</w:t>
        </w:r>
        <w:r w:rsidRPr="0044020C">
          <w:rPr>
            <w:rStyle w:val="af"/>
            <w:rFonts w:cs="Arial"/>
          </w:rPr>
          <w:t>.</w:t>
        </w:r>
        <w:r w:rsidRPr="00862B4F">
          <w:t xml:space="preserve"> </w:t>
        </w:r>
        <w:r w:rsidRPr="00862B4F">
          <w:rPr>
            <w:rStyle w:val="af"/>
            <w:rFonts w:cs="Arial"/>
          </w:rPr>
          <w:t>https://sp-molchanovo.ru/</w:t>
        </w:r>
      </w:hyperlink>
      <w:r w:rsidRPr="0044020C">
        <w:rPr>
          <w:rFonts w:ascii="Arial" w:hAnsi="Arial" w:cs="Arial"/>
        </w:rPr>
        <w:t xml:space="preserve">). </w:t>
      </w:r>
    </w:p>
    <w:p w:rsidR="00C90A88" w:rsidRPr="00251179" w:rsidRDefault="00C90A88" w:rsidP="00C90A88">
      <w:pPr>
        <w:tabs>
          <w:tab w:val="left" w:pos="851"/>
          <w:tab w:val="left" w:pos="993"/>
        </w:tabs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3.</w:t>
      </w:r>
      <w:r w:rsidRPr="00251179">
        <w:rPr>
          <w:rFonts w:ascii="Arial" w:hAnsi="Arial" w:cs="Arial"/>
        </w:rPr>
        <w:t>Настоящее постановление вступает в силу после его официального опубликования.</w:t>
      </w:r>
    </w:p>
    <w:p w:rsidR="00C90A88" w:rsidRPr="0044020C" w:rsidRDefault="00C90A88" w:rsidP="00C90A88">
      <w:pPr>
        <w:tabs>
          <w:tab w:val="left" w:pos="993"/>
        </w:tabs>
        <w:ind w:firstLine="567"/>
        <w:jc w:val="both"/>
        <w:rPr>
          <w:rFonts w:ascii="Arial" w:hAnsi="Arial" w:cs="Arial"/>
          <w:color w:val="000000"/>
        </w:rPr>
      </w:pPr>
      <w:r w:rsidRPr="0044020C">
        <w:rPr>
          <w:rFonts w:ascii="Arial" w:hAnsi="Arial" w:cs="Arial"/>
          <w:color w:val="000000"/>
        </w:rPr>
        <w:t xml:space="preserve">4. </w:t>
      </w:r>
      <w:proofErr w:type="gramStart"/>
      <w:r w:rsidRPr="0044020C">
        <w:rPr>
          <w:rFonts w:ascii="Arial" w:hAnsi="Arial" w:cs="Arial"/>
          <w:color w:val="000000"/>
        </w:rPr>
        <w:t>Контроль за</w:t>
      </w:r>
      <w:proofErr w:type="gramEnd"/>
      <w:r w:rsidRPr="0044020C">
        <w:rPr>
          <w:rFonts w:ascii="Arial" w:hAnsi="Arial" w:cs="Arial"/>
          <w:color w:val="000000"/>
        </w:rPr>
        <w:t xml:space="preserve"> исполнением настоящего постановления </w:t>
      </w:r>
      <w:r>
        <w:rPr>
          <w:rFonts w:ascii="Arial" w:hAnsi="Arial" w:cs="Arial"/>
          <w:color w:val="000000"/>
        </w:rPr>
        <w:t>оставляю за собой</w:t>
      </w:r>
      <w:r w:rsidRPr="0044020C">
        <w:rPr>
          <w:rFonts w:ascii="Arial" w:hAnsi="Arial" w:cs="Arial"/>
          <w:color w:val="000000"/>
        </w:rPr>
        <w:t>.</w:t>
      </w:r>
    </w:p>
    <w:p w:rsidR="00C90A88" w:rsidRPr="0044020C" w:rsidRDefault="00C90A88" w:rsidP="00C90A88">
      <w:pPr>
        <w:ind w:firstLine="567"/>
        <w:rPr>
          <w:rFonts w:ascii="Arial" w:hAnsi="Arial" w:cs="Arial"/>
        </w:rPr>
      </w:pPr>
    </w:p>
    <w:p w:rsidR="00C90A88" w:rsidRDefault="00C90A88" w:rsidP="00C90A88">
      <w:pPr>
        <w:tabs>
          <w:tab w:val="left" w:pos="709"/>
          <w:tab w:val="left" w:pos="851"/>
          <w:tab w:val="left" w:pos="993"/>
          <w:tab w:val="left" w:pos="1229"/>
        </w:tabs>
        <w:ind w:right="-1" w:firstLine="709"/>
        <w:jc w:val="both"/>
        <w:rPr>
          <w:rFonts w:ascii="Arial" w:hAnsi="Arial" w:cs="Arial"/>
        </w:rPr>
      </w:pPr>
    </w:p>
    <w:p w:rsidR="00C90A88" w:rsidRDefault="00C90A88" w:rsidP="00C90A88">
      <w:pPr>
        <w:ind w:firstLine="540"/>
        <w:rPr>
          <w:rFonts w:ascii="Arial" w:hAnsi="Arial" w:cs="Arial"/>
        </w:rPr>
      </w:pPr>
    </w:p>
    <w:p w:rsidR="00C90A88" w:rsidRPr="00111588" w:rsidRDefault="00C90A88" w:rsidP="00C90A88">
      <w:pPr>
        <w:ind w:firstLine="540"/>
        <w:rPr>
          <w:rFonts w:ascii="Arial" w:hAnsi="Arial" w:cs="Arial"/>
        </w:rPr>
      </w:pPr>
    </w:p>
    <w:p w:rsidR="00C90A88" w:rsidRPr="00111588" w:rsidRDefault="00C90A88" w:rsidP="00C90A88">
      <w:pPr>
        <w:rPr>
          <w:rFonts w:ascii="Arial" w:hAnsi="Arial" w:cs="Arial"/>
          <w:color w:val="000000"/>
        </w:rPr>
      </w:pPr>
      <w:r w:rsidRPr="00111588">
        <w:rPr>
          <w:rFonts w:ascii="Arial" w:hAnsi="Arial" w:cs="Arial"/>
          <w:color w:val="000000"/>
        </w:rPr>
        <w:t>Глав</w:t>
      </w:r>
      <w:r>
        <w:rPr>
          <w:rFonts w:ascii="Arial" w:hAnsi="Arial" w:cs="Arial"/>
          <w:color w:val="000000"/>
        </w:rPr>
        <w:t xml:space="preserve">а </w:t>
      </w:r>
      <w:r w:rsidRPr="00111588">
        <w:rPr>
          <w:rFonts w:ascii="Arial" w:hAnsi="Arial" w:cs="Arial"/>
          <w:color w:val="000000"/>
        </w:rPr>
        <w:t xml:space="preserve"> </w:t>
      </w:r>
      <w:proofErr w:type="spellStart"/>
      <w:r w:rsidRPr="00111588">
        <w:rPr>
          <w:rFonts w:ascii="Arial" w:hAnsi="Arial" w:cs="Arial"/>
          <w:color w:val="000000"/>
        </w:rPr>
        <w:t>Молчановского</w:t>
      </w:r>
      <w:proofErr w:type="spellEnd"/>
      <w:r w:rsidRPr="00111588">
        <w:rPr>
          <w:rFonts w:ascii="Arial" w:hAnsi="Arial" w:cs="Arial"/>
          <w:color w:val="000000"/>
        </w:rPr>
        <w:t xml:space="preserve"> сельского поселения           </w:t>
      </w:r>
      <w:r>
        <w:rPr>
          <w:rFonts w:ascii="Arial" w:hAnsi="Arial" w:cs="Arial"/>
          <w:color w:val="000000"/>
        </w:rPr>
        <w:t xml:space="preserve">    </w:t>
      </w:r>
      <w:r w:rsidRPr="00111588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 xml:space="preserve">(подпись)           </w:t>
      </w:r>
      <w:r w:rsidRPr="00111588">
        <w:rPr>
          <w:rFonts w:ascii="Arial" w:hAnsi="Arial" w:cs="Arial"/>
          <w:color w:val="000000"/>
        </w:rPr>
        <w:t xml:space="preserve">    </w:t>
      </w:r>
      <w:proofErr w:type="spellStart"/>
      <w:r>
        <w:rPr>
          <w:rFonts w:ascii="Arial" w:hAnsi="Arial" w:cs="Arial"/>
          <w:color w:val="000000"/>
        </w:rPr>
        <w:t>Д.В.</w:t>
      </w:r>
      <w:proofErr w:type="gramStart"/>
      <w:r>
        <w:rPr>
          <w:rFonts w:ascii="Arial" w:hAnsi="Arial" w:cs="Arial"/>
          <w:color w:val="000000"/>
        </w:rPr>
        <w:t>Гришкин</w:t>
      </w:r>
      <w:proofErr w:type="spellEnd"/>
      <w:proofErr w:type="gramEnd"/>
    </w:p>
    <w:p w:rsidR="00C90A88" w:rsidRDefault="00C90A88" w:rsidP="00C90A88">
      <w:pPr>
        <w:rPr>
          <w:rFonts w:ascii="Arial" w:hAnsi="Arial" w:cs="Arial"/>
          <w:color w:val="000000"/>
        </w:rPr>
      </w:pPr>
    </w:p>
    <w:p w:rsidR="00C90A88" w:rsidRDefault="00C90A88" w:rsidP="00C90A88">
      <w:pPr>
        <w:rPr>
          <w:rFonts w:ascii="Arial" w:hAnsi="Arial" w:cs="Arial"/>
          <w:color w:val="000000"/>
        </w:rPr>
      </w:pPr>
    </w:p>
    <w:p w:rsidR="00C90A88" w:rsidRDefault="00C90A88" w:rsidP="00C90A88">
      <w:pPr>
        <w:rPr>
          <w:rFonts w:ascii="Arial" w:hAnsi="Arial" w:cs="Arial"/>
          <w:color w:val="000000"/>
        </w:rPr>
      </w:pPr>
    </w:p>
    <w:p w:rsidR="00C90A88" w:rsidRDefault="00C90A88" w:rsidP="00C90A88">
      <w:pPr>
        <w:rPr>
          <w:rFonts w:ascii="Arial" w:hAnsi="Arial" w:cs="Arial"/>
          <w:color w:val="000000"/>
        </w:rPr>
      </w:pPr>
    </w:p>
    <w:p w:rsidR="00C90A88" w:rsidRDefault="00C90A88" w:rsidP="00C90A88">
      <w:pPr>
        <w:rPr>
          <w:rFonts w:ascii="Arial" w:hAnsi="Arial" w:cs="Arial"/>
          <w:color w:val="000000"/>
        </w:rPr>
      </w:pPr>
    </w:p>
    <w:p w:rsidR="00C90A88" w:rsidRDefault="00C90A88" w:rsidP="00C90A88">
      <w:pPr>
        <w:rPr>
          <w:rFonts w:ascii="Arial" w:hAnsi="Arial" w:cs="Arial"/>
          <w:color w:val="000000"/>
        </w:rPr>
      </w:pPr>
    </w:p>
    <w:p w:rsidR="00C90A88" w:rsidRDefault="00C90A88" w:rsidP="00C90A88">
      <w:pPr>
        <w:rPr>
          <w:rFonts w:ascii="Arial" w:hAnsi="Arial" w:cs="Arial"/>
          <w:color w:val="000000"/>
        </w:rPr>
      </w:pPr>
    </w:p>
    <w:p w:rsidR="00100603" w:rsidRDefault="00100603" w:rsidP="00100603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 w:rsidRPr="00286862">
        <w:rPr>
          <w:rFonts w:ascii="Arial" w:eastAsia="Courier New" w:hAnsi="Arial" w:cs="Arial"/>
          <w:color w:val="000000" w:themeColor="text1"/>
          <w:sz w:val="20"/>
        </w:rPr>
        <w:t>*  -  *  -  *</w:t>
      </w:r>
    </w:p>
    <w:p w:rsidR="00100603" w:rsidRPr="009A7897" w:rsidRDefault="00100603" w:rsidP="0010060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A7897">
        <w:rPr>
          <w:rFonts w:ascii="Arial" w:hAnsi="Arial" w:cs="Arial"/>
          <w:b/>
          <w:color w:val="000000"/>
          <w:sz w:val="20"/>
          <w:szCs w:val="20"/>
        </w:rPr>
        <w:t>ПОСТАНОВЛЕНИЕ</w:t>
      </w:r>
    </w:p>
    <w:p w:rsidR="00100603" w:rsidRPr="00762EB0" w:rsidRDefault="00100603" w:rsidP="00100603">
      <w:pPr>
        <w:jc w:val="center"/>
        <w:rPr>
          <w:rFonts w:ascii="Arial" w:hAnsi="Arial" w:cs="Arial"/>
          <w:b/>
          <w:sz w:val="20"/>
          <w:szCs w:val="20"/>
        </w:rPr>
      </w:pPr>
    </w:p>
    <w:p w:rsidR="00100603" w:rsidRDefault="00100603" w:rsidP="00100603">
      <w:pPr>
        <w:pStyle w:val="afe"/>
        <w:tabs>
          <w:tab w:val="left" w:pos="708"/>
        </w:tabs>
        <w:spacing w:before="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«13» марта 2024 г.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         № 65</w:t>
      </w:r>
    </w:p>
    <w:p w:rsidR="00C90A88" w:rsidRDefault="00C90A88" w:rsidP="00C90A88">
      <w:pPr>
        <w:rPr>
          <w:rFonts w:ascii="Arial" w:hAnsi="Arial" w:cs="Arial"/>
          <w:color w:val="000000"/>
        </w:rPr>
      </w:pPr>
    </w:p>
    <w:p w:rsidR="00C90A88" w:rsidRDefault="00C90A88" w:rsidP="00C90A88">
      <w:pPr>
        <w:rPr>
          <w:rFonts w:ascii="Arial" w:hAnsi="Arial" w:cs="Arial"/>
          <w:color w:val="000000"/>
        </w:rPr>
      </w:pPr>
    </w:p>
    <w:p w:rsidR="00C90A88" w:rsidRDefault="00C90A88" w:rsidP="00C90A88">
      <w:pPr>
        <w:rPr>
          <w:rFonts w:ascii="Arial" w:hAnsi="Arial" w:cs="Arial"/>
          <w:color w:val="000000"/>
        </w:rPr>
      </w:pPr>
    </w:p>
    <w:p w:rsidR="00100603" w:rsidRDefault="00100603" w:rsidP="00100603">
      <w:pPr>
        <w:ind w:firstLine="567"/>
        <w:jc w:val="center"/>
      </w:pPr>
      <w:r w:rsidRPr="00612F80">
        <w:rPr>
          <w:color w:val="000000"/>
        </w:rPr>
        <w:t xml:space="preserve">О внесении изменений в постановление Администрации </w:t>
      </w:r>
      <w:proofErr w:type="spellStart"/>
      <w:r w:rsidRPr="00612F80">
        <w:rPr>
          <w:color w:val="000000"/>
        </w:rPr>
        <w:t>Молчановского</w:t>
      </w:r>
      <w:proofErr w:type="spellEnd"/>
      <w:r w:rsidRPr="00612F80">
        <w:rPr>
          <w:color w:val="000000"/>
        </w:rPr>
        <w:t xml:space="preserve"> сельского поселения от 28.12.2020 года №3</w:t>
      </w:r>
      <w:r>
        <w:rPr>
          <w:color w:val="000000"/>
        </w:rPr>
        <w:t>65 «</w:t>
      </w:r>
      <w:r w:rsidRPr="00A56B76">
        <w:t>Об утверждении муниципальной программы</w:t>
      </w:r>
      <w:r>
        <w:t xml:space="preserve"> </w:t>
      </w:r>
    </w:p>
    <w:p w:rsidR="00100603" w:rsidRDefault="00100603" w:rsidP="00100603">
      <w:pPr>
        <w:ind w:firstLine="567"/>
        <w:jc w:val="center"/>
      </w:pPr>
      <w:r>
        <w:t>«</w:t>
      </w:r>
      <w:r w:rsidRPr="006C3D81">
        <w:t xml:space="preserve">Создание условий для устойчивого экономического развития </w:t>
      </w:r>
    </w:p>
    <w:p w:rsidR="00100603" w:rsidRDefault="00100603" w:rsidP="00100603">
      <w:pPr>
        <w:ind w:firstLine="567"/>
        <w:jc w:val="center"/>
      </w:pPr>
      <w:proofErr w:type="spellStart"/>
      <w:r w:rsidRPr="006C3D81">
        <w:t>Молчановского</w:t>
      </w:r>
      <w:proofErr w:type="spellEnd"/>
      <w:r w:rsidRPr="006C3D81">
        <w:t xml:space="preserve"> сельского поселения на 2021-2025 годы</w:t>
      </w:r>
      <w:r>
        <w:t>»</w:t>
      </w:r>
    </w:p>
    <w:p w:rsidR="00100603" w:rsidRPr="00A56B76" w:rsidRDefault="00100603" w:rsidP="00100603">
      <w:pPr>
        <w:ind w:firstLine="567"/>
        <w:jc w:val="both"/>
      </w:pPr>
    </w:p>
    <w:p w:rsidR="00100603" w:rsidRDefault="00100603" w:rsidP="00100603">
      <w:pPr>
        <w:widowControl w:val="0"/>
        <w:ind w:firstLine="567"/>
        <w:jc w:val="both"/>
      </w:pPr>
      <w:r w:rsidRPr="00612F80">
        <w:t>В связи с корректировкой мероприятий муниципальной программы</w:t>
      </w:r>
      <w:r>
        <w:t xml:space="preserve"> </w:t>
      </w:r>
      <w:r w:rsidRPr="00FC7E1A">
        <w:t xml:space="preserve">«Создание условий для устойчивого экономического развития </w:t>
      </w:r>
      <w:proofErr w:type="spellStart"/>
      <w:r w:rsidRPr="00FC7E1A">
        <w:t>Молчановского</w:t>
      </w:r>
      <w:proofErr w:type="spellEnd"/>
      <w:r w:rsidRPr="00FC7E1A">
        <w:t xml:space="preserve"> сельского поселения на 2021-2025 годы»</w:t>
      </w:r>
    </w:p>
    <w:p w:rsidR="00100603" w:rsidRPr="004E220A" w:rsidRDefault="00100603" w:rsidP="00100603">
      <w:pPr>
        <w:ind w:firstLine="567"/>
        <w:jc w:val="both"/>
      </w:pPr>
    </w:p>
    <w:p w:rsidR="00100603" w:rsidRPr="004E220A" w:rsidRDefault="00100603" w:rsidP="00100603">
      <w:pPr>
        <w:pStyle w:val="afe"/>
        <w:tabs>
          <w:tab w:val="clear" w:pos="6804"/>
        </w:tabs>
        <w:spacing w:before="0"/>
        <w:ind w:firstLine="567"/>
        <w:jc w:val="both"/>
        <w:rPr>
          <w:rFonts w:ascii="Arial" w:hAnsi="Arial"/>
          <w:szCs w:val="24"/>
        </w:rPr>
      </w:pPr>
      <w:r w:rsidRPr="004E220A">
        <w:rPr>
          <w:rFonts w:ascii="Arial" w:hAnsi="Arial"/>
          <w:szCs w:val="24"/>
        </w:rPr>
        <w:t>ПОСТАНОВЛЯЮ</w:t>
      </w:r>
    </w:p>
    <w:p w:rsidR="00100603" w:rsidRPr="004E220A" w:rsidRDefault="00100603" w:rsidP="00100603">
      <w:pPr>
        <w:pStyle w:val="afe"/>
        <w:tabs>
          <w:tab w:val="clear" w:pos="6804"/>
        </w:tabs>
        <w:spacing w:before="0"/>
        <w:ind w:firstLine="567"/>
        <w:jc w:val="both"/>
        <w:rPr>
          <w:rFonts w:ascii="Arial" w:hAnsi="Arial"/>
          <w:szCs w:val="24"/>
        </w:rPr>
      </w:pPr>
    </w:p>
    <w:p w:rsidR="00100603" w:rsidRPr="00FF066A" w:rsidRDefault="00100603" w:rsidP="00100603">
      <w:pPr>
        <w:ind w:firstLine="567"/>
        <w:jc w:val="both"/>
      </w:pPr>
      <w:r w:rsidRPr="009E330A">
        <w:rPr>
          <w:color w:val="000000"/>
        </w:rPr>
        <w:t xml:space="preserve">Внести в постановление Администрации </w:t>
      </w:r>
      <w:proofErr w:type="spellStart"/>
      <w:r w:rsidRPr="009E330A">
        <w:rPr>
          <w:color w:val="000000"/>
        </w:rPr>
        <w:t>Молчановского</w:t>
      </w:r>
      <w:proofErr w:type="spellEnd"/>
      <w:r w:rsidRPr="009E330A">
        <w:rPr>
          <w:color w:val="000000"/>
        </w:rPr>
        <w:t xml:space="preserve"> сельского поселения от 28.12.2020 года №36</w:t>
      </w:r>
      <w:r>
        <w:rPr>
          <w:color w:val="000000"/>
        </w:rPr>
        <w:t>5</w:t>
      </w:r>
      <w:proofErr w:type="gramStart"/>
      <w:r>
        <w:rPr>
          <w:color w:val="000000"/>
        </w:rPr>
        <w:t xml:space="preserve"> </w:t>
      </w:r>
      <w:r w:rsidRPr="009E330A">
        <w:rPr>
          <w:color w:val="000000"/>
        </w:rPr>
        <w:t>О</w:t>
      </w:r>
      <w:proofErr w:type="gramEnd"/>
      <w:r w:rsidRPr="00A56B76">
        <w:t>б утверждении муниципальной программы</w:t>
      </w:r>
      <w:r>
        <w:t xml:space="preserve"> «</w:t>
      </w:r>
      <w:r w:rsidRPr="006C3D81">
        <w:t xml:space="preserve">Создание условий для устойчивого экономического развития </w:t>
      </w:r>
      <w:proofErr w:type="spellStart"/>
      <w:r w:rsidRPr="006C3D81">
        <w:t>Молчановского</w:t>
      </w:r>
      <w:proofErr w:type="spellEnd"/>
      <w:r w:rsidRPr="006C3D81">
        <w:t xml:space="preserve"> сельского поселения на 2021-2025 годы</w:t>
      </w:r>
      <w:r>
        <w:t>»</w:t>
      </w:r>
      <w:r w:rsidRPr="00FF066A">
        <w:t>, следующие изменения:</w:t>
      </w:r>
    </w:p>
    <w:p w:rsidR="00100603" w:rsidRPr="009E330A" w:rsidRDefault="00100603" w:rsidP="00100603">
      <w:pPr>
        <w:pStyle w:val="af6"/>
        <w:tabs>
          <w:tab w:val="left" w:pos="993"/>
        </w:tabs>
        <w:ind w:left="0" w:firstLine="567"/>
        <w:jc w:val="both"/>
        <w:rPr>
          <w:rFonts w:ascii="Arial" w:hAnsi="Arial" w:cs="Arial"/>
          <w:color w:val="000000"/>
        </w:rPr>
      </w:pPr>
      <w:r w:rsidRPr="009E330A">
        <w:rPr>
          <w:rFonts w:ascii="Arial" w:hAnsi="Arial" w:cs="Arial"/>
          <w:color w:val="000000"/>
        </w:rPr>
        <w:t xml:space="preserve">1) в приложении </w:t>
      </w:r>
      <w:r>
        <w:rPr>
          <w:rFonts w:ascii="Arial" w:hAnsi="Arial" w:cs="Arial"/>
          <w:color w:val="000000"/>
        </w:rPr>
        <w:t>к</w:t>
      </w:r>
      <w:r w:rsidRPr="009E330A">
        <w:rPr>
          <w:rFonts w:ascii="Arial" w:hAnsi="Arial" w:cs="Arial"/>
          <w:color w:val="000000"/>
        </w:rPr>
        <w:t xml:space="preserve"> постановлению:</w:t>
      </w:r>
    </w:p>
    <w:p w:rsidR="00100603" w:rsidRPr="009E330A" w:rsidRDefault="00100603" w:rsidP="00100603">
      <w:pPr>
        <w:pStyle w:val="af6"/>
        <w:tabs>
          <w:tab w:val="left" w:pos="993"/>
        </w:tabs>
        <w:ind w:left="0" w:firstLine="567"/>
        <w:jc w:val="both"/>
        <w:rPr>
          <w:rFonts w:ascii="Arial" w:hAnsi="Arial" w:cs="Arial"/>
          <w:color w:val="000000"/>
        </w:rPr>
      </w:pPr>
      <w:r w:rsidRPr="009E330A">
        <w:rPr>
          <w:rFonts w:ascii="Arial" w:hAnsi="Arial" w:cs="Arial"/>
          <w:color w:val="000000"/>
        </w:rPr>
        <w:t>- паспорт программы изложить в следующей редакции:</w:t>
      </w:r>
    </w:p>
    <w:p w:rsidR="00100603" w:rsidRPr="009E330A" w:rsidRDefault="00100603" w:rsidP="00100603">
      <w:pPr>
        <w:tabs>
          <w:tab w:val="left" w:pos="8640"/>
        </w:tabs>
        <w:ind w:firstLine="567"/>
        <w:jc w:val="center"/>
      </w:pPr>
      <w:r w:rsidRPr="009E330A">
        <w:rPr>
          <w:color w:val="000000"/>
        </w:rPr>
        <w:t>«</w:t>
      </w:r>
      <w:r w:rsidRPr="009E330A">
        <w:t>1. Паспорт муниципальной программы</w:t>
      </w:r>
    </w:p>
    <w:p w:rsidR="00100603" w:rsidRDefault="00100603" w:rsidP="00100603">
      <w:pPr>
        <w:tabs>
          <w:tab w:val="left" w:pos="709"/>
          <w:tab w:val="left" w:pos="851"/>
        </w:tabs>
        <w:ind w:firstLine="567"/>
        <w:jc w:val="center"/>
      </w:pPr>
      <w:r w:rsidRPr="009E330A">
        <w:t xml:space="preserve">«Создание условий для устойчивого экономического развития </w:t>
      </w:r>
      <w:proofErr w:type="spellStart"/>
      <w:r w:rsidRPr="009E330A">
        <w:t>Молчановского</w:t>
      </w:r>
      <w:proofErr w:type="spellEnd"/>
      <w:r w:rsidRPr="009E330A">
        <w:t xml:space="preserve"> сельского поселения на 2021-2025 годы»</w:t>
      </w:r>
    </w:p>
    <w:p w:rsidR="00100603" w:rsidRPr="009E330A" w:rsidRDefault="00100603" w:rsidP="00100603">
      <w:pPr>
        <w:tabs>
          <w:tab w:val="left" w:pos="709"/>
          <w:tab w:val="left" w:pos="851"/>
        </w:tabs>
        <w:ind w:firstLine="567"/>
        <w:jc w:val="center"/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1843"/>
        <w:gridCol w:w="1134"/>
        <w:gridCol w:w="992"/>
        <w:gridCol w:w="993"/>
        <w:gridCol w:w="992"/>
        <w:gridCol w:w="992"/>
        <w:gridCol w:w="992"/>
      </w:tblGrid>
      <w:tr w:rsidR="00100603" w:rsidRPr="00B4225C" w:rsidTr="00E90427">
        <w:trPr>
          <w:trHeight w:val="66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 xml:space="preserve">Муниципальная программа "Создание условий для устойчивого экономического развития </w:t>
            </w:r>
            <w:proofErr w:type="spellStart"/>
            <w:r w:rsidRPr="00B4225C">
              <w:rPr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B4225C">
              <w:rPr>
                <w:color w:val="000000"/>
                <w:sz w:val="20"/>
                <w:szCs w:val="20"/>
              </w:rPr>
              <w:t xml:space="preserve"> сельского поселения на 2021-2025 годы"</w:t>
            </w:r>
          </w:p>
        </w:tc>
      </w:tr>
      <w:tr w:rsidR="00100603" w:rsidRPr="00B4225C" w:rsidTr="00E90427">
        <w:trPr>
          <w:trHeight w:val="57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lastRenderedPageBreak/>
              <w:t>Ответственный исполнитель муниципальной программы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Отдел по архитектуре, ЖКХ и муниципальному имуществу (специалист 1-ой категории по вопросам благоустройства и безопасности)</w:t>
            </w:r>
          </w:p>
        </w:tc>
      </w:tr>
      <w:tr w:rsidR="00100603" w:rsidRPr="00B4225C" w:rsidTr="00E90427">
        <w:trPr>
          <w:trHeight w:val="5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Соисполнители муниципальной программы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Отдел по архитектуре, ЖКХ и муниципальному имуществу (специалист 1-ой категории по вопросам благоустройства и безопасности)</w:t>
            </w:r>
          </w:p>
        </w:tc>
      </w:tr>
      <w:tr w:rsidR="00100603" w:rsidRPr="00B4225C" w:rsidTr="00E90427">
        <w:trPr>
          <w:trHeight w:val="26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Участники муниципальной программы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 xml:space="preserve">Отдел по архитектуре, ЖКХ и муниципальному имуществу (специалист 1-ой категории по вопросам благоустройства и безопасности) Отдел по архитектуре, ЖКХ и муниципальному имуществу (главный специалист по ЖКХ и управлению муниципальным имуществом; специалист 1-ой категории по архитектуре и градостроительству);  Администрация </w:t>
            </w:r>
            <w:proofErr w:type="spellStart"/>
            <w:r w:rsidRPr="00B4225C">
              <w:rPr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B4225C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</w:tr>
      <w:tr w:rsidR="00100603" w:rsidRPr="00B4225C" w:rsidTr="00E90427">
        <w:trPr>
          <w:trHeight w:val="56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B4225C" w:rsidRDefault="00100603" w:rsidP="00E904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B4225C">
              <w:rPr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B4225C">
              <w:rPr>
                <w:color w:val="000000"/>
                <w:sz w:val="20"/>
                <w:szCs w:val="20"/>
              </w:rPr>
              <w:t xml:space="preserve"> района (по согласованию)</w:t>
            </w:r>
          </w:p>
        </w:tc>
      </w:tr>
      <w:tr w:rsidR="00100603" w:rsidRPr="00B4225C" w:rsidTr="00E90427">
        <w:trPr>
          <w:trHeight w:val="56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B4225C" w:rsidRDefault="00100603" w:rsidP="00E904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 xml:space="preserve">Организации, в том числе общественные, расположенные на территории </w:t>
            </w:r>
            <w:proofErr w:type="spellStart"/>
            <w:r w:rsidRPr="00B4225C">
              <w:rPr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B4225C">
              <w:rPr>
                <w:color w:val="000000"/>
                <w:sz w:val="20"/>
                <w:szCs w:val="20"/>
              </w:rPr>
              <w:t xml:space="preserve"> сельского поселения (по согласованию)</w:t>
            </w:r>
          </w:p>
        </w:tc>
      </w:tr>
      <w:tr w:rsidR="00100603" w:rsidRPr="00B4225C" w:rsidTr="00E90427">
        <w:trPr>
          <w:trHeight w:val="5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 xml:space="preserve">Среднесрочная цель социально-экономического развития </w:t>
            </w:r>
            <w:proofErr w:type="spellStart"/>
            <w:r w:rsidRPr="00B4225C">
              <w:rPr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B4225C">
              <w:rPr>
                <w:color w:val="000000"/>
                <w:sz w:val="20"/>
                <w:szCs w:val="20"/>
              </w:rPr>
              <w:t xml:space="preserve">  сельского поселения, на реализацию которой направлена муниципальная программа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 xml:space="preserve">Улучшение комфортности проживания на территории муниципального образования </w:t>
            </w:r>
            <w:proofErr w:type="spellStart"/>
            <w:r w:rsidRPr="00B4225C">
              <w:rPr>
                <w:color w:val="000000"/>
                <w:sz w:val="20"/>
                <w:szCs w:val="20"/>
              </w:rPr>
              <w:t>Молчановское</w:t>
            </w:r>
            <w:proofErr w:type="spellEnd"/>
            <w:r w:rsidRPr="00B4225C">
              <w:rPr>
                <w:color w:val="000000"/>
                <w:sz w:val="20"/>
                <w:szCs w:val="20"/>
              </w:rPr>
              <w:t xml:space="preserve"> сельское поселение</w:t>
            </w:r>
          </w:p>
        </w:tc>
      </w:tr>
      <w:tr w:rsidR="00100603" w:rsidRPr="00B4225C" w:rsidTr="00E90427">
        <w:trPr>
          <w:trHeight w:val="5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Цель муниципальной программы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 xml:space="preserve">Создание условий для устойчивого экономического развития </w:t>
            </w:r>
            <w:proofErr w:type="spellStart"/>
            <w:r w:rsidRPr="00B4225C">
              <w:rPr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B4225C">
              <w:rPr>
                <w:color w:val="000000"/>
                <w:sz w:val="20"/>
                <w:szCs w:val="20"/>
              </w:rPr>
              <w:t xml:space="preserve"> сельского поселения на 2021-2025 годы</w:t>
            </w:r>
          </w:p>
        </w:tc>
      </w:tr>
      <w:tr w:rsidR="00100603" w:rsidRPr="00B4225C" w:rsidTr="00E90427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2025</w:t>
            </w:r>
          </w:p>
        </w:tc>
      </w:tr>
      <w:tr w:rsidR="00100603" w:rsidRPr="00B4225C" w:rsidTr="00E90427">
        <w:trPr>
          <w:trHeight w:val="1335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B4225C" w:rsidRDefault="00100603" w:rsidP="00E904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603" w:rsidRPr="00B4225C" w:rsidRDefault="00100603" w:rsidP="00E90427">
            <w:pPr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 xml:space="preserve">Устойчивое развитие территории </w:t>
            </w:r>
            <w:proofErr w:type="spellStart"/>
            <w:r w:rsidRPr="00B4225C">
              <w:rPr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B4225C">
              <w:rPr>
                <w:color w:val="000000"/>
                <w:sz w:val="20"/>
                <w:szCs w:val="20"/>
              </w:rPr>
              <w:t xml:space="preserve"> сельского поселения. Доля благоустроенных населенных пунктов </w:t>
            </w:r>
            <w:proofErr w:type="spellStart"/>
            <w:r w:rsidRPr="00B4225C">
              <w:rPr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B4225C">
              <w:rPr>
                <w:color w:val="000000"/>
                <w:sz w:val="20"/>
                <w:szCs w:val="20"/>
              </w:rPr>
              <w:t xml:space="preserve"> сельского поселения,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603" w:rsidRPr="00B4225C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603" w:rsidRPr="00B4225C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603" w:rsidRPr="00B4225C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603" w:rsidRPr="00B4225C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603" w:rsidRPr="00B4225C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0603" w:rsidRPr="00B4225C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95</w:t>
            </w:r>
          </w:p>
        </w:tc>
      </w:tr>
      <w:tr w:rsidR="00100603" w:rsidRPr="00B4225C" w:rsidTr="00E90427">
        <w:trPr>
          <w:trHeight w:val="2490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B4225C" w:rsidRDefault="00100603" w:rsidP="00E904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603" w:rsidRPr="00B4225C" w:rsidRDefault="00100603" w:rsidP="00E90427">
            <w:pPr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 xml:space="preserve">Энергосбережение и энергетическая эффективность на территории </w:t>
            </w:r>
            <w:proofErr w:type="spellStart"/>
            <w:r w:rsidRPr="00B4225C">
              <w:rPr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B4225C">
              <w:rPr>
                <w:color w:val="000000"/>
                <w:sz w:val="20"/>
                <w:szCs w:val="20"/>
              </w:rPr>
              <w:t xml:space="preserve"> сельского поселения Доля осведомленных респондентов о положениях законодательства об энергосбережении и мероприятиях, проводимых на территории муниципального образования </w:t>
            </w:r>
            <w:proofErr w:type="spellStart"/>
            <w:r w:rsidRPr="00B4225C">
              <w:rPr>
                <w:color w:val="000000"/>
                <w:sz w:val="20"/>
                <w:szCs w:val="20"/>
              </w:rPr>
              <w:t>Молчановское</w:t>
            </w:r>
            <w:proofErr w:type="spellEnd"/>
            <w:r w:rsidRPr="00B4225C">
              <w:rPr>
                <w:color w:val="000000"/>
                <w:sz w:val="20"/>
                <w:szCs w:val="20"/>
              </w:rPr>
              <w:t xml:space="preserve"> </w:t>
            </w:r>
            <w:r w:rsidRPr="00B4225C">
              <w:rPr>
                <w:color w:val="000000"/>
                <w:sz w:val="20"/>
                <w:szCs w:val="20"/>
              </w:rPr>
              <w:lastRenderedPageBreak/>
              <w:t>сельское поселение, 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0603" w:rsidRPr="00B4225C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80</w:t>
            </w:r>
          </w:p>
        </w:tc>
      </w:tr>
      <w:tr w:rsidR="00100603" w:rsidRPr="00B4225C" w:rsidTr="00E90427">
        <w:trPr>
          <w:trHeight w:val="1898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B4225C" w:rsidRDefault="00100603" w:rsidP="00E904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603" w:rsidRPr="00B4225C" w:rsidRDefault="00100603" w:rsidP="00E90427">
            <w:pPr>
              <w:rPr>
                <w:color w:val="000000"/>
                <w:sz w:val="20"/>
                <w:szCs w:val="20"/>
              </w:rPr>
            </w:pPr>
            <w:r w:rsidRPr="00FF066A">
              <w:rPr>
                <w:color w:val="000000"/>
                <w:sz w:val="20"/>
                <w:szCs w:val="20"/>
              </w:rPr>
              <w:t>Реализация проекта «</w:t>
            </w:r>
            <w:proofErr w:type="gramStart"/>
            <w:r w:rsidRPr="00FF066A">
              <w:rPr>
                <w:color w:val="000000"/>
                <w:sz w:val="20"/>
                <w:szCs w:val="20"/>
              </w:rPr>
              <w:t>Инициативное</w:t>
            </w:r>
            <w:proofErr w:type="gramEnd"/>
            <w:r w:rsidRPr="00FF066A">
              <w:rPr>
                <w:color w:val="000000"/>
                <w:sz w:val="20"/>
                <w:szCs w:val="20"/>
              </w:rPr>
              <w:t xml:space="preserve"> бюджетирование на территории </w:t>
            </w:r>
            <w:proofErr w:type="spellStart"/>
            <w:r w:rsidRPr="00FF066A">
              <w:rPr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FF066A">
              <w:rPr>
                <w:color w:val="000000"/>
                <w:sz w:val="20"/>
                <w:szCs w:val="20"/>
              </w:rPr>
              <w:t xml:space="preserve"> района»»,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915385" w:rsidRDefault="00100603" w:rsidP="00E90427">
            <w:pPr>
              <w:rPr>
                <w:color w:val="000000"/>
                <w:sz w:val="20"/>
                <w:szCs w:val="20"/>
              </w:rPr>
            </w:pPr>
            <w:r w:rsidRPr="00915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915385" w:rsidRDefault="00100603" w:rsidP="00E90427">
            <w:pPr>
              <w:rPr>
                <w:color w:val="000000"/>
                <w:sz w:val="20"/>
                <w:szCs w:val="20"/>
              </w:rPr>
            </w:pPr>
            <w:r w:rsidRPr="00915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915385" w:rsidRDefault="00100603" w:rsidP="00E90427">
            <w:pPr>
              <w:rPr>
                <w:color w:val="000000"/>
                <w:sz w:val="20"/>
                <w:szCs w:val="20"/>
              </w:rPr>
            </w:pPr>
            <w:r w:rsidRPr="00915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915385" w:rsidRDefault="00100603" w:rsidP="00E90427">
            <w:pPr>
              <w:rPr>
                <w:color w:val="000000"/>
                <w:sz w:val="20"/>
                <w:szCs w:val="20"/>
              </w:rPr>
            </w:pPr>
            <w:r w:rsidRPr="00915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915385" w:rsidRDefault="00100603" w:rsidP="00E90427">
            <w:pPr>
              <w:rPr>
                <w:color w:val="000000"/>
                <w:sz w:val="20"/>
                <w:szCs w:val="20"/>
              </w:rPr>
            </w:pPr>
            <w:r w:rsidRPr="0091538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0603" w:rsidRPr="00915385" w:rsidRDefault="00100603" w:rsidP="00E90427">
            <w:pPr>
              <w:rPr>
                <w:color w:val="000000"/>
                <w:sz w:val="20"/>
                <w:szCs w:val="20"/>
              </w:rPr>
            </w:pPr>
            <w:r w:rsidRPr="00915385">
              <w:rPr>
                <w:color w:val="000000"/>
                <w:sz w:val="20"/>
                <w:szCs w:val="20"/>
              </w:rPr>
              <w:t>0</w:t>
            </w:r>
          </w:p>
        </w:tc>
      </w:tr>
      <w:tr w:rsidR="00100603" w:rsidRPr="00B4225C" w:rsidTr="00E90427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 xml:space="preserve">Задача 1. Устойчивое развитие территории </w:t>
            </w:r>
            <w:proofErr w:type="spellStart"/>
            <w:r w:rsidRPr="00B4225C">
              <w:rPr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B4225C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</w:tr>
      <w:tr w:rsidR="00100603" w:rsidRPr="00B4225C" w:rsidTr="00E90427">
        <w:trPr>
          <w:trHeight w:val="563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B4225C" w:rsidRDefault="00100603" w:rsidP="00E904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603" w:rsidRPr="00B4225C" w:rsidRDefault="00100603" w:rsidP="00E90427">
            <w:pPr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 xml:space="preserve">Задача 2.Энергосбережение и энергетическая эффективность на территории </w:t>
            </w:r>
            <w:proofErr w:type="spellStart"/>
            <w:r w:rsidRPr="00B4225C">
              <w:rPr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B4225C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</w:tr>
      <w:tr w:rsidR="00100603" w:rsidRPr="00B4225C" w:rsidTr="00E90427">
        <w:trPr>
          <w:trHeight w:val="563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B4225C" w:rsidRDefault="00100603" w:rsidP="00E904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603" w:rsidRPr="00B4225C" w:rsidRDefault="00100603" w:rsidP="00E90427">
            <w:pPr>
              <w:rPr>
                <w:color w:val="000000"/>
                <w:sz w:val="20"/>
                <w:szCs w:val="20"/>
              </w:rPr>
            </w:pPr>
            <w:r w:rsidRPr="00B9556A">
              <w:rPr>
                <w:color w:val="000000"/>
                <w:sz w:val="20"/>
                <w:szCs w:val="20"/>
              </w:rPr>
              <w:t>Задача 3. Реализация проекта «</w:t>
            </w:r>
            <w:proofErr w:type="gramStart"/>
            <w:r w:rsidRPr="00B9556A">
              <w:rPr>
                <w:color w:val="000000"/>
                <w:sz w:val="20"/>
                <w:szCs w:val="20"/>
              </w:rPr>
              <w:t>Инициативное</w:t>
            </w:r>
            <w:proofErr w:type="gramEnd"/>
            <w:r w:rsidRPr="00B9556A">
              <w:rPr>
                <w:color w:val="000000"/>
                <w:sz w:val="20"/>
                <w:szCs w:val="20"/>
              </w:rPr>
              <w:t xml:space="preserve"> бюджетирование на территории </w:t>
            </w:r>
            <w:proofErr w:type="spellStart"/>
            <w:r w:rsidRPr="00B9556A">
              <w:rPr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B9556A">
              <w:rPr>
                <w:color w:val="000000"/>
                <w:sz w:val="20"/>
                <w:szCs w:val="20"/>
              </w:rPr>
              <w:t xml:space="preserve"> района»»</w:t>
            </w:r>
          </w:p>
        </w:tc>
      </w:tr>
      <w:tr w:rsidR="00100603" w:rsidRPr="00B4225C" w:rsidTr="00E90427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2025</w:t>
            </w:r>
          </w:p>
        </w:tc>
      </w:tr>
      <w:tr w:rsidR="00100603" w:rsidRPr="00B4225C" w:rsidTr="00E9042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B4225C" w:rsidRDefault="00100603" w:rsidP="00E904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 xml:space="preserve">Задача 1. Устойчивое развитие территории </w:t>
            </w:r>
            <w:proofErr w:type="spellStart"/>
            <w:r w:rsidRPr="00B4225C">
              <w:rPr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B4225C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</w:tr>
      <w:tr w:rsidR="00100603" w:rsidRPr="00B4225C" w:rsidTr="00E90427">
        <w:trPr>
          <w:trHeight w:val="41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B4225C" w:rsidRDefault="00100603" w:rsidP="00E904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 xml:space="preserve">Организация в границах </w:t>
            </w:r>
            <w:proofErr w:type="spellStart"/>
            <w:r w:rsidRPr="00B4225C">
              <w:rPr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B4225C">
              <w:rPr>
                <w:color w:val="000000"/>
                <w:sz w:val="20"/>
                <w:szCs w:val="20"/>
              </w:rPr>
              <w:t xml:space="preserve"> сельского поселения уличного освещения. Доля населенных пунктов обеспеченных уличным освещением,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603" w:rsidRPr="00B4225C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603" w:rsidRPr="00B4225C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603" w:rsidRPr="00B4225C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603" w:rsidRPr="00B4225C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603" w:rsidRPr="00B4225C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603" w:rsidRPr="00B4225C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97</w:t>
            </w:r>
          </w:p>
        </w:tc>
      </w:tr>
      <w:tr w:rsidR="00100603" w:rsidRPr="00B4225C" w:rsidTr="00E90427">
        <w:trPr>
          <w:trHeight w:val="100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B4225C" w:rsidRDefault="00100603" w:rsidP="00E904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Организация содержания уличного освещения. Количество мест захоронений приведенных в нормативное состояние, 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603" w:rsidRPr="00B4225C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603" w:rsidRPr="00B4225C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603" w:rsidRPr="00B4225C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603" w:rsidRPr="00B4225C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603" w:rsidRPr="00B4225C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603" w:rsidRPr="00B4225C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1</w:t>
            </w:r>
          </w:p>
        </w:tc>
      </w:tr>
      <w:tr w:rsidR="00100603" w:rsidRPr="00B4225C" w:rsidTr="00E90427">
        <w:trPr>
          <w:trHeight w:val="56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B4225C" w:rsidRDefault="00100603" w:rsidP="00E904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 xml:space="preserve"> Организация в границах </w:t>
            </w:r>
            <w:proofErr w:type="spellStart"/>
            <w:r w:rsidRPr="00B4225C">
              <w:rPr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B4225C">
              <w:rPr>
                <w:color w:val="000000"/>
                <w:sz w:val="20"/>
                <w:szCs w:val="20"/>
              </w:rPr>
              <w:t xml:space="preserve"> сельского поселения благоустройства. Доля населенных пунктов обеспеченных элементами благоустройства,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603" w:rsidRPr="00B4225C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603" w:rsidRPr="00B4225C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603" w:rsidRPr="00B4225C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603" w:rsidRPr="00B4225C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603" w:rsidRPr="00B4225C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603" w:rsidRPr="00B4225C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75</w:t>
            </w:r>
          </w:p>
        </w:tc>
      </w:tr>
      <w:tr w:rsidR="00100603" w:rsidRPr="00B4225C" w:rsidTr="00E90427">
        <w:trPr>
          <w:trHeight w:val="51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B4225C" w:rsidRDefault="00100603" w:rsidP="00E904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 xml:space="preserve">Задача 2.Энергосбережение и энергетическая эффективность на территории </w:t>
            </w:r>
            <w:proofErr w:type="spellStart"/>
            <w:r w:rsidRPr="00B4225C">
              <w:rPr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B4225C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</w:tr>
      <w:tr w:rsidR="00100603" w:rsidRPr="00B4225C" w:rsidTr="00E90427">
        <w:trPr>
          <w:trHeight w:val="289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B4225C" w:rsidRDefault="00100603" w:rsidP="00E904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603" w:rsidRPr="00B4225C" w:rsidRDefault="00100603" w:rsidP="00E90427">
            <w:pPr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Популяризация основ энергосбережения и эффективности использования энергетических ресурсов, Доля осведомленных респондентов о положениях законодательства об энергосбережении и мероприятиях, проводимых на территории муниципального образования «</w:t>
            </w:r>
            <w:proofErr w:type="spellStart"/>
            <w:r w:rsidRPr="00B4225C">
              <w:rPr>
                <w:color w:val="000000"/>
                <w:sz w:val="20"/>
                <w:szCs w:val="20"/>
              </w:rPr>
              <w:t>Молчановский</w:t>
            </w:r>
            <w:proofErr w:type="spellEnd"/>
            <w:r w:rsidRPr="00B4225C">
              <w:rPr>
                <w:color w:val="000000"/>
                <w:sz w:val="20"/>
                <w:szCs w:val="20"/>
              </w:rPr>
              <w:t xml:space="preserve"> район», ЖКХ, 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603" w:rsidRPr="00B4225C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603" w:rsidRPr="00B4225C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603" w:rsidRPr="00B4225C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603" w:rsidRPr="00B4225C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603" w:rsidRPr="00B4225C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603" w:rsidRPr="00B4225C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90</w:t>
            </w:r>
          </w:p>
        </w:tc>
      </w:tr>
      <w:tr w:rsidR="00100603" w:rsidRPr="00B4225C" w:rsidTr="00E90427">
        <w:trPr>
          <w:trHeight w:val="157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B4225C" w:rsidRDefault="00100603" w:rsidP="00E904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603" w:rsidRPr="00B4225C" w:rsidRDefault="00100603" w:rsidP="00E90427">
            <w:pPr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Энергосбережение и повышение энергетической эффективности в системах уличного освещения. Снижение потребления топливно-энергетических ресурсов в бюджетной сфере и жилищном фонде,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603" w:rsidRPr="00B4225C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603" w:rsidRPr="00B4225C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603" w:rsidRPr="00B4225C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603" w:rsidRPr="00B4225C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603" w:rsidRPr="00B4225C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0603" w:rsidRPr="00B4225C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3</w:t>
            </w:r>
          </w:p>
        </w:tc>
      </w:tr>
      <w:tr w:rsidR="00100603" w:rsidRPr="00B4225C" w:rsidTr="00E90427">
        <w:trPr>
          <w:trHeight w:val="693"/>
        </w:trPr>
        <w:tc>
          <w:tcPr>
            <w:tcW w:w="965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00603" w:rsidRPr="00B4225C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B9556A">
              <w:rPr>
                <w:sz w:val="20"/>
                <w:szCs w:val="20"/>
              </w:rPr>
              <w:t>Задача 3. Реализация проекта «</w:t>
            </w:r>
            <w:proofErr w:type="gramStart"/>
            <w:r w:rsidRPr="00B9556A">
              <w:rPr>
                <w:sz w:val="20"/>
                <w:szCs w:val="20"/>
              </w:rPr>
              <w:t>Инициативное</w:t>
            </w:r>
            <w:proofErr w:type="gramEnd"/>
            <w:r w:rsidRPr="00B9556A">
              <w:rPr>
                <w:sz w:val="20"/>
                <w:szCs w:val="20"/>
              </w:rPr>
              <w:t xml:space="preserve"> бюджетирование на территории </w:t>
            </w:r>
            <w:proofErr w:type="spellStart"/>
            <w:r w:rsidRPr="00B9556A">
              <w:rPr>
                <w:sz w:val="20"/>
                <w:szCs w:val="20"/>
              </w:rPr>
              <w:t>Молчановского</w:t>
            </w:r>
            <w:proofErr w:type="spellEnd"/>
            <w:r w:rsidRPr="00B9556A">
              <w:rPr>
                <w:sz w:val="20"/>
                <w:szCs w:val="20"/>
              </w:rPr>
              <w:t xml:space="preserve"> района»»</w:t>
            </w:r>
          </w:p>
        </w:tc>
      </w:tr>
      <w:tr w:rsidR="00100603" w:rsidRPr="00B4225C" w:rsidTr="00E90427">
        <w:trPr>
          <w:trHeight w:val="15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B4225C" w:rsidRDefault="00100603" w:rsidP="00E904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603" w:rsidRPr="00B4225C" w:rsidRDefault="00100603" w:rsidP="00E90427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Содействие в реализации в муниципальных образованиях Томской области инициативных проектов, предложенных населением Томской области, 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603" w:rsidRPr="00915385" w:rsidRDefault="00100603" w:rsidP="00E90427">
            <w:pPr>
              <w:jc w:val="center"/>
              <w:rPr>
                <w:sz w:val="20"/>
                <w:szCs w:val="20"/>
              </w:rPr>
            </w:pPr>
            <w:r w:rsidRPr="0091538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603" w:rsidRPr="00915385" w:rsidRDefault="00100603" w:rsidP="00E90427">
            <w:pPr>
              <w:jc w:val="center"/>
              <w:rPr>
                <w:sz w:val="20"/>
                <w:szCs w:val="20"/>
              </w:rPr>
            </w:pPr>
            <w:r w:rsidRPr="0091538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603" w:rsidRPr="00915385" w:rsidRDefault="00100603" w:rsidP="00E90427">
            <w:pPr>
              <w:jc w:val="center"/>
              <w:rPr>
                <w:sz w:val="20"/>
                <w:szCs w:val="20"/>
              </w:rPr>
            </w:pPr>
            <w:r w:rsidRPr="0091538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603" w:rsidRPr="00915385" w:rsidRDefault="00100603" w:rsidP="00E90427">
            <w:pPr>
              <w:jc w:val="center"/>
              <w:rPr>
                <w:sz w:val="20"/>
                <w:szCs w:val="20"/>
              </w:rPr>
            </w:pPr>
            <w:r w:rsidRPr="0091538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603" w:rsidRPr="00915385" w:rsidRDefault="00100603" w:rsidP="00E90427">
            <w:pPr>
              <w:jc w:val="center"/>
              <w:rPr>
                <w:sz w:val="20"/>
                <w:szCs w:val="20"/>
              </w:rPr>
            </w:pPr>
            <w:r w:rsidRPr="0091538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0603" w:rsidRPr="00915385" w:rsidRDefault="00100603" w:rsidP="00E90427">
            <w:pPr>
              <w:jc w:val="center"/>
              <w:rPr>
                <w:sz w:val="20"/>
                <w:szCs w:val="20"/>
              </w:rPr>
            </w:pPr>
            <w:r w:rsidRPr="00915385">
              <w:rPr>
                <w:sz w:val="20"/>
                <w:szCs w:val="20"/>
              </w:rPr>
              <w:t>0</w:t>
            </w:r>
          </w:p>
        </w:tc>
      </w:tr>
      <w:tr w:rsidR="00100603" w:rsidRPr="00B4225C" w:rsidTr="00E90427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Подпрограммы муниципальной программы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 xml:space="preserve">Подпрограмма 1. Устойчивое развитие территории </w:t>
            </w:r>
            <w:proofErr w:type="spellStart"/>
            <w:r w:rsidRPr="00B4225C">
              <w:rPr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B4225C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</w:tr>
      <w:tr w:rsidR="00100603" w:rsidRPr="00B4225C" w:rsidTr="00E90427">
        <w:trPr>
          <w:trHeight w:val="510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B4225C" w:rsidRDefault="00100603" w:rsidP="00E904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 xml:space="preserve">Подпрограмма 2. Энергосбережение и энергетическая эффективность на территории </w:t>
            </w:r>
            <w:proofErr w:type="spellStart"/>
            <w:r w:rsidRPr="00B4225C">
              <w:rPr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B4225C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</w:tr>
      <w:tr w:rsidR="00100603" w:rsidRPr="00B4225C" w:rsidTr="00E90427">
        <w:trPr>
          <w:trHeight w:val="510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B4225C" w:rsidRDefault="00100603" w:rsidP="00E904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</w:t>
            </w:r>
            <w:r w:rsidRPr="00B9556A">
              <w:rPr>
                <w:color w:val="000000"/>
                <w:sz w:val="20"/>
                <w:szCs w:val="20"/>
              </w:rPr>
              <w:t xml:space="preserve"> 3. Реализация проекта «</w:t>
            </w:r>
            <w:proofErr w:type="gramStart"/>
            <w:r w:rsidRPr="00B9556A">
              <w:rPr>
                <w:color w:val="000000"/>
                <w:sz w:val="20"/>
                <w:szCs w:val="20"/>
              </w:rPr>
              <w:t>Инициативное</w:t>
            </w:r>
            <w:proofErr w:type="gramEnd"/>
            <w:r w:rsidRPr="00B9556A">
              <w:rPr>
                <w:color w:val="000000"/>
                <w:sz w:val="20"/>
                <w:szCs w:val="20"/>
              </w:rPr>
              <w:t xml:space="preserve"> бюджетирование на территории </w:t>
            </w:r>
            <w:proofErr w:type="spellStart"/>
            <w:r w:rsidRPr="00B9556A">
              <w:rPr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B9556A">
              <w:rPr>
                <w:color w:val="000000"/>
                <w:sz w:val="20"/>
                <w:szCs w:val="20"/>
              </w:rPr>
              <w:t xml:space="preserve"> района»»</w:t>
            </w:r>
          </w:p>
        </w:tc>
      </w:tr>
      <w:tr w:rsidR="00100603" w:rsidRPr="00B4225C" w:rsidTr="00E90427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 xml:space="preserve">Ведомственные целевые программы, входящие в состав муниципальной </w:t>
            </w:r>
            <w:r w:rsidRPr="00B4225C">
              <w:rPr>
                <w:color w:val="000000"/>
                <w:sz w:val="20"/>
                <w:szCs w:val="20"/>
              </w:rPr>
              <w:lastRenderedPageBreak/>
              <w:t>программы (далее - ВЦП)</w:t>
            </w:r>
          </w:p>
        </w:tc>
        <w:tc>
          <w:tcPr>
            <w:tcW w:w="793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lastRenderedPageBreak/>
              <w:t>Отсутствуют</w:t>
            </w:r>
          </w:p>
        </w:tc>
      </w:tr>
      <w:tr w:rsidR="00100603" w:rsidRPr="00B4225C" w:rsidTr="00E9042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B4225C" w:rsidRDefault="00100603" w:rsidP="00E904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B4225C" w:rsidRDefault="00100603" w:rsidP="00E90427">
            <w:pPr>
              <w:rPr>
                <w:color w:val="000000"/>
                <w:sz w:val="20"/>
                <w:szCs w:val="20"/>
              </w:rPr>
            </w:pPr>
          </w:p>
        </w:tc>
      </w:tr>
      <w:tr w:rsidR="00100603" w:rsidRPr="00B4225C" w:rsidTr="00E90427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2021-2025 годы</w:t>
            </w:r>
          </w:p>
        </w:tc>
      </w:tr>
      <w:tr w:rsidR="00100603" w:rsidRPr="00B4225C" w:rsidTr="00E90427">
        <w:trPr>
          <w:trHeight w:val="30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2025</w:t>
            </w:r>
          </w:p>
        </w:tc>
      </w:tr>
      <w:tr w:rsidR="00100603" w:rsidRPr="00B4225C" w:rsidTr="00E90427">
        <w:trPr>
          <w:trHeight w:val="51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B4225C" w:rsidRDefault="00100603" w:rsidP="00E904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федеральный бюджет (по согласованию (прогноз))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603" w:rsidRPr="00B4225C" w:rsidTr="00E90427">
        <w:trPr>
          <w:trHeight w:val="51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B4225C" w:rsidRDefault="00100603" w:rsidP="00E904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областной бюджет (по согласованию (прогноз))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603" w:rsidRPr="00B4225C" w:rsidTr="00E90427">
        <w:trPr>
          <w:trHeight w:val="51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B4225C" w:rsidRDefault="00100603" w:rsidP="00E904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Районный бюджет (по согласованию (прогноз))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603" w:rsidRPr="00B4225C" w:rsidTr="00E90427">
        <w:trPr>
          <w:trHeight w:val="30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B4225C" w:rsidRDefault="00100603" w:rsidP="00E904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D838B1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D838B1">
              <w:rPr>
                <w:color w:val="000000"/>
                <w:sz w:val="20"/>
                <w:szCs w:val="20"/>
              </w:rPr>
              <w:t>12854,6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D838B1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D838B1">
              <w:rPr>
                <w:color w:val="000000"/>
                <w:sz w:val="20"/>
                <w:szCs w:val="20"/>
              </w:rPr>
              <w:t>2 365,5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D838B1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D838B1">
              <w:rPr>
                <w:color w:val="000000"/>
                <w:sz w:val="20"/>
                <w:szCs w:val="20"/>
              </w:rPr>
              <w:t>2495,2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D838B1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D838B1">
              <w:rPr>
                <w:color w:val="000000"/>
                <w:sz w:val="20"/>
                <w:szCs w:val="20"/>
              </w:rPr>
              <w:t>2899,6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D838B1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D838B1">
              <w:rPr>
                <w:color w:val="000000"/>
                <w:sz w:val="20"/>
                <w:szCs w:val="20"/>
              </w:rPr>
              <w:t>2918,7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603" w:rsidRPr="00D838B1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D838B1">
              <w:rPr>
                <w:color w:val="000000"/>
                <w:sz w:val="20"/>
                <w:szCs w:val="20"/>
              </w:rPr>
              <w:t>2 656,5</w:t>
            </w:r>
          </w:p>
        </w:tc>
      </w:tr>
      <w:tr w:rsidR="00100603" w:rsidRPr="00B4225C" w:rsidTr="00E90427">
        <w:trPr>
          <w:trHeight w:val="51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B4225C" w:rsidRDefault="00100603" w:rsidP="00E904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внебюджетные источники (по согласованию (прогноз))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D838B1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D838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D838B1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D838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D838B1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D838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D838B1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D838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D838B1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D838B1">
              <w:rPr>
                <w:color w:val="000000"/>
                <w:sz w:val="20"/>
                <w:szCs w:val="20"/>
              </w:rPr>
              <w:t>312,0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603" w:rsidRPr="00D838B1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D838B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603" w:rsidRPr="00B4225C" w:rsidTr="00E90427">
        <w:trPr>
          <w:trHeight w:val="30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B4225C" w:rsidRDefault="00100603" w:rsidP="00E904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D838B1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D838B1">
              <w:rPr>
                <w:color w:val="000000"/>
                <w:sz w:val="20"/>
                <w:szCs w:val="20"/>
              </w:rPr>
              <w:t>12854,6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D838B1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D838B1">
              <w:rPr>
                <w:color w:val="000000"/>
                <w:sz w:val="20"/>
                <w:szCs w:val="20"/>
              </w:rPr>
              <w:t>2 365,5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D838B1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D838B1">
              <w:rPr>
                <w:color w:val="000000"/>
                <w:sz w:val="20"/>
                <w:szCs w:val="20"/>
              </w:rPr>
              <w:t>2495,2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D838B1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D838B1">
              <w:rPr>
                <w:color w:val="000000"/>
                <w:sz w:val="20"/>
                <w:szCs w:val="20"/>
              </w:rPr>
              <w:t>2899,6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D838B1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D838B1">
              <w:rPr>
                <w:color w:val="000000"/>
                <w:sz w:val="20"/>
                <w:szCs w:val="20"/>
              </w:rPr>
              <w:t>3909,7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603" w:rsidRPr="00D838B1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D838B1">
              <w:rPr>
                <w:color w:val="000000"/>
                <w:sz w:val="20"/>
                <w:szCs w:val="20"/>
              </w:rPr>
              <w:t>2 656,5</w:t>
            </w:r>
          </w:p>
        </w:tc>
      </w:tr>
    </w:tbl>
    <w:p w:rsidR="00100603" w:rsidRDefault="00100603" w:rsidP="00100603">
      <w:pPr>
        <w:jc w:val="both"/>
        <w:rPr>
          <w:lang w:eastAsia="ar-SA"/>
        </w:rPr>
      </w:pPr>
    </w:p>
    <w:p w:rsidR="00100603" w:rsidRDefault="00100603" w:rsidP="00100603">
      <w:pPr>
        <w:ind w:firstLine="567"/>
        <w:jc w:val="both"/>
        <w:rPr>
          <w:lang w:eastAsia="ar-SA"/>
        </w:rPr>
      </w:pPr>
    </w:p>
    <w:p w:rsidR="00100603" w:rsidRDefault="00100603" w:rsidP="00100603">
      <w:pPr>
        <w:ind w:firstLine="567"/>
        <w:jc w:val="both"/>
        <w:rPr>
          <w:lang w:eastAsia="ar-SA"/>
        </w:rPr>
      </w:pPr>
    </w:p>
    <w:p w:rsidR="00100603" w:rsidRDefault="00100603" w:rsidP="00100603">
      <w:pPr>
        <w:ind w:firstLine="567"/>
        <w:jc w:val="both"/>
        <w:rPr>
          <w:lang w:eastAsia="ar-SA"/>
        </w:rPr>
      </w:pPr>
    </w:p>
    <w:p w:rsidR="00100603" w:rsidRPr="00B9556A" w:rsidRDefault="00100603" w:rsidP="00100603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B9556A">
        <w:rPr>
          <w:color w:val="000000"/>
        </w:rPr>
        <w:t>2) пункт 3 «</w:t>
      </w:r>
      <w:r w:rsidRPr="001E7408">
        <w:t>Цели и задачи муниципальной программы, показатели цели и задач муниципальной программы</w:t>
      </w:r>
      <w:r w:rsidRPr="00B9556A">
        <w:rPr>
          <w:color w:val="000000"/>
        </w:rPr>
        <w:t>» изложить в следующей редакции:</w:t>
      </w:r>
    </w:p>
    <w:p w:rsidR="00100603" w:rsidRDefault="00100603" w:rsidP="00100603">
      <w:pPr>
        <w:jc w:val="both"/>
      </w:pPr>
    </w:p>
    <w:p w:rsidR="00100603" w:rsidRPr="000C1B16" w:rsidRDefault="00100603" w:rsidP="00100603">
      <w:pPr>
        <w:pStyle w:val="af6"/>
        <w:widowControl w:val="0"/>
        <w:shd w:val="clear" w:color="auto" w:fill="FFFFFF"/>
        <w:autoSpaceDE w:val="0"/>
        <w:autoSpaceDN w:val="0"/>
        <w:adjustRightInd w:val="0"/>
        <w:ind w:left="1080"/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«3. </w:t>
      </w:r>
      <w:r w:rsidRPr="004F475D">
        <w:rPr>
          <w:rFonts w:ascii="Arial" w:eastAsia="Calibri" w:hAnsi="Arial" w:cs="Arial"/>
        </w:rPr>
        <w:t>Цели и задачи муниципальной программы, показатели цели и задач муниципальной программы</w:t>
      </w:r>
    </w:p>
    <w:p w:rsidR="00100603" w:rsidRDefault="00100603" w:rsidP="00100603">
      <w:pPr>
        <w:ind w:firstLine="567"/>
        <w:jc w:val="both"/>
        <w:rPr>
          <w:lang w:eastAsia="ar-SA"/>
        </w:rPr>
      </w:pPr>
    </w:p>
    <w:p w:rsidR="00100603" w:rsidRPr="001E7408" w:rsidRDefault="00100603" w:rsidP="00100603">
      <w:pPr>
        <w:pStyle w:val="ConsPlusNormal"/>
        <w:ind w:firstLine="540"/>
        <w:jc w:val="both"/>
      </w:pPr>
      <w:r w:rsidRPr="001E7408">
        <w:t xml:space="preserve">Цель муниципальной программы - создание условий для устойчивого экономического развития </w:t>
      </w:r>
      <w:proofErr w:type="spellStart"/>
      <w:r w:rsidRPr="001E7408">
        <w:t>Молчановского</w:t>
      </w:r>
      <w:proofErr w:type="spellEnd"/>
      <w:r w:rsidRPr="001E7408">
        <w:t xml:space="preserve"> сельского поселения на 2021-2025 годы.</w:t>
      </w:r>
    </w:p>
    <w:p w:rsidR="00100603" w:rsidRPr="001E7408" w:rsidRDefault="00100603" w:rsidP="00100603">
      <w:pPr>
        <w:pStyle w:val="ConsPlusNormal"/>
        <w:ind w:firstLine="540"/>
        <w:jc w:val="both"/>
      </w:pPr>
      <w:r w:rsidRPr="001E7408">
        <w:t>Показателями цели настоящей муниципальной программы являются:</w:t>
      </w:r>
    </w:p>
    <w:p w:rsidR="00100603" w:rsidRPr="001E7408" w:rsidRDefault="00100603" w:rsidP="00100603">
      <w:pPr>
        <w:pStyle w:val="ConsPlusNormal"/>
        <w:ind w:firstLine="540"/>
        <w:jc w:val="both"/>
      </w:pPr>
      <w:r w:rsidRPr="001E7408">
        <w:t xml:space="preserve">- Доля благоустроенных населенных пунктов </w:t>
      </w:r>
      <w:proofErr w:type="spellStart"/>
      <w:r w:rsidRPr="001E7408">
        <w:t>Молчановского</w:t>
      </w:r>
      <w:proofErr w:type="spellEnd"/>
      <w:r w:rsidRPr="001E7408">
        <w:t xml:space="preserve"> сельского поселения.</w:t>
      </w:r>
    </w:p>
    <w:p w:rsidR="00100603" w:rsidRPr="001E7408" w:rsidRDefault="00100603" w:rsidP="00100603">
      <w:pPr>
        <w:pStyle w:val="ConsPlusNormal"/>
        <w:ind w:firstLine="540"/>
        <w:jc w:val="both"/>
      </w:pPr>
      <w:r w:rsidRPr="001E7408">
        <w:t xml:space="preserve">- Доля осведомленных респондентов о положениях законодательства об энергосбережении и мероприятиях, проводимых на территории муниципального образования </w:t>
      </w:r>
      <w:proofErr w:type="spellStart"/>
      <w:r w:rsidRPr="001E7408">
        <w:t>Молчановское</w:t>
      </w:r>
      <w:proofErr w:type="spellEnd"/>
      <w:r w:rsidRPr="001E7408">
        <w:t xml:space="preserve"> сельское поселение.</w:t>
      </w:r>
    </w:p>
    <w:p w:rsidR="00100603" w:rsidRPr="001E7408" w:rsidRDefault="00100603" w:rsidP="00100603">
      <w:pPr>
        <w:pStyle w:val="ConsPlusNormal"/>
        <w:ind w:firstLine="540"/>
        <w:jc w:val="both"/>
      </w:pPr>
      <w:r w:rsidRPr="001E7408">
        <w:t xml:space="preserve"> Для достижения цели необходимо решение следующих задач:</w:t>
      </w:r>
    </w:p>
    <w:p w:rsidR="00100603" w:rsidRPr="001E7408" w:rsidRDefault="00100603" w:rsidP="00100603">
      <w:pPr>
        <w:jc w:val="both"/>
      </w:pPr>
      <w:r w:rsidRPr="001E7408">
        <w:t xml:space="preserve">Задача 1. Устойчивое развитие территории </w:t>
      </w:r>
      <w:proofErr w:type="spellStart"/>
      <w:r w:rsidRPr="001E7408">
        <w:t>Молчановского</w:t>
      </w:r>
      <w:proofErr w:type="spellEnd"/>
      <w:r w:rsidRPr="001E7408">
        <w:t xml:space="preserve"> сельского поселения</w:t>
      </w:r>
    </w:p>
    <w:p w:rsidR="00100603" w:rsidRDefault="00100603" w:rsidP="00100603">
      <w:pPr>
        <w:jc w:val="both"/>
      </w:pPr>
      <w:r w:rsidRPr="001E7408">
        <w:t xml:space="preserve">Задача 2.Энергосбережение и энергетическая эффективность на территории </w:t>
      </w:r>
      <w:proofErr w:type="spellStart"/>
      <w:r w:rsidRPr="001E7408">
        <w:t>М</w:t>
      </w:r>
      <w:r>
        <w:t>олчановского</w:t>
      </w:r>
      <w:proofErr w:type="spellEnd"/>
      <w:r>
        <w:t xml:space="preserve"> </w:t>
      </w:r>
      <w:proofErr w:type="gramStart"/>
      <w:r>
        <w:t>сельского</w:t>
      </w:r>
      <w:proofErr w:type="gramEnd"/>
      <w:r>
        <w:t xml:space="preserve"> </w:t>
      </w:r>
      <w:proofErr w:type="spellStart"/>
      <w:r>
        <w:t>поселени</w:t>
      </w:r>
      <w:proofErr w:type="spellEnd"/>
    </w:p>
    <w:p w:rsidR="00100603" w:rsidRDefault="00100603" w:rsidP="00100603">
      <w:pPr>
        <w:jc w:val="both"/>
      </w:pPr>
      <w:r w:rsidRPr="004F475D">
        <w:t>Задача 3. Реализация проекта «</w:t>
      </w:r>
      <w:proofErr w:type="gramStart"/>
      <w:r w:rsidRPr="004F475D">
        <w:t>Инициативное</w:t>
      </w:r>
      <w:proofErr w:type="gramEnd"/>
      <w:r w:rsidRPr="004F475D">
        <w:t xml:space="preserve"> бюджетирова</w:t>
      </w:r>
      <w:r>
        <w:t xml:space="preserve">ние на территории </w:t>
      </w:r>
      <w:proofErr w:type="spellStart"/>
      <w:r>
        <w:t>Молчановского</w:t>
      </w:r>
      <w:proofErr w:type="spellEnd"/>
      <w:r>
        <w:t xml:space="preserve"> </w:t>
      </w:r>
      <w:r w:rsidRPr="004F475D">
        <w:t>района»»</w:t>
      </w:r>
    </w:p>
    <w:p w:rsidR="00100603" w:rsidRDefault="00100603" w:rsidP="00100603">
      <w:pPr>
        <w:jc w:val="both"/>
      </w:pPr>
    </w:p>
    <w:p w:rsidR="00100603" w:rsidRDefault="00100603" w:rsidP="00100603">
      <w:pPr>
        <w:jc w:val="both"/>
      </w:pPr>
    </w:p>
    <w:p w:rsidR="00100603" w:rsidRDefault="00100603" w:rsidP="00100603">
      <w:pPr>
        <w:jc w:val="both"/>
      </w:pPr>
    </w:p>
    <w:p w:rsidR="00100603" w:rsidRPr="00B9556A" w:rsidRDefault="00100603" w:rsidP="00100603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3</w:t>
      </w:r>
      <w:r w:rsidRPr="00B9556A">
        <w:rPr>
          <w:color w:val="000000"/>
        </w:rPr>
        <w:t>) пункт 3 «</w:t>
      </w:r>
      <w:r w:rsidRPr="00B9556A">
        <w:t>Перечень показателей цели и задач программы и сведения о порядке сбора информации по показателям и методике их расчета</w:t>
      </w:r>
      <w:r w:rsidRPr="00B9556A">
        <w:rPr>
          <w:color w:val="000000"/>
        </w:rPr>
        <w:t>» изложить в следующей редакции:</w:t>
      </w:r>
    </w:p>
    <w:p w:rsidR="00100603" w:rsidRDefault="00100603" w:rsidP="00100603">
      <w:pPr>
        <w:jc w:val="both"/>
      </w:pPr>
    </w:p>
    <w:p w:rsidR="00100603" w:rsidRPr="000C1B16" w:rsidRDefault="00100603" w:rsidP="00100603">
      <w:pPr>
        <w:pStyle w:val="af6"/>
        <w:widowControl w:val="0"/>
        <w:shd w:val="clear" w:color="auto" w:fill="FFFFFF"/>
        <w:autoSpaceDE w:val="0"/>
        <w:autoSpaceDN w:val="0"/>
        <w:adjustRightInd w:val="0"/>
        <w:ind w:left="1080"/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«3. </w:t>
      </w:r>
      <w:r w:rsidRPr="004F475D">
        <w:rPr>
          <w:rFonts w:ascii="Arial" w:eastAsia="Calibri" w:hAnsi="Arial" w:cs="Arial"/>
        </w:rPr>
        <w:t>Перечень показателей цели и задач программы и сведения о порядке сбора информации по показателям и методике их расчета</w:t>
      </w:r>
    </w:p>
    <w:p w:rsidR="00100603" w:rsidRDefault="00100603" w:rsidP="00100603">
      <w:pPr>
        <w:jc w:val="both"/>
      </w:pPr>
    </w:p>
    <w:p w:rsidR="00100603" w:rsidRDefault="00100603" w:rsidP="00100603">
      <w:pPr>
        <w:jc w:val="both"/>
      </w:pPr>
    </w:p>
    <w:p w:rsidR="00100603" w:rsidRDefault="00100603" w:rsidP="00100603">
      <w:pPr>
        <w:jc w:val="both"/>
      </w:pPr>
    </w:p>
    <w:p w:rsidR="00100603" w:rsidRDefault="00100603" w:rsidP="00100603">
      <w:pPr>
        <w:jc w:val="both"/>
      </w:pPr>
    </w:p>
    <w:p w:rsidR="00100603" w:rsidRDefault="00100603" w:rsidP="00100603">
      <w:pPr>
        <w:jc w:val="both"/>
      </w:pPr>
    </w:p>
    <w:p w:rsidR="00100603" w:rsidRDefault="00100603" w:rsidP="00100603">
      <w:pPr>
        <w:rPr>
          <w:color w:val="000000"/>
          <w:sz w:val="20"/>
          <w:szCs w:val="20"/>
        </w:rPr>
        <w:sectPr w:rsidR="00100603" w:rsidSect="00E9042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8"/>
        <w:gridCol w:w="2508"/>
        <w:gridCol w:w="1221"/>
        <w:gridCol w:w="1674"/>
        <w:gridCol w:w="1687"/>
        <w:gridCol w:w="3108"/>
        <w:gridCol w:w="1650"/>
        <w:gridCol w:w="2410"/>
      </w:tblGrid>
      <w:tr w:rsidR="00100603" w:rsidRPr="001E7408" w:rsidTr="00E90427">
        <w:trPr>
          <w:trHeight w:val="150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1E7408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1E7408">
              <w:rPr>
                <w:color w:val="000000"/>
                <w:sz w:val="20"/>
                <w:szCs w:val="20"/>
              </w:rPr>
              <w:lastRenderedPageBreak/>
              <w:t xml:space="preserve">N </w:t>
            </w:r>
            <w:proofErr w:type="spellStart"/>
            <w:r w:rsidRPr="001E7408">
              <w:rPr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1E7408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1E7408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1E7408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1E740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1E7408" w:rsidRDefault="00100603" w:rsidP="00E9042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7408">
              <w:rPr>
                <w:rFonts w:ascii="Calibri" w:hAnsi="Calibri"/>
                <w:color w:val="000000"/>
                <w:sz w:val="22"/>
                <w:szCs w:val="22"/>
              </w:rPr>
              <w:t xml:space="preserve">Периодичность сбора данных 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1E7408" w:rsidRDefault="00100603" w:rsidP="00E9042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7408">
              <w:rPr>
                <w:rFonts w:ascii="Calibri" w:hAnsi="Calibri"/>
                <w:color w:val="000000"/>
                <w:sz w:val="22"/>
                <w:szCs w:val="22"/>
              </w:rPr>
              <w:t xml:space="preserve">Временные характеристики показателя </w:t>
            </w:r>
          </w:p>
        </w:tc>
        <w:tc>
          <w:tcPr>
            <w:tcW w:w="1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1E7408" w:rsidRDefault="00100603" w:rsidP="00E9042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7408">
              <w:rPr>
                <w:rFonts w:ascii="Calibri" w:hAnsi="Calibri"/>
                <w:color w:val="000000"/>
                <w:sz w:val="22"/>
                <w:szCs w:val="22"/>
              </w:rPr>
              <w:t xml:space="preserve">Алгоритм формирования (формула) расчета показателя 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1E7408" w:rsidRDefault="00100603" w:rsidP="00E9042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7408">
              <w:rPr>
                <w:rFonts w:ascii="Calibri" w:hAnsi="Calibri"/>
                <w:color w:val="000000"/>
                <w:sz w:val="22"/>
                <w:szCs w:val="22"/>
              </w:rPr>
              <w:t xml:space="preserve">Метод сбора информации 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1E7408" w:rsidRDefault="00100603" w:rsidP="00E9042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1E7408">
              <w:rPr>
                <w:rFonts w:ascii="Calibri" w:hAnsi="Calibri"/>
                <w:color w:val="000000"/>
                <w:sz w:val="22"/>
                <w:szCs w:val="22"/>
              </w:rPr>
              <w:t xml:space="preserve">Ответственный за сбор данных по показателю </w:t>
            </w:r>
            <w:proofErr w:type="gramEnd"/>
          </w:p>
        </w:tc>
      </w:tr>
      <w:tr w:rsidR="00100603" w:rsidRPr="001E7408" w:rsidTr="00E90427">
        <w:trPr>
          <w:trHeight w:val="30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1E7408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1E740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1E7408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1E740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1E7408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1E740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1E7408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1E740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1E7408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1E740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1E7408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1E740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1E7408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1E740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1E7408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1E7408">
              <w:rPr>
                <w:color w:val="000000"/>
                <w:sz w:val="20"/>
                <w:szCs w:val="20"/>
              </w:rPr>
              <w:t>8</w:t>
            </w:r>
          </w:p>
        </w:tc>
      </w:tr>
      <w:tr w:rsidR="00100603" w:rsidRPr="001E7408" w:rsidTr="00E90427">
        <w:trPr>
          <w:trHeight w:val="5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1E7408" w:rsidRDefault="00100603" w:rsidP="00E90427">
            <w:pPr>
              <w:rPr>
                <w:color w:val="000000"/>
                <w:sz w:val="20"/>
                <w:szCs w:val="20"/>
              </w:rPr>
            </w:pPr>
            <w:r w:rsidRPr="001E7408">
              <w:rPr>
                <w:color w:val="000000"/>
                <w:sz w:val="20"/>
                <w:szCs w:val="20"/>
              </w:rPr>
              <w:t xml:space="preserve">Показатели цели муниципальной программы «Создание условий для устойчивого экономического развития </w:t>
            </w:r>
            <w:proofErr w:type="spellStart"/>
            <w:r w:rsidRPr="001E7408">
              <w:rPr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1E7408">
              <w:rPr>
                <w:color w:val="000000"/>
                <w:sz w:val="20"/>
                <w:szCs w:val="20"/>
              </w:rPr>
              <w:t xml:space="preserve"> сельского поселения на 2021-2025 годы»</w:t>
            </w:r>
          </w:p>
        </w:tc>
      </w:tr>
      <w:tr w:rsidR="00100603" w:rsidRPr="001E7408" w:rsidTr="00E90427">
        <w:trPr>
          <w:trHeight w:val="1226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1E7408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1E7408">
              <w:rPr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603" w:rsidRPr="001E7408" w:rsidRDefault="00100603" w:rsidP="00E90427">
            <w:pPr>
              <w:rPr>
                <w:color w:val="000000"/>
                <w:sz w:val="20"/>
                <w:szCs w:val="20"/>
              </w:rPr>
            </w:pPr>
            <w:r w:rsidRPr="001E7408">
              <w:rPr>
                <w:color w:val="000000"/>
                <w:sz w:val="20"/>
                <w:szCs w:val="20"/>
              </w:rPr>
              <w:t xml:space="preserve">Устойчивое развитие территории </w:t>
            </w:r>
            <w:proofErr w:type="spellStart"/>
            <w:r w:rsidRPr="001E7408">
              <w:rPr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1E7408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1E7408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1E7408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1E7408" w:rsidRDefault="00100603" w:rsidP="00E904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</w:t>
            </w:r>
            <w:r w:rsidRPr="001E7408">
              <w:rPr>
                <w:color w:val="000000"/>
                <w:sz w:val="22"/>
                <w:szCs w:val="22"/>
              </w:rPr>
              <w:t>жегодно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1E7408" w:rsidRDefault="00100603" w:rsidP="00E90427">
            <w:pPr>
              <w:jc w:val="center"/>
              <w:rPr>
                <w:color w:val="000000"/>
                <w:sz w:val="22"/>
                <w:szCs w:val="22"/>
              </w:rPr>
            </w:pPr>
            <w:r w:rsidRPr="001E7408">
              <w:rPr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1E7408" w:rsidRDefault="00100603" w:rsidP="00E90427">
            <w:pPr>
              <w:rPr>
                <w:color w:val="000000"/>
                <w:sz w:val="20"/>
                <w:szCs w:val="20"/>
              </w:rPr>
            </w:pPr>
            <w:r w:rsidRPr="001E7408">
              <w:rPr>
                <w:color w:val="000000"/>
                <w:sz w:val="20"/>
                <w:szCs w:val="20"/>
              </w:rPr>
              <w:t xml:space="preserve">Доля благоустроенных населенных пунктов </w:t>
            </w:r>
            <w:proofErr w:type="spellStart"/>
            <w:r w:rsidRPr="001E7408">
              <w:rPr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1E7408">
              <w:rPr>
                <w:color w:val="000000"/>
                <w:sz w:val="20"/>
                <w:szCs w:val="20"/>
              </w:rPr>
              <w:t xml:space="preserve"> сельского поселения к общему числу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603" w:rsidRPr="001E7408" w:rsidRDefault="00100603" w:rsidP="00E90427">
            <w:pPr>
              <w:rPr>
                <w:color w:val="000000"/>
                <w:sz w:val="20"/>
                <w:szCs w:val="20"/>
              </w:rPr>
            </w:pPr>
            <w:r w:rsidRPr="001E7408">
              <w:rPr>
                <w:color w:val="000000"/>
                <w:sz w:val="20"/>
                <w:szCs w:val="20"/>
              </w:rPr>
              <w:t xml:space="preserve">ведомственная статистика 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2E1F85" w:rsidRDefault="00100603" w:rsidP="00E90427">
            <w:pPr>
              <w:rPr>
                <w:color w:val="000000"/>
                <w:sz w:val="20"/>
                <w:szCs w:val="20"/>
              </w:rPr>
            </w:pPr>
            <w:r w:rsidRPr="002E1F85">
              <w:rPr>
                <w:color w:val="000000"/>
                <w:sz w:val="20"/>
                <w:szCs w:val="20"/>
              </w:rPr>
              <w:t xml:space="preserve">Первый заместитель Главы </w:t>
            </w:r>
          </w:p>
          <w:p w:rsidR="00100603" w:rsidRPr="001E7408" w:rsidRDefault="00100603" w:rsidP="00E9042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E1F85">
              <w:rPr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2E1F85">
              <w:rPr>
                <w:color w:val="000000"/>
                <w:sz w:val="20"/>
                <w:szCs w:val="20"/>
              </w:rPr>
              <w:t xml:space="preserve"> сельского поселения по ЖКХ, муниципальному имуществу и дорожному хозяйству</w:t>
            </w:r>
          </w:p>
        </w:tc>
      </w:tr>
      <w:tr w:rsidR="00100603" w:rsidRPr="001E7408" w:rsidTr="00E90427">
        <w:trPr>
          <w:trHeight w:val="2263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1E7408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1E7408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603" w:rsidRPr="001E7408" w:rsidRDefault="00100603" w:rsidP="00E90427">
            <w:pPr>
              <w:rPr>
                <w:color w:val="000000"/>
                <w:sz w:val="20"/>
                <w:szCs w:val="20"/>
              </w:rPr>
            </w:pPr>
            <w:r w:rsidRPr="001E7408">
              <w:rPr>
                <w:color w:val="000000"/>
                <w:sz w:val="20"/>
                <w:szCs w:val="20"/>
              </w:rPr>
              <w:t xml:space="preserve">Энергосбережение и энергетическая эффективность на территории </w:t>
            </w:r>
            <w:proofErr w:type="spellStart"/>
            <w:r w:rsidRPr="001E7408">
              <w:rPr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1E7408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1E7408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1E7408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1E7408" w:rsidRDefault="00100603" w:rsidP="00E904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</w:t>
            </w:r>
            <w:r w:rsidRPr="001E7408">
              <w:rPr>
                <w:color w:val="000000"/>
                <w:sz w:val="22"/>
                <w:szCs w:val="22"/>
              </w:rPr>
              <w:t>жегодно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1E7408" w:rsidRDefault="00100603" w:rsidP="00E90427">
            <w:pPr>
              <w:jc w:val="center"/>
              <w:rPr>
                <w:color w:val="000000"/>
                <w:sz w:val="22"/>
                <w:szCs w:val="22"/>
              </w:rPr>
            </w:pPr>
            <w:r w:rsidRPr="001E7408">
              <w:rPr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1E7408" w:rsidRDefault="00100603" w:rsidP="00E90427">
            <w:pPr>
              <w:rPr>
                <w:color w:val="000000"/>
                <w:sz w:val="20"/>
                <w:szCs w:val="20"/>
              </w:rPr>
            </w:pPr>
            <w:r w:rsidRPr="001E7408">
              <w:rPr>
                <w:color w:val="000000"/>
                <w:sz w:val="20"/>
                <w:szCs w:val="20"/>
              </w:rPr>
              <w:t xml:space="preserve">Доля осведомленных респондентов о положениях законодательства об энергосбережении и мероприятиях, проводимых на территории муниципального образования </w:t>
            </w:r>
            <w:proofErr w:type="spellStart"/>
            <w:r w:rsidRPr="001E7408">
              <w:rPr>
                <w:color w:val="000000"/>
                <w:sz w:val="20"/>
                <w:szCs w:val="20"/>
              </w:rPr>
              <w:t>Молчановское</w:t>
            </w:r>
            <w:proofErr w:type="spellEnd"/>
            <w:r w:rsidRPr="001E7408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>
              <w:rPr>
                <w:color w:val="000000"/>
                <w:sz w:val="20"/>
                <w:szCs w:val="20"/>
              </w:rPr>
              <w:t xml:space="preserve"> к  </w:t>
            </w:r>
            <w:r w:rsidRPr="001E7408">
              <w:rPr>
                <w:color w:val="000000"/>
                <w:sz w:val="20"/>
                <w:szCs w:val="20"/>
              </w:rPr>
              <w:t xml:space="preserve"> общему числу респондентов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603" w:rsidRPr="001E7408" w:rsidRDefault="00100603" w:rsidP="00E90427">
            <w:pPr>
              <w:rPr>
                <w:color w:val="000000"/>
                <w:sz w:val="20"/>
                <w:szCs w:val="20"/>
              </w:rPr>
            </w:pPr>
            <w:r w:rsidRPr="001E7408">
              <w:rPr>
                <w:color w:val="000000"/>
                <w:sz w:val="20"/>
                <w:szCs w:val="20"/>
              </w:rPr>
              <w:t xml:space="preserve">ведомственная статистика 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1E7408" w:rsidRDefault="00100603" w:rsidP="00E90427">
            <w:pPr>
              <w:rPr>
                <w:color w:val="000000"/>
                <w:sz w:val="20"/>
                <w:szCs w:val="20"/>
              </w:rPr>
            </w:pPr>
            <w:r w:rsidRPr="001E7408">
              <w:rPr>
                <w:color w:val="000000"/>
                <w:sz w:val="20"/>
                <w:szCs w:val="20"/>
              </w:rPr>
              <w:t>Отдел по архитектуре, ЖКХ и муниципальному имуществу (главный специалист по ЖКХ и управлению муниципальным имуществом)</w:t>
            </w:r>
          </w:p>
        </w:tc>
      </w:tr>
      <w:tr w:rsidR="00100603" w:rsidRPr="001E7408" w:rsidTr="00E90427">
        <w:trPr>
          <w:trHeight w:val="30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0603" w:rsidRPr="001E7408" w:rsidRDefault="00100603" w:rsidP="00E90427">
            <w:pPr>
              <w:rPr>
                <w:color w:val="000000"/>
                <w:sz w:val="20"/>
                <w:szCs w:val="20"/>
              </w:rPr>
            </w:pPr>
            <w:r w:rsidRPr="001E7408">
              <w:rPr>
                <w:color w:val="000000"/>
                <w:sz w:val="20"/>
                <w:szCs w:val="20"/>
              </w:rPr>
              <w:t xml:space="preserve">Показатели задачи 1. Устойчивое развитие территории </w:t>
            </w:r>
            <w:proofErr w:type="spellStart"/>
            <w:r w:rsidRPr="001E7408">
              <w:rPr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1E7408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</w:tr>
      <w:tr w:rsidR="00100603" w:rsidRPr="001E7408" w:rsidTr="00E90427">
        <w:trPr>
          <w:trHeight w:val="987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1E7408" w:rsidRDefault="00100603" w:rsidP="00E90427">
            <w:pPr>
              <w:rPr>
                <w:color w:val="000000"/>
                <w:sz w:val="20"/>
                <w:szCs w:val="20"/>
              </w:rPr>
            </w:pPr>
            <w:r w:rsidRPr="001E74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1E7408" w:rsidRDefault="00100603" w:rsidP="00E90427">
            <w:pPr>
              <w:rPr>
                <w:color w:val="000000"/>
                <w:sz w:val="20"/>
                <w:szCs w:val="20"/>
              </w:rPr>
            </w:pPr>
            <w:r w:rsidRPr="001E7408">
              <w:rPr>
                <w:color w:val="000000"/>
                <w:sz w:val="20"/>
                <w:szCs w:val="20"/>
              </w:rPr>
              <w:t xml:space="preserve">Организация в границах </w:t>
            </w:r>
            <w:proofErr w:type="spellStart"/>
            <w:r w:rsidRPr="001E7408">
              <w:rPr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1E7408">
              <w:rPr>
                <w:color w:val="000000"/>
                <w:sz w:val="20"/>
                <w:szCs w:val="20"/>
              </w:rPr>
              <w:t xml:space="preserve"> сельского поселения уличного освещения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1E7408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1E7408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1E7408" w:rsidRDefault="00100603" w:rsidP="00E904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</w:t>
            </w:r>
            <w:r w:rsidRPr="001E7408">
              <w:rPr>
                <w:color w:val="000000"/>
                <w:sz w:val="22"/>
                <w:szCs w:val="22"/>
              </w:rPr>
              <w:t>жегодно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1E7408" w:rsidRDefault="00100603" w:rsidP="00E90427">
            <w:pPr>
              <w:jc w:val="center"/>
              <w:rPr>
                <w:color w:val="000000"/>
                <w:sz w:val="22"/>
                <w:szCs w:val="22"/>
              </w:rPr>
            </w:pPr>
            <w:r w:rsidRPr="001E7408">
              <w:rPr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1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1E7408" w:rsidRDefault="00100603" w:rsidP="00E90427">
            <w:pPr>
              <w:rPr>
                <w:color w:val="000000"/>
                <w:sz w:val="20"/>
                <w:szCs w:val="20"/>
              </w:rPr>
            </w:pPr>
            <w:r w:rsidRPr="001E7408">
              <w:rPr>
                <w:color w:val="000000"/>
                <w:sz w:val="20"/>
                <w:szCs w:val="20"/>
              </w:rPr>
              <w:t xml:space="preserve"> Доля населенных пунктов обеспеченных уличным освещением к общему количеству населенных пунктов 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603" w:rsidRPr="001E7408" w:rsidRDefault="00100603" w:rsidP="00E90427">
            <w:pPr>
              <w:rPr>
                <w:color w:val="000000"/>
                <w:sz w:val="20"/>
                <w:szCs w:val="20"/>
              </w:rPr>
            </w:pPr>
            <w:r w:rsidRPr="001E7408">
              <w:rPr>
                <w:color w:val="000000"/>
                <w:sz w:val="20"/>
                <w:szCs w:val="20"/>
              </w:rPr>
              <w:t xml:space="preserve">ведомственная статистика 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1E7408" w:rsidRDefault="00100603" w:rsidP="00E90427">
            <w:pPr>
              <w:rPr>
                <w:color w:val="000000"/>
                <w:sz w:val="20"/>
                <w:szCs w:val="20"/>
              </w:rPr>
            </w:pPr>
            <w:r w:rsidRPr="001E7408">
              <w:rPr>
                <w:color w:val="000000"/>
                <w:sz w:val="20"/>
                <w:szCs w:val="20"/>
              </w:rPr>
              <w:t>Отдел по архитектуре, ЖКХ и муниципальному имуществу (специалист 1-ой категории по вопросам благоустройства и безопасности)</w:t>
            </w:r>
          </w:p>
        </w:tc>
      </w:tr>
      <w:tr w:rsidR="00100603" w:rsidRPr="001E7408" w:rsidTr="00E90427">
        <w:trPr>
          <w:trHeight w:val="948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1E7408" w:rsidRDefault="00100603" w:rsidP="00E90427">
            <w:pPr>
              <w:rPr>
                <w:color w:val="000000"/>
                <w:sz w:val="20"/>
                <w:szCs w:val="20"/>
              </w:rPr>
            </w:pPr>
            <w:r w:rsidRPr="001E7408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1E7408" w:rsidRDefault="00100603" w:rsidP="00E90427">
            <w:pPr>
              <w:rPr>
                <w:color w:val="000000"/>
                <w:sz w:val="20"/>
                <w:szCs w:val="20"/>
              </w:rPr>
            </w:pPr>
            <w:r w:rsidRPr="001E7408">
              <w:rPr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1E7408" w:rsidRDefault="00100603" w:rsidP="00E90427">
            <w:pPr>
              <w:rPr>
                <w:color w:val="000000"/>
                <w:sz w:val="20"/>
                <w:szCs w:val="20"/>
              </w:rPr>
            </w:pPr>
            <w:r w:rsidRPr="001E7408">
              <w:rPr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1E7408" w:rsidRDefault="00100603" w:rsidP="00E904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Е</w:t>
            </w:r>
            <w:r w:rsidRPr="001E7408">
              <w:rPr>
                <w:color w:val="000000"/>
                <w:sz w:val="22"/>
                <w:szCs w:val="22"/>
              </w:rPr>
              <w:t>жегодно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1E7408" w:rsidRDefault="00100603" w:rsidP="00E90427">
            <w:pPr>
              <w:jc w:val="center"/>
              <w:rPr>
                <w:color w:val="000000"/>
                <w:sz w:val="22"/>
                <w:szCs w:val="22"/>
              </w:rPr>
            </w:pPr>
            <w:r w:rsidRPr="001E7408">
              <w:rPr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1E7408" w:rsidRDefault="00100603" w:rsidP="00E904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1E7408">
              <w:rPr>
                <w:color w:val="000000"/>
                <w:sz w:val="20"/>
                <w:szCs w:val="20"/>
              </w:rPr>
              <w:t xml:space="preserve">одсчет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1E7408" w:rsidRDefault="00100603" w:rsidP="00E90427">
            <w:pPr>
              <w:jc w:val="center"/>
              <w:rPr>
                <w:color w:val="000000"/>
                <w:sz w:val="22"/>
                <w:szCs w:val="22"/>
              </w:rPr>
            </w:pPr>
            <w:r w:rsidRPr="001E7408">
              <w:rPr>
                <w:color w:val="000000"/>
                <w:sz w:val="22"/>
                <w:szCs w:val="22"/>
              </w:rPr>
              <w:t xml:space="preserve">ведомственная статистика 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603" w:rsidRPr="009F2A3A" w:rsidRDefault="00100603" w:rsidP="00E90427">
            <w:pPr>
              <w:rPr>
                <w:color w:val="000000"/>
                <w:sz w:val="20"/>
                <w:szCs w:val="20"/>
              </w:rPr>
            </w:pPr>
            <w:r w:rsidRPr="009F2A3A">
              <w:rPr>
                <w:color w:val="000000"/>
                <w:sz w:val="20"/>
                <w:szCs w:val="20"/>
              </w:rPr>
              <w:t xml:space="preserve">Первый заместитель Главы </w:t>
            </w:r>
          </w:p>
          <w:p w:rsidR="00100603" w:rsidRPr="001E7408" w:rsidRDefault="00100603" w:rsidP="00E9042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9F2A3A">
              <w:rPr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9F2A3A">
              <w:rPr>
                <w:color w:val="000000"/>
                <w:sz w:val="20"/>
                <w:szCs w:val="20"/>
              </w:rPr>
              <w:t xml:space="preserve"> сельского поселения по ЖКХ, муниципальному имуществу и дорожному хозяйству</w:t>
            </w:r>
          </w:p>
        </w:tc>
      </w:tr>
      <w:tr w:rsidR="00100603" w:rsidRPr="001E7408" w:rsidTr="00E90427">
        <w:trPr>
          <w:trHeight w:val="1077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1E7408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1E74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1E7408" w:rsidRDefault="00100603" w:rsidP="00E90427">
            <w:pPr>
              <w:rPr>
                <w:color w:val="000000"/>
                <w:sz w:val="20"/>
                <w:szCs w:val="20"/>
              </w:rPr>
            </w:pPr>
            <w:r w:rsidRPr="001E7408">
              <w:rPr>
                <w:color w:val="000000"/>
                <w:sz w:val="20"/>
                <w:szCs w:val="20"/>
              </w:rPr>
              <w:t xml:space="preserve">Организация в границах </w:t>
            </w:r>
            <w:proofErr w:type="spellStart"/>
            <w:r w:rsidRPr="001E7408">
              <w:rPr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1E7408">
              <w:rPr>
                <w:color w:val="000000"/>
                <w:sz w:val="20"/>
                <w:szCs w:val="20"/>
              </w:rPr>
              <w:t xml:space="preserve"> сельского поселения благоустройства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1E7408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1E7408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1E7408" w:rsidRDefault="00100603" w:rsidP="00E904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</w:t>
            </w:r>
            <w:r w:rsidRPr="001E7408">
              <w:rPr>
                <w:color w:val="000000"/>
                <w:sz w:val="22"/>
                <w:szCs w:val="22"/>
              </w:rPr>
              <w:t>жегодно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1E7408" w:rsidRDefault="00100603" w:rsidP="00E90427">
            <w:pPr>
              <w:jc w:val="center"/>
              <w:rPr>
                <w:color w:val="000000"/>
                <w:sz w:val="22"/>
                <w:szCs w:val="22"/>
              </w:rPr>
            </w:pPr>
            <w:r w:rsidRPr="001E7408">
              <w:rPr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1E7408" w:rsidRDefault="00100603" w:rsidP="00E90427">
            <w:pPr>
              <w:rPr>
                <w:color w:val="000000"/>
                <w:sz w:val="20"/>
                <w:szCs w:val="20"/>
              </w:rPr>
            </w:pPr>
            <w:r w:rsidRPr="001E7408">
              <w:rPr>
                <w:color w:val="000000"/>
                <w:sz w:val="20"/>
                <w:szCs w:val="20"/>
              </w:rPr>
              <w:t xml:space="preserve">Доля населенных пунктов обеспеченных элементами благоустройства общему количеству населенных пунктов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1E7408" w:rsidRDefault="00100603" w:rsidP="00E90427">
            <w:pPr>
              <w:jc w:val="center"/>
              <w:rPr>
                <w:color w:val="000000"/>
                <w:sz w:val="22"/>
                <w:szCs w:val="22"/>
              </w:rPr>
            </w:pPr>
            <w:r w:rsidRPr="001E7408">
              <w:rPr>
                <w:color w:val="000000"/>
                <w:sz w:val="22"/>
                <w:szCs w:val="22"/>
              </w:rPr>
              <w:t xml:space="preserve">ведомственная статистика 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1E7408" w:rsidRDefault="00100603" w:rsidP="00E90427">
            <w:pPr>
              <w:rPr>
                <w:color w:val="000000"/>
                <w:sz w:val="20"/>
                <w:szCs w:val="20"/>
              </w:rPr>
            </w:pPr>
            <w:r w:rsidRPr="009F2A3A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9F2A3A">
              <w:rPr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9F2A3A">
              <w:rPr>
                <w:color w:val="000000"/>
                <w:sz w:val="20"/>
                <w:szCs w:val="20"/>
              </w:rPr>
              <w:t xml:space="preserve"> сельского поселения (Глава </w:t>
            </w:r>
            <w:proofErr w:type="spellStart"/>
            <w:r w:rsidRPr="009F2A3A">
              <w:rPr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9F2A3A">
              <w:rPr>
                <w:color w:val="000000"/>
                <w:sz w:val="20"/>
                <w:szCs w:val="20"/>
              </w:rPr>
              <w:t xml:space="preserve"> сельского поселения)</w:t>
            </w:r>
          </w:p>
        </w:tc>
      </w:tr>
      <w:tr w:rsidR="00100603" w:rsidRPr="001E7408" w:rsidTr="00E90427">
        <w:trPr>
          <w:trHeight w:val="30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603" w:rsidRPr="001E7408" w:rsidRDefault="00100603" w:rsidP="00E90427">
            <w:pPr>
              <w:rPr>
                <w:color w:val="000000"/>
                <w:sz w:val="20"/>
                <w:szCs w:val="20"/>
              </w:rPr>
            </w:pPr>
            <w:r w:rsidRPr="001E7408">
              <w:rPr>
                <w:color w:val="000000"/>
                <w:sz w:val="20"/>
                <w:szCs w:val="20"/>
              </w:rPr>
              <w:t xml:space="preserve">Показатели задачи 2. Энергосбережение и энергетическая эффективность на территории </w:t>
            </w:r>
            <w:proofErr w:type="spellStart"/>
            <w:r w:rsidRPr="001E7408">
              <w:rPr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1E7408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</w:tr>
      <w:tr w:rsidR="00100603" w:rsidRPr="001E7408" w:rsidTr="00E90427">
        <w:trPr>
          <w:trHeight w:val="2727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1E7408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1E74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603" w:rsidRPr="001E7408" w:rsidRDefault="00100603" w:rsidP="00E90427">
            <w:pPr>
              <w:rPr>
                <w:sz w:val="20"/>
                <w:szCs w:val="20"/>
              </w:rPr>
            </w:pPr>
            <w:r w:rsidRPr="001E7408">
              <w:rPr>
                <w:sz w:val="20"/>
                <w:szCs w:val="20"/>
              </w:rPr>
              <w:t>Популяризация основ энергосбережения и эффективности использования энергетических ресурсов, Доля осведомленных респондентов о положениях законодательства об энергосбережении и мероприятиях, проводимых на территории муниципального образования «</w:t>
            </w:r>
            <w:proofErr w:type="spellStart"/>
            <w:r w:rsidRPr="001E7408">
              <w:rPr>
                <w:sz w:val="20"/>
                <w:szCs w:val="20"/>
              </w:rPr>
              <w:t>Молчановский</w:t>
            </w:r>
            <w:proofErr w:type="spellEnd"/>
            <w:r w:rsidRPr="001E7408">
              <w:rPr>
                <w:sz w:val="20"/>
                <w:szCs w:val="20"/>
              </w:rPr>
              <w:t xml:space="preserve"> район», ЖКХ.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1E7408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1E7408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1E7408" w:rsidRDefault="00100603" w:rsidP="00E904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</w:t>
            </w:r>
            <w:r w:rsidRPr="001E7408">
              <w:rPr>
                <w:color w:val="000000"/>
                <w:sz w:val="22"/>
                <w:szCs w:val="22"/>
              </w:rPr>
              <w:t>жегодно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1E7408" w:rsidRDefault="00100603" w:rsidP="00E90427">
            <w:pPr>
              <w:jc w:val="center"/>
              <w:rPr>
                <w:color w:val="000000"/>
                <w:sz w:val="22"/>
                <w:szCs w:val="22"/>
              </w:rPr>
            </w:pPr>
            <w:r w:rsidRPr="001E7408">
              <w:rPr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1E7408" w:rsidRDefault="00100603" w:rsidP="00E90427">
            <w:pPr>
              <w:jc w:val="center"/>
              <w:rPr>
                <w:color w:val="000000"/>
                <w:sz w:val="22"/>
                <w:szCs w:val="22"/>
              </w:rPr>
            </w:pPr>
            <w:r w:rsidRPr="001E7408">
              <w:rPr>
                <w:color w:val="000000"/>
                <w:sz w:val="22"/>
                <w:szCs w:val="22"/>
              </w:rPr>
              <w:t xml:space="preserve">Кол= </w:t>
            </w:r>
            <w:proofErr w:type="spellStart"/>
            <w:r w:rsidRPr="001E7408">
              <w:rPr>
                <w:color w:val="000000"/>
                <w:sz w:val="22"/>
                <w:szCs w:val="22"/>
              </w:rPr>
              <w:t>Кол.общ</w:t>
            </w:r>
            <w:proofErr w:type="spellEnd"/>
            <w:r w:rsidRPr="001E7408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1E7408">
              <w:rPr>
                <w:color w:val="000000"/>
                <w:sz w:val="22"/>
                <w:szCs w:val="22"/>
              </w:rPr>
              <w:t>Кол</w:t>
            </w:r>
            <w:proofErr w:type="gramStart"/>
            <w:r w:rsidRPr="001E7408">
              <w:rPr>
                <w:color w:val="000000"/>
                <w:sz w:val="22"/>
                <w:szCs w:val="22"/>
              </w:rPr>
              <w:t>.О</w:t>
            </w:r>
            <w:proofErr w:type="gramEnd"/>
            <w:r w:rsidRPr="001E7408">
              <w:rPr>
                <w:color w:val="000000"/>
                <w:sz w:val="22"/>
                <w:szCs w:val="22"/>
              </w:rPr>
              <w:t>св</w:t>
            </w:r>
            <w:proofErr w:type="spellEnd"/>
            <w:r w:rsidRPr="001E7408">
              <w:rPr>
                <w:color w:val="000000"/>
                <w:sz w:val="22"/>
                <w:szCs w:val="22"/>
              </w:rPr>
              <w:t xml:space="preserve"> х 100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1E7408" w:rsidRDefault="00100603" w:rsidP="00E90427">
            <w:pPr>
              <w:jc w:val="center"/>
              <w:rPr>
                <w:color w:val="000000"/>
                <w:sz w:val="22"/>
                <w:szCs w:val="22"/>
              </w:rPr>
            </w:pPr>
            <w:r w:rsidRPr="001E7408">
              <w:rPr>
                <w:color w:val="000000"/>
                <w:sz w:val="22"/>
                <w:szCs w:val="22"/>
              </w:rPr>
              <w:t xml:space="preserve">ведомственная статистика 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1E7408" w:rsidRDefault="00100603" w:rsidP="00E90427">
            <w:pPr>
              <w:rPr>
                <w:color w:val="000000"/>
                <w:sz w:val="20"/>
                <w:szCs w:val="20"/>
              </w:rPr>
            </w:pPr>
            <w:r w:rsidRPr="001E7408">
              <w:rPr>
                <w:color w:val="000000"/>
                <w:sz w:val="20"/>
                <w:szCs w:val="20"/>
              </w:rPr>
              <w:t>Отдел по архитектуре, ЖКХ и муниципальному имуществу (главный специалист по ЖКХ и управлению муниципальным имуществом)</w:t>
            </w:r>
          </w:p>
        </w:tc>
      </w:tr>
      <w:tr w:rsidR="00100603" w:rsidRPr="001E7408" w:rsidTr="00E90427">
        <w:trPr>
          <w:trHeight w:val="1164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603" w:rsidRPr="001E7408" w:rsidRDefault="00100603" w:rsidP="00E904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74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0603" w:rsidRPr="001E7408" w:rsidRDefault="00100603" w:rsidP="00E90427">
            <w:pPr>
              <w:rPr>
                <w:sz w:val="20"/>
                <w:szCs w:val="20"/>
              </w:rPr>
            </w:pPr>
            <w:r w:rsidRPr="001E7408">
              <w:rPr>
                <w:sz w:val="20"/>
                <w:szCs w:val="20"/>
              </w:rPr>
              <w:t>Энергосбережение и повышение энергетической эффективности в системах уличного освещения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1E7408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1E7408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1E7408" w:rsidRDefault="00100603" w:rsidP="00E90427">
            <w:pPr>
              <w:jc w:val="center"/>
              <w:rPr>
                <w:color w:val="000000"/>
                <w:sz w:val="22"/>
                <w:szCs w:val="22"/>
              </w:rPr>
            </w:pPr>
            <w:r w:rsidRPr="001E7408">
              <w:rPr>
                <w:color w:val="000000"/>
                <w:sz w:val="22"/>
                <w:szCs w:val="22"/>
              </w:rPr>
              <w:t>ежегодно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1E7408" w:rsidRDefault="00100603" w:rsidP="00E90427">
            <w:pPr>
              <w:jc w:val="center"/>
              <w:rPr>
                <w:color w:val="000000"/>
                <w:sz w:val="22"/>
                <w:szCs w:val="22"/>
              </w:rPr>
            </w:pPr>
            <w:r w:rsidRPr="001E7408">
              <w:rPr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03" w:rsidRPr="001E7408" w:rsidRDefault="00100603" w:rsidP="00E9042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E7408">
              <w:rPr>
                <w:color w:val="000000"/>
                <w:sz w:val="22"/>
                <w:szCs w:val="22"/>
              </w:rPr>
              <w:t>Рес</w:t>
            </w:r>
            <w:proofErr w:type="spellEnd"/>
            <w:r w:rsidRPr="001E7408">
              <w:rPr>
                <w:color w:val="000000"/>
                <w:sz w:val="22"/>
                <w:szCs w:val="22"/>
              </w:rPr>
              <w:t>=Рес</w:t>
            </w:r>
            <w:proofErr w:type="gramStart"/>
            <w:r w:rsidRPr="001E7408">
              <w:rPr>
                <w:color w:val="000000"/>
                <w:sz w:val="22"/>
                <w:szCs w:val="22"/>
              </w:rPr>
              <w:t>1</w:t>
            </w:r>
            <w:proofErr w:type="gramEnd"/>
            <w:r w:rsidRPr="001E7408">
              <w:rPr>
                <w:color w:val="000000"/>
                <w:sz w:val="22"/>
                <w:szCs w:val="22"/>
              </w:rPr>
              <w:t>/Рес2х100 (где Рес1 – потребление а предыдущий год, Рес2 – потребление по прибору учета в текущем году)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1E7408" w:rsidRDefault="00100603" w:rsidP="00E90427">
            <w:pPr>
              <w:jc w:val="center"/>
              <w:rPr>
                <w:color w:val="000000"/>
                <w:sz w:val="22"/>
                <w:szCs w:val="22"/>
              </w:rPr>
            </w:pPr>
            <w:r w:rsidRPr="001E7408">
              <w:rPr>
                <w:color w:val="000000"/>
                <w:sz w:val="22"/>
                <w:szCs w:val="22"/>
              </w:rPr>
              <w:t xml:space="preserve">ведомственная статистика 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1E7408" w:rsidRDefault="00100603" w:rsidP="00E90427">
            <w:pPr>
              <w:rPr>
                <w:color w:val="000000"/>
                <w:sz w:val="20"/>
                <w:szCs w:val="20"/>
              </w:rPr>
            </w:pPr>
            <w:r w:rsidRPr="001E7408">
              <w:rPr>
                <w:color w:val="000000"/>
                <w:sz w:val="20"/>
                <w:szCs w:val="20"/>
              </w:rPr>
              <w:t>Отдел по архитектуре, ЖКХ и муниципальному имуществу (специалист 1-ой категории по вопросам благоустройства и безопасности)</w:t>
            </w:r>
          </w:p>
        </w:tc>
      </w:tr>
      <w:tr w:rsidR="00100603" w:rsidRPr="001E7408" w:rsidTr="00E90427">
        <w:trPr>
          <w:trHeight w:val="36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603" w:rsidRPr="001E7408" w:rsidRDefault="00100603" w:rsidP="00E90427">
            <w:pPr>
              <w:rPr>
                <w:color w:val="000000"/>
                <w:sz w:val="20"/>
                <w:szCs w:val="20"/>
              </w:rPr>
            </w:pPr>
            <w:r w:rsidRPr="000C1B16">
              <w:rPr>
                <w:color w:val="000000"/>
                <w:sz w:val="20"/>
                <w:szCs w:val="20"/>
              </w:rPr>
              <w:lastRenderedPageBreak/>
              <w:t xml:space="preserve">Показатели задача </w:t>
            </w:r>
            <w:r>
              <w:rPr>
                <w:color w:val="000000"/>
                <w:sz w:val="20"/>
                <w:szCs w:val="20"/>
              </w:rPr>
              <w:t>3</w:t>
            </w:r>
            <w:r w:rsidRPr="000C1B16">
              <w:rPr>
                <w:color w:val="000000"/>
                <w:sz w:val="20"/>
                <w:szCs w:val="20"/>
              </w:rPr>
              <w:t>.</w:t>
            </w:r>
            <w:r w:rsidRPr="00B9556A">
              <w:rPr>
                <w:sz w:val="20"/>
                <w:szCs w:val="20"/>
              </w:rPr>
              <w:t xml:space="preserve"> Реализация проекта «</w:t>
            </w:r>
            <w:proofErr w:type="gramStart"/>
            <w:r w:rsidRPr="00B9556A">
              <w:rPr>
                <w:sz w:val="20"/>
                <w:szCs w:val="20"/>
              </w:rPr>
              <w:t>Инициативное</w:t>
            </w:r>
            <w:proofErr w:type="gramEnd"/>
            <w:r w:rsidRPr="00B9556A">
              <w:rPr>
                <w:sz w:val="20"/>
                <w:szCs w:val="20"/>
              </w:rPr>
              <w:t xml:space="preserve"> бюджетирование на территории </w:t>
            </w:r>
            <w:proofErr w:type="spellStart"/>
            <w:r w:rsidRPr="00B9556A">
              <w:rPr>
                <w:sz w:val="20"/>
                <w:szCs w:val="20"/>
              </w:rPr>
              <w:t>Молчановского</w:t>
            </w:r>
            <w:proofErr w:type="spellEnd"/>
            <w:r w:rsidRPr="00B9556A">
              <w:rPr>
                <w:sz w:val="20"/>
                <w:szCs w:val="20"/>
              </w:rPr>
              <w:t xml:space="preserve"> района»»</w:t>
            </w:r>
          </w:p>
        </w:tc>
      </w:tr>
      <w:tr w:rsidR="00100603" w:rsidRPr="001E7408" w:rsidTr="00E90427">
        <w:trPr>
          <w:trHeight w:val="1164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603" w:rsidRPr="001E7408" w:rsidRDefault="00100603" w:rsidP="00E904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603" w:rsidRPr="000C1B16" w:rsidRDefault="00100603" w:rsidP="00E90427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Содействие в реализации в муниципальных образованиях Томской области инициативных проектов, предложенных населением Томской области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0C1B16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0C1B16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0C1B16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0C1B16">
              <w:rPr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0C1B16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0C1B16">
              <w:rPr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1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0C1B16" w:rsidRDefault="00100603" w:rsidP="00E90427">
            <w:pPr>
              <w:jc w:val="center"/>
              <w:rPr>
                <w:sz w:val="20"/>
                <w:szCs w:val="20"/>
              </w:rPr>
            </w:pPr>
            <w:r w:rsidRPr="000C1B16">
              <w:rPr>
                <w:sz w:val="20"/>
                <w:szCs w:val="20"/>
              </w:rPr>
              <w:t>подсчет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0C1B16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0C1B16">
              <w:rPr>
                <w:color w:val="000000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0C1B16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0C1B16">
              <w:rPr>
                <w:color w:val="000000"/>
                <w:sz w:val="20"/>
                <w:szCs w:val="20"/>
              </w:rPr>
              <w:t xml:space="preserve">Первый заместитель главы </w:t>
            </w:r>
            <w:proofErr w:type="spellStart"/>
            <w:r w:rsidRPr="000C1B16">
              <w:rPr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0C1B16">
              <w:rPr>
                <w:color w:val="000000"/>
                <w:sz w:val="20"/>
                <w:szCs w:val="20"/>
              </w:rPr>
              <w:t xml:space="preserve"> сельского поселения по ЖКХ, муниципальному имуществу и дорожному хозяйству</w:t>
            </w:r>
          </w:p>
        </w:tc>
      </w:tr>
    </w:tbl>
    <w:p w:rsidR="00100603" w:rsidRDefault="00100603" w:rsidP="00100603">
      <w:pPr>
        <w:jc w:val="both"/>
        <w:sectPr w:rsidR="00100603" w:rsidSect="00E90427">
          <w:pgSz w:w="16838" w:h="11906" w:orient="landscape"/>
          <w:pgMar w:top="1701" w:right="1134" w:bottom="1418" w:left="1134" w:header="709" w:footer="709" w:gutter="0"/>
          <w:cols w:space="708"/>
          <w:docGrid w:linePitch="360"/>
        </w:sectPr>
      </w:pPr>
    </w:p>
    <w:p w:rsidR="00100603" w:rsidRDefault="00100603" w:rsidP="00100603">
      <w:pPr>
        <w:ind w:firstLine="567"/>
        <w:jc w:val="both"/>
        <w:rPr>
          <w:lang w:eastAsia="ar-SA"/>
        </w:rPr>
      </w:pPr>
      <w:r>
        <w:rPr>
          <w:lang w:eastAsia="ar-SA"/>
        </w:rPr>
        <w:lastRenderedPageBreak/>
        <w:t>4) пункт 4 «Ресурсное обеспечение муниципальной программы» изложить в следующей редакции:</w:t>
      </w:r>
    </w:p>
    <w:p w:rsidR="00100603" w:rsidRDefault="00100603" w:rsidP="00100603">
      <w:pPr>
        <w:ind w:firstLine="567"/>
        <w:jc w:val="center"/>
        <w:rPr>
          <w:lang w:eastAsia="ar-SA"/>
        </w:rPr>
      </w:pPr>
    </w:p>
    <w:p w:rsidR="00100603" w:rsidRDefault="00100603" w:rsidP="00100603">
      <w:pPr>
        <w:ind w:firstLine="567"/>
        <w:jc w:val="center"/>
        <w:rPr>
          <w:lang w:eastAsia="ar-SA"/>
        </w:rPr>
      </w:pPr>
      <w:r>
        <w:rPr>
          <w:lang w:eastAsia="ar-SA"/>
        </w:rPr>
        <w:t>«Ресурсное обеспечение муниципальной программы</w:t>
      </w:r>
    </w:p>
    <w:tbl>
      <w:tblPr>
        <w:tblW w:w="1474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82"/>
        <w:gridCol w:w="2254"/>
        <w:gridCol w:w="1134"/>
        <w:gridCol w:w="1134"/>
        <w:gridCol w:w="1403"/>
        <w:gridCol w:w="1432"/>
        <w:gridCol w:w="1559"/>
        <w:gridCol w:w="1296"/>
        <w:gridCol w:w="1539"/>
        <w:gridCol w:w="2410"/>
      </w:tblGrid>
      <w:tr w:rsidR="00100603" w:rsidRPr="000C5D66" w:rsidTr="00E90427">
        <w:trPr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0C5D66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0C5D66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0C5D66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0C5D66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0C5D66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0C5D66">
              <w:rPr>
                <w:color w:val="000000"/>
                <w:sz w:val="20"/>
                <w:szCs w:val="20"/>
              </w:rPr>
              <w:t>Наименование задачи муниципальной программы,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0C5D66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0C5D66">
              <w:rPr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0C5D66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0C5D66">
              <w:rPr>
                <w:color w:val="000000"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603" w:rsidRPr="000C5D66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0C5D66">
              <w:rPr>
                <w:color w:val="000000"/>
                <w:sz w:val="20"/>
                <w:szCs w:val="20"/>
              </w:rPr>
              <w:t>В том числе за счет средств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0C5D66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0C5D66">
              <w:rPr>
                <w:color w:val="000000"/>
                <w:sz w:val="20"/>
                <w:szCs w:val="20"/>
              </w:rPr>
              <w:t>Участник/участник мероприятия</w:t>
            </w:r>
          </w:p>
        </w:tc>
      </w:tr>
      <w:tr w:rsidR="00100603" w:rsidRPr="000C5D66" w:rsidTr="00E90427">
        <w:trPr>
          <w:trHeight w:val="10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0C5D66" w:rsidRDefault="00100603" w:rsidP="00E904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0C5D66" w:rsidRDefault="00100603" w:rsidP="00E904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0C5D66" w:rsidRDefault="00100603" w:rsidP="00E904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0C5D66" w:rsidRDefault="00100603" w:rsidP="00E904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0C5D66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0C5D66">
              <w:rPr>
                <w:color w:val="000000"/>
                <w:sz w:val="20"/>
                <w:szCs w:val="20"/>
              </w:rPr>
              <w:t>федерального бюджета (по согласованию (прогноз))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0C5D66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0C5D66">
              <w:rPr>
                <w:color w:val="000000"/>
                <w:sz w:val="20"/>
                <w:szCs w:val="20"/>
              </w:rPr>
              <w:t>областного бюджета (по согласованию (прогноз))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0C5D66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0C5D66">
              <w:rPr>
                <w:color w:val="000000"/>
                <w:sz w:val="20"/>
                <w:szCs w:val="20"/>
              </w:rPr>
              <w:t xml:space="preserve">Районного бюджета (по согласованию (прогноз))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0C5D66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0C5D6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0C5D66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0C5D66">
              <w:rPr>
                <w:color w:val="000000"/>
                <w:sz w:val="20"/>
                <w:szCs w:val="20"/>
              </w:rPr>
              <w:t>внебюджетных источников (по согласованию (прогноз))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0C5D66" w:rsidRDefault="00100603" w:rsidP="00E90427">
            <w:pPr>
              <w:rPr>
                <w:color w:val="000000"/>
                <w:sz w:val="20"/>
                <w:szCs w:val="20"/>
              </w:rPr>
            </w:pPr>
          </w:p>
        </w:tc>
      </w:tr>
      <w:tr w:rsidR="00100603" w:rsidRPr="000C5D66" w:rsidTr="00E9042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0C5D66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0C5D6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0C5D66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0C5D6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0C5D66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0C5D6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0C5D66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0C5D6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0C5D66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0C5D6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0C5D66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0C5D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0C5D66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0C5D6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0C5D66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0C5D6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0C5D66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0C5D6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0C5D66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0C5D66">
              <w:rPr>
                <w:color w:val="000000"/>
                <w:sz w:val="20"/>
                <w:szCs w:val="20"/>
              </w:rPr>
              <w:t>10</w:t>
            </w:r>
          </w:p>
        </w:tc>
      </w:tr>
      <w:tr w:rsidR="00100603" w:rsidRPr="000C5D66" w:rsidTr="00E90427">
        <w:trPr>
          <w:trHeight w:val="300"/>
        </w:trPr>
        <w:tc>
          <w:tcPr>
            <w:tcW w:w="147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0C5D66" w:rsidRDefault="00100603" w:rsidP="00E90427">
            <w:pPr>
              <w:rPr>
                <w:color w:val="000000"/>
                <w:sz w:val="20"/>
                <w:szCs w:val="20"/>
              </w:rPr>
            </w:pPr>
            <w:r w:rsidRPr="000C5D66">
              <w:rPr>
                <w:color w:val="000000"/>
                <w:sz w:val="20"/>
                <w:szCs w:val="20"/>
              </w:rPr>
              <w:t xml:space="preserve">Муниципальная программа "Создание условий для устойчивого экономического развития </w:t>
            </w:r>
            <w:proofErr w:type="spellStart"/>
            <w:r w:rsidRPr="000C5D66">
              <w:rPr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0C5D66">
              <w:rPr>
                <w:color w:val="000000"/>
                <w:sz w:val="20"/>
                <w:szCs w:val="20"/>
              </w:rPr>
              <w:t xml:space="preserve"> сельского поселения на 2021-2025 годы"</w:t>
            </w:r>
          </w:p>
        </w:tc>
      </w:tr>
      <w:tr w:rsidR="00100603" w:rsidRPr="000C5D66" w:rsidTr="00E9042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0C5D66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0C5D6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0C5D66" w:rsidRDefault="00100603" w:rsidP="00E90427">
            <w:pPr>
              <w:rPr>
                <w:color w:val="000000"/>
                <w:sz w:val="20"/>
                <w:szCs w:val="20"/>
              </w:rPr>
            </w:pPr>
            <w:r w:rsidRPr="000C5D66">
              <w:rPr>
                <w:color w:val="000000"/>
                <w:sz w:val="20"/>
                <w:szCs w:val="20"/>
              </w:rPr>
              <w:t xml:space="preserve">Задача 1. Показатели задачи 1. Устойчивое развитие территории </w:t>
            </w:r>
            <w:proofErr w:type="spellStart"/>
            <w:r w:rsidRPr="000C5D66">
              <w:rPr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0C5D66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</w:tr>
      <w:tr w:rsidR="00100603" w:rsidRPr="000C5D66" w:rsidTr="00E90427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0C5D66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0C5D66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0C5D66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0C5D66">
              <w:rPr>
                <w:color w:val="000000"/>
                <w:sz w:val="20"/>
                <w:szCs w:val="20"/>
              </w:rPr>
              <w:t xml:space="preserve">Подпрограмма 1 Подпрограмма "Устойчивое развитие территории </w:t>
            </w:r>
            <w:proofErr w:type="spellStart"/>
            <w:r w:rsidRPr="000C5D66">
              <w:rPr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0C5D66">
              <w:rPr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0C5D66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0C5D6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C82377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82377">
              <w:rPr>
                <w:color w:val="000000" w:themeColor="text1"/>
                <w:sz w:val="20"/>
                <w:szCs w:val="20"/>
              </w:rPr>
              <w:t>12393,6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C82377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8237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C82377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8237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C82377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8237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C82377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82377">
              <w:rPr>
                <w:color w:val="000000" w:themeColor="text1"/>
                <w:sz w:val="20"/>
                <w:szCs w:val="20"/>
              </w:rPr>
              <w:t>12393,6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C82377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8237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E16617" w:rsidRDefault="00100603" w:rsidP="00E90427">
            <w:pPr>
              <w:jc w:val="center"/>
              <w:rPr>
                <w:sz w:val="20"/>
                <w:szCs w:val="20"/>
              </w:rPr>
            </w:pPr>
            <w:r w:rsidRPr="00E16617">
              <w:rPr>
                <w:sz w:val="20"/>
                <w:szCs w:val="20"/>
              </w:rPr>
              <w:t>Первый заместитель Главы муниципального образования</w:t>
            </w:r>
          </w:p>
          <w:p w:rsidR="00100603" w:rsidRPr="000C5D66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16617">
              <w:rPr>
                <w:sz w:val="20"/>
                <w:szCs w:val="20"/>
              </w:rPr>
              <w:t>Молчановского</w:t>
            </w:r>
            <w:proofErr w:type="spellEnd"/>
            <w:r w:rsidRPr="00E16617">
              <w:rPr>
                <w:sz w:val="20"/>
                <w:szCs w:val="20"/>
              </w:rPr>
              <w:t xml:space="preserve"> сельского поселения по ЖКХ, муниципальному имуществу и дорожному хозяйству</w:t>
            </w:r>
          </w:p>
        </w:tc>
      </w:tr>
      <w:tr w:rsidR="00100603" w:rsidRPr="000C5D66" w:rsidTr="00E9042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0C5D66" w:rsidRDefault="00100603" w:rsidP="00E904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0C5D66" w:rsidRDefault="00100603" w:rsidP="00E904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0C5D66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0C5D66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C82377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82377">
              <w:rPr>
                <w:color w:val="000000" w:themeColor="text1"/>
                <w:sz w:val="20"/>
                <w:szCs w:val="20"/>
              </w:rPr>
              <w:t>2 265,5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C82377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8237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C82377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8237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C82377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8237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C82377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82377">
              <w:rPr>
                <w:color w:val="000000" w:themeColor="text1"/>
                <w:sz w:val="20"/>
                <w:szCs w:val="20"/>
              </w:rPr>
              <w:t>2 265,5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C82377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8237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603" w:rsidRPr="000C5D66" w:rsidRDefault="00100603" w:rsidP="00E90427">
            <w:pPr>
              <w:rPr>
                <w:color w:val="000000"/>
                <w:sz w:val="20"/>
                <w:szCs w:val="20"/>
              </w:rPr>
            </w:pPr>
          </w:p>
        </w:tc>
      </w:tr>
      <w:tr w:rsidR="00100603" w:rsidRPr="000C5D66" w:rsidTr="00E9042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0C5D66" w:rsidRDefault="00100603" w:rsidP="00E904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0C5D66" w:rsidRDefault="00100603" w:rsidP="00E904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0C5D66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0C5D66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C82377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82377">
              <w:rPr>
                <w:color w:val="000000" w:themeColor="text1"/>
                <w:sz w:val="20"/>
                <w:szCs w:val="20"/>
              </w:rPr>
              <w:t>2364,8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C82377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8237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C82377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8237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C82377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8237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C82377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82377">
              <w:rPr>
                <w:color w:val="000000" w:themeColor="text1"/>
                <w:sz w:val="20"/>
                <w:szCs w:val="20"/>
              </w:rPr>
              <w:t>2364,8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C82377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8237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603" w:rsidRPr="000C5D66" w:rsidRDefault="00100603" w:rsidP="00E90427">
            <w:pPr>
              <w:rPr>
                <w:color w:val="000000"/>
                <w:sz w:val="20"/>
                <w:szCs w:val="20"/>
              </w:rPr>
            </w:pPr>
          </w:p>
        </w:tc>
      </w:tr>
      <w:tr w:rsidR="00100603" w:rsidRPr="000C5D66" w:rsidTr="00E9042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0C5D66" w:rsidRDefault="00100603" w:rsidP="00E904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0C5D66" w:rsidRDefault="00100603" w:rsidP="00E904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0C5D66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0C5D66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C82377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82377">
              <w:rPr>
                <w:color w:val="000000" w:themeColor="text1"/>
                <w:sz w:val="20"/>
                <w:szCs w:val="20"/>
              </w:rPr>
              <w:t>2739,2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C82377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8237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C82377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8237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C82377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8237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C82377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82377">
              <w:rPr>
                <w:color w:val="000000" w:themeColor="text1"/>
                <w:sz w:val="20"/>
                <w:szCs w:val="20"/>
              </w:rPr>
              <w:t>2739,2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C82377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8237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603" w:rsidRPr="000C5D66" w:rsidRDefault="00100603" w:rsidP="00E90427">
            <w:pPr>
              <w:rPr>
                <w:color w:val="000000"/>
                <w:sz w:val="20"/>
                <w:szCs w:val="20"/>
              </w:rPr>
            </w:pPr>
          </w:p>
        </w:tc>
      </w:tr>
      <w:tr w:rsidR="00100603" w:rsidRPr="000C5D66" w:rsidTr="00E9042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0C5D66" w:rsidRDefault="00100603" w:rsidP="00E904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0C5D66" w:rsidRDefault="00100603" w:rsidP="00E904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0C5D66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0C5D66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C82377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82377">
              <w:rPr>
                <w:color w:val="000000" w:themeColor="text1"/>
                <w:sz w:val="20"/>
                <w:szCs w:val="20"/>
              </w:rPr>
              <w:t>2508,3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C82377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8237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C82377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8237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C82377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8237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C82377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82377">
              <w:rPr>
                <w:color w:val="000000" w:themeColor="text1"/>
                <w:sz w:val="20"/>
                <w:szCs w:val="20"/>
              </w:rPr>
              <w:t>2508,3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C82377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8237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603" w:rsidRPr="000C5D66" w:rsidRDefault="00100603" w:rsidP="00E90427">
            <w:pPr>
              <w:rPr>
                <w:color w:val="000000"/>
                <w:sz w:val="20"/>
                <w:szCs w:val="20"/>
              </w:rPr>
            </w:pPr>
          </w:p>
        </w:tc>
      </w:tr>
      <w:tr w:rsidR="00100603" w:rsidRPr="000C5D66" w:rsidTr="00E9042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0C5D66" w:rsidRDefault="00100603" w:rsidP="00E904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0C5D66" w:rsidRDefault="00100603" w:rsidP="00E904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0C5D66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0C5D66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C82377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82377">
              <w:rPr>
                <w:color w:val="000000" w:themeColor="text1"/>
                <w:sz w:val="20"/>
                <w:szCs w:val="20"/>
              </w:rPr>
              <w:t>2 515,8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C82377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8237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C82377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8237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C82377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8237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C82377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82377">
              <w:rPr>
                <w:color w:val="000000" w:themeColor="text1"/>
                <w:sz w:val="20"/>
                <w:szCs w:val="20"/>
              </w:rPr>
              <w:t>2 515,8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C82377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8237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603" w:rsidRPr="000C5D66" w:rsidRDefault="00100603" w:rsidP="00E90427">
            <w:pPr>
              <w:rPr>
                <w:color w:val="000000"/>
                <w:sz w:val="20"/>
                <w:szCs w:val="20"/>
              </w:rPr>
            </w:pPr>
          </w:p>
        </w:tc>
      </w:tr>
      <w:tr w:rsidR="00100603" w:rsidRPr="000C5D66" w:rsidTr="00E9042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0C5D66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0C5D6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0C5D66" w:rsidRDefault="00100603" w:rsidP="00E90427">
            <w:pPr>
              <w:rPr>
                <w:color w:val="000000"/>
                <w:sz w:val="20"/>
                <w:szCs w:val="20"/>
              </w:rPr>
            </w:pPr>
            <w:r w:rsidRPr="000C5D66">
              <w:rPr>
                <w:color w:val="000000"/>
                <w:sz w:val="20"/>
                <w:szCs w:val="20"/>
              </w:rPr>
              <w:t xml:space="preserve">Задача 2. Энергосбережение и энергетическая эффективность на территории </w:t>
            </w:r>
            <w:proofErr w:type="spellStart"/>
            <w:r w:rsidRPr="000C5D66">
              <w:rPr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0C5D66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</w:tr>
      <w:tr w:rsidR="00100603" w:rsidRPr="000C5D66" w:rsidTr="00E90427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0C5D66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0C5D66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0C5D66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0C5D66">
              <w:rPr>
                <w:color w:val="000000"/>
                <w:sz w:val="20"/>
                <w:szCs w:val="20"/>
              </w:rPr>
              <w:t xml:space="preserve">Подпрограмма 2 "Энергосбережение и энергетическая эффективность на территории </w:t>
            </w:r>
            <w:proofErr w:type="spellStart"/>
            <w:r w:rsidRPr="000C5D66">
              <w:rPr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0C5D66">
              <w:rPr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0C5D66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0C5D6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0C5D66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721,9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0C5D66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0C5D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0C5D66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0C5D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0C5D66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0C5D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0C5D66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721,9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0C5D66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0C5D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0C5D66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0C5D66">
              <w:rPr>
                <w:color w:val="000000"/>
                <w:sz w:val="20"/>
                <w:szCs w:val="20"/>
              </w:rPr>
              <w:t>Отдел по архитектуре, ЖКХ и муниципальному имуществу (специалист 1-ой категории по вопросам благоустройства и безопасности)</w:t>
            </w:r>
          </w:p>
        </w:tc>
      </w:tr>
      <w:tr w:rsidR="00100603" w:rsidRPr="000C5D66" w:rsidTr="00E9042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0C5D66" w:rsidRDefault="00100603" w:rsidP="00E904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0C5D66" w:rsidRDefault="00100603" w:rsidP="00E904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0C5D66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0C5D66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0C5D66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0C5D6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0C5D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0C5D66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0C5D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0C5D66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0C5D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0C5D66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0C5D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0C5D66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0C5D6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0C5D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0C5D66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0C5D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603" w:rsidRPr="000C5D66" w:rsidRDefault="00100603" w:rsidP="00E90427">
            <w:pPr>
              <w:rPr>
                <w:color w:val="000000"/>
                <w:sz w:val="20"/>
                <w:szCs w:val="20"/>
              </w:rPr>
            </w:pPr>
          </w:p>
        </w:tc>
      </w:tr>
      <w:tr w:rsidR="00100603" w:rsidRPr="000C5D66" w:rsidTr="00E9042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0C5D66" w:rsidRDefault="00100603" w:rsidP="00E904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0C5D66" w:rsidRDefault="00100603" w:rsidP="00E904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0C5D66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0C5D66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0C5D66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130,4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0C5D66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0C5D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0C5D66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0C5D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0C5D66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0C5D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0C5D66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130,4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0C5D66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0C5D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603" w:rsidRPr="000C5D66" w:rsidRDefault="00100603" w:rsidP="00E90427">
            <w:pPr>
              <w:rPr>
                <w:color w:val="000000"/>
                <w:sz w:val="20"/>
                <w:szCs w:val="20"/>
              </w:rPr>
            </w:pPr>
          </w:p>
        </w:tc>
      </w:tr>
      <w:tr w:rsidR="00100603" w:rsidRPr="000C5D66" w:rsidTr="00E9042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0C5D66" w:rsidRDefault="00100603" w:rsidP="00E904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0C5D66" w:rsidRDefault="00100603" w:rsidP="00E904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0C5D66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0C5D66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0C5D66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160,4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0C5D66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0C5D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0C5D66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0C5D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0C5D66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0C5D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0C5D66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160,4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0C5D66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0C5D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603" w:rsidRPr="000C5D66" w:rsidRDefault="00100603" w:rsidP="00E90427">
            <w:pPr>
              <w:rPr>
                <w:color w:val="000000"/>
                <w:sz w:val="20"/>
                <w:szCs w:val="20"/>
              </w:rPr>
            </w:pPr>
          </w:p>
        </w:tc>
      </w:tr>
      <w:tr w:rsidR="00100603" w:rsidRPr="000C5D66" w:rsidTr="00E9042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0C5D66" w:rsidRDefault="00100603" w:rsidP="00E904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0C5D66" w:rsidRDefault="00100603" w:rsidP="00E904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0C5D66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0C5D66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0C5D66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160,4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0C5D66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0C5D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0C5D66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0C5D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0C5D66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0C5D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0C5D66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160,4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0C5D66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0C5D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603" w:rsidRPr="000C5D66" w:rsidRDefault="00100603" w:rsidP="00E90427">
            <w:pPr>
              <w:rPr>
                <w:color w:val="000000"/>
                <w:sz w:val="20"/>
                <w:szCs w:val="20"/>
              </w:rPr>
            </w:pPr>
          </w:p>
        </w:tc>
      </w:tr>
      <w:tr w:rsidR="00100603" w:rsidRPr="000C5D66" w:rsidTr="00E9042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0C5D66" w:rsidRDefault="00100603" w:rsidP="00E904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0C5D66" w:rsidRDefault="00100603" w:rsidP="00E904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0C5D66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0C5D66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0C5D66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0C5D66">
              <w:rPr>
                <w:color w:val="000000"/>
                <w:sz w:val="20"/>
                <w:szCs w:val="20"/>
              </w:rPr>
              <w:t>140,7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0C5D66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0C5D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0C5D66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0C5D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0C5D66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0C5D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0C5D66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0C5D66">
              <w:rPr>
                <w:color w:val="000000"/>
                <w:sz w:val="20"/>
                <w:szCs w:val="20"/>
              </w:rPr>
              <w:t>140,7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0C5D66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0C5D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603" w:rsidRPr="000C5D66" w:rsidRDefault="00100603" w:rsidP="00E90427">
            <w:pPr>
              <w:rPr>
                <w:color w:val="000000"/>
                <w:sz w:val="20"/>
                <w:szCs w:val="20"/>
              </w:rPr>
            </w:pPr>
          </w:p>
        </w:tc>
      </w:tr>
      <w:tr w:rsidR="00100603" w:rsidRPr="000C5D66" w:rsidTr="00E9042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0C5D66" w:rsidRDefault="00100603" w:rsidP="00E904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6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0C5D66" w:rsidRDefault="00100603" w:rsidP="00E90427">
            <w:pPr>
              <w:rPr>
                <w:color w:val="000000"/>
                <w:sz w:val="20"/>
                <w:szCs w:val="20"/>
              </w:rPr>
            </w:pPr>
            <w:r w:rsidRPr="000C1B16">
              <w:rPr>
                <w:color w:val="000000"/>
                <w:sz w:val="20"/>
                <w:szCs w:val="20"/>
              </w:rPr>
              <w:t xml:space="preserve">Показатели задача </w:t>
            </w:r>
            <w:r>
              <w:rPr>
                <w:color w:val="000000"/>
                <w:sz w:val="20"/>
                <w:szCs w:val="20"/>
              </w:rPr>
              <w:t>3</w:t>
            </w:r>
            <w:r w:rsidRPr="000C1B16">
              <w:rPr>
                <w:color w:val="000000"/>
                <w:sz w:val="20"/>
                <w:szCs w:val="20"/>
              </w:rPr>
              <w:t>.</w:t>
            </w:r>
            <w:r w:rsidRPr="00B9556A">
              <w:rPr>
                <w:sz w:val="20"/>
                <w:szCs w:val="20"/>
              </w:rPr>
              <w:t xml:space="preserve"> Реализация проекта «</w:t>
            </w:r>
            <w:proofErr w:type="gramStart"/>
            <w:r w:rsidRPr="00B9556A">
              <w:rPr>
                <w:sz w:val="20"/>
                <w:szCs w:val="20"/>
              </w:rPr>
              <w:t>Инициативное</w:t>
            </w:r>
            <w:proofErr w:type="gramEnd"/>
            <w:r w:rsidRPr="00B9556A">
              <w:rPr>
                <w:sz w:val="20"/>
                <w:szCs w:val="20"/>
              </w:rPr>
              <w:t xml:space="preserve"> бюджетирование на территории </w:t>
            </w:r>
            <w:proofErr w:type="spellStart"/>
            <w:r w:rsidRPr="00B9556A">
              <w:rPr>
                <w:sz w:val="20"/>
                <w:szCs w:val="20"/>
              </w:rPr>
              <w:t>Молчановского</w:t>
            </w:r>
            <w:proofErr w:type="spellEnd"/>
            <w:r w:rsidRPr="00B9556A">
              <w:rPr>
                <w:sz w:val="20"/>
                <w:szCs w:val="20"/>
              </w:rPr>
              <w:t xml:space="preserve"> района»</w:t>
            </w:r>
          </w:p>
        </w:tc>
      </w:tr>
      <w:tr w:rsidR="00100603" w:rsidRPr="000C5D66" w:rsidTr="00E90427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0C5D66" w:rsidRDefault="00100603" w:rsidP="00E904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0C5D66" w:rsidRDefault="00100603" w:rsidP="00E90427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Содействие в реализации в муниципальных образованиях Томской области инициативных проектов, предложенных населением Томской </w:t>
            </w:r>
            <w:r>
              <w:rPr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D838B1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D838B1">
              <w:rPr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0C5D66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1241,0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0C5D66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0C5D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0C5D66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0C5D66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0C5D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0C5D66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0C5D66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312,0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E16617" w:rsidRDefault="00100603" w:rsidP="00E90427">
            <w:pPr>
              <w:jc w:val="center"/>
              <w:rPr>
                <w:sz w:val="20"/>
                <w:szCs w:val="20"/>
              </w:rPr>
            </w:pPr>
            <w:r w:rsidRPr="00E16617">
              <w:rPr>
                <w:sz w:val="20"/>
                <w:szCs w:val="20"/>
              </w:rPr>
              <w:t>Первый заместитель Главы муниципального образования</w:t>
            </w:r>
          </w:p>
          <w:p w:rsidR="00100603" w:rsidRPr="000C5D66" w:rsidRDefault="00100603" w:rsidP="00E9042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E16617">
              <w:rPr>
                <w:sz w:val="20"/>
                <w:szCs w:val="20"/>
              </w:rPr>
              <w:t>Молчановского</w:t>
            </w:r>
            <w:proofErr w:type="spellEnd"/>
            <w:r w:rsidRPr="00E16617">
              <w:rPr>
                <w:sz w:val="20"/>
                <w:szCs w:val="20"/>
              </w:rPr>
              <w:t xml:space="preserve"> сельского поселения по ЖКХ, муниципальному имуществу и дорожному хозяйству</w:t>
            </w:r>
          </w:p>
        </w:tc>
      </w:tr>
      <w:tr w:rsidR="00100603" w:rsidRPr="000C5D66" w:rsidTr="00E90427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0C5D66" w:rsidRDefault="00100603" w:rsidP="00E904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0C5D66" w:rsidRDefault="00100603" w:rsidP="00E904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D838B1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D838B1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Default="00100603" w:rsidP="00E90427">
            <w:pPr>
              <w:jc w:val="center"/>
            </w:pPr>
            <w:r w:rsidRPr="0074356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Default="00100603" w:rsidP="00E90427">
            <w:pPr>
              <w:jc w:val="center"/>
            </w:pPr>
            <w:r w:rsidRPr="0074356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Default="00100603" w:rsidP="00E90427">
            <w:pPr>
              <w:jc w:val="center"/>
            </w:pPr>
            <w:r w:rsidRPr="0074356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Default="00100603" w:rsidP="00E90427">
            <w:pPr>
              <w:jc w:val="center"/>
            </w:pPr>
            <w:r w:rsidRPr="0074356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Default="00100603" w:rsidP="00E90427">
            <w:pPr>
              <w:jc w:val="center"/>
            </w:pPr>
            <w:r w:rsidRPr="0074356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Default="00100603" w:rsidP="00E90427">
            <w:pPr>
              <w:jc w:val="center"/>
            </w:pPr>
            <w:r w:rsidRPr="0074356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0C5D66" w:rsidRDefault="00100603" w:rsidP="00E90427">
            <w:pPr>
              <w:rPr>
                <w:color w:val="000000"/>
                <w:sz w:val="20"/>
                <w:szCs w:val="20"/>
              </w:rPr>
            </w:pPr>
          </w:p>
        </w:tc>
      </w:tr>
      <w:tr w:rsidR="00100603" w:rsidRPr="000C5D66" w:rsidTr="00E90427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0C5D66" w:rsidRDefault="00100603" w:rsidP="00E904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0C5D66" w:rsidRDefault="00100603" w:rsidP="00E904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D838B1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D838B1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Default="00100603" w:rsidP="00E90427">
            <w:pPr>
              <w:jc w:val="center"/>
            </w:pPr>
            <w:r w:rsidRPr="00234F1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Default="00100603" w:rsidP="00E90427">
            <w:pPr>
              <w:jc w:val="center"/>
            </w:pPr>
            <w:r w:rsidRPr="00234F1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Default="00100603" w:rsidP="00E90427">
            <w:pPr>
              <w:jc w:val="center"/>
            </w:pPr>
            <w:r w:rsidRPr="00234F1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Default="00100603" w:rsidP="00E90427">
            <w:pPr>
              <w:jc w:val="center"/>
            </w:pPr>
            <w:r w:rsidRPr="00234F1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Default="00100603" w:rsidP="00E90427">
            <w:pPr>
              <w:jc w:val="center"/>
            </w:pPr>
            <w:r w:rsidRPr="00234F1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Default="00100603" w:rsidP="00E90427">
            <w:pPr>
              <w:jc w:val="center"/>
            </w:pPr>
            <w:r w:rsidRPr="00234F1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0C5D66" w:rsidRDefault="00100603" w:rsidP="00E90427">
            <w:pPr>
              <w:rPr>
                <w:color w:val="000000"/>
                <w:sz w:val="20"/>
                <w:szCs w:val="20"/>
              </w:rPr>
            </w:pPr>
          </w:p>
        </w:tc>
      </w:tr>
      <w:tr w:rsidR="00100603" w:rsidRPr="000C5D66" w:rsidTr="00E90427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0C5D66" w:rsidRDefault="00100603" w:rsidP="00E904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0C5D66" w:rsidRDefault="00100603" w:rsidP="00E904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D838B1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D838B1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Default="00100603" w:rsidP="00E90427">
            <w:pPr>
              <w:jc w:val="center"/>
            </w:pPr>
            <w:r w:rsidRPr="00ED59A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Default="00100603" w:rsidP="00E90427">
            <w:pPr>
              <w:jc w:val="center"/>
            </w:pPr>
            <w:r w:rsidRPr="00ED59A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Default="00100603" w:rsidP="00E90427">
            <w:pPr>
              <w:jc w:val="center"/>
            </w:pPr>
            <w:r w:rsidRPr="00ED59A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Default="00100603" w:rsidP="00E90427">
            <w:pPr>
              <w:jc w:val="center"/>
            </w:pPr>
            <w:r w:rsidRPr="00ED59A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Default="00100603" w:rsidP="00E90427">
            <w:pPr>
              <w:jc w:val="center"/>
            </w:pPr>
            <w:r w:rsidRPr="00ED59A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Default="00100603" w:rsidP="00E90427">
            <w:pPr>
              <w:jc w:val="center"/>
            </w:pPr>
            <w:r w:rsidRPr="00ED59A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0C5D66" w:rsidRDefault="00100603" w:rsidP="00E90427">
            <w:pPr>
              <w:rPr>
                <w:color w:val="000000"/>
                <w:sz w:val="20"/>
                <w:szCs w:val="20"/>
              </w:rPr>
            </w:pPr>
          </w:p>
        </w:tc>
      </w:tr>
      <w:tr w:rsidR="00100603" w:rsidRPr="000C5D66" w:rsidTr="00E90427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0C5D66" w:rsidRDefault="00100603" w:rsidP="00E904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0C5D66" w:rsidRDefault="00100603" w:rsidP="00E904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D838B1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D838B1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0C5D66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1241,0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0C5D66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0C5D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0C5D66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0C5D66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0C5D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0C5D66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0C5D66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0C5D66" w:rsidRDefault="00100603" w:rsidP="00E90427">
            <w:pPr>
              <w:rPr>
                <w:color w:val="000000"/>
                <w:sz w:val="20"/>
                <w:szCs w:val="20"/>
              </w:rPr>
            </w:pPr>
          </w:p>
        </w:tc>
      </w:tr>
      <w:tr w:rsidR="00100603" w:rsidRPr="000C5D66" w:rsidTr="00E90427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0C5D66" w:rsidRDefault="00100603" w:rsidP="00E904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0C5D66" w:rsidRDefault="00100603" w:rsidP="00E904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D838B1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D838B1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Default="00100603" w:rsidP="00E90427">
            <w:pPr>
              <w:jc w:val="center"/>
            </w:pPr>
            <w:r w:rsidRPr="002B2B0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Default="00100603" w:rsidP="00E90427">
            <w:pPr>
              <w:jc w:val="center"/>
            </w:pPr>
            <w:r w:rsidRPr="002B2B0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Default="00100603" w:rsidP="00E90427">
            <w:pPr>
              <w:jc w:val="center"/>
            </w:pPr>
            <w:r w:rsidRPr="002B2B0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Default="00100603" w:rsidP="00E90427">
            <w:pPr>
              <w:jc w:val="center"/>
            </w:pPr>
            <w:r w:rsidRPr="002B2B0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Default="00100603" w:rsidP="00E90427">
            <w:pPr>
              <w:jc w:val="center"/>
            </w:pPr>
            <w:r w:rsidRPr="002B2B0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Default="00100603" w:rsidP="00E90427">
            <w:pPr>
              <w:jc w:val="center"/>
            </w:pPr>
            <w:r w:rsidRPr="002B2B0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603" w:rsidRPr="000C5D66" w:rsidRDefault="00100603" w:rsidP="00E90427">
            <w:pPr>
              <w:rPr>
                <w:color w:val="000000"/>
                <w:sz w:val="20"/>
                <w:szCs w:val="20"/>
              </w:rPr>
            </w:pPr>
          </w:p>
        </w:tc>
      </w:tr>
      <w:tr w:rsidR="00100603" w:rsidRPr="000C5D66" w:rsidTr="00E90427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0C5D66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0C5D66"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0C5D66" w:rsidRDefault="00100603" w:rsidP="00E90427">
            <w:pPr>
              <w:rPr>
                <w:color w:val="000000"/>
                <w:sz w:val="20"/>
                <w:szCs w:val="20"/>
              </w:rPr>
            </w:pPr>
            <w:r w:rsidRPr="000C5D66">
              <w:rPr>
                <w:color w:val="000000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D838B1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D838B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D838B1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14326,5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D838B1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D838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D838B1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D838B1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D838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D838B1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D838B1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335,5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D838B1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312,0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0C5D66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0C5D66">
              <w:rPr>
                <w:color w:val="000000"/>
                <w:sz w:val="20"/>
                <w:szCs w:val="20"/>
              </w:rPr>
              <w:t>Х</w:t>
            </w:r>
          </w:p>
        </w:tc>
      </w:tr>
      <w:tr w:rsidR="00100603" w:rsidRPr="000C5D66" w:rsidTr="00E9042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0C5D66" w:rsidRDefault="00100603" w:rsidP="00E904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0C5D66" w:rsidRDefault="00100603" w:rsidP="00E904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D838B1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D838B1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D838B1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D838B1">
              <w:rPr>
                <w:color w:val="000000"/>
                <w:sz w:val="20"/>
                <w:szCs w:val="20"/>
              </w:rPr>
              <w:t>2 365,5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D838B1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D838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D838B1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D838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D838B1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D838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D838B1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D838B1">
              <w:rPr>
                <w:color w:val="000000"/>
                <w:sz w:val="20"/>
                <w:szCs w:val="20"/>
              </w:rPr>
              <w:t>2 365,5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D838B1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D838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0C5D66" w:rsidRDefault="00100603" w:rsidP="00E90427">
            <w:pPr>
              <w:rPr>
                <w:color w:val="000000"/>
                <w:sz w:val="20"/>
                <w:szCs w:val="20"/>
              </w:rPr>
            </w:pPr>
          </w:p>
        </w:tc>
      </w:tr>
      <w:tr w:rsidR="00100603" w:rsidRPr="000C5D66" w:rsidTr="00E9042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0C5D66" w:rsidRDefault="00100603" w:rsidP="00E904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0C5D66" w:rsidRDefault="00100603" w:rsidP="00E904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D838B1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D838B1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D838B1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D838B1">
              <w:rPr>
                <w:color w:val="000000"/>
                <w:sz w:val="20"/>
                <w:szCs w:val="20"/>
              </w:rPr>
              <w:t>2495,2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D838B1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D838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D838B1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D838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D838B1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D838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D838B1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D838B1">
              <w:rPr>
                <w:color w:val="000000"/>
                <w:sz w:val="20"/>
                <w:szCs w:val="20"/>
              </w:rPr>
              <w:t>2495,2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D838B1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D838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0C5D66" w:rsidRDefault="00100603" w:rsidP="00E90427">
            <w:pPr>
              <w:rPr>
                <w:color w:val="000000"/>
                <w:sz w:val="20"/>
                <w:szCs w:val="20"/>
              </w:rPr>
            </w:pPr>
          </w:p>
        </w:tc>
      </w:tr>
      <w:tr w:rsidR="00100603" w:rsidRPr="000C5D66" w:rsidTr="00E9042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0C5D66" w:rsidRDefault="00100603" w:rsidP="00E904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0C5D66" w:rsidRDefault="00100603" w:rsidP="00E904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D838B1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D838B1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D838B1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D838B1">
              <w:rPr>
                <w:color w:val="000000"/>
                <w:sz w:val="20"/>
                <w:szCs w:val="20"/>
              </w:rPr>
              <w:t>2899,6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D838B1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D838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D838B1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D838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D838B1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D838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D838B1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D838B1">
              <w:rPr>
                <w:color w:val="000000"/>
                <w:sz w:val="20"/>
                <w:szCs w:val="20"/>
              </w:rPr>
              <w:t>2899,6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D838B1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D838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0C5D66" w:rsidRDefault="00100603" w:rsidP="00E90427">
            <w:pPr>
              <w:rPr>
                <w:color w:val="000000"/>
                <w:sz w:val="20"/>
                <w:szCs w:val="20"/>
              </w:rPr>
            </w:pPr>
          </w:p>
        </w:tc>
      </w:tr>
      <w:tr w:rsidR="00100603" w:rsidRPr="000C5D66" w:rsidTr="00E9042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0C5D66" w:rsidRDefault="00100603" w:rsidP="00E904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0C5D66" w:rsidRDefault="00100603" w:rsidP="00E904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D838B1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D838B1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D838B1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D838B1">
              <w:rPr>
                <w:color w:val="000000"/>
                <w:sz w:val="20"/>
                <w:szCs w:val="20"/>
              </w:rPr>
              <w:t>3909,7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D838B1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D838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D838B1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D838B1">
              <w:rPr>
                <w:color w:val="000000"/>
                <w:sz w:val="20"/>
                <w:szCs w:val="20"/>
              </w:rPr>
              <w:t>679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D838B1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D838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D838B1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D838B1">
              <w:rPr>
                <w:color w:val="000000"/>
                <w:sz w:val="20"/>
                <w:szCs w:val="20"/>
              </w:rPr>
              <w:t>2918,7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D838B1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D838B1">
              <w:rPr>
                <w:color w:val="000000"/>
                <w:sz w:val="20"/>
                <w:szCs w:val="20"/>
              </w:rPr>
              <w:t>312,0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0C5D66" w:rsidRDefault="00100603" w:rsidP="00E90427">
            <w:pPr>
              <w:rPr>
                <w:color w:val="000000"/>
                <w:sz w:val="20"/>
                <w:szCs w:val="20"/>
              </w:rPr>
            </w:pPr>
          </w:p>
        </w:tc>
      </w:tr>
      <w:tr w:rsidR="00100603" w:rsidRPr="000C5D66" w:rsidTr="00E9042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0C5D66" w:rsidRDefault="00100603" w:rsidP="00E904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0C5D66" w:rsidRDefault="00100603" w:rsidP="00E904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D838B1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D838B1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D838B1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D838B1">
              <w:rPr>
                <w:color w:val="000000"/>
                <w:sz w:val="20"/>
                <w:szCs w:val="20"/>
              </w:rPr>
              <w:t>2 656,5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D838B1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D838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D838B1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D838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D838B1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D838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D838B1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D838B1">
              <w:rPr>
                <w:color w:val="000000"/>
                <w:sz w:val="20"/>
                <w:szCs w:val="20"/>
              </w:rPr>
              <w:t>2 656,5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D838B1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D838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0C5D66" w:rsidRDefault="00100603" w:rsidP="00E90427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100603" w:rsidRDefault="00100603" w:rsidP="00100603">
      <w:pPr>
        <w:ind w:firstLine="567"/>
        <w:jc w:val="both"/>
        <w:rPr>
          <w:lang w:eastAsia="ar-SA"/>
        </w:rPr>
        <w:sectPr w:rsidR="00100603" w:rsidSect="00E90427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100603" w:rsidRDefault="00100603" w:rsidP="00100603">
      <w:pPr>
        <w:tabs>
          <w:tab w:val="left" w:pos="993"/>
        </w:tabs>
        <w:ind w:firstLine="992"/>
        <w:jc w:val="both"/>
        <w:rPr>
          <w:color w:val="000000"/>
        </w:rPr>
      </w:pPr>
      <w:r>
        <w:rPr>
          <w:lang w:eastAsia="ar-SA"/>
        </w:rPr>
        <w:lastRenderedPageBreak/>
        <w:t xml:space="preserve">5) </w:t>
      </w:r>
      <w:r>
        <w:rPr>
          <w:color w:val="000000"/>
        </w:rPr>
        <w:t>добавить приложение №3 к муниципальной программе:</w:t>
      </w:r>
    </w:p>
    <w:p w:rsidR="00100603" w:rsidRDefault="00100603" w:rsidP="00100603">
      <w:pPr>
        <w:tabs>
          <w:tab w:val="left" w:pos="993"/>
        </w:tabs>
        <w:ind w:firstLine="992"/>
        <w:jc w:val="both"/>
        <w:rPr>
          <w:color w:val="000000"/>
        </w:rPr>
      </w:pPr>
      <w:r>
        <w:rPr>
          <w:color w:val="000000"/>
        </w:rPr>
        <w:t>- паспорт подпрограммы 3 изложить в следующей редакции:</w:t>
      </w:r>
    </w:p>
    <w:p w:rsidR="00100603" w:rsidRDefault="00100603" w:rsidP="00100603">
      <w:pPr>
        <w:tabs>
          <w:tab w:val="left" w:pos="993"/>
        </w:tabs>
        <w:ind w:firstLine="992"/>
        <w:jc w:val="both"/>
        <w:rPr>
          <w:color w:val="000000"/>
        </w:rPr>
      </w:pPr>
    </w:p>
    <w:p w:rsidR="00100603" w:rsidRPr="003B296F" w:rsidRDefault="00100603" w:rsidP="00100603">
      <w:pPr>
        <w:pStyle w:val="af6"/>
        <w:ind w:firstLine="992"/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«1. </w:t>
      </w:r>
      <w:r w:rsidRPr="003B296F">
        <w:rPr>
          <w:rFonts w:ascii="Arial" w:hAnsi="Arial" w:cs="Arial"/>
        </w:rPr>
        <w:t xml:space="preserve">Паспорт подпрограммы </w:t>
      </w:r>
      <w:r>
        <w:rPr>
          <w:rFonts w:ascii="Arial" w:hAnsi="Arial" w:cs="Arial"/>
        </w:rPr>
        <w:t>3</w:t>
      </w:r>
    </w:p>
    <w:p w:rsidR="00100603" w:rsidRPr="002C15B5" w:rsidRDefault="00100603" w:rsidP="00100603">
      <w:pPr>
        <w:pStyle w:val="af6"/>
        <w:ind w:firstLine="992"/>
        <w:jc w:val="center"/>
        <w:rPr>
          <w:rFonts w:ascii="Arial" w:hAnsi="Arial" w:cs="Arial"/>
        </w:rPr>
      </w:pPr>
      <w:r w:rsidRPr="002C15B5">
        <w:rPr>
          <w:rFonts w:ascii="Arial" w:hAnsi="Arial" w:cs="Arial"/>
        </w:rPr>
        <w:t>«</w:t>
      </w:r>
      <w:r w:rsidRPr="004974CB">
        <w:rPr>
          <w:rFonts w:ascii="Arial" w:hAnsi="Arial" w:cs="Arial"/>
        </w:rPr>
        <w:t>Реализация проекта «</w:t>
      </w:r>
      <w:proofErr w:type="gramStart"/>
      <w:r w:rsidRPr="004974CB">
        <w:rPr>
          <w:rFonts w:ascii="Arial" w:hAnsi="Arial" w:cs="Arial"/>
        </w:rPr>
        <w:t>Инициативное</w:t>
      </w:r>
      <w:proofErr w:type="gramEnd"/>
      <w:r w:rsidRPr="004974CB">
        <w:rPr>
          <w:rFonts w:ascii="Arial" w:hAnsi="Arial" w:cs="Arial"/>
        </w:rPr>
        <w:t xml:space="preserve"> бюджетирование на территории </w:t>
      </w:r>
      <w:proofErr w:type="spellStart"/>
      <w:r w:rsidRPr="004974CB">
        <w:rPr>
          <w:rFonts w:ascii="Arial" w:hAnsi="Arial" w:cs="Arial"/>
        </w:rPr>
        <w:t>Молчановского</w:t>
      </w:r>
      <w:proofErr w:type="spellEnd"/>
      <w:r w:rsidRPr="004974CB">
        <w:rPr>
          <w:rFonts w:ascii="Arial" w:hAnsi="Arial" w:cs="Arial"/>
        </w:rPr>
        <w:t xml:space="preserve"> района»</w:t>
      </w:r>
      <w:r w:rsidRPr="002C15B5">
        <w:rPr>
          <w:rFonts w:ascii="Arial" w:hAnsi="Arial" w:cs="Arial"/>
        </w:rPr>
        <w:t>»</w:t>
      </w:r>
    </w:p>
    <w:p w:rsidR="00100603" w:rsidRDefault="00100603" w:rsidP="00100603">
      <w:pPr>
        <w:pStyle w:val="ConsPlusNormal"/>
        <w:ind w:firstLine="567"/>
        <w:jc w:val="both"/>
      </w:pPr>
    </w:p>
    <w:tbl>
      <w:tblPr>
        <w:tblW w:w="96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2410"/>
        <w:gridCol w:w="992"/>
        <w:gridCol w:w="851"/>
        <w:gridCol w:w="800"/>
        <w:gridCol w:w="901"/>
        <w:gridCol w:w="850"/>
        <w:gridCol w:w="851"/>
      </w:tblGrid>
      <w:tr w:rsidR="00100603" w:rsidRPr="00B4225C" w:rsidTr="00E90427">
        <w:trPr>
          <w:trHeight w:val="6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ind w:right="-108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ind w:right="-108"/>
              <w:rPr>
                <w:color w:val="000000"/>
                <w:sz w:val="20"/>
                <w:szCs w:val="20"/>
              </w:rPr>
            </w:pPr>
            <w:r w:rsidRPr="00B9556A">
              <w:rPr>
                <w:sz w:val="20"/>
                <w:szCs w:val="20"/>
              </w:rPr>
              <w:t>Реализация проекта «</w:t>
            </w:r>
            <w:proofErr w:type="gramStart"/>
            <w:r w:rsidRPr="00B9556A">
              <w:rPr>
                <w:sz w:val="20"/>
                <w:szCs w:val="20"/>
              </w:rPr>
              <w:t>Инициативное</w:t>
            </w:r>
            <w:proofErr w:type="gramEnd"/>
            <w:r w:rsidRPr="00B9556A">
              <w:rPr>
                <w:sz w:val="20"/>
                <w:szCs w:val="20"/>
              </w:rPr>
              <w:t xml:space="preserve"> бюджетирование на территории </w:t>
            </w:r>
            <w:proofErr w:type="spellStart"/>
            <w:r w:rsidRPr="00B9556A">
              <w:rPr>
                <w:sz w:val="20"/>
                <w:szCs w:val="20"/>
              </w:rPr>
              <w:t>Молчановского</w:t>
            </w:r>
            <w:proofErr w:type="spellEnd"/>
            <w:r w:rsidRPr="00B9556A">
              <w:rPr>
                <w:sz w:val="20"/>
                <w:szCs w:val="20"/>
              </w:rPr>
              <w:t xml:space="preserve"> района»</w:t>
            </w:r>
          </w:p>
        </w:tc>
      </w:tr>
      <w:tr w:rsidR="00100603" w:rsidRPr="00B4225C" w:rsidTr="00E90427">
        <w:trPr>
          <w:trHeight w:val="6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ind w:right="-108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ind w:right="-108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Отдел по архитектуре, ЖКХ и муниципальному имуществу (специалист 1-ой категории по вопросам благоустройства и безопасности)</w:t>
            </w:r>
          </w:p>
        </w:tc>
      </w:tr>
      <w:tr w:rsidR="00100603" w:rsidRPr="00B4225C" w:rsidTr="00E90427">
        <w:trPr>
          <w:trHeight w:val="56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ind w:right="-108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Участники подпрограммы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ind w:right="-108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Отдел по архитектуре, ЖКХ и муниципальному имуществу (специалист 1-ой категории по вопросам благоустройства и безопасности)</w:t>
            </w:r>
          </w:p>
        </w:tc>
      </w:tr>
      <w:tr w:rsidR="00100603" w:rsidRPr="00B4225C" w:rsidTr="00E90427">
        <w:trPr>
          <w:trHeight w:val="56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B4225C" w:rsidRDefault="00100603" w:rsidP="00E90427">
            <w:pPr>
              <w:ind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ind w:right="-108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B4225C">
              <w:rPr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B4225C">
              <w:rPr>
                <w:color w:val="000000"/>
                <w:sz w:val="20"/>
                <w:szCs w:val="20"/>
              </w:rPr>
              <w:t xml:space="preserve"> района (по согласованию)</w:t>
            </w:r>
          </w:p>
        </w:tc>
      </w:tr>
      <w:tr w:rsidR="00100603" w:rsidRPr="00B4225C" w:rsidTr="00E90427">
        <w:trPr>
          <w:trHeight w:val="56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B4225C" w:rsidRDefault="00100603" w:rsidP="00E90427">
            <w:pPr>
              <w:ind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ind w:right="-108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Отдел по архитектуре, ЖКХ и муниципальному имуществу (главный специалист по ЖКХ и управлению муниципальным имуществом)</w:t>
            </w:r>
          </w:p>
        </w:tc>
      </w:tr>
      <w:tr w:rsidR="00100603" w:rsidRPr="00B4225C" w:rsidTr="00E90427">
        <w:trPr>
          <w:trHeight w:val="56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B4225C" w:rsidRDefault="00100603" w:rsidP="00E90427">
            <w:pPr>
              <w:ind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ind w:right="-108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 xml:space="preserve">Организации, в том числе общественные, расположенные на территории </w:t>
            </w:r>
            <w:proofErr w:type="spellStart"/>
            <w:r w:rsidRPr="00B4225C">
              <w:rPr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B4225C">
              <w:rPr>
                <w:color w:val="000000"/>
                <w:sz w:val="20"/>
                <w:szCs w:val="20"/>
              </w:rPr>
              <w:t xml:space="preserve"> сельского поселения (по согласованию)</w:t>
            </w:r>
          </w:p>
        </w:tc>
      </w:tr>
      <w:tr w:rsidR="00100603" w:rsidRPr="00B4225C" w:rsidTr="00E90427">
        <w:trPr>
          <w:trHeight w:val="56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ind w:right="-108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Цель подпрограммы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ind w:right="-108"/>
              <w:rPr>
                <w:color w:val="000000"/>
                <w:sz w:val="20"/>
                <w:szCs w:val="20"/>
              </w:rPr>
            </w:pPr>
            <w:r w:rsidRPr="00B9556A">
              <w:rPr>
                <w:sz w:val="20"/>
                <w:szCs w:val="20"/>
              </w:rPr>
              <w:t>Реализация проекта «</w:t>
            </w:r>
            <w:proofErr w:type="gramStart"/>
            <w:r w:rsidRPr="00B9556A">
              <w:rPr>
                <w:sz w:val="20"/>
                <w:szCs w:val="20"/>
              </w:rPr>
              <w:t>Инициативное</w:t>
            </w:r>
            <w:proofErr w:type="gramEnd"/>
            <w:r w:rsidRPr="00B9556A">
              <w:rPr>
                <w:sz w:val="20"/>
                <w:szCs w:val="20"/>
              </w:rPr>
              <w:t xml:space="preserve"> бюджетирование на территории </w:t>
            </w:r>
            <w:proofErr w:type="spellStart"/>
            <w:r w:rsidRPr="00B9556A">
              <w:rPr>
                <w:sz w:val="20"/>
                <w:szCs w:val="20"/>
              </w:rPr>
              <w:t>Молчановского</w:t>
            </w:r>
            <w:proofErr w:type="spellEnd"/>
            <w:r w:rsidRPr="00B9556A">
              <w:rPr>
                <w:sz w:val="20"/>
                <w:szCs w:val="20"/>
              </w:rPr>
              <w:t xml:space="preserve"> района»</w:t>
            </w:r>
          </w:p>
        </w:tc>
      </w:tr>
      <w:tr w:rsidR="00100603" w:rsidRPr="00B4225C" w:rsidTr="00E90427">
        <w:trPr>
          <w:trHeight w:val="30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ind w:right="-108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2025</w:t>
            </w:r>
          </w:p>
        </w:tc>
      </w:tr>
      <w:tr w:rsidR="00100603" w:rsidRPr="00B4225C" w:rsidTr="00E90427">
        <w:trPr>
          <w:trHeight w:val="102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B4225C" w:rsidRDefault="00100603" w:rsidP="00E90427">
            <w:pPr>
              <w:ind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603" w:rsidRPr="00B4225C" w:rsidRDefault="00100603" w:rsidP="00E90427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Содействие в реализации в муниципальных образованиях Томской области инициативных проектов, предложенных населением Томской области,%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603" w:rsidRPr="00915385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915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603" w:rsidRPr="00915385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915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603" w:rsidRPr="00915385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915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603" w:rsidRPr="00915385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915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603" w:rsidRPr="00915385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91538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603" w:rsidRPr="00915385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915385">
              <w:rPr>
                <w:color w:val="000000"/>
                <w:sz w:val="20"/>
                <w:szCs w:val="20"/>
              </w:rPr>
              <w:t>0</w:t>
            </w:r>
          </w:p>
        </w:tc>
      </w:tr>
      <w:tr w:rsidR="00100603" w:rsidRPr="00B4225C" w:rsidTr="00E90427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ind w:right="-108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Задачи подпрограммы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ind w:right="-108"/>
              <w:rPr>
                <w:color w:val="000000"/>
                <w:sz w:val="20"/>
                <w:szCs w:val="20"/>
              </w:rPr>
            </w:pPr>
            <w:r w:rsidRPr="00956F27">
              <w:rPr>
                <w:color w:val="000000"/>
                <w:sz w:val="20"/>
                <w:szCs w:val="20"/>
              </w:rPr>
              <w:t>Задача 1</w:t>
            </w:r>
            <w:r w:rsidRPr="00B9556A">
              <w:rPr>
                <w:sz w:val="20"/>
                <w:szCs w:val="20"/>
              </w:rPr>
              <w:t xml:space="preserve"> Реализация проекта «</w:t>
            </w:r>
            <w:proofErr w:type="gramStart"/>
            <w:r w:rsidRPr="00B9556A">
              <w:rPr>
                <w:sz w:val="20"/>
                <w:szCs w:val="20"/>
              </w:rPr>
              <w:t>Инициативное</w:t>
            </w:r>
            <w:proofErr w:type="gramEnd"/>
            <w:r w:rsidRPr="00B9556A">
              <w:rPr>
                <w:sz w:val="20"/>
                <w:szCs w:val="20"/>
              </w:rPr>
              <w:t xml:space="preserve"> бюджетирование на территории </w:t>
            </w:r>
            <w:proofErr w:type="spellStart"/>
            <w:r w:rsidRPr="00B9556A">
              <w:rPr>
                <w:sz w:val="20"/>
                <w:szCs w:val="20"/>
              </w:rPr>
              <w:t>Молчановского</w:t>
            </w:r>
            <w:proofErr w:type="spellEnd"/>
            <w:r w:rsidRPr="00B9556A">
              <w:rPr>
                <w:sz w:val="20"/>
                <w:szCs w:val="20"/>
              </w:rPr>
              <w:t xml:space="preserve"> района»</w:t>
            </w:r>
          </w:p>
        </w:tc>
      </w:tr>
      <w:tr w:rsidR="00100603" w:rsidRPr="00B4225C" w:rsidTr="00E90427">
        <w:trPr>
          <w:trHeight w:val="30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ind w:right="-108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2025</w:t>
            </w:r>
          </w:p>
        </w:tc>
      </w:tr>
      <w:tr w:rsidR="00100603" w:rsidRPr="00B4225C" w:rsidTr="00E90427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B4225C" w:rsidRDefault="00100603" w:rsidP="00E90427">
            <w:pPr>
              <w:ind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ind w:right="-108"/>
              <w:rPr>
                <w:color w:val="000000"/>
                <w:sz w:val="20"/>
                <w:szCs w:val="20"/>
              </w:rPr>
            </w:pPr>
            <w:r w:rsidRPr="00956F27">
              <w:rPr>
                <w:color w:val="000000"/>
                <w:sz w:val="20"/>
                <w:szCs w:val="20"/>
              </w:rPr>
              <w:t>Задача 1</w:t>
            </w:r>
            <w:r w:rsidRPr="00B9556A">
              <w:rPr>
                <w:sz w:val="20"/>
                <w:szCs w:val="20"/>
              </w:rPr>
              <w:t xml:space="preserve"> Реализация проекта «</w:t>
            </w:r>
            <w:proofErr w:type="gramStart"/>
            <w:r w:rsidRPr="00B9556A">
              <w:rPr>
                <w:sz w:val="20"/>
                <w:szCs w:val="20"/>
              </w:rPr>
              <w:t>Инициативное</w:t>
            </w:r>
            <w:proofErr w:type="gramEnd"/>
            <w:r w:rsidRPr="00B9556A">
              <w:rPr>
                <w:sz w:val="20"/>
                <w:szCs w:val="20"/>
              </w:rPr>
              <w:t xml:space="preserve"> бюджетирование на территории </w:t>
            </w:r>
            <w:proofErr w:type="spellStart"/>
            <w:r w:rsidRPr="00B9556A">
              <w:rPr>
                <w:sz w:val="20"/>
                <w:szCs w:val="20"/>
              </w:rPr>
              <w:t>Молчановского</w:t>
            </w:r>
            <w:proofErr w:type="spellEnd"/>
            <w:r w:rsidRPr="00B9556A">
              <w:rPr>
                <w:sz w:val="20"/>
                <w:szCs w:val="20"/>
              </w:rPr>
              <w:t xml:space="preserve"> района»</w:t>
            </w:r>
          </w:p>
        </w:tc>
      </w:tr>
      <w:tr w:rsidR="00100603" w:rsidRPr="00B4225C" w:rsidTr="00E90427">
        <w:trPr>
          <w:trHeight w:val="56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B4225C" w:rsidRDefault="00100603" w:rsidP="00E90427">
            <w:pPr>
              <w:ind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ind w:right="-108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Содействие в реализации в муниципальных образованиях Томской области инициативных проектов, предложенных населением Томской области,%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915385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915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915385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915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915385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915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915385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915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915385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91538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915385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915385">
              <w:rPr>
                <w:color w:val="000000"/>
                <w:sz w:val="20"/>
                <w:szCs w:val="20"/>
              </w:rPr>
              <w:t>0</w:t>
            </w:r>
          </w:p>
        </w:tc>
      </w:tr>
      <w:tr w:rsidR="00100603" w:rsidRPr="00B4225C" w:rsidTr="00E90427">
        <w:trPr>
          <w:trHeight w:val="765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ind w:right="-108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Ведомственные целевые программы, входящие в состав подпрограммы (далее - ВЦП)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ind w:right="-108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Отсутствуют</w:t>
            </w:r>
          </w:p>
        </w:tc>
      </w:tr>
      <w:tr w:rsidR="00100603" w:rsidRPr="00B4225C" w:rsidTr="00E90427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ind w:right="-108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ind w:right="-108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2021 - 2025 годы</w:t>
            </w:r>
          </w:p>
        </w:tc>
      </w:tr>
      <w:tr w:rsidR="00100603" w:rsidRPr="00B4225C" w:rsidTr="00E90427">
        <w:trPr>
          <w:trHeight w:val="30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ind w:right="-108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2025</w:t>
            </w:r>
          </w:p>
        </w:tc>
      </w:tr>
      <w:tr w:rsidR="00100603" w:rsidRPr="00B4225C" w:rsidTr="00E90427">
        <w:trPr>
          <w:trHeight w:val="51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B4225C" w:rsidRDefault="00100603" w:rsidP="00E90427">
            <w:pPr>
              <w:ind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ind w:right="-108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федеральный бюджет (по согласованию (прогноз))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603" w:rsidRPr="00B4225C" w:rsidTr="00E90427">
        <w:trPr>
          <w:trHeight w:val="51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B4225C" w:rsidRDefault="00100603" w:rsidP="00E90427">
            <w:pPr>
              <w:ind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ind w:right="-108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областной бюджет (по согласованию (прогноз))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603" w:rsidRPr="00B4225C" w:rsidTr="00E90427">
        <w:trPr>
          <w:trHeight w:val="51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B4225C" w:rsidRDefault="00100603" w:rsidP="00E90427">
            <w:pPr>
              <w:ind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ind w:right="-108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Районный бюджет (по согласованию (прогноз))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603" w:rsidRPr="00B4225C" w:rsidTr="00E90427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B4225C" w:rsidRDefault="00100603" w:rsidP="00E90427">
            <w:pPr>
              <w:ind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ind w:right="-108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7427A" w:rsidRDefault="00100603" w:rsidP="00E90427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B7427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7427A" w:rsidRDefault="00100603" w:rsidP="00E90427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B7427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7427A" w:rsidRDefault="00100603" w:rsidP="00E90427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B7427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7427A" w:rsidRDefault="00100603" w:rsidP="00E90427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B7427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7427A" w:rsidRDefault="00100603" w:rsidP="00E90427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B7427A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7427A" w:rsidRDefault="00100603" w:rsidP="00E90427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B7427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603" w:rsidRPr="00B4225C" w:rsidTr="00E90427">
        <w:trPr>
          <w:trHeight w:val="51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B4225C" w:rsidRDefault="00100603" w:rsidP="00E90427">
            <w:pPr>
              <w:ind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ind w:right="-108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внебюджетные источники (по согласованию (прогноз))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7427A" w:rsidRDefault="00100603" w:rsidP="00E90427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B7427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7427A" w:rsidRDefault="00100603" w:rsidP="00E90427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B7427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7427A" w:rsidRDefault="00100603" w:rsidP="00E90427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B7427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7427A" w:rsidRDefault="00100603" w:rsidP="00E90427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B7427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7427A" w:rsidRDefault="00100603" w:rsidP="00E90427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B7427A">
              <w:rPr>
                <w:color w:val="000000"/>
                <w:sz w:val="20"/>
                <w:szCs w:val="20"/>
              </w:rPr>
              <w:t>312,0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7427A" w:rsidRDefault="00100603" w:rsidP="00E90427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B7427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603" w:rsidRPr="00B4225C" w:rsidTr="00E90427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B4225C" w:rsidRDefault="00100603" w:rsidP="00E90427">
            <w:pPr>
              <w:ind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4225C" w:rsidRDefault="00100603" w:rsidP="00E90427">
            <w:pPr>
              <w:ind w:right="-108"/>
              <w:rPr>
                <w:color w:val="000000"/>
                <w:sz w:val="20"/>
                <w:szCs w:val="20"/>
              </w:rPr>
            </w:pPr>
            <w:r w:rsidRPr="00B4225C">
              <w:rPr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7427A" w:rsidRDefault="00100603" w:rsidP="00E90427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B7427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7427A" w:rsidRDefault="00100603" w:rsidP="00E90427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B7427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7427A" w:rsidRDefault="00100603" w:rsidP="00E90427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B7427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7427A" w:rsidRDefault="00100603" w:rsidP="00E90427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B7427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7427A" w:rsidRDefault="00100603" w:rsidP="00E90427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B7427A">
              <w:rPr>
                <w:color w:val="000000"/>
                <w:sz w:val="20"/>
                <w:szCs w:val="20"/>
              </w:rPr>
              <w:t>1241,0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B7427A" w:rsidRDefault="00100603" w:rsidP="00E90427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B7427A">
              <w:rPr>
                <w:color w:val="000000"/>
                <w:sz w:val="20"/>
                <w:szCs w:val="20"/>
              </w:rPr>
              <w:t>0,0</w:t>
            </w:r>
          </w:p>
        </w:tc>
      </w:tr>
    </w:tbl>
    <w:p w:rsidR="00100603" w:rsidRDefault="00100603" w:rsidP="00100603">
      <w:pPr>
        <w:pStyle w:val="ConsPlusNormal"/>
        <w:ind w:firstLine="567"/>
        <w:jc w:val="both"/>
        <w:outlineLvl w:val="2"/>
        <w:rPr>
          <w:lang w:eastAsia="ar-SA"/>
        </w:rPr>
      </w:pPr>
    </w:p>
    <w:p w:rsidR="00100603" w:rsidRDefault="00100603" w:rsidP="00100603">
      <w:pPr>
        <w:tabs>
          <w:tab w:val="left" w:pos="993"/>
        </w:tabs>
        <w:ind w:firstLine="709"/>
        <w:jc w:val="both"/>
        <w:rPr>
          <w:color w:val="000000"/>
        </w:rPr>
      </w:pPr>
      <w:r>
        <w:rPr>
          <w:lang w:eastAsia="ar-SA"/>
        </w:rPr>
        <w:t xml:space="preserve">6) </w:t>
      </w:r>
      <w:r>
        <w:t xml:space="preserve">внести пункт 2 </w:t>
      </w:r>
      <w:r w:rsidRPr="00256659">
        <w:rPr>
          <w:color w:val="000000"/>
        </w:rPr>
        <w:t>в приложении</w:t>
      </w:r>
      <w:r>
        <w:rPr>
          <w:color w:val="000000"/>
        </w:rPr>
        <w:t xml:space="preserve"> №3 к муниципальной программе изложить в следующей редакции:</w:t>
      </w:r>
    </w:p>
    <w:p w:rsidR="00100603" w:rsidRDefault="00100603" w:rsidP="00100603">
      <w:pPr>
        <w:tabs>
          <w:tab w:val="left" w:pos="993"/>
        </w:tabs>
        <w:ind w:firstLine="709"/>
        <w:jc w:val="both"/>
        <w:rPr>
          <w:color w:val="000000"/>
        </w:rPr>
      </w:pPr>
    </w:p>
    <w:p w:rsidR="00100603" w:rsidRPr="00793569" w:rsidRDefault="00100603" w:rsidP="00100603">
      <w:pPr>
        <w:pStyle w:val="ConsPlusNormal"/>
        <w:ind w:left="1080" w:firstLine="0"/>
        <w:jc w:val="center"/>
        <w:outlineLvl w:val="0"/>
      </w:pPr>
      <w:r>
        <w:t>«2</w:t>
      </w:r>
      <w:r w:rsidRPr="00256659">
        <w:t xml:space="preserve">. </w:t>
      </w:r>
      <w:r w:rsidRPr="00793569">
        <w:t>Характеристика текущего состояния сферы реализации муниципальной подпрограммы</w:t>
      </w:r>
    </w:p>
    <w:p w:rsidR="00100603" w:rsidRDefault="00100603" w:rsidP="00100603">
      <w:pPr>
        <w:ind w:right="-1"/>
        <w:jc w:val="center"/>
        <w:rPr>
          <w:lang w:eastAsia="ar-SA"/>
        </w:rPr>
      </w:pPr>
    </w:p>
    <w:p w:rsidR="00100603" w:rsidRDefault="00100603" w:rsidP="00100603">
      <w:pPr>
        <w:pStyle w:val="ConsPlusNormal"/>
        <w:ind w:firstLine="567"/>
        <w:jc w:val="both"/>
        <w:outlineLvl w:val="2"/>
        <w:rPr>
          <w:lang w:eastAsia="ar-SA"/>
        </w:rPr>
      </w:pPr>
    </w:p>
    <w:p w:rsidR="00100603" w:rsidRDefault="00100603" w:rsidP="00100603">
      <w:pPr>
        <w:pStyle w:val="ConsPlusNormal"/>
        <w:ind w:firstLine="567"/>
        <w:jc w:val="both"/>
        <w:outlineLvl w:val="2"/>
        <w:rPr>
          <w:lang w:eastAsia="ar-SA"/>
        </w:rPr>
      </w:pPr>
    </w:p>
    <w:p w:rsidR="00100603" w:rsidRDefault="00100603" w:rsidP="00100603">
      <w:pPr>
        <w:pStyle w:val="ConsPlusNormal"/>
        <w:ind w:firstLine="567"/>
        <w:jc w:val="both"/>
        <w:outlineLvl w:val="2"/>
        <w:rPr>
          <w:lang w:eastAsia="ar-SA"/>
        </w:rPr>
      </w:pPr>
    </w:p>
    <w:p w:rsidR="00100603" w:rsidRDefault="00100603" w:rsidP="00100603">
      <w:pPr>
        <w:pStyle w:val="ConsPlusNormal"/>
        <w:ind w:firstLine="567"/>
        <w:jc w:val="both"/>
        <w:outlineLvl w:val="2"/>
        <w:rPr>
          <w:lang w:eastAsia="ar-SA"/>
        </w:rPr>
      </w:pPr>
    </w:p>
    <w:p w:rsidR="00100603" w:rsidRDefault="00100603" w:rsidP="00100603">
      <w:pPr>
        <w:pStyle w:val="ConsPlusNormal"/>
        <w:ind w:firstLine="567"/>
        <w:jc w:val="both"/>
        <w:outlineLvl w:val="2"/>
        <w:rPr>
          <w:lang w:eastAsia="ar-SA"/>
        </w:rPr>
      </w:pPr>
    </w:p>
    <w:p w:rsidR="00100603" w:rsidRPr="00037689" w:rsidRDefault="00100603" w:rsidP="00100603">
      <w:pPr>
        <w:tabs>
          <w:tab w:val="left" w:pos="993"/>
        </w:tabs>
        <w:ind w:firstLine="709"/>
        <w:jc w:val="both"/>
        <w:rPr>
          <w:color w:val="000000"/>
        </w:rPr>
      </w:pPr>
      <w:r>
        <w:rPr>
          <w:lang w:eastAsia="ar-SA"/>
        </w:rPr>
        <w:t xml:space="preserve">7) </w:t>
      </w:r>
      <w:r>
        <w:t xml:space="preserve">внести пункт 3 </w:t>
      </w:r>
      <w:r w:rsidRPr="00256659">
        <w:rPr>
          <w:color w:val="000000"/>
        </w:rPr>
        <w:t>в приложении</w:t>
      </w:r>
      <w:r>
        <w:rPr>
          <w:color w:val="000000"/>
        </w:rPr>
        <w:t xml:space="preserve"> №3 к муниципальной программе изложить в следующей редакции:</w:t>
      </w:r>
    </w:p>
    <w:p w:rsidR="00100603" w:rsidRPr="00281964" w:rsidRDefault="00100603" w:rsidP="00100603">
      <w:pPr>
        <w:widowControl w:val="0"/>
        <w:autoSpaceDE w:val="0"/>
        <w:autoSpaceDN w:val="0"/>
        <w:adjustRightInd w:val="0"/>
        <w:jc w:val="center"/>
        <w:outlineLvl w:val="0"/>
      </w:pPr>
      <w:r w:rsidRPr="002C15B5">
        <w:t>3.</w:t>
      </w:r>
      <w:r w:rsidRPr="00037689">
        <w:t xml:space="preserve"> </w:t>
      </w:r>
      <w:r w:rsidRPr="00281964">
        <w:t>Перечень показат</w:t>
      </w:r>
      <w:r>
        <w:t>елей цели и задач подпрограммы 1</w:t>
      </w:r>
    </w:p>
    <w:p w:rsidR="00100603" w:rsidRPr="00281964" w:rsidRDefault="00100603" w:rsidP="00100603">
      <w:pPr>
        <w:widowControl w:val="0"/>
        <w:autoSpaceDE w:val="0"/>
        <w:autoSpaceDN w:val="0"/>
        <w:adjustRightInd w:val="0"/>
        <w:jc w:val="center"/>
      </w:pPr>
      <w:r w:rsidRPr="00281964">
        <w:t>и сведения о порядке сбора информации</w:t>
      </w:r>
    </w:p>
    <w:p w:rsidR="00100603" w:rsidRPr="00281964" w:rsidRDefault="00100603" w:rsidP="00100603">
      <w:pPr>
        <w:widowControl w:val="0"/>
        <w:autoSpaceDE w:val="0"/>
        <w:autoSpaceDN w:val="0"/>
        <w:adjustRightInd w:val="0"/>
        <w:jc w:val="center"/>
      </w:pPr>
      <w:r w:rsidRPr="00281964">
        <w:t>по показателям и методике их расчета</w:t>
      </w:r>
    </w:p>
    <w:p w:rsidR="00100603" w:rsidRDefault="00100603" w:rsidP="00100603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100603" w:rsidRDefault="00100603" w:rsidP="00100603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100603" w:rsidRDefault="00100603" w:rsidP="00100603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100603" w:rsidRDefault="00100603" w:rsidP="00100603">
      <w:pPr>
        <w:jc w:val="center"/>
        <w:rPr>
          <w:color w:val="000000"/>
          <w:sz w:val="20"/>
          <w:szCs w:val="20"/>
        </w:rPr>
        <w:sectPr w:rsidR="00100603" w:rsidSect="00E9042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528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66"/>
        <w:gridCol w:w="3907"/>
        <w:gridCol w:w="963"/>
        <w:gridCol w:w="1750"/>
        <w:gridCol w:w="1687"/>
        <w:gridCol w:w="1897"/>
        <w:gridCol w:w="1676"/>
        <w:gridCol w:w="2634"/>
      </w:tblGrid>
      <w:tr w:rsidR="00100603" w:rsidRPr="004710DA" w:rsidTr="00E90427">
        <w:trPr>
          <w:trHeight w:val="150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4710DA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4710DA">
              <w:rPr>
                <w:color w:val="000000"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4710D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4710D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4710DA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4710D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4710DA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4710DA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4710DA" w:rsidRDefault="00100603" w:rsidP="00E9042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710DA">
              <w:rPr>
                <w:rFonts w:ascii="Calibri" w:hAnsi="Calibri"/>
                <w:color w:val="000000"/>
                <w:sz w:val="22"/>
                <w:szCs w:val="22"/>
              </w:rPr>
              <w:t>Периодичность сбора данных &lt;1&gt;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4710DA" w:rsidRDefault="00100603" w:rsidP="00E9042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710DA">
              <w:rPr>
                <w:rFonts w:ascii="Calibri" w:hAnsi="Calibri"/>
                <w:color w:val="000000"/>
                <w:sz w:val="22"/>
                <w:szCs w:val="22"/>
              </w:rPr>
              <w:t>Временные характеристики показателя &lt;2&gt;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4710DA" w:rsidRDefault="00100603" w:rsidP="00E9042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710DA">
              <w:rPr>
                <w:rFonts w:ascii="Calibri" w:hAnsi="Calibri"/>
                <w:color w:val="000000"/>
                <w:sz w:val="22"/>
                <w:szCs w:val="22"/>
              </w:rPr>
              <w:t>Алгоритм формирования (формула) расчета показателя &lt;3&gt;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4710DA" w:rsidRDefault="00100603" w:rsidP="00E9042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710DA">
              <w:rPr>
                <w:rFonts w:ascii="Calibri" w:hAnsi="Calibri"/>
                <w:color w:val="000000"/>
                <w:sz w:val="22"/>
                <w:szCs w:val="22"/>
              </w:rPr>
              <w:t>Метод сбора информации &lt;4&gt;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4710DA" w:rsidRDefault="00100603" w:rsidP="00E9042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4710DA">
              <w:rPr>
                <w:rFonts w:ascii="Calibri" w:hAnsi="Calibri"/>
                <w:color w:val="000000"/>
                <w:sz w:val="22"/>
                <w:szCs w:val="22"/>
              </w:rPr>
              <w:t>Ответственный за сбор данных по показателю &lt;5&gt;</w:t>
            </w:r>
            <w:proofErr w:type="gramEnd"/>
          </w:p>
        </w:tc>
      </w:tr>
      <w:tr w:rsidR="00100603" w:rsidRPr="004710DA" w:rsidTr="00E90427">
        <w:trPr>
          <w:trHeight w:val="3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4710DA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4710D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4710DA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4710D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4710DA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4710D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4710DA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4710D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4710DA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4710D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4710DA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4710D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4710DA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4710D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4710DA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4710DA">
              <w:rPr>
                <w:color w:val="000000"/>
                <w:sz w:val="20"/>
                <w:szCs w:val="20"/>
              </w:rPr>
              <w:t>8</w:t>
            </w:r>
          </w:p>
        </w:tc>
      </w:tr>
      <w:tr w:rsidR="00100603" w:rsidRPr="004710DA" w:rsidTr="00E90427">
        <w:trPr>
          <w:trHeight w:val="300"/>
        </w:trPr>
        <w:tc>
          <w:tcPr>
            <w:tcW w:w="152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4710DA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037689">
              <w:rPr>
                <w:color w:val="000000"/>
                <w:sz w:val="20"/>
                <w:szCs w:val="20"/>
              </w:rPr>
              <w:t>Показатели задачи 1 подпрограммы 3. Реализация проекта «</w:t>
            </w:r>
            <w:proofErr w:type="gramStart"/>
            <w:r w:rsidRPr="00037689">
              <w:rPr>
                <w:color w:val="000000"/>
                <w:sz w:val="20"/>
                <w:szCs w:val="20"/>
              </w:rPr>
              <w:t>Инициативное</w:t>
            </w:r>
            <w:proofErr w:type="gramEnd"/>
            <w:r w:rsidRPr="00037689">
              <w:rPr>
                <w:color w:val="000000"/>
                <w:sz w:val="20"/>
                <w:szCs w:val="20"/>
              </w:rPr>
              <w:t xml:space="preserve"> бюджетирование на территории </w:t>
            </w:r>
            <w:proofErr w:type="spellStart"/>
            <w:r w:rsidRPr="00037689">
              <w:rPr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037689">
              <w:rPr>
                <w:color w:val="000000"/>
                <w:sz w:val="20"/>
                <w:szCs w:val="20"/>
              </w:rPr>
              <w:t xml:space="preserve"> района»</w:t>
            </w:r>
          </w:p>
        </w:tc>
      </w:tr>
      <w:tr w:rsidR="00100603" w:rsidRPr="004710DA" w:rsidTr="00E90427">
        <w:trPr>
          <w:trHeight w:val="102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4710DA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</w:t>
            </w:r>
            <w:r w:rsidRPr="004710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037689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037689">
              <w:rPr>
                <w:color w:val="000000"/>
                <w:sz w:val="20"/>
                <w:szCs w:val="20"/>
              </w:rPr>
              <w:t>Содействие в реализации в муниципальных образованиях Томской области инициативных проектов, предложенных населением Томской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037689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037689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037689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037689">
              <w:rPr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037689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037689">
              <w:rPr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037689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037689">
              <w:rPr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037689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037689">
              <w:rPr>
                <w:color w:val="000000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037689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037689">
              <w:rPr>
                <w:color w:val="000000"/>
                <w:sz w:val="20"/>
                <w:szCs w:val="20"/>
              </w:rPr>
              <w:t xml:space="preserve">Первый заместитель главы </w:t>
            </w:r>
            <w:proofErr w:type="spellStart"/>
            <w:r w:rsidRPr="00037689">
              <w:rPr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037689">
              <w:rPr>
                <w:color w:val="000000"/>
                <w:sz w:val="20"/>
                <w:szCs w:val="20"/>
              </w:rPr>
              <w:t xml:space="preserve"> сельского поселения по ЖКХ, муниципальному имуществу и дорожному хозяйству</w:t>
            </w:r>
          </w:p>
        </w:tc>
      </w:tr>
    </w:tbl>
    <w:p w:rsidR="00100603" w:rsidRDefault="00100603" w:rsidP="00100603">
      <w:pPr>
        <w:widowControl w:val="0"/>
        <w:autoSpaceDE w:val="0"/>
        <w:autoSpaceDN w:val="0"/>
        <w:adjustRightInd w:val="0"/>
        <w:jc w:val="center"/>
        <w:rPr>
          <w:bCs/>
        </w:rPr>
        <w:sectPr w:rsidR="00100603" w:rsidSect="00E90427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100603" w:rsidRDefault="00100603" w:rsidP="00100603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100603" w:rsidRPr="00037689" w:rsidRDefault="00100603" w:rsidP="00100603">
      <w:pPr>
        <w:tabs>
          <w:tab w:val="left" w:pos="993"/>
        </w:tabs>
        <w:ind w:firstLine="709"/>
        <w:jc w:val="both"/>
        <w:rPr>
          <w:color w:val="000000"/>
        </w:rPr>
      </w:pPr>
      <w:r>
        <w:rPr>
          <w:lang w:eastAsia="ar-SA"/>
        </w:rPr>
        <w:t xml:space="preserve">8) </w:t>
      </w:r>
      <w:r>
        <w:t xml:space="preserve">внести пункт 4 </w:t>
      </w:r>
      <w:r w:rsidRPr="00256659">
        <w:rPr>
          <w:color w:val="000000"/>
        </w:rPr>
        <w:t>в приложении</w:t>
      </w:r>
      <w:r>
        <w:rPr>
          <w:color w:val="000000"/>
        </w:rPr>
        <w:t xml:space="preserve"> №3 к муниципальной программе изложить в следующей редакции:</w:t>
      </w:r>
    </w:p>
    <w:p w:rsidR="00100603" w:rsidRPr="007A0483" w:rsidRDefault="00100603" w:rsidP="00100603">
      <w:pPr>
        <w:widowControl w:val="0"/>
        <w:autoSpaceDE w:val="0"/>
        <w:autoSpaceDN w:val="0"/>
        <w:adjustRightInd w:val="0"/>
        <w:ind w:firstLine="567"/>
        <w:jc w:val="center"/>
      </w:pPr>
      <w:r w:rsidRPr="002C15B5">
        <w:t>3.</w:t>
      </w:r>
      <w:r w:rsidRPr="00037689">
        <w:t xml:space="preserve"> </w:t>
      </w:r>
      <w:r w:rsidRPr="007A0483">
        <w:t>Перечень</w:t>
      </w:r>
      <w:r>
        <w:t xml:space="preserve"> </w:t>
      </w:r>
      <w:r w:rsidRPr="007A0483">
        <w:t>ведомственных целевых программ, основных мероприятий</w:t>
      </w:r>
    </w:p>
    <w:p w:rsidR="00100603" w:rsidRDefault="00100603" w:rsidP="00100603">
      <w:pPr>
        <w:widowControl w:val="0"/>
        <w:autoSpaceDE w:val="0"/>
        <w:autoSpaceDN w:val="0"/>
        <w:adjustRightInd w:val="0"/>
        <w:jc w:val="center"/>
        <w:outlineLvl w:val="0"/>
        <w:rPr>
          <w:lang w:eastAsia="ar-SA"/>
        </w:rPr>
      </w:pPr>
      <w:r w:rsidRPr="007A0483">
        <w:t xml:space="preserve">и ресурсное обеспечение реализации подпрограммы </w:t>
      </w:r>
      <w:r>
        <w:t>3</w:t>
      </w:r>
    </w:p>
    <w:p w:rsidR="00100603" w:rsidRDefault="00100603" w:rsidP="00100603">
      <w:pPr>
        <w:widowControl w:val="0"/>
        <w:autoSpaceDE w:val="0"/>
        <w:autoSpaceDN w:val="0"/>
        <w:adjustRightInd w:val="0"/>
        <w:ind w:firstLine="567"/>
        <w:jc w:val="center"/>
      </w:pPr>
    </w:p>
    <w:p w:rsidR="00100603" w:rsidRDefault="00100603" w:rsidP="00100603">
      <w:pPr>
        <w:widowControl w:val="0"/>
        <w:autoSpaceDE w:val="0"/>
        <w:autoSpaceDN w:val="0"/>
        <w:adjustRightInd w:val="0"/>
        <w:ind w:firstLine="567"/>
        <w:jc w:val="center"/>
      </w:pPr>
    </w:p>
    <w:p w:rsidR="00100603" w:rsidRDefault="00100603" w:rsidP="00100603">
      <w:pPr>
        <w:widowControl w:val="0"/>
        <w:autoSpaceDE w:val="0"/>
        <w:autoSpaceDN w:val="0"/>
        <w:adjustRightInd w:val="0"/>
        <w:ind w:firstLine="567"/>
        <w:jc w:val="center"/>
      </w:pPr>
    </w:p>
    <w:p w:rsidR="00100603" w:rsidRDefault="00100603" w:rsidP="00100603">
      <w:pPr>
        <w:widowControl w:val="0"/>
        <w:autoSpaceDE w:val="0"/>
        <w:autoSpaceDN w:val="0"/>
        <w:adjustRightInd w:val="0"/>
        <w:ind w:firstLine="567"/>
        <w:jc w:val="center"/>
      </w:pPr>
    </w:p>
    <w:p w:rsidR="00100603" w:rsidRDefault="00100603" w:rsidP="00100603">
      <w:pPr>
        <w:widowControl w:val="0"/>
        <w:autoSpaceDE w:val="0"/>
        <w:autoSpaceDN w:val="0"/>
        <w:adjustRightInd w:val="0"/>
        <w:ind w:firstLine="567"/>
        <w:jc w:val="center"/>
      </w:pPr>
    </w:p>
    <w:p w:rsidR="00100603" w:rsidRDefault="00100603" w:rsidP="00100603">
      <w:pPr>
        <w:widowControl w:val="0"/>
        <w:autoSpaceDE w:val="0"/>
        <w:autoSpaceDN w:val="0"/>
        <w:adjustRightInd w:val="0"/>
        <w:ind w:firstLine="567"/>
        <w:jc w:val="center"/>
      </w:pPr>
    </w:p>
    <w:p w:rsidR="00100603" w:rsidRDefault="00100603" w:rsidP="00100603">
      <w:pPr>
        <w:widowControl w:val="0"/>
        <w:autoSpaceDE w:val="0"/>
        <w:autoSpaceDN w:val="0"/>
        <w:adjustRightInd w:val="0"/>
        <w:ind w:firstLine="567"/>
        <w:jc w:val="center"/>
      </w:pPr>
    </w:p>
    <w:p w:rsidR="00100603" w:rsidRDefault="00100603" w:rsidP="00100603">
      <w:pPr>
        <w:widowControl w:val="0"/>
        <w:autoSpaceDE w:val="0"/>
        <w:autoSpaceDN w:val="0"/>
        <w:adjustRightInd w:val="0"/>
        <w:ind w:firstLine="567"/>
        <w:jc w:val="center"/>
      </w:pPr>
    </w:p>
    <w:p w:rsidR="00100603" w:rsidRDefault="00100603" w:rsidP="00100603">
      <w:pPr>
        <w:widowControl w:val="0"/>
        <w:autoSpaceDE w:val="0"/>
        <w:autoSpaceDN w:val="0"/>
        <w:adjustRightInd w:val="0"/>
        <w:ind w:firstLine="567"/>
        <w:jc w:val="center"/>
      </w:pPr>
    </w:p>
    <w:p w:rsidR="00100603" w:rsidRDefault="00100603" w:rsidP="00100603">
      <w:pPr>
        <w:widowControl w:val="0"/>
        <w:autoSpaceDE w:val="0"/>
        <w:autoSpaceDN w:val="0"/>
        <w:adjustRightInd w:val="0"/>
        <w:ind w:firstLine="567"/>
        <w:jc w:val="center"/>
      </w:pPr>
    </w:p>
    <w:p w:rsidR="00100603" w:rsidRDefault="00100603" w:rsidP="00100603">
      <w:pPr>
        <w:widowControl w:val="0"/>
        <w:autoSpaceDE w:val="0"/>
        <w:autoSpaceDN w:val="0"/>
        <w:adjustRightInd w:val="0"/>
        <w:ind w:firstLine="567"/>
        <w:jc w:val="center"/>
      </w:pPr>
    </w:p>
    <w:p w:rsidR="00100603" w:rsidRDefault="00100603" w:rsidP="00100603">
      <w:pPr>
        <w:widowControl w:val="0"/>
        <w:autoSpaceDE w:val="0"/>
        <w:autoSpaceDN w:val="0"/>
        <w:adjustRightInd w:val="0"/>
        <w:ind w:firstLine="567"/>
        <w:jc w:val="center"/>
      </w:pPr>
    </w:p>
    <w:p w:rsidR="00100603" w:rsidRDefault="00100603" w:rsidP="00100603">
      <w:pPr>
        <w:widowControl w:val="0"/>
        <w:autoSpaceDE w:val="0"/>
        <w:autoSpaceDN w:val="0"/>
        <w:adjustRightInd w:val="0"/>
        <w:ind w:firstLine="567"/>
        <w:jc w:val="center"/>
      </w:pPr>
    </w:p>
    <w:p w:rsidR="00100603" w:rsidRDefault="00100603" w:rsidP="00100603">
      <w:pPr>
        <w:widowControl w:val="0"/>
        <w:autoSpaceDE w:val="0"/>
        <w:autoSpaceDN w:val="0"/>
        <w:adjustRightInd w:val="0"/>
        <w:ind w:firstLine="567"/>
        <w:jc w:val="center"/>
      </w:pPr>
    </w:p>
    <w:p w:rsidR="00100603" w:rsidRDefault="00100603" w:rsidP="00100603">
      <w:pPr>
        <w:widowControl w:val="0"/>
        <w:autoSpaceDE w:val="0"/>
        <w:autoSpaceDN w:val="0"/>
        <w:adjustRightInd w:val="0"/>
        <w:ind w:firstLine="567"/>
        <w:jc w:val="center"/>
      </w:pPr>
    </w:p>
    <w:p w:rsidR="00100603" w:rsidRDefault="00100603" w:rsidP="00100603">
      <w:pPr>
        <w:widowControl w:val="0"/>
        <w:autoSpaceDE w:val="0"/>
        <w:autoSpaceDN w:val="0"/>
        <w:adjustRightInd w:val="0"/>
        <w:ind w:firstLine="567"/>
        <w:jc w:val="center"/>
      </w:pPr>
    </w:p>
    <w:p w:rsidR="00100603" w:rsidRDefault="00100603" w:rsidP="00100603">
      <w:pPr>
        <w:widowControl w:val="0"/>
        <w:autoSpaceDE w:val="0"/>
        <w:autoSpaceDN w:val="0"/>
        <w:adjustRightInd w:val="0"/>
        <w:ind w:firstLine="567"/>
        <w:jc w:val="center"/>
      </w:pPr>
    </w:p>
    <w:p w:rsidR="00100603" w:rsidRDefault="00100603" w:rsidP="00100603">
      <w:pPr>
        <w:widowControl w:val="0"/>
        <w:autoSpaceDE w:val="0"/>
        <w:autoSpaceDN w:val="0"/>
        <w:adjustRightInd w:val="0"/>
        <w:ind w:firstLine="567"/>
        <w:jc w:val="center"/>
      </w:pPr>
    </w:p>
    <w:p w:rsidR="00100603" w:rsidRDefault="00100603" w:rsidP="00100603">
      <w:pPr>
        <w:widowControl w:val="0"/>
        <w:autoSpaceDE w:val="0"/>
        <w:autoSpaceDN w:val="0"/>
        <w:adjustRightInd w:val="0"/>
        <w:ind w:firstLine="567"/>
        <w:jc w:val="center"/>
      </w:pPr>
    </w:p>
    <w:p w:rsidR="00100603" w:rsidRDefault="00100603" w:rsidP="00100603">
      <w:pPr>
        <w:widowControl w:val="0"/>
        <w:autoSpaceDE w:val="0"/>
        <w:autoSpaceDN w:val="0"/>
        <w:adjustRightInd w:val="0"/>
        <w:ind w:firstLine="567"/>
        <w:jc w:val="center"/>
      </w:pPr>
    </w:p>
    <w:p w:rsidR="00100603" w:rsidRDefault="00100603" w:rsidP="00100603">
      <w:pPr>
        <w:widowControl w:val="0"/>
        <w:autoSpaceDE w:val="0"/>
        <w:autoSpaceDN w:val="0"/>
        <w:adjustRightInd w:val="0"/>
        <w:ind w:firstLine="567"/>
        <w:jc w:val="center"/>
      </w:pPr>
    </w:p>
    <w:p w:rsidR="00100603" w:rsidRDefault="00100603" w:rsidP="00100603">
      <w:pPr>
        <w:widowControl w:val="0"/>
        <w:autoSpaceDE w:val="0"/>
        <w:autoSpaceDN w:val="0"/>
        <w:adjustRightInd w:val="0"/>
        <w:ind w:firstLine="567"/>
        <w:jc w:val="center"/>
      </w:pPr>
    </w:p>
    <w:p w:rsidR="00100603" w:rsidRDefault="00100603" w:rsidP="00100603">
      <w:pPr>
        <w:widowControl w:val="0"/>
        <w:autoSpaceDE w:val="0"/>
        <w:autoSpaceDN w:val="0"/>
        <w:adjustRightInd w:val="0"/>
        <w:ind w:firstLine="567"/>
        <w:jc w:val="center"/>
      </w:pPr>
    </w:p>
    <w:p w:rsidR="00100603" w:rsidRDefault="00100603" w:rsidP="00100603">
      <w:pPr>
        <w:widowControl w:val="0"/>
        <w:autoSpaceDE w:val="0"/>
        <w:autoSpaceDN w:val="0"/>
        <w:adjustRightInd w:val="0"/>
        <w:ind w:firstLine="567"/>
        <w:jc w:val="center"/>
      </w:pPr>
    </w:p>
    <w:p w:rsidR="00100603" w:rsidRDefault="00100603" w:rsidP="00100603">
      <w:pPr>
        <w:widowControl w:val="0"/>
        <w:autoSpaceDE w:val="0"/>
        <w:autoSpaceDN w:val="0"/>
        <w:adjustRightInd w:val="0"/>
        <w:ind w:firstLine="567"/>
        <w:jc w:val="center"/>
      </w:pPr>
    </w:p>
    <w:p w:rsidR="00100603" w:rsidRDefault="00100603" w:rsidP="00100603">
      <w:pPr>
        <w:widowControl w:val="0"/>
        <w:autoSpaceDE w:val="0"/>
        <w:autoSpaceDN w:val="0"/>
        <w:adjustRightInd w:val="0"/>
        <w:ind w:firstLine="567"/>
        <w:jc w:val="center"/>
      </w:pPr>
    </w:p>
    <w:p w:rsidR="00100603" w:rsidRDefault="00100603" w:rsidP="00100603">
      <w:pPr>
        <w:widowControl w:val="0"/>
        <w:autoSpaceDE w:val="0"/>
        <w:autoSpaceDN w:val="0"/>
        <w:adjustRightInd w:val="0"/>
        <w:ind w:firstLine="567"/>
        <w:jc w:val="center"/>
      </w:pPr>
    </w:p>
    <w:p w:rsidR="00100603" w:rsidRDefault="00100603" w:rsidP="00100603">
      <w:pPr>
        <w:widowControl w:val="0"/>
        <w:autoSpaceDE w:val="0"/>
        <w:autoSpaceDN w:val="0"/>
        <w:adjustRightInd w:val="0"/>
        <w:ind w:firstLine="567"/>
        <w:jc w:val="center"/>
      </w:pPr>
    </w:p>
    <w:p w:rsidR="00100603" w:rsidRDefault="00100603" w:rsidP="00100603">
      <w:pPr>
        <w:widowControl w:val="0"/>
        <w:autoSpaceDE w:val="0"/>
        <w:autoSpaceDN w:val="0"/>
        <w:adjustRightInd w:val="0"/>
        <w:ind w:firstLine="567"/>
        <w:jc w:val="center"/>
      </w:pPr>
    </w:p>
    <w:p w:rsidR="00100603" w:rsidRDefault="00100603" w:rsidP="00100603">
      <w:pPr>
        <w:widowControl w:val="0"/>
        <w:autoSpaceDE w:val="0"/>
        <w:autoSpaceDN w:val="0"/>
        <w:adjustRightInd w:val="0"/>
        <w:ind w:firstLine="567"/>
        <w:jc w:val="center"/>
      </w:pPr>
    </w:p>
    <w:p w:rsidR="00100603" w:rsidRDefault="00100603" w:rsidP="00100603">
      <w:pPr>
        <w:widowControl w:val="0"/>
        <w:autoSpaceDE w:val="0"/>
        <w:autoSpaceDN w:val="0"/>
        <w:adjustRightInd w:val="0"/>
        <w:ind w:firstLine="567"/>
        <w:jc w:val="center"/>
      </w:pPr>
    </w:p>
    <w:p w:rsidR="00100603" w:rsidRDefault="00100603" w:rsidP="00100603">
      <w:pPr>
        <w:widowControl w:val="0"/>
        <w:autoSpaceDE w:val="0"/>
        <w:autoSpaceDN w:val="0"/>
        <w:adjustRightInd w:val="0"/>
        <w:ind w:firstLine="567"/>
        <w:jc w:val="center"/>
      </w:pPr>
    </w:p>
    <w:p w:rsidR="00100603" w:rsidRDefault="00100603" w:rsidP="00100603">
      <w:pPr>
        <w:widowControl w:val="0"/>
        <w:autoSpaceDE w:val="0"/>
        <w:autoSpaceDN w:val="0"/>
        <w:adjustRightInd w:val="0"/>
        <w:ind w:firstLine="567"/>
        <w:jc w:val="center"/>
      </w:pPr>
    </w:p>
    <w:p w:rsidR="00100603" w:rsidRDefault="00100603" w:rsidP="00100603">
      <w:pPr>
        <w:widowControl w:val="0"/>
        <w:autoSpaceDE w:val="0"/>
        <w:autoSpaceDN w:val="0"/>
        <w:adjustRightInd w:val="0"/>
        <w:ind w:firstLine="567"/>
        <w:jc w:val="center"/>
      </w:pPr>
    </w:p>
    <w:p w:rsidR="00100603" w:rsidRDefault="00100603" w:rsidP="00100603">
      <w:pPr>
        <w:widowControl w:val="0"/>
        <w:autoSpaceDE w:val="0"/>
        <w:autoSpaceDN w:val="0"/>
        <w:adjustRightInd w:val="0"/>
        <w:ind w:firstLine="567"/>
        <w:jc w:val="center"/>
        <w:sectPr w:rsidR="00100603" w:rsidSect="00E9042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00603" w:rsidRPr="007A0483" w:rsidRDefault="00100603" w:rsidP="00100603">
      <w:pPr>
        <w:widowControl w:val="0"/>
        <w:autoSpaceDE w:val="0"/>
        <w:autoSpaceDN w:val="0"/>
        <w:adjustRightInd w:val="0"/>
        <w:ind w:firstLine="567"/>
        <w:jc w:val="center"/>
      </w:pPr>
      <w:r>
        <w:lastRenderedPageBreak/>
        <w:t>«</w:t>
      </w:r>
      <w:r w:rsidRPr="007A0483">
        <w:t>4. Перечень</w:t>
      </w:r>
    </w:p>
    <w:p w:rsidR="00100603" w:rsidRPr="007A0483" w:rsidRDefault="00100603" w:rsidP="00100603">
      <w:pPr>
        <w:widowControl w:val="0"/>
        <w:autoSpaceDE w:val="0"/>
        <w:autoSpaceDN w:val="0"/>
        <w:adjustRightInd w:val="0"/>
        <w:ind w:firstLine="567"/>
        <w:jc w:val="center"/>
      </w:pPr>
      <w:r w:rsidRPr="007A0483">
        <w:t>ведомственных целевых программ, основных мероприятий</w:t>
      </w:r>
    </w:p>
    <w:p w:rsidR="00100603" w:rsidRPr="007A0483" w:rsidRDefault="00100603" w:rsidP="00100603">
      <w:pPr>
        <w:widowControl w:val="0"/>
        <w:autoSpaceDE w:val="0"/>
        <w:autoSpaceDN w:val="0"/>
        <w:adjustRightInd w:val="0"/>
        <w:ind w:firstLine="567"/>
        <w:jc w:val="center"/>
      </w:pPr>
      <w:r w:rsidRPr="007A0483">
        <w:t>и ресурсное обеспечение реализации подпрограммы 1</w:t>
      </w:r>
    </w:p>
    <w:p w:rsidR="00100603" w:rsidRDefault="00100603" w:rsidP="00100603">
      <w:pPr>
        <w:widowControl w:val="0"/>
        <w:autoSpaceDE w:val="0"/>
        <w:autoSpaceDN w:val="0"/>
        <w:adjustRightInd w:val="0"/>
        <w:ind w:firstLine="567"/>
        <w:jc w:val="center"/>
      </w:pPr>
    </w:p>
    <w:tbl>
      <w:tblPr>
        <w:tblW w:w="146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24"/>
        <w:gridCol w:w="1843"/>
        <w:gridCol w:w="1134"/>
        <w:gridCol w:w="992"/>
        <w:gridCol w:w="1134"/>
        <w:gridCol w:w="992"/>
        <w:gridCol w:w="1134"/>
        <w:gridCol w:w="1134"/>
        <w:gridCol w:w="1134"/>
        <w:gridCol w:w="1843"/>
        <w:gridCol w:w="1418"/>
        <w:gridCol w:w="1134"/>
      </w:tblGrid>
      <w:tr w:rsidR="00100603" w:rsidRPr="00785D68" w:rsidTr="00E90427">
        <w:trPr>
          <w:trHeight w:val="2112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785D68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785D68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785D68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785D68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785D68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785D68">
              <w:rPr>
                <w:color w:val="000000"/>
                <w:sz w:val="20"/>
                <w:szCs w:val="20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785D68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785D68">
              <w:rPr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785D68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785D68">
              <w:rPr>
                <w:color w:val="000000"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785D68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785D68">
              <w:rPr>
                <w:color w:val="000000"/>
                <w:sz w:val="20"/>
                <w:szCs w:val="20"/>
              </w:rPr>
              <w:t>В том числе за счет средств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785D68">
              <w:rPr>
                <w:color w:val="000000"/>
                <w:sz w:val="20"/>
                <w:szCs w:val="20"/>
              </w:rPr>
              <w:t>Участник/</w:t>
            </w:r>
          </w:p>
          <w:p w:rsidR="00100603" w:rsidRPr="00785D68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785D68">
              <w:rPr>
                <w:color w:val="000000"/>
                <w:sz w:val="20"/>
                <w:szCs w:val="20"/>
              </w:rPr>
              <w:t>участник мероприятия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785D68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785D68">
              <w:rPr>
                <w:color w:val="000000"/>
                <w:sz w:val="20"/>
                <w:szCs w:val="20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100603" w:rsidRPr="00785D68" w:rsidTr="00E90427">
        <w:trPr>
          <w:trHeight w:val="1343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785D68" w:rsidRDefault="00100603" w:rsidP="00E904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785D68" w:rsidRDefault="00100603" w:rsidP="00E904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785D68" w:rsidRDefault="00100603" w:rsidP="00E904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785D68" w:rsidRDefault="00100603" w:rsidP="00E904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785D68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85D68">
              <w:rPr>
                <w:color w:val="000000"/>
                <w:sz w:val="20"/>
                <w:szCs w:val="20"/>
              </w:rPr>
              <w:t>федерального бюджета (по согласованию (прогноз)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785D68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785D68">
              <w:rPr>
                <w:color w:val="000000"/>
                <w:sz w:val="20"/>
                <w:szCs w:val="20"/>
              </w:rPr>
              <w:t>областного бюджета (по согласованию (прогноз))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785D68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785D68">
              <w:rPr>
                <w:color w:val="000000"/>
                <w:sz w:val="20"/>
                <w:szCs w:val="20"/>
              </w:rPr>
              <w:t xml:space="preserve">районного бюджета (по согласованию (прогноз))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785D68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785D68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785D68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85D68">
              <w:rPr>
                <w:color w:val="000000"/>
                <w:sz w:val="20"/>
                <w:szCs w:val="20"/>
              </w:rPr>
              <w:t>внебюджетных источников (по согласованию (прогноз)</w:t>
            </w:r>
            <w:proofErr w:type="gramEnd"/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785D68" w:rsidRDefault="00100603" w:rsidP="00E904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785D68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785D68">
              <w:rPr>
                <w:color w:val="000000"/>
                <w:sz w:val="20"/>
                <w:szCs w:val="20"/>
              </w:rPr>
              <w:t>наименование и единица измерения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785D68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785D68">
              <w:rPr>
                <w:color w:val="000000"/>
                <w:sz w:val="20"/>
                <w:szCs w:val="20"/>
              </w:rPr>
              <w:t>значения по годам реализации</w:t>
            </w:r>
          </w:p>
        </w:tc>
      </w:tr>
      <w:tr w:rsidR="00100603" w:rsidRPr="00785D68" w:rsidTr="00E9042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785D68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785D6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785D68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785D6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785D68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785D6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785D68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785D6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785D68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785D6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785D68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785D6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785D68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785D6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785D68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785D6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785D68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785D6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785D68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785D6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785D68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785D6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785D68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785D68">
              <w:rPr>
                <w:color w:val="000000"/>
                <w:sz w:val="20"/>
                <w:szCs w:val="20"/>
              </w:rPr>
              <w:t>12</w:t>
            </w:r>
          </w:p>
        </w:tc>
      </w:tr>
      <w:tr w:rsidR="00100603" w:rsidRPr="00785D68" w:rsidTr="00E90427">
        <w:trPr>
          <w:trHeight w:val="300"/>
        </w:trPr>
        <w:tc>
          <w:tcPr>
            <w:tcW w:w="146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03" w:rsidRPr="00785D68" w:rsidRDefault="00100603" w:rsidP="00E90427">
            <w:pPr>
              <w:rPr>
                <w:color w:val="000000"/>
                <w:sz w:val="20"/>
                <w:szCs w:val="20"/>
              </w:rPr>
            </w:pPr>
            <w:r w:rsidRPr="00472144">
              <w:rPr>
                <w:sz w:val="20"/>
                <w:szCs w:val="20"/>
              </w:rPr>
              <w:t>подпрограмма 1.</w:t>
            </w:r>
            <w:r w:rsidRPr="004974CB">
              <w:rPr>
                <w:sz w:val="22"/>
                <w:szCs w:val="22"/>
              </w:rPr>
              <w:t xml:space="preserve"> </w:t>
            </w:r>
            <w:r w:rsidRPr="0031504F">
              <w:rPr>
                <w:sz w:val="20"/>
                <w:szCs w:val="20"/>
              </w:rPr>
              <w:t>Реализация проекта «</w:t>
            </w:r>
            <w:proofErr w:type="gramStart"/>
            <w:r w:rsidRPr="0031504F">
              <w:rPr>
                <w:sz w:val="20"/>
                <w:szCs w:val="20"/>
              </w:rPr>
              <w:t>Инициативное</w:t>
            </w:r>
            <w:proofErr w:type="gramEnd"/>
            <w:r w:rsidRPr="0031504F">
              <w:rPr>
                <w:sz w:val="20"/>
                <w:szCs w:val="20"/>
              </w:rPr>
              <w:t xml:space="preserve"> бюджетирование на территории </w:t>
            </w:r>
            <w:proofErr w:type="spellStart"/>
            <w:r w:rsidRPr="0031504F">
              <w:rPr>
                <w:sz w:val="20"/>
                <w:szCs w:val="20"/>
              </w:rPr>
              <w:t>Молчановского</w:t>
            </w:r>
            <w:proofErr w:type="spellEnd"/>
            <w:r w:rsidRPr="0031504F">
              <w:rPr>
                <w:sz w:val="20"/>
                <w:szCs w:val="20"/>
              </w:rPr>
              <w:t xml:space="preserve"> района»</w:t>
            </w:r>
          </w:p>
        </w:tc>
      </w:tr>
      <w:tr w:rsidR="00100603" w:rsidRPr="00785D68" w:rsidTr="00E9042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03" w:rsidRPr="00785D68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785D6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8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03" w:rsidRPr="00785D68" w:rsidRDefault="00100603" w:rsidP="00E90427">
            <w:pPr>
              <w:rPr>
                <w:color w:val="000000"/>
                <w:sz w:val="20"/>
                <w:szCs w:val="20"/>
              </w:rPr>
            </w:pPr>
            <w:r w:rsidRPr="00785D68">
              <w:rPr>
                <w:color w:val="000000"/>
                <w:sz w:val="20"/>
                <w:szCs w:val="20"/>
              </w:rPr>
              <w:t xml:space="preserve">Задача 1. Подпрограмма 1. </w:t>
            </w:r>
            <w:r w:rsidRPr="0031504F">
              <w:rPr>
                <w:sz w:val="20"/>
                <w:szCs w:val="20"/>
              </w:rPr>
              <w:t>Реализация проекта «</w:t>
            </w:r>
            <w:proofErr w:type="gramStart"/>
            <w:r w:rsidRPr="0031504F">
              <w:rPr>
                <w:sz w:val="20"/>
                <w:szCs w:val="20"/>
              </w:rPr>
              <w:t>Инициативное</w:t>
            </w:r>
            <w:proofErr w:type="gramEnd"/>
            <w:r w:rsidRPr="0031504F">
              <w:rPr>
                <w:sz w:val="20"/>
                <w:szCs w:val="20"/>
              </w:rPr>
              <w:t xml:space="preserve"> бюджетирование на территории </w:t>
            </w:r>
            <w:proofErr w:type="spellStart"/>
            <w:r w:rsidRPr="0031504F">
              <w:rPr>
                <w:sz w:val="20"/>
                <w:szCs w:val="20"/>
              </w:rPr>
              <w:t>Молчановского</w:t>
            </w:r>
            <w:proofErr w:type="spellEnd"/>
            <w:r w:rsidRPr="0031504F">
              <w:rPr>
                <w:sz w:val="20"/>
                <w:szCs w:val="20"/>
              </w:rPr>
              <w:t xml:space="preserve"> района»</w:t>
            </w:r>
          </w:p>
        </w:tc>
      </w:tr>
      <w:tr w:rsidR="00100603" w:rsidRPr="00785D68" w:rsidTr="00E90427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03" w:rsidRPr="00785D68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785D68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785D68" w:rsidRDefault="00100603" w:rsidP="00E90427">
            <w:pPr>
              <w:rPr>
                <w:color w:val="000000"/>
                <w:sz w:val="20"/>
                <w:szCs w:val="20"/>
              </w:rPr>
            </w:pPr>
            <w:r w:rsidRPr="0031504F">
              <w:rPr>
                <w:sz w:val="20"/>
                <w:szCs w:val="20"/>
              </w:rPr>
              <w:t>Содействие в реализации в муниципальных образованиях Томской области инициативных проектов, предложенных населением Томской области</w:t>
            </w:r>
            <w:r w:rsidRPr="00785D68">
              <w:rPr>
                <w:color w:val="000000"/>
                <w:sz w:val="20"/>
                <w:szCs w:val="20"/>
              </w:rPr>
              <w:t>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03" w:rsidRPr="00785D68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785D6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03" w:rsidRPr="00F50400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03" w:rsidRPr="00F50400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03" w:rsidRPr="00F50400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03" w:rsidRPr="00F50400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03" w:rsidRPr="00F50400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03" w:rsidRPr="00F50400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312,0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543502" w:rsidRDefault="00100603" w:rsidP="00E90427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037689">
              <w:rPr>
                <w:color w:val="000000"/>
                <w:sz w:val="20"/>
                <w:szCs w:val="20"/>
              </w:rPr>
              <w:t xml:space="preserve">Первый заместитель главы </w:t>
            </w:r>
            <w:proofErr w:type="spellStart"/>
            <w:r w:rsidRPr="00037689">
              <w:rPr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037689">
              <w:rPr>
                <w:color w:val="000000"/>
                <w:sz w:val="20"/>
                <w:szCs w:val="20"/>
              </w:rPr>
              <w:t xml:space="preserve"> сельского поселения по ЖКХ, муниципальному имуществу и дорожному хозяйству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915385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15385">
              <w:rPr>
                <w:color w:val="000000" w:themeColor="text1"/>
                <w:sz w:val="20"/>
                <w:szCs w:val="20"/>
              </w:rPr>
              <w:t xml:space="preserve">Объект, </w:t>
            </w:r>
          </w:p>
          <w:p w:rsidR="00100603" w:rsidRPr="00915385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15385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03" w:rsidRPr="00915385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15385">
              <w:rPr>
                <w:color w:val="000000" w:themeColor="text1"/>
                <w:sz w:val="20"/>
                <w:szCs w:val="20"/>
              </w:rPr>
              <w:t>100</w:t>
            </w:r>
          </w:p>
        </w:tc>
      </w:tr>
      <w:tr w:rsidR="00100603" w:rsidRPr="00785D68" w:rsidTr="00E90427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785D68" w:rsidRDefault="00100603" w:rsidP="00E904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785D68" w:rsidRDefault="00100603" w:rsidP="00E904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03" w:rsidRPr="00785D68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785D68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03" w:rsidRPr="00F50400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03" w:rsidRPr="00F50400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03" w:rsidRPr="00F50400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03" w:rsidRPr="00F50400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03" w:rsidRPr="00F50400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03" w:rsidRPr="00F50400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543502" w:rsidRDefault="00100603" w:rsidP="00E90427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915385" w:rsidRDefault="00100603" w:rsidP="00E9042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03" w:rsidRPr="00915385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15385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100603" w:rsidRPr="00785D68" w:rsidTr="00E90427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785D68" w:rsidRDefault="00100603" w:rsidP="00E904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785D68" w:rsidRDefault="00100603" w:rsidP="00E904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03" w:rsidRPr="00785D68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785D68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03" w:rsidRPr="00F50400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03" w:rsidRPr="00F50400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03" w:rsidRPr="00F50400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03" w:rsidRPr="00F50400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03" w:rsidRPr="00F50400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03" w:rsidRPr="00F50400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543502" w:rsidRDefault="00100603" w:rsidP="00E90427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915385" w:rsidRDefault="00100603" w:rsidP="00E9042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03" w:rsidRPr="00915385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15385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100603" w:rsidRPr="00785D68" w:rsidTr="00E90427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785D68" w:rsidRDefault="00100603" w:rsidP="00E904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785D68" w:rsidRDefault="00100603" w:rsidP="00E904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03" w:rsidRPr="00785D68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785D68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03" w:rsidRPr="00F50400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03" w:rsidRPr="00F50400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03" w:rsidRPr="00F50400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03" w:rsidRPr="00F50400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03" w:rsidRPr="00F50400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03" w:rsidRPr="00F50400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543502" w:rsidRDefault="00100603" w:rsidP="00E90427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915385" w:rsidRDefault="00100603" w:rsidP="00E9042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03" w:rsidRPr="00915385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15385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100603" w:rsidRPr="00785D68" w:rsidTr="00E90427">
        <w:trPr>
          <w:trHeight w:val="51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785D68" w:rsidRDefault="00100603" w:rsidP="00E904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785D68" w:rsidRDefault="00100603" w:rsidP="00E904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785D68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785D68">
              <w:rPr>
                <w:color w:val="000000"/>
                <w:sz w:val="20"/>
                <w:szCs w:val="20"/>
              </w:rPr>
              <w:t>2024 год (прогноз)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03" w:rsidRPr="00F50400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03" w:rsidRPr="00F50400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03" w:rsidRPr="00F50400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03" w:rsidRPr="00F50400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03" w:rsidRPr="00F50400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03" w:rsidRPr="00F50400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312,0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543502" w:rsidRDefault="00100603" w:rsidP="00E90427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915385" w:rsidRDefault="00100603" w:rsidP="00E9042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03" w:rsidRPr="00915385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15385">
              <w:rPr>
                <w:color w:val="000000" w:themeColor="text1"/>
                <w:sz w:val="20"/>
                <w:szCs w:val="20"/>
              </w:rPr>
              <w:t>100</w:t>
            </w:r>
          </w:p>
        </w:tc>
      </w:tr>
      <w:tr w:rsidR="00100603" w:rsidRPr="00785D68" w:rsidTr="00E90427">
        <w:trPr>
          <w:trHeight w:val="48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785D68" w:rsidRDefault="00100603" w:rsidP="00E904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785D68" w:rsidRDefault="00100603" w:rsidP="00E904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785D68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785D68">
              <w:rPr>
                <w:color w:val="000000"/>
                <w:sz w:val="20"/>
                <w:szCs w:val="20"/>
              </w:rPr>
              <w:t>2025 год (прогноз)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03" w:rsidRPr="00F50400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03" w:rsidRPr="00F50400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03" w:rsidRPr="00F50400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03" w:rsidRPr="00F50400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03" w:rsidRPr="00F50400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03" w:rsidRPr="00F50400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543502" w:rsidRDefault="00100603" w:rsidP="00E90427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915385" w:rsidRDefault="00100603" w:rsidP="00E9042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03" w:rsidRPr="00915385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15385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100603" w:rsidRPr="00785D68" w:rsidTr="00E90427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03" w:rsidRPr="00785D68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785D68">
              <w:rPr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785D68" w:rsidRDefault="00100603" w:rsidP="00E904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Создание детской спортивной площадки по адресу: Томская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область, </w:t>
            </w:r>
            <w:proofErr w:type="spellStart"/>
            <w:r>
              <w:rPr>
                <w:color w:val="000000"/>
                <w:sz w:val="20"/>
                <w:szCs w:val="20"/>
              </w:rPr>
              <w:t>Молчановский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район, с. Молчаново, ул. Светлая, 1е/1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03" w:rsidRPr="00785D68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785D68">
              <w:rPr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03" w:rsidRPr="00F50400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03" w:rsidRPr="00F50400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03" w:rsidRPr="00F50400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03" w:rsidRPr="00F50400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03" w:rsidRPr="00F50400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03" w:rsidRPr="00F50400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543502" w:rsidRDefault="00100603" w:rsidP="00E90427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037689">
              <w:rPr>
                <w:color w:val="000000"/>
                <w:sz w:val="20"/>
                <w:szCs w:val="20"/>
              </w:rPr>
              <w:t xml:space="preserve">Первый заместитель главы </w:t>
            </w:r>
            <w:proofErr w:type="spellStart"/>
            <w:r w:rsidRPr="00037689">
              <w:rPr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037689">
              <w:rPr>
                <w:color w:val="000000"/>
                <w:sz w:val="20"/>
                <w:szCs w:val="20"/>
              </w:rPr>
              <w:t xml:space="preserve"> сельского </w:t>
            </w:r>
            <w:r w:rsidRPr="00037689">
              <w:rPr>
                <w:color w:val="000000"/>
                <w:sz w:val="20"/>
                <w:szCs w:val="20"/>
              </w:rPr>
              <w:lastRenderedPageBreak/>
              <w:t>поселения по ЖКХ, муниципальному имуществу и дорожному хозяйству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915385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15385">
              <w:rPr>
                <w:color w:val="000000" w:themeColor="text1"/>
                <w:sz w:val="20"/>
                <w:szCs w:val="20"/>
              </w:rPr>
              <w:lastRenderedPageBreak/>
              <w:t xml:space="preserve">Объект, </w:t>
            </w:r>
          </w:p>
          <w:p w:rsidR="00100603" w:rsidRPr="00915385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15385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03" w:rsidRPr="00915385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15385">
              <w:rPr>
                <w:color w:val="000000" w:themeColor="text1"/>
                <w:sz w:val="20"/>
                <w:szCs w:val="20"/>
              </w:rPr>
              <w:t>100</w:t>
            </w:r>
          </w:p>
        </w:tc>
      </w:tr>
      <w:tr w:rsidR="00100603" w:rsidRPr="00785D68" w:rsidTr="00E90427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785D68" w:rsidRDefault="00100603" w:rsidP="00E904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785D68" w:rsidRDefault="00100603" w:rsidP="00E904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03" w:rsidRPr="00785D68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785D68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03" w:rsidRPr="00F50400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03" w:rsidRPr="00F50400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03" w:rsidRPr="00F50400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03" w:rsidRPr="00F50400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03" w:rsidRPr="00F50400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603" w:rsidRPr="00F50400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F50400" w:rsidRDefault="00100603" w:rsidP="00E9042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543502" w:rsidRDefault="00100603" w:rsidP="00E90427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03" w:rsidRPr="00915385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15385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100603" w:rsidRPr="00785D68" w:rsidTr="00E90427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785D68" w:rsidRDefault="00100603" w:rsidP="00E904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785D68" w:rsidRDefault="00100603" w:rsidP="00E904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03" w:rsidRPr="00785D68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785D68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03" w:rsidRPr="00F50400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03" w:rsidRPr="00F50400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03" w:rsidRPr="00F50400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03" w:rsidRPr="00F50400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03" w:rsidRPr="00F50400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603" w:rsidRPr="00F50400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F50400" w:rsidRDefault="00100603" w:rsidP="00E9042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543502" w:rsidRDefault="00100603" w:rsidP="00E90427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03" w:rsidRPr="00915385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15385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100603" w:rsidRPr="00785D68" w:rsidTr="00E90427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785D68" w:rsidRDefault="00100603" w:rsidP="00E904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785D68" w:rsidRDefault="00100603" w:rsidP="00E904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03" w:rsidRPr="00785D68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785D68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03" w:rsidRPr="00F50400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03" w:rsidRPr="00F50400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03" w:rsidRPr="00F50400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03" w:rsidRPr="00F50400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03" w:rsidRPr="00F50400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603" w:rsidRPr="00F50400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F50400" w:rsidRDefault="00100603" w:rsidP="00E9042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543502" w:rsidRDefault="00100603" w:rsidP="00E90427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03" w:rsidRPr="00915385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15385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100603" w:rsidRPr="00785D68" w:rsidTr="00E90427">
        <w:trPr>
          <w:trHeight w:val="51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785D68" w:rsidRDefault="00100603" w:rsidP="00E904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785D68" w:rsidRDefault="00100603" w:rsidP="00E904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785D68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785D68">
              <w:rPr>
                <w:color w:val="000000"/>
                <w:sz w:val="20"/>
                <w:szCs w:val="20"/>
              </w:rPr>
              <w:t>2024 год (прогноз)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03" w:rsidRPr="00F50400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03" w:rsidRPr="00F50400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03" w:rsidRPr="00F50400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03" w:rsidRPr="00F50400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03" w:rsidRPr="00F50400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603" w:rsidRPr="00F50400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312,0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F50400" w:rsidRDefault="00100603" w:rsidP="00E9042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543502" w:rsidRDefault="00100603" w:rsidP="00E90427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03" w:rsidRPr="00915385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15385">
              <w:rPr>
                <w:color w:val="000000" w:themeColor="text1"/>
                <w:sz w:val="20"/>
                <w:szCs w:val="20"/>
              </w:rPr>
              <w:t>100</w:t>
            </w:r>
          </w:p>
        </w:tc>
      </w:tr>
      <w:tr w:rsidR="00100603" w:rsidRPr="00785D68" w:rsidTr="00E90427">
        <w:trPr>
          <w:trHeight w:val="43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785D68" w:rsidRDefault="00100603" w:rsidP="00E904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785D68" w:rsidRDefault="00100603" w:rsidP="00E904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785D68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785D68">
              <w:rPr>
                <w:color w:val="000000"/>
                <w:sz w:val="20"/>
                <w:szCs w:val="20"/>
              </w:rPr>
              <w:t>2025 год (прогноз)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03" w:rsidRPr="00F50400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03" w:rsidRPr="00F50400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03" w:rsidRPr="00F50400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03" w:rsidRPr="00F50400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03" w:rsidRPr="00F50400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603" w:rsidRPr="00F50400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F50400" w:rsidRDefault="00100603" w:rsidP="00E9042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543502" w:rsidRDefault="00100603" w:rsidP="00E90427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03" w:rsidRPr="00915385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15385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100603" w:rsidRPr="00785D68" w:rsidTr="00E90427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03" w:rsidRPr="00785D68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785D68">
              <w:rPr>
                <w:color w:val="000000"/>
                <w:sz w:val="20"/>
                <w:szCs w:val="20"/>
              </w:rPr>
              <w:t> 4.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785D68" w:rsidRDefault="00100603" w:rsidP="00E90427">
            <w:pPr>
              <w:rPr>
                <w:color w:val="000000"/>
                <w:sz w:val="20"/>
                <w:szCs w:val="20"/>
              </w:rPr>
            </w:pPr>
            <w:r w:rsidRPr="00785D68">
              <w:rPr>
                <w:color w:val="000000"/>
                <w:sz w:val="20"/>
                <w:szCs w:val="20"/>
              </w:rPr>
              <w:t>Итого по подпрограмме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03" w:rsidRPr="00785D68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785D6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03" w:rsidRPr="00F50400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03" w:rsidRPr="00F50400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03" w:rsidRPr="00F50400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03" w:rsidRPr="00F50400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03" w:rsidRPr="00F50400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03" w:rsidRPr="00F50400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F50400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0400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F50400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0400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03" w:rsidRPr="00F50400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0400">
              <w:rPr>
                <w:color w:val="000000" w:themeColor="text1"/>
                <w:sz w:val="20"/>
                <w:szCs w:val="20"/>
              </w:rPr>
              <w:t>х</w:t>
            </w:r>
          </w:p>
        </w:tc>
      </w:tr>
      <w:tr w:rsidR="00100603" w:rsidRPr="00785D68" w:rsidTr="00E90427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785D68" w:rsidRDefault="00100603" w:rsidP="00E904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785D68" w:rsidRDefault="00100603" w:rsidP="00E904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03" w:rsidRPr="00785D68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785D68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03" w:rsidRPr="00F50400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03" w:rsidRPr="00F50400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03" w:rsidRPr="00F50400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03" w:rsidRPr="00F50400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03" w:rsidRPr="00F50400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03" w:rsidRPr="00F50400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785D68" w:rsidRDefault="00100603" w:rsidP="00E904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785D68" w:rsidRDefault="00100603" w:rsidP="00E904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785D68" w:rsidRDefault="00100603" w:rsidP="00E90427">
            <w:pPr>
              <w:rPr>
                <w:color w:val="000000"/>
                <w:sz w:val="20"/>
                <w:szCs w:val="20"/>
              </w:rPr>
            </w:pPr>
          </w:p>
        </w:tc>
      </w:tr>
      <w:tr w:rsidR="00100603" w:rsidRPr="00785D68" w:rsidTr="00E90427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785D68" w:rsidRDefault="00100603" w:rsidP="00E904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785D68" w:rsidRDefault="00100603" w:rsidP="00E904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03" w:rsidRPr="00785D68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785D68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03" w:rsidRPr="00F50400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03" w:rsidRPr="00F50400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03" w:rsidRPr="00F50400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03" w:rsidRPr="00F50400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03" w:rsidRPr="00F50400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03" w:rsidRPr="00F50400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785D68" w:rsidRDefault="00100603" w:rsidP="00E904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785D68" w:rsidRDefault="00100603" w:rsidP="00E904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785D68" w:rsidRDefault="00100603" w:rsidP="00E90427">
            <w:pPr>
              <w:rPr>
                <w:color w:val="000000"/>
                <w:sz w:val="20"/>
                <w:szCs w:val="20"/>
              </w:rPr>
            </w:pPr>
          </w:p>
        </w:tc>
      </w:tr>
      <w:tr w:rsidR="00100603" w:rsidRPr="00785D68" w:rsidTr="00E90427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785D68" w:rsidRDefault="00100603" w:rsidP="00E904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785D68" w:rsidRDefault="00100603" w:rsidP="00E904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03" w:rsidRPr="00785D68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785D68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03" w:rsidRPr="00F50400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03" w:rsidRPr="00F50400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03" w:rsidRPr="00F50400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03" w:rsidRPr="00F50400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03" w:rsidRPr="00F50400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03" w:rsidRPr="00F50400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785D68" w:rsidRDefault="00100603" w:rsidP="00E904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785D68" w:rsidRDefault="00100603" w:rsidP="00E904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785D68" w:rsidRDefault="00100603" w:rsidP="00E90427">
            <w:pPr>
              <w:rPr>
                <w:color w:val="000000"/>
                <w:sz w:val="20"/>
                <w:szCs w:val="20"/>
              </w:rPr>
            </w:pPr>
          </w:p>
        </w:tc>
      </w:tr>
      <w:tr w:rsidR="00100603" w:rsidRPr="00785D68" w:rsidTr="00E90427">
        <w:trPr>
          <w:trHeight w:val="51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785D68" w:rsidRDefault="00100603" w:rsidP="00E904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785D68" w:rsidRDefault="00100603" w:rsidP="00E904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03" w:rsidRPr="00785D68" w:rsidRDefault="00100603" w:rsidP="00E90427">
            <w:pPr>
              <w:jc w:val="center"/>
              <w:rPr>
                <w:color w:val="000000"/>
                <w:sz w:val="20"/>
                <w:szCs w:val="20"/>
              </w:rPr>
            </w:pPr>
            <w:r w:rsidRPr="00785D68">
              <w:rPr>
                <w:color w:val="000000"/>
                <w:sz w:val="20"/>
                <w:szCs w:val="20"/>
              </w:rPr>
              <w:t>2024 год (прогноз)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03" w:rsidRPr="00F50400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03" w:rsidRPr="00F50400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03" w:rsidRPr="00F50400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03" w:rsidRPr="00F50400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03" w:rsidRPr="00F50400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03" w:rsidRPr="00F50400" w:rsidRDefault="00100603" w:rsidP="00E90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312,0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785D68" w:rsidRDefault="00100603" w:rsidP="00E904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785D68" w:rsidRDefault="00100603" w:rsidP="00E904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3" w:rsidRPr="00785D68" w:rsidRDefault="00100603" w:rsidP="00E90427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100603" w:rsidRDefault="00100603" w:rsidP="00100603">
      <w:pPr>
        <w:jc w:val="both"/>
        <w:rPr>
          <w:lang w:eastAsia="ar-SA"/>
        </w:rPr>
      </w:pPr>
    </w:p>
    <w:p w:rsidR="00100603" w:rsidRDefault="00100603" w:rsidP="00100603">
      <w:pPr>
        <w:jc w:val="both"/>
        <w:rPr>
          <w:lang w:eastAsia="ar-SA"/>
        </w:rPr>
      </w:pPr>
    </w:p>
    <w:p w:rsidR="00100603" w:rsidRDefault="00100603" w:rsidP="00100603">
      <w:pPr>
        <w:jc w:val="both"/>
        <w:rPr>
          <w:lang w:eastAsia="ar-SA"/>
        </w:rPr>
      </w:pPr>
    </w:p>
    <w:p w:rsidR="00100603" w:rsidRDefault="00100603" w:rsidP="00100603">
      <w:pPr>
        <w:jc w:val="both"/>
        <w:rPr>
          <w:lang w:eastAsia="ar-SA"/>
        </w:rPr>
      </w:pPr>
    </w:p>
    <w:p w:rsidR="00100603" w:rsidRDefault="00100603" w:rsidP="00100603">
      <w:pPr>
        <w:ind w:firstLine="567"/>
        <w:jc w:val="both"/>
        <w:rPr>
          <w:lang w:eastAsia="ar-SA"/>
        </w:rPr>
      </w:pPr>
    </w:p>
    <w:p w:rsidR="00100603" w:rsidRDefault="00100603" w:rsidP="00100603">
      <w:pPr>
        <w:ind w:firstLine="567"/>
        <w:jc w:val="both"/>
        <w:rPr>
          <w:lang w:eastAsia="ar-SA"/>
        </w:rPr>
      </w:pPr>
    </w:p>
    <w:p w:rsidR="00100603" w:rsidRDefault="00100603" w:rsidP="00100603">
      <w:pPr>
        <w:ind w:firstLine="567"/>
        <w:jc w:val="both"/>
        <w:rPr>
          <w:lang w:eastAsia="ar-SA"/>
        </w:rPr>
      </w:pPr>
    </w:p>
    <w:p w:rsidR="00100603" w:rsidRDefault="00100603" w:rsidP="00100603">
      <w:pPr>
        <w:tabs>
          <w:tab w:val="left" w:pos="709"/>
          <w:tab w:val="left" w:pos="851"/>
        </w:tabs>
        <w:jc w:val="both"/>
        <w:rPr>
          <w:sz w:val="20"/>
          <w:szCs w:val="20"/>
        </w:rPr>
        <w:sectPr w:rsidR="00100603" w:rsidSect="00E90427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100603" w:rsidRPr="0044020C" w:rsidRDefault="00100603" w:rsidP="00100603">
      <w:pPr>
        <w:tabs>
          <w:tab w:val="left" w:pos="709"/>
          <w:tab w:val="left" w:pos="851"/>
          <w:tab w:val="left" w:pos="993"/>
          <w:tab w:val="left" w:pos="1229"/>
        </w:tabs>
        <w:ind w:right="-1" w:firstLine="567"/>
        <w:jc w:val="both"/>
      </w:pPr>
      <w:r w:rsidRPr="005C65E5">
        <w:lastRenderedPageBreak/>
        <w:t xml:space="preserve">2. </w:t>
      </w:r>
      <w:r w:rsidRPr="0044020C">
        <w:t xml:space="preserve">Настоящее постановление подлежит официальному опубликованию в официальном печатном издании Совета и Администрации </w:t>
      </w:r>
      <w:proofErr w:type="spellStart"/>
      <w:r w:rsidRPr="0044020C">
        <w:t>Молчановского</w:t>
      </w:r>
      <w:proofErr w:type="spellEnd"/>
      <w:r w:rsidRPr="0044020C">
        <w:t xml:space="preserve"> сельского поселения «Информационный бюллетень» и размещению на официальном сайте муниципального образования </w:t>
      </w:r>
      <w:proofErr w:type="spellStart"/>
      <w:r w:rsidRPr="0044020C">
        <w:t>Молчановское</w:t>
      </w:r>
      <w:proofErr w:type="spellEnd"/>
      <w:r w:rsidRPr="0044020C">
        <w:t xml:space="preserve"> сельское поселение (</w:t>
      </w:r>
      <w:hyperlink r:id="rId15" w:history="1">
        <w:r w:rsidRPr="0044020C">
          <w:rPr>
            <w:rStyle w:val="af"/>
            <w:lang w:val="en-US"/>
          </w:rPr>
          <w:t>http</w:t>
        </w:r>
        <w:r w:rsidRPr="0044020C">
          <w:rPr>
            <w:rStyle w:val="af"/>
          </w:rPr>
          <w:t>://</w:t>
        </w:r>
        <w:r w:rsidRPr="0044020C">
          <w:rPr>
            <w:rStyle w:val="af"/>
            <w:lang w:val="en-US"/>
          </w:rPr>
          <w:t>www</w:t>
        </w:r>
        <w:r w:rsidRPr="0044020C">
          <w:rPr>
            <w:rStyle w:val="af"/>
          </w:rPr>
          <w:t>.</w:t>
        </w:r>
        <w:r w:rsidRPr="00862B4F">
          <w:t xml:space="preserve"> </w:t>
        </w:r>
        <w:r w:rsidRPr="00862B4F">
          <w:rPr>
            <w:rStyle w:val="af"/>
          </w:rPr>
          <w:t>https://sp-molchanovo.ru/</w:t>
        </w:r>
      </w:hyperlink>
      <w:r w:rsidRPr="0044020C">
        <w:t xml:space="preserve">). </w:t>
      </w:r>
    </w:p>
    <w:p w:rsidR="00100603" w:rsidRPr="00251179" w:rsidRDefault="00100603" w:rsidP="00100603">
      <w:pPr>
        <w:tabs>
          <w:tab w:val="left" w:pos="851"/>
          <w:tab w:val="left" w:pos="993"/>
        </w:tabs>
        <w:ind w:firstLine="567"/>
        <w:jc w:val="both"/>
        <w:rPr>
          <w:color w:val="000000"/>
        </w:rPr>
      </w:pPr>
      <w:r>
        <w:t>3.</w:t>
      </w:r>
      <w:r w:rsidRPr="00251179">
        <w:t>Настоящее постановление вступает в силу после его официального опубликования.</w:t>
      </w:r>
    </w:p>
    <w:p w:rsidR="00100603" w:rsidRPr="0044020C" w:rsidRDefault="00100603" w:rsidP="00100603">
      <w:pPr>
        <w:tabs>
          <w:tab w:val="left" w:pos="993"/>
        </w:tabs>
        <w:ind w:firstLine="567"/>
        <w:jc w:val="both"/>
        <w:rPr>
          <w:color w:val="000000"/>
        </w:rPr>
      </w:pPr>
      <w:r w:rsidRPr="0044020C">
        <w:rPr>
          <w:color w:val="000000"/>
        </w:rPr>
        <w:t xml:space="preserve">4. </w:t>
      </w:r>
      <w:proofErr w:type="gramStart"/>
      <w:r w:rsidRPr="0044020C">
        <w:rPr>
          <w:color w:val="000000"/>
        </w:rPr>
        <w:t>Контроль за</w:t>
      </w:r>
      <w:proofErr w:type="gramEnd"/>
      <w:r w:rsidRPr="0044020C">
        <w:rPr>
          <w:color w:val="000000"/>
        </w:rPr>
        <w:t xml:space="preserve"> исполнением настоящего постановления </w:t>
      </w:r>
      <w:r>
        <w:rPr>
          <w:color w:val="000000"/>
        </w:rPr>
        <w:t>оставляю за собой</w:t>
      </w:r>
      <w:r w:rsidRPr="0044020C">
        <w:rPr>
          <w:color w:val="000000"/>
        </w:rPr>
        <w:t>.</w:t>
      </w:r>
    </w:p>
    <w:p w:rsidR="00100603" w:rsidRPr="00111588" w:rsidRDefault="00100603" w:rsidP="00100603">
      <w:pPr>
        <w:ind w:firstLine="540"/>
      </w:pPr>
    </w:p>
    <w:p w:rsidR="00100603" w:rsidRPr="00111588" w:rsidRDefault="00100603" w:rsidP="00100603">
      <w:pPr>
        <w:rPr>
          <w:color w:val="000000"/>
        </w:rPr>
      </w:pPr>
      <w:r>
        <w:rPr>
          <w:color w:val="000000"/>
        </w:rPr>
        <w:t xml:space="preserve">Глава  </w:t>
      </w:r>
      <w:proofErr w:type="spellStart"/>
      <w:r>
        <w:rPr>
          <w:color w:val="000000"/>
        </w:rPr>
        <w:t>Молчановского</w:t>
      </w:r>
      <w:proofErr w:type="spellEnd"/>
      <w:r>
        <w:rPr>
          <w:color w:val="000000"/>
        </w:rPr>
        <w:t xml:space="preserve"> сельского поселения                 (подпись)               </w:t>
      </w:r>
      <w:proofErr w:type="spellStart"/>
      <w:r>
        <w:rPr>
          <w:color w:val="000000"/>
        </w:rPr>
        <w:t>Д.В.</w:t>
      </w:r>
      <w:proofErr w:type="gramStart"/>
      <w:r>
        <w:rPr>
          <w:color w:val="000000"/>
        </w:rPr>
        <w:t>Гришкин</w:t>
      </w:r>
      <w:proofErr w:type="spellEnd"/>
      <w:proofErr w:type="gramEnd"/>
    </w:p>
    <w:p w:rsidR="00100603" w:rsidRDefault="00100603" w:rsidP="00100603">
      <w:pPr>
        <w:rPr>
          <w:color w:val="000000"/>
        </w:rPr>
      </w:pPr>
    </w:p>
    <w:p w:rsidR="00100603" w:rsidRDefault="00100603" w:rsidP="00100603">
      <w:pPr>
        <w:rPr>
          <w:color w:val="000000"/>
        </w:rPr>
      </w:pPr>
    </w:p>
    <w:p w:rsidR="00100603" w:rsidRDefault="00100603" w:rsidP="00100603">
      <w:pPr>
        <w:ind w:firstLine="567"/>
        <w:rPr>
          <w:color w:val="000000"/>
        </w:rPr>
      </w:pPr>
    </w:p>
    <w:p w:rsidR="00100603" w:rsidRDefault="00100603" w:rsidP="00E43EC4">
      <w:pPr>
        <w:rPr>
          <w:color w:val="000000"/>
        </w:rPr>
      </w:pPr>
    </w:p>
    <w:p w:rsidR="00100603" w:rsidRDefault="00100603" w:rsidP="00100603">
      <w:pPr>
        <w:ind w:firstLine="567"/>
        <w:rPr>
          <w:color w:val="000000"/>
        </w:rPr>
      </w:pPr>
    </w:p>
    <w:p w:rsidR="00E43EC4" w:rsidRDefault="00E43EC4" w:rsidP="00E43EC4">
      <w:pPr>
        <w:jc w:val="both"/>
        <w:rPr>
          <w:rFonts w:ascii="Arial" w:hAnsi="Arial" w:cs="Arial"/>
        </w:rPr>
      </w:pPr>
    </w:p>
    <w:p w:rsidR="00E43EC4" w:rsidRDefault="00E43EC4" w:rsidP="00E43EC4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 w:rsidRPr="00286862">
        <w:rPr>
          <w:rFonts w:ascii="Arial" w:eastAsia="Courier New" w:hAnsi="Arial" w:cs="Arial"/>
          <w:color w:val="000000" w:themeColor="text1"/>
          <w:sz w:val="20"/>
        </w:rPr>
        <w:t>*  -  *  -  *</w:t>
      </w:r>
    </w:p>
    <w:p w:rsidR="00E43EC4" w:rsidRPr="009A7897" w:rsidRDefault="00E43EC4" w:rsidP="00E43EC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A7897">
        <w:rPr>
          <w:rFonts w:ascii="Arial" w:hAnsi="Arial" w:cs="Arial"/>
          <w:b/>
          <w:color w:val="000000"/>
          <w:sz w:val="20"/>
          <w:szCs w:val="20"/>
        </w:rPr>
        <w:t>ПОСТАНОВЛЕНИЕ</w:t>
      </w:r>
    </w:p>
    <w:p w:rsidR="00E43EC4" w:rsidRPr="00762EB0" w:rsidRDefault="00E43EC4" w:rsidP="00E43EC4">
      <w:pPr>
        <w:jc w:val="center"/>
        <w:rPr>
          <w:rFonts w:ascii="Arial" w:hAnsi="Arial" w:cs="Arial"/>
          <w:b/>
          <w:sz w:val="20"/>
          <w:szCs w:val="20"/>
        </w:rPr>
      </w:pPr>
    </w:p>
    <w:p w:rsidR="00E43EC4" w:rsidRDefault="00E43EC4" w:rsidP="00E43EC4">
      <w:pPr>
        <w:pStyle w:val="afe"/>
        <w:tabs>
          <w:tab w:val="left" w:pos="708"/>
        </w:tabs>
        <w:spacing w:before="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«19» марта 2024 г.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         № 66</w:t>
      </w:r>
    </w:p>
    <w:p w:rsidR="00100603" w:rsidRDefault="00100603" w:rsidP="00100603">
      <w:pPr>
        <w:ind w:firstLine="567"/>
        <w:rPr>
          <w:color w:val="000000"/>
        </w:rPr>
      </w:pPr>
    </w:p>
    <w:p w:rsidR="00100603" w:rsidRDefault="00100603" w:rsidP="00100603">
      <w:pPr>
        <w:ind w:firstLine="567"/>
        <w:rPr>
          <w:color w:val="000000"/>
        </w:rPr>
      </w:pPr>
    </w:p>
    <w:p w:rsidR="00E43EC4" w:rsidRDefault="00E43EC4" w:rsidP="00E43EC4">
      <w:pPr>
        <w:ind w:firstLine="709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О внесении изменений в Постановление Администрации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от 07.03.2018 года № 32 </w:t>
      </w:r>
      <w:r w:rsidRPr="006F270D">
        <w:rPr>
          <w:rFonts w:ascii="Arial" w:hAnsi="Arial" w:cs="Arial"/>
        </w:rPr>
        <w:t>«Об утверждении Положения о комиссии по приемке жилых помещений приобретаемых для детей-сирот и детей, остав</w:t>
      </w:r>
      <w:r>
        <w:rPr>
          <w:rFonts w:ascii="Arial" w:hAnsi="Arial" w:cs="Arial"/>
        </w:rPr>
        <w:t xml:space="preserve">шихся без попечения родителей, </w:t>
      </w:r>
      <w:r w:rsidRPr="006F270D">
        <w:rPr>
          <w:rFonts w:ascii="Arial" w:hAnsi="Arial" w:cs="Arial"/>
        </w:rPr>
        <w:t xml:space="preserve">а также лиц из числа детей-сирот и детей, оставшихся без попечения родителей, формы Акта приемки жилого помещения, приобретаемого для детей-сирот и лиц из их числа в </w:t>
      </w:r>
      <w:proofErr w:type="spellStart"/>
      <w:r w:rsidRPr="006F270D">
        <w:rPr>
          <w:rFonts w:ascii="Arial" w:hAnsi="Arial" w:cs="Arial"/>
        </w:rPr>
        <w:t>Молчановском</w:t>
      </w:r>
      <w:proofErr w:type="spellEnd"/>
      <w:r w:rsidRPr="006F270D">
        <w:rPr>
          <w:rFonts w:ascii="Arial" w:hAnsi="Arial" w:cs="Arial"/>
        </w:rPr>
        <w:t xml:space="preserve"> сельском поселении</w:t>
      </w:r>
      <w:proofErr w:type="gramEnd"/>
      <w:r w:rsidRPr="006F270D">
        <w:rPr>
          <w:rFonts w:ascii="Arial" w:hAnsi="Arial" w:cs="Arial"/>
        </w:rPr>
        <w:t xml:space="preserve"> и состава комиссии»</w:t>
      </w:r>
    </w:p>
    <w:p w:rsidR="00E43EC4" w:rsidRDefault="00E43EC4" w:rsidP="00E43EC4">
      <w:pPr>
        <w:ind w:firstLine="709"/>
        <w:jc w:val="center"/>
        <w:rPr>
          <w:rFonts w:ascii="Arial" w:hAnsi="Arial" w:cs="Arial"/>
        </w:rPr>
      </w:pPr>
    </w:p>
    <w:p w:rsidR="00E43EC4" w:rsidRDefault="00E43EC4" w:rsidP="00E43EC4"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В соответствии с законом Томской области от 17.12.2012 №224-ОЗ «О внесении изменений в отдельные законодательные акты Томской области в части обеспечения жилыми помещениями детей – сирот оставшихся без попечения родителей», в целях повышения эффективности ведомственного контроля за приобретением жилых помещений для детей-сирот и детей, оставшихся без попечения родителей, а так же лиц из числа детей – сирот и детей, оставшихся без попечения</w:t>
      </w:r>
      <w:proofErr w:type="gramEnd"/>
      <w:r>
        <w:rPr>
          <w:rFonts w:ascii="Arial" w:hAnsi="Arial" w:cs="Arial"/>
        </w:rPr>
        <w:t xml:space="preserve"> родителей</w:t>
      </w:r>
    </w:p>
    <w:p w:rsidR="00E43EC4" w:rsidRPr="006F270D" w:rsidRDefault="00E43EC4" w:rsidP="00E43EC4">
      <w:pPr>
        <w:ind w:firstLine="709"/>
        <w:rPr>
          <w:rFonts w:ascii="Arial" w:hAnsi="Arial" w:cs="Arial"/>
        </w:rPr>
      </w:pPr>
    </w:p>
    <w:p w:rsidR="00E43EC4" w:rsidRPr="00181E9F" w:rsidRDefault="00E43EC4" w:rsidP="00E43EC4">
      <w:pPr>
        <w:pStyle w:val="afc"/>
        <w:shd w:val="clear" w:color="auto" w:fill="FFFFFF"/>
        <w:ind w:firstLine="142"/>
        <w:jc w:val="both"/>
        <w:textAlignment w:val="baseline"/>
        <w:rPr>
          <w:rFonts w:ascii="Arial" w:hAnsi="Arial" w:cs="Arial"/>
          <w:b/>
        </w:rPr>
      </w:pPr>
      <w:r w:rsidRPr="00181E9F">
        <w:rPr>
          <w:rFonts w:ascii="Arial" w:hAnsi="Arial" w:cs="Arial"/>
          <w:b/>
        </w:rPr>
        <w:t>ПОСТАНОВЛЯЮ</w:t>
      </w:r>
    </w:p>
    <w:p w:rsidR="00E43EC4" w:rsidRPr="00CC162C" w:rsidRDefault="00E43EC4" w:rsidP="00E43EC4">
      <w:pPr>
        <w:ind w:firstLine="709"/>
        <w:rPr>
          <w:rFonts w:ascii="Arial" w:hAnsi="Arial" w:cs="Arial"/>
        </w:rPr>
      </w:pPr>
    </w:p>
    <w:p w:rsidR="00E43EC4" w:rsidRDefault="00E43EC4" w:rsidP="00E43EC4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eastAsia="SimSun" w:hAnsi="Arial" w:cs="Arial"/>
          <w:color w:val="00000A"/>
          <w:lang w:eastAsia="zh-CN"/>
        </w:rPr>
        <w:t xml:space="preserve">1. </w:t>
      </w:r>
      <w:proofErr w:type="gramStart"/>
      <w:r>
        <w:rPr>
          <w:rFonts w:ascii="Arial" w:eastAsia="SimSun" w:hAnsi="Arial" w:cs="Arial"/>
          <w:color w:val="00000A"/>
          <w:lang w:eastAsia="zh-CN"/>
        </w:rPr>
        <w:t xml:space="preserve">Приложение № 3 к постановлению администрации </w:t>
      </w:r>
      <w:proofErr w:type="spellStart"/>
      <w:r>
        <w:rPr>
          <w:rFonts w:ascii="Arial" w:eastAsia="SimSun" w:hAnsi="Arial" w:cs="Arial"/>
          <w:color w:val="00000A"/>
          <w:lang w:eastAsia="zh-CN"/>
        </w:rPr>
        <w:t>Молчановского</w:t>
      </w:r>
      <w:proofErr w:type="spellEnd"/>
      <w:r>
        <w:rPr>
          <w:rFonts w:ascii="Arial" w:eastAsia="SimSun" w:hAnsi="Arial" w:cs="Arial"/>
          <w:color w:val="00000A"/>
          <w:lang w:eastAsia="zh-CN"/>
        </w:rPr>
        <w:t xml:space="preserve"> сельского поселения </w:t>
      </w:r>
      <w:r>
        <w:rPr>
          <w:rFonts w:ascii="Arial" w:hAnsi="Arial" w:cs="Arial"/>
        </w:rPr>
        <w:t xml:space="preserve">от 07.03.2018 года № 32 </w:t>
      </w:r>
      <w:r w:rsidRPr="006F270D">
        <w:rPr>
          <w:rFonts w:ascii="Arial" w:hAnsi="Arial" w:cs="Arial"/>
        </w:rPr>
        <w:t xml:space="preserve">«Об утверждении Положения о комиссии по приемке жилых помещений приобретаемых для детей-сирот и детей, оставшихся без попечения родителей,  а также лиц из числа детей-сирот и детей, оставшихся без попечения родителей, формы Акта приемки жилого помещения, приобретаемого для детей-сирот и лиц из их числа в </w:t>
      </w:r>
      <w:proofErr w:type="spellStart"/>
      <w:r w:rsidRPr="006F270D">
        <w:rPr>
          <w:rFonts w:ascii="Arial" w:hAnsi="Arial" w:cs="Arial"/>
        </w:rPr>
        <w:t>Молчановском</w:t>
      </w:r>
      <w:proofErr w:type="spellEnd"/>
      <w:r w:rsidRPr="006F270D">
        <w:rPr>
          <w:rFonts w:ascii="Arial" w:hAnsi="Arial" w:cs="Arial"/>
        </w:rPr>
        <w:t xml:space="preserve"> сельском поселении и</w:t>
      </w:r>
      <w:proofErr w:type="gramEnd"/>
      <w:r w:rsidRPr="006F270D">
        <w:rPr>
          <w:rFonts w:ascii="Arial" w:hAnsi="Arial" w:cs="Arial"/>
        </w:rPr>
        <w:t xml:space="preserve"> состава комиссии»</w:t>
      </w:r>
      <w:r>
        <w:rPr>
          <w:rFonts w:ascii="Arial" w:eastAsia="SimSun" w:hAnsi="Arial" w:cs="Arial"/>
          <w:color w:val="00000A"/>
          <w:lang w:eastAsia="zh-CN"/>
        </w:rPr>
        <w:t xml:space="preserve"> изложить в новой редакции, согласно приложению к настоящему постановлению.</w:t>
      </w:r>
    </w:p>
    <w:p w:rsidR="00E43EC4" w:rsidRDefault="00E43EC4" w:rsidP="00E43EC4">
      <w:pPr>
        <w:tabs>
          <w:tab w:val="left" w:pos="0"/>
          <w:tab w:val="left" w:pos="567"/>
        </w:tabs>
        <w:ind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FC35BA">
        <w:rPr>
          <w:rFonts w:ascii="Arial" w:hAnsi="Arial" w:cs="Arial"/>
        </w:rPr>
        <w:t xml:space="preserve">Настоящее постановление подлежит официальному опубликованию в печатном издании «Ежемесячный Информационный бюллетень» Совета и Администрации </w:t>
      </w:r>
      <w:proofErr w:type="spellStart"/>
      <w:r w:rsidRPr="00FC35BA">
        <w:rPr>
          <w:rFonts w:ascii="Arial" w:hAnsi="Arial" w:cs="Arial"/>
        </w:rPr>
        <w:t>Молчановского</w:t>
      </w:r>
      <w:proofErr w:type="spellEnd"/>
      <w:r w:rsidRPr="00FC35BA">
        <w:rPr>
          <w:rFonts w:ascii="Arial" w:hAnsi="Arial" w:cs="Arial"/>
        </w:rPr>
        <w:t xml:space="preserve"> сельского поселения и размещению на официальном сайте муниципального образования </w:t>
      </w:r>
      <w:proofErr w:type="spellStart"/>
      <w:r w:rsidRPr="00FC35BA">
        <w:rPr>
          <w:rFonts w:ascii="Arial" w:hAnsi="Arial" w:cs="Arial"/>
        </w:rPr>
        <w:t>Молчановское</w:t>
      </w:r>
      <w:proofErr w:type="spellEnd"/>
      <w:r w:rsidRPr="00FC35BA">
        <w:rPr>
          <w:rFonts w:ascii="Arial" w:hAnsi="Arial" w:cs="Arial"/>
        </w:rPr>
        <w:t xml:space="preserve"> сельское поселение (</w:t>
      </w:r>
      <w:r w:rsidRPr="00D310D7">
        <w:rPr>
          <w:rFonts w:ascii="Arial" w:hAnsi="Arial" w:cs="Arial"/>
        </w:rPr>
        <w:t>https://sp-molchanovo.ru/</w:t>
      </w:r>
      <w:r>
        <w:rPr>
          <w:rFonts w:ascii="Arial" w:hAnsi="Arial" w:cs="Arial"/>
        </w:rPr>
        <w:t>)</w:t>
      </w:r>
    </w:p>
    <w:p w:rsidR="00E43EC4" w:rsidRPr="00FC35BA" w:rsidRDefault="00E43EC4" w:rsidP="00E43EC4">
      <w:pPr>
        <w:pStyle w:val="af6"/>
        <w:numPr>
          <w:ilvl w:val="0"/>
          <w:numId w:val="49"/>
        </w:numPr>
        <w:tabs>
          <w:tab w:val="left" w:pos="0"/>
          <w:tab w:val="left" w:pos="567"/>
        </w:tabs>
        <w:jc w:val="both"/>
        <w:rPr>
          <w:rFonts w:ascii="Arial" w:hAnsi="Arial" w:cs="Arial"/>
        </w:rPr>
      </w:pPr>
      <w:r w:rsidRPr="00FC35BA">
        <w:rPr>
          <w:rFonts w:ascii="Arial" w:hAnsi="Arial" w:cs="Arial"/>
          <w:color w:val="000000"/>
        </w:rPr>
        <w:t>Постановление вступает в силу со дня его официального опубликования.</w:t>
      </w:r>
    </w:p>
    <w:p w:rsidR="00E43EC4" w:rsidRPr="00FC35BA" w:rsidRDefault="00E43EC4" w:rsidP="00E43EC4">
      <w:pPr>
        <w:pStyle w:val="af6"/>
        <w:numPr>
          <w:ilvl w:val="0"/>
          <w:numId w:val="49"/>
        </w:numPr>
        <w:tabs>
          <w:tab w:val="left" w:pos="0"/>
          <w:tab w:val="left" w:pos="567"/>
        </w:tabs>
        <w:jc w:val="both"/>
        <w:rPr>
          <w:rFonts w:ascii="Arial" w:hAnsi="Arial" w:cs="Arial"/>
        </w:rPr>
      </w:pPr>
      <w:proofErr w:type="gramStart"/>
      <w:r w:rsidRPr="00FC35BA">
        <w:rPr>
          <w:rFonts w:ascii="Arial" w:hAnsi="Arial" w:cs="Arial"/>
        </w:rPr>
        <w:t>Контроль за</w:t>
      </w:r>
      <w:proofErr w:type="gramEnd"/>
      <w:r w:rsidRPr="00FC35BA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E43EC4" w:rsidRDefault="00E43EC4" w:rsidP="00E43EC4">
      <w:pPr>
        <w:pStyle w:val="formattext"/>
        <w:spacing w:before="0" w:beforeAutospacing="0" w:after="0" w:afterAutospacing="0"/>
        <w:ind w:firstLine="709"/>
        <w:jc w:val="both"/>
        <w:rPr>
          <w:b/>
        </w:rPr>
      </w:pPr>
    </w:p>
    <w:p w:rsidR="00E43EC4" w:rsidRDefault="00E43EC4" w:rsidP="00E43EC4">
      <w:pPr>
        <w:rPr>
          <w:b/>
        </w:rPr>
      </w:pPr>
    </w:p>
    <w:p w:rsidR="00E43EC4" w:rsidRDefault="00E43EC4" w:rsidP="00E43EC4">
      <w:pPr>
        <w:jc w:val="center"/>
        <w:rPr>
          <w:b/>
        </w:rPr>
      </w:pPr>
    </w:p>
    <w:p w:rsidR="00E43EC4" w:rsidRDefault="00E43EC4" w:rsidP="00E43EC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Г</w:t>
      </w:r>
      <w:r w:rsidRPr="00B973B5">
        <w:rPr>
          <w:rFonts w:ascii="Arial" w:hAnsi="Arial" w:cs="Arial"/>
        </w:rPr>
        <w:t>лав</w:t>
      </w:r>
      <w:r>
        <w:rPr>
          <w:rFonts w:ascii="Arial" w:hAnsi="Arial" w:cs="Arial"/>
        </w:rPr>
        <w:t xml:space="preserve">а </w:t>
      </w:r>
      <w:r w:rsidRPr="00B973B5">
        <w:rPr>
          <w:rFonts w:ascii="Arial" w:hAnsi="Arial" w:cs="Arial"/>
        </w:rPr>
        <w:t xml:space="preserve"> </w:t>
      </w:r>
      <w:proofErr w:type="spellStart"/>
      <w:r w:rsidRPr="00B973B5"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                                           </w:t>
      </w:r>
      <w:r>
        <w:rPr>
          <w:rFonts w:ascii="Arial" w:hAnsi="Arial" w:cs="Arial"/>
          <w:color w:val="000000" w:themeColor="text1"/>
        </w:rPr>
        <w:t xml:space="preserve">Д.В. </w:t>
      </w:r>
      <w:proofErr w:type="gramStart"/>
      <w:r>
        <w:rPr>
          <w:rFonts w:ascii="Arial" w:hAnsi="Arial" w:cs="Arial"/>
          <w:color w:val="000000" w:themeColor="text1"/>
        </w:rPr>
        <w:t>Гришкин</w:t>
      </w:r>
      <w:proofErr w:type="gramEnd"/>
    </w:p>
    <w:p w:rsidR="00E43EC4" w:rsidRDefault="00E43EC4" w:rsidP="00E43EC4">
      <w:pPr>
        <w:jc w:val="center"/>
        <w:rPr>
          <w:rFonts w:ascii="Arial" w:hAnsi="Arial" w:cs="Arial"/>
          <w:sz w:val="18"/>
          <w:szCs w:val="18"/>
        </w:rPr>
      </w:pPr>
    </w:p>
    <w:p w:rsidR="00E43EC4" w:rsidRDefault="00E43EC4" w:rsidP="00E43EC4">
      <w:pPr>
        <w:jc w:val="center"/>
        <w:rPr>
          <w:rFonts w:ascii="Arial" w:hAnsi="Arial" w:cs="Arial"/>
          <w:sz w:val="18"/>
          <w:szCs w:val="18"/>
        </w:rPr>
      </w:pPr>
    </w:p>
    <w:p w:rsidR="00E43EC4" w:rsidRDefault="00E43EC4" w:rsidP="00E43EC4">
      <w:pPr>
        <w:rPr>
          <w:b/>
        </w:rPr>
      </w:pPr>
    </w:p>
    <w:p w:rsidR="00E43EC4" w:rsidRDefault="00E43EC4" w:rsidP="00E43EC4">
      <w:pPr>
        <w:jc w:val="center"/>
        <w:rPr>
          <w:b/>
        </w:rPr>
      </w:pPr>
    </w:p>
    <w:p w:rsidR="00E43EC4" w:rsidRDefault="00E43EC4" w:rsidP="00E43EC4">
      <w:pPr>
        <w:jc w:val="center"/>
        <w:rPr>
          <w:b/>
        </w:rPr>
      </w:pPr>
    </w:p>
    <w:p w:rsidR="00E43EC4" w:rsidRDefault="00E43EC4" w:rsidP="00E43EC4">
      <w:pPr>
        <w:jc w:val="center"/>
        <w:rPr>
          <w:b/>
        </w:rPr>
      </w:pPr>
    </w:p>
    <w:p w:rsidR="00E43EC4" w:rsidRDefault="00E43EC4" w:rsidP="00E43EC4">
      <w:pPr>
        <w:ind w:left="4254" w:firstLine="709"/>
        <w:rPr>
          <w:rFonts w:ascii="Arial" w:hAnsi="Arial" w:cs="Arial"/>
          <w:sz w:val="16"/>
          <w:szCs w:val="16"/>
        </w:rPr>
      </w:pPr>
    </w:p>
    <w:p w:rsidR="00E43EC4" w:rsidRDefault="00E43EC4" w:rsidP="00E43EC4">
      <w:pPr>
        <w:ind w:left="4254" w:firstLine="709"/>
        <w:rPr>
          <w:rFonts w:ascii="Arial" w:hAnsi="Arial" w:cs="Arial"/>
          <w:sz w:val="16"/>
          <w:szCs w:val="16"/>
        </w:rPr>
      </w:pPr>
    </w:p>
    <w:p w:rsidR="00E43EC4" w:rsidRDefault="00E43EC4" w:rsidP="00E43EC4">
      <w:pPr>
        <w:ind w:left="4254" w:firstLine="709"/>
        <w:jc w:val="right"/>
        <w:rPr>
          <w:rFonts w:ascii="Arial" w:hAnsi="Arial" w:cs="Arial"/>
          <w:sz w:val="16"/>
          <w:szCs w:val="16"/>
        </w:rPr>
      </w:pPr>
      <w:r w:rsidRPr="00B973B5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№ 3</w:t>
      </w:r>
    </w:p>
    <w:p w:rsidR="00E43EC4" w:rsidRDefault="00E43EC4" w:rsidP="00E43EC4">
      <w:pPr>
        <w:ind w:left="4254" w:firstLine="709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к постановлению Администрации </w:t>
      </w:r>
    </w:p>
    <w:p w:rsidR="00E43EC4" w:rsidRDefault="00E43EC4" w:rsidP="00E43EC4">
      <w:pPr>
        <w:ind w:left="4963"/>
        <w:jc w:val="right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</w:t>
      </w:r>
    </w:p>
    <w:p w:rsidR="00E43EC4" w:rsidRPr="001A05DB" w:rsidRDefault="00E43EC4" w:rsidP="00E43EC4">
      <w:pPr>
        <w:ind w:left="4254" w:firstLine="709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                 от «  19  » марта 2024 г. № 66</w:t>
      </w:r>
    </w:p>
    <w:p w:rsidR="00E43EC4" w:rsidRDefault="00E43EC4" w:rsidP="00E43EC4">
      <w:pPr>
        <w:jc w:val="center"/>
        <w:rPr>
          <w:rFonts w:ascii="Arial" w:hAnsi="Arial" w:cs="Arial"/>
        </w:rPr>
      </w:pPr>
    </w:p>
    <w:p w:rsidR="00E43EC4" w:rsidRDefault="00E43EC4" w:rsidP="00E43EC4">
      <w:pPr>
        <w:rPr>
          <w:rFonts w:ascii="Arial" w:hAnsi="Arial" w:cs="Arial"/>
          <w:b/>
        </w:rPr>
      </w:pPr>
    </w:p>
    <w:p w:rsidR="00E43EC4" w:rsidRPr="00BB4654" w:rsidRDefault="00E43EC4" w:rsidP="00E43EC4">
      <w:pPr>
        <w:jc w:val="center"/>
        <w:rPr>
          <w:rFonts w:ascii="Arial" w:hAnsi="Arial" w:cs="Arial"/>
        </w:rPr>
      </w:pPr>
      <w:r w:rsidRPr="00BB4654">
        <w:rPr>
          <w:rFonts w:ascii="Arial" w:hAnsi="Arial" w:cs="Arial"/>
        </w:rPr>
        <w:t xml:space="preserve">СОСТАВ </w:t>
      </w:r>
    </w:p>
    <w:p w:rsidR="00E43EC4" w:rsidRDefault="00E43EC4" w:rsidP="00E43EC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Pr="00BB4654">
        <w:rPr>
          <w:rFonts w:ascii="Arial" w:hAnsi="Arial" w:cs="Arial"/>
        </w:rPr>
        <w:t xml:space="preserve">омиссии по приемке жилых помещений приобретаемых для детей-сирот и </w:t>
      </w:r>
      <w:proofErr w:type="gramStart"/>
      <w:r w:rsidRPr="00BB4654">
        <w:rPr>
          <w:rFonts w:ascii="Arial" w:hAnsi="Arial" w:cs="Arial"/>
        </w:rPr>
        <w:t>детей</w:t>
      </w:r>
      <w:proofErr w:type="gramEnd"/>
      <w:r w:rsidRPr="00BB4654">
        <w:rPr>
          <w:rFonts w:ascii="Arial" w:hAnsi="Arial" w:cs="Arial"/>
        </w:rPr>
        <w:t xml:space="preserve"> оставшихся без попечения родителей, а также лиц из числ</w:t>
      </w:r>
      <w:r>
        <w:rPr>
          <w:rFonts w:ascii="Arial" w:hAnsi="Arial" w:cs="Arial"/>
        </w:rPr>
        <w:t>а детей-сирот и детей</w:t>
      </w:r>
      <w:r w:rsidRPr="00BB465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BB4654">
        <w:rPr>
          <w:rFonts w:ascii="Arial" w:hAnsi="Arial" w:cs="Arial"/>
        </w:rPr>
        <w:t>оставшихся без попечения родителей</w:t>
      </w:r>
    </w:p>
    <w:p w:rsidR="00E43EC4" w:rsidRDefault="00E43EC4" w:rsidP="00E43EC4">
      <w:pPr>
        <w:jc w:val="center"/>
        <w:rPr>
          <w:rFonts w:ascii="Arial" w:hAnsi="Arial" w:cs="Arial"/>
        </w:rPr>
      </w:pPr>
    </w:p>
    <w:p w:rsidR="00E43EC4" w:rsidRPr="00BB4654" w:rsidRDefault="00E43EC4" w:rsidP="00E43EC4">
      <w:pPr>
        <w:jc w:val="center"/>
      </w:pPr>
    </w:p>
    <w:p w:rsidR="00E43EC4" w:rsidRDefault="00E43EC4" w:rsidP="00E43EC4">
      <w:pPr>
        <w:pStyle w:val="formattext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Председатель комиссии:</w:t>
      </w:r>
    </w:p>
    <w:p w:rsidR="00E43EC4" w:rsidRDefault="00E43EC4" w:rsidP="00E43EC4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- Гришкин</w:t>
      </w:r>
      <w:r w:rsidRPr="00E73D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Дмитрий Владимирович 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- Глава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поселения.</w:t>
      </w:r>
    </w:p>
    <w:p w:rsidR="00E43EC4" w:rsidRPr="00094FB9" w:rsidRDefault="00E43EC4" w:rsidP="00E43EC4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</w:p>
    <w:p w:rsidR="00E43EC4" w:rsidRDefault="00E43EC4" w:rsidP="00E43EC4">
      <w:pPr>
        <w:pStyle w:val="formattext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C21AC6">
        <w:rPr>
          <w:rFonts w:ascii="Arial" w:hAnsi="Arial" w:cs="Arial"/>
          <w:b/>
        </w:rPr>
        <w:t xml:space="preserve">Заместитель </w:t>
      </w:r>
      <w:r>
        <w:rPr>
          <w:rFonts w:ascii="Arial" w:hAnsi="Arial" w:cs="Arial"/>
          <w:b/>
        </w:rPr>
        <w:t>председателя комиссии:</w:t>
      </w:r>
    </w:p>
    <w:p w:rsidR="00E43EC4" w:rsidRDefault="00E43EC4" w:rsidP="00E43EC4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094FB9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Забабурин</w:t>
      </w:r>
      <w:proofErr w:type="spellEnd"/>
      <w:r>
        <w:rPr>
          <w:rFonts w:ascii="Arial" w:hAnsi="Arial" w:cs="Arial"/>
        </w:rPr>
        <w:t xml:space="preserve"> Владимир Павлович – Первый заместитель Главы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по ЖКХ, муниципальному имуществу и дорожному хозяйству.</w:t>
      </w:r>
    </w:p>
    <w:p w:rsidR="00E43EC4" w:rsidRPr="00094FB9" w:rsidRDefault="00E43EC4" w:rsidP="00E43EC4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</w:p>
    <w:p w:rsidR="00E43EC4" w:rsidRDefault="00E43EC4" w:rsidP="00E43EC4">
      <w:pPr>
        <w:pStyle w:val="formattext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Члены комиссии:</w:t>
      </w:r>
    </w:p>
    <w:p w:rsidR="00E43EC4" w:rsidRPr="00C21AC6" w:rsidRDefault="00E43EC4" w:rsidP="00E43EC4">
      <w:pPr>
        <w:pStyle w:val="formattext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C21AC6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Чередниченко Максим Валериевич – с</w:t>
      </w:r>
      <w:r w:rsidRPr="002F1883">
        <w:rPr>
          <w:rFonts w:ascii="Arial" w:hAnsi="Arial" w:cs="Arial"/>
        </w:rPr>
        <w:t>пециалист</w:t>
      </w:r>
      <w:r>
        <w:rPr>
          <w:rFonts w:ascii="Arial" w:hAnsi="Arial" w:cs="Arial"/>
        </w:rPr>
        <w:t xml:space="preserve"> 1- </w:t>
      </w:r>
      <w:proofErr w:type="gramStart"/>
      <w:r>
        <w:rPr>
          <w:rFonts w:ascii="Arial" w:hAnsi="Arial" w:cs="Arial"/>
        </w:rPr>
        <w:t>ой</w:t>
      </w:r>
      <w:proofErr w:type="gramEnd"/>
      <w:r>
        <w:rPr>
          <w:rFonts w:ascii="Arial" w:hAnsi="Arial" w:cs="Arial"/>
        </w:rPr>
        <w:t xml:space="preserve"> категории </w:t>
      </w:r>
      <w:r w:rsidRPr="002F1883">
        <w:rPr>
          <w:rFonts w:ascii="Arial" w:hAnsi="Arial" w:cs="Arial"/>
        </w:rPr>
        <w:t xml:space="preserve">по </w:t>
      </w:r>
      <w:r>
        <w:rPr>
          <w:rFonts w:ascii="Arial" w:hAnsi="Arial" w:cs="Arial"/>
        </w:rPr>
        <w:t xml:space="preserve">благоустройству и безопасности Администрации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  <w:b/>
        </w:rPr>
        <w:t>;</w:t>
      </w:r>
    </w:p>
    <w:p w:rsidR="00E43EC4" w:rsidRDefault="00E43EC4" w:rsidP="00E43EC4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Якурнова</w:t>
      </w:r>
      <w:proofErr w:type="spellEnd"/>
      <w:r>
        <w:rPr>
          <w:rFonts w:ascii="Arial" w:hAnsi="Arial" w:cs="Arial"/>
        </w:rPr>
        <w:t xml:space="preserve"> Татьяна Александровна – специалист 1 – ой категории по архитектуре и градостроительству</w:t>
      </w:r>
      <w:r w:rsidRPr="00D310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Администрации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</w:t>
      </w:r>
      <w:proofErr w:type="gramStart"/>
      <w:r>
        <w:rPr>
          <w:rFonts w:ascii="Arial" w:hAnsi="Arial" w:cs="Arial"/>
        </w:rPr>
        <w:t xml:space="preserve"> ;</w:t>
      </w:r>
      <w:proofErr w:type="gramEnd"/>
    </w:p>
    <w:p w:rsidR="00E43EC4" w:rsidRDefault="00E43EC4" w:rsidP="00E43EC4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Санец</w:t>
      </w:r>
      <w:proofErr w:type="spellEnd"/>
      <w:r>
        <w:rPr>
          <w:rFonts w:ascii="Arial" w:hAnsi="Arial" w:cs="Arial"/>
        </w:rPr>
        <w:t xml:space="preserve"> Иван Павлович - г</w:t>
      </w:r>
      <w:r w:rsidRPr="002B1084">
        <w:rPr>
          <w:rFonts w:ascii="Arial" w:hAnsi="Arial" w:cs="Arial"/>
        </w:rPr>
        <w:t xml:space="preserve">лавный специалист по кадрам </w:t>
      </w:r>
      <w:r>
        <w:rPr>
          <w:rFonts w:ascii="Arial" w:hAnsi="Arial" w:cs="Arial"/>
        </w:rPr>
        <w:t>–</w:t>
      </w:r>
      <w:r w:rsidRPr="002B1084">
        <w:rPr>
          <w:rFonts w:ascii="Arial" w:hAnsi="Arial" w:cs="Arial"/>
        </w:rPr>
        <w:t xml:space="preserve"> юрисконсульт</w:t>
      </w:r>
      <w:r>
        <w:rPr>
          <w:rFonts w:ascii="Arial" w:hAnsi="Arial" w:cs="Arial"/>
        </w:rPr>
        <w:t xml:space="preserve"> Администрации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поселения;</w:t>
      </w:r>
    </w:p>
    <w:p w:rsidR="00E43EC4" w:rsidRDefault="00E43EC4" w:rsidP="00E43EC4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Наймушина</w:t>
      </w:r>
      <w:proofErr w:type="spellEnd"/>
      <w:r>
        <w:rPr>
          <w:rFonts w:ascii="Arial" w:hAnsi="Arial" w:cs="Arial"/>
        </w:rPr>
        <w:t xml:space="preserve"> Ирина Павловна – инженер объектов ЖКХ Администрации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поселения;</w:t>
      </w:r>
    </w:p>
    <w:p w:rsidR="00E43EC4" w:rsidRDefault="00E43EC4" w:rsidP="00E43EC4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Чибизова</w:t>
      </w:r>
      <w:proofErr w:type="spellEnd"/>
      <w:r>
        <w:rPr>
          <w:rFonts w:ascii="Arial" w:hAnsi="Arial" w:cs="Arial"/>
        </w:rPr>
        <w:t xml:space="preserve"> Наталья Александровна – заместитель Главы Администрации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района Томской области</w:t>
      </w:r>
      <w:proofErr w:type="gramStart"/>
      <w:r>
        <w:rPr>
          <w:rFonts w:ascii="Arial" w:hAnsi="Arial" w:cs="Arial"/>
        </w:rPr>
        <w:t xml:space="preserve"> -- </w:t>
      </w:r>
      <w:proofErr w:type="gramEnd"/>
      <w:r>
        <w:rPr>
          <w:rFonts w:ascii="Arial" w:hAnsi="Arial" w:cs="Arial"/>
        </w:rPr>
        <w:t>Начальник Управления по социальной политике;</w:t>
      </w:r>
    </w:p>
    <w:p w:rsidR="00E43EC4" w:rsidRDefault="00E43EC4" w:rsidP="00E43EC4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Мазур</w:t>
      </w:r>
      <w:proofErr w:type="spellEnd"/>
      <w:r>
        <w:rPr>
          <w:rFonts w:ascii="Arial" w:hAnsi="Arial" w:cs="Arial"/>
        </w:rPr>
        <w:t xml:space="preserve"> Ольга Анатольевна – главный специалист комиссии по делам несовершеннолетних и защите их прав управления по социальной политике.</w:t>
      </w:r>
    </w:p>
    <w:p w:rsidR="00E43EC4" w:rsidRDefault="00E43EC4" w:rsidP="00E43EC4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Шилова Наталья Александровна – Общественный помощник Уполномоченного по правам ребенка в </w:t>
      </w:r>
      <w:proofErr w:type="spellStart"/>
      <w:r>
        <w:rPr>
          <w:rFonts w:ascii="Arial" w:hAnsi="Arial" w:cs="Arial"/>
        </w:rPr>
        <w:t>Молчановском</w:t>
      </w:r>
      <w:proofErr w:type="spellEnd"/>
      <w:r>
        <w:rPr>
          <w:rFonts w:ascii="Arial" w:hAnsi="Arial" w:cs="Arial"/>
        </w:rPr>
        <w:t xml:space="preserve"> районе Томской области.</w:t>
      </w:r>
    </w:p>
    <w:p w:rsidR="00E43EC4" w:rsidRDefault="00E43EC4" w:rsidP="00E43EC4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</w:p>
    <w:p w:rsidR="00E43EC4" w:rsidRDefault="00E43EC4" w:rsidP="00E43EC4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</w:p>
    <w:p w:rsidR="00E43EC4" w:rsidRDefault="00E43EC4" w:rsidP="00E43EC4">
      <w:pPr>
        <w:pStyle w:val="formattext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BC40CA">
        <w:rPr>
          <w:rFonts w:ascii="Arial" w:hAnsi="Arial" w:cs="Arial"/>
          <w:b/>
        </w:rPr>
        <w:t xml:space="preserve">По согласованию: </w:t>
      </w:r>
    </w:p>
    <w:p w:rsidR="00E43EC4" w:rsidRDefault="00E43EC4" w:rsidP="00E43EC4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FB59E8">
        <w:rPr>
          <w:rFonts w:ascii="Arial" w:hAnsi="Arial" w:cs="Arial"/>
        </w:rPr>
        <w:t>Независимые эксперты общероссийского общественного движения «Народный фронт «За Россию», опекуны (попечители), занимающие активную жизненную позицию в части защиты жилищных прав лиц из числа детей-сирот.</w:t>
      </w:r>
    </w:p>
    <w:p w:rsidR="00E43EC4" w:rsidRDefault="00E43EC4" w:rsidP="00E43EC4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</w:p>
    <w:p w:rsidR="00E43EC4" w:rsidRPr="00FB59E8" w:rsidRDefault="00E43EC4" w:rsidP="00E43EC4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</w:p>
    <w:p w:rsidR="00E43EC4" w:rsidRPr="00C21AC6" w:rsidRDefault="00E43EC4" w:rsidP="00E43EC4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</w:p>
    <w:p w:rsidR="00E43EC4" w:rsidRDefault="00E43EC4" w:rsidP="00E43EC4">
      <w:pPr>
        <w:pStyle w:val="formattext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795BE9" w:rsidRDefault="00795BE9" w:rsidP="00795BE9">
      <w:pPr>
        <w:jc w:val="both"/>
        <w:rPr>
          <w:rFonts w:ascii="Arial" w:hAnsi="Arial" w:cs="Arial"/>
        </w:rPr>
      </w:pPr>
    </w:p>
    <w:p w:rsidR="00795BE9" w:rsidRDefault="00795BE9" w:rsidP="00795BE9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 w:rsidRPr="00286862">
        <w:rPr>
          <w:rFonts w:ascii="Arial" w:eastAsia="Courier New" w:hAnsi="Arial" w:cs="Arial"/>
          <w:color w:val="000000" w:themeColor="text1"/>
          <w:sz w:val="20"/>
        </w:rPr>
        <w:t>*  -  *  -  *</w:t>
      </w:r>
    </w:p>
    <w:p w:rsidR="00795BE9" w:rsidRPr="009A7897" w:rsidRDefault="00795BE9" w:rsidP="00795BE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A7897">
        <w:rPr>
          <w:rFonts w:ascii="Arial" w:hAnsi="Arial" w:cs="Arial"/>
          <w:b/>
          <w:color w:val="000000"/>
          <w:sz w:val="20"/>
          <w:szCs w:val="20"/>
        </w:rPr>
        <w:t>ПОСТАНОВЛЕНИЕ</w:t>
      </w:r>
    </w:p>
    <w:p w:rsidR="00795BE9" w:rsidRPr="00762EB0" w:rsidRDefault="00795BE9" w:rsidP="00795BE9">
      <w:pPr>
        <w:jc w:val="center"/>
        <w:rPr>
          <w:rFonts w:ascii="Arial" w:hAnsi="Arial" w:cs="Arial"/>
          <w:b/>
          <w:sz w:val="20"/>
          <w:szCs w:val="20"/>
        </w:rPr>
      </w:pPr>
    </w:p>
    <w:p w:rsidR="00795BE9" w:rsidRDefault="00795BE9" w:rsidP="00795BE9">
      <w:pPr>
        <w:pStyle w:val="afe"/>
        <w:tabs>
          <w:tab w:val="left" w:pos="708"/>
        </w:tabs>
        <w:spacing w:before="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«22» марта 2024 г.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         № 69</w:t>
      </w:r>
    </w:p>
    <w:p w:rsidR="00795BE9" w:rsidRDefault="00795BE9" w:rsidP="00795BE9">
      <w:pPr>
        <w:ind w:firstLine="567"/>
        <w:rPr>
          <w:color w:val="000000"/>
        </w:rPr>
      </w:pPr>
    </w:p>
    <w:p w:rsidR="00795BE9" w:rsidRDefault="00795BE9" w:rsidP="00795BE9">
      <w:pPr>
        <w:ind w:firstLine="567"/>
        <w:rPr>
          <w:color w:val="000000"/>
        </w:rPr>
      </w:pPr>
    </w:p>
    <w:p w:rsidR="00795BE9" w:rsidRDefault="00795BE9" w:rsidP="00795BE9">
      <w:pPr>
        <w:widowControl w:val="0"/>
        <w:rPr>
          <w:rFonts w:ascii="Arial" w:hAnsi="Arial" w:cs="Arial"/>
        </w:rPr>
      </w:pPr>
      <w:r>
        <w:rPr>
          <w:rFonts w:ascii="Arial" w:hAnsi="Arial" w:cs="Arial"/>
        </w:rPr>
        <w:t xml:space="preserve">О мероприятиях по организованному пропуску </w:t>
      </w:r>
    </w:p>
    <w:p w:rsidR="00795BE9" w:rsidRDefault="00795BE9" w:rsidP="00795BE9">
      <w:pPr>
        <w:widowControl w:val="0"/>
        <w:rPr>
          <w:rFonts w:ascii="Arial" w:hAnsi="Arial" w:cs="Arial"/>
        </w:rPr>
      </w:pPr>
      <w:r>
        <w:rPr>
          <w:rFonts w:ascii="Arial" w:hAnsi="Arial" w:cs="Arial"/>
        </w:rPr>
        <w:t xml:space="preserve">паводковых вод на территории </w:t>
      </w:r>
      <w:proofErr w:type="spellStart"/>
      <w:r>
        <w:rPr>
          <w:rFonts w:ascii="Arial" w:hAnsi="Arial" w:cs="Arial"/>
        </w:rPr>
        <w:t>Молчановского</w:t>
      </w:r>
      <w:proofErr w:type="spellEnd"/>
    </w:p>
    <w:p w:rsidR="00795BE9" w:rsidRDefault="00795BE9" w:rsidP="00795BE9">
      <w:pPr>
        <w:widowControl w:val="0"/>
        <w:rPr>
          <w:rFonts w:ascii="Arial" w:hAnsi="Arial" w:cs="Arial"/>
        </w:rPr>
      </w:pPr>
      <w:r>
        <w:rPr>
          <w:rFonts w:ascii="Arial" w:hAnsi="Arial" w:cs="Arial"/>
        </w:rPr>
        <w:t xml:space="preserve">сельского поселения в 2024 году </w:t>
      </w:r>
    </w:p>
    <w:p w:rsidR="00795BE9" w:rsidRPr="00F15E5C" w:rsidRDefault="00795BE9" w:rsidP="00795BE9">
      <w:pPr>
        <w:widowControl w:val="0"/>
        <w:ind w:left="-567"/>
        <w:jc w:val="both"/>
        <w:rPr>
          <w:rFonts w:ascii="Arial" w:hAnsi="Arial" w:cs="Arial"/>
        </w:rPr>
      </w:pPr>
    </w:p>
    <w:p w:rsidR="00795BE9" w:rsidRPr="00F15E5C" w:rsidRDefault="00795BE9" w:rsidP="00795BE9">
      <w:pPr>
        <w:jc w:val="both"/>
        <w:rPr>
          <w:rFonts w:ascii="Arial" w:hAnsi="Arial" w:cs="Arial"/>
          <w:color w:val="000000"/>
        </w:rPr>
      </w:pPr>
    </w:p>
    <w:p w:rsidR="00795BE9" w:rsidRPr="007305A5" w:rsidRDefault="00795BE9" w:rsidP="00795BE9">
      <w:pPr>
        <w:widowControl w:val="0"/>
        <w:ind w:firstLine="567"/>
        <w:jc w:val="both"/>
        <w:rPr>
          <w:rFonts w:ascii="Arial" w:hAnsi="Arial" w:cs="Arial"/>
        </w:rPr>
      </w:pPr>
      <w:proofErr w:type="gramStart"/>
      <w:r w:rsidRPr="007305A5">
        <w:rPr>
          <w:rFonts w:ascii="Arial" w:hAnsi="Arial" w:cs="Arial"/>
          <w:szCs w:val="28"/>
        </w:rPr>
        <w:t xml:space="preserve">В целях своевременной и качественной подготовки муниципального образования </w:t>
      </w:r>
      <w:proofErr w:type="spellStart"/>
      <w:r w:rsidRPr="007305A5">
        <w:rPr>
          <w:rFonts w:ascii="Arial" w:hAnsi="Arial" w:cs="Arial"/>
          <w:szCs w:val="28"/>
        </w:rPr>
        <w:t>Молчановское</w:t>
      </w:r>
      <w:proofErr w:type="spellEnd"/>
      <w:r w:rsidRPr="007305A5">
        <w:rPr>
          <w:rFonts w:ascii="Arial" w:hAnsi="Arial" w:cs="Arial"/>
          <w:szCs w:val="28"/>
        </w:rPr>
        <w:t xml:space="preserve"> сельское поселение к предупреждению и лик</w:t>
      </w:r>
      <w:r>
        <w:rPr>
          <w:rFonts w:ascii="Arial" w:hAnsi="Arial" w:cs="Arial"/>
          <w:szCs w:val="28"/>
        </w:rPr>
        <w:t xml:space="preserve">видации чрезвычайных ситуаций, </w:t>
      </w:r>
      <w:r w:rsidRPr="007305A5">
        <w:rPr>
          <w:rFonts w:ascii="Arial" w:hAnsi="Arial" w:cs="Arial"/>
          <w:szCs w:val="28"/>
        </w:rPr>
        <w:t>недопущению людских и материальных потерь в период пропуска весеннего половодья в 20</w:t>
      </w:r>
      <w:r>
        <w:rPr>
          <w:rFonts w:ascii="Arial" w:hAnsi="Arial" w:cs="Arial"/>
          <w:szCs w:val="28"/>
        </w:rPr>
        <w:t>24</w:t>
      </w:r>
      <w:r w:rsidRPr="007305A5">
        <w:rPr>
          <w:rFonts w:ascii="Arial" w:hAnsi="Arial" w:cs="Arial"/>
          <w:szCs w:val="28"/>
        </w:rPr>
        <w:t xml:space="preserve"> году, </w:t>
      </w:r>
      <w:r>
        <w:rPr>
          <w:rFonts w:ascii="Arial" w:hAnsi="Arial" w:cs="Arial"/>
          <w:szCs w:val="28"/>
        </w:rPr>
        <w:t>в соответствии с законом</w:t>
      </w:r>
      <w:r w:rsidRPr="007305A5">
        <w:rPr>
          <w:rFonts w:ascii="Arial" w:hAnsi="Arial" w:cs="Arial"/>
          <w:szCs w:val="28"/>
        </w:rPr>
        <w:t xml:space="preserve"> Томской области</w:t>
      </w:r>
      <w:r>
        <w:rPr>
          <w:rFonts w:ascii="Arial" w:hAnsi="Arial" w:cs="Arial"/>
          <w:szCs w:val="28"/>
        </w:rPr>
        <w:t xml:space="preserve">, </w:t>
      </w:r>
      <w:r w:rsidRPr="007305A5">
        <w:rPr>
          <w:rFonts w:ascii="Arial" w:hAnsi="Arial" w:cs="Arial"/>
          <w:szCs w:val="28"/>
        </w:rPr>
        <w:t xml:space="preserve">от </w:t>
      </w:r>
      <w:r>
        <w:rPr>
          <w:rFonts w:ascii="Arial" w:hAnsi="Arial" w:cs="Arial"/>
          <w:szCs w:val="28"/>
        </w:rPr>
        <w:t>11.11</w:t>
      </w:r>
      <w:r w:rsidRPr="007305A5">
        <w:rPr>
          <w:rFonts w:ascii="Arial" w:hAnsi="Arial" w:cs="Arial"/>
          <w:szCs w:val="28"/>
        </w:rPr>
        <w:t>.20</w:t>
      </w:r>
      <w:r>
        <w:rPr>
          <w:rFonts w:ascii="Arial" w:hAnsi="Arial" w:cs="Arial"/>
          <w:szCs w:val="28"/>
        </w:rPr>
        <w:t>05</w:t>
      </w:r>
      <w:r w:rsidRPr="007305A5">
        <w:rPr>
          <w:rFonts w:ascii="Arial" w:hAnsi="Arial" w:cs="Arial"/>
          <w:szCs w:val="28"/>
        </w:rPr>
        <w:t xml:space="preserve"> № </w:t>
      </w:r>
      <w:r>
        <w:rPr>
          <w:rFonts w:ascii="Arial" w:hAnsi="Arial" w:cs="Arial"/>
          <w:szCs w:val="28"/>
        </w:rPr>
        <w:t>206-ОЗ «О защите населения и территорий Томской области от чрезвычайных ситуаций  природного и техногенного характера</w:t>
      </w:r>
      <w:r w:rsidRPr="007305A5">
        <w:rPr>
          <w:rFonts w:ascii="Arial" w:hAnsi="Arial" w:cs="Arial"/>
          <w:szCs w:val="28"/>
        </w:rPr>
        <w:t>»</w:t>
      </w:r>
      <w:r>
        <w:rPr>
          <w:rFonts w:ascii="Arial" w:hAnsi="Arial" w:cs="Arial"/>
          <w:szCs w:val="28"/>
        </w:rPr>
        <w:t>.</w:t>
      </w:r>
      <w:r w:rsidRPr="007305A5">
        <w:rPr>
          <w:rFonts w:ascii="Arial" w:hAnsi="Arial" w:cs="Arial"/>
          <w:szCs w:val="28"/>
        </w:rPr>
        <w:t xml:space="preserve"> </w:t>
      </w:r>
      <w:proofErr w:type="gramEnd"/>
    </w:p>
    <w:p w:rsidR="00795BE9" w:rsidRPr="007305A5" w:rsidRDefault="00795BE9" w:rsidP="00795BE9">
      <w:pPr>
        <w:ind w:left="-567"/>
        <w:jc w:val="both"/>
        <w:rPr>
          <w:rFonts w:ascii="Arial" w:hAnsi="Arial" w:cs="Arial"/>
          <w:sz w:val="22"/>
        </w:rPr>
      </w:pPr>
    </w:p>
    <w:p w:rsidR="00795BE9" w:rsidRDefault="00795BE9" w:rsidP="00795BE9">
      <w:pPr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ПОСТАНОВЛЯЮ:</w:t>
      </w:r>
    </w:p>
    <w:p w:rsidR="00795BE9" w:rsidRDefault="00795BE9" w:rsidP="00795BE9">
      <w:pPr>
        <w:ind w:left="-567"/>
        <w:jc w:val="both"/>
        <w:rPr>
          <w:rFonts w:ascii="Arial" w:hAnsi="Arial" w:cs="Arial"/>
        </w:rPr>
      </w:pPr>
    </w:p>
    <w:p w:rsidR="00795BE9" w:rsidRPr="007305A5" w:rsidRDefault="00795BE9" w:rsidP="00795BE9">
      <w:pPr>
        <w:numPr>
          <w:ilvl w:val="0"/>
          <w:numId w:val="9"/>
        </w:numPr>
        <w:ind w:left="0" w:firstLine="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Утвердить план основных мероприятий по организованному пропуску паводковых вод на территории </w:t>
      </w:r>
      <w:proofErr w:type="spellStart"/>
      <w:r>
        <w:rPr>
          <w:rFonts w:ascii="Arial" w:hAnsi="Arial" w:cs="Arial"/>
          <w:szCs w:val="28"/>
        </w:rPr>
        <w:t>Молчановского</w:t>
      </w:r>
      <w:proofErr w:type="spellEnd"/>
      <w:r>
        <w:rPr>
          <w:rFonts w:ascii="Arial" w:hAnsi="Arial" w:cs="Arial"/>
          <w:szCs w:val="28"/>
        </w:rPr>
        <w:t xml:space="preserve"> сельского поселения в 2024 году согласно приложению №1. </w:t>
      </w:r>
    </w:p>
    <w:p w:rsidR="00795BE9" w:rsidRPr="003165E1" w:rsidRDefault="00795BE9" w:rsidP="00795BE9">
      <w:pPr>
        <w:jc w:val="both"/>
        <w:rPr>
          <w:rFonts w:ascii="Arial" w:hAnsi="Arial" w:cs="Arial"/>
          <w:szCs w:val="28"/>
        </w:rPr>
      </w:pPr>
      <w:r w:rsidRPr="003165E1">
        <w:rPr>
          <w:rFonts w:ascii="Arial" w:hAnsi="Arial" w:cs="Arial"/>
          <w:szCs w:val="28"/>
        </w:rPr>
        <w:t xml:space="preserve">2. </w:t>
      </w:r>
      <w:r w:rsidRPr="003165E1">
        <w:rPr>
          <w:rFonts w:ascii="Arial" w:hAnsi="Arial" w:cs="Arial"/>
          <w:noProof/>
          <w:szCs w:val="28"/>
        </w:rPr>
        <w:t>Утвердить сводную ведомость по Молчановскому сельскому поселению согласно приложению №2.</w:t>
      </w:r>
    </w:p>
    <w:p w:rsidR="00795BE9" w:rsidRDefault="00795BE9" w:rsidP="00795BE9">
      <w:pPr>
        <w:jc w:val="both"/>
        <w:rPr>
          <w:rFonts w:ascii="Arial" w:hAnsi="Arial" w:cs="Arial"/>
          <w:noProof/>
          <w:szCs w:val="28"/>
        </w:rPr>
      </w:pPr>
      <w:r w:rsidRPr="003165E1">
        <w:rPr>
          <w:rFonts w:ascii="Arial" w:hAnsi="Arial" w:cs="Arial"/>
          <w:noProof/>
          <w:szCs w:val="28"/>
        </w:rPr>
        <w:t>3.    Утвердить состав сил и средств, привлекаемых для выполнения противопаводковых мероприятий на территории Молчановского сельского поселения согласно приложению № 3.</w:t>
      </w:r>
    </w:p>
    <w:p w:rsidR="00795BE9" w:rsidRPr="007305A5" w:rsidRDefault="00795BE9" w:rsidP="00795BE9">
      <w:pPr>
        <w:jc w:val="both"/>
        <w:rPr>
          <w:rFonts w:ascii="Arial" w:hAnsi="Arial" w:cs="Arial"/>
          <w:noProof/>
          <w:szCs w:val="28"/>
        </w:rPr>
      </w:pPr>
      <w:r>
        <w:rPr>
          <w:rFonts w:ascii="Arial" w:hAnsi="Arial" w:cs="Arial"/>
          <w:noProof/>
          <w:szCs w:val="28"/>
        </w:rPr>
        <w:t xml:space="preserve">4.    </w:t>
      </w:r>
      <w:proofErr w:type="gramStart"/>
      <w:r>
        <w:rPr>
          <w:rFonts w:ascii="Arial" w:hAnsi="Arial" w:cs="Arial"/>
          <w:noProof/>
          <w:szCs w:val="28"/>
        </w:rPr>
        <w:t>Назначить ответственным за проведение мероприятий по организованному пропуску паводковых вод в 2024 году Первого заместителя Главы муниципального образования Молчановского сельского поселения по ЖКХ, муниципальному имуществу и дорожному хозяйству Администрации Молчановского сельского поселния Забабурина В.П.</w:t>
      </w:r>
      <w:proofErr w:type="gramEnd"/>
    </w:p>
    <w:p w:rsidR="00795BE9" w:rsidRPr="007305A5" w:rsidRDefault="00795BE9" w:rsidP="00795BE9">
      <w:pPr>
        <w:jc w:val="both"/>
        <w:rPr>
          <w:rFonts w:ascii="Arial" w:hAnsi="Arial" w:cs="Arial"/>
          <w:noProof/>
          <w:szCs w:val="28"/>
        </w:rPr>
      </w:pPr>
      <w:r>
        <w:rPr>
          <w:rFonts w:ascii="Arial" w:hAnsi="Arial" w:cs="Arial"/>
          <w:noProof/>
          <w:szCs w:val="28"/>
        </w:rPr>
        <w:t>5</w:t>
      </w:r>
      <w:r w:rsidRPr="007305A5">
        <w:rPr>
          <w:rFonts w:ascii="Arial" w:hAnsi="Arial" w:cs="Arial"/>
          <w:noProof/>
          <w:szCs w:val="28"/>
        </w:rPr>
        <w:t xml:space="preserve">. </w:t>
      </w:r>
      <w:r>
        <w:rPr>
          <w:rFonts w:ascii="Arial" w:hAnsi="Arial" w:cs="Arial"/>
          <w:noProof/>
          <w:szCs w:val="28"/>
        </w:rPr>
        <w:t xml:space="preserve"> </w:t>
      </w:r>
      <w:r w:rsidRPr="007305A5">
        <w:rPr>
          <w:rFonts w:ascii="Arial" w:hAnsi="Arial" w:cs="Arial"/>
          <w:noProof/>
          <w:szCs w:val="28"/>
        </w:rPr>
        <w:t xml:space="preserve">Копию данного постановления </w:t>
      </w:r>
      <w:r>
        <w:rPr>
          <w:rFonts w:ascii="Arial" w:hAnsi="Arial" w:cs="Arial"/>
          <w:noProof/>
          <w:szCs w:val="28"/>
        </w:rPr>
        <w:t>направить</w:t>
      </w:r>
      <w:r w:rsidRPr="007305A5">
        <w:rPr>
          <w:rFonts w:ascii="Arial" w:hAnsi="Arial" w:cs="Arial"/>
          <w:noProof/>
          <w:szCs w:val="28"/>
        </w:rPr>
        <w:t xml:space="preserve"> председателю КЧС и ПБ Администарции Молчановского района.  </w:t>
      </w:r>
    </w:p>
    <w:p w:rsidR="00795BE9" w:rsidRPr="007305A5" w:rsidRDefault="00795BE9" w:rsidP="00795BE9">
      <w:pPr>
        <w:jc w:val="both"/>
        <w:rPr>
          <w:rFonts w:ascii="Arial" w:hAnsi="Arial" w:cs="Arial"/>
          <w:noProof/>
          <w:szCs w:val="28"/>
        </w:rPr>
      </w:pPr>
      <w:r>
        <w:rPr>
          <w:rFonts w:ascii="Arial" w:hAnsi="Arial" w:cs="Arial"/>
          <w:noProof/>
          <w:szCs w:val="28"/>
        </w:rPr>
        <w:t>6</w:t>
      </w:r>
      <w:r w:rsidRPr="007305A5">
        <w:rPr>
          <w:rFonts w:ascii="Arial" w:hAnsi="Arial" w:cs="Arial"/>
          <w:noProof/>
          <w:szCs w:val="28"/>
        </w:rPr>
        <w:t xml:space="preserve">. </w:t>
      </w:r>
      <w:r>
        <w:rPr>
          <w:rFonts w:ascii="Arial" w:hAnsi="Arial" w:cs="Arial"/>
          <w:noProof/>
          <w:szCs w:val="28"/>
        </w:rPr>
        <w:t xml:space="preserve"> </w:t>
      </w:r>
      <w:r w:rsidRPr="007305A5">
        <w:rPr>
          <w:rFonts w:ascii="Arial" w:hAnsi="Arial" w:cs="Arial"/>
          <w:noProof/>
          <w:szCs w:val="28"/>
        </w:rPr>
        <w:t xml:space="preserve">Установить с началом весеннего половодья круглосуточное дежурство ответственных должностных лиц, согласно приложению </w:t>
      </w:r>
      <w:r>
        <w:rPr>
          <w:rFonts w:ascii="Arial" w:hAnsi="Arial" w:cs="Arial"/>
          <w:noProof/>
          <w:szCs w:val="28"/>
        </w:rPr>
        <w:t>№4.</w:t>
      </w:r>
      <w:r w:rsidRPr="007305A5">
        <w:rPr>
          <w:rFonts w:ascii="Arial" w:hAnsi="Arial" w:cs="Arial"/>
          <w:noProof/>
          <w:szCs w:val="28"/>
        </w:rPr>
        <w:t xml:space="preserve"> Сведения об организации дежурства (место дежурства, график, номера телефонов) </w:t>
      </w:r>
      <w:r>
        <w:rPr>
          <w:rFonts w:ascii="Arial" w:hAnsi="Arial" w:cs="Arial"/>
          <w:noProof/>
          <w:szCs w:val="28"/>
        </w:rPr>
        <w:t>направить</w:t>
      </w:r>
      <w:r w:rsidRPr="007305A5">
        <w:rPr>
          <w:rFonts w:ascii="Arial" w:hAnsi="Arial" w:cs="Arial"/>
          <w:noProof/>
          <w:szCs w:val="28"/>
        </w:rPr>
        <w:t xml:space="preserve"> в отдел ГО и ЧС Администрации Молчановского района.</w:t>
      </w:r>
    </w:p>
    <w:p w:rsidR="00795BE9" w:rsidRPr="007305A5" w:rsidRDefault="00795BE9" w:rsidP="00795BE9">
      <w:pPr>
        <w:jc w:val="both"/>
        <w:rPr>
          <w:rFonts w:ascii="Arial" w:hAnsi="Arial" w:cs="Arial"/>
          <w:noProof/>
          <w:szCs w:val="28"/>
        </w:rPr>
      </w:pPr>
      <w:r>
        <w:rPr>
          <w:rFonts w:ascii="Arial" w:hAnsi="Arial" w:cs="Arial"/>
          <w:noProof/>
          <w:szCs w:val="28"/>
        </w:rPr>
        <w:t xml:space="preserve">7. Специалисту 1-ой категории  по благоустройству и безопасности </w:t>
      </w:r>
      <w:r w:rsidRPr="002405E2">
        <w:rPr>
          <w:rFonts w:ascii="Arial" w:hAnsi="Arial" w:cs="Arial"/>
          <w:noProof/>
          <w:szCs w:val="28"/>
        </w:rPr>
        <w:t xml:space="preserve">Администрации Молчановского сельского поселения </w:t>
      </w:r>
      <w:r>
        <w:rPr>
          <w:rFonts w:ascii="Arial" w:hAnsi="Arial" w:cs="Arial"/>
          <w:noProof/>
          <w:szCs w:val="28"/>
        </w:rPr>
        <w:t>Чередниченко М.В</w:t>
      </w:r>
      <w:r w:rsidRPr="003165E1">
        <w:rPr>
          <w:rFonts w:ascii="Arial" w:hAnsi="Arial" w:cs="Arial"/>
          <w:noProof/>
          <w:szCs w:val="28"/>
        </w:rPr>
        <w:t>. в срок до 01</w:t>
      </w:r>
      <w:r>
        <w:rPr>
          <w:rFonts w:ascii="Arial" w:hAnsi="Arial" w:cs="Arial"/>
          <w:noProof/>
          <w:szCs w:val="28"/>
        </w:rPr>
        <w:t>.04.2024</w:t>
      </w:r>
      <w:r w:rsidRPr="003165E1">
        <w:rPr>
          <w:rFonts w:ascii="Arial" w:hAnsi="Arial" w:cs="Arial"/>
          <w:noProof/>
          <w:szCs w:val="28"/>
        </w:rPr>
        <w:t xml:space="preserve"> г.:</w:t>
      </w:r>
    </w:p>
    <w:p w:rsidR="00795BE9" w:rsidRPr="007305A5" w:rsidRDefault="00795BE9" w:rsidP="00795BE9">
      <w:pPr>
        <w:jc w:val="both"/>
        <w:rPr>
          <w:rFonts w:ascii="Arial" w:hAnsi="Arial" w:cs="Arial"/>
          <w:noProof/>
          <w:szCs w:val="28"/>
        </w:rPr>
      </w:pPr>
      <w:r>
        <w:rPr>
          <w:rFonts w:ascii="Arial" w:hAnsi="Arial" w:cs="Arial"/>
          <w:noProof/>
          <w:szCs w:val="28"/>
        </w:rPr>
        <w:t xml:space="preserve">7.1 </w:t>
      </w:r>
      <w:r w:rsidRPr="007305A5">
        <w:rPr>
          <w:rFonts w:ascii="Arial" w:hAnsi="Arial" w:cs="Arial"/>
          <w:noProof/>
          <w:szCs w:val="28"/>
        </w:rPr>
        <w:t>Уточнить количество граждан в населенных пунктах, которые могут быть</w:t>
      </w:r>
      <w:r>
        <w:rPr>
          <w:rFonts w:ascii="Arial" w:hAnsi="Arial" w:cs="Arial"/>
          <w:noProof/>
          <w:szCs w:val="28"/>
        </w:rPr>
        <w:t xml:space="preserve"> подвергнуты </w:t>
      </w:r>
      <w:r w:rsidRPr="007305A5">
        <w:rPr>
          <w:rFonts w:ascii="Arial" w:hAnsi="Arial" w:cs="Arial"/>
          <w:noProof/>
          <w:szCs w:val="28"/>
        </w:rPr>
        <w:t>подтоплению или оказаться отрезанными от основной территории, спланировать и провести комплекс мероприятий по обеспечению их всем необходимым, в том числе:</w:t>
      </w:r>
    </w:p>
    <w:p w:rsidR="00795BE9" w:rsidRPr="007305A5" w:rsidRDefault="00795BE9" w:rsidP="00795BE9">
      <w:pPr>
        <w:jc w:val="both"/>
        <w:rPr>
          <w:rFonts w:ascii="Arial" w:hAnsi="Arial" w:cs="Arial"/>
          <w:noProof/>
          <w:szCs w:val="28"/>
        </w:rPr>
      </w:pPr>
      <w:r w:rsidRPr="007305A5">
        <w:rPr>
          <w:rFonts w:ascii="Arial" w:hAnsi="Arial" w:cs="Arial"/>
          <w:noProof/>
          <w:szCs w:val="28"/>
        </w:rPr>
        <w:t>-</w:t>
      </w:r>
      <w:r>
        <w:rPr>
          <w:rFonts w:ascii="Arial" w:hAnsi="Arial" w:cs="Arial"/>
          <w:noProof/>
          <w:szCs w:val="28"/>
        </w:rPr>
        <w:t xml:space="preserve"> </w:t>
      </w:r>
      <w:r w:rsidRPr="007305A5">
        <w:rPr>
          <w:rFonts w:ascii="Arial" w:hAnsi="Arial" w:cs="Arial"/>
          <w:noProof/>
          <w:szCs w:val="28"/>
        </w:rPr>
        <w:t>основными продуктами питания и предметами первой необходимости;</w:t>
      </w:r>
    </w:p>
    <w:p w:rsidR="00795BE9" w:rsidRPr="007305A5" w:rsidRDefault="00795BE9" w:rsidP="00795BE9">
      <w:pPr>
        <w:jc w:val="both"/>
        <w:rPr>
          <w:rFonts w:ascii="Arial" w:hAnsi="Arial" w:cs="Arial"/>
          <w:noProof/>
          <w:szCs w:val="28"/>
        </w:rPr>
      </w:pPr>
      <w:r w:rsidRPr="007305A5">
        <w:rPr>
          <w:rFonts w:ascii="Arial" w:hAnsi="Arial" w:cs="Arial"/>
          <w:noProof/>
          <w:szCs w:val="28"/>
        </w:rPr>
        <w:t>- питьевой водой;</w:t>
      </w:r>
    </w:p>
    <w:p w:rsidR="00795BE9" w:rsidRPr="007305A5" w:rsidRDefault="00795BE9" w:rsidP="00795BE9">
      <w:pPr>
        <w:jc w:val="both"/>
        <w:rPr>
          <w:rFonts w:ascii="Arial" w:hAnsi="Arial" w:cs="Arial"/>
          <w:noProof/>
          <w:szCs w:val="28"/>
        </w:rPr>
      </w:pPr>
      <w:r w:rsidRPr="007305A5">
        <w:rPr>
          <w:rFonts w:ascii="Arial" w:hAnsi="Arial" w:cs="Arial"/>
          <w:noProof/>
          <w:szCs w:val="28"/>
        </w:rPr>
        <w:t>-</w:t>
      </w:r>
      <w:r>
        <w:rPr>
          <w:rFonts w:ascii="Arial" w:hAnsi="Arial" w:cs="Arial"/>
          <w:noProof/>
          <w:szCs w:val="28"/>
        </w:rPr>
        <w:t xml:space="preserve"> </w:t>
      </w:r>
      <w:r w:rsidRPr="007305A5">
        <w:rPr>
          <w:rFonts w:ascii="Arial" w:hAnsi="Arial" w:cs="Arial"/>
          <w:noProof/>
          <w:szCs w:val="28"/>
        </w:rPr>
        <w:t>средствами пожарной безопасности;</w:t>
      </w:r>
    </w:p>
    <w:p w:rsidR="00795BE9" w:rsidRPr="007305A5" w:rsidRDefault="00795BE9" w:rsidP="00795BE9">
      <w:pPr>
        <w:jc w:val="both"/>
        <w:rPr>
          <w:rFonts w:ascii="Arial" w:hAnsi="Arial" w:cs="Arial"/>
          <w:noProof/>
          <w:szCs w:val="28"/>
        </w:rPr>
      </w:pPr>
      <w:r>
        <w:rPr>
          <w:rFonts w:ascii="Arial" w:hAnsi="Arial" w:cs="Arial"/>
          <w:noProof/>
          <w:szCs w:val="28"/>
        </w:rPr>
        <w:t xml:space="preserve">- </w:t>
      </w:r>
      <w:r w:rsidRPr="007305A5">
        <w:rPr>
          <w:rFonts w:ascii="Arial" w:hAnsi="Arial" w:cs="Arial"/>
          <w:noProof/>
          <w:szCs w:val="28"/>
        </w:rPr>
        <w:t>средствами оповещения и связи;</w:t>
      </w:r>
    </w:p>
    <w:p w:rsidR="00795BE9" w:rsidRPr="007305A5" w:rsidRDefault="00795BE9" w:rsidP="00795BE9">
      <w:pPr>
        <w:jc w:val="both"/>
        <w:rPr>
          <w:rFonts w:ascii="Arial" w:hAnsi="Arial" w:cs="Arial"/>
          <w:noProof/>
          <w:szCs w:val="28"/>
        </w:rPr>
      </w:pPr>
      <w:r>
        <w:rPr>
          <w:rFonts w:ascii="Arial" w:hAnsi="Arial" w:cs="Arial"/>
          <w:noProof/>
          <w:szCs w:val="28"/>
        </w:rPr>
        <w:t xml:space="preserve">- </w:t>
      </w:r>
      <w:r w:rsidRPr="007305A5">
        <w:rPr>
          <w:rFonts w:ascii="Arial" w:hAnsi="Arial" w:cs="Arial"/>
          <w:noProof/>
          <w:szCs w:val="28"/>
        </w:rPr>
        <w:t>жилищно-коммунальными, транспортными услугами и топливно-энергетическими ресурсами;</w:t>
      </w:r>
    </w:p>
    <w:p w:rsidR="00795BE9" w:rsidRPr="007305A5" w:rsidRDefault="00795BE9" w:rsidP="00795BE9">
      <w:pPr>
        <w:jc w:val="both"/>
        <w:rPr>
          <w:rFonts w:ascii="Arial" w:hAnsi="Arial" w:cs="Arial"/>
          <w:noProof/>
          <w:szCs w:val="28"/>
        </w:rPr>
      </w:pPr>
      <w:r>
        <w:rPr>
          <w:rFonts w:ascii="Arial" w:hAnsi="Arial" w:cs="Arial"/>
          <w:noProof/>
          <w:szCs w:val="28"/>
        </w:rPr>
        <w:t xml:space="preserve">7.2. Произвести </w:t>
      </w:r>
      <w:r w:rsidRPr="007305A5">
        <w:rPr>
          <w:rFonts w:ascii="Arial" w:hAnsi="Arial" w:cs="Arial"/>
          <w:noProof/>
          <w:szCs w:val="28"/>
        </w:rPr>
        <w:t>учет, регистраци</w:t>
      </w:r>
      <w:r>
        <w:rPr>
          <w:rFonts w:ascii="Arial" w:hAnsi="Arial" w:cs="Arial"/>
          <w:noProof/>
          <w:szCs w:val="28"/>
        </w:rPr>
        <w:t>ю</w:t>
      </w:r>
      <w:r w:rsidRPr="007305A5">
        <w:rPr>
          <w:rFonts w:ascii="Arial" w:hAnsi="Arial" w:cs="Arial"/>
          <w:noProof/>
          <w:szCs w:val="28"/>
        </w:rPr>
        <w:t xml:space="preserve"> и контроль технического состо</w:t>
      </w:r>
      <w:r>
        <w:rPr>
          <w:rFonts w:ascii="Arial" w:hAnsi="Arial" w:cs="Arial"/>
          <w:noProof/>
          <w:szCs w:val="28"/>
        </w:rPr>
        <w:t>яния имеющихся маломерных судов.</w:t>
      </w:r>
    </w:p>
    <w:p w:rsidR="00795BE9" w:rsidRDefault="00795BE9" w:rsidP="00795BE9">
      <w:pPr>
        <w:jc w:val="both"/>
        <w:rPr>
          <w:rFonts w:ascii="Arial" w:hAnsi="Arial" w:cs="Arial"/>
          <w:noProof/>
          <w:szCs w:val="28"/>
        </w:rPr>
      </w:pPr>
      <w:r>
        <w:rPr>
          <w:rFonts w:ascii="Arial" w:hAnsi="Arial" w:cs="Arial"/>
          <w:noProof/>
          <w:szCs w:val="28"/>
        </w:rPr>
        <w:lastRenderedPageBreak/>
        <w:t>7</w:t>
      </w:r>
      <w:r w:rsidRPr="007305A5">
        <w:rPr>
          <w:rFonts w:ascii="Arial" w:hAnsi="Arial" w:cs="Arial"/>
          <w:noProof/>
          <w:szCs w:val="28"/>
        </w:rPr>
        <w:t>.</w:t>
      </w:r>
      <w:r>
        <w:rPr>
          <w:rFonts w:ascii="Arial" w:hAnsi="Arial" w:cs="Arial"/>
          <w:noProof/>
          <w:szCs w:val="28"/>
        </w:rPr>
        <w:t xml:space="preserve">3. </w:t>
      </w:r>
      <w:proofErr w:type="gramStart"/>
      <w:r>
        <w:rPr>
          <w:rFonts w:ascii="Arial" w:hAnsi="Arial" w:cs="Arial"/>
          <w:noProof/>
          <w:szCs w:val="28"/>
        </w:rPr>
        <w:t>Совместно с инженером объектов ЖКХ Наймушеной И.П.</w:t>
      </w:r>
      <w:r w:rsidRPr="007305A5">
        <w:rPr>
          <w:rFonts w:ascii="Arial" w:hAnsi="Arial" w:cs="Arial"/>
          <w:noProof/>
          <w:szCs w:val="28"/>
        </w:rPr>
        <w:t xml:space="preserve"> </w:t>
      </w:r>
      <w:r>
        <w:rPr>
          <w:rFonts w:ascii="Arial" w:hAnsi="Arial" w:cs="Arial"/>
          <w:noProof/>
          <w:szCs w:val="28"/>
        </w:rPr>
        <w:t>п</w:t>
      </w:r>
      <w:r w:rsidRPr="007305A5">
        <w:rPr>
          <w:rFonts w:ascii="Arial" w:hAnsi="Arial" w:cs="Arial"/>
          <w:noProof/>
          <w:szCs w:val="28"/>
        </w:rPr>
        <w:t>ровести разъяснительную работу с жителями населенных пунктов, попадающих в зону возможного подтопления, о порядке их действий в случае проведения возможных эвакуационных мероприятий с оформлением подписных листов о согласии или отказе их от эвакуации; определить и подготовить места эвакуации населения из зон затопления, маршруты эвакуации, пункты посадки людей на транспорт;</w:t>
      </w:r>
      <w:proofErr w:type="gramEnd"/>
      <w:r w:rsidRPr="007305A5">
        <w:rPr>
          <w:rFonts w:ascii="Arial" w:hAnsi="Arial" w:cs="Arial"/>
          <w:noProof/>
          <w:szCs w:val="28"/>
        </w:rPr>
        <w:t xml:space="preserve"> создать транспортные группы для эвакуации населения и сельскохозяйственных животных.</w:t>
      </w:r>
    </w:p>
    <w:p w:rsidR="00795BE9" w:rsidRDefault="00795BE9" w:rsidP="00795BE9">
      <w:pPr>
        <w:jc w:val="both"/>
        <w:rPr>
          <w:rFonts w:ascii="Arial" w:hAnsi="Arial" w:cs="Arial"/>
          <w:noProof/>
          <w:szCs w:val="28"/>
        </w:rPr>
      </w:pPr>
      <w:r>
        <w:rPr>
          <w:rFonts w:ascii="Arial" w:hAnsi="Arial" w:cs="Arial"/>
          <w:noProof/>
          <w:szCs w:val="28"/>
        </w:rPr>
        <w:t xml:space="preserve">7.4. </w:t>
      </w:r>
      <w:r w:rsidRPr="007305A5">
        <w:rPr>
          <w:rFonts w:ascii="Arial" w:hAnsi="Arial" w:cs="Arial"/>
          <w:noProof/>
          <w:szCs w:val="28"/>
        </w:rPr>
        <w:t>Организовать постоянный мониторинг за ледовой обстановкой, организовать водомерные посты с ведением соответствующих журналов наблюдений, назначить ответственных лиц. Обеспечить доклад  об уровнях подъема воды ежедневно  в единую дежурно-дипетчерскую службу тел.22-2-52</w:t>
      </w:r>
      <w:r>
        <w:rPr>
          <w:rFonts w:ascii="Arial" w:hAnsi="Arial" w:cs="Arial"/>
          <w:noProof/>
          <w:szCs w:val="28"/>
        </w:rPr>
        <w:t xml:space="preserve">. </w:t>
      </w:r>
    </w:p>
    <w:p w:rsidR="00795BE9" w:rsidRDefault="00795BE9" w:rsidP="00795BE9">
      <w:pPr>
        <w:jc w:val="both"/>
        <w:rPr>
          <w:rFonts w:ascii="Arial" w:hAnsi="Arial" w:cs="Arial"/>
          <w:noProof/>
          <w:szCs w:val="28"/>
        </w:rPr>
      </w:pPr>
      <w:r>
        <w:rPr>
          <w:rFonts w:ascii="Arial" w:hAnsi="Arial" w:cs="Arial"/>
          <w:noProof/>
          <w:szCs w:val="28"/>
        </w:rPr>
        <w:t>7.5. О</w:t>
      </w:r>
      <w:r w:rsidRPr="007305A5">
        <w:rPr>
          <w:rFonts w:ascii="Arial" w:hAnsi="Arial" w:cs="Arial"/>
          <w:noProof/>
          <w:szCs w:val="28"/>
        </w:rPr>
        <w:t>рганизовать</w:t>
      </w:r>
      <w:r>
        <w:rPr>
          <w:rFonts w:ascii="Arial" w:hAnsi="Arial" w:cs="Arial"/>
          <w:noProof/>
          <w:szCs w:val="28"/>
        </w:rPr>
        <w:t xml:space="preserve"> </w:t>
      </w:r>
      <w:r w:rsidRPr="007305A5">
        <w:rPr>
          <w:rFonts w:ascii="Arial" w:hAnsi="Arial" w:cs="Arial"/>
          <w:noProof/>
          <w:szCs w:val="28"/>
        </w:rPr>
        <w:t>информирование населения о прохождении весеннего половодья и мерах, принимаемых для обеспечения безаварийного пропуска паводковых вод, а также о правилах поведения населения в зонах подтопления, при поступл</w:t>
      </w:r>
      <w:r>
        <w:rPr>
          <w:rFonts w:ascii="Arial" w:hAnsi="Arial" w:cs="Arial"/>
          <w:noProof/>
          <w:szCs w:val="28"/>
        </w:rPr>
        <w:t>ении соответствующей информации.</w:t>
      </w:r>
    </w:p>
    <w:p w:rsidR="00795BE9" w:rsidRPr="007305A5" w:rsidRDefault="00795BE9" w:rsidP="00795BE9">
      <w:pPr>
        <w:jc w:val="both"/>
        <w:rPr>
          <w:rFonts w:ascii="Arial" w:hAnsi="Arial" w:cs="Arial"/>
          <w:noProof/>
          <w:szCs w:val="28"/>
        </w:rPr>
      </w:pPr>
      <w:r>
        <w:rPr>
          <w:rFonts w:ascii="Arial" w:hAnsi="Arial" w:cs="Arial"/>
          <w:noProof/>
          <w:szCs w:val="28"/>
        </w:rPr>
        <w:t>8</w:t>
      </w:r>
      <w:r w:rsidRPr="007305A5">
        <w:rPr>
          <w:rFonts w:ascii="Arial" w:hAnsi="Arial" w:cs="Arial"/>
          <w:noProof/>
          <w:szCs w:val="28"/>
        </w:rPr>
        <w:t xml:space="preserve">. </w:t>
      </w:r>
      <w:r>
        <w:rPr>
          <w:rFonts w:ascii="Arial" w:hAnsi="Arial" w:cs="Arial"/>
          <w:noProof/>
          <w:szCs w:val="28"/>
        </w:rPr>
        <w:t>Главному специалисту по финансовым вопросам Кондрашовой М.А.: с</w:t>
      </w:r>
      <w:r w:rsidRPr="007305A5">
        <w:rPr>
          <w:rFonts w:ascii="Arial" w:hAnsi="Arial" w:cs="Arial"/>
          <w:noProof/>
          <w:szCs w:val="28"/>
        </w:rPr>
        <w:t>оздать резервы финансовых и материальных ресурсов для обеспечения безаварийного пропуска весеннего половодья</w:t>
      </w:r>
      <w:r>
        <w:rPr>
          <w:rFonts w:ascii="Arial" w:hAnsi="Arial" w:cs="Arial"/>
          <w:noProof/>
          <w:szCs w:val="28"/>
        </w:rPr>
        <w:t xml:space="preserve">. </w:t>
      </w:r>
    </w:p>
    <w:p w:rsidR="00795BE9" w:rsidRPr="0044223B" w:rsidRDefault="00795BE9" w:rsidP="00795BE9">
      <w:pPr>
        <w:jc w:val="both"/>
        <w:rPr>
          <w:rFonts w:ascii="Arial" w:hAnsi="Arial" w:cs="Arial"/>
          <w:lang w:eastAsia="ar-SA"/>
        </w:rPr>
      </w:pPr>
      <w:r w:rsidRPr="0044223B">
        <w:rPr>
          <w:rFonts w:ascii="Arial" w:hAnsi="Arial" w:cs="Arial"/>
        </w:rPr>
        <w:t xml:space="preserve">9. </w:t>
      </w:r>
      <w:r w:rsidRPr="0044223B">
        <w:rPr>
          <w:rFonts w:ascii="Arial" w:hAnsi="Arial" w:cs="Arial"/>
          <w:noProof/>
        </w:rPr>
        <w:t xml:space="preserve">Опубликовать настоящее постановление в информационном бюллетене Молчановского сельского поселения и разместить на сайте муниципального образования «Молчановское сельское поселение» </w:t>
      </w:r>
      <w:r w:rsidRPr="0044223B">
        <w:rPr>
          <w:rFonts w:ascii="Arial" w:hAnsi="Arial" w:cs="Arial"/>
          <w:lang w:eastAsia="ar-SA"/>
        </w:rPr>
        <w:t>(</w:t>
      </w:r>
      <w:hyperlink r:id="rId16" w:history="1">
        <w:r w:rsidRPr="0044223B">
          <w:rPr>
            <w:rStyle w:val="af"/>
            <w:rFonts w:ascii="Arial" w:hAnsi="Arial" w:cs="Arial"/>
          </w:rPr>
          <w:t>https://sp-molchanovo.ru/</w:t>
        </w:r>
      </w:hyperlink>
      <w:r w:rsidRPr="0044223B">
        <w:rPr>
          <w:rFonts w:ascii="Arial" w:hAnsi="Arial" w:cs="Arial"/>
          <w:lang w:eastAsia="ar-SA"/>
        </w:rPr>
        <w:t>).</w:t>
      </w:r>
    </w:p>
    <w:p w:rsidR="00795BE9" w:rsidRPr="0044223B" w:rsidRDefault="00795BE9" w:rsidP="00795BE9">
      <w:pPr>
        <w:jc w:val="both"/>
        <w:rPr>
          <w:rFonts w:ascii="Arial" w:hAnsi="Arial" w:cs="Arial"/>
        </w:rPr>
      </w:pPr>
      <w:r w:rsidRPr="0044223B">
        <w:rPr>
          <w:rFonts w:ascii="Arial" w:hAnsi="Arial" w:cs="Arial"/>
        </w:rPr>
        <w:t>10. Настоящее постановление вступает в силу на следующий день после его официального опубликования.</w:t>
      </w:r>
    </w:p>
    <w:p w:rsidR="00795BE9" w:rsidRDefault="00795BE9" w:rsidP="00795BE9">
      <w:pPr>
        <w:jc w:val="both"/>
        <w:rPr>
          <w:rFonts w:ascii="Arial" w:hAnsi="Arial" w:cs="Arial"/>
          <w:szCs w:val="28"/>
        </w:rPr>
      </w:pPr>
      <w:r w:rsidRPr="007305A5">
        <w:rPr>
          <w:rFonts w:ascii="Arial" w:hAnsi="Arial" w:cs="Arial"/>
          <w:szCs w:val="28"/>
        </w:rPr>
        <w:t>1</w:t>
      </w:r>
      <w:r>
        <w:rPr>
          <w:rFonts w:ascii="Arial" w:hAnsi="Arial" w:cs="Arial"/>
          <w:szCs w:val="28"/>
        </w:rPr>
        <w:t>1</w:t>
      </w:r>
      <w:r w:rsidRPr="007305A5">
        <w:rPr>
          <w:rFonts w:ascii="Arial" w:hAnsi="Arial" w:cs="Arial"/>
          <w:szCs w:val="28"/>
        </w:rPr>
        <w:t xml:space="preserve">. </w:t>
      </w:r>
      <w:proofErr w:type="gramStart"/>
      <w:r w:rsidRPr="007305A5">
        <w:rPr>
          <w:rFonts w:ascii="Arial" w:hAnsi="Arial" w:cs="Arial"/>
          <w:szCs w:val="28"/>
        </w:rPr>
        <w:t>Контроль за</w:t>
      </w:r>
      <w:proofErr w:type="gramEnd"/>
      <w:r w:rsidRPr="007305A5">
        <w:rPr>
          <w:rFonts w:ascii="Arial" w:hAnsi="Arial" w:cs="Arial"/>
          <w:szCs w:val="28"/>
        </w:rPr>
        <w:t xml:space="preserve"> исполнением настоящего постановления оставляю за собой.</w:t>
      </w:r>
    </w:p>
    <w:p w:rsidR="00795BE9" w:rsidRDefault="00795BE9" w:rsidP="00795BE9">
      <w:pPr>
        <w:jc w:val="both"/>
        <w:rPr>
          <w:rFonts w:ascii="Arial" w:hAnsi="Arial" w:cs="Arial"/>
          <w:szCs w:val="28"/>
        </w:rPr>
      </w:pPr>
    </w:p>
    <w:p w:rsidR="00795BE9" w:rsidRDefault="00795BE9" w:rsidP="00795BE9">
      <w:pPr>
        <w:jc w:val="both"/>
        <w:rPr>
          <w:rFonts w:ascii="Arial" w:hAnsi="Arial" w:cs="Arial"/>
          <w:szCs w:val="28"/>
        </w:rPr>
      </w:pPr>
    </w:p>
    <w:p w:rsidR="00795BE9" w:rsidRPr="007305A5" w:rsidRDefault="00795BE9" w:rsidP="00795BE9">
      <w:pPr>
        <w:jc w:val="both"/>
        <w:rPr>
          <w:rFonts w:ascii="Arial" w:hAnsi="Arial" w:cs="Arial"/>
          <w:noProof/>
          <w:szCs w:val="28"/>
        </w:rPr>
      </w:pPr>
      <w:r>
        <w:rPr>
          <w:rFonts w:ascii="Arial" w:hAnsi="Arial" w:cs="Arial"/>
          <w:szCs w:val="28"/>
        </w:rPr>
        <w:t xml:space="preserve">Глава </w:t>
      </w:r>
      <w:proofErr w:type="spellStart"/>
      <w:r>
        <w:rPr>
          <w:rFonts w:ascii="Arial" w:hAnsi="Arial" w:cs="Arial"/>
          <w:szCs w:val="28"/>
        </w:rPr>
        <w:t>Молчановского</w:t>
      </w:r>
      <w:proofErr w:type="spellEnd"/>
      <w:r>
        <w:rPr>
          <w:rFonts w:ascii="Arial" w:hAnsi="Arial" w:cs="Arial"/>
          <w:szCs w:val="28"/>
        </w:rPr>
        <w:t xml:space="preserve"> сельского поселения             </w:t>
      </w:r>
      <w:r>
        <w:rPr>
          <w:rFonts w:ascii="Arial" w:hAnsi="Arial" w:cs="Arial"/>
          <w:i/>
        </w:rPr>
        <w:t xml:space="preserve">/Подпись/               </w:t>
      </w:r>
      <w:r>
        <w:rPr>
          <w:rFonts w:ascii="Arial" w:hAnsi="Arial" w:cs="Arial"/>
          <w:szCs w:val="28"/>
        </w:rPr>
        <w:t xml:space="preserve">          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Д.В. </w:t>
      </w:r>
      <w:proofErr w:type="gramStart"/>
      <w:r>
        <w:rPr>
          <w:rFonts w:ascii="Arial" w:hAnsi="Arial" w:cs="Arial"/>
        </w:rPr>
        <w:t>Гришкин</w:t>
      </w:r>
      <w:proofErr w:type="gramEnd"/>
    </w:p>
    <w:p w:rsidR="00795BE9" w:rsidRPr="007305A5" w:rsidRDefault="00795BE9" w:rsidP="00795BE9">
      <w:pPr>
        <w:tabs>
          <w:tab w:val="left" w:pos="708"/>
          <w:tab w:val="left" w:pos="6804"/>
        </w:tabs>
        <w:rPr>
          <w:rFonts w:ascii="Arial" w:hAnsi="Arial" w:cs="Arial"/>
          <w:szCs w:val="28"/>
        </w:rPr>
      </w:pPr>
    </w:p>
    <w:p w:rsidR="00795BE9" w:rsidRPr="007305A5" w:rsidRDefault="00795BE9" w:rsidP="00795BE9">
      <w:pPr>
        <w:ind w:left="-567"/>
        <w:jc w:val="both"/>
        <w:rPr>
          <w:rFonts w:ascii="Arial" w:hAnsi="Arial" w:cs="Arial"/>
          <w:sz w:val="22"/>
        </w:rPr>
      </w:pPr>
    </w:p>
    <w:p w:rsidR="00795BE9" w:rsidRPr="00F15E5C" w:rsidRDefault="00795BE9" w:rsidP="00795BE9">
      <w:pPr>
        <w:jc w:val="both"/>
        <w:rPr>
          <w:rFonts w:ascii="Arial" w:hAnsi="Arial" w:cs="Arial"/>
          <w:color w:val="000000"/>
        </w:rPr>
      </w:pPr>
    </w:p>
    <w:p w:rsidR="00795BE9" w:rsidRPr="00F15E5C" w:rsidRDefault="00795BE9" w:rsidP="00795BE9">
      <w:pPr>
        <w:jc w:val="both"/>
        <w:rPr>
          <w:rFonts w:ascii="Arial" w:hAnsi="Arial" w:cs="Arial"/>
          <w:color w:val="000000"/>
        </w:rPr>
      </w:pPr>
    </w:p>
    <w:p w:rsidR="00795BE9" w:rsidRPr="00F15E5C" w:rsidRDefault="00795BE9" w:rsidP="00795BE9">
      <w:pPr>
        <w:jc w:val="both"/>
        <w:rPr>
          <w:rFonts w:ascii="Arial" w:hAnsi="Arial" w:cs="Arial"/>
          <w:color w:val="000000"/>
        </w:rPr>
      </w:pPr>
    </w:p>
    <w:p w:rsidR="00795BE9" w:rsidRDefault="00795BE9" w:rsidP="00795BE9">
      <w:pPr>
        <w:jc w:val="both"/>
        <w:rPr>
          <w:rFonts w:ascii="Arial" w:hAnsi="Arial" w:cs="Arial"/>
          <w:color w:val="000000"/>
          <w:sz w:val="16"/>
          <w:szCs w:val="16"/>
        </w:rPr>
      </w:pPr>
    </w:p>
    <w:p w:rsidR="00795BE9" w:rsidRDefault="00795BE9" w:rsidP="00795BE9">
      <w:pPr>
        <w:jc w:val="both"/>
        <w:rPr>
          <w:rFonts w:ascii="Arial" w:hAnsi="Arial" w:cs="Arial"/>
          <w:color w:val="000000"/>
          <w:sz w:val="16"/>
          <w:szCs w:val="16"/>
        </w:rPr>
      </w:pPr>
    </w:p>
    <w:p w:rsidR="00795BE9" w:rsidRDefault="00795BE9" w:rsidP="00795BE9">
      <w:pPr>
        <w:jc w:val="both"/>
        <w:rPr>
          <w:rFonts w:ascii="Arial" w:hAnsi="Arial" w:cs="Arial"/>
          <w:color w:val="000000"/>
          <w:sz w:val="16"/>
          <w:szCs w:val="16"/>
        </w:rPr>
      </w:pPr>
    </w:p>
    <w:p w:rsidR="00795BE9" w:rsidRDefault="00795BE9" w:rsidP="00795BE9">
      <w:pPr>
        <w:jc w:val="both"/>
        <w:rPr>
          <w:rFonts w:ascii="Arial" w:hAnsi="Arial" w:cs="Arial"/>
          <w:color w:val="000000"/>
          <w:sz w:val="16"/>
          <w:szCs w:val="16"/>
        </w:rPr>
      </w:pPr>
    </w:p>
    <w:p w:rsidR="00795BE9" w:rsidRDefault="00795BE9" w:rsidP="00795BE9">
      <w:pPr>
        <w:jc w:val="both"/>
        <w:rPr>
          <w:rFonts w:ascii="Arial" w:hAnsi="Arial" w:cs="Arial"/>
          <w:color w:val="000000"/>
          <w:sz w:val="16"/>
          <w:szCs w:val="16"/>
        </w:rPr>
      </w:pPr>
    </w:p>
    <w:p w:rsidR="00795BE9" w:rsidRDefault="00795BE9" w:rsidP="00795BE9">
      <w:pPr>
        <w:jc w:val="both"/>
        <w:rPr>
          <w:rFonts w:ascii="Arial" w:hAnsi="Arial" w:cs="Arial"/>
          <w:color w:val="000000"/>
          <w:sz w:val="16"/>
          <w:szCs w:val="16"/>
        </w:rPr>
      </w:pPr>
    </w:p>
    <w:p w:rsidR="00795BE9" w:rsidRDefault="00795BE9" w:rsidP="00795BE9">
      <w:pPr>
        <w:jc w:val="both"/>
        <w:rPr>
          <w:rFonts w:ascii="Arial" w:hAnsi="Arial" w:cs="Arial"/>
          <w:color w:val="000000"/>
          <w:sz w:val="16"/>
          <w:szCs w:val="16"/>
        </w:rPr>
      </w:pPr>
    </w:p>
    <w:p w:rsidR="00795BE9" w:rsidRDefault="00795BE9" w:rsidP="00795BE9">
      <w:pPr>
        <w:jc w:val="both"/>
        <w:rPr>
          <w:rFonts w:ascii="Arial" w:hAnsi="Arial" w:cs="Arial"/>
          <w:color w:val="000000"/>
          <w:sz w:val="16"/>
          <w:szCs w:val="16"/>
        </w:rPr>
      </w:pPr>
    </w:p>
    <w:p w:rsidR="00795BE9" w:rsidRDefault="00795BE9" w:rsidP="00795BE9">
      <w:pPr>
        <w:jc w:val="both"/>
        <w:rPr>
          <w:rFonts w:ascii="Arial" w:hAnsi="Arial" w:cs="Arial"/>
          <w:color w:val="000000"/>
          <w:sz w:val="16"/>
          <w:szCs w:val="16"/>
        </w:rPr>
      </w:pPr>
    </w:p>
    <w:p w:rsidR="00795BE9" w:rsidRDefault="00795BE9" w:rsidP="00795BE9">
      <w:pPr>
        <w:jc w:val="both"/>
        <w:rPr>
          <w:rFonts w:ascii="Arial" w:hAnsi="Arial" w:cs="Arial"/>
          <w:color w:val="000000"/>
          <w:sz w:val="16"/>
          <w:szCs w:val="16"/>
        </w:rPr>
      </w:pPr>
    </w:p>
    <w:p w:rsidR="00795BE9" w:rsidRDefault="00795BE9" w:rsidP="00795BE9">
      <w:pPr>
        <w:jc w:val="both"/>
        <w:rPr>
          <w:rFonts w:ascii="Arial" w:hAnsi="Arial" w:cs="Arial"/>
          <w:color w:val="000000"/>
          <w:sz w:val="16"/>
          <w:szCs w:val="16"/>
        </w:rPr>
      </w:pPr>
    </w:p>
    <w:p w:rsidR="00795BE9" w:rsidRDefault="00795BE9" w:rsidP="00795BE9">
      <w:pPr>
        <w:jc w:val="both"/>
        <w:rPr>
          <w:rFonts w:ascii="Arial" w:hAnsi="Arial" w:cs="Arial"/>
          <w:color w:val="000000"/>
          <w:sz w:val="16"/>
          <w:szCs w:val="16"/>
        </w:rPr>
      </w:pPr>
    </w:p>
    <w:p w:rsidR="00795BE9" w:rsidRDefault="00795BE9" w:rsidP="00795BE9">
      <w:pPr>
        <w:jc w:val="both"/>
        <w:rPr>
          <w:rFonts w:ascii="Arial" w:hAnsi="Arial" w:cs="Arial"/>
          <w:color w:val="000000"/>
          <w:sz w:val="16"/>
          <w:szCs w:val="16"/>
        </w:rPr>
      </w:pPr>
    </w:p>
    <w:p w:rsidR="00795BE9" w:rsidRDefault="00795BE9" w:rsidP="00795BE9">
      <w:pPr>
        <w:jc w:val="both"/>
        <w:rPr>
          <w:rFonts w:ascii="Arial" w:hAnsi="Arial" w:cs="Arial"/>
          <w:color w:val="000000"/>
          <w:sz w:val="16"/>
          <w:szCs w:val="16"/>
        </w:rPr>
      </w:pPr>
    </w:p>
    <w:p w:rsidR="00795BE9" w:rsidRDefault="00795BE9" w:rsidP="00795BE9">
      <w:pPr>
        <w:jc w:val="both"/>
        <w:rPr>
          <w:rFonts w:ascii="Arial" w:hAnsi="Arial" w:cs="Arial"/>
          <w:color w:val="000000"/>
          <w:sz w:val="16"/>
          <w:szCs w:val="16"/>
        </w:rPr>
      </w:pPr>
    </w:p>
    <w:p w:rsidR="00795BE9" w:rsidRDefault="00795BE9" w:rsidP="00795BE9">
      <w:pPr>
        <w:jc w:val="both"/>
        <w:rPr>
          <w:rFonts w:ascii="Arial" w:hAnsi="Arial" w:cs="Arial"/>
          <w:color w:val="000000"/>
          <w:sz w:val="16"/>
          <w:szCs w:val="16"/>
        </w:rPr>
      </w:pPr>
    </w:p>
    <w:p w:rsidR="00795BE9" w:rsidRDefault="00795BE9" w:rsidP="00795BE9">
      <w:pPr>
        <w:jc w:val="both"/>
        <w:rPr>
          <w:rFonts w:ascii="Arial" w:hAnsi="Arial" w:cs="Arial"/>
          <w:color w:val="000000"/>
          <w:sz w:val="16"/>
          <w:szCs w:val="16"/>
        </w:rPr>
      </w:pPr>
    </w:p>
    <w:p w:rsidR="00795BE9" w:rsidRDefault="00795BE9" w:rsidP="00795BE9">
      <w:pPr>
        <w:jc w:val="both"/>
        <w:rPr>
          <w:rFonts w:ascii="Arial" w:hAnsi="Arial" w:cs="Arial"/>
          <w:color w:val="000000"/>
          <w:sz w:val="16"/>
          <w:szCs w:val="16"/>
        </w:rPr>
      </w:pPr>
    </w:p>
    <w:p w:rsidR="00795BE9" w:rsidRDefault="00795BE9" w:rsidP="00795BE9">
      <w:pPr>
        <w:jc w:val="both"/>
        <w:rPr>
          <w:rFonts w:ascii="Arial" w:hAnsi="Arial" w:cs="Arial"/>
          <w:color w:val="000000"/>
          <w:sz w:val="16"/>
          <w:szCs w:val="16"/>
        </w:rPr>
      </w:pPr>
    </w:p>
    <w:p w:rsidR="00795BE9" w:rsidRDefault="00795BE9" w:rsidP="00795BE9">
      <w:pPr>
        <w:jc w:val="both"/>
        <w:rPr>
          <w:rFonts w:ascii="Arial" w:hAnsi="Arial" w:cs="Arial"/>
          <w:color w:val="000000"/>
          <w:sz w:val="16"/>
          <w:szCs w:val="16"/>
        </w:rPr>
      </w:pPr>
    </w:p>
    <w:p w:rsidR="00795BE9" w:rsidRDefault="00795BE9" w:rsidP="00795BE9">
      <w:pPr>
        <w:jc w:val="both"/>
        <w:rPr>
          <w:rFonts w:ascii="Arial" w:hAnsi="Arial" w:cs="Arial"/>
          <w:color w:val="000000"/>
          <w:sz w:val="16"/>
          <w:szCs w:val="16"/>
        </w:rPr>
      </w:pPr>
    </w:p>
    <w:p w:rsidR="00795BE9" w:rsidRDefault="00795BE9" w:rsidP="00795BE9">
      <w:pPr>
        <w:jc w:val="both"/>
        <w:rPr>
          <w:rFonts w:ascii="Arial" w:hAnsi="Arial" w:cs="Arial"/>
          <w:color w:val="000000"/>
          <w:sz w:val="16"/>
          <w:szCs w:val="16"/>
        </w:rPr>
      </w:pPr>
    </w:p>
    <w:p w:rsidR="00795BE9" w:rsidRDefault="00795BE9" w:rsidP="00795BE9">
      <w:pPr>
        <w:jc w:val="both"/>
        <w:rPr>
          <w:rFonts w:ascii="Arial" w:hAnsi="Arial" w:cs="Arial"/>
          <w:color w:val="000000"/>
          <w:sz w:val="16"/>
          <w:szCs w:val="16"/>
        </w:rPr>
      </w:pPr>
    </w:p>
    <w:p w:rsidR="00795BE9" w:rsidRDefault="00795BE9" w:rsidP="00795BE9">
      <w:pPr>
        <w:jc w:val="both"/>
        <w:rPr>
          <w:rFonts w:ascii="Arial" w:hAnsi="Arial" w:cs="Arial"/>
          <w:color w:val="000000"/>
          <w:sz w:val="16"/>
          <w:szCs w:val="16"/>
        </w:rPr>
      </w:pPr>
    </w:p>
    <w:p w:rsidR="00795BE9" w:rsidRDefault="00795BE9" w:rsidP="00795BE9">
      <w:pPr>
        <w:jc w:val="both"/>
        <w:rPr>
          <w:rFonts w:ascii="Arial" w:hAnsi="Arial" w:cs="Arial"/>
          <w:color w:val="000000"/>
          <w:sz w:val="16"/>
          <w:szCs w:val="16"/>
        </w:rPr>
      </w:pPr>
    </w:p>
    <w:p w:rsidR="00795BE9" w:rsidRDefault="00795BE9" w:rsidP="00795BE9">
      <w:pPr>
        <w:jc w:val="both"/>
        <w:rPr>
          <w:rFonts w:ascii="Arial" w:hAnsi="Arial" w:cs="Arial"/>
          <w:color w:val="000000"/>
          <w:sz w:val="16"/>
          <w:szCs w:val="16"/>
        </w:rPr>
      </w:pPr>
    </w:p>
    <w:p w:rsidR="00795BE9" w:rsidRDefault="00795BE9" w:rsidP="00795BE9">
      <w:pPr>
        <w:jc w:val="both"/>
        <w:rPr>
          <w:rFonts w:ascii="Arial" w:hAnsi="Arial" w:cs="Arial"/>
          <w:color w:val="000000"/>
          <w:sz w:val="16"/>
          <w:szCs w:val="16"/>
        </w:rPr>
      </w:pPr>
    </w:p>
    <w:p w:rsidR="00795BE9" w:rsidRDefault="00795BE9" w:rsidP="00795BE9">
      <w:pPr>
        <w:jc w:val="both"/>
        <w:rPr>
          <w:rFonts w:ascii="Arial" w:hAnsi="Arial" w:cs="Arial"/>
          <w:color w:val="000000"/>
          <w:sz w:val="16"/>
          <w:szCs w:val="16"/>
        </w:rPr>
      </w:pPr>
    </w:p>
    <w:p w:rsidR="00795BE9" w:rsidRDefault="00795BE9" w:rsidP="00795BE9">
      <w:pPr>
        <w:jc w:val="both"/>
        <w:rPr>
          <w:rFonts w:ascii="Arial" w:hAnsi="Arial" w:cs="Arial"/>
          <w:color w:val="000000"/>
          <w:sz w:val="16"/>
          <w:szCs w:val="16"/>
        </w:rPr>
      </w:pPr>
    </w:p>
    <w:p w:rsidR="00795BE9" w:rsidRDefault="00795BE9" w:rsidP="00795BE9">
      <w:pPr>
        <w:jc w:val="both"/>
        <w:rPr>
          <w:rFonts w:ascii="Arial" w:hAnsi="Arial" w:cs="Arial"/>
          <w:color w:val="000000"/>
          <w:sz w:val="16"/>
          <w:szCs w:val="16"/>
        </w:rPr>
      </w:pPr>
    </w:p>
    <w:p w:rsidR="00795BE9" w:rsidRDefault="00795BE9" w:rsidP="00795BE9">
      <w:pPr>
        <w:jc w:val="both"/>
        <w:rPr>
          <w:rFonts w:ascii="Arial" w:hAnsi="Arial" w:cs="Arial"/>
          <w:color w:val="000000"/>
          <w:sz w:val="16"/>
          <w:szCs w:val="16"/>
        </w:rPr>
      </w:pPr>
    </w:p>
    <w:p w:rsidR="00795BE9" w:rsidRPr="00BC5553" w:rsidRDefault="00795BE9" w:rsidP="00795BE9">
      <w:pPr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М.В. Чередниченко</w:t>
      </w:r>
    </w:p>
    <w:p w:rsidR="00795BE9" w:rsidRDefault="00795BE9" w:rsidP="00795BE9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BC5553">
        <w:rPr>
          <w:rFonts w:ascii="Arial" w:hAnsi="Arial" w:cs="Arial"/>
          <w:color w:val="000000"/>
          <w:sz w:val="16"/>
          <w:szCs w:val="16"/>
        </w:rPr>
        <w:t>21-6-99</w:t>
      </w:r>
    </w:p>
    <w:p w:rsidR="00795BE9" w:rsidRDefault="00795BE9" w:rsidP="00795BE9">
      <w:pPr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В дело – 1</w:t>
      </w:r>
    </w:p>
    <w:p w:rsidR="00795BE9" w:rsidRPr="00BC5553" w:rsidRDefault="00795BE9" w:rsidP="00795BE9">
      <w:pPr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ГО и ЧС - 1</w:t>
      </w:r>
    </w:p>
    <w:p w:rsidR="00795BE9" w:rsidRDefault="00795BE9" w:rsidP="00795BE9">
      <w:pPr>
        <w:jc w:val="right"/>
        <w:rPr>
          <w:rFonts w:ascii="Arial" w:hAnsi="Arial" w:cs="Arial"/>
          <w:b/>
        </w:rPr>
        <w:sectPr w:rsidR="00795BE9" w:rsidSect="00E90427">
          <w:pgSz w:w="11906" w:h="16838"/>
          <w:pgMar w:top="567" w:right="567" w:bottom="284" w:left="1276" w:header="709" w:footer="709" w:gutter="0"/>
          <w:cols w:space="708"/>
          <w:docGrid w:linePitch="360"/>
        </w:sectPr>
      </w:pPr>
    </w:p>
    <w:p w:rsidR="00795BE9" w:rsidRPr="007305A5" w:rsidRDefault="00795BE9" w:rsidP="00795BE9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Приложе</w:t>
      </w:r>
      <w:r w:rsidRPr="007305A5">
        <w:rPr>
          <w:rFonts w:ascii="Arial" w:hAnsi="Arial" w:cs="Arial"/>
          <w:b/>
        </w:rPr>
        <w:t>ние № 1</w:t>
      </w:r>
    </w:p>
    <w:p w:rsidR="00795BE9" w:rsidRPr="007305A5" w:rsidRDefault="00795BE9" w:rsidP="00795BE9">
      <w:pPr>
        <w:ind w:left="-567"/>
        <w:jc w:val="right"/>
        <w:rPr>
          <w:rFonts w:ascii="Arial" w:hAnsi="Arial" w:cs="Arial"/>
        </w:rPr>
      </w:pPr>
      <w:r w:rsidRPr="007305A5">
        <w:rPr>
          <w:rFonts w:ascii="Arial" w:hAnsi="Arial" w:cs="Arial"/>
        </w:rPr>
        <w:t xml:space="preserve">к постановлению администрации </w:t>
      </w:r>
    </w:p>
    <w:p w:rsidR="00795BE9" w:rsidRPr="007305A5" w:rsidRDefault="00795BE9" w:rsidP="00795BE9">
      <w:pPr>
        <w:ind w:left="-567"/>
        <w:jc w:val="right"/>
        <w:rPr>
          <w:rFonts w:ascii="Arial" w:hAnsi="Arial" w:cs="Arial"/>
        </w:rPr>
      </w:pPr>
      <w:proofErr w:type="spellStart"/>
      <w:r w:rsidRPr="007305A5">
        <w:rPr>
          <w:rFonts w:ascii="Arial" w:hAnsi="Arial" w:cs="Arial"/>
        </w:rPr>
        <w:t>Молчановского</w:t>
      </w:r>
      <w:proofErr w:type="spellEnd"/>
      <w:r w:rsidRPr="007305A5">
        <w:rPr>
          <w:rFonts w:ascii="Arial" w:hAnsi="Arial" w:cs="Arial"/>
        </w:rPr>
        <w:t xml:space="preserve"> сельского поселения </w:t>
      </w:r>
    </w:p>
    <w:p w:rsidR="00795BE9" w:rsidRPr="007305A5" w:rsidRDefault="00795BE9" w:rsidP="00795BE9">
      <w:pPr>
        <w:ind w:left="-567"/>
        <w:jc w:val="right"/>
        <w:rPr>
          <w:rFonts w:ascii="Arial" w:hAnsi="Arial" w:cs="Arial"/>
        </w:rPr>
      </w:pPr>
      <w:r>
        <w:rPr>
          <w:rFonts w:ascii="Arial" w:hAnsi="Arial" w:cs="Arial"/>
        </w:rPr>
        <w:t>от «22</w:t>
      </w:r>
      <w:r w:rsidRPr="007305A5">
        <w:rPr>
          <w:rFonts w:ascii="Arial" w:hAnsi="Arial" w:cs="Arial"/>
        </w:rPr>
        <w:t>»</w:t>
      </w:r>
      <w:r>
        <w:rPr>
          <w:rFonts w:ascii="Arial" w:hAnsi="Arial" w:cs="Arial"/>
        </w:rPr>
        <w:t>_марта</w:t>
      </w:r>
      <w:r w:rsidRPr="007305A5">
        <w:rPr>
          <w:rFonts w:ascii="Arial" w:hAnsi="Arial" w:cs="Arial"/>
        </w:rPr>
        <w:t>_20</w:t>
      </w:r>
      <w:r>
        <w:rPr>
          <w:rFonts w:ascii="Arial" w:hAnsi="Arial" w:cs="Arial"/>
        </w:rPr>
        <w:t>24</w:t>
      </w:r>
      <w:r w:rsidRPr="007305A5">
        <w:rPr>
          <w:rFonts w:ascii="Arial" w:hAnsi="Arial" w:cs="Arial"/>
        </w:rPr>
        <w:t xml:space="preserve"> г</w:t>
      </w:r>
      <w:r>
        <w:rPr>
          <w:rFonts w:ascii="Arial" w:hAnsi="Arial" w:cs="Arial"/>
        </w:rPr>
        <w:t xml:space="preserve">ода №69 </w:t>
      </w:r>
    </w:p>
    <w:p w:rsidR="00795BE9" w:rsidRDefault="00795BE9" w:rsidP="00795BE9">
      <w:pPr>
        <w:ind w:left="567" w:right="-172"/>
        <w:jc w:val="right"/>
        <w:rPr>
          <w:rFonts w:ascii="Arial" w:hAnsi="Arial" w:cs="Arial"/>
          <w:b/>
          <w:sz w:val="36"/>
        </w:rPr>
      </w:pPr>
    </w:p>
    <w:p w:rsidR="00795BE9" w:rsidRDefault="00795BE9" w:rsidP="00795BE9">
      <w:pPr>
        <w:ind w:right="-172"/>
        <w:jc w:val="center"/>
        <w:rPr>
          <w:rFonts w:ascii="Arial" w:hAnsi="Arial" w:cs="Arial"/>
          <w:b/>
          <w:sz w:val="36"/>
        </w:rPr>
      </w:pPr>
      <w:r w:rsidRPr="00F93978">
        <w:rPr>
          <w:rFonts w:ascii="Arial" w:hAnsi="Arial" w:cs="Arial"/>
          <w:b/>
          <w:sz w:val="36"/>
        </w:rPr>
        <w:t>ПЛАН</w:t>
      </w:r>
    </w:p>
    <w:p w:rsidR="00795BE9" w:rsidRDefault="00795BE9" w:rsidP="00795BE9">
      <w:pPr>
        <w:ind w:left="142" w:right="-172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ОСНОВНЫХ МЕРОПРИЯТИЙ ПО ОРГАНИЗОВАННОМУ ПРОПУСКУ ПАВОДКОВЫХ ВОД НА ТЕРРИТОРИИ МОЛЧАНОВСКОГО СЕЛЬСКОГО ПОСЕЛЕНИЯ В 2024 году</w:t>
      </w:r>
    </w:p>
    <w:p w:rsidR="00795BE9" w:rsidRDefault="00795BE9" w:rsidP="00795BE9">
      <w:pPr>
        <w:ind w:right="-172"/>
      </w:pPr>
    </w:p>
    <w:tbl>
      <w:tblPr>
        <w:tblW w:w="14175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6946"/>
        <w:gridCol w:w="1843"/>
        <w:gridCol w:w="4678"/>
      </w:tblGrid>
      <w:tr w:rsidR="00795BE9" w:rsidTr="00E90427">
        <w:tc>
          <w:tcPr>
            <w:tcW w:w="708" w:type="dxa"/>
            <w:shd w:val="clear" w:color="auto" w:fill="auto"/>
            <w:vAlign w:val="center"/>
          </w:tcPr>
          <w:p w:rsidR="00795BE9" w:rsidRPr="00486777" w:rsidRDefault="00795BE9" w:rsidP="00E90427">
            <w:pPr>
              <w:ind w:left="-142" w:right="-172"/>
              <w:jc w:val="center"/>
              <w:rPr>
                <w:rFonts w:ascii="Arial" w:hAnsi="Arial" w:cs="Arial"/>
              </w:rPr>
            </w:pPr>
            <w:r w:rsidRPr="00486777">
              <w:rPr>
                <w:rFonts w:ascii="Arial" w:hAnsi="Arial" w:cs="Arial"/>
              </w:rPr>
              <w:t>№№</w:t>
            </w:r>
          </w:p>
          <w:p w:rsidR="00795BE9" w:rsidRPr="00486777" w:rsidRDefault="00795BE9" w:rsidP="00E90427">
            <w:pPr>
              <w:ind w:left="-142" w:right="-172"/>
              <w:jc w:val="center"/>
              <w:rPr>
                <w:rFonts w:ascii="Arial" w:hAnsi="Arial" w:cs="Arial"/>
              </w:rPr>
            </w:pPr>
            <w:proofErr w:type="gramStart"/>
            <w:r w:rsidRPr="00486777">
              <w:rPr>
                <w:rFonts w:ascii="Arial" w:hAnsi="Arial" w:cs="Arial"/>
              </w:rPr>
              <w:t>п</w:t>
            </w:r>
            <w:proofErr w:type="gramEnd"/>
            <w:r w:rsidRPr="00486777">
              <w:rPr>
                <w:rFonts w:ascii="Arial" w:hAnsi="Arial" w:cs="Arial"/>
              </w:rPr>
              <w:t>/п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795BE9" w:rsidRPr="00486777" w:rsidRDefault="00795BE9" w:rsidP="00E90427">
            <w:pPr>
              <w:ind w:right="-172"/>
              <w:jc w:val="center"/>
              <w:rPr>
                <w:rFonts w:ascii="Arial" w:hAnsi="Arial" w:cs="Arial"/>
              </w:rPr>
            </w:pPr>
            <w:r w:rsidRPr="00486777">
              <w:rPr>
                <w:rFonts w:ascii="Arial" w:hAnsi="Arial" w:cs="Arial"/>
              </w:rPr>
              <w:t>Мероприятия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5BE9" w:rsidRPr="00486777" w:rsidRDefault="00795BE9" w:rsidP="00E90427">
            <w:pPr>
              <w:ind w:right="-172"/>
              <w:jc w:val="center"/>
              <w:rPr>
                <w:rFonts w:ascii="Arial" w:hAnsi="Arial" w:cs="Arial"/>
              </w:rPr>
            </w:pPr>
            <w:r w:rsidRPr="00486777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95BE9" w:rsidRPr="00486777" w:rsidRDefault="00795BE9" w:rsidP="00E90427">
            <w:pPr>
              <w:ind w:right="-172"/>
              <w:jc w:val="center"/>
              <w:rPr>
                <w:rFonts w:ascii="Arial" w:hAnsi="Arial" w:cs="Arial"/>
              </w:rPr>
            </w:pPr>
            <w:r w:rsidRPr="00486777">
              <w:rPr>
                <w:rFonts w:ascii="Arial" w:hAnsi="Arial" w:cs="Arial"/>
              </w:rPr>
              <w:t>Ответственный исполнитель</w:t>
            </w:r>
          </w:p>
        </w:tc>
      </w:tr>
      <w:tr w:rsidR="00795BE9" w:rsidTr="00E90427">
        <w:tc>
          <w:tcPr>
            <w:tcW w:w="708" w:type="dxa"/>
            <w:shd w:val="clear" w:color="auto" w:fill="auto"/>
            <w:vAlign w:val="center"/>
          </w:tcPr>
          <w:p w:rsidR="00795BE9" w:rsidRPr="00486777" w:rsidRDefault="00795BE9" w:rsidP="00E90427">
            <w:pPr>
              <w:ind w:left="-142" w:right="-172"/>
              <w:jc w:val="center"/>
              <w:rPr>
                <w:rFonts w:ascii="Arial" w:hAnsi="Arial" w:cs="Arial"/>
              </w:rPr>
            </w:pPr>
            <w:r w:rsidRPr="00486777">
              <w:rPr>
                <w:rFonts w:ascii="Arial" w:hAnsi="Arial" w:cs="Arial"/>
              </w:rPr>
              <w:t>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795BE9" w:rsidRPr="00486777" w:rsidRDefault="00795BE9" w:rsidP="00E90427">
            <w:pPr>
              <w:ind w:right="-172"/>
              <w:jc w:val="center"/>
              <w:rPr>
                <w:rFonts w:ascii="Arial" w:hAnsi="Arial" w:cs="Arial"/>
              </w:rPr>
            </w:pPr>
            <w:r w:rsidRPr="00486777">
              <w:rPr>
                <w:rFonts w:ascii="Arial" w:hAnsi="Arial" w:cs="Arial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5BE9" w:rsidRPr="00486777" w:rsidRDefault="00795BE9" w:rsidP="00E90427">
            <w:pPr>
              <w:ind w:right="-172"/>
              <w:jc w:val="center"/>
              <w:rPr>
                <w:rFonts w:ascii="Arial" w:hAnsi="Arial" w:cs="Arial"/>
              </w:rPr>
            </w:pPr>
            <w:r w:rsidRPr="00486777">
              <w:rPr>
                <w:rFonts w:ascii="Arial" w:hAnsi="Arial" w:cs="Arial"/>
              </w:rPr>
              <w:t>3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95BE9" w:rsidRPr="00486777" w:rsidRDefault="00795BE9" w:rsidP="00E90427">
            <w:pPr>
              <w:ind w:right="-172"/>
              <w:jc w:val="center"/>
              <w:rPr>
                <w:rFonts w:ascii="Arial" w:hAnsi="Arial" w:cs="Arial"/>
              </w:rPr>
            </w:pPr>
            <w:r w:rsidRPr="00486777">
              <w:rPr>
                <w:rFonts w:ascii="Arial" w:hAnsi="Arial" w:cs="Arial"/>
              </w:rPr>
              <w:t>4</w:t>
            </w:r>
          </w:p>
        </w:tc>
      </w:tr>
      <w:tr w:rsidR="00795BE9" w:rsidTr="00E90427">
        <w:tc>
          <w:tcPr>
            <w:tcW w:w="708" w:type="dxa"/>
            <w:shd w:val="clear" w:color="auto" w:fill="auto"/>
            <w:vAlign w:val="center"/>
          </w:tcPr>
          <w:p w:rsidR="00795BE9" w:rsidRPr="00486777" w:rsidRDefault="00795BE9" w:rsidP="00E90427">
            <w:pPr>
              <w:ind w:left="-142" w:right="-108"/>
              <w:jc w:val="center"/>
              <w:rPr>
                <w:rFonts w:ascii="Arial" w:hAnsi="Arial" w:cs="Arial"/>
              </w:rPr>
            </w:pPr>
            <w:r w:rsidRPr="00486777">
              <w:rPr>
                <w:rFonts w:ascii="Arial" w:hAnsi="Arial" w:cs="Arial"/>
              </w:rPr>
              <w:t xml:space="preserve"> 1.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795BE9" w:rsidRPr="00486777" w:rsidRDefault="00795BE9" w:rsidP="00E90427">
            <w:pPr>
              <w:ind w:right="-54"/>
              <w:rPr>
                <w:rFonts w:ascii="Arial" w:hAnsi="Arial" w:cs="Arial"/>
              </w:rPr>
            </w:pPr>
            <w:r w:rsidRPr="00486777">
              <w:rPr>
                <w:rFonts w:ascii="Arial" w:hAnsi="Arial" w:cs="Arial"/>
              </w:rPr>
              <w:t>Уточн</w:t>
            </w:r>
            <w:r>
              <w:rPr>
                <w:rFonts w:ascii="Arial" w:hAnsi="Arial" w:cs="Arial"/>
              </w:rPr>
              <w:t>ить</w:t>
            </w:r>
            <w:r w:rsidRPr="00486777">
              <w:rPr>
                <w:rFonts w:ascii="Arial" w:hAnsi="Arial" w:cs="Arial"/>
              </w:rPr>
              <w:t xml:space="preserve"> План основных мероприятий по организованному пропуску паводковых вод на территории </w:t>
            </w:r>
            <w:proofErr w:type="spellStart"/>
            <w:r w:rsidRPr="00486777">
              <w:rPr>
                <w:rFonts w:ascii="Arial" w:hAnsi="Arial" w:cs="Arial"/>
              </w:rPr>
              <w:t>Молчановского</w:t>
            </w:r>
            <w:proofErr w:type="spellEnd"/>
            <w:r w:rsidRPr="00486777">
              <w:rPr>
                <w:rFonts w:ascii="Arial" w:hAnsi="Arial" w:cs="Arial"/>
              </w:rPr>
              <w:t xml:space="preserve"> сельского поселения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5BE9" w:rsidRPr="00486777" w:rsidRDefault="00795BE9" w:rsidP="00E90427">
            <w:pPr>
              <w:ind w:left="-21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1 апреля 2024</w:t>
            </w:r>
            <w:r w:rsidRPr="00486777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95BE9" w:rsidRPr="00486777" w:rsidRDefault="00795BE9" w:rsidP="00E90427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Cs w:val="28"/>
              </w:rPr>
              <w:t xml:space="preserve">Специалист 1-ой категории по благоустройству и безопасности </w:t>
            </w:r>
            <w:r w:rsidRPr="002405E2">
              <w:rPr>
                <w:rFonts w:ascii="Arial" w:hAnsi="Arial" w:cs="Arial"/>
                <w:noProof/>
                <w:szCs w:val="28"/>
              </w:rPr>
              <w:t>Молчановского сельского поселения</w:t>
            </w:r>
          </w:p>
        </w:tc>
      </w:tr>
      <w:tr w:rsidR="00795BE9" w:rsidTr="00E90427">
        <w:tc>
          <w:tcPr>
            <w:tcW w:w="708" w:type="dxa"/>
            <w:shd w:val="clear" w:color="auto" w:fill="auto"/>
            <w:vAlign w:val="center"/>
          </w:tcPr>
          <w:p w:rsidR="00795BE9" w:rsidRPr="00486777" w:rsidRDefault="00795BE9" w:rsidP="00E90427">
            <w:pPr>
              <w:ind w:left="-142" w:right="-108"/>
              <w:jc w:val="center"/>
              <w:rPr>
                <w:rFonts w:ascii="Arial" w:hAnsi="Arial" w:cs="Arial"/>
              </w:rPr>
            </w:pPr>
            <w:r w:rsidRPr="00486777">
              <w:rPr>
                <w:rFonts w:ascii="Arial" w:hAnsi="Arial" w:cs="Arial"/>
              </w:rPr>
              <w:t xml:space="preserve"> 2.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795BE9" w:rsidRPr="00486777" w:rsidRDefault="00795BE9" w:rsidP="00E90427">
            <w:pPr>
              <w:ind w:left="-108" w:right="-54"/>
              <w:rPr>
                <w:rFonts w:ascii="Arial" w:hAnsi="Arial" w:cs="Arial"/>
              </w:rPr>
            </w:pPr>
            <w:r w:rsidRPr="00486777">
              <w:rPr>
                <w:rFonts w:ascii="Arial" w:hAnsi="Arial" w:cs="Arial"/>
              </w:rPr>
              <w:t xml:space="preserve">Провести учет жителей, личного имущества граждан, проживающих в д. Н. </w:t>
            </w:r>
            <w:proofErr w:type="spellStart"/>
            <w:r w:rsidRPr="00486777">
              <w:rPr>
                <w:rFonts w:ascii="Arial" w:hAnsi="Arial" w:cs="Arial"/>
              </w:rPr>
              <w:t>Фёдоровка</w:t>
            </w:r>
            <w:proofErr w:type="spellEnd"/>
            <w:r w:rsidRPr="00486777">
              <w:rPr>
                <w:rFonts w:ascii="Arial" w:hAnsi="Arial" w:cs="Arial"/>
              </w:rPr>
              <w:t xml:space="preserve"> и в зоне затопления с. Молчаново, собранн</w:t>
            </w:r>
            <w:r>
              <w:rPr>
                <w:rFonts w:ascii="Arial" w:hAnsi="Arial" w:cs="Arial"/>
              </w:rPr>
              <w:t>ую</w:t>
            </w:r>
            <w:r w:rsidRPr="00486777">
              <w:rPr>
                <w:rFonts w:ascii="Arial" w:hAnsi="Arial" w:cs="Arial"/>
              </w:rPr>
              <w:t xml:space="preserve"> информаци</w:t>
            </w:r>
            <w:r>
              <w:rPr>
                <w:rFonts w:ascii="Arial" w:hAnsi="Arial" w:cs="Arial"/>
              </w:rPr>
              <w:t>ю</w:t>
            </w:r>
            <w:r w:rsidRPr="0048677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предоставить </w:t>
            </w:r>
            <w:r w:rsidRPr="00486777">
              <w:rPr>
                <w:rFonts w:ascii="Arial" w:hAnsi="Arial" w:cs="Arial"/>
              </w:rPr>
              <w:t xml:space="preserve">в КЧС </w:t>
            </w:r>
            <w:proofErr w:type="spellStart"/>
            <w:r w:rsidRPr="00486777">
              <w:rPr>
                <w:rFonts w:ascii="Arial" w:hAnsi="Arial" w:cs="Arial"/>
              </w:rPr>
              <w:t>Молчановского</w:t>
            </w:r>
            <w:proofErr w:type="spellEnd"/>
            <w:r w:rsidRPr="00486777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5BE9" w:rsidRPr="00486777" w:rsidRDefault="00795BE9" w:rsidP="00E90427">
            <w:pPr>
              <w:ind w:left="-21" w:right="-108"/>
              <w:jc w:val="center"/>
              <w:rPr>
                <w:rFonts w:ascii="Arial" w:hAnsi="Arial" w:cs="Arial"/>
              </w:rPr>
            </w:pPr>
            <w:r w:rsidRPr="009C3868">
              <w:rPr>
                <w:rFonts w:ascii="Arial" w:hAnsi="Arial" w:cs="Arial"/>
              </w:rPr>
              <w:t>До 01 апреля</w:t>
            </w:r>
            <w:r>
              <w:rPr>
                <w:rFonts w:ascii="Arial" w:hAnsi="Arial" w:cs="Arial"/>
              </w:rPr>
              <w:t xml:space="preserve"> 2024</w:t>
            </w:r>
            <w:r w:rsidRPr="00486777">
              <w:rPr>
                <w:rFonts w:ascii="Arial" w:hAnsi="Arial" w:cs="Arial"/>
              </w:rPr>
              <w:t xml:space="preserve"> года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95BE9" w:rsidRPr="00486777" w:rsidRDefault="00795BE9" w:rsidP="00E90427">
            <w:pPr>
              <w:ind w:right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Cs w:val="28"/>
              </w:rPr>
              <w:t xml:space="preserve">Специалист 1-ой категории по благоустройству и безопасности </w:t>
            </w:r>
            <w:r w:rsidRPr="002405E2">
              <w:rPr>
                <w:rFonts w:ascii="Arial" w:hAnsi="Arial" w:cs="Arial"/>
                <w:noProof/>
                <w:szCs w:val="28"/>
              </w:rPr>
              <w:t>Молчановского сельского поселения</w:t>
            </w:r>
            <w:r w:rsidRPr="00486777">
              <w:rPr>
                <w:rFonts w:ascii="Arial" w:hAnsi="Arial" w:cs="Arial"/>
              </w:rPr>
              <w:t>;</w:t>
            </w:r>
          </w:p>
          <w:p w:rsidR="00795BE9" w:rsidRPr="00486777" w:rsidRDefault="00795BE9" w:rsidP="00E90427">
            <w:pPr>
              <w:ind w:right="-172"/>
              <w:jc w:val="center"/>
              <w:rPr>
                <w:rFonts w:ascii="Arial" w:hAnsi="Arial" w:cs="Arial"/>
              </w:rPr>
            </w:pPr>
            <w:r w:rsidRPr="00486777">
              <w:rPr>
                <w:rFonts w:ascii="Arial" w:hAnsi="Arial" w:cs="Arial"/>
              </w:rPr>
              <w:t>МЧС РФ (по согласованию);</w:t>
            </w:r>
          </w:p>
          <w:p w:rsidR="00795BE9" w:rsidRPr="00486777" w:rsidRDefault="00795BE9" w:rsidP="00E90427">
            <w:pPr>
              <w:ind w:right="-172"/>
              <w:jc w:val="center"/>
              <w:rPr>
                <w:rFonts w:ascii="Arial" w:hAnsi="Arial" w:cs="Arial"/>
              </w:rPr>
            </w:pPr>
            <w:r w:rsidRPr="00486777">
              <w:rPr>
                <w:rFonts w:ascii="Arial" w:hAnsi="Arial" w:cs="Arial"/>
              </w:rPr>
              <w:t>Социальная защита населения (по согласованию);</w:t>
            </w:r>
          </w:p>
          <w:p w:rsidR="00795BE9" w:rsidRPr="00486777" w:rsidRDefault="00795BE9" w:rsidP="00E90427">
            <w:pPr>
              <w:ind w:right="34"/>
              <w:jc w:val="center"/>
              <w:rPr>
                <w:rFonts w:ascii="Arial" w:hAnsi="Arial" w:cs="Arial"/>
              </w:rPr>
            </w:pPr>
            <w:r w:rsidRPr="00486777">
              <w:rPr>
                <w:rFonts w:ascii="Arial" w:hAnsi="Arial" w:cs="Arial"/>
              </w:rPr>
              <w:t xml:space="preserve">Участковый уполномоченный полиции ОМВД России по </w:t>
            </w:r>
            <w:proofErr w:type="spellStart"/>
            <w:r w:rsidRPr="00486777">
              <w:rPr>
                <w:rFonts w:ascii="Arial" w:hAnsi="Arial" w:cs="Arial"/>
              </w:rPr>
              <w:t>Молчановскому</w:t>
            </w:r>
            <w:proofErr w:type="spellEnd"/>
            <w:r w:rsidRPr="00486777">
              <w:rPr>
                <w:rFonts w:ascii="Arial" w:hAnsi="Arial" w:cs="Arial"/>
              </w:rPr>
              <w:t xml:space="preserve"> району (по согласованию).</w:t>
            </w:r>
          </w:p>
        </w:tc>
      </w:tr>
      <w:tr w:rsidR="00795BE9" w:rsidTr="00E90427">
        <w:tc>
          <w:tcPr>
            <w:tcW w:w="708" w:type="dxa"/>
            <w:shd w:val="clear" w:color="auto" w:fill="auto"/>
            <w:vAlign w:val="center"/>
          </w:tcPr>
          <w:p w:rsidR="00795BE9" w:rsidRPr="00486777" w:rsidRDefault="00795BE9" w:rsidP="00E90427">
            <w:pPr>
              <w:ind w:left="-142" w:right="-108"/>
              <w:jc w:val="center"/>
              <w:rPr>
                <w:rFonts w:ascii="Arial" w:hAnsi="Arial" w:cs="Arial"/>
              </w:rPr>
            </w:pPr>
            <w:r w:rsidRPr="00486777">
              <w:rPr>
                <w:rFonts w:ascii="Arial" w:hAnsi="Arial" w:cs="Arial"/>
              </w:rPr>
              <w:t xml:space="preserve"> 3.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795BE9" w:rsidRPr="00486777" w:rsidRDefault="00795BE9" w:rsidP="00E90427">
            <w:pPr>
              <w:ind w:right="-172"/>
              <w:rPr>
                <w:rFonts w:ascii="Arial" w:hAnsi="Arial" w:cs="Arial"/>
              </w:rPr>
            </w:pPr>
            <w:r w:rsidRPr="00486777">
              <w:rPr>
                <w:rFonts w:ascii="Arial" w:hAnsi="Arial" w:cs="Arial"/>
              </w:rPr>
              <w:t>Провести корректировку критических (опасных отметок) уровней воды в р. Обь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5BE9" w:rsidRPr="00486777" w:rsidRDefault="00795BE9" w:rsidP="00E90427">
            <w:pPr>
              <w:ind w:left="-21" w:right="-108"/>
              <w:jc w:val="center"/>
              <w:rPr>
                <w:rFonts w:ascii="Arial" w:hAnsi="Arial" w:cs="Arial"/>
              </w:rPr>
            </w:pPr>
            <w:r w:rsidRPr="00D907DD">
              <w:rPr>
                <w:rFonts w:ascii="Arial" w:hAnsi="Arial" w:cs="Arial"/>
              </w:rPr>
              <w:t>До 11 апреля</w:t>
            </w:r>
            <w:r w:rsidRPr="00486777">
              <w:rPr>
                <w:rFonts w:ascii="Arial" w:hAnsi="Arial" w:cs="Arial"/>
              </w:rPr>
              <w:t xml:space="preserve"> 202</w:t>
            </w:r>
            <w:r>
              <w:rPr>
                <w:rFonts w:ascii="Arial" w:hAnsi="Arial" w:cs="Arial"/>
              </w:rPr>
              <w:t>4</w:t>
            </w:r>
            <w:r w:rsidRPr="00486777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95BE9" w:rsidRPr="00486777" w:rsidRDefault="00795BE9" w:rsidP="00E90427">
            <w:pPr>
              <w:ind w:right="-1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Cs w:val="28"/>
              </w:rPr>
              <w:t xml:space="preserve">Специалист 1-ой категории по благоустройству и безопасности </w:t>
            </w:r>
            <w:r w:rsidRPr="002405E2">
              <w:rPr>
                <w:rFonts w:ascii="Arial" w:hAnsi="Arial" w:cs="Arial"/>
                <w:noProof/>
                <w:szCs w:val="28"/>
              </w:rPr>
              <w:t>Молчановского сельского поселения</w:t>
            </w:r>
          </w:p>
        </w:tc>
      </w:tr>
      <w:tr w:rsidR="00795BE9" w:rsidTr="00E90427">
        <w:tc>
          <w:tcPr>
            <w:tcW w:w="708" w:type="dxa"/>
            <w:shd w:val="clear" w:color="auto" w:fill="auto"/>
            <w:vAlign w:val="center"/>
          </w:tcPr>
          <w:p w:rsidR="00795BE9" w:rsidRPr="00486777" w:rsidRDefault="00795BE9" w:rsidP="00E90427">
            <w:pPr>
              <w:ind w:left="-142" w:right="-108"/>
              <w:jc w:val="center"/>
              <w:rPr>
                <w:rFonts w:ascii="Arial" w:hAnsi="Arial" w:cs="Arial"/>
              </w:rPr>
            </w:pPr>
            <w:r w:rsidRPr="00486777">
              <w:rPr>
                <w:rFonts w:ascii="Arial" w:hAnsi="Arial" w:cs="Arial"/>
              </w:rPr>
              <w:t xml:space="preserve"> 4.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795BE9" w:rsidRPr="00486777" w:rsidRDefault="00795BE9" w:rsidP="00E90427">
            <w:pPr>
              <w:ind w:right="-54"/>
              <w:rPr>
                <w:rFonts w:ascii="Arial" w:hAnsi="Arial" w:cs="Arial"/>
              </w:rPr>
            </w:pPr>
            <w:r w:rsidRPr="00486777">
              <w:rPr>
                <w:rFonts w:ascii="Arial" w:hAnsi="Arial" w:cs="Arial"/>
              </w:rPr>
              <w:t>Заключ</w:t>
            </w:r>
            <w:r>
              <w:rPr>
                <w:rFonts w:ascii="Arial" w:hAnsi="Arial" w:cs="Arial"/>
              </w:rPr>
              <w:t>ить</w:t>
            </w:r>
            <w:r w:rsidRPr="00486777">
              <w:rPr>
                <w:rFonts w:ascii="Arial" w:hAnsi="Arial" w:cs="Arial"/>
              </w:rPr>
              <w:t xml:space="preserve"> договор</w:t>
            </w:r>
            <w:r>
              <w:rPr>
                <w:rFonts w:ascii="Arial" w:hAnsi="Arial" w:cs="Arial"/>
              </w:rPr>
              <w:t>а</w:t>
            </w:r>
            <w:r w:rsidRPr="00486777">
              <w:rPr>
                <w:rFonts w:ascii="Arial" w:hAnsi="Arial" w:cs="Arial"/>
              </w:rPr>
              <w:t xml:space="preserve"> на привлечение </w:t>
            </w:r>
            <w:proofErr w:type="spellStart"/>
            <w:r w:rsidRPr="00486777">
              <w:rPr>
                <w:rFonts w:ascii="Arial" w:hAnsi="Arial" w:cs="Arial"/>
              </w:rPr>
              <w:t>плав</w:t>
            </w:r>
            <w:proofErr w:type="spellEnd"/>
            <w:r w:rsidRPr="00486777">
              <w:rPr>
                <w:rFonts w:ascii="Arial" w:hAnsi="Arial" w:cs="Arial"/>
              </w:rPr>
              <w:t>. сре</w:t>
            </w:r>
            <w:proofErr w:type="gramStart"/>
            <w:r w:rsidRPr="00486777">
              <w:rPr>
                <w:rFonts w:ascii="Arial" w:hAnsi="Arial" w:cs="Arial"/>
              </w:rPr>
              <w:t>дств дл</w:t>
            </w:r>
            <w:proofErr w:type="gramEnd"/>
            <w:r w:rsidRPr="00486777">
              <w:rPr>
                <w:rFonts w:ascii="Arial" w:hAnsi="Arial" w:cs="Arial"/>
              </w:rPr>
              <w:t xml:space="preserve">я возможной эвакуации населения из зоны затопления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5BE9" w:rsidRPr="00486777" w:rsidRDefault="00795BE9" w:rsidP="00E90427">
            <w:pPr>
              <w:ind w:left="-21" w:right="-108"/>
              <w:jc w:val="center"/>
              <w:rPr>
                <w:rFonts w:ascii="Arial" w:hAnsi="Arial" w:cs="Arial"/>
              </w:rPr>
            </w:pPr>
            <w:r w:rsidRPr="00D907DD">
              <w:rPr>
                <w:rFonts w:ascii="Arial" w:hAnsi="Arial" w:cs="Arial"/>
              </w:rPr>
              <w:t>До 15 апреля</w:t>
            </w:r>
            <w:r>
              <w:rPr>
                <w:rFonts w:ascii="Arial" w:hAnsi="Arial" w:cs="Arial"/>
              </w:rPr>
              <w:t xml:space="preserve"> 2024</w:t>
            </w:r>
            <w:r w:rsidRPr="00486777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95BE9" w:rsidRPr="00486777" w:rsidRDefault="00795BE9" w:rsidP="00E90427">
            <w:pPr>
              <w:ind w:right="-172"/>
              <w:jc w:val="center"/>
              <w:rPr>
                <w:rFonts w:ascii="Arial" w:hAnsi="Arial" w:cs="Arial"/>
              </w:rPr>
            </w:pPr>
            <w:r w:rsidRPr="00486777">
              <w:rPr>
                <w:rFonts w:ascii="Arial" w:hAnsi="Arial" w:cs="Arial"/>
              </w:rPr>
              <w:t xml:space="preserve">Глава </w:t>
            </w:r>
            <w:proofErr w:type="spellStart"/>
            <w:r w:rsidRPr="00486777">
              <w:rPr>
                <w:rFonts w:ascii="Arial" w:hAnsi="Arial" w:cs="Arial"/>
              </w:rPr>
              <w:t>Молчановского</w:t>
            </w:r>
            <w:proofErr w:type="spellEnd"/>
            <w:r w:rsidRPr="00486777">
              <w:rPr>
                <w:rFonts w:ascii="Arial" w:hAnsi="Arial" w:cs="Arial"/>
              </w:rPr>
              <w:t xml:space="preserve"> сельского поселения;</w:t>
            </w:r>
          </w:p>
          <w:p w:rsidR="00795BE9" w:rsidRPr="00486777" w:rsidRDefault="00795BE9" w:rsidP="00E90427">
            <w:pPr>
              <w:ind w:right="-1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Первый заместитель </w:t>
            </w:r>
            <w:r w:rsidRPr="00486777">
              <w:rPr>
                <w:rFonts w:ascii="Arial" w:hAnsi="Arial" w:cs="Arial"/>
              </w:rPr>
              <w:t>Глав</w:t>
            </w:r>
            <w:r>
              <w:rPr>
                <w:rFonts w:ascii="Arial" w:hAnsi="Arial" w:cs="Arial"/>
              </w:rPr>
              <w:t>ы</w:t>
            </w:r>
            <w:r w:rsidRPr="00486777">
              <w:rPr>
                <w:rFonts w:ascii="Arial" w:hAnsi="Arial" w:cs="Arial"/>
              </w:rPr>
              <w:t xml:space="preserve"> </w:t>
            </w:r>
            <w:r w:rsidRPr="002405E2">
              <w:rPr>
                <w:rFonts w:ascii="Arial" w:hAnsi="Arial" w:cs="Arial"/>
                <w:noProof/>
                <w:szCs w:val="28"/>
              </w:rPr>
              <w:t>Молчановского сельского поселения</w:t>
            </w:r>
          </w:p>
        </w:tc>
      </w:tr>
      <w:tr w:rsidR="00795BE9" w:rsidTr="00E90427">
        <w:tc>
          <w:tcPr>
            <w:tcW w:w="708" w:type="dxa"/>
            <w:shd w:val="clear" w:color="auto" w:fill="auto"/>
            <w:vAlign w:val="center"/>
          </w:tcPr>
          <w:p w:rsidR="00795BE9" w:rsidRPr="00486777" w:rsidRDefault="00795BE9" w:rsidP="00E90427">
            <w:pPr>
              <w:ind w:left="-142" w:right="-108"/>
              <w:jc w:val="center"/>
              <w:rPr>
                <w:rFonts w:ascii="Arial" w:hAnsi="Arial" w:cs="Arial"/>
              </w:rPr>
            </w:pPr>
            <w:r w:rsidRPr="00486777">
              <w:rPr>
                <w:rFonts w:ascii="Arial" w:hAnsi="Arial" w:cs="Arial"/>
              </w:rPr>
              <w:t xml:space="preserve"> 5.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795BE9" w:rsidRPr="00486777" w:rsidRDefault="00795BE9" w:rsidP="00E90427">
            <w:pPr>
              <w:ind w:right="-172"/>
              <w:rPr>
                <w:rFonts w:ascii="Arial" w:hAnsi="Arial" w:cs="Arial"/>
              </w:rPr>
            </w:pPr>
            <w:r w:rsidRPr="00486777">
              <w:rPr>
                <w:rFonts w:ascii="Arial" w:hAnsi="Arial" w:cs="Arial"/>
              </w:rPr>
              <w:t>Организ</w:t>
            </w:r>
            <w:r>
              <w:rPr>
                <w:rFonts w:ascii="Arial" w:hAnsi="Arial" w:cs="Arial"/>
              </w:rPr>
              <w:t>овать</w:t>
            </w:r>
            <w:r w:rsidRPr="00486777">
              <w:rPr>
                <w:rFonts w:ascii="Arial" w:hAnsi="Arial" w:cs="Arial"/>
              </w:rPr>
              <w:t xml:space="preserve"> и прове</w:t>
            </w:r>
            <w:r>
              <w:rPr>
                <w:rFonts w:ascii="Arial" w:hAnsi="Arial" w:cs="Arial"/>
              </w:rPr>
              <w:t>сти</w:t>
            </w:r>
            <w:r w:rsidRPr="00486777">
              <w:rPr>
                <w:rFonts w:ascii="Arial" w:hAnsi="Arial" w:cs="Arial"/>
              </w:rPr>
              <w:t xml:space="preserve"> мероприятий по подготовке Пункта Временного Размещения (ПВР) на базе </w:t>
            </w:r>
            <w:proofErr w:type="spellStart"/>
            <w:r w:rsidRPr="00486777">
              <w:rPr>
                <w:rFonts w:ascii="Arial" w:hAnsi="Arial" w:cs="Arial"/>
              </w:rPr>
              <w:t>Молчановской</w:t>
            </w:r>
            <w:proofErr w:type="spellEnd"/>
            <w:r w:rsidRPr="00486777">
              <w:rPr>
                <w:rFonts w:ascii="Arial" w:hAnsi="Arial" w:cs="Arial"/>
              </w:rPr>
              <w:t xml:space="preserve"> СОШ№2 для эвакуации населения из затопляемой зоны.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5BE9" w:rsidRPr="00486777" w:rsidRDefault="00795BE9" w:rsidP="00E90427">
            <w:pPr>
              <w:ind w:left="-21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15 апреля 2024</w:t>
            </w:r>
            <w:r w:rsidRPr="00486777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95BE9" w:rsidRPr="00486777" w:rsidRDefault="00795BE9" w:rsidP="00E90427">
            <w:pPr>
              <w:ind w:right="-1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Первый заместитель </w:t>
            </w:r>
            <w:r w:rsidRPr="00486777">
              <w:rPr>
                <w:rFonts w:ascii="Arial" w:hAnsi="Arial" w:cs="Arial"/>
              </w:rPr>
              <w:t>Глав</w:t>
            </w:r>
            <w:r>
              <w:rPr>
                <w:rFonts w:ascii="Arial" w:hAnsi="Arial" w:cs="Arial"/>
              </w:rPr>
              <w:t>ы</w:t>
            </w:r>
            <w:r w:rsidRPr="00486777">
              <w:rPr>
                <w:rFonts w:ascii="Arial" w:hAnsi="Arial" w:cs="Arial"/>
              </w:rPr>
              <w:t xml:space="preserve"> </w:t>
            </w:r>
            <w:proofErr w:type="spellStart"/>
            <w:r w:rsidRPr="00486777">
              <w:rPr>
                <w:rFonts w:ascii="Arial" w:hAnsi="Arial" w:cs="Arial"/>
              </w:rPr>
              <w:t>Молчановского</w:t>
            </w:r>
            <w:proofErr w:type="spellEnd"/>
            <w:r w:rsidRPr="00486777">
              <w:rPr>
                <w:rFonts w:ascii="Arial" w:hAnsi="Arial" w:cs="Arial"/>
              </w:rPr>
              <w:t xml:space="preserve"> сельского поселения;</w:t>
            </w:r>
          </w:p>
          <w:p w:rsidR="00795BE9" w:rsidRPr="00486777" w:rsidRDefault="00795BE9" w:rsidP="00E90427">
            <w:pPr>
              <w:ind w:right="-1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Cs w:val="28"/>
              </w:rPr>
              <w:t xml:space="preserve">Специалист 1-ой категории по </w:t>
            </w:r>
            <w:r>
              <w:rPr>
                <w:rFonts w:ascii="Arial" w:hAnsi="Arial" w:cs="Arial"/>
                <w:noProof/>
                <w:szCs w:val="28"/>
              </w:rPr>
              <w:lastRenderedPageBreak/>
              <w:t xml:space="preserve">благоустройству и безопасности </w:t>
            </w:r>
            <w:r w:rsidRPr="002405E2">
              <w:rPr>
                <w:rFonts w:ascii="Arial" w:hAnsi="Arial" w:cs="Arial"/>
                <w:noProof/>
                <w:szCs w:val="28"/>
              </w:rPr>
              <w:t>Молчановского сельского поселения</w:t>
            </w:r>
          </w:p>
        </w:tc>
      </w:tr>
      <w:tr w:rsidR="00795BE9" w:rsidTr="00E90427">
        <w:tc>
          <w:tcPr>
            <w:tcW w:w="708" w:type="dxa"/>
            <w:shd w:val="clear" w:color="auto" w:fill="auto"/>
            <w:vAlign w:val="center"/>
          </w:tcPr>
          <w:p w:rsidR="00795BE9" w:rsidRPr="00486777" w:rsidRDefault="00795BE9" w:rsidP="00E90427">
            <w:pPr>
              <w:ind w:left="-142" w:right="-108"/>
              <w:jc w:val="center"/>
              <w:rPr>
                <w:rFonts w:ascii="Arial" w:hAnsi="Arial" w:cs="Arial"/>
              </w:rPr>
            </w:pPr>
            <w:r w:rsidRPr="00486777">
              <w:rPr>
                <w:rFonts w:ascii="Arial" w:hAnsi="Arial" w:cs="Arial"/>
              </w:rPr>
              <w:lastRenderedPageBreak/>
              <w:t xml:space="preserve"> 6.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795BE9" w:rsidRPr="00486777" w:rsidRDefault="00795BE9" w:rsidP="00E90427">
            <w:pPr>
              <w:ind w:right="-172"/>
              <w:rPr>
                <w:rFonts w:ascii="Arial" w:hAnsi="Arial" w:cs="Arial"/>
              </w:rPr>
            </w:pPr>
            <w:r w:rsidRPr="00486777">
              <w:rPr>
                <w:rFonts w:ascii="Arial" w:hAnsi="Arial" w:cs="Arial"/>
              </w:rPr>
              <w:t>Определ</w:t>
            </w:r>
            <w:r>
              <w:rPr>
                <w:rFonts w:ascii="Arial" w:hAnsi="Arial" w:cs="Arial"/>
              </w:rPr>
              <w:t>ить</w:t>
            </w:r>
            <w:r w:rsidRPr="00486777">
              <w:rPr>
                <w:rFonts w:ascii="Arial" w:hAnsi="Arial" w:cs="Arial"/>
              </w:rPr>
              <w:t xml:space="preserve"> состав и пр</w:t>
            </w:r>
            <w:r>
              <w:rPr>
                <w:rFonts w:ascii="Arial" w:hAnsi="Arial" w:cs="Arial"/>
              </w:rPr>
              <w:t xml:space="preserve">ивести </w:t>
            </w:r>
            <w:r w:rsidRPr="00486777">
              <w:rPr>
                <w:rFonts w:ascii="Arial" w:hAnsi="Arial" w:cs="Arial"/>
              </w:rPr>
              <w:t>в готовность НАСФ, привлекаемых на выполнение мероприятий для проведения аварийно-спасательных и других неотложных работ (АСНДР)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5BE9" w:rsidRPr="00486777" w:rsidRDefault="00795BE9" w:rsidP="00E90427">
            <w:pPr>
              <w:ind w:left="-21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15 апреля 2024</w:t>
            </w:r>
            <w:r w:rsidRPr="00486777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95BE9" w:rsidRPr="00486777" w:rsidRDefault="00795BE9" w:rsidP="00E90427">
            <w:pPr>
              <w:ind w:right="-1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Первый заместитель </w:t>
            </w:r>
            <w:r w:rsidRPr="00486777">
              <w:rPr>
                <w:rFonts w:ascii="Arial" w:hAnsi="Arial" w:cs="Arial"/>
              </w:rPr>
              <w:t>Глав</w:t>
            </w:r>
            <w:r>
              <w:rPr>
                <w:rFonts w:ascii="Arial" w:hAnsi="Arial" w:cs="Arial"/>
              </w:rPr>
              <w:t>ы</w:t>
            </w:r>
            <w:r w:rsidRPr="00486777">
              <w:rPr>
                <w:rFonts w:ascii="Arial" w:hAnsi="Arial" w:cs="Arial"/>
              </w:rPr>
              <w:t xml:space="preserve"> </w:t>
            </w:r>
            <w:proofErr w:type="spellStart"/>
            <w:r w:rsidRPr="00486777">
              <w:rPr>
                <w:rFonts w:ascii="Arial" w:hAnsi="Arial" w:cs="Arial"/>
              </w:rPr>
              <w:t>Молчановского</w:t>
            </w:r>
            <w:proofErr w:type="spellEnd"/>
            <w:r w:rsidRPr="00486777">
              <w:rPr>
                <w:rFonts w:ascii="Arial" w:hAnsi="Arial" w:cs="Arial"/>
              </w:rPr>
              <w:t xml:space="preserve"> сельского поселения;</w:t>
            </w:r>
          </w:p>
          <w:p w:rsidR="00795BE9" w:rsidRPr="00486777" w:rsidRDefault="00795BE9" w:rsidP="00E90427">
            <w:pPr>
              <w:ind w:right="-1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Cs w:val="28"/>
              </w:rPr>
              <w:t xml:space="preserve">Специалист 1-ой категории по благоустройству и безопасности </w:t>
            </w:r>
            <w:r w:rsidRPr="002405E2">
              <w:rPr>
                <w:rFonts w:ascii="Arial" w:hAnsi="Arial" w:cs="Arial"/>
                <w:noProof/>
                <w:szCs w:val="28"/>
              </w:rPr>
              <w:t>Молчановского сельского поселения</w:t>
            </w:r>
          </w:p>
        </w:tc>
      </w:tr>
      <w:tr w:rsidR="00795BE9" w:rsidTr="00E90427">
        <w:tc>
          <w:tcPr>
            <w:tcW w:w="708" w:type="dxa"/>
            <w:shd w:val="clear" w:color="auto" w:fill="auto"/>
            <w:vAlign w:val="center"/>
          </w:tcPr>
          <w:p w:rsidR="00795BE9" w:rsidRPr="00486777" w:rsidRDefault="00795BE9" w:rsidP="00E90427">
            <w:pPr>
              <w:ind w:left="-142" w:right="-108"/>
              <w:jc w:val="center"/>
              <w:rPr>
                <w:rFonts w:ascii="Arial" w:hAnsi="Arial" w:cs="Arial"/>
              </w:rPr>
            </w:pPr>
            <w:r w:rsidRPr="00486777">
              <w:rPr>
                <w:rFonts w:ascii="Arial" w:hAnsi="Arial" w:cs="Arial"/>
              </w:rPr>
              <w:t>7.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795BE9" w:rsidRPr="00486777" w:rsidRDefault="00795BE9" w:rsidP="00E90427">
            <w:pPr>
              <w:ind w:right="-1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Pr="00486777">
              <w:rPr>
                <w:rFonts w:ascii="Arial" w:hAnsi="Arial" w:cs="Arial"/>
              </w:rPr>
              <w:t>точн</w:t>
            </w:r>
            <w:r>
              <w:rPr>
                <w:rFonts w:ascii="Arial" w:hAnsi="Arial" w:cs="Arial"/>
              </w:rPr>
              <w:t>ить</w:t>
            </w:r>
            <w:r w:rsidRPr="00486777">
              <w:rPr>
                <w:rFonts w:ascii="Arial" w:hAnsi="Arial" w:cs="Arial"/>
              </w:rPr>
              <w:t xml:space="preserve"> мест</w:t>
            </w:r>
            <w:r>
              <w:rPr>
                <w:rFonts w:ascii="Arial" w:hAnsi="Arial" w:cs="Arial"/>
              </w:rPr>
              <w:t>а</w:t>
            </w:r>
            <w:r w:rsidRPr="00486777">
              <w:rPr>
                <w:rFonts w:ascii="Arial" w:hAnsi="Arial" w:cs="Arial"/>
              </w:rPr>
              <w:t xml:space="preserve"> отгона КРС и техники из затопляемой зоны, организации питания населения, обеспечение медицинского обслуживания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5BE9" w:rsidRPr="00486777" w:rsidRDefault="00795BE9" w:rsidP="00E90427">
            <w:pPr>
              <w:ind w:left="-21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18 апреля 2024</w:t>
            </w:r>
            <w:r w:rsidRPr="00486777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95BE9" w:rsidRPr="00486777" w:rsidRDefault="00795BE9" w:rsidP="00E90427">
            <w:pPr>
              <w:ind w:right="-1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Cs w:val="28"/>
              </w:rPr>
              <w:t xml:space="preserve">Специалист 1-ой категории по благоустройству и безопасности </w:t>
            </w:r>
            <w:r w:rsidRPr="002405E2">
              <w:rPr>
                <w:rFonts w:ascii="Arial" w:hAnsi="Arial" w:cs="Arial"/>
                <w:noProof/>
                <w:szCs w:val="28"/>
              </w:rPr>
              <w:t>Молчановского сельского поселения</w:t>
            </w:r>
          </w:p>
        </w:tc>
      </w:tr>
      <w:tr w:rsidR="00795BE9" w:rsidTr="00E90427">
        <w:tc>
          <w:tcPr>
            <w:tcW w:w="708" w:type="dxa"/>
            <w:shd w:val="clear" w:color="auto" w:fill="auto"/>
            <w:vAlign w:val="center"/>
          </w:tcPr>
          <w:p w:rsidR="00795BE9" w:rsidRPr="00486777" w:rsidRDefault="00795BE9" w:rsidP="00E90427">
            <w:pPr>
              <w:ind w:left="-142" w:right="-108"/>
              <w:jc w:val="center"/>
              <w:rPr>
                <w:rFonts w:ascii="Arial" w:hAnsi="Arial" w:cs="Arial"/>
              </w:rPr>
            </w:pPr>
            <w:r w:rsidRPr="00486777">
              <w:rPr>
                <w:rFonts w:ascii="Arial" w:hAnsi="Arial" w:cs="Arial"/>
              </w:rPr>
              <w:t>8.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795BE9" w:rsidRPr="00486777" w:rsidRDefault="00795BE9" w:rsidP="00E90427">
            <w:pPr>
              <w:ind w:right="-54"/>
              <w:rPr>
                <w:rFonts w:ascii="Arial" w:hAnsi="Arial" w:cs="Arial"/>
              </w:rPr>
            </w:pPr>
            <w:r w:rsidRPr="00486777">
              <w:rPr>
                <w:rFonts w:ascii="Arial" w:hAnsi="Arial" w:cs="Arial"/>
              </w:rPr>
              <w:t>Подготов</w:t>
            </w:r>
            <w:r>
              <w:rPr>
                <w:rFonts w:ascii="Arial" w:hAnsi="Arial" w:cs="Arial"/>
              </w:rPr>
              <w:t>ить</w:t>
            </w:r>
            <w:r w:rsidRPr="00486777">
              <w:rPr>
                <w:rFonts w:ascii="Arial" w:hAnsi="Arial" w:cs="Arial"/>
              </w:rPr>
              <w:t xml:space="preserve"> к работе водомерн</w:t>
            </w:r>
            <w:r>
              <w:rPr>
                <w:rFonts w:ascii="Arial" w:hAnsi="Arial" w:cs="Arial"/>
              </w:rPr>
              <w:t>ый пост</w:t>
            </w:r>
            <w:r w:rsidRPr="00486777">
              <w:rPr>
                <w:rFonts w:ascii="Arial" w:hAnsi="Arial" w:cs="Arial"/>
              </w:rPr>
              <w:t xml:space="preserve"> в д. н. Федоровка, состав</w:t>
            </w:r>
            <w:r>
              <w:rPr>
                <w:rFonts w:ascii="Arial" w:hAnsi="Arial" w:cs="Arial"/>
              </w:rPr>
              <w:t>ить</w:t>
            </w:r>
            <w:r w:rsidRPr="00486777">
              <w:rPr>
                <w:rFonts w:ascii="Arial" w:hAnsi="Arial" w:cs="Arial"/>
              </w:rPr>
              <w:t xml:space="preserve"> график проведения замеров уровня воды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5BE9" w:rsidRPr="00486777" w:rsidRDefault="00795BE9" w:rsidP="00E90427">
            <w:pPr>
              <w:ind w:left="-21" w:right="-108"/>
              <w:jc w:val="center"/>
              <w:rPr>
                <w:rFonts w:ascii="Arial" w:hAnsi="Arial" w:cs="Arial"/>
              </w:rPr>
            </w:pPr>
            <w:r w:rsidRPr="00D907DD">
              <w:rPr>
                <w:rFonts w:ascii="Arial" w:hAnsi="Arial" w:cs="Arial"/>
              </w:rPr>
              <w:t>До 01 апреля</w:t>
            </w:r>
            <w:r>
              <w:rPr>
                <w:rFonts w:ascii="Arial" w:hAnsi="Arial" w:cs="Arial"/>
              </w:rPr>
              <w:t xml:space="preserve"> 2024</w:t>
            </w:r>
            <w:r w:rsidRPr="00486777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95BE9" w:rsidRPr="00486777" w:rsidRDefault="00795BE9" w:rsidP="00E90427">
            <w:pPr>
              <w:ind w:right="-1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Cs w:val="28"/>
              </w:rPr>
              <w:t xml:space="preserve">Специалист 1-ой категории по благоустройству и безопасности </w:t>
            </w:r>
            <w:r w:rsidRPr="002405E2">
              <w:rPr>
                <w:rFonts w:ascii="Arial" w:hAnsi="Arial" w:cs="Arial"/>
                <w:noProof/>
                <w:szCs w:val="28"/>
              </w:rPr>
              <w:t>Молчановского сельского поселения</w:t>
            </w:r>
          </w:p>
        </w:tc>
      </w:tr>
      <w:tr w:rsidR="00795BE9" w:rsidTr="00E90427">
        <w:tc>
          <w:tcPr>
            <w:tcW w:w="708" w:type="dxa"/>
            <w:shd w:val="clear" w:color="auto" w:fill="auto"/>
            <w:vAlign w:val="center"/>
          </w:tcPr>
          <w:p w:rsidR="00795BE9" w:rsidRPr="00486777" w:rsidRDefault="00795BE9" w:rsidP="00E90427">
            <w:pPr>
              <w:ind w:left="-142" w:right="-108"/>
              <w:jc w:val="center"/>
              <w:rPr>
                <w:rFonts w:ascii="Arial" w:hAnsi="Arial" w:cs="Arial"/>
              </w:rPr>
            </w:pPr>
            <w:r w:rsidRPr="00486777">
              <w:rPr>
                <w:rFonts w:ascii="Arial" w:hAnsi="Arial" w:cs="Arial"/>
              </w:rPr>
              <w:t>9.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795BE9" w:rsidRPr="00486777" w:rsidRDefault="00795BE9" w:rsidP="00E90427">
            <w:pPr>
              <w:ind w:right="-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Организовать</w:t>
            </w:r>
            <w:r w:rsidRPr="00486777">
              <w:rPr>
                <w:rFonts w:ascii="Arial" w:hAnsi="Arial" w:cs="Arial"/>
              </w:rPr>
              <w:t xml:space="preserve"> доставк</w:t>
            </w:r>
            <w:r>
              <w:rPr>
                <w:rFonts w:ascii="Arial" w:hAnsi="Arial" w:cs="Arial"/>
              </w:rPr>
              <w:t>у</w:t>
            </w:r>
            <w:r w:rsidRPr="00486777">
              <w:rPr>
                <w:rFonts w:ascii="Arial" w:hAnsi="Arial" w:cs="Arial"/>
              </w:rPr>
              <w:t xml:space="preserve"> в зоны затопления продуктов питания, товаров первой необходимости, ГСМ, твердого топлива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5BE9" w:rsidRPr="00486777" w:rsidRDefault="00795BE9" w:rsidP="00E90427">
            <w:pPr>
              <w:ind w:left="-21" w:right="-108"/>
              <w:jc w:val="center"/>
              <w:rPr>
                <w:rFonts w:ascii="Arial" w:hAnsi="Arial" w:cs="Arial"/>
              </w:rPr>
            </w:pPr>
            <w:r w:rsidRPr="00D907DD">
              <w:rPr>
                <w:rFonts w:ascii="Arial" w:hAnsi="Arial" w:cs="Arial"/>
              </w:rPr>
              <w:t>До 01 апреля</w:t>
            </w:r>
            <w:r>
              <w:rPr>
                <w:rFonts w:ascii="Arial" w:hAnsi="Arial" w:cs="Arial"/>
              </w:rPr>
              <w:t xml:space="preserve"> 2024</w:t>
            </w:r>
            <w:r w:rsidRPr="00486777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95BE9" w:rsidRPr="00486777" w:rsidRDefault="00795BE9" w:rsidP="00E90427">
            <w:pPr>
              <w:ind w:right="-1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Первый заместитель </w:t>
            </w:r>
            <w:r w:rsidRPr="00486777">
              <w:rPr>
                <w:rFonts w:ascii="Arial" w:hAnsi="Arial" w:cs="Arial"/>
              </w:rPr>
              <w:t>Глав</w:t>
            </w:r>
            <w:r>
              <w:rPr>
                <w:rFonts w:ascii="Arial" w:hAnsi="Arial" w:cs="Arial"/>
              </w:rPr>
              <w:t>ы</w:t>
            </w:r>
            <w:r w:rsidRPr="00486777">
              <w:rPr>
                <w:rFonts w:ascii="Arial" w:hAnsi="Arial" w:cs="Arial"/>
              </w:rPr>
              <w:t xml:space="preserve"> </w:t>
            </w:r>
            <w:proofErr w:type="spellStart"/>
            <w:r w:rsidRPr="00486777">
              <w:rPr>
                <w:rFonts w:ascii="Arial" w:hAnsi="Arial" w:cs="Arial"/>
              </w:rPr>
              <w:t>Молчановского</w:t>
            </w:r>
            <w:proofErr w:type="spellEnd"/>
            <w:r w:rsidRPr="00486777">
              <w:rPr>
                <w:rFonts w:ascii="Arial" w:hAnsi="Arial" w:cs="Arial"/>
              </w:rPr>
              <w:t xml:space="preserve"> сельского поселения;</w:t>
            </w:r>
          </w:p>
          <w:p w:rsidR="00795BE9" w:rsidRPr="00486777" w:rsidRDefault="00795BE9" w:rsidP="00E90427">
            <w:pPr>
              <w:ind w:right="-1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Cs w:val="28"/>
              </w:rPr>
              <w:t xml:space="preserve">Специалист 1-ой категории по благоустройству и безопасности </w:t>
            </w:r>
            <w:r w:rsidRPr="002405E2">
              <w:rPr>
                <w:rFonts w:ascii="Arial" w:hAnsi="Arial" w:cs="Arial"/>
                <w:noProof/>
                <w:szCs w:val="28"/>
              </w:rPr>
              <w:t>Молчановского сельского поселения</w:t>
            </w:r>
          </w:p>
        </w:tc>
      </w:tr>
      <w:tr w:rsidR="00795BE9" w:rsidTr="00E90427">
        <w:tc>
          <w:tcPr>
            <w:tcW w:w="708" w:type="dxa"/>
            <w:shd w:val="clear" w:color="auto" w:fill="auto"/>
            <w:vAlign w:val="center"/>
          </w:tcPr>
          <w:p w:rsidR="00795BE9" w:rsidRPr="00486777" w:rsidRDefault="00795BE9" w:rsidP="00E90427">
            <w:pPr>
              <w:ind w:left="-142" w:right="-108"/>
              <w:jc w:val="center"/>
              <w:rPr>
                <w:rFonts w:ascii="Arial" w:hAnsi="Arial" w:cs="Arial"/>
              </w:rPr>
            </w:pPr>
            <w:r w:rsidRPr="00486777">
              <w:rPr>
                <w:rFonts w:ascii="Arial" w:hAnsi="Arial" w:cs="Arial"/>
              </w:rPr>
              <w:t>10.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795BE9" w:rsidRPr="00486777" w:rsidRDefault="00795BE9" w:rsidP="00E90427">
            <w:pPr>
              <w:ind w:right="-1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Организовать</w:t>
            </w:r>
            <w:r w:rsidRPr="00486777">
              <w:rPr>
                <w:rFonts w:ascii="Arial" w:hAnsi="Arial" w:cs="Arial"/>
              </w:rPr>
              <w:t xml:space="preserve"> поряд</w:t>
            </w:r>
            <w:r>
              <w:rPr>
                <w:rFonts w:ascii="Arial" w:hAnsi="Arial" w:cs="Arial"/>
              </w:rPr>
              <w:t>о</w:t>
            </w:r>
            <w:r w:rsidRPr="00486777">
              <w:rPr>
                <w:rFonts w:ascii="Arial" w:hAnsi="Arial" w:cs="Arial"/>
              </w:rPr>
              <w:t xml:space="preserve">к сбора, анализа и предоставления информации о ходе подготовки и выполнения </w:t>
            </w:r>
            <w:proofErr w:type="spellStart"/>
            <w:r w:rsidRPr="00486777">
              <w:rPr>
                <w:rFonts w:ascii="Arial" w:hAnsi="Arial" w:cs="Arial"/>
              </w:rPr>
              <w:t>противопаводковых</w:t>
            </w:r>
            <w:proofErr w:type="spellEnd"/>
            <w:r w:rsidRPr="00486777">
              <w:rPr>
                <w:rFonts w:ascii="Arial" w:hAnsi="Arial" w:cs="Arial"/>
              </w:rPr>
              <w:t xml:space="preserve"> мероприятий и складывающейся обстановки в период половодья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5BE9" w:rsidRPr="00486777" w:rsidRDefault="00795BE9" w:rsidP="00E90427">
            <w:pPr>
              <w:ind w:left="-21" w:right="-108"/>
              <w:jc w:val="center"/>
              <w:rPr>
                <w:rFonts w:ascii="Arial" w:hAnsi="Arial" w:cs="Arial"/>
              </w:rPr>
            </w:pPr>
            <w:r w:rsidRPr="00486777">
              <w:rPr>
                <w:rFonts w:ascii="Arial" w:hAnsi="Arial" w:cs="Arial"/>
              </w:rPr>
              <w:t>В течени</w:t>
            </w:r>
            <w:proofErr w:type="gramStart"/>
            <w:r w:rsidRPr="00486777">
              <w:rPr>
                <w:rFonts w:ascii="Arial" w:hAnsi="Arial" w:cs="Arial"/>
              </w:rPr>
              <w:t>и</w:t>
            </w:r>
            <w:proofErr w:type="gramEnd"/>
            <w:r w:rsidRPr="00486777">
              <w:rPr>
                <w:rFonts w:ascii="Arial" w:hAnsi="Arial" w:cs="Arial"/>
              </w:rPr>
              <w:t xml:space="preserve"> паводкового периода 202</w:t>
            </w:r>
            <w:r>
              <w:rPr>
                <w:rFonts w:ascii="Arial" w:hAnsi="Arial" w:cs="Arial"/>
              </w:rPr>
              <w:t>4</w:t>
            </w:r>
            <w:r w:rsidRPr="00486777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95BE9" w:rsidRPr="00486777" w:rsidRDefault="00795BE9" w:rsidP="00E90427">
            <w:pPr>
              <w:ind w:right="-1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Первый заместитель </w:t>
            </w:r>
            <w:r w:rsidRPr="00486777">
              <w:rPr>
                <w:rFonts w:ascii="Arial" w:hAnsi="Arial" w:cs="Arial"/>
              </w:rPr>
              <w:t>Глав</w:t>
            </w:r>
            <w:r>
              <w:rPr>
                <w:rFonts w:ascii="Arial" w:hAnsi="Arial" w:cs="Arial"/>
              </w:rPr>
              <w:t>ы</w:t>
            </w:r>
            <w:r w:rsidRPr="00486777">
              <w:rPr>
                <w:rFonts w:ascii="Arial" w:hAnsi="Arial" w:cs="Arial"/>
              </w:rPr>
              <w:t xml:space="preserve"> </w:t>
            </w:r>
            <w:proofErr w:type="spellStart"/>
            <w:r w:rsidRPr="00486777">
              <w:rPr>
                <w:rFonts w:ascii="Arial" w:hAnsi="Arial" w:cs="Arial"/>
              </w:rPr>
              <w:t>Молчановского</w:t>
            </w:r>
            <w:proofErr w:type="spellEnd"/>
            <w:r w:rsidRPr="00486777">
              <w:rPr>
                <w:rFonts w:ascii="Arial" w:hAnsi="Arial" w:cs="Arial"/>
              </w:rPr>
              <w:t xml:space="preserve"> сельского поселения;</w:t>
            </w:r>
          </w:p>
          <w:p w:rsidR="00795BE9" w:rsidRPr="00486777" w:rsidRDefault="00795BE9" w:rsidP="00E90427">
            <w:pPr>
              <w:ind w:right="-1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Cs w:val="28"/>
              </w:rPr>
              <w:t xml:space="preserve">Специалист 1-ой категории по благоустройству и безопасности </w:t>
            </w:r>
            <w:r w:rsidRPr="002405E2">
              <w:rPr>
                <w:rFonts w:ascii="Arial" w:hAnsi="Arial" w:cs="Arial"/>
                <w:noProof/>
                <w:szCs w:val="28"/>
              </w:rPr>
              <w:t>Молчановского сельского поселения</w:t>
            </w:r>
          </w:p>
        </w:tc>
      </w:tr>
      <w:tr w:rsidR="00795BE9" w:rsidTr="00E90427">
        <w:tc>
          <w:tcPr>
            <w:tcW w:w="708" w:type="dxa"/>
            <w:shd w:val="clear" w:color="auto" w:fill="auto"/>
            <w:vAlign w:val="center"/>
          </w:tcPr>
          <w:p w:rsidR="00795BE9" w:rsidRPr="00486777" w:rsidRDefault="00795BE9" w:rsidP="00E90427">
            <w:pPr>
              <w:ind w:left="-142" w:right="-108"/>
              <w:jc w:val="center"/>
              <w:rPr>
                <w:rFonts w:ascii="Arial" w:hAnsi="Arial" w:cs="Arial"/>
              </w:rPr>
            </w:pPr>
            <w:r w:rsidRPr="00486777">
              <w:rPr>
                <w:rFonts w:ascii="Arial" w:hAnsi="Arial" w:cs="Arial"/>
              </w:rPr>
              <w:t>11.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795BE9" w:rsidRPr="00486777" w:rsidRDefault="00795BE9" w:rsidP="00E90427">
            <w:pPr>
              <w:ind w:right="-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Организовать</w:t>
            </w:r>
            <w:r w:rsidRPr="00486777">
              <w:rPr>
                <w:rFonts w:ascii="Arial" w:hAnsi="Arial" w:cs="Arial"/>
              </w:rPr>
              <w:t xml:space="preserve"> и прове</w:t>
            </w:r>
            <w:r>
              <w:rPr>
                <w:rFonts w:ascii="Arial" w:hAnsi="Arial" w:cs="Arial"/>
              </w:rPr>
              <w:t>сти</w:t>
            </w:r>
            <w:r w:rsidRPr="00486777">
              <w:rPr>
                <w:rFonts w:ascii="Arial" w:hAnsi="Arial" w:cs="Arial"/>
              </w:rPr>
              <w:t xml:space="preserve"> разъяснительн</w:t>
            </w:r>
            <w:r>
              <w:rPr>
                <w:rFonts w:ascii="Arial" w:hAnsi="Arial" w:cs="Arial"/>
              </w:rPr>
              <w:t>ую</w:t>
            </w:r>
            <w:r w:rsidRPr="00486777">
              <w:rPr>
                <w:rFonts w:ascii="Arial" w:hAnsi="Arial" w:cs="Arial"/>
              </w:rPr>
              <w:t xml:space="preserve"> работ</w:t>
            </w:r>
            <w:r>
              <w:rPr>
                <w:rFonts w:ascii="Arial" w:hAnsi="Arial" w:cs="Arial"/>
              </w:rPr>
              <w:t>у</w:t>
            </w:r>
            <w:r w:rsidRPr="00486777">
              <w:rPr>
                <w:rFonts w:ascii="Arial" w:hAnsi="Arial" w:cs="Arial"/>
              </w:rPr>
              <w:t xml:space="preserve"> с населением по соблюдению мер безопасности, обеспечение постоянного информирования населения </w:t>
            </w:r>
            <w:proofErr w:type="gramStart"/>
            <w:r w:rsidRPr="00486777">
              <w:rPr>
                <w:rFonts w:ascii="Arial" w:hAnsi="Arial" w:cs="Arial"/>
              </w:rPr>
              <w:t>о</w:t>
            </w:r>
            <w:proofErr w:type="gramEnd"/>
            <w:r w:rsidRPr="00486777">
              <w:rPr>
                <w:rFonts w:ascii="Arial" w:hAnsi="Arial" w:cs="Arial"/>
              </w:rPr>
              <w:t xml:space="preserve"> </w:t>
            </w:r>
            <w:proofErr w:type="gramStart"/>
            <w:r w:rsidRPr="00486777">
              <w:rPr>
                <w:rFonts w:ascii="Arial" w:hAnsi="Arial" w:cs="Arial"/>
              </w:rPr>
              <w:t>возможной</w:t>
            </w:r>
            <w:proofErr w:type="gramEnd"/>
            <w:r w:rsidRPr="00486777">
              <w:rPr>
                <w:rFonts w:ascii="Arial" w:hAnsi="Arial" w:cs="Arial"/>
              </w:rPr>
              <w:t xml:space="preserve"> и складывающейся обстановки в период половодья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5BE9" w:rsidRPr="00486777" w:rsidRDefault="00795BE9" w:rsidP="00E90427">
            <w:pPr>
              <w:ind w:left="-21" w:right="-108"/>
              <w:jc w:val="center"/>
              <w:rPr>
                <w:rFonts w:ascii="Arial" w:hAnsi="Arial" w:cs="Arial"/>
              </w:rPr>
            </w:pPr>
            <w:r w:rsidRPr="00486777">
              <w:rPr>
                <w:rFonts w:ascii="Arial" w:hAnsi="Arial" w:cs="Arial"/>
              </w:rPr>
              <w:t>В течени</w:t>
            </w:r>
            <w:proofErr w:type="gramStart"/>
            <w:r w:rsidRPr="00486777">
              <w:rPr>
                <w:rFonts w:ascii="Arial" w:hAnsi="Arial" w:cs="Arial"/>
              </w:rPr>
              <w:t>и</w:t>
            </w:r>
            <w:proofErr w:type="gramEnd"/>
            <w:r w:rsidRPr="00486777">
              <w:rPr>
                <w:rFonts w:ascii="Arial" w:hAnsi="Arial" w:cs="Arial"/>
              </w:rPr>
              <w:t xml:space="preserve"> периода подго</w:t>
            </w:r>
            <w:r>
              <w:rPr>
                <w:rFonts w:ascii="Arial" w:hAnsi="Arial" w:cs="Arial"/>
              </w:rPr>
              <w:t xml:space="preserve">товки и прохождения паводка 2024 </w:t>
            </w:r>
            <w:r w:rsidRPr="00486777">
              <w:rPr>
                <w:rFonts w:ascii="Arial" w:hAnsi="Arial" w:cs="Arial"/>
              </w:rPr>
              <w:t>года</w:t>
            </w:r>
          </w:p>
        </w:tc>
        <w:tc>
          <w:tcPr>
            <w:tcW w:w="4678" w:type="dxa"/>
            <w:shd w:val="clear" w:color="auto" w:fill="auto"/>
          </w:tcPr>
          <w:p w:rsidR="00795BE9" w:rsidRPr="00486777" w:rsidRDefault="00795BE9" w:rsidP="00E90427">
            <w:pPr>
              <w:ind w:right="-1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Cs w:val="28"/>
              </w:rPr>
              <w:t xml:space="preserve">Специалист 1-ой категории по благоустройству и безопасности </w:t>
            </w:r>
            <w:r w:rsidRPr="002405E2">
              <w:rPr>
                <w:rFonts w:ascii="Arial" w:hAnsi="Arial" w:cs="Arial"/>
                <w:noProof/>
                <w:szCs w:val="28"/>
              </w:rPr>
              <w:t>Молчановского сельского поселения</w:t>
            </w:r>
          </w:p>
        </w:tc>
      </w:tr>
      <w:tr w:rsidR="00795BE9" w:rsidTr="00E90427">
        <w:tc>
          <w:tcPr>
            <w:tcW w:w="708" w:type="dxa"/>
            <w:shd w:val="clear" w:color="auto" w:fill="auto"/>
            <w:vAlign w:val="center"/>
          </w:tcPr>
          <w:p w:rsidR="00795BE9" w:rsidRPr="00486777" w:rsidRDefault="00795BE9" w:rsidP="00E90427">
            <w:pPr>
              <w:ind w:left="-142" w:right="-108"/>
              <w:jc w:val="center"/>
              <w:rPr>
                <w:rFonts w:ascii="Arial" w:hAnsi="Arial" w:cs="Arial"/>
              </w:rPr>
            </w:pPr>
            <w:r w:rsidRPr="00486777">
              <w:rPr>
                <w:rFonts w:ascii="Arial" w:hAnsi="Arial" w:cs="Arial"/>
              </w:rPr>
              <w:t>12.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795BE9" w:rsidRPr="00486777" w:rsidRDefault="00795BE9" w:rsidP="00E90427">
            <w:pPr>
              <w:ind w:right="-172"/>
              <w:rPr>
                <w:rFonts w:ascii="Arial" w:hAnsi="Arial" w:cs="Arial"/>
              </w:rPr>
            </w:pPr>
            <w:r w:rsidRPr="00486777">
              <w:rPr>
                <w:rFonts w:ascii="Arial" w:hAnsi="Arial" w:cs="Arial"/>
              </w:rPr>
              <w:t>Определ</w:t>
            </w:r>
            <w:r>
              <w:rPr>
                <w:rFonts w:ascii="Arial" w:hAnsi="Arial" w:cs="Arial"/>
              </w:rPr>
              <w:t>ить</w:t>
            </w:r>
            <w:r w:rsidRPr="00486777">
              <w:rPr>
                <w:rFonts w:ascii="Arial" w:hAnsi="Arial" w:cs="Arial"/>
              </w:rPr>
              <w:t xml:space="preserve"> поряд</w:t>
            </w:r>
            <w:r>
              <w:rPr>
                <w:rFonts w:ascii="Arial" w:hAnsi="Arial" w:cs="Arial"/>
              </w:rPr>
              <w:t>о</w:t>
            </w:r>
            <w:r w:rsidRPr="00486777">
              <w:rPr>
                <w:rFonts w:ascii="Arial" w:hAnsi="Arial" w:cs="Arial"/>
              </w:rPr>
              <w:t>к оповещения населения о возникновении чрезвычайной ситуации вызванной половодьем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5BE9" w:rsidRPr="00486777" w:rsidRDefault="00795BE9" w:rsidP="00E90427">
            <w:pPr>
              <w:ind w:left="-21" w:right="-108"/>
              <w:jc w:val="center"/>
              <w:rPr>
                <w:rFonts w:ascii="Arial" w:hAnsi="Arial" w:cs="Arial"/>
              </w:rPr>
            </w:pPr>
            <w:r w:rsidRPr="00D907DD">
              <w:rPr>
                <w:rFonts w:ascii="Arial" w:hAnsi="Arial" w:cs="Arial"/>
              </w:rPr>
              <w:t>До 1 апреля</w:t>
            </w:r>
            <w:r>
              <w:rPr>
                <w:rFonts w:ascii="Arial" w:hAnsi="Arial" w:cs="Arial"/>
              </w:rPr>
              <w:t xml:space="preserve"> 2024</w:t>
            </w:r>
            <w:r w:rsidRPr="00486777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95BE9" w:rsidRPr="00486777" w:rsidRDefault="00795BE9" w:rsidP="00E90427">
            <w:pPr>
              <w:ind w:right="-1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Первый заместитель </w:t>
            </w:r>
            <w:r w:rsidRPr="00486777">
              <w:rPr>
                <w:rFonts w:ascii="Arial" w:hAnsi="Arial" w:cs="Arial"/>
              </w:rPr>
              <w:t>Глав</w:t>
            </w:r>
            <w:r>
              <w:rPr>
                <w:rFonts w:ascii="Arial" w:hAnsi="Arial" w:cs="Arial"/>
              </w:rPr>
              <w:t>ы</w:t>
            </w:r>
            <w:r w:rsidRPr="00486777">
              <w:rPr>
                <w:rFonts w:ascii="Arial" w:hAnsi="Arial" w:cs="Arial"/>
              </w:rPr>
              <w:t xml:space="preserve"> </w:t>
            </w:r>
            <w:proofErr w:type="spellStart"/>
            <w:r w:rsidRPr="00486777">
              <w:rPr>
                <w:rFonts w:ascii="Arial" w:hAnsi="Arial" w:cs="Arial"/>
              </w:rPr>
              <w:t>Молчановского</w:t>
            </w:r>
            <w:proofErr w:type="spellEnd"/>
            <w:r w:rsidRPr="00486777">
              <w:rPr>
                <w:rFonts w:ascii="Arial" w:hAnsi="Arial" w:cs="Arial"/>
              </w:rPr>
              <w:t xml:space="preserve"> сельского поселения;</w:t>
            </w:r>
          </w:p>
          <w:p w:rsidR="00795BE9" w:rsidRPr="00486777" w:rsidRDefault="00795BE9" w:rsidP="00E90427">
            <w:pPr>
              <w:ind w:right="-1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Cs w:val="28"/>
              </w:rPr>
              <w:t xml:space="preserve">Специалист 1-ой категории по благоустройству и безопасности </w:t>
            </w:r>
            <w:r w:rsidRPr="002405E2">
              <w:rPr>
                <w:rFonts w:ascii="Arial" w:hAnsi="Arial" w:cs="Arial"/>
                <w:noProof/>
                <w:szCs w:val="28"/>
              </w:rPr>
              <w:t>Молчановского сельского поселения</w:t>
            </w:r>
          </w:p>
        </w:tc>
      </w:tr>
      <w:tr w:rsidR="00795BE9" w:rsidTr="00E90427">
        <w:tc>
          <w:tcPr>
            <w:tcW w:w="708" w:type="dxa"/>
            <w:shd w:val="clear" w:color="auto" w:fill="auto"/>
            <w:vAlign w:val="center"/>
          </w:tcPr>
          <w:p w:rsidR="00795BE9" w:rsidRPr="00486777" w:rsidRDefault="00795BE9" w:rsidP="00E90427">
            <w:pPr>
              <w:ind w:left="-142" w:right="-108"/>
              <w:jc w:val="center"/>
              <w:rPr>
                <w:rFonts w:ascii="Arial" w:hAnsi="Arial" w:cs="Arial"/>
              </w:rPr>
            </w:pPr>
            <w:r w:rsidRPr="00486777">
              <w:rPr>
                <w:rFonts w:ascii="Arial" w:hAnsi="Arial" w:cs="Arial"/>
              </w:rPr>
              <w:t>13.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795BE9" w:rsidRPr="00486777" w:rsidRDefault="00795BE9" w:rsidP="00E90427">
            <w:pPr>
              <w:ind w:right="-8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Осуществить п</w:t>
            </w:r>
            <w:r w:rsidRPr="00486777">
              <w:rPr>
                <w:rFonts w:ascii="Arial" w:hAnsi="Arial" w:cs="Arial"/>
              </w:rPr>
              <w:t>риём работ, подготовк</w:t>
            </w:r>
            <w:r>
              <w:rPr>
                <w:rFonts w:ascii="Arial" w:hAnsi="Arial" w:cs="Arial"/>
              </w:rPr>
              <w:t>у</w:t>
            </w:r>
            <w:r w:rsidRPr="00486777">
              <w:rPr>
                <w:rFonts w:ascii="Arial" w:hAnsi="Arial" w:cs="Arial"/>
              </w:rPr>
              <w:t xml:space="preserve"> актов выполненных работ и предоставление их в бухгалтерию, для лиц, </w:t>
            </w:r>
            <w:r w:rsidRPr="00486777">
              <w:rPr>
                <w:rFonts w:ascii="Arial" w:hAnsi="Arial" w:cs="Arial"/>
              </w:rPr>
              <w:lastRenderedPageBreak/>
              <w:t xml:space="preserve">выполнявшие работу по замеру уровня воды и доставки товаров первой необходимости в зоны затопления на территории </w:t>
            </w:r>
            <w:proofErr w:type="spellStart"/>
            <w:r w:rsidRPr="00486777">
              <w:rPr>
                <w:rFonts w:ascii="Arial" w:hAnsi="Arial" w:cs="Arial"/>
              </w:rPr>
              <w:t>Молчановского</w:t>
            </w:r>
            <w:proofErr w:type="spellEnd"/>
            <w:r w:rsidRPr="00486777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5BE9" w:rsidRDefault="00795BE9" w:rsidP="00E90427">
            <w:pPr>
              <w:ind w:left="-21" w:right="-108"/>
              <w:jc w:val="center"/>
              <w:rPr>
                <w:rFonts w:ascii="Arial" w:hAnsi="Arial" w:cs="Arial"/>
              </w:rPr>
            </w:pPr>
            <w:r w:rsidRPr="00D907DD">
              <w:rPr>
                <w:rFonts w:ascii="Arial" w:hAnsi="Arial" w:cs="Arial"/>
              </w:rPr>
              <w:lastRenderedPageBreak/>
              <w:t>До 4 июня</w:t>
            </w:r>
            <w:r w:rsidRPr="00486777">
              <w:rPr>
                <w:rFonts w:ascii="Arial" w:hAnsi="Arial" w:cs="Arial"/>
              </w:rPr>
              <w:t xml:space="preserve"> </w:t>
            </w:r>
          </w:p>
          <w:p w:rsidR="00795BE9" w:rsidRPr="00486777" w:rsidRDefault="00795BE9" w:rsidP="00E90427">
            <w:pPr>
              <w:ind w:left="-21" w:right="-108"/>
              <w:jc w:val="center"/>
              <w:rPr>
                <w:rFonts w:ascii="Arial" w:hAnsi="Arial" w:cs="Arial"/>
              </w:rPr>
            </w:pPr>
            <w:r w:rsidRPr="00486777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</w:t>
            </w:r>
            <w:r w:rsidRPr="00486777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95BE9" w:rsidRPr="00486777" w:rsidRDefault="00795BE9" w:rsidP="00E90427">
            <w:pPr>
              <w:ind w:right="-1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Первый заместитель </w:t>
            </w:r>
            <w:r w:rsidRPr="00486777">
              <w:rPr>
                <w:rFonts w:ascii="Arial" w:hAnsi="Arial" w:cs="Arial"/>
              </w:rPr>
              <w:t>Глав</w:t>
            </w:r>
            <w:r>
              <w:rPr>
                <w:rFonts w:ascii="Arial" w:hAnsi="Arial" w:cs="Arial"/>
              </w:rPr>
              <w:t>ы</w:t>
            </w:r>
            <w:r w:rsidRPr="00486777">
              <w:rPr>
                <w:rFonts w:ascii="Arial" w:hAnsi="Arial" w:cs="Arial"/>
              </w:rPr>
              <w:t xml:space="preserve"> </w:t>
            </w:r>
            <w:proofErr w:type="spellStart"/>
            <w:r w:rsidRPr="00486777">
              <w:rPr>
                <w:rFonts w:ascii="Arial" w:hAnsi="Arial" w:cs="Arial"/>
              </w:rPr>
              <w:t>Молчановского</w:t>
            </w:r>
            <w:proofErr w:type="spellEnd"/>
            <w:r w:rsidRPr="00486777">
              <w:rPr>
                <w:rFonts w:ascii="Arial" w:hAnsi="Arial" w:cs="Arial"/>
              </w:rPr>
              <w:t xml:space="preserve"> сельского поселения;</w:t>
            </w:r>
          </w:p>
          <w:p w:rsidR="00795BE9" w:rsidRPr="00486777" w:rsidRDefault="00795BE9" w:rsidP="00E90427">
            <w:pPr>
              <w:ind w:right="-1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Cs w:val="28"/>
              </w:rPr>
              <w:lastRenderedPageBreak/>
              <w:t xml:space="preserve">Специалист 1-ой категории по благоустройству и безопасности </w:t>
            </w:r>
            <w:r w:rsidRPr="002405E2">
              <w:rPr>
                <w:rFonts w:ascii="Arial" w:hAnsi="Arial" w:cs="Arial"/>
                <w:noProof/>
                <w:szCs w:val="28"/>
              </w:rPr>
              <w:t>Молчановского сельского поселения</w:t>
            </w:r>
          </w:p>
        </w:tc>
      </w:tr>
    </w:tbl>
    <w:p w:rsidR="00795BE9" w:rsidRDefault="00795BE9" w:rsidP="00795BE9">
      <w:pPr>
        <w:ind w:left="-567"/>
        <w:jc w:val="both"/>
        <w:rPr>
          <w:rFonts w:ascii="Arial" w:hAnsi="Arial" w:cs="Arial"/>
          <w:color w:val="000000"/>
        </w:rPr>
      </w:pPr>
    </w:p>
    <w:p w:rsidR="00795BE9" w:rsidRDefault="00795BE9" w:rsidP="00795BE9">
      <w:pPr>
        <w:jc w:val="right"/>
        <w:rPr>
          <w:rFonts w:ascii="Arial" w:hAnsi="Arial" w:cs="Arial"/>
          <w:b/>
        </w:rPr>
        <w:sectPr w:rsidR="00795BE9" w:rsidSect="00E90427">
          <w:pgSz w:w="16838" w:h="11906" w:orient="landscape"/>
          <w:pgMar w:top="568" w:right="567" w:bottom="567" w:left="284" w:header="709" w:footer="709" w:gutter="0"/>
          <w:cols w:space="708"/>
          <w:docGrid w:linePitch="360"/>
        </w:sectPr>
      </w:pPr>
    </w:p>
    <w:p w:rsidR="00795BE9" w:rsidRDefault="00795BE9" w:rsidP="00795BE9">
      <w:pPr>
        <w:jc w:val="right"/>
        <w:rPr>
          <w:rFonts w:ascii="Arial" w:hAnsi="Arial" w:cs="Arial"/>
          <w:b/>
        </w:rPr>
      </w:pPr>
    </w:p>
    <w:p w:rsidR="00795BE9" w:rsidRDefault="00795BE9" w:rsidP="00795BE9">
      <w:pPr>
        <w:jc w:val="right"/>
        <w:rPr>
          <w:rFonts w:ascii="Arial" w:hAnsi="Arial" w:cs="Arial"/>
          <w:b/>
        </w:rPr>
      </w:pPr>
    </w:p>
    <w:p w:rsidR="00795BE9" w:rsidRPr="007305A5" w:rsidRDefault="00795BE9" w:rsidP="00795BE9">
      <w:pPr>
        <w:jc w:val="right"/>
        <w:rPr>
          <w:rFonts w:ascii="Arial" w:hAnsi="Arial" w:cs="Arial"/>
          <w:b/>
        </w:rPr>
      </w:pPr>
      <w:r w:rsidRPr="007305A5">
        <w:rPr>
          <w:rFonts w:ascii="Arial" w:hAnsi="Arial" w:cs="Arial"/>
          <w:b/>
        </w:rPr>
        <w:t xml:space="preserve">Приложение № </w:t>
      </w:r>
      <w:r>
        <w:rPr>
          <w:rFonts w:ascii="Arial" w:hAnsi="Arial" w:cs="Arial"/>
          <w:b/>
        </w:rPr>
        <w:t>2</w:t>
      </w:r>
    </w:p>
    <w:p w:rsidR="00795BE9" w:rsidRPr="007305A5" w:rsidRDefault="00795BE9" w:rsidP="00795BE9">
      <w:pPr>
        <w:ind w:left="-567"/>
        <w:jc w:val="right"/>
        <w:rPr>
          <w:rFonts w:ascii="Arial" w:hAnsi="Arial" w:cs="Arial"/>
        </w:rPr>
      </w:pPr>
      <w:r w:rsidRPr="007305A5">
        <w:rPr>
          <w:rFonts w:ascii="Arial" w:hAnsi="Arial" w:cs="Arial"/>
        </w:rPr>
        <w:t xml:space="preserve">к постановлению администрации </w:t>
      </w:r>
    </w:p>
    <w:p w:rsidR="00795BE9" w:rsidRPr="007305A5" w:rsidRDefault="00795BE9" w:rsidP="00795BE9">
      <w:pPr>
        <w:ind w:left="-567"/>
        <w:jc w:val="right"/>
        <w:rPr>
          <w:rFonts w:ascii="Arial" w:hAnsi="Arial" w:cs="Arial"/>
        </w:rPr>
      </w:pPr>
      <w:proofErr w:type="spellStart"/>
      <w:r w:rsidRPr="007305A5">
        <w:rPr>
          <w:rFonts w:ascii="Arial" w:hAnsi="Arial" w:cs="Arial"/>
        </w:rPr>
        <w:t>Молчановского</w:t>
      </w:r>
      <w:proofErr w:type="spellEnd"/>
      <w:r w:rsidRPr="007305A5">
        <w:rPr>
          <w:rFonts w:ascii="Arial" w:hAnsi="Arial" w:cs="Arial"/>
        </w:rPr>
        <w:t xml:space="preserve"> сельского поселения </w:t>
      </w:r>
    </w:p>
    <w:p w:rsidR="00795BE9" w:rsidRPr="007305A5" w:rsidRDefault="00795BE9" w:rsidP="00795BE9">
      <w:pPr>
        <w:ind w:left="-567"/>
        <w:jc w:val="right"/>
        <w:rPr>
          <w:rFonts w:ascii="Arial" w:hAnsi="Arial" w:cs="Arial"/>
        </w:rPr>
      </w:pPr>
      <w:r>
        <w:rPr>
          <w:rFonts w:ascii="Arial" w:hAnsi="Arial" w:cs="Arial"/>
        </w:rPr>
        <w:t>от «22</w:t>
      </w:r>
      <w:r w:rsidRPr="007305A5">
        <w:rPr>
          <w:rFonts w:ascii="Arial" w:hAnsi="Arial" w:cs="Arial"/>
        </w:rPr>
        <w:t>»__</w:t>
      </w:r>
      <w:r>
        <w:rPr>
          <w:rFonts w:ascii="Arial" w:hAnsi="Arial" w:cs="Arial"/>
        </w:rPr>
        <w:t>03</w:t>
      </w:r>
      <w:r w:rsidRPr="007305A5">
        <w:rPr>
          <w:rFonts w:ascii="Arial" w:hAnsi="Arial" w:cs="Arial"/>
        </w:rPr>
        <w:t>__20</w:t>
      </w:r>
      <w:r>
        <w:rPr>
          <w:rFonts w:ascii="Arial" w:hAnsi="Arial" w:cs="Arial"/>
        </w:rPr>
        <w:t>24</w:t>
      </w:r>
      <w:r w:rsidRPr="007305A5">
        <w:rPr>
          <w:rFonts w:ascii="Arial" w:hAnsi="Arial" w:cs="Arial"/>
        </w:rPr>
        <w:t xml:space="preserve"> г</w:t>
      </w:r>
      <w:r>
        <w:rPr>
          <w:rFonts w:ascii="Arial" w:hAnsi="Arial" w:cs="Arial"/>
        </w:rPr>
        <w:t xml:space="preserve">ода №69 </w:t>
      </w:r>
    </w:p>
    <w:p w:rsidR="00795BE9" w:rsidRPr="007305A5" w:rsidRDefault="00795BE9" w:rsidP="00795BE9">
      <w:pPr>
        <w:ind w:left="-567"/>
        <w:rPr>
          <w:rFonts w:ascii="Arial" w:hAnsi="Arial" w:cs="Arial"/>
        </w:rPr>
      </w:pPr>
    </w:p>
    <w:p w:rsidR="00795BE9" w:rsidRPr="006C44D5" w:rsidRDefault="00795BE9" w:rsidP="00795BE9">
      <w:pPr>
        <w:ind w:left="-567"/>
        <w:jc w:val="center"/>
        <w:rPr>
          <w:rFonts w:ascii="Arial" w:hAnsi="Arial" w:cs="Arial"/>
        </w:rPr>
      </w:pPr>
      <w:r w:rsidRPr="006C44D5">
        <w:rPr>
          <w:rFonts w:ascii="Arial" w:hAnsi="Arial" w:cs="Arial"/>
        </w:rPr>
        <w:t xml:space="preserve">Сводная ведомость по </w:t>
      </w:r>
      <w:proofErr w:type="spellStart"/>
      <w:r w:rsidRPr="006C44D5">
        <w:rPr>
          <w:rFonts w:ascii="Arial" w:hAnsi="Arial" w:cs="Arial"/>
        </w:rPr>
        <w:t>Молчановскому</w:t>
      </w:r>
      <w:proofErr w:type="spellEnd"/>
      <w:r w:rsidRPr="006C44D5">
        <w:rPr>
          <w:rFonts w:ascii="Arial" w:hAnsi="Arial" w:cs="Arial"/>
        </w:rPr>
        <w:t xml:space="preserve"> сельскому поселению</w:t>
      </w:r>
    </w:p>
    <w:p w:rsidR="00795BE9" w:rsidRDefault="00795BE9" w:rsidP="00795BE9">
      <w:pPr>
        <w:ind w:left="-567"/>
        <w:jc w:val="center"/>
        <w:rPr>
          <w:rFonts w:ascii="Arial" w:hAnsi="Arial" w:cs="Arial"/>
        </w:rPr>
      </w:pPr>
      <w:r w:rsidRPr="006C44D5">
        <w:rPr>
          <w:rFonts w:ascii="Arial" w:hAnsi="Arial" w:cs="Arial"/>
        </w:rPr>
        <w:t>на апрель 202</w:t>
      </w:r>
      <w:r>
        <w:rPr>
          <w:rFonts w:ascii="Arial" w:hAnsi="Arial" w:cs="Arial"/>
        </w:rPr>
        <w:t>4</w:t>
      </w:r>
      <w:r w:rsidRPr="006C44D5">
        <w:rPr>
          <w:rFonts w:ascii="Arial" w:hAnsi="Arial" w:cs="Arial"/>
        </w:rPr>
        <w:t xml:space="preserve"> год</w:t>
      </w:r>
    </w:p>
    <w:p w:rsidR="00795BE9" w:rsidRPr="006C44D5" w:rsidRDefault="00795BE9" w:rsidP="00795BE9">
      <w:pPr>
        <w:ind w:left="-567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795BE9" w:rsidTr="00E90427">
        <w:tc>
          <w:tcPr>
            <w:tcW w:w="9747" w:type="dxa"/>
            <w:gridSpan w:val="2"/>
            <w:shd w:val="clear" w:color="auto" w:fill="auto"/>
          </w:tcPr>
          <w:p w:rsidR="00795BE9" w:rsidRPr="00184C52" w:rsidRDefault="00795BE9" w:rsidP="00E90427">
            <w:pPr>
              <w:rPr>
                <w:rFonts w:ascii="Arial" w:hAnsi="Arial" w:cs="Arial"/>
                <w:szCs w:val="28"/>
              </w:rPr>
            </w:pPr>
            <w:r w:rsidRPr="00184C52">
              <w:rPr>
                <w:rFonts w:ascii="Arial" w:hAnsi="Arial" w:cs="Arial"/>
                <w:szCs w:val="28"/>
              </w:rPr>
              <w:t xml:space="preserve">Характеристика населённого пункта: </w:t>
            </w:r>
            <w:r w:rsidRPr="00184C52">
              <w:rPr>
                <w:rFonts w:ascii="Arial" w:hAnsi="Arial" w:cs="Arial"/>
                <w:b/>
                <w:szCs w:val="28"/>
              </w:rPr>
              <w:t>с</w:t>
            </w:r>
            <w:r w:rsidRPr="00184C52">
              <w:rPr>
                <w:rFonts w:ascii="Arial" w:hAnsi="Arial" w:cs="Arial"/>
                <w:szCs w:val="28"/>
              </w:rPr>
              <w:t xml:space="preserve">. </w:t>
            </w:r>
            <w:r w:rsidRPr="00184C52">
              <w:rPr>
                <w:rFonts w:ascii="Arial" w:hAnsi="Arial" w:cs="Arial"/>
                <w:b/>
                <w:szCs w:val="28"/>
              </w:rPr>
              <w:t>Молчаново</w:t>
            </w:r>
          </w:p>
        </w:tc>
      </w:tr>
      <w:tr w:rsidR="00795BE9" w:rsidTr="00E90427">
        <w:tc>
          <w:tcPr>
            <w:tcW w:w="9747" w:type="dxa"/>
            <w:gridSpan w:val="2"/>
            <w:shd w:val="clear" w:color="auto" w:fill="auto"/>
          </w:tcPr>
          <w:p w:rsidR="00795BE9" w:rsidRPr="00184C52" w:rsidRDefault="00795BE9" w:rsidP="00E90427">
            <w:pPr>
              <w:rPr>
                <w:rFonts w:ascii="Arial" w:hAnsi="Arial" w:cs="Arial"/>
                <w:szCs w:val="28"/>
              </w:rPr>
            </w:pPr>
            <w:r w:rsidRPr="00184C52">
              <w:rPr>
                <w:rFonts w:ascii="Arial" w:hAnsi="Arial" w:cs="Arial"/>
                <w:szCs w:val="28"/>
              </w:rPr>
              <w:t>В зоне подтопления (подлежит расселению):</w:t>
            </w:r>
          </w:p>
        </w:tc>
      </w:tr>
      <w:tr w:rsidR="00795BE9" w:rsidTr="00E90427">
        <w:tc>
          <w:tcPr>
            <w:tcW w:w="4785" w:type="dxa"/>
            <w:shd w:val="clear" w:color="auto" w:fill="auto"/>
          </w:tcPr>
          <w:p w:rsidR="00795BE9" w:rsidRPr="00184C52" w:rsidRDefault="00795BE9" w:rsidP="00E90427">
            <w:pPr>
              <w:rPr>
                <w:rFonts w:ascii="Arial" w:hAnsi="Arial" w:cs="Arial"/>
                <w:szCs w:val="28"/>
              </w:rPr>
            </w:pPr>
            <w:r w:rsidRPr="00184C52">
              <w:rPr>
                <w:rFonts w:ascii="Arial" w:hAnsi="Arial" w:cs="Arial"/>
                <w:szCs w:val="28"/>
              </w:rPr>
              <w:t>Кол-во домов / кол-во жителей:</w:t>
            </w:r>
          </w:p>
          <w:p w:rsidR="00795BE9" w:rsidRPr="00184C52" w:rsidRDefault="00795BE9" w:rsidP="00E90427">
            <w:pPr>
              <w:rPr>
                <w:rFonts w:ascii="Arial" w:hAnsi="Arial" w:cs="Arial"/>
                <w:szCs w:val="28"/>
              </w:rPr>
            </w:pPr>
            <w:r w:rsidRPr="00184C52">
              <w:rPr>
                <w:rFonts w:ascii="Arial" w:hAnsi="Arial" w:cs="Arial"/>
                <w:szCs w:val="28"/>
              </w:rPr>
              <w:t>Всег</w:t>
            </w:r>
            <w:r>
              <w:rPr>
                <w:rFonts w:ascii="Arial" w:hAnsi="Arial" w:cs="Arial"/>
                <w:szCs w:val="28"/>
              </w:rPr>
              <w:t>о: детей / пенсионеров/маломобильных</w:t>
            </w:r>
          </w:p>
        </w:tc>
        <w:tc>
          <w:tcPr>
            <w:tcW w:w="4962" w:type="dxa"/>
            <w:shd w:val="clear" w:color="auto" w:fill="auto"/>
          </w:tcPr>
          <w:p w:rsidR="00795BE9" w:rsidRPr="009C3868" w:rsidRDefault="00795BE9" w:rsidP="00E90427">
            <w:pPr>
              <w:ind w:left="-107"/>
              <w:rPr>
                <w:rFonts w:ascii="Arial" w:hAnsi="Arial" w:cs="Arial"/>
                <w:szCs w:val="28"/>
              </w:rPr>
            </w:pPr>
            <w:r w:rsidRPr="009C3868">
              <w:rPr>
                <w:rFonts w:ascii="Arial" w:hAnsi="Arial" w:cs="Arial"/>
                <w:szCs w:val="28"/>
              </w:rPr>
              <w:t xml:space="preserve"> 1</w:t>
            </w:r>
            <w:r>
              <w:rPr>
                <w:rFonts w:ascii="Arial" w:hAnsi="Arial" w:cs="Arial"/>
                <w:szCs w:val="28"/>
              </w:rPr>
              <w:t>7</w:t>
            </w:r>
            <w:r w:rsidRPr="009C3868">
              <w:rPr>
                <w:rFonts w:ascii="Arial" w:hAnsi="Arial" w:cs="Arial"/>
                <w:szCs w:val="28"/>
              </w:rPr>
              <w:t xml:space="preserve">/ 32 </w:t>
            </w:r>
          </w:p>
          <w:p w:rsidR="00795BE9" w:rsidRPr="002502DC" w:rsidRDefault="00795BE9" w:rsidP="00E90427">
            <w:pPr>
              <w:ind w:left="-107"/>
              <w:rPr>
                <w:rFonts w:ascii="Arial" w:hAnsi="Arial" w:cs="Arial"/>
                <w:szCs w:val="28"/>
                <w:highlight w:val="yellow"/>
              </w:rPr>
            </w:pPr>
            <w:r w:rsidRPr="009C3868">
              <w:rPr>
                <w:rFonts w:ascii="Arial" w:hAnsi="Arial" w:cs="Arial"/>
                <w:szCs w:val="28"/>
              </w:rPr>
              <w:t>2/11/2</w:t>
            </w:r>
          </w:p>
        </w:tc>
      </w:tr>
      <w:tr w:rsidR="00795BE9" w:rsidTr="00E90427">
        <w:tc>
          <w:tcPr>
            <w:tcW w:w="4785" w:type="dxa"/>
            <w:shd w:val="clear" w:color="auto" w:fill="auto"/>
          </w:tcPr>
          <w:p w:rsidR="00795BE9" w:rsidRPr="00184C52" w:rsidRDefault="00795BE9" w:rsidP="00E90427">
            <w:pPr>
              <w:rPr>
                <w:rFonts w:ascii="Arial" w:hAnsi="Arial" w:cs="Arial"/>
                <w:szCs w:val="28"/>
              </w:rPr>
            </w:pPr>
            <w:r w:rsidRPr="00184C52">
              <w:rPr>
                <w:rFonts w:ascii="Arial" w:hAnsi="Arial" w:cs="Arial"/>
                <w:szCs w:val="28"/>
              </w:rPr>
              <w:t>Домашний скот</w:t>
            </w:r>
          </w:p>
        </w:tc>
        <w:tc>
          <w:tcPr>
            <w:tcW w:w="4962" w:type="dxa"/>
            <w:shd w:val="clear" w:color="auto" w:fill="auto"/>
          </w:tcPr>
          <w:p w:rsidR="00795BE9" w:rsidRPr="002502DC" w:rsidRDefault="00795BE9" w:rsidP="00E90427">
            <w:pPr>
              <w:rPr>
                <w:rFonts w:ascii="Arial" w:hAnsi="Arial" w:cs="Arial"/>
                <w:szCs w:val="28"/>
                <w:highlight w:val="yellow"/>
              </w:rPr>
            </w:pPr>
            <w:r w:rsidRPr="009C3868">
              <w:rPr>
                <w:rFonts w:ascii="Arial" w:hAnsi="Arial" w:cs="Arial"/>
                <w:szCs w:val="28"/>
              </w:rPr>
              <w:t>КРС – 1, собаки-5 (эвакуация скота в   незатопляемую зону в районе ул. Советская д.1 с. Молчаново)</w:t>
            </w:r>
          </w:p>
        </w:tc>
      </w:tr>
      <w:tr w:rsidR="00795BE9" w:rsidTr="00E90427">
        <w:tc>
          <w:tcPr>
            <w:tcW w:w="9747" w:type="dxa"/>
            <w:gridSpan w:val="2"/>
            <w:shd w:val="clear" w:color="auto" w:fill="auto"/>
          </w:tcPr>
          <w:p w:rsidR="00795BE9" w:rsidRPr="00184C52" w:rsidRDefault="00795BE9" w:rsidP="00E90427">
            <w:pPr>
              <w:ind w:left="-567"/>
              <w:jc w:val="center"/>
              <w:rPr>
                <w:rFonts w:ascii="Arial" w:hAnsi="Arial" w:cs="Arial"/>
                <w:szCs w:val="28"/>
              </w:rPr>
            </w:pPr>
            <w:r w:rsidRPr="00184C52">
              <w:rPr>
                <w:rFonts w:ascii="Arial" w:hAnsi="Arial" w:cs="Arial"/>
                <w:szCs w:val="28"/>
              </w:rPr>
              <w:t>Характеристика населенного пункта:</w:t>
            </w:r>
          </w:p>
          <w:p w:rsidR="00795BE9" w:rsidRPr="00184C52" w:rsidRDefault="00795BE9" w:rsidP="00E90427">
            <w:pPr>
              <w:rPr>
                <w:rFonts w:ascii="Arial" w:hAnsi="Arial" w:cs="Arial"/>
                <w:szCs w:val="28"/>
              </w:rPr>
            </w:pPr>
            <w:r w:rsidRPr="00184C52">
              <w:rPr>
                <w:rFonts w:ascii="Arial" w:hAnsi="Arial" w:cs="Arial"/>
                <w:b/>
                <w:szCs w:val="28"/>
              </w:rPr>
              <w:t>д. Н. Федоровка (вся в зоне подтопления)</w:t>
            </w:r>
          </w:p>
        </w:tc>
      </w:tr>
      <w:tr w:rsidR="00795BE9" w:rsidTr="00E90427">
        <w:tc>
          <w:tcPr>
            <w:tcW w:w="4785" w:type="dxa"/>
            <w:shd w:val="clear" w:color="auto" w:fill="auto"/>
          </w:tcPr>
          <w:p w:rsidR="00795BE9" w:rsidRPr="00184C52" w:rsidRDefault="00795BE9" w:rsidP="00E90427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Кол-во домов / кол-во жителей/</w:t>
            </w:r>
          </w:p>
          <w:p w:rsidR="00795BE9" w:rsidRPr="00184C52" w:rsidRDefault="00795BE9" w:rsidP="00E90427">
            <w:pPr>
              <w:rPr>
                <w:rFonts w:ascii="Arial" w:hAnsi="Arial" w:cs="Arial"/>
                <w:szCs w:val="28"/>
              </w:rPr>
            </w:pPr>
            <w:r w:rsidRPr="00184C52">
              <w:rPr>
                <w:rFonts w:ascii="Arial" w:hAnsi="Arial" w:cs="Arial"/>
                <w:szCs w:val="28"/>
              </w:rPr>
              <w:t>Всег</w:t>
            </w:r>
            <w:r>
              <w:rPr>
                <w:rFonts w:ascii="Arial" w:hAnsi="Arial" w:cs="Arial"/>
                <w:szCs w:val="28"/>
              </w:rPr>
              <w:t>о: детей / пенсионеров/маломобильных</w:t>
            </w:r>
          </w:p>
        </w:tc>
        <w:tc>
          <w:tcPr>
            <w:tcW w:w="4962" w:type="dxa"/>
            <w:shd w:val="clear" w:color="auto" w:fill="auto"/>
          </w:tcPr>
          <w:p w:rsidR="00795BE9" w:rsidRPr="00BA2219" w:rsidRDefault="00795BE9" w:rsidP="00E90427">
            <w:pPr>
              <w:rPr>
                <w:rFonts w:ascii="Arial" w:hAnsi="Arial" w:cs="Arial"/>
                <w:szCs w:val="28"/>
              </w:rPr>
            </w:pPr>
            <w:r w:rsidRPr="00BA2219">
              <w:rPr>
                <w:rFonts w:ascii="Arial" w:hAnsi="Arial" w:cs="Arial"/>
                <w:szCs w:val="28"/>
              </w:rPr>
              <w:t>1</w:t>
            </w:r>
            <w:r>
              <w:rPr>
                <w:rFonts w:ascii="Arial" w:hAnsi="Arial" w:cs="Arial"/>
                <w:szCs w:val="28"/>
              </w:rPr>
              <w:t>0</w:t>
            </w:r>
            <w:r w:rsidRPr="00BA2219">
              <w:rPr>
                <w:rFonts w:ascii="Arial" w:hAnsi="Arial" w:cs="Arial"/>
                <w:szCs w:val="28"/>
              </w:rPr>
              <w:t xml:space="preserve">/21 </w:t>
            </w:r>
          </w:p>
          <w:p w:rsidR="00795BE9" w:rsidRPr="00BA2219" w:rsidRDefault="00795BE9" w:rsidP="00E90427">
            <w:pPr>
              <w:ind w:left="-107"/>
              <w:rPr>
                <w:rFonts w:ascii="Arial" w:hAnsi="Arial" w:cs="Arial"/>
                <w:szCs w:val="28"/>
              </w:rPr>
            </w:pPr>
            <w:r w:rsidRPr="00BA2219">
              <w:rPr>
                <w:rFonts w:ascii="Arial" w:hAnsi="Arial" w:cs="Arial"/>
                <w:szCs w:val="28"/>
              </w:rPr>
              <w:t xml:space="preserve">  0/20/</w:t>
            </w:r>
            <w:r>
              <w:rPr>
                <w:rFonts w:ascii="Arial" w:hAnsi="Arial" w:cs="Arial"/>
                <w:szCs w:val="28"/>
              </w:rPr>
              <w:t>0</w:t>
            </w:r>
          </w:p>
        </w:tc>
      </w:tr>
      <w:tr w:rsidR="00795BE9" w:rsidTr="00E90427">
        <w:tc>
          <w:tcPr>
            <w:tcW w:w="4785" w:type="dxa"/>
            <w:shd w:val="clear" w:color="auto" w:fill="auto"/>
          </w:tcPr>
          <w:p w:rsidR="00795BE9" w:rsidRPr="00184C52" w:rsidRDefault="00795BE9" w:rsidP="00E90427">
            <w:pPr>
              <w:rPr>
                <w:rFonts w:ascii="Arial" w:hAnsi="Arial" w:cs="Arial"/>
                <w:szCs w:val="28"/>
              </w:rPr>
            </w:pPr>
            <w:r w:rsidRPr="00184C52">
              <w:rPr>
                <w:rFonts w:ascii="Arial" w:hAnsi="Arial" w:cs="Arial"/>
                <w:szCs w:val="28"/>
              </w:rPr>
              <w:t>Домашний скот:</w:t>
            </w:r>
          </w:p>
        </w:tc>
        <w:tc>
          <w:tcPr>
            <w:tcW w:w="4962" w:type="dxa"/>
            <w:shd w:val="clear" w:color="auto" w:fill="auto"/>
          </w:tcPr>
          <w:p w:rsidR="00795BE9" w:rsidRPr="00BA2219" w:rsidRDefault="00795BE9" w:rsidP="00E90427">
            <w:pPr>
              <w:rPr>
                <w:rFonts w:ascii="Arial" w:hAnsi="Arial" w:cs="Arial"/>
                <w:szCs w:val="28"/>
              </w:rPr>
            </w:pPr>
            <w:r w:rsidRPr="00BA2219">
              <w:rPr>
                <w:rFonts w:ascii="Arial" w:hAnsi="Arial" w:cs="Arial"/>
                <w:szCs w:val="28"/>
              </w:rPr>
              <w:t xml:space="preserve">КРС- </w:t>
            </w:r>
            <w:r>
              <w:rPr>
                <w:rFonts w:ascii="Arial" w:hAnsi="Arial" w:cs="Arial"/>
                <w:szCs w:val="28"/>
              </w:rPr>
              <w:t>3</w:t>
            </w:r>
            <w:r w:rsidRPr="00BA2219">
              <w:rPr>
                <w:rFonts w:ascii="Arial" w:hAnsi="Arial" w:cs="Arial"/>
                <w:szCs w:val="28"/>
              </w:rPr>
              <w:t>; овцы-</w:t>
            </w:r>
            <w:r>
              <w:rPr>
                <w:rFonts w:ascii="Arial" w:hAnsi="Arial" w:cs="Arial"/>
                <w:szCs w:val="28"/>
              </w:rPr>
              <w:t>7</w:t>
            </w:r>
            <w:r w:rsidRPr="00BA2219">
              <w:rPr>
                <w:rFonts w:ascii="Arial" w:hAnsi="Arial" w:cs="Arial"/>
                <w:szCs w:val="28"/>
              </w:rPr>
              <w:t>; собаки-</w:t>
            </w:r>
            <w:r>
              <w:rPr>
                <w:rFonts w:ascii="Arial" w:hAnsi="Arial" w:cs="Arial"/>
                <w:szCs w:val="28"/>
              </w:rPr>
              <w:t>4</w:t>
            </w:r>
            <w:r w:rsidRPr="00BA2219">
              <w:rPr>
                <w:rFonts w:ascii="Arial" w:hAnsi="Arial" w:cs="Arial"/>
                <w:szCs w:val="28"/>
              </w:rPr>
              <w:t xml:space="preserve"> (эвакуация скота в незатопляемую зону в районе ул. </w:t>
            </w:r>
            <w:proofErr w:type="gramStart"/>
            <w:r w:rsidRPr="00BA2219">
              <w:rPr>
                <w:rFonts w:ascii="Arial" w:hAnsi="Arial" w:cs="Arial"/>
                <w:szCs w:val="28"/>
              </w:rPr>
              <w:t>Хуторской</w:t>
            </w:r>
            <w:proofErr w:type="gramEnd"/>
            <w:r w:rsidRPr="00BA2219">
              <w:rPr>
                <w:rFonts w:ascii="Arial" w:hAnsi="Arial" w:cs="Arial"/>
                <w:szCs w:val="28"/>
              </w:rPr>
              <w:t xml:space="preserve"> д. Н. Федоровка)</w:t>
            </w:r>
          </w:p>
        </w:tc>
      </w:tr>
      <w:tr w:rsidR="00795BE9" w:rsidTr="00E90427">
        <w:tc>
          <w:tcPr>
            <w:tcW w:w="9747" w:type="dxa"/>
            <w:gridSpan w:val="2"/>
            <w:shd w:val="clear" w:color="auto" w:fill="auto"/>
          </w:tcPr>
          <w:p w:rsidR="00795BE9" w:rsidRPr="00184C52" w:rsidRDefault="00795BE9" w:rsidP="00E90427">
            <w:pPr>
              <w:ind w:left="-567"/>
              <w:jc w:val="center"/>
              <w:rPr>
                <w:rFonts w:ascii="Arial" w:hAnsi="Arial" w:cs="Arial"/>
                <w:szCs w:val="28"/>
              </w:rPr>
            </w:pPr>
            <w:r w:rsidRPr="00184C52">
              <w:rPr>
                <w:rFonts w:ascii="Arial" w:hAnsi="Arial" w:cs="Arial"/>
                <w:szCs w:val="28"/>
              </w:rPr>
              <w:t>Характеристика мест расселения:</w:t>
            </w:r>
          </w:p>
        </w:tc>
      </w:tr>
      <w:tr w:rsidR="00795BE9" w:rsidTr="00E90427">
        <w:tc>
          <w:tcPr>
            <w:tcW w:w="4785" w:type="dxa"/>
            <w:shd w:val="clear" w:color="auto" w:fill="auto"/>
          </w:tcPr>
          <w:p w:rsidR="00795BE9" w:rsidRPr="00184C52" w:rsidRDefault="00795BE9" w:rsidP="00E90427">
            <w:pPr>
              <w:rPr>
                <w:rFonts w:ascii="Arial" w:hAnsi="Arial" w:cs="Arial"/>
                <w:szCs w:val="28"/>
              </w:rPr>
            </w:pPr>
            <w:r w:rsidRPr="00184C52">
              <w:rPr>
                <w:rFonts w:ascii="Arial" w:hAnsi="Arial" w:cs="Arial"/>
                <w:szCs w:val="28"/>
              </w:rPr>
              <w:t>Пункт временного расселения № 1</w:t>
            </w:r>
          </w:p>
        </w:tc>
        <w:tc>
          <w:tcPr>
            <w:tcW w:w="4962" w:type="dxa"/>
            <w:shd w:val="clear" w:color="auto" w:fill="auto"/>
          </w:tcPr>
          <w:p w:rsidR="00795BE9" w:rsidRPr="00184C52" w:rsidRDefault="00795BE9" w:rsidP="00E90427">
            <w:pPr>
              <w:ind w:right="-108"/>
              <w:rPr>
                <w:rFonts w:ascii="Arial" w:hAnsi="Arial" w:cs="Arial"/>
                <w:szCs w:val="28"/>
              </w:rPr>
            </w:pPr>
            <w:r w:rsidRPr="00184C52">
              <w:rPr>
                <w:rFonts w:ascii="Arial" w:hAnsi="Arial" w:cs="Arial"/>
                <w:szCs w:val="28"/>
              </w:rPr>
              <w:t>МАОУ МСОШ №2, с. Молчаново, ул.</w:t>
            </w:r>
            <w:r>
              <w:rPr>
                <w:rFonts w:ascii="Arial" w:hAnsi="Arial" w:cs="Arial"/>
                <w:szCs w:val="28"/>
              </w:rPr>
              <w:t xml:space="preserve"> </w:t>
            </w:r>
            <w:r w:rsidRPr="00184C52">
              <w:rPr>
                <w:rFonts w:ascii="Arial" w:hAnsi="Arial" w:cs="Arial"/>
                <w:szCs w:val="28"/>
              </w:rPr>
              <w:t>Спортивная 2</w:t>
            </w:r>
            <w:r>
              <w:rPr>
                <w:rFonts w:ascii="Arial" w:hAnsi="Arial" w:cs="Arial"/>
                <w:szCs w:val="28"/>
              </w:rPr>
              <w:t>;</w:t>
            </w:r>
            <w:r w:rsidRPr="00184C52">
              <w:rPr>
                <w:rFonts w:ascii="Arial" w:hAnsi="Arial" w:cs="Arial"/>
                <w:szCs w:val="28"/>
              </w:rPr>
              <w:t xml:space="preserve"> </w:t>
            </w:r>
          </w:p>
          <w:p w:rsidR="00795BE9" w:rsidRPr="00184C52" w:rsidRDefault="00795BE9" w:rsidP="00E90427">
            <w:pPr>
              <w:rPr>
                <w:rFonts w:ascii="Arial" w:hAnsi="Arial" w:cs="Arial"/>
                <w:szCs w:val="28"/>
              </w:rPr>
            </w:pPr>
            <w:r w:rsidRPr="00184C52">
              <w:rPr>
                <w:rFonts w:ascii="Arial" w:hAnsi="Arial" w:cs="Arial"/>
                <w:szCs w:val="28"/>
              </w:rPr>
              <w:t>Директор –</w:t>
            </w:r>
            <w:r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 w:rsidRPr="00184C52">
              <w:rPr>
                <w:rFonts w:ascii="Arial" w:hAnsi="Arial" w:cs="Arial"/>
                <w:szCs w:val="28"/>
              </w:rPr>
              <w:t>Трей</w:t>
            </w:r>
            <w:proofErr w:type="spellEnd"/>
            <w:r w:rsidRPr="00184C52">
              <w:rPr>
                <w:rFonts w:ascii="Arial" w:hAnsi="Arial" w:cs="Arial"/>
                <w:szCs w:val="28"/>
              </w:rPr>
              <w:t xml:space="preserve"> Оксана </w:t>
            </w:r>
            <w:proofErr w:type="spellStart"/>
            <w:r w:rsidRPr="00184C52">
              <w:rPr>
                <w:rFonts w:ascii="Arial" w:hAnsi="Arial" w:cs="Arial"/>
                <w:szCs w:val="28"/>
              </w:rPr>
              <w:t>Анваровна</w:t>
            </w:r>
            <w:proofErr w:type="spellEnd"/>
          </w:p>
          <w:p w:rsidR="00795BE9" w:rsidRPr="00184C52" w:rsidRDefault="00795BE9" w:rsidP="00E90427">
            <w:pPr>
              <w:rPr>
                <w:rFonts w:ascii="Arial" w:hAnsi="Arial" w:cs="Arial"/>
                <w:szCs w:val="28"/>
              </w:rPr>
            </w:pPr>
            <w:proofErr w:type="spellStart"/>
            <w:r w:rsidRPr="00184C52">
              <w:rPr>
                <w:rFonts w:ascii="Arial" w:hAnsi="Arial" w:cs="Arial"/>
                <w:szCs w:val="28"/>
              </w:rPr>
              <w:t>Тел</w:t>
            </w:r>
            <w:proofErr w:type="gramStart"/>
            <w:r w:rsidRPr="00184C52">
              <w:rPr>
                <w:rFonts w:ascii="Arial" w:hAnsi="Arial" w:cs="Arial"/>
                <w:szCs w:val="28"/>
              </w:rPr>
              <w:t>.р</w:t>
            </w:r>
            <w:proofErr w:type="gramEnd"/>
            <w:r w:rsidRPr="00184C52">
              <w:rPr>
                <w:rFonts w:ascii="Arial" w:hAnsi="Arial" w:cs="Arial"/>
                <w:szCs w:val="28"/>
              </w:rPr>
              <w:t>аб</w:t>
            </w:r>
            <w:proofErr w:type="spellEnd"/>
            <w:r w:rsidRPr="00184C52">
              <w:rPr>
                <w:rFonts w:ascii="Arial" w:hAnsi="Arial" w:cs="Arial"/>
                <w:szCs w:val="28"/>
              </w:rPr>
              <w:t>. 8</w:t>
            </w:r>
            <w:r>
              <w:rPr>
                <w:rFonts w:ascii="Arial" w:hAnsi="Arial" w:cs="Arial"/>
                <w:szCs w:val="28"/>
              </w:rPr>
              <w:t xml:space="preserve"> </w:t>
            </w:r>
            <w:r w:rsidRPr="00184C52">
              <w:rPr>
                <w:rFonts w:ascii="Arial" w:hAnsi="Arial" w:cs="Arial"/>
                <w:szCs w:val="28"/>
              </w:rPr>
              <w:t>(</w:t>
            </w:r>
            <w:r>
              <w:rPr>
                <w:rFonts w:ascii="Arial" w:hAnsi="Arial" w:cs="Arial"/>
                <w:szCs w:val="28"/>
              </w:rPr>
              <w:t>38</w:t>
            </w:r>
            <w:r w:rsidRPr="00184C52">
              <w:rPr>
                <w:rFonts w:ascii="Arial" w:hAnsi="Arial" w:cs="Arial"/>
                <w:szCs w:val="28"/>
              </w:rPr>
              <w:t>256)</w:t>
            </w:r>
            <w:r>
              <w:rPr>
                <w:rFonts w:ascii="Arial" w:hAnsi="Arial" w:cs="Arial"/>
                <w:szCs w:val="28"/>
              </w:rPr>
              <w:t xml:space="preserve"> </w:t>
            </w:r>
            <w:r w:rsidRPr="00184C52">
              <w:rPr>
                <w:rFonts w:ascii="Arial" w:hAnsi="Arial" w:cs="Arial"/>
                <w:szCs w:val="28"/>
              </w:rPr>
              <w:t>21-2-19</w:t>
            </w:r>
          </w:p>
          <w:p w:rsidR="00795BE9" w:rsidRPr="00184C52" w:rsidRDefault="00795BE9" w:rsidP="00E90427">
            <w:pPr>
              <w:ind w:left="-107"/>
              <w:rPr>
                <w:rFonts w:ascii="Arial" w:hAnsi="Arial" w:cs="Arial"/>
                <w:szCs w:val="28"/>
              </w:rPr>
            </w:pPr>
            <w:r w:rsidRPr="00184C52">
              <w:rPr>
                <w:rFonts w:ascii="Arial" w:hAnsi="Arial" w:cs="Arial"/>
                <w:szCs w:val="28"/>
              </w:rPr>
              <w:t xml:space="preserve"> </w:t>
            </w:r>
            <w:r>
              <w:rPr>
                <w:rFonts w:ascii="Arial" w:hAnsi="Arial" w:cs="Arial"/>
                <w:szCs w:val="28"/>
              </w:rPr>
              <w:t xml:space="preserve"> с</w:t>
            </w:r>
            <w:r w:rsidRPr="00184C52">
              <w:rPr>
                <w:rFonts w:ascii="Arial" w:hAnsi="Arial" w:cs="Arial"/>
                <w:szCs w:val="28"/>
              </w:rPr>
              <w:t>от. 8-913-810-58-13</w:t>
            </w:r>
          </w:p>
        </w:tc>
      </w:tr>
      <w:tr w:rsidR="00795BE9" w:rsidTr="00E90427">
        <w:tc>
          <w:tcPr>
            <w:tcW w:w="4785" w:type="dxa"/>
            <w:shd w:val="clear" w:color="auto" w:fill="auto"/>
          </w:tcPr>
          <w:p w:rsidR="00795BE9" w:rsidRPr="00184C52" w:rsidRDefault="00795BE9" w:rsidP="00E90427">
            <w:pPr>
              <w:rPr>
                <w:rFonts w:ascii="Arial" w:hAnsi="Arial" w:cs="Arial"/>
                <w:szCs w:val="28"/>
              </w:rPr>
            </w:pPr>
            <w:r w:rsidRPr="00184C52">
              <w:rPr>
                <w:rFonts w:ascii="Arial" w:hAnsi="Arial" w:cs="Arial"/>
                <w:szCs w:val="28"/>
              </w:rPr>
              <w:t>Запас койко-мест</w:t>
            </w:r>
          </w:p>
        </w:tc>
        <w:tc>
          <w:tcPr>
            <w:tcW w:w="4962" w:type="dxa"/>
            <w:shd w:val="clear" w:color="auto" w:fill="auto"/>
          </w:tcPr>
          <w:p w:rsidR="00795BE9" w:rsidRPr="00BA2219" w:rsidRDefault="00795BE9" w:rsidP="00E90427">
            <w:pPr>
              <w:ind w:left="-107"/>
              <w:rPr>
                <w:rFonts w:ascii="Arial" w:hAnsi="Arial" w:cs="Arial"/>
                <w:szCs w:val="28"/>
              </w:rPr>
            </w:pPr>
            <w:r w:rsidRPr="00BA2219">
              <w:rPr>
                <w:rFonts w:ascii="Arial" w:hAnsi="Arial" w:cs="Arial"/>
                <w:szCs w:val="28"/>
              </w:rPr>
              <w:t xml:space="preserve"> 110 шт. (склад ДЮСШ)</w:t>
            </w:r>
          </w:p>
        </w:tc>
      </w:tr>
      <w:tr w:rsidR="00795BE9" w:rsidTr="00E90427">
        <w:tc>
          <w:tcPr>
            <w:tcW w:w="4785" w:type="dxa"/>
            <w:shd w:val="clear" w:color="auto" w:fill="auto"/>
          </w:tcPr>
          <w:p w:rsidR="00795BE9" w:rsidRPr="00184C52" w:rsidRDefault="00795BE9" w:rsidP="00E90427">
            <w:pPr>
              <w:rPr>
                <w:rFonts w:ascii="Arial" w:hAnsi="Arial" w:cs="Arial"/>
                <w:szCs w:val="28"/>
              </w:rPr>
            </w:pPr>
            <w:r w:rsidRPr="00184C52">
              <w:rPr>
                <w:rFonts w:ascii="Arial" w:hAnsi="Arial" w:cs="Arial"/>
                <w:szCs w:val="28"/>
              </w:rPr>
              <w:t>Расселяется:</w:t>
            </w:r>
          </w:p>
          <w:p w:rsidR="00795BE9" w:rsidRPr="00184C52" w:rsidRDefault="00795BE9" w:rsidP="00E90427">
            <w:pPr>
              <w:rPr>
                <w:rFonts w:ascii="Arial" w:hAnsi="Arial" w:cs="Arial"/>
                <w:szCs w:val="28"/>
              </w:rPr>
            </w:pPr>
            <w:r w:rsidRPr="00184C52">
              <w:rPr>
                <w:rFonts w:ascii="Arial" w:hAnsi="Arial" w:cs="Arial"/>
                <w:szCs w:val="28"/>
              </w:rPr>
              <w:t>Всего / женщин / детей / пожилых</w:t>
            </w:r>
          </w:p>
        </w:tc>
        <w:tc>
          <w:tcPr>
            <w:tcW w:w="4962" w:type="dxa"/>
            <w:shd w:val="clear" w:color="auto" w:fill="auto"/>
          </w:tcPr>
          <w:p w:rsidR="00795BE9" w:rsidRPr="00BA2219" w:rsidRDefault="00795BE9" w:rsidP="00E90427">
            <w:pPr>
              <w:ind w:left="-107"/>
              <w:rPr>
                <w:rFonts w:ascii="Arial" w:hAnsi="Arial" w:cs="Arial"/>
                <w:szCs w:val="28"/>
              </w:rPr>
            </w:pPr>
            <w:r w:rsidRPr="00BA2219">
              <w:rPr>
                <w:rFonts w:ascii="Arial" w:hAnsi="Arial" w:cs="Arial"/>
                <w:szCs w:val="28"/>
              </w:rPr>
              <w:t xml:space="preserve"> 110/40/20/40</w:t>
            </w:r>
          </w:p>
        </w:tc>
      </w:tr>
      <w:tr w:rsidR="00795BE9" w:rsidTr="00E90427">
        <w:tc>
          <w:tcPr>
            <w:tcW w:w="4785" w:type="dxa"/>
            <w:shd w:val="clear" w:color="auto" w:fill="auto"/>
          </w:tcPr>
          <w:p w:rsidR="00795BE9" w:rsidRPr="00184C52" w:rsidRDefault="00795BE9" w:rsidP="00E90427">
            <w:pPr>
              <w:rPr>
                <w:rFonts w:ascii="Arial" w:hAnsi="Arial" w:cs="Arial"/>
                <w:szCs w:val="28"/>
              </w:rPr>
            </w:pPr>
            <w:r w:rsidRPr="00184C52">
              <w:rPr>
                <w:rFonts w:ascii="Arial" w:hAnsi="Arial" w:cs="Arial"/>
                <w:szCs w:val="28"/>
              </w:rPr>
              <w:t>Запас продовольствия</w:t>
            </w:r>
          </w:p>
        </w:tc>
        <w:tc>
          <w:tcPr>
            <w:tcW w:w="4962" w:type="dxa"/>
            <w:shd w:val="clear" w:color="auto" w:fill="auto"/>
          </w:tcPr>
          <w:p w:rsidR="00795BE9" w:rsidRPr="00184C52" w:rsidRDefault="00795BE9" w:rsidP="00E90427">
            <w:pPr>
              <w:ind w:left="-107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Доставка </w:t>
            </w:r>
            <w:r w:rsidRPr="00184C52">
              <w:rPr>
                <w:rFonts w:ascii="Arial" w:hAnsi="Arial" w:cs="Arial"/>
                <w:szCs w:val="28"/>
              </w:rPr>
              <w:t>продуктов</w:t>
            </w:r>
            <w:r>
              <w:rPr>
                <w:rFonts w:ascii="Arial" w:hAnsi="Arial" w:cs="Arial"/>
                <w:szCs w:val="28"/>
              </w:rPr>
              <w:t xml:space="preserve"> и товаров первой необходимости:</w:t>
            </w:r>
            <w:r w:rsidRPr="00184C52"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8"/>
              </w:rPr>
              <w:t>Яткин</w:t>
            </w:r>
            <w:proofErr w:type="spellEnd"/>
            <w:r>
              <w:rPr>
                <w:rFonts w:ascii="Arial" w:hAnsi="Arial" w:cs="Arial"/>
                <w:szCs w:val="28"/>
              </w:rPr>
              <w:t xml:space="preserve"> Александр Анатольевич </w:t>
            </w:r>
            <w:r w:rsidRPr="00BA2219">
              <w:rPr>
                <w:rFonts w:ascii="Arial" w:hAnsi="Arial" w:cs="Arial"/>
                <w:szCs w:val="28"/>
              </w:rPr>
              <w:t>тел. 8-903-953-37-28</w:t>
            </w:r>
          </w:p>
        </w:tc>
      </w:tr>
      <w:tr w:rsidR="00795BE9" w:rsidTr="00E90427">
        <w:tc>
          <w:tcPr>
            <w:tcW w:w="4785" w:type="dxa"/>
            <w:shd w:val="clear" w:color="auto" w:fill="auto"/>
          </w:tcPr>
          <w:p w:rsidR="00795BE9" w:rsidRPr="00184C52" w:rsidRDefault="00795BE9" w:rsidP="00E90427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Водомерный пост д. Н. Федоровка</w:t>
            </w:r>
          </w:p>
        </w:tc>
        <w:tc>
          <w:tcPr>
            <w:tcW w:w="4962" w:type="dxa"/>
            <w:shd w:val="clear" w:color="auto" w:fill="auto"/>
          </w:tcPr>
          <w:p w:rsidR="00795BE9" w:rsidRPr="00BA2219" w:rsidRDefault="00795BE9" w:rsidP="00E90427">
            <w:pPr>
              <w:ind w:left="-107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д. Н. Федоровка, </w:t>
            </w:r>
            <w:r w:rsidRPr="00BA2219">
              <w:rPr>
                <w:rFonts w:ascii="Arial" w:hAnsi="Arial" w:cs="Arial"/>
                <w:szCs w:val="28"/>
              </w:rPr>
              <w:t>ул. Зеленая 9-1</w:t>
            </w:r>
          </w:p>
          <w:p w:rsidR="00795BE9" w:rsidRPr="00184C52" w:rsidRDefault="00795BE9" w:rsidP="00E90427">
            <w:pPr>
              <w:ind w:left="-107"/>
              <w:rPr>
                <w:rFonts w:ascii="Arial" w:hAnsi="Arial" w:cs="Arial"/>
                <w:szCs w:val="28"/>
              </w:rPr>
            </w:pPr>
            <w:proofErr w:type="spellStart"/>
            <w:r w:rsidRPr="00BA2219">
              <w:rPr>
                <w:rFonts w:ascii="Arial" w:hAnsi="Arial" w:cs="Arial"/>
                <w:szCs w:val="28"/>
              </w:rPr>
              <w:t>Я</w:t>
            </w:r>
            <w:r>
              <w:rPr>
                <w:rFonts w:ascii="Arial" w:hAnsi="Arial" w:cs="Arial"/>
                <w:szCs w:val="28"/>
              </w:rPr>
              <w:t>ткин</w:t>
            </w:r>
            <w:proofErr w:type="spellEnd"/>
            <w:r>
              <w:rPr>
                <w:rFonts w:ascii="Arial" w:hAnsi="Arial" w:cs="Arial"/>
                <w:szCs w:val="28"/>
              </w:rPr>
              <w:t xml:space="preserve"> Александр Анатольевич </w:t>
            </w:r>
            <w:r w:rsidRPr="00BA2219">
              <w:rPr>
                <w:rFonts w:ascii="Arial" w:hAnsi="Arial" w:cs="Arial"/>
                <w:szCs w:val="28"/>
              </w:rPr>
              <w:t>тел. 8-903-953-37-28</w:t>
            </w:r>
          </w:p>
        </w:tc>
      </w:tr>
    </w:tbl>
    <w:p w:rsidR="00795BE9" w:rsidRDefault="00795BE9" w:rsidP="00795BE9">
      <w:pPr>
        <w:ind w:left="-567"/>
        <w:jc w:val="both"/>
        <w:rPr>
          <w:rFonts w:ascii="Arial" w:hAnsi="Arial" w:cs="Arial"/>
          <w:color w:val="000000"/>
        </w:rPr>
      </w:pPr>
    </w:p>
    <w:p w:rsidR="00795BE9" w:rsidRDefault="00795BE9" w:rsidP="00795BE9">
      <w:pPr>
        <w:ind w:left="-567"/>
        <w:jc w:val="right"/>
        <w:rPr>
          <w:rFonts w:ascii="Arial" w:hAnsi="Arial" w:cs="Arial"/>
          <w:color w:val="000000"/>
        </w:rPr>
      </w:pPr>
    </w:p>
    <w:p w:rsidR="00795BE9" w:rsidRDefault="00795BE9" w:rsidP="00795BE9">
      <w:pPr>
        <w:ind w:left="-567"/>
        <w:jc w:val="right"/>
        <w:rPr>
          <w:rFonts w:ascii="Arial" w:hAnsi="Arial" w:cs="Arial"/>
          <w:color w:val="000000"/>
        </w:rPr>
      </w:pPr>
    </w:p>
    <w:p w:rsidR="00795BE9" w:rsidRDefault="00795BE9" w:rsidP="00795BE9">
      <w:pPr>
        <w:ind w:left="-567"/>
        <w:jc w:val="right"/>
        <w:rPr>
          <w:rFonts w:ascii="Arial" w:hAnsi="Arial" w:cs="Arial"/>
          <w:color w:val="000000"/>
        </w:rPr>
      </w:pPr>
    </w:p>
    <w:p w:rsidR="00795BE9" w:rsidRDefault="00795BE9" w:rsidP="00795BE9">
      <w:pPr>
        <w:ind w:left="-567"/>
        <w:jc w:val="right"/>
        <w:rPr>
          <w:rFonts w:ascii="Arial" w:hAnsi="Arial" w:cs="Arial"/>
          <w:color w:val="000000"/>
        </w:rPr>
      </w:pPr>
    </w:p>
    <w:p w:rsidR="00795BE9" w:rsidRDefault="00795BE9" w:rsidP="00795BE9">
      <w:pPr>
        <w:ind w:left="-567"/>
        <w:jc w:val="right"/>
        <w:rPr>
          <w:rFonts w:ascii="Arial" w:hAnsi="Arial" w:cs="Arial"/>
          <w:color w:val="000000"/>
        </w:rPr>
      </w:pPr>
    </w:p>
    <w:p w:rsidR="00795BE9" w:rsidRDefault="00795BE9" w:rsidP="00795BE9">
      <w:pPr>
        <w:ind w:left="-567"/>
        <w:jc w:val="right"/>
        <w:rPr>
          <w:rFonts w:ascii="Arial" w:hAnsi="Arial" w:cs="Arial"/>
          <w:color w:val="000000"/>
        </w:rPr>
      </w:pPr>
    </w:p>
    <w:p w:rsidR="00795BE9" w:rsidRDefault="00795BE9" w:rsidP="00795BE9">
      <w:pPr>
        <w:jc w:val="right"/>
        <w:rPr>
          <w:rFonts w:ascii="Arial" w:hAnsi="Arial" w:cs="Arial"/>
          <w:color w:val="000000"/>
        </w:rPr>
      </w:pPr>
    </w:p>
    <w:p w:rsidR="00795BE9" w:rsidRDefault="00795BE9" w:rsidP="00795BE9">
      <w:pPr>
        <w:jc w:val="right"/>
        <w:rPr>
          <w:rFonts w:ascii="Arial" w:hAnsi="Arial" w:cs="Arial"/>
          <w:color w:val="000000"/>
        </w:rPr>
      </w:pPr>
    </w:p>
    <w:p w:rsidR="00795BE9" w:rsidRDefault="00795BE9" w:rsidP="00795BE9">
      <w:pPr>
        <w:jc w:val="right"/>
        <w:rPr>
          <w:rFonts w:ascii="Arial" w:hAnsi="Arial" w:cs="Arial"/>
          <w:color w:val="000000"/>
        </w:rPr>
      </w:pPr>
    </w:p>
    <w:p w:rsidR="00795BE9" w:rsidRDefault="00795BE9" w:rsidP="00795BE9">
      <w:pPr>
        <w:jc w:val="right"/>
        <w:rPr>
          <w:rFonts w:ascii="Arial" w:hAnsi="Arial" w:cs="Arial"/>
          <w:color w:val="000000"/>
        </w:rPr>
      </w:pPr>
    </w:p>
    <w:p w:rsidR="00795BE9" w:rsidRDefault="00795BE9" w:rsidP="00795BE9">
      <w:pPr>
        <w:jc w:val="right"/>
        <w:rPr>
          <w:rFonts w:ascii="Arial" w:hAnsi="Arial" w:cs="Arial"/>
          <w:color w:val="000000"/>
        </w:rPr>
      </w:pPr>
    </w:p>
    <w:p w:rsidR="00795BE9" w:rsidRDefault="00795BE9" w:rsidP="00795BE9">
      <w:pPr>
        <w:jc w:val="right"/>
        <w:rPr>
          <w:rFonts w:ascii="Arial" w:hAnsi="Arial" w:cs="Arial"/>
          <w:color w:val="000000"/>
        </w:rPr>
      </w:pPr>
    </w:p>
    <w:p w:rsidR="00795BE9" w:rsidRDefault="00795BE9" w:rsidP="00795BE9">
      <w:pPr>
        <w:jc w:val="right"/>
        <w:rPr>
          <w:rFonts w:ascii="Arial" w:hAnsi="Arial" w:cs="Arial"/>
          <w:color w:val="000000"/>
        </w:rPr>
      </w:pPr>
    </w:p>
    <w:p w:rsidR="00795BE9" w:rsidRDefault="00795BE9" w:rsidP="00795BE9">
      <w:pPr>
        <w:jc w:val="right"/>
        <w:rPr>
          <w:rFonts w:ascii="Arial" w:hAnsi="Arial" w:cs="Arial"/>
          <w:color w:val="000000"/>
        </w:rPr>
      </w:pPr>
    </w:p>
    <w:p w:rsidR="00795BE9" w:rsidRDefault="00795BE9" w:rsidP="00795BE9">
      <w:pPr>
        <w:jc w:val="right"/>
        <w:rPr>
          <w:rFonts w:ascii="Arial" w:hAnsi="Arial" w:cs="Arial"/>
          <w:color w:val="000000"/>
        </w:rPr>
      </w:pPr>
    </w:p>
    <w:p w:rsidR="00795BE9" w:rsidRDefault="00795BE9" w:rsidP="00795BE9">
      <w:pPr>
        <w:jc w:val="right"/>
        <w:rPr>
          <w:rFonts w:ascii="Arial" w:hAnsi="Arial" w:cs="Arial"/>
          <w:color w:val="000000"/>
        </w:rPr>
      </w:pPr>
    </w:p>
    <w:p w:rsidR="00795BE9" w:rsidRDefault="00795BE9" w:rsidP="00795BE9">
      <w:pPr>
        <w:jc w:val="right"/>
        <w:rPr>
          <w:rFonts w:ascii="Arial" w:hAnsi="Arial" w:cs="Arial"/>
          <w:color w:val="000000"/>
        </w:rPr>
      </w:pPr>
    </w:p>
    <w:p w:rsidR="00795BE9" w:rsidRDefault="00795BE9" w:rsidP="00795BE9">
      <w:pPr>
        <w:jc w:val="right"/>
        <w:rPr>
          <w:rFonts w:ascii="Arial" w:hAnsi="Arial" w:cs="Arial"/>
          <w:color w:val="000000"/>
        </w:rPr>
      </w:pPr>
    </w:p>
    <w:p w:rsidR="00795BE9" w:rsidRDefault="00795BE9" w:rsidP="00795BE9">
      <w:pPr>
        <w:jc w:val="right"/>
        <w:rPr>
          <w:rFonts w:ascii="Arial" w:hAnsi="Arial" w:cs="Arial"/>
          <w:b/>
        </w:rPr>
      </w:pPr>
    </w:p>
    <w:p w:rsidR="00795BE9" w:rsidRDefault="00795BE9" w:rsidP="00795BE9">
      <w:pPr>
        <w:jc w:val="right"/>
        <w:rPr>
          <w:rFonts w:ascii="Arial" w:hAnsi="Arial" w:cs="Arial"/>
          <w:b/>
        </w:rPr>
      </w:pPr>
    </w:p>
    <w:p w:rsidR="00795BE9" w:rsidRDefault="00795BE9" w:rsidP="00795BE9">
      <w:pPr>
        <w:rPr>
          <w:rFonts w:ascii="Arial" w:hAnsi="Arial" w:cs="Arial"/>
          <w:b/>
        </w:rPr>
      </w:pPr>
    </w:p>
    <w:p w:rsidR="00795BE9" w:rsidRPr="007B1BE2" w:rsidRDefault="00795BE9" w:rsidP="00795BE9">
      <w:pPr>
        <w:jc w:val="right"/>
        <w:rPr>
          <w:rFonts w:ascii="Arial" w:hAnsi="Arial" w:cs="Arial"/>
          <w:b/>
        </w:rPr>
      </w:pPr>
      <w:r w:rsidRPr="007B1BE2">
        <w:rPr>
          <w:rFonts w:ascii="Arial" w:hAnsi="Arial" w:cs="Arial"/>
          <w:b/>
        </w:rPr>
        <w:t xml:space="preserve">Приложение № </w:t>
      </w:r>
      <w:r>
        <w:rPr>
          <w:rFonts w:ascii="Arial" w:hAnsi="Arial" w:cs="Arial"/>
          <w:b/>
        </w:rPr>
        <w:t>3</w:t>
      </w:r>
    </w:p>
    <w:p w:rsidR="00795BE9" w:rsidRPr="007B1BE2" w:rsidRDefault="00795BE9" w:rsidP="00795BE9">
      <w:pPr>
        <w:ind w:left="5812"/>
        <w:jc w:val="right"/>
        <w:rPr>
          <w:rFonts w:ascii="Arial" w:hAnsi="Arial" w:cs="Arial"/>
        </w:rPr>
      </w:pPr>
      <w:r w:rsidRPr="007B1BE2">
        <w:rPr>
          <w:rFonts w:ascii="Arial" w:hAnsi="Arial" w:cs="Arial"/>
        </w:rPr>
        <w:t xml:space="preserve">к постановлению администрации </w:t>
      </w:r>
    </w:p>
    <w:p w:rsidR="00795BE9" w:rsidRPr="007B1BE2" w:rsidRDefault="00795BE9" w:rsidP="00795BE9">
      <w:pPr>
        <w:ind w:left="5812"/>
        <w:jc w:val="right"/>
        <w:rPr>
          <w:rFonts w:ascii="Arial" w:hAnsi="Arial" w:cs="Arial"/>
        </w:rPr>
      </w:pPr>
      <w:proofErr w:type="spellStart"/>
      <w:r w:rsidRPr="007B1BE2">
        <w:rPr>
          <w:rFonts w:ascii="Arial" w:hAnsi="Arial" w:cs="Arial"/>
        </w:rPr>
        <w:t>Молчановского</w:t>
      </w:r>
      <w:proofErr w:type="spellEnd"/>
      <w:r w:rsidRPr="007B1BE2">
        <w:rPr>
          <w:rFonts w:ascii="Arial" w:hAnsi="Arial" w:cs="Arial"/>
        </w:rPr>
        <w:t xml:space="preserve"> сельского поселения </w:t>
      </w:r>
    </w:p>
    <w:p w:rsidR="00795BE9" w:rsidRPr="007B1BE2" w:rsidRDefault="00795BE9" w:rsidP="00795BE9">
      <w:pPr>
        <w:ind w:left="5812"/>
        <w:jc w:val="right"/>
        <w:rPr>
          <w:rFonts w:ascii="Arial" w:hAnsi="Arial" w:cs="Arial"/>
        </w:rPr>
      </w:pPr>
      <w:r>
        <w:rPr>
          <w:rFonts w:ascii="Arial" w:hAnsi="Arial" w:cs="Arial"/>
        </w:rPr>
        <w:t>от «22»__03</w:t>
      </w:r>
      <w:r w:rsidRPr="007B1BE2">
        <w:rPr>
          <w:rFonts w:ascii="Arial" w:hAnsi="Arial" w:cs="Arial"/>
        </w:rPr>
        <w:t>___20</w:t>
      </w:r>
      <w:r>
        <w:rPr>
          <w:rFonts w:ascii="Arial" w:hAnsi="Arial" w:cs="Arial"/>
        </w:rPr>
        <w:t>24</w:t>
      </w:r>
      <w:r w:rsidRPr="007B1BE2">
        <w:rPr>
          <w:rFonts w:ascii="Arial" w:hAnsi="Arial" w:cs="Arial"/>
        </w:rPr>
        <w:t xml:space="preserve"> г</w:t>
      </w:r>
      <w:r>
        <w:rPr>
          <w:rFonts w:ascii="Arial" w:hAnsi="Arial" w:cs="Arial"/>
        </w:rPr>
        <w:t>ода №69</w:t>
      </w:r>
    </w:p>
    <w:p w:rsidR="00795BE9" w:rsidRPr="007B1BE2" w:rsidRDefault="00795BE9" w:rsidP="00795BE9">
      <w:pPr>
        <w:ind w:left="5664" w:firstLine="708"/>
        <w:rPr>
          <w:rFonts w:ascii="Arial" w:hAnsi="Arial" w:cs="Arial"/>
        </w:rPr>
      </w:pPr>
    </w:p>
    <w:p w:rsidR="00795BE9" w:rsidRPr="007B1BE2" w:rsidRDefault="00795BE9" w:rsidP="00795BE9">
      <w:pPr>
        <w:jc w:val="center"/>
        <w:rPr>
          <w:rFonts w:ascii="Arial" w:hAnsi="Arial" w:cs="Arial"/>
          <w:b/>
        </w:rPr>
      </w:pPr>
      <w:r w:rsidRPr="007B1BE2">
        <w:rPr>
          <w:rFonts w:ascii="Arial" w:hAnsi="Arial" w:cs="Arial"/>
          <w:b/>
        </w:rPr>
        <w:t xml:space="preserve">Состав сил и средств, привлекаемых для выполнения </w:t>
      </w:r>
      <w:proofErr w:type="spellStart"/>
      <w:r w:rsidRPr="007B1BE2">
        <w:rPr>
          <w:rFonts w:ascii="Arial" w:hAnsi="Arial" w:cs="Arial"/>
          <w:b/>
        </w:rPr>
        <w:t>противопаводковых</w:t>
      </w:r>
      <w:proofErr w:type="spellEnd"/>
      <w:r w:rsidRPr="007B1BE2">
        <w:rPr>
          <w:rFonts w:ascii="Arial" w:hAnsi="Arial" w:cs="Arial"/>
          <w:b/>
        </w:rPr>
        <w:t xml:space="preserve"> мероприятий на территории </w:t>
      </w:r>
      <w:proofErr w:type="spellStart"/>
      <w:r w:rsidRPr="007B1BE2">
        <w:rPr>
          <w:rFonts w:ascii="Arial" w:hAnsi="Arial" w:cs="Arial"/>
          <w:b/>
        </w:rPr>
        <w:t>Молчановского</w:t>
      </w:r>
      <w:proofErr w:type="spellEnd"/>
      <w:r w:rsidRPr="007B1BE2">
        <w:rPr>
          <w:rFonts w:ascii="Arial" w:hAnsi="Arial" w:cs="Arial"/>
          <w:b/>
        </w:rPr>
        <w:t xml:space="preserve"> сельского поселения</w:t>
      </w:r>
    </w:p>
    <w:p w:rsidR="00795BE9" w:rsidRPr="007B1BE2" w:rsidRDefault="00795BE9" w:rsidP="00795BE9">
      <w:pPr>
        <w:jc w:val="center"/>
        <w:rPr>
          <w:rFonts w:ascii="Arial" w:hAnsi="Arial" w:cs="Arial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0"/>
        <w:gridCol w:w="2393"/>
        <w:gridCol w:w="2445"/>
        <w:gridCol w:w="2464"/>
      </w:tblGrid>
      <w:tr w:rsidR="00795BE9" w:rsidRPr="007B1BE2" w:rsidTr="00E90427">
        <w:tc>
          <w:tcPr>
            <w:tcW w:w="3330" w:type="dxa"/>
            <w:vMerge w:val="restart"/>
          </w:tcPr>
          <w:p w:rsidR="00795BE9" w:rsidRPr="007B1BE2" w:rsidRDefault="00795BE9" w:rsidP="00E90427">
            <w:pPr>
              <w:rPr>
                <w:rFonts w:ascii="Arial" w:hAnsi="Arial" w:cs="Arial"/>
              </w:rPr>
            </w:pPr>
            <w:r w:rsidRPr="007B1BE2">
              <w:rPr>
                <w:rFonts w:ascii="Arial" w:hAnsi="Arial" w:cs="Arial"/>
              </w:rPr>
              <w:t xml:space="preserve">Основная </w:t>
            </w:r>
            <w:proofErr w:type="gramStart"/>
            <w:r w:rsidRPr="007B1BE2">
              <w:rPr>
                <w:rFonts w:ascii="Arial" w:hAnsi="Arial" w:cs="Arial"/>
              </w:rPr>
              <w:t>организация</w:t>
            </w:r>
            <w:proofErr w:type="gramEnd"/>
            <w:r w:rsidRPr="007B1BE2">
              <w:rPr>
                <w:rFonts w:ascii="Arial" w:hAnsi="Arial" w:cs="Arial"/>
              </w:rPr>
              <w:t xml:space="preserve"> отвечающая за выполнение </w:t>
            </w:r>
            <w:proofErr w:type="spellStart"/>
            <w:r w:rsidRPr="007B1BE2">
              <w:rPr>
                <w:rFonts w:ascii="Arial" w:hAnsi="Arial" w:cs="Arial"/>
              </w:rPr>
              <w:t>противопаводковых</w:t>
            </w:r>
            <w:proofErr w:type="spellEnd"/>
            <w:r w:rsidRPr="007B1BE2">
              <w:rPr>
                <w:rFonts w:ascii="Arial" w:hAnsi="Arial" w:cs="Arial"/>
              </w:rPr>
              <w:t xml:space="preserve"> мероприятий (первый эшелон сил)</w:t>
            </w:r>
          </w:p>
          <w:p w:rsidR="00795BE9" w:rsidRDefault="00795BE9" w:rsidP="00E90427">
            <w:pPr>
              <w:rPr>
                <w:rFonts w:ascii="Arial" w:hAnsi="Arial" w:cs="Arial"/>
              </w:rPr>
            </w:pPr>
          </w:p>
          <w:p w:rsidR="00795BE9" w:rsidRDefault="00795BE9" w:rsidP="00E90427">
            <w:pPr>
              <w:rPr>
                <w:rFonts w:ascii="Arial" w:hAnsi="Arial" w:cs="Arial"/>
              </w:rPr>
            </w:pPr>
          </w:p>
          <w:p w:rsidR="00795BE9" w:rsidRDefault="00795BE9" w:rsidP="00E90427">
            <w:pPr>
              <w:rPr>
                <w:rFonts w:ascii="Arial" w:hAnsi="Arial" w:cs="Arial"/>
              </w:rPr>
            </w:pPr>
          </w:p>
          <w:p w:rsidR="00795BE9" w:rsidRDefault="00795BE9" w:rsidP="00E90427">
            <w:pPr>
              <w:rPr>
                <w:rFonts w:ascii="Arial" w:hAnsi="Arial" w:cs="Arial"/>
              </w:rPr>
            </w:pPr>
          </w:p>
          <w:p w:rsidR="00795BE9" w:rsidRDefault="00795BE9" w:rsidP="00E90427">
            <w:pPr>
              <w:rPr>
                <w:rFonts w:ascii="Arial" w:hAnsi="Arial" w:cs="Arial"/>
              </w:rPr>
            </w:pPr>
          </w:p>
          <w:p w:rsidR="00795BE9" w:rsidRDefault="00795BE9" w:rsidP="00E90427">
            <w:pPr>
              <w:rPr>
                <w:rFonts w:ascii="Arial" w:hAnsi="Arial" w:cs="Arial"/>
              </w:rPr>
            </w:pPr>
          </w:p>
          <w:p w:rsidR="00795BE9" w:rsidRDefault="00795BE9" w:rsidP="00E90427">
            <w:pPr>
              <w:rPr>
                <w:rFonts w:ascii="Arial" w:hAnsi="Arial" w:cs="Arial"/>
              </w:rPr>
            </w:pPr>
          </w:p>
          <w:p w:rsidR="00795BE9" w:rsidRDefault="00795BE9" w:rsidP="00E90427">
            <w:pPr>
              <w:rPr>
                <w:rFonts w:ascii="Arial" w:hAnsi="Arial" w:cs="Arial"/>
              </w:rPr>
            </w:pPr>
          </w:p>
          <w:p w:rsidR="00795BE9" w:rsidRDefault="00795BE9" w:rsidP="00E90427">
            <w:pPr>
              <w:rPr>
                <w:rFonts w:ascii="Arial" w:hAnsi="Arial" w:cs="Arial"/>
              </w:rPr>
            </w:pPr>
          </w:p>
          <w:p w:rsidR="00795BE9" w:rsidRDefault="00795BE9" w:rsidP="00E90427">
            <w:pPr>
              <w:rPr>
                <w:rFonts w:ascii="Arial" w:hAnsi="Arial" w:cs="Arial"/>
              </w:rPr>
            </w:pPr>
          </w:p>
          <w:p w:rsidR="00795BE9" w:rsidRDefault="00795BE9" w:rsidP="00E90427">
            <w:pPr>
              <w:rPr>
                <w:rFonts w:ascii="Arial" w:hAnsi="Arial" w:cs="Arial"/>
              </w:rPr>
            </w:pPr>
          </w:p>
          <w:p w:rsidR="00795BE9" w:rsidRDefault="00795BE9" w:rsidP="00E90427">
            <w:pPr>
              <w:rPr>
                <w:rFonts w:ascii="Arial" w:hAnsi="Arial" w:cs="Arial"/>
              </w:rPr>
            </w:pPr>
          </w:p>
          <w:p w:rsidR="00795BE9" w:rsidRDefault="00795BE9" w:rsidP="00E90427">
            <w:pPr>
              <w:rPr>
                <w:rFonts w:ascii="Arial" w:hAnsi="Arial" w:cs="Arial"/>
              </w:rPr>
            </w:pPr>
          </w:p>
          <w:p w:rsidR="00795BE9" w:rsidRDefault="00795BE9" w:rsidP="00E90427">
            <w:pPr>
              <w:rPr>
                <w:rFonts w:ascii="Arial" w:hAnsi="Arial" w:cs="Arial"/>
              </w:rPr>
            </w:pPr>
          </w:p>
          <w:p w:rsidR="00795BE9" w:rsidRDefault="00795BE9" w:rsidP="00E90427">
            <w:pPr>
              <w:rPr>
                <w:rFonts w:ascii="Arial" w:hAnsi="Arial" w:cs="Arial"/>
              </w:rPr>
            </w:pPr>
          </w:p>
          <w:p w:rsidR="00795BE9" w:rsidRDefault="00795BE9" w:rsidP="00E90427">
            <w:pPr>
              <w:rPr>
                <w:rFonts w:ascii="Arial" w:hAnsi="Arial" w:cs="Arial"/>
              </w:rPr>
            </w:pPr>
          </w:p>
          <w:p w:rsidR="00795BE9" w:rsidRDefault="00795BE9" w:rsidP="00E90427">
            <w:pPr>
              <w:rPr>
                <w:rFonts w:ascii="Arial" w:hAnsi="Arial" w:cs="Arial"/>
              </w:rPr>
            </w:pPr>
          </w:p>
          <w:p w:rsidR="00795BE9" w:rsidRDefault="00795BE9" w:rsidP="00E90427">
            <w:pPr>
              <w:rPr>
                <w:rFonts w:ascii="Arial" w:hAnsi="Arial" w:cs="Arial"/>
              </w:rPr>
            </w:pPr>
          </w:p>
          <w:p w:rsidR="00795BE9" w:rsidRDefault="00795BE9" w:rsidP="00E90427">
            <w:pPr>
              <w:rPr>
                <w:rFonts w:ascii="Arial" w:hAnsi="Arial" w:cs="Arial"/>
              </w:rPr>
            </w:pPr>
          </w:p>
          <w:p w:rsidR="00795BE9" w:rsidRDefault="00795BE9" w:rsidP="00E90427">
            <w:pPr>
              <w:rPr>
                <w:rFonts w:ascii="Arial" w:hAnsi="Arial" w:cs="Arial"/>
              </w:rPr>
            </w:pPr>
          </w:p>
          <w:p w:rsidR="00795BE9" w:rsidRDefault="00795BE9" w:rsidP="00E90427">
            <w:pPr>
              <w:rPr>
                <w:rFonts w:ascii="Arial" w:hAnsi="Arial" w:cs="Arial"/>
              </w:rPr>
            </w:pPr>
          </w:p>
          <w:p w:rsidR="00795BE9" w:rsidRDefault="00795BE9" w:rsidP="00E90427">
            <w:pPr>
              <w:rPr>
                <w:rFonts w:ascii="Arial" w:hAnsi="Arial" w:cs="Arial"/>
              </w:rPr>
            </w:pPr>
          </w:p>
          <w:p w:rsidR="00795BE9" w:rsidRDefault="00795BE9" w:rsidP="00E90427">
            <w:pPr>
              <w:rPr>
                <w:rFonts w:ascii="Arial" w:hAnsi="Arial" w:cs="Arial"/>
              </w:rPr>
            </w:pPr>
          </w:p>
          <w:p w:rsidR="00795BE9" w:rsidRDefault="00795BE9" w:rsidP="00E90427">
            <w:pPr>
              <w:rPr>
                <w:rFonts w:ascii="Arial" w:hAnsi="Arial" w:cs="Arial"/>
              </w:rPr>
            </w:pPr>
          </w:p>
          <w:p w:rsidR="00795BE9" w:rsidRDefault="00795BE9" w:rsidP="00E90427">
            <w:pPr>
              <w:rPr>
                <w:rFonts w:ascii="Arial" w:hAnsi="Arial" w:cs="Arial"/>
              </w:rPr>
            </w:pPr>
          </w:p>
          <w:p w:rsidR="00795BE9" w:rsidRDefault="00795BE9" w:rsidP="00E90427">
            <w:pPr>
              <w:rPr>
                <w:rFonts w:ascii="Arial" w:hAnsi="Arial" w:cs="Arial"/>
              </w:rPr>
            </w:pPr>
          </w:p>
          <w:p w:rsidR="00795BE9" w:rsidRDefault="00795BE9" w:rsidP="00E90427">
            <w:pPr>
              <w:rPr>
                <w:rFonts w:ascii="Arial" w:hAnsi="Arial" w:cs="Arial"/>
              </w:rPr>
            </w:pPr>
          </w:p>
          <w:p w:rsidR="00795BE9" w:rsidRDefault="00795BE9" w:rsidP="00E90427">
            <w:pPr>
              <w:rPr>
                <w:rFonts w:ascii="Arial" w:hAnsi="Arial" w:cs="Arial"/>
              </w:rPr>
            </w:pPr>
          </w:p>
          <w:p w:rsidR="00795BE9" w:rsidRDefault="00795BE9" w:rsidP="00E90427">
            <w:pPr>
              <w:rPr>
                <w:rFonts w:ascii="Arial" w:hAnsi="Arial" w:cs="Arial"/>
              </w:rPr>
            </w:pPr>
          </w:p>
          <w:p w:rsidR="00795BE9" w:rsidRDefault="00795BE9" w:rsidP="00E90427">
            <w:pPr>
              <w:rPr>
                <w:rFonts w:ascii="Arial" w:hAnsi="Arial" w:cs="Arial"/>
              </w:rPr>
            </w:pPr>
          </w:p>
          <w:p w:rsidR="00795BE9" w:rsidRDefault="00795BE9" w:rsidP="00E90427">
            <w:pPr>
              <w:rPr>
                <w:rFonts w:ascii="Arial" w:hAnsi="Arial" w:cs="Arial"/>
              </w:rPr>
            </w:pPr>
          </w:p>
          <w:p w:rsidR="00795BE9" w:rsidRDefault="00795BE9" w:rsidP="00E90427">
            <w:pPr>
              <w:rPr>
                <w:rFonts w:ascii="Arial" w:hAnsi="Arial" w:cs="Arial"/>
              </w:rPr>
            </w:pPr>
          </w:p>
          <w:p w:rsidR="00795BE9" w:rsidRDefault="00795BE9" w:rsidP="00E90427">
            <w:pPr>
              <w:rPr>
                <w:rFonts w:ascii="Arial" w:hAnsi="Arial" w:cs="Arial"/>
              </w:rPr>
            </w:pPr>
          </w:p>
          <w:p w:rsidR="00795BE9" w:rsidRDefault="00795BE9" w:rsidP="00E90427">
            <w:pPr>
              <w:rPr>
                <w:rFonts w:ascii="Arial" w:hAnsi="Arial" w:cs="Arial"/>
              </w:rPr>
            </w:pPr>
          </w:p>
          <w:p w:rsidR="00795BE9" w:rsidRPr="007B1BE2" w:rsidRDefault="00795BE9" w:rsidP="00E90427">
            <w:pPr>
              <w:rPr>
                <w:rFonts w:ascii="Arial" w:hAnsi="Arial" w:cs="Arial"/>
              </w:rPr>
            </w:pPr>
          </w:p>
          <w:p w:rsidR="00795BE9" w:rsidRPr="007B1BE2" w:rsidRDefault="00795BE9" w:rsidP="00E90427">
            <w:pPr>
              <w:rPr>
                <w:rFonts w:ascii="Arial" w:hAnsi="Arial" w:cs="Arial"/>
              </w:rPr>
            </w:pPr>
          </w:p>
          <w:p w:rsidR="00795BE9" w:rsidRPr="007B1BE2" w:rsidRDefault="00795BE9" w:rsidP="00E90427">
            <w:pPr>
              <w:rPr>
                <w:rFonts w:ascii="Arial" w:hAnsi="Arial" w:cs="Arial"/>
              </w:rPr>
            </w:pPr>
          </w:p>
          <w:p w:rsidR="00795BE9" w:rsidRPr="007B1BE2" w:rsidRDefault="00795BE9" w:rsidP="00E90427">
            <w:pPr>
              <w:rPr>
                <w:rFonts w:ascii="Arial" w:hAnsi="Arial" w:cs="Arial"/>
              </w:rPr>
            </w:pPr>
          </w:p>
          <w:p w:rsidR="00795BE9" w:rsidRPr="007B1BE2" w:rsidRDefault="00795BE9" w:rsidP="00E90427">
            <w:pPr>
              <w:rPr>
                <w:rFonts w:ascii="Arial" w:hAnsi="Arial" w:cs="Arial"/>
              </w:rPr>
            </w:pPr>
          </w:p>
          <w:p w:rsidR="00795BE9" w:rsidRPr="007B1BE2" w:rsidRDefault="00795BE9" w:rsidP="00E90427">
            <w:pPr>
              <w:rPr>
                <w:rFonts w:ascii="Arial" w:hAnsi="Arial" w:cs="Arial"/>
              </w:rPr>
            </w:pPr>
          </w:p>
          <w:p w:rsidR="00795BE9" w:rsidRPr="007B1BE2" w:rsidRDefault="00795BE9" w:rsidP="00E90427">
            <w:pPr>
              <w:rPr>
                <w:rFonts w:ascii="Arial" w:hAnsi="Arial" w:cs="Arial"/>
              </w:rPr>
            </w:pPr>
          </w:p>
          <w:p w:rsidR="00795BE9" w:rsidRPr="007B1BE2" w:rsidRDefault="00795BE9" w:rsidP="00E90427">
            <w:pPr>
              <w:rPr>
                <w:rFonts w:ascii="Arial" w:hAnsi="Arial" w:cs="Arial"/>
              </w:rPr>
            </w:pPr>
          </w:p>
          <w:p w:rsidR="00795BE9" w:rsidRPr="007B1BE2" w:rsidRDefault="00795BE9" w:rsidP="00E90427">
            <w:pPr>
              <w:rPr>
                <w:rFonts w:ascii="Arial" w:hAnsi="Arial" w:cs="Arial"/>
              </w:rPr>
            </w:pPr>
          </w:p>
          <w:p w:rsidR="00795BE9" w:rsidRPr="007B1BE2" w:rsidRDefault="00795BE9" w:rsidP="00E90427">
            <w:pPr>
              <w:rPr>
                <w:rFonts w:ascii="Arial" w:hAnsi="Arial" w:cs="Arial"/>
              </w:rPr>
            </w:pPr>
          </w:p>
          <w:p w:rsidR="00795BE9" w:rsidRPr="007B1BE2" w:rsidRDefault="00795BE9" w:rsidP="00E90427">
            <w:pPr>
              <w:rPr>
                <w:rFonts w:ascii="Arial" w:hAnsi="Arial" w:cs="Arial"/>
              </w:rPr>
            </w:pPr>
          </w:p>
          <w:p w:rsidR="00795BE9" w:rsidRPr="007B1BE2" w:rsidRDefault="00795BE9" w:rsidP="00E90427">
            <w:pPr>
              <w:rPr>
                <w:rFonts w:ascii="Arial" w:hAnsi="Arial" w:cs="Arial"/>
              </w:rPr>
            </w:pPr>
          </w:p>
          <w:p w:rsidR="00795BE9" w:rsidRPr="007B1BE2" w:rsidRDefault="00795BE9" w:rsidP="00E90427">
            <w:pPr>
              <w:rPr>
                <w:rFonts w:ascii="Arial" w:hAnsi="Arial" w:cs="Arial"/>
              </w:rPr>
            </w:pPr>
          </w:p>
          <w:p w:rsidR="00795BE9" w:rsidRPr="007B1BE2" w:rsidRDefault="00795BE9" w:rsidP="00E90427">
            <w:pPr>
              <w:rPr>
                <w:rFonts w:ascii="Arial" w:hAnsi="Arial" w:cs="Arial"/>
              </w:rPr>
            </w:pPr>
          </w:p>
          <w:p w:rsidR="00795BE9" w:rsidRPr="007B1BE2" w:rsidRDefault="00795BE9" w:rsidP="00E90427">
            <w:pPr>
              <w:rPr>
                <w:rFonts w:ascii="Arial" w:hAnsi="Arial" w:cs="Arial"/>
              </w:rPr>
            </w:pPr>
          </w:p>
          <w:p w:rsidR="00795BE9" w:rsidRPr="007B1BE2" w:rsidRDefault="00795BE9" w:rsidP="00E90427">
            <w:pPr>
              <w:rPr>
                <w:rFonts w:ascii="Arial" w:hAnsi="Arial" w:cs="Arial"/>
              </w:rPr>
            </w:pPr>
          </w:p>
          <w:p w:rsidR="00795BE9" w:rsidRPr="007B1BE2" w:rsidRDefault="00795BE9" w:rsidP="00E90427">
            <w:pPr>
              <w:rPr>
                <w:rFonts w:ascii="Arial" w:hAnsi="Arial" w:cs="Arial"/>
              </w:rPr>
            </w:pPr>
          </w:p>
          <w:p w:rsidR="00795BE9" w:rsidRPr="007B1BE2" w:rsidRDefault="00795BE9" w:rsidP="00E90427">
            <w:pPr>
              <w:rPr>
                <w:rFonts w:ascii="Arial" w:hAnsi="Arial" w:cs="Arial"/>
              </w:rPr>
            </w:pPr>
          </w:p>
          <w:p w:rsidR="00795BE9" w:rsidRPr="007B1BE2" w:rsidRDefault="00795BE9" w:rsidP="00E90427">
            <w:pPr>
              <w:rPr>
                <w:rFonts w:ascii="Arial" w:hAnsi="Arial" w:cs="Arial"/>
              </w:rPr>
            </w:pPr>
          </w:p>
          <w:p w:rsidR="00795BE9" w:rsidRPr="007B1BE2" w:rsidRDefault="00795BE9" w:rsidP="00E90427">
            <w:pPr>
              <w:rPr>
                <w:rFonts w:ascii="Arial" w:hAnsi="Arial" w:cs="Arial"/>
              </w:rPr>
            </w:pPr>
          </w:p>
        </w:tc>
        <w:tc>
          <w:tcPr>
            <w:tcW w:w="4838" w:type="dxa"/>
            <w:gridSpan w:val="2"/>
          </w:tcPr>
          <w:p w:rsidR="00795BE9" w:rsidRPr="007B1BE2" w:rsidRDefault="00795BE9" w:rsidP="00E90427">
            <w:pPr>
              <w:rPr>
                <w:rFonts w:ascii="Arial" w:hAnsi="Arial" w:cs="Arial"/>
              </w:rPr>
            </w:pPr>
            <w:r w:rsidRPr="007B1BE2">
              <w:rPr>
                <w:rFonts w:ascii="Arial" w:hAnsi="Arial" w:cs="Arial"/>
              </w:rPr>
              <w:lastRenderedPageBreak/>
              <w:t>Наименование</w:t>
            </w:r>
          </w:p>
        </w:tc>
        <w:tc>
          <w:tcPr>
            <w:tcW w:w="2464" w:type="dxa"/>
          </w:tcPr>
          <w:p w:rsidR="00795BE9" w:rsidRPr="007B1BE2" w:rsidRDefault="00795BE9" w:rsidP="00E90427">
            <w:pPr>
              <w:jc w:val="center"/>
              <w:rPr>
                <w:rFonts w:ascii="Arial" w:hAnsi="Arial" w:cs="Arial"/>
              </w:rPr>
            </w:pPr>
            <w:r w:rsidRPr="007B1BE2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7B1BE2">
              <w:rPr>
                <w:rFonts w:ascii="Arial" w:hAnsi="Arial" w:cs="Arial"/>
              </w:rPr>
              <w:t>Молчановского</w:t>
            </w:r>
            <w:proofErr w:type="spellEnd"/>
            <w:r w:rsidRPr="007B1BE2">
              <w:rPr>
                <w:rFonts w:ascii="Arial" w:hAnsi="Arial" w:cs="Arial"/>
              </w:rPr>
              <w:t xml:space="preserve"> сельского поселения</w:t>
            </w:r>
          </w:p>
        </w:tc>
      </w:tr>
      <w:tr w:rsidR="00795BE9" w:rsidRPr="007B1BE2" w:rsidTr="00E90427">
        <w:tc>
          <w:tcPr>
            <w:tcW w:w="3330" w:type="dxa"/>
            <w:vMerge/>
          </w:tcPr>
          <w:p w:rsidR="00795BE9" w:rsidRPr="007B1BE2" w:rsidRDefault="00795BE9" w:rsidP="00E90427">
            <w:pPr>
              <w:rPr>
                <w:rFonts w:ascii="Arial" w:hAnsi="Arial" w:cs="Arial"/>
              </w:rPr>
            </w:pPr>
          </w:p>
        </w:tc>
        <w:tc>
          <w:tcPr>
            <w:tcW w:w="4838" w:type="dxa"/>
            <w:gridSpan w:val="2"/>
          </w:tcPr>
          <w:p w:rsidR="00795BE9" w:rsidRPr="007B1BE2" w:rsidRDefault="00795BE9" w:rsidP="00E90427">
            <w:pPr>
              <w:rPr>
                <w:rFonts w:ascii="Arial" w:hAnsi="Arial" w:cs="Arial"/>
              </w:rPr>
            </w:pPr>
            <w:r w:rsidRPr="007B1BE2">
              <w:rPr>
                <w:rFonts w:ascii="Arial" w:hAnsi="Arial" w:cs="Arial"/>
              </w:rPr>
              <w:t>Ф.И.О. руководителя</w:t>
            </w:r>
          </w:p>
        </w:tc>
        <w:tc>
          <w:tcPr>
            <w:tcW w:w="2464" w:type="dxa"/>
          </w:tcPr>
          <w:p w:rsidR="00795BE9" w:rsidRPr="007B1BE2" w:rsidRDefault="00795BE9" w:rsidP="00E90427">
            <w:pPr>
              <w:jc w:val="center"/>
              <w:rPr>
                <w:rFonts w:ascii="Arial" w:hAnsi="Arial" w:cs="Arial"/>
              </w:rPr>
            </w:pPr>
            <w:r w:rsidRPr="007B1BE2">
              <w:rPr>
                <w:rFonts w:ascii="Arial" w:hAnsi="Arial" w:cs="Arial"/>
              </w:rPr>
              <w:t>Г</w:t>
            </w:r>
            <w:r>
              <w:rPr>
                <w:rFonts w:ascii="Arial" w:hAnsi="Arial" w:cs="Arial"/>
              </w:rPr>
              <w:t>ришкин Дмитрий Владимирович</w:t>
            </w:r>
          </w:p>
        </w:tc>
      </w:tr>
      <w:tr w:rsidR="00795BE9" w:rsidRPr="007B1BE2" w:rsidTr="00E90427">
        <w:tc>
          <w:tcPr>
            <w:tcW w:w="3330" w:type="dxa"/>
            <w:vMerge/>
          </w:tcPr>
          <w:p w:rsidR="00795BE9" w:rsidRPr="007B1BE2" w:rsidRDefault="00795BE9" w:rsidP="00E90427">
            <w:pPr>
              <w:rPr>
                <w:rFonts w:ascii="Arial" w:hAnsi="Arial" w:cs="Arial"/>
              </w:rPr>
            </w:pPr>
          </w:p>
        </w:tc>
        <w:tc>
          <w:tcPr>
            <w:tcW w:w="2393" w:type="dxa"/>
            <w:vMerge w:val="restart"/>
            <w:vAlign w:val="center"/>
          </w:tcPr>
          <w:p w:rsidR="00795BE9" w:rsidRPr="007B1BE2" w:rsidRDefault="00795BE9" w:rsidP="00E90427">
            <w:pPr>
              <w:rPr>
                <w:rFonts w:ascii="Arial" w:hAnsi="Arial" w:cs="Arial"/>
              </w:rPr>
            </w:pPr>
            <w:r w:rsidRPr="007B1BE2">
              <w:rPr>
                <w:rFonts w:ascii="Arial" w:hAnsi="Arial" w:cs="Arial"/>
              </w:rPr>
              <w:t>Телефоны</w:t>
            </w:r>
          </w:p>
        </w:tc>
        <w:tc>
          <w:tcPr>
            <w:tcW w:w="2445" w:type="dxa"/>
          </w:tcPr>
          <w:p w:rsidR="00795BE9" w:rsidRPr="007B1BE2" w:rsidRDefault="00795BE9" w:rsidP="00E90427">
            <w:pPr>
              <w:jc w:val="center"/>
              <w:rPr>
                <w:rFonts w:ascii="Arial" w:hAnsi="Arial" w:cs="Arial"/>
              </w:rPr>
            </w:pPr>
            <w:r w:rsidRPr="007B1BE2">
              <w:rPr>
                <w:rFonts w:ascii="Arial" w:hAnsi="Arial" w:cs="Arial"/>
              </w:rPr>
              <w:t>Руководителя</w:t>
            </w:r>
          </w:p>
        </w:tc>
        <w:tc>
          <w:tcPr>
            <w:tcW w:w="2464" w:type="dxa"/>
          </w:tcPr>
          <w:p w:rsidR="00795BE9" w:rsidRPr="007B1BE2" w:rsidRDefault="00795BE9" w:rsidP="00E90427">
            <w:pPr>
              <w:jc w:val="center"/>
              <w:rPr>
                <w:rFonts w:ascii="Arial" w:hAnsi="Arial" w:cs="Arial"/>
              </w:rPr>
            </w:pPr>
            <w:r w:rsidRPr="007B1BE2">
              <w:rPr>
                <w:rFonts w:ascii="Arial" w:hAnsi="Arial" w:cs="Arial"/>
              </w:rPr>
              <w:t>8-(256) 21-</w:t>
            </w:r>
            <w:r>
              <w:rPr>
                <w:rFonts w:ascii="Arial" w:hAnsi="Arial" w:cs="Arial"/>
              </w:rPr>
              <w:t>5</w:t>
            </w:r>
            <w:r w:rsidRPr="007B1BE2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85</w:t>
            </w:r>
          </w:p>
          <w:p w:rsidR="00795BE9" w:rsidRPr="007B1BE2" w:rsidRDefault="00795BE9" w:rsidP="00E90427">
            <w:pPr>
              <w:jc w:val="center"/>
              <w:rPr>
                <w:rFonts w:ascii="Arial" w:hAnsi="Arial" w:cs="Arial"/>
              </w:rPr>
            </w:pPr>
            <w:r w:rsidRPr="007B1BE2">
              <w:rPr>
                <w:rFonts w:ascii="Arial" w:hAnsi="Arial" w:cs="Arial"/>
              </w:rPr>
              <w:t>сот.</w:t>
            </w:r>
            <w:r>
              <w:rPr>
                <w:rFonts w:ascii="Arial" w:hAnsi="Arial" w:cs="Arial"/>
              </w:rPr>
              <w:t>8-906-956-54-56</w:t>
            </w:r>
          </w:p>
        </w:tc>
      </w:tr>
      <w:tr w:rsidR="00795BE9" w:rsidRPr="007B1BE2" w:rsidTr="00E90427">
        <w:tc>
          <w:tcPr>
            <w:tcW w:w="3330" w:type="dxa"/>
            <w:vMerge/>
          </w:tcPr>
          <w:p w:rsidR="00795BE9" w:rsidRPr="007B1BE2" w:rsidRDefault="00795BE9" w:rsidP="00E90427">
            <w:pPr>
              <w:rPr>
                <w:rFonts w:ascii="Arial" w:hAnsi="Arial" w:cs="Arial"/>
              </w:rPr>
            </w:pPr>
          </w:p>
        </w:tc>
        <w:tc>
          <w:tcPr>
            <w:tcW w:w="2393" w:type="dxa"/>
            <w:vMerge/>
          </w:tcPr>
          <w:p w:rsidR="00795BE9" w:rsidRPr="007B1BE2" w:rsidRDefault="00795BE9" w:rsidP="00E90427">
            <w:pPr>
              <w:rPr>
                <w:rFonts w:ascii="Arial" w:hAnsi="Arial" w:cs="Arial"/>
              </w:rPr>
            </w:pPr>
          </w:p>
        </w:tc>
        <w:tc>
          <w:tcPr>
            <w:tcW w:w="2445" w:type="dxa"/>
          </w:tcPr>
          <w:p w:rsidR="00795BE9" w:rsidRPr="007B1BE2" w:rsidRDefault="00795BE9" w:rsidP="00E90427">
            <w:pPr>
              <w:jc w:val="center"/>
              <w:rPr>
                <w:rFonts w:ascii="Arial" w:hAnsi="Arial" w:cs="Arial"/>
              </w:rPr>
            </w:pPr>
            <w:proofErr w:type="gramStart"/>
            <w:r w:rsidRPr="007B1BE2">
              <w:rPr>
                <w:rFonts w:ascii="Arial" w:hAnsi="Arial" w:cs="Arial"/>
              </w:rPr>
              <w:t>Ответственного</w:t>
            </w:r>
            <w:proofErr w:type="gramEnd"/>
            <w:r w:rsidRPr="007B1BE2">
              <w:rPr>
                <w:rFonts w:ascii="Arial" w:hAnsi="Arial" w:cs="Arial"/>
              </w:rPr>
              <w:t xml:space="preserve"> за выполнение </w:t>
            </w:r>
            <w:proofErr w:type="spellStart"/>
            <w:r w:rsidRPr="007B1BE2">
              <w:rPr>
                <w:rFonts w:ascii="Arial" w:hAnsi="Arial" w:cs="Arial"/>
              </w:rPr>
              <w:t>противопаводковых</w:t>
            </w:r>
            <w:proofErr w:type="spellEnd"/>
            <w:r w:rsidRPr="007B1BE2">
              <w:rPr>
                <w:rFonts w:ascii="Arial" w:hAnsi="Arial" w:cs="Arial"/>
              </w:rPr>
              <w:t xml:space="preserve"> мероприятий</w:t>
            </w:r>
          </w:p>
        </w:tc>
        <w:tc>
          <w:tcPr>
            <w:tcW w:w="2464" w:type="dxa"/>
          </w:tcPr>
          <w:p w:rsidR="00795BE9" w:rsidRPr="007B1BE2" w:rsidRDefault="00795BE9" w:rsidP="00E90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Чередниченко</w:t>
            </w:r>
            <w:r w:rsidRPr="007B1BE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Максим</w:t>
            </w:r>
            <w:r w:rsidRPr="007B1BE2">
              <w:rPr>
                <w:rFonts w:ascii="Arial" w:hAnsi="Arial" w:cs="Arial"/>
              </w:rPr>
              <w:t xml:space="preserve"> В</w:t>
            </w:r>
            <w:r>
              <w:rPr>
                <w:rFonts w:ascii="Arial" w:hAnsi="Arial" w:cs="Arial"/>
              </w:rPr>
              <w:t>алериевич</w:t>
            </w:r>
          </w:p>
          <w:p w:rsidR="00795BE9" w:rsidRPr="007B1BE2" w:rsidRDefault="00795BE9" w:rsidP="00E90427">
            <w:pPr>
              <w:jc w:val="center"/>
              <w:rPr>
                <w:rFonts w:ascii="Arial" w:hAnsi="Arial" w:cs="Arial"/>
              </w:rPr>
            </w:pPr>
            <w:r w:rsidRPr="007B1BE2">
              <w:rPr>
                <w:rFonts w:ascii="Arial" w:hAnsi="Arial" w:cs="Arial"/>
              </w:rPr>
              <w:t>8-(256) 21-6-99</w:t>
            </w:r>
          </w:p>
          <w:p w:rsidR="00795BE9" w:rsidRPr="007B1BE2" w:rsidRDefault="00795BE9" w:rsidP="00E90427">
            <w:pPr>
              <w:jc w:val="center"/>
              <w:rPr>
                <w:rFonts w:ascii="Arial" w:hAnsi="Arial" w:cs="Arial"/>
              </w:rPr>
            </w:pPr>
            <w:r w:rsidRPr="007B1BE2">
              <w:rPr>
                <w:rFonts w:ascii="Arial" w:hAnsi="Arial" w:cs="Arial"/>
              </w:rPr>
              <w:t>сот.8-9</w:t>
            </w:r>
            <w:r>
              <w:rPr>
                <w:rFonts w:ascii="Arial" w:hAnsi="Arial" w:cs="Arial"/>
              </w:rPr>
              <w:t>13</w:t>
            </w:r>
            <w:r w:rsidRPr="007B1BE2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886</w:t>
            </w:r>
            <w:r w:rsidRPr="007B1BE2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86</w:t>
            </w:r>
            <w:r w:rsidRPr="007B1BE2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82</w:t>
            </w:r>
          </w:p>
        </w:tc>
      </w:tr>
      <w:tr w:rsidR="00795BE9" w:rsidRPr="007B1BE2" w:rsidTr="00E90427">
        <w:tc>
          <w:tcPr>
            <w:tcW w:w="3330" w:type="dxa"/>
            <w:vMerge/>
          </w:tcPr>
          <w:p w:rsidR="00795BE9" w:rsidRPr="007B1BE2" w:rsidRDefault="00795BE9" w:rsidP="00E90427">
            <w:pPr>
              <w:rPr>
                <w:rFonts w:ascii="Arial" w:hAnsi="Arial" w:cs="Arial"/>
              </w:rPr>
            </w:pPr>
          </w:p>
        </w:tc>
        <w:tc>
          <w:tcPr>
            <w:tcW w:w="4838" w:type="dxa"/>
            <w:gridSpan w:val="2"/>
          </w:tcPr>
          <w:p w:rsidR="00795BE9" w:rsidRPr="007B1BE2" w:rsidRDefault="00795BE9" w:rsidP="00E90427">
            <w:pPr>
              <w:rPr>
                <w:rFonts w:ascii="Arial" w:hAnsi="Arial" w:cs="Arial"/>
              </w:rPr>
            </w:pPr>
            <w:r w:rsidRPr="007B1BE2">
              <w:rPr>
                <w:rFonts w:ascii="Arial" w:hAnsi="Arial" w:cs="Arial"/>
              </w:rPr>
              <w:t>Место дислокации (расстояние от подтопляемого участка)</w:t>
            </w:r>
          </w:p>
        </w:tc>
        <w:tc>
          <w:tcPr>
            <w:tcW w:w="2464" w:type="dxa"/>
          </w:tcPr>
          <w:p w:rsidR="00795BE9" w:rsidRDefault="00795BE9" w:rsidP="00E90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</w:t>
            </w:r>
            <w:r w:rsidRPr="007B1BE2">
              <w:rPr>
                <w:rFonts w:ascii="Arial" w:hAnsi="Arial" w:cs="Arial"/>
              </w:rPr>
              <w:t>ереговая</w:t>
            </w:r>
            <w:r>
              <w:rPr>
                <w:rFonts w:ascii="Arial" w:hAnsi="Arial" w:cs="Arial"/>
              </w:rPr>
              <w:t xml:space="preserve"> </w:t>
            </w:r>
            <w:r w:rsidRPr="007B1BE2">
              <w:rPr>
                <w:rFonts w:ascii="Arial" w:hAnsi="Arial" w:cs="Arial"/>
              </w:rPr>
              <w:t xml:space="preserve">зона </w:t>
            </w:r>
          </w:p>
          <w:p w:rsidR="00795BE9" w:rsidRPr="007B1BE2" w:rsidRDefault="00795BE9" w:rsidP="00E90427">
            <w:pPr>
              <w:jc w:val="center"/>
              <w:rPr>
                <w:rFonts w:ascii="Arial" w:hAnsi="Arial" w:cs="Arial"/>
              </w:rPr>
            </w:pPr>
            <w:r w:rsidRPr="007B1BE2">
              <w:rPr>
                <w:rFonts w:ascii="Arial" w:hAnsi="Arial" w:cs="Arial"/>
              </w:rPr>
              <w:t>с. Молчаново</w:t>
            </w:r>
            <w:r>
              <w:rPr>
                <w:rFonts w:ascii="Arial" w:hAnsi="Arial" w:cs="Arial"/>
              </w:rPr>
              <w:t xml:space="preserve"> -</w:t>
            </w:r>
          </w:p>
          <w:p w:rsidR="00795BE9" w:rsidRPr="007B1BE2" w:rsidRDefault="00795BE9" w:rsidP="00E90427">
            <w:pPr>
              <w:jc w:val="center"/>
              <w:rPr>
                <w:rFonts w:ascii="Arial" w:hAnsi="Arial" w:cs="Arial"/>
              </w:rPr>
            </w:pPr>
            <w:r w:rsidRPr="007B1BE2">
              <w:rPr>
                <w:rFonts w:ascii="Arial" w:hAnsi="Arial" w:cs="Arial"/>
              </w:rPr>
              <w:t>2 км</w:t>
            </w:r>
            <w:proofErr w:type="gramStart"/>
            <w:r w:rsidRPr="007B1BE2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;</w:t>
            </w:r>
            <w:proofErr w:type="gramEnd"/>
          </w:p>
          <w:p w:rsidR="00795BE9" w:rsidRPr="007B1BE2" w:rsidRDefault="00795BE9" w:rsidP="00E90427">
            <w:pPr>
              <w:jc w:val="center"/>
              <w:rPr>
                <w:rFonts w:ascii="Arial" w:hAnsi="Arial" w:cs="Arial"/>
              </w:rPr>
            </w:pPr>
            <w:r w:rsidRPr="007B1BE2">
              <w:rPr>
                <w:rFonts w:ascii="Arial" w:hAnsi="Arial" w:cs="Arial"/>
              </w:rPr>
              <w:t>д. Н.</w:t>
            </w:r>
            <w:r>
              <w:rPr>
                <w:rFonts w:ascii="Arial" w:hAnsi="Arial" w:cs="Arial"/>
              </w:rPr>
              <w:t xml:space="preserve"> </w:t>
            </w:r>
            <w:r w:rsidRPr="007B1BE2">
              <w:rPr>
                <w:rFonts w:ascii="Arial" w:hAnsi="Arial" w:cs="Arial"/>
              </w:rPr>
              <w:t>Федоровка</w:t>
            </w:r>
            <w:r>
              <w:rPr>
                <w:rFonts w:ascii="Arial" w:hAnsi="Arial" w:cs="Arial"/>
              </w:rPr>
              <w:t xml:space="preserve"> -</w:t>
            </w:r>
          </w:p>
          <w:p w:rsidR="00795BE9" w:rsidRPr="007B1BE2" w:rsidRDefault="00795BE9" w:rsidP="00E90427">
            <w:pPr>
              <w:jc w:val="center"/>
              <w:rPr>
                <w:rFonts w:ascii="Arial" w:hAnsi="Arial" w:cs="Arial"/>
              </w:rPr>
            </w:pPr>
            <w:r w:rsidRPr="007B1BE2">
              <w:rPr>
                <w:rFonts w:ascii="Arial" w:hAnsi="Arial" w:cs="Arial"/>
              </w:rPr>
              <w:t>14 км</w:t>
            </w:r>
          </w:p>
        </w:tc>
      </w:tr>
      <w:tr w:rsidR="00795BE9" w:rsidRPr="007B1BE2" w:rsidTr="00E90427">
        <w:tc>
          <w:tcPr>
            <w:tcW w:w="3330" w:type="dxa"/>
            <w:vMerge/>
          </w:tcPr>
          <w:p w:rsidR="00795BE9" w:rsidRPr="007B1BE2" w:rsidRDefault="00795BE9" w:rsidP="00E90427">
            <w:pPr>
              <w:rPr>
                <w:rFonts w:ascii="Arial" w:hAnsi="Arial" w:cs="Arial"/>
              </w:rPr>
            </w:pPr>
          </w:p>
        </w:tc>
        <w:tc>
          <w:tcPr>
            <w:tcW w:w="2393" w:type="dxa"/>
            <w:vMerge w:val="restart"/>
          </w:tcPr>
          <w:p w:rsidR="00795BE9" w:rsidRPr="007B1BE2" w:rsidRDefault="00795BE9" w:rsidP="00E90427">
            <w:pPr>
              <w:rPr>
                <w:rFonts w:ascii="Arial" w:hAnsi="Arial" w:cs="Arial"/>
              </w:rPr>
            </w:pPr>
            <w:r w:rsidRPr="007B1BE2">
              <w:rPr>
                <w:rFonts w:ascii="Arial" w:hAnsi="Arial" w:cs="Arial"/>
              </w:rPr>
              <w:t>Силы и средства</w:t>
            </w:r>
          </w:p>
          <w:p w:rsidR="00795BE9" w:rsidRPr="007B1BE2" w:rsidRDefault="00795BE9" w:rsidP="00E90427">
            <w:pPr>
              <w:rPr>
                <w:rFonts w:ascii="Arial" w:hAnsi="Arial" w:cs="Arial"/>
              </w:rPr>
            </w:pPr>
          </w:p>
          <w:p w:rsidR="00795BE9" w:rsidRPr="007B1BE2" w:rsidRDefault="00795BE9" w:rsidP="00E90427">
            <w:pPr>
              <w:rPr>
                <w:rFonts w:ascii="Arial" w:hAnsi="Arial" w:cs="Arial"/>
              </w:rPr>
            </w:pPr>
          </w:p>
          <w:p w:rsidR="00795BE9" w:rsidRDefault="00795BE9" w:rsidP="00E90427">
            <w:pPr>
              <w:rPr>
                <w:rFonts w:ascii="Arial" w:hAnsi="Arial" w:cs="Arial"/>
              </w:rPr>
            </w:pPr>
          </w:p>
          <w:p w:rsidR="00795BE9" w:rsidRDefault="00795BE9" w:rsidP="00E90427">
            <w:pPr>
              <w:rPr>
                <w:rFonts w:ascii="Arial" w:hAnsi="Arial" w:cs="Arial"/>
              </w:rPr>
            </w:pPr>
          </w:p>
          <w:p w:rsidR="00795BE9" w:rsidRDefault="00795BE9" w:rsidP="00E90427">
            <w:pPr>
              <w:rPr>
                <w:rFonts w:ascii="Arial" w:hAnsi="Arial" w:cs="Arial"/>
              </w:rPr>
            </w:pPr>
          </w:p>
          <w:p w:rsidR="00795BE9" w:rsidRDefault="00795BE9" w:rsidP="00E90427">
            <w:pPr>
              <w:rPr>
                <w:rFonts w:ascii="Arial" w:hAnsi="Arial" w:cs="Arial"/>
              </w:rPr>
            </w:pPr>
          </w:p>
          <w:p w:rsidR="00795BE9" w:rsidRDefault="00795BE9" w:rsidP="00E90427">
            <w:pPr>
              <w:rPr>
                <w:rFonts w:ascii="Arial" w:hAnsi="Arial" w:cs="Arial"/>
              </w:rPr>
            </w:pPr>
          </w:p>
          <w:p w:rsidR="00795BE9" w:rsidRDefault="00795BE9" w:rsidP="00E90427">
            <w:pPr>
              <w:rPr>
                <w:rFonts w:ascii="Arial" w:hAnsi="Arial" w:cs="Arial"/>
              </w:rPr>
            </w:pPr>
          </w:p>
          <w:p w:rsidR="00795BE9" w:rsidRDefault="00795BE9" w:rsidP="00E90427">
            <w:pPr>
              <w:rPr>
                <w:rFonts w:ascii="Arial" w:hAnsi="Arial" w:cs="Arial"/>
              </w:rPr>
            </w:pPr>
          </w:p>
          <w:p w:rsidR="00795BE9" w:rsidRDefault="00795BE9" w:rsidP="00E90427">
            <w:pPr>
              <w:rPr>
                <w:rFonts w:ascii="Arial" w:hAnsi="Arial" w:cs="Arial"/>
              </w:rPr>
            </w:pPr>
          </w:p>
          <w:p w:rsidR="00795BE9" w:rsidRDefault="00795BE9" w:rsidP="00E90427">
            <w:pPr>
              <w:rPr>
                <w:rFonts w:ascii="Arial" w:hAnsi="Arial" w:cs="Arial"/>
              </w:rPr>
            </w:pPr>
          </w:p>
          <w:p w:rsidR="00795BE9" w:rsidRDefault="00795BE9" w:rsidP="00E90427">
            <w:pPr>
              <w:rPr>
                <w:rFonts w:ascii="Arial" w:hAnsi="Arial" w:cs="Arial"/>
              </w:rPr>
            </w:pPr>
          </w:p>
          <w:p w:rsidR="00795BE9" w:rsidRDefault="00795BE9" w:rsidP="00E90427">
            <w:pPr>
              <w:rPr>
                <w:rFonts w:ascii="Arial" w:hAnsi="Arial" w:cs="Arial"/>
              </w:rPr>
            </w:pPr>
          </w:p>
          <w:p w:rsidR="00795BE9" w:rsidRDefault="00795BE9" w:rsidP="00E90427">
            <w:pPr>
              <w:rPr>
                <w:rFonts w:ascii="Arial" w:hAnsi="Arial" w:cs="Arial"/>
              </w:rPr>
            </w:pPr>
          </w:p>
          <w:p w:rsidR="00795BE9" w:rsidRDefault="00795BE9" w:rsidP="00E90427">
            <w:pPr>
              <w:rPr>
                <w:rFonts w:ascii="Arial" w:hAnsi="Arial" w:cs="Arial"/>
              </w:rPr>
            </w:pPr>
          </w:p>
          <w:p w:rsidR="00795BE9" w:rsidRDefault="00795BE9" w:rsidP="00E90427">
            <w:pPr>
              <w:rPr>
                <w:rFonts w:ascii="Arial" w:hAnsi="Arial" w:cs="Arial"/>
              </w:rPr>
            </w:pPr>
          </w:p>
          <w:p w:rsidR="00795BE9" w:rsidRDefault="00795BE9" w:rsidP="00E90427">
            <w:pPr>
              <w:rPr>
                <w:rFonts w:ascii="Arial" w:hAnsi="Arial" w:cs="Arial"/>
              </w:rPr>
            </w:pPr>
          </w:p>
          <w:p w:rsidR="00795BE9" w:rsidRDefault="00795BE9" w:rsidP="00E90427">
            <w:pPr>
              <w:rPr>
                <w:rFonts w:ascii="Arial" w:hAnsi="Arial" w:cs="Arial"/>
              </w:rPr>
            </w:pPr>
          </w:p>
          <w:p w:rsidR="00795BE9" w:rsidRDefault="00795BE9" w:rsidP="00E90427">
            <w:pPr>
              <w:rPr>
                <w:rFonts w:ascii="Arial" w:hAnsi="Arial" w:cs="Arial"/>
              </w:rPr>
            </w:pPr>
          </w:p>
          <w:p w:rsidR="00795BE9" w:rsidRDefault="00795BE9" w:rsidP="00E90427">
            <w:pPr>
              <w:rPr>
                <w:rFonts w:ascii="Arial" w:hAnsi="Arial" w:cs="Arial"/>
              </w:rPr>
            </w:pPr>
          </w:p>
          <w:p w:rsidR="00795BE9" w:rsidRDefault="00795BE9" w:rsidP="00E90427">
            <w:pPr>
              <w:rPr>
                <w:rFonts w:ascii="Arial" w:hAnsi="Arial" w:cs="Arial"/>
              </w:rPr>
            </w:pPr>
          </w:p>
          <w:p w:rsidR="00795BE9" w:rsidRDefault="00795BE9" w:rsidP="00E90427">
            <w:pPr>
              <w:rPr>
                <w:rFonts w:ascii="Arial" w:hAnsi="Arial" w:cs="Arial"/>
              </w:rPr>
            </w:pPr>
          </w:p>
          <w:p w:rsidR="00795BE9" w:rsidRDefault="00795BE9" w:rsidP="00E90427">
            <w:pPr>
              <w:rPr>
                <w:rFonts w:ascii="Arial" w:hAnsi="Arial" w:cs="Arial"/>
              </w:rPr>
            </w:pPr>
          </w:p>
          <w:p w:rsidR="00795BE9" w:rsidRDefault="00795BE9" w:rsidP="00E90427">
            <w:pPr>
              <w:rPr>
                <w:rFonts w:ascii="Arial" w:hAnsi="Arial" w:cs="Arial"/>
              </w:rPr>
            </w:pPr>
          </w:p>
          <w:p w:rsidR="00795BE9" w:rsidRDefault="00795BE9" w:rsidP="00E90427">
            <w:pPr>
              <w:rPr>
                <w:rFonts w:ascii="Arial" w:hAnsi="Arial" w:cs="Arial"/>
              </w:rPr>
            </w:pPr>
          </w:p>
          <w:p w:rsidR="00795BE9" w:rsidRDefault="00795BE9" w:rsidP="00E90427">
            <w:pPr>
              <w:rPr>
                <w:rFonts w:ascii="Arial" w:hAnsi="Arial" w:cs="Arial"/>
              </w:rPr>
            </w:pPr>
          </w:p>
          <w:p w:rsidR="00795BE9" w:rsidRDefault="00795BE9" w:rsidP="00E90427">
            <w:pPr>
              <w:rPr>
                <w:rFonts w:ascii="Arial" w:hAnsi="Arial" w:cs="Arial"/>
              </w:rPr>
            </w:pPr>
          </w:p>
          <w:p w:rsidR="00795BE9" w:rsidRPr="007B1BE2" w:rsidRDefault="00795BE9" w:rsidP="00E90427">
            <w:pPr>
              <w:rPr>
                <w:rFonts w:ascii="Arial" w:hAnsi="Arial" w:cs="Arial"/>
              </w:rPr>
            </w:pPr>
          </w:p>
          <w:p w:rsidR="00795BE9" w:rsidRPr="007B1BE2" w:rsidRDefault="00795BE9" w:rsidP="00E90427">
            <w:pPr>
              <w:rPr>
                <w:rFonts w:ascii="Arial" w:hAnsi="Arial" w:cs="Arial"/>
              </w:rPr>
            </w:pPr>
          </w:p>
          <w:p w:rsidR="00795BE9" w:rsidRPr="007B1BE2" w:rsidRDefault="00795BE9" w:rsidP="00E90427">
            <w:pPr>
              <w:rPr>
                <w:rFonts w:ascii="Arial" w:hAnsi="Arial" w:cs="Arial"/>
              </w:rPr>
            </w:pPr>
          </w:p>
          <w:p w:rsidR="00795BE9" w:rsidRPr="007B1BE2" w:rsidRDefault="00795BE9" w:rsidP="00E90427">
            <w:pPr>
              <w:rPr>
                <w:rFonts w:ascii="Arial" w:hAnsi="Arial" w:cs="Arial"/>
              </w:rPr>
            </w:pPr>
          </w:p>
          <w:p w:rsidR="00795BE9" w:rsidRPr="007B1BE2" w:rsidRDefault="00795BE9" w:rsidP="00E90427">
            <w:pPr>
              <w:rPr>
                <w:rFonts w:ascii="Arial" w:hAnsi="Arial" w:cs="Arial"/>
              </w:rPr>
            </w:pPr>
          </w:p>
          <w:p w:rsidR="00795BE9" w:rsidRPr="007B1BE2" w:rsidRDefault="00795BE9" w:rsidP="00E90427">
            <w:pPr>
              <w:rPr>
                <w:rFonts w:ascii="Arial" w:hAnsi="Arial" w:cs="Arial"/>
              </w:rPr>
            </w:pPr>
          </w:p>
        </w:tc>
        <w:tc>
          <w:tcPr>
            <w:tcW w:w="2445" w:type="dxa"/>
          </w:tcPr>
          <w:p w:rsidR="00795BE9" w:rsidRPr="007B1BE2" w:rsidRDefault="00795BE9" w:rsidP="00E90427">
            <w:pPr>
              <w:rPr>
                <w:rFonts w:ascii="Arial" w:hAnsi="Arial" w:cs="Arial"/>
              </w:rPr>
            </w:pPr>
            <w:r w:rsidRPr="007B1BE2">
              <w:rPr>
                <w:rFonts w:ascii="Arial" w:hAnsi="Arial" w:cs="Arial"/>
              </w:rPr>
              <w:lastRenderedPageBreak/>
              <w:t>Личный состав</w:t>
            </w:r>
          </w:p>
        </w:tc>
        <w:tc>
          <w:tcPr>
            <w:tcW w:w="2464" w:type="dxa"/>
          </w:tcPr>
          <w:p w:rsidR="00795BE9" w:rsidRPr="007B1BE2" w:rsidRDefault="00795BE9" w:rsidP="00E90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7B1BE2">
              <w:rPr>
                <w:rFonts w:ascii="Arial" w:hAnsi="Arial" w:cs="Arial"/>
              </w:rPr>
              <w:t xml:space="preserve"> чел.</w:t>
            </w:r>
          </w:p>
          <w:p w:rsidR="00795BE9" w:rsidRPr="007B1BE2" w:rsidRDefault="00795BE9" w:rsidP="00E90427">
            <w:pPr>
              <w:jc w:val="center"/>
              <w:rPr>
                <w:rFonts w:ascii="Arial" w:hAnsi="Arial" w:cs="Arial"/>
              </w:rPr>
            </w:pPr>
            <w:r w:rsidRPr="007B1BE2">
              <w:rPr>
                <w:rFonts w:ascii="Arial" w:hAnsi="Arial" w:cs="Arial"/>
              </w:rPr>
              <w:t>д. Н. Федоровка</w:t>
            </w:r>
          </w:p>
          <w:p w:rsidR="00795BE9" w:rsidRPr="00BA2219" w:rsidRDefault="00795BE9" w:rsidP="00E90427">
            <w:pPr>
              <w:jc w:val="center"/>
              <w:rPr>
                <w:rFonts w:ascii="Arial" w:hAnsi="Arial" w:cs="Arial"/>
              </w:rPr>
            </w:pPr>
            <w:r w:rsidRPr="007B1BE2">
              <w:rPr>
                <w:rFonts w:ascii="Arial" w:hAnsi="Arial" w:cs="Arial"/>
              </w:rPr>
              <w:t xml:space="preserve"> </w:t>
            </w:r>
            <w:r w:rsidRPr="00BA2219">
              <w:rPr>
                <w:rFonts w:ascii="Arial" w:hAnsi="Arial" w:cs="Arial"/>
              </w:rPr>
              <w:t>Янченко Василий Семенович лодка «Казанка» Р1656ТМ</w:t>
            </w:r>
          </w:p>
          <w:p w:rsidR="00795BE9" w:rsidRPr="00BA2219" w:rsidRDefault="00795BE9" w:rsidP="00E90427">
            <w:pPr>
              <w:jc w:val="center"/>
              <w:rPr>
                <w:rFonts w:ascii="Arial" w:hAnsi="Arial" w:cs="Arial"/>
              </w:rPr>
            </w:pPr>
            <w:r w:rsidRPr="00BA2219">
              <w:rPr>
                <w:rFonts w:ascii="Arial" w:hAnsi="Arial" w:cs="Arial"/>
              </w:rPr>
              <w:t>тел.8-903-953-37-28</w:t>
            </w:r>
          </w:p>
          <w:p w:rsidR="00795BE9" w:rsidRPr="00A35BCF" w:rsidRDefault="00795BE9" w:rsidP="00E90427">
            <w:pPr>
              <w:jc w:val="center"/>
              <w:rPr>
                <w:rFonts w:ascii="Arial" w:hAnsi="Arial" w:cs="Arial"/>
              </w:rPr>
            </w:pPr>
            <w:r w:rsidRPr="00A35BCF">
              <w:rPr>
                <w:rFonts w:ascii="Arial" w:hAnsi="Arial" w:cs="Arial"/>
              </w:rPr>
              <w:t>с. Молчаново</w:t>
            </w:r>
          </w:p>
          <w:p w:rsidR="00795BE9" w:rsidRPr="00276772" w:rsidRDefault="00795BE9" w:rsidP="00E90427">
            <w:pPr>
              <w:jc w:val="center"/>
              <w:rPr>
                <w:rFonts w:ascii="Arial" w:hAnsi="Arial" w:cs="Arial"/>
              </w:rPr>
            </w:pPr>
            <w:r w:rsidRPr="00A35BCF">
              <w:rPr>
                <w:rFonts w:ascii="Arial" w:hAnsi="Arial" w:cs="Arial"/>
              </w:rPr>
              <w:t xml:space="preserve">Прудников Иван Иванович ВКМ-3М </w:t>
            </w:r>
            <w:r w:rsidRPr="00276772">
              <w:rPr>
                <w:rFonts w:ascii="Arial" w:hAnsi="Arial" w:cs="Arial"/>
              </w:rPr>
              <w:lastRenderedPageBreak/>
              <w:t>Р04-82ТМ</w:t>
            </w:r>
          </w:p>
          <w:p w:rsidR="00795BE9" w:rsidRPr="00276772" w:rsidRDefault="00795BE9" w:rsidP="00E90427">
            <w:pPr>
              <w:jc w:val="center"/>
              <w:rPr>
                <w:rFonts w:ascii="Arial" w:hAnsi="Arial" w:cs="Arial"/>
              </w:rPr>
            </w:pPr>
            <w:r w:rsidRPr="00276772">
              <w:rPr>
                <w:rFonts w:ascii="Arial" w:hAnsi="Arial" w:cs="Arial"/>
              </w:rPr>
              <w:t>тел.8-901-610-79-08</w:t>
            </w:r>
          </w:p>
          <w:p w:rsidR="00795BE9" w:rsidRPr="00276772" w:rsidRDefault="00795BE9" w:rsidP="00E90427">
            <w:pPr>
              <w:jc w:val="center"/>
              <w:rPr>
                <w:rFonts w:ascii="Arial" w:hAnsi="Arial" w:cs="Arial"/>
              </w:rPr>
            </w:pPr>
            <w:proofErr w:type="spellStart"/>
            <w:r w:rsidRPr="00276772">
              <w:rPr>
                <w:rFonts w:ascii="Arial" w:hAnsi="Arial" w:cs="Arial"/>
              </w:rPr>
              <w:t>Балышев</w:t>
            </w:r>
            <w:proofErr w:type="spellEnd"/>
            <w:r w:rsidRPr="00276772">
              <w:rPr>
                <w:rFonts w:ascii="Arial" w:hAnsi="Arial" w:cs="Arial"/>
              </w:rPr>
              <w:t xml:space="preserve"> Андрей Александрович лодка «Обь» Р15-05ТМ </w:t>
            </w:r>
          </w:p>
          <w:p w:rsidR="00795BE9" w:rsidRPr="00276772" w:rsidRDefault="00795BE9" w:rsidP="00E90427">
            <w:pPr>
              <w:jc w:val="center"/>
              <w:rPr>
                <w:rFonts w:ascii="Arial" w:hAnsi="Arial" w:cs="Arial"/>
              </w:rPr>
            </w:pPr>
            <w:r w:rsidRPr="00276772">
              <w:rPr>
                <w:rFonts w:ascii="Arial" w:hAnsi="Arial" w:cs="Arial"/>
              </w:rPr>
              <w:t xml:space="preserve">тел.8-913-857-58-77 </w:t>
            </w:r>
          </w:p>
          <w:p w:rsidR="00795BE9" w:rsidRPr="00276772" w:rsidRDefault="00795BE9" w:rsidP="00E90427">
            <w:pPr>
              <w:jc w:val="center"/>
              <w:rPr>
                <w:rFonts w:ascii="Arial" w:hAnsi="Arial" w:cs="Arial"/>
              </w:rPr>
            </w:pPr>
            <w:r w:rsidRPr="00276772">
              <w:rPr>
                <w:rFonts w:ascii="Arial" w:hAnsi="Arial" w:cs="Arial"/>
              </w:rPr>
              <w:t>Зубарев Александр Иванович лодка «Южанка»</w:t>
            </w:r>
          </w:p>
          <w:p w:rsidR="00795BE9" w:rsidRDefault="00795BE9" w:rsidP="00E90427">
            <w:pPr>
              <w:jc w:val="center"/>
              <w:rPr>
                <w:rFonts w:ascii="Arial" w:hAnsi="Arial" w:cs="Arial"/>
              </w:rPr>
            </w:pPr>
            <w:r w:rsidRPr="00276772">
              <w:rPr>
                <w:rFonts w:ascii="Arial" w:hAnsi="Arial" w:cs="Arial"/>
              </w:rPr>
              <w:t>тел.8-960-975-21-29</w:t>
            </w:r>
          </w:p>
          <w:p w:rsidR="00795BE9" w:rsidRPr="00867B4D" w:rsidRDefault="00795BE9" w:rsidP="00E90427">
            <w:pPr>
              <w:jc w:val="center"/>
              <w:rPr>
                <w:rFonts w:ascii="Arial" w:hAnsi="Arial" w:cs="Arial"/>
              </w:rPr>
            </w:pPr>
            <w:r w:rsidRPr="00867B4D">
              <w:rPr>
                <w:rFonts w:ascii="Arial" w:hAnsi="Arial" w:cs="Arial"/>
              </w:rPr>
              <w:t xml:space="preserve">Родин Александр Николаевич </w:t>
            </w:r>
          </w:p>
          <w:p w:rsidR="00795BE9" w:rsidRPr="00867B4D" w:rsidRDefault="00795BE9" w:rsidP="00E90427">
            <w:pPr>
              <w:jc w:val="center"/>
              <w:rPr>
                <w:rFonts w:ascii="Arial" w:hAnsi="Arial" w:cs="Arial"/>
              </w:rPr>
            </w:pPr>
            <w:r w:rsidRPr="00867B4D">
              <w:rPr>
                <w:rFonts w:ascii="Arial" w:hAnsi="Arial" w:cs="Arial"/>
              </w:rPr>
              <w:t xml:space="preserve">ВКМ-3М </w:t>
            </w:r>
          </w:p>
          <w:p w:rsidR="00795BE9" w:rsidRPr="00867B4D" w:rsidRDefault="00795BE9" w:rsidP="00E90427">
            <w:pPr>
              <w:jc w:val="center"/>
              <w:rPr>
                <w:rFonts w:ascii="Arial" w:hAnsi="Arial" w:cs="Arial"/>
                <w:color w:val="FF0000"/>
              </w:rPr>
            </w:pPr>
            <w:r w:rsidRPr="00867B4D">
              <w:rPr>
                <w:rFonts w:ascii="Arial" w:hAnsi="Arial" w:cs="Arial"/>
              </w:rPr>
              <w:t>тел.8-906-955-01-14</w:t>
            </w:r>
          </w:p>
          <w:p w:rsidR="00795BE9" w:rsidRPr="00DB4025" w:rsidRDefault="00795BE9" w:rsidP="00E90427">
            <w:pPr>
              <w:jc w:val="center"/>
              <w:rPr>
                <w:rFonts w:ascii="Arial" w:hAnsi="Arial" w:cs="Arial"/>
              </w:rPr>
            </w:pPr>
            <w:r w:rsidRPr="00DB4025">
              <w:rPr>
                <w:rFonts w:ascii="Arial" w:hAnsi="Arial" w:cs="Arial"/>
              </w:rPr>
              <w:t xml:space="preserve">Старший </w:t>
            </w:r>
            <w:proofErr w:type="gramStart"/>
            <w:r w:rsidRPr="00DB4025">
              <w:rPr>
                <w:rFonts w:ascii="Arial" w:hAnsi="Arial" w:cs="Arial"/>
              </w:rPr>
              <w:t>Гос. инспектор</w:t>
            </w:r>
            <w:proofErr w:type="gramEnd"/>
            <w:r w:rsidRPr="00DB4025">
              <w:rPr>
                <w:rFonts w:ascii="Arial" w:hAnsi="Arial" w:cs="Arial"/>
              </w:rPr>
              <w:t xml:space="preserve"> ГИМС</w:t>
            </w:r>
          </w:p>
          <w:p w:rsidR="00795BE9" w:rsidRPr="00DB4025" w:rsidRDefault="00795BE9" w:rsidP="00E90427">
            <w:pPr>
              <w:jc w:val="center"/>
              <w:rPr>
                <w:rFonts w:ascii="Arial" w:hAnsi="Arial" w:cs="Arial"/>
              </w:rPr>
            </w:pPr>
            <w:r w:rsidRPr="00DB4025">
              <w:rPr>
                <w:rFonts w:ascii="Arial" w:hAnsi="Arial" w:cs="Arial"/>
              </w:rPr>
              <w:t xml:space="preserve">Поляков Дмитрий Васильевич </w:t>
            </w:r>
          </w:p>
          <w:p w:rsidR="00795BE9" w:rsidRPr="00DB4025" w:rsidRDefault="00795BE9" w:rsidP="00E90427">
            <w:pPr>
              <w:jc w:val="center"/>
              <w:rPr>
                <w:rFonts w:ascii="Arial" w:hAnsi="Arial" w:cs="Arial"/>
              </w:rPr>
            </w:pPr>
            <w:r w:rsidRPr="00DB4025">
              <w:rPr>
                <w:rFonts w:ascii="Arial" w:hAnsi="Arial" w:cs="Arial"/>
              </w:rPr>
              <w:t>Тел.89039130339</w:t>
            </w:r>
          </w:p>
          <w:p w:rsidR="00795BE9" w:rsidRPr="007B1BE2" w:rsidRDefault="00795BE9" w:rsidP="00E90427">
            <w:pPr>
              <w:jc w:val="center"/>
              <w:rPr>
                <w:rFonts w:ascii="Arial" w:hAnsi="Arial" w:cs="Arial"/>
              </w:rPr>
            </w:pPr>
            <w:r w:rsidRPr="00DB4025">
              <w:rPr>
                <w:rFonts w:ascii="Arial" w:hAnsi="Arial" w:cs="Arial"/>
              </w:rPr>
              <w:t>Служебная моторная лодка</w:t>
            </w:r>
          </w:p>
        </w:tc>
      </w:tr>
      <w:tr w:rsidR="00795BE9" w:rsidRPr="007B1BE2" w:rsidTr="00E90427">
        <w:tc>
          <w:tcPr>
            <w:tcW w:w="3330" w:type="dxa"/>
            <w:vMerge/>
            <w:tcBorders>
              <w:bottom w:val="single" w:sz="4" w:space="0" w:color="auto"/>
            </w:tcBorders>
          </w:tcPr>
          <w:p w:rsidR="00795BE9" w:rsidRPr="007B1BE2" w:rsidRDefault="00795BE9" w:rsidP="00E90427">
            <w:pPr>
              <w:rPr>
                <w:rFonts w:ascii="Arial" w:hAnsi="Arial" w:cs="Arial"/>
              </w:rPr>
            </w:pPr>
          </w:p>
        </w:tc>
        <w:tc>
          <w:tcPr>
            <w:tcW w:w="2393" w:type="dxa"/>
            <w:vMerge/>
            <w:tcBorders>
              <w:bottom w:val="single" w:sz="4" w:space="0" w:color="auto"/>
            </w:tcBorders>
          </w:tcPr>
          <w:p w:rsidR="00795BE9" w:rsidRPr="007B1BE2" w:rsidRDefault="00795BE9" w:rsidP="00E90427">
            <w:pPr>
              <w:rPr>
                <w:rFonts w:ascii="Arial" w:hAnsi="Arial" w:cs="Arial"/>
              </w:rPr>
            </w:pP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:rsidR="00795BE9" w:rsidRPr="007B1BE2" w:rsidRDefault="00795BE9" w:rsidP="00E90427">
            <w:pPr>
              <w:rPr>
                <w:rFonts w:ascii="Arial" w:hAnsi="Arial" w:cs="Arial"/>
              </w:rPr>
            </w:pPr>
            <w:r w:rsidRPr="007B1BE2">
              <w:rPr>
                <w:rFonts w:ascii="Arial" w:hAnsi="Arial" w:cs="Arial"/>
              </w:rPr>
              <w:t>Техника (наименование и количество)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795BE9" w:rsidRPr="007B1BE2" w:rsidRDefault="00795BE9" w:rsidP="00E90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7B1BE2">
              <w:rPr>
                <w:rFonts w:ascii="Arial" w:hAnsi="Arial" w:cs="Arial"/>
              </w:rPr>
              <w:t xml:space="preserve"> ед. техники:</w:t>
            </w:r>
          </w:p>
          <w:p w:rsidR="00795BE9" w:rsidRPr="007B1BE2" w:rsidRDefault="00795BE9" w:rsidP="00E90427">
            <w:pPr>
              <w:jc w:val="center"/>
              <w:rPr>
                <w:rFonts w:ascii="Arial" w:hAnsi="Arial" w:cs="Arial"/>
              </w:rPr>
            </w:pPr>
            <w:r w:rsidRPr="007B1BE2">
              <w:rPr>
                <w:rFonts w:ascii="Arial" w:hAnsi="Arial" w:cs="Arial"/>
              </w:rPr>
              <w:t xml:space="preserve"> УАЗ-</w:t>
            </w:r>
            <w:r>
              <w:rPr>
                <w:rFonts w:ascii="Arial" w:hAnsi="Arial" w:cs="Arial"/>
              </w:rPr>
              <w:t>390995-04</w:t>
            </w:r>
          </w:p>
          <w:p w:rsidR="00795BE9" w:rsidRPr="007B1BE2" w:rsidRDefault="00795BE9" w:rsidP="00E90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К305РУ</w:t>
            </w:r>
          </w:p>
          <w:p w:rsidR="00795BE9" w:rsidRPr="007B1BE2" w:rsidRDefault="00795BE9" w:rsidP="00E90427">
            <w:pPr>
              <w:jc w:val="center"/>
              <w:rPr>
                <w:rFonts w:ascii="Arial" w:hAnsi="Arial" w:cs="Arial"/>
              </w:rPr>
            </w:pPr>
            <w:r w:rsidRPr="007B1BE2">
              <w:rPr>
                <w:rFonts w:ascii="Arial" w:hAnsi="Arial" w:cs="Arial"/>
              </w:rPr>
              <w:t>Колесников Александр Александрович</w:t>
            </w:r>
          </w:p>
          <w:p w:rsidR="00795BE9" w:rsidRPr="007B1BE2" w:rsidRDefault="00795BE9" w:rsidP="00E90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тел.8-903-952-09-39</w:t>
            </w:r>
          </w:p>
        </w:tc>
      </w:tr>
      <w:tr w:rsidR="00795BE9" w:rsidRPr="007B1BE2" w:rsidTr="00E90427">
        <w:tc>
          <w:tcPr>
            <w:tcW w:w="3330" w:type="dxa"/>
            <w:vMerge w:val="restart"/>
          </w:tcPr>
          <w:p w:rsidR="00795BE9" w:rsidRDefault="00795BE9" w:rsidP="00E90427">
            <w:pPr>
              <w:rPr>
                <w:rFonts w:ascii="Arial" w:hAnsi="Arial" w:cs="Arial"/>
              </w:rPr>
            </w:pPr>
            <w:r w:rsidRPr="007B1BE2">
              <w:rPr>
                <w:rFonts w:ascii="Arial" w:hAnsi="Arial" w:cs="Arial"/>
              </w:rPr>
              <w:t>Привлекаемые силы (второй эшелон сил)</w:t>
            </w:r>
          </w:p>
          <w:p w:rsidR="00795BE9" w:rsidRDefault="00795BE9" w:rsidP="00E90427">
            <w:pPr>
              <w:rPr>
                <w:rFonts w:ascii="Arial" w:hAnsi="Arial" w:cs="Arial"/>
              </w:rPr>
            </w:pPr>
          </w:p>
          <w:p w:rsidR="00795BE9" w:rsidRDefault="00795BE9" w:rsidP="00E90427">
            <w:pPr>
              <w:rPr>
                <w:rFonts w:ascii="Arial" w:hAnsi="Arial" w:cs="Arial"/>
              </w:rPr>
            </w:pPr>
          </w:p>
          <w:p w:rsidR="00795BE9" w:rsidRDefault="00795BE9" w:rsidP="00E90427">
            <w:pPr>
              <w:rPr>
                <w:rFonts w:ascii="Arial" w:hAnsi="Arial" w:cs="Arial"/>
              </w:rPr>
            </w:pPr>
          </w:p>
          <w:p w:rsidR="00795BE9" w:rsidRDefault="00795BE9" w:rsidP="00E90427">
            <w:pPr>
              <w:rPr>
                <w:rFonts w:ascii="Arial" w:hAnsi="Arial" w:cs="Arial"/>
              </w:rPr>
            </w:pPr>
          </w:p>
          <w:p w:rsidR="00795BE9" w:rsidRDefault="00795BE9" w:rsidP="00E90427">
            <w:pPr>
              <w:rPr>
                <w:rFonts w:ascii="Arial" w:hAnsi="Arial" w:cs="Arial"/>
              </w:rPr>
            </w:pPr>
          </w:p>
          <w:p w:rsidR="00795BE9" w:rsidRDefault="00795BE9" w:rsidP="00E90427">
            <w:pPr>
              <w:rPr>
                <w:rFonts w:ascii="Arial" w:hAnsi="Arial" w:cs="Arial"/>
              </w:rPr>
            </w:pPr>
          </w:p>
          <w:p w:rsidR="00795BE9" w:rsidRDefault="00795BE9" w:rsidP="00E90427">
            <w:pPr>
              <w:rPr>
                <w:rFonts w:ascii="Arial" w:hAnsi="Arial" w:cs="Arial"/>
              </w:rPr>
            </w:pPr>
          </w:p>
          <w:p w:rsidR="00795BE9" w:rsidRDefault="00795BE9" w:rsidP="00E90427">
            <w:pPr>
              <w:rPr>
                <w:rFonts w:ascii="Arial" w:hAnsi="Arial" w:cs="Arial"/>
              </w:rPr>
            </w:pPr>
          </w:p>
          <w:p w:rsidR="00795BE9" w:rsidRDefault="00795BE9" w:rsidP="00E90427">
            <w:pPr>
              <w:rPr>
                <w:rFonts w:ascii="Arial" w:hAnsi="Arial" w:cs="Arial"/>
              </w:rPr>
            </w:pPr>
          </w:p>
          <w:p w:rsidR="00795BE9" w:rsidRDefault="00795BE9" w:rsidP="00E90427">
            <w:pPr>
              <w:rPr>
                <w:rFonts w:ascii="Arial" w:hAnsi="Arial" w:cs="Arial"/>
              </w:rPr>
            </w:pPr>
          </w:p>
          <w:p w:rsidR="00795BE9" w:rsidRDefault="00795BE9" w:rsidP="00E90427">
            <w:pPr>
              <w:rPr>
                <w:rFonts w:ascii="Arial" w:hAnsi="Arial" w:cs="Arial"/>
              </w:rPr>
            </w:pPr>
          </w:p>
          <w:p w:rsidR="00795BE9" w:rsidRDefault="00795BE9" w:rsidP="00E90427">
            <w:pPr>
              <w:rPr>
                <w:rFonts w:ascii="Arial" w:hAnsi="Arial" w:cs="Arial"/>
              </w:rPr>
            </w:pPr>
          </w:p>
          <w:p w:rsidR="00795BE9" w:rsidRDefault="00795BE9" w:rsidP="00E90427">
            <w:pPr>
              <w:rPr>
                <w:rFonts w:ascii="Arial" w:hAnsi="Arial" w:cs="Arial"/>
              </w:rPr>
            </w:pPr>
          </w:p>
          <w:p w:rsidR="00795BE9" w:rsidRDefault="00795BE9" w:rsidP="00E90427">
            <w:pPr>
              <w:rPr>
                <w:rFonts w:ascii="Arial" w:hAnsi="Arial" w:cs="Arial"/>
              </w:rPr>
            </w:pPr>
          </w:p>
          <w:p w:rsidR="00795BE9" w:rsidRDefault="00795BE9" w:rsidP="00E90427">
            <w:pPr>
              <w:rPr>
                <w:rFonts w:ascii="Arial" w:hAnsi="Arial" w:cs="Arial"/>
              </w:rPr>
            </w:pPr>
          </w:p>
          <w:p w:rsidR="00795BE9" w:rsidRDefault="00795BE9" w:rsidP="00E90427">
            <w:pPr>
              <w:rPr>
                <w:rFonts w:ascii="Arial" w:hAnsi="Arial" w:cs="Arial"/>
              </w:rPr>
            </w:pPr>
          </w:p>
          <w:p w:rsidR="00795BE9" w:rsidRDefault="00795BE9" w:rsidP="00E90427">
            <w:pPr>
              <w:rPr>
                <w:rFonts w:ascii="Arial" w:hAnsi="Arial" w:cs="Arial"/>
              </w:rPr>
            </w:pPr>
          </w:p>
          <w:p w:rsidR="00795BE9" w:rsidRPr="007B1BE2" w:rsidRDefault="00795BE9" w:rsidP="00E90427">
            <w:pPr>
              <w:rPr>
                <w:rFonts w:ascii="Arial" w:hAnsi="Arial" w:cs="Arial"/>
              </w:rPr>
            </w:pPr>
          </w:p>
        </w:tc>
        <w:tc>
          <w:tcPr>
            <w:tcW w:w="4838" w:type="dxa"/>
            <w:gridSpan w:val="2"/>
          </w:tcPr>
          <w:p w:rsidR="00795BE9" w:rsidRPr="007B1BE2" w:rsidRDefault="00795BE9" w:rsidP="00E90427">
            <w:pPr>
              <w:rPr>
                <w:rFonts w:ascii="Arial" w:hAnsi="Arial" w:cs="Arial"/>
              </w:rPr>
            </w:pPr>
            <w:r w:rsidRPr="007B1BE2">
              <w:rPr>
                <w:rFonts w:ascii="Arial" w:hAnsi="Arial" w:cs="Arial"/>
              </w:rPr>
              <w:lastRenderedPageBreak/>
              <w:t>Наименование</w:t>
            </w:r>
          </w:p>
        </w:tc>
        <w:tc>
          <w:tcPr>
            <w:tcW w:w="2464" w:type="dxa"/>
          </w:tcPr>
          <w:p w:rsidR="00795BE9" w:rsidRPr="007B1BE2" w:rsidRDefault="00795BE9" w:rsidP="00E90427">
            <w:pPr>
              <w:jc w:val="center"/>
              <w:rPr>
                <w:rFonts w:ascii="Arial" w:hAnsi="Arial" w:cs="Arial"/>
              </w:rPr>
            </w:pPr>
            <w:r w:rsidRPr="007B1BE2">
              <w:rPr>
                <w:rFonts w:ascii="Arial" w:hAnsi="Arial" w:cs="Arial"/>
              </w:rPr>
              <w:t>ОГУП «</w:t>
            </w:r>
            <w:proofErr w:type="spellStart"/>
            <w:r>
              <w:rPr>
                <w:rFonts w:ascii="Arial" w:hAnsi="Arial" w:cs="Arial"/>
              </w:rPr>
              <w:t>Молчановское</w:t>
            </w:r>
            <w:proofErr w:type="spellEnd"/>
            <w:r w:rsidRPr="007B1BE2">
              <w:rPr>
                <w:rFonts w:ascii="Arial" w:hAnsi="Arial" w:cs="Arial"/>
              </w:rPr>
              <w:t xml:space="preserve"> ДРСУ»</w:t>
            </w:r>
          </w:p>
        </w:tc>
      </w:tr>
      <w:tr w:rsidR="00795BE9" w:rsidRPr="007B1BE2" w:rsidTr="00E90427">
        <w:tc>
          <w:tcPr>
            <w:tcW w:w="3330" w:type="dxa"/>
            <w:vMerge/>
          </w:tcPr>
          <w:p w:rsidR="00795BE9" w:rsidRPr="007B1BE2" w:rsidRDefault="00795BE9" w:rsidP="00E90427">
            <w:pPr>
              <w:rPr>
                <w:rFonts w:ascii="Arial" w:hAnsi="Arial" w:cs="Arial"/>
              </w:rPr>
            </w:pPr>
          </w:p>
        </w:tc>
        <w:tc>
          <w:tcPr>
            <w:tcW w:w="4838" w:type="dxa"/>
            <w:gridSpan w:val="2"/>
          </w:tcPr>
          <w:p w:rsidR="00795BE9" w:rsidRPr="007B1BE2" w:rsidRDefault="00795BE9" w:rsidP="00E90427">
            <w:pPr>
              <w:rPr>
                <w:rFonts w:ascii="Arial" w:hAnsi="Arial" w:cs="Arial"/>
              </w:rPr>
            </w:pPr>
            <w:r w:rsidRPr="007B1BE2">
              <w:rPr>
                <w:rFonts w:ascii="Arial" w:hAnsi="Arial" w:cs="Arial"/>
              </w:rPr>
              <w:t xml:space="preserve">Ф.И.О. </w:t>
            </w:r>
            <w:r>
              <w:rPr>
                <w:rFonts w:ascii="Arial" w:hAnsi="Arial" w:cs="Arial"/>
              </w:rPr>
              <w:t xml:space="preserve"> </w:t>
            </w:r>
            <w:r w:rsidRPr="007B1BE2">
              <w:rPr>
                <w:rFonts w:ascii="Arial" w:hAnsi="Arial" w:cs="Arial"/>
              </w:rPr>
              <w:t>руководителя</w:t>
            </w:r>
          </w:p>
        </w:tc>
        <w:tc>
          <w:tcPr>
            <w:tcW w:w="2464" w:type="dxa"/>
          </w:tcPr>
          <w:p w:rsidR="00795BE9" w:rsidRPr="0079451D" w:rsidRDefault="00795BE9" w:rsidP="00E90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Жуковский Дмитрий Юрьевич</w:t>
            </w:r>
          </w:p>
          <w:p w:rsidR="00795BE9" w:rsidRPr="007B1BE2" w:rsidRDefault="00795BE9" w:rsidP="00E90427">
            <w:pPr>
              <w:rPr>
                <w:rFonts w:ascii="Arial" w:hAnsi="Arial" w:cs="Arial"/>
              </w:rPr>
            </w:pPr>
            <w:r w:rsidRPr="0079451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7B1BE2">
              <w:rPr>
                <w:rFonts w:ascii="Arial" w:hAnsi="Arial" w:cs="Arial"/>
              </w:rPr>
              <w:t>по согласованию)</w:t>
            </w:r>
          </w:p>
        </w:tc>
      </w:tr>
      <w:tr w:rsidR="00795BE9" w:rsidRPr="007B1BE2" w:rsidTr="00E90427">
        <w:tc>
          <w:tcPr>
            <w:tcW w:w="3330" w:type="dxa"/>
            <w:vMerge/>
          </w:tcPr>
          <w:p w:rsidR="00795BE9" w:rsidRPr="007B1BE2" w:rsidRDefault="00795BE9" w:rsidP="00E90427">
            <w:pPr>
              <w:rPr>
                <w:rFonts w:ascii="Arial" w:hAnsi="Arial" w:cs="Arial"/>
              </w:rPr>
            </w:pPr>
          </w:p>
        </w:tc>
        <w:tc>
          <w:tcPr>
            <w:tcW w:w="2393" w:type="dxa"/>
            <w:vMerge w:val="restart"/>
            <w:vAlign w:val="center"/>
          </w:tcPr>
          <w:p w:rsidR="00795BE9" w:rsidRPr="007B1BE2" w:rsidRDefault="00795BE9" w:rsidP="00E90427">
            <w:pPr>
              <w:rPr>
                <w:rFonts w:ascii="Arial" w:hAnsi="Arial" w:cs="Arial"/>
              </w:rPr>
            </w:pPr>
            <w:r w:rsidRPr="007B1BE2">
              <w:rPr>
                <w:rFonts w:ascii="Arial" w:hAnsi="Arial" w:cs="Arial"/>
              </w:rPr>
              <w:t>Телефоны</w:t>
            </w:r>
          </w:p>
        </w:tc>
        <w:tc>
          <w:tcPr>
            <w:tcW w:w="2445" w:type="dxa"/>
            <w:vAlign w:val="center"/>
          </w:tcPr>
          <w:p w:rsidR="00795BE9" w:rsidRPr="007B1BE2" w:rsidRDefault="00795BE9" w:rsidP="00E904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7B1BE2">
              <w:rPr>
                <w:rFonts w:ascii="Arial" w:hAnsi="Arial" w:cs="Arial"/>
              </w:rPr>
              <w:t>Руководителя</w:t>
            </w:r>
          </w:p>
        </w:tc>
        <w:tc>
          <w:tcPr>
            <w:tcW w:w="2464" w:type="dxa"/>
          </w:tcPr>
          <w:p w:rsidR="00795BE9" w:rsidRPr="0079451D" w:rsidRDefault="00795BE9" w:rsidP="00E90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Жуковский Дмитрий Юрьевич</w:t>
            </w:r>
          </w:p>
          <w:p w:rsidR="00795BE9" w:rsidRPr="007B1BE2" w:rsidRDefault="00795BE9" w:rsidP="00E90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(</w:t>
            </w:r>
            <w:r w:rsidRPr="007B1BE2">
              <w:rPr>
                <w:rFonts w:ascii="Arial" w:hAnsi="Arial" w:cs="Arial"/>
              </w:rPr>
              <w:t>по согласованию)</w:t>
            </w:r>
          </w:p>
          <w:p w:rsidR="00795BE9" w:rsidRPr="007B1BE2" w:rsidRDefault="00795BE9" w:rsidP="00E90427">
            <w:pPr>
              <w:jc w:val="center"/>
              <w:rPr>
                <w:rFonts w:ascii="Arial" w:hAnsi="Arial" w:cs="Arial"/>
              </w:rPr>
            </w:pPr>
            <w:r w:rsidRPr="007B1BE2">
              <w:rPr>
                <w:rFonts w:ascii="Arial" w:hAnsi="Arial" w:cs="Arial"/>
              </w:rPr>
              <w:t>8-9</w:t>
            </w:r>
            <w:r>
              <w:rPr>
                <w:rFonts w:ascii="Arial" w:hAnsi="Arial" w:cs="Arial"/>
              </w:rPr>
              <w:t>62</w:t>
            </w:r>
            <w:r w:rsidRPr="007B1BE2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784</w:t>
            </w:r>
            <w:r w:rsidRPr="007B1BE2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00</w:t>
            </w:r>
            <w:r w:rsidRPr="007B1BE2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07</w:t>
            </w:r>
          </w:p>
        </w:tc>
      </w:tr>
      <w:tr w:rsidR="00795BE9" w:rsidRPr="007B1BE2" w:rsidTr="00E90427">
        <w:tc>
          <w:tcPr>
            <w:tcW w:w="3330" w:type="dxa"/>
            <w:vMerge/>
          </w:tcPr>
          <w:p w:rsidR="00795BE9" w:rsidRPr="007B1BE2" w:rsidRDefault="00795BE9" w:rsidP="00E90427">
            <w:pPr>
              <w:rPr>
                <w:rFonts w:ascii="Arial" w:hAnsi="Arial" w:cs="Arial"/>
              </w:rPr>
            </w:pPr>
          </w:p>
        </w:tc>
        <w:tc>
          <w:tcPr>
            <w:tcW w:w="2393" w:type="dxa"/>
            <w:vMerge/>
          </w:tcPr>
          <w:p w:rsidR="00795BE9" w:rsidRPr="007B1BE2" w:rsidRDefault="00795BE9" w:rsidP="00E90427">
            <w:pPr>
              <w:rPr>
                <w:rFonts w:ascii="Arial" w:hAnsi="Arial" w:cs="Arial"/>
              </w:rPr>
            </w:pPr>
          </w:p>
        </w:tc>
        <w:tc>
          <w:tcPr>
            <w:tcW w:w="2445" w:type="dxa"/>
          </w:tcPr>
          <w:p w:rsidR="00795BE9" w:rsidRPr="007B1BE2" w:rsidRDefault="00795BE9" w:rsidP="00E90427">
            <w:pPr>
              <w:rPr>
                <w:rFonts w:ascii="Arial" w:hAnsi="Arial" w:cs="Arial"/>
              </w:rPr>
            </w:pPr>
            <w:r w:rsidRPr="007B1BE2">
              <w:rPr>
                <w:rFonts w:ascii="Arial" w:hAnsi="Arial" w:cs="Arial"/>
              </w:rPr>
              <w:t>Диспетчер</w:t>
            </w:r>
          </w:p>
        </w:tc>
        <w:tc>
          <w:tcPr>
            <w:tcW w:w="2464" w:type="dxa"/>
          </w:tcPr>
          <w:p w:rsidR="00795BE9" w:rsidRPr="007B1BE2" w:rsidRDefault="00795BE9" w:rsidP="00E90427">
            <w:pPr>
              <w:jc w:val="center"/>
              <w:rPr>
                <w:rFonts w:ascii="Arial" w:hAnsi="Arial" w:cs="Arial"/>
              </w:rPr>
            </w:pPr>
            <w:r w:rsidRPr="007B1BE2">
              <w:rPr>
                <w:rFonts w:ascii="Arial" w:hAnsi="Arial" w:cs="Arial"/>
              </w:rPr>
              <w:t>8</w:t>
            </w:r>
            <w:r w:rsidRPr="00AC6E00">
              <w:rPr>
                <w:rFonts w:ascii="Arial" w:hAnsi="Arial" w:cs="Arial"/>
              </w:rPr>
              <w:t>-906-954-81-18</w:t>
            </w:r>
          </w:p>
        </w:tc>
      </w:tr>
      <w:tr w:rsidR="00795BE9" w:rsidRPr="007B1BE2" w:rsidTr="00E90427">
        <w:trPr>
          <w:trHeight w:val="1583"/>
        </w:trPr>
        <w:tc>
          <w:tcPr>
            <w:tcW w:w="3330" w:type="dxa"/>
            <w:vMerge/>
          </w:tcPr>
          <w:p w:rsidR="00795BE9" w:rsidRPr="007B1BE2" w:rsidRDefault="00795BE9" w:rsidP="00E90427">
            <w:pPr>
              <w:rPr>
                <w:rFonts w:ascii="Arial" w:hAnsi="Arial" w:cs="Arial"/>
              </w:rPr>
            </w:pPr>
          </w:p>
        </w:tc>
        <w:tc>
          <w:tcPr>
            <w:tcW w:w="4838" w:type="dxa"/>
            <w:gridSpan w:val="2"/>
            <w:tcBorders>
              <w:bottom w:val="single" w:sz="4" w:space="0" w:color="auto"/>
            </w:tcBorders>
          </w:tcPr>
          <w:p w:rsidR="00795BE9" w:rsidRPr="007B1BE2" w:rsidRDefault="00795BE9" w:rsidP="00E90427">
            <w:pPr>
              <w:rPr>
                <w:rFonts w:ascii="Arial" w:hAnsi="Arial" w:cs="Arial"/>
              </w:rPr>
            </w:pPr>
            <w:r w:rsidRPr="007B1BE2">
              <w:rPr>
                <w:rFonts w:ascii="Arial" w:hAnsi="Arial" w:cs="Arial"/>
              </w:rPr>
              <w:t>Место дислокации (расстояние от подтопляемого участка), время прибытия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795BE9" w:rsidRPr="007B1BE2" w:rsidRDefault="00795BE9" w:rsidP="00E90427">
            <w:pPr>
              <w:jc w:val="center"/>
              <w:rPr>
                <w:rFonts w:ascii="Arial" w:hAnsi="Arial" w:cs="Arial"/>
              </w:rPr>
            </w:pPr>
            <w:r w:rsidRPr="007B1BE2">
              <w:rPr>
                <w:rFonts w:ascii="Arial" w:hAnsi="Arial" w:cs="Arial"/>
              </w:rPr>
              <w:t xml:space="preserve">с. Молчаново, </w:t>
            </w:r>
          </w:p>
          <w:p w:rsidR="00795BE9" w:rsidRPr="007B1BE2" w:rsidRDefault="00795BE9" w:rsidP="00E90427">
            <w:pPr>
              <w:jc w:val="center"/>
              <w:rPr>
                <w:rFonts w:ascii="Arial" w:hAnsi="Arial" w:cs="Arial"/>
              </w:rPr>
            </w:pPr>
            <w:proofErr w:type="spellStart"/>
            <w:r w:rsidRPr="007B1BE2">
              <w:rPr>
                <w:rFonts w:ascii="Arial" w:hAnsi="Arial" w:cs="Arial"/>
              </w:rPr>
              <w:t>Гришинский</w:t>
            </w:r>
            <w:proofErr w:type="spellEnd"/>
            <w:r w:rsidRPr="007B1BE2">
              <w:rPr>
                <w:rFonts w:ascii="Arial" w:hAnsi="Arial" w:cs="Arial"/>
              </w:rPr>
              <w:t xml:space="preserve"> тракт</w:t>
            </w:r>
            <w:r>
              <w:rPr>
                <w:rFonts w:ascii="Arial" w:hAnsi="Arial" w:cs="Arial"/>
              </w:rPr>
              <w:t xml:space="preserve"> -</w:t>
            </w:r>
            <w:r w:rsidRPr="007B1BE2">
              <w:rPr>
                <w:rFonts w:ascii="Arial" w:hAnsi="Arial" w:cs="Arial"/>
              </w:rPr>
              <w:t xml:space="preserve"> </w:t>
            </w:r>
          </w:p>
          <w:p w:rsidR="00795BE9" w:rsidRPr="007B1BE2" w:rsidRDefault="00795BE9" w:rsidP="00E90427">
            <w:pPr>
              <w:jc w:val="center"/>
              <w:rPr>
                <w:rFonts w:ascii="Arial" w:hAnsi="Arial" w:cs="Arial"/>
              </w:rPr>
            </w:pPr>
            <w:proofErr w:type="gramStart"/>
            <w:r w:rsidRPr="007B1BE2">
              <w:rPr>
                <w:rFonts w:ascii="Arial" w:hAnsi="Arial" w:cs="Arial"/>
              </w:rPr>
              <w:t xml:space="preserve">19 км </w:t>
            </w:r>
            <w:r>
              <w:rPr>
                <w:rFonts w:ascii="Arial" w:hAnsi="Arial" w:cs="Arial"/>
              </w:rPr>
              <w:t>(</w:t>
            </w:r>
            <w:r w:rsidRPr="007B1BE2">
              <w:rPr>
                <w:rFonts w:ascii="Arial" w:hAnsi="Arial" w:cs="Arial"/>
              </w:rPr>
              <w:t xml:space="preserve">до </w:t>
            </w:r>
            <w:proofErr w:type="gramEnd"/>
          </w:p>
          <w:p w:rsidR="00795BE9" w:rsidRPr="007B1BE2" w:rsidRDefault="00795BE9" w:rsidP="00E90427">
            <w:pPr>
              <w:jc w:val="center"/>
              <w:rPr>
                <w:rFonts w:ascii="Arial" w:hAnsi="Arial" w:cs="Arial"/>
              </w:rPr>
            </w:pPr>
            <w:proofErr w:type="gramStart"/>
            <w:r w:rsidRPr="007B1BE2">
              <w:rPr>
                <w:rFonts w:ascii="Arial" w:hAnsi="Arial" w:cs="Arial"/>
              </w:rPr>
              <w:t>25 мин.</w:t>
            </w:r>
            <w:r>
              <w:rPr>
                <w:rFonts w:ascii="Arial" w:hAnsi="Arial" w:cs="Arial"/>
              </w:rPr>
              <w:t>)</w:t>
            </w:r>
            <w:proofErr w:type="gramEnd"/>
          </w:p>
        </w:tc>
      </w:tr>
      <w:tr w:rsidR="00795BE9" w:rsidRPr="007B1BE2" w:rsidTr="00E90427">
        <w:tc>
          <w:tcPr>
            <w:tcW w:w="3330" w:type="dxa"/>
            <w:vMerge/>
          </w:tcPr>
          <w:p w:rsidR="00795BE9" w:rsidRPr="007B1BE2" w:rsidRDefault="00795BE9" w:rsidP="00E90427">
            <w:pPr>
              <w:rPr>
                <w:rFonts w:ascii="Arial" w:hAnsi="Arial" w:cs="Arial"/>
              </w:rPr>
            </w:pPr>
          </w:p>
        </w:tc>
        <w:tc>
          <w:tcPr>
            <w:tcW w:w="2393" w:type="dxa"/>
            <w:vMerge w:val="restart"/>
          </w:tcPr>
          <w:p w:rsidR="00795BE9" w:rsidRPr="007B1BE2" w:rsidRDefault="00795BE9" w:rsidP="00E90427">
            <w:pPr>
              <w:rPr>
                <w:rFonts w:ascii="Arial" w:hAnsi="Arial" w:cs="Arial"/>
              </w:rPr>
            </w:pPr>
            <w:r w:rsidRPr="007B1BE2">
              <w:rPr>
                <w:rFonts w:ascii="Arial" w:hAnsi="Arial" w:cs="Arial"/>
              </w:rPr>
              <w:t>Силы и средства</w:t>
            </w:r>
          </w:p>
        </w:tc>
        <w:tc>
          <w:tcPr>
            <w:tcW w:w="2445" w:type="dxa"/>
          </w:tcPr>
          <w:p w:rsidR="00795BE9" w:rsidRPr="007B1BE2" w:rsidRDefault="00795BE9" w:rsidP="00E90427">
            <w:pPr>
              <w:rPr>
                <w:rFonts w:ascii="Arial" w:hAnsi="Arial" w:cs="Arial"/>
              </w:rPr>
            </w:pPr>
            <w:r w:rsidRPr="007B1BE2">
              <w:rPr>
                <w:rFonts w:ascii="Arial" w:hAnsi="Arial" w:cs="Arial"/>
              </w:rPr>
              <w:t>Личный состав</w:t>
            </w:r>
          </w:p>
        </w:tc>
        <w:tc>
          <w:tcPr>
            <w:tcW w:w="2464" w:type="dxa"/>
          </w:tcPr>
          <w:p w:rsidR="00795BE9" w:rsidRPr="007B1BE2" w:rsidRDefault="00795BE9" w:rsidP="00E90427">
            <w:pPr>
              <w:jc w:val="center"/>
              <w:rPr>
                <w:rFonts w:ascii="Arial" w:hAnsi="Arial" w:cs="Arial"/>
              </w:rPr>
            </w:pPr>
            <w:r w:rsidRPr="007B1BE2">
              <w:rPr>
                <w:rFonts w:ascii="Arial" w:hAnsi="Arial" w:cs="Arial"/>
              </w:rPr>
              <w:t>6</w:t>
            </w:r>
          </w:p>
        </w:tc>
      </w:tr>
      <w:tr w:rsidR="00795BE9" w:rsidRPr="007B1BE2" w:rsidTr="00E90427">
        <w:trPr>
          <w:trHeight w:val="611"/>
        </w:trPr>
        <w:tc>
          <w:tcPr>
            <w:tcW w:w="3330" w:type="dxa"/>
            <w:vMerge/>
            <w:tcBorders>
              <w:bottom w:val="nil"/>
            </w:tcBorders>
          </w:tcPr>
          <w:p w:rsidR="00795BE9" w:rsidRPr="007B1BE2" w:rsidRDefault="00795BE9" w:rsidP="00E90427">
            <w:pPr>
              <w:rPr>
                <w:rFonts w:ascii="Arial" w:hAnsi="Arial" w:cs="Arial"/>
              </w:rPr>
            </w:pPr>
          </w:p>
        </w:tc>
        <w:tc>
          <w:tcPr>
            <w:tcW w:w="2393" w:type="dxa"/>
            <w:vMerge/>
            <w:tcBorders>
              <w:bottom w:val="single" w:sz="4" w:space="0" w:color="auto"/>
            </w:tcBorders>
          </w:tcPr>
          <w:p w:rsidR="00795BE9" w:rsidRPr="007B1BE2" w:rsidRDefault="00795BE9" w:rsidP="00E90427">
            <w:pPr>
              <w:rPr>
                <w:rFonts w:ascii="Arial" w:hAnsi="Arial" w:cs="Arial"/>
              </w:rPr>
            </w:pP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:rsidR="00795BE9" w:rsidRPr="007B1BE2" w:rsidRDefault="00795BE9" w:rsidP="00E90427">
            <w:pPr>
              <w:rPr>
                <w:rFonts w:ascii="Arial" w:hAnsi="Arial" w:cs="Arial"/>
              </w:rPr>
            </w:pPr>
            <w:r w:rsidRPr="007B1BE2">
              <w:rPr>
                <w:rFonts w:ascii="Arial" w:hAnsi="Arial" w:cs="Arial"/>
              </w:rPr>
              <w:t>Техника (наименование и количество)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795BE9" w:rsidRPr="007B1BE2" w:rsidRDefault="00795BE9" w:rsidP="00E90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К-700, </w:t>
            </w:r>
            <w:r w:rsidRPr="007B1BE2">
              <w:rPr>
                <w:rFonts w:ascii="Arial" w:hAnsi="Arial" w:cs="Arial"/>
              </w:rPr>
              <w:t>грейдер</w:t>
            </w:r>
          </w:p>
          <w:p w:rsidR="00795BE9" w:rsidRPr="007B1BE2" w:rsidRDefault="00795BE9" w:rsidP="00E90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(2 </w:t>
            </w:r>
            <w:proofErr w:type="spellStart"/>
            <w:r>
              <w:rPr>
                <w:rFonts w:ascii="Arial" w:hAnsi="Arial" w:cs="Arial"/>
              </w:rPr>
              <w:t>деж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r w:rsidRPr="007B1BE2">
              <w:rPr>
                <w:rFonts w:ascii="Arial" w:hAnsi="Arial" w:cs="Arial"/>
              </w:rPr>
              <w:t>водителя)</w:t>
            </w:r>
          </w:p>
          <w:p w:rsidR="00795BE9" w:rsidRPr="007B1BE2" w:rsidRDefault="00795BE9" w:rsidP="00E90427">
            <w:pPr>
              <w:jc w:val="center"/>
              <w:rPr>
                <w:rFonts w:ascii="Arial" w:hAnsi="Arial" w:cs="Arial"/>
              </w:rPr>
            </w:pPr>
            <w:r w:rsidRPr="00AC6E00">
              <w:rPr>
                <w:rFonts w:ascii="Arial" w:hAnsi="Arial" w:cs="Arial"/>
              </w:rPr>
              <w:t>8-906-954-81-18</w:t>
            </w:r>
          </w:p>
        </w:tc>
      </w:tr>
    </w:tbl>
    <w:p w:rsidR="00795BE9" w:rsidRDefault="00795BE9" w:rsidP="00795BE9">
      <w:pPr>
        <w:rPr>
          <w:rFonts w:ascii="Arial" w:hAnsi="Arial" w:cs="Arial"/>
          <w:b/>
          <w:szCs w:val="28"/>
        </w:rPr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-640080</wp:posOffset>
                </wp:positionH>
                <wp:positionV relativeFrom="paragraph">
                  <wp:posOffset>-6985</wp:posOffset>
                </wp:positionV>
                <wp:extent cx="2118360" cy="0"/>
                <wp:effectExtent l="11430" t="6985" r="13335" b="1206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83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50.4pt;margin-top:-.55pt;width:166.8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"/>
            </w:pict>
          </mc:Fallback>
        </mc:AlternateContent>
      </w:r>
    </w:p>
    <w:p w:rsidR="00795BE9" w:rsidRDefault="00795BE9" w:rsidP="00795BE9">
      <w:pPr>
        <w:jc w:val="right"/>
        <w:rPr>
          <w:rFonts w:ascii="Arial" w:hAnsi="Arial" w:cs="Arial"/>
          <w:b/>
          <w:szCs w:val="28"/>
        </w:rPr>
      </w:pPr>
    </w:p>
    <w:p w:rsidR="00795BE9" w:rsidRDefault="00795BE9" w:rsidP="00795BE9">
      <w:pPr>
        <w:jc w:val="right"/>
        <w:rPr>
          <w:rFonts w:ascii="Arial" w:hAnsi="Arial" w:cs="Arial"/>
          <w:b/>
          <w:szCs w:val="28"/>
        </w:rPr>
      </w:pPr>
    </w:p>
    <w:p w:rsidR="00795BE9" w:rsidRDefault="00795BE9" w:rsidP="00795BE9">
      <w:pPr>
        <w:jc w:val="right"/>
        <w:rPr>
          <w:rFonts w:ascii="Arial" w:hAnsi="Arial" w:cs="Arial"/>
          <w:b/>
          <w:szCs w:val="28"/>
        </w:rPr>
      </w:pPr>
    </w:p>
    <w:p w:rsidR="00795BE9" w:rsidRDefault="00795BE9" w:rsidP="00795BE9">
      <w:pPr>
        <w:jc w:val="right"/>
        <w:rPr>
          <w:rFonts w:ascii="Arial" w:hAnsi="Arial" w:cs="Arial"/>
          <w:b/>
          <w:szCs w:val="28"/>
        </w:rPr>
      </w:pPr>
    </w:p>
    <w:p w:rsidR="00795BE9" w:rsidRDefault="00795BE9" w:rsidP="00795BE9">
      <w:pPr>
        <w:jc w:val="right"/>
        <w:rPr>
          <w:rFonts w:ascii="Arial" w:hAnsi="Arial" w:cs="Arial"/>
          <w:b/>
          <w:szCs w:val="28"/>
        </w:rPr>
      </w:pPr>
    </w:p>
    <w:p w:rsidR="00795BE9" w:rsidRDefault="00795BE9" w:rsidP="00795BE9">
      <w:pPr>
        <w:jc w:val="right"/>
        <w:rPr>
          <w:rFonts w:ascii="Arial" w:hAnsi="Arial" w:cs="Arial"/>
          <w:b/>
          <w:szCs w:val="28"/>
        </w:rPr>
      </w:pPr>
    </w:p>
    <w:p w:rsidR="00795BE9" w:rsidRDefault="00795BE9" w:rsidP="00795BE9">
      <w:pPr>
        <w:jc w:val="right"/>
        <w:rPr>
          <w:rFonts w:ascii="Arial" w:hAnsi="Arial" w:cs="Arial"/>
          <w:b/>
          <w:szCs w:val="28"/>
        </w:rPr>
      </w:pPr>
    </w:p>
    <w:p w:rsidR="00795BE9" w:rsidRDefault="00795BE9" w:rsidP="00795BE9">
      <w:pPr>
        <w:jc w:val="right"/>
        <w:rPr>
          <w:rFonts w:ascii="Arial" w:hAnsi="Arial" w:cs="Arial"/>
          <w:b/>
          <w:szCs w:val="28"/>
        </w:rPr>
      </w:pPr>
    </w:p>
    <w:p w:rsidR="00795BE9" w:rsidRDefault="00795BE9" w:rsidP="00795BE9">
      <w:pPr>
        <w:jc w:val="right"/>
        <w:rPr>
          <w:rFonts w:ascii="Arial" w:hAnsi="Arial" w:cs="Arial"/>
          <w:b/>
          <w:szCs w:val="28"/>
        </w:rPr>
      </w:pPr>
    </w:p>
    <w:p w:rsidR="00795BE9" w:rsidRDefault="00795BE9" w:rsidP="00795BE9">
      <w:pPr>
        <w:jc w:val="right"/>
        <w:rPr>
          <w:rFonts w:ascii="Arial" w:hAnsi="Arial" w:cs="Arial"/>
          <w:b/>
          <w:szCs w:val="28"/>
        </w:rPr>
      </w:pPr>
    </w:p>
    <w:p w:rsidR="00795BE9" w:rsidRDefault="00795BE9" w:rsidP="00795BE9">
      <w:pPr>
        <w:jc w:val="right"/>
        <w:rPr>
          <w:rFonts w:ascii="Arial" w:hAnsi="Arial" w:cs="Arial"/>
          <w:b/>
          <w:szCs w:val="28"/>
        </w:rPr>
      </w:pPr>
    </w:p>
    <w:p w:rsidR="00795BE9" w:rsidRDefault="00795BE9" w:rsidP="00795BE9">
      <w:pPr>
        <w:jc w:val="right"/>
        <w:rPr>
          <w:rFonts w:ascii="Arial" w:hAnsi="Arial" w:cs="Arial"/>
          <w:b/>
          <w:szCs w:val="28"/>
        </w:rPr>
      </w:pPr>
    </w:p>
    <w:p w:rsidR="00795BE9" w:rsidRDefault="00795BE9" w:rsidP="00795BE9">
      <w:pPr>
        <w:jc w:val="right"/>
        <w:rPr>
          <w:rFonts w:ascii="Arial" w:hAnsi="Arial" w:cs="Arial"/>
          <w:b/>
          <w:szCs w:val="28"/>
        </w:rPr>
      </w:pPr>
    </w:p>
    <w:p w:rsidR="00795BE9" w:rsidRDefault="00795BE9" w:rsidP="00795BE9">
      <w:pPr>
        <w:jc w:val="right"/>
        <w:rPr>
          <w:rFonts w:ascii="Arial" w:hAnsi="Arial" w:cs="Arial"/>
          <w:b/>
          <w:szCs w:val="28"/>
        </w:rPr>
      </w:pPr>
    </w:p>
    <w:p w:rsidR="00795BE9" w:rsidRDefault="00795BE9" w:rsidP="00795BE9">
      <w:pPr>
        <w:jc w:val="right"/>
        <w:rPr>
          <w:rFonts w:ascii="Arial" w:hAnsi="Arial" w:cs="Arial"/>
          <w:b/>
          <w:szCs w:val="28"/>
        </w:rPr>
      </w:pPr>
    </w:p>
    <w:p w:rsidR="00795BE9" w:rsidRDefault="00795BE9" w:rsidP="00795BE9">
      <w:pPr>
        <w:jc w:val="right"/>
        <w:rPr>
          <w:rFonts w:ascii="Arial" w:hAnsi="Arial" w:cs="Arial"/>
          <w:b/>
          <w:szCs w:val="28"/>
        </w:rPr>
      </w:pPr>
    </w:p>
    <w:p w:rsidR="00795BE9" w:rsidRDefault="00795BE9" w:rsidP="00795BE9">
      <w:pPr>
        <w:jc w:val="right"/>
        <w:rPr>
          <w:rFonts w:ascii="Arial" w:hAnsi="Arial" w:cs="Arial"/>
          <w:b/>
          <w:szCs w:val="28"/>
        </w:rPr>
      </w:pPr>
    </w:p>
    <w:p w:rsidR="00795BE9" w:rsidRDefault="00795BE9" w:rsidP="00795BE9">
      <w:pPr>
        <w:jc w:val="right"/>
        <w:rPr>
          <w:rFonts w:ascii="Arial" w:hAnsi="Arial" w:cs="Arial"/>
          <w:b/>
          <w:szCs w:val="28"/>
        </w:rPr>
      </w:pPr>
    </w:p>
    <w:p w:rsidR="00795BE9" w:rsidRDefault="00795BE9" w:rsidP="00795BE9">
      <w:pPr>
        <w:jc w:val="right"/>
        <w:rPr>
          <w:rFonts w:ascii="Arial" w:hAnsi="Arial" w:cs="Arial"/>
          <w:b/>
          <w:szCs w:val="28"/>
        </w:rPr>
      </w:pPr>
    </w:p>
    <w:p w:rsidR="00795BE9" w:rsidRDefault="00795BE9" w:rsidP="00795BE9">
      <w:pPr>
        <w:jc w:val="right"/>
        <w:rPr>
          <w:rFonts w:ascii="Arial" w:hAnsi="Arial" w:cs="Arial"/>
          <w:b/>
          <w:szCs w:val="28"/>
        </w:rPr>
      </w:pPr>
    </w:p>
    <w:p w:rsidR="00795BE9" w:rsidRDefault="00795BE9" w:rsidP="00795BE9">
      <w:pPr>
        <w:jc w:val="right"/>
        <w:rPr>
          <w:rFonts w:ascii="Arial" w:hAnsi="Arial" w:cs="Arial"/>
          <w:b/>
          <w:szCs w:val="28"/>
        </w:rPr>
      </w:pPr>
    </w:p>
    <w:p w:rsidR="00795BE9" w:rsidRDefault="00795BE9" w:rsidP="00795BE9">
      <w:pPr>
        <w:jc w:val="right"/>
        <w:rPr>
          <w:rFonts w:ascii="Arial" w:hAnsi="Arial" w:cs="Arial"/>
          <w:b/>
          <w:szCs w:val="28"/>
        </w:rPr>
      </w:pPr>
    </w:p>
    <w:p w:rsidR="00795BE9" w:rsidRDefault="00795BE9" w:rsidP="00795BE9">
      <w:pPr>
        <w:jc w:val="right"/>
        <w:rPr>
          <w:rFonts w:ascii="Arial" w:hAnsi="Arial" w:cs="Arial"/>
          <w:b/>
          <w:szCs w:val="28"/>
        </w:rPr>
      </w:pPr>
    </w:p>
    <w:p w:rsidR="00795BE9" w:rsidRDefault="00795BE9" w:rsidP="00795BE9">
      <w:pPr>
        <w:jc w:val="right"/>
        <w:rPr>
          <w:rFonts w:ascii="Arial" w:hAnsi="Arial" w:cs="Arial"/>
          <w:b/>
          <w:szCs w:val="28"/>
        </w:rPr>
      </w:pPr>
    </w:p>
    <w:p w:rsidR="00795BE9" w:rsidRDefault="00795BE9" w:rsidP="00795BE9">
      <w:pPr>
        <w:jc w:val="right"/>
        <w:rPr>
          <w:rFonts w:ascii="Arial" w:hAnsi="Arial" w:cs="Arial"/>
          <w:b/>
          <w:szCs w:val="28"/>
        </w:rPr>
      </w:pPr>
    </w:p>
    <w:p w:rsidR="00795BE9" w:rsidRDefault="00795BE9" w:rsidP="00795BE9">
      <w:pPr>
        <w:jc w:val="right"/>
        <w:rPr>
          <w:rFonts w:ascii="Arial" w:hAnsi="Arial" w:cs="Arial"/>
          <w:b/>
          <w:szCs w:val="28"/>
        </w:rPr>
      </w:pPr>
    </w:p>
    <w:p w:rsidR="00795BE9" w:rsidRDefault="00795BE9" w:rsidP="00795BE9">
      <w:pPr>
        <w:jc w:val="right"/>
        <w:rPr>
          <w:rFonts w:ascii="Arial" w:hAnsi="Arial" w:cs="Arial"/>
          <w:b/>
          <w:szCs w:val="28"/>
        </w:rPr>
      </w:pPr>
    </w:p>
    <w:p w:rsidR="00795BE9" w:rsidRDefault="00795BE9" w:rsidP="00795BE9">
      <w:pPr>
        <w:jc w:val="right"/>
        <w:rPr>
          <w:rFonts w:ascii="Arial" w:hAnsi="Arial" w:cs="Arial"/>
          <w:b/>
          <w:szCs w:val="28"/>
        </w:rPr>
      </w:pPr>
    </w:p>
    <w:p w:rsidR="00795BE9" w:rsidRDefault="00795BE9" w:rsidP="00795BE9">
      <w:pPr>
        <w:jc w:val="right"/>
        <w:rPr>
          <w:rFonts w:ascii="Arial" w:hAnsi="Arial" w:cs="Arial"/>
          <w:b/>
          <w:szCs w:val="28"/>
        </w:rPr>
      </w:pPr>
    </w:p>
    <w:p w:rsidR="00795BE9" w:rsidRDefault="00795BE9" w:rsidP="00795BE9">
      <w:pPr>
        <w:jc w:val="right"/>
        <w:rPr>
          <w:rFonts w:ascii="Arial" w:hAnsi="Arial" w:cs="Arial"/>
          <w:b/>
          <w:szCs w:val="28"/>
        </w:rPr>
      </w:pPr>
    </w:p>
    <w:p w:rsidR="00795BE9" w:rsidRDefault="00795BE9" w:rsidP="00795BE9">
      <w:pPr>
        <w:jc w:val="right"/>
        <w:rPr>
          <w:rFonts w:ascii="Arial" w:hAnsi="Arial" w:cs="Arial"/>
          <w:b/>
          <w:szCs w:val="28"/>
        </w:rPr>
      </w:pPr>
    </w:p>
    <w:p w:rsidR="00795BE9" w:rsidRDefault="00795BE9" w:rsidP="00795BE9">
      <w:pPr>
        <w:jc w:val="right"/>
        <w:rPr>
          <w:rFonts w:ascii="Arial" w:hAnsi="Arial" w:cs="Arial"/>
          <w:b/>
          <w:szCs w:val="28"/>
        </w:rPr>
      </w:pPr>
    </w:p>
    <w:p w:rsidR="00795BE9" w:rsidRDefault="00795BE9" w:rsidP="00795BE9">
      <w:pPr>
        <w:jc w:val="right"/>
        <w:rPr>
          <w:rFonts w:ascii="Arial" w:hAnsi="Arial" w:cs="Arial"/>
          <w:b/>
          <w:szCs w:val="28"/>
        </w:rPr>
      </w:pPr>
    </w:p>
    <w:p w:rsidR="00795BE9" w:rsidRDefault="00795BE9" w:rsidP="00795BE9">
      <w:pPr>
        <w:jc w:val="right"/>
        <w:rPr>
          <w:rFonts w:ascii="Arial" w:hAnsi="Arial" w:cs="Arial"/>
          <w:b/>
          <w:szCs w:val="28"/>
        </w:rPr>
      </w:pPr>
    </w:p>
    <w:p w:rsidR="00795BE9" w:rsidRPr="00E207A1" w:rsidRDefault="00795BE9" w:rsidP="00795BE9">
      <w:pPr>
        <w:jc w:val="right"/>
        <w:rPr>
          <w:rFonts w:ascii="Arial" w:hAnsi="Arial" w:cs="Arial"/>
          <w:b/>
          <w:szCs w:val="28"/>
        </w:rPr>
      </w:pPr>
      <w:r w:rsidRPr="00E207A1">
        <w:rPr>
          <w:rFonts w:ascii="Arial" w:hAnsi="Arial" w:cs="Arial"/>
          <w:b/>
          <w:szCs w:val="28"/>
        </w:rPr>
        <w:t>Приложение №</w:t>
      </w:r>
      <w:r>
        <w:rPr>
          <w:rFonts w:ascii="Arial" w:hAnsi="Arial" w:cs="Arial"/>
          <w:b/>
          <w:szCs w:val="28"/>
        </w:rPr>
        <w:t>4</w:t>
      </w:r>
    </w:p>
    <w:p w:rsidR="00795BE9" w:rsidRPr="00E207A1" w:rsidRDefault="00795BE9" w:rsidP="00795BE9">
      <w:pPr>
        <w:ind w:left="5812"/>
        <w:jc w:val="right"/>
        <w:rPr>
          <w:rFonts w:ascii="Arial" w:hAnsi="Arial" w:cs="Arial"/>
          <w:szCs w:val="28"/>
        </w:rPr>
      </w:pPr>
      <w:r w:rsidRPr="00E207A1">
        <w:rPr>
          <w:rFonts w:ascii="Arial" w:hAnsi="Arial" w:cs="Arial"/>
          <w:szCs w:val="28"/>
        </w:rPr>
        <w:t xml:space="preserve">к постановлению администрации </w:t>
      </w:r>
    </w:p>
    <w:p w:rsidR="00795BE9" w:rsidRPr="00E207A1" w:rsidRDefault="00795BE9" w:rsidP="00795BE9">
      <w:pPr>
        <w:ind w:left="5812"/>
        <w:jc w:val="right"/>
        <w:rPr>
          <w:rFonts w:ascii="Arial" w:hAnsi="Arial" w:cs="Arial"/>
          <w:szCs w:val="28"/>
        </w:rPr>
      </w:pPr>
      <w:proofErr w:type="spellStart"/>
      <w:r w:rsidRPr="00E207A1">
        <w:rPr>
          <w:rFonts w:ascii="Arial" w:hAnsi="Arial" w:cs="Arial"/>
          <w:szCs w:val="28"/>
        </w:rPr>
        <w:t>Молчановского</w:t>
      </w:r>
      <w:proofErr w:type="spellEnd"/>
      <w:r w:rsidRPr="00E207A1">
        <w:rPr>
          <w:rFonts w:ascii="Arial" w:hAnsi="Arial" w:cs="Arial"/>
          <w:szCs w:val="28"/>
        </w:rPr>
        <w:t xml:space="preserve"> сельского поселения </w:t>
      </w:r>
    </w:p>
    <w:p w:rsidR="00795BE9" w:rsidRPr="00E207A1" w:rsidRDefault="00795BE9" w:rsidP="00795BE9">
      <w:pPr>
        <w:ind w:left="5812"/>
        <w:jc w:val="right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от «22</w:t>
      </w:r>
      <w:r w:rsidRPr="00E207A1">
        <w:rPr>
          <w:rFonts w:ascii="Arial" w:hAnsi="Arial" w:cs="Arial"/>
          <w:szCs w:val="28"/>
        </w:rPr>
        <w:t>»_</w:t>
      </w:r>
      <w:r>
        <w:rPr>
          <w:rFonts w:ascii="Arial" w:hAnsi="Arial" w:cs="Arial"/>
          <w:szCs w:val="28"/>
        </w:rPr>
        <w:t>_03</w:t>
      </w:r>
      <w:r w:rsidRPr="00E207A1">
        <w:rPr>
          <w:rFonts w:ascii="Arial" w:hAnsi="Arial" w:cs="Arial"/>
          <w:szCs w:val="28"/>
        </w:rPr>
        <w:t>_</w:t>
      </w:r>
      <w:r>
        <w:rPr>
          <w:rFonts w:ascii="Arial" w:hAnsi="Arial" w:cs="Arial"/>
          <w:szCs w:val="28"/>
        </w:rPr>
        <w:t>__2024</w:t>
      </w:r>
      <w:r w:rsidRPr="00E207A1">
        <w:rPr>
          <w:rFonts w:ascii="Arial" w:hAnsi="Arial" w:cs="Arial"/>
          <w:szCs w:val="28"/>
        </w:rPr>
        <w:t xml:space="preserve"> года</w:t>
      </w:r>
      <w:r>
        <w:rPr>
          <w:rFonts w:ascii="Arial" w:hAnsi="Arial" w:cs="Arial"/>
          <w:szCs w:val="28"/>
        </w:rPr>
        <w:t xml:space="preserve"> №69 </w:t>
      </w:r>
    </w:p>
    <w:p w:rsidR="00795BE9" w:rsidRDefault="00795BE9" w:rsidP="00795BE9">
      <w:pPr>
        <w:jc w:val="center"/>
        <w:rPr>
          <w:b/>
          <w:sz w:val="28"/>
          <w:szCs w:val="28"/>
        </w:rPr>
      </w:pPr>
    </w:p>
    <w:tbl>
      <w:tblPr>
        <w:tblW w:w="1077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842"/>
        <w:gridCol w:w="1985"/>
        <w:gridCol w:w="1981"/>
        <w:gridCol w:w="1266"/>
        <w:gridCol w:w="1143"/>
        <w:gridCol w:w="1134"/>
      </w:tblGrid>
      <w:tr w:rsidR="00795BE9" w:rsidRPr="00655B9A" w:rsidTr="00E90427">
        <w:tc>
          <w:tcPr>
            <w:tcW w:w="1419" w:type="dxa"/>
            <w:shd w:val="clear" w:color="auto" w:fill="auto"/>
            <w:vAlign w:val="center"/>
          </w:tcPr>
          <w:p w:rsidR="00795BE9" w:rsidRPr="00655B9A" w:rsidRDefault="00795BE9" w:rsidP="00E90427">
            <w:pPr>
              <w:jc w:val="center"/>
              <w:rPr>
                <w:rFonts w:ascii="Arial" w:hAnsi="Arial" w:cs="Arial"/>
              </w:rPr>
            </w:pPr>
            <w:r w:rsidRPr="00655B9A">
              <w:rPr>
                <w:rFonts w:ascii="Arial" w:hAnsi="Arial" w:cs="Arial"/>
              </w:rPr>
              <w:t>№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95BE9" w:rsidRPr="00655B9A" w:rsidRDefault="00795BE9" w:rsidP="00E90427">
            <w:pPr>
              <w:jc w:val="center"/>
              <w:rPr>
                <w:rFonts w:ascii="Arial" w:hAnsi="Arial" w:cs="Arial"/>
              </w:rPr>
            </w:pPr>
            <w:r w:rsidRPr="00655B9A">
              <w:rPr>
                <w:rFonts w:ascii="Arial" w:hAnsi="Arial" w:cs="Arial"/>
              </w:rPr>
              <w:t>Ф.И.О.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95BE9" w:rsidRPr="00655B9A" w:rsidRDefault="00795BE9" w:rsidP="00E90427">
            <w:pPr>
              <w:jc w:val="center"/>
              <w:rPr>
                <w:rFonts w:ascii="Arial" w:hAnsi="Arial" w:cs="Arial"/>
              </w:rPr>
            </w:pPr>
            <w:r w:rsidRPr="00655B9A">
              <w:rPr>
                <w:rFonts w:ascii="Arial" w:hAnsi="Arial" w:cs="Arial"/>
              </w:rPr>
              <w:t>должность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795BE9" w:rsidRPr="00655B9A" w:rsidRDefault="00795BE9" w:rsidP="00E90427">
            <w:pPr>
              <w:jc w:val="center"/>
              <w:rPr>
                <w:rFonts w:ascii="Arial" w:hAnsi="Arial" w:cs="Arial"/>
              </w:rPr>
            </w:pPr>
            <w:r w:rsidRPr="00655B9A">
              <w:rPr>
                <w:rFonts w:ascii="Arial" w:hAnsi="Arial" w:cs="Arial"/>
              </w:rPr>
              <w:t>телефоны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795BE9" w:rsidRPr="00655B9A" w:rsidRDefault="00795BE9" w:rsidP="00E90427">
            <w:pPr>
              <w:ind w:left="-108" w:right="-117"/>
              <w:jc w:val="center"/>
              <w:rPr>
                <w:rFonts w:ascii="Arial" w:hAnsi="Arial" w:cs="Arial"/>
              </w:rPr>
            </w:pPr>
            <w:r w:rsidRPr="00655B9A">
              <w:rPr>
                <w:rFonts w:ascii="Arial" w:hAnsi="Arial" w:cs="Arial"/>
              </w:rPr>
              <w:t>дата дежурства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795BE9" w:rsidRPr="00655B9A" w:rsidRDefault="00795BE9" w:rsidP="00E90427">
            <w:pPr>
              <w:ind w:left="-99" w:right="-108"/>
              <w:jc w:val="center"/>
              <w:rPr>
                <w:rFonts w:ascii="Arial" w:hAnsi="Arial" w:cs="Arial"/>
              </w:rPr>
            </w:pPr>
            <w:r w:rsidRPr="00655B9A">
              <w:rPr>
                <w:rFonts w:ascii="Arial" w:hAnsi="Arial" w:cs="Arial"/>
              </w:rPr>
              <w:t xml:space="preserve">время </w:t>
            </w:r>
            <w:proofErr w:type="spellStart"/>
            <w:proofErr w:type="gramStart"/>
            <w:r w:rsidRPr="00655B9A">
              <w:rPr>
                <w:rFonts w:ascii="Arial" w:hAnsi="Arial" w:cs="Arial"/>
              </w:rPr>
              <w:t>дежур-ства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795BE9" w:rsidRPr="00655B9A" w:rsidRDefault="00795BE9" w:rsidP="00E90427">
            <w:pPr>
              <w:jc w:val="center"/>
              <w:rPr>
                <w:rFonts w:ascii="Arial" w:hAnsi="Arial" w:cs="Arial"/>
              </w:rPr>
            </w:pPr>
            <w:r w:rsidRPr="00655B9A">
              <w:rPr>
                <w:rFonts w:ascii="Arial" w:hAnsi="Arial" w:cs="Arial"/>
              </w:rPr>
              <w:t>роспись</w:t>
            </w:r>
          </w:p>
        </w:tc>
      </w:tr>
      <w:tr w:rsidR="00795BE9" w:rsidRPr="00655B9A" w:rsidTr="00E90427">
        <w:tc>
          <w:tcPr>
            <w:tcW w:w="1419" w:type="dxa"/>
            <w:shd w:val="clear" w:color="auto" w:fill="auto"/>
            <w:vAlign w:val="center"/>
          </w:tcPr>
          <w:p w:rsidR="00795BE9" w:rsidRPr="00655B9A" w:rsidRDefault="00795BE9" w:rsidP="00E90427">
            <w:pPr>
              <w:jc w:val="center"/>
              <w:rPr>
                <w:rFonts w:ascii="Arial" w:hAnsi="Arial" w:cs="Arial"/>
              </w:rPr>
            </w:pPr>
            <w:r w:rsidRPr="00655B9A">
              <w:rPr>
                <w:rFonts w:ascii="Arial" w:hAnsi="Arial" w:cs="Arial"/>
              </w:rPr>
              <w:t>1.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95BE9" w:rsidRPr="00655B9A" w:rsidRDefault="00795BE9" w:rsidP="00E90427">
            <w:pPr>
              <w:ind w:left="-108" w:right="-99"/>
              <w:jc w:val="center"/>
              <w:rPr>
                <w:rFonts w:ascii="Arial" w:hAnsi="Arial" w:cs="Arial"/>
              </w:rPr>
            </w:pPr>
            <w:r w:rsidRPr="00655B9A">
              <w:rPr>
                <w:rFonts w:ascii="Arial" w:hAnsi="Arial" w:cs="Arial"/>
              </w:rPr>
              <w:t>Г</w:t>
            </w:r>
            <w:r>
              <w:rPr>
                <w:rFonts w:ascii="Arial" w:hAnsi="Arial" w:cs="Arial"/>
              </w:rPr>
              <w:t>ришкин Дмитрий Владимирович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95BE9" w:rsidRDefault="00795BE9" w:rsidP="00E90427">
            <w:pPr>
              <w:ind w:left="-117" w:right="-104"/>
              <w:jc w:val="center"/>
              <w:rPr>
                <w:rFonts w:ascii="Arial" w:hAnsi="Arial" w:cs="Arial"/>
              </w:rPr>
            </w:pPr>
            <w:r w:rsidRPr="00655B9A">
              <w:rPr>
                <w:rFonts w:ascii="Arial" w:hAnsi="Arial" w:cs="Arial"/>
              </w:rPr>
              <w:t>Глав</w:t>
            </w:r>
            <w:r>
              <w:rPr>
                <w:rFonts w:ascii="Arial" w:hAnsi="Arial" w:cs="Arial"/>
              </w:rPr>
              <w:t>а</w:t>
            </w:r>
            <w:r w:rsidRPr="00655B9A">
              <w:rPr>
                <w:rFonts w:ascii="Arial" w:hAnsi="Arial" w:cs="Arial"/>
              </w:rPr>
              <w:t xml:space="preserve"> </w:t>
            </w:r>
          </w:p>
          <w:p w:rsidR="00795BE9" w:rsidRPr="00655B9A" w:rsidRDefault="00795BE9" w:rsidP="00E90427">
            <w:pPr>
              <w:ind w:left="-117" w:right="-104"/>
              <w:jc w:val="center"/>
              <w:rPr>
                <w:rFonts w:ascii="Arial" w:hAnsi="Arial" w:cs="Arial"/>
              </w:rPr>
            </w:pPr>
            <w:r w:rsidRPr="00655B9A">
              <w:rPr>
                <w:rFonts w:ascii="Arial" w:hAnsi="Arial" w:cs="Arial"/>
              </w:rPr>
              <w:t>поселения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795BE9" w:rsidRPr="00655B9A" w:rsidRDefault="00795BE9" w:rsidP="00E90427">
            <w:pPr>
              <w:ind w:left="-112" w:right="-108"/>
              <w:jc w:val="center"/>
              <w:rPr>
                <w:rFonts w:ascii="Arial" w:hAnsi="Arial" w:cs="Arial"/>
              </w:rPr>
            </w:pPr>
            <w:r w:rsidRPr="00655B9A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1</w:t>
            </w:r>
            <w:r w:rsidRPr="00655B9A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5</w:t>
            </w:r>
            <w:r w:rsidRPr="00655B9A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85</w:t>
            </w:r>
          </w:p>
          <w:p w:rsidR="00795BE9" w:rsidRPr="00655B9A" w:rsidRDefault="00795BE9" w:rsidP="00E90427">
            <w:pPr>
              <w:ind w:left="-112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8-906-956-54-56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795BE9" w:rsidRPr="005432C2" w:rsidRDefault="00795BE9" w:rsidP="00E90427">
            <w:pPr>
              <w:ind w:left="-108" w:right="-117"/>
              <w:jc w:val="center"/>
              <w:rPr>
                <w:rFonts w:ascii="Arial" w:hAnsi="Arial" w:cs="Arial"/>
              </w:rPr>
            </w:pPr>
            <w:r w:rsidRPr="005432C2">
              <w:rPr>
                <w:rFonts w:ascii="Arial" w:hAnsi="Arial" w:cs="Arial"/>
              </w:rPr>
              <w:t>15.04.2022</w:t>
            </w:r>
          </w:p>
          <w:p w:rsidR="00795BE9" w:rsidRPr="005432C2" w:rsidRDefault="00795BE9" w:rsidP="00E90427">
            <w:pPr>
              <w:ind w:left="-108" w:right="-117"/>
              <w:jc w:val="center"/>
              <w:rPr>
                <w:rFonts w:ascii="Arial" w:hAnsi="Arial" w:cs="Arial"/>
              </w:rPr>
            </w:pPr>
            <w:r w:rsidRPr="005432C2">
              <w:rPr>
                <w:rFonts w:ascii="Arial" w:hAnsi="Arial" w:cs="Arial"/>
              </w:rPr>
              <w:t>21.04.2022</w:t>
            </w:r>
          </w:p>
          <w:p w:rsidR="00795BE9" w:rsidRPr="005432C2" w:rsidRDefault="00795BE9" w:rsidP="00E90427">
            <w:pPr>
              <w:ind w:left="-108" w:right="-117"/>
              <w:jc w:val="center"/>
              <w:rPr>
                <w:rFonts w:ascii="Arial" w:hAnsi="Arial" w:cs="Arial"/>
              </w:rPr>
            </w:pPr>
            <w:r w:rsidRPr="005432C2">
              <w:rPr>
                <w:rFonts w:ascii="Arial" w:hAnsi="Arial" w:cs="Arial"/>
              </w:rPr>
              <w:t>27.0</w:t>
            </w:r>
            <w:r>
              <w:rPr>
                <w:rFonts w:ascii="Arial" w:hAnsi="Arial" w:cs="Arial"/>
              </w:rPr>
              <w:t>7</w:t>
            </w:r>
            <w:r w:rsidRPr="005432C2">
              <w:rPr>
                <w:rFonts w:ascii="Arial" w:hAnsi="Arial" w:cs="Arial"/>
              </w:rPr>
              <w:t>.2022</w:t>
            </w:r>
          </w:p>
          <w:p w:rsidR="00795BE9" w:rsidRPr="005432C2" w:rsidRDefault="00795BE9" w:rsidP="00E90427">
            <w:pPr>
              <w:ind w:left="-108" w:right="-117"/>
              <w:jc w:val="center"/>
              <w:rPr>
                <w:rFonts w:ascii="Arial" w:hAnsi="Arial" w:cs="Arial"/>
              </w:rPr>
            </w:pPr>
            <w:r w:rsidRPr="005432C2">
              <w:rPr>
                <w:rFonts w:ascii="Arial" w:hAnsi="Arial" w:cs="Arial"/>
              </w:rPr>
              <w:lastRenderedPageBreak/>
              <w:t>03.05.2022</w:t>
            </w:r>
          </w:p>
          <w:p w:rsidR="00795BE9" w:rsidRPr="005432C2" w:rsidRDefault="00795BE9" w:rsidP="00E90427">
            <w:pPr>
              <w:ind w:left="-108" w:right="-117"/>
              <w:jc w:val="center"/>
              <w:rPr>
                <w:rFonts w:ascii="Arial" w:hAnsi="Arial" w:cs="Arial"/>
              </w:rPr>
            </w:pPr>
            <w:r w:rsidRPr="005432C2">
              <w:rPr>
                <w:rFonts w:ascii="Arial" w:hAnsi="Arial" w:cs="Arial"/>
              </w:rPr>
              <w:t>18.05.2022</w:t>
            </w:r>
          </w:p>
          <w:p w:rsidR="00795BE9" w:rsidRPr="005432C2" w:rsidRDefault="00795BE9" w:rsidP="00E90427">
            <w:pPr>
              <w:ind w:left="-108" w:right="-117"/>
              <w:jc w:val="center"/>
              <w:rPr>
                <w:rFonts w:ascii="Arial" w:hAnsi="Arial" w:cs="Arial"/>
              </w:rPr>
            </w:pPr>
            <w:r w:rsidRPr="005432C2">
              <w:rPr>
                <w:rFonts w:ascii="Arial" w:hAnsi="Arial" w:cs="Arial"/>
              </w:rPr>
              <w:t>09.05.2022</w:t>
            </w:r>
          </w:p>
          <w:p w:rsidR="00795BE9" w:rsidRPr="005432C2" w:rsidRDefault="00795BE9" w:rsidP="00E90427">
            <w:pPr>
              <w:ind w:left="-108" w:right="-117"/>
              <w:jc w:val="center"/>
              <w:rPr>
                <w:rFonts w:ascii="Arial" w:hAnsi="Arial" w:cs="Arial"/>
              </w:rPr>
            </w:pPr>
            <w:r w:rsidRPr="005432C2">
              <w:rPr>
                <w:rFonts w:ascii="Arial" w:hAnsi="Arial" w:cs="Arial"/>
              </w:rPr>
              <w:t>15.05.2022</w:t>
            </w:r>
          </w:p>
          <w:p w:rsidR="00795BE9" w:rsidRPr="005432C2" w:rsidRDefault="00795BE9" w:rsidP="00E90427">
            <w:pPr>
              <w:ind w:left="-108" w:right="-117"/>
              <w:jc w:val="center"/>
              <w:rPr>
                <w:rFonts w:ascii="Arial" w:hAnsi="Arial" w:cs="Arial"/>
              </w:rPr>
            </w:pPr>
            <w:r w:rsidRPr="005432C2">
              <w:rPr>
                <w:rFonts w:ascii="Arial" w:hAnsi="Arial" w:cs="Arial"/>
              </w:rPr>
              <w:t>21.05.2022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795BE9" w:rsidRPr="00655B9A" w:rsidRDefault="00795BE9" w:rsidP="00E90427">
            <w:pPr>
              <w:ind w:left="-99" w:right="-108"/>
              <w:jc w:val="center"/>
              <w:rPr>
                <w:rFonts w:ascii="Arial" w:hAnsi="Arial" w:cs="Arial"/>
              </w:rPr>
            </w:pPr>
            <w:r w:rsidRPr="00655B9A">
              <w:rPr>
                <w:rFonts w:ascii="Arial" w:hAnsi="Arial" w:cs="Arial"/>
              </w:rPr>
              <w:lastRenderedPageBreak/>
              <w:t>с 8-00 до 8-00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5BE9" w:rsidRPr="00655B9A" w:rsidRDefault="00795BE9" w:rsidP="00E90427">
            <w:pPr>
              <w:jc w:val="center"/>
              <w:rPr>
                <w:rFonts w:ascii="Arial" w:hAnsi="Arial" w:cs="Arial"/>
              </w:rPr>
            </w:pPr>
          </w:p>
        </w:tc>
      </w:tr>
      <w:tr w:rsidR="00795BE9" w:rsidRPr="00655B9A" w:rsidTr="00E90427">
        <w:tc>
          <w:tcPr>
            <w:tcW w:w="1419" w:type="dxa"/>
            <w:shd w:val="clear" w:color="auto" w:fill="auto"/>
            <w:vAlign w:val="center"/>
          </w:tcPr>
          <w:p w:rsidR="00795BE9" w:rsidRPr="00655B9A" w:rsidRDefault="00795BE9" w:rsidP="00E90427">
            <w:pPr>
              <w:jc w:val="center"/>
              <w:rPr>
                <w:rFonts w:ascii="Arial" w:hAnsi="Arial" w:cs="Arial"/>
              </w:rPr>
            </w:pPr>
            <w:r w:rsidRPr="00655B9A"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95BE9" w:rsidRPr="00655B9A" w:rsidRDefault="00795BE9" w:rsidP="00E90427">
            <w:pPr>
              <w:ind w:left="-108" w:right="-99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Забабурин</w:t>
            </w:r>
            <w:proofErr w:type="spellEnd"/>
            <w:r>
              <w:rPr>
                <w:rFonts w:ascii="Arial" w:hAnsi="Arial" w:cs="Arial"/>
              </w:rPr>
              <w:t xml:space="preserve"> Владимир Павлович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95BE9" w:rsidRDefault="00795BE9" w:rsidP="00E90427">
            <w:pPr>
              <w:ind w:left="-117" w:right="-10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Первый</w:t>
            </w:r>
          </w:p>
          <w:p w:rsidR="00795BE9" w:rsidRDefault="00795BE9" w:rsidP="00E90427">
            <w:pPr>
              <w:ind w:left="-117" w:right="-10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</w:t>
            </w:r>
          </w:p>
          <w:p w:rsidR="00795BE9" w:rsidRPr="00655B9A" w:rsidRDefault="00795BE9" w:rsidP="00E90427">
            <w:pPr>
              <w:ind w:left="-117" w:right="-10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Главы 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795BE9" w:rsidRDefault="00795BE9" w:rsidP="00E90427">
            <w:pPr>
              <w:ind w:left="-112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21-6-99</w:t>
            </w:r>
          </w:p>
          <w:p w:rsidR="00795BE9" w:rsidRPr="002B3703" w:rsidRDefault="00795BE9" w:rsidP="00E90427">
            <w:pPr>
              <w:ind w:left="-112" w:right="-108"/>
              <w:jc w:val="center"/>
              <w:rPr>
                <w:rFonts w:ascii="Arial" w:hAnsi="Arial" w:cs="Arial"/>
                <w:color w:val="000000"/>
              </w:rPr>
            </w:pPr>
            <w:r w:rsidRPr="002B3703">
              <w:rPr>
                <w:rFonts w:ascii="Arial" w:hAnsi="Arial" w:cs="Arial"/>
                <w:color w:val="000000"/>
              </w:rPr>
              <w:t>8-903-915-00-02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795BE9" w:rsidRPr="005432C2" w:rsidRDefault="00795BE9" w:rsidP="00E90427">
            <w:pPr>
              <w:ind w:left="-108" w:right="-117"/>
              <w:jc w:val="center"/>
              <w:rPr>
                <w:rFonts w:ascii="Arial" w:hAnsi="Arial" w:cs="Arial"/>
              </w:rPr>
            </w:pPr>
            <w:r w:rsidRPr="005432C2">
              <w:rPr>
                <w:rFonts w:ascii="Arial" w:hAnsi="Arial" w:cs="Arial"/>
              </w:rPr>
              <w:t>16.04.2022</w:t>
            </w:r>
          </w:p>
          <w:p w:rsidR="00795BE9" w:rsidRPr="005432C2" w:rsidRDefault="00795BE9" w:rsidP="00E90427">
            <w:pPr>
              <w:ind w:left="-108" w:right="-117"/>
              <w:jc w:val="center"/>
              <w:rPr>
                <w:rFonts w:ascii="Arial" w:hAnsi="Arial" w:cs="Arial"/>
              </w:rPr>
            </w:pPr>
            <w:r w:rsidRPr="005432C2">
              <w:rPr>
                <w:rFonts w:ascii="Arial" w:hAnsi="Arial" w:cs="Arial"/>
              </w:rPr>
              <w:t>22.04.2022</w:t>
            </w:r>
          </w:p>
          <w:p w:rsidR="00795BE9" w:rsidRPr="005432C2" w:rsidRDefault="00795BE9" w:rsidP="00E90427">
            <w:pPr>
              <w:ind w:left="-108" w:right="-117"/>
              <w:jc w:val="center"/>
              <w:rPr>
                <w:rFonts w:ascii="Arial" w:hAnsi="Arial" w:cs="Arial"/>
              </w:rPr>
            </w:pPr>
            <w:r w:rsidRPr="005432C2">
              <w:rPr>
                <w:rFonts w:ascii="Arial" w:hAnsi="Arial" w:cs="Arial"/>
              </w:rPr>
              <w:t>28.04.2022</w:t>
            </w:r>
          </w:p>
          <w:p w:rsidR="00795BE9" w:rsidRPr="005432C2" w:rsidRDefault="00795BE9" w:rsidP="00E90427">
            <w:pPr>
              <w:ind w:left="-108" w:right="-117"/>
              <w:jc w:val="center"/>
              <w:rPr>
                <w:rFonts w:ascii="Arial" w:hAnsi="Arial" w:cs="Arial"/>
              </w:rPr>
            </w:pPr>
            <w:r w:rsidRPr="005432C2">
              <w:rPr>
                <w:rFonts w:ascii="Arial" w:hAnsi="Arial" w:cs="Arial"/>
              </w:rPr>
              <w:t>04.05.2022</w:t>
            </w:r>
          </w:p>
          <w:p w:rsidR="00795BE9" w:rsidRPr="005432C2" w:rsidRDefault="00795BE9" w:rsidP="00E90427">
            <w:pPr>
              <w:ind w:left="-108" w:right="-117"/>
              <w:jc w:val="center"/>
              <w:rPr>
                <w:rFonts w:ascii="Arial" w:hAnsi="Arial" w:cs="Arial"/>
              </w:rPr>
            </w:pPr>
            <w:r w:rsidRPr="005432C2">
              <w:rPr>
                <w:rFonts w:ascii="Arial" w:hAnsi="Arial" w:cs="Arial"/>
              </w:rPr>
              <w:t>19.05.2022</w:t>
            </w:r>
          </w:p>
          <w:p w:rsidR="00795BE9" w:rsidRPr="005432C2" w:rsidRDefault="00795BE9" w:rsidP="00E90427">
            <w:pPr>
              <w:ind w:left="-108" w:right="-117"/>
              <w:jc w:val="center"/>
              <w:rPr>
                <w:rFonts w:ascii="Arial" w:hAnsi="Arial" w:cs="Arial"/>
              </w:rPr>
            </w:pPr>
            <w:r w:rsidRPr="005432C2">
              <w:rPr>
                <w:rFonts w:ascii="Arial" w:hAnsi="Arial" w:cs="Arial"/>
              </w:rPr>
              <w:t>10.05.2022</w:t>
            </w:r>
          </w:p>
          <w:p w:rsidR="00795BE9" w:rsidRPr="005432C2" w:rsidRDefault="00795BE9" w:rsidP="00E90427">
            <w:pPr>
              <w:ind w:left="-108" w:right="-117"/>
              <w:jc w:val="center"/>
              <w:rPr>
                <w:rFonts w:ascii="Arial" w:hAnsi="Arial" w:cs="Arial"/>
              </w:rPr>
            </w:pPr>
            <w:r w:rsidRPr="005432C2">
              <w:rPr>
                <w:rFonts w:ascii="Arial" w:hAnsi="Arial" w:cs="Arial"/>
              </w:rPr>
              <w:t>16.05.2022</w:t>
            </w:r>
          </w:p>
          <w:p w:rsidR="00795BE9" w:rsidRPr="005432C2" w:rsidRDefault="00795BE9" w:rsidP="00E90427">
            <w:pPr>
              <w:ind w:left="-108" w:right="-117"/>
              <w:jc w:val="center"/>
              <w:rPr>
                <w:rFonts w:ascii="Arial" w:hAnsi="Arial" w:cs="Arial"/>
              </w:rPr>
            </w:pPr>
            <w:r w:rsidRPr="005432C2">
              <w:rPr>
                <w:rFonts w:ascii="Arial" w:hAnsi="Arial" w:cs="Arial"/>
              </w:rPr>
              <w:t>22.05.2022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795BE9" w:rsidRPr="00655B9A" w:rsidRDefault="00795BE9" w:rsidP="00E90427">
            <w:pPr>
              <w:ind w:left="-99" w:right="-108"/>
              <w:jc w:val="center"/>
              <w:rPr>
                <w:rFonts w:ascii="Arial" w:hAnsi="Arial" w:cs="Arial"/>
              </w:rPr>
            </w:pPr>
            <w:r w:rsidRPr="00655B9A">
              <w:rPr>
                <w:rFonts w:ascii="Arial" w:hAnsi="Arial" w:cs="Arial"/>
              </w:rPr>
              <w:t>с 8-00 до 8-00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5BE9" w:rsidRPr="00655B9A" w:rsidRDefault="00795BE9" w:rsidP="00E90427">
            <w:pPr>
              <w:jc w:val="center"/>
              <w:rPr>
                <w:rFonts w:ascii="Arial" w:hAnsi="Arial" w:cs="Arial"/>
              </w:rPr>
            </w:pPr>
          </w:p>
        </w:tc>
      </w:tr>
      <w:tr w:rsidR="00795BE9" w:rsidRPr="00655B9A" w:rsidTr="00E90427">
        <w:tc>
          <w:tcPr>
            <w:tcW w:w="1419" w:type="dxa"/>
            <w:shd w:val="clear" w:color="auto" w:fill="auto"/>
            <w:vAlign w:val="center"/>
          </w:tcPr>
          <w:p w:rsidR="00795BE9" w:rsidRPr="00655B9A" w:rsidRDefault="00795BE9" w:rsidP="00E90427">
            <w:pPr>
              <w:jc w:val="center"/>
              <w:rPr>
                <w:rFonts w:ascii="Arial" w:hAnsi="Arial" w:cs="Arial"/>
              </w:rPr>
            </w:pPr>
            <w:r w:rsidRPr="00655B9A">
              <w:rPr>
                <w:rFonts w:ascii="Arial" w:hAnsi="Arial" w:cs="Arial"/>
              </w:rPr>
              <w:t>3.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95BE9" w:rsidRPr="00655B9A" w:rsidRDefault="00795BE9" w:rsidP="00E90427">
            <w:pPr>
              <w:ind w:left="-108" w:right="-99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Санец</w:t>
            </w:r>
            <w:proofErr w:type="spellEnd"/>
            <w:r>
              <w:rPr>
                <w:rFonts w:ascii="Arial" w:hAnsi="Arial" w:cs="Arial"/>
              </w:rPr>
              <w:t xml:space="preserve"> Иван Павлович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95BE9" w:rsidRPr="00655B9A" w:rsidRDefault="00795BE9" w:rsidP="00E90427">
            <w:pPr>
              <w:ind w:left="-117" w:right="-10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Главный специалист по кадрам, юрисконсульт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795BE9" w:rsidRDefault="00795BE9" w:rsidP="00E90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22-5-86</w:t>
            </w:r>
          </w:p>
          <w:p w:rsidR="00795BE9" w:rsidRPr="00655B9A" w:rsidRDefault="00795BE9" w:rsidP="00E90427">
            <w:pPr>
              <w:ind w:left="-112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8-913-809-04-85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795BE9" w:rsidRPr="005432C2" w:rsidRDefault="00795BE9" w:rsidP="00E90427">
            <w:pPr>
              <w:ind w:left="-108" w:right="-117"/>
              <w:jc w:val="center"/>
              <w:rPr>
                <w:rFonts w:ascii="Arial" w:hAnsi="Arial" w:cs="Arial"/>
              </w:rPr>
            </w:pPr>
            <w:r w:rsidRPr="005432C2">
              <w:rPr>
                <w:rFonts w:ascii="Arial" w:hAnsi="Arial" w:cs="Arial"/>
              </w:rPr>
              <w:t>17.04.2022</w:t>
            </w:r>
          </w:p>
          <w:p w:rsidR="00795BE9" w:rsidRPr="005432C2" w:rsidRDefault="00795BE9" w:rsidP="00E90427">
            <w:pPr>
              <w:ind w:left="-108" w:right="-117"/>
              <w:jc w:val="center"/>
              <w:rPr>
                <w:rFonts w:ascii="Arial" w:hAnsi="Arial" w:cs="Arial"/>
              </w:rPr>
            </w:pPr>
            <w:r w:rsidRPr="005432C2">
              <w:rPr>
                <w:rFonts w:ascii="Arial" w:hAnsi="Arial" w:cs="Arial"/>
              </w:rPr>
              <w:t>23.04.2022</w:t>
            </w:r>
          </w:p>
          <w:p w:rsidR="00795BE9" w:rsidRPr="005432C2" w:rsidRDefault="00795BE9" w:rsidP="00E90427">
            <w:pPr>
              <w:ind w:left="-108" w:right="-117"/>
              <w:jc w:val="center"/>
              <w:rPr>
                <w:rFonts w:ascii="Arial" w:hAnsi="Arial" w:cs="Arial"/>
              </w:rPr>
            </w:pPr>
            <w:r w:rsidRPr="005432C2">
              <w:rPr>
                <w:rFonts w:ascii="Arial" w:hAnsi="Arial" w:cs="Arial"/>
              </w:rPr>
              <w:t>29.04.2022</w:t>
            </w:r>
          </w:p>
          <w:p w:rsidR="00795BE9" w:rsidRPr="005432C2" w:rsidRDefault="00795BE9" w:rsidP="00E90427">
            <w:pPr>
              <w:ind w:left="-108" w:right="-117"/>
              <w:jc w:val="center"/>
              <w:rPr>
                <w:rFonts w:ascii="Arial" w:hAnsi="Arial" w:cs="Arial"/>
              </w:rPr>
            </w:pPr>
            <w:r w:rsidRPr="005432C2">
              <w:rPr>
                <w:rFonts w:ascii="Arial" w:hAnsi="Arial" w:cs="Arial"/>
              </w:rPr>
              <w:t>05.05.2022</w:t>
            </w:r>
          </w:p>
          <w:p w:rsidR="00795BE9" w:rsidRPr="005432C2" w:rsidRDefault="00795BE9" w:rsidP="00E90427">
            <w:pPr>
              <w:ind w:left="-108" w:right="-117"/>
              <w:jc w:val="center"/>
              <w:rPr>
                <w:rFonts w:ascii="Arial" w:hAnsi="Arial" w:cs="Arial"/>
              </w:rPr>
            </w:pPr>
            <w:r w:rsidRPr="005432C2">
              <w:rPr>
                <w:rFonts w:ascii="Arial" w:hAnsi="Arial" w:cs="Arial"/>
              </w:rPr>
              <w:t>11.05.2022</w:t>
            </w:r>
          </w:p>
          <w:p w:rsidR="00795BE9" w:rsidRPr="005432C2" w:rsidRDefault="00795BE9" w:rsidP="00E90427">
            <w:pPr>
              <w:ind w:left="-108" w:right="-117"/>
              <w:jc w:val="center"/>
              <w:rPr>
                <w:rFonts w:ascii="Arial" w:hAnsi="Arial" w:cs="Arial"/>
              </w:rPr>
            </w:pPr>
            <w:r w:rsidRPr="005432C2">
              <w:rPr>
                <w:rFonts w:ascii="Arial" w:hAnsi="Arial" w:cs="Arial"/>
              </w:rPr>
              <w:t>17.05.2022</w:t>
            </w:r>
          </w:p>
          <w:p w:rsidR="00795BE9" w:rsidRPr="005432C2" w:rsidRDefault="00795BE9" w:rsidP="00E90427">
            <w:pPr>
              <w:ind w:left="-108" w:right="-117"/>
              <w:jc w:val="center"/>
              <w:rPr>
                <w:rFonts w:ascii="Arial" w:hAnsi="Arial" w:cs="Arial"/>
              </w:rPr>
            </w:pPr>
            <w:r w:rsidRPr="005432C2">
              <w:rPr>
                <w:rFonts w:ascii="Arial" w:hAnsi="Arial" w:cs="Arial"/>
              </w:rPr>
              <w:t>22.05.2022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795BE9" w:rsidRPr="00655B9A" w:rsidRDefault="00795BE9" w:rsidP="00E90427">
            <w:pPr>
              <w:ind w:left="-99" w:right="-108"/>
              <w:jc w:val="center"/>
              <w:rPr>
                <w:rFonts w:ascii="Arial" w:hAnsi="Arial" w:cs="Arial"/>
              </w:rPr>
            </w:pPr>
            <w:r w:rsidRPr="00655B9A">
              <w:rPr>
                <w:rFonts w:ascii="Arial" w:hAnsi="Arial" w:cs="Arial"/>
              </w:rPr>
              <w:t>с 8-00 до 8-00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5BE9" w:rsidRPr="00655B9A" w:rsidRDefault="00795BE9" w:rsidP="00E90427">
            <w:pPr>
              <w:jc w:val="center"/>
              <w:rPr>
                <w:rFonts w:ascii="Arial" w:hAnsi="Arial" w:cs="Arial"/>
              </w:rPr>
            </w:pPr>
          </w:p>
        </w:tc>
      </w:tr>
      <w:tr w:rsidR="00795BE9" w:rsidRPr="00655B9A" w:rsidTr="00E90427">
        <w:tc>
          <w:tcPr>
            <w:tcW w:w="1419" w:type="dxa"/>
            <w:shd w:val="clear" w:color="auto" w:fill="auto"/>
            <w:vAlign w:val="center"/>
          </w:tcPr>
          <w:p w:rsidR="00795BE9" w:rsidRPr="00655B9A" w:rsidRDefault="00795BE9" w:rsidP="00E90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655B9A">
              <w:rPr>
                <w:rFonts w:ascii="Arial" w:hAnsi="Arial" w:cs="Arial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95BE9" w:rsidRPr="00655B9A" w:rsidRDefault="00795BE9" w:rsidP="00E90427">
            <w:pPr>
              <w:ind w:left="-108" w:right="-9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Чередниченко</w:t>
            </w:r>
            <w:r w:rsidRPr="00655B9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Максим</w:t>
            </w:r>
            <w:r w:rsidRPr="00655B9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Валерьевич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95BE9" w:rsidRPr="00655B9A" w:rsidRDefault="00795BE9" w:rsidP="00E90427">
            <w:pPr>
              <w:ind w:left="-117" w:right="-10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Специалист 1-ой категории по благоустройству и безопасности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795BE9" w:rsidRDefault="00795BE9" w:rsidP="00E90427">
            <w:pPr>
              <w:ind w:left="-112" w:right="-108"/>
              <w:jc w:val="center"/>
              <w:rPr>
                <w:rFonts w:ascii="Arial" w:hAnsi="Arial" w:cs="Arial"/>
              </w:rPr>
            </w:pPr>
          </w:p>
          <w:p w:rsidR="00795BE9" w:rsidRDefault="00795BE9" w:rsidP="00E90427">
            <w:pPr>
              <w:ind w:left="-112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21-6-99</w:t>
            </w:r>
          </w:p>
          <w:p w:rsidR="00795BE9" w:rsidRPr="00655B9A" w:rsidRDefault="00795BE9" w:rsidP="00E90427">
            <w:pPr>
              <w:ind w:left="-112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8-912-411-05-67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795BE9" w:rsidRPr="005432C2" w:rsidRDefault="00795BE9" w:rsidP="00E90427">
            <w:pPr>
              <w:ind w:left="-108" w:right="-117"/>
              <w:jc w:val="center"/>
              <w:rPr>
                <w:rFonts w:ascii="Arial" w:hAnsi="Arial" w:cs="Arial"/>
              </w:rPr>
            </w:pPr>
            <w:r w:rsidRPr="005432C2">
              <w:rPr>
                <w:rFonts w:ascii="Arial" w:hAnsi="Arial" w:cs="Arial"/>
              </w:rPr>
              <w:t>18.04.2022</w:t>
            </w:r>
          </w:p>
          <w:p w:rsidR="00795BE9" w:rsidRPr="005432C2" w:rsidRDefault="00795BE9" w:rsidP="00E90427">
            <w:pPr>
              <w:ind w:left="-108" w:right="-117"/>
              <w:jc w:val="center"/>
              <w:rPr>
                <w:rFonts w:ascii="Arial" w:hAnsi="Arial" w:cs="Arial"/>
              </w:rPr>
            </w:pPr>
            <w:r w:rsidRPr="005432C2">
              <w:rPr>
                <w:rFonts w:ascii="Arial" w:hAnsi="Arial" w:cs="Arial"/>
              </w:rPr>
              <w:t>24.04.2022</w:t>
            </w:r>
          </w:p>
          <w:p w:rsidR="00795BE9" w:rsidRPr="005432C2" w:rsidRDefault="00795BE9" w:rsidP="00E90427">
            <w:pPr>
              <w:ind w:left="-108" w:right="-117"/>
              <w:jc w:val="center"/>
              <w:rPr>
                <w:rFonts w:ascii="Arial" w:hAnsi="Arial" w:cs="Arial"/>
              </w:rPr>
            </w:pPr>
            <w:r w:rsidRPr="005432C2">
              <w:rPr>
                <w:rFonts w:ascii="Arial" w:hAnsi="Arial" w:cs="Arial"/>
              </w:rPr>
              <w:t>30.04.2022</w:t>
            </w:r>
          </w:p>
          <w:p w:rsidR="00795BE9" w:rsidRPr="005432C2" w:rsidRDefault="00795BE9" w:rsidP="00E90427">
            <w:pPr>
              <w:ind w:left="-108" w:right="-117"/>
              <w:jc w:val="center"/>
              <w:rPr>
                <w:rFonts w:ascii="Arial" w:hAnsi="Arial" w:cs="Arial"/>
              </w:rPr>
            </w:pPr>
            <w:r w:rsidRPr="005432C2">
              <w:rPr>
                <w:rFonts w:ascii="Arial" w:hAnsi="Arial" w:cs="Arial"/>
              </w:rPr>
              <w:t>06.05.2022</w:t>
            </w:r>
          </w:p>
          <w:p w:rsidR="00795BE9" w:rsidRPr="005432C2" w:rsidRDefault="00795BE9" w:rsidP="00E90427">
            <w:pPr>
              <w:ind w:left="-108" w:right="-117"/>
              <w:jc w:val="center"/>
              <w:rPr>
                <w:rFonts w:ascii="Arial" w:hAnsi="Arial" w:cs="Arial"/>
              </w:rPr>
            </w:pPr>
            <w:r w:rsidRPr="005432C2">
              <w:rPr>
                <w:rFonts w:ascii="Arial" w:hAnsi="Arial" w:cs="Arial"/>
              </w:rPr>
              <w:t>12.05.2022</w:t>
            </w:r>
          </w:p>
          <w:p w:rsidR="00795BE9" w:rsidRPr="005432C2" w:rsidRDefault="00795BE9" w:rsidP="00E90427">
            <w:pPr>
              <w:ind w:left="-108" w:right="-117"/>
              <w:jc w:val="center"/>
              <w:rPr>
                <w:rFonts w:ascii="Arial" w:hAnsi="Arial" w:cs="Arial"/>
              </w:rPr>
            </w:pPr>
            <w:r w:rsidRPr="005432C2">
              <w:rPr>
                <w:rFonts w:ascii="Arial" w:hAnsi="Arial" w:cs="Arial"/>
              </w:rPr>
              <w:t>18.05.2022</w:t>
            </w:r>
          </w:p>
          <w:p w:rsidR="00795BE9" w:rsidRPr="005432C2" w:rsidRDefault="00795BE9" w:rsidP="00E90427">
            <w:pPr>
              <w:ind w:left="-108" w:right="-117"/>
              <w:jc w:val="center"/>
              <w:rPr>
                <w:rFonts w:ascii="Arial" w:hAnsi="Arial" w:cs="Arial"/>
              </w:rPr>
            </w:pPr>
            <w:r w:rsidRPr="005432C2">
              <w:rPr>
                <w:rFonts w:ascii="Arial" w:hAnsi="Arial" w:cs="Arial"/>
              </w:rPr>
              <w:t>23.05.2022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795BE9" w:rsidRPr="00655B9A" w:rsidRDefault="00795BE9" w:rsidP="00E90427">
            <w:pPr>
              <w:ind w:left="-99" w:right="-108"/>
              <w:jc w:val="center"/>
              <w:rPr>
                <w:rFonts w:ascii="Arial" w:hAnsi="Arial" w:cs="Arial"/>
              </w:rPr>
            </w:pPr>
            <w:r w:rsidRPr="00655B9A">
              <w:rPr>
                <w:rFonts w:ascii="Arial" w:hAnsi="Arial" w:cs="Arial"/>
              </w:rPr>
              <w:t>с 8-00 до 8-00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5BE9" w:rsidRPr="00655B9A" w:rsidRDefault="00795BE9" w:rsidP="00E90427">
            <w:pPr>
              <w:jc w:val="center"/>
              <w:rPr>
                <w:rFonts w:ascii="Arial" w:hAnsi="Arial" w:cs="Arial"/>
              </w:rPr>
            </w:pPr>
          </w:p>
        </w:tc>
      </w:tr>
      <w:tr w:rsidR="00795BE9" w:rsidRPr="00655B9A" w:rsidTr="00E90427">
        <w:tc>
          <w:tcPr>
            <w:tcW w:w="1419" w:type="dxa"/>
            <w:shd w:val="clear" w:color="auto" w:fill="auto"/>
            <w:vAlign w:val="center"/>
          </w:tcPr>
          <w:p w:rsidR="00795BE9" w:rsidRPr="00655B9A" w:rsidRDefault="00795BE9" w:rsidP="00E90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655B9A">
              <w:rPr>
                <w:rFonts w:ascii="Arial" w:hAnsi="Arial" w:cs="Arial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95BE9" w:rsidRPr="00655B9A" w:rsidRDefault="00795BE9" w:rsidP="00E90427">
            <w:pPr>
              <w:ind w:left="-108" w:right="-99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Якурнова</w:t>
            </w:r>
            <w:proofErr w:type="spellEnd"/>
            <w:r>
              <w:rPr>
                <w:rFonts w:ascii="Arial" w:hAnsi="Arial" w:cs="Arial"/>
              </w:rPr>
              <w:t xml:space="preserve"> Татьяна Александровна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95BE9" w:rsidRPr="00655B9A" w:rsidRDefault="00795BE9" w:rsidP="00E90427">
            <w:pPr>
              <w:ind w:left="-117" w:right="-10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Специалист 1-ой категории по </w:t>
            </w:r>
            <w:proofErr w:type="gramStart"/>
            <w:r>
              <w:rPr>
                <w:rFonts w:ascii="Arial" w:hAnsi="Arial" w:cs="Arial"/>
              </w:rPr>
              <w:t>градостроитель-</w:t>
            </w:r>
            <w:proofErr w:type="spellStart"/>
            <w:r>
              <w:rPr>
                <w:rFonts w:ascii="Arial" w:hAnsi="Arial" w:cs="Arial"/>
              </w:rPr>
              <w:t>ству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и архитектуре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795BE9" w:rsidRDefault="00795BE9" w:rsidP="00E90427">
            <w:pPr>
              <w:ind w:left="-112" w:right="-108"/>
              <w:jc w:val="center"/>
              <w:rPr>
                <w:rFonts w:ascii="Arial" w:hAnsi="Arial" w:cs="Arial"/>
              </w:rPr>
            </w:pPr>
          </w:p>
          <w:p w:rsidR="00795BE9" w:rsidRDefault="00795BE9" w:rsidP="00E90427">
            <w:pPr>
              <w:ind w:left="-112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21-6-99</w:t>
            </w:r>
          </w:p>
          <w:p w:rsidR="00795BE9" w:rsidRPr="00655B9A" w:rsidRDefault="00795BE9" w:rsidP="00E90427">
            <w:pPr>
              <w:ind w:left="-112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8-923-117-64-15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795BE9" w:rsidRPr="005432C2" w:rsidRDefault="00795BE9" w:rsidP="00E90427">
            <w:pPr>
              <w:ind w:left="-108" w:right="-117"/>
              <w:jc w:val="center"/>
              <w:rPr>
                <w:rFonts w:ascii="Arial" w:hAnsi="Arial" w:cs="Arial"/>
              </w:rPr>
            </w:pPr>
            <w:r w:rsidRPr="005432C2">
              <w:rPr>
                <w:rFonts w:ascii="Arial" w:hAnsi="Arial" w:cs="Arial"/>
              </w:rPr>
              <w:t>19.04.2022</w:t>
            </w:r>
          </w:p>
          <w:p w:rsidR="00795BE9" w:rsidRPr="005432C2" w:rsidRDefault="00795BE9" w:rsidP="00E90427">
            <w:pPr>
              <w:ind w:left="-108" w:right="-117"/>
              <w:jc w:val="center"/>
              <w:rPr>
                <w:rFonts w:ascii="Arial" w:hAnsi="Arial" w:cs="Arial"/>
              </w:rPr>
            </w:pPr>
            <w:r w:rsidRPr="005432C2">
              <w:rPr>
                <w:rFonts w:ascii="Arial" w:hAnsi="Arial" w:cs="Arial"/>
              </w:rPr>
              <w:t>25.04.2022</w:t>
            </w:r>
          </w:p>
          <w:p w:rsidR="00795BE9" w:rsidRPr="005432C2" w:rsidRDefault="00795BE9" w:rsidP="00E90427">
            <w:pPr>
              <w:ind w:left="-108" w:right="-117"/>
              <w:jc w:val="center"/>
              <w:rPr>
                <w:rFonts w:ascii="Arial" w:hAnsi="Arial" w:cs="Arial"/>
              </w:rPr>
            </w:pPr>
            <w:r w:rsidRPr="005432C2">
              <w:rPr>
                <w:rFonts w:ascii="Arial" w:hAnsi="Arial" w:cs="Arial"/>
              </w:rPr>
              <w:t>01.05.2022</w:t>
            </w:r>
          </w:p>
          <w:p w:rsidR="00795BE9" w:rsidRPr="005432C2" w:rsidRDefault="00795BE9" w:rsidP="00E90427">
            <w:pPr>
              <w:ind w:left="-108" w:right="-117"/>
              <w:jc w:val="center"/>
              <w:rPr>
                <w:rFonts w:ascii="Arial" w:hAnsi="Arial" w:cs="Arial"/>
              </w:rPr>
            </w:pPr>
            <w:r w:rsidRPr="005432C2">
              <w:rPr>
                <w:rFonts w:ascii="Arial" w:hAnsi="Arial" w:cs="Arial"/>
              </w:rPr>
              <w:t>07.05.2022</w:t>
            </w:r>
          </w:p>
          <w:p w:rsidR="00795BE9" w:rsidRPr="005432C2" w:rsidRDefault="00795BE9" w:rsidP="00E90427">
            <w:pPr>
              <w:ind w:left="-108" w:right="-117"/>
              <w:jc w:val="center"/>
              <w:rPr>
                <w:rFonts w:ascii="Arial" w:hAnsi="Arial" w:cs="Arial"/>
              </w:rPr>
            </w:pPr>
            <w:r w:rsidRPr="005432C2">
              <w:rPr>
                <w:rFonts w:ascii="Arial" w:hAnsi="Arial" w:cs="Arial"/>
              </w:rPr>
              <w:t>13.05.2022</w:t>
            </w:r>
          </w:p>
          <w:p w:rsidR="00795BE9" w:rsidRPr="005432C2" w:rsidRDefault="00795BE9" w:rsidP="00E90427">
            <w:pPr>
              <w:ind w:left="-108" w:right="-117"/>
              <w:jc w:val="center"/>
              <w:rPr>
                <w:rFonts w:ascii="Arial" w:hAnsi="Arial" w:cs="Arial"/>
              </w:rPr>
            </w:pPr>
            <w:r w:rsidRPr="005432C2">
              <w:rPr>
                <w:rFonts w:ascii="Arial" w:hAnsi="Arial" w:cs="Arial"/>
              </w:rPr>
              <w:t>19.05.2022</w:t>
            </w:r>
          </w:p>
          <w:p w:rsidR="00795BE9" w:rsidRPr="005432C2" w:rsidRDefault="00795BE9" w:rsidP="00E90427">
            <w:pPr>
              <w:ind w:left="-108" w:right="-117"/>
              <w:jc w:val="center"/>
              <w:rPr>
                <w:rFonts w:ascii="Arial" w:hAnsi="Arial" w:cs="Arial"/>
              </w:rPr>
            </w:pPr>
            <w:r w:rsidRPr="005432C2">
              <w:rPr>
                <w:rFonts w:ascii="Arial" w:hAnsi="Arial" w:cs="Arial"/>
              </w:rPr>
              <w:t>24.05.2022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795BE9" w:rsidRPr="00655B9A" w:rsidRDefault="00795BE9" w:rsidP="00E90427">
            <w:pPr>
              <w:ind w:left="-99" w:right="-108"/>
              <w:jc w:val="center"/>
              <w:rPr>
                <w:rFonts w:ascii="Arial" w:hAnsi="Arial" w:cs="Arial"/>
              </w:rPr>
            </w:pPr>
            <w:r w:rsidRPr="00655B9A">
              <w:rPr>
                <w:rFonts w:ascii="Arial" w:hAnsi="Arial" w:cs="Arial"/>
              </w:rPr>
              <w:t>с 8-00 до 8-00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5BE9" w:rsidRPr="00655B9A" w:rsidRDefault="00795BE9" w:rsidP="00E90427">
            <w:pPr>
              <w:jc w:val="center"/>
              <w:rPr>
                <w:rFonts w:ascii="Arial" w:hAnsi="Arial" w:cs="Arial"/>
              </w:rPr>
            </w:pPr>
          </w:p>
        </w:tc>
      </w:tr>
      <w:tr w:rsidR="00795BE9" w:rsidRPr="00655B9A" w:rsidTr="00E90427">
        <w:tc>
          <w:tcPr>
            <w:tcW w:w="1419" w:type="dxa"/>
            <w:shd w:val="clear" w:color="auto" w:fill="auto"/>
            <w:vAlign w:val="center"/>
          </w:tcPr>
          <w:p w:rsidR="00795BE9" w:rsidRPr="00655B9A" w:rsidRDefault="00795BE9" w:rsidP="00E90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95BE9" w:rsidRPr="00655B9A" w:rsidRDefault="00795BE9" w:rsidP="00E90427">
            <w:pPr>
              <w:ind w:left="-108" w:right="-99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Наймушина</w:t>
            </w:r>
            <w:proofErr w:type="spellEnd"/>
            <w:r>
              <w:rPr>
                <w:rFonts w:ascii="Arial" w:hAnsi="Arial" w:cs="Arial"/>
              </w:rPr>
              <w:t xml:space="preserve"> Ирина Павловна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95BE9" w:rsidRPr="00655B9A" w:rsidRDefault="00795BE9" w:rsidP="00E90427">
            <w:pPr>
              <w:ind w:left="-117" w:right="-10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инженер объектов ЖКХ</w:t>
            </w:r>
            <w:r w:rsidRPr="00655B9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795BE9" w:rsidRDefault="00795BE9" w:rsidP="00E90427">
            <w:pPr>
              <w:ind w:left="-112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21-6-99</w:t>
            </w:r>
          </w:p>
          <w:p w:rsidR="00795BE9" w:rsidRPr="00655B9A" w:rsidRDefault="00795BE9" w:rsidP="00E90427">
            <w:pPr>
              <w:ind w:left="-112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8-953-929-35-68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795BE9" w:rsidRPr="005432C2" w:rsidRDefault="00795BE9" w:rsidP="00E90427">
            <w:pPr>
              <w:ind w:left="-108" w:right="-117"/>
              <w:jc w:val="center"/>
              <w:rPr>
                <w:rFonts w:ascii="Arial" w:hAnsi="Arial" w:cs="Arial"/>
              </w:rPr>
            </w:pPr>
            <w:r w:rsidRPr="005432C2">
              <w:rPr>
                <w:rFonts w:ascii="Arial" w:hAnsi="Arial" w:cs="Arial"/>
              </w:rPr>
              <w:t>20.04.2022</w:t>
            </w:r>
          </w:p>
          <w:p w:rsidR="00795BE9" w:rsidRPr="005432C2" w:rsidRDefault="00795BE9" w:rsidP="00E90427">
            <w:pPr>
              <w:ind w:left="-108" w:right="-117"/>
              <w:jc w:val="center"/>
              <w:rPr>
                <w:rFonts w:ascii="Arial" w:hAnsi="Arial" w:cs="Arial"/>
              </w:rPr>
            </w:pPr>
            <w:r w:rsidRPr="005432C2">
              <w:rPr>
                <w:rFonts w:ascii="Arial" w:hAnsi="Arial" w:cs="Arial"/>
              </w:rPr>
              <w:t>26.0</w:t>
            </w:r>
            <w:r>
              <w:rPr>
                <w:rFonts w:ascii="Arial" w:hAnsi="Arial" w:cs="Arial"/>
              </w:rPr>
              <w:t>4</w:t>
            </w:r>
            <w:r w:rsidRPr="005432C2">
              <w:rPr>
                <w:rFonts w:ascii="Arial" w:hAnsi="Arial" w:cs="Arial"/>
              </w:rPr>
              <w:t>.2022</w:t>
            </w:r>
          </w:p>
          <w:p w:rsidR="00795BE9" w:rsidRPr="005432C2" w:rsidRDefault="00795BE9" w:rsidP="00E90427">
            <w:pPr>
              <w:ind w:left="-108" w:right="-117"/>
              <w:jc w:val="center"/>
              <w:rPr>
                <w:rFonts w:ascii="Arial" w:hAnsi="Arial" w:cs="Arial"/>
              </w:rPr>
            </w:pPr>
            <w:r w:rsidRPr="005432C2">
              <w:rPr>
                <w:rFonts w:ascii="Arial" w:hAnsi="Arial" w:cs="Arial"/>
              </w:rPr>
              <w:t>02.05.2022</w:t>
            </w:r>
          </w:p>
          <w:p w:rsidR="00795BE9" w:rsidRPr="005432C2" w:rsidRDefault="00795BE9" w:rsidP="00E90427">
            <w:pPr>
              <w:ind w:left="-108" w:right="-117"/>
              <w:jc w:val="center"/>
              <w:rPr>
                <w:rFonts w:ascii="Arial" w:hAnsi="Arial" w:cs="Arial"/>
              </w:rPr>
            </w:pPr>
            <w:r w:rsidRPr="005432C2">
              <w:rPr>
                <w:rFonts w:ascii="Arial" w:hAnsi="Arial" w:cs="Arial"/>
              </w:rPr>
              <w:t>08.05.2022</w:t>
            </w:r>
          </w:p>
          <w:p w:rsidR="00795BE9" w:rsidRPr="005432C2" w:rsidRDefault="00795BE9" w:rsidP="00E90427">
            <w:pPr>
              <w:ind w:left="-108" w:right="-117"/>
              <w:jc w:val="center"/>
              <w:rPr>
                <w:rFonts w:ascii="Arial" w:hAnsi="Arial" w:cs="Arial"/>
              </w:rPr>
            </w:pPr>
            <w:r w:rsidRPr="005432C2">
              <w:rPr>
                <w:rFonts w:ascii="Arial" w:hAnsi="Arial" w:cs="Arial"/>
              </w:rPr>
              <w:t>14.05.2022</w:t>
            </w:r>
          </w:p>
          <w:p w:rsidR="00795BE9" w:rsidRPr="005432C2" w:rsidRDefault="00795BE9" w:rsidP="00E90427">
            <w:pPr>
              <w:ind w:left="-108" w:right="-117"/>
              <w:jc w:val="center"/>
              <w:rPr>
                <w:rFonts w:ascii="Arial" w:hAnsi="Arial" w:cs="Arial"/>
              </w:rPr>
            </w:pPr>
            <w:r w:rsidRPr="005432C2">
              <w:rPr>
                <w:rFonts w:ascii="Arial" w:hAnsi="Arial" w:cs="Arial"/>
              </w:rPr>
              <w:t>20.05.2022</w:t>
            </w:r>
          </w:p>
          <w:p w:rsidR="00795BE9" w:rsidRPr="005432C2" w:rsidRDefault="00795BE9" w:rsidP="00E90427">
            <w:pPr>
              <w:ind w:left="-108" w:right="-117"/>
              <w:jc w:val="center"/>
              <w:rPr>
                <w:rFonts w:ascii="Arial" w:hAnsi="Arial" w:cs="Arial"/>
              </w:rPr>
            </w:pPr>
            <w:r w:rsidRPr="005432C2">
              <w:rPr>
                <w:rFonts w:ascii="Arial" w:hAnsi="Arial" w:cs="Arial"/>
              </w:rPr>
              <w:t>25.05.2022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795BE9" w:rsidRPr="00655B9A" w:rsidRDefault="00795BE9" w:rsidP="00E90427">
            <w:pPr>
              <w:ind w:left="-99" w:right="-108"/>
              <w:jc w:val="center"/>
              <w:rPr>
                <w:rFonts w:ascii="Arial" w:hAnsi="Arial" w:cs="Arial"/>
              </w:rPr>
            </w:pPr>
            <w:r w:rsidRPr="00655B9A">
              <w:rPr>
                <w:rFonts w:ascii="Arial" w:hAnsi="Arial" w:cs="Arial"/>
              </w:rPr>
              <w:t>с 8-00 до 8-00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5BE9" w:rsidRPr="00655B9A" w:rsidRDefault="00795BE9" w:rsidP="00E9042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95BE9" w:rsidRDefault="00795BE9" w:rsidP="00795BE9">
      <w:pPr>
        <w:ind w:left="-993"/>
        <w:jc w:val="both"/>
        <w:rPr>
          <w:b/>
          <w:sz w:val="28"/>
          <w:szCs w:val="28"/>
        </w:rPr>
      </w:pPr>
    </w:p>
    <w:p w:rsidR="00795BE9" w:rsidRDefault="00795BE9" w:rsidP="00795BE9">
      <w:pPr>
        <w:ind w:left="-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:rsidR="00795BE9" w:rsidRDefault="00795BE9" w:rsidP="00795BE9">
      <w:pPr>
        <w:ind w:left="-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795BE9" w:rsidRPr="00D76EEC" w:rsidRDefault="00795BE9" w:rsidP="00795BE9">
      <w:pPr>
        <w:ind w:left="-993"/>
        <w:jc w:val="both"/>
        <w:rPr>
          <w:rFonts w:ascii="Arial" w:hAnsi="Arial" w:cs="Arial"/>
        </w:rPr>
      </w:pPr>
      <w:r w:rsidRPr="00F15E5C">
        <w:rPr>
          <w:rFonts w:ascii="Arial" w:hAnsi="Arial" w:cs="Arial"/>
        </w:rPr>
        <w:t>Глав</w:t>
      </w:r>
      <w:r>
        <w:rPr>
          <w:rFonts w:ascii="Arial" w:hAnsi="Arial" w:cs="Arial"/>
        </w:rPr>
        <w:t>а</w:t>
      </w:r>
      <w:r w:rsidRPr="00F15E5C">
        <w:rPr>
          <w:rFonts w:ascii="Arial" w:hAnsi="Arial" w:cs="Arial"/>
        </w:rPr>
        <w:t xml:space="preserve"> </w:t>
      </w:r>
      <w:proofErr w:type="spellStart"/>
      <w:r w:rsidRPr="00F15E5C">
        <w:rPr>
          <w:rFonts w:ascii="Arial" w:hAnsi="Arial" w:cs="Arial"/>
        </w:rPr>
        <w:t>Молчановского</w:t>
      </w:r>
      <w:proofErr w:type="spellEnd"/>
      <w:r w:rsidRPr="00F15E5C">
        <w:rPr>
          <w:rFonts w:ascii="Arial" w:hAnsi="Arial" w:cs="Arial"/>
        </w:rPr>
        <w:t xml:space="preserve"> сельского поселения        </w:t>
      </w: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  <w:i/>
        </w:rPr>
        <w:t xml:space="preserve"> /Подпись/                              </w:t>
      </w:r>
      <w:r>
        <w:rPr>
          <w:rFonts w:ascii="Arial" w:hAnsi="Arial" w:cs="Arial"/>
        </w:rPr>
        <w:t xml:space="preserve"> Д.В. </w:t>
      </w:r>
      <w:proofErr w:type="gramStart"/>
      <w:r>
        <w:rPr>
          <w:rFonts w:ascii="Arial" w:hAnsi="Arial" w:cs="Arial"/>
        </w:rPr>
        <w:t>Гришкин</w:t>
      </w:r>
      <w:proofErr w:type="gramEnd"/>
    </w:p>
    <w:p w:rsidR="00E43EC4" w:rsidRDefault="00E43EC4" w:rsidP="00E43EC4">
      <w:pPr>
        <w:pStyle w:val="formattext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E43EC4" w:rsidRPr="00C21AC6" w:rsidRDefault="00E43EC4" w:rsidP="00E43EC4">
      <w:pPr>
        <w:pStyle w:val="formattext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E43EC4" w:rsidRDefault="00E43EC4" w:rsidP="00E43EC4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</w:p>
    <w:p w:rsidR="00931AD8" w:rsidRDefault="00931AD8" w:rsidP="00E90427">
      <w:pPr>
        <w:autoSpaceDE w:val="0"/>
        <w:autoSpaceDN w:val="0"/>
        <w:adjustRightInd w:val="0"/>
        <w:rPr>
          <w:rFonts w:ascii="Arial" w:hAnsi="Arial" w:cs="Arial"/>
          <w:color w:val="365F91" w:themeColor="accent1" w:themeShade="BF"/>
          <w:sz w:val="40"/>
          <w:szCs w:val="40"/>
        </w:rPr>
      </w:pPr>
    </w:p>
    <w:p w:rsidR="00931AD8" w:rsidRDefault="00931AD8" w:rsidP="00931AD8">
      <w:pPr>
        <w:autoSpaceDE w:val="0"/>
        <w:autoSpaceDN w:val="0"/>
        <w:adjustRightInd w:val="0"/>
        <w:jc w:val="center"/>
        <w:rPr>
          <w:rFonts w:ascii="Arial" w:hAnsi="Arial" w:cs="Arial"/>
          <w:color w:val="365F91" w:themeColor="accent1" w:themeShade="BF"/>
          <w:sz w:val="40"/>
          <w:szCs w:val="40"/>
        </w:rPr>
      </w:pPr>
    </w:p>
    <w:p w:rsidR="00931AD8" w:rsidRDefault="00931AD8" w:rsidP="00931AD8">
      <w:pPr>
        <w:autoSpaceDE w:val="0"/>
        <w:autoSpaceDN w:val="0"/>
        <w:adjustRightInd w:val="0"/>
        <w:jc w:val="center"/>
        <w:rPr>
          <w:rFonts w:ascii="Arial" w:hAnsi="Arial" w:cs="Arial"/>
          <w:color w:val="365F91" w:themeColor="accent1" w:themeShade="BF"/>
          <w:sz w:val="40"/>
          <w:szCs w:val="40"/>
        </w:rPr>
      </w:pPr>
    </w:p>
    <w:p w:rsidR="00931AD8" w:rsidRPr="00286862" w:rsidRDefault="00931AD8" w:rsidP="00931AD8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365F91" w:themeColor="accent1" w:themeShade="BF"/>
          <w:sz w:val="40"/>
          <w:szCs w:val="40"/>
        </w:rPr>
        <w:t xml:space="preserve">ТРЕТИЙ </w:t>
      </w:r>
      <w:r w:rsidRPr="00286862">
        <w:rPr>
          <w:rFonts w:ascii="Arial" w:hAnsi="Arial" w:cs="Arial"/>
          <w:color w:val="365F91" w:themeColor="accent1" w:themeShade="BF"/>
          <w:sz w:val="40"/>
          <w:szCs w:val="40"/>
        </w:rPr>
        <w:t>РАЗДЕЛ:</w:t>
      </w:r>
    </w:p>
    <w:p w:rsidR="00931AD8" w:rsidRPr="00286862" w:rsidRDefault="00931AD8" w:rsidP="00931AD8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</w:p>
    <w:p w:rsidR="00931AD8" w:rsidRDefault="00931AD8" w:rsidP="00931AD8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  <w:r>
        <w:rPr>
          <w:rFonts w:ascii="Arial" w:eastAsia="Courier New" w:hAnsi="Arial" w:cs="Arial"/>
          <w:b/>
          <w:color w:val="000000" w:themeColor="text1"/>
          <w:sz w:val="20"/>
          <w:szCs w:val="20"/>
        </w:rPr>
        <w:t>Объявления Администрации</w:t>
      </w:r>
      <w:r w:rsidRPr="00286862">
        <w:rPr>
          <w:rFonts w:ascii="Arial" w:eastAsia="Courier New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Pr="00286862">
        <w:rPr>
          <w:rFonts w:ascii="Arial" w:eastAsia="Courier New" w:hAnsi="Arial" w:cs="Arial"/>
          <w:b/>
          <w:color w:val="000000" w:themeColor="text1"/>
          <w:sz w:val="20"/>
          <w:szCs w:val="20"/>
        </w:rPr>
        <w:t>Молчановского</w:t>
      </w:r>
      <w:proofErr w:type="spellEnd"/>
      <w:r w:rsidRPr="00286862">
        <w:rPr>
          <w:rFonts w:ascii="Arial" w:eastAsia="Courier New" w:hAnsi="Arial" w:cs="Arial"/>
          <w:b/>
          <w:color w:val="000000" w:themeColor="text1"/>
          <w:sz w:val="20"/>
          <w:szCs w:val="20"/>
        </w:rPr>
        <w:t xml:space="preserve"> сельского поселения</w:t>
      </w:r>
    </w:p>
    <w:p w:rsidR="00931AD8" w:rsidRDefault="00931AD8" w:rsidP="00931AD8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</w:p>
    <w:p w:rsidR="00931AD8" w:rsidRPr="00CA1350" w:rsidRDefault="00931AD8" w:rsidP="00931AD8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</w:rPr>
      </w:pPr>
      <w:r w:rsidRPr="00CA1350">
        <w:rPr>
          <w:rFonts w:ascii="Arial" w:eastAsia="Courier New" w:hAnsi="Arial" w:cs="Arial"/>
          <w:b/>
          <w:color w:val="000000" w:themeColor="text1"/>
        </w:rPr>
        <w:t xml:space="preserve">ОБЪЯВЛЕНИЕ </w:t>
      </w:r>
    </w:p>
    <w:p w:rsidR="00931AD8" w:rsidRPr="00CA1350" w:rsidRDefault="006F3675" w:rsidP="00931AD8">
      <w:pPr>
        <w:autoSpaceDE w:val="0"/>
        <w:autoSpaceDN w:val="0"/>
        <w:adjustRightInd w:val="0"/>
        <w:rPr>
          <w:rFonts w:ascii="Arial" w:eastAsia="Courier New" w:hAnsi="Arial" w:cs="Arial"/>
          <w:b/>
          <w:color w:val="000000" w:themeColor="text1"/>
        </w:rPr>
      </w:pPr>
      <w:r>
        <w:rPr>
          <w:rFonts w:ascii="Arial" w:eastAsia="Courier New" w:hAnsi="Arial" w:cs="Arial"/>
          <w:b/>
          <w:color w:val="000000" w:themeColor="text1"/>
        </w:rPr>
        <w:t>27 марта</w:t>
      </w:r>
      <w:r w:rsidR="00931AD8">
        <w:rPr>
          <w:rFonts w:ascii="Arial" w:eastAsia="Courier New" w:hAnsi="Arial" w:cs="Arial"/>
          <w:b/>
          <w:color w:val="000000" w:themeColor="text1"/>
        </w:rPr>
        <w:t xml:space="preserve"> 2024</w:t>
      </w:r>
      <w:r w:rsidR="00931AD8" w:rsidRPr="00CA1350">
        <w:rPr>
          <w:rFonts w:ascii="Arial" w:eastAsia="Courier New" w:hAnsi="Arial" w:cs="Arial"/>
          <w:b/>
          <w:color w:val="000000" w:themeColor="text1"/>
        </w:rPr>
        <w:t xml:space="preserve">                                                                                     </w:t>
      </w:r>
      <w:r w:rsidR="00931AD8">
        <w:rPr>
          <w:rFonts w:ascii="Arial" w:eastAsia="Courier New" w:hAnsi="Arial" w:cs="Arial"/>
          <w:b/>
          <w:color w:val="000000" w:themeColor="text1"/>
        </w:rPr>
        <w:t xml:space="preserve">   </w:t>
      </w:r>
      <w:r>
        <w:rPr>
          <w:rFonts w:ascii="Arial" w:eastAsia="Courier New" w:hAnsi="Arial" w:cs="Arial"/>
          <w:b/>
          <w:color w:val="000000" w:themeColor="text1"/>
        </w:rPr>
        <w:t xml:space="preserve">                     №1</w:t>
      </w:r>
    </w:p>
    <w:p w:rsidR="00931AD8" w:rsidRPr="00CA1350" w:rsidRDefault="00931AD8" w:rsidP="00931AD8">
      <w:pPr>
        <w:jc w:val="both"/>
        <w:rPr>
          <w:rFonts w:ascii="Arial" w:hAnsi="Arial" w:cs="Arial"/>
        </w:rPr>
      </w:pPr>
    </w:p>
    <w:p w:rsidR="00DC572F" w:rsidRDefault="00DC572F" w:rsidP="00CF681B">
      <w:pPr>
        <w:autoSpaceDE w:val="0"/>
        <w:autoSpaceDN w:val="0"/>
        <w:adjustRightInd w:val="0"/>
        <w:jc w:val="center"/>
        <w:rPr>
          <w:rFonts w:ascii="Arial" w:hAnsi="Arial" w:cs="Arial"/>
          <w:b/>
          <w:lang w:eastAsia="ar-SA"/>
        </w:rPr>
      </w:pPr>
    </w:p>
    <w:p w:rsidR="006F3675" w:rsidRPr="00605DCA" w:rsidRDefault="006F3675" w:rsidP="006F3675">
      <w:pPr>
        <w:jc w:val="both"/>
        <w:rPr>
          <w:rFonts w:ascii="PT Astra Serif" w:hAnsi="PT Astra Serif"/>
          <w:sz w:val="26"/>
          <w:szCs w:val="26"/>
        </w:rPr>
      </w:pPr>
      <w:r w:rsidRPr="00605DCA">
        <w:rPr>
          <w:rFonts w:ascii="PT Astra Serif" w:hAnsi="PT Astra Serif"/>
          <w:sz w:val="26"/>
          <w:szCs w:val="26"/>
        </w:rPr>
        <w:t xml:space="preserve">Администрация </w:t>
      </w:r>
      <w:proofErr w:type="spellStart"/>
      <w:r w:rsidRPr="00605DCA">
        <w:rPr>
          <w:rFonts w:ascii="PT Astra Serif" w:hAnsi="PT Astra Serif"/>
          <w:sz w:val="26"/>
          <w:szCs w:val="26"/>
        </w:rPr>
        <w:t>Молчановского</w:t>
      </w:r>
      <w:proofErr w:type="spellEnd"/>
      <w:r w:rsidRPr="00605DCA">
        <w:rPr>
          <w:rFonts w:ascii="PT Astra Serif" w:hAnsi="PT Astra Serif"/>
          <w:sz w:val="26"/>
          <w:szCs w:val="26"/>
        </w:rPr>
        <w:t xml:space="preserve"> района извещает о намерении предоставить в </w:t>
      </w:r>
      <w:r>
        <w:rPr>
          <w:rFonts w:ascii="PT Astra Serif" w:hAnsi="PT Astra Serif"/>
          <w:sz w:val="26"/>
          <w:szCs w:val="26"/>
        </w:rPr>
        <w:t>а</w:t>
      </w:r>
      <w:r w:rsidRPr="00605DCA">
        <w:rPr>
          <w:rFonts w:ascii="PT Astra Serif" w:hAnsi="PT Astra Serif"/>
          <w:sz w:val="26"/>
          <w:szCs w:val="26"/>
        </w:rPr>
        <w:t>ренду земельны</w:t>
      </w:r>
      <w:r>
        <w:rPr>
          <w:rFonts w:ascii="PT Astra Serif" w:hAnsi="PT Astra Serif"/>
          <w:sz w:val="26"/>
          <w:szCs w:val="26"/>
        </w:rPr>
        <w:t>е</w:t>
      </w:r>
      <w:r w:rsidRPr="00605DCA">
        <w:rPr>
          <w:rFonts w:ascii="PT Astra Serif" w:hAnsi="PT Astra Serif"/>
          <w:sz w:val="26"/>
          <w:szCs w:val="26"/>
        </w:rPr>
        <w:t xml:space="preserve"> участ</w:t>
      </w:r>
      <w:r>
        <w:rPr>
          <w:rFonts w:ascii="PT Astra Serif" w:hAnsi="PT Astra Serif"/>
          <w:sz w:val="26"/>
          <w:szCs w:val="26"/>
        </w:rPr>
        <w:t>ки</w:t>
      </w:r>
      <w:r w:rsidRPr="00605DCA">
        <w:rPr>
          <w:rFonts w:ascii="PT Astra Serif" w:hAnsi="PT Astra Serif"/>
          <w:sz w:val="26"/>
          <w:szCs w:val="26"/>
        </w:rPr>
        <w:t>:</w:t>
      </w:r>
    </w:p>
    <w:p w:rsidR="006F3675" w:rsidRPr="00605DCA" w:rsidRDefault="006F3675" w:rsidP="006F3675">
      <w:pPr>
        <w:rPr>
          <w:rFonts w:ascii="PT Astra Serif" w:hAnsi="PT Astra Serif"/>
          <w:sz w:val="26"/>
          <w:szCs w:val="26"/>
        </w:rPr>
      </w:pPr>
    </w:p>
    <w:p w:rsidR="006F3675" w:rsidRPr="00E727D3" w:rsidRDefault="006F3675" w:rsidP="006F3675">
      <w:pPr>
        <w:numPr>
          <w:ilvl w:val="0"/>
          <w:numId w:val="15"/>
        </w:numPr>
        <w:jc w:val="both"/>
        <w:rPr>
          <w:rFonts w:ascii="PT Astra Serif" w:hAnsi="PT Astra Serif"/>
          <w:sz w:val="26"/>
          <w:szCs w:val="26"/>
        </w:rPr>
      </w:pPr>
      <w:r w:rsidRPr="00E727D3">
        <w:rPr>
          <w:rFonts w:ascii="PT Astra Serif" w:hAnsi="PT Astra Serif"/>
          <w:sz w:val="26"/>
          <w:szCs w:val="26"/>
        </w:rPr>
        <w:t xml:space="preserve">земельный участок из земель населенных пунктов, расположенный по адресу: Российская Федерация, Томская область, </w:t>
      </w:r>
      <w:proofErr w:type="spellStart"/>
      <w:r w:rsidRPr="00E727D3">
        <w:rPr>
          <w:rFonts w:ascii="PT Astra Serif" w:hAnsi="PT Astra Serif"/>
          <w:sz w:val="26"/>
          <w:szCs w:val="26"/>
        </w:rPr>
        <w:t>Молчановский</w:t>
      </w:r>
      <w:proofErr w:type="spellEnd"/>
      <w:r w:rsidRPr="00E727D3">
        <w:rPr>
          <w:rFonts w:ascii="PT Astra Serif" w:hAnsi="PT Astra Serif"/>
          <w:sz w:val="26"/>
          <w:szCs w:val="26"/>
        </w:rPr>
        <w:t xml:space="preserve"> муниципальный район, </w:t>
      </w:r>
      <w:proofErr w:type="spellStart"/>
      <w:r w:rsidRPr="00E727D3">
        <w:rPr>
          <w:rFonts w:ascii="PT Astra Serif" w:hAnsi="PT Astra Serif"/>
          <w:sz w:val="26"/>
          <w:szCs w:val="26"/>
        </w:rPr>
        <w:t>Молчановское</w:t>
      </w:r>
      <w:proofErr w:type="spellEnd"/>
      <w:r w:rsidRPr="00E727D3">
        <w:rPr>
          <w:rFonts w:ascii="PT Astra Serif" w:hAnsi="PT Astra Serif"/>
          <w:sz w:val="26"/>
          <w:szCs w:val="26"/>
        </w:rPr>
        <w:t xml:space="preserve"> сельское</w:t>
      </w:r>
      <w:r>
        <w:rPr>
          <w:rFonts w:ascii="PT Astra Serif" w:hAnsi="PT Astra Serif"/>
          <w:sz w:val="26"/>
          <w:szCs w:val="26"/>
        </w:rPr>
        <w:t xml:space="preserve"> </w:t>
      </w:r>
      <w:r w:rsidRPr="00E727D3">
        <w:rPr>
          <w:rFonts w:ascii="PT Astra Serif" w:hAnsi="PT Astra Serif"/>
          <w:sz w:val="26"/>
          <w:szCs w:val="26"/>
        </w:rPr>
        <w:t xml:space="preserve">поселение, ориентировочно 4,5 км на восток от с. Соколовка, площадью 2282222 +/- 11 </w:t>
      </w:r>
      <w:proofErr w:type="spellStart"/>
      <w:r w:rsidRPr="00E727D3">
        <w:rPr>
          <w:rFonts w:ascii="PT Astra Serif" w:hAnsi="PT Astra Serif"/>
          <w:sz w:val="26"/>
          <w:szCs w:val="26"/>
        </w:rPr>
        <w:t>кв</w:t>
      </w:r>
      <w:proofErr w:type="gramStart"/>
      <w:r w:rsidRPr="00E727D3">
        <w:rPr>
          <w:rFonts w:ascii="PT Astra Serif" w:hAnsi="PT Astra Serif"/>
          <w:sz w:val="26"/>
          <w:szCs w:val="26"/>
        </w:rPr>
        <w:t>.м</w:t>
      </w:r>
      <w:proofErr w:type="spellEnd"/>
      <w:proofErr w:type="gramEnd"/>
      <w:r w:rsidRPr="00E727D3">
        <w:rPr>
          <w:rFonts w:ascii="PT Astra Serif" w:hAnsi="PT Astra Serif"/>
          <w:sz w:val="26"/>
          <w:szCs w:val="26"/>
        </w:rPr>
        <w:t>, кадастровый номер: 70:10:0100023:176, вид разрешенного использования: для сенокошения;</w:t>
      </w:r>
    </w:p>
    <w:p w:rsidR="006F3675" w:rsidRPr="00E727D3" w:rsidRDefault="006F3675" w:rsidP="006F3675">
      <w:pPr>
        <w:numPr>
          <w:ilvl w:val="0"/>
          <w:numId w:val="15"/>
        </w:num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земельный участок из земель </w:t>
      </w:r>
      <w:r w:rsidRPr="00E727D3">
        <w:rPr>
          <w:rFonts w:ascii="PT Astra Serif" w:hAnsi="PT Astra Serif"/>
          <w:sz w:val="26"/>
          <w:szCs w:val="26"/>
        </w:rPr>
        <w:t xml:space="preserve">населенных пунктов, расположенный по адресу: Томская область, р-н </w:t>
      </w:r>
      <w:proofErr w:type="spellStart"/>
      <w:r w:rsidRPr="00E727D3">
        <w:rPr>
          <w:rFonts w:ascii="PT Astra Serif" w:hAnsi="PT Astra Serif"/>
          <w:sz w:val="26"/>
          <w:szCs w:val="26"/>
        </w:rPr>
        <w:t>Молчановский</w:t>
      </w:r>
      <w:proofErr w:type="spellEnd"/>
      <w:r w:rsidRPr="00E727D3">
        <w:rPr>
          <w:rFonts w:ascii="PT Astra Serif" w:hAnsi="PT Astra Serif"/>
          <w:sz w:val="26"/>
          <w:szCs w:val="26"/>
        </w:rPr>
        <w:t xml:space="preserve">, с. </w:t>
      </w:r>
      <w:proofErr w:type="spellStart"/>
      <w:r w:rsidRPr="00E727D3">
        <w:rPr>
          <w:rFonts w:ascii="PT Astra Serif" w:hAnsi="PT Astra Serif"/>
          <w:sz w:val="26"/>
          <w:szCs w:val="26"/>
        </w:rPr>
        <w:t>Сулзат</w:t>
      </w:r>
      <w:proofErr w:type="spellEnd"/>
      <w:r w:rsidRPr="00E727D3">
        <w:rPr>
          <w:rFonts w:ascii="PT Astra Serif" w:hAnsi="PT Astra Serif"/>
          <w:sz w:val="26"/>
          <w:szCs w:val="26"/>
        </w:rPr>
        <w:t xml:space="preserve">, ул. Гагарина, 5, площадью 1000000 +/- 200 </w:t>
      </w:r>
      <w:proofErr w:type="spellStart"/>
      <w:r w:rsidRPr="00E727D3">
        <w:rPr>
          <w:rFonts w:ascii="PT Astra Serif" w:hAnsi="PT Astra Serif"/>
          <w:sz w:val="26"/>
          <w:szCs w:val="26"/>
        </w:rPr>
        <w:t>кв</w:t>
      </w:r>
      <w:proofErr w:type="gramStart"/>
      <w:r w:rsidRPr="00E727D3">
        <w:rPr>
          <w:rFonts w:ascii="PT Astra Serif" w:hAnsi="PT Astra Serif"/>
          <w:sz w:val="26"/>
          <w:szCs w:val="26"/>
        </w:rPr>
        <w:t>.м</w:t>
      </w:r>
      <w:proofErr w:type="spellEnd"/>
      <w:proofErr w:type="gramEnd"/>
      <w:r w:rsidRPr="00E727D3">
        <w:rPr>
          <w:rFonts w:ascii="PT Astra Serif" w:hAnsi="PT Astra Serif"/>
          <w:sz w:val="26"/>
          <w:szCs w:val="26"/>
        </w:rPr>
        <w:t>, кадастровый номер: 70:10:0100017:472, вид разрешенного использования: для строительства индивидуального жилого дома;</w:t>
      </w:r>
    </w:p>
    <w:p w:rsidR="006F3675" w:rsidRDefault="006F3675" w:rsidP="006F3675">
      <w:pPr>
        <w:numPr>
          <w:ilvl w:val="0"/>
          <w:numId w:val="15"/>
        </w:numPr>
        <w:jc w:val="both"/>
        <w:rPr>
          <w:rFonts w:ascii="PT Astra Serif" w:hAnsi="PT Astra Serif"/>
          <w:sz w:val="26"/>
          <w:szCs w:val="26"/>
        </w:rPr>
      </w:pPr>
      <w:r w:rsidRPr="00952F01">
        <w:rPr>
          <w:rFonts w:ascii="PT Astra Serif" w:hAnsi="PT Astra Serif"/>
          <w:sz w:val="26"/>
          <w:szCs w:val="26"/>
        </w:rPr>
        <w:t xml:space="preserve">земельный участок из земель </w:t>
      </w:r>
      <w:r w:rsidRPr="00F70696">
        <w:rPr>
          <w:rFonts w:ascii="PT Astra Serif" w:hAnsi="PT Astra Serif"/>
          <w:sz w:val="26"/>
          <w:szCs w:val="26"/>
        </w:rPr>
        <w:t>сельскохозяйственного назначения</w:t>
      </w:r>
      <w:r w:rsidRPr="00952F01">
        <w:rPr>
          <w:rFonts w:ascii="PT Astra Serif" w:hAnsi="PT Astra Serif"/>
          <w:sz w:val="26"/>
          <w:szCs w:val="26"/>
        </w:rPr>
        <w:t xml:space="preserve">, расположенный по адресу: Российская Федерация, Томская область, </w:t>
      </w:r>
      <w:proofErr w:type="spellStart"/>
      <w:r w:rsidRPr="00952F01">
        <w:rPr>
          <w:rFonts w:ascii="PT Astra Serif" w:hAnsi="PT Astra Serif"/>
          <w:sz w:val="26"/>
          <w:szCs w:val="26"/>
        </w:rPr>
        <w:t>Молчановский</w:t>
      </w:r>
      <w:proofErr w:type="spellEnd"/>
      <w:r w:rsidRPr="00952F01">
        <w:rPr>
          <w:rFonts w:ascii="PT Astra Serif" w:hAnsi="PT Astra Serif"/>
          <w:sz w:val="26"/>
          <w:szCs w:val="26"/>
        </w:rPr>
        <w:t xml:space="preserve"> район, </w:t>
      </w:r>
      <w:proofErr w:type="spellStart"/>
      <w:r w:rsidRPr="00952F01">
        <w:rPr>
          <w:rFonts w:ascii="PT Astra Serif" w:hAnsi="PT Astra Serif"/>
          <w:sz w:val="26"/>
          <w:szCs w:val="26"/>
        </w:rPr>
        <w:t>Молчановское</w:t>
      </w:r>
      <w:proofErr w:type="spellEnd"/>
      <w:r w:rsidRPr="00952F01">
        <w:rPr>
          <w:rFonts w:ascii="PT Astra Serif" w:hAnsi="PT Astra Serif"/>
          <w:sz w:val="26"/>
          <w:szCs w:val="26"/>
        </w:rPr>
        <w:t xml:space="preserve"> сельское поселение, площадью </w:t>
      </w:r>
      <w:r>
        <w:rPr>
          <w:rFonts w:ascii="PT Astra Serif" w:hAnsi="PT Astra Serif"/>
          <w:sz w:val="26"/>
          <w:szCs w:val="26"/>
        </w:rPr>
        <w:t>5000</w:t>
      </w:r>
      <w:r w:rsidRPr="00952F01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952F01">
        <w:rPr>
          <w:rFonts w:ascii="PT Astra Serif" w:hAnsi="PT Astra Serif"/>
          <w:sz w:val="26"/>
          <w:szCs w:val="26"/>
        </w:rPr>
        <w:t>кв</w:t>
      </w:r>
      <w:proofErr w:type="gramStart"/>
      <w:r w:rsidRPr="00952F01">
        <w:rPr>
          <w:rFonts w:ascii="PT Astra Serif" w:hAnsi="PT Astra Serif"/>
          <w:sz w:val="26"/>
          <w:szCs w:val="26"/>
        </w:rPr>
        <w:t>.м</w:t>
      </w:r>
      <w:proofErr w:type="spellEnd"/>
      <w:proofErr w:type="gramEnd"/>
      <w:r w:rsidRPr="00952F01">
        <w:rPr>
          <w:rFonts w:ascii="PT Astra Serif" w:hAnsi="PT Astra Serif"/>
          <w:sz w:val="26"/>
          <w:szCs w:val="26"/>
        </w:rPr>
        <w:t xml:space="preserve">, вид разрешенного использования: для </w:t>
      </w:r>
      <w:r w:rsidRPr="00F70696">
        <w:rPr>
          <w:rFonts w:ascii="PT Astra Serif" w:hAnsi="PT Astra Serif"/>
          <w:sz w:val="26"/>
          <w:szCs w:val="26"/>
        </w:rPr>
        <w:t>ведения личного подсобного хозяйства</w:t>
      </w:r>
      <w:r>
        <w:rPr>
          <w:rFonts w:ascii="PT Astra Serif" w:hAnsi="PT Astra Serif"/>
          <w:sz w:val="26"/>
          <w:szCs w:val="26"/>
        </w:rPr>
        <w:t>;</w:t>
      </w:r>
    </w:p>
    <w:p w:rsidR="006F3675" w:rsidRDefault="006F3675" w:rsidP="006F3675">
      <w:pPr>
        <w:numPr>
          <w:ilvl w:val="0"/>
          <w:numId w:val="15"/>
        </w:numPr>
        <w:jc w:val="both"/>
        <w:rPr>
          <w:rFonts w:ascii="PT Astra Serif" w:hAnsi="PT Astra Serif"/>
          <w:sz w:val="26"/>
          <w:szCs w:val="26"/>
        </w:rPr>
      </w:pPr>
      <w:r w:rsidRPr="0022248E">
        <w:rPr>
          <w:rFonts w:ascii="PT Astra Serif" w:hAnsi="PT Astra Serif"/>
          <w:sz w:val="26"/>
          <w:szCs w:val="26"/>
        </w:rPr>
        <w:t xml:space="preserve">земельный участок из земель населенных пунктов, расположенный по адресу: Российская Федерация, Томская область, </w:t>
      </w:r>
      <w:proofErr w:type="spellStart"/>
      <w:r w:rsidRPr="0022248E">
        <w:rPr>
          <w:rFonts w:ascii="PT Astra Serif" w:hAnsi="PT Astra Serif"/>
          <w:sz w:val="26"/>
          <w:szCs w:val="26"/>
        </w:rPr>
        <w:t>Молчановский</w:t>
      </w:r>
      <w:proofErr w:type="spellEnd"/>
      <w:r w:rsidRPr="0022248E">
        <w:rPr>
          <w:rFonts w:ascii="PT Astra Serif" w:hAnsi="PT Astra Serif"/>
          <w:sz w:val="26"/>
          <w:szCs w:val="26"/>
        </w:rPr>
        <w:t xml:space="preserve"> район, </w:t>
      </w:r>
      <w:proofErr w:type="spellStart"/>
      <w:r w:rsidRPr="0022248E">
        <w:rPr>
          <w:rFonts w:ascii="PT Astra Serif" w:hAnsi="PT Astra Serif"/>
          <w:sz w:val="26"/>
          <w:szCs w:val="26"/>
        </w:rPr>
        <w:t>Молчановское</w:t>
      </w:r>
      <w:proofErr w:type="spellEnd"/>
      <w:r w:rsidRPr="0022248E">
        <w:rPr>
          <w:rFonts w:ascii="PT Astra Serif" w:hAnsi="PT Astra Serif"/>
          <w:sz w:val="26"/>
          <w:szCs w:val="26"/>
        </w:rPr>
        <w:t xml:space="preserve"> сельское поселение, </w:t>
      </w:r>
      <w:r>
        <w:rPr>
          <w:rFonts w:ascii="PT Astra Serif" w:hAnsi="PT Astra Serif"/>
          <w:sz w:val="26"/>
          <w:szCs w:val="26"/>
        </w:rPr>
        <w:t>с. Молчаново, ул. Озерная</w:t>
      </w:r>
      <w:r w:rsidRPr="0022248E">
        <w:rPr>
          <w:rFonts w:ascii="PT Astra Serif" w:hAnsi="PT Astra Serif"/>
          <w:sz w:val="26"/>
          <w:szCs w:val="26"/>
        </w:rPr>
        <w:t xml:space="preserve">, площадью </w:t>
      </w:r>
      <w:r>
        <w:rPr>
          <w:rFonts w:ascii="PT Astra Serif" w:hAnsi="PT Astra Serif"/>
          <w:sz w:val="26"/>
          <w:szCs w:val="26"/>
        </w:rPr>
        <w:t>2500</w:t>
      </w:r>
      <w:r w:rsidRPr="0022248E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22248E">
        <w:rPr>
          <w:rFonts w:ascii="PT Astra Serif" w:hAnsi="PT Astra Serif"/>
          <w:sz w:val="26"/>
          <w:szCs w:val="26"/>
        </w:rPr>
        <w:t>кв</w:t>
      </w:r>
      <w:proofErr w:type="gramStart"/>
      <w:r w:rsidRPr="0022248E">
        <w:rPr>
          <w:rFonts w:ascii="PT Astra Serif" w:hAnsi="PT Astra Serif"/>
          <w:sz w:val="26"/>
          <w:szCs w:val="26"/>
        </w:rPr>
        <w:t>.м</w:t>
      </w:r>
      <w:proofErr w:type="spellEnd"/>
      <w:proofErr w:type="gramEnd"/>
      <w:r w:rsidRPr="0022248E">
        <w:rPr>
          <w:rFonts w:ascii="PT Astra Serif" w:hAnsi="PT Astra Serif"/>
          <w:sz w:val="26"/>
          <w:szCs w:val="26"/>
        </w:rPr>
        <w:t xml:space="preserve">, вид разрешенного использования: </w:t>
      </w:r>
      <w:r w:rsidRPr="00F53A39">
        <w:rPr>
          <w:rFonts w:ascii="PT Astra Serif" w:hAnsi="PT Astra Serif"/>
          <w:sz w:val="26"/>
          <w:szCs w:val="26"/>
        </w:rPr>
        <w:t>для ведения личного подсобного хозяйства</w:t>
      </w:r>
      <w:r>
        <w:rPr>
          <w:rFonts w:ascii="PT Astra Serif" w:hAnsi="PT Astra Serif"/>
          <w:sz w:val="26"/>
          <w:szCs w:val="26"/>
        </w:rPr>
        <w:t>;</w:t>
      </w:r>
    </w:p>
    <w:p w:rsidR="006F3675" w:rsidRPr="00952F01" w:rsidRDefault="006F3675" w:rsidP="006F3675">
      <w:pPr>
        <w:numPr>
          <w:ilvl w:val="0"/>
          <w:numId w:val="15"/>
        </w:numPr>
        <w:jc w:val="both"/>
        <w:rPr>
          <w:rFonts w:ascii="PT Astra Serif" w:hAnsi="PT Astra Serif"/>
          <w:sz w:val="26"/>
          <w:szCs w:val="26"/>
        </w:rPr>
      </w:pPr>
      <w:r w:rsidRPr="00F53A39">
        <w:rPr>
          <w:rFonts w:ascii="PT Astra Serif" w:hAnsi="PT Astra Serif"/>
          <w:sz w:val="26"/>
          <w:szCs w:val="26"/>
        </w:rPr>
        <w:t xml:space="preserve">земельный участок из земель </w:t>
      </w:r>
      <w:r w:rsidRPr="00F70696">
        <w:rPr>
          <w:rFonts w:ascii="PT Astra Serif" w:hAnsi="PT Astra Serif"/>
          <w:sz w:val="26"/>
          <w:szCs w:val="26"/>
        </w:rPr>
        <w:t>сельскохозяйственного назначения</w:t>
      </w:r>
      <w:r w:rsidRPr="00F53A39">
        <w:rPr>
          <w:rFonts w:ascii="PT Astra Serif" w:hAnsi="PT Astra Serif"/>
          <w:sz w:val="26"/>
          <w:szCs w:val="26"/>
        </w:rPr>
        <w:t xml:space="preserve">, расположенный по адресу: Российская Федерация, Томская область, </w:t>
      </w:r>
      <w:proofErr w:type="spellStart"/>
      <w:r w:rsidRPr="00F53A39">
        <w:rPr>
          <w:rFonts w:ascii="PT Astra Serif" w:hAnsi="PT Astra Serif"/>
          <w:sz w:val="26"/>
          <w:szCs w:val="26"/>
        </w:rPr>
        <w:t>Молчановский</w:t>
      </w:r>
      <w:proofErr w:type="spellEnd"/>
      <w:r w:rsidRPr="00F53A39">
        <w:rPr>
          <w:rFonts w:ascii="PT Astra Serif" w:hAnsi="PT Astra Serif"/>
          <w:sz w:val="26"/>
          <w:szCs w:val="26"/>
        </w:rPr>
        <w:t xml:space="preserve"> район, </w:t>
      </w:r>
      <w:proofErr w:type="spellStart"/>
      <w:r w:rsidRPr="00F53A39">
        <w:rPr>
          <w:rFonts w:ascii="PT Astra Serif" w:hAnsi="PT Astra Serif"/>
          <w:sz w:val="26"/>
          <w:szCs w:val="26"/>
        </w:rPr>
        <w:t>Молчановское</w:t>
      </w:r>
      <w:proofErr w:type="spellEnd"/>
      <w:r w:rsidRPr="00F53A39">
        <w:rPr>
          <w:rFonts w:ascii="PT Astra Serif" w:hAnsi="PT Astra Serif"/>
          <w:sz w:val="26"/>
          <w:szCs w:val="26"/>
        </w:rPr>
        <w:t xml:space="preserve"> сельское поселение, площадью </w:t>
      </w:r>
      <w:r>
        <w:rPr>
          <w:rFonts w:ascii="PT Astra Serif" w:hAnsi="PT Astra Serif"/>
          <w:sz w:val="26"/>
          <w:szCs w:val="26"/>
        </w:rPr>
        <w:t>4879</w:t>
      </w:r>
      <w:r w:rsidRPr="00F53A39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F53A39">
        <w:rPr>
          <w:rFonts w:ascii="PT Astra Serif" w:hAnsi="PT Astra Serif"/>
          <w:sz w:val="26"/>
          <w:szCs w:val="26"/>
        </w:rPr>
        <w:t>кв</w:t>
      </w:r>
      <w:proofErr w:type="gramStart"/>
      <w:r w:rsidRPr="00F53A39">
        <w:rPr>
          <w:rFonts w:ascii="PT Astra Serif" w:hAnsi="PT Astra Serif"/>
          <w:sz w:val="26"/>
          <w:szCs w:val="26"/>
        </w:rPr>
        <w:t>.м</w:t>
      </w:r>
      <w:proofErr w:type="spellEnd"/>
      <w:proofErr w:type="gramEnd"/>
      <w:r w:rsidRPr="00F53A39">
        <w:rPr>
          <w:rFonts w:ascii="PT Astra Serif" w:hAnsi="PT Astra Serif"/>
          <w:sz w:val="26"/>
          <w:szCs w:val="26"/>
        </w:rPr>
        <w:t>, вид разрешенного использования: для ведения личного подсобного хозяйства</w:t>
      </w:r>
      <w:r>
        <w:rPr>
          <w:rFonts w:ascii="PT Astra Serif" w:hAnsi="PT Astra Serif"/>
          <w:sz w:val="26"/>
          <w:szCs w:val="26"/>
        </w:rPr>
        <w:t>.</w:t>
      </w:r>
    </w:p>
    <w:p w:rsidR="006F3675" w:rsidRPr="00F53A39" w:rsidRDefault="006F3675" w:rsidP="006F3675">
      <w:pPr>
        <w:ind w:left="360"/>
        <w:jc w:val="both"/>
        <w:rPr>
          <w:rFonts w:ascii="PT Astra Serif" w:hAnsi="PT Astra Serif"/>
          <w:sz w:val="26"/>
          <w:szCs w:val="26"/>
        </w:rPr>
      </w:pPr>
    </w:p>
    <w:p w:rsidR="006F3675" w:rsidRDefault="006F3675" w:rsidP="006F3675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Граждане или КФХ заинтересованные в предоставлении земельного участка для ИЖС, ЛПХ в границах населенного пункта, садоводства, дачного хозяйства, для осуществления крестьянским (фермерским) хозяйством его деятельности, в праве в течение 30 дней со дня опубликования и размещения извещения подавать заявления о намерении участвовать в аукционе. Заявление подаются при личном обращении либо </w:t>
      </w:r>
      <w:r>
        <w:rPr>
          <w:rFonts w:ascii="PT Astra Serif" w:hAnsi="PT Astra Serif"/>
          <w:b/>
          <w:sz w:val="26"/>
          <w:szCs w:val="26"/>
        </w:rPr>
        <w:t>заказным письмом</w:t>
      </w:r>
      <w:r>
        <w:rPr>
          <w:rFonts w:ascii="PT Astra Serif" w:hAnsi="PT Astra Serif"/>
          <w:sz w:val="26"/>
          <w:szCs w:val="26"/>
        </w:rPr>
        <w:t xml:space="preserve"> по адресу: 636330 Томская область, с. Молчаново, ул. Димитрова, 25, </w:t>
      </w:r>
      <w:proofErr w:type="spellStart"/>
      <w:r>
        <w:rPr>
          <w:rFonts w:ascii="PT Astra Serif" w:hAnsi="PT Astra Serif"/>
          <w:sz w:val="26"/>
          <w:szCs w:val="26"/>
        </w:rPr>
        <w:t>каб</w:t>
      </w:r>
      <w:proofErr w:type="spellEnd"/>
      <w:r>
        <w:rPr>
          <w:rFonts w:ascii="PT Astra Serif" w:hAnsi="PT Astra Serif"/>
          <w:sz w:val="26"/>
          <w:szCs w:val="26"/>
        </w:rPr>
        <w:t xml:space="preserve">. 14 Муниципальное казанное учреждение «Отдел по управлению муниципальным имуществом Администрации </w:t>
      </w:r>
      <w:proofErr w:type="spellStart"/>
      <w:r>
        <w:rPr>
          <w:rFonts w:ascii="PT Astra Serif" w:hAnsi="PT Astra Serif"/>
          <w:sz w:val="26"/>
          <w:szCs w:val="26"/>
        </w:rPr>
        <w:t>Молчановского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района Томской области».</w:t>
      </w:r>
    </w:p>
    <w:p w:rsidR="006F3675" w:rsidRDefault="006F3675" w:rsidP="006F3675">
      <w:pPr>
        <w:jc w:val="both"/>
        <w:rPr>
          <w:rFonts w:ascii="PT Astra Serif" w:hAnsi="PT Astra Serif"/>
          <w:sz w:val="26"/>
          <w:szCs w:val="26"/>
        </w:rPr>
      </w:pPr>
    </w:p>
    <w:p w:rsidR="00294321" w:rsidRPr="00CA641F" w:rsidRDefault="00294321" w:rsidP="00294321">
      <w:pPr>
        <w:pStyle w:val="HTML0"/>
        <w:rPr>
          <w:rFonts w:ascii="Arial" w:hAnsi="Arial" w:cs="Arial"/>
          <w:b/>
          <w:bCs/>
          <w:color w:val="000000" w:themeColor="text1"/>
        </w:rPr>
      </w:pPr>
      <w:r w:rsidRPr="00CA641F">
        <w:rPr>
          <w:rFonts w:ascii="Arial" w:hAnsi="Arial" w:cs="Arial"/>
          <w:b/>
          <w:bCs/>
          <w:color w:val="000000" w:themeColor="text1"/>
        </w:rPr>
        <w:lastRenderedPageBreak/>
        <w:sym w:font="Symbol" w:char="00E3"/>
      </w:r>
      <w:r w:rsidRPr="00CA641F">
        <w:rPr>
          <w:rFonts w:ascii="Arial" w:hAnsi="Arial" w:cs="Arial"/>
          <w:b/>
          <w:bCs/>
          <w:color w:val="000000" w:themeColor="text1"/>
        </w:rPr>
        <w:t xml:space="preserve"> Информационный бюллетень муниципальных правовых актов </w:t>
      </w:r>
      <w:proofErr w:type="spellStart"/>
      <w:r w:rsidRPr="00CA641F">
        <w:rPr>
          <w:rFonts w:ascii="Arial" w:hAnsi="Arial" w:cs="Arial"/>
          <w:b/>
          <w:bCs/>
          <w:color w:val="000000" w:themeColor="text1"/>
        </w:rPr>
        <w:t>Молчановского</w:t>
      </w:r>
      <w:proofErr w:type="spellEnd"/>
      <w:r w:rsidRPr="00CA641F">
        <w:rPr>
          <w:rFonts w:ascii="Arial" w:hAnsi="Arial" w:cs="Arial"/>
          <w:b/>
          <w:bCs/>
          <w:color w:val="000000" w:themeColor="text1"/>
        </w:rPr>
        <w:t xml:space="preserve"> сельского поселения</w:t>
      </w:r>
    </w:p>
    <w:p w:rsidR="000870F3" w:rsidRPr="00CA641F" w:rsidRDefault="000870F3" w:rsidP="00BB5AC1">
      <w:pPr>
        <w:pStyle w:val="HTML0"/>
        <w:ind w:right="27"/>
        <w:rPr>
          <w:rFonts w:ascii="Arial" w:hAnsi="Arial" w:cs="Arial"/>
          <w:color w:val="000000" w:themeColor="text1"/>
        </w:rPr>
      </w:pPr>
      <w:r w:rsidRPr="00CA641F">
        <w:rPr>
          <w:rFonts w:ascii="Arial" w:hAnsi="Arial" w:cs="Arial"/>
          <w:color w:val="000000" w:themeColor="text1"/>
        </w:rPr>
        <w:t xml:space="preserve">Официальное издание, учрежденное решением Совета депутатов </w:t>
      </w:r>
      <w:proofErr w:type="spellStart"/>
      <w:r w:rsidRPr="00CA641F">
        <w:rPr>
          <w:rFonts w:ascii="Arial" w:hAnsi="Arial" w:cs="Arial"/>
          <w:color w:val="000000" w:themeColor="text1"/>
        </w:rPr>
        <w:t>Молчановского</w:t>
      </w:r>
      <w:proofErr w:type="spellEnd"/>
      <w:r w:rsidRPr="00CA641F">
        <w:rPr>
          <w:rFonts w:ascii="Arial" w:hAnsi="Arial" w:cs="Arial"/>
          <w:color w:val="000000" w:themeColor="text1"/>
        </w:rPr>
        <w:t xml:space="preserve"> сельского поселения первого созыва 03.11.2005 г. № 10 исключительно для издания официальных сообщений и материалов, нормативных и иных актов муниципального образования </w:t>
      </w:r>
      <w:proofErr w:type="spellStart"/>
      <w:r w:rsidRPr="00CA641F">
        <w:rPr>
          <w:rFonts w:ascii="Arial" w:hAnsi="Arial" w:cs="Arial"/>
          <w:color w:val="000000" w:themeColor="text1"/>
        </w:rPr>
        <w:t>Молчановского</w:t>
      </w:r>
      <w:proofErr w:type="spellEnd"/>
      <w:r w:rsidRPr="00CA641F">
        <w:rPr>
          <w:rFonts w:ascii="Arial" w:hAnsi="Arial" w:cs="Arial"/>
          <w:color w:val="000000" w:themeColor="text1"/>
        </w:rPr>
        <w:t xml:space="preserve"> сельского поселения.</w:t>
      </w:r>
    </w:p>
    <w:p w:rsidR="000870F3" w:rsidRPr="00CA641F" w:rsidRDefault="000870F3" w:rsidP="00BB5AC1">
      <w:pPr>
        <w:pStyle w:val="HTML0"/>
        <w:rPr>
          <w:rFonts w:ascii="Arial" w:hAnsi="Arial" w:cs="Arial"/>
          <w:color w:val="000000" w:themeColor="text1"/>
        </w:rPr>
      </w:pPr>
      <w:r w:rsidRPr="00CA641F">
        <w:rPr>
          <w:rFonts w:ascii="Arial" w:hAnsi="Arial" w:cs="Arial"/>
          <w:color w:val="000000" w:themeColor="text1"/>
        </w:rPr>
        <w:t>Ответственный за издание:</w:t>
      </w:r>
    </w:p>
    <w:p w:rsidR="000870F3" w:rsidRPr="00CA641F" w:rsidRDefault="000870F3" w:rsidP="00BB5AC1">
      <w:pPr>
        <w:pStyle w:val="HTML0"/>
        <w:rPr>
          <w:rFonts w:ascii="Arial" w:hAnsi="Arial" w:cs="Arial"/>
          <w:color w:val="000000" w:themeColor="text1"/>
        </w:rPr>
      </w:pPr>
      <w:r w:rsidRPr="00CA641F">
        <w:rPr>
          <w:rFonts w:ascii="Arial" w:hAnsi="Arial" w:cs="Arial"/>
          <w:color w:val="000000" w:themeColor="text1"/>
        </w:rPr>
        <w:t xml:space="preserve">Главный специалист по кадрам – юрисконсульт </w:t>
      </w:r>
    </w:p>
    <w:p w:rsidR="000870F3" w:rsidRPr="00CA641F" w:rsidRDefault="00BF37DA" w:rsidP="00BB5AC1">
      <w:pPr>
        <w:pStyle w:val="HTML0"/>
        <w:rPr>
          <w:rFonts w:ascii="Arial" w:hAnsi="Arial" w:cs="Arial"/>
          <w:color w:val="000000" w:themeColor="text1"/>
        </w:rPr>
      </w:pPr>
      <w:proofErr w:type="spellStart"/>
      <w:r w:rsidRPr="00CA641F">
        <w:rPr>
          <w:rFonts w:ascii="Arial" w:hAnsi="Arial" w:cs="Arial"/>
          <w:color w:val="000000" w:themeColor="text1"/>
        </w:rPr>
        <w:t>Санец</w:t>
      </w:r>
      <w:proofErr w:type="spellEnd"/>
      <w:r w:rsidRPr="00CA641F">
        <w:rPr>
          <w:rFonts w:ascii="Arial" w:hAnsi="Arial" w:cs="Arial"/>
          <w:color w:val="000000" w:themeColor="text1"/>
        </w:rPr>
        <w:t xml:space="preserve"> Иван Павлович</w:t>
      </w:r>
    </w:p>
    <w:p w:rsidR="000870F3" w:rsidRPr="00CA641F" w:rsidRDefault="000870F3" w:rsidP="00BB5AC1">
      <w:pPr>
        <w:pStyle w:val="HTML0"/>
        <w:rPr>
          <w:rFonts w:ascii="Arial" w:hAnsi="Arial" w:cs="Arial"/>
          <w:color w:val="000000" w:themeColor="text1"/>
        </w:rPr>
      </w:pPr>
      <w:r w:rsidRPr="00CA641F">
        <w:rPr>
          <w:rFonts w:ascii="Arial" w:hAnsi="Arial" w:cs="Arial"/>
          <w:color w:val="000000" w:themeColor="text1"/>
        </w:rPr>
        <w:t>Адрес издания: 636330 с. Молчаново, Томской области, ул. Димитрова, 51 тел: 21-5-86</w:t>
      </w:r>
    </w:p>
    <w:p w:rsidR="000870F3" w:rsidRPr="00CA641F" w:rsidRDefault="000870F3" w:rsidP="00BB5AC1">
      <w:pPr>
        <w:pStyle w:val="HTML0"/>
        <w:rPr>
          <w:rFonts w:ascii="Arial" w:hAnsi="Arial" w:cs="Arial"/>
          <w:color w:val="000000" w:themeColor="text1"/>
        </w:rPr>
      </w:pPr>
      <w:r w:rsidRPr="00CA641F">
        <w:rPr>
          <w:rFonts w:ascii="Arial" w:hAnsi="Arial" w:cs="Arial"/>
          <w:color w:val="000000" w:themeColor="text1"/>
        </w:rPr>
        <w:t xml:space="preserve">Изготовлено с машинописных листов. </w:t>
      </w:r>
    </w:p>
    <w:p w:rsidR="000870F3" w:rsidRPr="00CA641F" w:rsidRDefault="000870F3" w:rsidP="00BB5AC1">
      <w:pPr>
        <w:pStyle w:val="HTML0"/>
        <w:jc w:val="left"/>
        <w:rPr>
          <w:rFonts w:ascii="Arial" w:hAnsi="Arial" w:cs="Arial"/>
          <w:color w:val="000000" w:themeColor="text1"/>
        </w:rPr>
        <w:sectPr w:rsidR="000870F3" w:rsidRPr="00CA641F" w:rsidSect="00D126A1">
          <w:headerReference w:type="default" r:id="rId17"/>
          <w:pgSz w:w="11906" w:h="16838"/>
          <w:pgMar w:top="1135" w:right="566" w:bottom="567" w:left="1418" w:header="709" w:footer="709" w:gutter="0"/>
          <w:cols w:space="708"/>
          <w:docGrid w:linePitch="360"/>
        </w:sectPr>
      </w:pPr>
      <w:r w:rsidRPr="00CA641F">
        <w:rPr>
          <w:rFonts w:ascii="Arial" w:hAnsi="Arial" w:cs="Arial"/>
          <w:color w:val="000000" w:themeColor="text1"/>
        </w:rPr>
        <w:t xml:space="preserve">Отпечатано </w:t>
      </w:r>
      <w:r w:rsidR="006F3675">
        <w:rPr>
          <w:rFonts w:ascii="Arial" w:hAnsi="Arial" w:cs="Arial"/>
          <w:color w:val="000000" w:themeColor="text1"/>
        </w:rPr>
        <w:t>01</w:t>
      </w:r>
      <w:r w:rsidR="000254B6" w:rsidRPr="00CA641F">
        <w:rPr>
          <w:rFonts w:ascii="Arial" w:hAnsi="Arial" w:cs="Arial"/>
          <w:color w:val="000000" w:themeColor="text1"/>
        </w:rPr>
        <w:t xml:space="preserve"> </w:t>
      </w:r>
      <w:r w:rsidR="006F3675">
        <w:rPr>
          <w:rFonts w:ascii="Arial" w:hAnsi="Arial" w:cs="Arial"/>
          <w:color w:val="000000" w:themeColor="text1"/>
        </w:rPr>
        <w:t>апреля</w:t>
      </w:r>
      <w:r w:rsidR="00BF37DA" w:rsidRPr="00CA641F">
        <w:rPr>
          <w:rFonts w:ascii="Arial" w:hAnsi="Arial" w:cs="Arial"/>
          <w:color w:val="000000" w:themeColor="text1"/>
        </w:rPr>
        <w:t xml:space="preserve"> </w:t>
      </w:r>
      <w:r w:rsidRPr="00CA641F">
        <w:rPr>
          <w:rFonts w:ascii="Arial" w:hAnsi="Arial" w:cs="Arial"/>
          <w:color w:val="000000" w:themeColor="text1"/>
        </w:rPr>
        <w:t xml:space="preserve"> 20</w:t>
      </w:r>
      <w:r w:rsidR="001C7D8E" w:rsidRPr="00CA641F">
        <w:rPr>
          <w:rFonts w:ascii="Arial" w:hAnsi="Arial" w:cs="Arial"/>
          <w:color w:val="000000" w:themeColor="text1"/>
        </w:rPr>
        <w:t>2</w:t>
      </w:r>
      <w:r w:rsidR="00CF681B">
        <w:rPr>
          <w:rFonts w:ascii="Arial" w:hAnsi="Arial" w:cs="Arial"/>
          <w:color w:val="000000" w:themeColor="text1"/>
        </w:rPr>
        <w:t>4</w:t>
      </w:r>
      <w:r w:rsidRPr="00CA641F">
        <w:rPr>
          <w:rFonts w:ascii="Arial" w:hAnsi="Arial" w:cs="Arial"/>
          <w:color w:val="000000" w:themeColor="text1"/>
        </w:rPr>
        <w:t xml:space="preserve"> г. Тираж 1</w:t>
      </w:r>
      <w:r w:rsidR="001C7D8E" w:rsidRPr="00CA641F">
        <w:rPr>
          <w:rFonts w:ascii="Arial" w:hAnsi="Arial" w:cs="Arial"/>
          <w:color w:val="000000" w:themeColor="text1"/>
        </w:rPr>
        <w:t>4</w:t>
      </w:r>
      <w:r w:rsidRPr="00CA641F">
        <w:rPr>
          <w:rFonts w:ascii="Arial" w:hAnsi="Arial" w:cs="Arial"/>
          <w:color w:val="000000" w:themeColor="text1"/>
        </w:rPr>
        <w:t xml:space="preserve"> экземпляро</w:t>
      </w:r>
      <w:r w:rsidR="00440B37" w:rsidRPr="00CA641F">
        <w:rPr>
          <w:rFonts w:ascii="Arial" w:hAnsi="Arial" w:cs="Arial"/>
          <w:color w:val="000000" w:themeColor="text1"/>
        </w:rPr>
        <w:t>в.</w:t>
      </w:r>
    </w:p>
    <w:p w:rsidR="000870F3" w:rsidRPr="00286862" w:rsidRDefault="000870F3" w:rsidP="00BB5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</w:p>
    <w:sectPr w:rsidR="000870F3" w:rsidRPr="00286862" w:rsidSect="00D126A1">
      <w:headerReference w:type="default" r:id="rId18"/>
      <w:pgSz w:w="11906" w:h="16838"/>
      <w:pgMar w:top="1135" w:right="282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38B" w:rsidRDefault="00D3738B" w:rsidP="00253C60">
      <w:r>
        <w:separator/>
      </w:r>
    </w:p>
  </w:endnote>
  <w:endnote w:type="continuationSeparator" w:id="0">
    <w:p w:rsidR="00D3738B" w:rsidRDefault="00D3738B" w:rsidP="00253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font74">
    <w:altName w:val="Arial Unicode MS"/>
    <w:charset w:val="80"/>
    <w:family w:val="auto"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0451641"/>
      <w:docPartObj>
        <w:docPartGallery w:val="Page Numbers (Bottom of Page)"/>
        <w:docPartUnique/>
      </w:docPartObj>
    </w:sdtPr>
    <w:sdtEndPr/>
    <w:sdtContent>
      <w:p w:rsidR="00E90427" w:rsidRDefault="00E90427">
        <w:pPr>
          <w:pStyle w:val="af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0653">
          <w:rPr>
            <w:noProof/>
          </w:rPr>
          <w:t>52</w:t>
        </w:r>
        <w:r>
          <w:rPr>
            <w:noProof/>
          </w:rPr>
          <w:fldChar w:fldCharType="end"/>
        </w:r>
      </w:p>
    </w:sdtContent>
  </w:sdt>
  <w:p w:rsidR="00E90427" w:rsidRDefault="00E90427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38B" w:rsidRDefault="00D3738B" w:rsidP="00253C60">
      <w:r>
        <w:separator/>
      </w:r>
    </w:p>
  </w:footnote>
  <w:footnote w:type="continuationSeparator" w:id="0">
    <w:p w:rsidR="00D3738B" w:rsidRDefault="00D3738B" w:rsidP="00253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2FE" w:rsidRPr="00F83007" w:rsidRDefault="009662FE" w:rsidP="009662FE">
    <w:pPr>
      <w:pStyle w:val="af8"/>
      <w:tabs>
        <w:tab w:val="left" w:pos="690"/>
        <w:tab w:val="center" w:pos="4961"/>
      </w:tabs>
      <w:rPr>
        <w:b/>
      </w:rPr>
    </w:pPr>
    <w:r w:rsidRPr="00F83007">
      <w:rPr>
        <w:rFonts w:ascii="Arial" w:hAnsi="Arial" w:cs="Arial"/>
        <w:b/>
        <w:sz w:val="18"/>
        <w:szCs w:val="18"/>
      </w:rPr>
      <w:t xml:space="preserve">№ </w:t>
    </w:r>
    <w:r>
      <w:rPr>
        <w:rFonts w:ascii="Arial" w:hAnsi="Arial" w:cs="Arial"/>
        <w:b/>
        <w:sz w:val="18"/>
        <w:szCs w:val="18"/>
      </w:rPr>
      <w:t>47 от 01.04.2024</w:t>
    </w:r>
    <w:r w:rsidRPr="00F83007">
      <w:rPr>
        <w:rFonts w:ascii="Arial" w:hAnsi="Arial" w:cs="Arial"/>
        <w:b/>
        <w:sz w:val="18"/>
        <w:szCs w:val="18"/>
      </w:rPr>
      <w:tab/>
    </w:r>
    <w:r w:rsidRPr="00F83007">
      <w:rPr>
        <w:rFonts w:ascii="Arial" w:hAnsi="Arial" w:cs="Arial"/>
        <w:b/>
        <w:sz w:val="18"/>
        <w:szCs w:val="18"/>
      </w:rPr>
      <w:tab/>
      <w:t xml:space="preserve">Администрация </w:t>
    </w:r>
    <w:proofErr w:type="spellStart"/>
    <w:r w:rsidRPr="00F83007">
      <w:rPr>
        <w:rFonts w:ascii="Arial" w:hAnsi="Arial" w:cs="Arial"/>
        <w:b/>
        <w:sz w:val="18"/>
        <w:szCs w:val="18"/>
      </w:rPr>
      <w:t>Молчановского</w:t>
    </w:r>
    <w:proofErr w:type="spellEnd"/>
    <w:r w:rsidRPr="00F83007">
      <w:rPr>
        <w:rFonts w:ascii="Arial" w:hAnsi="Arial" w:cs="Arial"/>
        <w:b/>
        <w:sz w:val="18"/>
        <w:szCs w:val="18"/>
      </w:rPr>
      <w:t xml:space="preserve"> сельского поселения</w:t>
    </w:r>
    <w:r w:rsidRPr="00F83007">
      <w:rPr>
        <w:b/>
      </w:rPr>
      <w:tab/>
    </w:r>
    <w:r w:rsidRPr="00F83007">
      <w:rPr>
        <w:b/>
      </w:rPr>
      <w:tab/>
    </w:r>
  </w:p>
  <w:p w:rsidR="002B54AA" w:rsidRPr="00F83007" w:rsidRDefault="002B54AA" w:rsidP="002B54AA">
    <w:pPr>
      <w:pStyle w:val="af8"/>
      <w:tabs>
        <w:tab w:val="left" w:pos="690"/>
        <w:tab w:val="center" w:pos="4961"/>
      </w:tabs>
      <w:rPr>
        <w:b/>
      </w:rPr>
    </w:pPr>
    <w:r w:rsidRPr="00F83007">
      <w:rPr>
        <w:b/>
      </w:rPr>
      <w:tab/>
    </w:r>
    <w:r w:rsidRPr="00F83007">
      <w:rPr>
        <w:b/>
      </w:rPr>
      <w:tab/>
    </w:r>
  </w:p>
  <w:p w:rsidR="002B54AA" w:rsidRDefault="002B54AA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427" w:rsidRPr="00F83007" w:rsidRDefault="00E90427" w:rsidP="00F83007">
    <w:pPr>
      <w:pStyle w:val="af8"/>
      <w:tabs>
        <w:tab w:val="left" w:pos="690"/>
        <w:tab w:val="center" w:pos="4961"/>
      </w:tabs>
      <w:rPr>
        <w:b/>
      </w:rPr>
    </w:pPr>
    <w:r>
      <w:tab/>
    </w:r>
    <w:r w:rsidRPr="00F83007">
      <w:rPr>
        <w:rFonts w:ascii="Arial" w:hAnsi="Arial" w:cs="Arial"/>
        <w:b/>
        <w:sz w:val="18"/>
        <w:szCs w:val="18"/>
      </w:rPr>
      <w:t xml:space="preserve">№ </w:t>
    </w:r>
    <w:r>
      <w:rPr>
        <w:rFonts w:ascii="Arial" w:hAnsi="Arial" w:cs="Arial"/>
        <w:b/>
        <w:sz w:val="18"/>
        <w:szCs w:val="18"/>
      </w:rPr>
      <w:t>47 от 01.04.2024</w:t>
    </w:r>
    <w:r w:rsidRPr="00F83007">
      <w:rPr>
        <w:rFonts w:ascii="Arial" w:hAnsi="Arial" w:cs="Arial"/>
        <w:b/>
        <w:sz w:val="18"/>
        <w:szCs w:val="18"/>
      </w:rPr>
      <w:tab/>
    </w:r>
    <w:r w:rsidRPr="00F83007">
      <w:rPr>
        <w:rFonts w:ascii="Arial" w:hAnsi="Arial" w:cs="Arial"/>
        <w:b/>
        <w:sz w:val="18"/>
        <w:szCs w:val="18"/>
      </w:rPr>
      <w:tab/>
      <w:t xml:space="preserve">Администрация </w:t>
    </w:r>
    <w:proofErr w:type="spellStart"/>
    <w:r w:rsidRPr="00F83007">
      <w:rPr>
        <w:rFonts w:ascii="Arial" w:hAnsi="Arial" w:cs="Arial"/>
        <w:b/>
        <w:sz w:val="18"/>
        <w:szCs w:val="18"/>
      </w:rPr>
      <w:t>Молчановского</w:t>
    </w:r>
    <w:proofErr w:type="spellEnd"/>
    <w:r w:rsidRPr="00F83007">
      <w:rPr>
        <w:rFonts w:ascii="Arial" w:hAnsi="Arial" w:cs="Arial"/>
        <w:b/>
        <w:sz w:val="18"/>
        <w:szCs w:val="18"/>
      </w:rPr>
      <w:t xml:space="preserve"> сельского поселения</w:t>
    </w:r>
    <w:r w:rsidRPr="00F83007">
      <w:rPr>
        <w:b/>
      </w:rPr>
      <w:tab/>
    </w:r>
    <w:r w:rsidRPr="00F83007">
      <w:rPr>
        <w:b/>
      </w:rPr>
      <w:tab/>
    </w:r>
  </w:p>
  <w:p w:rsidR="00E90427" w:rsidRPr="00757DB0" w:rsidRDefault="00E90427" w:rsidP="00273403">
    <w:pPr>
      <w:pStyle w:val="af8"/>
      <w:jc w:val="right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427" w:rsidRPr="00253C60" w:rsidRDefault="00E90427">
    <w:pPr>
      <w:pStyle w:val="af8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)"/>
      <w:lvlJc w:val="left"/>
      <w:pPr>
        <w:tabs>
          <w:tab w:val="num" w:pos="1849"/>
        </w:tabs>
        <w:ind w:left="1849" w:hanging="114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509"/>
        </w:tabs>
        <w:ind w:left="2509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669"/>
        </w:tabs>
        <w:ind w:left="4669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829"/>
        </w:tabs>
        <w:ind w:left="6829" w:firstLine="0"/>
      </w:pPr>
      <w:rPr>
        <w:rFonts w:eastAsia="Times New Roman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decimal"/>
      <w:lvlText w:val="%1)"/>
      <w:lvlJc w:val="left"/>
      <w:pPr>
        <w:tabs>
          <w:tab w:val="num" w:pos="1819"/>
        </w:tabs>
        <w:ind w:left="1819" w:hanging="111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509"/>
        </w:tabs>
        <w:ind w:left="2509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669"/>
        </w:tabs>
        <w:ind w:left="4669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829"/>
        </w:tabs>
        <w:ind w:left="6829" w:firstLine="0"/>
      </w:pPr>
      <w:rPr>
        <w:rFonts w:eastAsia="Times New Roman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160"/>
        </w:tabs>
        <w:ind w:left="2160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320"/>
        </w:tabs>
        <w:ind w:left="4320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480"/>
        </w:tabs>
        <w:ind w:left="6480" w:firstLine="0"/>
      </w:pPr>
      <w:rPr>
        <w:rFonts w:eastAsia="Times New Roman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520"/>
        </w:tabs>
        <w:ind w:left="2520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680"/>
        </w:tabs>
        <w:ind w:left="4680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840"/>
        </w:tabs>
        <w:ind w:left="6840" w:firstLine="0"/>
      </w:pPr>
      <w:rPr>
        <w:rFonts w:eastAsia="Times New Roman"/>
      </w:rPr>
    </w:lvl>
  </w:abstractNum>
  <w:abstractNum w:abstractNumId="4">
    <w:nsid w:val="00000005"/>
    <w:multiLevelType w:val="multilevel"/>
    <w:tmpl w:val="00000005"/>
    <w:name w:val="RTF_Num 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160"/>
        </w:tabs>
        <w:ind w:left="2160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320"/>
        </w:tabs>
        <w:ind w:left="4320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480"/>
        </w:tabs>
        <w:ind w:left="6480" w:firstLine="0"/>
      </w:pPr>
      <w:rPr>
        <w:rFonts w:eastAsia="Times New Roman"/>
      </w:rPr>
    </w:lvl>
  </w:abstractNum>
  <w:abstractNum w:abstractNumId="5">
    <w:nsid w:val="00000006"/>
    <w:multiLevelType w:val="multilevel"/>
    <w:tmpl w:val="00000006"/>
    <w:name w:val="RTF_Num 7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226"/>
        </w:tabs>
        <w:ind w:left="2226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386"/>
        </w:tabs>
        <w:ind w:left="4386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546"/>
        </w:tabs>
        <w:ind w:left="6546" w:firstLine="0"/>
      </w:pPr>
      <w:rPr>
        <w:rFonts w:eastAsia="Times New Roman"/>
      </w:rPr>
    </w:lvl>
  </w:abstractNum>
  <w:abstractNum w:abstractNumId="6">
    <w:nsid w:val="01E01BDA"/>
    <w:multiLevelType w:val="hybridMultilevel"/>
    <w:tmpl w:val="06DA5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pStyle w:val="2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pStyle w:val="3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956C78"/>
    <w:multiLevelType w:val="hybridMultilevel"/>
    <w:tmpl w:val="59BA91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6CB37A8"/>
    <w:multiLevelType w:val="multilevel"/>
    <w:tmpl w:val="7BA279B6"/>
    <w:lvl w:ilvl="0">
      <w:start w:val="1"/>
      <w:numFmt w:val="decimal"/>
      <w:pStyle w:val="30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abstractNum w:abstractNumId="9">
    <w:nsid w:val="0AF32BCD"/>
    <w:multiLevelType w:val="hybridMultilevel"/>
    <w:tmpl w:val="2B42C9DE"/>
    <w:lvl w:ilvl="0" w:tplc="0419000F">
      <w:start w:val="1"/>
      <w:numFmt w:val="decimal"/>
      <w:pStyle w:val="Report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C77CC3"/>
    <w:multiLevelType w:val="hybridMultilevel"/>
    <w:tmpl w:val="92AEA9F8"/>
    <w:lvl w:ilvl="0" w:tplc="051EB0F2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FE6A3A"/>
    <w:multiLevelType w:val="hybridMultilevel"/>
    <w:tmpl w:val="11622282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2">
    <w:nsid w:val="17665BDE"/>
    <w:multiLevelType w:val="hybridMultilevel"/>
    <w:tmpl w:val="F102672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3">
    <w:nsid w:val="1B042CE6"/>
    <w:multiLevelType w:val="hybridMultilevel"/>
    <w:tmpl w:val="8FEE4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D626F8"/>
    <w:multiLevelType w:val="hybridMultilevel"/>
    <w:tmpl w:val="15C8E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0B7994"/>
    <w:multiLevelType w:val="multilevel"/>
    <w:tmpl w:val="04190023"/>
    <w:name w:val="WW8Num27"/>
    <w:styleLink w:val="20"/>
    <w:lvl w:ilvl="0">
      <w:start w:val="1"/>
      <w:numFmt w:val="upperRoman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6">
    <w:nsid w:val="1C4835C2"/>
    <w:multiLevelType w:val="multilevel"/>
    <w:tmpl w:val="3D706F3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24725AE8"/>
    <w:multiLevelType w:val="hybridMultilevel"/>
    <w:tmpl w:val="60621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130FCB"/>
    <w:multiLevelType w:val="hybridMultilevel"/>
    <w:tmpl w:val="0C1E3400"/>
    <w:lvl w:ilvl="0" w:tplc="F89E83F6">
      <w:start w:val="2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19">
    <w:nsid w:val="2CF61252"/>
    <w:multiLevelType w:val="hybridMultilevel"/>
    <w:tmpl w:val="35B0270A"/>
    <w:lvl w:ilvl="0" w:tplc="D322616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>
    <w:nsid w:val="2F9B0FD5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1">
    <w:nsid w:val="30AC716E"/>
    <w:multiLevelType w:val="multilevel"/>
    <w:tmpl w:val="58260C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30E03E9A"/>
    <w:multiLevelType w:val="hybridMultilevel"/>
    <w:tmpl w:val="5FE2C2A2"/>
    <w:lvl w:ilvl="0" w:tplc="81948A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0E61D88"/>
    <w:multiLevelType w:val="hybridMultilevel"/>
    <w:tmpl w:val="0C1E3400"/>
    <w:lvl w:ilvl="0" w:tplc="F89E83F6">
      <w:start w:val="2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24">
    <w:nsid w:val="31EB397C"/>
    <w:multiLevelType w:val="hybridMultilevel"/>
    <w:tmpl w:val="F3140A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9C14DDB"/>
    <w:multiLevelType w:val="hybridMultilevel"/>
    <w:tmpl w:val="1F8A6076"/>
    <w:lvl w:ilvl="0" w:tplc="E7D6AE66">
      <w:start w:val="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C5830C8"/>
    <w:multiLevelType w:val="hybridMultilevel"/>
    <w:tmpl w:val="D4AAF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051996"/>
    <w:multiLevelType w:val="hybridMultilevel"/>
    <w:tmpl w:val="BBCC0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3C6495"/>
    <w:multiLevelType w:val="hybridMultilevel"/>
    <w:tmpl w:val="2CF62FEA"/>
    <w:lvl w:ilvl="0" w:tplc="EDE2BEE6">
      <w:start w:val="3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29">
    <w:nsid w:val="41CC7886"/>
    <w:multiLevelType w:val="hybridMultilevel"/>
    <w:tmpl w:val="D400BB88"/>
    <w:lvl w:ilvl="0" w:tplc="B2424280">
      <w:start w:val="1"/>
      <w:numFmt w:val="decimal"/>
      <w:pStyle w:val="S"/>
      <w:lvlText w:val="%1."/>
      <w:lvlJc w:val="left"/>
      <w:pPr>
        <w:tabs>
          <w:tab w:val="num" w:pos="1134"/>
        </w:tabs>
        <w:ind w:firstLine="794"/>
      </w:pPr>
      <w:rPr>
        <w:rFonts w:cs="Times New Roman" w:hint="default"/>
      </w:rPr>
    </w:lvl>
    <w:lvl w:ilvl="1" w:tplc="B8DEA1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0AA20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F88E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B6C66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980A1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2A089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A7C75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6E6D3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5811F28"/>
    <w:multiLevelType w:val="hybridMultilevel"/>
    <w:tmpl w:val="8C644D1E"/>
    <w:lvl w:ilvl="0" w:tplc="89C6172E">
      <w:start w:val="3"/>
      <w:numFmt w:val="decimal"/>
      <w:lvlText w:val="%1."/>
      <w:lvlJc w:val="left"/>
      <w:pPr>
        <w:ind w:left="193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653" w:hanging="360"/>
      </w:pPr>
    </w:lvl>
    <w:lvl w:ilvl="2" w:tplc="0419001B" w:tentative="1">
      <w:start w:val="1"/>
      <w:numFmt w:val="lowerRoman"/>
      <w:lvlText w:val="%3."/>
      <w:lvlJc w:val="right"/>
      <w:pPr>
        <w:ind w:left="3373" w:hanging="180"/>
      </w:pPr>
    </w:lvl>
    <w:lvl w:ilvl="3" w:tplc="0419000F" w:tentative="1">
      <w:start w:val="1"/>
      <w:numFmt w:val="decimal"/>
      <w:lvlText w:val="%4."/>
      <w:lvlJc w:val="left"/>
      <w:pPr>
        <w:ind w:left="4093" w:hanging="360"/>
      </w:pPr>
    </w:lvl>
    <w:lvl w:ilvl="4" w:tplc="04190019" w:tentative="1">
      <w:start w:val="1"/>
      <w:numFmt w:val="lowerLetter"/>
      <w:lvlText w:val="%5."/>
      <w:lvlJc w:val="left"/>
      <w:pPr>
        <w:ind w:left="4813" w:hanging="360"/>
      </w:pPr>
    </w:lvl>
    <w:lvl w:ilvl="5" w:tplc="0419001B" w:tentative="1">
      <w:start w:val="1"/>
      <w:numFmt w:val="lowerRoman"/>
      <w:lvlText w:val="%6."/>
      <w:lvlJc w:val="right"/>
      <w:pPr>
        <w:ind w:left="5533" w:hanging="180"/>
      </w:pPr>
    </w:lvl>
    <w:lvl w:ilvl="6" w:tplc="0419000F" w:tentative="1">
      <w:start w:val="1"/>
      <w:numFmt w:val="decimal"/>
      <w:lvlText w:val="%7."/>
      <w:lvlJc w:val="left"/>
      <w:pPr>
        <w:ind w:left="6253" w:hanging="360"/>
      </w:pPr>
    </w:lvl>
    <w:lvl w:ilvl="7" w:tplc="04190019" w:tentative="1">
      <w:start w:val="1"/>
      <w:numFmt w:val="lowerLetter"/>
      <w:lvlText w:val="%8."/>
      <w:lvlJc w:val="left"/>
      <w:pPr>
        <w:ind w:left="6973" w:hanging="360"/>
      </w:pPr>
    </w:lvl>
    <w:lvl w:ilvl="8" w:tplc="0419001B" w:tentative="1">
      <w:start w:val="1"/>
      <w:numFmt w:val="lowerRoman"/>
      <w:lvlText w:val="%9."/>
      <w:lvlJc w:val="right"/>
      <w:pPr>
        <w:ind w:left="7693" w:hanging="180"/>
      </w:pPr>
    </w:lvl>
  </w:abstractNum>
  <w:abstractNum w:abstractNumId="31">
    <w:nsid w:val="47EA2DF7"/>
    <w:multiLevelType w:val="hybridMultilevel"/>
    <w:tmpl w:val="520E6A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49AD295C"/>
    <w:multiLevelType w:val="hybridMultilevel"/>
    <w:tmpl w:val="02CA7D10"/>
    <w:lvl w:ilvl="0" w:tplc="048CDEEE">
      <w:start w:val="3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9F33F22"/>
    <w:multiLevelType w:val="multilevel"/>
    <w:tmpl w:val="79DA196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4BF7034E"/>
    <w:multiLevelType w:val="hybridMultilevel"/>
    <w:tmpl w:val="4DEE074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F81119"/>
    <w:multiLevelType w:val="multilevel"/>
    <w:tmpl w:val="87068344"/>
    <w:lvl w:ilvl="0">
      <w:start w:val="1"/>
      <w:numFmt w:val="decimal"/>
      <w:lvlText w:val="%1."/>
      <w:legacy w:legacy="1" w:legacySpace="0" w:legacyIndent="385"/>
      <w:lvlJc w:val="left"/>
      <w:rPr>
        <w:rFonts w:ascii="Arial" w:hAnsi="Arial" w:cs="Arial"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17C3A9C"/>
    <w:multiLevelType w:val="hybridMultilevel"/>
    <w:tmpl w:val="4154A146"/>
    <w:lvl w:ilvl="0" w:tplc="71543EF8">
      <w:start w:val="1"/>
      <w:numFmt w:val="decimal"/>
      <w:pStyle w:val="a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571D3935"/>
    <w:multiLevelType w:val="hybridMultilevel"/>
    <w:tmpl w:val="03E4A1DA"/>
    <w:lvl w:ilvl="0" w:tplc="FBBCFA8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BF923B8"/>
    <w:multiLevelType w:val="hybridMultilevel"/>
    <w:tmpl w:val="FD7E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CD93450"/>
    <w:multiLevelType w:val="hybridMultilevel"/>
    <w:tmpl w:val="3F507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560895"/>
    <w:multiLevelType w:val="hybridMultilevel"/>
    <w:tmpl w:val="678038F6"/>
    <w:name w:val="WW8Num11"/>
    <w:lvl w:ilvl="0" w:tplc="FFFFFFFF">
      <w:start w:val="2005"/>
      <w:numFmt w:val="bullet"/>
      <w:pStyle w:val="BodyText1bt"/>
      <w:lvlText w:val="-"/>
      <w:lvlJc w:val="left"/>
      <w:pPr>
        <w:tabs>
          <w:tab w:val="num" w:pos="1600"/>
        </w:tabs>
        <w:ind w:left="16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>
    <w:nsid w:val="648C1F11"/>
    <w:multiLevelType w:val="hybridMultilevel"/>
    <w:tmpl w:val="BBCC0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7D5542"/>
    <w:multiLevelType w:val="hybridMultilevel"/>
    <w:tmpl w:val="3604C69A"/>
    <w:lvl w:ilvl="0" w:tplc="5CEE950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6B586E1C"/>
    <w:multiLevelType w:val="hybridMultilevel"/>
    <w:tmpl w:val="C0CAA4CA"/>
    <w:lvl w:ilvl="0" w:tplc="879844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0820D4E"/>
    <w:multiLevelType w:val="hybridMultilevel"/>
    <w:tmpl w:val="1CEAB682"/>
    <w:lvl w:ilvl="0" w:tplc="C5B8CE34">
      <w:start w:val="1"/>
      <w:numFmt w:val="decimal"/>
      <w:lvlText w:val="%1."/>
      <w:lvlJc w:val="left"/>
      <w:pPr>
        <w:ind w:left="365" w:hanging="360"/>
      </w:pPr>
      <w:rPr>
        <w:rFonts w:eastAsia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45">
    <w:nsid w:val="71977FB6"/>
    <w:multiLevelType w:val="hybridMultilevel"/>
    <w:tmpl w:val="E8AEF65C"/>
    <w:lvl w:ilvl="0" w:tplc="195407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4F36D10"/>
    <w:multiLevelType w:val="hybridMultilevel"/>
    <w:tmpl w:val="2D56A5F0"/>
    <w:lvl w:ilvl="0" w:tplc="1DD4CE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>
    <w:nsid w:val="754C427F"/>
    <w:multiLevelType w:val="hybridMultilevel"/>
    <w:tmpl w:val="B9B4C4BA"/>
    <w:lvl w:ilvl="0" w:tplc="8FA8C11A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5"/>
  </w:num>
  <w:num w:numId="2">
    <w:abstractNumId w:val="29"/>
  </w:num>
  <w:num w:numId="3">
    <w:abstractNumId w:val="6"/>
  </w:num>
  <w:num w:numId="4">
    <w:abstractNumId w:val="9"/>
  </w:num>
  <w:num w:numId="5">
    <w:abstractNumId w:val="8"/>
  </w:num>
  <w:num w:numId="6">
    <w:abstractNumId w:val="36"/>
  </w:num>
  <w:num w:numId="7">
    <w:abstractNumId w:val="4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35"/>
  </w:num>
  <w:num w:numId="11">
    <w:abstractNumId w:val="22"/>
  </w:num>
  <w:num w:numId="12">
    <w:abstractNumId w:val="33"/>
  </w:num>
  <w:num w:numId="13">
    <w:abstractNumId w:val="0"/>
  </w:num>
  <w:num w:numId="14">
    <w:abstractNumId w:val="10"/>
  </w:num>
  <w:num w:numId="15">
    <w:abstractNumId w:val="12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</w:num>
  <w:num w:numId="18">
    <w:abstractNumId w:val="21"/>
  </w:num>
  <w:num w:numId="19">
    <w:abstractNumId w:val="16"/>
  </w:num>
  <w:num w:numId="20">
    <w:abstractNumId w:val="39"/>
  </w:num>
  <w:num w:numId="21">
    <w:abstractNumId w:val="43"/>
  </w:num>
  <w:num w:numId="22">
    <w:abstractNumId w:val="14"/>
  </w:num>
  <w:num w:numId="23">
    <w:abstractNumId w:val="42"/>
  </w:num>
  <w:num w:numId="24">
    <w:abstractNumId w:val="23"/>
  </w:num>
  <w:num w:numId="25">
    <w:abstractNumId w:val="18"/>
  </w:num>
  <w:num w:numId="26">
    <w:abstractNumId w:val="13"/>
  </w:num>
  <w:num w:numId="27">
    <w:abstractNumId w:val="25"/>
  </w:num>
  <w:num w:numId="28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</w:num>
  <w:num w:numId="30">
    <w:abstractNumId w:val="1"/>
  </w:num>
  <w:num w:numId="31">
    <w:abstractNumId w:val="2"/>
  </w:num>
  <w:num w:numId="32">
    <w:abstractNumId w:val="3"/>
  </w:num>
  <w:num w:numId="33">
    <w:abstractNumId w:val="4"/>
  </w:num>
  <w:num w:numId="34">
    <w:abstractNumId w:val="5"/>
  </w:num>
  <w:num w:numId="35">
    <w:abstractNumId w:val="41"/>
  </w:num>
  <w:num w:numId="36">
    <w:abstractNumId w:val="20"/>
  </w:num>
  <w:num w:numId="37">
    <w:abstractNumId w:val="37"/>
  </w:num>
  <w:num w:numId="38">
    <w:abstractNumId w:val="45"/>
  </w:num>
  <w:num w:numId="39">
    <w:abstractNumId w:val="46"/>
  </w:num>
  <w:num w:numId="40">
    <w:abstractNumId w:val="27"/>
  </w:num>
  <w:num w:numId="41">
    <w:abstractNumId w:val="44"/>
  </w:num>
  <w:num w:numId="42">
    <w:abstractNumId w:val="31"/>
  </w:num>
  <w:num w:numId="43">
    <w:abstractNumId w:val="24"/>
  </w:num>
  <w:num w:numId="44">
    <w:abstractNumId w:val="38"/>
  </w:num>
  <w:num w:numId="45">
    <w:abstractNumId w:val="17"/>
  </w:num>
  <w:num w:numId="46">
    <w:abstractNumId w:val="11"/>
  </w:num>
  <w:num w:numId="47">
    <w:abstractNumId w:val="47"/>
  </w:num>
  <w:num w:numId="48">
    <w:abstractNumId w:val="30"/>
  </w:num>
  <w:num w:numId="49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EA9"/>
    <w:rsid w:val="000132B4"/>
    <w:rsid w:val="00016245"/>
    <w:rsid w:val="000214E0"/>
    <w:rsid w:val="00024579"/>
    <w:rsid w:val="000254B6"/>
    <w:rsid w:val="00027E9C"/>
    <w:rsid w:val="000311E2"/>
    <w:rsid w:val="00031C0B"/>
    <w:rsid w:val="000472EA"/>
    <w:rsid w:val="00050845"/>
    <w:rsid w:val="00052CFE"/>
    <w:rsid w:val="00052EA9"/>
    <w:rsid w:val="0005718B"/>
    <w:rsid w:val="00057248"/>
    <w:rsid w:val="0005741F"/>
    <w:rsid w:val="0006363D"/>
    <w:rsid w:val="00066747"/>
    <w:rsid w:val="00081C81"/>
    <w:rsid w:val="0008414C"/>
    <w:rsid w:val="00084F03"/>
    <w:rsid w:val="000870F3"/>
    <w:rsid w:val="000910A9"/>
    <w:rsid w:val="000A0D87"/>
    <w:rsid w:val="000A1CD2"/>
    <w:rsid w:val="000A4361"/>
    <w:rsid w:val="000B2914"/>
    <w:rsid w:val="000C3AD7"/>
    <w:rsid w:val="000C55A6"/>
    <w:rsid w:val="000C69A6"/>
    <w:rsid w:val="000C7F68"/>
    <w:rsid w:val="000D4F3F"/>
    <w:rsid w:val="000E4D2D"/>
    <w:rsid w:val="000E503A"/>
    <w:rsid w:val="000E5A14"/>
    <w:rsid w:val="000F063D"/>
    <w:rsid w:val="000F63AD"/>
    <w:rsid w:val="000F675C"/>
    <w:rsid w:val="000F7CEF"/>
    <w:rsid w:val="00100603"/>
    <w:rsid w:val="00100DD5"/>
    <w:rsid w:val="00100E55"/>
    <w:rsid w:val="00107D9E"/>
    <w:rsid w:val="001100E3"/>
    <w:rsid w:val="0011023B"/>
    <w:rsid w:val="001124D3"/>
    <w:rsid w:val="00113C48"/>
    <w:rsid w:val="001201AD"/>
    <w:rsid w:val="0012603E"/>
    <w:rsid w:val="0012633D"/>
    <w:rsid w:val="00126CFD"/>
    <w:rsid w:val="00142EC8"/>
    <w:rsid w:val="00144415"/>
    <w:rsid w:val="00153C84"/>
    <w:rsid w:val="00155D6D"/>
    <w:rsid w:val="00160B58"/>
    <w:rsid w:val="0016173C"/>
    <w:rsid w:val="00163B1A"/>
    <w:rsid w:val="00165FCA"/>
    <w:rsid w:val="0016608B"/>
    <w:rsid w:val="00172054"/>
    <w:rsid w:val="00175BFE"/>
    <w:rsid w:val="00181EF1"/>
    <w:rsid w:val="0018650D"/>
    <w:rsid w:val="00187162"/>
    <w:rsid w:val="00190012"/>
    <w:rsid w:val="0019173E"/>
    <w:rsid w:val="00194492"/>
    <w:rsid w:val="001A12A9"/>
    <w:rsid w:val="001A6D45"/>
    <w:rsid w:val="001A70C5"/>
    <w:rsid w:val="001B34EA"/>
    <w:rsid w:val="001B638C"/>
    <w:rsid w:val="001B659B"/>
    <w:rsid w:val="001B7E10"/>
    <w:rsid w:val="001C0AA6"/>
    <w:rsid w:val="001C43F0"/>
    <w:rsid w:val="001C7D8E"/>
    <w:rsid w:val="001D1795"/>
    <w:rsid w:val="001E554F"/>
    <w:rsid w:val="001E5772"/>
    <w:rsid w:val="001E64E6"/>
    <w:rsid w:val="001E6E10"/>
    <w:rsid w:val="001F13AB"/>
    <w:rsid w:val="0020167C"/>
    <w:rsid w:val="002025B2"/>
    <w:rsid w:val="002041F2"/>
    <w:rsid w:val="002069D2"/>
    <w:rsid w:val="00207104"/>
    <w:rsid w:val="00211995"/>
    <w:rsid w:val="0021523D"/>
    <w:rsid w:val="002158AB"/>
    <w:rsid w:val="00215C32"/>
    <w:rsid w:val="00221B3C"/>
    <w:rsid w:val="002242AC"/>
    <w:rsid w:val="00225304"/>
    <w:rsid w:val="00225AAB"/>
    <w:rsid w:val="00225E1B"/>
    <w:rsid w:val="00227AA2"/>
    <w:rsid w:val="00230DF6"/>
    <w:rsid w:val="0023535E"/>
    <w:rsid w:val="00235383"/>
    <w:rsid w:val="002377CF"/>
    <w:rsid w:val="00237968"/>
    <w:rsid w:val="00243D43"/>
    <w:rsid w:val="002464F6"/>
    <w:rsid w:val="00250125"/>
    <w:rsid w:val="002506BC"/>
    <w:rsid w:val="0025070F"/>
    <w:rsid w:val="00253C60"/>
    <w:rsid w:val="00253D30"/>
    <w:rsid w:val="00253EF2"/>
    <w:rsid w:val="00263449"/>
    <w:rsid w:val="0027307E"/>
    <w:rsid w:val="00273403"/>
    <w:rsid w:val="00276BC4"/>
    <w:rsid w:val="00280B93"/>
    <w:rsid w:val="002856DB"/>
    <w:rsid w:val="0028627A"/>
    <w:rsid w:val="00286862"/>
    <w:rsid w:val="00294321"/>
    <w:rsid w:val="00297E99"/>
    <w:rsid w:val="002B0653"/>
    <w:rsid w:val="002B4473"/>
    <w:rsid w:val="002B515A"/>
    <w:rsid w:val="002B54AA"/>
    <w:rsid w:val="002C07ED"/>
    <w:rsid w:val="002C1787"/>
    <w:rsid w:val="002D258F"/>
    <w:rsid w:val="002D3C16"/>
    <w:rsid w:val="002E771F"/>
    <w:rsid w:val="003016CC"/>
    <w:rsid w:val="00304918"/>
    <w:rsid w:val="003053B6"/>
    <w:rsid w:val="00315D51"/>
    <w:rsid w:val="00326645"/>
    <w:rsid w:val="00335A8C"/>
    <w:rsid w:val="00335BEE"/>
    <w:rsid w:val="00337288"/>
    <w:rsid w:val="00340BD0"/>
    <w:rsid w:val="003425F2"/>
    <w:rsid w:val="0035035F"/>
    <w:rsid w:val="00351442"/>
    <w:rsid w:val="00353252"/>
    <w:rsid w:val="00354097"/>
    <w:rsid w:val="00354E1A"/>
    <w:rsid w:val="003615C2"/>
    <w:rsid w:val="0036390A"/>
    <w:rsid w:val="003649F6"/>
    <w:rsid w:val="003747C7"/>
    <w:rsid w:val="00374915"/>
    <w:rsid w:val="00376038"/>
    <w:rsid w:val="003845C4"/>
    <w:rsid w:val="00385397"/>
    <w:rsid w:val="003857D0"/>
    <w:rsid w:val="00390823"/>
    <w:rsid w:val="00391839"/>
    <w:rsid w:val="003931BB"/>
    <w:rsid w:val="00393CF1"/>
    <w:rsid w:val="00397175"/>
    <w:rsid w:val="003A21C5"/>
    <w:rsid w:val="003A3DBB"/>
    <w:rsid w:val="003A47CF"/>
    <w:rsid w:val="003B55D9"/>
    <w:rsid w:val="003B73C7"/>
    <w:rsid w:val="003D3394"/>
    <w:rsid w:val="003D6854"/>
    <w:rsid w:val="003D72D5"/>
    <w:rsid w:val="003E17BF"/>
    <w:rsid w:val="003E2E35"/>
    <w:rsid w:val="003E427F"/>
    <w:rsid w:val="003E4FFB"/>
    <w:rsid w:val="003E61CC"/>
    <w:rsid w:val="003E748B"/>
    <w:rsid w:val="003F1723"/>
    <w:rsid w:val="003F1752"/>
    <w:rsid w:val="003F3987"/>
    <w:rsid w:val="003F4CF9"/>
    <w:rsid w:val="003F55E2"/>
    <w:rsid w:val="00400FC6"/>
    <w:rsid w:val="00402A3C"/>
    <w:rsid w:val="00405843"/>
    <w:rsid w:val="00405A9C"/>
    <w:rsid w:val="00413C9F"/>
    <w:rsid w:val="004175E7"/>
    <w:rsid w:val="0042051B"/>
    <w:rsid w:val="0042149B"/>
    <w:rsid w:val="00422D49"/>
    <w:rsid w:val="004241F0"/>
    <w:rsid w:val="004252A9"/>
    <w:rsid w:val="004303DC"/>
    <w:rsid w:val="00431D5E"/>
    <w:rsid w:val="00433DBC"/>
    <w:rsid w:val="0043495A"/>
    <w:rsid w:val="00440199"/>
    <w:rsid w:val="00440B37"/>
    <w:rsid w:val="0044686C"/>
    <w:rsid w:val="00451327"/>
    <w:rsid w:val="00453087"/>
    <w:rsid w:val="00453C1B"/>
    <w:rsid w:val="00454A9A"/>
    <w:rsid w:val="004559D2"/>
    <w:rsid w:val="00456AF3"/>
    <w:rsid w:val="00464C2F"/>
    <w:rsid w:val="004704C3"/>
    <w:rsid w:val="00470AC1"/>
    <w:rsid w:val="00481782"/>
    <w:rsid w:val="0048234F"/>
    <w:rsid w:val="004824BD"/>
    <w:rsid w:val="00483369"/>
    <w:rsid w:val="00483BC5"/>
    <w:rsid w:val="00485ACE"/>
    <w:rsid w:val="00492269"/>
    <w:rsid w:val="00493317"/>
    <w:rsid w:val="00494907"/>
    <w:rsid w:val="00497CE1"/>
    <w:rsid w:val="004A490A"/>
    <w:rsid w:val="004A70CA"/>
    <w:rsid w:val="004B1504"/>
    <w:rsid w:val="004B1C1D"/>
    <w:rsid w:val="004C0A73"/>
    <w:rsid w:val="004C390A"/>
    <w:rsid w:val="004D0D36"/>
    <w:rsid w:val="004D356C"/>
    <w:rsid w:val="004D36FE"/>
    <w:rsid w:val="004D587B"/>
    <w:rsid w:val="004D7BB0"/>
    <w:rsid w:val="004E14A2"/>
    <w:rsid w:val="004E4DF5"/>
    <w:rsid w:val="004E5616"/>
    <w:rsid w:val="004F2B78"/>
    <w:rsid w:val="004F2C76"/>
    <w:rsid w:val="004F2FB7"/>
    <w:rsid w:val="004F37E1"/>
    <w:rsid w:val="004F6733"/>
    <w:rsid w:val="004F6B52"/>
    <w:rsid w:val="00500AD3"/>
    <w:rsid w:val="00501BD3"/>
    <w:rsid w:val="005037BA"/>
    <w:rsid w:val="005041D8"/>
    <w:rsid w:val="00507ED7"/>
    <w:rsid w:val="005104D3"/>
    <w:rsid w:val="0051371C"/>
    <w:rsid w:val="00514956"/>
    <w:rsid w:val="00517BB0"/>
    <w:rsid w:val="0052072F"/>
    <w:rsid w:val="00522EE8"/>
    <w:rsid w:val="00524CA5"/>
    <w:rsid w:val="00531A74"/>
    <w:rsid w:val="005411F5"/>
    <w:rsid w:val="005419DF"/>
    <w:rsid w:val="00541C75"/>
    <w:rsid w:val="0054697A"/>
    <w:rsid w:val="00550BCD"/>
    <w:rsid w:val="005546FE"/>
    <w:rsid w:val="00555556"/>
    <w:rsid w:val="00556CED"/>
    <w:rsid w:val="00560CE8"/>
    <w:rsid w:val="00563B66"/>
    <w:rsid w:val="005679A5"/>
    <w:rsid w:val="00571712"/>
    <w:rsid w:val="00573D9C"/>
    <w:rsid w:val="00574797"/>
    <w:rsid w:val="00584777"/>
    <w:rsid w:val="00585C19"/>
    <w:rsid w:val="00587A48"/>
    <w:rsid w:val="00593319"/>
    <w:rsid w:val="005A0047"/>
    <w:rsid w:val="005A54E5"/>
    <w:rsid w:val="005A59B0"/>
    <w:rsid w:val="005B011C"/>
    <w:rsid w:val="005B13FD"/>
    <w:rsid w:val="005B2534"/>
    <w:rsid w:val="005C0BF8"/>
    <w:rsid w:val="005C2839"/>
    <w:rsid w:val="005C4075"/>
    <w:rsid w:val="005C4340"/>
    <w:rsid w:val="005C4989"/>
    <w:rsid w:val="005C4D0D"/>
    <w:rsid w:val="005D408B"/>
    <w:rsid w:val="005D4DA7"/>
    <w:rsid w:val="005E5F32"/>
    <w:rsid w:val="005E6B00"/>
    <w:rsid w:val="005E7275"/>
    <w:rsid w:val="005F039B"/>
    <w:rsid w:val="005F0CB5"/>
    <w:rsid w:val="005F2292"/>
    <w:rsid w:val="005F4B7B"/>
    <w:rsid w:val="00600D08"/>
    <w:rsid w:val="00604424"/>
    <w:rsid w:val="00605C16"/>
    <w:rsid w:val="00614976"/>
    <w:rsid w:val="0061515D"/>
    <w:rsid w:val="0061619E"/>
    <w:rsid w:val="00617025"/>
    <w:rsid w:val="00630B17"/>
    <w:rsid w:val="0063128E"/>
    <w:rsid w:val="006316B0"/>
    <w:rsid w:val="00632524"/>
    <w:rsid w:val="006343DD"/>
    <w:rsid w:val="00635C9F"/>
    <w:rsid w:val="006363BC"/>
    <w:rsid w:val="0063778A"/>
    <w:rsid w:val="0063780C"/>
    <w:rsid w:val="00640169"/>
    <w:rsid w:val="0064408D"/>
    <w:rsid w:val="0064687A"/>
    <w:rsid w:val="006555D9"/>
    <w:rsid w:val="006569B5"/>
    <w:rsid w:val="00657968"/>
    <w:rsid w:val="006628A8"/>
    <w:rsid w:val="00667F5B"/>
    <w:rsid w:val="00671AFE"/>
    <w:rsid w:val="00674F95"/>
    <w:rsid w:val="00680622"/>
    <w:rsid w:val="00680924"/>
    <w:rsid w:val="006811B6"/>
    <w:rsid w:val="0068558C"/>
    <w:rsid w:val="00685F30"/>
    <w:rsid w:val="0068624A"/>
    <w:rsid w:val="00690E18"/>
    <w:rsid w:val="006A0696"/>
    <w:rsid w:val="006A15EF"/>
    <w:rsid w:val="006A2EDA"/>
    <w:rsid w:val="006A3935"/>
    <w:rsid w:val="006A5032"/>
    <w:rsid w:val="006A5DD3"/>
    <w:rsid w:val="006A6242"/>
    <w:rsid w:val="006B34A0"/>
    <w:rsid w:val="006B38AB"/>
    <w:rsid w:val="006B39C0"/>
    <w:rsid w:val="006C4985"/>
    <w:rsid w:val="006C51CE"/>
    <w:rsid w:val="006C5754"/>
    <w:rsid w:val="006C5F3F"/>
    <w:rsid w:val="006C5FB0"/>
    <w:rsid w:val="006D07FD"/>
    <w:rsid w:val="006E2232"/>
    <w:rsid w:val="006E300C"/>
    <w:rsid w:val="006F031C"/>
    <w:rsid w:val="006F19B8"/>
    <w:rsid w:val="006F3675"/>
    <w:rsid w:val="00703CD0"/>
    <w:rsid w:val="00705988"/>
    <w:rsid w:val="00716656"/>
    <w:rsid w:val="00726BB8"/>
    <w:rsid w:val="007310E3"/>
    <w:rsid w:val="00731372"/>
    <w:rsid w:val="007404EF"/>
    <w:rsid w:val="00743C9A"/>
    <w:rsid w:val="007479D4"/>
    <w:rsid w:val="007514B7"/>
    <w:rsid w:val="0075199A"/>
    <w:rsid w:val="00752B38"/>
    <w:rsid w:val="00754B03"/>
    <w:rsid w:val="00761C32"/>
    <w:rsid w:val="00761C7C"/>
    <w:rsid w:val="007623FE"/>
    <w:rsid w:val="00765A3A"/>
    <w:rsid w:val="00776AC1"/>
    <w:rsid w:val="007813AA"/>
    <w:rsid w:val="0078340E"/>
    <w:rsid w:val="007853E0"/>
    <w:rsid w:val="00785496"/>
    <w:rsid w:val="00785D07"/>
    <w:rsid w:val="007929B0"/>
    <w:rsid w:val="00792C38"/>
    <w:rsid w:val="00793C25"/>
    <w:rsid w:val="00794837"/>
    <w:rsid w:val="00795BE9"/>
    <w:rsid w:val="007A2715"/>
    <w:rsid w:val="007B2D5C"/>
    <w:rsid w:val="007B63B1"/>
    <w:rsid w:val="007C317E"/>
    <w:rsid w:val="007C69AA"/>
    <w:rsid w:val="007D08A4"/>
    <w:rsid w:val="007E0202"/>
    <w:rsid w:val="007E0D7E"/>
    <w:rsid w:val="007E2CAC"/>
    <w:rsid w:val="007E3551"/>
    <w:rsid w:val="007F14FF"/>
    <w:rsid w:val="007F27D4"/>
    <w:rsid w:val="007F454E"/>
    <w:rsid w:val="007F4972"/>
    <w:rsid w:val="00801688"/>
    <w:rsid w:val="008029DC"/>
    <w:rsid w:val="00803429"/>
    <w:rsid w:val="0080717C"/>
    <w:rsid w:val="00810828"/>
    <w:rsid w:val="00814316"/>
    <w:rsid w:val="00814E8F"/>
    <w:rsid w:val="00821081"/>
    <w:rsid w:val="00823C0B"/>
    <w:rsid w:val="00830E3A"/>
    <w:rsid w:val="00836927"/>
    <w:rsid w:val="008438B0"/>
    <w:rsid w:val="00847240"/>
    <w:rsid w:val="00860794"/>
    <w:rsid w:val="00865F00"/>
    <w:rsid w:val="0087074A"/>
    <w:rsid w:val="00871AEB"/>
    <w:rsid w:val="00871CB0"/>
    <w:rsid w:val="008744A4"/>
    <w:rsid w:val="0087507B"/>
    <w:rsid w:val="00876FA3"/>
    <w:rsid w:val="00882989"/>
    <w:rsid w:val="00884003"/>
    <w:rsid w:val="00887DE5"/>
    <w:rsid w:val="00891C90"/>
    <w:rsid w:val="00892CBF"/>
    <w:rsid w:val="008934FE"/>
    <w:rsid w:val="0089433E"/>
    <w:rsid w:val="00896003"/>
    <w:rsid w:val="008963D7"/>
    <w:rsid w:val="008C0F2D"/>
    <w:rsid w:val="008C33E9"/>
    <w:rsid w:val="008C5976"/>
    <w:rsid w:val="008D52CA"/>
    <w:rsid w:val="008D60C1"/>
    <w:rsid w:val="008D6ADF"/>
    <w:rsid w:val="008D6D3A"/>
    <w:rsid w:val="008E56A5"/>
    <w:rsid w:val="008E7546"/>
    <w:rsid w:val="008F171D"/>
    <w:rsid w:val="008F3B38"/>
    <w:rsid w:val="008F42AA"/>
    <w:rsid w:val="008F4EF2"/>
    <w:rsid w:val="008F782A"/>
    <w:rsid w:val="00902442"/>
    <w:rsid w:val="00907A15"/>
    <w:rsid w:val="00917200"/>
    <w:rsid w:val="00925640"/>
    <w:rsid w:val="009267A5"/>
    <w:rsid w:val="0093068F"/>
    <w:rsid w:val="00931AD8"/>
    <w:rsid w:val="00932F1E"/>
    <w:rsid w:val="009353BC"/>
    <w:rsid w:val="009362B1"/>
    <w:rsid w:val="00946992"/>
    <w:rsid w:val="009505BA"/>
    <w:rsid w:val="00950EE8"/>
    <w:rsid w:val="00951477"/>
    <w:rsid w:val="00952915"/>
    <w:rsid w:val="009546A9"/>
    <w:rsid w:val="009607F2"/>
    <w:rsid w:val="00963E35"/>
    <w:rsid w:val="009662FE"/>
    <w:rsid w:val="00970888"/>
    <w:rsid w:val="009717FF"/>
    <w:rsid w:val="00972710"/>
    <w:rsid w:val="00975863"/>
    <w:rsid w:val="00982DA5"/>
    <w:rsid w:val="00983732"/>
    <w:rsid w:val="00986E5C"/>
    <w:rsid w:val="0099046C"/>
    <w:rsid w:val="0099770F"/>
    <w:rsid w:val="009A5450"/>
    <w:rsid w:val="009A76C0"/>
    <w:rsid w:val="009A7897"/>
    <w:rsid w:val="009B3F28"/>
    <w:rsid w:val="009B4548"/>
    <w:rsid w:val="009B6968"/>
    <w:rsid w:val="009C10AC"/>
    <w:rsid w:val="009C1352"/>
    <w:rsid w:val="009C283D"/>
    <w:rsid w:val="009C4706"/>
    <w:rsid w:val="009C4FB1"/>
    <w:rsid w:val="009C5A1A"/>
    <w:rsid w:val="009D139A"/>
    <w:rsid w:val="009D3FD7"/>
    <w:rsid w:val="009E11B3"/>
    <w:rsid w:val="009E2308"/>
    <w:rsid w:val="009F0A84"/>
    <w:rsid w:val="009F2EAC"/>
    <w:rsid w:val="00A05478"/>
    <w:rsid w:val="00A1459C"/>
    <w:rsid w:val="00A17230"/>
    <w:rsid w:val="00A20411"/>
    <w:rsid w:val="00A209E0"/>
    <w:rsid w:val="00A355E6"/>
    <w:rsid w:val="00A4195F"/>
    <w:rsid w:val="00A421BC"/>
    <w:rsid w:val="00A44AD2"/>
    <w:rsid w:val="00A46281"/>
    <w:rsid w:val="00A50B09"/>
    <w:rsid w:val="00A5290F"/>
    <w:rsid w:val="00A553C8"/>
    <w:rsid w:val="00A61849"/>
    <w:rsid w:val="00A6483B"/>
    <w:rsid w:val="00A66CD6"/>
    <w:rsid w:val="00A738BE"/>
    <w:rsid w:val="00A7425C"/>
    <w:rsid w:val="00A763C8"/>
    <w:rsid w:val="00A81FCB"/>
    <w:rsid w:val="00A830DD"/>
    <w:rsid w:val="00A963FA"/>
    <w:rsid w:val="00AA02C7"/>
    <w:rsid w:val="00AA0A98"/>
    <w:rsid w:val="00AA23DA"/>
    <w:rsid w:val="00AA2534"/>
    <w:rsid w:val="00AA7C50"/>
    <w:rsid w:val="00AB0BD4"/>
    <w:rsid w:val="00AB1AB3"/>
    <w:rsid w:val="00AB619F"/>
    <w:rsid w:val="00AC3106"/>
    <w:rsid w:val="00AC6D6B"/>
    <w:rsid w:val="00AD05C8"/>
    <w:rsid w:val="00AD0806"/>
    <w:rsid w:val="00AD086A"/>
    <w:rsid w:val="00AD7B6C"/>
    <w:rsid w:val="00AE4E4C"/>
    <w:rsid w:val="00AF0D48"/>
    <w:rsid w:val="00AF35D4"/>
    <w:rsid w:val="00AF39FD"/>
    <w:rsid w:val="00AF5124"/>
    <w:rsid w:val="00B002A7"/>
    <w:rsid w:val="00B0201D"/>
    <w:rsid w:val="00B053EB"/>
    <w:rsid w:val="00B07D33"/>
    <w:rsid w:val="00B10E68"/>
    <w:rsid w:val="00B1640C"/>
    <w:rsid w:val="00B33BF6"/>
    <w:rsid w:val="00B33F30"/>
    <w:rsid w:val="00B47145"/>
    <w:rsid w:val="00B56A4E"/>
    <w:rsid w:val="00B61472"/>
    <w:rsid w:val="00B61D84"/>
    <w:rsid w:val="00B6273A"/>
    <w:rsid w:val="00B71375"/>
    <w:rsid w:val="00B7157E"/>
    <w:rsid w:val="00B7289E"/>
    <w:rsid w:val="00B76D6F"/>
    <w:rsid w:val="00B76F0D"/>
    <w:rsid w:val="00B77B66"/>
    <w:rsid w:val="00B92F2E"/>
    <w:rsid w:val="00B962AE"/>
    <w:rsid w:val="00B97516"/>
    <w:rsid w:val="00BA153C"/>
    <w:rsid w:val="00BA2365"/>
    <w:rsid w:val="00BA3686"/>
    <w:rsid w:val="00BA5C26"/>
    <w:rsid w:val="00BB31E2"/>
    <w:rsid w:val="00BB5AC1"/>
    <w:rsid w:val="00BC0AA6"/>
    <w:rsid w:val="00BC698B"/>
    <w:rsid w:val="00BD18AE"/>
    <w:rsid w:val="00BD2D9E"/>
    <w:rsid w:val="00BE14A2"/>
    <w:rsid w:val="00BE66F4"/>
    <w:rsid w:val="00BE6B54"/>
    <w:rsid w:val="00BF37DA"/>
    <w:rsid w:val="00BF6CB9"/>
    <w:rsid w:val="00C00DFC"/>
    <w:rsid w:val="00C02445"/>
    <w:rsid w:val="00C04774"/>
    <w:rsid w:val="00C07D3B"/>
    <w:rsid w:val="00C2143F"/>
    <w:rsid w:val="00C25044"/>
    <w:rsid w:val="00C27969"/>
    <w:rsid w:val="00C3602D"/>
    <w:rsid w:val="00C5632F"/>
    <w:rsid w:val="00C610C6"/>
    <w:rsid w:val="00C63C85"/>
    <w:rsid w:val="00C7581A"/>
    <w:rsid w:val="00C76CC0"/>
    <w:rsid w:val="00C80DAD"/>
    <w:rsid w:val="00C81890"/>
    <w:rsid w:val="00C86897"/>
    <w:rsid w:val="00C90A88"/>
    <w:rsid w:val="00C91DC0"/>
    <w:rsid w:val="00C92BAC"/>
    <w:rsid w:val="00CA074C"/>
    <w:rsid w:val="00CA1117"/>
    <w:rsid w:val="00CA1C97"/>
    <w:rsid w:val="00CA5065"/>
    <w:rsid w:val="00CA641F"/>
    <w:rsid w:val="00CA7B64"/>
    <w:rsid w:val="00CB0659"/>
    <w:rsid w:val="00CB3733"/>
    <w:rsid w:val="00CB3BD1"/>
    <w:rsid w:val="00CB4114"/>
    <w:rsid w:val="00CB4A62"/>
    <w:rsid w:val="00CC0397"/>
    <w:rsid w:val="00CC273B"/>
    <w:rsid w:val="00CC5301"/>
    <w:rsid w:val="00CD3703"/>
    <w:rsid w:val="00CD40EC"/>
    <w:rsid w:val="00CE1295"/>
    <w:rsid w:val="00CE348A"/>
    <w:rsid w:val="00CE38EB"/>
    <w:rsid w:val="00CE5780"/>
    <w:rsid w:val="00CE5E57"/>
    <w:rsid w:val="00CF2D77"/>
    <w:rsid w:val="00CF4922"/>
    <w:rsid w:val="00CF681B"/>
    <w:rsid w:val="00D022EE"/>
    <w:rsid w:val="00D104F7"/>
    <w:rsid w:val="00D109B0"/>
    <w:rsid w:val="00D10B43"/>
    <w:rsid w:val="00D11A5D"/>
    <w:rsid w:val="00D126A1"/>
    <w:rsid w:val="00D12E38"/>
    <w:rsid w:val="00D13DBA"/>
    <w:rsid w:val="00D1439B"/>
    <w:rsid w:val="00D21602"/>
    <w:rsid w:val="00D21864"/>
    <w:rsid w:val="00D22F22"/>
    <w:rsid w:val="00D25237"/>
    <w:rsid w:val="00D3123A"/>
    <w:rsid w:val="00D32A70"/>
    <w:rsid w:val="00D34A4D"/>
    <w:rsid w:val="00D3738B"/>
    <w:rsid w:val="00D40D28"/>
    <w:rsid w:val="00D42524"/>
    <w:rsid w:val="00D45D80"/>
    <w:rsid w:val="00D5389F"/>
    <w:rsid w:val="00D53B7B"/>
    <w:rsid w:val="00D53F25"/>
    <w:rsid w:val="00D61A36"/>
    <w:rsid w:val="00D677D1"/>
    <w:rsid w:val="00D678DF"/>
    <w:rsid w:val="00D74ACA"/>
    <w:rsid w:val="00D80F85"/>
    <w:rsid w:val="00D835CD"/>
    <w:rsid w:val="00D92C07"/>
    <w:rsid w:val="00D94577"/>
    <w:rsid w:val="00D97BFF"/>
    <w:rsid w:val="00DA3556"/>
    <w:rsid w:val="00DA49C5"/>
    <w:rsid w:val="00DA5EBB"/>
    <w:rsid w:val="00DB1734"/>
    <w:rsid w:val="00DB4E13"/>
    <w:rsid w:val="00DB6165"/>
    <w:rsid w:val="00DB6E36"/>
    <w:rsid w:val="00DC1021"/>
    <w:rsid w:val="00DC572F"/>
    <w:rsid w:val="00DC639F"/>
    <w:rsid w:val="00DC63A5"/>
    <w:rsid w:val="00DC7815"/>
    <w:rsid w:val="00DE09F7"/>
    <w:rsid w:val="00DE1207"/>
    <w:rsid w:val="00DE1350"/>
    <w:rsid w:val="00DE38F7"/>
    <w:rsid w:val="00DF1ED3"/>
    <w:rsid w:val="00DF2BBF"/>
    <w:rsid w:val="00DF48E1"/>
    <w:rsid w:val="00DF565A"/>
    <w:rsid w:val="00E05313"/>
    <w:rsid w:val="00E072D2"/>
    <w:rsid w:val="00E11316"/>
    <w:rsid w:val="00E11BC7"/>
    <w:rsid w:val="00E11CA5"/>
    <w:rsid w:val="00E12B76"/>
    <w:rsid w:val="00E168B3"/>
    <w:rsid w:val="00E170DC"/>
    <w:rsid w:val="00E17865"/>
    <w:rsid w:val="00E21DD4"/>
    <w:rsid w:val="00E251F4"/>
    <w:rsid w:val="00E26466"/>
    <w:rsid w:val="00E30A64"/>
    <w:rsid w:val="00E34642"/>
    <w:rsid w:val="00E3719E"/>
    <w:rsid w:val="00E41950"/>
    <w:rsid w:val="00E43EC4"/>
    <w:rsid w:val="00E44E84"/>
    <w:rsid w:val="00E508C7"/>
    <w:rsid w:val="00E5238F"/>
    <w:rsid w:val="00E62B45"/>
    <w:rsid w:val="00E62F00"/>
    <w:rsid w:val="00E65E64"/>
    <w:rsid w:val="00E71018"/>
    <w:rsid w:val="00E72E9A"/>
    <w:rsid w:val="00E746DD"/>
    <w:rsid w:val="00E755A0"/>
    <w:rsid w:val="00E77FD5"/>
    <w:rsid w:val="00E83228"/>
    <w:rsid w:val="00E85A7F"/>
    <w:rsid w:val="00E85C59"/>
    <w:rsid w:val="00E87F62"/>
    <w:rsid w:val="00E87F6C"/>
    <w:rsid w:val="00E90427"/>
    <w:rsid w:val="00E952EE"/>
    <w:rsid w:val="00EA2026"/>
    <w:rsid w:val="00EA4C05"/>
    <w:rsid w:val="00EC725C"/>
    <w:rsid w:val="00ED006F"/>
    <w:rsid w:val="00ED1BAB"/>
    <w:rsid w:val="00ED5DB5"/>
    <w:rsid w:val="00ED74B7"/>
    <w:rsid w:val="00ED7853"/>
    <w:rsid w:val="00EE6A52"/>
    <w:rsid w:val="00EE70E6"/>
    <w:rsid w:val="00EF2608"/>
    <w:rsid w:val="00F023B1"/>
    <w:rsid w:val="00F0383A"/>
    <w:rsid w:val="00F03FD1"/>
    <w:rsid w:val="00F067BB"/>
    <w:rsid w:val="00F111A3"/>
    <w:rsid w:val="00F1449B"/>
    <w:rsid w:val="00F15EAA"/>
    <w:rsid w:val="00F20375"/>
    <w:rsid w:val="00F20982"/>
    <w:rsid w:val="00F20DE5"/>
    <w:rsid w:val="00F21148"/>
    <w:rsid w:val="00F2121D"/>
    <w:rsid w:val="00F26987"/>
    <w:rsid w:val="00F26E04"/>
    <w:rsid w:val="00F304A0"/>
    <w:rsid w:val="00F30E0F"/>
    <w:rsid w:val="00F32EC0"/>
    <w:rsid w:val="00F36767"/>
    <w:rsid w:val="00F37C5E"/>
    <w:rsid w:val="00F40327"/>
    <w:rsid w:val="00F433AE"/>
    <w:rsid w:val="00F45C5C"/>
    <w:rsid w:val="00F46A1B"/>
    <w:rsid w:val="00F54A7D"/>
    <w:rsid w:val="00F70E60"/>
    <w:rsid w:val="00F722A7"/>
    <w:rsid w:val="00F762A2"/>
    <w:rsid w:val="00F76EAC"/>
    <w:rsid w:val="00F8285C"/>
    <w:rsid w:val="00F83007"/>
    <w:rsid w:val="00F84D59"/>
    <w:rsid w:val="00F85D4B"/>
    <w:rsid w:val="00F86377"/>
    <w:rsid w:val="00F908CA"/>
    <w:rsid w:val="00F91EB8"/>
    <w:rsid w:val="00F925AD"/>
    <w:rsid w:val="00F95277"/>
    <w:rsid w:val="00F97ED7"/>
    <w:rsid w:val="00FA0CC4"/>
    <w:rsid w:val="00FA3048"/>
    <w:rsid w:val="00FC7ED8"/>
    <w:rsid w:val="00FD3452"/>
    <w:rsid w:val="00FE420A"/>
    <w:rsid w:val="00FE5553"/>
    <w:rsid w:val="00FE60C5"/>
    <w:rsid w:val="00FF034A"/>
    <w:rsid w:val="00FF03FD"/>
    <w:rsid w:val="00FF111D"/>
    <w:rsid w:val="00FF6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List" w:uiPriority="0"/>
    <w:lsdException w:name="List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qFormat="1"/>
    <w:lsdException w:name="HTML Preformatted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52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0"/>
    <w:qFormat/>
    <w:rsid w:val="00052EA9"/>
    <w:pPr>
      <w:keepNext/>
      <w:tabs>
        <w:tab w:val="num" w:pos="0"/>
      </w:tabs>
      <w:suppressAutoHyphens/>
      <w:outlineLvl w:val="0"/>
    </w:pPr>
    <w:rPr>
      <w:sz w:val="40"/>
      <w:szCs w:val="20"/>
      <w:lang w:eastAsia="ar-SA"/>
    </w:rPr>
  </w:style>
  <w:style w:type="paragraph" w:styleId="21">
    <w:name w:val="heading 2"/>
    <w:basedOn w:val="a0"/>
    <w:next w:val="a0"/>
    <w:link w:val="22"/>
    <w:qFormat/>
    <w:rsid w:val="00052EA9"/>
    <w:pPr>
      <w:keepNext/>
      <w:tabs>
        <w:tab w:val="num" w:pos="0"/>
      </w:tabs>
      <w:suppressAutoHyphens/>
      <w:jc w:val="both"/>
      <w:outlineLvl w:val="1"/>
    </w:pPr>
    <w:rPr>
      <w:b/>
      <w:sz w:val="40"/>
      <w:lang w:eastAsia="ar-SA"/>
    </w:rPr>
  </w:style>
  <w:style w:type="paragraph" w:styleId="31">
    <w:name w:val="heading 3"/>
    <w:basedOn w:val="a0"/>
    <w:next w:val="a0"/>
    <w:link w:val="32"/>
    <w:unhideWhenUsed/>
    <w:qFormat/>
    <w:rsid w:val="005E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0"/>
    <w:next w:val="a0"/>
    <w:link w:val="40"/>
    <w:unhideWhenUsed/>
    <w:qFormat/>
    <w:rsid w:val="0006363D"/>
    <w:pPr>
      <w:keepNext/>
      <w:spacing w:before="240" w:after="60"/>
      <w:outlineLvl w:val="3"/>
    </w:pPr>
    <w:rPr>
      <w:rFonts w:ascii="Arial" w:hAnsi="Arial" w:cs="Arial"/>
      <w:color w:val="000000"/>
    </w:rPr>
  </w:style>
  <w:style w:type="paragraph" w:styleId="5">
    <w:name w:val="heading 5"/>
    <w:basedOn w:val="a0"/>
    <w:next w:val="a0"/>
    <w:link w:val="50"/>
    <w:unhideWhenUsed/>
    <w:qFormat/>
    <w:rsid w:val="0021523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06363D"/>
    <w:pPr>
      <w:spacing w:before="240" w:after="60"/>
      <w:outlineLvl w:val="5"/>
    </w:pPr>
    <w:rPr>
      <w:rFonts w:ascii="Arial" w:hAnsi="Arial" w:cs="Arial"/>
      <w:color w:val="000000"/>
      <w:sz w:val="16"/>
      <w:szCs w:val="16"/>
    </w:rPr>
  </w:style>
  <w:style w:type="paragraph" w:styleId="7">
    <w:name w:val="heading 7"/>
    <w:basedOn w:val="a0"/>
    <w:next w:val="a0"/>
    <w:link w:val="70"/>
    <w:qFormat/>
    <w:rsid w:val="0093068F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8">
    <w:name w:val="heading 8"/>
    <w:basedOn w:val="a0"/>
    <w:next w:val="a0"/>
    <w:link w:val="80"/>
    <w:qFormat/>
    <w:rsid w:val="0093068F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0"/>
    <w:next w:val="a0"/>
    <w:link w:val="90"/>
    <w:qFormat/>
    <w:rsid w:val="0093068F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"/>
    <w:uiPriority w:val="99"/>
    <w:rsid w:val="00052EA9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2">
    <w:name w:val="Заголовок 2 Знак"/>
    <w:basedOn w:val="a1"/>
    <w:link w:val="21"/>
    <w:rsid w:val="00052EA9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customStyle="1" w:styleId="32">
    <w:name w:val="Заголовок 3 Знак"/>
    <w:basedOn w:val="a1"/>
    <w:link w:val="31"/>
    <w:rsid w:val="005E6B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Absatz-Standardschriftart">
    <w:name w:val="Absatz-Standardschriftart"/>
    <w:rsid w:val="00052EA9"/>
  </w:style>
  <w:style w:type="character" w:customStyle="1" w:styleId="WW-Absatz-Standardschriftart">
    <w:name w:val="WW-Absatz-Standardschriftart"/>
    <w:rsid w:val="00052EA9"/>
  </w:style>
  <w:style w:type="character" w:customStyle="1" w:styleId="WW8Num1z0">
    <w:name w:val="WW8Num1z0"/>
    <w:rsid w:val="00052EA9"/>
    <w:rPr>
      <w:rFonts w:ascii="Symbol" w:hAnsi="Symbol"/>
    </w:rPr>
  </w:style>
  <w:style w:type="character" w:customStyle="1" w:styleId="WW8Num1z1">
    <w:name w:val="WW8Num1z1"/>
    <w:rsid w:val="00052EA9"/>
    <w:rPr>
      <w:rFonts w:ascii="Courier New" w:hAnsi="Courier New"/>
    </w:rPr>
  </w:style>
  <w:style w:type="character" w:customStyle="1" w:styleId="WW8Num1z2">
    <w:name w:val="WW8Num1z2"/>
    <w:rsid w:val="00052EA9"/>
    <w:rPr>
      <w:rFonts w:ascii="Wingdings" w:hAnsi="Wingdings"/>
    </w:rPr>
  </w:style>
  <w:style w:type="character" w:customStyle="1" w:styleId="WW8Num2z0">
    <w:name w:val="WW8Num2z0"/>
    <w:rsid w:val="00052EA9"/>
    <w:rPr>
      <w:rFonts w:ascii="Symbol" w:hAnsi="Symbol"/>
    </w:rPr>
  </w:style>
  <w:style w:type="character" w:customStyle="1" w:styleId="WW8Num2z1">
    <w:name w:val="WW8Num2z1"/>
    <w:rsid w:val="00052EA9"/>
    <w:rPr>
      <w:rFonts w:ascii="Courier New" w:hAnsi="Courier New"/>
    </w:rPr>
  </w:style>
  <w:style w:type="character" w:customStyle="1" w:styleId="WW8Num2z2">
    <w:name w:val="WW8Num2z2"/>
    <w:rsid w:val="00052EA9"/>
    <w:rPr>
      <w:rFonts w:ascii="Wingdings" w:hAnsi="Wingdings"/>
    </w:rPr>
  </w:style>
  <w:style w:type="character" w:customStyle="1" w:styleId="WW8Num3z0">
    <w:name w:val="WW8Num3z0"/>
    <w:rsid w:val="00052EA9"/>
    <w:rPr>
      <w:rFonts w:ascii="Symbol" w:hAnsi="Symbol"/>
    </w:rPr>
  </w:style>
  <w:style w:type="character" w:customStyle="1" w:styleId="WW8Num3z1">
    <w:name w:val="WW8Num3z1"/>
    <w:rsid w:val="00052EA9"/>
    <w:rPr>
      <w:rFonts w:ascii="Courier New" w:hAnsi="Courier New"/>
    </w:rPr>
  </w:style>
  <w:style w:type="character" w:customStyle="1" w:styleId="WW8Num3z2">
    <w:name w:val="WW8Num3z2"/>
    <w:rsid w:val="00052EA9"/>
    <w:rPr>
      <w:rFonts w:ascii="Wingdings" w:hAnsi="Wingdings"/>
    </w:rPr>
  </w:style>
  <w:style w:type="character" w:customStyle="1" w:styleId="WW8Num4z0">
    <w:name w:val="WW8Num4z0"/>
    <w:rsid w:val="00052EA9"/>
    <w:rPr>
      <w:rFonts w:ascii="Symbol" w:hAnsi="Symbol"/>
    </w:rPr>
  </w:style>
  <w:style w:type="character" w:customStyle="1" w:styleId="WW8Num4z1">
    <w:name w:val="WW8Num4z1"/>
    <w:rsid w:val="00052EA9"/>
    <w:rPr>
      <w:rFonts w:ascii="Courier New" w:hAnsi="Courier New"/>
    </w:rPr>
  </w:style>
  <w:style w:type="character" w:customStyle="1" w:styleId="WW8Num4z2">
    <w:name w:val="WW8Num4z2"/>
    <w:rsid w:val="00052EA9"/>
    <w:rPr>
      <w:rFonts w:ascii="Wingdings" w:hAnsi="Wingdings"/>
    </w:rPr>
  </w:style>
  <w:style w:type="character" w:customStyle="1" w:styleId="WW8Num5z0">
    <w:name w:val="WW8Num5z0"/>
    <w:rsid w:val="00052EA9"/>
    <w:rPr>
      <w:rFonts w:ascii="Symbol" w:hAnsi="Symbol"/>
    </w:rPr>
  </w:style>
  <w:style w:type="character" w:customStyle="1" w:styleId="WW8Num5z1">
    <w:name w:val="WW8Num5z1"/>
    <w:rsid w:val="00052EA9"/>
    <w:rPr>
      <w:rFonts w:ascii="Courier New" w:hAnsi="Courier New"/>
    </w:rPr>
  </w:style>
  <w:style w:type="character" w:customStyle="1" w:styleId="WW8Num5z2">
    <w:name w:val="WW8Num5z2"/>
    <w:rsid w:val="00052EA9"/>
    <w:rPr>
      <w:rFonts w:ascii="Wingdings" w:hAnsi="Wingdings"/>
    </w:rPr>
  </w:style>
  <w:style w:type="paragraph" w:customStyle="1" w:styleId="a4">
    <w:name w:val="Заголовок"/>
    <w:basedOn w:val="a0"/>
    <w:next w:val="a5"/>
    <w:rsid w:val="00052EA9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5">
    <w:name w:val="Body Text"/>
    <w:basedOn w:val="a0"/>
    <w:link w:val="a6"/>
    <w:qFormat/>
    <w:rsid w:val="00052EA9"/>
    <w:pPr>
      <w:suppressAutoHyphens/>
      <w:jc w:val="both"/>
    </w:pPr>
    <w:rPr>
      <w:sz w:val="28"/>
      <w:szCs w:val="20"/>
      <w:lang w:eastAsia="ar-SA"/>
    </w:rPr>
  </w:style>
  <w:style w:type="character" w:customStyle="1" w:styleId="a6">
    <w:name w:val="Основной текст Знак"/>
    <w:basedOn w:val="a1"/>
    <w:link w:val="a5"/>
    <w:rsid w:val="00052EA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List"/>
    <w:basedOn w:val="a5"/>
    <w:rsid w:val="00052EA9"/>
    <w:rPr>
      <w:rFonts w:ascii="Arial" w:hAnsi="Arial" w:cs="Tahoma"/>
    </w:rPr>
  </w:style>
  <w:style w:type="paragraph" w:styleId="a8">
    <w:name w:val="Title"/>
    <w:basedOn w:val="a0"/>
    <w:link w:val="a9"/>
    <w:qFormat/>
    <w:rsid w:val="00052EA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character" w:customStyle="1" w:styleId="a9">
    <w:name w:val="Название Знак"/>
    <w:basedOn w:val="a1"/>
    <w:link w:val="a8"/>
    <w:rsid w:val="00052EA9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aa">
    <w:name w:val="Body Text Indent"/>
    <w:basedOn w:val="a0"/>
    <w:link w:val="ab"/>
    <w:rsid w:val="00052EA9"/>
    <w:pPr>
      <w:suppressAutoHyphens/>
      <w:ind w:firstLine="720"/>
      <w:jc w:val="both"/>
    </w:pPr>
    <w:rPr>
      <w:lang w:eastAsia="ar-SA"/>
    </w:rPr>
  </w:style>
  <w:style w:type="character" w:customStyle="1" w:styleId="ab">
    <w:name w:val="Основной текст с отступом Знак"/>
    <w:basedOn w:val="a1"/>
    <w:link w:val="aa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Indent 2"/>
    <w:basedOn w:val="a0"/>
    <w:link w:val="24"/>
    <w:rsid w:val="00052EA9"/>
    <w:pPr>
      <w:suppressAutoHyphens/>
      <w:ind w:firstLine="360"/>
      <w:jc w:val="both"/>
    </w:pPr>
    <w:rPr>
      <w:lang w:eastAsia="ar-SA"/>
    </w:rPr>
  </w:style>
  <w:style w:type="character" w:customStyle="1" w:styleId="24">
    <w:name w:val="Основной текст с отступом 2 Знак"/>
    <w:basedOn w:val="a1"/>
    <w:link w:val="23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Текст выноски Знак"/>
    <w:basedOn w:val="a1"/>
    <w:link w:val="ad"/>
    <w:uiPriority w:val="99"/>
    <w:rsid w:val="00052EA9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Balloon Text"/>
    <w:basedOn w:val="a0"/>
    <w:link w:val="ac"/>
    <w:uiPriority w:val="99"/>
    <w:rsid w:val="00052EA9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Знак"/>
    <w:basedOn w:val="a0"/>
    <w:rsid w:val="00052EA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">
    <w:name w:val="Hyperlink"/>
    <w:basedOn w:val="a1"/>
    <w:uiPriority w:val="99"/>
    <w:rsid w:val="00052EA9"/>
    <w:rPr>
      <w:color w:val="0000FF"/>
      <w:u w:val="single"/>
    </w:rPr>
  </w:style>
  <w:style w:type="paragraph" w:customStyle="1" w:styleId="ConsPlusCell">
    <w:name w:val="ConsPlusCell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">
    <w:name w:val="Стандартный HTML Знак"/>
    <w:aliases w:val=" Знак Знак"/>
    <w:basedOn w:val="a1"/>
    <w:link w:val="HTML0"/>
    <w:rsid w:val="00052EA9"/>
    <w:rPr>
      <w:rFonts w:ascii="Courier New" w:eastAsia="Calibri" w:hAnsi="Courier New" w:cs="Courier New"/>
      <w:sz w:val="24"/>
      <w:szCs w:val="24"/>
      <w:lang w:eastAsia="ru-RU"/>
    </w:rPr>
  </w:style>
  <w:style w:type="paragraph" w:styleId="HTML0">
    <w:name w:val="HTML Preformatted"/>
    <w:aliases w:val=" Знак"/>
    <w:basedOn w:val="a0"/>
    <w:link w:val="HTML"/>
    <w:rsid w:val="00052E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link w:val="ConsPlusNormal0"/>
    <w:qFormat/>
    <w:rsid w:val="00052E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C69A6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link w:val="af1"/>
    <w:qFormat/>
    <w:rsid w:val="00052E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2">
    <w:name w:val="Emphasis"/>
    <w:basedOn w:val="a1"/>
    <w:qFormat/>
    <w:rsid w:val="00052EA9"/>
    <w:rPr>
      <w:i/>
      <w:iCs/>
    </w:rPr>
  </w:style>
  <w:style w:type="character" w:customStyle="1" w:styleId="25">
    <w:name w:val="Основной текст (2)"/>
    <w:basedOn w:val="a1"/>
    <w:rsid w:val="00052E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3">
    <w:name w:val="Основной текст_"/>
    <w:basedOn w:val="a1"/>
    <w:link w:val="33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3">
    <w:name w:val="Основной текст3"/>
    <w:basedOn w:val="a0"/>
    <w:link w:val="af3"/>
    <w:rsid w:val="00B92F2E"/>
    <w:pPr>
      <w:shd w:val="clear" w:color="auto" w:fill="FFFFFF"/>
      <w:spacing w:line="662" w:lineRule="exact"/>
      <w:ind w:hanging="1440"/>
    </w:pPr>
    <w:rPr>
      <w:sz w:val="25"/>
      <w:szCs w:val="25"/>
      <w:lang w:eastAsia="en-US"/>
    </w:rPr>
  </w:style>
  <w:style w:type="character" w:customStyle="1" w:styleId="26">
    <w:name w:val="Основной текст (2)_"/>
    <w:basedOn w:val="a1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0"/>
    <w:rsid w:val="00B92F2E"/>
    <w:pPr>
      <w:shd w:val="clear" w:color="auto" w:fill="FFFFFF"/>
      <w:spacing w:line="322" w:lineRule="exact"/>
      <w:ind w:hanging="1040"/>
    </w:pPr>
    <w:rPr>
      <w:sz w:val="26"/>
      <w:szCs w:val="26"/>
    </w:rPr>
  </w:style>
  <w:style w:type="paragraph" w:styleId="af4">
    <w:name w:val="Subtitle"/>
    <w:basedOn w:val="a0"/>
    <w:link w:val="af5"/>
    <w:qFormat/>
    <w:rsid w:val="00B92F2E"/>
    <w:pPr>
      <w:jc w:val="center"/>
    </w:pPr>
    <w:rPr>
      <w:b/>
      <w:bCs/>
      <w:sz w:val="28"/>
    </w:rPr>
  </w:style>
  <w:style w:type="character" w:customStyle="1" w:styleId="af5">
    <w:name w:val="Подзаголовок Знак"/>
    <w:basedOn w:val="a1"/>
    <w:link w:val="af4"/>
    <w:rsid w:val="00B92F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Основной текст1"/>
    <w:basedOn w:val="a0"/>
    <w:rsid w:val="00593319"/>
    <w:pPr>
      <w:shd w:val="clear" w:color="auto" w:fill="FFFFFF"/>
      <w:spacing w:after="240" w:line="322" w:lineRule="exact"/>
      <w:jc w:val="center"/>
    </w:pPr>
    <w:rPr>
      <w:color w:val="000000"/>
      <w:sz w:val="27"/>
      <w:szCs w:val="27"/>
    </w:rPr>
  </w:style>
  <w:style w:type="paragraph" w:styleId="af6">
    <w:name w:val="List Paragraph"/>
    <w:basedOn w:val="a0"/>
    <w:link w:val="af7"/>
    <w:uiPriority w:val="34"/>
    <w:qFormat/>
    <w:rsid w:val="00593319"/>
    <w:pPr>
      <w:ind w:left="720"/>
      <w:contextualSpacing/>
    </w:pPr>
  </w:style>
  <w:style w:type="paragraph" w:customStyle="1" w:styleId="xl33">
    <w:name w:val="xl33"/>
    <w:basedOn w:val="a0"/>
    <w:rsid w:val="00BA3686"/>
    <w:pPr>
      <w:spacing w:before="100" w:beforeAutospacing="1" w:after="100" w:afterAutospacing="1"/>
      <w:jc w:val="right"/>
    </w:pPr>
  </w:style>
  <w:style w:type="paragraph" w:styleId="34">
    <w:name w:val="Body Text Indent 3"/>
    <w:basedOn w:val="a0"/>
    <w:link w:val="35"/>
    <w:unhideWhenUsed/>
    <w:rsid w:val="00BA368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BA36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BA36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8">
    <w:name w:val="header"/>
    <w:basedOn w:val="a0"/>
    <w:link w:val="af9"/>
    <w:uiPriority w:val="99"/>
    <w:unhideWhenUsed/>
    <w:rsid w:val="00253C60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1"/>
    <w:link w:val="af8"/>
    <w:uiPriority w:val="99"/>
    <w:rsid w:val="00253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0"/>
    <w:link w:val="afb"/>
    <w:uiPriority w:val="99"/>
    <w:unhideWhenUsed/>
    <w:rsid w:val="00253C60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1"/>
    <w:link w:val="afa"/>
    <w:uiPriority w:val="99"/>
    <w:rsid w:val="00253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aliases w:val="Обычный (веб) Знак Знак,Знак Знак Знак,Знак Знак,Обычный (веб) Знак Знак Знак Знак,Знак Знак4,Знак Знак1 Знак,Знак Знак Знак1 Знак Знак1,Знак Знак2"/>
    <w:basedOn w:val="a0"/>
    <w:link w:val="afd"/>
    <w:uiPriority w:val="99"/>
    <w:unhideWhenUsed/>
    <w:qFormat/>
    <w:rsid w:val="00253C60"/>
    <w:pPr>
      <w:spacing w:before="100" w:beforeAutospacing="1" w:after="100" w:afterAutospacing="1"/>
    </w:pPr>
    <w:rPr>
      <w:rFonts w:eastAsiaTheme="minorEastAsia"/>
    </w:rPr>
  </w:style>
  <w:style w:type="paragraph" w:customStyle="1" w:styleId="afe">
    <w:name w:val="реквизитПодпись"/>
    <w:basedOn w:val="a0"/>
    <w:rsid w:val="005E6B00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paragraph" w:customStyle="1" w:styleId="ConsNormal">
    <w:name w:val="ConsNormal"/>
    <w:rsid w:val="005E6B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0"/>
    <w:rsid w:val="005E6B0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5E6B0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">
    <w:name w:val="FollowedHyperlink"/>
    <w:uiPriority w:val="99"/>
    <w:unhideWhenUsed/>
    <w:rsid w:val="005E6B00"/>
    <w:rPr>
      <w:color w:val="800080"/>
      <w:u w:val="single"/>
    </w:rPr>
  </w:style>
  <w:style w:type="paragraph" w:customStyle="1" w:styleId="xl65">
    <w:name w:val="xl6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3">
    <w:name w:val="xl7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4">
    <w:name w:val="xl7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1">
    <w:name w:val="xl8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5">
    <w:name w:val="xl8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7">
    <w:name w:val="xl8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9">
    <w:name w:val="xl89"/>
    <w:basedOn w:val="a0"/>
    <w:rsid w:val="005E6B00"/>
    <w:pPr>
      <w:spacing w:before="100" w:beforeAutospacing="1" w:after="100" w:afterAutospacing="1"/>
      <w:jc w:val="right"/>
    </w:pPr>
  </w:style>
  <w:style w:type="paragraph" w:customStyle="1" w:styleId="xl90">
    <w:name w:val="xl90"/>
    <w:basedOn w:val="a0"/>
    <w:rsid w:val="005E6B00"/>
    <w:pPr>
      <w:spacing w:before="100" w:beforeAutospacing="1" w:after="100" w:afterAutospacing="1"/>
    </w:pPr>
  </w:style>
  <w:style w:type="paragraph" w:customStyle="1" w:styleId="xl91">
    <w:name w:val="xl91"/>
    <w:basedOn w:val="a0"/>
    <w:rsid w:val="005E6B00"/>
    <w:pPr>
      <w:spacing w:before="100" w:beforeAutospacing="1" w:after="100" w:afterAutospacing="1"/>
      <w:jc w:val="right"/>
      <w:textAlignment w:val="center"/>
    </w:pPr>
  </w:style>
  <w:style w:type="paragraph" w:customStyle="1" w:styleId="xl92">
    <w:name w:val="xl9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3">
    <w:name w:val="xl9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4">
    <w:name w:val="xl9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0">
    <w:name w:val="xl110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4">
    <w:name w:val="xl114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8">
    <w:name w:val="xl11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1">
    <w:name w:val="xl12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2">
    <w:name w:val="xl12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0">
    <w:name w:val="xl130"/>
    <w:basedOn w:val="a0"/>
    <w:rsid w:val="005E6B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0"/>
    <w:rsid w:val="005E6B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3">
    <w:name w:val="xl6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64">
    <w:name w:val="xl6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styleId="27">
    <w:name w:val="Body Text 2"/>
    <w:basedOn w:val="a0"/>
    <w:link w:val="28"/>
    <w:uiPriority w:val="99"/>
    <w:unhideWhenUsed/>
    <w:rsid w:val="005E6B00"/>
    <w:pPr>
      <w:spacing w:after="120" w:line="480" w:lineRule="auto"/>
    </w:pPr>
    <w:rPr>
      <w:sz w:val="20"/>
      <w:szCs w:val="20"/>
    </w:rPr>
  </w:style>
  <w:style w:type="character" w:customStyle="1" w:styleId="28">
    <w:name w:val="Основной текст 2 Знак"/>
    <w:basedOn w:val="a1"/>
    <w:link w:val="27"/>
    <w:uiPriority w:val="99"/>
    <w:rsid w:val="005E6B0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0">
    <w:name w:val="Table Grid"/>
    <w:basedOn w:val="a2"/>
    <w:uiPriority w:val="39"/>
    <w:rsid w:val="00F97ED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uiPriority w:val="99"/>
    <w:rsid w:val="00B76F0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uiPriority w:val="99"/>
    <w:rsid w:val="00B76F0D"/>
    <w:pPr>
      <w:widowControl w:val="0"/>
      <w:autoSpaceDE w:val="0"/>
      <w:autoSpaceDN w:val="0"/>
      <w:adjustRightInd w:val="0"/>
      <w:spacing w:line="322" w:lineRule="exact"/>
      <w:ind w:firstLine="737"/>
      <w:jc w:val="both"/>
    </w:pPr>
  </w:style>
  <w:style w:type="character" w:customStyle="1" w:styleId="81">
    <w:name w:val="Основной текст (8)_"/>
    <w:link w:val="82"/>
    <w:rsid w:val="00B76F0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82">
    <w:name w:val="Основной текст (8)"/>
    <w:basedOn w:val="a0"/>
    <w:link w:val="81"/>
    <w:rsid w:val="00B76F0D"/>
    <w:pPr>
      <w:widowControl w:val="0"/>
      <w:shd w:val="clear" w:color="auto" w:fill="FFFFFF"/>
      <w:spacing w:before="1620" w:after="240" w:line="322" w:lineRule="exact"/>
      <w:jc w:val="center"/>
    </w:pPr>
    <w:rPr>
      <w:rFonts w:cstheme="minorBidi"/>
      <w:b/>
      <w:bCs/>
      <w:sz w:val="28"/>
      <w:szCs w:val="28"/>
      <w:lang w:eastAsia="en-US"/>
    </w:rPr>
  </w:style>
  <w:style w:type="character" w:customStyle="1" w:styleId="36">
    <w:name w:val="Заголовок №3_"/>
    <w:link w:val="37"/>
    <w:rsid w:val="00B76F0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7">
    <w:name w:val="Заголовок №3"/>
    <w:basedOn w:val="a0"/>
    <w:link w:val="36"/>
    <w:rsid w:val="00B76F0D"/>
    <w:pPr>
      <w:widowControl w:val="0"/>
      <w:shd w:val="clear" w:color="auto" w:fill="FFFFFF"/>
      <w:spacing w:before="600" w:line="374" w:lineRule="exact"/>
      <w:ind w:hanging="100"/>
      <w:jc w:val="center"/>
      <w:outlineLvl w:val="2"/>
    </w:pPr>
    <w:rPr>
      <w:rFonts w:cstheme="minorBidi"/>
      <w:b/>
      <w:bCs/>
      <w:sz w:val="28"/>
      <w:szCs w:val="28"/>
      <w:lang w:eastAsia="en-US"/>
    </w:rPr>
  </w:style>
  <w:style w:type="character" w:customStyle="1" w:styleId="TimesNewRoman14pt">
    <w:name w:val="Колонтитул + Times New Roman;14 pt"/>
    <w:rsid w:val="00B76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Style4">
    <w:name w:val="Style4"/>
    <w:basedOn w:val="a0"/>
    <w:uiPriority w:val="99"/>
    <w:rsid w:val="00F433AE"/>
    <w:pPr>
      <w:widowControl w:val="0"/>
      <w:autoSpaceDE w:val="0"/>
      <w:autoSpaceDN w:val="0"/>
      <w:adjustRightInd w:val="0"/>
      <w:spacing w:line="323" w:lineRule="exact"/>
      <w:jc w:val="both"/>
    </w:pPr>
  </w:style>
  <w:style w:type="character" w:customStyle="1" w:styleId="FontStyle24">
    <w:name w:val="Font Style24"/>
    <w:rsid w:val="00E746DD"/>
    <w:rPr>
      <w:rFonts w:ascii="Times New Roman" w:hAnsi="Times New Roman" w:cs="Times New Roman" w:hint="default"/>
      <w:sz w:val="24"/>
      <w:szCs w:val="24"/>
    </w:rPr>
  </w:style>
  <w:style w:type="paragraph" w:customStyle="1" w:styleId="Style18">
    <w:name w:val="Style18"/>
    <w:basedOn w:val="a0"/>
    <w:rsid w:val="00E746DD"/>
    <w:pPr>
      <w:widowControl w:val="0"/>
      <w:autoSpaceDE w:val="0"/>
      <w:autoSpaceDN w:val="0"/>
      <w:adjustRightInd w:val="0"/>
      <w:spacing w:line="319" w:lineRule="exact"/>
      <w:ind w:firstLine="552"/>
      <w:jc w:val="both"/>
    </w:pPr>
  </w:style>
  <w:style w:type="table" w:customStyle="1" w:styleId="TableNormal">
    <w:name w:val="Table Normal"/>
    <w:uiPriority w:val="2"/>
    <w:semiHidden/>
    <w:unhideWhenUsed/>
    <w:qFormat/>
    <w:rsid w:val="000C69A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C69A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msonormal0">
    <w:name w:val="msonormal"/>
    <w:basedOn w:val="a1"/>
    <w:rsid w:val="000C69A6"/>
  </w:style>
  <w:style w:type="paragraph" w:customStyle="1" w:styleId="Standard">
    <w:name w:val="Standard"/>
    <w:rsid w:val="000C6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ff1">
    <w:name w:val="МУ Обычный стиль"/>
    <w:basedOn w:val="a0"/>
    <w:autoRedefine/>
    <w:rsid w:val="006343DD"/>
    <w:pPr>
      <w:tabs>
        <w:tab w:val="left" w:pos="851"/>
      </w:tabs>
      <w:autoSpaceDE w:val="0"/>
      <w:autoSpaceDN w:val="0"/>
      <w:adjustRightInd w:val="0"/>
      <w:jc w:val="right"/>
    </w:pPr>
    <w:rPr>
      <w:rFonts w:ascii="Arial" w:eastAsia="PMingLiU" w:hAnsi="Arial" w:cs="Arial"/>
      <w:kern w:val="2"/>
      <w:sz w:val="20"/>
      <w:szCs w:val="20"/>
    </w:rPr>
  </w:style>
  <w:style w:type="paragraph" w:customStyle="1" w:styleId="100">
    <w:name w:val="Титул 10"/>
    <w:basedOn w:val="a0"/>
    <w:rsid w:val="00BB31E2"/>
    <w:pPr>
      <w:jc w:val="right"/>
    </w:pPr>
    <w:rPr>
      <w:sz w:val="20"/>
      <w:lang w:val="en-US"/>
    </w:rPr>
  </w:style>
  <w:style w:type="paragraph" w:customStyle="1" w:styleId="12">
    <w:name w:val="Абзац списка1"/>
    <w:basedOn w:val="a0"/>
    <w:qFormat/>
    <w:rsid w:val="00BB31E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0">
    <w:name w:val="S_Обычный жирный"/>
    <w:basedOn w:val="a0"/>
    <w:link w:val="S1"/>
    <w:qFormat/>
    <w:rsid w:val="00CD3703"/>
    <w:pPr>
      <w:ind w:firstLine="709"/>
      <w:jc w:val="both"/>
    </w:pPr>
    <w:rPr>
      <w:sz w:val="28"/>
    </w:rPr>
  </w:style>
  <w:style w:type="numbering" w:customStyle="1" w:styleId="20">
    <w:name w:val="Статья / Раздел2"/>
    <w:rsid w:val="00CD3703"/>
    <w:pPr>
      <w:numPr>
        <w:numId w:val="1"/>
      </w:numPr>
    </w:pPr>
  </w:style>
  <w:style w:type="character" w:customStyle="1" w:styleId="S1">
    <w:name w:val="S_Обычный жирный Знак"/>
    <w:link w:val="S0"/>
    <w:rsid w:val="00CD37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2">
    <w:name w:val="Абзац"/>
    <w:basedOn w:val="a0"/>
    <w:link w:val="aff3"/>
    <w:rsid w:val="00CD3703"/>
    <w:pPr>
      <w:spacing w:before="120" w:after="60"/>
      <w:ind w:firstLine="567"/>
      <w:jc w:val="both"/>
    </w:pPr>
  </w:style>
  <w:style w:type="character" w:customStyle="1" w:styleId="aff3">
    <w:name w:val="Абзац Знак"/>
    <w:link w:val="aff2"/>
    <w:rsid w:val="00CD37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Заголовок №2_"/>
    <w:link w:val="2a"/>
    <w:uiPriority w:val="99"/>
    <w:rsid w:val="00CD3703"/>
    <w:rPr>
      <w:b/>
      <w:bCs/>
      <w:i/>
      <w:iCs/>
      <w:sz w:val="27"/>
      <w:szCs w:val="27"/>
      <w:shd w:val="clear" w:color="auto" w:fill="FFFFFF"/>
    </w:rPr>
  </w:style>
  <w:style w:type="paragraph" w:customStyle="1" w:styleId="2a">
    <w:name w:val="Заголовок №2"/>
    <w:basedOn w:val="a0"/>
    <w:link w:val="29"/>
    <w:uiPriority w:val="99"/>
    <w:rsid w:val="00CD3703"/>
    <w:pPr>
      <w:widowControl w:val="0"/>
      <w:shd w:val="clear" w:color="auto" w:fill="FFFFFF"/>
      <w:spacing w:before="300" w:after="300" w:line="240" w:lineRule="atLeast"/>
      <w:ind w:hanging="2160"/>
      <w:outlineLvl w:val="1"/>
    </w:pPr>
    <w:rPr>
      <w:rFonts w:asciiTheme="minorHAnsi" w:eastAsiaTheme="minorHAnsi" w:hAnsiTheme="minorHAnsi" w:cstheme="minorBidi"/>
      <w:b/>
      <w:bCs/>
      <w:i/>
      <w:iCs/>
      <w:sz w:val="27"/>
      <w:szCs w:val="27"/>
      <w:lang w:eastAsia="en-US"/>
    </w:rPr>
  </w:style>
  <w:style w:type="character" w:customStyle="1" w:styleId="50">
    <w:name w:val="Заголовок 5 Знак"/>
    <w:basedOn w:val="a1"/>
    <w:link w:val="5"/>
    <w:rsid w:val="0021523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af1">
    <w:name w:val="Без интервала Знак"/>
    <w:link w:val="af0"/>
    <w:locked/>
    <w:rsid w:val="0021523D"/>
    <w:rPr>
      <w:rFonts w:ascii="Calibri" w:eastAsia="Times New Roman" w:hAnsi="Calibri" w:cs="Times New Roman"/>
      <w:lang w:eastAsia="ru-RU"/>
    </w:rPr>
  </w:style>
  <w:style w:type="paragraph" w:customStyle="1" w:styleId="S2">
    <w:name w:val="S_Маркированный"/>
    <w:basedOn w:val="a0"/>
    <w:link w:val="S20"/>
    <w:rsid w:val="0021523D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paragraph" w:customStyle="1" w:styleId="2b">
    <w:name w:val="Заголовок (Уровень 2)"/>
    <w:basedOn w:val="a0"/>
    <w:next w:val="a5"/>
    <w:link w:val="2c"/>
    <w:autoRedefine/>
    <w:qFormat/>
    <w:rsid w:val="00B1640C"/>
    <w:pPr>
      <w:autoSpaceDE w:val="0"/>
      <w:autoSpaceDN w:val="0"/>
      <w:adjustRightInd w:val="0"/>
      <w:ind w:left="360"/>
      <w:jc w:val="center"/>
      <w:outlineLvl w:val="0"/>
    </w:pPr>
    <w:rPr>
      <w:rFonts w:ascii="Arial" w:hAnsi="Arial" w:cs="Arial"/>
      <w:b/>
      <w:bCs/>
      <w:sz w:val="20"/>
      <w:szCs w:val="20"/>
    </w:rPr>
  </w:style>
  <w:style w:type="character" w:customStyle="1" w:styleId="2c">
    <w:name w:val="Заголовок (Уровень 2) Знак"/>
    <w:link w:val="2b"/>
    <w:locked/>
    <w:rsid w:val="00B1640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4">
    <w:name w:val="Обычный текст"/>
    <w:basedOn w:val="a0"/>
    <w:link w:val="aff5"/>
    <w:qFormat/>
    <w:rsid w:val="0021523D"/>
    <w:pPr>
      <w:ind w:firstLine="709"/>
      <w:jc w:val="both"/>
    </w:pPr>
    <w:rPr>
      <w:sz w:val="28"/>
      <w:szCs w:val="28"/>
    </w:rPr>
  </w:style>
  <w:style w:type="character" w:customStyle="1" w:styleId="aff5">
    <w:name w:val="Обычный текст Знак"/>
    <w:link w:val="aff4"/>
    <w:locked/>
    <w:rsid w:val="0021523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20">
    <w:name w:val="S_Маркированный Знак2"/>
    <w:link w:val="S2"/>
    <w:locked/>
    <w:rsid w:val="002152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0"/>
    <w:rsid w:val="0021523D"/>
    <w:pPr>
      <w:widowControl w:val="0"/>
      <w:autoSpaceDE w:val="0"/>
      <w:autoSpaceDN w:val="0"/>
      <w:adjustRightInd w:val="0"/>
      <w:spacing w:line="497" w:lineRule="exact"/>
      <w:ind w:firstLine="202"/>
      <w:jc w:val="both"/>
    </w:pPr>
  </w:style>
  <w:style w:type="paragraph" w:customStyle="1" w:styleId="S">
    <w:name w:val="S_Список литературы"/>
    <w:basedOn w:val="a0"/>
    <w:autoRedefine/>
    <w:rsid w:val="0021523D"/>
    <w:pPr>
      <w:widowControl w:val="0"/>
      <w:numPr>
        <w:numId w:val="2"/>
      </w:numPr>
      <w:tabs>
        <w:tab w:val="clear" w:pos="1134"/>
        <w:tab w:val="num" w:pos="4611"/>
      </w:tabs>
      <w:spacing w:line="360" w:lineRule="auto"/>
      <w:ind w:left="4441" w:hanging="851"/>
      <w:jc w:val="both"/>
    </w:pPr>
    <w:rPr>
      <w:rFonts w:cs="Arial"/>
      <w:color w:val="000000"/>
      <w:sz w:val="28"/>
      <w:szCs w:val="28"/>
    </w:rPr>
  </w:style>
  <w:style w:type="paragraph" w:customStyle="1" w:styleId="38">
    <w:name w:val="Стиль3"/>
    <w:basedOn w:val="S0"/>
    <w:link w:val="39"/>
    <w:qFormat/>
    <w:rsid w:val="0021523D"/>
    <w:pPr>
      <w:jc w:val="center"/>
    </w:pPr>
    <w:rPr>
      <w:i/>
    </w:rPr>
  </w:style>
  <w:style w:type="character" w:customStyle="1" w:styleId="39">
    <w:name w:val="Стиль3 Знак"/>
    <w:link w:val="38"/>
    <w:rsid w:val="0021523D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paragraph" w:customStyle="1" w:styleId="formattext">
    <w:name w:val="formattext"/>
    <w:basedOn w:val="a0"/>
    <w:rsid w:val="0020167C"/>
    <w:pPr>
      <w:spacing w:before="100" w:beforeAutospacing="1" w:after="100" w:afterAutospacing="1"/>
    </w:pPr>
  </w:style>
  <w:style w:type="character" w:customStyle="1" w:styleId="3a">
    <w:name w:val="Основной текст (3)_"/>
    <w:link w:val="3b"/>
    <w:locked/>
    <w:rsid w:val="0020167C"/>
    <w:rPr>
      <w:rFonts w:ascii="Times New Roman" w:hAnsi="Times New Roman" w:cs="Times New Roman"/>
      <w:shd w:val="clear" w:color="auto" w:fill="FFFFFF"/>
    </w:rPr>
  </w:style>
  <w:style w:type="paragraph" w:customStyle="1" w:styleId="3b">
    <w:name w:val="Основной текст (3)"/>
    <w:basedOn w:val="a0"/>
    <w:link w:val="3a"/>
    <w:rsid w:val="0020167C"/>
    <w:pPr>
      <w:widowControl w:val="0"/>
      <w:shd w:val="clear" w:color="auto" w:fill="FFFFFF"/>
      <w:spacing w:after="420" w:line="240" w:lineRule="atLeast"/>
      <w:jc w:val="center"/>
    </w:pPr>
    <w:rPr>
      <w:rFonts w:eastAsiaTheme="minorHAnsi"/>
      <w:sz w:val="22"/>
      <w:szCs w:val="22"/>
      <w:lang w:eastAsia="en-US"/>
    </w:rPr>
  </w:style>
  <w:style w:type="character" w:customStyle="1" w:styleId="FontStyle21">
    <w:name w:val="Font Style21"/>
    <w:basedOn w:val="a1"/>
    <w:rsid w:val="006316B0"/>
    <w:rPr>
      <w:rFonts w:ascii="Times New Roman" w:hAnsi="Times New Roman" w:cs="Times New Roman"/>
      <w:sz w:val="22"/>
      <w:szCs w:val="22"/>
    </w:rPr>
  </w:style>
  <w:style w:type="character" w:styleId="aff6">
    <w:name w:val="annotation reference"/>
    <w:uiPriority w:val="99"/>
    <w:unhideWhenUsed/>
    <w:rsid w:val="00DA49C5"/>
    <w:rPr>
      <w:sz w:val="16"/>
      <w:szCs w:val="16"/>
    </w:rPr>
  </w:style>
  <w:style w:type="character" w:styleId="aff7">
    <w:name w:val="Strong"/>
    <w:qFormat/>
    <w:rsid w:val="00376038"/>
    <w:rPr>
      <w:b/>
      <w:bCs/>
    </w:rPr>
  </w:style>
  <w:style w:type="paragraph" w:customStyle="1" w:styleId="Style5">
    <w:name w:val="Style5"/>
    <w:basedOn w:val="a0"/>
    <w:rsid w:val="005D4DA7"/>
    <w:pPr>
      <w:widowControl w:val="0"/>
      <w:autoSpaceDE w:val="0"/>
      <w:autoSpaceDN w:val="0"/>
      <w:adjustRightInd w:val="0"/>
      <w:spacing w:line="319" w:lineRule="exact"/>
      <w:ind w:firstLine="691"/>
      <w:jc w:val="both"/>
    </w:pPr>
  </w:style>
  <w:style w:type="character" w:customStyle="1" w:styleId="FontStyle22">
    <w:name w:val="Font Style22"/>
    <w:rsid w:val="005D4DA7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5D4DA7"/>
    <w:rPr>
      <w:rFonts w:ascii="Times New Roman" w:hAnsi="Times New Roman" w:cs="Times New Roman"/>
      <w:i/>
      <w:iCs/>
      <w:spacing w:val="-20"/>
      <w:sz w:val="24"/>
      <w:szCs w:val="24"/>
    </w:rPr>
  </w:style>
  <w:style w:type="paragraph" w:customStyle="1" w:styleId="aff8">
    <w:name w:val="Стиль"/>
    <w:uiPriority w:val="99"/>
    <w:rsid w:val="005D4D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c">
    <w:name w:val="Абзац Уровень 3"/>
    <w:basedOn w:val="a0"/>
    <w:rsid w:val="005D4DA7"/>
    <w:pPr>
      <w:spacing w:line="360" w:lineRule="auto"/>
      <w:jc w:val="both"/>
    </w:pPr>
    <w:rPr>
      <w:rFonts w:eastAsia="font74" w:cs="font74"/>
      <w:sz w:val="28"/>
      <w:szCs w:val="28"/>
      <w:lang w:eastAsia="ar-SA"/>
    </w:rPr>
  </w:style>
  <w:style w:type="paragraph" w:customStyle="1" w:styleId="13">
    <w:name w:val="нум список 1"/>
    <w:basedOn w:val="a0"/>
    <w:uiPriority w:val="99"/>
    <w:rsid w:val="005D4DA7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aff9">
    <w:name w:val="Цветовое выделение"/>
    <w:uiPriority w:val="99"/>
    <w:rsid w:val="005D4DA7"/>
    <w:rPr>
      <w:b/>
      <w:color w:val="26282F"/>
    </w:rPr>
  </w:style>
  <w:style w:type="character" w:customStyle="1" w:styleId="affa">
    <w:name w:val="Гипертекстовая ссылка"/>
    <w:uiPriority w:val="99"/>
    <w:rsid w:val="005D4DA7"/>
    <w:rPr>
      <w:rFonts w:cs="Times New Roman"/>
      <w:b/>
      <w:color w:val="106BBE"/>
    </w:rPr>
  </w:style>
  <w:style w:type="paragraph" w:customStyle="1" w:styleId="affb">
    <w:name w:val="Нормальный (таблица)"/>
    <w:basedOn w:val="a0"/>
    <w:next w:val="a0"/>
    <w:uiPriority w:val="99"/>
    <w:rsid w:val="005D4DA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c">
    <w:name w:val="Прижатый влево"/>
    <w:basedOn w:val="a0"/>
    <w:next w:val="a0"/>
    <w:rsid w:val="005D4D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Page">
    <w:name w:val="ConsPlusTitlePage"/>
    <w:rsid w:val="00402A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western">
    <w:name w:val="western"/>
    <w:basedOn w:val="a0"/>
    <w:rsid w:val="00402A3C"/>
    <w:pPr>
      <w:spacing w:before="100" w:beforeAutospacing="1" w:after="100" w:afterAutospacing="1"/>
    </w:pPr>
  </w:style>
  <w:style w:type="character" w:customStyle="1" w:styleId="110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rsid w:val="003F1723"/>
    <w:rPr>
      <w:rFonts w:ascii="Tahoma" w:eastAsia="Times New Roman" w:hAnsi="Tahoma" w:cs="Times New Roman"/>
      <w:sz w:val="20"/>
      <w:szCs w:val="20"/>
      <w:lang w:val="en-US"/>
    </w:rPr>
  </w:style>
  <w:style w:type="paragraph" w:styleId="affd">
    <w:name w:val="annotation text"/>
    <w:basedOn w:val="a0"/>
    <w:link w:val="affe"/>
    <w:uiPriority w:val="99"/>
    <w:unhideWhenUsed/>
    <w:rsid w:val="003F1723"/>
    <w:pPr>
      <w:spacing w:after="200"/>
    </w:pPr>
    <w:rPr>
      <w:rFonts w:ascii="Calibri" w:hAnsi="Calibri"/>
      <w:sz w:val="20"/>
      <w:szCs w:val="20"/>
    </w:rPr>
  </w:style>
  <w:style w:type="character" w:customStyle="1" w:styleId="affe">
    <w:name w:val="Текст примечания Знак"/>
    <w:basedOn w:val="a1"/>
    <w:link w:val="affd"/>
    <w:uiPriority w:val="99"/>
    <w:rsid w:val="003F1723"/>
    <w:rPr>
      <w:rFonts w:ascii="Calibri" w:eastAsia="Times New Roman" w:hAnsi="Calibri" w:cs="Times New Roman"/>
      <w:sz w:val="20"/>
      <w:szCs w:val="20"/>
      <w:lang w:eastAsia="ru-RU"/>
    </w:rPr>
  </w:style>
  <w:style w:type="paragraph" w:styleId="afff">
    <w:name w:val="annotation subject"/>
    <w:basedOn w:val="affd"/>
    <w:next w:val="affd"/>
    <w:link w:val="afff0"/>
    <w:unhideWhenUsed/>
    <w:rsid w:val="003F1723"/>
    <w:rPr>
      <w:b/>
      <w:bCs/>
    </w:rPr>
  </w:style>
  <w:style w:type="character" w:customStyle="1" w:styleId="afff0">
    <w:name w:val="Тема примечания Знак"/>
    <w:basedOn w:val="affe"/>
    <w:link w:val="afff"/>
    <w:rsid w:val="003F172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f1">
    <w:name w:val="footnote text"/>
    <w:basedOn w:val="a0"/>
    <w:link w:val="afff2"/>
    <w:unhideWhenUsed/>
    <w:rsid w:val="003F1723"/>
    <w:rPr>
      <w:rFonts w:ascii="Calibri" w:hAnsi="Calibri"/>
      <w:sz w:val="20"/>
      <w:szCs w:val="20"/>
    </w:rPr>
  </w:style>
  <w:style w:type="character" w:customStyle="1" w:styleId="afff2">
    <w:name w:val="Текст сноски Знак"/>
    <w:basedOn w:val="a1"/>
    <w:link w:val="afff1"/>
    <w:rsid w:val="003F1723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footnote reference"/>
    <w:unhideWhenUsed/>
    <w:rsid w:val="003F1723"/>
    <w:rPr>
      <w:vertAlign w:val="superscript"/>
    </w:rPr>
  </w:style>
  <w:style w:type="paragraph" w:customStyle="1" w:styleId="14">
    <w:name w:val="Мой заголовок 1"/>
    <w:basedOn w:val="1"/>
    <w:qFormat/>
    <w:rsid w:val="003F1723"/>
    <w:pPr>
      <w:keepLines/>
      <w:widowControl w:val="0"/>
      <w:tabs>
        <w:tab w:val="clear" w:pos="0"/>
      </w:tabs>
      <w:suppressAutoHyphens w:val="0"/>
      <w:spacing w:before="240"/>
      <w:ind w:firstLine="709"/>
    </w:pPr>
    <w:rPr>
      <w:b/>
      <w:caps/>
      <w:sz w:val="28"/>
      <w:lang w:eastAsia="ru-RU"/>
    </w:rPr>
  </w:style>
  <w:style w:type="character" w:customStyle="1" w:styleId="40">
    <w:name w:val="Заголовок 4 Знак"/>
    <w:basedOn w:val="a1"/>
    <w:link w:val="4"/>
    <w:rsid w:val="0006363D"/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6363D"/>
    <w:rPr>
      <w:rFonts w:ascii="Arial" w:eastAsia="Times New Roman" w:hAnsi="Arial" w:cs="Arial"/>
      <w:color w:val="000000"/>
      <w:sz w:val="16"/>
      <w:szCs w:val="16"/>
      <w:lang w:eastAsia="ru-RU"/>
    </w:rPr>
  </w:style>
  <w:style w:type="character" w:customStyle="1" w:styleId="15">
    <w:name w:val="Верхний колонтитул Знак1"/>
    <w:uiPriority w:val="99"/>
    <w:semiHidden/>
    <w:rsid w:val="0006363D"/>
    <w:rPr>
      <w:rFonts w:ascii="Times New Roman" w:eastAsia="Times New Roman" w:hAnsi="Times New Roman"/>
    </w:rPr>
  </w:style>
  <w:style w:type="character" w:customStyle="1" w:styleId="16">
    <w:name w:val="Нижний колонтитул Знак1"/>
    <w:rsid w:val="0006363D"/>
    <w:rPr>
      <w:rFonts w:ascii="Times New Roman" w:eastAsia="Times New Roman" w:hAnsi="Times New Roman"/>
    </w:rPr>
  </w:style>
  <w:style w:type="character" w:customStyle="1" w:styleId="210">
    <w:name w:val="Основной текст 2 Знак1"/>
    <w:uiPriority w:val="99"/>
    <w:semiHidden/>
    <w:rsid w:val="0006363D"/>
    <w:rPr>
      <w:rFonts w:ascii="Times New Roman" w:eastAsia="Times New Roman" w:hAnsi="Times New Roman"/>
    </w:rPr>
  </w:style>
  <w:style w:type="character" w:styleId="afff4">
    <w:name w:val="page number"/>
    <w:uiPriority w:val="99"/>
    <w:rsid w:val="0006363D"/>
  </w:style>
  <w:style w:type="paragraph" w:customStyle="1" w:styleId="17">
    <w:name w:val="Знак1 Знак Знак Знак"/>
    <w:basedOn w:val="a0"/>
    <w:rsid w:val="0006363D"/>
    <w:rPr>
      <w:rFonts w:ascii="Verdana" w:hAnsi="Verdana" w:cs="Verdana"/>
      <w:sz w:val="20"/>
      <w:szCs w:val="20"/>
      <w:lang w:val="en-US" w:eastAsia="en-US"/>
    </w:rPr>
  </w:style>
  <w:style w:type="character" w:customStyle="1" w:styleId="afff5">
    <w:name w:val="Утратил силу"/>
    <w:rsid w:val="0006363D"/>
    <w:rPr>
      <w:strike/>
      <w:color w:val="666600"/>
    </w:rPr>
  </w:style>
  <w:style w:type="paragraph" w:customStyle="1" w:styleId="18">
    <w:name w:val="Знак Знак Знак1"/>
    <w:basedOn w:val="a0"/>
    <w:rsid w:val="0006363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 Знак"/>
    <w:basedOn w:val="a0"/>
    <w:rsid w:val="0006363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19">
    <w:name w:val="toc 1"/>
    <w:basedOn w:val="a0"/>
    <w:next w:val="a0"/>
    <w:autoRedefine/>
    <w:semiHidden/>
    <w:rsid w:val="0006363D"/>
  </w:style>
  <w:style w:type="paragraph" w:styleId="61">
    <w:name w:val="toc 6"/>
    <w:basedOn w:val="a0"/>
    <w:next w:val="a0"/>
    <w:autoRedefine/>
    <w:semiHidden/>
    <w:rsid w:val="0006363D"/>
    <w:pPr>
      <w:ind w:left="1200"/>
    </w:pPr>
  </w:style>
  <w:style w:type="paragraph" w:customStyle="1" w:styleId="2d">
    <w:name w:val="Абзац списка2"/>
    <w:basedOn w:val="a0"/>
    <w:rsid w:val="0006363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ext">
    <w:name w:val="text"/>
    <w:basedOn w:val="a0"/>
    <w:rsid w:val="00175BFE"/>
    <w:pPr>
      <w:spacing w:before="100" w:beforeAutospacing="1" w:after="100" w:afterAutospacing="1"/>
    </w:pPr>
    <w:rPr>
      <w:rFonts w:ascii="Tahoma" w:hAnsi="Tahoma" w:cs="Tahoma"/>
      <w:color w:val="62615D"/>
      <w:sz w:val="18"/>
      <w:szCs w:val="18"/>
    </w:rPr>
  </w:style>
  <w:style w:type="character" w:customStyle="1" w:styleId="HTML1">
    <w:name w:val="Стандартный HTML Знак1"/>
    <w:basedOn w:val="a1"/>
    <w:uiPriority w:val="99"/>
    <w:rsid w:val="00175BFE"/>
    <w:rPr>
      <w:rFonts w:ascii="Consolas" w:hAnsi="Consolas" w:cs="Consolas"/>
    </w:rPr>
  </w:style>
  <w:style w:type="paragraph" w:customStyle="1" w:styleId="1a">
    <w:name w:val="Знак Знак Знак1 Знак Знак Знак Знак"/>
    <w:basedOn w:val="a0"/>
    <w:rsid w:val="00175B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RTFNum21">
    <w:name w:val="RTF_Num 2 1"/>
    <w:rsid w:val="00175BFE"/>
    <w:rPr>
      <w:rFonts w:eastAsia="Times New Roman"/>
    </w:rPr>
  </w:style>
  <w:style w:type="character" w:customStyle="1" w:styleId="RTFNum22">
    <w:name w:val="RTF_Num 2 2"/>
    <w:rsid w:val="00175BFE"/>
    <w:rPr>
      <w:rFonts w:eastAsia="Times New Roman"/>
    </w:rPr>
  </w:style>
  <w:style w:type="character" w:customStyle="1" w:styleId="RTFNum23">
    <w:name w:val="RTF_Num 2 3"/>
    <w:rsid w:val="00175BFE"/>
    <w:rPr>
      <w:rFonts w:eastAsia="Times New Roman"/>
    </w:rPr>
  </w:style>
  <w:style w:type="character" w:customStyle="1" w:styleId="RTFNum24">
    <w:name w:val="RTF_Num 2 4"/>
    <w:rsid w:val="00175BFE"/>
    <w:rPr>
      <w:rFonts w:eastAsia="Times New Roman"/>
    </w:rPr>
  </w:style>
  <w:style w:type="character" w:customStyle="1" w:styleId="RTFNum25">
    <w:name w:val="RTF_Num 2 5"/>
    <w:rsid w:val="00175BFE"/>
    <w:rPr>
      <w:rFonts w:eastAsia="Times New Roman"/>
    </w:rPr>
  </w:style>
  <w:style w:type="character" w:customStyle="1" w:styleId="RTFNum26">
    <w:name w:val="RTF_Num 2 6"/>
    <w:rsid w:val="00175BFE"/>
    <w:rPr>
      <w:rFonts w:eastAsia="Times New Roman"/>
    </w:rPr>
  </w:style>
  <w:style w:type="character" w:customStyle="1" w:styleId="RTFNum27">
    <w:name w:val="RTF_Num 2 7"/>
    <w:rsid w:val="00175BFE"/>
    <w:rPr>
      <w:rFonts w:eastAsia="Times New Roman"/>
    </w:rPr>
  </w:style>
  <w:style w:type="character" w:customStyle="1" w:styleId="RTFNum28">
    <w:name w:val="RTF_Num 2 8"/>
    <w:rsid w:val="00175BFE"/>
    <w:rPr>
      <w:rFonts w:eastAsia="Times New Roman"/>
    </w:rPr>
  </w:style>
  <w:style w:type="character" w:customStyle="1" w:styleId="RTFNum29">
    <w:name w:val="RTF_Num 2 9"/>
    <w:rsid w:val="00175BFE"/>
    <w:rPr>
      <w:rFonts w:eastAsia="Times New Roman"/>
    </w:rPr>
  </w:style>
  <w:style w:type="character" w:customStyle="1" w:styleId="RTFNum31">
    <w:name w:val="RTF_Num 3 1"/>
    <w:rsid w:val="00175BFE"/>
    <w:rPr>
      <w:rFonts w:eastAsia="Times New Roman"/>
    </w:rPr>
  </w:style>
  <w:style w:type="character" w:customStyle="1" w:styleId="RTFNum32">
    <w:name w:val="RTF_Num 3 2"/>
    <w:rsid w:val="00175BFE"/>
    <w:rPr>
      <w:rFonts w:eastAsia="Times New Roman"/>
    </w:rPr>
  </w:style>
  <w:style w:type="character" w:customStyle="1" w:styleId="RTFNum33">
    <w:name w:val="RTF_Num 3 3"/>
    <w:rsid w:val="00175BFE"/>
    <w:rPr>
      <w:rFonts w:eastAsia="Times New Roman"/>
    </w:rPr>
  </w:style>
  <w:style w:type="character" w:customStyle="1" w:styleId="RTFNum34">
    <w:name w:val="RTF_Num 3 4"/>
    <w:rsid w:val="00175BFE"/>
    <w:rPr>
      <w:rFonts w:eastAsia="Times New Roman"/>
    </w:rPr>
  </w:style>
  <w:style w:type="character" w:customStyle="1" w:styleId="RTFNum35">
    <w:name w:val="RTF_Num 3 5"/>
    <w:rsid w:val="00175BFE"/>
    <w:rPr>
      <w:rFonts w:eastAsia="Times New Roman"/>
    </w:rPr>
  </w:style>
  <w:style w:type="character" w:customStyle="1" w:styleId="RTFNum36">
    <w:name w:val="RTF_Num 3 6"/>
    <w:rsid w:val="00175BFE"/>
    <w:rPr>
      <w:rFonts w:eastAsia="Times New Roman"/>
    </w:rPr>
  </w:style>
  <w:style w:type="character" w:customStyle="1" w:styleId="RTFNum37">
    <w:name w:val="RTF_Num 3 7"/>
    <w:rsid w:val="00175BFE"/>
    <w:rPr>
      <w:rFonts w:eastAsia="Times New Roman"/>
    </w:rPr>
  </w:style>
  <w:style w:type="character" w:customStyle="1" w:styleId="RTFNum38">
    <w:name w:val="RTF_Num 3 8"/>
    <w:rsid w:val="00175BFE"/>
    <w:rPr>
      <w:rFonts w:eastAsia="Times New Roman"/>
    </w:rPr>
  </w:style>
  <w:style w:type="character" w:customStyle="1" w:styleId="RTFNum39">
    <w:name w:val="RTF_Num 3 9"/>
    <w:rsid w:val="00175BFE"/>
    <w:rPr>
      <w:rFonts w:eastAsia="Times New Roman"/>
    </w:rPr>
  </w:style>
  <w:style w:type="character" w:customStyle="1" w:styleId="RTFNum41">
    <w:name w:val="RTF_Num 4 1"/>
    <w:rsid w:val="00175BFE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auto"/>
      <w:sz w:val="28"/>
    </w:rPr>
  </w:style>
  <w:style w:type="character" w:customStyle="1" w:styleId="RTFNum42">
    <w:name w:val="RTF_Num 4 2"/>
    <w:rsid w:val="00175BFE"/>
    <w:rPr>
      <w:rFonts w:eastAsia="Times New Roman"/>
    </w:rPr>
  </w:style>
  <w:style w:type="character" w:customStyle="1" w:styleId="RTFNum43">
    <w:name w:val="RTF_Num 4 3"/>
    <w:rsid w:val="00175BFE"/>
    <w:rPr>
      <w:rFonts w:eastAsia="Times New Roman"/>
    </w:rPr>
  </w:style>
  <w:style w:type="character" w:customStyle="1" w:styleId="RTFNum44">
    <w:name w:val="RTF_Num 4 4"/>
    <w:rsid w:val="00175BFE"/>
    <w:rPr>
      <w:rFonts w:eastAsia="Times New Roman"/>
    </w:rPr>
  </w:style>
  <w:style w:type="character" w:customStyle="1" w:styleId="RTFNum45">
    <w:name w:val="RTF_Num 4 5"/>
    <w:rsid w:val="00175BFE"/>
    <w:rPr>
      <w:rFonts w:eastAsia="Times New Roman"/>
    </w:rPr>
  </w:style>
  <w:style w:type="character" w:customStyle="1" w:styleId="RTFNum46">
    <w:name w:val="RTF_Num 4 6"/>
    <w:rsid w:val="00175BFE"/>
    <w:rPr>
      <w:rFonts w:eastAsia="Times New Roman"/>
    </w:rPr>
  </w:style>
  <w:style w:type="character" w:customStyle="1" w:styleId="RTFNum47">
    <w:name w:val="RTF_Num 4 7"/>
    <w:rsid w:val="00175BFE"/>
    <w:rPr>
      <w:rFonts w:eastAsia="Times New Roman"/>
    </w:rPr>
  </w:style>
  <w:style w:type="character" w:customStyle="1" w:styleId="RTFNum48">
    <w:name w:val="RTF_Num 4 8"/>
    <w:rsid w:val="00175BFE"/>
    <w:rPr>
      <w:rFonts w:eastAsia="Times New Roman"/>
    </w:rPr>
  </w:style>
  <w:style w:type="character" w:customStyle="1" w:styleId="RTFNum49">
    <w:name w:val="RTF_Num 4 9"/>
    <w:rsid w:val="00175BFE"/>
    <w:rPr>
      <w:rFonts w:eastAsia="Times New Roman"/>
    </w:rPr>
  </w:style>
  <w:style w:type="character" w:customStyle="1" w:styleId="RTFNum51">
    <w:name w:val="RTF_Num 5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52">
    <w:name w:val="RTF_Num 5 2"/>
    <w:rsid w:val="00175BFE"/>
    <w:rPr>
      <w:rFonts w:eastAsia="Times New Roman"/>
    </w:rPr>
  </w:style>
  <w:style w:type="character" w:customStyle="1" w:styleId="RTFNum53">
    <w:name w:val="RTF_Num 5 3"/>
    <w:rsid w:val="00175BFE"/>
    <w:rPr>
      <w:rFonts w:eastAsia="Times New Roman"/>
    </w:rPr>
  </w:style>
  <w:style w:type="character" w:customStyle="1" w:styleId="RTFNum54">
    <w:name w:val="RTF_Num 5 4"/>
    <w:rsid w:val="00175BFE"/>
    <w:rPr>
      <w:rFonts w:eastAsia="Times New Roman"/>
    </w:rPr>
  </w:style>
  <w:style w:type="character" w:customStyle="1" w:styleId="RTFNum55">
    <w:name w:val="RTF_Num 5 5"/>
    <w:rsid w:val="00175BFE"/>
    <w:rPr>
      <w:rFonts w:eastAsia="Times New Roman"/>
    </w:rPr>
  </w:style>
  <w:style w:type="character" w:customStyle="1" w:styleId="RTFNum56">
    <w:name w:val="RTF_Num 5 6"/>
    <w:rsid w:val="00175BFE"/>
    <w:rPr>
      <w:rFonts w:eastAsia="Times New Roman"/>
    </w:rPr>
  </w:style>
  <w:style w:type="character" w:customStyle="1" w:styleId="RTFNum57">
    <w:name w:val="RTF_Num 5 7"/>
    <w:rsid w:val="00175BFE"/>
    <w:rPr>
      <w:rFonts w:eastAsia="Times New Roman"/>
    </w:rPr>
  </w:style>
  <w:style w:type="character" w:customStyle="1" w:styleId="RTFNum58">
    <w:name w:val="RTF_Num 5 8"/>
    <w:rsid w:val="00175BFE"/>
    <w:rPr>
      <w:rFonts w:eastAsia="Times New Roman"/>
    </w:rPr>
  </w:style>
  <w:style w:type="character" w:customStyle="1" w:styleId="RTFNum59">
    <w:name w:val="RTF_Num 5 9"/>
    <w:rsid w:val="00175BFE"/>
    <w:rPr>
      <w:rFonts w:eastAsia="Times New Roman"/>
    </w:rPr>
  </w:style>
  <w:style w:type="character" w:customStyle="1" w:styleId="RTFNum61">
    <w:name w:val="RTF_Num 6 1"/>
    <w:rsid w:val="00175BFE"/>
    <w:rPr>
      <w:rFonts w:eastAsia="Times New Roman"/>
    </w:rPr>
  </w:style>
  <w:style w:type="character" w:customStyle="1" w:styleId="RTFNum62">
    <w:name w:val="RTF_Num 6 2"/>
    <w:rsid w:val="00175BFE"/>
    <w:rPr>
      <w:rFonts w:eastAsia="Times New Roman"/>
    </w:rPr>
  </w:style>
  <w:style w:type="character" w:customStyle="1" w:styleId="RTFNum63">
    <w:name w:val="RTF_Num 6 3"/>
    <w:rsid w:val="00175BFE"/>
    <w:rPr>
      <w:rFonts w:eastAsia="Times New Roman"/>
    </w:rPr>
  </w:style>
  <w:style w:type="character" w:customStyle="1" w:styleId="RTFNum64">
    <w:name w:val="RTF_Num 6 4"/>
    <w:rsid w:val="00175BFE"/>
    <w:rPr>
      <w:rFonts w:eastAsia="Times New Roman"/>
    </w:rPr>
  </w:style>
  <w:style w:type="character" w:customStyle="1" w:styleId="RTFNum65">
    <w:name w:val="RTF_Num 6 5"/>
    <w:rsid w:val="00175BFE"/>
    <w:rPr>
      <w:rFonts w:eastAsia="Times New Roman"/>
    </w:rPr>
  </w:style>
  <w:style w:type="character" w:customStyle="1" w:styleId="RTFNum66">
    <w:name w:val="RTF_Num 6 6"/>
    <w:rsid w:val="00175BFE"/>
    <w:rPr>
      <w:rFonts w:eastAsia="Times New Roman"/>
    </w:rPr>
  </w:style>
  <w:style w:type="character" w:customStyle="1" w:styleId="RTFNum67">
    <w:name w:val="RTF_Num 6 7"/>
    <w:rsid w:val="00175BFE"/>
    <w:rPr>
      <w:rFonts w:eastAsia="Times New Roman"/>
    </w:rPr>
  </w:style>
  <w:style w:type="character" w:customStyle="1" w:styleId="RTFNum68">
    <w:name w:val="RTF_Num 6 8"/>
    <w:rsid w:val="00175BFE"/>
    <w:rPr>
      <w:rFonts w:eastAsia="Times New Roman"/>
    </w:rPr>
  </w:style>
  <w:style w:type="character" w:customStyle="1" w:styleId="RTFNum69">
    <w:name w:val="RTF_Num 6 9"/>
    <w:rsid w:val="00175BFE"/>
    <w:rPr>
      <w:rFonts w:eastAsia="Times New Roman"/>
    </w:rPr>
  </w:style>
  <w:style w:type="character" w:customStyle="1" w:styleId="RTFNum71">
    <w:name w:val="RTF_Num 7 1"/>
    <w:rsid w:val="00175BFE"/>
    <w:rPr>
      <w:rFonts w:eastAsia="Times New Roman"/>
    </w:rPr>
  </w:style>
  <w:style w:type="character" w:customStyle="1" w:styleId="RTFNum72">
    <w:name w:val="RTF_Num 7 2"/>
    <w:rsid w:val="00175BFE"/>
    <w:rPr>
      <w:rFonts w:eastAsia="Times New Roman"/>
    </w:rPr>
  </w:style>
  <w:style w:type="character" w:customStyle="1" w:styleId="RTFNum73">
    <w:name w:val="RTF_Num 7 3"/>
    <w:rsid w:val="00175BFE"/>
    <w:rPr>
      <w:rFonts w:eastAsia="Times New Roman"/>
    </w:rPr>
  </w:style>
  <w:style w:type="character" w:customStyle="1" w:styleId="RTFNum74">
    <w:name w:val="RTF_Num 7 4"/>
    <w:rsid w:val="00175BFE"/>
    <w:rPr>
      <w:rFonts w:eastAsia="Times New Roman"/>
    </w:rPr>
  </w:style>
  <w:style w:type="character" w:customStyle="1" w:styleId="RTFNum75">
    <w:name w:val="RTF_Num 7 5"/>
    <w:rsid w:val="00175BFE"/>
    <w:rPr>
      <w:rFonts w:eastAsia="Times New Roman"/>
    </w:rPr>
  </w:style>
  <w:style w:type="character" w:customStyle="1" w:styleId="RTFNum76">
    <w:name w:val="RTF_Num 7 6"/>
    <w:rsid w:val="00175BFE"/>
    <w:rPr>
      <w:rFonts w:eastAsia="Times New Roman"/>
    </w:rPr>
  </w:style>
  <w:style w:type="character" w:customStyle="1" w:styleId="RTFNum77">
    <w:name w:val="RTF_Num 7 7"/>
    <w:rsid w:val="00175BFE"/>
    <w:rPr>
      <w:rFonts w:eastAsia="Times New Roman"/>
    </w:rPr>
  </w:style>
  <w:style w:type="character" w:customStyle="1" w:styleId="RTFNum78">
    <w:name w:val="RTF_Num 7 8"/>
    <w:rsid w:val="00175BFE"/>
    <w:rPr>
      <w:rFonts w:eastAsia="Times New Roman"/>
    </w:rPr>
  </w:style>
  <w:style w:type="character" w:customStyle="1" w:styleId="RTFNum79">
    <w:name w:val="RTF_Num 7 9"/>
    <w:rsid w:val="00175BFE"/>
    <w:rPr>
      <w:rFonts w:eastAsia="Times New Roman"/>
    </w:rPr>
  </w:style>
  <w:style w:type="character" w:customStyle="1" w:styleId="RTFNum81">
    <w:name w:val="RTF_Num 8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82">
    <w:name w:val="RTF_Num 8 2"/>
    <w:rsid w:val="00175BFE"/>
    <w:rPr>
      <w:rFonts w:eastAsia="Times New Roman"/>
    </w:rPr>
  </w:style>
  <w:style w:type="character" w:customStyle="1" w:styleId="RTFNum83">
    <w:name w:val="RTF_Num 8 3"/>
    <w:rsid w:val="00175BFE"/>
    <w:rPr>
      <w:rFonts w:eastAsia="Times New Roman"/>
    </w:rPr>
  </w:style>
  <w:style w:type="character" w:customStyle="1" w:styleId="RTFNum84">
    <w:name w:val="RTF_Num 8 4"/>
    <w:rsid w:val="00175BFE"/>
    <w:rPr>
      <w:rFonts w:eastAsia="Times New Roman"/>
    </w:rPr>
  </w:style>
  <w:style w:type="character" w:customStyle="1" w:styleId="RTFNum85">
    <w:name w:val="RTF_Num 8 5"/>
    <w:rsid w:val="00175BFE"/>
    <w:rPr>
      <w:rFonts w:eastAsia="Times New Roman"/>
    </w:rPr>
  </w:style>
  <w:style w:type="character" w:customStyle="1" w:styleId="RTFNum86">
    <w:name w:val="RTF_Num 8 6"/>
    <w:rsid w:val="00175BFE"/>
    <w:rPr>
      <w:rFonts w:eastAsia="Times New Roman"/>
    </w:rPr>
  </w:style>
  <w:style w:type="character" w:customStyle="1" w:styleId="RTFNum87">
    <w:name w:val="RTF_Num 8 7"/>
    <w:rsid w:val="00175BFE"/>
    <w:rPr>
      <w:rFonts w:eastAsia="Times New Roman"/>
    </w:rPr>
  </w:style>
  <w:style w:type="character" w:customStyle="1" w:styleId="RTFNum88">
    <w:name w:val="RTF_Num 8 8"/>
    <w:rsid w:val="00175BFE"/>
    <w:rPr>
      <w:rFonts w:eastAsia="Times New Roman"/>
    </w:rPr>
  </w:style>
  <w:style w:type="character" w:customStyle="1" w:styleId="RTFNum89">
    <w:name w:val="RTF_Num 8 9"/>
    <w:rsid w:val="00175BFE"/>
    <w:rPr>
      <w:rFonts w:eastAsia="Times New Roman"/>
    </w:rPr>
  </w:style>
  <w:style w:type="character" w:customStyle="1" w:styleId="RTFNum91">
    <w:name w:val="RTF_Num 9 1"/>
    <w:rsid w:val="00175BFE"/>
    <w:rPr>
      <w:rFonts w:eastAsia="Times New Roman"/>
    </w:rPr>
  </w:style>
  <w:style w:type="character" w:customStyle="1" w:styleId="RTFNum92">
    <w:name w:val="RTF_Num 9 2"/>
    <w:rsid w:val="00175BFE"/>
    <w:rPr>
      <w:rFonts w:eastAsia="Times New Roman"/>
    </w:rPr>
  </w:style>
  <w:style w:type="character" w:customStyle="1" w:styleId="RTFNum93">
    <w:name w:val="RTF_Num 9 3"/>
    <w:rsid w:val="00175BFE"/>
    <w:rPr>
      <w:rFonts w:eastAsia="Times New Roman"/>
    </w:rPr>
  </w:style>
  <w:style w:type="character" w:customStyle="1" w:styleId="RTFNum94">
    <w:name w:val="RTF_Num 9 4"/>
    <w:rsid w:val="00175BFE"/>
    <w:rPr>
      <w:rFonts w:eastAsia="Times New Roman"/>
    </w:rPr>
  </w:style>
  <w:style w:type="character" w:customStyle="1" w:styleId="RTFNum95">
    <w:name w:val="RTF_Num 9 5"/>
    <w:rsid w:val="00175BFE"/>
    <w:rPr>
      <w:rFonts w:eastAsia="Times New Roman"/>
    </w:rPr>
  </w:style>
  <w:style w:type="character" w:customStyle="1" w:styleId="RTFNum96">
    <w:name w:val="RTF_Num 9 6"/>
    <w:rsid w:val="00175BFE"/>
    <w:rPr>
      <w:rFonts w:eastAsia="Times New Roman"/>
    </w:rPr>
  </w:style>
  <w:style w:type="character" w:customStyle="1" w:styleId="RTFNum97">
    <w:name w:val="RTF_Num 9 7"/>
    <w:rsid w:val="00175BFE"/>
    <w:rPr>
      <w:rFonts w:eastAsia="Times New Roman"/>
    </w:rPr>
  </w:style>
  <w:style w:type="character" w:customStyle="1" w:styleId="RTFNum98">
    <w:name w:val="RTF_Num 9 8"/>
    <w:rsid w:val="00175BFE"/>
    <w:rPr>
      <w:rFonts w:eastAsia="Times New Roman"/>
    </w:rPr>
  </w:style>
  <w:style w:type="character" w:customStyle="1" w:styleId="RTFNum99">
    <w:name w:val="RTF_Num 9 9"/>
    <w:rsid w:val="00175BFE"/>
    <w:rPr>
      <w:rFonts w:eastAsia="Times New Roman"/>
    </w:rPr>
  </w:style>
  <w:style w:type="character" w:customStyle="1" w:styleId="RTFNum101">
    <w:name w:val="RTF_Num 10 1"/>
    <w:rsid w:val="00175BFE"/>
    <w:rPr>
      <w:rFonts w:eastAsia="Times New Roman"/>
      <w:b w:val="0"/>
      <w:bCs w:val="0"/>
      <w:i w:val="0"/>
      <w:iCs w:val="0"/>
      <w:strike w:val="0"/>
      <w:dstrike w:val="0"/>
      <w:color w:val="auto"/>
    </w:rPr>
  </w:style>
  <w:style w:type="character" w:customStyle="1" w:styleId="RTFNum102">
    <w:name w:val="RTF_Num 10 2"/>
    <w:rsid w:val="00175BFE"/>
    <w:rPr>
      <w:rFonts w:eastAsia="Times New Roman"/>
    </w:rPr>
  </w:style>
  <w:style w:type="character" w:customStyle="1" w:styleId="RTFNum103">
    <w:name w:val="RTF_Num 10 3"/>
    <w:rsid w:val="00175BFE"/>
    <w:rPr>
      <w:rFonts w:eastAsia="Times New Roman"/>
    </w:rPr>
  </w:style>
  <w:style w:type="character" w:customStyle="1" w:styleId="RTFNum104">
    <w:name w:val="RTF_Num 10 4"/>
    <w:rsid w:val="00175BFE"/>
    <w:rPr>
      <w:rFonts w:eastAsia="Times New Roman"/>
    </w:rPr>
  </w:style>
  <w:style w:type="character" w:customStyle="1" w:styleId="RTFNum105">
    <w:name w:val="RTF_Num 10 5"/>
    <w:rsid w:val="00175BFE"/>
    <w:rPr>
      <w:rFonts w:eastAsia="Times New Roman"/>
    </w:rPr>
  </w:style>
  <w:style w:type="character" w:customStyle="1" w:styleId="RTFNum106">
    <w:name w:val="RTF_Num 10 6"/>
    <w:rsid w:val="00175BFE"/>
    <w:rPr>
      <w:rFonts w:eastAsia="Times New Roman"/>
    </w:rPr>
  </w:style>
  <w:style w:type="character" w:customStyle="1" w:styleId="RTFNum107">
    <w:name w:val="RTF_Num 10 7"/>
    <w:rsid w:val="00175BFE"/>
    <w:rPr>
      <w:rFonts w:eastAsia="Times New Roman"/>
    </w:rPr>
  </w:style>
  <w:style w:type="character" w:customStyle="1" w:styleId="RTFNum108">
    <w:name w:val="RTF_Num 10 8"/>
    <w:rsid w:val="00175BFE"/>
    <w:rPr>
      <w:rFonts w:eastAsia="Times New Roman"/>
    </w:rPr>
  </w:style>
  <w:style w:type="character" w:customStyle="1" w:styleId="RTFNum109">
    <w:name w:val="RTF_Num 10 9"/>
    <w:rsid w:val="00175BFE"/>
    <w:rPr>
      <w:rFonts w:eastAsia="Times New Roman"/>
    </w:rPr>
  </w:style>
  <w:style w:type="character" w:customStyle="1" w:styleId="RTFNum111">
    <w:name w:val="RTF_Num 11 1"/>
    <w:rsid w:val="00175BFE"/>
    <w:rPr>
      <w:rFonts w:eastAsia="Times New Roman"/>
    </w:rPr>
  </w:style>
  <w:style w:type="character" w:customStyle="1" w:styleId="RTFNum112">
    <w:name w:val="RTF_Num 11 2"/>
    <w:rsid w:val="00175BFE"/>
    <w:rPr>
      <w:rFonts w:eastAsia="Times New Roman"/>
    </w:rPr>
  </w:style>
  <w:style w:type="character" w:customStyle="1" w:styleId="RTFNum113">
    <w:name w:val="RTF_Num 11 3"/>
    <w:rsid w:val="00175BFE"/>
    <w:rPr>
      <w:rFonts w:eastAsia="Times New Roman"/>
    </w:rPr>
  </w:style>
  <w:style w:type="character" w:customStyle="1" w:styleId="RTFNum114">
    <w:name w:val="RTF_Num 11 4"/>
    <w:rsid w:val="00175BFE"/>
    <w:rPr>
      <w:rFonts w:eastAsia="Times New Roman"/>
    </w:rPr>
  </w:style>
  <w:style w:type="character" w:customStyle="1" w:styleId="RTFNum115">
    <w:name w:val="RTF_Num 11 5"/>
    <w:rsid w:val="00175BFE"/>
    <w:rPr>
      <w:rFonts w:eastAsia="Times New Roman"/>
    </w:rPr>
  </w:style>
  <w:style w:type="character" w:customStyle="1" w:styleId="RTFNum116">
    <w:name w:val="RTF_Num 11 6"/>
    <w:rsid w:val="00175BFE"/>
    <w:rPr>
      <w:rFonts w:eastAsia="Times New Roman"/>
    </w:rPr>
  </w:style>
  <w:style w:type="character" w:customStyle="1" w:styleId="RTFNum117">
    <w:name w:val="RTF_Num 11 7"/>
    <w:rsid w:val="00175BFE"/>
    <w:rPr>
      <w:rFonts w:eastAsia="Times New Roman"/>
    </w:rPr>
  </w:style>
  <w:style w:type="character" w:customStyle="1" w:styleId="RTFNum118">
    <w:name w:val="RTF_Num 11 8"/>
    <w:rsid w:val="00175BFE"/>
    <w:rPr>
      <w:rFonts w:eastAsia="Times New Roman"/>
    </w:rPr>
  </w:style>
  <w:style w:type="character" w:customStyle="1" w:styleId="RTFNum119">
    <w:name w:val="RTF_Num 11 9"/>
    <w:rsid w:val="00175BFE"/>
    <w:rPr>
      <w:rFonts w:eastAsia="Times New Roman"/>
    </w:rPr>
  </w:style>
  <w:style w:type="character" w:customStyle="1" w:styleId="RTFNum121">
    <w:name w:val="RTF_Num 12 1"/>
    <w:rsid w:val="00175BFE"/>
    <w:rPr>
      <w:rFonts w:eastAsia="Times New Roman"/>
      <w:i w:val="0"/>
      <w:iCs w:val="0"/>
    </w:rPr>
  </w:style>
  <w:style w:type="character" w:customStyle="1" w:styleId="RTFNum122">
    <w:name w:val="RTF_Num 12 2"/>
    <w:rsid w:val="00175BFE"/>
    <w:rPr>
      <w:rFonts w:eastAsia="Times New Roman"/>
    </w:rPr>
  </w:style>
  <w:style w:type="character" w:customStyle="1" w:styleId="RTFNum123">
    <w:name w:val="RTF_Num 12 3"/>
    <w:rsid w:val="00175BFE"/>
    <w:rPr>
      <w:rFonts w:eastAsia="Times New Roman"/>
    </w:rPr>
  </w:style>
  <w:style w:type="character" w:customStyle="1" w:styleId="RTFNum124">
    <w:name w:val="RTF_Num 12 4"/>
    <w:rsid w:val="00175BFE"/>
    <w:rPr>
      <w:rFonts w:eastAsia="Times New Roman"/>
    </w:rPr>
  </w:style>
  <w:style w:type="character" w:customStyle="1" w:styleId="RTFNum125">
    <w:name w:val="RTF_Num 12 5"/>
    <w:rsid w:val="00175BFE"/>
    <w:rPr>
      <w:rFonts w:eastAsia="Times New Roman"/>
    </w:rPr>
  </w:style>
  <w:style w:type="character" w:customStyle="1" w:styleId="RTFNum126">
    <w:name w:val="RTF_Num 12 6"/>
    <w:rsid w:val="00175BFE"/>
    <w:rPr>
      <w:rFonts w:eastAsia="Times New Roman"/>
    </w:rPr>
  </w:style>
  <w:style w:type="character" w:customStyle="1" w:styleId="RTFNum127">
    <w:name w:val="RTF_Num 12 7"/>
    <w:rsid w:val="00175BFE"/>
    <w:rPr>
      <w:rFonts w:eastAsia="Times New Roman"/>
    </w:rPr>
  </w:style>
  <w:style w:type="character" w:customStyle="1" w:styleId="RTFNum128">
    <w:name w:val="RTF_Num 12 8"/>
    <w:rsid w:val="00175BFE"/>
    <w:rPr>
      <w:rFonts w:eastAsia="Times New Roman"/>
    </w:rPr>
  </w:style>
  <w:style w:type="character" w:customStyle="1" w:styleId="RTFNum129">
    <w:name w:val="RTF_Num 12 9"/>
    <w:rsid w:val="00175BFE"/>
    <w:rPr>
      <w:rFonts w:eastAsia="Times New Roman"/>
    </w:rPr>
  </w:style>
  <w:style w:type="character" w:customStyle="1" w:styleId="RTFNum131">
    <w:name w:val="RTF_Num 13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32">
    <w:name w:val="RTF_Num 13 2"/>
    <w:rsid w:val="00175BFE"/>
    <w:rPr>
      <w:rFonts w:eastAsia="Times New Roman"/>
    </w:rPr>
  </w:style>
  <w:style w:type="character" w:customStyle="1" w:styleId="RTFNum133">
    <w:name w:val="RTF_Num 13 3"/>
    <w:rsid w:val="00175BFE"/>
    <w:rPr>
      <w:rFonts w:eastAsia="Times New Roman"/>
    </w:rPr>
  </w:style>
  <w:style w:type="character" w:customStyle="1" w:styleId="RTFNum134">
    <w:name w:val="RTF_Num 13 4"/>
    <w:rsid w:val="00175BFE"/>
    <w:rPr>
      <w:rFonts w:eastAsia="Times New Roman"/>
    </w:rPr>
  </w:style>
  <w:style w:type="character" w:customStyle="1" w:styleId="RTFNum135">
    <w:name w:val="RTF_Num 13 5"/>
    <w:rsid w:val="00175BFE"/>
    <w:rPr>
      <w:rFonts w:eastAsia="Times New Roman"/>
    </w:rPr>
  </w:style>
  <w:style w:type="character" w:customStyle="1" w:styleId="RTFNum136">
    <w:name w:val="RTF_Num 13 6"/>
    <w:rsid w:val="00175BFE"/>
    <w:rPr>
      <w:rFonts w:eastAsia="Times New Roman"/>
    </w:rPr>
  </w:style>
  <w:style w:type="character" w:customStyle="1" w:styleId="RTFNum137">
    <w:name w:val="RTF_Num 13 7"/>
    <w:rsid w:val="00175BFE"/>
    <w:rPr>
      <w:rFonts w:eastAsia="Times New Roman"/>
    </w:rPr>
  </w:style>
  <w:style w:type="character" w:customStyle="1" w:styleId="RTFNum138">
    <w:name w:val="RTF_Num 13 8"/>
    <w:rsid w:val="00175BFE"/>
    <w:rPr>
      <w:rFonts w:eastAsia="Times New Roman"/>
    </w:rPr>
  </w:style>
  <w:style w:type="character" w:customStyle="1" w:styleId="RTFNum139">
    <w:name w:val="RTF_Num 13 9"/>
    <w:rsid w:val="00175BFE"/>
    <w:rPr>
      <w:rFonts w:eastAsia="Times New Roman"/>
    </w:rPr>
  </w:style>
  <w:style w:type="character" w:customStyle="1" w:styleId="RTFNum141">
    <w:name w:val="RTF_Num 14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42">
    <w:name w:val="RTF_Num 14 2"/>
    <w:rsid w:val="00175BFE"/>
    <w:rPr>
      <w:rFonts w:eastAsia="Times New Roman"/>
    </w:rPr>
  </w:style>
  <w:style w:type="character" w:customStyle="1" w:styleId="RTFNum143">
    <w:name w:val="RTF_Num 14 3"/>
    <w:rsid w:val="00175BFE"/>
    <w:rPr>
      <w:rFonts w:eastAsia="Times New Roman"/>
    </w:rPr>
  </w:style>
  <w:style w:type="character" w:customStyle="1" w:styleId="RTFNum144">
    <w:name w:val="RTF_Num 14 4"/>
    <w:rsid w:val="00175BFE"/>
    <w:rPr>
      <w:rFonts w:eastAsia="Times New Roman"/>
    </w:rPr>
  </w:style>
  <w:style w:type="character" w:customStyle="1" w:styleId="RTFNum145">
    <w:name w:val="RTF_Num 14 5"/>
    <w:rsid w:val="00175BFE"/>
    <w:rPr>
      <w:rFonts w:eastAsia="Times New Roman"/>
    </w:rPr>
  </w:style>
  <w:style w:type="character" w:customStyle="1" w:styleId="RTFNum146">
    <w:name w:val="RTF_Num 14 6"/>
    <w:rsid w:val="00175BFE"/>
    <w:rPr>
      <w:rFonts w:eastAsia="Times New Roman"/>
    </w:rPr>
  </w:style>
  <w:style w:type="character" w:customStyle="1" w:styleId="RTFNum147">
    <w:name w:val="RTF_Num 14 7"/>
    <w:rsid w:val="00175BFE"/>
    <w:rPr>
      <w:rFonts w:eastAsia="Times New Roman"/>
    </w:rPr>
  </w:style>
  <w:style w:type="character" w:customStyle="1" w:styleId="RTFNum148">
    <w:name w:val="RTF_Num 14 8"/>
    <w:rsid w:val="00175BFE"/>
    <w:rPr>
      <w:rFonts w:eastAsia="Times New Roman"/>
    </w:rPr>
  </w:style>
  <w:style w:type="character" w:customStyle="1" w:styleId="RTFNum149">
    <w:name w:val="RTF_Num 14 9"/>
    <w:rsid w:val="00175BFE"/>
    <w:rPr>
      <w:rFonts w:eastAsia="Times New Roman"/>
    </w:rPr>
  </w:style>
  <w:style w:type="character" w:customStyle="1" w:styleId="RTFNum151">
    <w:name w:val="RTF_Num 15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52">
    <w:name w:val="RTF_Num 15 2"/>
    <w:rsid w:val="00175BFE"/>
    <w:rPr>
      <w:rFonts w:eastAsia="Times New Roman"/>
    </w:rPr>
  </w:style>
  <w:style w:type="character" w:customStyle="1" w:styleId="RTFNum153">
    <w:name w:val="RTF_Num 15 3"/>
    <w:rsid w:val="00175BFE"/>
    <w:rPr>
      <w:rFonts w:eastAsia="Times New Roman"/>
    </w:rPr>
  </w:style>
  <w:style w:type="character" w:customStyle="1" w:styleId="RTFNum154">
    <w:name w:val="RTF_Num 15 4"/>
    <w:rsid w:val="00175BFE"/>
    <w:rPr>
      <w:rFonts w:eastAsia="Times New Roman"/>
    </w:rPr>
  </w:style>
  <w:style w:type="character" w:customStyle="1" w:styleId="RTFNum155">
    <w:name w:val="RTF_Num 15 5"/>
    <w:rsid w:val="00175BFE"/>
    <w:rPr>
      <w:rFonts w:eastAsia="Times New Roman"/>
    </w:rPr>
  </w:style>
  <w:style w:type="character" w:customStyle="1" w:styleId="RTFNum156">
    <w:name w:val="RTF_Num 15 6"/>
    <w:rsid w:val="00175BFE"/>
    <w:rPr>
      <w:rFonts w:eastAsia="Times New Roman"/>
    </w:rPr>
  </w:style>
  <w:style w:type="character" w:customStyle="1" w:styleId="RTFNum157">
    <w:name w:val="RTF_Num 15 7"/>
    <w:rsid w:val="00175BFE"/>
    <w:rPr>
      <w:rFonts w:eastAsia="Times New Roman"/>
    </w:rPr>
  </w:style>
  <w:style w:type="character" w:customStyle="1" w:styleId="RTFNum158">
    <w:name w:val="RTF_Num 15 8"/>
    <w:rsid w:val="00175BFE"/>
    <w:rPr>
      <w:rFonts w:eastAsia="Times New Roman"/>
    </w:rPr>
  </w:style>
  <w:style w:type="character" w:customStyle="1" w:styleId="RTFNum159">
    <w:name w:val="RTF_Num 15 9"/>
    <w:rsid w:val="00175BFE"/>
    <w:rPr>
      <w:rFonts w:eastAsia="Times New Roman"/>
    </w:rPr>
  </w:style>
  <w:style w:type="character" w:customStyle="1" w:styleId="RTFNum161">
    <w:name w:val="RTF_Num 16 1"/>
    <w:rsid w:val="00175BFE"/>
    <w:rPr>
      <w:rFonts w:eastAsia="Times New Roman CYR"/>
      <w:b w:val="0"/>
      <w:bCs w:val="0"/>
    </w:rPr>
  </w:style>
  <w:style w:type="character" w:customStyle="1" w:styleId="RTFNum162">
    <w:name w:val="RTF_Num 16 2"/>
    <w:rsid w:val="00175BFE"/>
    <w:rPr>
      <w:rFonts w:eastAsia="Times New Roman"/>
    </w:rPr>
  </w:style>
  <w:style w:type="character" w:customStyle="1" w:styleId="RTFNum163">
    <w:name w:val="RTF_Num 16 3"/>
    <w:rsid w:val="00175BFE"/>
    <w:rPr>
      <w:rFonts w:eastAsia="Times New Roman"/>
      <w:b w:val="0"/>
      <w:bCs w:val="0"/>
    </w:rPr>
  </w:style>
  <w:style w:type="character" w:customStyle="1" w:styleId="RTFNum164">
    <w:name w:val="RTF_Num 16 4"/>
    <w:rsid w:val="00175BFE"/>
    <w:rPr>
      <w:rFonts w:eastAsia="Times New Roman"/>
    </w:rPr>
  </w:style>
  <w:style w:type="character" w:customStyle="1" w:styleId="RTFNum165">
    <w:name w:val="RTF_Num 16 5"/>
    <w:rsid w:val="00175BFE"/>
    <w:rPr>
      <w:rFonts w:eastAsia="Times New Roman"/>
    </w:rPr>
  </w:style>
  <w:style w:type="character" w:customStyle="1" w:styleId="RTFNum166">
    <w:name w:val="RTF_Num 16 6"/>
    <w:rsid w:val="00175BFE"/>
    <w:rPr>
      <w:rFonts w:eastAsia="Times New Roman"/>
    </w:rPr>
  </w:style>
  <w:style w:type="character" w:customStyle="1" w:styleId="RTFNum167">
    <w:name w:val="RTF_Num 16 7"/>
    <w:rsid w:val="00175BFE"/>
    <w:rPr>
      <w:rFonts w:eastAsia="Times New Roman"/>
    </w:rPr>
  </w:style>
  <w:style w:type="character" w:customStyle="1" w:styleId="RTFNum168">
    <w:name w:val="RTF_Num 16 8"/>
    <w:rsid w:val="00175BFE"/>
    <w:rPr>
      <w:rFonts w:eastAsia="Times New Roman"/>
    </w:rPr>
  </w:style>
  <w:style w:type="character" w:customStyle="1" w:styleId="RTFNum169">
    <w:name w:val="RTF_Num 16 9"/>
    <w:rsid w:val="00175BFE"/>
    <w:rPr>
      <w:rFonts w:eastAsia="Times New Roman"/>
    </w:rPr>
  </w:style>
  <w:style w:type="character" w:customStyle="1" w:styleId="RTFNum171">
    <w:name w:val="RTF_Num 17 1"/>
    <w:rsid w:val="00175BFE"/>
    <w:rPr>
      <w:rFonts w:eastAsia="Times New Roman"/>
      <w:b w:val="0"/>
      <w:bCs w:val="0"/>
      <w:i w:val="0"/>
      <w:iCs w:val="0"/>
      <w:color w:val="auto"/>
    </w:rPr>
  </w:style>
  <w:style w:type="character" w:customStyle="1" w:styleId="RTFNum172">
    <w:name w:val="RTF_Num 17 2"/>
    <w:rsid w:val="00175BFE"/>
    <w:rPr>
      <w:rFonts w:eastAsia="Times New Roman"/>
    </w:rPr>
  </w:style>
  <w:style w:type="character" w:customStyle="1" w:styleId="RTFNum173">
    <w:name w:val="RTF_Num 17 3"/>
    <w:rsid w:val="00175BFE"/>
    <w:rPr>
      <w:rFonts w:eastAsia="Times New Roman"/>
    </w:rPr>
  </w:style>
  <w:style w:type="character" w:customStyle="1" w:styleId="RTFNum174">
    <w:name w:val="RTF_Num 17 4"/>
    <w:rsid w:val="00175BFE"/>
    <w:rPr>
      <w:rFonts w:eastAsia="Times New Roman"/>
    </w:rPr>
  </w:style>
  <w:style w:type="character" w:customStyle="1" w:styleId="RTFNum175">
    <w:name w:val="RTF_Num 17 5"/>
    <w:rsid w:val="00175BFE"/>
    <w:rPr>
      <w:rFonts w:eastAsia="Times New Roman"/>
    </w:rPr>
  </w:style>
  <w:style w:type="character" w:customStyle="1" w:styleId="RTFNum176">
    <w:name w:val="RTF_Num 17 6"/>
    <w:rsid w:val="00175BFE"/>
    <w:rPr>
      <w:rFonts w:eastAsia="Times New Roman"/>
    </w:rPr>
  </w:style>
  <w:style w:type="character" w:customStyle="1" w:styleId="RTFNum177">
    <w:name w:val="RTF_Num 17 7"/>
    <w:rsid w:val="00175BFE"/>
    <w:rPr>
      <w:rFonts w:eastAsia="Times New Roman"/>
    </w:rPr>
  </w:style>
  <w:style w:type="character" w:customStyle="1" w:styleId="RTFNum178">
    <w:name w:val="RTF_Num 17 8"/>
    <w:rsid w:val="00175BFE"/>
    <w:rPr>
      <w:rFonts w:eastAsia="Times New Roman"/>
    </w:rPr>
  </w:style>
  <w:style w:type="character" w:customStyle="1" w:styleId="RTFNum179">
    <w:name w:val="RTF_Num 17 9"/>
    <w:rsid w:val="00175BFE"/>
    <w:rPr>
      <w:rFonts w:eastAsia="Times New Roman"/>
    </w:rPr>
  </w:style>
  <w:style w:type="character" w:customStyle="1" w:styleId="RTFNum181">
    <w:name w:val="RTF_Num 18 1"/>
    <w:rsid w:val="00175BFE"/>
    <w:rPr>
      <w:rFonts w:eastAsia="Times New Roman"/>
    </w:rPr>
  </w:style>
  <w:style w:type="character" w:customStyle="1" w:styleId="RTFNum182">
    <w:name w:val="RTF_Num 18 2"/>
    <w:rsid w:val="00175BFE"/>
    <w:rPr>
      <w:rFonts w:eastAsia="Times New Roman"/>
    </w:rPr>
  </w:style>
  <w:style w:type="character" w:customStyle="1" w:styleId="RTFNum183">
    <w:name w:val="RTF_Num 18 3"/>
    <w:rsid w:val="00175BFE"/>
    <w:rPr>
      <w:rFonts w:eastAsia="Times New Roman"/>
    </w:rPr>
  </w:style>
  <w:style w:type="character" w:customStyle="1" w:styleId="RTFNum184">
    <w:name w:val="RTF_Num 18 4"/>
    <w:rsid w:val="00175BFE"/>
    <w:rPr>
      <w:rFonts w:eastAsia="Times New Roman"/>
    </w:rPr>
  </w:style>
  <w:style w:type="character" w:customStyle="1" w:styleId="RTFNum185">
    <w:name w:val="RTF_Num 18 5"/>
    <w:rsid w:val="00175BFE"/>
    <w:rPr>
      <w:rFonts w:eastAsia="Times New Roman"/>
    </w:rPr>
  </w:style>
  <w:style w:type="character" w:customStyle="1" w:styleId="RTFNum186">
    <w:name w:val="RTF_Num 18 6"/>
    <w:rsid w:val="00175BFE"/>
    <w:rPr>
      <w:rFonts w:eastAsia="Times New Roman"/>
    </w:rPr>
  </w:style>
  <w:style w:type="character" w:customStyle="1" w:styleId="RTFNum187">
    <w:name w:val="RTF_Num 18 7"/>
    <w:rsid w:val="00175BFE"/>
    <w:rPr>
      <w:rFonts w:eastAsia="Times New Roman"/>
    </w:rPr>
  </w:style>
  <w:style w:type="character" w:customStyle="1" w:styleId="RTFNum188">
    <w:name w:val="RTF_Num 18 8"/>
    <w:rsid w:val="00175BFE"/>
    <w:rPr>
      <w:rFonts w:eastAsia="Times New Roman"/>
    </w:rPr>
  </w:style>
  <w:style w:type="character" w:customStyle="1" w:styleId="RTFNum189">
    <w:name w:val="RTF_Num 18 9"/>
    <w:rsid w:val="00175BFE"/>
    <w:rPr>
      <w:rFonts w:eastAsia="Times New Roman"/>
    </w:rPr>
  </w:style>
  <w:style w:type="character" w:customStyle="1" w:styleId="1b">
    <w:name w:val="Основной шрифт абзаца1"/>
    <w:rsid w:val="00175BFE"/>
  </w:style>
  <w:style w:type="character" w:customStyle="1" w:styleId="1c">
    <w:name w:val="Знак примечания1"/>
    <w:rsid w:val="00175BFE"/>
    <w:rPr>
      <w:rFonts w:eastAsia="Times New Roman"/>
    </w:rPr>
  </w:style>
  <w:style w:type="character" w:customStyle="1" w:styleId="afff6">
    <w:name w:val="????? ?????/???? ????"/>
    <w:rsid w:val="00175BFE"/>
    <w:rPr>
      <w:rFonts w:eastAsia="Times New Roman" w:cs="Times New Roman"/>
    </w:rPr>
  </w:style>
  <w:style w:type="character" w:customStyle="1" w:styleId="afff7">
    <w:name w:val="???? ?????/???? ????"/>
    <w:rsid w:val="00175BFE"/>
    <w:rPr>
      <w:rFonts w:eastAsia="Times New Roman" w:cs="Times New Roman"/>
      <w:b/>
      <w:bCs/>
    </w:rPr>
  </w:style>
  <w:style w:type="character" w:customStyle="1" w:styleId="afff8">
    <w:name w:val="??????? ?????????? ????"/>
    <w:rsid w:val="00175BFE"/>
    <w:rPr>
      <w:rFonts w:eastAsia="Times New Roman"/>
    </w:rPr>
  </w:style>
  <w:style w:type="character" w:customStyle="1" w:styleId="afff9">
    <w:name w:val="?????? ?????????? ????"/>
    <w:rsid w:val="00175BFE"/>
    <w:rPr>
      <w:rFonts w:eastAsia="Times New Roman"/>
    </w:rPr>
  </w:style>
  <w:style w:type="character" w:customStyle="1" w:styleId="u">
    <w:name w:val="u"/>
    <w:rsid w:val="00175BFE"/>
    <w:rPr>
      <w:rFonts w:eastAsia="Times New Roman"/>
    </w:rPr>
  </w:style>
  <w:style w:type="paragraph" w:customStyle="1" w:styleId="Heading">
    <w:name w:val="Heading"/>
    <w:basedOn w:val="a0"/>
    <w:next w:val="a5"/>
    <w:rsid w:val="00175BFE"/>
    <w:pPr>
      <w:keepNext/>
      <w:widowControl w:val="0"/>
      <w:suppressAutoHyphens/>
      <w:spacing w:before="240" w:after="120" w:line="276" w:lineRule="auto"/>
    </w:pPr>
    <w:rPr>
      <w:rFonts w:ascii="Arial" w:eastAsia="Mangal" w:hAnsi="Arial" w:cs="Arial Unicode MS"/>
      <w:kern w:val="1"/>
      <w:sz w:val="28"/>
      <w:lang w:eastAsia="hi-IN" w:bidi="hi-IN"/>
    </w:rPr>
  </w:style>
  <w:style w:type="paragraph" w:customStyle="1" w:styleId="1d">
    <w:name w:val="Название объекта1"/>
    <w:basedOn w:val="a0"/>
    <w:rsid w:val="00175BFE"/>
    <w:pPr>
      <w:widowControl w:val="0"/>
      <w:suppressAutoHyphens/>
      <w:spacing w:before="120" w:after="120" w:line="276" w:lineRule="auto"/>
    </w:pPr>
    <w:rPr>
      <w:rFonts w:ascii="Calibri" w:eastAsia="Mangal" w:hAnsi="Calibri"/>
      <w:i/>
      <w:iCs/>
      <w:kern w:val="1"/>
      <w:lang w:eastAsia="hi-IN" w:bidi="hi-IN"/>
    </w:rPr>
  </w:style>
  <w:style w:type="paragraph" w:customStyle="1" w:styleId="Index">
    <w:name w:val="Index"/>
    <w:basedOn w:val="a0"/>
    <w:rsid w:val="00175BFE"/>
    <w:pPr>
      <w:widowControl w:val="0"/>
      <w:suppressAutoHyphens/>
      <w:spacing w:after="200" w:line="276" w:lineRule="auto"/>
    </w:pPr>
    <w:rPr>
      <w:rFonts w:ascii="Calibri" w:eastAsia="Mangal" w:hAnsi="Calibri"/>
      <w:kern w:val="1"/>
      <w:sz w:val="22"/>
      <w:lang w:eastAsia="hi-IN" w:bidi="hi-IN"/>
    </w:rPr>
  </w:style>
  <w:style w:type="paragraph" w:customStyle="1" w:styleId="111">
    <w:name w:val="Заголовок 11"/>
    <w:basedOn w:val="a0"/>
    <w:rsid w:val="00175BFE"/>
    <w:pPr>
      <w:widowControl w:val="0"/>
      <w:suppressAutoHyphens/>
      <w:spacing w:before="100" w:after="100" w:line="200" w:lineRule="atLeast"/>
      <w:ind w:left="1729" w:hanging="1020"/>
      <w:outlineLvl w:val="0"/>
    </w:pPr>
    <w:rPr>
      <w:rFonts w:ascii="Tahoma" w:eastAsia="Tahoma" w:hAnsi="Tahoma"/>
      <w:kern w:val="1"/>
      <w:sz w:val="20"/>
      <w:lang w:val="en-US" w:eastAsia="hi-IN" w:bidi="hi-IN"/>
    </w:rPr>
  </w:style>
  <w:style w:type="paragraph" w:customStyle="1" w:styleId="3d">
    <w:name w:val="Абзац списка3"/>
    <w:basedOn w:val="a0"/>
    <w:rsid w:val="00175BFE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1e">
    <w:name w:val="Текст примечания1"/>
    <w:basedOn w:val="a0"/>
    <w:rsid w:val="00175BFE"/>
    <w:pPr>
      <w:widowControl w:val="0"/>
      <w:suppressAutoHyphens/>
      <w:spacing w:after="200" w:line="200" w:lineRule="atLeast"/>
    </w:pPr>
    <w:rPr>
      <w:rFonts w:ascii="Calibri" w:eastAsia="Calibri" w:hAnsi="Calibri"/>
      <w:kern w:val="1"/>
      <w:sz w:val="20"/>
      <w:lang w:eastAsia="hi-IN" w:bidi="hi-IN"/>
    </w:rPr>
  </w:style>
  <w:style w:type="paragraph" w:customStyle="1" w:styleId="1f">
    <w:name w:val="Тема примечания1"/>
    <w:basedOn w:val="1e"/>
    <w:next w:val="1e"/>
    <w:rsid w:val="00175BFE"/>
    <w:rPr>
      <w:b/>
      <w:bCs/>
    </w:rPr>
  </w:style>
  <w:style w:type="paragraph" w:customStyle="1" w:styleId="1f0">
    <w:name w:val="Текст выноски1"/>
    <w:basedOn w:val="a0"/>
    <w:rsid w:val="00175BFE"/>
    <w:pPr>
      <w:widowControl w:val="0"/>
      <w:suppressAutoHyphens/>
      <w:spacing w:line="200" w:lineRule="atLeast"/>
    </w:pPr>
    <w:rPr>
      <w:rFonts w:ascii="Tahoma" w:eastAsia="Tahoma" w:hAnsi="Tahoma"/>
      <w:kern w:val="1"/>
      <w:sz w:val="16"/>
      <w:lang w:eastAsia="hi-IN" w:bidi="hi-IN"/>
    </w:rPr>
  </w:style>
  <w:style w:type="paragraph" w:customStyle="1" w:styleId="1f1">
    <w:name w:val="Верхний колонтитул1"/>
    <w:basedOn w:val="a0"/>
    <w:rsid w:val="00175BFE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1f2">
    <w:name w:val="Нижний колонтитул1"/>
    <w:basedOn w:val="a0"/>
    <w:rsid w:val="00175BFE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TableContents">
    <w:name w:val="Table Contents"/>
    <w:basedOn w:val="a0"/>
    <w:rsid w:val="00175BFE"/>
    <w:pPr>
      <w:widowControl w:val="0"/>
      <w:suppressAutoHyphens/>
      <w:spacing w:after="200" w:line="276" w:lineRule="auto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TableHeading">
    <w:name w:val="Table Heading"/>
    <w:basedOn w:val="TableContents"/>
    <w:rsid w:val="00175BFE"/>
    <w:pPr>
      <w:jc w:val="center"/>
    </w:pPr>
    <w:rPr>
      <w:b/>
      <w:bCs/>
    </w:rPr>
  </w:style>
  <w:style w:type="paragraph" w:customStyle="1" w:styleId="1f3">
    <w:name w:val="Знак Знак Знак1 Знак Знак Знак Знак"/>
    <w:basedOn w:val="a0"/>
    <w:rsid w:val="000D4F3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f4">
    <w:name w:val="Текст выноски Знак1"/>
    <w:basedOn w:val="a1"/>
    <w:rsid w:val="000B2914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rsid w:val="000B2914"/>
  </w:style>
  <w:style w:type="table" w:customStyle="1" w:styleId="1f5">
    <w:name w:val="Сетка таблицы1"/>
    <w:basedOn w:val="a2"/>
    <w:rsid w:val="003A3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1"/>
    <w:link w:val="7"/>
    <w:rsid w:val="0093068F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93068F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1"/>
    <w:link w:val="9"/>
    <w:rsid w:val="0093068F"/>
    <w:rPr>
      <w:rFonts w:ascii="Cambria" w:eastAsia="Times New Roman" w:hAnsi="Cambria" w:cs="Times New Roman"/>
      <w:lang w:val="en-US"/>
    </w:rPr>
  </w:style>
  <w:style w:type="paragraph" w:styleId="3e">
    <w:name w:val="Body Text 3"/>
    <w:aliases w:val="Основной текст 3 Знак Знак Знак Знак Знак"/>
    <w:basedOn w:val="a0"/>
    <w:link w:val="310"/>
    <w:rsid w:val="0093068F"/>
    <w:pPr>
      <w:spacing w:after="120"/>
    </w:pPr>
    <w:rPr>
      <w:sz w:val="16"/>
      <w:szCs w:val="16"/>
    </w:rPr>
  </w:style>
  <w:style w:type="character" w:customStyle="1" w:styleId="3f">
    <w:name w:val="Основной текст 3 Знак"/>
    <w:basedOn w:val="a1"/>
    <w:rsid w:val="00930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aliases w:val="Основной текст 3 Знак Знак Знак Знак Знак Знак"/>
    <w:link w:val="3e"/>
    <w:locked/>
    <w:rsid w:val="0093068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f6">
    <w:name w:val="Без интервала1"/>
    <w:aliases w:val="письмо"/>
    <w:qFormat/>
    <w:rsid w:val="00930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e">
    <w:name w:val="Без интервала2"/>
    <w:rsid w:val="0093068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blk">
    <w:name w:val="blk"/>
    <w:rsid w:val="0093068F"/>
    <w:rPr>
      <w:rFonts w:cs="Times New Roman"/>
    </w:rPr>
  </w:style>
  <w:style w:type="paragraph" w:customStyle="1" w:styleId="Bodytext1">
    <w:name w:val="Body text1"/>
    <w:basedOn w:val="a0"/>
    <w:rsid w:val="00483369"/>
    <w:pPr>
      <w:shd w:val="clear" w:color="auto" w:fill="FFFFFF"/>
      <w:spacing w:before="660" w:after="60" w:line="240" w:lineRule="atLeast"/>
    </w:pPr>
    <w:rPr>
      <w:sz w:val="26"/>
      <w:szCs w:val="26"/>
    </w:rPr>
  </w:style>
  <w:style w:type="paragraph" w:customStyle="1" w:styleId="1f7">
    <w:name w:val="Знак Знак Знак1 Знак Знак Знак Знак"/>
    <w:basedOn w:val="a0"/>
    <w:rsid w:val="000572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8">
    <w:name w:val="Знак1 Знак Знак Знак"/>
    <w:basedOn w:val="a0"/>
    <w:rsid w:val="00F86377"/>
    <w:rPr>
      <w:rFonts w:ascii="Verdana" w:hAnsi="Verdana" w:cs="Verdana"/>
      <w:sz w:val="20"/>
      <w:szCs w:val="20"/>
      <w:lang w:val="en-US" w:eastAsia="en-US"/>
    </w:rPr>
  </w:style>
  <w:style w:type="paragraph" w:customStyle="1" w:styleId="1f9">
    <w:name w:val="Знак Знак Знак1"/>
    <w:basedOn w:val="a0"/>
    <w:rsid w:val="00F8637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2">
    <w:name w:val="Абзац списка4"/>
    <w:basedOn w:val="a0"/>
    <w:rsid w:val="00F86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headertext">
    <w:name w:val="headertext"/>
    <w:basedOn w:val="a0"/>
    <w:rsid w:val="001C7D8E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A763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0"/>
    <w:rsid w:val="008029D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36">
    <w:name w:val="xl136"/>
    <w:basedOn w:val="a0"/>
    <w:rsid w:val="008029D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37">
    <w:name w:val="xl137"/>
    <w:basedOn w:val="a0"/>
    <w:rsid w:val="00802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a0"/>
    <w:rsid w:val="008029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39">
    <w:name w:val="xl139"/>
    <w:basedOn w:val="a0"/>
    <w:rsid w:val="00802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character" w:customStyle="1" w:styleId="afffa">
    <w:name w:val="Цветовое выделение для Текст"/>
    <w:rsid w:val="00DE1207"/>
    <w:rPr>
      <w:sz w:val="24"/>
    </w:rPr>
  </w:style>
  <w:style w:type="paragraph" w:customStyle="1" w:styleId="1fa">
    <w:name w:val="Знак Знак Знак1 Знак Знак Знак Знак"/>
    <w:basedOn w:val="a0"/>
    <w:rsid w:val="00081C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f">
    <w:name w:val="Основной шрифт абзаца2"/>
    <w:rsid w:val="00081C81"/>
  </w:style>
  <w:style w:type="character" w:customStyle="1" w:styleId="2f0">
    <w:name w:val="Знак примечания2"/>
    <w:rsid w:val="00081C81"/>
    <w:rPr>
      <w:rFonts w:eastAsia="Times New Roman"/>
    </w:rPr>
  </w:style>
  <w:style w:type="paragraph" w:customStyle="1" w:styleId="2f1">
    <w:name w:val="Название объекта2"/>
    <w:basedOn w:val="a0"/>
    <w:rsid w:val="00081C81"/>
    <w:pPr>
      <w:widowControl w:val="0"/>
      <w:suppressAutoHyphens/>
      <w:spacing w:before="120" w:after="120" w:line="276" w:lineRule="auto"/>
    </w:pPr>
    <w:rPr>
      <w:rFonts w:ascii="Calibri" w:eastAsia="Mangal" w:hAnsi="Calibri"/>
      <w:i/>
      <w:iCs/>
      <w:kern w:val="1"/>
      <w:lang w:eastAsia="hi-IN" w:bidi="hi-IN"/>
    </w:rPr>
  </w:style>
  <w:style w:type="paragraph" w:customStyle="1" w:styleId="120">
    <w:name w:val="Заголовок 12"/>
    <w:basedOn w:val="a0"/>
    <w:rsid w:val="00081C81"/>
    <w:pPr>
      <w:widowControl w:val="0"/>
      <w:suppressAutoHyphens/>
      <w:spacing w:before="100" w:after="100" w:line="200" w:lineRule="atLeast"/>
      <w:ind w:left="720" w:hanging="360"/>
      <w:outlineLvl w:val="0"/>
    </w:pPr>
    <w:rPr>
      <w:rFonts w:ascii="Tahoma" w:eastAsia="Tahoma" w:hAnsi="Tahoma"/>
      <w:kern w:val="1"/>
      <w:sz w:val="20"/>
      <w:lang w:val="en-US" w:eastAsia="hi-IN" w:bidi="hi-IN"/>
    </w:rPr>
  </w:style>
  <w:style w:type="paragraph" w:customStyle="1" w:styleId="51">
    <w:name w:val="Абзац списка5"/>
    <w:basedOn w:val="a0"/>
    <w:rsid w:val="00081C81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2f2">
    <w:name w:val="Текст примечания2"/>
    <w:basedOn w:val="a0"/>
    <w:rsid w:val="00081C81"/>
    <w:pPr>
      <w:widowControl w:val="0"/>
      <w:suppressAutoHyphens/>
      <w:spacing w:after="200" w:line="200" w:lineRule="atLeast"/>
    </w:pPr>
    <w:rPr>
      <w:rFonts w:ascii="Calibri" w:eastAsia="Calibri" w:hAnsi="Calibri"/>
      <w:kern w:val="1"/>
      <w:sz w:val="20"/>
      <w:lang w:eastAsia="hi-IN" w:bidi="hi-IN"/>
    </w:rPr>
  </w:style>
  <w:style w:type="paragraph" w:customStyle="1" w:styleId="2f3">
    <w:name w:val="Тема примечания2"/>
    <w:basedOn w:val="2f2"/>
    <w:next w:val="2f2"/>
    <w:rsid w:val="00081C81"/>
    <w:rPr>
      <w:b/>
      <w:bCs/>
    </w:rPr>
  </w:style>
  <w:style w:type="paragraph" w:customStyle="1" w:styleId="2f4">
    <w:name w:val="Текст выноски2"/>
    <w:basedOn w:val="a0"/>
    <w:rsid w:val="00081C81"/>
    <w:pPr>
      <w:widowControl w:val="0"/>
      <w:suppressAutoHyphens/>
      <w:spacing w:line="200" w:lineRule="atLeast"/>
    </w:pPr>
    <w:rPr>
      <w:rFonts w:ascii="Tahoma" w:eastAsia="Tahoma" w:hAnsi="Tahoma"/>
      <w:kern w:val="1"/>
      <w:sz w:val="16"/>
      <w:lang w:eastAsia="hi-IN" w:bidi="hi-IN"/>
    </w:rPr>
  </w:style>
  <w:style w:type="paragraph" w:customStyle="1" w:styleId="2f5">
    <w:name w:val="Верхний колонтитул2"/>
    <w:basedOn w:val="a0"/>
    <w:rsid w:val="00081C81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2f6">
    <w:name w:val="Нижний колонтитул2"/>
    <w:basedOn w:val="a0"/>
    <w:rsid w:val="00081C81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c1e0e7eee2fbe9">
    <w:name w:val="Бc1аe0зe7оeeвe2ыfbйe9"/>
    <w:uiPriority w:val="99"/>
    <w:rsid w:val="00E755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1fb">
    <w:name w:val="Знак Знак Знак1 Знак Знак Знак Знак"/>
    <w:basedOn w:val="a0"/>
    <w:rsid w:val="00AF0D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">
    <w:name w:val="f"/>
    <w:basedOn w:val="a1"/>
    <w:rsid w:val="00A17230"/>
  </w:style>
  <w:style w:type="paragraph" w:customStyle="1" w:styleId="Iauiue1">
    <w:name w:val="Iau?iue1"/>
    <w:rsid w:val="00A17230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e9">
    <w:name w:val="Обычны$e9"/>
    <w:rsid w:val="00A17230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fc">
    <w:name w:val="Знак Знак Знак1 Знак Знак Знак Знак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Text2">
    <w:name w:val="Body Text 2 Знак"/>
    <w:basedOn w:val="a0"/>
    <w:link w:val="BodyText20"/>
    <w:rsid w:val="005E7275"/>
    <w:pPr>
      <w:ind w:firstLine="720"/>
      <w:jc w:val="both"/>
    </w:pPr>
    <w:rPr>
      <w:rFonts w:ascii="Arial" w:hAnsi="Arial" w:cs="Arial"/>
      <w:color w:val="000000"/>
      <w:sz w:val="28"/>
    </w:rPr>
  </w:style>
  <w:style w:type="character" w:customStyle="1" w:styleId="BodyText20">
    <w:name w:val="Body Text 2 Знак Знак"/>
    <w:link w:val="BodyText2"/>
    <w:rsid w:val="005E7275"/>
    <w:rPr>
      <w:rFonts w:ascii="Arial" w:eastAsia="Times New Roman" w:hAnsi="Arial" w:cs="Arial"/>
      <w:color w:val="000000"/>
      <w:sz w:val="28"/>
      <w:szCs w:val="24"/>
      <w:lang w:eastAsia="ru-RU"/>
    </w:rPr>
  </w:style>
  <w:style w:type="paragraph" w:customStyle="1" w:styleId="ConsNonformat">
    <w:name w:val="ConsNonformat"/>
    <w:rsid w:val="005E72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5E72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Web">
    <w:name w:val="Обычный (Web)"/>
    <w:aliases w:val="Обычный (Web)1"/>
    <w:basedOn w:val="a0"/>
    <w:rsid w:val="005E7275"/>
    <w:pPr>
      <w:spacing w:before="100" w:after="100"/>
    </w:pPr>
    <w:rPr>
      <w:szCs w:val="20"/>
    </w:rPr>
  </w:style>
  <w:style w:type="paragraph" w:customStyle="1" w:styleId="140">
    <w:name w:val="Юрист 14"/>
    <w:basedOn w:val="a0"/>
    <w:rsid w:val="005E7275"/>
    <w:pPr>
      <w:spacing w:line="360" w:lineRule="auto"/>
      <w:ind w:firstLine="851"/>
      <w:jc w:val="both"/>
    </w:pPr>
    <w:rPr>
      <w:sz w:val="28"/>
      <w:szCs w:val="20"/>
    </w:rPr>
  </w:style>
  <w:style w:type="paragraph" w:customStyle="1" w:styleId="afffb">
    <w:name w:val="Таблица"/>
    <w:basedOn w:val="a0"/>
    <w:rsid w:val="005E7275"/>
    <w:pPr>
      <w:widowControl w:val="0"/>
      <w:spacing w:line="264" w:lineRule="auto"/>
      <w:jc w:val="both"/>
    </w:pPr>
    <w:rPr>
      <w:szCs w:val="20"/>
    </w:rPr>
  </w:style>
  <w:style w:type="paragraph" w:customStyle="1" w:styleId="afffc">
    <w:name w:val="Текст диссертации"/>
    <w:basedOn w:val="aa"/>
    <w:rsid w:val="005E7275"/>
    <w:pPr>
      <w:suppressAutoHyphens w:val="0"/>
      <w:spacing w:line="360" w:lineRule="auto"/>
      <w:ind w:firstLine="709"/>
    </w:pPr>
    <w:rPr>
      <w:sz w:val="28"/>
      <w:szCs w:val="20"/>
      <w:lang w:eastAsia="ru-RU"/>
    </w:rPr>
  </w:style>
  <w:style w:type="paragraph" w:customStyle="1" w:styleId="311">
    <w:name w:val="Основной текст 31"/>
    <w:basedOn w:val="a0"/>
    <w:rsid w:val="005E7275"/>
    <w:rPr>
      <w:sz w:val="28"/>
      <w:szCs w:val="20"/>
      <w:lang w:val="en-US"/>
    </w:rPr>
  </w:style>
  <w:style w:type="paragraph" w:customStyle="1" w:styleId="consplusnormal1">
    <w:name w:val="consplusnormal"/>
    <w:basedOn w:val="a0"/>
    <w:rsid w:val="005E7275"/>
    <w:pPr>
      <w:suppressAutoHyphens/>
    </w:pPr>
    <w:rPr>
      <w:lang w:eastAsia="ar-SA"/>
    </w:rPr>
  </w:style>
  <w:style w:type="paragraph" w:customStyle="1" w:styleId="1fd">
    <w:name w:val="Цитата1"/>
    <w:basedOn w:val="a0"/>
    <w:rsid w:val="005E7275"/>
    <w:pPr>
      <w:widowControl w:val="0"/>
      <w:suppressAutoHyphens/>
      <w:ind w:left="-180" w:right="-284"/>
    </w:pPr>
    <w:rPr>
      <w:rFonts w:eastAsia="Arial Unicode MS" w:cs="Tahoma"/>
      <w:color w:val="000000"/>
      <w:lang w:val="en-US" w:eastAsia="en-US" w:bidi="en-US"/>
    </w:rPr>
  </w:style>
  <w:style w:type="paragraph" w:customStyle="1" w:styleId="211">
    <w:name w:val="Основной текст 21"/>
    <w:basedOn w:val="a0"/>
    <w:rsid w:val="005E7275"/>
    <w:pPr>
      <w:widowControl w:val="0"/>
      <w:suppressAutoHyphens/>
      <w:ind w:firstLine="720"/>
      <w:jc w:val="both"/>
    </w:pPr>
    <w:rPr>
      <w:rFonts w:eastAsia="Arial Unicode MS" w:cs="Tahoma"/>
      <w:color w:val="000000"/>
      <w:sz w:val="28"/>
      <w:szCs w:val="20"/>
      <w:lang w:val="en-US" w:eastAsia="en-US" w:bidi="en-US"/>
    </w:rPr>
  </w:style>
  <w:style w:type="paragraph" w:customStyle="1" w:styleId="Report">
    <w:name w:val="Report"/>
    <w:basedOn w:val="a0"/>
    <w:rsid w:val="005E7275"/>
    <w:pPr>
      <w:numPr>
        <w:numId w:val="4"/>
      </w:numPr>
      <w:spacing w:line="360" w:lineRule="auto"/>
      <w:ind w:left="0" w:firstLine="567"/>
      <w:jc w:val="both"/>
    </w:pPr>
    <w:rPr>
      <w:szCs w:val="20"/>
    </w:rPr>
  </w:style>
  <w:style w:type="paragraph" w:customStyle="1" w:styleId="BodyText1bt">
    <w:name w:val="Body Text.Основной текст1.bt.Основной текст Знак"/>
    <w:basedOn w:val="a0"/>
    <w:rsid w:val="005E7275"/>
    <w:pPr>
      <w:numPr>
        <w:numId w:val="7"/>
      </w:numPr>
      <w:tabs>
        <w:tab w:val="clear" w:pos="1600"/>
      </w:tabs>
      <w:autoSpaceDE w:val="0"/>
      <w:autoSpaceDN w:val="0"/>
      <w:spacing w:after="120"/>
      <w:ind w:left="0" w:firstLine="0"/>
    </w:pPr>
    <w:rPr>
      <w:rFonts w:ascii="Arial" w:hAnsi="Arial" w:cs="Arial"/>
    </w:rPr>
  </w:style>
  <w:style w:type="paragraph" w:customStyle="1" w:styleId="ReportTab">
    <w:name w:val="Report_Tab"/>
    <w:basedOn w:val="a0"/>
    <w:rsid w:val="005E7275"/>
    <w:rPr>
      <w:szCs w:val="20"/>
    </w:rPr>
  </w:style>
  <w:style w:type="paragraph" w:customStyle="1" w:styleId="RepImage">
    <w:name w:val="Rep_Image"/>
    <w:basedOn w:val="a0"/>
    <w:rsid w:val="005E7275"/>
    <w:pPr>
      <w:jc w:val="center"/>
    </w:pPr>
    <w:rPr>
      <w:szCs w:val="20"/>
    </w:rPr>
  </w:style>
  <w:style w:type="paragraph" w:customStyle="1" w:styleId="1fe">
    <w:name w:val="Обычный1"/>
    <w:basedOn w:val="a0"/>
    <w:rsid w:val="005E7275"/>
    <w:rPr>
      <w:sz w:val="20"/>
      <w:szCs w:val="20"/>
    </w:rPr>
  </w:style>
  <w:style w:type="paragraph" w:customStyle="1" w:styleId="1ff">
    <w:name w:val="Стиль1"/>
    <w:basedOn w:val="a0"/>
    <w:rsid w:val="005E7275"/>
    <w:pPr>
      <w:tabs>
        <w:tab w:val="num" w:pos="700"/>
        <w:tab w:val="num" w:pos="1571"/>
      </w:tabs>
      <w:ind w:left="284" w:hanging="360"/>
      <w:jc w:val="both"/>
    </w:pPr>
  </w:style>
  <w:style w:type="paragraph" w:customStyle="1" w:styleId="83">
    <w:name w:val="заголовок 8"/>
    <w:basedOn w:val="a0"/>
    <w:next w:val="a0"/>
    <w:rsid w:val="005E7275"/>
    <w:pPr>
      <w:keepNext/>
      <w:spacing w:after="58"/>
    </w:pPr>
    <w:rPr>
      <w:b/>
    </w:rPr>
  </w:style>
  <w:style w:type="paragraph" w:styleId="afffd">
    <w:name w:val="Plain Text"/>
    <w:basedOn w:val="a0"/>
    <w:link w:val="afffe"/>
    <w:rsid w:val="005E7275"/>
    <w:rPr>
      <w:rFonts w:ascii="Courier New" w:hAnsi="Courier New"/>
      <w:sz w:val="20"/>
      <w:szCs w:val="20"/>
    </w:rPr>
  </w:style>
  <w:style w:type="character" w:customStyle="1" w:styleId="afffe">
    <w:name w:val="Текст Знак"/>
    <w:basedOn w:val="a1"/>
    <w:link w:val="afffd"/>
    <w:rsid w:val="005E727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31">
    <w:name w:val="Body Text 31"/>
    <w:basedOn w:val="a0"/>
    <w:rsid w:val="005E7275"/>
    <w:rPr>
      <w:sz w:val="28"/>
      <w:szCs w:val="20"/>
      <w:lang w:val="en-US"/>
    </w:rPr>
  </w:style>
  <w:style w:type="paragraph" w:customStyle="1" w:styleId="ReportTab11">
    <w:name w:val="Report_Tab_11"/>
    <w:basedOn w:val="ReportTab"/>
    <w:rsid w:val="005E7275"/>
    <w:rPr>
      <w:sz w:val="22"/>
    </w:rPr>
  </w:style>
  <w:style w:type="paragraph" w:customStyle="1" w:styleId="ReportTab1">
    <w:name w:val="Report_Tab_1"/>
    <w:basedOn w:val="ReportTab"/>
    <w:rsid w:val="005E7275"/>
    <w:pPr>
      <w:ind w:firstLine="176"/>
    </w:pPr>
  </w:style>
  <w:style w:type="paragraph" w:customStyle="1" w:styleId="font5">
    <w:name w:val="font5"/>
    <w:basedOn w:val="a0"/>
    <w:rsid w:val="005E7275"/>
    <w:pPr>
      <w:spacing w:before="100" w:after="100"/>
    </w:pPr>
    <w:rPr>
      <w:sz w:val="20"/>
      <w:szCs w:val="20"/>
    </w:rPr>
  </w:style>
  <w:style w:type="paragraph" w:customStyle="1" w:styleId="font7">
    <w:name w:val="font7"/>
    <w:basedOn w:val="a0"/>
    <w:rsid w:val="005E7275"/>
    <w:pPr>
      <w:spacing w:before="100" w:after="100"/>
    </w:pPr>
    <w:rPr>
      <w:sz w:val="21"/>
      <w:szCs w:val="20"/>
    </w:rPr>
  </w:style>
  <w:style w:type="paragraph" w:customStyle="1" w:styleId="xl25">
    <w:name w:val="xl25"/>
    <w:basedOn w:val="a0"/>
    <w:rsid w:val="005E7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textAlignment w:val="top"/>
    </w:pPr>
    <w:rPr>
      <w:sz w:val="21"/>
      <w:szCs w:val="20"/>
    </w:rPr>
  </w:style>
  <w:style w:type="paragraph" w:customStyle="1" w:styleId="xl29">
    <w:name w:val="xl29"/>
    <w:basedOn w:val="a0"/>
    <w:rsid w:val="005E7275"/>
    <w:pPr>
      <w:pBdr>
        <w:bottom w:val="single" w:sz="4" w:space="0" w:color="auto"/>
        <w:right w:val="single" w:sz="4" w:space="0" w:color="auto"/>
      </w:pBdr>
      <w:spacing w:before="100" w:after="100"/>
      <w:textAlignment w:val="top"/>
    </w:pPr>
    <w:rPr>
      <w:szCs w:val="20"/>
    </w:rPr>
  </w:style>
  <w:style w:type="paragraph" w:customStyle="1" w:styleId="xl30">
    <w:name w:val="xl30"/>
    <w:basedOn w:val="a0"/>
    <w:rsid w:val="005E72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xl32">
    <w:name w:val="xl32"/>
    <w:basedOn w:val="a0"/>
    <w:rsid w:val="005E7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xl31">
    <w:name w:val="xl31"/>
    <w:basedOn w:val="a0"/>
    <w:rsid w:val="005E7275"/>
    <w:pPr>
      <w:pBdr>
        <w:left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StyleHeading1TimesNewRomanChar">
    <w:name w:val="Style Heading 1 + Times New Roman Char"/>
    <w:basedOn w:val="1"/>
    <w:rsid w:val="005E7275"/>
    <w:pPr>
      <w:tabs>
        <w:tab w:val="clear" w:pos="0"/>
      </w:tabs>
      <w:suppressAutoHyphens w:val="0"/>
      <w:spacing w:before="240" w:after="60"/>
    </w:pPr>
    <w:rPr>
      <w:rFonts w:ascii="Arial Narrow" w:hAnsi="Arial Narrow"/>
      <w:b/>
      <w:kern w:val="32"/>
      <w:sz w:val="28"/>
      <w:lang w:eastAsia="ru-RU"/>
    </w:rPr>
  </w:style>
  <w:style w:type="paragraph" w:customStyle="1" w:styleId="Style1">
    <w:name w:val="Style1"/>
    <w:basedOn w:val="StyleTimesNewRoman11ptRight-1cm"/>
    <w:rsid w:val="005E7275"/>
    <w:pPr>
      <w:tabs>
        <w:tab w:val="num" w:pos="1428"/>
      </w:tabs>
      <w:ind w:left="1428" w:hanging="360"/>
    </w:pPr>
  </w:style>
  <w:style w:type="paragraph" w:customStyle="1" w:styleId="StyleTimesNewRoman11ptRight-1cm">
    <w:name w:val="Style Times New Roman 11 pt Right:  -1 cm"/>
    <w:basedOn w:val="a0"/>
    <w:rsid w:val="005E7275"/>
    <w:rPr>
      <w:szCs w:val="20"/>
    </w:rPr>
  </w:style>
  <w:style w:type="paragraph" w:customStyle="1" w:styleId="2f7">
    <w:name w:val="Обычный2"/>
    <w:rsid w:val="005E7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8">
    <w:name w:val="Список2"/>
    <w:basedOn w:val="a0"/>
    <w:rsid w:val="005E7275"/>
    <w:pPr>
      <w:widowControl w:val="0"/>
      <w:tabs>
        <w:tab w:val="num" w:pos="1287"/>
      </w:tabs>
      <w:adjustRightInd w:val="0"/>
      <w:spacing w:line="360" w:lineRule="atLeast"/>
      <w:ind w:left="1287" w:hanging="360"/>
      <w:jc w:val="both"/>
      <w:textAlignment w:val="baseline"/>
    </w:pPr>
  </w:style>
  <w:style w:type="paragraph" w:customStyle="1" w:styleId="xl24">
    <w:name w:val="xl24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a0"/>
    <w:rsid w:val="005E7275"/>
    <w:pPr>
      <w:pBdr>
        <w:left w:val="single" w:sz="8" w:space="1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35">
    <w:name w:val="xl35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8">
    <w:name w:val="xl38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9">
    <w:name w:val="xl39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0">
    <w:name w:val="xl40"/>
    <w:basedOn w:val="a0"/>
    <w:rsid w:val="005E72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1">
    <w:name w:val="xl41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3">
    <w:name w:val="xl43"/>
    <w:basedOn w:val="a0"/>
    <w:rsid w:val="005E72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4">
    <w:name w:val="xl44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5">
    <w:name w:val="xl45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6">
    <w:name w:val="xl46"/>
    <w:basedOn w:val="a0"/>
    <w:rsid w:val="005E72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8">
    <w:name w:val="xl48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9">
    <w:name w:val="xl49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50">
    <w:name w:val="xl50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a0"/>
    <w:rsid w:val="005E72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2">
    <w:name w:val="xl52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3">
    <w:name w:val="xl53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affff">
    <w:name w:val="Содержимое таблицы"/>
    <w:basedOn w:val="a0"/>
    <w:rsid w:val="005E7275"/>
    <w:pPr>
      <w:widowControl w:val="0"/>
      <w:suppressLineNumbers/>
      <w:suppressAutoHyphens/>
    </w:pPr>
    <w:rPr>
      <w:rFonts w:eastAsia="Arial Unicode MS" w:cs="Tahoma"/>
      <w:color w:val="000000"/>
      <w:lang w:val="en-US" w:eastAsia="en-US" w:bidi="en-US"/>
    </w:rPr>
  </w:style>
  <w:style w:type="paragraph" w:customStyle="1" w:styleId="212">
    <w:name w:val="Основной текст с отступом 21"/>
    <w:basedOn w:val="a0"/>
    <w:rsid w:val="005E7275"/>
    <w:pPr>
      <w:widowControl w:val="0"/>
      <w:suppressAutoHyphens/>
      <w:spacing w:after="120" w:line="480" w:lineRule="auto"/>
      <w:ind w:left="283"/>
    </w:pPr>
    <w:rPr>
      <w:rFonts w:eastAsia="Arial Unicode MS" w:cs="Tahoma"/>
      <w:bCs/>
      <w:color w:val="000000"/>
      <w:sz w:val="28"/>
      <w:lang w:val="en-US" w:eastAsia="en-US" w:bidi="en-US"/>
    </w:rPr>
  </w:style>
  <w:style w:type="paragraph" w:customStyle="1" w:styleId="312">
    <w:name w:val="Основной текст с отступом 31"/>
    <w:basedOn w:val="a0"/>
    <w:rsid w:val="005E7275"/>
    <w:pPr>
      <w:widowControl w:val="0"/>
      <w:suppressAutoHyphens/>
      <w:spacing w:after="120"/>
      <w:ind w:left="283"/>
    </w:pPr>
    <w:rPr>
      <w:rFonts w:eastAsia="Arial Unicode MS" w:cs="Tahoma"/>
      <w:bCs/>
      <w:color w:val="000000"/>
      <w:sz w:val="16"/>
      <w:szCs w:val="16"/>
      <w:lang w:val="en-US" w:eastAsia="en-US" w:bidi="en-US"/>
    </w:rPr>
  </w:style>
  <w:style w:type="character" w:customStyle="1" w:styleId="highlighthighlightactive">
    <w:name w:val="highlight highlight_active"/>
    <w:rsid w:val="005E7275"/>
  </w:style>
  <w:style w:type="paragraph" w:customStyle="1" w:styleId="1ff0">
    <w:name w:val="Знак Знак Знак1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1">
    <w:name w:val="текст 1"/>
    <w:basedOn w:val="a0"/>
    <w:next w:val="a0"/>
    <w:rsid w:val="005E7275"/>
    <w:pPr>
      <w:ind w:firstLine="540"/>
      <w:jc w:val="both"/>
    </w:pPr>
    <w:rPr>
      <w:sz w:val="20"/>
    </w:rPr>
  </w:style>
  <w:style w:type="paragraph" w:customStyle="1" w:styleId="1ff2">
    <w:name w:val="Знак Знак Знак1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3">
    <w:name w:val="Знак Знак Знак1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4">
    <w:name w:val="Знак Знак Знак1 Знак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f0">
    <w:name w:val="toc 3"/>
    <w:basedOn w:val="a0"/>
    <w:next w:val="a0"/>
    <w:autoRedefine/>
    <w:semiHidden/>
    <w:rsid w:val="005E7275"/>
    <w:pPr>
      <w:ind w:left="480"/>
    </w:pPr>
  </w:style>
  <w:style w:type="paragraph" w:styleId="1ff5">
    <w:name w:val="index 1"/>
    <w:basedOn w:val="a0"/>
    <w:next w:val="a0"/>
    <w:autoRedefine/>
    <w:semiHidden/>
    <w:unhideWhenUsed/>
    <w:rsid w:val="005E7275"/>
    <w:pPr>
      <w:ind w:left="200" w:hanging="200"/>
    </w:pPr>
    <w:rPr>
      <w:sz w:val="20"/>
      <w:szCs w:val="20"/>
    </w:rPr>
  </w:style>
  <w:style w:type="paragraph" w:styleId="affff0">
    <w:name w:val="index heading"/>
    <w:basedOn w:val="a0"/>
    <w:next w:val="1ff5"/>
    <w:semiHidden/>
    <w:rsid w:val="005E7275"/>
  </w:style>
  <w:style w:type="paragraph" w:customStyle="1" w:styleId="2">
    <w:name w:val="Мой заголовок 2"/>
    <w:basedOn w:val="4"/>
    <w:rsid w:val="005E7275"/>
    <w:pPr>
      <w:keepNext w:val="0"/>
      <w:numPr>
        <w:ilvl w:val="2"/>
        <w:numId w:val="3"/>
      </w:numPr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3">
    <w:name w:val="Мой заголовок 3"/>
    <w:basedOn w:val="4"/>
    <w:link w:val="3f1"/>
    <w:rsid w:val="005E7275"/>
    <w:pPr>
      <w:keepNext w:val="0"/>
      <w:numPr>
        <w:ilvl w:val="3"/>
        <w:numId w:val="3"/>
      </w:numPr>
    </w:pPr>
    <w:rPr>
      <w:rFonts w:ascii="Times New Roman" w:hAnsi="Times New Roman" w:cs="Times New Roman"/>
      <w:b/>
      <w:bCs/>
      <w:i/>
      <w:color w:val="auto"/>
      <w:szCs w:val="28"/>
    </w:rPr>
  </w:style>
  <w:style w:type="character" w:customStyle="1" w:styleId="3f1">
    <w:name w:val="Мой заголовок 3 Знак"/>
    <w:link w:val="3"/>
    <w:rsid w:val="005E7275"/>
    <w:rPr>
      <w:rFonts w:ascii="Times New Roman" w:eastAsia="Times New Roman" w:hAnsi="Times New Roman" w:cs="Times New Roman"/>
      <w:b/>
      <w:bCs/>
      <w:i/>
      <w:sz w:val="24"/>
      <w:szCs w:val="28"/>
      <w:lang w:eastAsia="ru-RU"/>
    </w:rPr>
  </w:style>
  <w:style w:type="paragraph" w:customStyle="1" w:styleId="Stylefortableheading">
    <w:name w:val="Style for table heading"/>
    <w:basedOn w:val="a0"/>
    <w:rsid w:val="005E7275"/>
    <w:pPr>
      <w:keepNext/>
      <w:keepLines/>
      <w:suppressAutoHyphens/>
      <w:jc w:val="center"/>
    </w:pPr>
    <w:rPr>
      <w:b/>
      <w:snapToGrid w:val="0"/>
      <w:sz w:val="20"/>
      <w:szCs w:val="20"/>
      <w:lang w:val="en-AU" w:eastAsia="en-US"/>
    </w:rPr>
  </w:style>
  <w:style w:type="paragraph" w:customStyle="1" w:styleId="BodyText">
    <w:name w:val="Body Text Знак Знак Знак Знак Знак Знак Знак"/>
    <w:basedOn w:val="a0"/>
    <w:link w:val="BodyText0"/>
    <w:rsid w:val="005E7275"/>
    <w:pPr>
      <w:jc w:val="both"/>
    </w:pPr>
    <w:rPr>
      <w:sz w:val="28"/>
      <w:szCs w:val="20"/>
    </w:rPr>
  </w:style>
  <w:style w:type="character" w:customStyle="1" w:styleId="BodyText0">
    <w:name w:val="Body Text Знак Знак Знак Знак Знак Знак Знак Знак"/>
    <w:link w:val="BodyText"/>
    <w:rsid w:val="005E72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List Bullet 3"/>
    <w:basedOn w:val="a0"/>
    <w:autoRedefine/>
    <w:rsid w:val="005E7275"/>
    <w:pPr>
      <w:numPr>
        <w:numId w:val="5"/>
      </w:numPr>
      <w:tabs>
        <w:tab w:val="num" w:pos="0"/>
      </w:tabs>
      <w:ind w:left="0" w:firstLine="0"/>
      <w:jc w:val="both"/>
    </w:pPr>
    <w:rPr>
      <w:szCs w:val="20"/>
      <w:lang w:eastAsia="en-US"/>
    </w:rPr>
  </w:style>
  <w:style w:type="paragraph" w:styleId="a">
    <w:name w:val="List Number"/>
    <w:basedOn w:val="a7"/>
    <w:rsid w:val="005E7275"/>
    <w:pPr>
      <w:numPr>
        <w:numId w:val="6"/>
      </w:numPr>
      <w:tabs>
        <w:tab w:val="num" w:pos="680"/>
        <w:tab w:val="left" w:pos="851"/>
      </w:tabs>
      <w:suppressAutoHyphens w:val="0"/>
      <w:spacing w:after="120"/>
      <w:ind w:left="1491" w:hanging="357"/>
    </w:pPr>
    <w:rPr>
      <w:rFonts w:ascii="Times New Roman" w:hAnsi="Times New Roman" w:cs="Times New Roman"/>
      <w:spacing w:val="-5"/>
      <w:sz w:val="24"/>
      <w:lang w:val="en-US" w:eastAsia="en-US"/>
    </w:rPr>
  </w:style>
  <w:style w:type="paragraph" w:styleId="affff1">
    <w:name w:val="caption"/>
    <w:basedOn w:val="a0"/>
    <w:next w:val="a0"/>
    <w:qFormat/>
    <w:rsid w:val="005E7275"/>
    <w:pPr>
      <w:keepNext/>
      <w:spacing w:before="120" w:after="120"/>
      <w:ind w:left="1620" w:hanging="1620"/>
    </w:pPr>
    <w:rPr>
      <w:b/>
      <w:bCs/>
      <w:szCs w:val="20"/>
    </w:rPr>
  </w:style>
  <w:style w:type="paragraph" w:customStyle="1" w:styleId="1ff6">
    <w:name w:val="Знак1 Знак Знак Знак"/>
    <w:basedOn w:val="a0"/>
    <w:rsid w:val="009505BA"/>
    <w:rPr>
      <w:rFonts w:ascii="Verdana" w:hAnsi="Verdana" w:cs="Verdana"/>
      <w:sz w:val="20"/>
      <w:szCs w:val="20"/>
      <w:lang w:val="en-US" w:eastAsia="en-US"/>
    </w:rPr>
  </w:style>
  <w:style w:type="paragraph" w:customStyle="1" w:styleId="1ff7">
    <w:name w:val="Знак Знак Знак1"/>
    <w:basedOn w:val="a0"/>
    <w:rsid w:val="009505B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2">
    <w:name w:val="Абзац списка6"/>
    <w:basedOn w:val="a0"/>
    <w:rsid w:val="009505B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ff8">
    <w:name w:val="Знак Знак Знак1 Знак Знак Знак Знак"/>
    <w:basedOn w:val="a0"/>
    <w:rsid w:val="009505B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140">
    <w:name w:val="xl14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1">
    <w:name w:val="xl141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42">
    <w:name w:val="xl142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3">
    <w:name w:val="xl143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4">
    <w:name w:val="xl144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5">
    <w:name w:val="xl145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46">
    <w:name w:val="xl146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7">
    <w:name w:val="xl147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</w:rPr>
  </w:style>
  <w:style w:type="paragraph" w:customStyle="1" w:styleId="xl148">
    <w:name w:val="xl148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9">
    <w:name w:val="xl14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0">
    <w:name w:val="xl15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1">
    <w:name w:val="xl151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2">
    <w:name w:val="xl152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3">
    <w:name w:val="xl153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4">
    <w:name w:val="xl154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5">
    <w:name w:val="xl155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56">
    <w:name w:val="xl156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7">
    <w:name w:val="xl157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8">
    <w:name w:val="xl158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9">
    <w:name w:val="xl15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1">
    <w:name w:val="xl161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2">
    <w:name w:val="xl162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3">
    <w:name w:val="xl163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4">
    <w:name w:val="xl164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5">
    <w:name w:val="xl165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166">
    <w:name w:val="xl166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7">
    <w:name w:val="xl167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8">
    <w:name w:val="xl168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9">
    <w:name w:val="xl16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70">
    <w:name w:val="xl17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numbering" w:customStyle="1" w:styleId="1ff9">
    <w:name w:val="Нет списка1"/>
    <w:next w:val="a3"/>
    <w:semiHidden/>
    <w:rsid w:val="0054697A"/>
  </w:style>
  <w:style w:type="table" w:customStyle="1" w:styleId="2f9">
    <w:name w:val="Сетка таблицы2"/>
    <w:basedOn w:val="a2"/>
    <w:next w:val="aff0"/>
    <w:rsid w:val="00546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a">
    <w:name w:val="Нет списка2"/>
    <w:next w:val="a3"/>
    <w:semiHidden/>
    <w:rsid w:val="0054697A"/>
  </w:style>
  <w:style w:type="table" w:customStyle="1" w:styleId="3f2">
    <w:name w:val="Сетка таблицы3"/>
    <w:basedOn w:val="a2"/>
    <w:next w:val="aff0"/>
    <w:rsid w:val="00546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t">
    <w:name w:val="bt"/>
    <w:basedOn w:val="a0"/>
    <w:uiPriority w:val="99"/>
    <w:rsid w:val="00882989"/>
    <w:pPr>
      <w:suppressAutoHyphens/>
      <w:spacing w:before="280" w:after="280" w:line="100" w:lineRule="atLeast"/>
    </w:pPr>
    <w:rPr>
      <w:color w:val="00000A"/>
      <w:lang w:eastAsia="ar-SA"/>
    </w:rPr>
  </w:style>
  <w:style w:type="paragraph" w:customStyle="1" w:styleId="s10">
    <w:name w:val="s_1"/>
    <w:basedOn w:val="a0"/>
    <w:rsid w:val="00882989"/>
    <w:pPr>
      <w:spacing w:before="100" w:beforeAutospacing="1" w:after="100" w:afterAutospacing="1"/>
    </w:pPr>
  </w:style>
  <w:style w:type="character" w:customStyle="1" w:styleId="s100">
    <w:name w:val="s_10"/>
    <w:basedOn w:val="a1"/>
    <w:rsid w:val="00882989"/>
    <w:rPr>
      <w:rFonts w:cs="Times New Roman"/>
    </w:rPr>
  </w:style>
  <w:style w:type="character" w:customStyle="1" w:styleId="afd">
    <w:name w:val="Обычный (веб) Знак"/>
    <w:aliases w:val="Обычный (веб) Знак Знак Знак,Знак Знак Знак Знак1,Знак Знак Знак2,Обычный (веб) Знак Знак Знак Знак Знак,Знак Знак4 Знак,Знак Знак1 Знак Знак,Знак Знак Знак1 Знак Знак1 Знак,Знак Знак2 Знак"/>
    <w:link w:val="afc"/>
    <w:uiPriority w:val="99"/>
    <w:locked/>
    <w:rsid w:val="00690E1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ffa">
    <w:name w:val="Знак Знак Знак1 Знак Знак Знак Знак"/>
    <w:basedOn w:val="a0"/>
    <w:rsid w:val="0037491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WW8Num11z3">
    <w:name w:val="WW8Num11z3"/>
    <w:rsid w:val="00517BB0"/>
  </w:style>
  <w:style w:type="paragraph" w:customStyle="1" w:styleId="s16">
    <w:name w:val="s_16"/>
    <w:basedOn w:val="a0"/>
    <w:rsid w:val="00221B3C"/>
    <w:pPr>
      <w:spacing w:before="100" w:beforeAutospacing="1" w:after="100" w:afterAutospacing="1"/>
    </w:pPr>
  </w:style>
  <w:style w:type="character" w:customStyle="1" w:styleId="spelle">
    <w:name w:val="spelle"/>
    <w:rsid w:val="00286862"/>
  </w:style>
  <w:style w:type="paragraph" w:customStyle="1" w:styleId="empty">
    <w:name w:val="empty"/>
    <w:basedOn w:val="a0"/>
    <w:rsid w:val="00286862"/>
    <w:pPr>
      <w:spacing w:before="100" w:beforeAutospacing="1" w:after="100" w:afterAutospacing="1"/>
    </w:pPr>
  </w:style>
  <w:style w:type="paragraph" w:customStyle="1" w:styleId="s91">
    <w:name w:val="s_91"/>
    <w:basedOn w:val="a0"/>
    <w:rsid w:val="00286862"/>
    <w:pPr>
      <w:spacing w:before="100" w:beforeAutospacing="1" w:after="100" w:afterAutospacing="1"/>
    </w:pPr>
  </w:style>
  <w:style w:type="paragraph" w:customStyle="1" w:styleId="indent1">
    <w:name w:val="indent_1"/>
    <w:basedOn w:val="a0"/>
    <w:rsid w:val="00286862"/>
    <w:pPr>
      <w:spacing w:before="100" w:beforeAutospacing="1" w:after="100" w:afterAutospacing="1"/>
    </w:pPr>
  </w:style>
  <w:style w:type="paragraph" w:customStyle="1" w:styleId="s3">
    <w:name w:val="s_3"/>
    <w:basedOn w:val="a0"/>
    <w:rsid w:val="00286862"/>
    <w:pPr>
      <w:spacing w:before="100" w:beforeAutospacing="1" w:after="100" w:afterAutospacing="1"/>
    </w:pPr>
  </w:style>
  <w:style w:type="character" w:customStyle="1" w:styleId="highlightsearch">
    <w:name w:val="highlightsearch"/>
    <w:basedOn w:val="a1"/>
    <w:rsid w:val="00286862"/>
  </w:style>
  <w:style w:type="paragraph" w:customStyle="1" w:styleId="1ffb">
    <w:name w:val="Знак1 Знак Знак Знак"/>
    <w:basedOn w:val="a0"/>
    <w:rsid w:val="004E4DF5"/>
    <w:rPr>
      <w:rFonts w:ascii="Verdana" w:hAnsi="Verdana" w:cs="Verdana"/>
      <w:sz w:val="20"/>
      <w:szCs w:val="20"/>
      <w:lang w:val="en-US" w:eastAsia="en-US"/>
    </w:rPr>
  </w:style>
  <w:style w:type="paragraph" w:customStyle="1" w:styleId="1ffc">
    <w:name w:val="Знак Знак Знак1"/>
    <w:basedOn w:val="a0"/>
    <w:rsid w:val="004E4DF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71">
    <w:name w:val="Абзац списка7"/>
    <w:basedOn w:val="a0"/>
    <w:rsid w:val="004E4D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ffd">
    <w:name w:val="Знак Знак Знак1 Знак Знак Знак Знак"/>
    <w:basedOn w:val="a0"/>
    <w:rsid w:val="004E4DF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Абзац списка Знак"/>
    <w:link w:val="af6"/>
    <w:uiPriority w:val="34"/>
    <w:locked/>
    <w:rsid w:val="00CA07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fe">
    <w:name w:val="Знак Знак Знак1 Знак Знак Знак Знак"/>
    <w:basedOn w:val="a0"/>
    <w:rsid w:val="00A1459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f2">
    <w:name w:val="Заголовок к тексту"/>
    <w:basedOn w:val="a0"/>
    <w:next w:val="a5"/>
    <w:qFormat/>
    <w:rsid w:val="00315D51"/>
    <w:pPr>
      <w:suppressAutoHyphens/>
      <w:spacing w:after="480" w:line="240" w:lineRule="exact"/>
    </w:pPr>
    <w:rPr>
      <w:b/>
      <w:sz w:val="28"/>
      <w:szCs w:val="20"/>
    </w:rPr>
  </w:style>
  <w:style w:type="character" w:customStyle="1" w:styleId="FontStyle26">
    <w:name w:val="Font Style26"/>
    <w:uiPriority w:val="99"/>
    <w:rsid w:val="00315D51"/>
    <w:rPr>
      <w:rFonts w:ascii="Times New Roman" w:hAnsi="Times New Roman" w:cs="Times New Roman" w:hint="default"/>
      <w:sz w:val="26"/>
      <w:szCs w:val="26"/>
    </w:rPr>
  </w:style>
  <w:style w:type="character" w:customStyle="1" w:styleId="213">
    <w:name w:val="Основной текст (21)_"/>
    <w:link w:val="2110"/>
    <w:uiPriority w:val="99"/>
    <w:rsid w:val="00315D51"/>
    <w:rPr>
      <w:sz w:val="16"/>
      <w:szCs w:val="16"/>
      <w:shd w:val="clear" w:color="auto" w:fill="FFFFFF"/>
    </w:rPr>
  </w:style>
  <w:style w:type="character" w:customStyle="1" w:styleId="21Exact">
    <w:name w:val="Основной текст (21) Exact"/>
    <w:uiPriority w:val="99"/>
    <w:rsid w:val="00315D51"/>
    <w:rPr>
      <w:sz w:val="16"/>
      <w:szCs w:val="16"/>
      <w:u w:val="none"/>
    </w:rPr>
  </w:style>
  <w:style w:type="character" w:customStyle="1" w:styleId="2Exact">
    <w:name w:val="Основной текст (2) Exact"/>
    <w:uiPriority w:val="99"/>
    <w:rsid w:val="00315D51"/>
    <w:rPr>
      <w:rFonts w:ascii="Times New Roman" w:hAnsi="Times New Roman" w:cs="Times New Roman"/>
      <w:u w:val="none"/>
    </w:rPr>
  </w:style>
  <w:style w:type="character" w:customStyle="1" w:styleId="170">
    <w:name w:val="Основной текст (17)_"/>
    <w:link w:val="171"/>
    <w:uiPriority w:val="99"/>
    <w:rsid w:val="00315D51"/>
    <w:rPr>
      <w:b/>
      <w:bCs/>
      <w:shd w:val="clear" w:color="auto" w:fill="FFFFFF"/>
    </w:rPr>
  </w:style>
  <w:style w:type="character" w:customStyle="1" w:styleId="180">
    <w:name w:val="Основной текст (18)_"/>
    <w:link w:val="181"/>
    <w:uiPriority w:val="99"/>
    <w:rsid w:val="00315D51"/>
    <w:rPr>
      <w:b/>
      <w:bCs/>
      <w:shd w:val="clear" w:color="auto" w:fill="FFFFFF"/>
    </w:rPr>
  </w:style>
  <w:style w:type="character" w:customStyle="1" w:styleId="2fb">
    <w:name w:val="Основной текст (2) + Курсив"/>
    <w:uiPriority w:val="99"/>
    <w:rsid w:val="00315D51"/>
    <w:rPr>
      <w:i/>
      <w:iCs/>
      <w:shd w:val="clear" w:color="auto" w:fill="FFFFFF"/>
    </w:rPr>
  </w:style>
  <w:style w:type="character" w:customStyle="1" w:styleId="190">
    <w:name w:val="Основной текст (19)_"/>
    <w:link w:val="191"/>
    <w:uiPriority w:val="99"/>
    <w:rsid w:val="00315D51"/>
    <w:rPr>
      <w:i/>
      <w:iCs/>
      <w:shd w:val="clear" w:color="auto" w:fill="FFFFFF"/>
    </w:rPr>
  </w:style>
  <w:style w:type="character" w:customStyle="1" w:styleId="192">
    <w:name w:val="Основной текст (19) + Не курсив"/>
    <w:basedOn w:val="190"/>
    <w:uiPriority w:val="99"/>
    <w:rsid w:val="00315D51"/>
    <w:rPr>
      <w:i/>
      <w:iCs/>
      <w:shd w:val="clear" w:color="auto" w:fill="FFFFFF"/>
    </w:rPr>
  </w:style>
  <w:style w:type="character" w:customStyle="1" w:styleId="193">
    <w:name w:val="Основной текст (19)"/>
    <w:basedOn w:val="190"/>
    <w:uiPriority w:val="99"/>
    <w:rsid w:val="00315D51"/>
    <w:rPr>
      <w:i/>
      <w:iCs/>
      <w:shd w:val="clear" w:color="auto" w:fill="FFFFFF"/>
    </w:rPr>
  </w:style>
  <w:style w:type="character" w:customStyle="1" w:styleId="1fff">
    <w:name w:val="Заголовок №1_"/>
    <w:link w:val="1fff0"/>
    <w:uiPriority w:val="99"/>
    <w:rsid w:val="00315D51"/>
    <w:rPr>
      <w:b/>
      <w:bCs/>
      <w:sz w:val="28"/>
      <w:szCs w:val="28"/>
      <w:shd w:val="clear" w:color="auto" w:fill="FFFFFF"/>
    </w:rPr>
  </w:style>
  <w:style w:type="character" w:customStyle="1" w:styleId="19Exact">
    <w:name w:val="Основной текст (19) Exact"/>
    <w:uiPriority w:val="99"/>
    <w:rsid w:val="00315D51"/>
    <w:rPr>
      <w:rFonts w:ascii="Times New Roman" w:hAnsi="Times New Roman" w:cs="Times New Roman"/>
      <w:i/>
      <w:iCs/>
      <w:u w:val="none"/>
    </w:rPr>
  </w:style>
  <w:style w:type="character" w:customStyle="1" w:styleId="214">
    <w:name w:val="Основной текст (21) + Курсив"/>
    <w:uiPriority w:val="99"/>
    <w:rsid w:val="00315D51"/>
    <w:rPr>
      <w:i/>
      <w:iCs/>
      <w:sz w:val="16"/>
      <w:szCs w:val="16"/>
      <w:shd w:val="clear" w:color="auto" w:fill="FFFFFF"/>
    </w:rPr>
  </w:style>
  <w:style w:type="character" w:customStyle="1" w:styleId="2Exact0">
    <w:name w:val="Заголовок №2 Exact"/>
    <w:uiPriority w:val="99"/>
    <w:rsid w:val="00315D51"/>
    <w:rPr>
      <w:rFonts w:ascii="Times New Roman" w:hAnsi="Times New Roman" w:cs="Times New Roman"/>
      <w:b/>
      <w:bCs/>
      <w:u w:val="none"/>
    </w:rPr>
  </w:style>
  <w:style w:type="character" w:customStyle="1" w:styleId="18Exact">
    <w:name w:val="Основной текст (18) Exact"/>
    <w:uiPriority w:val="99"/>
    <w:rsid w:val="00315D51"/>
    <w:rPr>
      <w:rFonts w:ascii="Times New Roman" w:hAnsi="Times New Roman" w:cs="Times New Roman"/>
      <w:b/>
      <w:bCs/>
      <w:u w:val="none"/>
    </w:rPr>
  </w:style>
  <w:style w:type="character" w:customStyle="1" w:styleId="18Exact1">
    <w:name w:val="Основной текст (18) Exact1"/>
    <w:uiPriority w:val="99"/>
    <w:rsid w:val="00315D51"/>
    <w:rPr>
      <w:b/>
      <w:bCs/>
      <w:u w:val="single"/>
      <w:shd w:val="clear" w:color="auto" w:fill="FFFFFF"/>
    </w:rPr>
  </w:style>
  <w:style w:type="character" w:customStyle="1" w:styleId="200">
    <w:name w:val="Основной текст (20)_"/>
    <w:link w:val="201"/>
    <w:uiPriority w:val="99"/>
    <w:rsid w:val="00315D51"/>
    <w:rPr>
      <w:b/>
      <w:bCs/>
      <w:i/>
      <w:iCs/>
      <w:sz w:val="23"/>
      <w:szCs w:val="23"/>
      <w:shd w:val="clear" w:color="auto" w:fill="FFFFFF"/>
    </w:rPr>
  </w:style>
  <w:style w:type="character" w:customStyle="1" w:styleId="affff3">
    <w:name w:val="Подпись к таблице_"/>
    <w:link w:val="affff4"/>
    <w:uiPriority w:val="99"/>
    <w:rsid w:val="00315D51"/>
    <w:rPr>
      <w:shd w:val="clear" w:color="auto" w:fill="FFFFFF"/>
    </w:rPr>
  </w:style>
  <w:style w:type="character" w:customStyle="1" w:styleId="2fc">
    <w:name w:val="Основной текст (2) + Полужирный"/>
    <w:uiPriority w:val="99"/>
    <w:rsid w:val="00315D51"/>
    <w:rPr>
      <w:b/>
      <w:bCs/>
      <w:shd w:val="clear" w:color="auto" w:fill="FFFFFF"/>
    </w:rPr>
  </w:style>
  <w:style w:type="character" w:customStyle="1" w:styleId="21Exact0">
    <w:name w:val="Основной текст (21) + Курсив Exact"/>
    <w:uiPriority w:val="99"/>
    <w:rsid w:val="00315D51"/>
    <w:rPr>
      <w:i/>
      <w:iCs/>
      <w:sz w:val="16"/>
      <w:szCs w:val="16"/>
      <w:shd w:val="clear" w:color="auto" w:fill="FFFFFF"/>
    </w:rPr>
  </w:style>
  <w:style w:type="paragraph" w:customStyle="1" w:styleId="2110">
    <w:name w:val="Основной текст (21)1"/>
    <w:basedOn w:val="a0"/>
    <w:link w:val="213"/>
    <w:uiPriority w:val="99"/>
    <w:rsid w:val="00315D51"/>
    <w:pPr>
      <w:widowControl w:val="0"/>
      <w:shd w:val="clear" w:color="auto" w:fill="FFFFFF"/>
      <w:spacing w:before="300" w:line="163" w:lineRule="exac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171">
    <w:name w:val="Основной текст (17)"/>
    <w:basedOn w:val="a0"/>
    <w:link w:val="170"/>
    <w:uiPriority w:val="99"/>
    <w:rsid w:val="00315D51"/>
    <w:pPr>
      <w:widowControl w:val="0"/>
      <w:shd w:val="clear" w:color="auto" w:fill="FFFFFF"/>
      <w:spacing w:line="250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81">
    <w:name w:val="Основной текст (18)"/>
    <w:basedOn w:val="a0"/>
    <w:link w:val="180"/>
    <w:uiPriority w:val="99"/>
    <w:rsid w:val="00315D51"/>
    <w:pPr>
      <w:widowControl w:val="0"/>
      <w:shd w:val="clear" w:color="auto" w:fill="FFFFFF"/>
      <w:spacing w:before="240" w:after="240" w:line="274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91">
    <w:name w:val="Основной текст (19)1"/>
    <w:basedOn w:val="a0"/>
    <w:link w:val="190"/>
    <w:uiPriority w:val="99"/>
    <w:rsid w:val="00315D51"/>
    <w:pPr>
      <w:widowControl w:val="0"/>
      <w:shd w:val="clear" w:color="auto" w:fill="FFFFFF"/>
      <w:spacing w:line="278" w:lineRule="exact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customStyle="1" w:styleId="1fff0">
    <w:name w:val="Заголовок №1"/>
    <w:basedOn w:val="a0"/>
    <w:link w:val="1fff"/>
    <w:uiPriority w:val="99"/>
    <w:rsid w:val="00315D51"/>
    <w:pPr>
      <w:widowControl w:val="0"/>
      <w:shd w:val="clear" w:color="auto" w:fill="FFFFFF"/>
      <w:spacing w:before="840" w:after="180" w:line="240" w:lineRule="atLeast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201">
    <w:name w:val="Основной текст (20)"/>
    <w:basedOn w:val="a0"/>
    <w:link w:val="200"/>
    <w:uiPriority w:val="99"/>
    <w:rsid w:val="00315D51"/>
    <w:pPr>
      <w:widowControl w:val="0"/>
      <w:shd w:val="clear" w:color="auto" w:fill="FFFFFF"/>
      <w:spacing w:before="1080" w:line="293" w:lineRule="exact"/>
      <w:jc w:val="center"/>
    </w:pPr>
    <w:rPr>
      <w:rFonts w:asciiTheme="minorHAnsi" w:eastAsiaTheme="minorHAnsi" w:hAnsiTheme="minorHAnsi" w:cstheme="minorBidi"/>
      <w:b/>
      <w:bCs/>
      <w:i/>
      <w:iCs/>
      <w:sz w:val="23"/>
      <w:szCs w:val="23"/>
      <w:lang w:eastAsia="en-US"/>
    </w:rPr>
  </w:style>
  <w:style w:type="paragraph" w:customStyle="1" w:styleId="affff4">
    <w:name w:val="Подпись к таблице"/>
    <w:basedOn w:val="a0"/>
    <w:link w:val="affff3"/>
    <w:uiPriority w:val="99"/>
    <w:rsid w:val="00315D51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br">
    <w:name w:val="nobr"/>
    <w:rsid w:val="00315D51"/>
  </w:style>
  <w:style w:type="paragraph" w:customStyle="1" w:styleId="1fff1">
    <w:name w:val="Обычный (веб)1"/>
    <w:basedOn w:val="a0"/>
    <w:rsid w:val="00315D51"/>
    <w:pPr>
      <w:spacing w:before="100" w:after="100"/>
    </w:pPr>
    <w:rPr>
      <w:szCs w:val="20"/>
    </w:rPr>
  </w:style>
  <w:style w:type="character" w:customStyle="1" w:styleId="1fff2">
    <w:name w:val="Основной текст Знак1"/>
    <w:basedOn w:val="a1"/>
    <w:rsid w:val="00315D51"/>
  </w:style>
  <w:style w:type="character" w:customStyle="1" w:styleId="43">
    <w:name w:val="Основной текст (4)_"/>
    <w:link w:val="44"/>
    <w:uiPriority w:val="99"/>
    <w:locked/>
    <w:rsid w:val="00315D51"/>
    <w:rPr>
      <w:b/>
      <w:bCs/>
      <w:shd w:val="clear" w:color="auto" w:fill="FFFFFF"/>
    </w:rPr>
  </w:style>
  <w:style w:type="paragraph" w:customStyle="1" w:styleId="44">
    <w:name w:val="Основной текст (4)"/>
    <w:basedOn w:val="a0"/>
    <w:link w:val="43"/>
    <w:uiPriority w:val="99"/>
    <w:rsid w:val="00315D51"/>
    <w:pPr>
      <w:widowControl w:val="0"/>
      <w:shd w:val="clear" w:color="auto" w:fill="FFFFFF"/>
      <w:spacing w:before="240" w:after="240" w:line="298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fff3">
    <w:name w:val="Основной текст + Полужирный1"/>
    <w:uiPriority w:val="99"/>
    <w:rsid w:val="00315D51"/>
    <w:rPr>
      <w:rFonts w:ascii="Times New Roman" w:hAnsi="Times New Roman" w:cs="Times New Roman" w:hint="default"/>
      <w:b/>
      <w:bCs/>
      <w:strike w:val="0"/>
      <w:dstrike w:val="0"/>
      <w:sz w:val="27"/>
      <w:szCs w:val="27"/>
      <w:u w:val="none"/>
      <w:effect w:val="none"/>
    </w:rPr>
  </w:style>
  <w:style w:type="paragraph" w:customStyle="1" w:styleId="215">
    <w:name w:val="Основной текст (2)1"/>
    <w:basedOn w:val="a0"/>
    <w:uiPriority w:val="99"/>
    <w:rsid w:val="00315D51"/>
    <w:pPr>
      <w:widowControl w:val="0"/>
      <w:shd w:val="clear" w:color="auto" w:fill="FFFFFF"/>
      <w:spacing w:line="566" w:lineRule="exact"/>
      <w:jc w:val="both"/>
    </w:pPr>
    <w:rPr>
      <w:rFonts w:ascii="Arial" w:eastAsia="Arial Unicode MS" w:hAnsi="Arial" w:cs="Arial"/>
      <w:sz w:val="22"/>
      <w:szCs w:val="22"/>
    </w:rPr>
  </w:style>
  <w:style w:type="character" w:customStyle="1" w:styleId="72">
    <w:name w:val="Основной текст (7)_"/>
    <w:link w:val="73"/>
    <w:uiPriority w:val="99"/>
    <w:rsid w:val="00315D51"/>
    <w:rPr>
      <w:sz w:val="18"/>
      <w:szCs w:val="18"/>
      <w:shd w:val="clear" w:color="auto" w:fill="FFFFFF"/>
    </w:rPr>
  </w:style>
  <w:style w:type="character" w:customStyle="1" w:styleId="29pt2">
    <w:name w:val="Основной текст (2) + 9 pt2"/>
    <w:uiPriority w:val="99"/>
    <w:rsid w:val="00315D51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29pt1">
    <w:name w:val="Основной текст (2) + 9 pt1"/>
    <w:uiPriority w:val="99"/>
    <w:rsid w:val="00315D51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2fd">
    <w:name w:val="Подпись к таблице (2)_"/>
    <w:link w:val="2fe"/>
    <w:uiPriority w:val="99"/>
    <w:rsid w:val="00315D51"/>
    <w:rPr>
      <w:sz w:val="18"/>
      <w:szCs w:val="18"/>
      <w:shd w:val="clear" w:color="auto" w:fill="FFFFFF"/>
    </w:rPr>
  </w:style>
  <w:style w:type="paragraph" w:customStyle="1" w:styleId="73">
    <w:name w:val="Основной текст (7)"/>
    <w:basedOn w:val="a0"/>
    <w:link w:val="72"/>
    <w:uiPriority w:val="99"/>
    <w:rsid w:val="00315D51"/>
    <w:pPr>
      <w:widowControl w:val="0"/>
      <w:shd w:val="clear" w:color="auto" w:fill="FFFFFF"/>
      <w:spacing w:before="60" w:after="600" w:line="240" w:lineRule="atLeas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2fe">
    <w:name w:val="Подпись к таблице (2)"/>
    <w:basedOn w:val="a0"/>
    <w:link w:val="2fd"/>
    <w:uiPriority w:val="99"/>
    <w:rsid w:val="00315D51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WW8Num1z3">
    <w:name w:val="WW8Num1z3"/>
    <w:rsid w:val="00315D51"/>
  </w:style>
  <w:style w:type="character" w:customStyle="1" w:styleId="WW8Num1z4">
    <w:name w:val="WW8Num1z4"/>
    <w:rsid w:val="00315D51"/>
  </w:style>
  <w:style w:type="character" w:customStyle="1" w:styleId="WW8Num1z5">
    <w:name w:val="WW8Num1z5"/>
    <w:rsid w:val="00315D51"/>
  </w:style>
  <w:style w:type="character" w:customStyle="1" w:styleId="WW8Num1z6">
    <w:name w:val="WW8Num1z6"/>
    <w:rsid w:val="00315D51"/>
  </w:style>
  <w:style w:type="character" w:customStyle="1" w:styleId="WW8Num1z7">
    <w:name w:val="WW8Num1z7"/>
    <w:rsid w:val="00315D51"/>
  </w:style>
  <w:style w:type="character" w:customStyle="1" w:styleId="WW8Num1z8">
    <w:name w:val="WW8Num1z8"/>
    <w:rsid w:val="00315D51"/>
  </w:style>
  <w:style w:type="paragraph" w:customStyle="1" w:styleId="1fff4">
    <w:name w:val="Указатель1"/>
    <w:basedOn w:val="a0"/>
    <w:rsid w:val="00315D51"/>
    <w:pPr>
      <w:suppressLineNumbers/>
      <w:suppressAutoHyphens/>
    </w:pPr>
    <w:rPr>
      <w:rFonts w:cs="Mangal"/>
      <w:lang w:eastAsia="zh-CN"/>
    </w:rPr>
  </w:style>
  <w:style w:type="paragraph" w:customStyle="1" w:styleId="affff5">
    <w:name w:val="Верхний и нижний колонтитулы"/>
    <w:basedOn w:val="a0"/>
    <w:rsid w:val="00315D51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paragraph" w:customStyle="1" w:styleId="affff6">
    <w:name w:val="Заголовок таблицы"/>
    <w:basedOn w:val="affff"/>
    <w:rsid w:val="00315D51"/>
    <w:pPr>
      <w:widowControl/>
      <w:jc w:val="center"/>
    </w:pPr>
    <w:rPr>
      <w:rFonts w:eastAsia="Times New Roman" w:cs="Times New Roman"/>
      <w:b/>
      <w:bCs/>
      <w:color w:val="auto"/>
      <w:lang w:val="ru-RU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List" w:uiPriority="0"/>
    <w:lsdException w:name="List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qFormat="1"/>
    <w:lsdException w:name="HTML Preformatted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52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0"/>
    <w:qFormat/>
    <w:rsid w:val="00052EA9"/>
    <w:pPr>
      <w:keepNext/>
      <w:tabs>
        <w:tab w:val="num" w:pos="0"/>
      </w:tabs>
      <w:suppressAutoHyphens/>
      <w:outlineLvl w:val="0"/>
    </w:pPr>
    <w:rPr>
      <w:sz w:val="40"/>
      <w:szCs w:val="20"/>
      <w:lang w:eastAsia="ar-SA"/>
    </w:rPr>
  </w:style>
  <w:style w:type="paragraph" w:styleId="21">
    <w:name w:val="heading 2"/>
    <w:basedOn w:val="a0"/>
    <w:next w:val="a0"/>
    <w:link w:val="22"/>
    <w:qFormat/>
    <w:rsid w:val="00052EA9"/>
    <w:pPr>
      <w:keepNext/>
      <w:tabs>
        <w:tab w:val="num" w:pos="0"/>
      </w:tabs>
      <w:suppressAutoHyphens/>
      <w:jc w:val="both"/>
      <w:outlineLvl w:val="1"/>
    </w:pPr>
    <w:rPr>
      <w:b/>
      <w:sz w:val="40"/>
      <w:lang w:eastAsia="ar-SA"/>
    </w:rPr>
  </w:style>
  <w:style w:type="paragraph" w:styleId="31">
    <w:name w:val="heading 3"/>
    <w:basedOn w:val="a0"/>
    <w:next w:val="a0"/>
    <w:link w:val="32"/>
    <w:unhideWhenUsed/>
    <w:qFormat/>
    <w:rsid w:val="005E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0"/>
    <w:next w:val="a0"/>
    <w:link w:val="40"/>
    <w:unhideWhenUsed/>
    <w:qFormat/>
    <w:rsid w:val="0006363D"/>
    <w:pPr>
      <w:keepNext/>
      <w:spacing w:before="240" w:after="60"/>
      <w:outlineLvl w:val="3"/>
    </w:pPr>
    <w:rPr>
      <w:rFonts w:ascii="Arial" w:hAnsi="Arial" w:cs="Arial"/>
      <w:color w:val="000000"/>
    </w:rPr>
  </w:style>
  <w:style w:type="paragraph" w:styleId="5">
    <w:name w:val="heading 5"/>
    <w:basedOn w:val="a0"/>
    <w:next w:val="a0"/>
    <w:link w:val="50"/>
    <w:unhideWhenUsed/>
    <w:qFormat/>
    <w:rsid w:val="0021523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06363D"/>
    <w:pPr>
      <w:spacing w:before="240" w:after="60"/>
      <w:outlineLvl w:val="5"/>
    </w:pPr>
    <w:rPr>
      <w:rFonts w:ascii="Arial" w:hAnsi="Arial" w:cs="Arial"/>
      <w:color w:val="000000"/>
      <w:sz w:val="16"/>
      <w:szCs w:val="16"/>
    </w:rPr>
  </w:style>
  <w:style w:type="paragraph" w:styleId="7">
    <w:name w:val="heading 7"/>
    <w:basedOn w:val="a0"/>
    <w:next w:val="a0"/>
    <w:link w:val="70"/>
    <w:qFormat/>
    <w:rsid w:val="0093068F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8">
    <w:name w:val="heading 8"/>
    <w:basedOn w:val="a0"/>
    <w:next w:val="a0"/>
    <w:link w:val="80"/>
    <w:qFormat/>
    <w:rsid w:val="0093068F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0"/>
    <w:next w:val="a0"/>
    <w:link w:val="90"/>
    <w:qFormat/>
    <w:rsid w:val="0093068F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"/>
    <w:uiPriority w:val="99"/>
    <w:rsid w:val="00052EA9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2">
    <w:name w:val="Заголовок 2 Знак"/>
    <w:basedOn w:val="a1"/>
    <w:link w:val="21"/>
    <w:rsid w:val="00052EA9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customStyle="1" w:styleId="32">
    <w:name w:val="Заголовок 3 Знак"/>
    <w:basedOn w:val="a1"/>
    <w:link w:val="31"/>
    <w:rsid w:val="005E6B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Absatz-Standardschriftart">
    <w:name w:val="Absatz-Standardschriftart"/>
    <w:rsid w:val="00052EA9"/>
  </w:style>
  <w:style w:type="character" w:customStyle="1" w:styleId="WW-Absatz-Standardschriftart">
    <w:name w:val="WW-Absatz-Standardschriftart"/>
    <w:rsid w:val="00052EA9"/>
  </w:style>
  <w:style w:type="character" w:customStyle="1" w:styleId="WW8Num1z0">
    <w:name w:val="WW8Num1z0"/>
    <w:rsid w:val="00052EA9"/>
    <w:rPr>
      <w:rFonts w:ascii="Symbol" w:hAnsi="Symbol"/>
    </w:rPr>
  </w:style>
  <w:style w:type="character" w:customStyle="1" w:styleId="WW8Num1z1">
    <w:name w:val="WW8Num1z1"/>
    <w:rsid w:val="00052EA9"/>
    <w:rPr>
      <w:rFonts w:ascii="Courier New" w:hAnsi="Courier New"/>
    </w:rPr>
  </w:style>
  <w:style w:type="character" w:customStyle="1" w:styleId="WW8Num1z2">
    <w:name w:val="WW8Num1z2"/>
    <w:rsid w:val="00052EA9"/>
    <w:rPr>
      <w:rFonts w:ascii="Wingdings" w:hAnsi="Wingdings"/>
    </w:rPr>
  </w:style>
  <w:style w:type="character" w:customStyle="1" w:styleId="WW8Num2z0">
    <w:name w:val="WW8Num2z0"/>
    <w:rsid w:val="00052EA9"/>
    <w:rPr>
      <w:rFonts w:ascii="Symbol" w:hAnsi="Symbol"/>
    </w:rPr>
  </w:style>
  <w:style w:type="character" w:customStyle="1" w:styleId="WW8Num2z1">
    <w:name w:val="WW8Num2z1"/>
    <w:rsid w:val="00052EA9"/>
    <w:rPr>
      <w:rFonts w:ascii="Courier New" w:hAnsi="Courier New"/>
    </w:rPr>
  </w:style>
  <w:style w:type="character" w:customStyle="1" w:styleId="WW8Num2z2">
    <w:name w:val="WW8Num2z2"/>
    <w:rsid w:val="00052EA9"/>
    <w:rPr>
      <w:rFonts w:ascii="Wingdings" w:hAnsi="Wingdings"/>
    </w:rPr>
  </w:style>
  <w:style w:type="character" w:customStyle="1" w:styleId="WW8Num3z0">
    <w:name w:val="WW8Num3z0"/>
    <w:rsid w:val="00052EA9"/>
    <w:rPr>
      <w:rFonts w:ascii="Symbol" w:hAnsi="Symbol"/>
    </w:rPr>
  </w:style>
  <w:style w:type="character" w:customStyle="1" w:styleId="WW8Num3z1">
    <w:name w:val="WW8Num3z1"/>
    <w:rsid w:val="00052EA9"/>
    <w:rPr>
      <w:rFonts w:ascii="Courier New" w:hAnsi="Courier New"/>
    </w:rPr>
  </w:style>
  <w:style w:type="character" w:customStyle="1" w:styleId="WW8Num3z2">
    <w:name w:val="WW8Num3z2"/>
    <w:rsid w:val="00052EA9"/>
    <w:rPr>
      <w:rFonts w:ascii="Wingdings" w:hAnsi="Wingdings"/>
    </w:rPr>
  </w:style>
  <w:style w:type="character" w:customStyle="1" w:styleId="WW8Num4z0">
    <w:name w:val="WW8Num4z0"/>
    <w:rsid w:val="00052EA9"/>
    <w:rPr>
      <w:rFonts w:ascii="Symbol" w:hAnsi="Symbol"/>
    </w:rPr>
  </w:style>
  <w:style w:type="character" w:customStyle="1" w:styleId="WW8Num4z1">
    <w:name w:val="WW8Num4z1"/>
    <w:rsid w:val="00052EA9"/>
    <w:rPr>
      <w:rFonts w:ascii="Courier New" w:hAnsi="Courier New"/>
    </w:rPr>
  </w:style>
  <w:style w:type="character" w:customStyle="1" w:styleId="WW8Num4z2">
    <w:name w:val="WW8Num4z2"/>
    <w:rsid w:val="00052EA9"/>
    <w:rPr>
      <w:rFonts w:ascii="Wingdings" w:hAnsi="Wingdings"/>
    </w:rPr>
  </w:style>
  <w:style w:type="character" w:customStyle="1" w:styleId="WW8Num5z0">
    <w:name w:val="WW8Num5z0"/>
    <w:rsid w:val="00052EA9"/>
    <w:rPr>
      <w:rFonts w:ascii="Symbol" w:hAnsi="Symbol"/>
    </w:rPr>
  </w:style>
  <w:style w:type="character" w:customStyle="1" w:styleId="WW8Num5z1">
    <w:name w:val="WW8Num5z1"/>
    <w:rsid w:val="00052EA9"/>
    <w:rPr>
      <w:rFonts w:ascii="Courier New" w:hAnsi="Courier New"/>
    </w:rPr>
  </w:style>
  <w:style w:type="character" w:customStyle="1" w:styleId="WW8Num5z2">
    <w:name w:val="WW8Num5z2"/>
    <w:rsid w:val="00052EA9"/>
    <w:rPr>
      <w:rFonts w:ascii="Wingdings" w:hAnsi="Wingdings"/>
    </w:rPr>
  </w:style>
  <w:style w:type="paragraph" w:customStyle="1" w:styleId="a4">
    <w:name w:val="Заголовок"/>
    <w:basedOn w:val="a0"/>
    <w:next w:val="a5"/>
    <w:rsid w:val="00052EA9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5">
    <w:name w:val="Body Text"/>
    <w:basedOn w:val="a0"/>
    <w:link w:val="a6"/>
    <w:qFormat/>
    <w:rsid w:val="00052EA9"/>
    <w:pPr>
      <w:suppressAutoHyphens/>
      <w:jc w:val="both"/>
    </w:pPr>
    <w:rPr>
      <w:sz w:val="28"/>
      <w:szCs w:val="20"/>
      <w:lang w:eastAsia="ar-SA"/>
    </w:rPr>
  </w:style>
  <w:style w:type="character" w:customStyle="1" w:styleId="a6">
    <w:name w:val="Основной текст Знак"/>
    <w:basedOn w:val="a1"/>
    <w:link w:val="a5"/>
    <w:rsid w:val="00052EA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List"/>
    <w:basedOn w:val="a5"/>
    <w:rsid w:val="00052EA9"/>
    <w:rPr>
      <w:rFonts w:ascii="Arial" w:hAnsi="Arial" w:cs="Tahoma"/>
    </w:rPr>
  </w:style>
  <w:style w:type="paragraph" w:styleId="a8">
    <w:name w:val="Title"/>
    <w:basedOn w:val="a0"/>
    <w:link w:val="a9"/>
    <w:qFormat/>
    <w:rsid w:val="00052EA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character" w:customStyle="1" w:styleId="a9">
    <w:name w:val="Название Знак"/>
    <w:basedOn w:val="a1"/>
    <w:link w:val="a8"/>
    <w:rsid w:val="00052EA9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aa">
    <w:name w:val="Body Text Indent"/>
    <w:basedOn w:val="a0"/>
    <w:link w:val="ab"/>
    <w:rsid w:val="00052EA9"/>
    <w:pPr>
      <w:suppressAutoHyphens/>
      <w:ind w:firstLine="720"/>
      <w:jc w:val="both"/>
    </w:pPr>
    <w:rPr>
      <w:lang w:eastAsia="ar-SA"/>
    </w:rPr>
  </w:style>
  <w:style w:type="character" w:customStyle="1" w:styleId="ab">
    <w:name w:val="Основной текст с отступом Знак"/>
    <w:basedOn w:val="a1"/>
    <w:link w:val="aa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Indent 2"/>
    <w:basedOn w:val="a0"/>
    <w:link w:val="24"/>
    <w:rsid w:val="00052EA9"/>
    <w:pPr>
      <w:suppressAutoHyphens/>
      <w:ind w:firstLine="360"/>
      <w:jc w:val="both"/>
    </w:pPr>
    <w:rPr>
      <w:lang w:eastAsia="ar-SA"/>
    </w:rPr>
  </w:style>
  <w:style w:type="character" w:customStyle="1" w:styleId="24">
    <w:name w:val="Основной текст с отступом 2 Знак"/>
    <w:basedOn w:val="a1"/>
    <w:link w:val="23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Текст выноски Знак"/>
    <w:basedOn w:val="a1"/>
    <w:link w:val="ad"/>
    <w:uiPriority w:val="99"/>
    <w:rsid w:val="00052EA9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Balloon Text"/>
    <w:basedOn w:val="a0"/>
    <w:link w:val="ac"/>
    <w:uiPriority w:val="99"/>
    <w:rsid w:val="00052EA9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Знак"/>
    <w:basedOn w:val="a0"/>
    <w:rsid w:val="00052EA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">
    <w:name w:val="Hyperlink"/>
    <w:basedOn w:val="a1"/>
    <w:uiPriority w:val="99"/>
    <w:rsid w:val="00052EA9"/>
    <w:rPr>
      <w:color w:val="0000FF"/>
      <w:u w:val="single"/>
    </w:rPr>
  </w:style>
  <w:style w:type="paragraph" w:customStyle="1" w:styleId="ConsPlusCell">
    <w:name w:val="ConsPlusCell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">
    <w:name w:val="Стандартный HTML Знак"/>
    <w:aliases w:val=" Знак Знак"/>
    <w:basedOn w:val="a1"/>
    <w:link w:val="HTML0"/>
    <w:rsid w:val="00052EA9"/>
    <w:rPr>
      <w:rFonts w:ascii="Courier New" w:eastAsia="Calibri" w:hAnsi="Courier New" w:cs="Courier New"/>
      <w:sz w:val="24"/>
      <w:szCs w:val="24"/>
      <w:lang w:eastAsia="ru-RU"/>
    </w:rPr>
  </w:style>
  <w:style w:type="paragraph" w:styleId="HTML0">
    <w:name w:val="HTML Preformatted"/>
    <w:aliases w:val=" Знак"/>
    <w:basedOn w:val="a0"/>
    <w:link w:val="HTML"/>
    <w:rsid w:val="00052E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link w:val="ConsPlusNormal0"/>
    <w:qFormat/>
    <w:rsid w:val="00052E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C69A6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link w:val="af1"/>
    <w:qFormat/>
    <w:rsid w:val="00052E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2">
    <w:name w:val="Emphasis"/>
    <w:basedOn w:val="a1"/>
    <w:qFormat/>
    <w:rsid w:val="00052EA9"/>
    <w:rPr>
      <w:i/>
      <w:iCs/>
    </w:rPr>
  </w:style>
  <w:style w:type="character" w:customStyle="1" w:styleId="25">
    <w:name w:val="Основной текст (2)"/>
    <w:basedOn w:val="a1"/>
    <w:rsid w:val="00052E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3">
    <w:name w:val="Основной текст_"/>
    <w:basedOn w:val="a1"/>
    <w:link w:val="33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3">
    <w:name w:val="Основной текст3"/>
    <w:basedOn w:val="a0"/>
    <w:link w:val="af3"/>
    <w:rsid w:val="00B92F2E"/>
    <w:pPr>
      <w:shd w:val="clear" w:color="auto" w:fill="FFFFFF"/>
      <w:spacing w:line="662" w:lineRule="exact"/>
      <w:ind w:hanging="1440"/>
    </w:pPr>
    <w:rPr>
      <w:sz w:val="25"/>
      <w:szCs w:val="25"/>
      <w:lang w:eastAsia="en-US"/>
    </w:rPr>
  </w:style>
  <w:style w:type="character" w:customStyle="1" w:styleId="26">
    <w:name w:val="Основной текст (2)_"/>
    <w:basedOn w:val="a1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0"/>
    <w:rsid w:val="00B92F2E"/>
    <w:pPr>
      <w:shd w:val="clear" w:color="auto" w:fill="FFFFFF"/>
      <w:spacing w:line="322" w:lineRule="exact"/>
      <w:ind w:hanging="1040"/>
    </w:pPr>
    <w:rPr>
      <w:sz w:val="26"/>
      <w:szCs w:val="26"/>
    </w:rPr>
  </w:style>
  <w:style w:type="paragraph" w:styleId="af4">
    <w:name w:val="Subtitle"/>
    <w:basedOn w:val="a0"/>
    <w:link w:val="af5"/>
    <w:qFormat/>
    <w:rsid w:val="00B92F2E"/>
    <w:pPr>
      <w:jc w:val="center"/>
    </w:pPr>
    <w:rPr>
      <w:b/>
      <w:bCs/>
      <w:sz w:val="28"/>
    </w:rPr>
  </w:style>
  <w:style w:type="character" w:customStyle="1" w:styleId="af5">
    <w:name w:val="Подзаголовок Знак"/>
    <w:basedOn w:val="a1"/>
    <w:link w:val="af4"/>
    <w:rsid w:val="00B92F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Основной текст1"/>
    <w:basedOn w:val="a0"/>
    <w:rsid w:val="00593319"/>
    <w:pPr>
      <w:shd w:val="clear" w:color="auto" w:fill="FFFFFF"/>
      <w:spacing w:after="240" w:line="322" w:lineRule="exact"/>
      <w:jc w:val="center"/>
    </w:pPr>
    <w:rPr>
      <w:color w:val="000000"/>
      <w:sz w:val="27"/>
      <w:szCs w:val="27"/>
    </w:rPr>
  </w:style>
  <w:style w:type="paragraph" w:styleId="af6">
    <w:name w:val="List Paragraph"/>
    <w:basedOn w:val="a0"/>
    <w:link w:val="af7"/>
    <w:uiPriority w:val="34"/>
    <w:qFormat/>
    <w:rsid w:val="00593319"/>
    <w:pPr>
      <w:ind w:left="720"/>
      <w:contextualSpacing/>
    </w:pPr>
  </w:style>
  <w:style w:type="paragraph" w:customStyle="1" w:styleId="xl33">
    <w:name w:val="xl33"/>
    <w:basedOn w:val="a0"/>
    <w:rsid w:val="00BA3686"/>
    <w:pPr>
      <w:spacing w:before="100" w:beforeAutospacing="1" w:after="100" w:afterAutospacing="1"/>
      <w:jc w:val="right"/>
    </w:pPr>
  </w:style>
  <w:style w:type="paragraph" w:styleId="34">
    <w:name w:val="Body Text Indent 3"/>
    <w:basedOn w:val="a0"/>
    <w:link w:val="35"/>
    <w:unhideWhenUsed/>
    <w:rsid w:val="00BA368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BA36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BA36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8">
    <w:name w:val="header"/>
    <w:basedOn w:val="a0"/>
    <w:link w:val="af9"/>
    <w:uiPriority w:val="99"/>
    <w:unhideWhenUsed/>
    <w:rsid w:val="00253C60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1"/>
    <w:link w:val="af8"/>
    <w:uiPriority w:val="99"/>
    <w:rsid w:val="00253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0"/>
    <w:link w:val="afb"/>
    <w:uiPriority w:val="99"/>
    <w:unhideWhenUsed/>
    <w:rsid w:val="00253C60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1"/>
    <w:link w:val="afa"/>
    <w:uiPriority w:val="99"/>
    <w:rsid w:val="00253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aliases w:val="Обычный (веб) Знак Знак,Знак Знак Знак,Знак Знак,Обычный (веб) Знак Знак Знак Знак,Знак Знак4,Знак Знак1 Знак,Знак Знак Знак1 Знак Знак1,Знак Знак2"/>
    <w:basedOn w:val="a0"/>
    <w:link w:val="afd"/>
    <w:uiPriority w:val="99"/>
    <w:unhideWhenUsed/>
    <w:qFormat/>
    <w:rsid w:val="00253C60"/>
    <w:pPr>
      <w:spacing w:before="100" w:beforeAutospacing="1" w:after="100" w:afterAutospacing="1"/>
    </w:pPr>
    <w:rPr>
      <w:rFonts w:eastAsiaTheme="minorEastAsia"/>
    </w:rPr>
  </w:style>
  <w:style w:type="paragraph" w:customStyle="1" w:styleId="afe">
    <w:name w:val="реквизитПодпись"/>
    <w:basedOn w:val="a0"/>
    <w:rsid w:val="005E6B00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paragraph" w:customStyle="1" w:styleId="ConsNormal">
    <w:name w:val="ConsNormal"/>
    <w:rsid w:val="005E6B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0"/>
    <w:rsid w:val="005E6B0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5E6B0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">
    <w:name w:val="FollowedHyperlink"/>
    <w:uiPriority w:val="99"/>
    <w:unhideWhenUsed/>
    <w:rsid w:val="005E6B00"/>
    <w:rPr>
      <w:color w:val="800080"/>
      <w:u w:val="single"/>
    </w:rPr>
  </w:style>
  <w:style w:type="paragraph" w:customStyle="1" w:styleId="xl65">
    <w:name w:val="xl6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3">
    <w:name w:val="xl7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4">
    <w:name w:val="xl7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1">
    <w:name w:val="xl8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5">
    <w:name w:val="xl8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7">
    <w:name w:val="xl8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9">
    <w:name w:val="xl89"/>
    <w:basedOn w:val="a0"/>
    <w:rsid w:val="005E6B00"/>
    <w:pPr>
      <w:spacing w:before="100" w:beforeAutospacing="1" w:after="100" w:afterAutospacing="1"/>
      <w:jc w:val="right"/>
    </w:pPr>
  </w:style>
  <w:style w:type="paragraph" w:customStyle="1" w:styleId="xl90">
    <w:name w:val="xl90"/>
    <w:basedOn w:val="a0"/>
    <w:rsid w:val="005E6B00"/>
    <w:pPr>
      <w:spacing w:before="100" w:beforeAutospacing="1" w:after="100" w:afterAutospacing="1"/>
    </w:pPr>
  </w:style>
  <w:style w:type="paragraph" w:customStyle="1" w:styleId="xl91">
    <w:name w:val="xl91"/>
    <w:basedOn w:val="a0"/>
    <w:rsid w:val="005E6B00"/>
    <w:pPr>
      <w:spacing w:before="100" w:beforeAutospacing="1" w:after="100" w:afterAutospacing="1"/>
      <w:jc w:val="right"/>
      <w:textAlignment w:val="center"/>
    </w:pPr>
  </w:style>
  <w:style w:type="paragraph" w:customStyle="1" w:styleId="xl92">
    <w:name w:val="xl9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3">
    <w:name w:val="xl9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4">
    <w:name w:val="xl9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0">
    <w:name w:val="xl110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4">
    <w:name w:val="xl114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8">
    <w:name w:val="xl11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1">
    <w:name w:val="xl12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2">
    <w:name w:val="xl12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0">
    <w:name w:val="xl130"/>
    <w:basedOn w:val="a0"/>
    <w:rsid w:val="005E6B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0"/>
    <w:rsid w:val="005E6B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3">
    <w:name w:val="xl6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64">
    <w:name w:val="xl6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styleId="27">
    <w:name w:val="Body Text 2"/>
    <w:basedOn w:val="a0"/>
    <w:link w:val="28"/>
    <w:uiPriority w:val="99"/>
    <w:unhideWhenUsed/>
    <w:rsid w:val="005E6B00"/>
    <w:pPr>
      <w:spacing w:after="120" w:line="480" w:lineRule="auto"/>
    </w:pPr>
    <w:rPr>
      <w:sz w:val="20"/>
      <w:szCs w:val="20"/>
    </w:rPr>
  </w:style>
  <w:style w:type="character" w:customStyle="1" w:styleId="28">
    <w:name w:val="Основной текст 2 Знак"/>
    <w:basedOn w:val="a1"/>
    <w:link w:val="27"/>
    <w:uiPriority w:val="99"/>
    <w:rsid w:val="005E6B0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0">
    <w:name w:val="Table Grid"/>
    <w:basedOn w:val="a2"/>
    <w:uiPriority w:val="39"/>
    <w:rsid w:val="00F97ED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uiPriority w:val="99"/>
    <w:rsid w:val="00B76F0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uiPriority w:val="99"/>
    <w:rsid w:val="00B76F0D"/>
    <w:pPr>
      <w:widowControl w:val="0"/>
      <w:autoSpaceDE w:val="0"/>
      <w:autoSpaceDN w:val="0"/>
      <w:adjustRightInd w:val="0"/>
      <w:spacing w:line="322" w:lineRule="exact"/>
      <w:ind w:firstLine="737"/>
      <w:jc w:val="both"/>
    </w:pPr>
  </w:style>
  <w:style w:type="character" w:customStyle="1" w:styleId="81">
    <w:name w:val="Основной текст (8)_"/>
    <w:link w:val="82"/>
    <w:rsid w:val="00B76F0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82">
    <w:name w:val="Основной текст (8)"/>
    <w:basedOn w:val="a0"/>
    <w:link w:val="81"/>
    <w:rsid w:val="00B76F0D"/>
    <w:pPr>
      <w:widowControl w:val="0"/>
      <w:shd w:val="clear" w:color="auto" w:fill="FFFFFF"/>
      <w:spacing w:before="1620" w:after="240" w:line="322" w:lineRule="exact"/>
      <w:jc w:val="center"/>
    </w:pPr>
    <w:rPr>
      <w:rFonts w:cstheme="minorBidi"/>
      <w:b/>
      <w:bCs/>
      <w:sz w:val="28"/>
      <w:szCs w:val="28"/>
      <w:lang w:eastAsia="en-US"/>
    </w:rPr>
  </w:style>
  <w:style w:type="character" w:customStyle="1" w:styleId="36">
    <w:name w:val="Заголовок №3_"/>
    <w:link w:val="37"/>
    <w:rsid w:val="00B76F0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7">
    <w:name w:val="Заголовок №3"/>
    <w:basedOn w:val="a0"/>
    <w:link w:val="36"/>
    <w:rsid w:val="00B76F0D"/>
    <w:pPr>
      <w:widowControl w:val="0"/>
      <w:shd w:val="clear" w:color="auto" w:fill="FFFFFF"/>
      <w:spacing w:before="600" w:line="374" w:lineRule="exact"/>
      <w:ind w:hanging="100"/>
      <w:jc w:val="center"/>
      <w:outlineLvl w:val="2"/>
    </w:pPr>
    <w:rPr>
      <w:rFonts w:cstheme="minorBidi"/>
      <w:b/>
      <w:bCs/>
      <w:sz w:val="28"/>
      <w:szCs w:val="28"/>
      <w:lang w:eastAsia="en-US"/>
    </w:rPr>
  </w:style>
  <w:style w:type="character" w:customStyle="1" w:styleId="TimesNewRoman14pt">
    <w:name w:val="Колонтитул + Times New Roman;14 pt"/>
    <w:rsid w:val="00B76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Style4">
    <w:name w:val="Style4"/>
    <w:basedOn w:val="a0"/>
    <w:uiPriority w:val="99"/>
    <w:rsid w:val="00F433AE"/>
    <w:pPr>
      <w:widowControl w:val="0"/>
      <w:autoSpaceDE w:val="0"/>
      <w:autoSpaceDN w:val="0"/>
      <w:adjustRightInd w:val="0"/>
      <w:spacing w:line="323" w:lineRule="exact"/>
      <w:jc w:val="both"/>
    </w:pPr>
  </w:style>
  <w:style w:type="character" w:customStyle="1" w:styleId="FontStyle24">
    <w:name w:val="Font Style24"/>
    <w:rsid w:val="00E746DD"/>
    <w:rPr>
      <w:rFonts w:ascii="Times New Roman" w:hAnsi="Times New Roman" w:cs="Times New Roman" w:hint="default"/>
      <w:sz w:val="24"/>
      <w:szCs w:val="24"/>
    </w:rPr>
  </w:style>
  <w:style w:type="paragraph" w:customStyle="1" w:styleId="Style18">
    <w:name w:val="Style18"/>
    <w:basedOn w:val="a0"/>
    <w:rsid w:val="00E746DD"/>
    <w:pPr>
      <w:widowControl w:val="0"/>
      <w:autoSpaceDE w:val="0"/>
      <w:autoSpaceDN w:val="0"/>
      <w:adjustRightInd w:val="0"/>
      <w:spacing w:line="319" w:lineRule="exact"/>
      <w:ind w:firstLine="552"/>
      <w:jc w:val="both"/>
    </w:pPr>
  </w:style>
  <w:style w:type="table" w:customStyle="1" w:styleId="TableNormal">
    <w:name w:val="Table Normal"/>
    <w:uiPriority w:val="2"/>
    <w:semiHidden/>
    <w:unhideWhenUsed/>
    <w:qFormat/>
    <w:rsid w:val="000C69A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C69A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msonormal0">
    <w:name w:val="msonormal"/>
    <w:basedOn w:val="a1"/>
    <w:rsid w:val="000C69A6"/>
  </w:style>
  <w:style w:type="paragraph" w:customStyle="1" w:styleId="Standard">
    <w:name w:val="Standard"/>
    <w:rsid w:val="000C6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ff1">
    <w:name w:val="МУ Обычный стиль"/>
    <w:basedOn w:val="a0"/>
    <w:autoRedefine/>
    <w:rsid w:val="006343DD"/>
    <w:pPr>
      <w:tabs>
        <w:tab w:val="left" w:pos="851"/>
      </w:tabs>
      <w:autoSpaceDE w:val="0"/>
      <w:autoSpaceDN w:val="0"/>
      <w:adjustRightInd w:val="0"/>
      <w:jc w:val="right"/>
    </w:pPr>
    <w:rPr>
      <w:rFonts w:ascii="Arial" w:eastAsia="PMingLiU" w:hAnsi="Arial" w:cs="Arial"/>
      <w:kern w:val="2"/>
      <w:sz w:val="20"/>
      <w:szCs w:val="20"/>
    </w:rPr>
  </w:style>
  <w:style w:type="paragraph" w:customStyle="1" w:styleId="100">
    <w:name w:val="Титул 10"/>
    <w:basedOn w:val="a0"/>
    <w:rsid w:val="00BB31E2"/>
    <w:pPr>
      <w:jc w:val="right"/>
    </w:pPr>
    <w:rPr>
      <w:sz w:val="20"/>
      <w:lang w:val="en-US"/>
    </w:rPr>
  </w:style>
  <w:style w:type="paragraph" w:customStyle="1" w:styleId="12">
    <w:name w:val="Абзац списка1"/>
    <w:basedOn w:val="a0"/>
    <w:qFormat/>
    <w:rsid w:val="00BB31E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0">
    <w:name w:val="S_Обычный жирный"/>
    <w:basedOn w:val="a0"/>
    <w:link w:val="S1"/>
    <w:qFormat/>
    <w:rsid w:val="00CD3703"/>
    <w:pPr>
      <w:ind w:firstLine="709"/>
      <w:jc w:val="both"/>
    </w:pPr>
    <w:rPr>
      <w:sz w:val="28"/>
    </w:rPr>
  </w:style>
  <w:style w:type="numbering" w:customStyle="1" w:styleId="20">
    <w:name w:val="Статья / Раздел2"/>
    <w:rsid w:val="00CD3703"/>
    <w:pPr>
      <w:numPr>
        <w:numId w:val="1"/>
      </w:numPr>
    </w:pPr>
  </w:style>
  <w:style w:type="character" w:customStyle="1" w:styleId="S1">
    <w:name w:val="S_Обычный жирный Знак"/>
    <w:link w:val="S0"/>
    <w:rsid w:val="00CD37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2">
    <w:name w:val="Абзац"/>
    <w:basedOn w:val="a0"/>
    <w:link w:val="aff3"/>
    <w:rsid w:val="00CD3703"/>
    <w:pPr>
      <w:spacing w:before="120" w:after="60"/>
      <w:ind w:firstLine="567"/>
      <w:jc w:val="both"/>
    </w:pPr>
  </w:style>
  <w:style w:type="character" w:customStyle="1" w:styleId="aff3">
    <w:name w:val="Абзац Знак"/>
    <w:link w:val="aff2"/>
    <w:rsid w:val="00CD37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Заголовок №2_"/>
    <w:link w:val="2a"/>
    <w:uiPriority w:val="99"/>
    <w:rsid w:val="00CD3703"/>
    <w:rPr>
      <w:b/>
      <w:bCs/>
      <w:i/>
      <w:iCs/>
      <w:sz w:val="27"/>
      <w:szCs w:val="27"/>
      <w:shd w:val="clear" w:color="auto" w:fill="FFFFFF"/>
    </w:rPr>
  </w:style>
  <w:style w:type="paragraph" w:customStyle="1" w:styleId="2a">
    <w:name w:val="Заголовок №2"/>
    <w:basedOn w:val="a0"/>
    <w:link w:val="29"/>
    <w:uiPriority w:val="99"/>
    <w:rsid w:val="00CD3703"/>
    <w:pPr>
      <w:widowControl w:val="0"/>
      <w:shd w:val="clear" w:color="auto" w:fill="FFFFFF"/>
      <w:spacing w:before="300" w:after="300" w:line="240" w:lineRule="atLeast"/>
      <w:ind w:hanging="2160"/>
      <w:outlineLvl w:val="1"/>
    </w:pPr>
    <w:rPr>
      <w:rFonts w:asciiTheme="minorHAnsi" w:eastAsiaTheme="minorHAnsi" w:hAnsiTheme="minorHAnsi" w:cstheme="minorBidi"/>
      <w:b/>
      <w:bCs/>
      <w:i/>
      <w:iCs/>
      <w:sz w:val="27"/>
      <w:szCs w:val="27"/>
      <w:lang w:eastAsia="en-US"/>
    </w:rPr>
  </w:style>
  <w:style w:type="character" w:customStyle="1" w:styleId="50">
    <w:name w:val="Заголовок 5 Знак"/>
    <w:basedOn w:val="a1"/>
    <w:link w:val="5"/>
    <w:rsid w:val="0021523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af1">
    <w:name w:val="Без интервала Знак"/>
    <w:link w:val="af0"/>
    <w:locked/>
    <w:rsid w:val="0021523D"/>
    <w:rPr>
      <w:rFonts w:ascii="Calibri" w:eastAsia="Times New Roman" w:hAnsi="Calibri" w:cs="Times New Roman"/>
      <w:lang w:eastAsia="ru-RU"/>
    </w:rPr>
  </w:style>
  <w:style w:type="paragraph" w:customStyle="1" w:styleId="S2">
    <w:name w:val="S_Маркированный"/>
    <w:basedOn w:val="a0"/>
    <w:link w:val="S20"/>
    <w:rsid w:val="0021523D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paragraph" w:customStyle="1" w:styleId="2b">
    <w:name w:val="Заголовок (Уровень 2)"/>
    <w:basedOn w:val="a0"/>
    <w:next w:val="a5"/>
    <w:link w:val="2c"/>
    <w:autoRedefine/>
    <w:qFormat/>
    <w:rsid w:val="00B1640C"/>
    <w:pPr>
      <w:autoSpaceDE w:val="0"/>
      <w:autoSpaceDN w:val="0"/>
      <w:adjustRightInd w:val="0"/>
      <w:ind w:left="360"/>
      <w:jc w:val="center"/>
      <w:outlineLvl w:val="0"/>
    </w:pPr>
    <w:rPr>
      <w:rFonts w:ascii="Arial" w:hAnsi="Arial" w:cs="Arial"/>
      <w:b/>
      <w:bCs/>
      <w:sz w:val="20"/>
      <w:szCs w:val="20"/>
    </w:rPr>
  </w:style>
  <w:style w:type="character" w:customStyle="1" w:styleId="2c">
    <w:name w:val="Заголовок (Уровень 2) Знак"/>
    <w:link w:val="2b"/>
    <w:locked/>
    <w:rsid w:val="00B1640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4">
    <w:name w:val="Обычный текст"/>
    <w:basedOn w:val="a0"/>
    <w:link w:val="aff5"/>
    <w:qFormat/>
    <w:rsid w:val="0021523D"/>
    <w:pPr>
      <w:ind w:firstLine="709"/>
      <w:jc w:val="both"/>
    </w:pPr>
    <w:rPr>
      <w:sz w:val="28"/>
      <w:szCs w:val="28"/>
    </w:rPr>
  </w:style>
  <w:style w:type="character" w:customStyle="1" w:styleId="aff5">
    <w:name w:val="Обычный текст Знак"/>
    <w:link w:val="aff4"/>
    <w:locked/>
    <w:rsid w:val="0021523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20">
    <w:name w:val="S_Маркированный Знак2"/>
    <w:link w:val="S2"/>
    <w:locked/>
    <w:rsid w:val="002152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0"/>
    <w:rsid w:val="0021523D"/>
    <w:pPr>
      <w:widowControl w:val="0"/>
      <w:autoSpaceDE w:val="0"/>
      <w:autoSpaceDN w:val="0"/>
      <w:adjustRightInd w:val="0"/>
      <w:spacing w:line="497" w:lineRule="exact"/>
      <w:ind w:firstLine="202"/>
      <w:jc w:val="both"/>
    </w:pPr>
  </w:style>
  <w:style w:type="paragraph" w:customStyle="1" w:styleId="S">
    <w:name w:val="S_Список литературы"/>
    <w:basedOn w:val="a0"/>
    <w:autoRedefine/>
    <w:rsid w:val="0021523D"/>
    <w:pPr>
      <w:widowControl w:val="0"/>
      <w:numPr>
        <w:numId w:val="2"/>
      </w:numPr>
      <w:tabs>
        <w:tab w:val="clear" w:pos="1134"/>
        <w:tab w:val="num" w:pos="4611"/>
      </w:tabs>
      <w:spacing w:line="360" w:lineRule="auto"/>
      <w:ind w:left="4441" w:hanging="851"/>
      <w:jc w:val="both"/>
    </w:pPr>
    <w:rPr>
      <w:rFonts w:cs="Arial"/>
      <w:color w:val="000000"/>
      <w:sz w:val="28"/>
      <w:szCs w:val="28"/>
    </w:rPr>
  </w:style>
  <w:style w:type="paragraph" w:customStyle="1" w:styleId="38">
    <w:name w:val="Стиль3"/>
    <w:basedOn w:val="S0"/>
    <w:link w:val="39"/>
    <w:qFormat/>
    <w:rsid w:val="0021523D"/>
    <w:pPr>
      <w:jc w:val="center"/>
    </w:pPr>
    <w:rPr>
      <w:i/>
    </w:rPr>
  </w:style>
  <w:style w:type="character" w:customStyle="1" w:styleId="39">
    <w:name w:val="Стиль3 Знак"/>
    <w:link w:val="38"/>
    <w:rsid w:val="0021523D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paragraph" w:customStyle="1" w:styleId="formattext">
    <w:name w:val="formattext"/>
    <w:basedOn w:val="a0"/>
    <w:rsid w:val="0020167C"/>
    <w:pPr>
      <w:spacing w:before="100" w:beforeAutospacing="1" w:after="100" w:afterAutospacing="1"/>
    </w:pPr>
  </w:style>
  <w:style w:type="character" w:customStyle="1" w:styleId="3a">
    <w:name w:val="Основной текст (3)_"/>
    <w:link w:val="3b"/>
    <w:locked/>
    <w:rsid w:val="0020167C"/>
    <w:rPr>
      <w:rFonts w:ascii="Times New Roman" w:hAnsi="Times New Roman" w:cs="Times New Roman"/>
      <w:shd w:val="clear" w:color="auto" w:fill="FFFFFF"/>
    </w:rPr>
  </w:style>
  <w:style w:type="paragraph" w:customStyle="1" w:styleId="3b">
    <w:name w:val="Основной текст (3)"/>
    <w:basedOn w:val="a0"/>
    <w:link w:val="3a"/>
    <w:rsid w:val="0020167C"/>
    <w:pPr>
      <w:widowControl w:val="0"/>
      <w:shd w:val="clear" w:color="auto" w:fill="FFFFFF"/>
      <w:spacing w:after="420" w:line="240" w:lineRule="atLeast"/>
      <w:jc w:val="center"/>
    </w:pPr>
    <w:rPr>
      <w:rFonts w:eastAsiaTheme="minorHAnsi"/>
      <w:sz w:val="22"/>
      <w:szCs w:val="22"/>
      <w:lang w:eastAsia="en-US"/>
    </w:rPr>
  </w:style>
  <w:style w:type="character" w:customStyle="1" w:styleId="FontStyle21">
    <w:name w:val="Font Style21"/>
    <w:basedOn w:val="a1"/>
    <w:rsid w:val="006316B0"/>
    <w:rPr>
      <w:rFonts w:ascii="Times New Roman" w:hAnsi="Times New Roman" w:cs="Times New Roman"/>
      <w:sz w:val="22"/>
      <w:szCs w:val="22"/>
    </w:rPr>
  </w:style>
  <w:style w:type="character" w:styleId="aff6">
    <w:name w:val="annotation reference"/>
    <w:uiPriority w:val="99"/>
    <w:unhideWhenUsed/>
    <w:rsid w:val="00DA49C5"/>
    <w:rPr>
      <w:sz w:val="16"/>
      <w:szCs w:val="16"/>
    </w:rPr>
  </w:style>
  <w:style w:type="character" w:styleId="aff7">
    <w:name w:val="Strong"/>
    <w:qFormat/>
    <w:rsid w:val="00376038"/>
    <w:rPr>
      <w:b/>
      <w:bCs/>
    </w:rPr>
  </w:style>
  <w:style w:type="paragraph" w:customStyle="1" w:styleId="Style5">
    <w:name w:val="Style5"/>
    <w:basedOn w:val="a0"/>
    <w:rsid w:val="005D4DA7"/>
    <w:pPr>
      <w:widowControl w:val="0"/>
      <w:autoSpaceDE w:val="0"/>
      <w:autoSpaceDN w:val="0"/>
      <w:adjustRightInd w:val="0"/>
      <w:spacing w:line="319" w:lineRule="exact"/>
      <w:ind w:firstLine="691"/>
      <w:jc w:val="both"/>
    </w:pPr>
  </w:style>
  <w:style w:type="character" w:customStyle="1" w:styleId="FontStyle22">
    <w:name w:val="Font Style22"/>
    <w:rsid w:val="005D4DA7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5D4DA7"/>
    <w:rPr>
      <w:rFonts w:ascii="Times New Roman" w:hAnsi="Times New Roman" w:cs="Times New Roman"/>
      <w:i/>
      <w:iCs/>
      <w:spacing w:val="-20"/>
      <w:sz w:val="24"/>
      <w:szCs w:val="24"/>
    </w:rPr>
  </w:style>
  <w:style w:type="paragraph" w:customStyle="1" w:styleId="aff8">
    <w:name w:val="Стиль"/>
    <w:uiPriority w:val="99"/>
    <w:rsid w:val="005D4D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c">
    <w:name w:val="Абзац Уровень 3"/>
    <w:basedOn w:val="a0"/>
    <w:rsid w:val="005D4DA7"/>
    <w:pPr>
      <w:spacing w:line="360" w:lineRule="auto"/>
      <w:jc w:val="both"/>
    </w:pPr>
    <w:rPr>
      <w:rFonts w:eastAsia="font74" w:cs="font74"/>
      <w:sz w:val="28"/>
      <w:szCs w:val="28"/>
      <w:lang w:eastAsia="ar-SA"/>
    </w:rPr>
  </w:style>
  <w:style w:type="paragraph" w:customStyle="1" w:styleId="13">
    <w:name w:val="нум список 1"/>
    <w:basedOn w:val="a0"/>
    <w:uiPriority w:val="99"/>
    <w:rsid w:val="005D4DA7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aff9">
    <w:name w:val="Цветовое выделение"/>
    <w:uiPriority w:val="99"/>
    <w:rsid w:val="005D4DA7"/>
    <w:rPr>
      <w:b/>
      <w:color w:val="26282F"/>
    </w:rPr>
  </w:style>
  <w:style w:type="character" w:customStyle="1" w:styleId="affa">
    <w:name w:val="Гипертекстовая ссылка"/>
    <w:uiPriority w:val="99"/>
    <w:rsid w:val="005D4DA7"/>
    <w:rPr>
      <w:rFonts w:cs="Times New Roman"/>
      <w:b/>
      <w:color w:val="106BBE"/>
    </w:rPr>
  </w:style>
  <w:style w:type="paragraph" w:customStyle="1" w:styleId="affb">
    <w:name w:val="Нормальный (таблица)"/>
    <w:basedOn w:val="a0"/>
    <w:next w:val="a0"/>
    <w:uiPriority w:val="99"/>
    <w:rsid w:val="005D4DA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c">
    <w:name w:val="Прижатый влево"/>
    <w:basedOn w:val="a0"/>
    <w:next w:val="a0"/>
    <w:rsid w:val="005D4D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Page">
    <w:name w:val="ConsPlusTitlePage"/>
    <w:rsid w:val="00402A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western">
    <w:name w:val="western"/>
    <w:basedOn w:val="a0"/>
    <w:rsid w:val="00402A3C"/>
    <w:pPr>
      <w:spacing w:before="100" w:beforeAutospacing="1" w:after="100" w:afterAutospacing="1"/>
    </w:pPr>
  </w:style>
  <w:style w:type="character" w:customStyle="1" w:styleId="110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rsid w:val="003F1723"/>
    <w:rPr>
      <w:rFonts w:ascii="Tahoma" w:eastAsia="Times New Roman" w:hAnsi="Tahoma" w:cs="Times New Roman"/>
      <w:sz w:val="20"/>
      <w:szCs w:val="20"/>
      <w:lang w:val="en-US"/>
    </w:rPr>
  </w:style>
  <w:style w:type="paragraph" w:styleId="affd">
    <w:name w:val="annotation text"/>
    <w:basedOn w:val="a0"/>
    <w:link w:val="affe"/>
    <w:uiPriority w:val="99"/>
    <w:unhideWhenUsed/>
    <w:rsid w:val="003F1723"/>
    <w:pPr>
      <w:spacing w:after="200"/>
    </w:pPr>
    <w:rPr>
      <w:rFonts w:ascii="Calibri" w:hAnsi="Calibri"/>
      <w:sz w:val="20"/>
      <w:szCs w:val="20"/>
    </w:rPr>
  </w:style>
  <w:style w:type="character" w:customStyle="1" w:styleId="affe">
    <w:name w:val="Текст примечания Знак"/>
    <w:basedOn w:val="a1"/>
    <w:link w:val="affd"/>
    <w:uiPriority w:val="99"/>
    <w:rsid w:val="003F1723"/>
    <w:rPr>
      <w:rFonts w:ascii="Calibri" w:eastAsia="Times New Roman" w:hAnsi="Calibri" w:cs="Times New Roman"/>
      <w:sz w:val="20"/>
      <w:szCs w:val="20"/>
      <w:lang w:eastAsia="ru-RU"/>
    </w:rPr>
  </w:style>
  <w:style w:type="paragraph" w:styleId="afff">
    <w:name w:val="annotation subject"/>
    <w:basedOn w:val="affd"/>
    <w:next w:val="affd"/>
    <w:link w:val="afff0"/>
    <w:unhideWhenUsed/>
    <w:rsid w:val="003F1723"/>
    <w:rPr>
      <w:b/>
      <w:bCs/>
    </w:rPr>
  </w:style>
  <w:style w:type="character" w:customStyle="1" w:styleId="afff0">
    <w:name w:val="Тема примечания Знак"/>
    <w:basedOn w:val="affe"/>
    <w:link w:val="afff"/>
    <w:rsid w:val="003F172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f1">
    <w:name w:val="footnote text"/>
    <w:basedOn w:val="a0"/>
    <w:link w:val="afff2"/>
    <w:unhideWhenUsed/>
    <w:rsid w:val="003F1723"/>
    <w:rPr>
      <w:rFonts w:ascii="Calibri" w:hAnsi="Calibri"/>
      <w:sz w:val="20"/>
      <w:szCs w:val="20"/>
    </w:rPr>
  </w:style>
  <w:style w:type="character" w:customStyle="1" w:styleId="afff2">
    <w:name w:val="Текст сноски Знак"/>
    <w:basedOn w:val="a1"/>
    <w:link w:val="afff1"/>
    <w:rsid w:val="003F1723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footnote reference"/>
    <w:unhideWhenUsed/>
    <w:rsid w:val="003F1723"/>
    <w:rPr>
      <w:vertAlign w:val="superscript"/>
    </w:rPr>
  </w:style>
  <w:style w:type="paragraph" w:customStyle="1" w:styleId="14">
    <w:name w:val="Мой заголовок 1"/>
    <w:basedOn w:val="1"/>
    <w:qFormat/>
    <w:rsid w:val="003F1723"/>
    <w:pPr>
      <w:keepLines/>
      <w:widowControl w:val="0"/>
      <w:tabs>
        <w:tab w:val="clear" w:pos="0"/>
      </w:tabs>
      <w:suppressAutoHyphens w:val="0"/>
      <w:spacing w:before="240"/>
      <w:ind w:firstLine="709"/>
    </w:pPr>
    <w:rPr>
      <w:b/>
      <w:caps/>
      <w:sz w:val="28"/>
      <w:lang w:eastAsia="ru-RU"/>
    </w:rPr>
  </w:style>
  <w:style w:type="character" w:customStyle="1" w:styleId="40">
    <w:name w:val="Заголовок 4 Знак"/>
    <w:basedOn w:val="a1"/>
    <w:link w:val="4"/>
    <w:rsid w:val="0006363D"/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6363D"/>
    <w:rPr>
      <w:rFonts w:ascii="Arial" w:eastAsia="Times New Roman" w:hAnsi="Arial" w:cs="Arial"/>
      <w:color w:val="000000"/>
      <w:sz w:val="16"/>
      <w:szCs w:val="16"/>
      <w:lang w:eastAsia="ru-RU"/>
    </w:rPr>
  </w:style>
  <w:style w:type="character" w:customStyle="1" w:styleId="15">
    <w:name w:val="Верхний колонтитул Знак1"/>
    <w:uiPriority w:val="99"/>
    <w:semiHidden/>
    <w:rsid w:val="0006363D"/>
    <w:rPr>
      <w:rFonts w:ascii="Times New Roman" w:eastAsia="Times New Roman" w:hAnsi="Times New Roman"/>
    </w:rPr>
  </w:style>
  <w:style w:type="character" w:customStyle="1" w:styleId="16">
    <w:name w:val="Нижний колонтитул Знак1"/>
    <w:rsid w:val="0006363D"/>
    <w:rPr>
      <w:rFonts w:ascii="Times New Roman" w:eastAsia="Times New Roman" w:hAnsi="Times New Roman"/>
    </w:rPr>
  </w:style>
  <w:style w:type="character" w:customStyle="1" w:styleId="210">
    <w:name w:val="Основной текст 2 Знак1"/>
    <w:uiPriority w:val="99"/>
    <w:semiHidden/>
    <w:rsid w:val="0006363D"/>
    <w:rPr>
      <w:rFonts w:ascii="Times New Roman" w:eastAsia="Times New Roman" w:hAnsi="Times New Roman"/>
    </w:rPr>
  </w:style>
  <w:style w:type="character" w:styleId="afff4">
    <w:name w:val="page number"/>
    <w:uiPriority w:val="99"/>
    <w:rsid w:val="0006363D"/>
  </w:style>
  <w:style w:type="paragraph" w:customStyle="1" w:styleId="17">
    <w:name w:val="Знак1 Знак Знак Знак"/>
    <w:basedOn w:val="a0"/>
    <w:rsid w:val="0006363D"/>
    <w:rPr>
      <w:rFonts w:ascii="Verdana" w:hAnsi="Verdana" w:cs="Verdana"/>
      <w:sz w:val="20"/>
      <w:szCs w:val="20"/>
      <w:lang w:val="en-US" w:eastAsia="en-US"/>
    </w:rPr>
  </w:style>
  <w:style w:type="character" w:customStyle="1" w:styleId="afff5">
    <w:name w:val="Утратил силу"/>
    <w:rsid w:val="0006363D"/>
    <w:rPr>
      <w:strike/>
      <w:color w:val="666600"/>
    </w:rPr>
  </w:style>
  <w:style w:type="paragraph" w:customStyle="1" w:styleId="18">
    <w:name w:val="Знак Знак Знак1"/>
    <w:basedOn w:val="a0"/>
    <w:rsid w:val="0006363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 Знак"/>
    <w:basedOn w:val="a0"/>
    <w:rsid w:val="0006363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19">
    <w:name w:val="toc 1"/>
    <w:basedOn w:val="a0"/>
    <w:next w:val="a0"/>
    <w:autoRedefine/>
    <w:semiHidden/>
    <w:rsid w:val="0006363D"/>
  </w:style>
  <w:style w:type="paragraph" w:styleId="61">
    <w:name w:val="toc 6"/>
    <w:basedOn w:val="a0"/>
    <w:next w:val="a0"/>
    <w:autoRedefine/>
    <w:semiHidden/>
    <w:rsid w:val="0006363D"/>
    <w:pPr>
      <w:ind w:left="1200"/>
    </w:pPr>
  </w:style>
  <w:style w:type="paragraph" w:customStyle="1" w:styleId="2d">
    <w:name w:val="Абзац списка2"/>
    <w:basedOn w:val="a0"/>
    <w:rsid w:val="0006363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ext">
    <w:name w:val="text"/>
    <w:basedOn w:val="a0"/>
    <w:rsid w:val="00175BFE"/>
    <w:pPr>
      <w:spacing w:before="100" w:beforeAutospacing="1" w:after="100" w:afterAutospacing="1"/>
    </w:pPr>
    <w:rPr>
      <w:rFonts w:ascii="Tahoma" w:hAnsi="Tahoma" w:cs="Tahoma"/>
      <w:color w:val="62615D"/>
      <w:sz w:val="18"/>
      <w:szCs w:val="18"/>
    </w:rPr>
  </w:style>
  <w:style w:type="character" w:customStyle="1" w:styleId="HTML1">
    <w:name w:val="Стандартный HTML Знак1"/>
    <w:basedOn w:val="a1"/>
    <w:uiPriority w:val="99"/>
    <w:rsid w:val="00175BFE"/>
    <w:rPr>
      <w:rFonts w:ascii="Consolas" w:hAnsi="Consolas" w:cs="Consolas"/>
    </w:rPr>
  </w:style>
  <w:style w:type="paragraph" w:customStyle="1" w:styleId="1a">
    <w:name w:val="Знак Знак Знак1 Знак Знак Знак Знак"/>
    <w:basedOn w:val="a0"/>
    <w:rsid w:val="00175B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RTFNum21">
    <w:name w:val="RTF_Num 2 1"/>
    <w:rsid w:val="00175BFE"/>
    <w:rPr>
      <w:rFonts w:eastAsia="Times New Roman"/>
    </w:rPr>
  </w:style>
  <w:style w:type="character" w:customStyle="1" w:styleId="RTFNum22">
    <w:name w:val="RTF_Num 2 2"/>
    <w:rsid w:val="00175BFE"/>
    <w:rPr>
      <w:rFonts w:eastAsia="Times New Roman"/>
    </w:rPr>
  </w:style>
  <w:style w:type="character" w:customStyle="1" w:styleId="RTFNum23">
    <w:name w:val="RTF_Num 2 3"/>
    <w:rsid w:val="00175BFE"/>
    <w:rPr>
      <w:rFonts w:eastAsia="Times New Roman"/>
    </w:rPr>
  </w:style>
  <w:style w:type="character" w:customStyle="1" w:styleId="RTFNum24">
    <w:name w:val="RTF_Num 2 4"/>
    <w:rsid w:val="00175BFE"/>
    <w:rPr>
      <w:rFonts w:eastAsia="Times New Roman"/>
    </w:rPr>
  </w:style>
  <w:style w:type="character" w:customStyle="1" w:styleId="RTFNum25">
    <w:name w:val="RTF_Num 2 5"/>
    <w:rsid w:val="00175BFE"/>
    <w:rPr>
      <w:rFonts w:eastAsia="Times New Roman"/>
    </w:rPr>
  </w:style>
  <w:style w:type="character" w:customStyle="1" w:styleId="RTFNum26">
    <w:name w:val="RTF_Num 2 6"/>
    <w:rsid w:val="00175BFE"/>
    <w:rPr>
      <w:rFonts w:eastAsia="Times New Roman"/>
    </w:rPr>
  </w:style>
  <w:style w:type="character" w:customStyle="1" w:styleId="RTFNum27">
    <w:name w:val="RTF_Num 2 7"/>
    <w:rsid w:val="00175BFE"/>
    <w:rPr>
      <w:rFonts w:eastAsia="Times New Roman"/>
    </w:rPr>
  </w:style>
  <w:style w:type="character" w:customStyle="1" w:styleId="RTFNum28">
    <w:name w:val="RTF_Num 2 8"/>
    <w:rsid w:val="00175BFE"/>
    <w:rPr>
      <w:rFonts w:eastAsia="Times New Roman"/>
    </w:rPr>
  </w:style>
  <w:style w:type="character" w:customStyle="1" w:styleId="RTFNum29">
    <w:name w:val="RTF_Num 2 9"/>
    <w:rsid w:val="00175BFE"/>
    <w:rPr>
      <w:rFonts w:eastAsia="Times New Roman"/>
    </w:rPr>
  </w:style>
  <w:style w:type="character" w:customStyle="1" w:styleId="RTFNum31">
    <w:name w:val="RTF_Num 3 1"/>
    <w:rsid w:val="00175BFE"/>
    <w:rPr>
      <w:rFonts w:eastAsia="Times New Roman"/>
    </w:rPr>
  </w:style>
  <w:style w:type="character" w:customStyle="1" w:styleId="RTFNum32">
    <w:name w:val="RTF_Num 3 2"/>
    <w:rsid w:val="00175BFE"/>
    <w:rPr>
      <w:rFonts w:eastAsia="Times New Roman"/>
    </w:rPr>
  </w:style>
  <w:style w:type="character" w:customStyle="1" w:styleId="RTFNum33">
    <w:name w:val="RTF_Num 3 3"/>
    <w:rsid w:val="00175BFE"/>
    <w:rPr>
      <w:rFonts w:eastAsia="Times New Roman"/>
    </w:rPr>
  </w:style>
  <w:style w:type="character" w:customStyle="1" w:styleId="RTFNum34">
    <w:name w:val="RTF_Num 3 4"/>
    <w:rsid w:val="00175BFE"/>
    <w:rPr>
      <w:rFonts w:eastAsia="Times New Roman"/>
    </w:rPr>
  </w:style>
  <w:style w:type="character" w:customStyle="1" w:styleId="RTFNum35">
    <w:name w:val="RTF_Num 3 5"/>
    <w:rsid w:val="00175BFE"/>
    <w:rPr>
      <w:rFonts w:eastAsia="Times New Roman"/>
    </w:rPr>
  </w:style>
  <w:style w:type="character" w:customStyle="1" w:styleId="RTFNum36">
    <w:name w:val="RTF_Num 3 6"/>
    <w:rsid w:val="00175BFE"/>
    <w:rPr>
      <w:rFonts w:eastAsia="Times New Roman"/>
    </w:rPr>
  </w:style>
  <w:style w:type="character" w:customStyle="1" w:styleId="RTFNum37">
    <w:name w:val="RTF_Num 3 7"/>
    <w:rsid w:val="00175BFE"/>
    <w:rPr>
      <w:rFonts w:eastAsia="Times New Roman"/>
    </w:rPr>
  </w:style>
  <w:style w:type="character" w:customStyle="1" w:styleId="RTFNum38">
    <w:name w:val="RTF_Num 3 8"/>
    <w:rsid w:val="00175BFE"/>
    <w:rPr>
      <w:rFonts w:eastAsia="Times New Roman"/>
    </w:rPr>
  </w:style>
  <w:style w:type="character" w:customStyle="1" w:styleId="RTFNum39">
    <w:name w:val="RTF_Num 3 9"/>
    <w:rsid w:val="00175BFE"/>
    <w:rPr>
      <w:rFonts w:eastAsia="Times New Roman"/>
    </w:rPr>
  </w:style>
  <w:style w:type="character" w:customStyle="1" w:styleId="RTFNum41">
    <w:name w:val="RTF_Num 4 1"/>
    <w:rsid w:val="00175BFE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auto"/>
      <w:sz w:val="28"/>
    </w:rPr>
  </w:style>
  <w:style w:type="character" w:customStyle="1" w:styleId="RTFNum42">
    <w:name w:val="RTF_Num 4 2"/>
    <w:rsid w:val="00175BFE"/>
    <w:rPr>
      <w:rFonts w:eastAsia="Times New Roman"/>
    </w:rPr>
  </w:style>
  <w:style w:type="character" w:customStyle="1" w:styleId="RTFNum43">
    <w:name w:val="RTF_Num 4 3"/>
    <w:rsid w:val="00175BFE"/>
    <w:rPr>
      <w:rFonts w:eastAsia="Times New Roman"/>
    </w:rPr>
  </w:style>
  <w:style w:type="character" w:customStyle="1" w:styleId="RTFNum44">
    <w:name w:val="RTF_Num 4 4"/>
    <w:rsid w:val="00175BFE"/>
    <w:rPr>
      <w:rFonts w:eastAsia="Times New Roman"/>
    </w:rPr>
  </w:style>
  <w:style w:type="character" w:customStyle="1" w:styleId="RTFNum45">
    <w:name w:val="RTF_Num 4 5"/>
    <w:rsid w:val="00175BFE"/>
    <w:rPr>
      <w:rFonts w:eastAsia="Times New Roman"/>
    </w:rPr>
  </w:style>
  <w:style w:type="character" w:customStyle="1" w:styleId="RTFNum46">
    <w:name w:val="RTF_Num 4 6"/>
    <w:rsid w:val="00175BFE"/>
    <w:rPr>
      <w:rFonts w:eastAsia="Times New Roman"/>
    </w:rPr>
  </w:style>
  <w:style w:type="character" w:customStyle="1" w:styleId="RTFNum47">
    <w:name w:val="RTF_Num 4 7"/>
    <w:rsid w:val="00175BFE"/>
    <w:rPr>
      <w:rFonts w:eastAsia="Times New Roman"/>
    </w:rPr>
  </w:style>
  <w:style w:type="character" w:customStyle="1" w:styleId="RTFNum48">
    <w:name w:val="RTF_Num 4 8"/>
    <w:rsid w:val="00175BFE"/>
    <w:rPr>
      <w:rFonts w:eastAsia="Times New Roman"/>
    </w:rPr>
  </w:style>
  <w:style w:type="character" w:customStyle="1" w:styleId="RTFNum49">
    <w:name w:val="RTF_Num 4 9"/>
    <w:rsid w:val="00175BFE"/>
    <w:rPr>
      <w:rFonts w:eastAsia="Times New Roman"/>
    </w:rPr>
  </w:style>
  <w:style w:type="character" w:customStyle="1" w:styleId="RTFNum51">
    <w:name w:val="RTF_Num 5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52">
    <w:name w:val="RTF_Num 5 2"/>
    <w:rsid w:val="00175BFE"/>
    <w:rPr>
      <w:rFonts w:eastAsia="Times New Roman"/>
    </w:rPr>
  </w:style>
  <w:style w:type="character" w:customStyle="1" w:styleId="RTFNum53">
    <w:name w:val="RTF_Num 5 3"/>
    <w:rsid w:val="00175BFE"/>
    <w:rPr>
      <w:rFonts w:eastAsia="Times New Roman"/>
    </w:rPr>
  </w:style>
  <w:style w:type="character" w:customStyle="1" w:styleId="RTFNum54">
    <w:name w:val="RTF_Num 5 4"/>
    <w:rsid w:val="00175BFE"/>
    <w:rPr>
      <w:rFonts w:eastAsia="Times New Roman"/>
    </w:rPr>
  </w:style>
  <w:style w:type="character" w:customStyle="1" w:styleId="RTFNum55">
    <w:name w:val="RTF_Num 5 5"/>
    <w:rsid w:val="00175BFE"/>
    <w:rPr>
      <w:rFonts w:eastAsia="Times New Roman"/>
    </w:rPr>
  </w:style>
  <w:style w:type="character" w:customStyle="1" w:styleId="RTFNum56">
    <w:name w:val="RTF_Num 5 6"/>
    <w:rsid w:val="00175BFE"/>
    <w:rPr>
      <w:rFonts w:eastAsia="Times New Roman"/>
    </w:rPr>
  </w:style>
  <w:style w:type="character" w:customStyle="1" w:styleId="RTFNum57">
    <w:name w:val="RTF_Num 5 7"/>
    <w:rsid w:val="00175BFE"/>
    <w:rPr>
      <w:rFonts w:eastAsia="Times New Roman"/>
    </w:rPr>
  </w:style>
  <w:style w:type="character" w:customStyle="1" w:styleId="RTFNum58">
    <w:name w:val="RTF_Num 5 8"/>
    <w:rsid w:val="00175BFE"/>
    <w:rPr>
      <w:rFonts w:eastAsia="Times New Roman"/>
    </w:rPr>
  </w:style>
  <w:style w:type="character" w:customStyle="1" w:styleId="RTFNum59">
    <w:name w:val="RTF_Num 5 9"/>
    <w:rsid w:val="00175BFE"/>
    <w:rPr>
      <w:rFonts w:eastAsia="Times New Roman"/>
    </w:rPr>
  </w:style>
  <w:style w:type="character" w:customStyle="1" w:styleId="RTFNum61">
    <w:name w:val="RTF_Num 6 1"/>
    <w:rsid w:val="00175BFE"/>
    <w:rPr>
      <w:rFonts w:eastAsia="Times New Roman"/>
    </w:rPr>
  </w:style>
  <w:style w:type="character" w:customStyle="1" w:styleId="RTFNum62">
    <w:name w:val="RTF_Num 6 2"/>
    <w:rsid w:val="00175BFE"/>
    <w:rPr>
      <w:rFonts w:eastAsia="Times New Roman"/>
    </w:rPr>
  </w:style>
  <w:style w:type="character" w:customStyle="1" w:styleId="RTFNum63">
    <w:name w:val="RTF_Num 6 3"/>
    <w:rsid w:val="00175BFE"/>
    <w:rPr>
      <w:rFonts w:eastAsia="Times New Roman"/>
    </w:rPr>
  </w:style>
  <w:style w:type="character" w:customStyle="1" w:styleId="RTFNum64">
    <w:name w:val="RTF_Num 6 4"/>
    <w:rsid w:val="00175BFE"/>
    <w:rPr>
      <w:rFonts w:eastAsia="Times New Roman"/>
    </w:rPr>
  </w:style>
  <w:style w:type="character" w:customStyle="1" w:styleId="RTFNum65">
    <w:name w:val="RTF_Num 6 5"/>
    <w:rsid w:val="00175BFE"/>
    <w:rPr>
      <w:rFonts w:eastAsia="Times New Roman"/>
    </w:rPr>
  </w:style>
  <w:style w:type="character" w:customStyle="1" w:styleId="RTFNum66">
    <w:name w:val="RTF_Num 6 6"/>
    <w:rsid w:val="00175BFE"/>
    <w:rPr>
      <w:rFonts w:eastAsia="Times New Roman"/>
    </w:rPr>
  </w:style>
  <w:style w:type="character" w:customStyle="1" w:styleId="RTFNum67">
    <w:name w:val="RTF_Num 6 7"/>
    <w:rsid w:val="00175BFE"/>
    <w:rPr>
      <w:rFonts w:eastAsia="Times New Roman"/>
    </w:rPr>
  </w:style>
  <w:style w:type="character" w:customStyle="1" w:styleId="RTFNum68">
    <w:name w:val="RTF_Num 6 8"/>
    <w:rsid w:val="00175BFE"/>
    <w:rPr>
      <w:rFonts w:eastAsia="Times New Roman"/>
    </w:rPr>
  </w:style>
  <w:style w:type="character" w:customStyle="1" w:styleId="RTFNum69">
    <w:name w:val="RTF_Num 6 9"/>
    <w:rsid w:val="00175BFE"/>
    <w:rPr>
      <w:rFonts w:eastAsia="Times New Roman"/>
    </w:rPr>
  </w:style>
  <w:style w:type="character" w:customStyle="1" w:styleId="RTFNum71">
    <w:name w:val="RTF_Num 7 1"/>
    <w:rsid w:val="00175BFE"/>
    <w:rPr>
      <w:rFonts w:eastAsia="Times New Roman"/>
    </w:rPr>
  </w:style>
  <w:style w:type="character" w:customStyle="1" w:styleId="RTFNum72">
    <w:name w:val="RTF_Num 7 2"/>
    <w:rsid w:val="00175BFE"/>
    <w:rPr>
      <w:rFonts w:eastAsia="Times New Roman"/>
    </w:rPr>
  </w:style>
  <w:style w:type="character" w:customStyle="1" w:styleId="RTFNum73">
    <w:name w:val="RTF_Num 7 3"/>
    <w:rsid w:val="00175BFE"/>
    <w:rPr>
      <w:rFonts w:eastAsia="Times New Roman"/>
    </w:rPr>
  </w:style>
  <w:style w:type="character" w:customStyle="1" w:styleId="RTFNum74">
    <w:name w:val="RTF_Num 7 4"/>
    <w:rsid w:val="00175BFE"/>
    <w:rPr>
      <w:rFonts w:eastAsia="Times New Roman"/>
    </w:rPr>
  </w:style>
  <w:style w:type="character" w:customStyle="1" w:styleId="RTFNum75">
    <w:name w:val="RTF_Num 7 5"/>
    <w:rsid w:val="00175BFE"/>
    <w:rPr>
      <w:rFonts w:eastAsia="Times New Roman"/>
    </w:rPr>
  </w:style>
  <w:style w:type="character" w:customStyle="1" w:styleId="RTFNum76">
    <w:name w:val="RTF_Num 7 6"/>
    <w:rsid w:val="00175BFE"/>
    <w:rPr>
      <w:rFonts w:eastAsia="Times New Roman"/>
    </w:rPr>
  </w:style>
  <w:style w:type="character" w:customStyle="1" w:styleId="RTFNum77">
    <w:name w:val="RTF_Num 7 7"/>
    <w:rsid w:val="00175BFE"/>
    <w:rPr>
      <w:rFonts w:eastAsia="Times New Roman"/>
    </w:rPr>
  </w:style>
  <w:style w:type="character" w:customStyle="1" w:styleId="RTFNum78">
    <w:name w:val="RTF_Num 7 8"/>
    <w:rsid w:val="00175BFE"/>
    <w:rPr>
      <w:rFonts w:eastAsia="Times New Roman"/>
    </w:rPr>
  </w:style>
  <w:style w:type="character" w:customStyle="1" w:styleId="RTFNum79">
    <w:name w:val="RTF_Num 7 9"/>
    <w:rsid w:val="00175BFE"/>
    <w:rPr>
      <w:rFonts w:eastAsia="Times New Roman"/>
    </w:rPr>
  </w:style>
  <w:style w:type="character" w:customStyle="1" w:styleId="RTFNum81">
    <w:name w:val="RTF_Num 8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82">
    <w:name w:val="RTF_Num 8 2"/>
    <w:rsid w:val="00175BFE"/>
    <w:rPr>
      <w:rFonts w:eastAsia="Times New Roman"/>
    </w:rPr>
  </w:style>
  <w:style w:type="character" w:customStyle="1" w:styleId="RTFNum83">
    <w:name w:val="RTF_Num 8 3"/>
    <w:rsid w:val="00175BFE"/>
    <w:rPr>
      <w:rFonts w:eastAsia="Times New Roman"/>
    </w:rPr>
  </w:style>
  <w:style w:type="character" w:customStyle="1" w:styleId="RTFNum84">
    <w:name w:val="RTF_Num 8 4"/>
    <w:rsid w:val="00175BFE"/>
    <w:rPr>
      <w:rFonts w:eastAsia="Times New Roman"/>
    </w:rPr>
  </w:style>
  <w:style w:type="character" w:customStyle="1" w:styleId="RTFNum85">
    <w:name w:val="RTF_Num 8 5"/>
    <w:rsid w:val="00175BFE"/>
    <w:rPr>
      <w:rFonts w:eastAsia="Times New Roman"/>
    </w:rPr>
  </w:style>
  <w:style w:type="character" w:customStyle="1" w:styleId="RTFNum86">
    <w:name w:val="RTF_Num 8 6"/>
    <w:rsid w:val="00175BFE"/>
    <w:rPr>
      <w:rFonts w:eastAsia="Times New Roman"/>
    </w:rPr>
  </w:style>
  <w:style w:type="character" w:customStyle="1" w:styleId="RTFNum87">
    <w:name w:val="RTF_Num 8 7"/>
    <w:rsid w:val="00175BFE"/>
    <w:rPr>
      <w:rFonts w:eastAsia="Times New Roman"/>
    </w:rPr>
  </w:style>
  <w:style w:type="character" w:customStyle="1" w:styleId="RTFNum88">
    <w:name w:val="RTF_Num 8 8"/>
    <w:rsid w:val="00175BFE"/>
    <w:rPr>
      <w:rFonts w:eastAsia="Times New Roman"/>
    </w:rPr>
  </w:style>
  <w:style w:type="character" w:customStyle="1" w:styleId="RTFNum89">
    <w:name w:val="RTF_Num 8 9"/>
    <w:rsid w:val="00175BFE"/>
    <w:rPr>
      <w:rFonts w:eastAsia="Times New Roman"/>
    </w:rPr>
  </w:style>
  <w:style w:type="character" w:customStyle="1" w:styleId="RTFNum91">
    <w:name w:val="RTF_Num 9 1"/>
    <w:rsid w:val="00175BFE"/>
    <w:rPr>
      <w:rFonts w:eastAsia="Times New Roman"/>
    </w:rPr>
  </w:style>
  <w:style w:type="character" w:customStyle="1" w:styleId="RTFNum92">
    <w:name w:val="RTF_Num 9 2"/>
    <w:rsid w:val="00175BFE"/>
    <w:rPr>
      <w:rFonts w:eastAsia="Times New Roman"/>
    </w:rPr>
  </w:style>
  <w:style w:type="character" w:customStyle="1" w:styleId="RTFNum93">
    <w:name w:val="RTF_Num 9 3"/>
    <w:rsid w:val="00175BFE"/>
    <w:rPr>
      <w:rFonts w:eastAsia="Times New Roman"/>
    </w:rPr>
  </w:style>
  <w:style w:type="character" w:customStyle="1" w:styleId="RTFNum94">
    <w:name w:val="RTF_Num 9 4"/>
    <w:rsid w:val="00175BFE"/>
    <w:rPr>
      <w:rFonts w:eastAsia="Times New Roman"/>
    </w:rPr>
  </w:style>
  <w:style w:type="character" w:customStyle="1" w:styleId="RTFNum95">
    <w:name w:val="RTF_Num 9 5"/>
    <w:rsid w:val="00175BFE"/>
    <w:rPr>
      <w:rFonts w:eastAsia="Times New Roman"/>
    </w:rPr>
  </w:style>
  <w:style w:type="character" w:customStyle="1" w:styleId="RTFNum96">
    <w:name w:val="RTF_Num 9 6"/>
    <w:rsid w:val="00175BFE"/>
    <w:rPr>
      <w:rFonts w:eastAsia="Times New Roman"/>
    </w:rPr>
  </w:style>
  <w:style w:type="character" w:customStyle="1" w:styleId="RTFNum97">
    <w:name w:val="RTF_Num 9 7"/>
    <w:rsid w:val="00175BFE"/>
    <w:rPr>
      <w:rFonts w:eastAsia="Times New Roman"/>
    </w:rPr>
  </w:style>
  <w:style w:type="character" w:customStyle="1" w:styleId="RTFNum98">
    <w:name w:val="RTF_Num 9 8"/>
    <w:rsid w:val="00175BFE"/>
    <w:rPr>
      <w:rFonts w:eastAsia="Times New Roman"/>
    </w:rPr>
  </w:style>
  <w:style w:type="character" w:customStyle="1" w:styleId="RTFNum99">
    <w:name w:val="RTF_Num 9 9"/>
    <w:rsid w:val="00175BFE"/>
    <w:rPr>
      <w:rFonts w:eastAsia="Times New Roman"/>
    </w:rPr>
  </w:style>
  <w:style w:type="character" w:customStyle="1" w:styleId="RTFNum101">
    <w:name w:val="RTF_Num 10 1"/>
    <w:rsid w:val="00175BFE"/>
    <w:rPr>
      <w:rFonts w:eastAsia="Times New Roman"/>
      <w:b w:val="0"/>
      <w:bCs w:val="0"/>
      <w:i w:val="0"/>
      <w:iCs w:val="0"/>
      <w:strike w:val="0"/>
      <w:dstrike w:val="0"/>
      <w:color w:val="auto"/>
    </w:rPr>
  </w:style>
  <w:style w:type="character" w:customStyle="1" w:styleId="RTFNum102">
    <w:name w:val="RTF_Num 10 2"/>
    <w:rsid w:val="00175BFE"/>
    <w:rPr>
      <w:rFonts w:eastAsia="Times New Roman"/>
    </w:rPr>
  </w:style>
  <w:style w:type="character" w:customStyle="1" w:styleId="RTFNum103">
    <w:name w:val="RTF_Num 10 3"/>
    <w:rsid w:val="00175BFE"/>
    <w:rPr>
      <w:rFonts w:eastAsia="Times New Roman"/>
    </w:rPr>
  </w:style>
  <w:style w:type="character" w:customStyle="1" w:styleId="RTFNum104">
    <w:name w:val="RTF_Num 10 4"/>
    <w:rsid w:val="00175BFE"/>
    <w:rPr>
      <w:rFonts w:eastAsia="Times New Roman"/>
    </w:rPr>
  </w:style>
  <w:style w:type="character" w:customStyle="1" w:styleId="RTFNum105">
    <w:name w:val="RTF_Num 10 5"/>
    <w:rsid w:val="00175BFE"/>
    <w:rPr>
      <w:rFonts w:eastAsia="Times New Roman"/>
    </w:rPr>
  </w:style>
  <w:style w:type="character" w:customStyle="1" w:styleId="RTFNum106">
    <w:name w:val="RTF_Num 10 6"/>
    <w:rsid w:val="00175BFE"/>
    <w:rPr>
      <w:rFonts w:eastAsia="Times New Roman"/>
    </w:rPr>
  </w:style>
  <w:style w:type="character" w:customStyle="1" w:styleId="RTFNum107">
    <w:name w:val="RTF_Num 10 7"/>
    <w:rsid w:val="00175BFE"/>
    <w:rPr>
      <w:rFonts w:eastAsia="Times New Roman"/>
    </w:rPr>
  </w:style>
  <w:style w:type="character" w:customStyle="1" w:styleId="RTFNum108">
    <w:name w:val="RTF_Num 10 8"/>
    <w:rsid w:val="00175BFE"/>
    <w:rPr>
      <w:rFonts w:eastAsia="Times New Roman"/>
    </w:rPr>
  </w:style>
  <w:style w:type="character" w:customStyle="1" w:styleId="RTFNum109">
    <w:name w:val="RTF_Num 10 9"/>
    <w:rsid w:val="00175BFE"/>
    <w:rPr>
      <w:rFonts w:eastAsia="Times New Roman"/>
    </w:rPr>
  </w:style>
  <w:style w:type="character" w:customStyle="1" w:styleId="RTFNum111">
    <w:name w:val="RTF_Num 11 1"/>
    <w:rsid w:val="00175BFE"/>
    <w:rPr>
      <w:rFonts w:eastAsia="Times New Roman"/>
    </w:rPr>
  </w:style>
  <w:style w:type="character" w:customStyle="1" w:styleId="RTFNum112">
    <w:name w:val="RTF_Num 11 2"/>
    <w:rsid w:val="00175BFE"/>
    <w:rPr>
      <w:rFonts w:eastAsia="Times New Roman"/>
    </w:rPr>
  </w:style>
  <w:style w:type="character" w:customStyle="1" w:styleId="RTFNum113">
    <w:name w:val="RTF_Num 11 3"/>
    <w:rsid w:val="00175BFE"/>
    <w:rPr>
      <w:rFonts w:eastAsia="Times New Roman"/>
    </w:rPr>
  </w:style>
  <w:style w:type="character" w:customStyle="1" w:styleId="RTFNum114">
    <w:name w:val="RTF_Num 11 4"/>
    <w:rsid w:val="00175BFE"/>
    <w:rPr>
      <w:rFonts w:eastAsia="Times New Roman"/>
    </w:rPr>
  </w:style>
  <w:style w:type="character" w:customStyle="1" w:styleId="RTFNum115">
    <w:name w:val="RTF_Num 11 5"/>
    <w:rsid w:val="00175BFE"/>
    <w:rPr>
      <w:rFonts w:eastAsia="Times New Roman"/>
    </w:rPr>
  </w:style>
  <w:style w:type="character" w:customStyle="1" w:styleId="RTFNum116">
    <w:name w:val="RTF_Num 11 6"/>
    <w:rsid w:val="00175BFE"/>
    <w:rPr>
      <w:rFonts w:eastAsia="Times New Roman"/>
    </w:rPr>
  </w:style>
  <w:style w:type="character" w:customStyle="1" w:styleId="RTFNum117">
    <w:name w:val="RTF_Num 11 7"/>
    <w:rsid w:val="00175BFE"/>
    <w:rPr>
      <w:rFonts w:eastAsia="Times New Roman"/>
    </w:rPr>
  </w:style>
  <w:style w:type="character" w:customStyle="1" w:styleId="RTFNum118">
    <w:name w:val="RTF_Num 11 8"/>
    <w:rsid w:val="00175BFE"/>
    <w:rPr>
      <w:rFonts w:eastAsia="Times New Roman"/>
    </w:rPr>
  </w:style>
  <w:style w:type="character" w:customStyle="1" w:styleId="RTFNum119">
    <w:name w:val="RTF_Num 11 9"/>
    <w:rsid w:val="00175BFE"/>
    <w:rPr>
      <w:rFonts w:eastAsia="Times New Roman"/>
    </w:rPr>
  </w:style>
  <w:style w:type="character" w:customStyle="1" w:styleId="RTFNum121">
    <w:name w:val="RTF_Num 12 1"/>
    <w:rsid w:val="00175BFE"/>
    <w:rPr>
      <w:rFonts w:eastAsia="Times New Roman"/>
      <w:i w:val="0"/>
      <w:iCs w:val="0"/>
    </w:rPr>
  </w:style>
  <w:style w:type="character" w:customStyle="1" w:styleId="RTFNum122">
    <w:name w:val="RTF_Num 12 2"/>
    <w:rsid w:val="00175BFE"/>
    <w:rPr>
      <w:rFonts w:eastAsia="Times New Roman"/>
    </w:rPr>
  </w:style>
  <w:style w:type="character" w:customStyle="1" w:styleId="RTFNum123">
    <w:name w:val="RTF_Num 12 3"/>
    <w:rsid w:val="00175BFE"/>
    <w:rPr>
      <w:rFonts w:eastAsia="Times New Roman"/>
    </w:rPr>
  </w:style>
  <w:style w:type="character" w:customStyle="1" w:styleId="RTFNum124">
    <w:name w:val="RTF_Num 12 4"/>
    <w:rsid w:val="00175BFE"/>
    <w:rPr>
      <w:rFonts w:eastAsia="Times New Roman"/>
    </w:rPr>
  </w:style>
  <w:style w:type="character" w:customStyle="1" w:styleId="RTFNum125">
    <w:name w:val="RTF_Num 12 5"/>
    <w:rsid w:val="00175BFE"/>
    <w:rPr>
      <w:rFonts w:eastAsia="Times New Roman"/>
    </w:rPr>
  </w:style>
  <w:style w:type="character" w:customStyle="1" w:styleId="RTFNum126">
    <w:name w:val="RTF_Num 12 6"/>
    <w:rsid w:val="00175BFE"/>
    <w:rPr>
      <w:rFonts w:eastAsia="Times New Roman"/>
    </w:rPr>
  </w:style>
  <w:style w:type="character" w:customStyle="1" w:styleId="RTFNum127">
    <w:name w:val="RTF_Num 12 7"/>
    <w:rsid w:val="00175BFE"/>
    <w:rPr>
      <w:rFonts w:eastAsia="Times New Roman"/>
    </w:rPr>
  </w:style>
  <w:style w:type="character" w:customStyle="1" w:styleId="RTFNum128">
    <w:name w:val="RTF_Num 12 8"/>
    <w:rsid w:val="00175BFE"/>
    <w:rPr>
      <w:rFonts w:eastAsia="Times New Roman"/>
    </w:rPr>
  </w:style>
  <w:style w:type="character" w:customStyle="1" w:styleId="RTFNum129">
    <w:name w:val="RTF_Num 12 9"/>
    <w:rsid w:val="00175BFE"/>
    <w:rPr>
      <w:rFonts w:eastAsia="Times New Roman"/>
    </w:rPr>
  </w:style>
  <w:style w:type="character" w:customStyle="1" w:styleId="RTFNum131">
    <w:name w:val="RTF_Num 13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32">
    <w:name w:val="RTF_Num 13 2"/>
    <w:rsid w:val="00175BFE"/>
    <w:rPr>
      <w:rFonts w:eastAsia="Times New Roman"/>
    </w:rPr>
  </w:style>
  <w:style w:type="character" w:customStyle="1" w:styleId="RTFNum133">
    <w:name w:val="RTF_Num 13 3"/>
    <w:rsid w:val="00175BFE"/>
    <w:rPr>
      <w:rFonts w:eastAsia="Times New Roman"/>
    </w:rPr>
  </w:style>
  <w:style w:type="character" w:customStyle="1" w:styleId="RTFNum134">
    <w:name w:val="RTF_Num 13 4"/>
    <w:rsid w:val="00175BFE"/>
    <w:rPr>
      <w:rFonts w:eastAsia="Times New Roman"/>
    </w:rPr>
  </w:style>
  <w:style w:type="character" w:customStyle="1" w:styleId="RTFNum135">
    <w:name w:val="RTF_Num 13 5"/>
    <w:rsid w:val="00175BFE"/>
    <w:rPr>
      <w:rFonts w:eastAsia="Times New Roman"/>
    </w:rPr>
  </w:style>
  <w:style w:type="character" w:customStyle="1" w:styleId="RTFNum136">
    <w:name w:val="RTF_Num 13 6"/>
    <w:rsid w:val="00175BFE"/>
    <w:rPr>
      <w:rFonts w:eastAsia="Times New Roman"/>
    </w:rPr>
  </w:style>
  <w:style w:type="character" w:customStyle="1" w:styleId="RTFNum137">
    <w:name w:val="RTF_Num 13 7"/>
    <w:rsid w:val="00175BFE"/>
    <w:rPr>
      <w:rFonts w:eastAsia="Times New Roman"/>
    </w:rPr>
  </w:style>
  <w:style w:type="character" w:customStyle="1" w:styleId="RTFNum138">
    <w:name w:val="RTF_Num 13 8"/>
    <w:rsid w:val="00175BFE"/>
    <w:rPr>
      <w:rFonts w:eastAsia="Times New Roman"/>
    </w:rPr>
  </w:style>
  <w:style w:type="character" w:customStyle="1" w:styleId="RTFNum139">
    <w:name w:val="RTF_Num 13 9"/>
    <w:rsid w:val="00175BFE"/>
    <w:rPr>
      <w:rFonts w:eastAsia="Times New Roman"/>
    </w:rPr>
  </w:style>
  <w:style w:type="character" w:customStyle="1" w:styleId="RTFNum141">
    <w:name w:val="RTF_Num 14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42">
    <w:name w:val="RTF_Num 14 2"/>
    <w:rsid w:val="00175BFE"/>
    <w:rPr>
      <w:rFonts w:eastAsia="Times New Roman"/>
    </w:rPr>
  </w:style>
  <w:style w:type="character" w:customStyle="1" w:styleId="RTFNum143">
    <w:name w:val="RTF_Num 14 3"/>
    <w:rsid w:val="00175BFE"/>
    <w:rPr>
      <w:rFonts w:eastAsia="Times New Roman"/>
    </w:rPr>
  </w:style>
  <w:style w:type="character" w:customStyle="1" w:styleId="RTFNum144">
    <w:name w:val="RTF_Num 14 4"/>
    <w:rsid w:val="00175BFE"/>
    <w:rPr>
      <w:rFonts w:eastAsia="Times New Roman"/>
    </w:rPr>
  </w:style>
  <w:style w:type="character" w:customStyle="1" w:styleId="RTFNum145">
    <w:name w:val="RTF_Num 14 5"/>
    <w:rsid w:val="00175BFE"/>
    <w:rPr>
      <w:rFonts w:eastAsia="Times New Roman"/>
    </w:rPr>
  </w:style>
  <w:style w:type="character" w:customStyle="1" w:styleId="RTFNum146">
    <w:name w:val="RTF_Num 14 6"/>
    <w:rsid w:val="00175BFE"/>
    <w:rPr>
      <w:rFonts w:eastAsia="Times New Roman"/>
    </w:rPr>
  </w:style>
  <w:style w:type="character" w:customStyle="1" w:styleId="RTFNum147">
    <w:name w:val="RTF_Num 14 7"/>
    <w:rsid w:val="00175BFE"/>
    <w:rPr>
      <w:rFonts w:eastAsia="Times New Roman"/>
    </w:rPr>
  </w:style>
  <w:style w:type="character" w:customStyle="1" w:styleId="RTFNum148">
    <w:name w:val="RTF_Num 14 8"/>
    <w:rsid w:val="00175BFE"/>
    <w:rPr>
      <w:rFonts w:eastAsia="Times New Roman"/>
    </w:rPr>
  </w:style>
  <w:style w:type="character" w:customStyle="1" w:styleId="RTFNum149">
    <w:name w:val="RTF_Num 14 9"/>
    <w:rsid w:val="00175BFE"/>
    <w:rPr>
      <w:rFonts w:eastAsia="Times New Roman"/>
    </w:rPr>
  </w:style>
  <w:style w:type="character" w:customStyle="1" w:styleId="RTFNum151">
    <w:name w:val="RTF_Num 15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52">
    <w:name w:val="RTF_Num 15 2"/>
    <w:rsid w:val="00175BFE"/>
    <w:rPr>
      <w:rFonts w:eastAsia="Times New Roman"/>
    </w:rPr>
  </w:style>
  <w:style w:type="character" w:customStyle="1" w:styleId="RTFNum153">
    <w:name w:val="RTF_Num 15 3"/>
    <w:rsid w:val="00175BFE"/>
    <w:rPr>
      <w:rFonts w:eastAsia="Times New Roman"/>
    </w:rPr>
  </w:style>
  <w:style w:type="character" w:customStyle="1" w:styleId="RTFNum154">
    <w:name w:val="RTF_Num 15 4"/>
    <w:rsid w:val="00175BFE"/>
    <w:rPr>
      <w:rFonts w:eastAsia="Times New Roman"/>
    </w:rPr>
  </w:style>
  <w:style w:type="character" w:customStyle="1" w:styleId="RTFNum155">
    <w:name w:val="RTF_Num 15 5"/>
    <w:rsid w:val="00175BFE"/>
    <w:rPr>
      <w:rFonts w:eastAsia="Times New Roman"/>
    </w:rPr>
  </w:style>
  <w:style w:type="character" w:customStyle="1" w:styleId="RTFNum156">
    <w:name w:val="RTF_Num 15 6"/>
    <w:rsid w:val="00175BFE"/>
    <w:rPr>
      <w:rFonts w:eastAsia="Times New Roman"/>
    </w:rPr>
  </w:style>
  <w:style w:type="character" w:customStyle="1" w:styleId="RTFNum157">
    <w:name w:val="RTF_Num 15 7"/>
    <w:rsid w:val="00175BFE"/>
    <w:rPr>
      <w:rFonts w:eastAsia="Times New Roman"/>
    </w:rPr>
  </w:style>
  <w:style w:type="character" w:customStyle="1" w:styleId="RTFNum158">
    <w:name w:val="RTF_Num 15 8"/>
    <w:rsid w:val="00175BFE"/>
    <w:rPr>
      <w:rFonts w:eastAsia="Times New Roman"/>
    </w:rPr>
  </w:style>
  <w:style w:type="character" w:customStyle="1" w:styleId="RTFNum159">
    <w:name w:val="RTF_Num 15 9"/>
    <w:rsid w:val="00175BFE"/>
    <w:rPr>
      <w:rFonts w:eastAsia="Times New Roman"/>
    </w:rPr>
  </w:style>
  <w:style w:type="character" w:customStyle="1" w:styleId="RTFNum161">
    <w:name w:val="RTF_Num 16 1"/>
    <w:rsid w:val="00175BFE"/>
    <w:rPr>
      <w:rFonts w:eastAsia="Times New Roman CYR"/>
      <w:b w:val="0"/>
      <w:bCs w:val="0"/>
    </w:rPr>
  </w:style>
  <w:style w:type="character" w:customStyle="1" w:styleId="RTFNum162">
    <w:name w:val="RTF_Num 16 2"/>
    <w:rsid w:val="00175BFE"/>
    <w:rPr>
      <w:rFonts w:eastAsia="Times New Roman"/>
    </w:rPr>
  </w:style>
  <w:style w:type="character" w:customStyle="1" w:styleId="RTFNum163">
    <w:name w:val="RTF_Num 16 3"/>
    <w:rsid w:val="00175BFE"/>
    <w:rPr>
      <w:rFonts w:eastAsia="Times New Roman"/>
      <w:b w:val="0"/>
      <w:bCs w:val="0"/>
    </w:rPr>
  </w:style>
  <w:style w:type="character" w:customStyle="1" w:styleId="RTFNum164">
    <w:name w:val="RTF_Num 16 4"/>
    <w:rsid w:val="00175BFE"/>
    <w:rPr>
      <w:rFonts w:eastAsia="Times New Roman"/>
    </w:rPr>
  </w:style>
  <w:style w:type="character" w:customStyle="1" w:styleId="RTFNum165">
    <w:name w:val="RTF_Num 16 5"/>
    <w:rsid w:val="00175BFE"/>
    <w:rPr>
      <w:rFonts w:eastAsia="Times New Roman"/>
    </w:rPr>
  </w:style>
  <w:style w:type="character" w:customStyle="1" w:styleId="RTFNum166">
    <w:name w:val="RTF_Num 16 6"/>
    <w:rsid w:val="00175BFE"/>
    <w:rPr>
      <w:rFonts w:eastAsia="Times New Roman"/>
    </w:rPr>
  </w:style>
  <w:style w:type="character" w:customStyle="1" w:styleId="RTFNum167">
    <w:name w:val="RTF_Num 16 7"/>
    <w:rsid w:val="00175BFE"/>
    <w:rPr>
      <w:rFonts w:eastAsia="Times New Roman"/>
    </w:rPr>
  </w:style>
  <w:style w:type="character" w:customStyle="1" w:styleId="RTFNum168">
    <w:name w:val="RTF_Num 16 8"/>
    <w:rsid w:val="00175BFE"/>
    <w:rPr>
      <w:rFonts w:eastAsia="Times New Roman"/>
    </w:rPr>
  </w:style>
  <w:style w:type="character" w:customStyle="1" w:styleId="RTFNum169">
    <w:name w:val="RTF_Num 16 9"/>
    <w:rsid w:val="00175BFE"/>
    <w:rPr>
      <w:rFonts w:eastAsia="Times New Roman"/>
    </w:rPr>
  </w:style>
  <w:style w:type="character" w:customStyle="1" w:styleId="RTFNum171">
    <w:name w:val="RTF_Num 17 1"/>
    <w:rsid w:val="00175BFE"/>
    <w:rPr>
      <w:rFonts w:eastAsia="Times New Roman"/>
      <w:b w:val="0"/>
      <w:bCs w:val="0"/>
      <w:i w:val="0"/>
      <w:iCs w:val="0"/>
      <w:color w:val="auto"/>
    </w:rPr>
  </w:style>
  <w:style w:type="character" w:customStyle="1" w:styleId="RTFNum172">
    <w:name w:val="RTF_Num 17 2"/>
    <w:rsid w:val="00175BFE"/>
    <w:rPr>
      <w:rFonts w:eastAsia="Times New Roman"/>
    </w:rPr>
  </w:style>
  <w:style w:type="character" w:customStyle="1" w:styleId="RTFNum173">
    <w:name w:val="RTF_Num 17 3"/>
    <w:rsid w:val="00175BFE"/>
    <w:rPr>
      <w:rFonts w:eastAsia="Times New Roman"/>
    </w:rPr>
  </w:style>
  <w:style w:type="character" w:customStyle="1" w:styleId="RTFNum174">
    <w:name w:val="RTF_Num 17 4"/>
    <w:rsid w:val="00175BFE"/>
    <w:rPr>
      <w:rFonts w:eastAsia="Times New Roman"/>
    </w:rPr>
  </w:style>
  <w:style w:type="character" w:customStyle="1" w:styleId="RTFNum175">
    <w:name w:val="RTF_Num 17 5"/>
    <w:rsid w:val="00175BFE"/>
    <w:rPr>
      <w:rFonts w:eastAsia="Times New Roman"/>
    </w:rPr>
  </w:style>
  <w:style w:type="character" w:customStyle="1" w:styleId="RTFNum176">
    <w:name w:val="RTF_Num 17 6"/>
    <w:rsid w:val="00175BFE"/>
    <w:rPr>
      <w:rFonts w:eastAsia="Times New Roman"/>
    </w:rPr>
  </w:style>
  <w:style w:type="character" w:customStyle="1" w:styleId="RTFNum177">
    <w:name w:val="RTF_Num 17 7"/>
    <w:rsid w:val="00175BFE"/>
    <w:rPr>
      <w:rFonts w:eastAsia="Times New Roman"/>
    </w:rPr>
  </w:style>
  <w:style w:type="character" w:customStyle="1" w:styleId="RTFNum178">
    <w:name w:val="RTF_Num 17 8"/>
    <w:rsid w:val="00175BFE"/>
    <w:rPr>
      <w:rFonts w:eastAsia="Times New Roman"/>
    </w:rPr>
  </w:style>
  <w:style w:type="character" w:customStyle="1" w:styleId="RTFNum179">
    <w:name w:val="RTF_Num 17 9"/>
    <w:rsid w:val="00175BFE"/>
    <w:rPr>
      <w:rFonts w:eastAsia="Times New Roman"/>
    </w:rPr>
  </w:style>
  <w:style w:type="character" w:customStyle="1" w:styleId="RTFNum181">
    <w:name w:val="RTF_Num 18 1"/>
    <w:rsid w:val="00175BFE"/>
    <w:rPr>
      <w:rFonts w:eastAsia="Times New Roman"/>
    </w:rPr>
  </w:style>
  <w:style w:type="character" w:customStyle="1" w:styleId="RTFNum182">
    <w:name w:val="RTF_Num 18 2"/>
    <w:rsid w:val="00175BFE"/>
    <w:rPr>
      <w:rFonts w:eastAsia="Times New Roman"/>
    </w:rPr>
  </w:style>
  <w:style w:type="character" w:customStyle="1" w:styleId="RTFNum183">
    <w:name w:val="RTF_Num 18 3"/>
    <w:rsid w:val="00175BFE"/>
    <w:rPr>
      <w:rFonts w:eastAsia="Times New Roman"/>
    </w:rPr>
  </w:style>
  <w:style w:type="character" w:customStyle="1" w:styleId="RTFNum184">
    <w:name w:val="RTF_Num 18 4"/>
    <w:rsid w:val="00175BFE"/>
    <w:rPr>
      <w:rFonts w:eastAsia="Times New Roman"/>
    </w:rPr>
  </w:style>
  <w:style w:type="character" w:customStyle="1" w:styleId="RTFNum185">
    <w:name w:val="RTF_Num 18 5"/>
    <w:rsid w:val="00175BFE"/>
    <w:rPr>
      <w:rFonts w:eastAsia="Times New Roman"/>
    </w:rPr>
  </w:style>
  <w:style w:type="character" w:customStyle="1" w:styleId="RTFNum186">
    <w:name w:val="RTF_Num 18 6"/>
    <w:rsid w:val="00175BFE"/>
    <w:rPr>
      <w:rFonts w:eastAsia="Times New Roman"/>
    </w:rPr>
  </w:style>
  <w:style w:type="character" w:customStyle="1" w:styleId="RTFNum187">
    <w:name w:val="RTF_Num 18 7"/>
    <w:rsid w:val="00175BFE"/>
    <w:rPr>
      <w:rFonts w:eastAsia="Times New Roman"/>
    </w:rPr>
  </w:style>
  <w:style w:type="character" w:customStyle="1" w:styleId="RTFNum188">
    <w:name w:val="RTF_Num 18 8"/>
    <w:rsid w:val="00175BFE"/>
    <w:rPr>
      <w:rFonts w:eastAsia="Times New Roman"/>
    </w:rPr>
  </w:style>
  <w:style w:type="character" w:customStyle="1" w:styleId="RTFNum189">
    <w:name w:val="RTF_Num 18 9"/>
    <w:rsid w:val="00175BFE"/>
    <w:rPr>
      <w:rFonts w:eastAsia="Times New Roman"/>
    </w:rPr>
  </w:style>
  <w:style w:type="character" w:customStyle="1" w:styleId="1b">
    <w:name w:val="Основной шрифт абзаца1"/>
    <w:rsid w:val="00175BFE"/>
  </w:style>
  <w:style w:type="character" w:customStyle="1" w:styleId="1c">
    <w:name w:val="Знак примечания1"/>
    <w:rsid w:val="00175BFE"/>
    <w:rPr>
      <w:rFonts w:eastAsia="Times New Roman"/>
    </w:rPr>
  </w:style>
  <w:style w:type="character" w:customStyle="1" w:styleId="afff6">
    <w:name w:val="????? ?????/???? ????"/>
    <w:rsid w:val="00175BFE"/>
    <w:rPr>
      <w:rFonts w:eastAsia="Times New Roman" w:cs="Times New Roman"/>
    </w:rPr>
  </w:style>
  <w:style w:type="character" w:customStyle="1" w:styleId="afff7">
    <w:name w:val="???? ?????/???? ????"/>
    <w:rsid w:val="00175BFE"/>
    <w:rPr>
      <w:rFonts w:eastAsia="Times New Roman" w:cs="Times New Roman"/>
      <w:b/>
      <w:bCs/>
    </w:rPr>
  </w:style>
  <w:style w:type="character" w:customStyle="1" w:styleId="afff8">
    <w:name w:val="??????? ?????????? ????"/>
    <w:rsid w:val="00175BFE"/>
    <w:rPr>
      <w:rFonts w:eastAsia="Times New Roman"/>
    </w:rPr>
  </w:style>
  <w:style w:type="character" w:customStyle="1" w:styleId="afff9">
    <w:name w:val="?????? ?????????? ????"/>
    <w:rsid w:val="00175BFE"/>
    <w:rPr>
      <w:rFonts w:eastAsia="Times New Roman"/>
    </w:rPr>
  </w:style>
  <w:style w:type="character" w:customStyle="1" w:styleId="u">
    <w:name w:val="u"/>
    <w:rsid w:val="00175BFE"/>
    <w:rPr>
      <w:rFonts w:eastAsia="Times New Roman"/>
    </w:rPr>
  </w:style>
  <w:style w:type="paragraph" w:customStyle="1" w:styleId="Heading">
    <w:name w:val="Heading"/>
    <w:basedOn w:val="a0"/>
    <w:next w:val="a5"/>
    <w:rsid w:val="00175BFE"/>
    <w:pPr>
      <w:keepNext/>
      <w:widowControl w:val="0"/>
      <w:suppressAutoHyphens/>
      <w:spacing w:before="240" w:after="120" w:line="276" w:lineRule="auto"/>
    </w:pPr>
    <w:rPr>
      <w:rFonts w:ascii="Arial" w:eastAsia="Mangal" w:hAnsi="Arial" w:cs="Arial Unicode MS"/>
      <w:kern w:val="1"/>
      <w:sz w:val="28"/>
      <w:lang w:eastAsia="hi-IN" w:bidi="hi-IN"/>
    </w:rPr>
  </w:style>
  <w:style w:type="paragraph" w:customStyle="1" w:styleId="1d">
    <w:name w:val="Название объекта1"/>
    <w:basedOn w:val="a0"/>
    <w:rsid w:val="00175BFE"/>
    <w:pPr>
      <w:widowControl w:val="0"/>
      <w:suppressAutoHyphens/>
      <w:spacing w:before="120" w:after="120" w:line="276" w:lineRule="auto"/>
    </w:pPr>
    <w:rPr>
      <w:rFonts w:ascii="Calibri" w:eastAsia="Mangal" w:hAnsi="Calibri"/>
      <w:i/>
      <w:iCs/>
      <w:kern w:val="1"/>
      <w:lang w:eastAsia="hi-IN" w:bidi="hi-IN"/>
    </w:rPr>
  </w:style>
  <w:style w:type="paragraph" w:customStyle="1" w:styleId="Index">
    <w:name w:val="Index"/>
    <w:basedOn w:val="a0"/>
    <w:rsid w:val="00175BFE"/>
    <w:pPr>
      <w:widowControl w:val="0"/>
      <w:suppressAutoHyphens/>
      <w:spacing w:after="200" w:line="276" w:lineRule="auto"/>
    </w:pPr>
    <w:rPr>
      <w:rFonts w:ascii="Calibri" w:eastAsia="Mangal" w:hAnsi="Calibri"/>
      <w:kern w:val="1"/>
      <w:sz w:val="22"/>
      <w:lang w:eastAsia="hi-IN" w:bidi="hi-IN"/>
    </w:rPr>
  </w:style>
  <w:style w:type="paragraph" w:customStyle="1" w:styleId="111">
    <w:name w:val="Заголовок 11"/>
    <w:basedOn w:val="a0"/>
    <w:rsid w:val="00175BFE"/>
    <w:pPr>
      <w:widowControl w:val="0"/>
      <w:suppressAutoHyphens/>
      <w:spacing w:before="100" w:after="100" w:line="200" w:lineRule="atLeast"/>
      <w:ind w:left="1729" w:hanging="1020"/>
      <w:outlineLvl w:val="0"/>
    </w:pPr>
    <w:rPr>
      <w:rFonts w:ascii="Tahoma" w:eastAsia="Tahoma" w:hAnsi="Tahoma"/>
      <w:kern w:val="1"/>
      <w:sz w:val="20"/>
      <w:lang w:val="en-US" w:eastAsia="hi-IN" w:bidi="hi-IN"/>
    </w:rPr>
  </w:style>
  <w:style w:type="paragraph" w:customStyle="1" w:styleId="3d">
    <w:name w:val="Абзац списка3"/>
    <w:basedOn w:val="a0"/>
    <w:rsid w:val="00175BFE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1e">
    <w:name w:val="Текст примечания1"/>
    <w:basedOn w:val="a0"/>
    <w:rsid w:val="00175BFE"/>
    <w:pPr>
      <w:widowControl w:val="0"/>
      <w:suppressAutoHyphens/>
      <w:spacing w:after="200" w:line="200" w:lineRule="atLeast"/>
    </w:pPr>
    <w:rPr>
      <w:rFonts w:ascii="Calibri" w:eastAsia="Calibri" w:hAnsi="Calibri"/>
      <w:kern w:val="1"/>
      <w:sz w:val="20"/>
      <w:lang w:eastAsia="hi-IN" w:bidi="hi-IN"/>
    </w:rPr>
  </w:style>
  <w:style w:type="paragraph" w:customStyle="1" w:styleId="1f">
    <w:name w:val="Тема примечания1"/>
    <w:basedOn w:val="1e"/>
    <w:next w:val="1e"/>
    <w:rsid w:val="00175BFE"/>
    <w:rPr>
      <w:b/>
      <w:bCs/>
    </w:rPr>
  </w:style>
  <w:style w:type="paragraph" w:customStyle="1" w:styleId="1f0">
    <w:name w:val="Текст выноски1"/>
    <w:basedOn w:val="a0"/>
    <w:rsid w:val="00175BFE"/>
    <w:pPr>
      <w:widowControl w:val="0"/>
      <w:suppressAutoHyphens/>
      <w:spacing w:line="200" w:lineRule="atLeast"/>
    </w:pPr>
    <w:rPr>
      <w:rFonts w:ascii="Tahoma" w:eastAsia="Tahoma" w:hAnsi="Tahoma"/>
      <w:kern w:val="1"/>
      <w:sz w:val="16"/>
      <w:lang w:eastAsia="hi-IN" w:bidi="hi-IN"/>
    </w:rPr>
  </w:style>
  <w:style w:type="paragraph" w:customStyle="1" w:styleId="1f1">
    <w:name w:val="Верхний колонтитул1"/>
    <w:basedOn w:val="a0"/>
    <w:rsid w:val="00175BFE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1f2">
    <w:name w:val="Нижний колонтитул1"/>
    <w:basedOn w:val="a0"/>
    <w:rsid w:val="00175BFE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TableContents">
    <w:name w:val="Table Contents"/>
    <w:basedOn w:val="a0"/>
    <w:rsid w:val="00175BFE"/>
    <w:pPr>
      <w:widowControl w:val="0"/>
      <w:suppressAutoHyphens/>
      <w:spacing w:after="200" w:line="276" w:lineRule="auto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TableHeading">
    <w:name w:val="Table Heading"/>
    <w:basedOn w:val="TableContents"/>
    <w:rsid w:val="00175BFE"/>
    <w:pPr>
      <w:jc w:val="center"/>
    </w:pPr>
    <w:rPr>
      <w:b/>
      <w:bCs/>
    </w:rPr>
  </w:style>
  <w:style w:type="paragraph" w:customStyle="1" w:styleId="1f3">
    <w:name w:val="Знак Знак Знак1 Знак Знак Знак Знак"/>
    <w:basedOn w:val="a0"/>
    <w:rsid w:val="000D4F3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f4">
    <w:name w:val="Текст выноски Знак1"/>
    <w:basedOn w:val="a1"/>
    <w:rsid w:val="000B2914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rsid w:val="000B2914"/>
  </w:style>
  <w:style w:type="table" w:customStyle="1" w:styleId="1f5">
    <w:name w:val="Сетка таблицы1"/>
    <w:basedOn w:val="a2"/>
    <w:rsid w:val="003A3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1"/>
    <w:link w:val="7"/>
    <w:rsid w:val="0093068F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93068F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1"/>
    <w:link w:val="9"/>
    <w:rsid w:val="0093068F"/>
    <w:rPr>
      <w:rFonts w:ascii="Cambria" w:eastAsia="Times New Roman" w:hAnsi="Cambria" w:cs="Times New Roman"/>
      <w:lang w:val="en-US"/>
    </w:rPr>
  </w:style>
  <w:style w:type="paragraph" w:styleId="3e">
    <w:name w:val="Body Text 3"/>
    <w:aliases w:val="Основной текст 3 Знак Знак Знак Знак Знак"/>
    <w:basedOn w:val="a0"/>
    <w:link w:val="310"/>
    <w:rsid w:val="0093068F"/>
    <w:pPr>
      <w:spacing w:after="120"/>
    </w:pPr>
    <w:rPr>
      <w:sz w:val="16"/>
      <w:szCs w:val="16"/>
    </w:rPr>
  </w:style>
  <w:style w:type="character" w:customStyle="1" w:styleId="3f">
    <w:name w:val="Основной текст 3 Знак"/>
    <w:basedOn w:val="a1"/>
    <w:rsid w:val="00930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aliases w:val="Основной текст 3 Знак Знак Знак Знак Знак Знак"/>
    <w:link w:val="3e"/>
    <w:locked/>
    <w:rsid w:val="0093068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f6">
    <w:name w:val="Без интервала1"/>
    <w:aliases w:val="письмо"/>
    <w:qFormat/>
    <w:rsid w:val="00930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e">
    <w:name w:val="Без интервала2"/>
    <w:rsid w:val="0093068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blk">
    <w:name w:val="blk"/>
    <w:rsid w:val="0093068F"/>
    <w:rPr>
      <w:rFonts w:cs="Times New Roman"/>
    </w:rPr>
  </w:style>
  <w:style w:type="paragraph" w:customStyle="1" w:styleId="Bodytext1">
    <w:name w:val="Body text1"/>
    <w:basedOn w:val="a0"/>
    <w:rsid w:val="00483369"/>
    <w:pPr>
      <w:shd w:val="clear" w:color="auto" w:fill="FFFFFF"/>
      <w:spacing w:before="660" w:after="60" w:line="240" w:lineRule="atLeast"/>
    </w:pPr>
    <w:rPr>
      <w:sz w:val="26"/>
      <w:szCs w:val="26"/>
    </w:rPr>
  </w:style>
  <w:style w:type="paragraph" w:customStyle="1" w:styleId="1f7">
    <w:name w:val="Знак Знак Знак1 Знак Знак Знак Знак"/>
    <w:basedOn w:val="a0"/>
    <w:rsid w:val="000572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8">
    <w:name w:val="Знак1 Знак Знак Знак"/>
    <w:basedOn w:val="a0"/>
    <w:rsid w:val="00F86377"/>
    <w:rPr>
      <w:rFonts w:ascii="Verdana" w:hAnsi="Verdana" w:cs="Verdana"/>
      <w:sz w:val="20"/>
      <w:szCs w:val="20"/>
      <w:lang w:val="en-US" w:eastAsia="en-US"/>
    </w:rPr>
  </w:style>
  <w:style w:type="paragraph" w:customStyle="1" w:styleId="1f9">
    <w:name w:val="Знак Знак Знак1"/>
    <w:basedOn w:val="a0"/>
    <w:rsid w:val="00F8637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2">
    <w:name w:val="Абзац списка4"/>
    <w:basedOn w:val="a0"/>
    <w:rsid w:val="00F86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headertext">
    <w:name w:val="headertext"/>
    <w:basedOn w:val="a0"/>
    <w:rsid w:val="001C7D8E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A763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0"/>
    <w:rsid w:val="008029D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36">
    <w:name w:val="xl136"/>
    <w:basedOn w:val="a0"/>
    <w:rsid w:val="008029D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37">
    <w:name w:val="xl137"/>
    <w:basedOn w:val="a0"/>
    <w:rsid w:val="00802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a0"/>
    <w:rsid w:val="008029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39">
    <w:name w:val="xl139"/>
    <w:basedOn w:val="a0"/>
    <w:rsid w:val="00802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character" w:customStyle="1" w:styleId="afffa">
    <w:name w:val="Цветовое выделение для Текст"/>
    <w:rsid w:val="00DE1207"/>
    <w:rPr>
      <w:sz w:val="24"/>
    </w:rPr>
  </w:style>
  <w:style w:type="paragraph" w:customStyle="1" w:styleId="1fa">
    <w:name w:val="Знак Знак Знак1 Знак Знак Знак Знак"/>
    <w:basedOn w:val="a0"/>
    <w:rsid w:val="00081C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f">
    <w:name w:val="Основной шрифт абзаца2"/>
    <w:rsid w:val="00081C81"/>
  </w:style>
  <w:style w:type="character" w:customStyle="1" w:styleId="2f0">
    <w:name w:val="Знак примечания2"/>
    <w:rsid w:val="00081C81"/>
    <w:rPr>
      <w:rFonts w:eastAsia="Times New Roman"/>
    </w:rPr>
  </w:style>
  <w:style w:type="paragraph" w:customStyle="1" w:styleId="2f1">
    <w:name w:val="Название объекта2"/>
    <w:basedOn w:val="a0"/>
    <w:rsid w:val="00081C81"/>
    <w:pPr>
      <w:widowControl w:val="0"/>
      <w:suppressAutoHyphens/>
      <w:spacing w:before="120" w:after="120" w:line="276" w:lineRule="auto"/>
    </w:pPr>
    <w:rPr>
      <w:rFonts w:ascii="Calibri" w:eastAsia="Mangal" w:hAnsi="Calibri"/>
      <w:i/>
      <w:iCs/>
      <w:kern w:val="1"/>
      <w:lang w:eastAsia="hi-IN" w:bidi="hi-IN"/>
    </w:rPr>
  </w:style>
  <w:style w:type="paragraph" w:customStyle="1" w:styleId="120">
    <w:name w:val="Заголовок 12"/>
    <w:basedOn w:val="a0"/>
    <w:rsid w:val="00081C81"/>
    <w:pPr>
      <w:widowControl w:val="0"/>
      <w:suppressAutoHyphens/>
      <w:spacing w:before="100" w:after="100" w:line="200" w:lineRule="atLeast"/>
      <w:ind w:left="720" w:hanging="360"/>
      <w:outlineLvl w:val="0"/>
    </w:pPr>
    <w:rPr>
      <w:rFonts w:ascii="Tahoma" w:eastAsia="Tahoma" w:hAnsi="Tahoma"/>
      <w:kern w:val="1"/>
      <w:sz w:val="20"/>
      <w:lang w:val="en-US" w:eastAsia="hi-IN" w:bidi="hi-IN"/>
    </w:rPr>
  </w:style>
  <w:style w:type="paragraph" w:customStyle="1" w:styleId="51">
    <w:name w:val="Абзац списка5"/>
    <w:basedOn w:val="a0"/>
    <w:rsid w:val="00081C81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2f2">
    <w:name w:val="Текст примечания2"/>
    <w:basedOn w:val="a0"/>
    <w:rsid w:val="00081C81"/>
    <w:pPr>
      <w:widowControl w:val="0"/>
      <w:suppressAutoHyphens/>
      <w:spacing w:after="200" w:line="200" w:lineRule="atLeast"/>
    </w:pPr>
    <w:rPr>
      <w:rFonts w:ascii="Calibri" w:eastAsia="Calibri" w:hAnsi="Calibri"/>
      <w:kern w:val="1"/>
      <w:sz w:val="20"/>
      <w:lang w:eastAsia="hi-IN" w:bidi="hi-IN"/>
    </w:rPr>
  </w:style>
  <w:style w:type="paragraph" w:customStyle="1" w:styleId="2f3">
    <w:name w:val="Тема примечания2"/>
    <w:basedOn w:val="2f2"/>
    <w:next w:val="2f2"/>
    <w:rsid w:val="00081C81"/>
    <w:rPr>
      <w:b/>
      <w:bCs/>
    </w:rPr>
  </w:style>
  <w:style w:type="paragraph" w:customStyle="1" w:styleId="2f4">
    <w:name w:val="Текст выноски2"/>
    <w:basedOn w:val="a0"/>
    <w:rsid w:val="00081C81"/>
    <w:pPr>
      <w:widowControl w:val="0"/>
      <w:suppressAutoHyphens/>
      <w:spacing w:line="200" w:lineRule="atLeast"/>
    </w:pPr>
    <w:rPr>
      <w:rFonts w:ascii="Tahoma" w:eastAsia="Tahoma" w:hAnsi="Tahoma"/>
      <w:kern w:val="1"/>
      <w:sz w:val="16"/>
      <w:lang w:eastAsia="hi-IN" w:bidi="hi-IN"/>
    </w:rPr>
  </w:style>
  <w:style w:type="paragraph" w:customStyle="1" w:styleId="2f5">
    <w:name w:val="Верхний колонтитул2"/>
    <w:basedOn w:val="a0"/>
    <w:rsid w:val="00081C81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2f6">
    <w:name w:val="Нижний колонтитул2"/>
    <w:basedOn w:val="a0"/>
    <w:rsid w:val="00081C81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c1e0e7eee2fbe9">
    <w:name w:val="Бc1аe0зe7оeeвe2ыfbйe9"/>
    <w:uiPriority w:val="99"/>
    <w:rsid w:val="00E755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1fb">
    <w:name w:val="Знак Знак Знак1 Знак Знак Знак Знак"/>
    <w:basedOn w:val="a0"/>
    <w:rsid w:val="00AF0D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">
    <w:name w:val="f"/>
    <w:basedOn w:val="a1"/>
    <w:rsid w:val="00A17230"/>
  </w:style>
  <w:style w:type="paragraph" w:customStyle="1" w:styleId="Iauiue1">
    <w:name w:val="Iau?iue1"/>
    <w:rsid w:val="00A17230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e9">
    <w:name w:val="Обычны$e9"/>
    <w:rsid w:val="00A17230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fc">
    <w:name w:val="Знак Знак Знак1 Знак Знак Знак Знак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Text2">
    <w:name w:val="Body Text 2 Знак"/>
    <w:basedOn w:val="a0"/>
    <w:link w:val="BodyText20"/>
    <w:rsid w:val="005E7275"/>
    <w:pPr>
      <w:ind w:firstLine="720"/>
      <w:jc w:val="both"/>
    </w:pPr>
    <w:rPr>
      <w:rFonts w:ascii="Arial" w:hAnsi="Arial" w:cs="Arial"/>
      <w:color w:val="000000"/>
      <w:sz w:val="28"/>
    </w:rPr>
  </w:style>
  <w:style w:type="character" w:customStyle="1" w:styleId="BodyText20">
    <w:name w:val="Body Text 2 Знак Знак"/>
    <w:link w:val="BodyText2"/>
    <w:rsid w:val="005E7275"/>
    <w:rPr>
      <w:rFonts w:ascii="Arial" w:eastAsia="Times New Roman" w:hAnsi="Arial" w:cs="Arial"/>
      <w:color w:val="000000"/>
      <w:sz w:val="28"/>
      <w:szCs w:val="24"/>
      <w:lang w:eastAsia="ru-RU"/>
    </w:rPr>
  </w:style>
  <w:style w:type="paragraph" w:customStyle="1" w:styleId="ConsNonformat">
    <w:name w:val="ConsNonformat"/>
    <w:rsid w:val="005E72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5E72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Web">
    <w:name w:val="Обычный (Web)"/>
    <w:aliases w:val="Обычный (Web)1"/>
    <w:basedOn w:val="a0"/>
    <w:rsid w:val="005E7275"/>
    <w:pPr>
      <w:spacing w:before="100" w:after="100"/>
    </w:pPr>
    <w:rPr>
      <w:szCs w:val="20"/>
    </w:rPr>
  </w:style>
  <w:style w:type="paragraph" w:customStyle="1" w:styleId="140">
    <w:name w:val="Юрист 14"/>
    <w:basedOn w:val="a0"/>
    <w:rsid w:val="005E7275"/>
    <w:pPr>
      <w:spacing w:line="360" w:lineRule="auto"/>
      <w:ind w:firstLine="851"/>
      <w:jc w:val="both"/>
    </w:pPr>
    <w:rPr>
      <w:sz w:val="28"/>
      <w:szCs w:val="20"/>
    </w:rPr>
  </w:style>
  <w:style w:type="paragraph" w:customStyle="1" w:styleId="afffb">
    <w:name w:val="Таблица"/>
    <w:basedOn w:val="a0"/>
    <w:rsid w:val="005E7275"/>
    <w:pPr>
      <w:widowControl w:val="0"/>
      <w:spacing w:line="264" w:lineRule="auto"/>
      <w:jc w:val="both"/>
    </w:pPr>
    <w:rPr>
      <w:szCs w:val="20"/>
    </w:rPr>
  </w:style>
  <w:style w:type="paragraph" w:customStyle="1" w:styleId="afffc">
    <w:name w:val="Текст диссертации"/>
    <w:basedOn w:val="aa"/>
    <w:rsid w:val="005E7275"/>
    <w:pPr>
      <w:suppressAutoHyphens w:val="0"/>
      <w:spacing w:line="360" w:lineRule="auto"/>
      <w:ind w:firstLine="709"/>
    </w:pPr>
    <w:rPr>
      <w:sz w:val="28"/>
      <w:szCs w:val="20"/>
      <w:lang w:eastAsia="ru-RU"/>
    </w:rPr>
  </w:style>
  <w:style w:type="paragraph" w:customStyle="1" w:styleId="311">
    <w:name w:val="Основной текст 31"/>
    <w:basedOn w:val="a0"/>
    <w:rsid w:val="005E7275"/>
    <w:rPr>
      <w:sz w:val="28"/>
      <w:szCs w:val="20"/>
      <w:lang w:val="en-US"/>
    </w:rPr>
  </w:style>
  <w:style w:type="paragraph" w:customStyle="1" w:styleId="consplusnormal1">
    <w:name w:val="consplusnormal"/>
    <w:basedOn w:val="a0"/>
    <w:rsid w:val="005E7275"/>
    <w:pPr>
      <w:suppressAutoHyphens/>
    </w:pPr>
    <w:rPr>
      <w:lang w:eastAsia="ar-SA"/>
    </w:rPr>
  </w:style>
  <w:style w:type="paragraph" w:customStyle="1" w:styleId="1fd">
    <w:name w:val="Цитата1"/>
    <w:basedOn w:val="a0"/>
    <w:rsid w:val="005E7275"/>
    <w:pPr>
      <w:widowControl w:val="0"/>
      <w:suppressAutoHyphens/>
      <w:ind w:left="-180" w:right="-284"/>
    </w:pPr>
    <w:rPr>
      <w:rFonts w:eastAsia="Arial Unicode MS" w:cs="Tahoma"/>
      <w:color w:val="000000"/>
      <w:lang w:val="en-US" w:eastAsia="en-US" w:bidi="en-US"/>
    </w:rPr>
  </w:style>
  <w:style w:type="paragraph" w:customStyle="1" w:styleId="211">
    <w:name w:val="Основной текст 21"/>
    <w:basedOn w:val="a0"/>
    <w:rsid w:val="005E7275"/>
    <w:pPr>
      <w:widowControl w:val="0"/>
      <w:suppressAutoHyphens/>
      <w:ind w:firstLine="720"/>
      <w:jc w:val="both"/>
    </w:pPr>
    <w:rPr>
      <w:rFonts w:eastAsia="Arial Unicode MS" w:cs="Tahoma"/>
      <w:color w:val="000000"/>
      <w:sz w:val="28"/>
      <w:szCs w:val="20"/>
      <w:lang w:val="en-US" w:eastAsia="en-US" w:bidi="en-US"/>
    </w:rPr>
  </w:style>
  <w:style w:type="paragraph" w:customStyle="1" w:styleId="Report">
    <w:name w:val="Report"/>
    <w:basedOn w:val="a0"/>
    <w:rsid w:val="005E7275"/>
    <w:pPr>
      <w:numPr>
        <w:numId w:val="4"/>
      </w:numPr>
      <w:spacing w:line="360" w:lineRule="auto"/>
      <w:ind w:left="0" w:firstLine="567"/>
      <w:jc w:val="both"/>
    </w:pPr>
    <w:rPr>
      <w:szCs w:val="20"/>
    </w:rPr>
  </w:style>
  <w:style w:type="paragraph" w:customStyle="1" w:styleId="BodyText1bt">
    <w:name w:val="Body Text.Основной текст1.bt.Основной текст Знак"/>
    <w:basedOn w:val="a0"/>
    <w:rsid w:val="005E7275"/>
    <w:pPr>
      <w:numPr>
        <w:numId w:val="7"/>
      </w:numPr>
      <w:tabs>
        <w:tab w:val="clear" w:pos="1600"/>
      </w:tabs>
      <w:autoSpaceDE w:val="0"/>
      <w:autoSpaceDN w:val="0"/>
      <w:spacing w:after="120"/>
      <w:ind w:left="0" w:firstLine="0"/>
    </w:pPr>
    <w:rPr>
      <w:rFonts w:ascii="Arial" w:hAnsi="Arial" w:cs="Arial"/>
    </w:rPr>
  </w:style>
  <w:style w:type="paragraph" w:customStyle="1" w:styleId="ReportTab">
    <w:name w:val="Report_Tab"/>
    <w:basedOn w:val="a0"/>
    <w:rsid w:val="005E7275"/>
    <w:rPr>
      <w:szCs w:val="20"/>
    </w:rPr>
  </w:style>
  <w:style w:type="paragraph" w:customStyle="1" w:styleId="RepImage">
    <w:name w:val="Rep_Image"/>
    <w:basedOn w:val="a0"/>
    <w:rsid w:val="005E7275"/>
    <w:pPr>
      <w:jc w:val="center"/>
    </w:pPr>
    <w:rPr>
      <w:szCs w:val="20"/>
    </w:rPr>
  </w:style>
  <w:style w:type="paragraph" w:customStyle="1" w:styleId="1fe">
    <w:name w:val="Обычный1"/>
    <w:basedOn w:val="a0"/>
    <w:rsid w:val="005E7275"/>
    <w:rPr>
      <w:sz w:val="20"/>
      <w:szCs w:val="20"/>
    </w:rPr>
  </w:style>
  <w:style w:type="paragraph" w:customStyle="1" w:styleId="1ff">
    <w:name w:val="Стиль1"/>
    <w:basedOn w:val="a0"/>
    <w:rsid w:val="005E7275"/>
    <w:pPr>
      <w:tabs>
        <w:tab w:val="num" w:pos="700"/>
        <w:tab w:val="num" w:pos="1571"/>
      </w:tabs>
      <w:ind w:left="284" w:hanging="360"/>
      <w:jc w:val="both"/>
    </w:pPr>
  </w:style>
  <w:style w:type="paragraph" w:customStyle="1" w:styleId="83">
    <w:name w:val="заголовок 8"/>
    <w:basedOn w:val="a0"/>
    <w:next w:val="a0"/>
    <w:rsid w:val="005E7275"/>
    <w:pPr>
      <w:keepNext/>
      <w:spacing w:after="58"/>
    </w:pPr>
    <w:rPr>
      <w:b/>
    </w:rPr>
  </w:style>
  <w:style w:type="paragraph" w:styleId="afffd">
    <w:name w:val="Plain Text"/>
    <w:basedOn w:val="a0"/>
    <w:link w:val="afffe"/>
    <w:rsid w:val="005E7275"/>
    <w:rPr>
      <w:rFonts w:ascii="Courier New" w:hAnsi="Courier New"/>
      <w:sz w:val="20"/>
      <w:szCs w:val="20"/>
    </w:rPr>
  </w:style>
  <w:style w:type="character" w:customStyle="1" w:styleId="afffe">
    <w:name w:val="Текст Знак"/>
    <w:basedOn w:val="a1"/>
    <w:link w:val="afffd"/>
    <w:rsid w:val="005E727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31">
    <w:name w:val="Body Text 31"/>
    <w:basedOn w:val="a0"/>
    <w:rsid w:val="005E7275"/>
    <w:rPr>
      <w:sz w:val="28"/>
      <w:szCs w:val="20"/>
      <w:lang w:val="en-US"/>
    </w:rPr>
  </w:style>
  <w:style w:type="paragraph" w:customStyle="1" w:styleId="ReportTab11">
    <w:name w:val="Report_Tab_11"/>
    <w:basedOn w:val="ReportTab"/>
    <w:rsid w:val="005E7275"/>
    <w:rPr>
      <w:sz w:val="22"/>
    </w:rPr>
  </w:style>
  <w:style w:type="paragraph" w:customStyle="1" w:styleId="ReportTab1">
    <w:name w:val="Report_Tab_1"/>
    <w:basedOn w:val="ReportTab"/>
    <w:rsid w:val="005E7275"/>
    <w:pPr>
      <w:ind w:firstLine="176"/>
    </w:pPr>
  </w:style>
  <w:style w:type="paragraph" w:customStyle="1" w:styleId="font5">
    <w:name w:val="font5"/>
    <w:basedOn w:val="a0"/>
    <w:rsid w:val="005E7275"/>
    <w:pPr>
      <w:spacing w:before="100" w:after="100"/>
    </w:pPr>
    <w:rPr>
      <w:sz w:val="20"/>
      <w:szCs w:val="20"/>
    </w:rPr>
  </w:style>
  <w:style w:type="paragraph" w:customStyle="1" w:styleId="font7">
    <w:name w:val="font7"/>
    <w:basedOn w:val="a0"/>
    <w:rsid w:val="005E7275"/>
    <w:pPr>
      <w:spacing w:before="100" w:after="100"/>
    </w:pPr>
    <w:rPr>
      <w:sz w:val="21"/>
      <w:szCs w:val="20"/>
    </w:rPr>
  </w:style>
  <w:style w:type="paragraph" w:customStyle="1" w:styleId="xl25">
    <w:name w:val="xl25"/>
    <w:basedOn w:val="a0"/>
    <w:rsid w:val="005E7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textAlignment w:val="top"/>
    </w:pPr>
    <w:rPr>
      <w:sz w:val="21"/>
      <w:szCs w:val="20"/>
    </w:rPr>
  </w:style>
  <w:style w:type="paragraph" w:customStyle="1" w:styleId="xl29">
    <w:name w:val="xl29"/>
    <w:basedOn w:val="a0"/>
    <w:rsid w:val="005E7275"/>
    <w:pPr>
      <w:pBdr>
        <w:bottom w:val="single" w:sz="4" w:space="0" w:color="auto"/>
        <w:right w:val="single" w:sz="4" w:space="0" w:color="auto"/>
      </w:pBdr>
      <w:spacing w:before="100" w:after="100"/>
      <w:textAlignment w:val="top"/>
    </w:pPr>
    <w:rPr>
      <w:szCs w:val="20"/>
    </w:rPr>
  </w:style>
  <w:style w:type="paragraph" w:customStyle="1" w:styleId="xl30">
    <w:name w:val="xl30"/>
    <w:basedOn w:val="a0"/>
    <w:rsid w:val="005E72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xl32">
    <w:name w:val="xl32"/>
    <w:basedOn w:val="a0"/>
    <w:rsid w:val="005E7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xl31">
    <w:name w:val="xl31"/>
    <w:basedOn w:val="a0"/>
    <w:rsid w:val="005E7275"/>
    <w:pPr>
      <w:pBdr>
        <w:left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StyleHeading1TimesNewRomanChar">
    <w:name w:val="Style Heading 1 + Times New Roman Char"/>
    <w:basedOn w:val="1"/>
    <w:rsid w:val="005E7275"/>
    <w:pPr>
      <w:tabs>
        <w:tab w:val="clear" w:pos="0"/>
      </w:tabs>
      <w:suppressAutoHyphens w:val="0"/>
      <w:spacing w:before="240" w:after="60"/>
    </w:pPr>
    <w:rPr>
      <w:rFonts w:ascii="Arial Narrow" w:hAnsi="Arial Narrow"/>
      <w:b/>
      <w:kern w:val="32"/>
      <w:sz w:val="28"/>
      <w:lang w:eastAsia="ru-RU"/>
    </w:rPr>
  </w:style>
  <w:style w:type="paragraph" w:customStyle="1" w:styleId="Style1">
    <w:name w:val="Style1"/>
    <w:basedOn w:val="StyleTimesNewRoman11ptRight-1cm"/>
    <w:rsid w:val="005E7275"/>
    <w:pPr>
      <w:tabs>
        <w:tab w:val="num" w:pos="1428"/>
      </w:tabs>
      <w:ind w:left="1428" w:hanging="360"/>
    </w:pPr>
  </w:style>
  <w:style w:type="paragraph" w:customStyle="1" w:styleId="StyleTimesNewRoman11ptRight-1cm">
    <w:name w:val="Style Times New Roman 11 pt Right:  -1 cm"/>
    <w:basedOn w:val="a0"/>
    <w:rsid w:val="005E7275"/>
    <w:rPr>
      <w:szCs w:val="20"/>
    </w:rPr>
  </w:style>
  <w:style w:type="paragraph" w:customStyle="1" w:styleId="2f7">
    <w:name w:val="Обычный2"/>
    <w:rsid w:val="005E7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8">
    <w:name w:val="Список2"/>
    <w:basedOn w:val="a0"/>
    <w:rsid w:val="005E7275"/>
    <w:pPr>
      <w:widowControl w:val="0"/>
      <w:tabs>
        <w:tab w:val="num" w:pos="1287"/>
      </w:tabs>
      <w:adjustRightInd w:val="0"/>
      <w:spacing w:line="360" w:lineRule="atLeast"/>
      <w:ind w:left="1287" w:hanging="360"/>
      <w:jc w:val="both"/>
      <w:textAlignment w:val="baseline"/>
    </w:pPr>
  </w:style>
  <w:style w:type="paragraph" w:customStyle="1" w:styleId="xl24">
    <w:name w:val="xl24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a0"/>
    <w:rsid w:val="005E7275"/>
    <w:pPr>
      <w:pBdr>
        <w:left w:val="single" w:sz="8" w:space="1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35">
    <w:name w:val="xl35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8">
    <w:name w:val="xl38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9">
    <w:name w:val="xl39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0">
    <w:name w:val="xl40"/>
    <w:basedOn w:val="a0"/>
    <w:rsid w:val="005E72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1">
    <w:name w:val="xl41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3">
    <w:name w:val="xl43"/>
    <w:basedOn w:val="a0"/>
    <w:rsid w:val="005E72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4">
    <w:name w:val="xl44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5">
    <w:name w:val="xl45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6">
    <w:name w:val="xl46"/>
    <w:basedOn w:val="a0"/>
    <w:rsid w:val="005E72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8">
    <w:name w:val="xl48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9">
    <w:name w:val="xl49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50">
    <w:name w:val="xl50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a0"/>
    <w:rsid w:val="005E72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2">
    <w:name w:val="xl52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3">
    <w:name w:val="xl53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affff">
    <w:name w:val="Содержимое таблицы"/>
    <w:basedOn w:val="a0"/>
    <w:rsid w:val="005E7275"/>
    <w:pPr>
      <w:widowControl w:val="0"/>
      <w:suppressLineNumbers/>
      <w:suppressAutoHyphens/>
    </w:pPr>
    <w:rPr>
      <w:rFonts w:eastAsia="Arial Unicode MS" w:cs="Tahoma"/>
      <w:color w:val="000000"/>
      <w:lang w:val="en-US" w:eastAsia="en-US" w:bidi="en-US"/>
    </w:rPr>
  </w:style>
  <w:style w:type="paragraph" w:customStyle="1" w:styleId="212">
    <w:name w:val="Основной текст с отступом 21"/>
    <w:basedOn w:val="a0"/>
    <w:rsid w:val="005E7275"/>
    <w:pPr>
      <w:widowControl w:val="0"/>
      <w:suppressAutoHyphens/>
      <w:spacing w:after="120" w:line="480" w:lineRule="auto"/>
      <w:ind w:left="283"/>
    </w:pPr>
    <w:rPr>
      <w:rFonts w:eastAsia="Arial Unicode MS" w:cs="Tahoma"/>
      <w:bCs/>
      <w:color w:val="000000"/>
      <w:sz w:val="28"/>
      <w:lang w:val="en-US" w:eastAsia="en-US" w:bidi="en-US"/>
    </w:rPr>
  </w:style>
  <w:style w:type="paragraph" w:customStyle="1" w:styleId="312">
    <w:name w:val="Основной текст с отступом 31"/>
    <w:basedOn w:val="a0"/>
    <w:rsid w:val="005E7275"/>
    <w:pPr>
      <w:widowControl w:val="0"/>
      <w:suppressAutoHyphens/>
      <w:spacing w:after="120"/>
      <w:ind w:left="283"/>
    </w:pPr>
    <w:rPr>
      <w:rFonts w:eastAsia="Arial Unicode MS" w:cs="Tahoma"/>
      <w:bCs/>
      <w:color w:val="000000"/>
      <w:sz w:val="16"/>
      <w:szCs w:val="16"/>
      <w:lang w:val="en-US" w:eastAsia="en-US" w:bidi="en-US"/>
    </w:rPr>
  </w:style>
  <w:style w:type="character" w:customStyle="1" w:styleId="highlighthighlightactive">
    <w:name w:val="highlight highlight_active"/>
    <w:rsid w:val="005E7275"/>
  </w:style>
  <w:style w:type="paragraph" w:customStyle="1" w:styleId="1ff0">
    <w:name w:val="Знак Знак Знак1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1">
    <w:name w:val="текст 1"/>
    <w:basedOn w:val="a0"/>
    <w:next w:val="a0"/>
    <w:rsid w:val="005E7275"/>
    <w:pPr>
      <w:ind w:firstLine="540"/>
      <w:jc w:val="both"/>
    </w:pPr>
    <w:rPr>
      <w:sz w:val="20"/>
    </w:rPr>
  </w:style>
  <w:style w:type="paragraph" w:customStyle="1" w:styleId="1ff2">
    <w:name w:val="Знак Знак Знак1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3">
    <w:name w:val="Знак Знак Знак1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4">
    <w:name w:val="Знак Знак Знак1 Знак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f0">
    <w:name w:val="toc 3"/>
    <w:basedOn w:val="a0"/>
    <w:next w:val="a0"/>
    <w:autoRedefine/>
    <w:semiHidden/>
    <w:rsid w:val="005E7275"/>
    <w:pPr>
      <w:ind w:left="480"/>
    </w:pPr>
  </w:style>
  <w:style w:type="paragraph" w:styleId="1ff5">
    <w:name w:val="index 1"/>
    <w:basedOn w:val="a0"/>
    <w:next w:val="a0"/>
    <w:autoRedefine/>
    <w:semiHidden/>
    <w:unhideWhenUsed/>
    <w:rsid w:val="005E7275"/>
    <w:pPr>
      <w:ind w:left="200" w:hanging="200"/>
    </w:pPr>
    <w:rPr>
      <w:sz w:val="20"/>
      <w:szCs w:val="20"/>
    </w:rPr>
  </w:style>
  <w:style w:type="paragraph" w:styleId="affff0">
    <w:name w:val="index heading"/>
    <w:basedOn w:val="a0"/>
    <w:next w:val="1ff5"/>
    <w:semiHidden/>
    <w:rsid w:val="005E7275"/>
  </w:style>
  <w:style w:type="paragraph" w:customStyle="1" w:styleId="2">
    <w:name w:val="Мой заголовок 2"/>
    <w:basedOn w:val="4"/>
    <w:rsid w:val="005E7275"/>
    <w:pPr>
      <w:keepNext w:val="0"/>
      <w:numPr>
        <w:ilvl w:val="2"/>
        <w:numId w:val="3"/>
      </w:numPr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3">
    <w:name w:val="Мой заголовок 3"/>
    <w:basedOn w:val="4"/>
    <w:link w:val="3f1"/>
    <w:rsid w:val="005E7275"/>
    <w:pPr>
      <w:keepNext w:val="0"/>
      <w:numPr>
        <w:ilvl w:val="3"/>
        <w:numId w:val="3"/>
      </w:numPr>
    </w:pPr>
    <w:rPr>
      <w:rFonts w:ascii="Times New Roman" w:hAnsi="Times New Roman" w:cs="Times New Roman"/>
      <w:b/>
      <w:bCs/>
      <w:i/>
      <w:color w:val="auto"/>
      <w:szCs w:val="28"/>
    </w:rPr>
  </w:style>
  <w:style w:type="character" w:customStyle="1" w:styleId="3f1">
    <w:name w:val="Мой заголовок 3 Знак"/>
    <w:link w:val="3"/>
    <w:rsid w:val="005E7275"/>
    <w:rPr>
      <w:rFonts w:ascii="Times New Roman" w:eastAsia="Times New Roman" w:hAnsi="Times New Roman" w:cs="Times New Roman"/>
      <w:b/>
      <w:bCs/>
      <w:i/>
      <w:sz w:val="24"/>
      <w:szCs w:val="28"/>
      <w:lang w:eastAsia="ru-RU"/>
    </w:rPr>
  </w:style>
  <w:style w:type="paragraph" w:customStyle="1" w:styleId="Stylefortableheading">
    <w:name w:val="Style for table heading"/>
    <w:basedOn w:val="a0"/>
    <w:rsid w:val="005E7275"/>
    <w:pPr>
      <w:keepNext/>
      <w:keepLines/>
      <w:suppressAutoHyphens/>
      <w:jc w:val="center"/>
    </w:pPr>
    <w:rPr>
      <w:b/>
      <w:snapToGrid w:val="0"/>
      <w:sz w:val="20"/>
      <w:szCs w:val="20"/>
      <w:lang w:val="en-AU" w:eastAsia="en-US"/>
    </w:rPr>
  </w:style>
  <w:style w:type="paragraph" w:customStyle="1" w:styleId="BodyText">
    <w:name w:val="Body Text Знак Знак Знак Знак Знак Знак Знак"/>
    <w:basedOn w:val="a0"/>
    <w:link w:val="BodyText0"/>
    <w:rsid w:val="005E7275"/>
    <w:pPr>
      <w:jc w:val="both"/>
    </w:pPr>
    <w:rPr>
      <w:sz w:val="28"/>
      <w:szCs w:val="20"/>
    </w:rPr>
  </w:style>
  <w:style w:type="character" w:customStyle="1" w:styleId="BodyText0">
    <w:name w:val="Body Text Знак Знак Знак Знак Знак Знак Знак Знак"/>
    <w:link w:val="BodyText"/>
    <w:rsid w:val="005E72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List Bullet 3"/>
    <w:basedOn w:val="a0"/>
    <w:autoRedefine/>
    <w:rsid w:val="005E7275"/>
    <w:pPr>
      <w:numPr>
        <w:numId w:val="5"/>
      </w:numPr>
      <w:tabs>
        <w:tab w:val="num" w:pos="0"/>
      </w:tabs>
      <w:ind w:left="0" w:firstLine="0"/>
      <w:jc w:val="both"/>
    </w:pPr>
    <w:rPr>
      <w:szCs w:val="20"/>
      <w:lang w:eastAsia="en-US"/>
    </w:rPr>
  </w:style>
  <w:style w:type="paragraph" w:styleId="a">
    <w:name w:val="List Number"/>
    <w:basedOn w:val="a7"/>
    <w:rsid w:val="005E7275"/>
    <w:pPr>
      <w:numPr>
        <w:numId w:val="6"/>
      </w:numPr>
      <w:tabs>
        <w:tab w:val="num" w:pos="680"/>
        <w:tab w:val="left" w:pos="851"/>
      </w:tabs>
      <w:suppressAutoHyphens w:val="0"/>
      <w:spacing w:after="120"/>
      <w:ind w:left="1491" w:hanging="357"/>
    </w:pPr>
    <w:rPr>
      <w:rFonts w:ascii="Times New Roman" w:hAnsi="Times New Roman" w:cs="Times New Roman"/>
      <w:spacing w:val="-5"/>
      <w:sz w:val="24"/>
      <w:lang w:val="en-US" w:eastAsia="en-US"/>
    </w:rPr>
  </w:style>
  <w:style w:type="paragraph" w:styleId="affff1">
    <w:name w:val="caption"/>
    <w:basedOn w:val="a0"/>
    <w:next w:val="a0"/>
    <w:qFormat/>
    <w:rsid w:val="005E7275"/>
    <w:pPr>
      <w:keepNext/>
      <w:spacing w:before="120" w:after="120"/>
      <w:ind w:left="1620" w:hanging="1620"/>
    </w:pPr>
    <w:rPr>
      <w:b/>
      <w:bCs/>
      <w:szCs w:val="20"/>
    </w:rPr>
  </w:style>
  <w:style w:type="paragraph" w:customStyle="1" w:styleId="1ff6">
    <w:name w:val="Знак1 Знак Знак Знак"/>
    <w:basedOn w:val="a0"/>
    <w:rsid w:val="009505BA"/>
    <w:rPr>
      <w:rFonts w:ascii="Verdana" w:hAnsi="Verdana" w:cs="Verdana"/>
      <w:sz w:val="20"/>
      <w:szCs w:val="20"/>
      <w:lang w:val="en-US" w:eastAsia="en-US"/>
    </w:rPr>
  </w:style>
  <w:style w:type="paragraph" w:customStyle="1" w:styleId="1ff7">
    <w:name w:val="Знак Знак Знак1"/>
    <w:basedOn w:val="a0"/>
    <w:rsid w:val="009505B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2">
    <w:name w:val="Абзац списка6"/>
    <w:basedOn w:val="a0"/>
    <w:rsid w:val="009505B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ff8">
    <w:name w:val="Знак Знак Знак1 Знак Знак Знак Знак"/>
    <w:basedOn w:val="a0"/>
    <w:rsid w:val="009505B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140">
    <w:name w:val="xl14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1">
    <w:name w:val="xl141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42">
    <w:name w:val="xl142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3">
    <w:name w:val="xl143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4">
    <w:name w:val="xl144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5">
    <w:name w:val="xl145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46">
    <w:name w:val="xl146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7">
    <w:name w:val="xl147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</w:rPr>
  </w:style>
  <w:style w:type="paragraph" w:customStyle="1" w:styleId="xl148">
    <w:name w:val="xl148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9">
    <w:name w:val="xl14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0">
    <w:name w:val="xl15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1">
    <w:name w:val="xl151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2">
    <w:name w:val="xl152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3">
    <w:name w:val="xl153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4">
    <w:name w:val="xl154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5">
    <w:name w:val="xl155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56">
    <w:name w:val="xl156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7">
    <w:name w:val="xl157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8">
    <w:name w:val="xl158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9">
    <w:name w:val="xl15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1">
    <w:name w:val="xl161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2">
    <w:name w:val="xl162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3">
    <w:name w:val="xl163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4">
    <w:name w:val="xl164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5">
    <w:name w:val="xl165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166">
    <w:name w:val="xl166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7">
    <w:name w:val="xl167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8">
    <w:name w:val="xl168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9">
    <w:name w:val="xl16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70">
    <w:name w:val="xl17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numbering" w:customStyle="1" w:styleId="1ff9">
    <w:name w:val="Нет списка1"/>
    <w:next w:val="a3"/>
    <w:semiHidden/>
    <w:rsid w:val="0054697A"/>
  </w:style>
  <w:style w:type="table" w:customStyle="1" w:styleId="2f9">
    <w:name w:val="Сетка таблицы2"/>
    <w:basedOn w:val="a2"/>
    <w:next w:val="aff0"/>
    <w:rsid w:val="00546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a">
    <w:name w:val="Нет списка2"/>
    <w:next w:val="a3"/>
    <w:semiHidden/>
    <w:rsid w:val="0054697A"/>
  </w:style>
  <w:style w:type="table" w:customStyle="1" w:styleId="3f2">
    <w:name w:val="Сетка таблицы3"/>
    <w:basedOn w:val="a2"/>
    <w:next w:val="aff0"/>
    <w:rsid w:val="00546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t">
    <w:name w:val="bt"/>
    <w:basedOn w:val="a0"/>
    <w:uiPriority w:val="99"/>
    <w:rsid w:val="00882989"/>
    <w:pPr>
      <w:suppressAutoHyphens/>
      <w:spacing w:before="280" w:after="280" w:line="100" w:lineRule="atLeast"/>
    </w:pPr>
    <w:rPr>
      <w:color w:val="00000A"/>
      <w:lang w:eastAsia="ar-SA"/>
    </w:rPr>
  </w:style>
  <w:style w:type="paragraph" w:customStyle="1" w:styleId="s10">
    <w:name w:val="s_1"/>
    <w:basedOn w:val="a0"/>
    <w:rsid w:val="00882989"/>
    <w:pPr>
      <w:spacing w:before="100" w:beforeAutospacing="1" w:after="100" w:afterAutospacing="1"/>
    </w:pPr>
  </w:style>
  <w:style w:type="character" w:customStyle="1" w:styleId="s100">
    <w:name w:val="s_10"/>
    <w:basedOn w:val="a1"/>
    <w:rsid w:val="00882989"/>
    <w:rPr>
      <w:rFonts w:cs="Times New Roman"/>
    </w:rPr>
  </w:style>
  <w:style w:type="character" w:customStyle="1" w:styleId="afd">
    <w:name w:val="Обычный (веб) Знак"/>
    <w:aliases w:val="Обычный (веб) Знак Знак Знак,Знак Знак Знак Знак1,Знак Знак Знак2,Обычный (веб) Знак Знак Знак Знак Знак,Знак Знак4 Знак,Знак Знак1 Знак Знак,Знак Знак Знак1 Знак Знак1 Знак,Знак Знак2 Знак"/>
    <w:link w:val="afc"/>
    <w:uiPriority w:val="99"/>
    <w:locked/>
    <w:rsid w:val="00690E1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ffa">
    <w:name w:val="Знак Знак Знак1 Знак Знак Знак Знак"/>
    <w:basedOn w:val="a0"/>
    <w:rsid w:val="0037491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WW8Num11z3">
    <w:name w:val="WW8Num11z3"/>
    <w:rsid w:val="00517BB0"/>
  </w:style>
  <w:style w:type="paragraph" w:customStyle="1" w:styleId="s16">
    <w:name w:val="s_16"/>
    <w:basedOn w:val="a0"/>
    <w:rsid w:val="00221B3C"/>
    <w:pPr>
      <w:spacing w:before="100" w:beforeAutospacing="1" w:after="100" w:afterAutospacing="1"/>
    </w:pPr>
  </w:style>
  <w:style w:type="character" w:customStyle="1" w:styleId="spelle">
    <w:name w:val="spelle"/>
    <w:rsid w:val="00286862"/>
  </w:style>
  <w:style w:type="paragraph" w:customStyle="1" w:styleId="empty">
    <w:name w:val="empty"/>
    <w:basedOn w:val="a0"/>
    <w:rsid w:val="00286862"/>
    <w:pPr>
      <w:spacing w:before="100" w:beforeAutospacing="1" w:after="100" w:afterAutospacing="1"/>
    </w:pPr>
  </w:style>
  <w:style w:type="paragraph" w:customStyle="1" w:styleId="s91">
    <w:name w:val="s_91"/>
    <w:basedOn w:val="a0"/>
    <w:rsid w:val="00286862"/>
    <w:pPr>
      <w:spacing w:before="100" w:beforeAutospacing="1" w:after="100" w:afterAutospacing="1"/>
    </w:pPr>
  </w:style>
  <w:style w:type="paragraph" w:customStyle="1" w:styleId="indent1">
    <w:name w:val="indent_1"/>
    <w:basedOn w:val="a0"/>
    <w:rsid w:val="00286862"/>
    <w:pPr>
      <w:spacing w:before="100" w:beforeAutospacing="1" w:after="100" w:afterAutospacing="1"/>
    </w:pPr>
  </w:style>
  <w:style w:type="paragraph" w:customStyle="1" w:styleId="s3">
    <w:name w:val="s_3"/>
    <w:basedOn w:val="a0"/>
    <w:rsid w:val="00286862"/>
    <w:pPr>
      <w:spacing w:before="100" w:beforeAutospacing="1" w:after="100" w:afterAutospacing="1"/>
    </w:pPr>
  </w:style>
  <w:style w:type="character" w:customStyle="1" w:styleId="highlightsearch">
    <w:name w:val="highlightsearch"/>
    <w:basedOn w:val="a1"/>
    <w:rsid w:val="00286862"/>
  </w:style>
  <w:style w:type="paragraph" w:customStyle="1" w:styleId="1ffb">
    <w:name w:val="Знак1 Знак Знак Знак"/>
    <w:basedOn w:val="a0"/>
    <w:rsid w:val="004E4DF5"/>
    <w:rPr>
      <w:rFonts w:ascii="Verdana" w:hAnsi="Verdana" w:cs="Verdana"/>
      <w:sz w:val="20"/>
      <w:szCs w:val="20"/>
      <w:lang w:val="en-US" w:eastAsia="en-US"/>
    </w:rPr>
  </w:style>
  <w:style w:type="paragraph" w:customStyle="1" w:styleId="1ffc">
    <w:name w:val="Знак Знак Знак1"/>
    <w:basedOn w:val="a0"/>
    <w:rsid w:val="004E4DF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71">
    <w:name w:val="Абзац списка7"/>
    <w:basedOn w:val="a0"/>
    <w:rsid w:val="004E4D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ffd">
    <w:name w:val="Знак Знак Знак1 Знак Знак Знак Знак"/>
    <w:basedOn w:val="a0"/>
    <w:rsid w:val="004E4DF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Абзац списка Знак"/>
    <w:link w:val="af6"/>
    <w:uiPriority w:val="34"/>
    <w:locked/>
    <w:rsid w:val="00CA07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fe">
    <w:name w:val="Знак Знак Знак1 Знак Знак Знак Знак"/>
    <w:basedOn w:val="a0"/>
    <w:rsid w:val="00A1459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f2">
    <w:name w:val="Заголовок к тексту"/>
    <w:basedOn w:val="a0"/>
    <w:next w:val="a5"/>
    <w:qFormat/>
    <w:rsid w:val="00315D51"/>
    <w:pPr>
      <w:suppressAutoHyphens/>
      <w:spacing w:after="480" w:line="240" w:lineRule="exact"/>
    </w:pPr>
    <w:rPr>
      <w:b/>
      <w:sz w:val="28"/>
      <w:szCs w:val="20"/>
    </w:rPr>
  </w:style>
  <w:style w:type="character" w:customStyle="1" w:styleId="FontStyle26">
    <w:name w:val="Font Style26"/>
    <w:uiPriority w:val="99"/>
    <w:rsid w:val="00315D51"/>
    <w:rPr>
      <w:rFonts w:ascii="Times New Roman" w:hAnsi="Times New Roman" w:cs="Times New Roman" w:hint="default"/>
      <w:sz w:val="26"/>
      <w:szCs w:val="26"/>
    </w:rPr>
  </w:style>
  <w:style w:type="character" w:customStyle="1" w:styleId="213">
    <w:name w:val="Основной текст (21)_"/>
    <w:link w:val="2110"/>
    <w:uiPriority w:val="99"/>
    <w:rsid w:val="00315D51"/>
    <w:rPr>
      <w:sz w:val="16"/>
      <w:szCs w:val="16"/>
      <w:shd w:val="clear" w:color="auto" w:fill="FFFFFF"/>
    </w:rPr>
  </w:style>
  <w:style w:type="character" w:customStyle="1" w:styleId="21Exact">
    <w:name w:val="Основной текст (21) Exact"/>
    <w:uiPriority w:val="99"/>
    <w:rsid w:val="00315D51"/>
    <w:rPr>
      <w:sz w:val="16"/>
      <w:szCs w:val="16"/>
      <w:u w:val="none"/>
    </w:rPr>
  </w:style>
  <w:style w:type="character" w:customStyle="1" w:styleId="2Exact">
    <w:name w:val="Основной текст (2) Exact"/>
    <w:uiPriority w:val="99"/>
    <w:rsid w:val="00315D51"/>
    <w:rPr>
      <w:rFonts w:ascii="Times New Roman" w:hAnsi="Times New Roman" w:cs="Times New Roman"/>
      <w:u w:val="none"/>
    </w:rPr>
  </w:style>
  <w:style w:type="character" w:customStyle="1" w:styleId="170">
    <w:name w:val="Основной текст (17)_"/>
    <w:link w:val="171"/>
    <w:uiPriority w:val="99"/>
    <w:rsid w:val="00315D51"/>
    <w:rPr>
      <w:b/>
      <w:bCs/>
      <w:shd w:val="clear" w:color="auto" w:fill="FFFFFF"/>
    </w:rPr>
  </w:style>
  <w:style w:type="character" w:customStyle="1" w:styleId="180">
    <w:name w:val="Основной текст (18)_"/>
    <w:link w:val="181"/>
    <w:uiPriority w:val="99"/>
    <w:rsid w:val="00315D51"/>
    <w:rPr>
      <w:b/>
      <w:bCs/>
      <w:shd w:val="clear" w:color="auto" w:fill="FFFFFF"/>
    </w:rPr>
  </w:style>
  <w:style w:type="character" w:customStyle="1" w:styleId="2fb">
    <w:name w:val="Основной текст (2) + Курсив"/>
    <w:uiPriority w:val="99"/>
    <w:rsid w:val="00315D51"/>
    <w:rPr>
      <w:i/>
      <w:iCs/>
      <w:shd w:val="clear" w:color="auto" w:fill="FFFFFF"/>
    </w:rPr>
  </w:style>
  <w:style w:type="character" w:customStyle="1" w:styleId="190">
    <w:name w:val="Основной текст (19)_"/>
    <w:link w:val="191"/>
    <w:uiPriority w:val="99"/>
    <w:rsid w:val="00315D51"/>
    <w:rPr>
      <w:i/>
      <w:iCs/>
      <w:shd w:val="clear" w:color="auto" w:fill="FFFFFF"/>
    </w:rPr>
  </w:style>
  <w:style w:type="character" w:customStyle="1" w:styleId="192">
    <w:name w:val="Основной текст (19) + Не курсив"/>
    <w:basedOn w:val="190"/>
    <w:uiPriority w:val="99"/>
    <w:rsid w:val="00315D51"/>
    <w:rPr>
      <w:i/>
      <w:iCs/>
      <w:shd w:val="clear" w:color="auto" w:fill="FFFFFF"/>
    </w:rPr>
  </w:style>
  <w:style w:type="character" w:customStyle="1" w:styleId="193">
    <w:name w:val="Основной текст (19)"/>
    <w:basedOn w:val="190"/>
    <w:uiPriority w:val="99"/>
    <w:rsid w:val="00315D51"/>
    <w:rPr>
      <w:i/>
      <w:iCs/>
      <w:shd w:val="clear" w:color="auto" w:fill="FFFFFF"/>
    </w:rPr>
  </w:style>
  <w:style w:type="character" w:customStyle="1" w:styleId="1fff">
    <w:name w:val="Заголовок №1_"/>
    <w:link w:val="1fff0"/>
    <w:uiPriority w:val="99"/>
    <w:rsid w:val="00315D51"/>
    <w:rPr>
      <w:b/>
      <w:bCs/>
      <w:sz w:val="28"/>
      <w:szCs w:val="28"/>
      <w:shd w:val="clear" w:color="auto" w:fill="FFFFFF"/>
    </w:rPr>
  </w:style>
  <w:style w:type="character" w:customStyle="1" w:styleId="19Exact">
    <w:name w:val="Основной текст (19) Exact"/>
    <w:uiPriority w:val="99"/>
    <w:rsid w:val="00315D51"/>
    <w:rPr>
      <w:rFonts w:ascii="Times New Roman" w:hAnsi="Times New Roman" w:cs="Times New Roman"/>
      <w:i/>
      <w:iCs/>
      <w:u w:val="none"/>
    </w:rPr>
  </w:style>
  <w:style w:type="character" w:customStyle="1" w:styleId="214">
    <w:name w:val="Основной текст (21) + Курсив"/>
    <w:uiPriority w:val="99"/>
    <w:rsid w:val="00315D51"/>
    <w:rPr>
      <w:i/>
      <w:iCs/>
      <w:sz w:val="16"/>
      <w:szCs w:val="16"/>
      <w:shd w:val="clear" w:color="auto" w:fill="FFFFFF"/>
    </w:rPr>
  </w:style>
  <w:style w:type="character" w:customStyle="1" w:styleId="2Exact0">
    <w:name w:val="Заголовок №2 Exact"/>
    <w:uiPriority w:val="99"/>
    <w:rsid w:val="00315D51"/>
    <w:rPr>
      <w:rFonts w:ascii="Times New Roman" w:hAnsi="Times New Roman" w:cs="Times New Roman"/>
      <w:b/>
      <w:bCs/>
      <w:u w:val="none"/>
    </w:rPr>
  </w:style>
  <w:style w:type="character" w:customStyle="1" w:styleId="18Exact">
    <w:name w:val="Основной текст (18) Exact"/>
    <w:uiPriority w:val="99"/>
    <w:rsid w:val="00315D51"/>
    <w:rPr>
      <w:rFonts w:ascii="Times New Roman" w:hAnsi="Times New Roman" w:cs="Times New Roman"/>
      <w:b/>
      <w:bCs/>
      <w:u w:val="none"/>
    </w:rPr>
  </w:style>
  <w:style w:type="character" w:customStyle="1" w:styleId="18Exact1">
    <w:name w:val="Основной текст (18) Exact1"/>
    <w:uiPriority w:val="99"/>
    <w:rsid w:val="00315D51"/>
    <w:rPr>
      <w:b/>
      <w:bCs/>
      <w:u w:val="single"/>
      <w:shd w:val="clear" w:color="auto" w:fill="FFFFFF"/>
    </w:rPr>
  </w:style>
  <w:style w:type="character" w:customStyle="1" w:styleId="200">
    <w:name w:val="Основной текст (20)_"/>
    <w:link w:val="201"/>
    <w:uiPriority w:val="99"/>
    <w:rsid w:val="00315D51"/>
    <w:rPr>
      <w:b/>
      <w:bCs/>
      <w:i/>
      <w:iCs/>
      <w:sz w:val="23"/>
      <w:szCs w:val="23"/>
      <w:shd w:val="clear" w:color="auto" w:fill="FFFFFF"/>
    </w:rPr>
  </w:style>
  <w:style w:type="character" w:customStyle="1" w:styleId="affff3">
    <w:name w:val="Подпись к таблице_"/>
    <w:link w:val="affff4"/>
    <w:uiPriority w:val="99"/>
    <w:rsid w:val="00315D51"/>
    <w:rPr>
      <w:shd w:val="clear" w:color="auto" w:fill="FFFFFF"/>
    </w:rPr>
  </w:style>
  <w:style w:type="character" w:customStyle="1" w:styleId="2fc">
    <w:name w:val="Основной текст (2) + Полужирный"/>
    <w:uiPriority w:val="99"/>
    <w:rsid w:val="00315D51"/>
    <w:rPr>
      <w:b/>
      <w:bCs/>
      <w:shd w:val="clear" w:color="auto" w:fill="FFFFFF"/>
    </w:rPr>
  </w:style>
  <w:style w:type="character" w:customStyle="1" w:styleId="21Exact0">
    <w:name w:val="Основной текст (21) + Курсив Exact"/>
    <w:uiPriority w:val="99"/>
    <w:rsid w:val="00315D51"/>
    <w:rPr>
      <w:i/>
      <w:iCs/>
      <w:sz w:val="16"/>
      <w:szCs w:val="16"/>
      <w:shd w:val="clear" w:color="auto" w:fill="FFFFFF"/>
    </w:rPr>
  </w:style>
  <w:style w:type="paragraph" w:customStyle="1" w:styleId="2110">
    <w:name w:val="Основной текст (21)1"/>
    <w:basedOn w:val="a0"/>
    <w:link w:val="213"/>
    <w:uiPriority w:val="99"/>
    <w:rsid w:val="00315D51"/>
    <w:pPr>
      <w:widowControl w:val="0"/>
      <w:shd w:val="clear" w:color="auto" w:fill="FFFFFF"/>
      <w:spacing w:before="300" w:line="163" w:lineRule="exac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171">
    <w:name w:val="Основной текст (17)"/>
    <w:basedOn w:val="a0"/>
    <w:link w:val="170"/>
    <w:uiPriority w:val="99"/>
    <w:rsid w:val="00315D51"/>
    <w:pPr>
      <w:widowControl w:val="0"/>
      <w:shd w:val="clear" w:color="auto" w:fill="FFFFFF"/>
      <w:spacing w:line="250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81">
    <w:name w:val="Основной текст (18)"/>
    <w:basedOn w:val="a0"/>
    <w:link w:val="180"/>
    <w:uiPriority w:val="99"/>
    <w:rsid w:val="00315D51"/>
    <w:pPr>
      <w:widowControl w:val="0"/>
      <w:shd w:val="clear" w:color="auto" w:fill="FFFFFF"/>
      <w:spacing w:before="240" w:after="240" w:line="274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91">
    <w:name w:val="Основной текст (19)1"/>
    <w:basedOn w:val="a0"/>
    <w:link w:val="190"/>
    <w:uiPriority w:val="99"/>
    <w:rsid w:val="00315D51"/>
    <w:pPr>
      <w:widowControl w:val="0"/>
      <w:shd w:val="clear" w:color="auto" w:fill="FFFFFF"/>
      <w:spacing w:line="278" w:lineRule="exact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customStyle="1" w:styleId="1fff0">
    <w:name w:val="Заголовок №1"/>
    <w:basedOn w:val="a0"/>
    <w:link w:val="1fff"/>
    <w:uiPriority w:val="99"/>
    <w:rsid w:val="00315D51"/>
    <w:pPr>
      <w:widowControl w:val="0"/>
      <w:shd w:val="clear" w:color="auto" w:fill="FFFFFF"/>
      <w:spacing w:before="840" w:after="180" w:line="240" w:lineRule="atLeast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201">
    <w:name w:val="Основной текст (20)"/>
    <w:basedOn w:val="a0"/>
    <w:link w:val="200"/>
    <w:uiPriority w:val="99"/>
    <w:rsid w:val="00315D51"/>
    <w:pPr>
      <w:widowControl w:val="0"/>
      <w:shd w:val="clear" w:color="auto" w:fill="FFFFFF"/>
      <w:spacing w:before="1080" w:line="293" w:lineRule="exact"/>
      <w:jc w:val="center"/>
    </w:pPr>
    <w:rPr>
      <w:rFonts w:asciiTheme="minorHAnsi" w:eastAsiaTheme="minorHAnsi" w:hAnsiTheme="minorHAnsi" w:cstheme="minorBidi"/>
      <w:b/>
      <w:bCs/>
      <w:i/>
      <w:iCs/>
      <w:sz w:val="23"/>
      <w:szCs w:val="23"/>
      <w:lang w:eastAsia="en-US"/>
    </w:rPr>
  </w:style>
  <w:style w:type="paragraph" w:customStyle="1" w:styleId="affff4">
    <w:name w:val="Подпись к таблице"/>
    <w:basedOn w:val="a0"/>
    <w:link w:val="affff3"/>
    <w:uiPriority w:val="99"/>
    <w:rsid w:val="00315D51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br">
    <w:name w:val="nobr"/>
    <w:rsid w:val="00315D51"/>
  </w:style>
  <w:style w:type="paragraph" w:customStyle="1" w:styleId="1fff1">
    <w:name w:val="Обычный (веб)1"/>
    <w:basedOn w:val="a0"/>
    <w:rsid w:val="00315D51"/>
    <w:pPr>
      <w:spacing w:before="100" w:after="100"/>
    </w:pPr>
    <w:rPr>
      <w:szCs w:val="20"/>
    </w:rPr>
  </w:style>
  <w:style w:type="character" w:customStyle="1" w:styleId="1fff2">
    <w:name w:val="Основной текст Знак1"/>
    <w:basedOn w:val="a1"/>
    <w:rsid w:val="00315D51"/>
  </w:style>
  <w:style w:type="character" w:customStyle="1" w:styleId="43">
    <w:name w:val="Основной текст (4)_"/>
    <w:link w:val="44"/>
    <w:uiPriority w:val="99"/>
    <w:locked/>
    <w:rsid w:val="00315D51"/>
    <w:rPr>
      <w:b/>
      <w:bCs/>
      <w:shd w:val="clear" w:color="auto" w:fill="FFFFFF"/>
    </w:rPr>
  </w:style>
  <w:style w:type="paragraph" w:customStyle="1" w:styleId="44">
    <w:name w:val="Основной текст (4)"/>
    <w:basedOn w:val="a0"/>
    <w:link w:val="43"/>
    <w:uiPriority w:val="99"/>
    <w:rsid w:val="00315D51"/>
    <w:pPr>
      <w:widowControl w:val="0"/>
      <w:shd w:val="clear" w:color="auto" w:fill="FFFFFF"/>
      <w:spacing w:before="240" w:after="240" w:line="298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fff3">
    <w:name w:val="Основной текст + Полужирный1"/>
    <w:uiPriority w:val="99"/>
    <w:rsid w:val="00315D51"/>
    <w:rPr>
      <w:rFonts w:ascii="Times New Roman" w:hAnsi="Times New Roman" w:cs="Times New Roman" w:hint="default"/>
      <w:b/>
      <w:bCs/>
      <w:strike w:val="0"/>
      <w:dstrike w:val="0"/>
      <w:sz w:val="27"/>
      <w:szCs w:val="27"/>
      <w:u w:val="none"/>
      <w:effect w:val="none"/>
    </w:rPr>
  </w:style>
  <w:style w:type="paragraph" w:customStyle="1" w:styleId="215">
    <w:name w:val="Основной текст (2)1"/>
    <w:basedOn w:val="a0"/>
    <w:uiPriority w:val="99"/>
    <w:rsid w:val="00315D51"/>
    <w:pPr>
      <w:widowControl w:val="0"/>
      <w:shd w:val="clear" w:color="auto" w:fill="FFFFFF"/>
      <w:spacing w:line="566" w:lineRule="exact"/>
      <w:jc w:val="both"/>
    </w:pPr>
    <w:rPr>
      <w:rFonts w:ascii="Arial" w:eastAsia="Arial Unicode MS" w:hAnsi="Arial" w:cs="Arial"/>
      <w:sz w:val="22"/>
      <w:szCs w:val="22"/>
    </w:rPr>
  </w:style>
  <w:style w:type="character" w:customStyle="1" w:styleId="72">
    <w:name w:val="Основной текст (7)_"/>
    <w:link w:val="73"/>
    <w:uiPriority w:val="99"/>
    <w:rsid w:val="00315D51"/>
    <w:rPr>
      <w:sz w:val="18"/>
      <w:szCs w:val="18"/>
      <w:shd w:val="clear" w:color="auto" w:fill="FFFFFF"/>
    </w:rPr>
  </w:style>
  <w:style w:type="character" w:customStyle="1" w:styleId="29pt2">
    <w:name w:val="Основной текст (2) + 9 pt2"/>
    <w:uiPriority w:val="99"/>
    <w:rsid w:val="00315D51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29pt1">
    <w:name w:val="Основной текст (2) + 9 pt1"/>
    <w:uiPriority w:val="99"/>
    <w:rsid w:val="00315D51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2fd">
    <w:name w:val="Подпись к таблице (2)_"/>
    <w:link w:val="2fe"/>
    <w:uiPriority w:val="99"/>
    <w:rsid w:val="00315D51"/>
    <w:rPr>
      <w:sz w:val="18"/>
      <w:szCs w:val="18"/>
      <w:shd w:val="clear" w:color="auto" w:fill="FFFFFF"/>
    </w:rPr>
  </w:style>
  <w:style w:type="paragraph" w:customStyle="1" w:styleId="73">
    <w:name w:val="Основной текст (7)"/>
    <w:basedOn w:val="a0"/>
    <w:link w:val="72"/>
    <w:uiPriority w:val="99"/>
    <w:rsid w:val="00315D51"/>
    <w:pPr>
      <w:widowControl w:val="0"/>
      <w:shd w:val="clear" w:color="auto" w:fill="FFFFFF"/>
      <w:spacing w:before="60" w:after="600" w:line="240" w:lineRule="atLeas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2fe">
    <w:name w:val="Подпись к таблице (2)"/>
    <w:basedOn w:val="a0"/>
    <w:link w:val="2fd"/>
    <w:uiPriority w:val="99"/>
    <w:rsid w:val="00315D51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WW8Num1z3">
    <w:name w:val="WW8Num1z3"/>
    <w:rsid w:val="00315D51"/>
  </w:style>
  <w:style w:type="character" w:customStyle="1" w:styleId="WW8Num1z4">
    <w:name w:val="WW8Num1z4"/>
    <w:rsid w:val="00315D51"/>
  </w:style>
  <w:style w:type="character" w:customStyle="1" w:styleId="WW8Num1z5">
    <w:name w:val="WW8Num1z5"/>
    <w:rsid w:val="00315D51"/>
  </w:style>
  <w:style w:type="character" w:customStyle="1" w:styleId="WW8Num1z6">
    <w:name w:val="WW8Num1z6"/>
    <w:rsid w:val="00315D51"/>
  </w:style>
  <w:style w:type="character" w:customStyle="1" w:styleId="WW8Num1z7">
    <w:name w:val="WW8Num1z7"/>
    <w:rsid w:val="00315D51"/>
  </w:style>
  <w:style w:type="character" w:customStyle="1" w:styleId="WW8Num1z8">
    <w:name w:val="WW8Num1z8"/>
    <w:rsid w:val="00315D51"/>
  </w:style>
  <w:style w:type="paragraph" w:customStyle="1" w:styleId="1fff4">
    <w:name w:val="Указатель1"/>
    <w:basedOn w:val="a0"/>
    <w:rsid w:val="00315D51"/>
    <w:pPr>
      <w:suppressLineNumbers/>
      <w:suppressAutoHyphens/>
    </w:pPr>
    <w:rPr>
      <w:rFonts w:cs="Mangal"/>
      <w:lang w:eastAsia="zh-CN"/>
    </w:rPr>
  </w:style>
  <w:style w:type="paragraph" w:customStyle="1" w:styleId="affff5">
    <w:name w:val="Верхний и нижний колонтитулы"/>
    <w:basedOn w:val="a0"/>
    <w:rsid w:val="00315D51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paragraph" w:customStyle="1" w:styleId="affff6">
    <w:name w:val="Заголовок таблицы"/>
    <w:basedOn w:val="affff"/>
    <w:rsid w:val="00315D51"/>
    <w:pPr>
      <w:widowControl/>
      <w:jc w:val="center"/>
    </w:pPr>
    <w:rPr>
      <w:rFonts w:eastAsia="Times New Roman" w:cs="Times New Roman"/>
      <w:b/>
      <w:bCs/>
      <w:color w:val="auto"/>
      <w:lang w:val="ru-RU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2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sp-molchanovo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p-molchanovo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sp.tomskinvest.ru" TargetMode="External"/><Relationship Id="rId10" Type="http://schemas.openxmlformats.org/officeDocument/2006/relationships/hyperlink" Target="https://sp-molchanovo.ru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sp-molchanovo.ru/" TargetMode="External"/><Relationship Id="rId14" Type="http://schemas.openxmlformats.org/officeDocument/2006/relationships/hyperlink" Target="http://www.msp.tomskinve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5EF92-BFE7-4C2C-9DAE-40A5FD8DC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11307</Words>
  <Characters>64456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Urist</cp:lastModifiedBy>
  <cp:revision>18</cp:revision>
  <cp:lastPrinted>2018-12-17T09:17:00Z</cp:lastPrinted>
  <dcterms:created xsi:type="dcterms:W3CDTF">2024-05-28T02:29:00Z</dcterms:created>
  <dcterms:modified xsi:type="dcterms:W3CDTF">2024-05-28T03:07:00Z</dcterms:modified>
</cp:coreProperties>
</file>