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C" w:rsidRDefault="00B1640C" w:rsidP="00B1640C">
      <w:pPr>
        <w:pStyle w:val="2b"/>
      </w:pPr>
    </w:p>
    <w:p w:rsidR="00B1640C" w:rsidRDefault="00B1640C" w:rsidP="00B1640C">
      <w:pPr>
        <w:pStyle w:val="2b"/>
      </w:pPr>
      <w:r w:rsidRPr="00B1640C">
        <w:rPr>
          <w:sz w:val="28"/>
        </w:rPr>
        <w:tab/>
      </w:r>
    </w:p>
    <w:p w:rsidR="00052EA9" w:rsidRPr="00456AF3" w:rsidRDefault="00052EA9" w:rsidP="00B1640C">
      <w:pPr>
        <w:pStyle w:val="2b"/>
      </w:pPr>
      <w:r w:rsidRPr="00456AF3">
        <w:t xml:space="preserve">ТОМСКАЯ ОБЛАСТЬ </w:t>
      </w:r>
      <w:r w:rsidR="00253C60" w:rsidRPr="00456AF3">
        <w:t>МОЛЧАНОВСКИЙ</w:t>
      </w:r>
      <w:r w:rsidRPr="00456AF3">
        <w:t xml:space="preserve"> РАЙОН</w:t>
      </w:r>
    </w:p>
    <w:p w:rsidR="00052EA9" w:rsidRPr="00456AF3" w:rsidRDefault="00052EA9" w:rsidP="00BB5AC1">
      <w:pPr>
        <w:jc w:val="center"/>
        <w:rPr>
          <w:rFonts w:ascii="Arial" w:hAnsi="Arial" w:cs="Arial"/>
          <w:b/>
          <w:color w:val="000000" w:themeColor="text1"/>
          <w:sz w:val="20"/>
          <w:szCs w:val="20"/>
        </w:rPr>
      </w:pPr>
      <w:r w:rsidRPr="00456AF3">
        <w:rPr>
          <w:rFonts w:ascii="Arial" w:hAnsi="Arial" w:cs="Arial"/>
          <w:b/>
          <w:color w:val="000000" w:themeColor="text1"/>
          <w:sz w:val="20"/>
          <w:szCs w:val="20"/>
        </w:rPr>
        <w:t xml:space="preserve">Муниципальное </w:t>
      </w:r>
      <w:r w:rsidR="00253C60" w:rsidRPr="00456AF3">
        <w:rPr>
          <w:rFonts w:ascii="Arial" w:hAnsi="Arial" w:cs="Arial"/>
          <w:b/>
          <w:color w:val="000000" w:themeColor="text1"/>
          <w:sz w:val="20"/>
          <w:szCs w:val="20"/>
        </w:rPr>
        <w:t xml:space="preserve">образование </w:t>
      </w:r>
      <w:proofErr w:type="spellStart"/>
      <w:r w:rsidR="00253C60" w:rsidRPr="00456AF3">
        <w:rPr>
          <w:rFonts w:ascii="Arial" w:hAnsi="Arial" w:cs="Arial"/>
          <w:b/>
          <w:color w:val="000000" w:themeColor="text1"/>
          <w:sz w:val="20"/>
          <w:szCs w:val="20"/>
        </w:rPr>
        <w:t>Молчановское</w:t>
      </w:r>
      <w:proofErr w:type="spellEnd"/>
      <w:r w:rsidRPr="00456AF3">
        <w:rPr>
          <w:rFonts w:ascii="Arial" w:hAnsi="Arial" w:cs="Arial"/>
          <w:b/>
          <w:color w:val="000000" w:themeColor="text1"/>
          <w:sz w:val="20"/>
          <w:szCs w:val="20"/>
        </w:rPr>
        <w:t xml:space="preserve"> сельское поселение</w:t>
      </w:r>
    </w:p>
    <w:p w:rsidR="00052EA9" w:rsidRPr="00456AF3" w:rsidRDefault="00052EA9" w:rsidP="00BB5AC1">
      <w:pPr>
        <w:jc w:val="center"/>
        <w:rPr>
          <w:rFonts w:ascii="Arial" w:hAnsi="Arial" w:cs="Arial"/>
          <w:color w:val="000000" w:themeColor="text1"/>
          <w:sz w:val="20"/>
          <w:szCs w:val="20"/>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F00049" w:rsidRPr="00253C60" w:rsidRDefault="00F00049"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48</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F00049" w:rsidRPr="00253C60" w:rsidRDefault="00F00049"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48</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F00049" w:rsidRDefault="00F00049"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F00049" w:rsidRDefault="00F00049"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630B17" w:rsidP="00630B17">
      <w:pPr>
        <w:tabs>
          <w:tab w:val="left" w:pos="8640"/>
        </w:tabs>
        <w:rPr>
          <w:rFonts w:ascii="Arial" w:hAnsi="Arial" w:cs="Arial"/>
          <w:color w:val="000000" w:themeColor="text1"/>
        </w:rPr>
      </w:pPr>
      <w:r>
        <w:rPr>
          <w:rFonts w:ascii="Arial" w:hAnsi="Arial" w:cs="Arial"/>
          <w:color w:val="000000" w:themeColor="text1"/>
        </w:rPr>
        <w:tab/>
      </w:r>
    </w:p>
    <w:p w:rsidR="00253C60" w:rsidRPr="00286862" w:rsidRDefault="00253C60" w:rsidP="00BB5AC1">
      <w:pPr>
        <w:jc w:val="center"/>
        <w:rPr>
          <w:rFonts w:ascii="Arial" w:hAnsi="Arial" w:cs="Arial"/>
          <w:color w:val="000000" w:themeColor="text1"/>
        </w:rPr>
      </w:pP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proofErr w:type="spellStart"/>
      <w:r w:rsidRPr="00286862">
        <w:rPr>
          <w:rFonts w:ascii="Arial" w:hAnsi="Arial" w:cs="Arial"/>
          <w:color w:val="000000" w:themeColor="text1"/>
        </w:rPr>
        <w:t>Молчановского</w:t>
      </w:r>
      <w:proofErr w:type="spellEnd"/>
      <w:r w:rsidRPr="00286862">
        <w:rPr>
          <w:rFonts w:ascii="Arial" w:hAnsi="Arial" w:cs="Arial"/>
          <w:color w:val="000000" w:themeColor="text1"/>
        </w:rPr>
        <w:t xml:space="preserve"> сельского поселения</w:t>
      </w:r>
    </w:p>
    <w:p w:rsidR="00D40D28" w:rsidRPr="00286862" w:rsidRDefault="00D40D28" w:rsidP="00D40D28">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61824" behindDoc="0" locked="0" layoutInCell="1" allowOverlap="1" wp14:anchorId="60E8E73F" wp14:editId="61FC4F46">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D40D28" w:rsidRPr="00286862" w:rsidRDefault="00D40D28" w:rsidP="00D40D28">
      <w:pPr>
        <w:pStyle w:val="HTML0"/>
        <w:rPr>
          <w:rFonts w:ascii="Arial" w:hAnsi="Arial" w:cs="Arial"/>
          <w:b/>
          <w:color w:val="000000" w:themeColor="text1"/>
          <w:sz w:val="20"/>
          <w:szCs w:val="20"/>
        </w:rPr>
      </w:pPr>
    </w:p>
    <w:p w:rsidR="00E309C0" w:rsidRDefault="00E309C0" w:rsidP="00E309C0">
      <w:pPr>
        <w:pStyle w:val="HTML0"/>
        <w:jc w:val="center"/>
        <w:rPr>
          <w:rFonts w:ascii="Arial" w:hAnsi="Arial" w:cs="Arial"/>
          <w:b/>
          <w:color w:val="000000" w:themeColor="text1"/>
          <w:sz w:val="20"/>
          <w:szCs w:val="20"/>
        </w:rPr>
      </w:pPr>
      <w:r>
        <w:rPr>
          <w:rFonts w:ascii="Arial" w:hAnsi="Arial" w:cs="Arial"/>
          <w:color w:val="000080"/>
          <w:sz w:val="40"/>
          <w:szCs w:val="40"/>
        </w:rPr>
        <w:t>ПЕРВЫЙ РАЗДЕЛ:</w:t>
      </w:r>
    </w:p>
    <w:p w:rsidR="00E309C0" w:rsidRDefault="00E309C0" w:rsidP="00E309C0">
      <w:pPr>
        <w:pStyle w:val="HTML0"/>
        <w:rPr>
          <w:rFonts w:ascii="Arial" w:hAnsi="Arial" w:cs="Arial"/>
          <w:b/>
          <w:color w:val="000000" w:themeColor="text1"/>
          <w:sz w:val="20"/>
          <w:szCs w:val="20"/>
        </w:rPr>
      </w:pPr>
    </w:p>
    <w:p w:rsidR="00E309C0" w:rsidRDefault="00E309C0" w:rsidP="00E309C0">
      <w:pPr>
        <w:tabs>
          <w:tab w:val="left" w:pos="708"/>
        </w:tabs>
        <w:autoSpaceDE w:val="0"/>
        <w:autoSpaceDN w:val="0"/>
        <w:adjustRightInd w:val="0"/>
        <w:jc w:val="center"/>
        <w:rPr>
          <w:rFonts w:ascii="Arial" w:hAnsi="Arial" w:cs="Arial"/>
          <w:b/>
          <w:color w:val="000000" w:themeColor="text1"/>
        </w:rPr>
      </w:pPr>
      <w:r>
        <w:rPr>
          <w:rFonts w:ascii="Arial" w:hAnsi="Arial" w:cs="Arial"/>
          <w:b/>
          <w:color w:val="000000" w:themeColor="text1"/>
        </w:rPr>
        <w:t xml:space="preserve">Решения Совета </w:t>
      </w:r>
      <w:proofErr w:type="spellStart"/>
      <w:r>
        <w:rPr>
          <w:rFonts w:ascii="Arial" w:hAnsi="Arial" w:cs="Arial"/>
          <w:b/>
          <w:color w:val="000000" w:themeColor="text1"/>
        </w:rPr>
        <w:t>Молчановского</w:t>
      </w:r>
      <w:proofErr w:type="spellEnd"/>
      <w:r>
        <w:rPr>
          <w:rFonts w:ascii="Arial" w:hAnsi="Arial" w:cs="Arial"/>
          <w:b/>
          <w:color w:val="000000" w:themeColor="text1"/>
        </w:rPr>
        <w:t xml:space="preserve"> сельского поселения (пятого созыва)</w:t>
      </w:r>
    </w:p>
    <w:p w:rsidR="00E309C0" w:rsidRDefault="00E309C0" w:rsidP="00E309C0">
      <w:pPr>
        <w:tabs>
          <w:tab w:val="left" w:pos="708"/>
        </w:tabs>
        <w:autoSpaceDE w:val="0"/>
        <w:autoSpaceDN w:val="0"/>
        <w:adjustRightInd w:val="0"/>
        <w:jc w:val="center"/>
        <w:rPr>
          <w:rFonts w:ascii="Arial" w:eastAsia="Courier New" w:hAnsi="Arial" w:cs="Arial"/>
          <w:b/>
          <w:color w:val="000000" w:themeColor="text1"/>
        </w:rPr>
      </w:pPr>
    </w:p>
    <w:p w:rsidR="00E309C0" w:rsidRDefault="00E309C0" w:rsidP="00E309C0">
      <w:pPr>
        <w:pStyle w:val="HTML0"/>
        <w:jc w:val="center"/>
        <w:rPr>
          <w:rFonts w:ascii="Arial" w:hAnsi="Arial" w:cs="Arial"/>
          <w:b/>
          <w:bCs/>
        </w:rPr>
      </w:pPr>
      <w:r>
        <w:rPr>
          <w:rFonts w:ascii="Arial" w:hAnsi="Arial" w:cs="Arial"/>
          <w:b/>
          <w:bCs/>
        </w:rPr>
        <w:t>РЕШЕНИЕ</w:t>
      </w:r>
    </w:p>
    <w:p w:rsidR="00E309C0" w:rsidRDefault="00E309C0" w:rsidP="00E309C0">
      <w:pPr>
        <w:pStyle w:val="HTML0"/>
        <w:jc w:val="center"/>
        <w:rPr>
          <w:rFonts w:ascii="Arial" w:hAnsi="Arial" w:cs="Arial"/>
          <w:bCs/>
        </w:rPr>
      </w:pPr>
    </w:p>
    <w:p w:rsidR="00E309C0" w:rsidRDefault="00E309C0" w:rsidP="00E309C0">
      <w:pPr>
        <w:pStyle w:val="HTML0"/>
        <w:jc w:val="center"/>
        <w:rPr>
          <w:rFonts w:ascii="Arial" w:hAnsi="Arial" w:cs="Arial"/>
          <w:bCs/>
        </w:rPr>
      </w:pPr>
      <w:r>
        <w:rPr>
          <w:rFonts w:ascii="Arial" w:hAnsi="Arial" w:cs="Arial"/>
          <w:bCs/>
        </w:rPr>
        <w:t>с. Молчаново</w:t>
      </w:r>
    </w:p>
    <w:p w:rsidR="00E309C0" w:rsidRDefault="00E309C0" w:rsidP="00E309C0">
      <w:pPr>
        <w:pStyle w:val="HTML0"/>
        <w:rPr>
          <w:rFonts w:ascii="Arial" w:hAnsi="Arial" w:cs="Arial"/>
          <w:bCs/>
        </w:rPr>
      </w:pPr>
    </w:p>
    <w:p w:rsidR="00E309C0" w:rsidRDefault="005E4CC1" w:rsidP="00E309C0">
      <w:pPr>
        <w:tabs>
          <w:tab w:val="left" w:pos="708"/>
        </w:tabs>
        <w:rPr>
          <w:rFonts w:ascii="Arial" w:hAnsi="Arial" w:cs="Arial"/>
          <w:bCs/>
        </w:rPr>
      </w:pPr>
      <w:r>
        <w:rPr>
          <w:rFonts w:ascii="Arial" w:hAnsi="Arial" w:cs="Arial"/>
          <w:bCs/>
        </w:rPr>
        <w:t>«23</w:t>
      </w:r>
      <w:r w:rsidR="00E309C0">
        <w:rPr>
          <w:rFonts w:ascii="Arial" w:hAnsi="Arial" w:cs="Arial"/>
          <w:bCs/>
        </w:rPr>
        <w:t xml:space="preserve">» </w:t>
      </w:r>
      <w:r>
        <w:rPr>
          <w:rFonts w:ascii="Arial" w:hAnsi="Arial" w:cs="Arial"/>
          <w:bCs/>
        </w:rPr>
        <w:t>апреля</w:t>
      </w:r>
      <w:r w:rsidR="00E309C0">
        <w:rPr>
          <w:rFonts w:ascii="Arial" w:hAnsi="Arial" w:cs="Arial"/>
          <w:bCs/>
        </w:rPr>
        <w:t xml:space="preserve">  </w:t>
      </w:r>
      <w:r>
        <w:rPr>
          <w:rFonts w:ascii="Arial" w:hAnsi="Arial" w:cs="Arial"/>
          <w:bCs/>
        </w:rPr>
        <w:t>2024</w:t>
      </w:r>
      <w:r w:rsidR="00E309C0">
        <w:rPr>
          <w:rFonts w:ascii="Arial" w:hAnsi="Arial" w:cs="Arial"/>
          <w:bCs/>
        </w:rPr>
        <w:t>г.</w:t>
      </w:r>
      <w:r w:rsidR="00E309C0">
        <w:rPr>
          <w:rFonts w:ascii="Arial" w:hAnsi="Arial" w:cs="Arial"/>
          <w:bCs/>
        </w:rPr>
        <w:tab/>
      </w:r>
      <w:r w:rsidR="00E309C0">
        <w:rPr>
          <w:rFonts w:ascii="Arial" w:hAnsi="Arial" w:cs="Arial"/>
          <w:bCs/>
        </w:rPr>
        <w:tab/>
      </w:r>
      <w:r w:rsidR="00E309C0">
        <w:rPr>
          <w:rFonts w:ascii="Arial" w:hAnsi="Arial" w:cs="Arial"/>
          <w:bCs/>
        </w:rPr>
        <w:tab/>
      </w:r>
      <w:r w:rsidR="00E309C0">
        <w:rPr>
          <w:rFonts w:ascii="Arial" w:hAnsi="Arial" w:cs="Arial"/>
          <w:bCs/>
        </w:rPr>
        <w:tab/>
      </w:r>
      <w:r w:rsidR="00E309C0">
        <w:rPr>
          <w:rFonts w:ascii="Arial" w:hAnsi="Arial" w:cs="Arial"/>
          <w:bCs/>
        </w:rPr>
        <w:tab/>
        <w:t xml:space="preserve">    </w:t>
      </w:r>
      <w:r>
        <w:rPr>
          <w:rFonts w:ascii="Arial" w:hAnsi="Arial" w:cs="Arial"/>
          <w:bCs/>
        </w:rPr>
        <w:t xml:space="preserve">                            </w:t>
      </w:r>
      <w:r>
        <w:rPr>
          <w:rFonts w:ascii="Arial" w:hAnsi="Arial" w:cs="Arial"/>
          <w:bCs/>
        </w:rPr>
        <w:tab/>
        <w:t>№109</w:t>
      </w:r>
    </w:p>
    <w:p w:rsidR="00E309C0" w:rsidRDefault="00E309C0" w:rsidP="00E309C0">
      <w:pPr>
        <w:tabs>
          <w:tab w:val="left" w:pos="708"/>
        </w:tabs>
        <w:rPr>
          <w:rFonts w:ascii="Arial" w:hAnsi="Arial" w:cs="Arial"/>
          <w:bCs/>
        </w:rPr>
      </w:pPr>
    </w:p>
    <w:p w:rsidR="00E309C0" w:rsidRDefault="00E309C0" w:rsidP="00E309C0">
      <w:pPr>
        <w:rPr>
          <w:rFonts w:ascii="Arial" w:hAnsi="Arial" w:cs="Arial"/>
          <w:color w:val="333333"/>
        </w:rPr>
      </w:pPr>
    </w:p>
    <w:p w:rsidR="005E4CC1" w:rsidRPr="009B6D4F" w:rsidRDefault="005E4CC1" w:rsidP="005E4CC1">
      <w:pPr>
        <w:widowControl w:val="0"/>
        <w:autoSpaceDE w:val="0"/>
        <w:autoSpaceDN w:val="0"/>
        <w:adjustRightInd w:val="0"/>
        <w:rPr>
          <w:rFonts w:ascii="Arial" w:eastAsia="Calibri" w:hAnsi="Arial" w:cs="Arial"/>
          <w:lang w:eastAsia="en-US"/>
        </w:rPr>
      </w:pPr>
    </w:p>
    <w:p w:rsidR="005E4CC1" w:rsidRPr="009B6D4F" w:rsidRDefault="005E4CC1" w:rsidP="005E4CC1">
      <w:pPr>
        <w:jc w:val="center"/>
        <w:rPr>
          <w:rFonts w:ascii="Arial" w:eastAsia="Courier New" w:hAnsi="Arial" w:cs="Arial"/>
          <w:lang w:val="x-none"/>
        </w:rPr>
      </w:pPr>
      <w:r w:rsidRPr="009B6D4F">
        <w:rPr>
          <w:rFonts w:ascii="Arial" w:eastAsia="Courier New" w:hAnsi="Arial" w:cs="Arial"/>
          <w:lang w:val="x-none"/>
        </w:rPr>
        <w:t xml:space="preserve">Об утверждении отчета об исполнении бюджета муниципального образования </w:t>
      </w:r>
      <w:proofErr w:type="spellStart"/>
      <w:r w:rsidRPr="009B6D4F">
        <w:rPr>
          <w:rFonts w:ascii="Arial" w:eastAsia="Courier New" w:hAnsi="Arial" w:cs="Arial"/>
          <w:lang w:val="x-none"/>
        </w:rPr>
        <w:t>Молчано</w:t>
      </w:r>
      <w:r>
        <w:rPr>
          <w:rFonts w:ascii="Arial" w:eastAsia="Courier New" w:hAnsi="Arial" w:cs="Arial"/>
          <w:lang w:val="x-none"/>
        </w:rPr>
        <w:t>вское</w:t>
      </w:r>
      <w:proofErr w:type="spellEnd"/>
      <w:r>
        <w:rPr>
          <w:rFonts w:ascii="Arial" w:eastAsia="Courier New" w:hAnsi="Arial" w:cs="Arial"/>
          <w:lang w:val="x-none"/>
        </w:rPr>
        <w:t xml:space="preserve"> сельское поселение за 202</w:t>
      </w:r>
      <w:r>
        <w:rPr>
          <w:rFonts w:ascii="Arial" w:eastAsia="Courier New" w:hAnsi="Arial" w:cs="Arial"/>
        </w:rPr>
        <w:t>3</w:t>
      </w:r>
      <w:r w:rsidRPr="009B6D4F">
        <w:rPr>
          <w:rFonts w:ascii="Arial" w:eastAsia="Courier New" w:hAnsi="Arial" w:cs="Arial"/>
          <w:lang w:val="x-none"/>
        </w:rPr>
        <w:t xml:space="preserve"> г.</w:t>
      </w:r>
    </w:p>
    <w:p w:rsidR="005E4CC1" w:rsidRPr="009B6D4F" w:rsidRDefault="005E4CC1" w:rsidP="005E4CC1">
      <w:pPr>
        <w:jc w:val="both"/>
        <w:rPr>
          <w:rFonts w:ascii="Arial" w:eastAsia="Courier New" w:hAnsi="Arial" w:cs="Arial"/>
          <w:lang w:val="x-none"/>
        </w:rPr>
      </w:pPr>
    </w:p>
    <w:p w:rsidR="005E4CC1" w:rsidRPr="009B6D4F" w:rsidRDefault="005E4CC1" w:rsidP="005E4CC1">
      <w:pPr>
        <w:jc w:val="both"/>
        <w:rPr>
          <w:rFonts w:ascii="Arial" w:eastAsia="Courier New" w:hAnsi="Arial" w:cs="Arial"/>
          <w:lang w:val="x-none"/>
        </w:rPr>
      </w:pPr>
    </w:p>
    <w:p w:rsidR="005E4CC1" w:rsidRPr="009B6D4F" w:rsidRDefault="005E4CC1" w:rsidP="005E4CC1">
      <w:pPr>
        <w:ind w:firstLine="708"/>
        <w:jc w:val="both"/>
        <w:rPr>
          <w:rFonts w:ascii="Arial" w:eastAsia="Courier New" w:hAnsi="Arial" w:cs="Arial"/>
        </w:rPr>
      </w:pPr>
      <w:r w:rsidRPr="009B6D4F">
        <w:rPr>
          <w:rFonts w:ascii="Arial" w:eastAsia="Courier New" w:hAnsi="Arial" w:cs="Arial"/>
          <w:lang w:val="x-none"/>
        </w:rPr>
        <w:t xml:space="preserve">В соответствии с Бюджетным кодексом Российской Федерации, Федеральным законом от 6 октября </w:t>
      </w:r>
      <w:smartTag w:uri="urn:schemas-microsoft-com:office:smarttags" w:element="metricconverter">
        <w:smartTagPr>
          <w:attr w:name="ProductID" w:val="2003 г"/>
        </w:smartTagPr>
        <w:r w:rsidRPr="009B6D4F">
          <w:rPr>
            <w:rFonts w:ascii="Arial" w:eastAsia="Courier New" w:hAnsi="Arial" w:cs="Arial"/>
            <w:lang w:val="x-none"/>
          </w:rPr>
          <w:t>2003 г</w:t>
        </w:r>
      </w:smartTag>
      <w:r w:rsidRPr="009B6D4F">
        <w:rPr>
          <w:rFonts w:ascii="Arial" w:eastAsia="Courier New" w:hAnsi="Arial" w:cs="Arial"/>
          <w:lang w:val="x-none"/>
        </w:rPr>
        <w:t xml:space="preserve">. № 131 «Об общих принципах организации местного самоуправления в Российской Федерации», Уставом </w:t>
      </w:r>
      <w:proofErr w:type="spellStart"/>
      <w:r w:rsidRPr="009B6D4F">
        <w:rPr>
          <w:rFonts w:ascii="Arial" w:eastAsia="Courier New" w:hAnsi="Arial" w:cs="Arial"/>
          <w:lang w:val="x-none"/>
        </w:rPr>
        <w:t>Молчановского</w:t>
      </w:r>
      <w:proofErr w:type="spellEnd"/>
      <w:r w:rsidRPr="009B6D4F">
        <w:rPr>
          <w:rFonts w:ascii="Arial" w:eastAsia="Courier New" w:hAnsi="Arial" w:cs="Arial"/>
          <w:lang w:val="x-none"/>
        </w:rPr>
        <w:t xml:space="preserve"> сельского поселения, решением Совета </w:t>
      </w:r>
      <w:proofErr w:type="spellStart"/>
      <w:r w:rsidRPr="009B6D4F">
        <w:rPr>
          <w:rFonts w:ascii="Arial" w:eastAsia="Courier New" w:hAnsi="Arial" w:cs="Arial"/>
          <w:lang w:val="x-none"/>
        </w:rPr>
        <w:t>Молчановского</w:t>
      </w:r>
      <w:proofErr w:type="spellEnd"/>
      <w:r w:rsidRPr="009B6D4F">
        <w:rPr>
          <w:rFonts w:ascii="Arial" w:eastAsia="Courier New" w:hAnsi="Arial" w:cs="Arial"/>
          <w:lang w:val="x-none"/>
        </w:rPr>
        <w:t xml:space="preserve"> сельского поселения от 30.12.2019 №114 «Об утверждении Положения о бюджетном процессе в муниципальном образовании </w:t>
      </w:r>
      <w:proofErr w:type="spellStart"/>
      <w:r w:rsidRPr="009B6D4F">
        <w:rPr>
          <w:rFonts w:ascii="Arial" w:eastAsia="Courier New" w:hAnsi="Arial" w:cs="Arial"/>
          <w:lang w:val="x-none"/>
        </w:rPr>
        <w:t>Молчановское</w:t>
      </w:r>
      <w:proofErr w:type="spellEnd"/>
      <w:r w:rsidRPr="009B6D4F">
        <w:rPr>
          <w:rFonts w:ascii="Arial" w:eastAsia="Courier New" w:hAnsi="Arial" w:cs="Arial"/>
          <w:lang w:val="x-none"/>
        </w:rPr>
        <w:t xml:space="preserve"> сельское поселение», Совет </w:t>
      </w:r>
      <w:proofErr w:type="spellStart"/>
      <w:r w:rsidRPr="009B6D4F">
        <w:rPr>
          <w:rFonts w:ascii="Arial" w:eastAsia="Courier New" w:hAnsi="Arial" w:cs="Arial"/>
          <w:lang w:val="x-none"/>
        </w:rPr>
        <w:t>Молчановского</w:t>
      </w:r>
      <w:proofErr w:type="spellEnd"/>
      <w:r w:rsidRPr="009B6D4F">
        <w:rPr>
          <w:rFonts w:ascii="Arial" w:eastAsia="Courier New" w:hAnsi="Arial" w:cs="Arial"/>
          <w:lang w:val="x-none"/>
        </w:rPr>
        <w:t xml:space="preserve"> сельского поселения</w:t>
      </w:r>
    </w:p>
    <w:p w:rsidR="005E4CC1" w:rsidRPr="009B6D4F" w:rsidRDefault="005E4CC1" w:rsidP="005E4CC1">
      <w:pPr>
        <w:ind w:firstLine="708"/>
        <w:jc w:val="both"/>
        <w:rPr>
          <w:rFonts w:ascii="Arial" w:eastAsia="Courier New" w:hAnsi="Arial" w:cs="Arial"/>
          <w:lang w:val="x-none"/>
        </w:rPr>
      </w:pPr>
    </w:p>
    <w:p w:rsidR="005E4CC1" w:rsidRPr="009B6D4F" w:rsidRDefault="005E4CC1" w:rsidP="005E4CC1">
      <w:pPr>
        <w:ind w:firstLine="708"/>
        <w:jc w:val="both"/>
        <w:rPr>
          <w:rFonts w:ascii="Arial" w:eastAsia="Courier New" w:hAnsi="Arial" w:cs="Arial"/>
          <w:lang w:val="x-none"/>
        </w:rPr>
      </w:pPr>
      <w:r w:rsidRPr="009B6D4F">
        <w:rPr>
          <w:rFonts w:ascii="Arial" w:eastAsia="Courier New" w:hAnsi="Arial" w:cs="Arial"/>
          <w:lang w:val="x-none"/>
        </w:rPr>
        <w:t>РЕШИЛ:</w:t>
      </w:r>
    </w:p>
    <w:p w:rsidR="005E4CC1" w:rsidRPr="009B6D4F" w:rsidRDefault="005E4CC1" w:rsidP="005E4CC1">
      <w:pPr>
        <w:ind w:firstLine="708"/>
        <w:jc w:val="both"/>
        <w:rPr>
          <w:rFonts w:ascii="Arial" w:eastAsia="Courier New" w:hAnsi="Arial" w:cs="Arial"/>
          <w:lang w:val="x-none"/>
        </w:rPr>
      </w:pPr>
    </w:p>
    <w:p w:rsidR="005E4CC1" w:rsidRPr="009B6D4F" w:rsidRDefault="005E4CC1" w:rsidP="005E4CC1">
      <w:pPr>
        <w:numPr>
          <w:ilvl w:val="0"/>
          <w:numId w:val="16"/>
        </w:numPr>
        <w:spacing w:after="160" w:line="259" w:lineRule="auto"/>
        <w:ind w:left="0" w:firstLine="708"/>
        <w:jc w:val="both"/>
        <w:rPr>
          <w:rFonts w:ascii="Arial" w:eastAsia="Courier New" w:hAnsi="Arial" w:cs="Arial"/>
          <w:lang w:val="x-none"/>
        </w:rPr>
      </w:pPr>
      <w:r w:rsidRPr="009B6D4F">
        <w:rPr>
          <w:rFonts w:ascii="Arial" w:eastAsia="Courier New" w:hAnsi="Arial" w:cs="Arial"/>
          <w:lang w:val="x-none"/>
        </w:rPr>
        <w:t xml:space="preserve">Утвердить отчет об исполнении бюджета муниципального образования </w:t>
      </w:r>
      <w:proofErr w:type="spellStart"/>
      <w:r w:rsidRPr="009B6D4F">
        <w:rPr>
          <w:rFonts w:ascii="Arial" w:eastAsia="Courier New" w:hAnsi="Arial" w:cs="Arial"/>
          <w:lang w:val="x-none"/>
        </w:rPr>
        <w:t>Молчано</w:t>
      </w:r>
      <w:r>
        <w:rPr>
          <w:rFonts w:ascii="Arial" w:eastAsia="Courier New" w:hAnsi="Arial" w:cs="Arial"/>
          <w:lang w:val="x-none"/>
        </w:rPr>
        <w:t>вское</w:t>
      </w:r>
      <w:proofErr w:type="spellEnd"/>
      <w:r>
        <w:rPr>
          <w:rFonts w:ascii="Arial" w:eastAsia="Courier New" w:hAnsi="Arial" w:cs="Arial"/>
          <w:lang w:val="x-none"/>
        </w:rPr>
        <w:t xml:space="preserve"> сельское поселение за 202</w:t>
      </w:r>
      <w:r>
        <w:rPr>
          <w:rFonts w:ascii="Arial" w:eastAsia="Courier New" w:hAnsi="Arial" w:cs="Arial"/>
        </w:rPr>
        <w:t>3</w:t>
      </w:r>
      <w:r w:rsidRPr="009B6D4F">
        <w:rPr>
          <w:rFonts w:ascii="Arial" w:eastAsia="Courier New" w:hAnsi="Arial" w:cs="Arial"/>
          <w:lang w:val="x-none"/>
        </w:rPr>
        <w:t xml:space="preserve"> год по доходам в сумме </w:t>
      </w:r>
      <w:r>
        <w:rPr>
          <w:rFonts w:ascii="Arial" w:eastAsia="Courier New" w:hAnsi="Arial" w:cs="Arial"/>
          <w:b/>
        </w:rPr>
        <w:lastRenderedPageBreak/>
        <w:t>56 593,4</w:t>
      </w:r>
      <w:r w:rsidRPr="009B6D4F">
        <w:rPr>
          <w:rFonts w:ascii="Arial" w:eastAsia="Courier New" w:hAnsi="Arial" w:cs="Arial"/>
          <w:lang w:val="x-none"/>
        </w:rPr>
        <w:t xml:space="preserve"> тыс. рублей и по расходам в сумме </w:t>
      </w:r>
      <w:r>
        <w:rPr>
          <w:rFonts w:ascii="Arial" w:eastAsia="Courier New" w:hAnsi="Arial" w:cs="Arial"/>
          <w:b/>
        </w:rPr>
        <w:t>54 529,9</w:t>
      </w:r>
      <w:r w:rsidRPr="009B6D4F">
        <w:rPr>
          <w:rFonts w:ascii="Arial" w:eastAsia="Courier New" w:hAnsi="Arial" w:cs="Arial"/>
          <w:lang w:val="x-none"/>
        </w:rPr>
        <w:t xml:space="preserve"> тыс. рублей, профицит бюджета утвердить в сумме </w:t>
      </w:r>
      <w:r>
        <w:rPr>
          <w:rFonts w:ascii="Arial" w:eastAsia="Courier New" w:hAnsi="Arial" w:cs="Arial"/>
          <w:b/>
        </w:rPr>
        <w:t>2063,5</w:t>
      </w:r>
      <w:r w:rsidRPr="009B6D4F">
        <w:rPr>
          <w:rFonts w:ascii="Arial" w:eastAsia="Courier New" w:hAnsi="Arial" w:cs="Arial"/>
          <w:lang w:val="x-none"/>
        </w:rPr>
        <w:t xml:space="preserve"> тыс. рублей, согласно приложениям:</w:t>
      </w:r>
    </w:p>
    <w:p w:rsidR="005E4CC1" w:rsidRPr="009B6D4F" w:rsidRDefault="005E4CC1" w:rsidP="005E4CC1">
      <w:pPr>
        <w:jc w:val="both"/>
        <w:rPr>
          <w:rFonts w:ascii="Arial" w:eastAsia="Courier New" w:hAnsi="Arial" w:cs="Arial"/>
          <w:lang w:val="x-none"/>
        </w:rPr>
      </w:pPr>
      <w:r w:rsidRPr="009B6D4F">
        <w:rPr>
          <w:rFonts w:ascii="Arial" w:eastAsia="Courier New" w:hAnsi="Arial" w:cs="Arial"/>
          <w:lang w:val="x-none"/>
        </w:rPr>
        <w:t xml:space="preserve">       - доходы бюджета муниципального образования </w:t>
      </w:r>
      <w:proofErr w:type="spellStart"/>
      <w:r w:rsidRPr="009B6D4F">
        <w:rPr>
          <w:rFonts w:ascii="Arial" w:eastAsia="Courier New" w:hAnsi="Arial" w:cs="Arial"/>
          <w:lang w:val="x-none"/>
        </w:rPr>
        <w:t>Молчановское</w:t>
      </w:r>
      <w:proofErr w:type="spellEnd"/>
      <w:r w:rsidRPr="009B6D4F">
        <w:rPr>
          <w:rFonts w:ascii="Arial" w:eastAsia="Courier New" w:hAnsi="Arial" w:cs="Arial"/>
          <w:lang w:val="x-none"/>
        </w:rPr>
        <w:t xml:space="preserve"> сельское поселение по кодам классификации доходов бюджета </w:t>
      </w:r>
      <w:proofErr w:type="spellStart"/>
      <w:r w:rsidRPr="009B6D4F">
        <w:rPr>
          <w:rFonts w:ascii="Arial" w:eastAsia="Courier New" w:hAnsi="Arial" w:cs="Arial"/>
          <w:lang w:val="x-none"/>
        </w:rPr>
        <w:t>Молчановс</w:t>
      </w:r>
      <w:r>
        <w:rPr>
          <w:rFonts w:ascii="Arial" w:eastAsia="Courier New" w:hAnsi="Arial" w:cs="Arial"/>
          <w:lang w:val="x-none"/>
        </w:rPr>
        <w:t>кого</w:t>
      </w:r>
      <w:proofErr w:type="spellEnd"/>
      <w:r>
        <w:rPr>
          <w:rFonts w:ascii="Arial" w:eastAsia="Courier New" w:hAnsi="Arial" w:cs="Arial"/>
          <w:lang w:val="x-none"/>
        </w:rPr>
        <w:t xml:space="preserve"> сельского поселения за 202</w:t>
      </w:r>
      <w:r>
        <w:rPr>
          <w:rFonts w:ascii="Arial" w:eastAsia="Courier New" w:hAnsi="Arial" w:cs="Arial"/>
        </w:rPr>
        <w:t>3</w:t>
      </w:r>
      <w:r w:rsidRPr="009B6D4F">
        <w:rPr>
          <w:rFonts w:ascii="Arial" w:eastAsia="Courier New" w:hAnsi="Arial" w:cs="Arial"/>
          <w:lang w:val="x-none"/>
        </w:rPr>
        <w:t xml:space="preserve"> год, приложение 1;</w:t>
      </w:r>
    </w:p>
    <w:p w:rsidR="005E4CC1" w:rsidRPr="009B6D4F" w:rsidRDefault="005E4CC1" w:rsidP="005E4CC1">
      <w:pPr>
        <w:ind w:firstLine="708"/>
        <w:jc w:val="both"/>
        <w:rPr>
          <w:rFonts w:ascii="Arial" w:eastAsia="Courier New" w:hAnsi="Arial" w:cs="Arial"/>
          <w:lang w:val="x-none"/>
        </w:rPr>
      </w:pPr>
      <w:r w:rsidRPr="009B6D4F">
        <w:rPr>
          <w:rFonts w:ascii="Arial" w:eastAsia="Courier New" w:hAnsi="Arial" w:cs="Arial"/>
          <w:lang w:val="x-none"/>
        </w:rPr>
        <w:t xml:space="preserve">- расходы бюджета муниципального образования </w:t>
      </w:r>
      <w:proofErr w:type="spellStart"/>
      <w:r w:rsidRPr="009B6D4F">
        <w:rPr>
          <w:rFonts w:ascii="Arial" w:eastAsia="Courier New" w:hAnsi="Arial" w:cs="Arial"/>
          <w:lang w:val="x-none"/>
        </w:rPr>
        <w:t>Молчановское</w:t>
      </w:r>
      <w:proofErr w:type="spellEnd"/>
      <w:r w:rsidRPr="009B6D4F">
        <w:rPr>
          <w:rFonts w:ascii="Arial" w:eastAsia="Courier New" w:hAnsi="Arial" w:cs="Arial"/>
          <w:lang w:val="x-none"/>
        </w:rPr>
        <w:t xml:space="preserve"> сельское поселение по ведомственной структуре расходов бюджета </w:t>
      </w:r>
      <w:proofErr w:type="spellStart"/>
      <w:r w:rsidRPr="009B6D4F">
        <w:rPr>
          <w:rFonts w:ascii="Arial" w:eastAsia="Courier New" w:hAnsi="Arial" w:cs="Arial"/>
          <w:lang w:val="x-none"/>
        </w:rPr>
        <w:t>Молчановского</w:t>
      </w:r>
      <w:proofErr w:type="spellEnd"/>
      <w:r w:rsidRPr="009B6D4F">
        <w:rPr>
          <w:rFonts w:ascii="Arial" w:eastAsia="Courier New" w:hAnsi="Arial" w:cs="Arial"/>
          <w:lang w:val="x-none"/>
        </w:rPr>
        <w:t xml:space="preserve"> сельского пос</w:t>
      </w:r>
      <w:r>
        <w:rPr>
          <w:rFonts w:ascii="Arial" w:eastAsia="Courier New" w:hAnsi="Arial" w:cs="Arial"/>
          <w:lang w:val="x-none"/>
        </w:rPr>
        <w:t>еления за 202</w:t>
      </w:r>
      <w:r>
        <w:rPr>
          <w:rFonts w:ascii="Arial" w:eastAsia="Courier New" w:hAnsi="Arial" w:cs="Arial"/>
        </w:rPr>
        <w:t>3</w:t>
      </w:r>
      <w:r w:rsidRPr="009B6D4F">
        <w:rPr>
          <w:rFonts w:ascii="Arial" w:eastAsia="Courier New" w:hAnsi="Arial" w:cs="Arial"/>
          <w:lang w:val="x-none"/>
        </w:rPr>
        <w:t xml:space="preserve"> год, приложение 2;</w:t>
      </w:r>
    </w:p>
    <w:p w:rsidR="005E4CC1" w:rsidRPr="009B6D4F" w:rsidRDefault="005E4CC1" w:rsidP="005E4CC1">
      <w:pPr>
        <w:ind w:firstLine="708"/>
        <w:jc w:val="both"/>
        <w:rPr>
          <w:rFonts w:ascii="Arial" w:eastAsia="Courier New" w:hAnsi="Arial" w:cs="Arial"/>
          <w:lang w:val="x-none"/>
        </w:rPr>
      </w:pPr>
      <w:r w:rsidRPr="009B6D4F">
        <w:rPr>
          <w:rFonts w:ascii="Arial" w:eastAsia="Courier New" w:hAnsi="Arial" w:cs="Arial"/>
          <w:lang w:val="x-none"/>
        </w:rPr>
        <w:t xml:space="preserve">- расходы бюджета муниципального образования </w:t>
      </w:r>
      <w:proofErr w:type="spellStart"/>
      <w:r w:rsidRPr="009B6D4F">
        <w:rPr>
          <w:rFonts w:ascii="Arial" w:eastAsia="Courier New" w:hAnsi="Arial" w:cs="Arial"/>
          <w:lang w:val="x-none"/>
        </w:rPr>
        <w:t>Молчановское</w:t>
      </w:r>
      <w:proofErr w:type="spellEnd"/>
      <w:r w:rsidRPr="009B6D4F">
        <w:rPr>
          <w:rFonts w:ascii="Arial" w:eastAsia="Courier New" w:hAnsi="Arial" w:cs="Arial"/>
          <w:lang w:val="x-none"/>
        </w:rPr>
        <w:t xml:space="preserve"> сельское поселения по разделам и подразделам классификации расходов бюджета </w:t>
      </w:r>
      <w:proofErr w:type="spellStart"/>
      <w:r w:rsidRPr="009B6D4F">
        <w:rPr>
          <w:rFonts w:ascii="Arial" w:eastAsia="Courier New" w:hAnsi="Arial" w:cs="Arial"/>
          <w:lang w:val="x-none"/>
        </w:rPr>
        <w:t>Молчановс</w:t>
      </w:r>
      <w:r>
        <w:rPr>
          <w:rFonts w:ascii="Arial" w:eastAsia="Courier New" w:hAnsi="Arial" w:cs="Arial"/>
          <w:lang w:val="x-none"/>
        </w:rPr>
        <w:t>кого</w:t>
      </w:r>
      <w:proofErr w:type="spellEnd"/>
      <w:r>
        <w:rPr>
          <w:rFonts w:ascii="Arial" w:eastAsia="Courier New" w:hAnsi="Arial" w:cs="Arial"/>
          <w:lang w:val="x-none"/>
        </w:rPr>
        <w:t xml:space="preserve"> сельского поселения за 202</w:t>
      </w:r>
      <w:r>
        <w:rPr>
          <w:rFonts w:ascii="Arial" w:eastAsia="Courier New" w:hAnsi="Arial" w:cs="Arial"/>
        </w:rPr>
        <w:t>3</w:t>
      </w:r>
      <w:r w:rsidRPr="009B6D4F">
        <w:rPr>
          <w:rFonts w:ascii="Arial" w:eastAsia="Courier New" w:hAnsi="Arial" w:cs="Arial"/>
          <w:lang w:val="x-none"/>
        </w:rPr>
        <w:t xml:space="preserve"> год, приложение 3;</w:t>
      </w:r>
    </w:p>
    <w:p w:rsidR="005E4CC1" w:rsidRPr="009B6D4F" w:rsidRDefault="005E4CC1" w:rsidP="005E4CC1">
      <w:pPr>
        <w:ind w:firstLine="708"/>
        <w:jc w:val="both"/>
        <w:rPr>
          <w:rFonts w:ascii="Arial" w:eastAsia="Courier New" w:hAnsi="Arial" w:cs="Arial"/>
          <w:lang w:val="x-none"/>
        </w:rPr>
      </w:pPr>
      <w:r w:rsidRPr="009B6D4F">
        <w:rPr>
          <w:rFonts w:ascii="Arial" w:eastAsia="Courier New" w:hAnsi="Arial" w:cs="Arial"/>
          <w:lang w:val="x-none"/>
        </w:rPr>
        <w:t xml:space="preserve">- источники финансирования дефицита бюджета муниципального образования </w:t>
      </w:r>
      <w:proofErr w:type="spellStart"/>
      <w:r w:rsidRPr="009B6D4F">
        <w:rPr>
          <w:rFonts w:ascii="Arial" w:eastAsia="Courier New" w:hAnsi="Arial" w:cs="Arial"/>
          <w:lang w:val="x-none"/>
        </w:rPr>
        <w:t>Молчановское</w:t>
      </w:r>
      <w:proofErr w:type="spellEnd"/>
      <w:r w:rsidRPr="009B6D4F">
        <w:rPr>
          <w:rFonts w:ascii="Arial" w:eastAsia="Courier New" w:hAnsi="Arial" w:cs="Arial"/>
          <w:lang w:val="x-none"/>
        </w:rPr>
        <w:t xml:space="preserve"> сельское поселение по кодам классификации источников финансиро</w:t>
      </w:r>
      <w:r>
        <w:rPr>
          <w:rFonts w:ascii="Arial" w:eastAsia="Courier New" w:hAnsi="Arial" w:cs="Arial"/>
          <w:lang w:val="x-none"/>
        </w:rPr>
        <w:t>вания дефицитов бюджетов за 202</w:t>
      </w:r>
      <w:r>
        <w:rPr>
          <w:rFonts w:ascii="Arial" w:eastAsia="Courier New" w:hAnsi="Arial" w:cs="Arial"/>
        </w:rPr>
        <w:t>3</w:t>
      </w:r>
      <w:r w:rsidRPr="009B6D4F">
        <w:rPr>
          <w:rFonts w:ascii="Arial" w:eastAsia="Courier New" w:hAnsi="Arial" w:cs="Arial"/>
          <w:lang w:val="x-none"/>
        </w:rPr>
        <w:t xml:space="preserve"> год, приложение 4;</w:t>
      </w:r>
    </w:p>
    <w:p w:rsidR="005E4CC1" w:rsidRPr="009B6D4F" w:rsidRDefault="005E4CC1" w:rsidP="005E4CC1">
      <w:pPr>
        <w:ind w:firstLine="708"/>
        <w:jc w:val="both"/>
        <w:rPr>
          <w:rFonts w:ascii="Arial" w:eastAsia="Courier New" w:hAnsi="Arial" w:cs="Arial"/>
          <w:lang w:val="x-none" w:eastAsia="en-US"/>
        </w:rPr>
      </w:pPr>
      <w:r w:rsidRPr="009B6D4F">
        <w:rPr>
          <w:rFonts w:ascii="Arial" w:eastAsia="Courier New" w:hAnsi="Arial" w:cs="Arial"/>
          <w:lang w:val="x-none"/>
        </w:rPr>
        <w:t xml:space="preserve">- </w:t>
      </w:r>
      <w:r w:rsidRPr="009B6D4F">
        <w:rPr>
          <w:rFonts w:ascii="Arial" w:eastAsia="Courier New" w:hAnsi="Arial" w:cs="Arial"/>
          <w:lang w:val="x-none" w:eastAsia="en-US"/>
        </w:rPr>
        <w:t xml:space="preserve">исполнение бюджетных ассигнований по объектам капитального строительства муниципальной собственности </w:t>
      </w:r>
      <w:proofErr w:type="spellStart"/>
      <w:r w:rsidRPr="009B6D4F">
        <w:rPr>
          <w:rFonts w:ascii="Arial" w:eastAsia="Courier New" w:hAnsi="Arial" w:cs="Arial"/>
          <w:lang w:val="x-none" w:eastAsia="en-US"/>
        </w:rPr>
        <w:t>Молчановского</w:t>
      </w:r>
      <w:proofErr w:type="spellEnd"/>
      <w:r w:rsidRPr="009B6D4F">
        <w:rPr>
          <w:rFonts w:ascii="Arial" w:eastAsia="Courier New" w:hAnsi="Arial" w:cs="Arial"/>
          <w:lang w:val="x-none" w:eastAsia="en-US"/>
        </w:rPr>
        <w:t xml:space="preserve"> сельского поселения и объектам недвижимого имущества, приобретенным в муниципальную собственность </w:t>
      </w:r>
      <w:proofErr w:type="spellStart"/>
      <w:r w:rsidRPr="009B6D4F">
        <w:rPr>
          <w:rFonts w:ascii="Arial" w:eastAsia="Courier New" w:hAnsi="Arial" w:cs="Arial"/>
          <w:lang w:val="x-none" w:eastAsia="en-US"/>
        </w:rPr>
        <w:t>Молчановского</w:t>
      </w:r>
      <w:proofErr w:type="spellEnd"/>
      <w:r w:rsidRPr="009B6D4F">
        <w:rPr>
          <w:rFonts w:ascii="Arial" w:eastAsia="Courier New" w:hAnsi="Arial" w:cs="Arial"/>
          <w:lang w:val="x-none" w:eastAsia="en-US"/>
        </w:rPr>
        <w:t xml:space="preserve"> сельского поселения, финансируемых за счет средств бюджета муниципального образования </w:t>
      </w:r>
      <w:proofErr w:type="spellStart"/>
      <w:r w:rsidRPr="009B6D4F">
        <w:rPr>
          <w:rFonts w:ascii="Arial" w:eastAsia="Courier New" w:hAnsi="Arial" w:cs="Arial"/>
          <w:lang w:val="x-none" w:eastAsia="en-US"/>
        </w:rPr>
        <w:t>Молчановское</w:t>
      </w:r>
      <w:proofErr w:type="spellEnd"/>
      <w:r w:rsidRPr="009B6D4F">
        <w:rPr>
          <w:rFonts w:ascii="Arial" w:eastAsia="Courier New" w:hAnsi="Arial" w:cs="Arial"/>
          <w:lang w:val="x-none" w:eastAsia="en-US"/>
        </w:rPr>
        <w:t xml:space="preserve"> сельское посе</w:t>
      </w:r>
      <w:r>
        <w:rPr>
          <w:rFonts w:ascii="Arial" w:eastAsia="Courier New" w:hAnsi="Arial" w:cs="Arial"/>
          <w:lang w:val="x-none" w:eastAsia="en-US"/>
        </w:rPr>
        <w:t>ление за 202</w:t>
      </w:r>
      <w:r>
        <w:rPr>
          <w:rFonts w:ascii="Arial" w:eastAsia="Courier New" w:hAnsi="Arial" w:cs="Arial"/>
          <w:lang w:eastAsia="en-US"/>
        </w:rPr>
        <w:t>3</w:t>
      </w:r>
      <w:r w:rsidRPr="009B6D4F">
        <w:rPr>
          <w:rFonts w:ascii="Arial" w:eastAsia="Courier New" w:hAnsi="Arial" w:cs="Arial"/>
          <w:lang w:val="x-none" w:eastAsia="en-US"/>
        </w:rPr>
        <w:t xml:space="preserve"> год, приложение 5;</w:t>
      </w:r>
    </w:p>
    <w:p w:rsidR="005E4CC1" w:rsidRPr="009B6D4F" w:rsidRDefault="005E4CC1" w:rsidP="005E4CC1">
      <w:pPr>
        <w:ind w:firstLine="567"/>
        <w:jc w:val="both"/>
        <w:rPr>
          <w:rFonts w:ascii="Arial" w:eastAsia="Calibri" w:hAnsi="Arial" w:cs="Arial"/>
          <w:lang w:eastAsia="en-US"/>
        </w:rPr>
      </w:pPr>
      <w:r w:rsidRPr="009B6D4F">
        <w:rPr>
          <w:rFonts w:ascii="Arial" w:eastAsia="Calibri" w:hAnsi="Arial" w:cs="Arial"/>
          <w:lang w:eastAsia="en-US"/>
        </w:rPr>
        <w:t xml:space="preserve">- исполнение бюджетных ассигнований по объектам капитального строительства муниципальной собственности </w:t>
      </w:r>
      <w:proofErr w:type="spellStart"/>
      <w:r w:rsidRPr="009B6D4F">
        <w:rPr>
          <w:rFonts w:ascii="Arial" w:eastAsia="Calibri" w:hAnsi="Arial" w:cs="Arial"/>
          <w:lang w:eastAsia="en-US"/>
        </w:rPr>
        <w:t>Молчановского</w:t>
      </w:r>
      <w:proofErr w:type="spellEnd"/>
      <w:r w:rsidRPr="009B6D4F">
        <w:rPr>
          <w:rFonts w:ascii="Arial" w:eastAsia="Calibri" w:hAnsi="Arial" w:cs="Arial"/>
          <w:lang w:eastAsia="en-US"/>
        </w:rPr>
        <w:t xml:space="preserve"> сельского поселения и объектам недвижимого имущества, приобретенным в муниципальную собственность </w:t>
      </w:r>
      <w:proofErr w:type="spellStart"/>
      <w:r w:rsidRPr="009B6D4F">
        <w:rPr>
          <w:rFonts w:ascii="Arial" w:eastAsia="Calibri" w:hAnsi="Arial" w:cs="Arial"/>
          <w:lang w:eastAsia="en-US"/>
        </w:rPr>
        <w:t>Молчановского</w:t>
      </w:r>
      <w:proofErr w:type="spellEnd"/>
      <w:r w:rsidRPr="009B6D4F">
        <w:rPr>
          <w:rFonts w:ascii="Arial" w:eastAsia="Calibri" w:hAnsi="Arial" w:cs="Arial"/>
          <w:lang w:eastAsia="en-US"/>
        </w:rPr>
        <w:t xml:space="preserve"> сельского поселения, финансируемых за счет безвозмездных поступлений от других бюджетов бюджетной системы Российской Федерации и безвозмездных поступлений от негос</w:t>
      </w:r>
      <w:r>
        <w:rPr>
          <w:rFonts w:ascii="Arial" w:eastAsia="Calibri" w:hAnsi="Arial" w:cs="Arial"/>
          <w:lang w:eastAsia="en-US"/>
        </w:rPr>
        <w:t>ударственных организаций за 2023</w:t>
      </w:r>
      <w:r w:rsidRPr="009B6D4F">
        <w:rPr>
          <w:rFonts w:ascii="Arial" w:eastAsia="Calibri" w:hAnsi="Arial" w:cs="Arial"/>
          <w:lang w:eastAsia="en-US"/>
        </w:rPr>
        <w:t xml:space="preserve"> год, приложение 6;</w:t>
      </w:r>
    </w:p>
    <w:p w:rsidR="005E4CC1" w:rsidRPr="009B6D4F" w:rsidRDefault="005E4CC1" w:rsidP="005E4CC1">
      <w:pPr>
        <w:ind w:firstLine="567"/>
        <w:jc w:val="both"/>
        <w:rPr>
          <w:rFonts w:ascii="Arial" w:eastAsia="Calibri" w:hAnsi="Arial" w:cs="Arial"/>
          <w:lang w:eastAsia="en-US"/>
        </w:rPr>
      </w:pPr>
      <w:r w:rsidRPr="009B6D4F">
        <w:rPr>
          <w:rFonts w:ascii="Arial" w:eastAsia="Calibri" w:hAnsi="Arial" w:cs="Arial"/>
          <w:lang w:eastAsia="en-US"/>
        </w:rPr>
        <w:t xml:space="preserve">- расходы бюджета муниципального образования </w:t>
      </w:r>
      <w:proofErr w:type="spellStart"/>
      <w:r w:rsidRPr="009B6D4F">
        <w:rPr>
          <w:rFonts w:ascii="Arial" w:eastAsia="Calibri" w:hAnsi="Arial" w:cs="Arial"/>
          <w:lang w:eastAsia="en-US"/>
        </w:rPr>
        <w:t>Молчановское</w:t>
      </w:r>
      <w:proofErr w:type="spellEnd"/>
      <w:r w:rsidRPr="009B6D4F">
        <w:rPr>
          <w:rFonts w:ascii="Arial" w:eastAsia="Calibri" w:hAnsi="Arial" w:cs="Arial"/>
          <w:lang w:eastAsia="en-US"/>
        </w:rPr>
        <w:t xml:space="preserve"> сельское поселение по целевым статьям (муниципальным программам </w:t>
      </w:r>
      <w:proofErr w:type="spellStart"/>
      <w:r w:rsidRPr="009B6D4F">
        <w:rPr>
          <w:rFonts w:ascii="Arial" w:eastAsia="Calibri" w:hAnsi="Arial" w:cs="Arial"/>
          <w:lang w:eastAsia="en-US"/>
        </w:rPr>
        <w:t>Молчановского</w:t>
      </w:r>
      <w:proofErr w:type="spellEnd"/>
      <w:r w:rsidRPr="009B6D4F">
        <w:rPr>
          <w:rFonts w:ascii="Arial" w:eastAsia="Calibri" w:hAnsi="Arial" w:cs="Arial"/>
          <w:lang w:eastAsia="en-US"/>
        </w:rPr>
        <w:t xml:space="preserve"> сельского поселения и непрограммным направлениям деятельности), группам </w:t>
      </w:r>
      <w:proofErr w:type="gramStart"/>
      <w:r w:rsidRPr="009B6D4F">
        <w:rPr>
          <w:rFonts w:ascii="Arial" w:eastAsia="Calibri" w:hAnsi="Arial" w:cs="Arial"/>
          <w:lang w:eastAsia="en-US"/>
        </w:rPr>
        <w:t>видов расходов классиф</w:t>
      </w:r>
      <w:r>
        <w:rPr>
          <w:rFonts w:ascii="Arial" w:eastAsia="Calibri" w:hAnsi="Arial" w:cs="Arial"/>
          <w:lang w:eastAsia="en-US"/>
        </w:rPr>
        <w:t>икации расходов бюджетов</w:t>
      </w:r>
      <w:proofErr w:type="gramEnd"/>
      <w:r>
        <w:rPr>
          <w:rFonts w:ascii="Arial" w:eastAsia="Calibri" w:hAnsi="Arial" w:cs="Arial"/>
          <w:lang w:eastAsia="en-US"/>
        </w:rPr>
        <w:t xml:space="preserve"> за 2023</w:t>
      </w:r>
      <w:r w:rsidRPr="009B6D4F">
        <w:rPr>
          <w:rFonts w:ascii="Arial" w:eastAsia="Calibri" w:hAnsi="Arial" w:cs="Arial"/>
          <w:lang w:eastAsia="en-US"/>
        </w:rPr>
        <w:t xml:space="preserve"> год, приложение 7.</w:t>
      </w:r>
    </w:p>
    <w:p w:rsidR="005E4CC1" w:rsidRPr="00B66C0C" w:rsidRDefault="005E4CC1" w:rsidP="005E4CC1">
      <w:pPr>
        <w:autoSpaceDE w:val="0"/>
        <w:autoSpaceDN w:val="0"/>
        <w:adjustRightInd w:val="0"/>
        <w:jc w:val="both"/>
        <w:rPr>
          <w:rFonts w:ascii="Arial" w:hAnsi="Arial" w:cs="Arial"/>
          <w:iCs/>
        </w:rPr>
      </w:pPr>
      <w:r w:rsidRPr="009B6D4F">
        <w:rPr>
          <w:rFonts w:ascii="Arial" w:eastAsia="Courier New" w:hAnsi="Arial" w:cs="Arial"/>
          <w:lang w:val="x-none"/>
        </w:rPr>
        <w:t xml:space="preserve">2. </w:t>
      </w:r>
      <w:r w:rsidRPr="009B6D4F">
        <w:rPr>
          <w:rFonts w:ascii="Arial" w:eastAsia="Calibri" w:hAnsi="Arial" w:cs="Arial"/>
          <w:lang w:val="x-none" w:eastAsia="en-US"/>
        </w:rPr>
        <w:t xml:space="preserve">Опубликовать настоящее решение в периодическом печатном издании Совета и Администрации </w:t>
      </w:r>
      <w:proofErr w:type="spellStart"/>
      <w:r w:rsidRPr="009B6D4F">
        <w:rPr>
          <w:rFonts w:ascii="Arial" w:eastAsia="Calibri" w:hAnsi="Arial" w:cs="Arial"/>
          <w:lang w:val="x-none" w:eastAsia="en-US"/>
        </w:rPr>
        <w:t>Молчановского</w:t>
      </w:r>
      <w:proofErr w:type="spellEnd"/>
      <w:r w:rsidRPr="009B6D4F">
        <w:rPr>
          <w:rFonts w:ascii="Arial" w:eastAsia="Calibri" w:hAnsi="Arial" w:cs="Arial"/>
          <w:lang w:val="x-none" w:eastAsia="en-US"/>
        </w:rPr>
        <w:t xml:space="preserve"> сельского поселения «Ежемесячный Информационный бюллетень» и разместить на официальном сайте муниципального образования </w:t>
      </w:r>
      <w:proofErr w:type="spellStart"/>
      <w:r w:rsidRPr="009B6D4F">
        <w:rPr>
          <w:rFonts w:ascii="Arial" w:eastAsia="Calibri" w:hAnsi="Arial" w:cs="Arial"/>
          <w:lang w:val="x-none" w:eastAsia="en-US"/>
        </w:rPr>
        <w:t>Молчановское</w:t>
      </w:r>
      <w:proofErr w:type="spellEnd"/>
      <w:r w:rsidRPr="009B6D4F">
        <w:rPr>
          <w:rFonts w:ascii="Arial" w:eastAsia="Calibri" w:hAnsi="Arial" w:cs="Arial"/>
          <w:lang w:val="x-none" w:eastAsia="en-US"/>
        </w:rPr>
        <w:t xml:space="preserve"> сельское поселение </w:t>
      </w:r>
      <w:r w:rsidRPr="00B66C0C">
        <w:rPr>
          <w:rFonts w:ascii="Arial" w:eastAsia="Calibri" w:hAnsi="Arial" w:cs="Arial"/>
          <w:lang w:eastAsia="en-US"/>
        </w:rPr>
        <w:t>(https://sp-molchanovo.ru).</w:t>
      </w:r>
    </w:p>
    <w:p w:rsidR="005E4CC1" w:rsidRPr="005E4CC1" w:rsidRDefault="005E4CC1" w:rsidP="005E4CC1">
      <w:pPr>
        <w:jc w:val="both"/>
        <w:rPr>
          <w:rFonts w:ascii="Arial" w:eastAsia="Courier New" w:hAnsi="Arial" w:cs="Arial"/>
          <w:lang w:val="x-none"/>
        </w:rPr>
      </w:pPr>
      <w:r w:rsidRPr="009B6D4F">
        <w:rPr>
          <w:rFonts w:ascii="Arial" w:eastAsia="Courier New" w:hAnsi="Arial" w:cs="Arial"/>
          <w:lang w:val="x-none"/>
        </w:rPr>
        <w:t xml:space="preserve">3. Настоящее решение вступает в силу на следующий день после </w:t>
      </w:r>
      <w:r>
        <w:rPr>
          <w:rFonts w:ascii="Arial" w:eastAsia="Courier New" w:hAnsi="Arial" w:cs="Arial"/>
          <w:lang w:val="x-none"/>
        </w:rPr>
        <w:t>его официального опубликования.</w:t>
      </w:r>
    </w:p>
    <w:p w:rsidR="005E4CC1" w:rsidRPr="009B6D4F" w:rsidRDefault="005E4CC1" w:rsidP="005E4CC1">
      <w:pPr>
        <w:jc w:val="both"/>
        <w:rPr>
          <w:rFonts w:ascii="Arial" w:eastAsia="Courier New" w:hAnsi="Arial" w:cs="Arial"/>
          <w:lang w:val="x-none"/>
        </w:rPr>
      </w:pPr>
    </w:p>
    <w:p w:rsidR="005E4CC1" w:rsidRPr="009B6D4F" w:rsidRDefault="005E4CC1" w:rsidP="005E4CC1">
      <w:pPr>
        <w:jc w:val="both"/>
        <w:rPr>
          <w:rFonts w:ascii="Arial" w:eastAsia="Courier New" w:hAnsi="Arial" w:cs="Arial"/>
          <w:lang w:val="x-none"/>
        </w:rPr>
      </w:pPr>
      <w:r w:rsidRPr="009B6D4F">
        <w:rPr>
          <w:rFonts w:ascii="Arial" w:eastAsia="Courier New" w:hAnsi="Arial" w:cs="Arial"/>
          <w:lang w:val="x-none"/>
        </w:rPr>
        <w:t xml:space="preserve">Председатель Совета </w:t>
      </w:r>
      <w:proofErr w:type="spellStart"/>
      <w:r w:rsidRPr="009B6D4F">
        <w:rPr>
          <w:rFonts w:ascii="Arial" w:eastAsia="Courier New" w:hAnsi="Arial" w:cs="Arial"/>
          <w:lang w:val="x-none"/>
        </w:rPr>
        <w:t>Молчановского</w:t>
      </w:r>
      <w:proofErr w:type="spellEnd"/>
    </w:p>
    <w:p w:rsidR="005E4CC1" w:rsidRPr="009B6D4F" w:rsidRDefault="005E4CC1" w:rsidP="005E4CC1">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Pr>
          <w:rFonts w:ascii="Arial" w:eastAsia="Courier New" w:hAnsi="Arial" w:cs="Arial"/>
          <w:i/>
        </w:rPr>
        <w:t>(подпись)</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Pr>
          <w:rFonts w:ascii="Arial" w:eastAsia="Courier New" w:hAnsi="Arial" w:cs="Arial"/>
        </w:rPr>
        <w:t xml:space="preserve">                     </w:t>
      </w:r>
      <w:r w:rsidRPr="009B6D4F">
        <w:rPr>
          <w:rFonts w:ascii="Arial" w:eastAsia="Courier New" w:hAnsi="Arial" w:cs="Arial"/>
          <w:lang w:val="x-none"/>
        </w:rPr>
        <w:t>В. Г. Сысоев</w:t>
      </w:r>
    </w:p>
    <w:p w:rsidR="005E4CC1" w:rsidRPr="009B6D4F" w:rsidRDefault="005E4CC1" w:rsidP="005E4CC1">
      <w:pPr>
        <w:jc w:val="both"/>
        <w:rPr>
          <w:rFonts w:ascii="Arial" w:eastAsia="Courier New" w:hAnsi="Arial" w:cs="Arial"/>
          <w:lang w:val="x-none"/>
        </w:rPr>
      </w:pPr>
    </w:p>
    <w:p w:rsidR="005E4CC1" w:rsidRPr="009B6D4F" w:rsidRDefault="005E4CC1" w:rsidP="005E4CC1">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w:t>
      </w:r>
      <w:proofErr w:type="spellStart"/>
      <w:r w:rsidRPr="009B6D4F">
        <w:rPr>
          <w:rFonts w:ascii="Arial" w:eastAsia="Courier New" w:hAnsi="Arial" w:cs="Arial"/>
          <w:lang w:val="x-none"/>
        </w:rPr>
        <w:t>Молчановского</w:t>
      </w:r>
      <w:proofErr w:type="spellEnd"/>
    </w:p>
    <w:p w:rsidR="005E4CC1" w:rsidRPr="009B6D4F" w:rsidRDefault="005E4CC1" w:rsidP="005E4CC1">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Pr>
          <w:rFonts w:ascii="Arial" w:eastAsia="Courier New" w:hAnsi="Arial" w:cs="Arial"/>
          <w:i/>
        </w:rPr>
        <w:t>(подпись)</w:t>
      </w:r>
      <w:r w:rsidRPr="009B6D4F">
        <w:rPr>
          <w:rFonts w:ascii="Arial" w:eastAsia="Courier New" w:hAnsi="Arial" w:cs="Arial"/>
          <w:i/>
          <w:lang w:val="x-none"/>
        </w:rPr>
        <w:t xml:space="preserve">        </w:t>
      </w:r>
      <w:r>
        <w:rPr>
          <w:rFonts w:ascii="Arial" w:eastAsia="Courier New" w:hAnsi="Arial" w:cs="Arial"/>
          <w:i/>
        </w:rPr>
        <w:t xml:space="preserve">             </w:t>
      </w:r>
      <w:r w:rsidRPr="009B6D4F">
        <w:rPr>
          <w:rFonts w:ascii="Arial" w:eastAsia="Courier New" w:hAnsi="Arial" w:cs="Arial"/>
          <w:i/>
          <w:lang w:val="x-none"/>
        </w:rPr>
        <w:t xml:space="preserve">   </w:t>
      </w:r>
      <w:r>
        <w:rPr>
          <w:rFonts w:ascii="Arial" w:eastAsia="Courier New" w:hAnsi="Arial" w:cs="Arial"/>
          <w:lang w:val="x-none"/>
        </w:rPr>
        <w:t xml:space="preserve">         </w:t>
      </w:r>
      <w:r>
        <w:rPr>
          <w:rFonts w:ascii="Arial" w:eastAsia="Courier New" w:hAnsi="Arial" w:cs="Arial"/>
        </w:rPr>
        <w:t xml:space="preserve">          </w:t>
      </w:r>
      <w:r w:rsidRPr="009B6D4F">
        <w:rPr>
          <w:rFonts w:ascii="Arial" w:eastAsia="Courier New" w:hAnsi="Arial" w:cs="Arial"/>
          <w:lang w:val="x-none"/>
        </w:rPr>
        <w:t xml:space="preserve">  Д.В. Гришкин</w:t>
      </w:r>
    </w:p>
    <w:p w:rsidR="005E4CC1" w:rsidRPr="009B6D4F" w:rsidRDefault="005E4CC1" w:rsidP="005E4CC1">
      <w:pPr>
        <w:jc w:val="both"/>
        <w:rPr>
          <w:rFonts w:ascii="Arial" w:eastAsia="Courier New" w:hAnsi="Arial" w:cs="Arial"/>
          <w:lang w:val="x-none"/>
        </w:rPr>
      </w:pPr>
    </w:p>
    <w:p w:rsidR="005E4CC1" w:rsidRPr="009B6D4F" w:rsidRDefault="005E4CC1" w:rsidP="005E4CC1">
      <w:pPr>
        <w:jc w:val="both"/>
        <w:rPr>
          <w:rFonts w:ascii="Arial" w:eastAsia="Courier New" w:hAnsi="Arial" w:cs="Arial"/>
          <w:lang w:val="x-none"/>
        </w:rPr>
      </w:pPr>
    </w:p>
    <w:p w:rsidR="005E4CC1" w:rsidRPr="009B6D4F" w:rsidRDefault="005E4CC1" w:rsidP="005E4CC1">
      <w:pPr>
        <w:jc w:val="both"/>
        <w:rPr>
          <w:rFonts w:ascii="Arial" w:eastAsia="Courier New" w:hAnsi="Arial" w:cs="Arial"/>
          <w:lang w:val="x-none"/>
        </w:rPr>
      </w:pPr>
    </w:p>
    <w:p w:rsidR="005E4CC1" w:rsidRPr="009B6D4F" w:rsidRDefault="005E4CC1" w:rsidP="005E4CC1">
      <w:pPr>
        <w:jc w:val="both"/>
        <w:rPr>
          <w:rFonts w:ascii="Arial" w:eastAsia="Courier New" w:hAnsi="Arial" w:cs="Arial"/>
          <w:lang w:val="x-none"/>
        </w:rPr>
      </w:pPr>
    </w:p>
    <w:p w:rsidR="005E4CC1" w:rsidRPr="008A5ACB" w:rsidRDefault="005E4CC1" w:rsidP="005E4CC1">
      <w:pPr>
        <w:rPr>
          <w:rFonts w:ascii="Arial" w:hAnsi="Arial" w:cs="Arial"/>
          <w:lang w:val="x-none"/>
        </w:rPr>
      </w:pPr>
    </w:p>
    <w:p w:rsidR="005E4CC1" w:rsidRDefault="005E4CC1" w:rsidP="005E4CC1">
      <w:pPr>
        <w:pStyle w:val="HTML0"/>
        <w:jc w:val="center"/>
        <w:rPr>
          <w:rFonts w:ascii="Arial" w:hAnsi="Arial" w:cs="Arial"/>
          <w:b/>
          <w:bCs/>
        </w:rPr>
      </w:pPr>
      <w:r>
        <w:rPr>
          <w:rFonts w:ascii="Arial" w:hAnsi="Arial" w:cs="Arial"/>
          <w:b/>
          <w:bCs/>
        </w:rPr>
        <w:t>РЕШЕНИЕ</w:t>
      </w:r>
    </w:p>
    <w:p w:rsidR="005E4CC1" w:rsidRDefault="005E4CC1" w:rsidP="005E4CC1">
      <w:pPr>
        <w:pStyle w:val="HTML0"/>
        <w:jc w:val="center"/>
        <w:rPr>
          <w:rFonts w:ascii="Arial" w:hAnsi="Arial" w:cs="Arial"/>
          <w:bCs/>
        </w:rPr>
      </w:pPr>
    </w:p>
    <w:p w:rsidR="005E4CC1" w:rsidRDefault="005E4CC1" w:rsidP="005E4CC1">
      <w:pPr>
        <w:pStyle w:val="HTML0"/>
        <w:jc w:val="center"/>
        <w:rPr>
          <w:rFonts w:ascii="Arial" w:hAnsi="Arial" w:cs="Arial"/>
          <w:bCs/>
        </w:rPr>
      </w:pPr>
      <w:r>
        <w:rPr>
          <w:rFonts w:ascii="Arial" w:hAnsi="Arial" w:cs="Arial"/>
          <w:bCs/>
        </w:rPr>
        <w:t>с. Молчаново</w:t>
      </w:r>
    </w:p>
    <w:p w:rsidR="005E4CC1" w:rsidRDefault="005E4CC1" w:rsidP="005E4CC1">
      <w:pPr>
        <w:pStyle w:val="HTML0"/>
        <w:rPr>
          <w:rFonts w:ascii="Arial" w:hAnsi="Arial" w:cs="Arial"/>
          <w:bCs/>
        </w:rPr>
      </w:pPr>
    </w:p>
    <w:p w:rsidR="005E4CC1" w:rsidRDefault="005E4CC1" w:rsidP="005E4CC1">
      <w:pPr>
        <w:tabs>
          <w:tab w:val="left" w:pos="708"/>
        </w:tabs>
        <w:rPr>
          <w:rFonts w:ascii="Arial" w:hAnsi="Arial" w:cs="Arial"/>
          <w:bCs/>
        </w:rPr>
      </w:pPr>
      <w:r>
        <w:rPr>
          <w:rFonts w:ascii="Arial" w:hAnsi="Arial" w:cs="Arial"/>
          <w:bCs/>
        </w:rPr>
        <w:t>«23» апреля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7B65C9">
        <w:rPr>
          <w:rFonts w:ascii="Arial" w:hAnsi="Arial" w:cs="Arial"/>
          <w:bCs/>
        </w:rPr>
        <w:t xml:space="preserve">                           </w:t>
      </w:r>
      <w:r w:rsidR="007B65C9">
        <w:rPr>
          <w:rFonts w:ascii="Arial" w:hAnsi="Arial" w:cs="Arial"/>
          <w:bCs/>
        </w:rPr>
        <w:tab/>
        <w:t>№110</w:t>
      </w:r>
    </w:p>
    <w:p w:rsidR="007B65C9" w:rsidRDefault="007B65C9" w:rsidP="005E4CC1">
      <w:pPr>
        <w:tabs>
          <w:tab w:val="left" w:pos="708"/>
        </w:tabs>
        <w:rPr>
          <w:rFonts w:ascii="Arial" w:hAnsi="Arial" w:cs="Arial"/>
          <w:bCs/>
        </w:rPr>
      </w:pPr>
    </w:p>
    <w:p w:rsidR="007B65C9" w:rsidRPr="00315E43"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center"/>
        <w:rPr>
          <w:rFonts w:ascii="Arial" w:hAnsi="Arial" w:cs="Arial"/>
        </w:rPr>
      </w:pPr>
      <w:r>
        <w:rPr>
          <w:rFonts w:ascii="Arial" w:hAnsi="Arial" w:cs="Arial"/>
        </w:rPr>
        <w:t xml:space="preserve">О внесении изменений в решение Совета </w:t>
      </w:r>
      <w:proofErr w:type="spellStart"/>
      <w:r>
        <w:rPr>
          <w:rFonts w:ascii="Arial" w:hAnsi="Arial" w:cs="Arial"/>
        </w:rPr>
        <w:t>Молчановского</w:t>
      </w:r>
      <w:proofErr w:type="spellEnd"/>
      <w:r>
        <w:rPr>
          <w:rFonts w:ascii="Arial" w:hAnsi="Arial" w:cs="Arial"/>
        </w:rPr>
        <w:t xml:space="preserve"> сельского поселения от 26.12.2023 года №97 «</w:t>
      </w:r>
      <w:r w:rsidRPr="00315E43">
        <w:rPr>
          <w:rFonts w:ascii="Arial" w:hAnsi="Arial" w:cs="Arial"/>
        </w:rPr>
        <w:t xml:space="preserve">Об утверждении бюджета </w:t>
      </w:r>
      <w:proofErr w:type="spellStart"/>
      <w:r>
        <w:rPr>
          <w:rFonts w:ascii="Arial" w:hAnsi="Arial" w:cs="Arial"/>
        </w:rPr>
        <w:t>Молчановского</w:t>
      </w:r>
      <w:proofErr w:type="spellEnd"/>
      <w:r>
        <w:rPr>
          <w:rFonts w:ascii="Arial" w:hAnsi="Arial" w:cs="Arial"/>
        </w:rPr>
        <w:t xml:space="preserve"> сельского</w:t>
      </w:r>
      <w:r w:rsidRPr="00315E43">
        <w:rPr>
          <w:rFonts w:ascii="Arial" w:hAnsi="Arial" w:cs="Arial"/>
        </w:rPr>
        <w:t xml:space="preserve"> поселени</w:t>
      </w:r>
      <w:r>
        <w:rPr>
          <w:rFonts w:ascii="Arial" w:hAnsi="Arial" w:cs="Arial"/>
        </w:rPr>
        <w:t xml:space="preserve">я </w:t>
      </w:r>
      <w:proofErr w:type="spellStart"/>
      <w:r>
        <w:rPr>
          <w:rFonts w:ascii="Arial" w:hAnsi="Arial" w:cs="Arial"/>
        </w:rPr>
        <w:t>Молчановского</w:t>
      </w:r>
      <w:proofErr w:type="spellEnd"/>
      <w:r>
        <w:rPr>
          <w:rFonts w:ascii="Arial" w:hAnsi="Arial" w:cs="Arial"/>
        </w:rPr>
        <w:t xml:space="preserve"> района Томской области </w:t>
      </w:r>
      <w:r w:rsidRPr="00315E43">
        <w:rPr>
          <w:rFonts w:ascii="Arial" w:hAnsi="Arial" w:cs="Arial"/>
        </w:rPr>
        <w:t>на 20</w:t>
      </w:r>
      <w:r>
        <w:rPr>
          <w:rFonts w:ascii="Arial" w:hAnsi="Arial" w:cs="Arial"/>
        </w:rPr>
        <w:t>24</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2025 и 2026 годов»</w:t>
      </w:r>
    </w:p>
    <w:p w:rsidR="007B65C9" w:rsidRDefault="007B65C9" w:rsidP="007B65C9">
      <w:pPr>
        <w:rPr>
          <w:rFonts w:ascii="Arial" w:hAnsi="Arial" w:cs="Arial"/>
        </w:rPr>
      </w:pPr>
    </w:p>
    <w:p w:rsidR="007B65C9" w:rsidRPr="00B4489E" w:rsidRDefault="007B65C9" w:rsidP="007B65C9">
      <w:pPr>
        <w:rPr>
          <w:rFonts w:ascii="Arial" w:hAnsi="Arial" w:cs="Arial"/>
        </w:rPr>
      </w:pPr>
    </w:p>
    <w:p w:rsidR="007B65C9"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40" w:firstLine="567"/>
        <w:rPr>
          <w:rFonts w:ascii="Arial" w:hAnsi="Arial" w:cs="Arial"/>
        </w:rPr>
      </w:pPr>
      <w:r w:rsidRPr="00315E43">
        <w:rPr>
          <w:rFonts w:ascii="Arial" w:hAnsi="Arial" w:cs="Arial"/>
        </w:rPr>
        <w:t xml:space="preserve">В </w:t>
      </w:r>
      <w:r>
        <w:rPr>
          <w:rFonts w:ascii="Arial" w:hAnsi="Arial" w:cs="Arial"/>
        </w:rPr>
        <w:t xml:space="preserve">целях приведения решения Совета </w:t>
      </w:r>
      <w:proofErr w:type="spellStart"/>
      <w:r>
        <w:rPr>
          <w:rFonts w:ascii="Arial" w:hAnsi="Arial" w:cs="Arial"/>
        </w:rPr>
        <w:t>Молчановского</w:t>
      </w:r>
      <w:proofErr w:type="spellEnd"/>
      <w:r>
        <w:rPr>
          <w:rFonts w:ascii="Arial" w:hAnsi="Arial" w:cs="Arial"/>
        </w:rPr>
        <w:t xml:space="preserve"> сельского поселения от 26.12.2023 года №97 «</w:t>
      </w:r>
      <w:r w:rsidRPr="00315E43">
        <w:rPr>
          <w:rFonts w:ascii="Arial" w:hAnsi="Arial" w:cs="Arial"/>
        </w:rPr>
        <w:t xml:space="preserve">Об утверждении бюджета </w:t>
      </w:r>
      <w:proofErr w:type="spellStart"/>
      <w:r>
        <w:rPr>
          <w:rFonts w:ascii="Arial" w:hAnsi="Arial" w:cs="Arial"/>
        </w:rPr>
        <w:t>Молчановского</w:t>
      </w:r>
      <w:proofErr w:type="spellEnd"/>
      <w:r>
        <w:rPr>
          <w:rFonts w:ascii="Arial" w:hAnsi="Arial" w:cs="Arial"/>
        </w:rPr>
        <w:t xml:space="preserve"> сельского</w:t>
      </w:r>
      <w:r w:rsidRPr="00315E43">
        <w:rPr>
          <w:rFonts w:ascii="Arial" w:hAnsi="Arial" w:cs="Arial"/>
        </w:rPr>
        <w:t xml:space="preserve"> поселени</w:t>
      </w:r>
      <w:r>
        <w:rPr>
          <w:rFonts w:ascii="Arial" w:hAnsi="Arial" w:cs="Arial"/>
        </w:rPr>
        <w:t xml:space="preserve">я </w:t>
      </w:r>
      <w:proofErr w:type="spellStart"/>
      <w:r>
        <w:rPr>
          <w:rFonts w:ascii="Arial" w:hAnsi="Arial" w:cs="Arial"/>
        </w:rPr>
        <w:t>Молчановского</w:t>
      </w:r>
      <w:proofErr w:type="spellEnd"/>
      <w:r>
        <w:rPr>
          <w:rFonts w:ascii="Arial" w:hAnsi="Arial" w:cs="Arial"/>
        </w:rPr>
        <w:t xml:space="preserve"> района Томской области </w:t>
      </w:r>
      <w:r w:rsidRPr="00315E43">
        <w:rPr>
          <w:rFonts w:ascii="Arial" w:hAnsi="Arial" w:cs="Arial"/>
        </w:rPr>
        <w:t>на 20</w:t>
      </w:r>
      <w:r>
        <w:rPr>
          <w:rFonts w:ascii="Arial" w:hAnsi="Arial" w:cs="Arial"/>
        </w:rPr>
        <w:t>24</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2025 и 2026 годов»</w:t>
      </w:r>
      <w:r>
        <w:rPr>
          <w:rFonts w:ascii="Arial" w:hAnsi="Arial" w:cs="Arial"/>
        </w:rPr>
        <w:t xml:space="preserve"> в соответствие с действующим законодательством Совет </w:t>
      </w:r>
      <w:proofErr w:type="spellStart"/>
      <w:r>
        <w:rPr>
          <w:rFonts w:ascii="Arial" w:hAnsi="Arial" w:cs="Arial"/>
        </w:rPr>
        <w:t>Молчановского</w:t>
      </w:r>
      <w:proofErr w:type="spellEnd"/>
      <w:r>
        <w:rPr>
          <w:rFonts w:ascii="Arial" w:hAnsi="Arial" w:cs="Arial"/>
        </w:rPr>
        <w:t xml:space="preserve"> сельского поселения  </w:t>
      </w:r>
    </w:p>
    <w:p w:rsidR="007B65C9"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b/>
        </w:rPr>
      </w:pPr>
    </w:p>
    <w:p w:rsidR="007B65C9"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r w:rsidRPr="009A30FD">
        <w:rPr>
          <w:rFonts w:ascii="Arial" w:hAnsi="Arial" w:cs="Arial"/>
        </w:rPr>
        <w:t>РЕШИЛ</w:t>
      </w:r>
      <w:r>
        <w:rPr>
          <w:rFonts w:ascii="Arial" w:hAnsi="Arial" w:cs="Arial"/>
        </w:rPr>
        <w:t xml:space="preserve">:          </w:t>
      </w:r>
    </w:p>
    <w:p w:rsidR="007B65C9"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
    <w:p w:rsidR="007B65C9"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firstLine="567"/>
        <w:rPr>
          <w:rFonts w:ascii="Arial" w:hAnsi="Arial" w:cs="Arial"/>
        </w:rPr>
      </w:pPr>
      <w:r w:rsidRPr="009A30FD">
        <w:rPr>
          <w:rFonts w:ascii="Arial" w:hAnsi="Arial" w:cs="Arial"/>
        </w:rPr>
        <w:t>1</w:t>
      </w:r>
      <w:r w:rsidRPr="00315E43">
        <w:rPr>
          <w:rFonts w:ascii="Arial" w:hAnsi="Arial" w:cs="Arial"/>
        </w:rPr>
        <w:t xml:space="preserve">. </w:t>
      </w:r>
      <w:r>
        <w:rPr>
          <w:rFonts w:ascii="Arial" w:hAnsi="Arial" w:cs="Arial"/>
        </w:rPr>
        <w:t xml:space="preserve">Внести в решение Совета </w:t>
      </w:r>
      <w:proofErr w:type="spellStart"/>
      <w:r>
        <w:rPr>
          <w:rFonts w:ascii="Arial" w:hAnsi="Arial" w:cs="Arial"/>
        </w:rPr>
        <w:t>Молчановского</w:t>
      </w:r>
      <w:proofErr w:type="spellEnd"/>
      <w:r>
        <w:rPr>
          <w:rFonts w:ascii="Arial" w:hAnsi="Arial" w:cs="Arial"/>
        </w:rPr>
        <w:t xml:space="preserve"> сельского поселения от 26.12.2023 года №97 «</w:t>
      </w:r>
      <w:r w:rsidRPr="00315E43">
        <w:rPr>
          <w:rFonts w:ascii="Arial" w:hAnsi="Arial" w:cs="Arial"/>
        </w:rPr>
        <w:t xml:space="preserve">Об утверждении бюджета </w:t>
      </w:r>
      <w:proofErr w:type="spellStart"/>
      <w:r>
        <w:rPr>
          <w:rFonts w:ascii="Arial" w:hAnsi="Arial" w:cs="Arial"/>
        </w:rPr>
        <w:t>Молчановского</w:t>
      </w:r>
      <w:proofErr w:type="spellEnd"/>
      <w:r>
        <w:rPr>
          <w:rFonts w:ascii="Arial" w:hAnsi="Arial" w:cs="Arial"/>
        </w:rPr>
        <w:t xml:space="preserve"> сельского</w:t>
      </w:r>
      <w:r w:rsidRPr="00315E43">
        <w:rPr>
          <w:rFonts w:ascii="Arial" w:hAnsi="Arial" w:cs="Arial"/>
        </w:rPr>
        <w:t xml:space="preserve"> поселени</w:t>
      </w:r>
      <w:r>
        <w:rPr>
          <w:rFonts w:ascii="Arial" w:hAnsi="Arial" w:cs="Arial"/>
        </w:rPr>
        <w:t xml:space="preserve">я </w:t>
      </w:r>
      <w:proofErr w:type="spellStart"/>
      <w:r>
        <w:rPr>
          <w:rFonts w:ascii="Arial" w:hAnsi="Arial" w:cs="Arial"/>
        </w:rPr>
        <w:t>Молчановского</w:t>
      </w:r>
      <w:proofErr w:type="spellEnd"/>
      <w:r>
        <w:rPr>
          <w:rFonts w:ascii="Arial" w:hAnsi="Arial" w:cs="Arial"/>
        </w:rPr>
        <w:t xml:space="preserve"> района Томской области </w:t>
      </w:r>
      <w:r w:rsidRPr="00315E43">
        <w:rPr>
          <w:rFonts w:ascii="Arial" w:hAnsi="Arial" w:cs="Arial"/>
        </w:rPr>
        <w:t>на 20</w:t>
      </w:r>
      <w:r>
        <w:rPr>
          <w:rFonts w:ascii="Arial" w:hAnsi="Arial" w:cs="Arial"/>
        </w:rPr>
        <w:t>24</w:t>
      </w:r>
      <w:r w:rsidRPr="00315E43">
        <w:rPr>
          <w:rFonts w:ascii="Arial" w:hAnsi="Arial" w:cs="Arial"/>
        </w:rPr>
        <w:t xml:space="preserve"> год</w:t>
      </w:r>
      <w:r>
        <w:rPr>
          <w:rFonts w:ascii="Arial" w:hAnsi="Arial" w:cs="Arial"/>
        </w:rPr>
        <w:t xml:space="preserve"> </w:t>
      </w:r>
      <w:r>
        <w:rPr>
          <w:rFonts w:ascii="Arial" w:hAnsi="Arial" w:cs="Arial"/>
          <w:color w:val="000000"/>
        </w:rPr>
        <w:t>и на плановый период 2025 и 2026 годов»</w:t>
      </w:r>
      <w:r>
        <w:rPr>
          <w:rFonts w:ascii="Arial" w:hAnsi="Arial" w:cs="Arial"/>
        </w:rPr>
        <w:t xml:space="preserve"> (далее – решение) следующие изменения:</w:t>
      </w:r>
    </w:p>
    <w:p w:rsidR="007B65C9"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67"/>
        <w:rPr>
          <w:rFonts w:ascii="Arial" w:hAnsi="Arial" w:cs="Arial"/>
        </w:rPr>
      </w:pPr>
      <w:r>
        <w:rPr>
          <w:rFonts w:ascii="Arial" w:hAnsi="Arial" w:cs="Arial"/>
        </w:rPr>
        <w:t>1.1. Пункт 1  изложить в новой редакции:</w:t>
      </w:r>
    </w:p>
    <w:p w:rsidR="007B65C9"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67"/>
        <w:rPr>
          <w:rFonts w:ascii="Arial" w:hAnsi="Arial" w:cs="Arial"/>
        </w:rPr>
      </w:pPr>
      <w:r>
        <w:rPr>
          <w:rFonts w:ascii="Arial" w:hAnsi="Arial" w:cs="Arial"/>
        </w:rPr>
        <w:t xml:space="preserve">«1. Утвердить основные характеристики бюджета </w:t>
      </w:r>
      <w:proofErr w:type="spellStart"/>
      <w:r>
        <w:rPr>
          <w:rFonts w:ascii="Arial" w:hAnsi="Arial" w:cs="Arial"/>
        </w:rPr>
        <w:t>Молчановского</w:t>
      </w:r>
      <w:proofErr w:type="spellEnd"/>
      <w:r>
        <w:rPr>
          <w:rFonts w:ascii="Arial" w:hAnsi="Arial" w:cs="Arial"/>
        </w:rPr>
        <w:t xml:space="preserve"> сельского поселения </w:t>
      </w:r>
      <w:proofErr w:type="spellStart"/>
      <w:r>
        <w:rPr>
          <w:rFonts w:ascii="Arial" w:hAnsi="Arial" w:cs="Arial"/>
        </w:rPr>
        <w:t>Молчановского</w:t>
      </w:r>
      <w:proofErr w:type="spellEnd"/>
      <w:r>
        <w:rPr>
          <w:rFonts w:ascii="Arial" w:hAnsi="Arial" w:cs="Arial"/>
        </w:rPr>
        <w:t xml:space="preserve"> района Томской области на 2024 год</w:t>
      </w:r>
      <w:r w:rsidRPr="00583698">
        <w:rPr>
          <w:rFonts w:ascii="Arial" w:hAnsi="Arial" w:cs="Arial"/>
          <w:color w:val="000000"/>
        </w:rPr>
        <w:t xml:space="preserve"> </w:t>
      </w:r>
      <w:r>
        <w:rPr>
          <w:rFonts w:ascii="Arial" w:hAnsi="Arial" w:cs="Arial"/>
          <w:color w:val="000000"/>
        </w:rPr>
        <w:t>и на плановый период 2025 и 2026 годов</w:t>
      </w:r>
      <w:r>
        <w:rPr>
          <w:rFonts w:ascii="Arial" w:hAnsi="Arial" w:cs="Arial"/>
        </w:rPr>
        <w:t>:</w:t>
      </w:r>
    </w:p>
    <w:p w:rsidR="007B65C9" w:rsidRPr="00F163B9" w:rsidRDefault="007B65C9" w:rsidP="007B65C9">
      <w:pPr>
        <w:pStyle w:val="HTM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0" w:firstLine="567"/>
        <w:rPr>
          <w:rFonts w:ascii="Arial" w:hAnsi="Arial" w:cs="Arial"/>
        </w:rPr>
      </w:pPr>
      <w:r w:rsidRPr="00F163B9">
        <w:rPr>
          <w:rFonts w:ascii="Arial" w:hAnsi="Arial" w:cs="Arial"/>
        </w:rPr>
        <w:t xml:space="preserve">общий объём доходов бюджета </w:t>
      </w:r>
      <w:proofErr w:type="spellStart"/>
      <w:r w:rsidRPr="00F163B9">
        <w:rPr>
          <w:rFonts w:ascii="Arial" w:hAnsi="Arial" w:cs="Arial"/>
        </w:rPr>
        <w:t>Молчановского</w:t>
      </w:r>
      <w:proofErr w:type="spellEnd"/>
      <w:r w:rsidRPr="00F163B9">
        <w:rPr>
          <w:rFonts w:ascii="Arial" w:hAnsi="Arial" w:cs="Arial"/>
        </w:rPr>
        <w:t xml:space="preserve"> сельского поселения </w:t>
      </w:r>
      <w:proofErr w:type="spellStart"/>
      <w:r w:rsidRPr="00F163B9">
        <w:rPr>
          <w:rFonts w:ascii="Arial" w:hAnsi="Arial" w:cs="Arial"/>
        </w:rPr>
        <w:t>Молчановского</w:t>
      </w:r>
      <w:proofErr w:type="spellEnd"/>
      <w:r w:rsidRPr="00F163B9">
        <w:rPr>
          <w:rFonts w:ascii="Arial" w:hAnsi="Arial" w:cs="Arial"/>
        </w:rPr>
        <w:t xml:space="preserve"> района Томской области в сумме 75 572,5 тыс. рублей, в том числе, налоговые и неналоговые доходы в сумме 23 710,3 тыс. рублей, безвозмездные поступления в сумме 52 300,9 тыс. рублей, из них 438,7 тыс. руб. возврат неиспользованной субсидии прошлых лет;</w:t>
      </w:r>
    </w:p>
    <w:p w:rsidR="007B65C9" w:rsidRPr="00F163B9" w:rsidRDefault="007B65C9" w:rsidP="007B65C9">
      <w:pPr>
        <w:pStyle w:val="HTM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0" w:firstLine="567"/>
        <w:rPr>
          <w:rFonts w:ascii="Arial" w:hAnsi="Arial" w:cs="Arial"/>
        </w:rPr>
      </w:pPr>
      <w:r w:rsidRPr="00F163B9">
        <w:rPr>
          <w:rFonts w:ascii="Arial" w:hAnsi="Arial" w:cs="Arial"/>
        </w:rPr>
        <w:t xml:space="preserve">общий объём расходов бюджета </w:t>
      </w:r>
      <w:proofErr w:type="spellStart"/>
      <w:r w:rsidRPr="00F163B9">
        <w:rPr>
          <w:rFonts w:ascii="Arial" w:hAnsi="Arial" w:cs="Arial"/>
        </w:rPr>
        <w:t>Молчановского</w:t>
      </w:r>
      <w:proofErr w:type="spellEnd"/>
      <w:r w:rsidRPr="00F163B9">
        <w:rPr>
          <w:rFonts w:ascii="Arial" w:hAnsi="Arial" w:cs="Arial"/>
        </w:rPr>
        <w:t xml:space="preserve"> сельского поселения </w:t>
      </w:r>
      <w:proofErr w:type="spellStart"/>
      <w:r w:rsidRPr="00F163B9">
        <w:rPr>
          <w:rFonts w:ascii="Arial" w:hAnsi="Arial" w:cs="Arial"/>
        </w:rPr>
        <w:t>Молчановского</w:t>
      </w:r>
      <w:proofErr w:type="spellEnd"/>
      <w:r w:rsidRPr="00F163B9">
        <w:rPr>
          <w:rFonts w:ascii="Arial" w:hAnsi="Arial" w:cs="Arial"/>
        </w:rPr>
        <w:t xml:space="preserve"> района Томской области в сумме 82 783,6 тыс. рублей</w:t>
      </w:r>
    </w:p>
    <w:p w:rsidR="007B65C9" w:rsidRDefault="007B65C9" w:rsidP="007B65C9">
      <w:pPr>
        <w:numPr>
          <w:ilvl w:val="0"/>
          <w:numId w:val="17"/>
        </w:numPr>
        <w:tabs>
          <w:tab w:val="left" w:pos="851"/>
        </w:tabs>
        <w:ind w:left="0" w:firstLine="567"/>
        <w:jc w:val="both"/>
        <w:rPr>
          <w:rFonts w:ascii="Arial" w:hAnsi="Arial" w:cs="Arial"/>
        </w:rPr>
      </w:pPr>
      <w:r w:rsidRPr="007D3F77">
        <w:rPr>
          <w:rFonts w:ascii="Arial" w:hAnsi="Arial" w:cs="Arial"/>
        </w:rPr>
        <w:t>дефицит</w:t>
      </w:r>
      <w:r>
        <w:rPr>
          <w:rFonts w:ascii="Arial" w:hAnsi="Arial" w:cs="Arial"/>
        </w:rPr>
        <w:t xml:space="preserve"> бюджета </w:t>
      </w:r>
      <w:proofErr w:type="spellStart"/>
      <w:r>
        <w:rPr>
          <w:rFonts w:ascii="Arial" w:hAnsi="Arial" w:cs="Arial"/>
        </w:rPr>
        <w:t>Молчановского</w:t>
      </w:r>
      <w:proofErr w:type="spellEnd"/>
      <w:r>
        <w:rPr>
          <w:rFonts w:ascii="Arial" w:hAnsi="Arial" w:cs="Arial"/>
        </w:rPr>
        <w:t xml:space="preserve"> сельского поселения </w:t>
      </w:r>
      <w:proofErr w:type="spellStart"/>
      <w:r>
        <w:rPr>
          <w:rFonts w:ascii="Arial" w:hAnsi="Arial" w:cs="Arial"/>
        </w:rPr>
        <w:t>Молчановского</w:t>
      </w:r>
      <w:proofErr w:type="spellEnd"/>
      <w:r>
        <w:rPr>
          <w:rFonts w:ascii="Arial" w:hAnsi="Arial" w:cs="Arial"/>
        </w:rPr>
        <w:t xml:space="preserve"> района Томской области</w:t>
      </w:r>
      <w:r w:rsidRPr="007D3F77">
        <w:rPr>
          <w:rFonts w:ascii="Arial" w:hAnsi="Arial" w:cs="Arial"/>
        </w:rPr>
        <w:t xml:space="preserve"> в сумме </w:t>
      </w:r>
      <w:r>
        <w:rPr>
          <w:rFonts w:ascii="Arial" w:hAnsi="Arial" w:cs="Arial"/>
        </w:rPr>
        <w:t xml:space="preserve">7 211,0 </w:t>
      </w:r>
      <w:r w:rsidRPr="007D3F77">
        <w:rPr>
          <w:rFonts w:ascii="Arial" w:hAnsi="Arial" w:cs="Arial"/>
        </w:rPr>
        <w:t>тыс. рублей.</w:t>
      </w:r>
    </w:p>
    <w:p w:rsidR="007B65C9" w:rsidRPr="006F70AD"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567"/>
        <w:rPr>
          <w:rFonts w:ascii="Arial" w:hAnsi="Arial" w:cs="Arial"/>
        </w:rPr>
      </w:pPr>
      <w:r w:rsidRPr="006F70AD">
        <w:rPr>
          <w:rFonts w:ascii="Arial" w:hAnsi="Arial" w:cs="Arial"/>
        </w:rPr>
        <w:t>1.2. Утвердить в новой редакции:</w:t>
      </w:r>
    </w:p>
    <w:p w:rsidR="007B65C9" w:rsidRPr="00F163B9" w:rsidRDefault="007B65C9" w:rsidP="007B65C9">
      <w:pPr>
        <w:ind w:firstLine="567"/>
        <w:jc w:val="both"/>
        <w:rPr>
          <w:rFonts w:ascii="Arial" w:hAnsi="Arial" w:cs="Arial"/>
        </w:rPr>
      </w:pPr>
      <w:r w:rsidRPr="00F163B9">
        <w:rPr>
          <w:rFonts w:ascii="Arial" w:hAnsi="Arial" w:cs="Arial"/>
        </w:rPr>
        <w:t xml:space="preserve">- приложение №1 к решению «Объём безвозмездных поступлений в бюджет </w:t>
      </w:r>
      <w:proofErr w:type="spellStart"/>
      <w:r w:rsidRPr="00F163B9">
        <w:rPr>
          <w:rFonts w:ascii="Arial" w:hAnsi="Arial" w:cs="Arial"/>
        </w:rPr>
        <w:t>Молчановского</w:t>
      </w:r>
      <w:proofErr w:type="spellEnd"/>
      <w:r w:rsidRPr="00F163B9">
        <w:rPr>
          <w:rFonts w:ascii="Arial" w:hAnsi="Arial" w:cs="Arial"/>
        </w:rPr>
        <w:t xml:space="preserve"> сельского поселения </w:t>
      </w:r>
      <w:proofErr w:type="spellStart"/>
      <w:r w:rsidRPr="00F163B9">
        <w:rPr>
          <w:rFonts w:ascii="Arial" w:hAnsi="Arial" w:cs="Arial"/>
        </w:rPr>
        <w:t>Молчановского</w:t>
      </w:r>
      <w:proofErr w:type="spellEnd"/>
      <w:r w:rsidRPr="00F163B9">
        <w:rPr>
          <w:rFonts w:ascii="Arial" w:hAnsi="Arial" w:cs="Arial"/>
        </w:rPr>
        <w:t xml:space="preserve"> района Томской области на 2024 год» в соответствии с приложением к настоящему решению;</w:t>
      </w:r>
    </w:p>
    <w:p w:rsidR="007B65C9" w:rsidRPr="00F163B9" w:rsidRDefault="007B65C9" w:rsidP="007B65C9">
      <w:pPr>
        <w:ind w:firstLine="567"/>
        <w:jc w:val="both"/>
        <w:rPr>
          <w:rFonts w:ascii="Arial" w:hAnsi="Arial" w:cs="Arial"/>
        </w:rPr>
      </w:pPr>
      <w:r w:rsidRPr="00F163B9">
        <w:rPr>
          <w:rFonts w:ascii="Arial" w:hAnsi="Arial" w:cs="Arial"/>
        </w:rPr>
        <w:t xml:space="preserve">- приложение №2 к решению «Источники финансирования дефицита  бюджета </w:t>
      </w:r>
      <w:proofErr w:type="spellStart"/>
      <w:r w:rsidRPr="00F163B9">
        <w:rPr>
          <w:rFonts w:ascii="Arial" w:hAnsi="Arial" w:cs="Arial"/>
        </w:rPr>
        <w:t>Молчановского</w:t>
      </w:r>
      <w:proofErr w:type="spellEnd"/>
      <w:r w:rsidRPr="00F163B9">
        <w:rPr>
          <w:rFonts w:ascii="Arial" w:hAnsi="Arial" w:cs="Arial"/>
        </w:rPr>
        <w:t xml:space="preserve"> сельского поселения </w:t>
      </w:r>
      <w:proofErr w:type="spellStart"/>
      <w:r w:rsidRPr="00F163B9">
        <w:rPr>
          <w:rFonts w:ascii="Arial" w:hAnsi="Arial" w:cs="Arial"/>
        </w:rPr>
        <w:t>Молчановского</w:t>
      </w:r>
      <w:proofErr w:type="spellEnd"/>
      <w:r w:rsidRPr="00F163B9">
        <w:rPr>
          <w:rFonts w:ascii="Arial" w:hAnsi="Arial" w:cs="Arial"/>
        </w:rPr>
        <w:t xml:space="preserve"> района Томской области на 2024 год и на плановый период 2025 и 2026 годов» в соответствии с приложением к настоящему решению;</w:t>
      </w:r>
    </w:p>
    <w:p w:rsidR="007B65C9" w:rsidRPr="00F163B9" w:rsidRDefault="007B65C9" w:rsidP="007B65C9">
      <w:pPr>
        <w:ind w:firstLine="567"/>
        <w:jc w:val="both"/>
        <w:rPr>
          <w:rFonts w:ascii="Arial" w:hAnsi="Arial" w:cs="Arial"/>
        </w:rPr>
      </w:pPr>
      <w:r w:rsidRPr="00F163B9">
        <w:rPr>
          <w:rFonts w:ascii="Arial" w:hAnsi="Arial" w:cs="Arial"/>
        </w:rPr>
        <w:t xml:space="preserve">- приложение №7 Распределение бюджетных ассигнований  бюджета муниципального образования </w:t>
      </w:r>
      <w:proofErr w:type="spellStart"/>
      <w:r w:rsidRPr="00F163B9">
        <w:rPr>
          <w:rFonts w:ascii="Arial" w:hAnsi="Arial" w:cs="Arial"/>
        </w:rPr>
        <w:t>Молчановское</w:t>
      </w:r>
      <w:proofErr w:type="spellEnd"/>
      <w:r w:rsidRPr="00F163B9">
        <w:rPr>
          <w:rFonts w:ascii="Arial" w:hAnsi="Arial" w:cs="Arial"/>
        </w:rPr>
        <w:t xml:space="preserve"> сельское поселение  по целевым статьям (муниципальным программам муниципального образования </w:t>
      </w:r>
      <w:proofErr w:type="spellStart"/>
      <w:r w:rsidRPr="00F163B9">
        <w:rPr>
          <w:rFonts w:ascii="Arial" w:hAnsi="Arial" w:cs="Arial"/>
        </w:rPr>
        <w:t>Молчановское</w:t>
      </w:r>
      <w:proofErr w:type="spellEnd"/>
      <w:r w:rsidRPr="00F163B9">
        <w:rPr>
          <w:rFonts w:ascii="Arial" w:hAnsi="Arial" w:cs="Arial"/>
        </w:rPr>
        <w:t xml:space="preserve"> сельское поселение и непрограммным направлениям деятельности), группам </w:t>
      </w:r>
      <w:proofErr w:type="gramStart"/>
      <w:r w:rsidRPr="00F163B9">
        <w:rPr>
          <w:rFonts w:ascii="Arial" w:hAnsi="Arial" w:cs="Arial"/>
        </w:rPr>
        <w:t>видов расходов классификации расходов бюджетов</w:t>
      </w:r>
      <w:proofErr w:type="gramEnd"/>
      <w:r w:rsidRPr="00F163B9">
        <w:rPr>
          <w:rFonts w:ascii="Arial" w:hAnsi="Arial" w:cs="Arial"/>
        </w:rPr>
        <w:t xml:space="preserve"> на 2024 год;</w:t>
      </w:r>
    </w:p>
    <w:p w:rsidR="007B65C9" w:rsidRPr="00F163B9"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567"/>
        <w:rPr>
          <w:rFonts w:ascii="Arial" w:hAnsi="Arial" w:cs="Arial"/>
        </w:rPr>
      </w:pPr>
      <w:r w:rsidRPr="00F163B9">
        <w:rPr>
          <w:rFonts w:ascii="Arial" w:hAnsi="Arial" w:cs="Arial"/>
        </w:rPr>
        <w:lastRenderedPageBreak/>
        <w:t xml:space="preserve">- приложение №9 «Ведомственная структура расходов бюджета муниципального образования </w:t>
      </w:r>
      <w:proofErr w:type="spellStart"/>
      <w:r w:rsidRPr="00F163B9">
        <w:rPr>
          <w:rFonts w:ascii="Arial" w:hAnsi="Arial" w:cs="Arial"/>
        </w:rPr>
        <w:t>Молчановское</w:t>
      </w:r>
      <w:proofErr w:type="spellEnd"/>
      <w:r w:rsidRPr="00F163B9">
        <w:rPr>
          <w:rFonts w:ascii="Arial" w:hAnsi="Arial" w:cs="Arial"/>
        </w:rPr>
        <w:t xml:space="preserve"> сельское поселение на 2024 год;</w:t>
      </w:r>
    </w:p>
    <w:p w:rsidR="007B65C9" w:rsidRDefault="007B65C9" w:rsidP="007B65C9">
      <w:pPr>
        <w:autoSpaceDE w:val="0"/>
        <w:autoSpaceDN w:val="0"/>
        <w:adjustRightInd w:val="0"/>
        <w:ind w:firstLine="284"/>
        <w:jc w:val="both"/>
        <w:rPr>
          <w:rFonts w:ascii="Arial" w:hAnsi="Arial" w:cs="Arial"/>
        </w:rPr>
      </w:pPr>
      <w:r>
        <w:rPr>
          <w:rFonts w:ascii="Arial" w:hAnsi="Arial" w:cs="Arial"/>
        </w:rPr>
        <w:t xml:space="preserve">         2. </w:t>
      </w:r>
      <w:r w:rsidRPr="00315E43">
        <w:rPr>
          <w:rFonts w:ascii="Arial" w:hAnsi="Arial" w:cs="Arial"/>
        </w:rPr>
        <w:t xml:space="preserve">Настоящее решение </w:t>
      </w:r>
      <w:r>
        <w:rPr>
          <w:rFonts w:ascii="Arial" w:hAnsi="Arial" w:cs="Arial"/>
        </w:rPr>
        <w:t xml:space="preserve">подлежит официальному </w:t>
      </w:r>
      <w:r w:rsidRPr="00315E43">
        <w:rPr>
          <w:rFonts w:ascii="Arial" w:hAnsi="Arial" w:cs="Arial"/>
        </w:rPr>
        <w:t>опубликова</w:t>
      </w:r>
      <w:r>
        <w:rPr>
          <w:rFonts w:ascii="Arial" w:hAnsi="Arial" w:cs="Arial"/>
        </w:rPr>
        <w:t>нию</w:t>
      </w:r>
      <w:r w:rsidRPr="00315E43">
        <w:rPr>
          <w:rFonts w:ascii="Arial" w:hAnsi="Arial" w:cs="Arial"/>
        </w:rPr>
        <w:t xml:space="preserve"> в информационном бюллетене Совета и Администрации </w:t>
      </w:r>
      <w:proofErr w:type="spellStart"/>
      <w:r w:rsidRPr="00315E43">
        <w:rPr>
          <w:rFonts w:ascii="Arial" w:hAnsi="Arial" w:cs="Arial"/>
        </w:rPr>
        <w:t>Молчановского</w:t>
      </w:r>
      <w:proofErr w:type="spellEnd"/>
      <w:r w:rsidRPr="00315E43">
        <w:rPr>
          <w:rFonts w:ascii="Arial" w:hAnsi="Arial" w:cs="Arial"/>
        </w:rPr>
        <w:t xml:space="preserve"> сельского поселения и разме</w:t>
      </w:r>
      <w:r>
        <w:rPr>
          <w:rFonts w:ascii="Arial" w:hAnsi="Arial" w:cs="Arial"/>
        </w:rPr>
        <w:t>щению</w:t>
      </w:r>
      <w:r w:rsidRPr="00315E43">
        <w:rPr>
          <w:rFonts w:ascii="Arial" w:hAnsi="Arial" w:cs="Arial"/>
        </w:rPr>
        <w:t xml:space="preserve"> на официальном сайте муниципального образования </w:t>
      </w:r>
      <w:proofErr w:type="spellStart"/>
      <w:r w:rsidRPr="00315E43">
        <w:rPr>
          <w:rFonts w:ascii="Arial" w:hAnsi="Arial" w:cs="Arial"/>
        </w:rPr>
        <w:t>Молчановское</w:t>
      </w:r>
      <w:proofErr w:type="spellEnd"/>
      <w:r w:rsidRPr="00315E43">
        <w:rPr>
          <w:rFonts w:ascii="Arial" w:hAnsi="Arial" w:cs="Arial"/>
        </w:rPr>
        <w:t xml:space="preserve"> сельское поселение</w:t>
      </w:r>
      <w:r>
        <w:rPr>
          <w:rFonts w:ascii="Arial" w:hAnsi="Arial" w:cs="Arial"/>
        </w:rPr>
        <w:t xml:space="preserve"> </w:t>
      </w:r>
      <w:r w:rsidRPr="00A7661B">
        <w:rPr>
          <w:rFonts w:ascii="Arial" w:hAnsi="Arial" w:cs="Arial"/>
        </w:rPr>
        <w:t>http://</w:t>
      </w:r>
      <w:proofErr w:type="spellStart"/>
      <w:r w:rsidRPr="00A7661B">
        <w:rPr>
          <w:rFonts w:ascii="Arial" w:hAnsi="Arial" w:cs="Arial"/>
          <w:lang w:val="en-US"/>
        </w:rPr>
        <w:t>sp</w:t>
      </w:r>
      <w:proofErr w:type="spellEnd"/>
      <w:r w:rsidRPr="00A7661B">
        <w:rPr>
          <w:rFonts w:ascii="Arial" w:hAnsi="Arial" w:cs="Arial"/>
        </w:rPr>
        <w:t>-</w:t>
      </w:r>
      <w:proofErr w:type="spellStart"/>
      <w:r w:rsidRPr="00A7661B">
        <w:rPr>
          <w:rFonts w:ascii="Arial" w:hAnsi="Arial" w:cs="Arial"/>
          <w:lang w:val="en-US"/>
        </w:rPr>
        <w:t>molchanovo</w:t>
      </w:r>
      <w:proofErr w:type="spellEnd"/>
      <w:r w:rsidRPr="00A7661B">
        <w:rPr>
          <w:rFonts w:ascii="Arial" w:hAnsi="Arial" w:cs="Arial"/>
        </w:rPr>
        <w:t>.</w:t>
      </w:r>
      <w:proofErr w:type="spellStart"/>
      <w:r w:rsidRPr="00A7661B">
        <w:rPr>
          <w:rFonts w:ascii="Arial" w:hAnsi="Arial" w:cs="Arial"/>
          <w:lang w:val="en-US"/>
        </w:rPr>
        <w:t>ru</w:t>
      </w:r>
      <w:proofErr w:type="spellEnd"/>
      <w:r w:rsidRPr="00A7661B">
        <w:rPr>
          <w:rFonts w:ascii="Arial" w:hAnsi="Arial" w:cs="Arial"/>
        </w:rPr>
        <w:t>//.</w:t>
      </w:r>
    </w:p>
    <w:p w:rsidR="007B65C9" w:rsidRDefault="007B65C9" w:rsidP="007B65C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firstLine="851"/>
        <w:rPr>
          <w:rFonts w:ascii="Arial" w:hAnsi="Arial" w:cs="Arial"/>
        </w:rPr>
      </w:pPr>
      <w:r>
        <w:rPr>
          <w:rFonts w:ascii="Arial" w:hAnsi="Arial" w:cs="Arial"/>
        </w:rPr>
        <w:t xml:space="preserve">3. </w:t>
      </w:r>
      <w:r w:rsidRPr="00315E43">
        <w:rPr>
          <w:rFonts w:ascii="Arial" w:hAnsi="Arial" w:cs="Arial"/>
        </w:rPr>
        <w:t>Настоящее решение вступает в силу</w:t>
      </w:r>
      <w:r>
        <w:rPr>
          <w:rFonts w:ascii="Arial" w:hAnsi="Arial" w:cs="Arial"/>
        </w:rPr>
        <w:t xml:space="preserve">  </w:t>
      </w:r>
      <w:proofErr w:type="gramStart"/>
      <w:r>
        <w:rPr>
          <w:rFonts w:ascii="Arial" w:hAnsi="Arial" w:cs="Arial"/>
        </w:rPr>
        <w:t>с</w:t>
      </w:r>
      <w:proofErr w:type="gramEnd"/>
      <w:r>
        <w:rPr>
          <w:rFonts w:ascii="Arial" w:hAnsi="Arial" w:cs="Arial"/>
        </w:rPr>
        <w:t xml:space="preserve"> даты его официального опубликования.</w:t>
      </w:r>
    </w:p>
    <w:p w:rsidR="007B65C9" w:rsidRDefault="007B65C9" w:rsidP="007B65C9">
      <w:pPr>
        <w:jc w:val="both"/>
        <w:rPr>
          <w:rFonts w:ascii="Arial" w:hAnsi="Arial" w:cs="Arial"/>
        </w:rPr>
      </w:pPr>
    </w:p>
    <w:p w:rsidR="007B65C9" w:rsidRDefault="007B65C9" w:rsidP="007B65C9">
      <w:pPr>
        <w:jc w:val="both"/>
        <w:rPr>
          <w:rFonts w:ascii="Arial" w:hAnsi="Arial" w:cs="Arial"/>
        </w:rPr>
      </w:pPr>
    </w:p>
    <w:p w:rsidR="007B65C9" w:rsidRPr="00DB4C17" w:rsidRDefault="007B65C9" w:rsidP="007B65C9">
      <w:pPr>
        <w:jc w:val="both"/>
        <w:rPr>
          <w:rFonts w:ascii="Arial" w:hAnsi="Arial" w:cs="Arial"/>
        </w:rPr>
      </w:pPr>
      <w:r w:rsidRPr="00DB4C17">
        <w:rPr>
          <w:rFonts w:ascii="Arial" w:hAnsi="Arial" w:cs="Arial"/>
        </w:rPr>
        <w:t xml:space="preserve">Председатель </w:t>
      </w:r>
    </w:p>
    <w:p w:rsidR="007B65C9" w:rsidRDefault="007B65C9" w:rsidP="007B65C9">
      <w:pPr>
        <w:jc w:val="both"/>
        <w:rPr>
          <w:rFonts w:ascii="Arial" w:hAnsi="Arial" w:cs="Arial"/>
        </w:rPr>
      </w:pPr>
      <w:r w:rsidRPr="00DB4C17">
        <w:rPr>
          <w:rFonts w:ascii="Arial" w:hAnsi="Arial" w:cs="Arial"/>
        </w:rPr>
        <w:t xml:space="preserve">Совета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Pr>
          <w:rFonts w:ascii="Arial" w:hAnsi="Arial" w:cs="Arial"/>
        </w:rPr>
        <w:t xml:space="preserve">          (подпись)            </w:t>
      </w:r>
      <w:proofErr w:type="spellStart"/>
      <w:r>
        <w:rPr>
          <w:rFonts w:ascii="Arial" w:hAnsi="Arial" w:cs="Arial"/>
        </w:rPr>
        <w:t>В.Г.Сысоев</w:t>
      </w:r>
      <w:proofErr w:type="spellEnd"/>
    </w:p>
    <w:p w:rsidR="007B65C9" w:rsidRDefault="007B65C9" w:rsidP="007B65C9">
      <w:pPr>
        <w:jc w:val="both"/>
        <w:rPr>
          <w:rFonts w:ascii="Arial" w:hAnsi="Arial" w:cs="Arial"/>
        </w:rPr>
      </w:pPr>
    </w:p>
    <w:p w:rsidR="007B65C9" w:rsidRPr="00DB4C17" w:rsidRDefault="007B65C9" w:rsidP="007B65C9">
      <w:pPr>
        <w:jc w:val="both"/>
        <w:rPr>
          <w:rFonts w:ascii="Arial" w:hAnsi="Arial" w:cs="Arial"/>
        </w:rPr>
      </w:pPr>
    </w:p>
    <w:p w:rsidR="007B65C9" w:rsidRPr="00DB4C17" w:rsidRDefault="007B65C9" w:rsidP="007B65C9">
      <w:pPr>
        <w:pStyle w:val="HTML0"/>
        <w:rPr>
          <w:rFonts w:ascii="Arial" w:hAnsi="Arial" w:cs="Arial"/>
        </w:rPr>
      </w:pPr>
      <w:r w:rsidRPr="00DB4C17">
        <w:rPr>
          <w:rFonts w:ascii="Arial" w:hAnsi="Arial" w:cs="Arial"/>
        </w:rPr>
        <w:t xml:space="preserve">Глава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sidRPr="00DB4C17">
        <w:rPr>
          <w:rFonts w:ascii="Arial" w:hAnsi="Arial" w:cs="Arial"/>
        </w:rPr>
        <w:tab/>
      </w:r>
      <w:r>
        <w:rPr>
          <w:rFonts w:ascii="Arial" w:hAnsi="Arial" w:cs="Arial"/>
        </w:rPr>
        <w:t xml:space="preserve">  (подпись)            </w:t>
      </w:r>
      <w:proofErr w:type="spellStart"/>
      <w:r>
        <w:rPr>
          <w:rFonts w:ascii="Arial" w:hAnsi="Arial" w:cs="Arial"/>
        </w:rPr>
        <w:t>Д.В.</w:t>
      </w:r>
      <w:proofErr w:type="gramStart"/>
      <w:r>
        <w:rPr>
          <w:rFonts w:ascii="Arial" w:hAnsi="Arial" w:cs="Arial"/>
        </w:rPr>
        <w:t>Гришкин</w:t>
      </w:r>
      <w:proofErr w:type="spellEnd"/>
      <w:proofErr w:type="gramEnd"/>
    </w:p>
    <w:p w:rsidR="007B65C9" w:rsidRDefault="007B65C9" w:rsidP="007B65C9">
      <w:pPr>
        <w:ind w:left="5103"/>
        <w:rPr>
          <w:rFonts w:ascii="Arial" w:hAnsi="Arial" w:cs="Arial"/>
          <w:sz w:val="16"/>
          <w:szCs w:val="16"/>
        </w:rPr>
      </w:pPr>
    </w:p>
    <w:p w:rsidR="007B65C9" w:rsidRDefault="007B65C9" w:rsidP="007B65C9">
      <w:pPr>
        <w:jc w:val="both"/>
        <w:rPr>
          <w:rFonts w:ascii="Arial" w:hAnsi="Arial" w:cs="Arial"/>
        </w:rPr>
      </w:pPr>
    </w:p>
    <w:p w:rsidR="007B65C9" w:rsidRDefault="007B65C9" w:rsidP="007B65C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7B65C9" w:rsidRDefault="007B65C9" w:rsidP="007B65C9">
      <w:pPr>
        <w:pStyle w:val="HTML0"/>
        <w:rPr>
          <w:rFonts w:ascii="Arial" w:hAnsi="Arial" w:cs="Arial"/>
          <w:b/>
          <w:bCs/>
        </w:rPr>
      </w:pPr>
      <w:r>
        <w:rPr>
          <w:rFonts w:ascii="Arial" w:eastAsia="Times New Roman" w:hAnsi="Arial" w:cs="Arial"/>
        </w:rPr>
        <w:t xml:space="preserve">                                                                </w:t>
      </w:r>
      <w:r>
        <w:rPr>
          <w:rFonts w:ascii="Arial" w:hAnsi="Arial" w:cs="Arial"/>
          <w:b/>
          <w:bCs/>
        </w:rPr>
        <w:t>РЕШЕНИЕ</w:t>
      </w:r>
    </w:p>
    <w:p w:rsidR="007B65C9" w:rsidRDefault="007B65C9" w:rsidP="007B65C9">
      <w:pPr>
        <w:pStyle w:val="HTML0"/>
        <w:jc w:val="center"/>
        <w:rPr>
          <w:rFonts w:ascii="Arial" w:hAnsi="Arial" w:cs="Arial"/>
          <w:bCs/>
        </w:rPr>
      </w:pPr>
    </w:p>
    <w:p w:rsidR="007B65C9" w:rsidRDefault="007B65C9" w:rsidP="007B65C9">
      <w:pPr>
        <w:pStyle w:val="HTML0"/>
        <w:jc w:val="center"/>
        <w:rPr>
          <w:rFonts w:ascii="Arial" w:hAnsi="Arial" w:cs="Arial"/>
          <w:bCs/>
        </w:rPr>
      </w:pPr>
      <w:r>
        <w:rPr>
          <w:rFonts w:ascii="Arial" w:hAnsi="Arial" w:cs="Arial"/>
          <w:bCs/>
        </w:rPr>
        <w:t>с. Молчаново</w:t>
      </w:r>
    </w:p>
    <w:p w:rsidR="007B65C9" w:rsidRDefault="007B65C9" w:rsidP="007B65C9">
      <w:pPr>
        <w:pStyle w:val="HTML0"/>
        <w:rPr>
          <w:rFonts w:ascii="Arial" w:hAnsi="Arial" w:cs="Arial"/>
          <w:bCs/>
        </w:rPr>
      </w:pPr>
    </w:p>
    <w:p w:rsidR="007B65C9" w:rsidRDefault="007B65C9" w:rsidP="007B65C9">
      <w:pPr>
        <w:tabs>
          <w:tab w:val="left" w:pos="708"/>
        </w:tabs>
        <w:rPr>
          <w:rFonts w:ascii="Arial" w:hAnsi="Arial" w:cs="Arial"/>
          <w:bCs/>
        </w:rPr>
      </w:pPr>
      <w:r>
        <w:rPr>
          <w:rFonts w:ascii="Arial" w:hAnsi="Arial" w:cs="Arial"/>
          <w:bCs/>
        </w:rPr>
        <w:t>«23» апреля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№112</w:t>
      </w:r>
    </w:p>
    <w:p w:rsidR="009A4A10" w:rsidRDefault="009A4A10" w:rsidP="007B65C9">
      <w:pPr>
        <w:tabs>
          <w:tab w:val="left" w:pos="708"/>
        </w:tabs>
        <w:rPr>
          <w:rFonts w:ascii="Arial" w:hAnsi="Arial" w:cs="Arial"/>
          <w:bCs/>
        </w:rPr>
      </w:pPr>
    </w:p>
    <w:tbl>
      <w:tblPr>
        <w:tblW w:w="0" w:type="auto"/>
        <w:tblLook w:val="04A0" w:firstRow="1" w:lastRow="0" w:firstColumn="1" w:lastColumn="0" w:noHBand="0" w:noVBand="1"/>
      </w:tblPr>
      <w:tblGrid>
        <w:gridCol w:w="9322"/>
        <w:gridCol w:w="249"/>
      </w:tblGrid>
      <w:tr w:rsidR="009A4A10" w:rsidRPr="00871172" w:rsidTr="00F00049">
        <w:tc>
          <w:tcPr>
            <w:tcW w:w="9322" w:type="dxa"/>
            <w:shd w:val="clear" w:color="auto" w:fill="auto"/>
          </w:tcPr>
          <w:p w:rsidR="009A4A10" w:rsidRDefault="009A4A10" w:rsidP="00F00049">
            <w:pPr>
              <w:autoSpaceDE w:val="0"/>
              <w:autoSpaceDN w:val="0"/>
              <w:adjustRightInd w:val="0"/>
              <w:jc w:val="center"/>
              <w:rPr>
                <w:rFonts w:ascii="Arial" w:hAnsi="Arial" w:cs="Arial"/>
              </w:rPr>
            </w:pPr>
            <w:r w:rsidRPr="00CB5DCC">
              <w:rPr>
                <w:rFonts w:ascii="Arial" w:hAnsi="Arial" w:cs="Arial"/>
              </w:rPr>
              <w:t xml:space="preserve">О признании утратившим силу решение Совета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от 30.09.2019 №99</w:t>
            </w:r>
            <w:proofErr w:type="gramStart"/>
            <w:r w:rsidRPr="00CB5DCC">
              <w:rPr>
                <w:rFonts w:ascii="Arial" w:hAnsi="Arial" w:cs="Arial"/>
              </w:rPr>
              <w:t xml:space="preserve"> О</w:t>
            </w:r>
            <w:proofErr w:type="gramEnd"/>
            <w:r w:rsidRPr="00CB5DCC">
              <w:rPr>
                <w:rFonts w:ascii="Arial" w:hAnsi="Arial" w:cs="Arial"/>
              </w:rPr>
              <w:t xml:space="preserve">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депутатом Совета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Главой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муниципальным служащим Администрации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иным лицом, замещающим муниципальную должность в Администрации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w:t>
            </w:r>
            <w:r>
              <w:rPr>
                <w:rFonts w:ascii="Arial" w:hAnsi="Arial" w:cs="Arial"/>
              </w:rPr>
              <w:t>»</w:t>
            </w:r>
          </w:p>
          <w:p w:rsidR="009A4A10" w:rsidRPr="00CB5DCC" w:rsidRDefault="009A4A10" w:rsidP="00F00049">
            <w:pPr>
              <w:autoSpaceDE w:val="0"/>
              <w:autoSpaceDN w:val="0"/>
              <w:adjustRightInd w:val="0"/>
              <w:jc w:val="center"/>
              <w:rPr>
                <w:rFonts w:ascii="Arial" w:hAnsi="Arial" w:cs="Arial"/>
              </w:rPr>
            </w:pPr>
          </w:p>
        </w:tc>
        <w:tc>
          <w:tcPr>
            <w:tcW w:w="249" w:type="dxa"/>
            <w:shd w:val="clear" w:color="auto" w:fill="auto"/>
          </w:tcPr>
          <w:p w:rsidR="009A4A10" w:rsidRPr="00871172" w:rsidRDefault="009A4A10" w:rsidP="00F00049">
            <w:pPr>
              <w:autoSpaceDE w:val="0"/>
              <w:autoSpaceDN w:val="0"/>
              <w:adjustRightInd w:val="0"/>
              <w:jc w:val="both"/>
              <w:rPr>
                <w:rFonts w:ascii="Arial" w:hAnsi="Arial" w:cs="Arial"/>
              </w:rPr>
            </w:pPr>
          </w:p>
        </w:tc>
      </w:tr>
    </w:tbl>
    <w:p w:rsidR="009A4A10" w:rsidRDefault="009A4A10" w:rsidP="009A4A10">
      <w:pPr>
        <w:autoSpaceDE w:val="0"/>
        <w:autoSpaceDN w:val="0"/>
        <w:adjustRightInd w:val="0"/>
        <w:ind w:firstLine="708"/>
        <w:jc w:val="both"/>
        <w:rPr>
          <w:rFonts w:ascii="Arial" w:hAnsi="Arial" w:cs="Arial"/>
        </w:rPr>
      </w:pPr>
      <w:r>
        <w:rPr>
          <w:rFonts w:ascii="Arial" w:hAnsi="Arial" w:cs="Arial"/>
          <w:iCs/>
        </w:rPr>
        <w:t xml:space="preserve">На основании протеста прокурора </w:t>
      </w:r>
      <w:proofErr w:type="spellStart"/>
      <w:r>
        <w:rPr>
          <w:rFonts w:ascii="Arial" w:hAnsi="Arial" w:cs="Arial"/>
          <w:iCs/>
        </w:rPr>
        <w:t>Молчановского</w:t>
      </w:r>
      <w:proofErr w:type="spellEnd"/>
      <w:r>
        <w:rPr>
          <w:rFonts w:ascii="Arial" w:hAnsi="Arial" w:cs="Arial"/>
          <w:iCs/>
        </w:rPr>
        <w:t xml:space="preserve"> района Томской области  от 05.02.2024 №63-24 </w:t>
      </w:r>
      <w:r>
        <w:rPr>
          <w:rFonts w:ascii="Arial" w:hAnsi="Arial" w:cs="Arial"/>
        </w:rPr>
        <w:t xml:space="preserve">Совет </w:t>
      </w:r>
      <w:proofErr w:type="spellStart"/>
      <w:r>
        <w:rPr>
          <w:rFonts w:ascii="Arial" w:hAnsi="Arial" w:cs="Arial"/>
        </w:rPr>
        <w:t>Молчановского</w:t>
      </w:r>
      <w:proofErr w:type="spellEnd"/>
      <w:r>
        <w:rPr>
          <w:rFonts w:ascii="Arial" w:hAnsi="Arial" w:cs="Arial"/>
        </w:rPr>
        <w:t xml:space="preserve"> сельского поселения,</w:t>
      </w:r>
    </w:p>
    <w:p w:rsidR="009A4A10" w:rsidRDefault="009A4A10" w:rsidP="009A4A10">
      <w:pPr>
        <w:autoSpaceDE w:val="0"/>
        <w:autoSpaceDN w:val="0"/>
        <w:adjustRightInd w:val="0"/>
        <w:jc w:val="both"/>
        <w:rPr>
          <w:rFonts w:ascii="Arial" w:hAnsi="Arial" w:cs="Arial"/>
        </w:rPr>
      </w:pPr>
    </w:p>
    <w:p w:rsidR="009A4A10" w:rsidRDefault="009A4A10" w:rsidP="009A4A10">
      <w:pPr>
        <w:autoSpaceDE w:val="0"/>
        <w:autoSpaceDN w:val="0"/>
        <w:adjustRightInd w:val="0"/>
        <w:ind w:firstLine="709"/>
        <w:jc w:val="both"/>
        <w:rPr>
          <w:rFonts w:ascii="Arial" w:hAnsi="Arial" w:cs="Arial"/>
          <w:color w:val="000000"/>
        </w:rPr>
      </w:pPr>
      <w:r w:rsidRPr="00420C79">
        <w:rPr>
          <w:rFonts w:ascii="Arial" w:hAnsi="Arial" w:cs="Arial"/>
          <w:color w:val="000000"/>
        </w:rPr>
        <w:t>РЕШИЛ:</w:t>
      </w:r>
    </w:p>
    <w:p w:rsidR="009A4A10" w:rsidRPr="000B4409" w:rsidRDefault="009A4A10" w:rsidP="009A4A10">
      <w:pPr>
        <w:autoSpaceDE w:val="0"/>
        <w:autoSpaceDN w:val="0"/>
        <w:adjustRightInd w:val="0"/>
        <w:ind w:firstLine="709"/>
        <w:jc w:val="both"/>
        <w:rPr>
          <w:rFonts w:ascii="Arial" w:hAnsi="Arial" w:cs="Arial"/>
        </w:rPr>
      </w:pPr>
    </w:p>
    <w:p w:rsidR="009A4A10" w:rsidRDefault="009A4A10" w:rsidP="009A4A10">
      <w:pPr>
        <w:autoSpaceDE w:val="0"/>
        <w:autoSpaceDN w:val="0"/>
        <w:adjustRightInd w:val="0"/>
        <w:jc w:val="both"/>
        <w:rPr>
          <w:rFonts w:ascii="Arial" w:hAnsi="Arial" w:cs="Arial"/>
        </w:rPr>
      </w:pPr>
      <w:proofErr w:type="gramStart"/>
      <w:r>
        <w:rPr>
          <w:rFonts w:ascii="Arial" w:hAnsi="Arial" w:cs="Arial"/>
        </w:rPr>
        <w:t>1.</w:t>
      </w:r>
      <w:r w:rsidRPr="007818FE">
        <w:rPr>
          <w:rFonts w:ascii="Arial" w:hAnsi="Arial" w:cs="Arial"/>
        </w:rPr>
        <w:t xml:space="preserve">Признать утратившим силу решение Совета </w:t>
      </w:r>
      <w:proofErr w:type="spellStart"/>
      <w:r w:rsidRPr="007818FE">
        <w:rPr>
          <w:rFonts w:ascii="Arial" w:hAnsi="Arial" w:cs="Arial"/>
        </w:rPr>
        <w:t>Молчановского</w:t>
      </w:r>
      <w:proofErr w:type="spellEnd"/>
      <w:r w:rsidRPr="007818FE">
        <w:rPr>
          <w:rFonts w:ascii="Arial" w:hAnsi="Arial" w:cs="Arial"/>
        </w:rPr>
        <w:t xml:space="preserve"> сельского поселения </w:t>
      </w:r>
      <w:r>
        <w:rPr>
          <w:rFonts w:ascii="Arial" w:hAnsi="Arial" w:cs="Arial"/>
        </w:rPr>
        <w:t>от 30.09.2019 №99 «</w:t>
      </w:r>
      <w:r w:rsidRPr="00CB5DCC">
        <w:rPr>
          <w:rFonts w:ascii="Arial" w:hAnsi="Arial" w:cs="Arial"/>
        </w:rPr>
        <w:t xml:space="preserve">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депутатом Совета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Главой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муниципальным служащим Администрации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 иным лицом, замещающим муниципальную должность в Администрации </w:t>
      </w:r>
      <w:proofErr w:type="spellStart"/>
      <w:r w:rsidRPr="00CB5DCC">
        <w:rPr>
          <w:rFonts w:ascii="Arial" w:hAnsi="Arial" w:cs="Arial"/>
        </w:rPr>
        <w:t>Молчановского</w:t>
      </w:r>
      <w:proofErr w:type="spellEnd"/>
      <w:r w:rsidRPr="00CB5DCC">
        <w:rPr>
          <w:rFonts w:ascii="Arial" w:hAnsi="Arial" w:cs="Arial"/>
        </w:rPr>
        <w:t xml:space="preserve"> сельского поселения</w:t>
      </w:r>
      <w:r>
        <w:rPr>
          <w:rFonts w:ascii="Arial" w:hAnsi="Arial" w:cs="Arial"/>
        </w:rPr>
        <w:t>»</w:t>
      </w:r>
      <w:proofErr w:type="gramEnd"/>
    </w:p>
    <w:p w:rsidR="009A4A10" w:rsidRPr="00CB5DCC" w:rsidRDefault="009A4A10" w:rsidP="009A4A10">
      <w:pPr>
        <w:autoSpaceDE w:val="0"/>
        <w:autoSpaceDN w:val="0"/>
        <w:adjustRightInd w:val="0"/>
        <w:jc w:val="both"/>
        <w:rPr>
          <w:rFonts w:ascii="Arial" w:hAnsi="Arial" w:cs="Arial"/>
        </w:rPr>
      </w:pPr>
    </w:p>
    <w:p w:rsidR="009A4A10" w:rsidRDefault="009A4A10" w:rsidP="009A4A10">
      <w:pPr>
        <w:autoSpaceDE w:val="0"/>
        <w:autoSpaceDN w:val="0"/>
        <w:adjustRightInd w:val="0"/>
        <w:jc w:val="both"/>
        <w:rPr>
          <w:rFonts w:ascii="Arial" w:hAnsi="Arial" w:cs="Arial"/>
        </w:rPr>
      </w:pPr>
      <w:r>
        <w:rPr>
          <w:rFonts w:ascii="Arial" w:hAnsi="Arial" w:cs="Arial"/>
          <w:color w:val="000000"/>
        </w:rPr>
        <w:t>2.</w:t>
      </w:r>
      <w:r w:rsidRPr="007818FE">
        <w:rPr>
          <w:rFonts w:ascii="Arial" w:hAnsi="Arial" w:cs="Arial"/>
          <w:color w:val="000000"/>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7818FE">
        <w:rPr>
          <w:rFonts w:ascii="Arial" w:hAnsi="Arial" w:cs="Arial"/>
          <w:color w:val="000000"/>
        </w:rPr>
        <w:t>Молчановское</w:t>
      </w:r>
      <w:proofErr w:type="spellEnd"/>
      <w:r w:rsidRPr="007818FE">
        <w:rPr>
          <w:rFonts w:ascii="Arial" w:hAnsi="Arial" w:cs="Arial"/>
          <w:color w:val="000000"/>
        </w:rPr>
        <w:t xml:space="preserve"> сельское поселение </w:t>
      </w:r>
      <w:r>
        <w:rPr>
          <w:rFonts w:ascii="Arial" w:hAnsi="Arial" w:cs="Arial"/>
        </w:rPr>
        <w:t>(</w:t>
      </w:r>
      <w:hyperlink r:id="rId9" w:history="1">
        <w:r w:rsidRPr="008D4021">
          <w:rPr>
            <w:rStyle w:val="af"/>
            <w:rFonts w:ascii="Arial" w:hAnsi="Arial" w:cs="Arial"/>
          </w:rPr>
          <w:t>https://sp-molchanovo.ru</w:t>
        </w:r>
      </w:hyperlink>
      <w:r>
        <w:rPr>
          <w:rFonts w:ascii="Arial" w:hAnsi="Arial" w:cs="Arial"/>
        </w:rPr>
        <w:t>).</w:t>
      </w:r>
    </w:p>
    <w:p w:rsidR="009A4A10" w:rsidRPr="007818FE" w:rsidRDefault="009A4A10" w:rsidP="009A4A10">
      <w:pPr>
        <w:autoSpaceDE w:val="0"/>
        <w:autoSpaceDN w:val="0"/>
        <w:adjustRightInd w:val="0"/>
        <w:jc w:val="both"/>
        <w:rPr>
          <w:rFonts w:ascii="Arial" w:hAnsi="Arial" w:cs="Arial"/>
          <w:iCs/>
        </w:rPr>
      </w:pPr>
    </w:p>
    <w:p w:rsidR="009A4A10" w:rsidRPr="00D440DD" w:rsidRDefault="009A4A10" w:rsidP="009A4A10">
      <w:pPr>
        <w:autoSpaceDE w:val="0"/>
        <w:autoSpaceDN w:val="0"/>
        <w:adjustRightInd w:val="0"/>
        <w:jc w:val="both"/>
        <w:rPr>
          <w:rFonts w:ascii="Arial" w:hAnsi="Arial" w:cs="Arial"/>
          <w:iCs/>
        </w:rPr>
      </w:pPr>
      <w:r>
        <w:rPr>
          <w:rFonts w:ascii="Arial" w:hAnsi="Arial" w:cs="Arial"/>
          <w:color w:val="000000"/>
        </w:rPr>
        <w:t>3.</w:t>
      </w:r>
      <w:r w:rsidRPr="00D440DD">
        <w:rPr>
          <w:rFonts w:ascii="Arial" w:hAnsi="Arial" w:cs="Arial"/>
          <w:color w:val="000000"/>
        </w:rPr>
        <w:t xml:space="preserve">Настоящее решение вступает в силу </w:t>
      </w:r>
      <w:proofErr w:type="gramStart"/>
      <w:r>
        <w:rPr>
          <w:rFonts w:ascii="Arial" w:hAnsi="Arial" w:cs="Arial"/>
          <w:color w:val="000000"/>
        </w:rPr>
        <w:t>с</w:t>
      </w:r>
      <w:proofErr w:type="gramEnd"/>
      <w:r>
        <w:rPr>
          <w:rFonts w:ascii="Arial" w:hAnsi="Arial" w:cs="Arial"/>
          <w:color w:val="000000"/>
        </w:rPr>
        <w:t xml:space="preserve"> даты его </w:t>
      </w:r>
      <w:r w:rsidRPr="00D440DD">
        <w:rPr>
          <w:rFonts w:ascii="Arial" w:hAnsi="Arial" w:cs="Arial"/>
          <w:color w:val="000000"/>
        </w:rPr>
        <w:t>официального опубликования</w:t>
      </w:r>
      <w:r>
        <w:rPr>
          <w:rFonts w:ascii="Arial" w:hAnsi="Arial" w:cs="Arial"/>
          <w:color w:val="000000"/>
        </w:rPr>
        <w:t xml:space="preserve"> в официальном печатном издании </w:t>
      </w:r>
      <w:r w:rsidRPr="007818FE">
        <w:rPr>
          <w:rFonts w:ascii="Arial" w:hAnsi="Arial" w:cs="Arial"/>
          <w:color w:val="000000"/>
        </w:rPr>
        <w:t xml:space="preserve">«Ежемесячном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w:t>
      </w:r>
      <w:r>
        <w:rPr>
          <w:rFonts w:ascii="Arial" w:hAnsi="Arial" w:cs="Arial"/>
          <w:color w:val="000000"/>
        </w:rPr>
        <w:t>.</w:t>
      </w:r>
    </w:p>
    <w:p w:rsidR="009A4A10" w:rsidRDefault="009A4A10" w:rsidP="009A4A1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9A4A10" w:rsidRDefault="009A4A10" w:rsidP="009A4A1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9A4A10" w:rsidRPr="00663FA9" w:rsidRDefault="009A4A10" w:rsidP="009A4A10">
      <w:pPr>
        <w:autoSpaceDE w:val="0"/>
        <w:jc w:val="both"/>
        <w:rPr>
          <w:rFonts w:ascii="Arial" w:hAnsi="Arial" w:cs="Arial"/>
        </w:rPr>
      </w:pPr>
      <w:r w:rsidRPr="00663FA9">
        <w:rPr>
          <w:rFonts w:ascii="Arial" w:hAnsi="Arial" w:cs="Arial"/>
        </w:rPr>
        <w:t xml:space="preserve">Председатель Совета </w:t>
      </w:r>
    </w:p>
    <w:p w:rsidR="009A4A10" w:rsidRPr="00663FA9" w:rsidRDefault="009A4A10" w:rsidP="009A4A10">
      <w:pPr>
        <w:autoSpaceDE w:val="0"/>
        <w:jc w:val="both"/>
        <w:rPr>
          <w:rFonts w:ascii="Arial" w:hAnsi="Arial" w:cs="Arial"/>
        </w:rPr>
      </w:pP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             </w:t>
      </w:r>
      <w:proofErr w:type="gramStart"/>
      <w:r>
        <w:rPr>
          <w:rFonts w:ascii="Arial" w:hAnsi="Arial" w:cs="Arial"/>
        </w:rPr>
        <w:t xml:space="preserve">(  </w:t>
      </w:r>
      <w:proofErr w:type="gramEnd"/>
      <w:r>
        <w:rPr>
          <w:rFonts w:ascii="Arial" w:hAnsi="Arial" w:cs="Arial"/>
        </w:rPr>
        <w:t xml:space="preserve">подпись)           </w:t>
      </w:r>
      <w:r w:rsidRPr="00663FA9">
        <w:rPr>
          <w:rFonts w:ascii="Arial" w:hAnsi="Arial" w:cs="Arial"/>
        </w:rPr>
        <w:t xml:space="preserve">   </w:t>
      </w:r>
      <w:proofErr w:type="spellStart"/>
      <w:r w:rsidRPr="00663FA9">
        <w:rPr>
          <w:rFonts w:ascii="Arial" w:hAnsi="Arial" w:cs="Arial"/>
        </w:rPr>
        <w:t>В.Г.Сысоев</w:t>
      </w:r>
      <w:proofErr w:type="spellEnd"/>
    </w:p>
    <w:p w:rsidR="009A4A10" w:rsidRPr="00663FA9" w:rsidRDefault="009A4A10" w:rsidP="009A4A10">
      <w:pPr>
        <w:jc w:val="both"/>
        <w:rPr>
          <w:rFonts w:ascii="Arial" w:hAnsi="Arial" w:cs="Arial"/>
        </w:rPr>
      </w:pPr>
      <w:r w:rsidRPr="00663FA9">
        <w:rPr>
          <w:rFonts w:ascii="Arial" w:hAnsi="Arial" w:cs="Arial"/>
        </w:rPr>
        <w:t xml:space="preserve">Глава </w:t>
      </w: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  </w:t>
      </w:r>
      <w:r>
        <w:rPr>
          <w:rFonts w:ascii="Arial" w:hAnsi="Arial" w:cs="Arial"/>
        </w:rPr>
        <w:t xml:space="preserve">(подпись)               </w:t>
      </w:r>
      <w:r w:rsidRPr="00663FA9">
        <w:rPr>
          <w:rFonts w:ascii="Arial" w:hAnsi="Arial" w:cs="Arial"/>
        </w:rPr>
        <w:t xml:space="preserve"> </w:t>
      </w:r>
      <w:proofErr w:type="spellStart"/>
      <w:r w:rsidRPr="00663FA9">
        <w:rPr>
          <w:rFonts w:ascii="Arial" w:hAnsi="Arial" w:cs="Arial"/>
        </w:rPr>
        <w:t>Д.В.</w:t>
      </w:r>
      <w:proofErr w:type="gramStart"/>
      <w:r w:rsidRPr="00663FA9">
        <w:rPr>
          <w:rFonts w:ascii="Arial" w:hAnsi="Arial" w:cs="Arial"/>
        </w:rPr>
        <w:t>Гришкин</w:t>
      </w:r>
      <w:proofErr w:type="spellEnd"/>
      <w:proofErr w:type="gramEnd"/>
    </w:p>
    <w:p w:rsidR="009A4A10" w:rsidRPr="00663FA9" w:rsidRDefault="009A4A10" w:rsidP="009A4A10">
      <w:pPr>
        <w:autoSpaceDE w:val="0"/>
        <w:autoSpaceDN w:val="0"/>
        <w:adjustRightInd w:val="0"/>
        <w:jc w:val="both"/>
        <w:rPr>
          <w:rFonts w:ascii="Arial" w:hAnsi="Arial" w:cs="Arial"/>
        </w:rPr>
      </w:pPr>
    </w:p>
    <w:p w:rsidR="009A4A10" w:rsidRDefault="009A4A10" w:rsidP="009A4A10">
      <w:pPr>
        <w:autoSpaceDE w:val="0"/>
        <w:autoSpaceDN w:val="0"/>
        <w:adjustRightInd w:val="0"/>
        <w:jc w:val="center"/>
        <w:rPr>
          <w:rFonts w:ascii="Arial" w:eastAsia="Courier New" w:hAnsi="Arial" w:cs="Arial"/>
          <w:color w:val="000000" w:themeColor="text1"/>
          <w:sz w:val="20"/>
        </w:rPr>
      </w:pPr>
    </w:p>
    <w:p w:rsidR="009A4A10" w:rsidRDefault="009A4A10" w:rsidP="009A4A10">
      <w:pPr>
        <w:autoSpaceDE w:val="0"/>
        <w:autoSpaceDN w:val="0"/>
        <w:adjustRightInd w:val="0"/>
        <w:jc w:val="center"/>
        <w:rPr>
          <w:rFonts w:ascii="Arial" w:eastAsia="Courier New" w:hAnsi="Arial" w:cs="Arial"/>
          <w:color w:val="000000" w:themeColor="text1"/>
          <w:sz w:val="20"/>
        </w:rPr>
      </w:pPr>
    </w:p>
    <w:p w:rsidR="009A4A10" w:rsidRDefault="009A4A10" w:rsidP="009A4A10">
      <w:pPr>
        <w:autoSpaceDE w:val="0"/>
        <w:autoSpaceDN w:val="0"/>
        <w:adjustRightInd w:val="0"/>
        <w:jc w:val="center"/>
        <w:rPr>
          <w:rFonts w:ascii="Arial" w:eastAsia="Courier New" w:hAnsi="Arial" w:cs="Arial"/>
          <w:color w:val="000000" w:themeColor="text1"/>
          <w:sz w:val="20"/>
        </w:rPr>
      </w:pPr>
    </w:p>
    <w:p w:rsidR="009A4A10" w:rsidRDefault="009A4A10" w:rsidP="009A4A10">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A4A10" w:rsidRDefault="009A4A10" w:rsidP="009A4A10">
      <w:pPr>
        <w:pStyle w:val="HTML0"/>
        <w:rPr>
          <w:rFonts w:ascii="Arial" w:hAnsi="Arial" w:cs="Arial"/>
          <w:b/>
          <w:bCs/>
        </w:rPr>
      </w:pPr>
      <w:r>
        <w:rPr>
          <w:rFonts w:ascii="Arial" w:eastAsia="Times New Roman" w:hAnsi="Arial" w:cs="Arial"/>
        </w:rPr>
        <w:t xml:space="preserve">                                                                </w:t>
      </w:r>
      <w:r>
        <w:rPr>
          <w:rFonts w:ascii="Arial" w:hAnsi="Arial" w:cs="Arial"/>
          <w:b/>
          <w:bCs/>
        </w:rPr>
        <w:t>РЕШЕНИЕ</w:t>
      </w:r>
    </w:p>
    <w:p w:rsidR="009A4A10" w:rsidRDefault="009A4A10" w:rsidP="009A4A10">
      <w:pPr>
        <w:pStyle w:val="HTML0"/>
        <w:jc w:val="center"/>
        <w:rPr>
          <w:rFonts w:ascii="Arial" w:hAnsi="Arial" w:cs="Arial"/>
          <w:bCs/>
        </w:rPr>
      </w:pPr>
    </w:p>
    <w:p w:rsidR="009A4A10" w:rsidRDefault="009A4A10" w:rsidP="009A4A10">
      <w:pPr>
        <w:pStyle w:val="HTML0"/>
        <w:jc w:val="center"/>
        <w:rPr>
          <w:rFonts w:ascii="Arial" w:hAnsi="Arial" w:cs="Arial"/>
          <w:bCs/>
        </w:rPr>
      </w:pPr>
      <w:r>
        <w:rPr>
          <w:rFonts w:ascii="Arial" w:hAnsi="Arial" w:cs="Arial"/>
          <w:bCs/>
        </w:rPr>
        <w:t>с. Молчаново</w:t>
      </w:r>
    </w:p>
    <w:p w:rsidR="009A4A10" w:rsidRDefault="009A4A10" w:rsidP="009A4A10">
      <w:pPr>
        <w:pStyle w:val="HTML0"/>
        <w:rPr>
          <w:rFonts w:ascii="Arial" w:hAnsi="Arial" w:cs="Arial"/>
          <w:bCs/>
        </w:rPr>
      </w:pPr>
    </w:p>
    <w:p w:rsidR="009A4A10" w:rsidRDefault="009A4A10" w:rsidP="009A4A10">
      <w:pPr>
        <w:tabs>
          <w:tab w:val="left" w:pos="708"/>
        </w:tabs>
        <w:rPr>
          <w:rFonts w:ascii="Arial" w:hAnsi="Arial" w:cs="Arial"/>
          <w:bCs/>
        </w:rPr>
      </w:pPr>
      <w:r>
        <w:rPr>
          <w:rFonts w:ascii="Arial" w:hAnsi="Arial" w:cs="Arial"/>
          <w:bCs/>
        </w:rPr>
        <w:t>«23» апреля  2024г.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№113</w:t>
      </w:r>
    </w:p>
    <w:p w:rsidR="00F8525A" w:rsidRDefault="00F8525A" w:rsidP="009A4A10">
      <w:pPr>
        <w:tabs>
          <w:tab w:val="left" w:pos="708"/>
        </w:tabs>
        <w:rPr>
          <w:rFonts w:ascii="Arial" w:hAnsi="Arial" w:cs="Arial"/>
          <w:bCs/>
        </w:rPr>
      </w:pPr>
    </w:p>
    <w:tbl>
      <w:tblPr>
        <w:tblW w:w="0" w:type="auto"/>
        <w:tblLook w:val="04A0" w:firstRow="1" w:lastRow="0" w:firstColumn="1" w:lastColumn="0" w:noHBand="0" w:noVBand="1"/>
      </w:tblPr>
      <w:tblGrid>
        <w:gridCol w:w="9322"/>
        <w:gridCol w:w="249"/>
      </w:tblGrid>
      <w:tr w:rsidR="00F8525A" w:rsidRPr="00871172" w:rsidTr="00F00049">
        <w:tc>
          <w:tcPr>
            <w:tcW w:w="9322" w:type="dxa"/>
            <w:shd w:val="clear" w:color="auto" w:fill="auto"/>
          </w:tcPr>
          <w:p w:rsidR="00F8525A" w:rsidRPr="00B52714" w:rsidRDefault="00F8525A" w:rsidP="00F00049">
            <w:pPr>
              <w:ind w:right="-1"/>
              <w:jc w:val="center"/>
              <w:rPr>
                <w:rFonts w:ascii="Arial" w:hAnsi="Arial" w:cs="Arial"/>
              </w:rPr>
            </w:pPr>
            <w:r>
              <w:rPr>
                <w:rFonts w:ascii="Arial" w:hAnsi="Arial" w:cs="Arial"/>
              </w:rPr>
              <w:t xml:space="preserve">О признании утратившим силу решение Совета </w:t>
            </w:r>
            <w:proofErr w:type="spellStart"/>
            <w:r>
              <w:rPr>
                <w:rFonts w:ascii="Arial" w:hAnsi="Arial" w:cs="Arial"/>
              </w:rPr>
              <w:t>Молчановского</w:t>
            </w:r>
            <w:proofErr w:type="spellEnd"/>
            <w:r>
              <w:rPr>
                <w:rFonts w:ascii="Arial" w:hAnsi="Arial" w:cs="Arial"/>
              </w:rPr>
              <w:t xml:space="preserve"> сельского поселения  от 03.06.2022 №45</w:t>
            </w:r>
            <w:proofErr w:type="gramStart"/>
            <w:r>
              <w:rPr>
                <w:rFonts w:ascii="Arial" w:hAnsi="Arial" w:cs="Arial"/>
              </w:rPr>
              <w:t xml:space="preserve"> </w:t>
            </w:r>
            <w:r w:rsidRPr="00B52714">
              <w:rPr>
                <w:rFonts w:ascii="Arial" w:hAnsi="Arial" w:cs="Arial"/>
                <w:color w:val="000000"/>
              </w:rPr>
              <w:t>О</w:t>
            </w:r>
            <w:proofErr w:type="gramEnd"/>
            <w:r w:rsidRPr="00B52714">
              <w:rPr>
                <w:rFonts w:ascii="Arial" w:hAnsi="Arial" w:cs="Arial"/>
                <w:color w:val="000000"/>
              </w:rPr>
              <w:t xml:space="preserve"> внесении изменений в решение Совета </w:t>
            </w:r>
            <w:proofErr w:type="spellStart"/>
            <w:r w:rsidRPr="00B52714">
              <w:rPr>
                <w:rFonts w:ascii="Arial" w:hAnsi="Arial" w:cs="Arial"/>
                <w:color w:val="000000"/>
              </w:rPr>
              <w:t>Молчановского</w:t>
            </w:r>
            <w:proofErr w:type="spellEnd"/>
            <w:r w:rsidRPr="00B52714">
              <w:rPr>
                <w:rFonts w:ascii="Arial" w:hAnsi="Arial" w:cs="Arial"/>
                <w:color w:val="000000"/>
              </w:rPr>
              <w:t xml:space="preserve"> сельского поселения от 17.06.2020 № 127 « </w:t>
            </w:r>
            <w:r w:rsidRPr="00B52714">
              <w:rPr>
                <w:rFonts w:ascii="Arial" w:hAnsi="Arial" w:cs="Arial"/>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F8525A" w:rsidRPr="00871172" w:rsidRDefault="00F8525A" w:rsidP="00F00049">
            <w:pPr>
              <w:autoSpaceDE w:val="0"/>
              <w:autoSpaceDN w:val="0"/>
              <w:adjustRightInd w:val="0"/>
              <w:jc w:val="center"/>
              <w:rPr>
                <w:rFonts w:ascii="Arial" w:hAnsi="Arial" w:cs="Arial"/>
              </w:rPr>
            </w:pPr>
          </w:p>
        </w:tc>
        <w:tc>
          <w:tcPr>
            <w:tcW w:w="249" w:type="dxa"/>
            <w:shd w:val="clear" w:color="auto" w:fill="auto"/>
          </w:tcPr>
          <w:p w:rsidR="00F8525A" w:rsidRPr="00871172" w:rsidRDefault="00F8525A" w:rsidP="00F00049">
            <w:pPr>
              <w:autoSpaceDE w:val="0"/>
              <w:autoSpaceDN w:val="0"/>
              <w:adjustRightInd w:val="0"/>
              <w:jc w:val="both"/>
              <w:rPr>
                <w:rFonts w:ascii="Arial" w:hAnsi="Arial" w:cs="Arial"/>
              </w:rPr>
            </w:pPr>
          </w:p>
        </w:tc>
      </w:tr>
    </w:tbl>
    <w:p w:rsidR="00F8525A" w:rsidRDefault="00F8525A" w:rsidP="00F8525A">
      <w:pPr>
        <w:autoSpaceDE w:val="0"/>
        <w:autoSpaceDN w:val="0"/>
        <w:adjustRightInd w:val="0"/>
        <w:ind w:firstLine="708"/>
        <w:jc w:val="both"/>
        <w:rPr>
          <w:rFonts w:ascii="Arial" w:hAnsi="Arial" w:cs="Arial"/>
        </w:rPr>
      </w:pPr>
      <w:r>
        <w:rPr>
          <w:rFonts w:ascii="Arial" w:hAnsi="Arial" w:cs="Arial"/>
          <w:iCs/>
        </w:rPr>
        <w:t>На основании экспертного заключения от 14.02.2024 №26-01-249 Департамента по государственно-правовым вопросам и законопроектной деятельности Администрации Томской области,</w:t>
      </w:r>
      <w:r w:rsidRPr="00F61F20">
        <w:rPr>
          <w:rFonts w:ascii="Arial" w:hAnsi="Arial" w:cs="Arial"/>
        </w:rPr>
        <w:t xml:space="preserve"> </w:t>
      </w:r>
      <w:r>
        <w:rPr>
          <w:rFonts w:ascii="Arial" w:hAnsi="Arial" w:cs="Arial"/>
        </w:rPr>
        <w:t xml:space="preserve">Совет </w:t>
      </w:r>
      <w:proofErr w:type="spellStart"/>
      <w:r>
        <w:rPr>
          <w:rFonts w:ascii="Arial" w:hAnsi="Arial" w:cs="Arial"/>
        </w:rPr>
        <w:t>Молчановского</w:t>
      </w:r>
      <w:proofErr w:type="spellEnd"/>
      <w:r>
        <w:rPr>
          <w:rFonts w:ascii="Arial" w:hAnsi="Arial" w:cs="Arial"/>
        </w:rPr>
        <w:t xml:space="preserve"> сельского поселения</w:t>
      </w:r>
    </w:p>
    <w:p w:rsidR="00F8525A" w:rsidRDefault="00F8525A" w:rsidP="00F8525A">
      <w:pPr>
        <w:autoSpaceDE w:val="0"/>
        <w:autoSpaceDN w:val="0"/>
        <w:adjustRightInd w:val="0"/>
        <w:jc w:val="both"/>
        <w:rPr>
          <w:rFonts w:ascii="Arial" w:hAnsi="Arial" w:cs="Arial"/>
        </w:rPr>
      </w:pPr>
    </w:p>
    <w:p w:rsidR="00F8525A" w:rsidRDefault="00F8525A" w:rsidP="00F8525A">
      <w:pPr>
        <w:autoSpaceDE w:val="0"/>
        <w:autoSpaceDN w:val="0"/>
        <w:adjustRightInd w:val="0"/>
        <w:ind w:firstLine="709"/>
        <w:jc w:val="both"/>
        <w:rPr>
          <w:rFonts w:ascii="Arial" w:hAnsi="Arial" w:cs="Arial"/>
          <w:color w:val="000000"/>
        </w:rPr>
      </w:pPr>
      <w:r w:rsidRPr="00420C79">
        <w:rPr>
          <w:rFonts w:ascii="Arial" w:hAnsi="Arial" w:cs="Arial"/>
          <w:color w:val="000000"/>
        </w:rPr>
        <w:t>РЕШИЛ:</w:t>
      </w:r>
    </w:p>
    <w:p w:rsidR="00F8525A" w:rsidRPr="000B4409" w:rsidRDefault="00F8525A" w:rsidP="00F8525A">
      <w:pPr>
        <w:autoSpaceDE w:val="0"/>
        <w:autoSpaceDN w:val="0"/>
        <w:adjustRightInd w:val="0"/>
        <w:ind w:firstLine="709"/>
        <w:jc w:val="both"/>
        <w:rPr>
          <w:rFonts w:ascii="Arial" w:hAnsi="Arial" w:cs="Arial"/>
        </w:rPr>
      </w:pPr>
    </w:p>
    <w:p w:rsidR="00F8525A" w:rsidRPr="00165D23" w:rsidRDefault="00F8525A" w:rsidP="00F8525A">
      <w:pPr>
        <w:ind w:right="-1"/>
        <w:jc w:val="both"/>
        <w:rPr>
          <w:rFonts w:ascii="Arial" w:hAnsi="Arial" w:cs="Arial"/>
        </w:rPr>
      </w:pPr>
      <w:proofErr w:type="gramStart"/>
      <w:r>
        <w:rPr>
          <w:rFonts w:ascii="Arial" w:hAnsi="Arial" w:cs="Arial"/>
        </w:rPr>
        <w:t>1.</w:t>
      </w:r>
      <w:r w:rsidRPr="007818FE">
        <w:rPr>
          <w:rFonts w:ascii="Arial" w:hAnsi="Arial" w:cs="Arial"/>
        </w:rPr>
        <w:t xml:space="preserve">Признать утратившим силу решение Совета </w:t>
      </w:r>
      <w:proofErr w:type="spellStart"/>
      <w:r w:rsidRPr="007818FE">
        <w:rPr>
          <w:rFonts w:ascii="Arial" w:hAnsi="Arial" w:cs="Arial"/>
        </w:rPr>
        <w:t>Молчановского</w:t>
      </w:r>
      <w:proofErr w:type="spellEnd"/>
      <w:r w:rsidRPr="007818FE">
        <w:rPr>
          <w:rFonts w:ascii="Arial" w:hAnsi="Arial" w:cs="Arial"/>
        </w:rPr>
        <w:t xml:space="preserve"> сельского поселения </w:t>
      </w:r>
      <w:r>
        <w:rPr>
          <w:rFonts w:ascii="Arial" w:hAnsi="Arial" w:cs="Arial"/>
        </w:rPr>
        <w:t>от 03.06.2022 №45 «</w:t>
      </w:r>
      <w:r w:rsidRPr="00B52714">
        <w:rPr>
          <w:rFonts w:ascii="Arial" w:hAnsi="Arial" w:cs="Arial"/>
          <w:color w:val="000000"/>
        </w:rPr>
        <w:t xml:space="preserve">О внесении изменений в решение Совета </w:t>
      </w:r>
      <w:proofErr w:type="spellStart"/>
      <w:r w:rsidRPr="00B52714">
        <w:rPr>
          <w:rFonts w:ascii="Arial" w:hAnsi="Arial" w:cs="Arial"/>
          <w:color w:val="000000"/>
        </w:rPr>
        <w:t>Молчановского</w:t>
      </w:r>
      <w:proofErr w:type="spellEnd"/>
      <w:r w:rsidRPr="00B52714">
        <w:rPr>
          <w:rFonts w:ascii="Arial" w:hAnsi="Arial" w:cs="Arial"/>
          <w:color w:val="000000"/>
        </w:rPr>
        <w:t xml:space="preserve"> сельского поселения от 17.06.2020 № 127 </w:t>
      </w:r>
      <w:r>
        <w:rPr>
          <w:rFonts w:ascii="Arial" w:hAnsi="Arial" w:cs="Arial"/>
        </w:rPr>
        <w:t>«</w:t>
      </w:r>
      <w:r w:rsidRPr="00165D23">
        <w:rPr>
          <w:rFonts w:ascii="Arial" w:hAnsi="Arial" w:cs="Arial"/>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w:t>
      </w:r>
      <w:r>
        <w:rPr>
          <w:rFonts w:ascii="Arial" w:hAnsi="Arial" w:cs="Arial"/>
        </w:rPr>
        <w:t xml:space="preserve"> </w:t>
      </w:r>
      <w:r w:rsidRPr="00165D23">
        <w:rPr>
          <w:rFonts w:ascii="Arial" w:hAnsi="Arial" w:cs="Arial"/>
        </w:rPr>
        <w:t>и членов их семей на официальных сайтах органов местного самоуправления и предоставления этих сведений общероссийским средствам массовой информации</w:t>
      </w:r>
      <w:proofErr w:type="gramEnd"/>
      <w:r w:rsidRPr="00165D23">
        <w:rPr>
          <w:rFonts w:ascii="Arial" w:hAnsi="Arial" w:cs="Arial"/>
        </w:rPr>
        <w:t xml:space="preserve"> для опубликования</w:t>
      </w:r>
      <w:r>
        <w:rPr>
          <w:rFonts w:ascii="Arial" w:hAnsi="Arial" w:cs="Arial"/>
        </w:rPr>
        <w:t>»</w:t>
      </w:r>
    </w:p>
    <w:p w:rsidR="00F8525A" w:rsidRDefault="00F8525A" w:rsidP="00F8525A">
      <w:pPr>
        <w:autoSpaceDE w:val="0"/>
        <w:autoSpaceDN w:val="0"/>
        <w:adjustRightInd w:val="0"/>
        <w:jc w:val="both"/>
        <w:rPr>
          <w:rFonts w:ascii="Arial" w:hAnsi="Arial" w:cs="Arial"/>
        </w:rPr>
      </w:pPr>
      <w:r>
        <w:rPr>
          <w:rFonts w:ascii="Arial" w:hAnsi="Arial" w:cs="Arial"/>
          <w:color w:val="000000"/>
        </w:rPr>
        <w:t>2.</w:t>
      </w:r>
      <w:r w:rsidRPr="007818FE">
        <w:rPr>
          <w:rFonts w:ascii="Arial" w:hAnsi="Arial" w:cs="Arial"/>
          <w:color w:val="000000"/>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7818FE">
        <w:rPr>
          <w:rFonts w:ascii="Arial" w:hAnsi="Arial" w:cs="Arial"/>
          <w:color w:val="000000"/>
        </w:rPr>
        <w:t>Молчановское</w:t>
      </w:r>
      <w:proofErr w:type="spellEnd"/>
      <w:r w:rsidRPr="007818FE">
        <w:rPr>
          <w:rFonts w:ascii="Arial" w:hAnsi="Arial" w:cs="Arial"/>
          <w:color w:val="000000"/>
        </w:rPr>
        <w:t xml:space="preserve"> сельское поселение </w:t>
      </w:r>
      <w:r>
        <w:rPr>
          <w:rFonts w:ascii="Arial" w:hAnsi="Arial" w:cs="Arial"/>
        </w:rPr>
        <w:t>(</w:t>
      </w:r>
      <w:hyperlink r:id="rId10" w:history="1">
        <w:r w:rsidRPr="008D4021">
          <w:rPr>
            <w:rStyle w:val="af"/>
            <w:rFonts w:ascii="Arial" w:hAnsi="Arial" w:cs="Arial"/>
          </w:rPr>
          <w:t>https://sp-molchanovo.ru</w:t>
        </w:r>
      </w:hyperlink>
      <w:r>
        <w:rPr>
          <w:rFonts w:ascii="Arial" w:hAnsi="Arial" w:cs="Arial"/>
        </w:rPr>
        <w:t>).</w:t>
      </w:r>
    </w:p>
    <w:p w:rsidR="00F8525A" w:rsidRPr="007818FE" w:rsidRDefault="00F8525A" w:rsidP="00F8525A">
      <w:pPr>
        <w:autoSpaceDE w:val="0"/>
        <w:autoSpaceDN w:val="0"/>
        <w:adjustRightInd w:val="0"/>
        <w:jc w:val="both"/>
        <w:rPr>
          <w:rFonts w:ascii="Arial" w:hAnsi="Arial" w:cs="Arial"/>
          <w:iCs/>
        </w:rPr>
      </w:pPr>
    </w:p>
    <w:p w:rsidR="00F8525A" w:rsidRPr="00D440DD" w:rsidRDefault="00F8525A" w:rsidP="00F8525A">
      <w:pPr>
        <w:autoSpaceDE w:val="0"/>
        <w:autoSpaceDN w:val="0"/>
        <w:adjustRightInd w:val="0"/>
        <w:jc w:val="both"/>
        <w:rPr>
          <w:rFonts w:ascii="Arial" w:hAnsi="Arial" w:cs="Arial"/>
          <w:iCs/>
        </w:rPr>
      </w:pPr>
      <w:r>
        <w:rPr>
          <w:rFonts w:ascii="Arial" w:hAnsi="Arial" w:cs="Arial"/>
          <w:color w:val="000000"/>
        </w:rPr>
        <w:lastRenderedPageBreak/>
        <w:t>3.</w:t>
      </w:r>
      <w:r w:rsidRPr="00D440DD">
        <w:rPr>
          <w:rFonts w:ascii="Arial" w:hAnsi="Arial" w:cs="Arial"/>
          <w:color w:val="000000"/>
        </w:rPr>
        <w:t xml:space="preserve">Настоящее решение вступает в силу </w:t>
      </w:r>
      <w:proofErr w:type="gramStart"/>
      <w:r>
        <w:rPr>
          <w:rFonts w:ascii="Arial" w:hAnsi="Arial" w:cs="Arial"/>
          <w:color w:val="000000"/>
        </w:rPr>
        <w:t>с</w:t>
      </w:r>
      <w:proofErr w:type="gramEnd"/>
      <w:r>
        <w:rPr>
          <w:rFonts w:ascii="Arial" w:hAnsi="Arial" w:cs="Arial"/>
          <w:color w:val="000000"/>
        </w:rPr>
        <w:t xml:space="preserve"> даты </w:t>
      </w:r>
      <w:r w:rsidRPr="00D440DD">
        <w:rPr>
          <w:rFonts w:ascii="Arial" w:hAnsi="Arial" w:cs="Arial"/>
          <w:color w:val="000000"/>
        </w:rPr>
        <w:t>его официального опубликования</w:t>
      </w:r>
      <w:r w:rsidRPr="0034613E">
        <w:rPr>
          <w:rFonts w:ascii="Arial" w:hAnsi="Arial" w:cs="Arial"/>
          <w:color w:val="000000"/>
        </w:rPr>
        <w:t xml:space="preserve"> </w:t>
      </w:r>
      <w:r w:rsidRPr="007818FE">
        <w:rPr>
          <w:rFonts w:ascii="Arial" w:hAnsi="Arial" w:cs="Arial"/>
          <w:color w:val="000000"/>
        </w:rPr>
        <w:t xml:space="preserve">в официальном печатном издании «Ежемесячном Информационном Бюллетени» Совета и Администрации </w:t>
      </w:r>
      <w:proofErr w:type="spellStart"/>
      <w:r w:rsidRPr="007818FE">
        <w:rPr>
          <w:rFonts w:ascii="Arial" w:hAnsi="Arial" w:cs="Arial"/>
          <w:color w:val="000000"/>
        </w:rPr>
        <w:t>Молчановского</w:t>
      </w:r>
      <w:proofErr w:type="spellEnd"/>
      <w:r w:rsidRPr="007818FE">
        <w:rPr>
          <w:rFonts w:ascii="Arial" w:hAnsi="Arial" w:cs="Arial"/>
          <w:color w:val="000000"/>
        </w:rPr>
        <w:t xml:space="preserve"> сельского поселения</w:t>
      </w:r>
      <w:r>
        <w:rPr>
          <w:rFonts w:ascii="Arial" w:hAnsi="Arial" w:cs="Arial"/>
          <w:color w:val="000000"/>
        </w:rPr>
        <w:t>.</w:t>
      </w:r>
    </w:p>
    <w:p w:rsidR="00F8525A" w:rsidRDefault="00F8525A" w:rsidP="00F8525A">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8525A" w:rsidRDefault="00F8525A" w:rsidP="00F8525A">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F8525A" w:rsidRPr="00663FA9" w:rsidRDefault="00F8525A" w:rsidP="00F8525A">
      <w:pPr>
        <w:autoSpaceDE w:val="0"/>
        <w:jc w:val="both"/>
        <w:rPr>
          <w:rFonts w:ascii="Arial" w:hAnsi="Arial" w:cs="Arial"/>
        </w:rPr>
      </w:pPr>
      <w:r w:rsidRPr="00663FA9">
        <w:rPr>
          <w:rFonts w:ascii="Arial" w:hAnsi="Arial" w:cs="Arial"/>
        </w:rPr>
        <w:t xml:space="preserve">Председатель Совета </w:t>
      </w:r>
    </w:p>
    <w:p w:rsidR="00F8525A" w:rsidRPr="00663FA9" w:rsidRDefault="00F8525A" w:rsidP="00F8525A">
      <w:pPr>
        <w:autoSpaceDE w:val="0"/>
        <w:jc w:val="both"/>
        <w:rPr>
          <w:rFonts w:ascii="Arial" w:hAnsi="Arial" w:cs="Arial"/>
        </w:rPr>
      </w:pP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                  </w:t>
      </w:r>
      <w:r>
        <w:rPr>
          <w:rFonts w:ascii="Arial" w:hAnsi="Arial" w:cs="Arial"/>
        </w:rPr>
        <w:t>(подпись)</w:t>
      </w:r>
      <w:r w:rsidRPr="00663FA9">
        <w:rPr>
          <w:rFonts w:ascii="Arial" w:hAnsi="Arial" w:cs="Arial"/>
        </w:rPr>
        <w:t xml:space="preserve">       </w:t>
      </w:r>
      <w:r>
        <w:rPr>
          <w:rFonts w:ascii="Arial" w:hAnsi="Arial" w:cs="Arial"/>
        </w:rPr>
        <w:t xml:space="preserve">                 </w:t>
      </w:r>
      <w:proofErr w:type="spellStart"/>
      <w:r w:rsidRPr="00663FA9">
        <w:rPr>
          <w:rFonts w:ascii="Arial" w:hAnsi="Arial" w:cs="Arial"/>
        </w:rPr>
        <w:t>В.Г.Сысоев</w:t>
      </w:r>
      <w:proofErr w:type="spellEnd"/>
    </w:p>
    <w:p w:rsidR="00F8525A" w:rsidRPr="00663FA9" w:rsidRDefault="00F8525A" w:rsidP="00F8525A">
      <w:pPr>
        <w:jc w:val="both"/>
        <w:rPr>
          <w:rFonts w:ascii="Arial" w:hAnsi="Arial" w:cs="Arial"/>
        </w:rPr>
      </w:pPr>
      <w:r w:rsidRPr="00663FA9">
        <w:rPr>
          <w:rFonts w:ascii="Arial" w:hAnsi="Arial" w:cs="Arial"/>
        </w:rPr>
        <w:t xml:space="preserve">Глава </w:t>
      </w:r>
      <w:proofErr w:type="spellStart"/>
      <w:r w:rsidRPr="00663FA9">
        <w:rPr>
          <w:rFonts w:ascii="Arial" w:hAnsi="Arial" w:cs="Arial"/>
        </w:rPr>
        <w:t>Молчановского</w:t>
      </w:r>
      <w:proofErr w:type="spellEnd"/>
      <w:r w:rsidRPr="00663FA9">
        <w:rPr>
          <w:rFonts w:ascii="Arial" w:hAnsi="Arial" w:cs="Arial"/>
        </w:rPr>
        <w:t xml:space="preserve"> сельского поселения</w:t>
      </w:r>
      <w:r>
        <w:rPr>
          <w:rFonts w:ascii="Arial" w:hAnsi="Arial" w:cs="Arial"/>
        </w:rPr>
        <w:t xml:space="preserve">       (подпись)</w:t>
      </w:r>
      <w:r w:rsidRPr="00663FA9">
        <w:rPr>
          <w:rFonts w:ascii="Arial" w:hAnsi="Arial" w:cs="Arial"/>
        </w:rPr>
        <w:t xml:space="preserve">                        </w:t>
      </w:r>
      <w:proofErr w:type="spellStart"/>
      <w:r w:rsidRPr="00663FA9">
        <w:rPr>
          <w:rFonts w:ascii="Arial" w:hAnsi="Arial" w:cs="Arial"/>
        </w:rPr>
        <w:t>Д.В.</w:t>
      </w:r>
      <w:proofErr w:type="gramStart"/>
      <w:r w:rsidRPr="00663FA9">
        <w:rPr>
          <w:rFonts w:ascii="Arial" w:hAnsi="Arial" w:cs="Arial"/>
        </w:rPr>
        <w:t>Гришкин</w:t>
      </w:r>
      <w:proofErr w:type="spellEnd"/>
      <w:proofErr w:type="gramEnd"/>
    </w:p>
    <w:p w:rsidR="00F8525A" w:rsidRPr="00663FA9" w:rsidRDefault="00F8525A" w:rsidP="00F8525A">
      <w:pPr>
        <w:autoSpaceDE w:val="0"/>
        <w:autoSpaceDN w:val="0"/>
        <w:adjustRightInd w:val="0"/>
        <w:jc w:val="both"/>
        <w:rPr>
          <w:rFonts w:ascii="Arial" w:hAnsi="Arial" w:cs="Arial"/>
        </w:rPr>
      </w:pPr>
    </w:p>
    <w:p w:rsidR="000B23A2" w:rsidRPr="007B65C9" w:rsidRDefault="000B23A2" w:rsidP="00481782">
      <w:pPr>
        <w:autoSpaceDE w:val="0"/>
        <w:autoSpaceDN w:val="0"/>
        <w:adjustRightInd w:val="0"/>
        <w:jc w:val="center"/>
        <w:rPr>
          <w:rFonts w:ascii="Arial" w:hAnsi="Arial" w:cs="Arial"/>
          <w:color w:val="365F91" w:themeColor="accent1" w:themeShade="BF"/>
          <w:sz w:val="40"/>
          <w:szCs w:val="40"/>
        </w:rPr>
      </w:pPr>
    </w:p>
    <w:p w:rsidR="00E309C0" w:rsidRDefault="00E309C0" w:rsidP="00481782">
      <w:pPr>
        <w:autoSpaceDE w:val="0"/>
        <w:autoSpaceDN w:val="0"/>
        <w:adjustRightInd w:val="0"/>
        <w:jc w:val="center"/>
        <w:rPr>
          <w:rFonts w:ascii="Arial" w:hAnsi="Arial" w:cs="Arial"/>
          <w:color w:val="365F91" w:themeColor="accent1" w:themeShade="BF"/>
          <w:sz w:val="40"/>
          <w:szCs w:val="40"/>
        </w:rPr>
      </w:pP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 xml:space="preserve">Постановления, распоряжения Главы </w:t>
      </w:r>
      <w:proofErr w:type="spellStart"/>
      <w:r w:rsidRPr="00286862">
        <w:rPr>
          <w:rFonts w:ascii="Arial" w:eastAsia="Courier New" w:hAnsi="Arial" w:cs="Arial"/>
          <w:b/>
          <w:color w:val="000000" w:themeColor="text1"/>
          <w:sz w:val="20"/>
          <w:szCs w:val="20"/>
        </w:rPr>
        <w:t>Молчановского</w:t>
      </w:r>
      <w:proofErr w:type="spellEnd"/>
      <w:r w:rsidRPr="00286862">
        <w:rPr>
          <w:rFonts w:ascii="Arial" w:eastAsia="Courier New" w:hAnsi="Arial" w:cs="Arial"/>
          <w:b/>
          <w:color w:val="000000" w:themeColor="text1"/>
          <w:sz w:val="20"/>
          <w:szCs w:val="20"/>
        </w:rPr>
        <w:t xml:space="preserve"> сельского поселения</w:t>
      </w:r>
    </w:p>
    <w:p w:rsidR="00481782" w:rsidRPr="00286862" w:rsidRDefault="00481782" w:rsidP="00481782">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Pr="00286862">
        <w:rPr>
          <w:rFonts w:ascii="Arial" w:eastAsia="Courier New" w:hAnsi="Arial" w:cs="Arial"/>
          <w:b/>
          <w:color w:val="000000" w:themeColor="text1"/>
          <w:sz w:val="20"/>
          <w:szCs w:val="20"/>
        </w:rPr>
        <w:t xml:space="preserve">Постановления, распоряжения Главы </w:t>
      </w:r>
      <w:proofErr w:type="spellStart"/>
      <w:r w:rsidRPr="00286862">
        <w:rPr>
          <w:rFonts w:ascii="Arial" w:eastAsia="Courier New" w:hAnsi="Arial" w:cs="Arial"/>
          <w:b/>
          <w:color w:val="000000" w:themeColor="text1"/>
          <w:sz w:val="20"/>
          <w:szCs w:val="20"/>
        </w:rPr>
        <w:t>Молчановского</w:t>
      </w:r>
      <w:proofErr w:type="spellEnd"/>
      <w:r w:rsidRPr="00286862">
        <w:rPr>
          <w:rFonts w:ascii="Arial" w:eastAsia="Courier New" w:hAnsi="Arial" w:cs="Arial"/>
          <w:b/>
          <w:color w:val="000000" w:themeColor="text1"/>
          <w:sz w:val="20"/>
          <w:szCs w:val="20"/>
        </w:rPr>
        <w:t xml:space="preserve"> сельского поселения</w:t>
      </w:r>
    </w:p>
    <w:p w:rsidR="00481782" w:rsidRPr="00286862" w:rsidRDefault="00481782" w:rsidP="00481782">
      <w:pPr>
        <w:autoSpaceDE w:val="0"/>
        <w:autoSpaceDN w:val="0"/>
        <w:adjustRightInd w:val="0"/>
        <w:rPr>
          <w:rFonts w:ascii="Arial" w:hAnsi="Arial" w:cs="Arial"/>
          <w:b/>
          <w:sz w:val="20"/>
          <w:szCs w:val="20"/>
        </w:rPr>
      </w:pPr>
    </w:p>
    <w:p w:rsidR="00481782" w:rsidRDefault="00481782" w:rsidP="0048178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31AD8" w:rsidRDefault="00481782" w:rsidP="000B23A2">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3D4205" w:rsidRDefault="003D4205" w:rsidP="003D4205">
      <w:pPr>
        <w:autoSpaceDE w:val="0"/>
        <w:autoSpaceDN w:val="0"/>
        <w:adjustRightInd w:val="0"/>
        <w:rPr>
          <w:rFonts w:ascii="Arial" w:hAnsi="Arial" w:cs="Arial"/>
          <w:sz w:val="20"/>
          <w:szCs w:val="20"/>
        </w:rPr>
      </w:pPr>
      <w:r w:rsidRPr="003D4205">
        <w:rPr>
          <w:rFonts w:ascii="Arial" w:hAnsi="Arial" w:cs="Arial"/>
          <w:sz w:val="20"/>
          <w:szCs w:val="20"/>
        </w:rPr>
        <w:t>10 апреля 2024                                                                                                                   № 85</w:t>
      </w:r>
    </w:p>
    <w:p w:rsidR="003D4205" w:rsidRPr="003D4205" w:rsidRDefault="003D4205" w:rsidP="003D4205">
      <w:pPr>
        <w:autoSpaceDE w:val="0"/>
        <w:autoSpaceDN w:val="0"/>
        <w:adjustRightInd w:val="0"/>
        <w:rPr>
          <w:rFonts w:ascii="Arial" w:hAnsi="Arial" w:cs="Arial"/>
          <w:sz w:val="20"/>
          <w:szCs w:val="20"/>
        </w:rPr>
      </w:pPr>
    </w:p>
    <w:p w:rsidR="003D4205" w:rsidRPr="00D96576" w:rsidRDefault="003D4205" w:rsidP="003D4205">
      <w:pPr>
        <w:pStyle w:val="afe"/>
        <w:tabs>
          <w:tab w:val="clear" w:pos="6804"/>
        </w:tabs>
        <w:spacing w:before="0" w:line="360" w:lineRule="auto"/>
        <w:ind w:left="-284"/>
        <w:rPr>
          <w:rFonts w:ascii="Arial" w:hAnsi="Arial" w:cs="Arial"/>
          <w:szCs w:val="24"/>
        </w:rPr>
      </w:pPr>
      <w:r>
        <w:rPr>
          <w:rFonts w:ascii="Arial" w:hAnsi="Arial" w:cs="Arial"/>
          <w:szCs w:val="24"/>
        </w:rPr>
        <w:t xml:space="preserve">                 О внесении изменении в Постановление от 09 марта 2023 года №37</w:t>
      </w:r>
    </w:p>
    <w:p w:rsidR="003D4205" w:rsidRDefault="003D4205" w:rsidP="003D4205">
      <w:pPr>
        <w:jc w:val="center"/>
        <w:rPr>
          <w:rFonts w:ascii="Arial" w:eastAsia="Calibri" w:hAnsi="Arial" w:cs="Arial"/>
          <w:bCs/>
          <w:color w:val="000000"/>
          <w:lang w:eastAsia="en-US"/>
        </w:rPr>
      </w:pPr>
      <w:r>
        <w:rPr>
          <w:rFonts w:ascii="Arial" w:hAnsi="Arial" w:cs="Arial"/>
          <w:bCs/>
        </w:rPr>
        <w:t>«</w:t>
      </w:r>
      <w:r w:rsidRPr="000563B0">
        <w:rPr>
          <w:rFonts w:ascii="Arial" w:hAnsi="Arial" w:cs="Arial"/>
          <w:bCs/>
        </w:rPr>
        <w:t xml:space="preserve">Об утверждении положения о проведении эвакуационных мероприятий в чрезвычайных ситуациях природного и техногенного характера и их обеспечении на территории </w:t>
      </w:r>
      <w:r>
        <w:rPr>
          <w:rFonts w:ascii="Arial" w:eastAsia="Calibri" w:hAnsi="Arial" w:cs="Arial"/>
          <w:bCs/>
          <w:color w:val="000000"/>
          <w:lang w:eastAsia="en-US"/>
        </w:rPr>
        <w:t xml:space="preserve">муниципального образования </w:t>
      </w:r>
      <w:proofErr w:type="spellStart"/>
      <w:r>
        <w:rPr>
          <w:rFonts w:ascii="Arial" w:eastAsia="Calibri" w:hAnsi="Arial" w:cs="Arial"/>
          <w:bCs/>
          <w:color w:val="000000"/>
          <w:lang w:eastAsia="en-US"/>
        </w:rPr>
        <w:t>Молчановское</w:t>
      </w:r>
      <w:proofErr w:type="spellEnd"/>
      <w:r>
        <w:rPr>
          <w:rFonts w:ascii="Arial" w:eastAsia="Calibri" w:hAnsi="Arial" w:cs="Arial"/>
          <w:bCs/>
          <w:color w:val="000000"/>
          <w:lang w:eastAsia="en-US"/>
        </w:rPr>
        <w:t xml:space="preserve"> сельское поселение </w:t>
      </w:r>
      <w:proofErr w:type="spellStart"/>
      <w:r>
        <w:rPr>
          <w:rFonts w:ascii="Arial" w:eastAsia="Calibri" w:hAnsi="Arial" w:cs="Arial"/>
          <w:bCs/>
          <w:color w:val="000000"/>
          <w:lang w:eastAsia="en-US"/>
        </w:rPr>
        <w:t>Молчановского</w:t>
      </w:r>
      <w:proofErr w:type="spellEnd"/>
      <w:r>
        <w:rPr>
          <w:rFonts w:ascii="Arial" w:eastAsia="Calibri" w:hAnsi="Arial" w:cs="Arial"/>
          <w:bCs/>
          <w:color w:val="000000"/>
          <w:lang w:eastAsia="en-US"/>
        </w:rPr>
        <w:t xml:space="preserve"> района Томской области»</w:t>
      </w:r>
    </w:p>
    <w:p w:rsidR="003D4205" w:rsidRPr="000563B0" w:rsidRDefault="003D4205" w:rsidP="003D4205">
      <w:pPr>
        <w:jc w:val="both"/>
        <w:rPr>
          <w:rFonts w:ascii="Arial" w:hAnsi="Arial" w:cs="Arial"/>
        </w:rPr>
      </w:pPr>
      <w:r w:rsidRPr="000563B0">
        <w:rPr>
          <w:rFonts w:ascii="Arial" w:hAnsi="Arial" w:cs="Arial"/>
        </w:rPr>
        <w:t> </w:t>
      </w:r>
    </w:p>
    <w:p w:rsidR="003D4205" w:rsidRDefault="003D4205" w:rsidP="003D4205">
      <w:pPr>
        <w:pStyle w:val="afe"/>
        <w:spacing w:before="0"/>
        <w:jc w:val="both"/>
        <w:rPr>
          <w:rFonts w:ascii="Arial" w:hAnsi="Arial" w:cs="Arial"/>
          <w:szCs w:val="24"/>
          <w:lang w:eastAsia="ru-RU"/>
        </w:rPr>
      </w:pPr>
      <w:proofErr w:type="gramStart"/>
      <w:r w:rsidRPr="00E9004C">
        <w:rPr>
          <w:rFonts w:ascii="Arial" w:hAnsi="Arial" w:cs="Arial"/>
          <w:szCs w:val="24"/>
          <w:lang w:eastAsia="ru-RU"/>
        </w:rPr>
        <w:t xml:space="preserve">В соответствии с Федеральным законом от 21 декабря 1994 года № 68-ФЗ «О защите населения и территории от чрезвычайных ситуаций природного и техногенного характера», Федеральным законом от 06 октября 2003 года № 131-ФЗ «Об общих принципах организации местного самоуправления в Российской Федерации», </w:t>
      </w:r>
      <w:r w:rsidRPr="00E9004C">
        <w:rPr>
          <w:rFonts w:ascii="Arial" w:hAnsi="Arial" w:cs="Arial"/>
          <w:szCs w:val="24"/>
          <w:shd w:val="clear" w:color="auto" w:fill="FFFFFF"/>
        </w:rPr>
        <w:t>Постановлением Правительства РФ от 19 сентября 2022 г. N 1654 "Об утверждении Правил проведения эвакуационных мероприятий при угрозе возникновения или</w:t>
      </w:r>
      <w:proofErr w:type="gramEnd"/>
      <w:r w:rsidRPr="00E9004C">
        <w:rPr>
          <w:rFonts w:ascii="Arial" w:hAnsi="Arial" w:cs="Arial"/>
          <w:szCs w:val="24"/>
          <w:shd w:val="clear" w:color="auto" w:fill="FFFFFF"/>
        </w:rPr>
        <w:t xml:space="preserve"> </w:t>
      </w:r>
      <w:proofErr w:type="gramStart"/>
      <w:r w:rsidRPr="00E9004C">
        <w:rPr>
          <w:rFonts w:ascii="Arial" w:hAnsi="Arial" w:cs="Arial"/>
          <w:szCs w:val="24"/>
          <w:shd w:val="clear" w:color="auto" w:fill="FFFFFF"/>
        </w:rPr>
        <w:t>возникновении</w:t>
      </w:r>
      <w:proofErr w:type="gramEnd"/>
      <w:r w:rsidRPr="00E9004C">
        <w:rPr>
          <w:rFonts w:ascii="Arial" w:hAnsi="Arial" w:cs="Arial"/>
          <w:szCs w:val="24"/>
          <w:shd w:val="clear" w:color="auto" w:fill="FFFFFF"/>
        </w:rPr>
        <w:t xml:space="preserve"> чрезвычайных ситуаций природного и техногенного характера"</w:t>
      </w:r>
      <w:r w:rsidRPr="00E9004C">
        <w:rPr>
          <w:rFonts w:ascii="Arial" w:hAnsi="Arial" w:cs="Arial"/>
          <w:szCs w:val="24"/>
          <w:lang w:eastAsia="ru-RU"/>
        </w:rPr>
        <w:t>,</w:t>
      </w:r>
      <w:r>
        <w:rPr>
          <w:rFonts w:ascii="Arial" w:hAnsi="Arial" w:cs="Arial"/>
          <w:szCs w:val="24"/>
          <w:lang w:eastAsia="ru-RU"/>
        </w:rPr>
        <w:t xml:space="preserve"> </w:t>
      </w:r>
      <w:r>
        <w:rPr>
          <w:rFonts w:ascii="Arial" w:eastAsia="Calibri" w:hAnsi="Arial" w:cs="Arial"/>
          <w:bCs/>
          <w:color w:val="000000"/>
          <w:szCs w:val="24"/>
          <w:lang w:eastAsia="en-US"/>
        </w:rPr>
        <w:t xml:space="preserve">в связи с производственным организационно штатным изменением, </w:t>
      </w:r>
    </w:p>
    <w:p w:rsidR="003D4205" w:rsidRPr="00D96576" w:rsidRDefault="003D4205" w:rsidP="003D4205">
      <w:pPr>
        <w:pStyle w:val="afe"/>
        <w:spacing w:before="0"/>
        <w:jc w:val="both"/>
        <w:rPr>
          <w:rFonts w:ascii="Arial" w:hAnsi="Arial" w:cs="Arial"/>
          <w:szCs w:val="24"/>
        </w:rPr>
      </w:pPr>
      <w:r>
        <w:rPr>
          <w:rFonts w:ascii="Arial" w:hAnsi="Arial" w:cs="Arial"/>
          <w:szCs w:val="24"/>
        </w:rPr>
        <w:t>ПОСТАНОВЛЯЮ:</w:t>
      </w:r>
    </w:p>
    <w:p w:rsidR="003D4205" w:rsidRPr="007305A5" w:rsidRDefault="003D4205" w:rsidP="003D4205">
      <w:pPr>
        <w:jc w:val="both"/>
        <w:rPr>
          <w:rFonts w:ascii="Arial" w:hAnsi="Arial" w:cs="Arial"/>
          <w:noProof/>
          <w:szCs w:val="28"/>
        </w:rPr>
      </w:pPr>
      <w:proofErr w:type="gramStart"/>
      <w:r>
        <w:rPr>
          <w:rFonts w:ascii="Arial" w:hAnsi="Arial" w:cs="Arial"/>
          <w:noProof/>
          <w:szCs w:val="28"/>
        </w:rPr>
        <w:t>1.</w:t>
      </w:r>
      <w:r>
        <w:rPr>
          <w:rFonts w:ascii="Arial" w:eastAsia="Calibri" w:hAnsi="Arial" w:cs="Arial"/>
          <w:bCs/>
          <w:color w:val="000000"/>
          <w:lang w:eastAsia="en-US"/>
        </w:rPr>
        <w:t>Пункт 3 излагать в следующей редакции</w:t>
      </w:r>
      <w:r>
        <w:rPr>
          <w:rFonts w:ascii="Arial" w:hAnsi="Arial" w:cs="Arial"/>
          <w:noProof/>
          <w:szCs w:val="28"/>
        </w:rPr>
        <w:t xml:space="preserve"> «Назначить ответственным за </w:t>
      </w:r>
      <w:r w:rsidRPr="000563B0">
        <w:rPr>
          <w:rFonts w:ascii="Arial" w:hAnsi="Arial" w:cs="Arial"/>
        </w:rPr>
        <w:t xml:space="preserve">проведении эвакуационных мероприятий в чрезвычайных ситуациях природного и техногенного характера и их обеспечении на территории </w:t>
      </w:r>
      <w:r>
        <w:rPr>
          <w:rFonts w:ascii="Arial" w:eastAsia="Calibri" w:hAnsi="Arial" w:cs="Arial"/>
          <w:bCs/>
          <w:color w:val="000000"/>
          <w:lang w:eastAsia="en-US"/>
        </w:rPr>
        <w:t xml:space="preserve">муниципального образования </w:t>
      </w:r>
      <w:proofErr w:type="spellStart"/>
      <w:r>
        <w:rPr>
          <w:rFonts w:ascii="Arial" w:eastAsia="Calibri" w:hAnsi="Arial" w:cs="Arial"/>
          <w:bCs/>
          <w:color w:val="000000"/>
          <w:lang w:eastAsia="en-US"/>
        </w:rPr>
        <w:t>Молчановское</w:t>
      </w:r>
      <w:proofErr w:type="spellEnd"/>
      <w:r>
        <w:rPr>
          <w:rFonts w:ascii="Arial" w:eastAsia="Calibri" w:hAnsi="Arial" w:cs="Arial"/>
          <w:bCs/>
          <w:color w:val="000000"/>
          <w:lang w:eastAsia="en-US"/>
        </w:rPr>
        <w:t xml:space="preserve"> сельское поселение </w:t>
      </w:r>
      <w:proofErr w:type="spellStart"/>
      <w:r>
        <w:rPr>
          <w:rFonts w:ascii="Arial" w:eastAsia="Calibri" w:hAnsi="Arial" w:cs="Arial"/>
          <w:bCs/>
          <w:color w:val="000000"/>
          <w:lang w:eastAsia="en-US"/>
        </w:rPr>
        <w:t>Молчановского</w:t>
      </w:r>
      <w:proofErr w:type="spellEnd"/>
      <w:r>
        <w:rPr>
          <w:rFonts w:ascii="Arial" w:eastAsia="Calibri" w:hAnsi="Arial" w:cs="Arial"/>
          <w:bCs/>
          <w:color w:val="000000"/>
          <w:lang w:eastAsia="en-US"/>
        </w:rPr>
        <w:t xml:space="preserve"> района Томской области</w:t>
      </w:r>
      <w:r>
        <w:rPr>
          <w:rFonts w:ascii="Arial" w:hAnsi="Arial" w:cs="Arial"/>
          <w:noProof/>
          <w:szCs w:val="28"/>
        </w:rPr>
        <w:t xml:space="preserve"> Первого заместителя Главы муниципального образования Молчановского сельского поселения по ЖКХ, муниципальному имуществу и дорожному хозяйству Администрации Молчановского сельского поселния Забабурина В.П.»</w:t>
      </w:r>
      <w:proofErr w:type="gramEnd"/>
    </w:p>
    <w:p w:rsidR="003D4205" w:rsidRPr="002B0788" w:rsidRDefault="003D4205" w:rsidP="003D4205">
      <w:pPr>
        <w:jc w:val="both"/>
        <w:rPr>
          <w:rFonts w:ascii="Arial" w:eastAsia="Calibri" w:hAnsi="Arial" w:cs="Arial"/>
        </w:rPr>
      </w:pPr>
      <w:r>
        <w:rPr>
          <w:rFonts w:ascii="Arial" w:hAnsi="Arial" w:cs="Arial"/>
        </w:rPr>
        <w:t>2</w:t>
      </w:r>
      <w:r w:rsidRPr="000563B0">
        <w:rPr>
          <w:rFonts w:ascii="Arial" w:hAnsi="Arial" w:cs="Arial"/>
        </w:rPr>
        <w:t>.</w:t>
      </w:r>
      <w:r w:rsidRPr="001C387B">
        <w:rPr>
          <w:rFonts w:ascii="Arial" w:eastAsia="Calibri" w:hAnsi="Arial" w:cs="Arial"/>
        </w:rPr>
        <w:t xml:space="preserve">Опубликовать настоящее постановление в официальном печатном издании Совета и Администрации </w:t>
      </w:r>
      <w:proofErr w:type="spellStart"/>
      <w:r w:rsidRPr="001C387B">
        <w:rPr>
          <w:rFonts w:ascii="Arial" w:eastAsia="Calibri" w:hAnsi="Arial" w:cs="Arial"/>
        </w:rPr>
        <w:t>Молчановского</w:t>
      </w:r>
      <w:proofErr w:type="spellEnd"/>
      <w:r w:rsidRPr="001C387B">
        <w:rPr>
          <w:rFonts w:ascii="Arial" w:eastAsia="Calibri" w:hAnsi="Arial" w:cs="Arial"/>
        </w:rPr>
        <w:t xml:space="preserve"> сельского поселения Информационный бюллетень и разместить на официальном сайте </w:t>
      </w:r>
      <w:proofErr w:type="spellStart"/>
      <w:r w:rsidRPr="001C387B">
        <w:rPr>
          <w:rFonts w:ascii="Arial" w:eastAsia="Calibri" w:hAnsi="Arial" w:cs="Arial"/>
        </w:rPr>
        <w:t>Молчановского</w:t>
      </w:r>
      <w:proofErr w:type="spellEnd"/>
      <w:r w:rsidRPr="001C387B">
        <w:rPr>
          <w:rFonts w:ascii="Arial" w:eastAsia="Calibri" w:hAnsi="Arial" w:cs="Arial"/>
        </w:rPr>
        <w:t xml:space="preserve"> сельского поселения в информационно-телекоммуникационной сети «Интернет» </w:t>
      </w:r>
      <w:r w:rsidRPr="002B0788">
        <w:rPr>
          <w:rFonts w:ascii="Arial" w:hAnsi="Arial" w:cs="Arial"/>
          <w:lang w:eastAsia="ar-SA"/>
        </w:rPr>
        <w:t>(</w:t>
      </w:r>
      <w:hyperlink r:id="rId11" w:history="1">
        <w:r w:rsidRPr="002B0788">
          <w:rPr>
            <w:rFonts w:ascii="Arial" w:hAnsi="Arial" w:cs="Arial"/>
            <w:color w:val="0000FF"/>
            <w:u w:val="single"/>
            <w:lang w:eastAsia="ar-SA"/>
          </w:rPr>
          <w:t>https://sp-molchanovo.ru/</w:t>
        </w:r>
      </w:hyperlink>
      <w:r w:rsidRPr="002B0788">
        <w:rPr>
          <w:rFonts w:ascii="Arial" w:hAnsi="Arial" w:cs="Arial"/>
          <w:lang w:eastAsia="ar-SA"/>
        </w:rPr>
        <w:t>).</w:t>
      </w:r>
    </w:p>
    <w:p w:rsidR="003D4205" w:rsidRPr="00C07B30" w:rsidRDefault="003D4205" w:rsidP="003D4205">
      <w:pPr>
        <w:jc w:val="both"/>
        <w:rPr>
          <w:rFonts w:ascii="Arial" w:eastAsia="Calibri" w:hAnsi="Arial" w:cs="Arial"/>
        </w:rPr>
      </w:pPr>
      <w:r>
        <w:rPr>
          <w:rFonts w:ascii="Arial" w:eastAsia="Calibri" w:hAnsi="Arial" w:cs="Arial"/>
        </w:rPr>
        <w:lastRenderedPageBreak/>
        <w:t>3.</w:t>
      </w:r>
      <w:r w:rsidRPr="001C387B">
        <w:rPr>
          <w:rFonts w:ascii="Arial" w:eastAsia="Calibri" w:hAnsi="Arial" w:cs="Arial"/>
        </w:rPr>
        <w:t xml:space="preserve">Настоящее постановление вступает в силу после </w:t>
      </w:r>
      <w:r>
        <w:rPr>
          <w:rFonts w:ascii="Arial" w:eastAsia="Calibri" w:hAnsi="Arial" w:cs="Arial"/>
        </w:rPr>
        <w:t xml:space="preserve">дня </w:t>
      </w:r>
      <w:r w:rsidRPr="001C387B">
        <w:rPr>
          <w:rFonts w:ascii="Arial" w:eastAsia="Calibri" w:hAnsi="Arial" w:cs="Arial"/>
        </w:rPr>
        <w:t>его официального опубликования</w:t>
      </w:r>
      <w:r>
        <w:rPr>
          <w:rFonts w:ascii="Arial" w:eastAsia="Calibri" w:hAnsi="Arial" w:cs="Arial"/>
        </w:rPr>
        <w:t xml:space="preserve"> (обнародования)</w:t>
      </w:r>
      <w:r w:rsidRPr="001C387B">
        <w:rPr>
          <w:rFonts w:ascii="Arial" w:eastAsia="Courier New" w:hAnsi="Arial" w:cs="Arial"/>
        </w:rPr>
        <w:t>.</w:t>
      </w:r>
    </w:p>
    <w:p w:rsidR="003D4205" w:rsidRPr="00C07B30" w:rsidRDefault="003D4205" w:rsidP="003D4205">
      <w:pPr>
        <w:jc w:val="both"/>
        <w:rPr>
          <w:rFonts w:ascii="Arial" w:hAnsi="Arial" w:cs="Arial"/>
        </w:rPr>
      </w:pPr>
      <w:r>
        <w:rPr>
          <w:rFonts w:ascii="Arial" w:eastAsia="Calibri" w:hAnsi="Arial" w:cs="Arial"/>
        </w:rPr>
        <w:t>4.</w:t>
      </w:r>
      <w:r w:rsidRPr="00C07B30">
        <w:rPr>
          <w:rFonts w:ascii="Arial" w:eastAsia="Calibri" w:hAnsi="Arial" w:cs="Arial"/>
        </w:rPr>
        <w:t>Контроль исполнения настоящего постановления оставляю за собой.</w:t>
      </w:r>
    </w:p>
    <w:p w:rsidR="003D4205" w:rsidRDefault="003D4205" w:rsidP="003D4205">
      <w:pPr>
        <w:pStyle w:val="afe"/>
        <w:spacing w:before="0"/>
        <w:jc w:val="both"/>
        <w:rPr>
          <w:rFonts w:ascii="Arial" w:hAnsi="Arial" w:cs="Arial"/>
          <w:szCs w:val="24"/>
        </w:rPr>
      </w:pPr>
    </w:p>
    <w:p w:rsidR="003D4205" w:rsidRPr="00D96576" w:rsidRDefault="003D4205" w:rsidP="003D4205">
      <w:pPr>
        <w:pStyle w:val="afe"/>
        <w:spacing w:before="0"/>
        <w:jc w:val="both"/>
        <w:rPr>
          <w:rFonts w:ascii="Arial" w:hAnsi="Arial" w:cs="Arial"/>
          <w:szCs w:val="24"/>
        </w:rPr>
      </w:pPr>
    </w:p>
    <w:p w:rsidR="003D4205" w:rsidRPr="00385DF5" w:rsidRDefault="003D4205" w:rsidP="003D4205">
      <w:pPr>
        <w:pStyle w:val="afe"/>
        <w:spacing w:before="0"/>
        <w:jc w:val="both"/>
        <w:rPr>
          <w:rFonts w:ascii="Arial" w:hAnsi="Arial" w:cs="Arial"/>
          <w:szCs w:val="24"/>
        </w:rPr>
      </w:pPr>
      <w:r>
        <w:rPr>
          <w:rFonts w:ascii="Arial" w:hAnsi="Arial" w:cs="Arial"/>
          <w:szCs w:val="24"/>
        </w:rPr>
        <w:t>Глава</w:t>
      </w:r>
      <w:r w:rsidRPr="00D96576">
        <w:rPr>
          <w:rFonts w:ascii="Arial" w:hAnsi="Arial" w:cs="Arial"/>
          <w:szCs w:val="24"/>
        </w:rPr>
        <w:t xml:space="preserve"> </w:t>
      </w:r>
      <w:proofErr w:type="spellStart"/>
      <w:r w:rsidRPr="00D96576">
        <w:rPr>
          <w:rFonts w:ascii="Arial" w:hAnsi="Arial" w:cs="Arial"/>
          <w:szCs w:val="24"/>
        </w:rPr>
        <w:t>Молчановского</w:t>
      </w:r>
      <w:proofErr w:type="spellEnd"/>
      <w:r w:rsidRPr="00D96576">
        <w:rPr>
          <w:rFonts w:ascii="Arial" w:hAnsi="Arial" w:cs="Arial"/>
          <w:szCs w:val="24"/>
        </w:rPr>
        <w:t xml:space="preserve"> сельского поселения   </w:t>
      </w:r>
      <w:r>
        <w:rPr>
          <w:rFonts w:ascii="Arial" w:hAnsi="Arial" w:cs="Arial"/>
          <w:szCs w:val="24"/>
        </w:rPr>
        <w:t xml:space="preserve">        /Подпись/                 Д.В. </w:t>
      </w:r>
      <w:proofErr w:type="gramStart"/>
      <w:r>
        <w:rPr>
          <w:rFonts w:ascii="Arial" w:hAnsi="Arial" w:cs="Arial"/>
          <w:szCs w:val="24"/>
        </w:rPr>
        <w:t>Гришкин</w:t>
      </w:r>
      <w:proofErr w:type="gramEnd"/>
    </w:p>
    <w:p w:rsidR="003D4205" w:rsidRDefault="003D4205" w:rsidP="003D4205">
      <w:pPr>
        <w:jc w:val="both"/>
        <w:rPr>
          <w:rFonts w:ascii="Arial" w:hAnsi="Arial" w:cs="Arial"/>
          <w:color w:val="000000"/>
          <w:sz w:val="16"/>
          <w:szCs w:val="16"/>
        </w:rPr>
      </w:pPr>
    </w:p>
    <w:p w:rsidR="003D4205" w:rsidRDefault="003D4205" w:rsidP="003D4205">
      <w:pPr>
        <w:jc w:val="both"/>
        <w:rPr>
          <w:rFonts w:ascii="Arial" w:hAnsi="Arial" w:cs="Arial"/>
          <w:color w:val="000000"/>
          <w:sz w:val="16"/>
          <w:szCs w:val="16"/>
        </w:rPr>
      </w:pPr>
    </w:p>
    <w:p w:rsidR="003D4205" w:rsidRPr="0043435E" w:rsidRDefault="003D4205" w:rsidP="003D4205">
      <w:pPr>
        <w:jc w:val="both"/>
        <w:rPr>
          <w:rFonts w:ascii="Arial" w:hAnsi="Arial" w:cs="Arial"/>
          <w:color w:val="000000"/>
        </w:rPr>
      </w:pPr>
    </w:p>
    <w:p w:rsidR="003D4205" w:rsidRPr="0043435E" w:rsidRDefault="003D4205" w:rsidP="003D4205">
      <w:pPr>
        <w:autoSpaceDE w:val="0"/>
        <w:autoSpaceDN w:val="0"/>
        <w:adjustRightInd w:val="0"/>
        <w:jc w:val="center"/>
        <w:rPr>
          <w:rFonts w:ascii="Arial" w:eastAsia="Courier New" w:hAnsi="Arial" w:cs="Arial"/>
          <w:color w:val="000000" w:themeColor="text1"/>
        </w:rPr>
      </w:pPr>
      <w:r w:rsidRPr="0043435E">
        <w:rPr>
          <w:rFonts w:ascii="Arial" w:eastAsia="Courier New" w:hAnsi="Arial" w:cs="Arial"/>
          <w:color w:val="000000" w:themeColor="text1"/>
        </w:rPr>
        <w:t>*  -  *  -  *</w:t>
      </w:r>
    </w:p>
    <w:p w:rsidR="003D4205" w:rsidRPr="0043435E" w:rsidRDefault="003D4205" w:rsidP="003D4205">
      <w:pPr>
        <w:autoSpaceDE w:val="0"/>
        <w:autoSpaceDN w:val="0"/>
        <w:adjustRightInd w:val="0"/>
        <w:jc w:val="center"/>
        <w:rPr>
          <w:rFonts w:ascii="Arial" w:hAnsi="Arial" w:cs="Arial"/>
          <w:b/>
        </w:rPr>
      </w:pPr>
      <w:r w:rsidRPr="0043435E">
        <w:rPr>
          <w:rFonts w:ascii="Arial" w:hAnsi="Arial" w:cs="Arial"/>
          <w:b/>
        </w:rPr>
        <w:t>ПОСТАНОВЛЕНИЕ</w:t>
      </w:r>
    </w:p>
    <w:p w:rsidR="003D4205" w:rsidRPr="0043435E" w:rsidRDefault="003D4205" w:rsidP="003D4205">
      <w:pPr>
        <w:autoSpaceDE w:val="0"/>
        <w:autoSpaceDN w:val="0"/>
        <w:adjustRightInd w:val="0"/>
        <w:rPr>
          <w:rFonts w:ascii="Arial" w:hAnsi="Arial" w:cs="Arial"/>
        </w:rPr>
      </w:pPr>
      <w:r w:rsidRPr="0043435E">
        <w:rPr>
          <w:rFonts w:ascii="Arial" w:hAnsi="Arial" w:cs="Arial"/>
        </w:rPr>
        <w:t xml:space="preserve">11 апреля 2024                                                                               </w:t>
      </w:r>
      <w:r w:rsidR="0043435E">
        <w:rPr>
          <w:rFonts w:ascii="Arial" w:hAnsi="Arial" w:cs="Arial"/>
        </w:rPr>
        <w:t xml:space="preserve">                             </w:t>
      </w:r>
      <w:r w:rsidRPr="0043435E">
        <w:rPr>
          <w:rFonts w:ascii="Arial" w:hAnsi="Arial" w:cs="Arial"/>
        </w:rPr>
        <w:t xml:space="preserve">    № 86</w:t>
      </w:r>
    </w:p>
    <w:p w:rsidR="00B063F0" w:rsidRDefault="00B063F0" w:rsidP="003D4205">
      <w:pPr>
        <w:autoSpaceDE w:val="0"/>
        <w:autoSpaceDN w:val="0"/>
        <w:adjustRightInd w:val="0"/>
        <w:rPr>
          <w:rFonts w:ascii="Arial" w:hAnsi="Arial" w:cs="Arial"/>
          <w:sz w:val="20"/>
          <w:szCs w:val="20"/>
        </w:rPr>
      </w:pPr>
    </w:p>
    <w:p w:rsidR="00B063F0" w:rsidRPr="00EF6F5E" w:rsidRDefault="00B063F0" w:rsidP="00B063F0">
      <w:pPr>
        <w:widowControl w:val="0"/>
        <w:tabs>
          <w:tab w:val="left" w:pos="142"/>
          <w:tab w:val="left" w:pos="284"/>
        </w:tabs>
        <w:autoSpaceDE w:val="0"/>
        <w:autoSpaceDN w:val="0"/>
        <w:adjustRightInd w:val="0"/>
        <w:jc w:val="both"/>
        <w:outlineLvl w:val="0"/>
        <w:rPr>
          <w:rFonts w:ascii="Arial" w:hAnsi="Arial" w:cs="Arial"/>
          <w:bCs/>
          <w:color w:val="1D1B11"/>
        </w:rPr>
      </w:pPr>
      <w:r w:rsidRPr="00EF6F5E">
        <w:rPr>
          <w:rFonts w:ascii="Arial" w:hAnsi="Arial" w:cs="Arial"/>
        </w:rPr>
        <w:t xml:space="preserve">Об утверждении административного регламента </w:t>
      </w:r>
      <w:r w:rsidRPr="00EF6F5E">
        <w:rPr>
          <w:rFonts w:ascii="Arial" w:hAnsi="Arial" w:cs="Arial"/>
          <w:color w:val="000000"/>
        </w:rPr>
        <w:t xml:space="preserve">предоставления муниципальной услуги </w:t>
      </w:r>
      <w:r w:rsidRPr="00EF6F5E">
        <w:rPr>
          <w:rFonts w:ascii="Arial" w:hAnsi="Arial" w:cs="Arial"/>
        </w:rPr>
        <w:t>«</w:t>
      </w:r>
      <w:r w:rsidRPr="00EF6F5E">
        <w:rPr>
          <w:rFonts w:ascii="Arial" w:hAnsi="Arial" w:cs="Arial"/>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B063F0" w:rsidRDefault="00B063F0" w:rsidP="00B063F0">
      <w:pPr>
        <w:ind w:firstLine="567"/>
        <w:jc w:val="both"/>
        <w:rPr>
          <w:rFonts w:ascii="Arial" w:hAnsi="Arial" w:cs="Arial"/>
        </w:rPr>
      </w:pPr>
    </w:p>
    <w:p w:rsidR="00B063F0" w:rsidRDefault="00B063F0" w:rsidP="00B063F0">
      <w:pPr>
        <w:ind w:firstLine="567"/>
        <w:jc w:val="both"/>
        <w:rPr>
          <w:rFonts w:ascii="Arial" w:hAnsi="Arial" w:cs="Arial"/>
        </w:rPr>
      </w:pPr>
    </w:p>
    <w:p w:rsidR="00B063F0" w:rsidRPr="00681BF8" w:rsidRDefault="00B063F0" w:rsidP="00B063F0">
      <w:pPr>
        <w:spacing w:after="120"/>
        <w:ind w:firstLine="709"/>
        <w:jc w:val="both"/>
        <w:rPr>
          <w:rFonts w:ascii="Arial" w:hAnsi="Arial" w:cs="Arial"/>
        </w:rPr>
      </w:pPr>
      <w:proofErr w:type="gramStart"/>
      <w:r w:rsidRPr="00EF6F5E">
        <w:rPr>
          <w:rFonts w:ascii="Arial" w:hAnsi="Arial" w:cs="Arial"/>
        </w:rPr>
        <w:t xml:space="preserve">Руководствуясь </w:t>
      </w:r>
      <w:r w:rsidRPr="00EF6F5E">
        <w:rPr>
          <w:rFonts w:ascii="Arial" w:hAnsi="Arial" w:cs="Arial"/>
          <w:color w:val="000000"/>
        </w:rPr>
        <w:t xml:space="preserve">Федеральным </w:t>
      </w:r>
      <w:hyperlink r:id="rId12" w:history="1">
        <w:r w:rsidRPr="00EF6F5E">
          <w:rPr>
            <w:rFonts w:ascii="Arial" w:hAnsi="Arial" w:cs="Arial"/>
            <w:color w:val="000000"/>
          </w:rPr>
          <w:t>законом</w:t>
        </w:r>
      </w:hyperlink>
      <w:r w:rsidRPr="00EF6F5E">
        <w:rPr>
          <w:rFonts w:ascii="Arial" w:hAnsi="Arial" w:cs="Arial"/>
          <w:color w:val="000000"/>
        </w:rPr>
        <w:t xml:space="preserve"> от 6 октября 2003 года № 131-ФЗ «Об общих принципах организации местного самоуправления в Российской Федерации», Федеральным </w:t>
      </w:r>
      <w:hyperlink r:id="rId13" w:history="1">
        <w:r w:rsidRPr="00EF6F5E">
          <w:rPr>
            <w:rFonts w:ascii="Arial" w:hAnsi="Arial" w:cs="Arial"/>
            <w:color w:val="000000"/>
          </w:rPr>
          <w:t>законом</w:t>
        </w:r>
      </w:hyperlink>
      <w:r w:rsidRPr="00EF6F5E">
        <w:rPr>
          <w:rFonts w:ascii="Arial" w:hAnsi="Arial" w:cs="Arial"/>
          <w:color w:val="000000"/>
        </w:rPr>
        <w:t xml:space="preserve"> от 27 июля 2010 года № 210-ФЗ «Об организации предоставления государственных и муниципальных услуг», </w:t>
      </w:r>
      <w:r w:rsidRPr="00EF6F5E">
        <w:rPr>
          <w:rFonts w:ascii="Arial" w:hAnsi="Arial" w:cs="Arial"/>
        </w:rPr>
        <w:t xml:space="preserve">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реестра», </w:t>
      </w:r>
      <w:r w:rsidRPr="00681BF8">
        <w:rPr>
          <w:rFonts w:ascii="Arial" w:eastAsia="Calibri" w:hAnsi="Arial" w:cs="Arial"/>
          <w:lang w:eastAsia="en-US"/>
        </w:rPr>
        <w:fldChar w:fldCharType="begin"/>
      </w:r>
      <w:r w:rsidRPr="00681BF8">
        <w:rPr>
          <w:rFonts w:ascii="Arial" w:eastAsia="Calibri" w:hAnsi="Arial" w:cs="Arial"/>
          <w:lang w:eastAsia="en-US"/>
        </w:rPr>
        <w:instrText xml:space="preserve"> HYPERLINK "https://pravo-search.minjust.ru/bigs/showDocument.html?id=2C9C8ADE-B2E8-4402-BFC0-FD686BD32453" \t "_blank" </w:instrText>
      </w:r>
      <w:r w:rsidRPr="00681BF8">
        <w:rPr>
          <w:rFonts w:ascii="Arial" w:eastAsia="Calibri" w:hAnsi="Arial" w:cs="Arial"/>
          <w:lang w:eastAsia="en-US"/>
        </w:rPr>
        <w:fldChar w:fldCharType="separate"/>
      </w:r>
      <w:r w:rsidRPr="00681BF8">
        <w:rPr>
          <w:rFonts w:ascii="Arial" w:hAnsi="Arial" w:cs="Arial"/>
        </w:rPr>
        <w:t>Уставом </w:t>
      </w:r>
      <w:r>
        <w:rPr>
          <w:rFonts w:ascii="Arial" w:hAnsi="Arial" w:cs="Arial"/>
        </w:rPr>
        <w:t xml:space="preserve"> </w:t>
      </w:r>
      <w:r w:rsidRPr="00681BF8">
        <w:rPr>
          <w:rFonts w:ascii="Arial" w:hAnsi="Arial" w:cs="Arial"/>
        </w:rPr>
        <w:t xml:space="preserve">муниципального  образования  </w:t>
      </w:r>
      <w:proofErr w:type="spellStart"/>
      <w:r w:rsidRPr="00681BF8">
        <w:rPr>
          <w:rFonts w:ascii="Arial" w:hAnsi="Arial" w:cs="Arial"/>
        </w:rPr>
        <w:t>Молчановское</w:t>
      </w:r>
      <w:proofErr w:type="spellEnd"/>
      <w:proofErr w:type="gramEnd"/>
      <w:r w:rsidRPr="00681BF8">
        <w:rPr>
          <w:rFonts w:ascii="Arial" w:hAnsi="Arial" w:cs="Arial"/>
        </w:rPr>
        <w:t xml:space="preserve"> сельское поселение</w:t>
      </w:r>
    </w:p>
    <w:p w:rsidR="00B063F0" w:rsidRDefault="00B063F0" w:rsidP="00B063F0">
      <w:pPr>
        <w:autoSpaceDN w:val="0"/>
        <w:adjustRightInd w:val="0"/>
        <w:ind w:firstLine="709"/>
        <w:jc w:val="both"/>
        <w:rPr>
          <w:rFonts w:ascii="Arial" w:hAnsi="Arial" w:cs="Arial"/>
        </w:rPr>
      </w:pPr>
      <w:r w:rsidRPr="00681BF8">
        <w:rPr>
          <w:rFonts w:ascii="Arial" w:hAnsi="Arial" w:cs="Arial"/>
        </w:rPr>
        <w:fldChar w:fldCharType="end"/>
      </w:r>
      <w:r w:rsidRPr="005061EA">
        <w:rPr>
          <w:rFonts w:ascii="Arial" w:hAnsi="Arial" w:cs="Arial"/>
        </w:rPr>
        <w:t>ПОСТАНОВЛЯЮ:</w:t>
      </w:r>
    </w:p>
    <w:p w:rsidR="00B063F0" w:rsidRPr="00EF6F5E" w:rsidRDefault="00B063F0" w:rsidP="00B063F0">
      <w:pPr>
        <w:widowControl w:val="0"/>
        <w:autoSpaceDE w:val="0"/>
        <w:autoSpaceDN w:val="0"/>
        <w:adjustRightInd w:val="0"/>
        <w:ind w:firstLine="709"/>
        <w:jc w:val="both"/>
        <w:rPr>
          <w:rFonts w:ascii="Arial" w:hAnsi="Arial" w:cs="Arial"/>
        </w:rPr>
      </w:pPr>
      <w:r w:rsidRPr="00EF6F5E">
        <w:rPr>
          <w:rFonts w:ascii="Arial" w:hAnsi="Arial" w:cs="Arial"/>
          <w:bCs/>
          <w:kern w:val="2"/>
        </w:rPr>
        <w:t xml:space="preserve">1.Утвердить административный регламент предоставления муниципальной услуги </w:t>
      </w:r>
      <w:r w:rsidRPr="00EF6F5E">
        <w:rPr>
          <w:rFonts w:ascii="Arial" w:hAnsi="Arial" w:cs="Arial"/>
        </w:rPr>
        <w:t>«</w:t>
      </w:r>
      <w:r w:rsidRPr="00EF6F5E">
        <w:rPr>
          <w:rFonts w:ascii="Arial" w:hAnsi="Arial" w:cs="Arial"/>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EF6F5E">
        <w:rPr>
          <w:rFonts w:ascii="Arial" w:hAnsi="Arial" w:cs="Arial"/>
        </w:rPr>
        <w:t xml:space="preserve"> согласно приложению к настоящему постановлению.</w:t>
      </w:r>
    </w:p>
    <w:p w:rsidR="00B063F0" w:rsidRDefault="00B063F0" w:rsidP="00B063F0">
      <w:pPr>
        <w:ind w:firstLine="709"/>
        <w:jc w:val="both"/>
        <w:rPr>
          <w:rFonts w:ascii="Arial" w:hAnsi="Arial" w:cs="Arial"/>
        </w:rPr>
      </w:pPr>
      <w:r>
        <w:rPr>
          <w:rFonts w:ascii="Arial" w:hAnsi="Arial" w:cs="Arial"/>
        </w:rPr>
        <w:t>2</w:t>
      </w:r>
      <w:r w:rsidRPr="007723A8">
        <w:rPr>
          <w:rFonts w:ascii="Arial" w:hAnsi="Arial" w:cs="Arial"/>
        </w:rPr>
        <w:t xml:space="preserve">. </w:t>
      </w:r>
      <w:r w:rsidRPr="002E70CA">
        <w:rPr>
          <w:rFonts w:ascii="Arial" w:hAnsi="Arial" w:cs="Arial"/>
        </w:rPr>
        <w:t>Опубликовать настоящее постановление</w:t>
      </w:r>
      <w:r w:rsidRPr="002E70CA">
        <w:rPr>
          <w:rFonts w:ascii="Arial" w:eastAsia="Calibri" w:hAnsi="Arial" w:cs="Arial"/>
          <w:lang w:eastAsia="en-US"/>
        </w:rPr>
        <w:t xml:space="preserve"> в официальном печатном издании Совета и Администрации </w:t>
      </w:r>
      <w:proofErr w:type="spellStart"/>
      <w:r w:rsidRPr="002E70CA">
        <w:rPr>
          <w:rFonts w:ascii="Arial" w:eastAsia="Calibri" w:hAnsi="Arial" w:cs="Arial"/>
          <w:lang w:eastAsia="en-US"/>
        </w:rPr>
        <w:t>Молчановского</w:t>
      </w:r>
      <w:proofErr w:type="spellEnd"/>
      <w:r w:rsidRPr="002E70CA">
        <w:rPr>
          <w:rFonts w:ascii="Arial" w:eastAsia="Calibri" w:hAnsi="Arial" w:cs="Arial"/>
          <w:lang w:eastAsia="en-US"/>
        </w:rPr>
        <w:t xml:space="preserve"> сельского поселения «Информационный бюллетень» и разместить на официальном сайте муниципального образования </w:t>
      </w:r>
      <w:proofErr w:type="spellStart"/>
      <w:r w:rsidRPr="002E70CA">
        <w:rPr>
          <w:rFonts w:ascii="Arial" w:eastAsia="Calibri" w:hAnsi="Arial" w:cs="Arial"/>
          <w:lang w:eastAsia="en-US"/>
        </w:rPr>
        <w:t>Молчановское</w:t>
      </w:r>
      <w:proofErr w:type="spellEnd"/>
      <w:r w:rsidRPr="002E70CA">
        <w:rPr>
          <w:rFonts w:ascii="Arial" w:eastAsia="Calibri" w:hAnsi="Arial" w:cs="Arial"/>
          <w:lang w:eastAsia="en-US"/>
        </w:rPr>
        <w:t xml:space="preserve"> сельское поселение </w:t>
      </w:r>
      <w:r>
        <w:rPr>
          <w:rFonts w:ascii="Arial" w:hAnsi="Arial" w:cs="Arial"/>
        </w:rPr>
        <w:t>(</w:t>
      </w:r>
      <w:r w:rsidRPr="000C7E61">
        <w:rPr>
          <w:rFonts w:ascii="Arial" w:hAnsi="Arial" w:cs="Arial"/>
        </w:rPr>
        <w:t>https://sp-molchanovo.ru/</w:t>
      </w:r>
      <w:r>
        <w:rPr>
          <w:rFonts w:ascii="Arial" w:hAnsi="Arial" w:cs="Arial"/>
        </w:rPr>
        <w:t>).</w:t>
      </w:r>
    </w:p>
    <w:p w:rsidR="00B063F0" w:rsidRDefault="00B063F0" w:rsidP="00B063F0">
      <w:pPr>
        <w:ind w:firstLine="709"/>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B063F0" w:rsidRDefault="00B063F0" w:rsidP="00B063F0">
      <w:pPr>
        <w:ind w:firstLine="709"/>
        <w:jc w:val="both"/>
        <w:rPr>
          <w:rFonts w:ascii="Arial" w:hAnsi="Arial" w:cs="Arial"/>
        </w:rPr>
      </w:pPr>
    </w:p>
    <w:p w:rsidR="00B063F0" w:rsidRDefault="00B063F0" w:rsidP="00B063F0">
      <w:pPr>
        <w:jc w:val="both"/>
        <w:rPr>
          <w:rFonts w:ascii="Arial" w:hAnsi="Arial" w:cs="Arial"/>
        </w:rPr>
      </w:pPr>
    </w:p>
    <w:p w:rsidR="00B063F0" w:rsidRDefault="00B063F0" w:rsidP="00B063F0">
      <w:pPr>
        <w:jc w:val="both"/>
        <w:rPr>
          <w:rFonts w:ascii="Arial" w:hAnsi="Arial" w:cs="Arial"/>
        </w:rPr>
      </w:pPr>
    </w:p>
    <w:p w:rsidR="00B063F0" w:rsidRPr="00E855C1" w:rsidRDefault="00B063F0" w:rsidP="00B063F0">
      <w:pPr>
        <w:jc w:val="both"/>
        <w:rPr>
          <w:rFonts w:ascii="Arial" w:hAnsi="Arial" w:cs="Arial"/>
        </w:rPr>
      </w:pPr>
    </w:p>
    <w:p w:rsidR="00B063F0" w:rsidRPr="00293127" w:rsidRDefault="00B063F0" w:rsidP="00B063F0">
      <w:pPr>
        <w:jc w:val="both"/>
        <w:rPr>
          <w:rFonts w:ascii="Arial" w:hAnsi="Arial" w:cs="Arial"/>
          <w:color w:val="000000"/>
        </w:rPr>
      </w:pPr>
      <w:r w:rsidRPr="00293127">
        <w:rPr>
          <w:rFonts w:ascii="Arial" w:hAnsi="Arial" w:cs="Arial"/>
          <w:color w:val="000000"/>
        </w:rPr>
        <w:t>Глав</w:t>
      </w:r>
      <w:r>
        <w:rPr>
          <w:rFonts w:ascii="Arial" w:hAnsi="Arial" w:cs="Arial"/>
          <w:color w:val="000000"/>
        </w:rPr>
        <w:t>а</w:t>
      </w:r>
      <w:r w:rsidRPr="00293127">
        <w:rPr>
          <w:rFonts w:ascii="Arial" w:hAnsi="Arial" w:cs="Arial"/>
          <w:color w:val="000000"/>
        </w:rPr>
        <w:t xml:space="preserve"> </w:t>
      </w:r>
      <w:proofErr w:type="spellStart"/>
      <w:r w:rsidRPr="00293127">
        <w:rPr>
          <w:rFonts w:ascii="Arial" w:hAnsi="Arial" w:cs="Arial"/>
          <w:color w:val="000000"/>
        </w:rPr>
        <w:t>Молчановского</w:t>
      </w:r>
      <w:proofErr w:type="spellEnd"/>
      <w:r w:rsidRPr="00293127">
        <w:rPr>
          <w:rFonts w:ascii="Arial" w:hAnsi="Arial" w:cs="Arial"/>
          <w:color w:val="000000"/>
        </w:rPr>
        <w:t xml:space="preserve"> сельского поселения    </w:t>
      </w:r>
      <w:r>
        <w:rPr>
          <w:rFonts w:ascii="Arial" w:hAnsi="Arial" w:cs="Arial"/>
          <w:color w:val="000000"/>
        </w:rPr>
        <w:t xml:space="preserve">      (подпись)  </w:t>
      </w:r>
      <w:r w:rsidRPr="00293127">
        <w:rPr>
          <w:rFonts w:ascii="Arial" w:hAnsi="Arial" w:cs="Arial"/>
          <w:color w:val="000000"/>
        </w:rPr>
        <w:t xml:space="preserve">Д. В. </w:t>
      </w:r>
      <w:proofErr w:type="gramStart"/>
      <w:r w:rsidRPr="00293127">
        <w:rPr>
          <w:rFonts w:ascii="Arial" w:hAnsi="Arial" w:cs="Arial"/>
          <w:color w:val="000000"/>
        </w:rPr>
        <w:t>Гришкин</w:t>
      </w:r>
      <w:proofErr w:type="gramEnd"/>
    </w:p>
    <w:p w:rsidR="00B063F0" w:rsidRDefault="00B063F0" w:rsidP="00B063F0">
      <w:pPr>
        <w:rPr>
          <w:rFonts w:ascii="Arial" w:hAnsi="Arial" w:cs="Arial"/>
        </w:rPr>
      </w:pPr>
    </w:p>
    <w:p w:rsidR="00B063F0" w:rsidRDefault="00B063F0" w:rsidP="00B063F0">
      <w:pPr>
        <w:rPr>
          <w:rFonts w:ascii="Arial" w:hAnsi="Arial" w:cs="Arial"/>
        </w:rPr>
      </w:pPr>
    </w:p>
    <w:p w:rsidR="00B063F0" w:rsidRDefault="00B063F0" w:rsidP="00B063F0">
      <w:pPr>
        <w:rPr>
          <w:rFonts w:ascii="Arial" w:hAnsi="Arial" w:cs="Arial"/>
          <w:sz w:val="16"/>
          <w:szCs w:val="16"/>
        </w:rPr>
      </w:pPr>
    </w:p>
    <w:p w:rsidR="00B063F0" w:rsidRPr="00FA343D" w:rsidRDefault="00B063F0" w:rsidP="00B063F0">
      <w:pPr>
        <w:widowControl w:val="0"/>
        <w:shd w:val="clear" w:color="auto" w:fill="FFFFFF"/>
        <w:autoSpaceDE w:val="0"/>
        <w:autoSpaceDN w:val="0"/>
        <w:adjustRightInd w:val="0"/>
        <w:ind w:firstLine="4536"/>
        <w:textAlignment w:val="baseline"/>
        <w:rPr>
          <w:rFonts w:ascii="Arial" w:hAnsi="Arial" w:cs="Arial"/>
          <w:color w:val="2D2D2D"/>
        </w:rPr>
      </w:pPr>
      <w:r w:rsidRPr="00FA343D">
        <w:rPr>
          <w:rFonts w:ascii="Arial" w:hAnsi="Arial" w:cs="Arial"/>
          <w:color w:val="2D2D2D"/>
        </w:rPr>
        <w:t xml:space="preserve">Приложение </w:t>
      </w:r>
    </w:p>
    <w:p w:rsidR="00B063F0" w:rsidRPr="00FA343D" w:rsidRDefault="00B063F0" w:rsidP="00B063F0">
      <w:pPr>
        <w:widowControl w:val="0"/>
        <w:shd w:val="clear" w:color="auto" w:fill="FFFFFF"/>
        <w:autoSpaceDE w:val="0"/>
        <w:autoSpaceDN w:val="0"/>
        <w:adjustRightInd w:val="0"/>
        <w:ind w:firstLine="4536"/>
        <w:textAlignment w:val="baseline"/>
        <w:rPr>
          <w:rFonts w:ascii="Arial" w:hAnsi="Arial" w:cs="Arial"/>
          <w:color w:val="2D2D2D"/>
        </w:rPr>
      </w:pPr>
      <w:r w:rsidRPr="00FA343D">
        <w:rPr>
          <w:rFonts w:ascii="Arial" w:hAnsi="Arial" w:cs="Arial"/>
          <w:color w:val="2D2D2D"/>
        </w:rPr>
        <w:t xml:space="preserve">Утверждено постановлением Администрации </w:t>
      </w:r>
    </w:p>
    <w:p w:rsidR="00B063F0" w:rsidRPr="00FA343D" w:rsidRDefault="00B063F0" w:rsidP="00B063F0">
      <w:pPr>
        <w:widowControl w:val="0"/>
        <w:shd w:val="clear" w:color="auto" w:fill="FFFFFF"/>
        <w:autoSpaceDE w:val="0"/>
        <w:autoSpaceDN w:val="0"/>
        <w:adjustRightInd w:val="0"/>
        <w:ind w:firstLine="4536"/>
        <w:textAlignment w:val="baseline"/>
        <w:rPr>
          <w:rFonts w:ascii="Arial" w:hAnsi="Arial" w:cs="Arial"/>
          <w:color w:val="2D2D2D"/>
        </w:rPr>
      </w:pPr>
      <w:proofErr w:type="spellStart"/>
      <w:r>
        <w:rPr>
          <w:rFonts w:ascii="Arial" w:hAnsi="Arial" w:cs="Arial"/>
          <w:color w:val="000000"/>
        </w:rPr>
        <w:t>Молчановского</w:t>
      </w:r>
      <w:proofErr w:type="spellEnd"/>
      <w:r w:rsidRPr="00FA343D">
        <w:rPr>
          <w:rFonts w:ascii="Arial" w:hAnsi="Arial" w:cs="Arial"/>
          <w:color w:val="2D2D2D"/>
        </w:rPr>
        <w:t xml:space="preserve"> сельского поселения </w:t>
      </w:r>
    </w:p>
    <w:p w:rsidR="00B063F0" w:rsidRDefault="00B063F0" w:rsidP="00B063F0">
      <w:pPr>
        <w:widowControl w:val="0"/>
        <w:autoSpaceDE w:val="0"/>
        <w:autoSpaceDN w:val="0"/>
        <w:adjustRightInd w:val="0"/>
        <w:ind w:firstLine="4536"/>
        <w:rPr>
          <w:rFonts w:ascii="Arial" w:hAnsi="Arial" w:cs="Arial"/>
          <w:color w:val="2D2D2D"/>
        </w:rPr>
      </w:pPr>
      <w:r>
        <w:rPr>
          <w:rFonts w:ascii="Arial" w:hAnsi="Arial" w:cs="Arial"/>
          <w:color w:val="2D2D2D"/>
        </w:rPr>
        <w:t>От «__» __________2024 №__</w:t>
      </w:r>
    </w:p>
    <w:p w:rsidR="00B063F0" w:rsidRDefault="00B063F0" w:rsidP="00B063F0">
      <w:pPr>
        <w:widowControl w:val="0"/>
        <w:autoSpaceDE w:val="0"/>
        <w:autoSpaceDN w:val="0"/>
        <w:adjustRightInd w:val="0"/>
        <w:ind w:firstLine="4536"/>
        <w:rPr>
          <w:rFonts w:ascii="Arial" w:hAnsi="Arial" w:cs="Arial"/>
          <w:color w:val="2D2D2D"/>
        </w:rPr>
      </w:pPr>
    </w:p>
    <w:p w:rsidR="00B063F0" w:rsidRPr="00FA343D" w:rsidRDefault="00B063F0" w:rsidP="00B063F0">
      <w:pPr>
        <w:widowControl w:val="0"/>
        <w:autoSpaceDE w:val="0"/>
        <w:autoSpaceDN w:val="0"/>
        <w:adjustRightInd w:val="0"/>
        <w:ind w:firstLine="4536"/>
        <w:rPr>
          <w:rFonts w:ascii="Arial" w:hAnsi="Arial" w:cs="Arial"/>
          <w:b/>
        </w:rPr>
      </w:pPr>
    </w:p>
    <w:p w:rsidR="00B063F0" w:rsidRPr="00FA343D" w:rsidRDefault="00B063F0" w:rsidP="00B063F0">
      <w:pPr>
        <w:widowControl w:val="0"/>
        <w:autoSpaceDE w:val="0"/>
        <w:autoSpaceDN w:val="0"/>
        <w:adjustRightInd w:val="0"/>
        <w:jc w:val="center"/>
        <w:rPr>
          <w:rFonts w:ascii="Arial" w:hAnsi="Arial" w:cs="Arial"/>
        </w:rPr>
      </w:pPr>
      <w:r w:rsidRPr="00FA343D">
        <w:rPr>
          <w:rFonts w:ascii="Arial" w:hAnsi="Arial" w:cs="Arial"/>
          <w:b/>
          <w:bCs/>
        </w:rPr>
        <w:t xml:space="preserve">Административный регламент по предоставлению муниципальной услуги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w:t>
      </w:r>
    </w:p>
    <w:p w:rsidR="00B063F0" w:rsidRPr="00FA343D" w:rsidRDefault="00B063F0" w:rsidP="00B063F0">
      <w:pPr>
        <w:widowControl w:val="0"/>
        <w:tabs>
          <w:tab w:val="left" w:pos="142"/>
          <w:tab w:val="left" w:pos="284"/>
        </w:tabs>
        <w:autoSpaceDE w:val="0"/>
        <w:autoSpaceDN w:val="0"/>
        <w:adjustRightInd w:val="0"/>
        <w:ind w:left="-567" w:firstLine="340"/>
        <w:jc w:val="center"/>
        <w:outlineLvl w:val="0"/>
        <w:rPr>
          <w:rFonts w:ascii="Arial" w:hAnsi="Arial" w:cs="Arial"/>
          <w:b/>
          <w:bCs/>
        </w:rPr>
      </w:pPr>
    </w:p>
    <w:p w:rsidR="00B063F0" w:rsidRPr="00FA343D" w:rsidRDefault="00B063F0" w:rsidP="00B063F0">
      <w:pPr>
        <w:widowControl w:val="0"/>
        <w:tabs>
          <w:tab w:val="left" w:pos="567"/>
        </w:tabs>
        <w:contextualSpacing/>
        <w:jc w:val="center"/>
        <w:rPr>
          <w:rFonts w:ascii="Arial" w:hAnsi="Arial" w:cs="Arial"/>
          <w:b/>
          <w:color w:val="000000"/>
        </w:rPr>
      </w:pPr>
      <w:bookmarkStart w:id="0" w:name="sub_1001"/>
      <w:r w:rsidRPr="00FA343D">
        <w:rPr>
          <w:rFonts w:ascii="Arial" w:hAnsi="Arial" w:cs="Arial"/>
          <w:b/>
          <w:kern w:val="2"/>
        </w:rPr>
        <w:t xml:space="preserve">I. </w:t>
      </w:r>
      <w:r w:rsidRPr="00FA343D">
        <w:rPr>
          <w:rFonts w:ascii="Arial" w:hAnsi="Arial" w:cs="Arial"/>
          <w:b/>
          <w:color w:val="000000"/>
        </w:rPr>
        <w:t>Общие положения</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Предмет регулирования административного регламента</w:t>
      </w:r>
    </w:p>
    <w:bookmarkEnd w:id="0"/>
    <w:p w:rsidR="00B063F0" w:rsidRPr="00FA343D" w:rsidRDefault="00B063F0" w:rsidP="00B063F0">
      <w:pPr>
        <w:widowControl w:val="0"/>
        <w:autoSpaceDE w:val="0"/>
        <w:autoSpaceDN w:val="0"/>
        <w:adjustRightInd w:val="0"/>
        <w:ind w:firstLine="709"/>
        <w:jc w:val="both"/>
        <w:outlineLvl w:val="0"/>
        <w:rPr>
          <w:rFonts w:ascii="Arial" w:eastAsia="Calibri" w:hAnsi="Arial" w:cs="Arial"/>
          <w:bCs/>
          <w:lang w:eastAsia="en-US"/>
        </w:rPr>
      </w:pPr>
      <w:r w:rsidRPr="00FA343D">
        <w:rPr>
          <w:rFonts w:ascii="Arial" w:eastAsia="Calibri" w:hAnsi="Arial" w:cs="Arial"/>
          <w:bCs/>
          <w:lang w:eastAsia="en-US"/>
        </w:rPr>
        <w:t xml:space="preserve">1. </w:t>
      </w:r>
      <w:proofErr w:type="gramStart"/>
      <w:r w:rsidRPr="00FA343D">
        <w:rPr>
          <w:rFonts w:ascii="Arial" w:eastAsia="Calibri" w:hAnsi="Arial" w:cs="Arial"/>
          <w:bCs/>
          <w:lang w:eastAsia="en-US"/>
        </w:rPr>
        <w:t>Настоящий административный регламент предоставления муниципальной услуги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(далее – административный регламент) разработан в целях установления порядка включения в реестр мест (площадок) накопления твердых коммунальных отходов (Согласование создания места (площадки) накопления твердых коммунальных отходов) на территории Октябрьского  сельского поселения, устанавливает сроки и последовательность действий при включении</w:t>
      </w:r>
      <w:proofErr w:type="gramEnd"/>
      <w:r w:rsidRPr="00FA343D">
        <w:rPr>
          <w:rFonts w:ascii="Arial" w:eastAsia="Calibri" w:hAnsi="Arial" w:cs="Arial"/>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 с администрацией </w:t>
      </w:r>
      <w:proofErr w:type="spellStart"/>
      <w:r>
        <w:rPr>
          <w:rFonts w:ascii="Arial" w:eastAsia="Calibri" w:hAnsi="Arial" w:cs="Arial"/>
          <w:bCs/>
          <w:lang w:eastAsia="en-US"/>
        </w:rPr>
        <w:t>Молчановского</w:t>
      </w:r>
      <w:proofErr w:type="spellEnd"/>
      <w:r w:rsidRPr="00FA343D">
        <w:rPr>
          <w:rFonts w:ascii="Arial" w:eastAsia="Calibri" w:hAnsi="Arial" w:cs="Arial"/>
          <w:bCs/>
          <w:lang w:eastAsia="en-US"/>
        </w:rPr>
        <w:t xml:space="preserve">  сельского поселения).</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Круг заявителей</w:t>
      </w:r>
    </w:p>
    <w:p w:rsidR="00B063F0" w:rsidRPr="00FA343D" w:rsidRDefault="00B063F0" w:rsidP="00B063F0">
      <w:pPr>
        <w:widowControl w:val="0"/>
        <w:autoSpaceDE w:val="0"/>
        <w:autoSpaceDN w:val="0"/>
        <w:adjustRightInd w:val="0"/>
        <w:ind w:firstLine="709"/>
        <w:jc w:val="both"/>
        <w:outlineLvl w:val="0"/>
        <w:rPr>
          <w:rFonts w:ascii="Arial" w:eastAsia="Calibri" w:hAnsi="Arial" w:cs="Arial"/>
          <w:bCs/>
          <w:lang w:eastAsia="en-US"/>
        </w:rPr>
      </w:pPr>
      <w:r w:rsidRPr="00FA343D">
        <w:rPr>
          <w:rFonts w:ascii="Arial" w:eastAsia="Calibri" w:hAnsi="Arial" w:cs="Arial"/>
          <w:bCs/>
          <w:lang w:eastAsia="en-US"/>
        </w:rPr>
        <w:t xml:space="preserve">2. </w:t>
      </w:r>
      <w:proofErr w:type="gramStart"/>
      <w:r w:rsidRPr="00FA343D">
        <w:rPr>
          <w:rFonts w:ascii="Arial" w:eastAsia="Calibri" w:hAnsi="Arial" w:cs="Arial"/>
          <w:bCs/>
          <w:lang w:eastAsia="en-US"/>
        </w:rPr>
        <w:t>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включении в реестр мест (площадок) накопления твердых коммунальных отходов (Согласование создания места (площадки) накопления твердых коммунальных отходов) (далее – запрос (заявка)) и включение сведений о них в реестр мест (площадок) накопления твердых коммунальных отходов</w:t>
      </w:r>
      <w:proofErr w:type="gramEnd"/>
      <w:r>
        <w:rPr>
          <w:rFonts w:ascii="Arial" w:eastAsia="Calibri" w:hAnsi="Arial" w:cs="Arial"/>
          <w:bCs/>
          <w:lang w:eastAsia="en-US"/>
        </w:rPr>
        <w:t xml:space="preserve"> </w:t>
      </w:r>
      <w:r w:rsidRPr="00FA343D">
        <w:rPr>
          <w:rFonts w:ascii="Arial" w:eastAsia="Calibri" w:hAnsi="Arial" w:cs="Arial"/>
          <w:bCs/>
          <w:lang w:eastAsia="en-US"/>
        </w:rPr>
        <w:t>в орган, предоставляющий муниципальную услугу в установленном настоящим административным регламентом порядке.</w:t>
      </w:r>
    </w:p>
    <w:p w:rsidR="00B063F0" w:rsidRPr="00FA343D" w:rsidRDefault="00B063F0" w:rsidP="00B063F0">
      <w:pPr>
        <w:widowControl w:val="0"/>
        <w:autoSpaceDE w:val="0"/>
        <w:autoSpaceDN w:val="0"/>
        <w:adjustRightInd w:val="0"/>
        <w:ind w:firstLine="709"/>
        <w:jc w:val="both"/>
        <w:outlineLvl w:val="0"/>
        <w:rPr>
          <w:rFonts w:ascii="Arial" w:eastAsia="Calibri" w:hAnsi="Arial" w:cs="Arial"/>
          <w:bCs/>
          <w:lang w:eastAsia="en-US"/>
        </w:rPr>
      </w:pPr>
      <w:proofErr w:type="gramStart"/>
      <w:r>
        <w:rPr>
          <w:rFonts w:ascii="Arial" w:eastAsia="Calibri" w:hAnsi="Arial" w:cs="Arial"/>
          <w:bCs/>
          <w:lang w:eastAsia="en-US"/>
        </w:rPr>
        <w:t>Местонахождение: 636330</w:t>
      </w:r>
      <w:r w:rsidRPr="00FA343D">
        <w:rPr>
          <w:rFonts w:ascii="Arial" w:eastAsia="Calibri" w:hAnsi="Arial" w:cs="Arial"/>
          <w:bCs/>
          <w:lang w:eastAsia="en-US"/>
        </w:rPr>
        <w:t xml:space="preserve">, Томская область, </w:t>
      </w:r>
      <w:proofErr w:type="spellStart"/>
      <w:r>
        <w:rPr>
          <w:rFonts w:ascii="Arial" w:eastAsia="Calibri" w:hAnsi="Arial" w:cs="Arial"/>
          <w:bCs/>
          <w:lang w:eastAsia="en-US"/>
        </w:rPr>
        <w:t>Молчановский</w:t>
      </w:r>
      <w:proofErr w:type="spellEnd"/>
      <w:r w:rsidRPr="00FA343D">
        <w:rPr>
          <w:rFonts w:ascii="Arial" w:eastAsia="Calibri" w:hAnsi="Arial" w:cs="Arial"/>
          <w:bCs/>
          <w:lang w:eastAsia="en-US"/>
        </w:rPr>
        <w:t xml:space="preserve"> район, с. </w:t>
      </w:r>
      <w:r>
        <w:rPr>
          <w:rFonts w:ascii="Arial" w:eastAsia="Calibri" w:hAnsi="Arial" w:cs="Arial"/>
          <w:bCs/>
          <w:lang w:eastAsia="en-US"/>
        </w:rPr>
        <w:t>Молчаново, ул. Димитрова, 51</w:t>
      </w:r>
      <w:r w:rsidRPr="00FA343D">
        <w:rPr>
          <w:rFonts w:ascii="Arial" w:eastAsia="Calibri" w:hAnsi="Arial" w:cs="Arial"/>
          <w:bCs/>
          <w:lang w:eastAsia="en-US"/>
        </w:rPr>
        <w:t>.</w:t>
      </w:r>
      <w:proofErr w:type="gramEnd"/>
    </w:p>
    <w:p w:rsidR="00B063F0" w:rsidRPr="00FA343D" w:rsidRDefault="00B063F0" w:rsidP="00B063F0">
      <w:pPr>
        <w:widowControl w:val="0"/>
        <w:autoSpaceDE w:val="0"/>
        <w:autoSpaceDN w:val="0"/>
        <w:adjustRightInd w:val="0"/>
        <w:ind w:firstLine="709"/>
        <w:outlineLvl w:val="0"/>
        <w:rPr>
          <w:rFonts w:ascii="Arial" w:eastAsia="Calibri" w:hAnsi="Arial" w:cs="Arial"/>
          <w:bCs/>
          <w:lang w:eastAsia="en-US"/>
        </w:rPr>
      </w:pPr>
      <w:r w:rsidRPr="00FA343D">
        <w:rPr>
          <w:rFonts w:ascii="Arial" w:eastAsia="Calibri" w:hAnsi="Arial" w:cs="Arial"/>
          <w:bCs/>
          <w:lang w:eastAsia="en-US"/>
        </w:rPr>
        <w:t>График работы Администрации:</w:t>
      </w:r>
    </w:p>
    <w:p w:rsidR="00B063F0" w:rsidRPr="00FA343D" w:rsidRDefault="00B063F0" w:rsidP="00B063F0">
      <w:pPr>
        <w:widowControl w:val="0"/>
        <w:autoSpaceDE w:val="0"/>
        <w:autoSpaceDN w:val="0"/>
        <w:adjustRightInd w:val="0"/>
        <w:ind w:firstLine="709"/>
        <w:outlineLvl w:val="0"/>
        <w:rPr>
          <w:rFonts w:ascii="Arial" w:eastAsia="Calibri" w:hAnsi="Arial" w:cs="Arial"/>
          <w:bCs/>
          <w:lang w:eastAsia="en-US"/>
        </w:rPr>
      </w:pPr>
      <w:r w:rsidRPr="00FA343D">
        <w:rPr>
          <w:rFonts w:ascii="Arial" w:eastAsia="Calibri" w:hAnsi="Arial" w:cs="Arial"/>
          <w:bCs/>
          <w:lang w:eastAsia="en-US"/>
        </w:rPr>
        <w:t>понедельник – четверг: с 9-00 до 17-00 час</w:t>
      </w:r>
      <w:proofErr w:type="gramStart"/>
      <w:r w:rsidRPr="00FA343D">
        <w:rPr>
          <w:rFonts w:ascii="Arial" w:eastAsia="Calibri" w:hAnsi="Arial" w:cs="Arial"/>
          <w:bCs/>
          <w:lang w:eastAsia="en-US"/>
        </w:rPr>
        <w:t>.;</w:t>
      </w:r>
      <w:proofErr w:type="gramEnd"/>
    </w:p>
    <w:p w:rsidR="00B063F0" w:rsidRPr="00FA343D" w:rsidRDefault="00B063F0" w:rsidP="00B063F0">
      <w:pPr>
        <w:widowControl w:val="0"/>
        <w:autoSpaceDE w:val="0"/>
        <w:autoSpaceDN w:val="0"/>
        <w:adjustRightInd w:val="0"/>
        <w:ind w:firstLine="709"/>
        <w:outlineLvl w:val="0"/>
        <w:rPr>
          <w:rFonts w:ascii="Arial" w:eastAsia="Calibri" w:hAnsi="Arial" w:cs="Arial"/>
          <w:bCs/>
          <w:lang w:eastAsia="en-US"/>
        </w:rPr>
      </w:pPr>
      <w:r w:rsidRPr="00FA343D">
        <w:rPr>
          <w:rFonts w:ascii="Arial" w:eastAsia="Calibri" w:hAnsi="Arial" w:cs="Arial"/>
          <w:bCs/>
          <w:lang w:eastAsia="en-US"/>
        </w:rPr>
        <w:t>пятница: не приемный день;</w:t>
      </w:r>
    </w:p>
    <w:p w:rsidR="00B063F0" w:rsidRPr="00FA343D" w:rsidRDefault="00B063F0" w:rsidP="00B063F0">
      <w:pPr>
        <w:widowControl w:val="0"/>
        <w:autoSpaceDE w:val="0"/>
        <w:autoSpaceDN w:val="0"/>
        <w:adjustRightInd w:val="0"/>
        <w:ind w:firstLine="709"/>
        <w:outlineLvl w:val="0"/>
        <w:rPr>
          <w:rFonts w:ascii="Arial" w:eastAsia="Calibri" w:hAnsi="Arial" w:cs="Arial"/>
          <w:bCs/>
          <w:lang w:eastAsia="en-US"/>
        </w:rPr>
      </w:pPr>
      <w:r w:rsidRPr="00FA343D">
        <w:rPr>
          <w:rFonts w:ascii="Arial" w:eastAsia="Calibri" w:hAnsi="Arial" w:cs="Arial"/>
          <w:bCs/>
          <w:lang w:eastAsia="en-US"/>
        </w:rPr>
        <w:t>обеденный перерыв: с 13-00 до 14-00 час.</w:t>
      </w:r>
    </w:p>
    <w:p w:rsidR="00B063F0" w:rsidRPr="00FA343D" w:rsidRDefault="00B063F0" w:rsidP="00B063F0">
      <w:pPr>
        <w:widowControl w:val="0"/>
        <w:autoSpaceDE w:val="0"/>
        <w:autoSpaceDN w:val="0"/>
        <w:adjustRightInd w:val="0"/>
        <w:ind w:firstLine="709"/>
        <w:outlineLvl w:val="0"/>
        <w:rPr>
          <w:rFonts w:ascii="Arial" w:eastAsia="Calibri" w:hAnsi="Arial" w:cs="Arial"/>
          <w:bCs/>
          <w:lang w:eastAsia="en-US"/>
        </w:rPr>
      </w:pPr>
      <w:r w:rsidRPr="00FA343D">
        <w:rPr>
          <w:rFonts w:ascii="Arial" w:eastAsia="Calibri" w:hAnsi="Arial" w:cs="Arial"/>
          <w:bCs/>
          <w:lang w:eastAsia="en-US"/>
        </w:rPr>
        <w:t>С</w:t>
      </w:r>
      <w:r>
        <w:rPr>
          <w:rFonts w:ascii="Arial" w:eastAsia="Calibri" w:hAnsi="Arial" w:cs="Arial"/>
          <w:bCs/>
          <w:lang w:eastAsia="en-US"/>
        </w:rPr>
        <w:t>правочный телефон, факс +7 (38256) 21-699</w:t>
      </w:r>
    </w:p>
    <w:p w:rsidR="00B063F0" w:rsidRPr="00FA343D" w:rsidRDefault="00B063F0" w:rsidP="00B063F0">
      <w:pPr>
        <w:widowControl w:val="0"/>
        <w:autoSpaceDE w:val="0"/>
        <w:autoSpaceDN w:val="0"/>
        <w:adjustRightInd w:val="0"/>
        <w:ind w:firstLine="709"/>
        <w:jc w:val="both"/>
        <w:outlineLvl w:val="0"/>
        <w:rPr>
          <w:rFonts w:ascii="Arial" w:eastAsia="Calibri" w:hAnsi="Arial" w:cs="Arial"/>
          <w:bCs/>
          <w:lang w:eastAsia="en-US"/>
        </w:rPr>
      </w:pPr>
      <w:r w:rsidRPr="00FA343D">
        <w:rPr>
          <w:rFonts w:ascii="Arial" w:eastAsia="Calibri" w:hAnsi="Arial" w:cs="Arial"/>
          <w:bCs/>
          <w:lang w:eastAsia="en-US"/>
        </w:rPr>
        <w:t xml:space="preserve">Адрес электронной почты </w:t>
      </w:r>
      <w:r w:rsidRPr="007E02F5">
        <w:rPr>
          <w:rFonts w:ascii="Arial" w:hAnsi="Arial" w:cs="Arial"/>
        </w:rPr>
        <w:t>ml-molch@tomsk.gov.ru</w:t>
      </w:r>
      <w:r w:rsidRPr="00FA343D">
        <w:rPr>
          <w:rFonts w:ascii="Arial" w:hAnsi="Arial" w:cs="Arial"/>
        </w:rPr>
        <w:t>.</w:t>
      </w:r>
    </w:p>
    <w:p w:rsidR="00B063F0" w:rsidRPr="00FA343D" w:rsidRDefault="00B063F0" w:rsidP="00B063F0">
      <w:pPr>
        <w:widowControl w:val="0"/>
        <w:autoSpaceDE w:val="0"/>
        <w:autoSpaceDN w:val="0"/>
        <w:adjustRightInd w:val="0"/>
        <w:ind w:firstLine="709"/>
        <w:jc w:val="both"/>
        <w:outlineLvl w:val="0"/>
        <w:rPr>
          <w:rFonts w:ascii="Arial" w:eastAsia="Calibri" w:hAnsi="Arial" w:cs="Arial"/>
          <w:bCs/>
          <w:lang w:eastAsia="en-US"/>
        </w:rPr>
      </w:pPr>
      <w:r w:rsidRPr="00FA343D">
        <w:rPr>
          <w:rFonts w:ascii="Arial" w:eastAsia="Calibri" w:hAnsi="Arial" w:cs="Arial"/>
          <w:bCs/>
          <w:lang w:eastAsia="en-US"/>
        </w:rPr>
        <w:t xml:space="preserve">При предоставлении муниципальной услуги Администрация </w:t>
      </w:r>
      <w:proofErr w:type="spellStart"/>
      <w:r>
        <w:rPr>
          <w:rFonts w:ascii="Arial" w:eastAsia="Calibri" w:hAnsi="Arial" w:cs="Arial"/>
          <w:bCs/>
          <w:lang w:eastAsia="en-US"/>
        </w:rPr>
        <w:t>Молчановского</w:t>
      </w:r>
      <w:proofErr w:type="spellEnd"/>
      <w:r>
        <w:rPr>
          <w:rFonts w:ascii="Arial" w:eastAsia="Calibri" w:hAnsi="Arial" w:cs="Arial"/>
          <w:bCs/>
          <w:lang w:eastAsia="en-US"/>
        </w:rPr>
        <w:t xml:space="preserve"> сельского поселения </w:t>
      </w:r>
      <w:r w:rsidRPr="00FA343D">
        <w:rPr>
          <w:rFonts w:ascii="Arial" w:eastAsia="Calibri" w:hAnsi="Arial" w:cs="Arial"/>
          <w:bCs/>
          <w:lang w:eastAsia="en-US"/>
        </w:rPr>
        <w:t xml:space="preserve">взаимодействует с органами государственной власти, отраслевыми (функциональными) органами Администрации </w:t>
      </w:r>
      <w:proofErr w:type="spellStart"/>
      <w:r>
        <w:rPr>
          <w:rFonts w:ascii="Arial" w:eastAsia="Calibri" w:hAnsi="Arial" w:cs="Arial"/>
          <w:bCs/>
          <w:lang w:eastAsia="en-US"/>
        </w:rPr>
        <w:t>Молчановского</w:t>
      </w:r>
      <w:proofErr w:type="spellEnd"/>
      <w:r w:rsidRPr="00FA343D">
        <w:rPr>
          <w:rFonts w:ascii="Arial" w:eastAsia="Calibri" w:hAnsi="Arial" w:cs="Arial"/>
          <w:bCs/>
          <w:lang w:eastAsia="en-US"/>
        </w:rPr>
        <w:t xml:space="preserve"> муниципального района, учреждениями и организациями всех форм собственности, гражданами в порядке, предусмотренном законодательством Российской Федерации.</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Требования к порядку информирования о предоставлении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3.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4. Информация по вопросам предоставления муниципальной услуги и о </w:t>
      </w:r>
      <w:r w:rsidRPr="00FA343D">
        <w:rPr>
          <w:rFonts w:ascii="Arial" w:hAnsi="Arial" w:cs="Arial"/>
          <w:kern w:val="2"/>
        </w:rPr>
        <w:lastRenderedPageBreak/>
        <w:t>ходе предоставления муниципальной услуги предоставляется: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    при личном контакте с заявителем или его представителем;</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Pr="000C7E61">
        <w:rPr>
          <w:rFonts w:ascii="Arial" w:hAnsi="Arial" w:cs="Arial"/>
        </w:rPr>
        <w:t>https://sp-molchanovo.ru/</w:t>
      </w:r>
      <w:r w:rsidRPr="00FA343D">
        <w:rPr>
          <w:rFonts w:ascii="Arial" w:hAnsi="Arial" w:cs="Arial"/>
          <w:kern w:val="2"/>
          <w:lang w:eastAsia="en-US"/>
        </w:rPr>
        <w:t xml:space="preserve"> (далее – официальный сайт администрации)</w:t>
      </w:r>
      <w:r w:rsidRPr="00FA343D">
        <w:rPr>
          <w:rFonts w:ascii="Arial" w:hAnsi="Arial" w:cs="Arial"/>
          <w:kern w:val="2"/>
        </w:rPr>
        <w:t xml:space="preserve">, по электронной почте администрации   </w:t>
      </w:r>
      <w:r w:rsidRPr="007E02F5">
        <w:rPr>
          <w:rFonts w:ascii="Arial" w:hAnsi="Arial" w:cs="Arial"/>
        </w:rPr>
        <w:t>ml-molch@tomsk.gov.ru</w:t>
      </w:r>
      <w:r w:rsidRPr="00FA343D">
        <w:rPr>
          <w:rFonts w:ascii="Arial" w:hAnsi="Arial" w:cs="Arial"/>
        </w:rPr>
        <w:t>.</w:t>
      </w:r>
      <w:r w:rsidRPr="00FA343D">
        <w:rPr>
          <w:rFonts w:ascii="Arial" w:hAnsi="Arial" w:cs="Arial"/>
          <w:kern w:val="2"/>
        </w:rPr>
        <w:t xml:space="preserve"> (далее – электронная почта администрации);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3)   письменно в случае письменного обращения заявителя или его представителя.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 об органе местного самоуправления муниципального образования «</w:t>
      </w:r>
      <w:proofErr w:type="spellStart"/>
      <w:r>
        <w:rPr>
          <w:rFonts w:ascii="Arial" w:hAnsi="Arial" w:cs="Arial"/>
          <w:kern w:val="2"/>
        </w:rPr>
        <w:t>Молчановское</w:t>
      </w:r>
      <w:proofErr w:type="spellEnd"/>
      <w:r w:rsidRPr="00FA343D">
        <w:rPr>
          <w:rFonts w:ascii="Arial" w:hAnsi="Arial" w:cs="Arial"/>
          <w:kern w:val="2"/>
        </w:rPr>
        <w:t xml:space="preserve"> 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2) о порядке предоставления муниципальной услуги и ходе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3) о перечне документов, необходимых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4) о времени приема документов, необходимых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 о сроке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 об основаниях отказа в приеме документов, необходимых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7) об основаниях отказа в предоставлении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7.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 актуальность;</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2) своевременность;</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3) четкость и доступность в изложении информации;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4) полнота информации;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 соответствие информации требованиям законодательства.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8.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9.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w:t>
      </w:r>
      <w:r w:rsidRPr="00FA343D">
        <w:rPr>
          <w:rFonts w:ascii="Arial" w:hAnsi="Arial" w:cs="Arial"/>
          <w:kern w:val="2"/>
        </w:rPr>
        <w:lastRenderedPageBreak/>
        <w:t>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10.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lang w:eastAsia="en-US"/>
        </w:rPr>
        <w:t xml:space="preserve">Прием заявителей главой администрации проводится по предварительной записи,  которая осуществляется по телефону </w:t>
      </w:r>
      <w:r>
        <w:rPr>
          <w:rFonts w:ascii="Arial" w:hAnsi="Arial" w:cs="Arial"/>
          <w:kern w:val="2"/>
          <w:lang w:eastAsia="en-US"/>
        </w:rPr>
        <w:t>+7 (38256) 21-5-85</w:t>
      </w:r>
      <w:r w:rsidRPr="00FA343D">
        <w:rPr>
          <w:rFonts w:ascii="Arial" w:hAnsi="Arial" w:cs="Arial"/>
          <w:i/>
          <w:kern w:val="2"/>
          <w:lang w:eastAsia="en-US"/>
        </w:rPr>
        <w:t>.</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11.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Днем регистрации обращения является день его поступления в администрацию.</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lang w:eastAsia="en-US"/>
        </w:rPr>
        <w:t xml:space="preserve"> 12.</w:t>
      </w:r>
      <w:r w:rsidRPr="00FA343D">
        <w:rPr>
          <w:rFonts w:ascii="Arial" w:hAnsi="Arial" w:cs="Arial"/>
          <w:kern w:val="2"/>
        </w:rPr>
        <w:t xml:space="preserve"> Информация </w:t>
      </w:r>
      <w:r w:rsidRPr="00FA343D">
        <w:rPr>
          <w:rFonts w:ascii="Arial" w:hAnsi="Arial" w:cs="Arial"/>
          <w:kern w:val="2"/>
          <w:lang w:eastAsia="en-US"/>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FA343D">
        <w:rPr>
          <w:rFonts w:ascii="Arial" w:hAnsi="Arial" w:cs="Arial"/>
          <w:kern w:val="2"/>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 на официальном сайте администрации;</w:t>
      </w:r>
    </w:p>
    <w:p w:rsidR="00B063F0" w:rsidRPr="00FA343D" w:rsidRDefault="00B063F0" w:rsidP="00B063F0">
      <w:pPr>
        <w:widowControl w:val="0"/>
        <w:autoSpaceDE w:val="0"/>
        <w:autoSpaceDN w:val="0"/>
        <w:adjustRightInd w:val="0"/>
        <w:ind w:firstLine="709"/>
        <w:jc w:val="both"/>
        <w:rPr>
          <w:rFonts w:ascii="Arial" w:eastAsia="Calibri" w:hAnsi="Arial" w:cs="Arial"/>
          <w:kern w:val="2"/>
          <w:lang w:eastAsia="en-US"/>
        </w:rPr>
      </w:pPr>
      <w:r w:rsidRPr="00FA343D">
        <w:rPr>
          <w:rFonts w:ascii="Arial" w:hAnsi="Arial" w:cs="Arial"/>
          <w:kern w:val="2"/>
        </w:rPr>
        <w:t>2) на Портале</w:t>
      </w:r>
      <w:r w:rsidRPr="00FA343D">
        <w:rPr>
          <w:rFonts w:ascii="Arial" w:eastAsia="Calibri" w:hAnsi="Arial" w:cs="Arial"/>
          <w:kern w:val="2"/>
          <w:lang w:eastAsia="en-US"/>
        </w:rPr>
        <w:t>.</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13. На информационных стендах, расположенных в помещениях, занимаемых администрацией, размещается следующая информация: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lastRenderedPageBreak/>
        <w:t>3) о перечне документов, необходимых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4) о времени приема документов, необходимых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 о сроке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 об основаниях отказа в приеме документов, необходимых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7) об основаниях отказа в предоставлении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10) текст настоящего административного регламента.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14. </w:t>
      </w:r>
      <w:proofErr w:type="gramStart"/>
      <w:r w:rsidRPr="00FA343D">
        <w:rPr>
          <w:rFonts w:ascii="Arial" w:hAnsi="Arial" w:cs="Arial"/>
          <w:kern w:val="2"/>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B063F0" w:rsidRPr="00FA343D" w:rsidRDefault="00B063F0" w:rsidP="00B063F0">
      <w:pPr>
        <w:widowControl w:val="0"/>
        <w:autoSpaceDE w:val="0"/>
        <w:autoSpaceDN w:val="0"/>
        <w:adjustRightInd w:val="0"/>
        <w:ind w:firstLine="709"/>
        <w:jc w:val="both"/>
        <w:rPr>
          <w:rFonts w:ascii="Arial" w:hAnsi="Arial" w:cs="Arial"/>
          <w:kern w:val="2"/>
        </w:rPr>
      </w:pPr>
    </w:p>
    <w:p w:rsidR="00B063F0" w:rsidRPr="00FA343D" w:rsidRDefault="00B063F0" w:rsidP="00B063F0">
      <w:pPr>
        <w:autoSpaceDE w:val="0"/>
        <w:autoSpaceDN w:val="0"/>
        <w:adjustRightInd w:val="0"/>
        <w:jc w:val="center"/>
        <w:rPr>
          <w:rFonts w:ascii="Arial" w:hAnsi="Arial" w:cs="Arial"/>
          <w:b/>
          <w:bCs/>
          <w:color w:val="000000"/>
        </w:rPr>
      </w:pPr>
      <w:r w:rsidRPr="00FA343D">
        <w:rPr>
          <w:rFonts w:ascii="Arial" w:hAnsi="Arial" w:cs="Arial"/>
          <w:b/>
          <w:bCs/>
          <w:color w:val="000000"/>
          <w:lang w:val="en-US"/>
        </w:rPr>
        <w:t>II</w:t>
      </w:r>
      <w:r w:rsidRPr="00FA343D">
        <w:rPr>
          <w:rFonts w:ascii="Arial" w:hAnsi="Arial" w:cs="Arial"/>
          <w:b/>
          <w:bCs/>
          <w:color w:val="000000"/>
        </w:rPr>
        <w:t>.Стандарт предоставления муниципальной</w:t>
      </w:r>
      <w:r w:rsidRPr="00FA343D">
        <w:rPr>
          <w:rFonts w:ascii="Arial" w:hAnsi="Arial" w:cs="Arial"/>
          <w:color w:val="000000"/>
        </w:rPr>
        <w:t xml:space="preserve"> </w:t>
      </w:r>
      <w:r w:rsidRPr="00FA343D">
        <w:rPr>
          <w:rFonts w:ascii="Arial" w:hAnsi="Arial" w:cs="Arial"/>
          <w:b/>
          <w:bCs/>
          <w:color w:val="000000"/>
        </w:rPr>
        <w:t>услуги</w:t>
      </w:r>
    </w:p>
    <w:p w:rsidR="00B063F0" w:rsidRPr="00FA343D" w:rsidRDefault="00B063F0" w:rsidP="00B063F0">
      <w:pPr>
        <w:autoSpaceDE w:val="0"/>
        <w:autoSpaceDN w:val="0"/>
        <w:adjustRightInd w:val="0"/>
        <w:jc w:val="center"/>
        <w:rPr>
          <w:rFonts w:ascii="Arial" w:hAnsi="Arial" w:cs="Arial"/>
          <w:b/>
          <w:bCs/>
          <w:color w:val="000000"/>
        </w:rPr>
      </w:pPr>
      <w:r w:rsidRPr="00FA343D">
        <w:rPr>
          <w:rFonts w:ascii="Arial" w:hAnsi="Arial" w:cs="Arial"/>
          <w:b/>
          <w:kern w:val="2"/>
        </w:rPr>
        <w:t xml:space="preserve"> Наименование муниципальной услуги</w:t>
      </w:r>
    </w:p>
    <w:p w:rsidR="00B063F0" w:rsidRPr="00FA343D" w:rsidRDefault="00B063F0" w:rsidP="00B063F0">
      <w:pPr>
        <w:autoSpaceDE w:val="0"/>
        <w:autoSpaceDN w:val="0"/>
        <w:adjustRightInd w:val="0"/>
        <w:jc w:val="center"/>
        <w:rPr>
          <w:rFonts w:ascii="Arial" w:hAnsi="Arial" w:cs="Arial"/>
          <w:b/>
          <w:bCs/>
          <w:color w:val="000000"/>
        </w:rPr>
      </w:pPr>
      <w:r w:rsidRPr="00FA343D">
        <w:rPr>
          <w:rFonts w:ascii="Arial" w:hAnsi="Arial" w:cs="Arial"/>
          <w:kern w:val="2"/>
        </w:rPr>
        <w:t>15. Под муниципальной услугой в настоящем административном регламенте понимается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FA343D">
        <w:rPr>
          <w:rFonts w:ascii="Arial" w:eastAsia="Calibri" w:hAnsi="Arial" w:cs="Arial"/>
          <w:bCs/>
          <w:kern w:val="2"/>
          <w:lang w:eastAsia="en-US"/>
        </w:rPr>
        <w:t>».</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Наименование органа местного самоуправления, предоставляющего муниципальную услугу</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16. Органом местного самоуправления, предоставляющим муниципальную услугу, является администрация </w:t>
      </w:r>
      <w:proofErr w:type="spellStart"/>
      <w:r>
        <w:rPr>
          <w:rFonts w:ascii="Arial" w:hAnsi="Arial" w:cs="Arial"/>
          <w:kern w:val="2"/>
        </w:rPr>
        <w:t>Молчановского</w:t>
      </w:r>
      <w:proofErr w:type="spellEnd"/>
      <w:r w:rsidRPr="00FA343D">
        <w:rPr>
          <w:rFonts w:ascii="Arial" w:hAnsi="Arial" w:cs="Arial"/>
          <w:kern w:val="2"/>
        </w:rPr>
        <w:t xml:space="preserve"> сельского поселения.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17. При предоставлении муниципальной услуги администрация не вправе требовать от заявителей или их представителей:</w:t>
      </w:r>
    </w:p>
    <w:p w:rsidR="00B063F0" w:rsidRPr="00FA343D" w:rsidRDefault="00B063F0" w:rsidP="00B063F0">
      <w:pPr>
        <w:widowControl w:val="0"/>
        <w:autoSpaceDE w:val="0"/>
        <w:autoSpaceDN w:val="0"/>
        <w:adjustRightInd w:val="0"/>
        <w:ind w:firstLine="709"/>
        <w:jc w:val="both"/>
        <w:rPr>
          <w:rFonts w:ascii="Arial" w:hAnsi="Arial" w:cs="Arial"/>
          <w:i/>
          <w:kern w:val="2"/>
        </w:rPr>
      </w:pPr>
      <w:r w:rsidRPr="00FA343D">
        <w:rPr>
          <w:rFonts w:ascii="Arial" w:hAnsi="Arial" w:cs="Arial"/>
          <w:kern w:val="2"/>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063F0" w:rsidRPr="00FA343D" w:rsidRDefault="00B063F0" w:rsidP="00B063F0">
      <w:pPr>
        <w:widowControl w:val="0"/>
        <w:autoSpaceDE w:val="0"/>
        <w:autoSpaceDN w:val="0"/>
        <w:adjustRightInd w:val="0"/>
        <w:ind w:firstLine="709"/>
        <w:jc w:val="both"/>
        <w:rPr>
          <w:rFonts w:ascii="Arial" w:hAnsi="Arial" w:cs="Arial"/>
          <w:kern w:val="2"/>
          <w:lang w:eastAsia="en-US"/>
        </w:rPr>
      </w:pPr>
      <w:r w:rsidRPr="00FA343D">
        <w:rPr>
          <w:rFonts w:ascii="Arial" w:hAnsi="Arial" w:cs="Arial"/>
          <w:kern w:val="2"/>
          <w:lang w:eastAsia="en-US"/>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г) выявление документально подтвержденного факта (признаков) </w:t>
      </w:r>
      <w:r w:rsidRPr="00FA343D">
        <w:rPr>
          <w:rFonts w:ascii="Arial" w:hAnsi="Arial" w:cs="Arial"/>
          <w:kern w:val="2"/>
        </w:rPr>
        <w:lastRenderedPageBreak/>
        <w:t>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Описание результата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18. Результат предоставления муниципальной услуги являются: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 в части согласования создания места (площадки) накопления твердых коммунальных отходов -  решение о согласовании или отказе в согласовании создания мест (площадки) твердых коммунальных;</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2) в части включения в реестр мест (площадок) накопления твердых коммунальных отходов - решение о включении в Реестр мест (площадок) или об отказе во включении в Реестр мест (площадок).</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19. Предоставление муниципальной услуги по согласованию создания места (площадки) накопления твердых коммунальных отходов осуществляется в течение 10 календарных дней со дня поступления заявки в Администрацию о согласовании места (площадки) накопления твердых коммунальных отходов (далее - Заявка о согласовании создания места (площадки) накопления ТКО).</w:t>
      </w:r>
    </w:p>
    <w:p w:rsidR="00B063F0" w:rsidRPr="00FA343D" w:rsidRDefault="00B063F0" w:rsidP="00B063F0">
      <w:pPr>
        <w:widowControl w:val="0"/>
        <w:autoSpaceDE w:val="0"/>
        <w:autoSpaceDN w:val="0"/>
        <w:adjustRightInd w:val="0"/>
        <w:jc w:val="both"/>
        <w:rPr>
          <w:rFonts w:ascii="Arial" w:hAnsi="Arial" w:cs="Arial"/>
          <w:kern w:val="2"/>
        </w:rPr>
      </w:pPr>
      <w:r w:rsidRPr="00FA343D">
        <w:rPr>
          <w:rFonts w:ascii="Arial" w:hAnsi="Arial" w:cs="Arial"/>
          <w:kern w:val="2"/>
        </w:rPr>
        <w:t xml:space="preserve">            20. В случае направления запроса позиции Управления </w:t>
      </w:r>
      <w:proofErr w:type="spellStart"/>
      <w:r w:rsidRPr="00FA343D">
        <w:rPr>
          <w:rFonts w:ascii="Arial" w:hAnsi="Arial" w:cs="Arial"/>
          <w:kern w:val="2"/>
        </w:rPr>
        <w:t>Роспотребнадзора</w:t>
      </w:r>
      <w:proofErr w:type="spellEnd"/>
      <w:r w:rsidRPr="00FA343D">
        <w:rPr>
          <w:rFonts w:ascii="Arial" w:hAnsi="Arial" w:cs="Arial"/>
          <w:kern w:val="2"/>
        </w:rPr>
        <w:t xml:space="preserve"> по Томской области срок предоставления муниципальной услуги может быть увеличен по решению Администрации до 20 календарных дней. </w:t>
      </w:r>
    </w:p>
    <w:p w:rsidR="00B063F0" w:rsidRPr="00FA343D" w:rsidRDefault="00B063F0" w:rsidP="00B063F0">
      <w:pPr>
        <w:widowControl w:val="0"/>
        <w:autoSpaceDE w:val="0"/>
        <w:autoSpaceDN w:val="0"/>
        <w:adjustRightInd w:val="0"/>
        <w:ind w:firstLine="708"/>
        <w:rPr>
          <w:rFonts w:ascii="Arial" w:hAnsi="Arial" w:cs="Arial"/>
          <w:kern w:val="2"/>
        </w:rPr>
      </w:pPr>
      <w:r w:rsidRPr="00FA343D">
        <w:rPr>
          <w:rFonts w:ascii="Arial" w:hAnsi="Arial" w:cs="Arial"/>
          <w:kern w:val="2"/>
        </w:rPr>
        <w:t>21.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w:t>
      </w:r>
      <w:r w:rsidRPr="00FA343D">
        <w:rPr>
          <w:rFonts w:ascii="Arial" w:hAnsi="Arial" w:cs="Arial"/>
          <w:kern w:val="2"/>
        </w:rPr>
        <w:br/>
        <w:t xml:space="preserve">           22.  Предоставление муниципальной услуги по включению в реестр мест (площадок) накопления твердых коммунальных отходов осуществляется в течение 10 рабочих дней со дня получения Администрацией заявки о включении в реестр мест (площадок) накопления твердых коммунальных отходов  (далее - Заявка о включении мест в Реестр).</w:t>
      </w:r>
    </w:p>
    <w:p w:rsidR="00B063F0" w:rsidRPr="00FA343D" w:rsidRDefault="00B063F0" w:rsidP="00B063F0">
      <w:pPr>
        <w:widowControl w:val="0"/>
        <w:autoSpaceDE w:val="0"/>
        <w:autoSpaceDN w:val="0"/>
        <w:adjustRightInd w:val="0"/>
        <w:jc w:val="center"/>
        <w:rPr>
          <w:rFonts w:ascii="Arial" w:hAnsi="Arial" w:cs="Arial"/>
          <w:b/>
          <w:kern w:val="2"/>
        </w:rPr>
      </w:pPr>
      <w:r w:rsidRPr="00FA343D">
        <w:rPr>
          <w:rFonts w:ascii="Arial" w:hAnsi="Arial" w:cs="Arial"/>
          <w:b/>
          <w:kern w:val="2"/>
        </w:rPr>
        <w:t>Нормативные правовые акты, регулирующие предоставление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rPr>
      </w:pPr>
      <w:r w:rsidRPr="00FA343D">
        <w:rPr>
          <w:rFonts w:ascii="Arial" w:hAnsi="Arial" w:cs="Arial"/>
          <w:kern w:val="2"/>
        </w:rPr>
        <w:t xml:space="preserve">23. </w:t>
      </w:r>
      <w:r w:rsidRPr="00FA343D">
        <w:rPr>
          <w:rFonts w:ascii="Arial" w:hAnsi="Arial" w:cs="Arial"/>
        </w:rPr>
        <w:t>Правовые основания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Конституция Российской Федерации;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Гражданский кодекс Российской Федерации;</w:t>
      </w:r>
    </w:p>
    <w:p w:rsidR="00B063F0" w:rsidRPr="00FA343D" w:rsidRDefault="00B063F0" w:rsidP="00B063F0">
      <w:pPr>
        <w:widowControl w:val="0"/>
        <w:autoSpaceDE w:val="0"/>
        <w:autoSpaceDN w:val="0"/>
        <w:adjustRightInd w:val="0"/>
        <w:ind w:firstLine="709"/>
        <w:jc w:val="both"/>
        <w:rPr>
          <w:rFonts w:ascii="Arial" w:hAnsi="Arial" w:cs="Arial"/>
        </w:rPr>
      </w:pPr>
      <w:r w:rsidRPr="00FA343D">
        <w:rPr>
          <w:rFonts w:ascii="Arial" w:hAnsi="Arial" w:cs="Arial"/>
        </w:rPr>
        <w:t xml:space="preserve">Федеральный </w:t>
      </w:r>
      <w:hyperlink r:id="rId14" w:history="1">
        <w:r w:rsidRPr="00FA343D">
          <w:rPr>
            <w:rFonts w:ascii="Arial" w:hAnsi="Arial" w:cs="Arial"/>
            <w:color w:val="0000FF"/>
          </w:rPr>
          <w:t>закон</w:t>
        </w:r>
      </w:hyperlink>
      <w:r w:rsidRPr="00FA343D">
        <w:rPr>
          <w:rFonts w:ascii="Arial" w:hAnsi="Arial" w:cs="Arial"/>
        </w:rPr>
        <w:t xml:space="preserve"> от 27 июля 2010 года № 210-ФЗ «Об организации предоставления государственных и муниципальных услуг»;</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Федеральный закон от 6 октября 2003 года № 131-ФЗ «Об общих принципах организации местного самоуправления в Российской Федерации»;</w:t>
      </w:r>
    </w:p>
    <w:p w:rsidR="00B063F0" w:rsidRPr="00FA343D" w:rsidRDefault="00B063F0" w:rsidP="00B063F0">
      <w:pPr>
        <w:widowControl w:val="0"/>
        <w:autoSpaceDE w:val="0"/>
        <w:autoSpaceDN w:val="0"/>
        <w:adjustRightInd w:val="0"/>
        <w:ind w:firstLine="709"/>
        <w:jc w:val="both"/>
        <w:rPr>
          <w:rFonts w:ascii="Arial" w:hAnsi="Arial" w:cs="Arial"/>
        </w:rPr>
      </w:pPr>
      <w:r w:rsidRPr="00FA343D">
        <w:rPr>
          <w:rFonts w:ascii="Arial" w:hAnsi="Arial" w:cs="Arial"/>
        </w:rPr>
        <w:t xml:space="preserve">Федеральный </w:t>
      </w:r>
      <w:hyperlink r:id="rId15" w:history="1">
        <w:r w:rsidRPr="00FA343D">
          <w:rPr>
            <w:rFonts w:ascii="Arial" w:hAnsi="Arial" w:cs="Arial"/>
            <w:color w:val="0000FF"/>
          </w:rPr>
          <w:t>закон</w:t>
        </w:r>
      </w:hyperlink>
      <w:r w:rsidRPr="00FA343D">
        <w:rPr>
          <w:rFonts w:ascii="Arial" w:hAnsi="Arial" w:cs="Arial"/>
        </w:rPr>
        <w:t xml:space="preserve"> от 27 июля 2006 года № 152-ФЗ «О персональных данных»;</w:t>
      </w:r>
    </w:p>
    <w:p w:rsidR="00B063F0" w:rsidRPr="00FA343D" w:rsidRDefault="00B063F0" w:rsidP="00B063F0">
      <w:pPr>
        <w:widowControl w:val="0"/>
        <w:autoSpaceDE w:val="0"/>
        <w:autoSpaceDN w:val="0"/>
        <w:adjustRightInd w:val="0"/>
        <w:ind w:firstLine="709"/>
        <w:jc w:val="both"/>
        <w:rPr>
          <w:rFonts w:ascii="Arial" w:hAnsi="Arial" w:cs="Arial"/>
        </w:rPr>
      </w:pPr>
      <w:r w:rsidRPr="00FA343D">
        <w:rPr>
          <w:rFonts w:ascii="Arial" w:hAnsi="Arial" w:cs="Arial"/>
        </w:rPr>
        <w:t xml:space="preserve">Федеральный </w:t>
      </w:r>
      <w:hyperlink r:id="rId16" w:history="1">
        <w:r w:rsidRPr="00FA343D">
          <w:rPr>
            <w:rFonts w:ascii="Arial" w:hAnsi="Arial" w:cs="Arial"/>
            <w:color w:val="0000FF"/>
          </w:rPr>
          <w:t>закон</w:t>
        </w:r>
      </w:hyperlink>
      <w:r w:rsidRPr="00FA343D">
        <w:rPr>
          <w:rFonts w:ascii="Arial" w:hAnsi="Arial" w:cs="Arial"/>
        </w:rPr>
        <w:t xml:space="preserve"> от 2 мая 2006 года № 59-ФЗ «О порядке рассмотрения обращений граждан Российской Федерации»;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Федеральный закон от 24 июня 1998 года № 89-ФЗ «Об отходах производства и потребления»;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Постановление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b/>
          <w:kern w:val="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порядок их представления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rPr>
        <w:t>24. Заявитель, обратившийся за получением муниципальной услуги, предоставляет:</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rPr>
        <w:t xml:space="preserve">1) заявку </w:t>
      </w:r>
      <w:r w:rsidRPr="00FA343D">
        <w:rPr>
          <w:rFonts w:ascii="Arial" w:hAnsi="Arial" w:cs="Arial"/>
        </w:rPr>
        <w:t>о согласовании создания места (площадки) накопления твердых коммунальных отходов</w:t>
      </w:r>
      <w:r w:rsidRPr="00FA343D">
        <w:rPr>
          <w:rFonts w:ascii="Arial" w:eastAsia="Calibri" w:hAnsi="Arial" w:cs="Arial"/>
          <w:kern w:val="2"/>
        </w:rPr>
        <w:t xml:space="preserve"> с необходимым перечнем сведений, предусмотренных приложением № 1 к настоящему административному регламенту или заявку о включении в реестр мест (площадок) накопления твердых коммунальных отходов предусмотренных приложением № 2 к настоящему административному регламенту;</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rPr>
        <w:t>4) 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муниципального образования в масштабе 1:2000;</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rPr>
        <w:t>5) согласие на обработку персональных данных.</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rPr>
        <w:t xml:space="preserve">25. К запросу могут быть </w:t>
      </w:r>
      <w:proofErr w:type="gramStart"/>
      <w:r w:rsidRPr="00FA343D">
        <w:rPr>
          <w:rFonts w:ascii="Arial" w:eastAsia="Calibri" w:hAnsi="Arial" w:cs="Arial"/>
          <w:kern w:val="2"/>
        </w:rPr>
        <w:t>приложены</w:t>
      </w:r>
      <w:proofErr w:type="gramEnd"/>
      <w:r w:rsidRPr="00FA343D">
        <w:rPr>
          <w:rFonts w:ascii="Arial" w:eastAsia="Calibri" w:hAnsi="Arial" w:cs="Arial"/>
          <w:kern w:val="2"/>
        </w:rPr>
        <w:t>:</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rPr>
        <w:t>1) кадастровая выписка о земельном участке или кадастровый паспорт земельного участка;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eastAsia="Calibri" w:hAnsi="Arial" w:cs="Arial"/>
          <w:kern w:val="2"/>
        </w:rPr>
        <w:t>2) выписка из Единого государственного реестра недвижимости об объекте недвижимости (земельный участок).</w:t>
      </w:r>
    </w:p>
    <w:p w:rsidR="00B063F0" w:rsidRPr="00FA343D" w:rsidRDefault="00B063F0" w:rsidP="00B063F0">
      <w:pPr>
        <w:widowControl w:val="0"/>
        <w:autoSpaceDE w:val="0"/>
        <w:autoSpaceDN w:val="0"/>
        <w:adjustRightInd w:val="0"/>
        <w:ind w:firstLine="709"/>
        <w:jc w:val="both"/>
        <w:rPr>
          <w:rFonts w:ascii="Arial" w:eastAsia="Calibri" w:hAnsi="Arial" w:cs="Arial"/>
          <w:kern w:val="2"/>
        </w:rPr>
      </w:pPr>
      <w:r w:rsidRPr="00FA343D">
        <w:rPr>
          <w:rFonts w:ascii="Arial" w:eastAsia="Calibri" w:hAnsi="Arial" w:cs="Arial"/>
          <w:kern w:val="2"/>
        </w:rPr>
        <w:t xml:space="preserve">26. Заявление и прилагаемые документы могут быть представлены (направлены) заявителем одним из следующих способов: </w:t>
      </w:r>
    </w:p>
    <w:p w:rsidR="00B063F0" w:rsidRPr="00FA343D" w:rsidRDefault="00B063F0" w:rsidP="00B063F0">
      <w:pPr>
        <w:widowControl w:val="0"/>
        <w:autoSpaceDE w:val="0"/>
        <w:autoSpaceDN w:val="0"/>
        <w:adjustRightInd w:val="0"/>
        <w:ind w:firstLine="709"/>
        <w:jc w:val="both"/>
        <w:rPr>
          <w:rFonts w:ascii="Arial" w:eastAsia="Calibri" w:hAnsi="Arial" w:cs="Arial"/>
          <w:kern w:val="2"/>
        </w:rPr>
      </w:pPr>
      <w:r w:rsidRPr="00FA343D">
        <w:rPr>
          <w:rFonts w:ascii="Arial" w:eastAsia="Calibri" w:hAnsi="Arial" w:cs="Arial"/>
          <w:kern w:val="2"/>
        </w:rPr>
        <w:t>1)   через МФЦ на бумажных носителях и в виде электронных документов;</w:t>
      </w:r>
    </w:p>
    <w:p w:rsidR="00B063F0" w:rsidRPr="00FA343D" w:rsidRDefault="00B063F0" w:rsidP="00B063F0">
      <w:pPr>
        <w:widowControl w:val="0"/>
        <w:autoSpaceDE w:val="0"/>
        <w:autoSpaceDN w:val="0"/>
        <w:adjustRightInd w:val="0"/>
        <w:ind w:firstLine="709"/>
        <w:jc w:val="both"/>
        <w:rPr>
          <w:rFonts w:ascii="Arial" w:eastAsia="Calibri" w:hAnsi="Arial" w:cs="Arial"/>
          <w:kern w:val="2"/>
        </w:rPr>
      </w:pPr>
      <w:r w:rsidRPr="00FA343D">
        <w:rPr>
          <w:rFonts w:ascii="Arial" w:eastAsia="Calibri" w:hAnsi="Arial" w:cs="Arial"/>
          <w:kern w:val="2"/>
        </w:rPr>
        <w:t xml:space="preserve">2)   посредством Единого портала в электронной форме; </w:t>
      </w:r>
    </w:p>
    <w:p w:rsidR="00B063F0" w:rsidRPr="00FA343D" w:rsidRDefault="00B063F0" w:rsidP="00B063F0">
      <w:pPr>
        <w:widowControl w:val="0"/>
        <w:autoSpaceDE w:val="0"/>
        <w:autoSpaceDN w:val="0"/>
        <w:adjustRightInd w:val="0"/>
        <w:ind w:firstLine="709"/>
        <w:jc w:val="both"/>
        <w:rPr>
          <w:rFonts w:ascii="Arial" w:eastAsia="Calibri" w:hAnsi="Arial" w:cs="Arial"/>
          <w:kern w:val="2"/>
        </w:rPr>
      </w:pPr>
      <w:r w:rsidRPr="00FA343D">
        <w:rPr>
          <w:rFonts w:ascii="Arial" w:eastAsia="Calibri" w:hAnsi="Arial" w:cs="Arial"/>
          <w:kern w:val="2"/>
        </w:rPr>
        <w:t xml:space="preserve">3) в Администрацию лично или посредством почтовой связи на бумажном носителе. </w:t>
      </w:r>
    </w:p>
    <w:p w:rsidR="00B063F0" w:rsidRPr="00FA343D" w:rsidRDefault="00B063F0" w:rsidP="00B063F0">
      <w:pPr>
        <w:widowControl w:val="0"/>
        <w:autoSpaceDE w:val="0"/>
        <w:autoSpaceDN w:val="0"/>
        <w:adjustRightInd w:val="0"/>
        <w:ind w:firstLine="709"/>
        <w:jc w:val="both"/>
        <w:rPr>
          <w:rFonts w:ascii="Arial" w:eastAsia="Calibri" w:hAnsi="Arial" w:cs="Arial"/>
          <w:kern w:val="2"/>
        </w:rPr>
      </w:pPr>
      <w:r w:rsidRPr="00FA343D">
        <w:rPr>
          <w:rFonts w:ascii="Arial" w:eastAsia="Calibri" w:hAnsi="Arial" w:cs="Arial"/>
          <w:kern w:val="2"/>
        </w:rPr>
        <w:t xml:space="preserve">Заявление и прилагаемые документы при направлении посредством почтовой связи заверяются в установленном порядке. </w:t>
      </w:r>
    </w:p>
    <w:p w:rsidR="00B063F0" w:rsidRPr="00FA343D" w:rsidRDefault="00B063F0" w:rsidP="00B063F0">
      <w:pPr>
        <w:widowControl w:val="0"/>
        <w:autoSpaceDE w:val="0"/>
        <w:autoSpaceDN w:val="0"/>
        <w:adjustRightInd w:val="0"/>
        <w:ind w:firstLine="709"/>
        <w:jc w:val="both"/>
        <w:rPr>
          <w:rFonts w:ascii="Arial" w:eastAsia="Calibri" w:hAnsi="Arial" w:cs="Arial"/>
          <w:kern w:val="2"/>
        </w:rPr>
      </w:pPr>
      <w:r w:rsidRPr="00FA343D">
        <w:rPr>
          <w:rFonts w:ascii="Arial" w:eastAsia="Calibri" w:hAnsi="Arial" w:cs="Arial"/>
          <w:kern w:val="2"/>
        </w:rPr>
        <w:t xml:space="preserve">27.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B063F0" w:rsidRPr="00FA343D" w:rsidRDefault="00B063F0" w:rsidP="00B063F0">
      <w:pPr>
        <w:keepNext/>
        <w:keepLines/>
        <w:widowControl w:val="0"/>
        <w:autoSpaceDE w:val="0"/>
        <w:autoSpaceDN w:val="0"/>
        <w:adjustRightInd w:val="0"/>
        <w:ind w:firstLine="709"/>
        <w:jc w:val="both"/>
        <w:outlineLvl w:val="2"/>
        <w:rPr>
          <w:rFonts w:ascii="Arial" w:eastAsia="Calibri" w:hAnsi="Arial" w:cs="Arial"/>
          <w:kern w:val="2"/>
        </w:rPr>
      </w:pPr>
      <w:r w:rsidRPr="00FA343D">
        <w:rPr>
          <w:rFonts w:ascii="Arial" w:eastAsia="Calibri" w:hAnsi="Arial" w:cs="Arial"/>
          <w:kern w:val="2"/>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FA343D">
        <w:rPr>
          <w:rFonts w:ascii="Arial" w:eastAsia="Calibri" w:hAnsi="Arial" w:cs="Arial"/>
          <w:kern w:val="2"/>
        </w:rPr>
        <w:t>pdf</w:t>
      </w:r>
      <w:proofErr w:type="spellEnd"/>
      <w:r w:rsidRPr="00FA343D">
        <w:rPr>
          <w:rFonts w:ascii="Arial" w:eastAsia="Calibri" w:hAnsi="Arial" w:cs="Arial"/>
          <w:kern w:val="2"/>
        </w:rPr>
        <w:t xml:space="preserve">, </w:t>
      </w:r>
      <w:proofErr w:type="spellStart"/>
      <w:r w:rsidRPr="00FA343D">
        <w:rPr>
          <w:rFonts w:ascii="Arial" w:eastAsia="Calibri" w:hAnsi="Arial" w:cs="Arial"/>
          <w:kern w:val="2"/>
        </w:rPr>
        <w:t>jpg</w:t>
      </w:r>
      <w:proofErr w:type="spellEnd"/>
      <w:r w:rsidRPr="00FA343D">
        <w:rPr>
          <w:rFonts w:ascii="Arial" w:eastAsia="Calibri" w:hAnsi="Arial" w:cs="Arial"/>
          <w:kern w:val="2"/>
        </w:rPr>
        <w:t xml:space="preserve">, </w:t>
      </w:r>
      <w:proofErr w:type="spellStart"/>
      <w:r w:rsidRPr="00FA343D">
        <w:rPr>
          <w:rFonts w:ascii="Arial" w:eastAsia="Calibri" w:hAnsi="Arial" w:cs="Arial"/>
          <w:kern w:val="2"/>
        </w:rPr>
        <w:t>jpeg</w:t>
      </w:r>
      <w:proofErr w:type="spellEnd"/>
      <w:r w:rsidRPr="00FA343D">
        <w:rPr>
          <w:rFonts w:ascii="Arial" w:eastAsia="Calibri" w:hAnsi="Arial" w:cs="Arial"/>
          <w:kern w:val="2"/>
        </w:rPr>
        <w:t xml:space="preserve">, </w:t>
      </w:r>
      <w:proofErr w:type="spellStart"/>
      <w:r w:rsidRPr="00FA343D">
        <w:rPr>
          <w:rFonts w:ascii="Arial" w:eastAsia="Calibri" w:hAnsi="Arial" w:cs="Arial"/>
          <w:kern w:val="2"/>
        </w:rPr>
        <w:t>png</w:t>
      </w:r>
      <w:proofErr w:type="spellEnd"/>
      <w:r w:rsidRPr="00FA343D">
        <w:rPr>
          <w:rFonts w:ascii="Arial" w:eastAsia="Calibri" w:hAnsi="Arial" w:cs="Arial"/>
          <w:kern w:val="2"/>
        </w:rPr>
        <w:t xml:space="preserve">, </w:t>
      </w:r>
      <w:proofErr w:type="spellStart"/>
      <w:r w:rsidRPr="00FA343D">
        <w:rPr>
          <w:rFonts w:ascii="Arial" w:eastAsia="Calibri" w:hAnsi="Arial" w:cs="Arial"/>
          <w:kern w:val="2"/>
        </w:rPr>
        <w:t>tif</w:t>
      </w:r>
      <w:proofErr w:type="spellEnd"/>
      <w:r w:rsidRPr="00FA343D">
        <w:rPr>
          <w:rFonts w:ascii="Arial" w:eastAsia="Calibri" w:hAnsi="Arial" w:cs="Arial"/>
          <w:kern w:val="2"/>
        </w:rPr>
        <w:t xml:space="preserve">, </w:t>
      </w:r>
      <w:proofErr w:type="spellStart"/>
      <w:r w:rsidRPr="00FA343D">
        <w:rPr>
          <w:rFonts w:ascii="Arial" w:eastAsia="Calibri" w:hAnsi="Arial" w:cs="Arial"/>
          <w:kern w:val="2"/>
        </w:rPr>
        <w:t>doc</w:t>
      </w:r>
      <w:proofErr w:type="spellEnd"/>
      <w:r w:rsidRPr="00FA343D">
        <w:rPr>
          <w:rFonts w:ascii="Arial" w:eastAsia="Calibri" w:hAnsi="Arial" w:cs="Arial"/>
          <w:kern w:val="2"/>
        </w:rPr>
        <w:t xml:space="preserve">, </w:t>
      </w:r>
      <w:proofErr w:type="spellStart"/>
      <w:r w:rsidRPr="00FA343D">
        <w:rPr>
          <w:rFonts w:ascii="Arial" w:eastAsia="Calibri" w:hAnsi="Arial" w:cs="Arial"/>
          <w:kern w:val="2"/>
        </w:rPr>
        <w:t>docx</w:t>
      </w:r>
      <w:proofErr w:type="spellEnd"/>
      <w:r w:rsidRPr="00FA343D">
        <w:rPr>
          <w:rFonts w:ascii="Arial" w:eastAsia="Calibri" w:hAnsi="Arial" w:cs="Arial"/>
          <w:kern w:val="2"/>
        </w:rPr>
        <w:t xml:space="preserve">, </w:t>
      </w:r>
      <w:proofErr w:type="spellStart"/>
      <w:r w:rsidRPr="00FA343D">
        <w:rPr>
          <w:rFonts w:ascii="Arial" w:eastAsia="Calibri" w:hAnsi="Arial" w:cs="Arial"/>
          <w:kern w:val="2"/>
        </w:rPr>
        <w:t>rtf</w:t>
      </w:r>
      <w:proofErr w:type="spellEnd"/>
      <w:r w:rsidRPr="00FA343D">
        <w:rPr>
          <w:rFonts w:ascii="Arial" w:eastAsia="Calibri" w:hAnsi="Arial" w:cs="Arial"/>
          <w:kern w:val="2"/>
        </w:rPr>
        <w:t xml:space="preserve">, </w:t>
      </w:r>
      <w:proofErr w:type="spellStart"/>
      <w:r w:rsidRPr="00FA343D">
        <w:rPr>
          <w:rFonts w:ascii="Arial" w:eastAsia="Calibri" w:hAnsi="Arial" w:cs="Arial"/>
          <w:kern w:val="2"/>
        </w:rPr>
        <w:t>sig</w:t>
      </w:r>
      <w:proofErr w:type="spellEnd"/>
      <w:r w:rsidRPr="00FA343D">
        <w:rPr>
          <w:rFonts w:ascii="Arial" w:eastAsia="Calibri" w:hAnsi="Arial" w:cs="Arial"/>
          <w:kern w:val="2"/>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B063F0" w:rsidRPr="00FA343D" w:rsidRDefault="00B063F0" w:rsidP="00B063F0">
      <w:pPr>
        <w:keepNext/>
        <w:keepLines/>
        <w:widowControl w:val="0"/>
        <w:autoSpaceDE w:val="0"/>
        <w:autoSpaceDN w:val="0"/>
        <w:adjustRightInd w:val="0"/>
        <w:ind w:firstLine="709"/>
        <w:jc w:val="both"/>
        <w:outlineLvl w:val="2"/>
        <w:rPr>
          <w:rFonts w:ascii="Arial" w:eastAsia="Calibri" w:hAnsi="Arial" w:cs="Arial"/>
          <w:kern w:val="2"/>
        </w:rPr>
      </w:pPr>
      <w:r w:rsidRPr="00FA343D">
        <w:rPr>
          <w:rFonts w:ascii="Arial" w:eastAsia="Calibri" w:hAnsi="Arial" w:cs="Arial"/>
          <w:kern w:val="2"/>
        </w:rPr>
        <w:t xml:space="preserve">28. Запрещается требовать от заявителя: </w:t>
      </w:r>
    </w:p>
    <w:p w:rsidR="00B063F0" w:rsidRPr="00FA343D" w:rsidRDefault="00B063F0" w:rsidP="00B063F0">
      <w:pPr>
        <w:keepNext/>
        <w:keepLines/>
        <w:widowControl w:val="0"/>
        <w:autoSpaceDE w:val="0"/>
        <w:autoSpaceDN w:val="0"/>
        <w:adjustRightInd w:val="0"/>
        <w:ind w:firstLine="709"/>
        <w:jc w:val="both"/>
        <w:outlineLvl w:val="2"/>
        <w:rPr>
          <w:rFonts w:ascii="Arial" w:eastAsia="Calibri" w:hAnsi="Arial" w:cs="Arial"/>
          <w:kern w:val="2"/>
        </w:rPr>
      </w:pPr>
      <w:r w:rsidRPr="00FA343D">
        <w:rPr>
          <w:rFonts w:ascii="Arial" w:eastAsia="Calibri" w:hAnsi="Arial" w:cs="Arial"/>
          <w:kern w:val="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063F0" w:rsidRPr="00FA343D" w:rsidRDefault="00B063F0" w:rsidP="00B063F0">
      <w:pPr>
        <w:keepNext/>
        <w:keepLines/>
        <w:widowControl w:val="0"/>
        <w:autoSpaceDE w:val="0"/>
        <w:autoSpaceDN w:val="0"/>
        <w:adjustRightInd w:val="0"/>
        <w:ind w:firstLine="708"/>
        <w:jc w:val="both"/>
        <w:outlineLvl w:val="2"/>
        <w:rPr>
          <w:rFonts w:ascii="Arial" w:eastAsia="Calibri" w:hAnsi="Arial" w:cs="Arial"/>
          <w:kern w:val="2"/>
        </w:rPr>
      </w:pPr>
      <w:proofErr w:type="gramStart"/>
      <w:r w:rsidRPr="00FA343D">
        <w:rPr>
          <w:rFonts w:ascii="Arial" w:eastAsia="Calibri" w:hAnsi="Arial" w:cs="Arial"/>
          <w:kern w:val="2"/>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roofErr w:type="gramEnd"/>
    </w:p>
    <w:p w:rsidR="00B063F0" w:rsidRPr="00FA343D" w:rsidRDefault="00B063F0" w:rsidP="00B063F0">
      <w:pPr>
        <w:keepNext/>
        <w:keepLines/>
        <w:widowControl w:val="0"/>
        <w:autoSpaceDE w:val="0"/>
        <w:autoSpaceDN w:val="0"/>
        <w:adjustRightInd w:val="0"/>
        <w:ind w:firstLine="708"/>
        <w:jc w:val="both"/>
        <w:outlineLvl w:val="2"/>
        <w:rPr>
          <w:rFonts w:ascii="Arial" w:eastAsia="Calibri" w:hAnsi="Arial" w:cs="Arial"/>
          <w:kern w:val="2"/>
        </w:rPr>
      </w:pPr>
      <w:r w:rsidRPr="00FA343D">
        <w:rPr>
          <w:rFonts w:ascii="Arial" w:eastAsia="Calibri" w:hAnsi="Arial" w:cs="Arial"/>
          <w:kern w:val="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063F0" w:rsidRPr="00FA343D" w:rsidRDefault="00B063F0" w:rsidP="00B063F0">
      <w:pPr>
        <w:keepNext/>
        <w:keepLines/>
        <w:widowControl w:val="0"/>
        <w:autoSpaceDE w:val="0"/>
        <w:autoSpaceDN w:val="0"/>
        <w:adjustRightInd w:val="0"/>
        <w:ind w:firstLine="708"/>
        <w:jc w:val="both"/>
        <w:outlineLvl w:val="2"/>
        <w:rPr>
          <w:rFonts w:ascii="Arial" w:eastAsia="Calibri" w:hAnsi="Arial" w:cs="Arial"/>
          <w:kern w:val="2"/>
        </w:rPr>
      </w:pPr>
      <w:r w:rsidRPr="00FA343D">
        <w:rPr>
          <w:rFonts w:ascii="Arial" w:eastAsia="Calibri" w:hAnsi="Arial" w:cs="Arial"/>
          <w:kern w:val="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063F0" w:rsidRPr="00FA343D" w:rsidRDefault="00B063F0" w:rsidP="00B063F0">
      <w:pPr>
        <w:keepNext/>
        <w:keepLines/>
        <w:widowControl w:val="0"/>
        <w:autoSpaceDE w:val="0"/>
        <w:autoSpaceDN w:val="0"/>
        <w:adjustRightInd w:val="0"/>
        <w:ind w:firstLine="708"/>
        <w:jc w:val="both"/>
        <w:outlineLvl w:val="2"/>
        <w:rPr>
          <w:rFonts w:ascii="Arial" w:eastAsia="Calibri" w:hAnsi="Arial" w:cs="Arial"/>
          <w:kern w:val="2"/>
        </w:rPr>
      </w:pPr>
      <w:r w:rsidRPr="00FA343D">
        <w:rPr>
          <w:rFonts w:ascii="Arial" w:eastAsia="Calibri" w:hAnsi="Arial" w:cs="Arial"/>
          <w:kern w:val="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063F0" w:rsidRPr="00FA343D" w:rsidRDefault="00B063F0" w:rsidP="00B063F0">
      <w:pPr>
        <w:keepNext/>
        <w:keepLines/>
        <w:widowControl w:val="0"/>
        <w:autoSpaceDE w:val="0"/>
        <w:autoSpaceDN w:val="0"/>
        <w:adjustRightInd w:val="0"/>
        <w:ind w:firstLine="708"/>
        <w:jc w:val="both"/>
        <w:outlineLvl w:val="2"/>
        <w:rPr>
          <w:rFonts w:ascii="Arial" w:eastAsia="Calibri" w:hAnsi="Arial" w:cs="Arial"/>
          <w:kern w:val="2"/>
        </w:rPr>
      </w:pPr>
      <w:r w:rsidRPr="00FA343D">
        <w:rPr>
          <w:rFonts w:ascii="Arial" w:eastAsia="Calibri" w:hAnsi="Arial" w:cs="Arial"/>
          <w:kern w:val="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063F0" w:rsidRPr="00FA343D" w:rsidRDefault="00B063F0" w:rsidP="00B063F0">
      <w:pPr>
        <w:keepNext/>
        <w:keepLines/>
        <w:widowControl w:val="0"/>
        <w:autoSpaceDE w:val="0"/>
        <w:autoSpaceDN w:val="0"/>
        <w:adjustRightInd w:val="0"/>
        <w:ind w:firstLine="708"/>
        <w:jc w:val="both"/>
        <w:outlineLvl w:val="2"/>
        <w:rPr>
          <w:rFonts w:ascii="Arial" w:eastAsia="Calibri" w:hAnsi="Arial" w:cs="Arial"/>
          <w:kern w:val="2"/>
        </w:rPr>
      </w:pPr>
      <w:proofErr w:type="gramStart"/>
      <w:r w:rsidRPr="00FA343D">
        <w:rPr>
          <w:rFonts w:ascii="Arial" w:eastAsia="Calibri"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FA343D">
        <w:rPr>
          <w:rFonts w:ascii="Arial" w:eastAsia="Calibri" w:hAnsi="Arial" w:cs="Arial"/>
          <w:kern w:val="2"/>
        </w:rPr>
        <w:t xml:space="preserve"> неудобства; </w:t>
      </w:r>
    </w:p>
    <w:p w:rsidR="00B063F0" w:rsidRPr="00FA343D" w:rsidRDefault="00B063F0" w:rsidP="00B063F0">
      <w:pPr>
        <w:keepNext/>
        <w:keepLines/>
        <w:widowControl w:val="0"/>
        <w:autoSpaceDE w:val="0"/>
        <w:autoSpaceDN w:val="0"/>
        <w:adjustRightInd w:val="0"/>
        <w:ind w:firstLine="708"/>
        <w:jc w:val="both"/>
        <w:outlineLvl w:val="2"/>
        <w:rPr>
          <w:rFonts w:ascii="Arial" w:eastAsia="Calibri" w:hAnsi="Arial" w:cs="Arial"/>
          <w:kern w:val="2"/>
        </w:rPr>
      </w:pPr>
      <w:proofErr w:type="gramStart"/>
      <w:r w:rsidRPr="00FA343D">
        <w:rPr>
          <w:rFonts w:ascii="Arial" w:eastAsia="Calibri" w:hAnsi="Arial" w:cs="Arial"/>
          <w:kern w:val="2"/>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063F0" w:rsidRPr="00FA343D" w:rsidRDefault="00B063F0" w:rsidP="00B063F0">
      <w:pPr>
        <w:keepNext/>
        <w:keepLines/>
        <w:widowControl w:val="0"/>
        <w:autoSpaceDE w:val="0"/>
        <w:autoSpaceDN w:val="0"/>
        <w:adjustRightInd w:val="0"/>
        <w:jc w:val="center"/>
        <w:outlineLvl w:val="2"/>
        <w:rPr>
          <w:rFonts w:ascii="Arial" w:eastAsia="Calibri" w:hAnsi="Arial" w:cs="Arial"/>
          <w:b/>
          <w:kern w:val="2"/>
        </w:rPr>
      </w:pPr>
      <w:proofErr w:type="gramStart"/>
      <w:r w:rsidRPr="00FA343D">
        <w:rPr>
          <w:rFonts w:ascii="Arial" w:eastAsia="Calibri" w:hAnsi="Arial" w:cs="Arial"/>
          <w:b/>
          <w:kern w:val="2"/>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порядок их представления</w:t>
      </w:r>
      <w:proofErr w:type="gramEnd"/>
    </w:p>
    <w:p w:rsidR="00B063F0" w:rsidRPr="00FA343D" w:rsidRDefault="00B063F0" w:rsidP="00B063F0">
      <w:pPr>
        <w:widowControl w:val="0"/>
        <w:autoSpaceDE w:val="0"/>
        <w:autoSpaceDN w:val="0"/>
        <w:adjustRightInd w:val="0"/>
        <w:jc w:val="both"/>
        <w:rPr>
          <w:rFonts w:ascii="Arial" w:hAnsi="Arial" w:cs="Arial"/>
          <w:kern w:val="2"/>
        </w:rPr>
      </w:pPr>
      <w:r w:rsidRPr="00FA343D">
        <w:rPr>
          <w:rFonts w:ascii="Arial" w:hAnsi="Arial" w:cs="Arial"/>
          <w:kern w:val="2"/>
        </w:rPr>
        <w:tab/>
        <w:t>29.  Для рассмотрения Заявки о предоставлении места накопления ТКО или Заявки о включении в Реестр мест (площадок) накопления ТКО (далее - Заявка о предоставлении муниципальной услуги) Администрация в рамках системы межведомственного информационного взаимодействия направляет следующие запросы:</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1) в Федеральную налоговую службу о предоставлении:</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сведений из ЕГРЮЛ, ЕГРИП;</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 xml:space="preserve">2) в Управление </w:t>
      </w:r>
      <w:proofErr w:type="spellStart"/>
      <w:r w:rsidRPr="00FA343D">
        <w:rPr>
          <w:rFonts w:ascii="Arial" w:hAnsi="Arial" w:cs="Arial"/>
          <w:kern w:val="2"/>
        </w:rPr>
        <w:t>Роспотребнадзора</w:t>
      </w:r>
      <w:proofErr w:type="spellEnd"/>
      <w:r w:rsidRPr="00FA343D">
        <w:rPr>
          <w:rFonts w:ascii="Arial" w:hAnsi="Arial" w:cs="Arial"/>
          <w:kern w:val="2"/>
        </w:rPr>
        <w:t xml:space="preserve"> по Томской области о предоставлении:</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заключения о соответствии места накопления ТКО требованиям действующего законодательства.</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30. Документы, указанные в подпункте 2 пункта 29 Регламента, Заявитель вправе представить по собственной инициативе при обращении за предоставлением муниципальной услуги.</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Документ, указанный в подпункте 1 пункта 29 Регламента, запрашивается сотрудником Администрации.</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Исчерпывающий перечень оснований для отказа в приеме заявления и документов, необходимых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31. Основания для отказа в приеме документов, необходимых для предоставления муниципальной услуги: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5)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6) представление неполного комплекта документов, необходимых для предоставления муниципальной услуги;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32. Перечень оснований для отказа в приеме документов, необходимых для </w:t>
      </w:r>
      <w:r w:rsidRPr="00FA343D">
        <w:rPr>
          <w:rFonts w:ascii="Arial" w:hAnsi="Arial" w:cs="Arial"/>
          <w:kern w:val="2"/>
        </w:rPr>
        <w:lastRenderedPageBreak/>
        <w:t xml:space="preserve">получения муниципальной услуги, является исчерпывающим.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33.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34.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35. В случае выявления изложенных в настоящем пункте оснований, запрос (заявка) с приложенными документами возвращается заявителю без регистрации</w:t>
      </w:r>
      <w:r w:rsidRPr="00FA343D">
        <w:rPr>
          <w:rFonts w:ascii="Arial" w:hAnsi="Arial" w:cs="Arial"/>
          <w:kern w:val="2"/>
        </w:rPr>
        <w:br/>
        <w:t>с устным разъяснением причин отказа в приеме запроса (заявки) и документов для предоставления муниципальной услуги.</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36. После устранения обстоятельств, послуживших основанием для отказа</w:t>
      </w:r>
      <w:r w:rsidRPr="00FA343D">
        <w:rPr>
          <w:rFonts w:ascii="Arial" w:hAnsi="Arial" w:cs="Arial"/>
          <w:kern w:val="2"/>
        </w:rPr>
        <w:br/>
        <w:t>в приеме запроса (заявки) и документов, заявитель вправе подать документы повторно.</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Исчерпывающий перечень оснований для приостановления</w:t>
      </w:r>
    </w:p>
    <w:p w:rsidR="00B063F0" w:rsidRPr="00FA343D" w:rsidRDefault="00B063F0" w:rsidP="00B063F0">
      <w:pPr>
        <w:keepNext/>
        <w:keepLines/>
        <w:widowControl w:val="0"/>
        <w:autoSpaceDE w:val="0"/>
        <w:autoSpaceDN w:val="0"/>
        <w:adjustRightInd w:val="0"/>
        <w:jc w:val="center"/>
        <w:rPr>
          <w:rFonts w:ascii="Arial" w:hAnsi="Arial" w:cs="Arial"/>
          <w:b/>
          <w:kern w:val="2"/>
        </w:rPr>
      </w:pPr>
      <w:r w:rsidRPr="00FA343D">
        <w:rPr>
          <w:rFonts w:ascii="Arial" w:hAnsi="Arial" w:cs="Arial"/>
          <w:b/>
          <w:kern w:val="2"/>
        </w:rPr>
        <w:t>или отказа в предоставлении муниципальной услуги</w:t>
      </w:r>
    </w:p>
    <w:p w:rsidR="00B063F0" w:rsidRPr="00FA343D" w:rsidRDefault="00B063F0" w:rsidP="00B063F0">
      <w:pPr>
        <w:widowControl w:val="0"/>
        <w:autoSpaceDE w:val="0"/>
        <w:autoSpaceDN w:val="0"/>
        <w:adjustRightInd w:val="0"/>
        <w:ind w:firstLine="709"/>
        <w:contextualSpacing/>
        <w:jc w:val="both"/>
        <w:rPr>
          <w:rFonts w:ascii="Arial" w:eastAsia="Calibri" w:hAnsi="Arial" w:cs="Arial"/>
          <w:kern w:val="2"/>
          <w:lang w:eastAsia="en-US"/>
        </w:rPr>
      </w:pPr>
      <w:r w:rsidRPr="00FA343D">
        <w:rPr>
          <w:rFonts w:ascii="Arial" w:eastAsia="Calibri" w:hAnsi="Arial" w:cs="Arial"/>
          <w:kern w:val="2"/>
          <w:lang w:eastAsia="en-US"/>
        </w:rPr>
        <w:t xml:space="preserve">36. Основания для приостановления предоставления муниципальной услуги отсутствуют. </w:t>
      </w:r>
    </w:p>
    <w:p w:rsidR="00B063F0" w:rsidRPr="00FA343D" w:rsidRDefault="00B063F0" w:rsidP="00B063F0">
      <w:pPr>
        <w:widowControl w:val="0"/>
        <w:autoSpaceDE w:val="0"/>
        <w:autoSpaceDN w:val="0"/>
        <w:adjustRightInd w:val="0"/>
        <w:ind w:firstLine="709"/>
        <w:contextualSpacing/>
        <w:jc w:val="both"/>
        <w:rPr>
          <w:rFonts w:ascii="Arial" w:eastAsia="Calibri" w:hAnsi="Arial" w:cs="Arial"/>
          <w:kern w:val="2"/>
          <w:lang w:eastAsia="en-US"/>
        </w:rPr>
      </w:pPr>
      <w:r w:rsidRPr="00FA343D">
        <w:rPr>
          <w:rFonts w:ascii="Arial" w:eastAsia="Calibri" w:hAnsi="Arial" w:cs="Arial"/>
          <w:kern w:val="2"/>
          <w:lang w:eastAsia="en-US"/>
        </w:rPr>
        <w:t xml:space="preserve">37. Основанием для отказа в предоставлении муниципальной услуги является отсутствие сведений о запрашиваемых объектах. </w:t>
      </w:r>
    </w:p>
    <w:p w:rsidR="00B063F0" w:rsidRPr="00FA343D" w:rsidRDefault="00B063F0" w:rsidP="00B063F0">
      <w:pPr>
        <w:widowControl w:val="0"/>
        <w:autoSpaceDE w:val="0"/>
        <w:autoSpaceDN w:val="0"/>
        <w:adjustRightInd w:val="0"/>
        <w:ind w:firstLine="709"/>
        <w:contextualSpacing/>
        <w:jc w:val="both"/>
        <w:rPr>
          <w:rFonts w:ascii="Arial" w:eastAsia="Calibri" w:hAnsi="Arial" w:cs="Arial"/>
          <w:kern w:val="2"/>
          <w:lang w:eastAsia="en-US"/>
        </w:rPr>
      </w:pPr>
      <w:r w:rsidRPr="00FA343D">
        <w:rPr>
          <w:rFonts w:ascii="Arial" w:eastAsia="Calibri" w:hAnsi="Arial" w:cs="Arial"/>
          <w:kern w:val="2"/>
          <w:lang w:eastAsia="en-US"/>
        </w:rPr>
        <w:t xml:space="preserve">38. Перечень оснований для отказа в предоставлении муниципальной услуги является исчерпывающим. </w:t>
      </w:r>
    </w:p>
    <w:p w:rsidR="00B063F0" w:rsidRPr="00FA343D" w:rsidRDefault="00B063F0" w:rsidP="00B063F0">
      <w:pPr>
        <w:widowControl w:val="0"/>
        <w:autoSpaceDE w:val="0"/>
        <w:autoSpaceDN w:val="0"/>
        <w:adjustRightInd w:val="0"/>
        <w:ind w:firstLine="709"/>
        <w:contextualSpacing/>
        <w:jc w:val="both"/>
        <w:rPr>
          <w:rFonts w:ascii="Arial" w:eastAsia="Calibri" w:hAnsi="Arial" w:cs="Arial"/>
          <w:kern w:val="2"/>
          <w:lang w:eastAsia="en-US"/>
        </w:rPr>
      </w:pPr>
      <w:r w:rsidRPr="00FA343D">
        <w:rPr>
          <w:rFonts w:ascii="Arial" w:eastAsia="Calibri" w:hAnsi="Arial" w:cs="Arial"/>
          <w:kern w:val="2"/>
          <w:lang w:eastAsia="en-US"/>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B063F0" w:rsidRPr="00FA343D" w:rsidRDefault="00B063F0" w:rsidP="00B063F0">
      <w:pPr>
        <w:widowControl w:val="0"/>
        <w:autoSpaceDE w:val="0"/>
        <w:autoSpaceDN w:val="0"/>
        <w:adjustRightInd w:val="0"/>
        <w:ind w:firstLine="709"/>
        <w:contextualSpacing/>
        <w:jc w:val="both"/>
        <w:rPr>
          <w:rFonts w:ascii="Arial" w:eastAsia="Calibri" w:hAnsi="Arial" w:cs="Arial"/>
          <w:kern w:val="2"/>
          <w:lang w:eastAsia="en-US"/>
        </w:rPr>
      </w:pPr>
      <w:r w:rsidRPr="00FA343D">
        <w:rPr>
          <w:rFonts w:ascii="Arial" w:eastAsia="Calibri" w:hAnsi="Arial" w:cs="Arial"/>
          <w:kern w:val="2"/>
          <w:lang w:eastAsia="en-US"/>
        </w:rPr>
        <w:t>40. Администрация уведомляет заявителя:</w:t>
      </w:r>
    </w:p>
    <w:p w:rsidR="00B063F0" w:rsidRPr="00FA343D" w:rsidRDefault="00B063F0" w:rsidP="00B063F0">
      <w:pPr>
        <w:widowControl w:val="0"/>
        <w:autoSpaceDE w:val="0"/>
        <w:autoSpaceDN w:val="0"/>
        <w:adjustRightInd w:val="0"/>
        <w:ind w:firstLine="709"/>
        <w:contextualSpacing/>
        <w:jc w:val="both"/>
        <w:rPr>
          <w:rFonts w:ascii="Arial" w:eastAsia="Calibri" w:hAnsi="Arial" w:cs="Arial"/>
          <w:kern w:val="2"/>
          <w:lang w:eastAsia="en-US"/>
        </w:rPr>
      </w:pPr>
      <w:r w:rsidRPr="00FA343D">
        <w:rPr>
          <w:rFonts w:ascii="Arial" w:eastAsia="Calibri" w:hAnsi="Arial" w:cs="Arial"/>
          <w:kern w:val="2"/>
          <w:lang w:eastAsia="en-US"/>
        </w:rPr>
        <w:t>1) о результате оказания муниципальной услуги не позднее:</w:t>
      </w:r>
    </w:p>
    <w:p w:rsidR="00B063F0" w:rsidRPr="00FA343D" w:rsidRDefault="00B063F0" w:rsidP="00B063F0">
      <w:pPr>
        <w:widowControl w:val="0"/>
        <w:autoSpaceDE w:val="0"/>
        <w:autoSpaceDN w:val="0"/>
        <w:adjustRightInd w:val="0"/>
        <w:ind w:firstLine="709"/>
        <w:contextualSpacing/>
        <w:jc w:val="both"/>
        <w:rPr>
          <w:rFonts w:ascii="Arial" w:eastAsia="Calibri" w:hAnsi="Arial" w:cs="Arial"/>
          <w:kern w:val="2"/>
          <w:lang w:eastAsia="en-US"/>
        </w:rPr>
      </w:pPr>
      <w:r w:rsidRPr="00FA343D">
        <w:rPr>
          <w:rFonts w:ascii="Arial" w:eastAsia="Calibri" w:hAnsi="Arial" w:cs="Arial"/>
          <w:kern w:val="2"/>
          <w:lang w:eastAsia="en-US"/>
        </w:rPr>
        <w:t xml:space="preserve">10 (десяти) календарных дней со дня регистрации запроса (заявки) в Администрации в случае отсутствия необходимости в направлении запроса в Управление </w:t>
      </w:r>
      <w:proofErr w:type="spellStart"/>
      <w:r w:rsidRPr="00FA343D">
        <w:rPr>
          <w:rFonts w:ascii="Arial" w:eastAsia="Calibri" w:hAnsi="Arial" w:cs="Arial"/>
          <w:kern w:val="2"/>
          <w:lang w:eastAsia="en-US"/>
        </w:rPr>
        <w:t>Роспотребнадзора</w:t>
      </w:r>
      <w:proofErr w:type="spellEnd"/>
      <w:r w:rsidRPr="00FA343D">
        <w:rPr>
          <w:rFonts w:ascii="Arial" w:eastAsia="Calibri" w:hAnsi="Arial" w:cs="Arial"/>
          <w:kern w:val="2"/>
          <w:lang w:eastAsia="en-US"/>
        </w:rPr>
        <w:t>;</w:t>
      </w:r>
    </w:p>
    <w:p w:rsidR="00B063F0" w:rsidRPr="00FA343D" w:rsidRDefault="00B063F0" w:rsidP="00B063F0">
      <w:pPr>
        <w:widowControl w:val="0"/>
        <w:autoSpaceDE w:val="0"/>
        <w:autoSpaceDN w:val="0"/>
        <w:adjustRightInd w:val="0"/>
        <w:ind w:firstLine="709"/>
        <w:contextualSpacing/>
        <w:jc w:val="both"/>
        <w:rPr>
          <w:rFonts w:ascii="Arial" w:eastAsia="Calibri" w:hAnsi="Arial" w:cs="Arial"/>
          <w:kern w:val="2"/>
          <w:lang w:eastAsia="en-US"/>
        </w:rPr>
      </w:pPr>
      <w:r w:rsidRPr="00FA343D">
        <w:rPr>
          <w:rFonts w:ascii="Arial" w:eastAsia="Calibri" w:hAnsi="Arial" w:cs="Arial"/>
          <w:kern w:val="2"/>
          <w:lang w:eastAsia="en-US"/>
        </w:rPr>
        <w:t xml:space="preserve">20 (двадцати) календарных дней со дня регистрации запроса (заявки) в Администрации в случае принятия решения о направлении запроса в Управление </w:t>
      </w:r>
      <w:proofErr w:type="spellStart"/>
      <w:r w:rsidRPr="00FA343D">
        <w:rPr>
          <w:rFonts w:ascii="Arial" w:eastAsia="Calibri" w:hAnsi="Arial" w:cs="Arial"/>
          <w:kern w:val="2"/>
          <w:lang w:eastAsia="en-US"/>
        </w:rPr>
        <w:t>Роспотребнадзора</w:t>
      </w:r>
      <w:proofErr w:type="spellEnd"/>
      <w:r w:rsidRPr="00FA343D">
        <w:rPr>
          <w:rFonts w:ascii="Arial" w:eastAsia="Calibri" w:hAnsi="Arial" w:cs="Arial"/>
          <w:kern w:val="2"/>
          <w:lang w:eastAsia="en-US"/>
        </w:rPr>
        <w:t>;</w:t>
      </w:r>
    </w:p>
    <w:p w:rsidR="00B063F0" w:rsidRPr="00FA343D" w:rsidRDefault="00B063F0" w:rsidP="00B063F0">
      <w:pPr>
        <w:widowControl w:val="0"/>
        <w:autoSpaceDE w:val="0"/>
        <w:autoSpaceDN w:val="0"/>
        <w:adjustRightInd w:val="0"/>
        <w:ind w:firstLine="709"/>
        <w:contextualSpacing/>
        <w:jc w:val="both"/>
        <w:rPr>
          <w:rFonts w:ascii="Arial" w:eastAsia="Calibri" w:hAnsi="Arial" w:cs="Arial"/>
          <w:kern w:val="2"/>
          <w:lang w:eastAsia="en-US"/>
        </w:rPr>
      </w:pPr>
      <w:r w:rsidRPr="00FA343D">
        <w:rPr>
          <w:rFonts w:ascii="Arial" w:eastAsia="Calibri" w:hAnsi="Arial" w:cs="Arial"/>
          <w:kern w:val="2"/>
          <w:lang w:eastAsia="en-US"/>
        </w:rPr>
        <w:t xml:space="preserve">2) о продлении срока предоставления муниципальной услуги – не позднее 3 (трех) календарных дней со дня принятия решения о направлении запроса в Управление </w:t>
      </w:r>
      <w:proofErr w:type="spellStart"/>
      <w:r w:rsidRPr="00FA343D">
        <w:rPr>
          <w:rFonts w:ascii="Arial" w:eastAsia="Calibri" w:hAnsi="Arial" w:cs="Arial"/>
          <w:kern w:val="2"/>
          <w:lang w:eastAsia="en-US"/>
        </w:rPr>
        <w:t>Роспотребнадзора</w:t>
      </w:r>
      <w:proofErr w:type="spellEnd"/>
      <w:r w:rsidRPr="00FA343D">
        <w:rPr>
          <w:rFonts w:ascii="Arial" w:eastAsia="Calibri" w:hAnsi="Arial" w:cs="Arial"/>
          <w:kern w:val="2"/>
          <w:lang w:eastAsia="en-US"/>
        </w:rPr>
        <w:t>.</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41. После устранения основания для отказа о включении в реестр мест (площадок) накопления ТКО или в согласовании создания места (площадки) накопления твердых коммунальных отходов, заявитель вправе повторно обратиться в уполномоченный орган о</w:t>
      </w:r>
      <w:r w:rsidRPr="00FA343D">
        <w:rPr>
          <w:rFonts w:ascii="Arial" w:hAnsi="Arial" w:cs="Arial"/>
        </w:rPr>
        <w:t xml:space="preserve"> </w:t>
      </w:r>
      <w:r w:rsidRPr="00FA343D">
        <w:rPr>
          <w:rFonts w:ascii="Arial" w:hAnsi="Arial" w:cs="Arial"/>
          <w:kern w:val="2"/>
        </w:rPr>
        <w:t>включении в реестр мест (площадок) накопления ТКО или  за согласованием создания места (площадки) накопления твердых коммунальных отходов.</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proofErr w:type="gramStart"/>
      <w:r w:rsidRPr="00FA343D">
        <w:rPr>
          <w:rFonts w:ascii="Arial" w:hAnsi="Arial" w:cs="Arial"/>
          <w:b/>
          <w:kern w:val="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w:t>
      </w:r>
      <w:proofErr w:type="gramEnd"/>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42. Услуги, которые являются необходимыми и обязательными для предоставления муниципальной услуги, отсутствуют.</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lastRenderedPageBreak/>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B063F0" w:rsidRPr="00FA343D" w:rsidRDefault="00B063F0" w:rsidP="00B063F0">
      <w:pPr>
        <w:widowControl w:val="0"/>
        <w:autoSpaceDE w:val="0"/>
        <w:autoSpaceDN w:val="0"/>
        <w:adjustRightInd w:val="0"/>
        <w:ind w:firstLine="708"/>
        <w:rPr>
          <w:rFonts w:ascii="Arial" w:hAnsi="Arial" w:cs="Arial"/>
          <w:kern w:val="2"/>
        </w:rPr>
      </w:pPr>
      <w:r w:rsidRPr="00FA343D">
        <w:rPr>
          <w:rFonts w:ascii="Arial" w:hAnsi="Arial" w:cs="Arial"/>
          <w:kern w:val="2"/>
        </w:rPr>
        <w:t>43. Предоставление муниципальной услуги осуществляется бесплатно - без взимания государственной пошлины или иной платы.</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63F0" w:rsidRPr="00FA343D" w:rsidRDefault="00B063F0" w:rsidP="00B063F0">
      <w:pPr>
        <w:widowControl w:val="0"/>
        <w:autoSpaceDE w:val="0"/>
        <w:autoSpaceDN w:val="0"/>
        <w:adjustRightInd w:val="0"/>
        <w:ind w:firstLine="720"/>
        <w:jc w:val="both"/>
        <w:rPr>
          <w:rFonts w:ascii="Arial" w:hAnsi="Arial" w:cs="Arial"/>
          <w:kern w:val="2"/>
        </w:rPr>
      </w:pPr>
      <w:r w:rsidRPr="00FA343D">
        <w:rPr>
          <w:rFonts w:ascii="Arial" w:hAnsi="Arial" w:cs="Arial"/>
          <w:kern w:val="2"/>
        </w:rPr>
        <w:t xml:space="preserve">44. Плата за </w:t>
      </w:r>
      <w:r w:rsidRPr="00FA343D">
        <w:rPr>
          <w:rFonts w:ascii="Arial" w:hAnsi="Arial" w:cs="Arial"/>
          <w:kern w:val="2"/>
          <w:lang w:eastAsia="en-US"/>
        </w:rPr>
        <w:t>услуги, которые являются необходимыми и обязательными для предоставления муниципальной услуги, отсутствует</w:t>
      </w:r>
      <w:r w:rsidRPr="00FA343D">
        <w:rPr>
          <w:rFonts w:ascii="Arial" w:hAnsi="Arial" w:cs="Arial"/>
          <w:kern w:val="2"/>
        </w:rPr>
        <w:t>.</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Максимальный срок ожидания в очереди при подаче документов и при получении</w:t>
      </w:r>
      <w:r w:rsidRPr="00FA343D">
        <w:rPr>
          <w:rFonts w:ascii="Arial" w:hAnsi="Arial" w:cs="Arial"/>
          <w:b/>
          <w:kern w:val="2"/>
        </w:rPr>
        <w:br/>
        <w:t>результата предоставления такой услуги</w:t>
      </w:r>
    </w:p>
    <w:p w:rsidR="00B063F0" w:rsidRPr="00FA343D" w:rsidRDefault="00B063F0" w:rsidP="00B063F0">
      <w:pPr>
        <w:widowControl w:val="0"/>
        <w:autoSpaceDE w:val="0"/>
        <w:autoSpaceDN w:val="0"/>
        <w:adjustRightInd w:val="0"/>
        <w:ind w:firstLine="720"/>
        <w:jc w:val="both"/>
        <w:rPr>
          <w:rFonts w:ascii="Arial" w:hAnsi="Arial" w:cs="Arial"/>
          <w:kern w:val="2"/>
        </w:rPr>
      </w:pPr>
      <w:r w:rsidRPr="00FA343D">
        <w:rPr>
          <w:rFonts w:ascii="Arial" w:hAnsi="Arial" w:cs="Arial"/>
          <w:kern w:val="2"/>
        </w:rPr>
        <w:t>45. Максимальное время ожидания в очереди при подаче документов не должно превышать 15 минут.</w:t>
      </w:r>
    </w:p>
    <w:p w:rsidR="00B063F0" w:rsidRPr="00FA343D" w:rsidRDefault="00B063F0" w:rsidP="00B063F0">
      <w:pPr>
        <w:widowControl w:val="0"/>
        <w:autoSpaceDE w:val="0"/>
        <w:autoSpaceDN w:val="0"/>
        <w:adjustRightInd w:val="0"/>
        <w:ind w:firstLine="720"/>
        <w:jc w:val="both"/>
        <w:rPr>
          <w:rFonts w:ascii="Arial" w:hAnsi="Arial" w:cs="Arial"/>
          <w:kern w:val="2"/>
        </w:rPr>
      </w:pPr>
      <w:r w:rsidRPr="00FA343D">
        <w:rPr>
          <w:rFonts w:ascii="Arial" w:hAnsi="Arial" w:cs="Arial"/>
          <w:kern w:val="2"/>
        </w:rPr>
        <w:t>46. Максимальное время ожидания в очереди при получении результата муниципальной услуги не должно превышать 15 минут.</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Срок и порядок регистрации документов, в том числе в электронной форме</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47.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48.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49.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50.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Требования к помещениям, в которых предоставляется муниципальная услуга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52. Администрация обеспечивает инвалидам (включая инвалидов, использующих кресла-коляски и собак-проводников):</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063F0" w:rsidRPr="00FA343D" w:rsidRDefault="00B063F0" w:rsidP="00B063F0">
      <w:pPr>
        <w:widowControl w:val="0"/>
        <w:autoSpaceDE w:val="0"/>
        <w:autoSpaceDN w:val="0"/>
        <w:adjustRightInd w:val="0"/>
        <w:ind w:firstLine="709"/>
        <w:jc w:val="both"/>
        <w:rPr>
          <w:rFonts w:ascii="Arial" w:hAnsi="Arial" w:cs="Arial"/>
          <w:kern w:val="2"/>
        </w:rPr>
      </w:pPr>
      <w:proofErr w:type="gramStart"/>
      <w:r w:rsidRPr="00FA343D">
        <w:rPr>
          <w:rFonts w:ascii="Arial" w:hAnsi="Arial" w:cs="Arial"/>
          <w:kern w:val="2"/>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rsidRPr="00FA343D">
        <w:rPr>
          <w:rFonts w:ascii="Arial" w:hAnsi="Arial" w:cs="Arial"/>
          <w:kern w:val="2"/>
        </w:rPr>
        <w:lastRenderedPageBreak/>
        <w:t>населения;</w:t>
      </w:r>
      <w:proofErr w:type="gramEnd"/>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eastAsia="Calibri" w:hAnsi="Arial" w:cs="Arial"/>
          <w:kern w:val="2"/>
        </w:rPr>
      </w:pPr>
      <w:r w:rsidRPr="00FA343D">
        <w:rPr>
          <w:rFonts w:ascii="Arial" w:hAnsi="Arial" w:cs="Arial"/>
          <w:kern w:val="2"/>
        </w:rPr>
        <w:t xml:space="preserve">53. </w:t>
      </w:r>
      <w:r w:rsidRPr="00FA343D">
        <w:rPr>
          <w:rFonts w:ascii="Arial" w:eastAsia="Calibri" w:hAnsi="Arial" w:cs="Arial"/>
          <w:kern w:val="2"/>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063F0" w:rsidRPr="00FA343D" w:rsidRDefault="00B063F0" w:rsidP="00B063F0">
      <w:pPr>
        <w:keepNext/>
        <w:keepLines/>
        <w:widowControl w:val="0"/>
        <w:autoSpaceDE w:val="0"/>
        <w:autoSpaceDN w:val="0"/>
        <w:adjustRightInd w:val="0"/>
        <w:jc w:val="center"/>
        <w:outlineLvl w:val="2"/>
        <w:rPr>
          <w:rFonts w:ascii="Arial" w:eastAsia="Calibri" w:hAnsi="Arial" w:cs="Arial"/>
          <w:b/>
          <w:kern w:val="2"/>
        </w:rPr>
      </w:pPr>
      <w:proofErr w:type="gramStart"/>
      <w:r w:rsidRPr="00FA343D">
        <w:rPr>
          <w:rFonts w:ascii="Arial" w:eastAsia="Calibri" w:hAnsi="Arial" w:cs="Arial"/>
          <w:b/>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61. Основными показателями доступности и качества муниципальной услуги являются: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 соблюдение требований к местам предоставления муниципальной услуги, их транспортной доступности;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2) возможность представления заявления и документов, необходимых для </w:t>
      </w:r>
      <w:r w:rsidRPr="00FA343D">
        <w:rPr>
          <w:rFonts w:ascii="Arial" w:hAnsi="Arial" w:cs="Arial"/>
          <w:kern w:val="2"/>
        </w:rPr>
        <w:lastRenderedPageBreak/>
        <w:t>предоставления муниципальной услуги, через МФЦ;</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3) среднее время ожидания в очереди при подаче документов;</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4) количество обращений об обжаловании решений и действий (бездействия) администрации, а также должностных лиц администрации;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 количество взаимодействий заявителя или его представителя с должностными лицами, их продолжительность;</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 возможность получения информации о ходе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1) для подачи заявления и документов, необходимых для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2) для получения результата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w:t>
      </w:r>
    </w:p>
    <w:p w:rsidR="00B063F0" w:rsidRPr="00FA343D" w:rsidRDefault="00B063F0" w:rsidP="00B063F0">
      <w:pPr>
        <w:widowControl w:val="0"/>
        <w:autoSpaceDE w:val="0"/>
        <w:autoSpaceDN w:val="0"/>
        <w:adjustRightInd w:val="0"/>
        <w:ind w:firstLine="709"/>
        <w:jc w:val="both"/>
        <w:rPr>
          <w:rFonts w:ascii="Arial" w:eastAsia="Calibri" w:hAnsi="Arial" w:cs="Arial"/>
          <w:kern w:val="2"/>
        </w:rPr>
      </w:pPr>
      <w:r w:rsidRPr="00FA343D">
        <w:rPr>
          <w:rFonts w:ascii="Arial" w:hAnsi="Arial" w:cs="Arial"/>
          <w:kern w:val="2"/>
        </w:rPr>
        <w:t xml:space="preserve">65. </w:t>
      </w:r>
      <w:r w:rsidRPr="00FA343D">
        <w:rPr>
          <w:rFonts w:ascii="Arial" w:eastAsia="Calibri" w:hAnsi="Arial" w:cs="Arial"/>
          <w:kern w:val="2"/>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66. Заявителю обеспечивается возможность получения муниципальной услуги посредством МФЦ.</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67. Заявитель или его представитель имеет возможность получить информацию о ходе предоставления муниципальной услуги в администрации.</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68. При предоставлении муниципальной услуги в электронной форме заявитель вправе: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1) получить информацию о порядке и сроках предоставления муниципальной услуги, размещенную на Едином портале;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3) получить сведения о ходе выполнения заявлений о предоставлении муниципальной услуги, поданных в электронной форме;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4) осуществить оценку качества предоставления муниципальной услуги;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 получить результат предоставления муниципальной услуги в форме электронного документа;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 </w:t>
      </w:r>
      <w:proofErr w:type="gramStart"/>
      <w:r w:rsidRPr="00FA343D">
        <w:rPr>
          <w:rFonts w:ascii="Arial" w:hAnsi="Arial" w:cs="Arial"/>
          <w:kern w:val="2"/>
        </w:rPr>
        <w:t xml:space="preserve">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lastRenderedPageBreak/>
        <w:t xml:space="preserve">69.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70. При формировании заявления обеспечиваются: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1) возможность копирования и сохранения заявления и иных документов, необходимых для предоставления услуги;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3) возможность печати на бумажном носителе копии электронной формы заявления;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w:t>
      </w:r>
      <w:proofErr w:type="gramStart"/>
      <w:r w:rsidRPr="00FA343D">
        <w:rPr>
          <w:rFonts w:ascii="Arial" w:hAnsi="Arial" w:cs="Arial"/>
          <w:kern w:val="2"/>
        </w:rPr>
        <w:t>ии и ау</w:t>
      </w:r>
      <w:proofErr w:type="gramEnd"/>
      <w:r w:rsidRPr="00FA343D">
        <w:rPr>
          <w:rFonts w:ascii="Arial" w:hAnsi="Arial" w:cs="Arial"/>
          <w:kern w:val="2"/>
        </w:rPr>
        <w:t xml:space="preserve">тентификации;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6) возможность вернуться на любой из этапов заполнения электронной формы заявления, без потери ранее введенной информации;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71. Запись заявителей на прием в МФЦ (далее – запись) осуществляется Портала, телефона </w:t>
      </w:r>
      <w:proofErr w:type="gramStart"/>
      <w:r w:rsidRPr="00FA343D">
        <w:rPr>
          <w:rFonts w:ascii="Arial" w:hAnsi="Arial" w:cs="Arial"/>
          <w:kern w:val="2"/>
        </w:rPr>
        <w:t>контакт-центра</w:t>
      </w:r>
      <w:proofErr w:type="gramEnd"/>
      <w:r w:rsidRPr="00FA343D">
        <w:rPr>
          <w:rFonts w:ascii="Arial" w:hAnsi="Arial" w:cs="Arial"/>
          <w:kern w:val="2"/>
        </w:rPr>
        <w:t xml:space="preserve">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72.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B063F0" w:rsidRPr="00FA343D" w:rsidRDefault="00B063F0" w:rsidP="00B063F0">
      <w:pPr>
        <w:widowControl w:val="0"/>
        <w:autoSpaceDE w:val="0"/>
        <w:autoSpaceDN w:val="0"/>
        <w:adjustRightInd w:val="0"/>
        <w:ind w:firstLine="708"/>
        <w:jc w:val="both"/>
        <w:rPr>
          <w:rFonts w:ascii="Arial" w:hAnsi="Arial" w:cs="Arial"/>
          <w:kern w:val="2"/>
        </w:rPr>
      </w:pPr>
      <w:r w:rsidRPr="00FA343D">
        <w:rPr>
          <w:rFonts w:ascii="Arial" w:hAnsi="Arial" w:cs="Arial"/>
          <w:kern w:val="2"/>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63F0" w:rsidRPr="00FA343D" w:rsidRDefault="00B063F0" w:rsidP="00B063F0">
      <w:pPr>
        <w:widowControl w:val="0"/>
        <w:autoSpaceDE w:val="0"/>
        <w:autoSpaceDN w:val="0"/>
        <w:adjustRightInd w:val="0"/>
        <w:jc w:val="center"/>
        <w:rPr>
          <w:rFonts w:ascii="Arial" w:hAnsi="Arial" w:cs="Arial"/>
          <w:b/>
        </w:rPr>
      </w:pPr>
      <w:bookmarkStart w:id="1" w:name="Par343"/>
      <w:bookmarkEnd w:id="1"/>
      <w:r w:rsidRPr="00FA343D">
        <w:rPr>
          <w:rFonts w:ascii="Arial" w:hAnsi="Arial" w:cs="Arial"/>
          <w:b/>
        </w:rPr>
        <w:t xml:space="preserve">III. Состав, последовательность и сроки выполнения административных процедур, требования к порядку их выполнения, в том числе особенности </w:t>
      </w:r>
      <w:r w:rsidRPr="00FA343D">
        <w:rPr>
          <w:rFonts w:ascii="Arial" w:hAnsi="Arial" w:cs="Arial"/>
          <w:b/>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063F0" w:rsidRPr="00FA343D" w:rsidRDefault="00B063F0" w:rsidP="00B063F0">
      <w:pPr>
        <w:keepNext/>
        <w:keepLines/>
        <w:widowControl w:val="0"/>
        <w:autoSpaceDE w:val="0"/>
        <w:autoSpaceDN w:val="0"/>
        <w:adjustRightInd w:val="0"/>
        <w:jc w:val="center"/>
        <w:outlineLvl w:val="2"/>
        <w:rPr>
          <w:rFonts w:ascii="Arial" w:hAnsi="Arial" w:cs="Arial"/>
          <w:b/>
          <w:kern w:val="2"/>
        </w:rPr>
      </w:pPr>
      <w:r w:rsidRPr="00FA343D">
        <w:rPr>
          <w:rFonts w:ascii="Arial" w:hAnsi="Arial" w:cs="Arial"/>
          <w:b/>
          <w:kern w:val="2"/>
        </w:rPr>
        <w:t xml:space="preserve"> Состав и последовательность административных процедур</w:t>
      </w:r>
    </w:p>
    <w:p w:rsidR="00B063F0" w:rsidRPr="00FA343D" w:rsidRDefault="00B063F0" w:rsidP="00B063F0">
      <w:pPr>
        <w:keepNext/>
        <w:keepLines/>
        <w:widowControl w:val="0"/>
        <w:autoSpaceDE w:val="0"/>
        <w:autoSpaceDN w:val="0"/>
        <w:adjustRightInd w:val="0"/>
        <w:ind w:firstLine="708"/>
        <w:jc w:val="both"/>
        <w:outlineLvl w:val="2"/>
        <w:rPr>
          <w:rFonts w:ascii="Arial" w:hAnsi="Arial" w:cs="Arial"/>
          <w:kern w:val="2"/>
        </w:rPr>
      </w:pPr>
      <w:r w:rsidRPr="00FA343D">
        <w:rPr>
          <w:rFonts w:ascii="Arial" w:hAnsi="Arial" w:cs="Arial"/>
          <w:kern w:val="2"/>
        </w:rPr>
        <w:t xml:space="preserve">73. Описание последовательности действий при предоставлении муниципальной услуги. </w:t>
      </w:r>
    </w:p>
    <w:p w:rsidR="00B063F0" w:rsidRPr="00FA343D" w:rsidRDefault="00B063F0" w:rsidP="00B063F0">
      <w:pPr>
        <w:keepNext/>
        <w:keepLines/>
        <w:widowControl w:val="0"/>
        <w:autoSpaceDE w:val="0"/>
        <w:autoSpaceDN w:val="0"/>
        <w:adjustRightInd w:val="0"/>
        <w:ind w:firstLine="708"/>
        <w:jc w:val="both"/>
        <w:outlineLvl w:val="2"/>
        <w:rPr>
          <w:rFonts w:ascii="Arial" w:hAnsi="Arial" w:cs="Arial"/>
          <w:kern w:val="2"/>
        </w:rPr>
      </w:pPr>
      <w:r w:rsidRPr="00FA343D">
        <w:rPr>
          <w:rFonts w:ascii="Arial" w:hAnsi="Arial" w:cs="Arial"/>
          <w:kern w:val="2"/>
        </w:rPr>
        <w:t xml:space="preserve">Предоставление муниципальной услуги включает в себя следующие административные процедуры: </w:t>
      </w:r>
    </w:p>
    <w:p w:rsidR="00B063F0" w:rsidRPr="00FA343D" w:rsidRDefault="00B063F0" w:rsidP="00B063F0">
      <w:pPr>
        <w:widowControl w:val="0"/>
        <w:tabs>
          <w:tab w:val="left" w:pos="709"/>
        </w:tabs>
        <w:autoSpaceDE w:val="0"/>
        <w:autoSpaceDN w:val="0"/>
        <w:adjustRightInd w:val="0"/>
        <w:ind w:firstLine="709"/>
        <w:rPr>
          <w:rFonts w:ascii="Arial" w:hAnsi="Arial" w:cs="Arial"/>
          <w:kern w:val="2"/>
        </w:rPr>
      </w:pPr>
      <w:proofErr w:type="gramStart"/>
      <w:r w:rsidRPr="00FA343D">
        <w:rPr>
          <w:rFonts w:ascii="Arial" w:hAnsi="Arial" w:cs="Arial"/>
          <w:kern w:val="2"/>
        </w:rPr>
        <w:t>а) прием и регистрация Заявки о предоставлении муниципальной услуги и документов, необходимых для предоставления муниципальной услуги;</w:t>
      </w:r>
      <w:r w:rsidRPr="00FA343D">
        <w:rPr>
          <w:rFonts w:ascii="Arial" w:hAnsi="Arial" w:cs="Arial"/>
          <w:kern w:val="2"/>
        </w:rPr>
        <w:br/>
        <w:t xml:space="preserve">            б)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муниципальной услуги;</w:t>
      </w:r>
      <w:r w:rsidRPr="00FA343D">
        <w:rPr>
          <w:rFonts w:ascii="Arial" w:hAnsi="Arial" w:cs="Arial"/>
          <w:kern w:val="2"/>
        </w:rPr>
        <w:br/>
        <w:t xml:space="preserve">            в) порядок исправления допущенных опечаток и ошибок в выданных в результате предоставления муниципальной услуги документах.</w:t>
      </w:r>
      <w:proofErr w:type="gramEnd"/>
      <w:r w:rsidRPr="00FA343D">
        <w:rPr>
          <w:rFonts w:ascii="Arial" w:hAnsi="Arial" w:cs="Arial"/>
          <w:kern w:val="2"/>
        </w:rPr>
        <w:br/>
        <w:t xml:space="preserve">            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посредством Единого портала.</w:t>
      </w:r>
      <w:r w:rsidRPr="00FA343D">
        <w:rPr>
          <w:rFonts w:ascii="Arial" w:hAnsi="Arial" w:cs="Arial"/>
          <w:kern w:val="2"/>
        </w:rPr>
        <w:br/>
        <w:t xml:space="preserve">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Единого портала.</w:t>
      </w:r>
      <w:r w:rsidRPr="00FA343D">
        <w:rPr>
          <w:rFonts w:ascii="Arial" w:hAnsi="Arial" w:cs="Arial"/>
          <w:kern w:val="2"/>
        </w:rPr>
        <w:br/>
        <w:t xml:space="preserve">           74. Прием и регистрация Заявки о предоставлении муниципальной услуги и документов, необходимых для предоставления муниципальной услуги.</w:t>
      </w:r>
      <w:r w:rsidRPr="00FA343D">
        <w:rPr>
          <w:rFonts w:ascii="Arial" w:hAnsi="Arial" w:cs="Arial"/>
          <w:kern w:val="2"/>
        </w:rPr>
        <w:br/>
        <w:t xml:space="preserve">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 установленными пунктом 24 Регламента (далее - Документы).</w:t>
      </w:r>
      <w:r w:rsidRPr="00FA343D">
        <w:rPr>
          <w:rFonts w:ascii="Arial" w:hAnsi="Arial" w:cs="Arial"/>
          <w:kern w:val="2"/>
        </w:rPr>
        <w:br/>
        <w:t xml:space="preserve">           В ходе личного приема Заявителя специалист Администрации или сотрудник МФЦ:</w:t>
      </w:r>
      <w:r w:rsidRPr="00FA343D">
        <w:rPr>
          <w:rFonts w:ascii="Arial" w:hAnsi="Arial" w:cs="Arial"/>
          <w:kern w:val="2"/>
        </w:rPr>
        <w:br/>
        <w:t xml:space="preserve">           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r w:rsidRPr="00FA343D">
        <w:rPr>
          <w:rFonts w:ascii="Arial" w:hAnsi="Arial" w:cs="Arial"/>
          <w:kern w:val="2"/>
        </w:rPr>
        <w:br/>
        <w:t xml:space="preserve">           б) информирует Заявителя о порядке и сроках предоставления муниципальной услуги;</w:t>
      </w:r>
      <w:r w:rsidRPr="00FA343D">
        <w:rPr>
          <w:rFonts w:ascii="Arial" w:hAnsi="Arial" w:cs="Arial"/>
          <w:kern w:val="2"/>
        </w:rPr>
        <w:br/>
        <w:t xml:space="preserve">           в)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w:t>
      </w:r>
      <w:proofErr w:type="gramStart"/>
      <w:r w:rsidRPr="00FA343D">
        <w:rPr>
          <w:rFonts w:ascii="Arial" w:hAnsi="Arial" w:cs="Arial"/>
          <w:kern w:val="2"/>
        </w:rPr>
        <w:t>Проверяет наличие документов, которые в силу пункта 24  Регламента Заявитель должен представить самостоятельно;</w:t>
      </w:r>
      <w:r w:rsidRPr="00FA343D">
        <w:rPr>
          <w:rFonts w:ascii="Arial" w:hAnsi="Arial" w:cs="Arial"/>
          <w:kern w:val="2"/>
        </w:rPr>
        <w:br/>
        <w:t xml:space="preserve">           г) в случаях представления Заявителем оригиналов Документов, предусмотренных п. 1 - 7, 9, 10, 14, 17, 18 ч. 6 ст. 7 </w:t>
      </w:r>
      <w:hyperlink r:id="rId17" w:anchor="7D20K3" w:history="1">
        <w:r w:rsidRPr="00FA343D">
          <w:rPr>
            <w:rFonts w:ascii="Arial" w:hAnsi="Arial" w:cs="Arial"/>
            <w:color w:val="0000FF"/>
            <w:kern w:val="2"/>
            <w:u w:val="single"/>
          </w:rPr>
          <w:t xml:space="preserve">Федерального закона от 27 </w:t>
        </w:r>
        <w:r w:rsidRPr="00FA343D">
          <w:rPr>
            <w:rFonts w:ascii="Arial" w:hAnsi="Arial" w:cs="Arial"/>
            <w:color w:val="0000FF"/>
            <w:kern w:val="2"/>
            <w:u w:val="single"/>
          </w:rPr>
          <w:lastRenderedPageBreak/>
          <w:t>июля 2010 года  № 210-ФЗ "Об организации предоставления государственных и муниципальных услуг"</w:t>
        </w:r>
      </w:hyperlink>
      <w:r w:rsidRPr="00FA343D">
        <w:rPr>
          <w:rFonts w:ascii="Arial" w:hAnsi="Arial" w:cs="Arial"/>
          <w:kern w:val="2"/>
        </w:rPr>
        <w:t>, обеспечивает изготовление копий с представленных Заявителем подлинников.</w:t>
      </w:r>
      <w:proofErr w:type="gramEnd"/>
      <w:r w:rsidRPr="00FA343D">
        <w:rPr>
          <w:rFonts w:ascii="Arial" w:hAnsi="Arial" w:cs="Arial"/>
          <w:kern w:val="2"/>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r w:rsidRPr="00FA343D">
        <w:rPr>
          <w:rFonts w:ascii="Arial" w:hAnsi="Arial" w:cs="Arial"/>
          <w:kern w:val="2"/>
        </w:rPr>
        <w:br/>
        <w:t xml:space="preserve">           д) обеспечивает регистрацию Заявки о предоставлении 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муниципальной услуги и Документов.</w:t>
      </w:r>
      <w:r w:rsidRPr="00FA343D">
        <w:rPr>
          <w:rFonts w:ascii="Arial" w:hAnsi="Arial" w:cs="Arial"/>
          <w:kern w:val="2"/>
        </w:rPr>
        <w:br/>
        <w:t xml:space="preserve">           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Журнале регистрации.</w:t>
      </w:r>
      <w:r w:rsidRPr="00FA343D">
        <w:rPr>
          <w:rFonts w:ascii="Arial" w:hAnsi="Arial" w:cs="Arial"/>
          <w:kern w:val="2"/>
        </w:rPr>
        <w:br/>
        <w:t xml:space="preserve">           При поступлении Заявления и документов специалист Администрации в течение 3 календарных дней:</w:t>
      </w:r>
      <w:r w:rsidRPr="00FA343D">
        <w:rPr>
          <w:rFonts w:ascii="Arial" w:hAnsi="Arial" w:cs="Arial"/>
          <w:kern w:val="2"/>
        </w:rPr>
        <w:br/>
        <w:t xml:space="preserve">           обеспечивает регистрацию Заявки о предоставлении муниципальной услуги в Журнале регистрации. </w:t>
      </w:r>
      <w:proofErr w:type="gramStart"/>
      <w:r w:rsidRPr="00FA343D">
        <w:rPr>
          <w:rFonts w:ascii="Arial" w:hAnsi="Arial" w:cs="Arial"/>
          <w:kern w:val="2"/>
        </w:rPr>
        <w:t>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кабинете" Единого портала.</w:t>
      </w:r>
      <w:r w:rsidRPr="00FA343D">
        <w:rPr>
          <w:rFonts w:ascii="Arial" w:hAnsi="Arial" w:cs="Arial"/>
          <w:kern w:val="2"/>
        </w:rPr>
        <w:br/>
        <w:t xml:space="preserve">           1) в случае поступления Заявления и Документов в электронной форме:</w:t>
      </w:r>
      <w:r w:rsidRPr="00FA343D">
        <w:rPr>
          <w:rFonts w:ascii="Arial" w:hAnsi="Arial" w:cs="Arial"/>
          <w:kern w:val="2"/>
        </w:rPr>
        <w:br/>
        <w:t xml:space="preserve">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roofErr w:type="gramEnd"/>
      <w:r w:rsidRPr="00FA343D">
        <w:rPr>
          <w:rFonts w:ascii="Arial" w:hAnsi="Arial" w:cs="Arial"/>
          <w:kern w:val="2"/>
        </w:rPr>
        <w:br/>
        <w:t xml:space="preserve">           </w:t>
      </w:r>
      <w:proofErr w:type="gramStart"/>
      <w:r w:rsidRPr="00FA343D">
        <w:rPr>
          <w:rFonts w:ascii="Arial" w:hAnsi="Arial" w:cs="Arial"/>
          <w:kern w:val="2"/>
        </w:rPr>
        <w:t>В случае подписания Заявки о предоставлении муниципальной услуги и Документов квалифицированной подписью специалист Администрации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соблюдения условий, указанных в статье 11 </w:t>
      </w:r>
      <w:hyperlink r:id="rId18" w:anchor="7D20K3" w:history="1">
        <w:r w:rsidRPr="00FA343D">
          <w:rPr>
            <w:rFonts w:ascii="Arial" w:hAnsi="Arial" w:cs="Arial"/>
            <w:color w:val="0000FF"/>
            <w:kern w:val="2"/>
            <w:u w:val="single"/>
          </w:rPr>
          <w:t>Федерального закона от 6 апреля 2011 года № 63-ФЗ "Об электронной подписи"</w:t>
        </w:r>
      </w:hyperlink>
      <w:r w:rsidRPr="00FA343D">
        <w:rPr>
          <w:rFonts w:ascii="Arial" w:hAnsi="Arial" w:cs="Arial"/>
          <w:kern w:val="2"/>
        </w:rPr>
        <w:t> (далее - проверка квалифицированной подписи).</w:t>
      </w:r>
      <w:proofErr w:type="gramEnd"/>
      <w:r w:rsidRPr="00FA343D">
        <w:rPr>
          <w:rFonts w:ascii="Arial" w:hAnsi="Arial" w:cs="Arial"/>
          <w:kern w:val="2"/>
        </w:rPr>
        <w:br/>
        <w:t xml:space="preserve">           </w:t>
      </w:r>
      <w:proofErr w:type="gramStart"/>
      <w:r w:rsidRPr="00FA343D">
        <w:rPr>
          <w:rFonts w:ascii="Arial" w:hAnsi="Arial" w:cs="Arial"/>
          <w:kern w:val="2"/>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9" w:anchor="7D20K3" w:history="1">
        <w:r w:rsidRPr="00FA343D">
          <w:rPr>
            <w:rFonts w:ascii="Arial" w:hAnsi="Arial" w:cs="Arial"/>
            <w:color w:val="0000FF"/>
            <w:kern w:val="2"/>
            <w:u w:val="single"/>
          </w:rPr>
          <w:t>Федерального закона от 6 апреля 2011 года № 63-ФЗ "Об электронной подписи"</w:t>
        </w:r>
      </w:hyperlink>
      <w:r w:rsidRPr="00FA343D">
        <w:rPr>
          <w:rFonts w:ascii="Arial" w:hAnsi="Arial" w:cs="Arial"/>
          <w:kern w:val="2"/>
        </w:rPr>
        <w:t>, которые послужили основанием для</w:t>
      </w:r>
      <w:proofErr w:type="gramEnd"/>
      <w:r w:rsidRPr="00FA343D">
        <w:rPr>
          <w:rFonts w:ascii="Arial" w:hAnsi="Arial" w:cs="Arial"/>
          <w:kern w:val="2"/>
        </w:rPr>
        <w:t xml:space="preserve"> принятия указанного решения. Такое уведомление подписывается квалифицированной подписью специалиста Администрации и направляется по адресу электронной почты Заявителя либо в его "Личный кабинет" на Едином портале.</w:t>
      </w:r>
      <w:r w:rsidRPr="00FA343D">
        <w:rPr>
          <w:rFonts w:ascii="Arial" w:hAnsi="Arial" w:cs="Arial"/>
          <w:kern w:val="2"/>
        </w:rPr>
        <w:br/>
        <w:t xml:space="preserve">           </w:t>
      </w:r>
      <w:proofErr w:type="gramStart"/>
      <w:r w:rsidRPr="00FA343D">
        <w:rPr>
          <w:rFonts w:ascii="Arial" w:hAnsi="Arial" w:cs="Arial"/>
          <w:kern w:val="2"/>
        </w:rPr>
        <w:t>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первичного обращения.</w:t>
      </w:r>
      <w:r w:rsidRPr="00FA343D">
        <w:rPr>
          <w:rFonts w:ascii="Arial" w:hAnsi="Arial" w:cs="Arial"/>
          <w:kern w:val="2"/>
        </w:rPr>
        <w:br/>
        <w:t xml:space="preserve">           2) в случае поступления Заявки и Документов посредством личного обращения Заявителя:</w:t>
      </w:r>
      <w:r w:rsidRPr="00FA343D">
        <w:rPr>
          <w:rFonts w:ascii="Arial" w:hAnsi="Arial" w:cs="Arial"/>
          <w:kern w:val="2"/>
        </w:rPr>
        <w:br/>
        <w:t xml:space="preserve">           рассматривает поступившие документы на предмет наличия оснований для отказа в приеме документов</w:t>
      </w:r>
      <w:proofErr w:type="gramEnd"/>
      <w:r w:rsidRPr="00FA343D">
        <w:rPr>
          <w:rFonts w:ascii="Arial" w:hAnsi="Arial" w:cs="Arial"/>
          <w:kern w:val="2"/>
        </w:rPr>
        <w:t xml:space="preserve">, </w:t>
      </w:r>
      <w:proofErr w:type="gramStart"/>
      <w:r w:rsidRPr="00FA343D">
        <w:rPr>
          <w:rFonts w:ascii="Arial" w:hAnsi="Arial" w:cs="Arial"/>
          <w:kern w:val="2"/>
        </w:rPr>
        <w:t>установленных</w:t>
      </w:r>
      <w:proofErr w:type="gramEnd"/>
      <w:r w:rsidRPr="00FA343D">
        <w:rPr>
          <w:rFonts w:ascii="Arial" w:hAnsi="Arial" w:cs="Arial"/>
          <w:kern w:val="2"/>
        </w:rPr>
        <w:t xml:space="preserve"> пунктом 31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w:t>
      </w:r>
      <w:r w:rsidRPr="00FA343D">
        <w:rPr>
          <w:rFonts w:ascii="Arial" w:hAnsi="Arial" w:cs="Arial"/>
          <w:kern w:val="2"/>
        </w:rPr>
        <w:lastRenderedPageBreak/>
        <w:t>обстоятельств, послуживших причиной отказа. Уведомление направляется способом, выбранным Заявителем для получения результата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75. Рассмотрение Заявки о предоставлении муниципальной услуги и направление результата предоставления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Основанием для начала административной процедуры является окончание административной процедуры, установленной пунктом 74 Регламента.</w:t>
      </w:r>
    </w:p>
    <w:p w:rsidR="00B063F0" w:rsidRPr="00FA343D" w:rsidRDefault="00B063F0" w:rsidP="00B063F0">
      <w:pPr>
        <w:widowControl w:val="0"/>
        <w:autoSpaceDE w:val="0"/>
        <w:autoSpaceDN w:val="0"/>
        <w:adjustRightInd w:val="0"/>
        <w:ind w:firstLine="709"/>
        <w:jc w:val="both"/>
        <w:rPr>
          <w:rFonts w:ascii="Arial" w:hAnsi="Arial" w:cs="Arial"/>
          <w:kern w:val="2"/>
        </w:rPr>
      </w:pPr>
      <w:proofErr w:type="gramStart"/>
      <w:r w:rsidRPr="00FA343D">
        <w:rPr>
          <w:rFonts w:ascii="Arial" w:hAnsi="Arial" w:cs="Arial"/>
          <w:kern w:val="2"/>
        </w:rPr>
        <w:t>При непредставлении документов, указанных пункте 29 Регламента, Заявителем самостоятельно специалист Администрации не позднее 2 рабочих дней, следующих за днем 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Томской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29 Регламента.</w:t>
      </w:r>
      <w:proofErr w:type="gramEnd"/>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При представлении Заявителем самостоятельно документов, указанных в пункте 29 Регламента, межведомственное электронное взаимодействие не проводится.</w:t>
      </w:r>
    </w:p>
    <w:p w:rsidR="00B063F0" w:rsidRPr="00FA343D" w:rsidRDefault="00B063F0" w:rsidP="00B063F0">
      <w:pPr>
        <w:widowControl w:val="0"/>
        <w:autoSpaceDE w:val="0"/>
        <w:autoSpaceDN w:val="0"/>
        <w:adjustRightInd w:val="0"/>
        <w:ind w:firstLine="709"/>
        <w:jc w:val="both"/>
        <w:rPr>
          <w:rFonts w:ascii="Arial" w:hAnsi="Arial" w:cs="Arial"/>
          <w:kern w:val="2"/>
        </w:rPr>
      </w:pPr>
      <w:proofErr w:type="gramStart"/>
      <w:r w:rsidRPr="00FA343D">
        <w:rPr>
          <w:rFonts w:ascii="Arial" w:hAnsi="Arial" w:cs="Arial"/>
          <w:kern w:val="2"/>
        </w:rPr>
        <w:t>В случае поступления Заявки о включении в реестр мест (площадок) накопления ТКО или Заявки о согласовании создания места (площадки) накопления ТКО специалист Администрации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о включении в реестр мест (площадок) накопления ТКО или Заявки о согласовании создания</w:t>
      </w:r>
      <w:proofErr w:type="gramEnd"/>
      <w:r w:rsidRPr="00FA343D">
        <w:rPr>
          <w:rFonts w:ascii="Arial" w:hAnsi="Arial" w:cs="Arial"/>
          <w:kern w:val="2"/>
        </w:rPr>
        <w:t xml:space="preserve"> места (площадки) накопления ТКО осуществляет подготовку и направление запроса в Управление </w:t>
      </w:r>
      <w:proofErr w:type="spellStart"/>
      <w:r w:rsidRPr="00FA343D">
        <w:rPr>
          <w:rFonts w:ascii="Arial" w:hAnsi="Arial" w:cs="Arial"/>
          <w:kern w:val="2"/>
        </w:rPr>
        <w:t>Роспотребнадзора</w:t>
      </w:r>
      <w:proofErr w:type="spellEnd"/>
      <w:r w:rsidRPr="00FA343D">
        <w:rPr>
          <w:rFonts w:ascii="Arial" w:hAnsi="Arial" w:cs="Arial"/>
          <w:kern w:val="2"/>
        </w:rPr>
        <w:t xml:space="preserve"> по Томской области (далее - Запрос).</w:t>
      </w:r>
    </w:p>
    <w:p w:rsidR="00B063F0" w:rsidRPr="0059699A" w:rsidRDefault="00B063F0" w:rsidP="00B063F0">
      <w:pPr>
        <w:widowControl w:val="0"/>
        <w:autoSpaceDE w:val="0"/>
        <w:autoSpaceDN w:val="0"/>
        <w:adjustRightInd w:val="0"/>
        <w:ind w:firstLine="709"/>
        <w:jc w:val="both"/>
        <w:rPr>
          <w:rFonts w:ascii="Arial" w:hAnsi="Arial" w:cs="Arial"/>
          <w:kern w:val="2"/>
        </w:rPr>
      </w:pPr>
      <w:proofErr w:type="gramStart"/>
      <w:r w:rsidRPr="00FA343D">
        <w:rPr>
          <w:rFonts w:ascii="Arial" w:hAnsi="Arial" w:cs="Arial"/>
          <w:kern w:val="2"/>
        </w:rPr>
        <w:t xml:space="preserve">Специалист Администрации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создания места (площадки)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w:t>
      </w:r>
      <w:r w:rsidRPr="0059699A">
        <w:rPr>
          <w:rFonts w:ascii="Arial" w:hAnsi="Arial" w:cs="Arial"/>
          <w:kern w:val="2"/>
        </w:rPr>
        <w:t>Запрос и</w:t>
      </w:r>
      <w:proofErr w:type="gramEnd"/>
      <w:r w:rsidRPr="0059699A">
        <w:rPr>
          <w:rFonts w:ascii="Arial" w:hAnsi="Arial" w:cs="Arial"/>
          <w:kern w:val="2"/>
        </w:rPr>
        <w:t xml:space="preserve"> </w:t>
      </w:r>
      <w:r>
        <w:rPr>
          <w:rFonts w:ascii="Arial" w:hAnsi="Arial" w:cs="Arial"/>
          <w:kern w:val="2"/>
        </w:rPr>
        <w:t>готовит</w:t>
      </w:r>
      <w:r w:rsidRPr="0059699A">
        <w:rPr>
          <w:rFonts w:ascii="Arial" w:hAnsi="Arial" w:cs="Arial"/>
          <w:kern w:val="2"/>
        </w:rPr>
        <w:t xml:space="preserve"> документы (сведения) по определению мест размещения (площадок) для накопления твердых коммунальных отходов и включения их в реестр мест (площадок) накопления ТКО на территории </w:t>
      </w:r>
      <w:proofErr w:type="spellStart"/>
      <w:r w:rsidRPr="0059699A">
        <w:rPr>
          <w:rFonts w:ascii="Arial" w:hAnsi="Arial" w:cs="Arial"/>
          <w:kern w:val="2"/>
        </w:rPr>
        <w:t>Молчановского</w:t>
      </w:r>
      <w:proofErr w:type="spellEnd"/>
      <w:r w:rsidRPr="0059699A">
        <w:rPr>
          <w:rFonts w:ascii="Arial" w:hAnsi="Arial" w:cs="Arial"/>
          <w:kern w:val="2"/>
        </w:rPr>
        <w:t xml:space="preserve"> сельского поселения</w:t>
      </w:r>
      <w:proofErr w:type="gramStart"/>
      <w:r w:rsidRPr="0059699A">
        <w:rPr>
          <w:rFonts w:ascii="Arial" w:hAnsi="Arial" w:cs="Arial"/>
          <w:kern w:val="2"/>
        </w:rPr>
        <w:t xml:space="preserve"> </w:t>
      </w:r>
      <w:r>
        <w:rPr>
          <w:rFonts w:ascii="Arial" w:hAnsi="Arial" w:cs="Arial"/>
          <w:kern w:val="2"/>
        </w:rPr>
        <w:t>.</w:t>
      </w:r>
      <w:proofErr w:type="gramEnd"/>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Рассмотрение заявки, решение о согласовании создания места (площадки) сбора и накопления ТКО, о включении в Реестр мест (площадок) накопления ТКО, об отказе во включении в Реестр осуществляется в срок не позднее 10 календарных дней со дня ее поступления в Администрацию.</w:t>
      </w:r>
    </w:p>
    <w:p w:rsidR="00B063F0" w:rsidRPr="00FA343D" w:rsidRDefault="00B063F0" w:rsidP="00B063F0">
      <w:pPr>
        <w:widowControl w:val="0"/>
        <w:autoSpaceDE w:val="0"/>
        <w:autoSpaceDN w:val="0"/>
        <w:adjustRightInd w:val="0"/>
        <w:ind w:firstLine="709"/>
        <w:jc w:val="both"/>
        <w:rPr>
          <w:rFonts w:ascii="Arial" w:hAnsi="Arial" w:cs="Arial"/>
          <w:kern w:val="2"/>
        </w:rPr>
      </w:pPr>
      <w:proofErr w:type="gramStart"/>
      <w:r>
        <w:rPr>
          <w:rFonts w:ascii="Arial" w:hAnsi="Arial" w:cs="Arial"/>
          <w:kern w:val="2"/>
        </w:rPr>
        <w:t>Специалист администрации</w:t>
      </w:r>
      <w:r w:rsidRPr="00FA343D">
        <w:rPr>
          <w:rFonts w:ascii="Arial" w:hAnsi="Arial" w:cs="Arial"/>
          <w:kern w:val="2"/>
        </w:rPr>
        <w:t xml:space="preserve"> осуществляет осмотр расположения мест (площадок) накоплени</w:t>
      </w:r>
      <w:r>
        <w:rPr>
          <w:rFonts w:ascii="Arial" w:hAnsi="Arial" w:cs="Arial"/>
          <w:kern w:val="2"/>
        </w:rPr>
        <w:t>я ТКО путем проведения выезда на место</w:t>
      </w:r>
      <w:r w:rsidRPr="00FA343D">
        <w:rPr>
          <w:rFonts w:ascii="Arial" w:hAnsi="Arial" w:cs="Arial"/>
          <w:kern w:val="2"/>
        </w:rPr>
        <w:t>,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согласно Правил накопления</w:t>
      </w:r>
      <w:proofErr w:type="gramEnd"/>
      <w:r w:rsidRPr="00FA343D">
        <w:rPr>
          <w:rFonts w:ascii="Arial" w:hAnsi="Arial" w:cs="Arial"/>
          <w:kern w:val="2"/>
        </w:rPr>
        <w:t xml:space="preserve"> твердых коммунальных отходов (в том числе их раздельного накопления) по Томской области (далее - Правила).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Место установки (площадок) накопления ТКО определяется на земельном </w:t>
      </w:r>
      <w:r w:rsidRPr="00FA343D">
        <w:rPr>
          <w:rFonts w:ascii="Arial" w:hAnsi="Arial" w:cs="Arial"/>
          <w:kern w:val="2"/>
        </w:rPr>
        <w:lastRenderedPageBreak/>
        <w:t>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Акт, содержащий рекомендации о возможности создания места (площадки) накопления ТКО, является основанием для принятия Администрацией решения о согласовании создания места (площадки) накопления ТКО (далее - Решение), которое утверждается постановлением Администрации </w:t>
      </w:r>
      <w:proofErr w:type="spellStart"/>
      <w:r>
        <w:rPr>
          <w:rFonts w:ascii="Arial" w:hAnsi="Arial" w:cs="Arial"/>
          <w:kern w:val="2"/>
        </w:rPr>
        <w:t>Молчановского</w:t>
      </w:r>
      <w:proofErr w:type="spellEnd"/>
      <w:r w:rsidRPr="00FA343D">
        <w:rPr>
          <w:rFonts w:ascii="Arial" w:hAnsi="Arial" w:cs="Arial"/>
          <w:kern w:val="2"/>
        </w:rPr>
        <w:t xml:space="preserve"> сельского поселения. Указанным постановлением утверждается схема размещения места (площадки) накопления твердых коммунальных отходов.</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В случае отказа в согласовании создания мест (площадок) накопления твердых коммунальных отходов Администрацией направляется уведомление Заявителю с указанием оснований отказа.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Проект Решения в день его подготовки передается сотрудником на подпись Главе Администрации </w:t>
      </w:r>
      <w:proofErr w:type="spellStart"/>
      <w:r>
        <w:rPr>
          <w:rFonts w:ascii="Arial" w:hAnsi="Arial" w:cs="Arial"/>
          <w:kern w:val="2"/>
        </w:rPr>
        <w:t>Молчановского</w:t>
      </w:r>
      <w:proofErr w:type="spellEnd"/>
      <w:r w:rsidRPr="00FA343D">
        <w:rPr>
          <w:rFonts w:ascii="Arial" w:hAnsi="Arial" w:cs="Arial"/>
          <w:kern w:val="2"/>
        </w:rPr>
        <w:t xml:space="preserve"> сельского поселения.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Глава Администрации </w:t>
      </w:r>
      <w:proofErr w:type="spellStart"/>
      <w:r>
        <w:rPr>
          <w:rFonts w:ascii="Arial" w:hAnsi="Arial" w:cs="Arial"/>
          <w:kern w:val="2"/>
        </w:rPr>
        <w:t>Молчановского</w:t>
      </w:r>
      <w:proofErr w:type="spellEnd"/>
      <w:r w:rsidRPr="00FA343D">
        <w:rPr>
          <w:rFonts w:ascii="Arial" w:hAnsi="Arial" w:cs="Arial"/>
          <w:kern w:val="2"/>
        </w:rPr>
        <w:t xml:space="preserve"> сельского поселения подписывает проект Решения в течение 1 рабочего дня со дня получения проекта Решения.</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Специалист Администрации в день подписания Решения осуществляет регистрацию Решения в Журнале регистрации.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Зарегистрированный результат предоставления муниципальной услуги специалист Администрации направляет способом, указанным Заявителем, в сроки, установленные пунктом 19 Регламента.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76. Порядок исправления допущенных опечаток и ошибок в выданных в результате предоставления муниципальной услуги документах.</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При обращении об исправлении допущенных опечаток и (или) ошибок Заявитель представляет:</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заявление об исправлении допущенных опечаток и (или) ошибок по форме согласно приложению № 3 к Регламенту, в случае направления заявления на бумажном носителе при личном обращении в Администрацию или МФЦ, по форме, размещенной на Едином портале, в случае подачи заявления в форме электронного документа с использованием "Личного кабинета";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документы, имеющие юридическую силу, свидетельствующие о наличии опечаток и (или) ошибок и содержащие правильные данные;</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выданное Решение или письменный отказ в предоставлении муниципальной услуги, в котором содержится опечатка и (или) ошибка.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Заявление об исправлении допущенных опечаток и (или) ошибок может быть подано посредством личного обращения в Администрацию или МФЦ или в электронной форме посредством Единого портала.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Регистрация заявления осуществляется в порядке и сроки, установленные пунктом 74 Регламента.</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w:t>
      </w:r>
      <w:r w:rsidRPr="00FA343D">
        <w:rPr>
          <w:rFonts w:ascii="Arial" w:hAnsi="Arial" w:cs="Arial"/>
          <w:kern w:val="2"/>
        </w:rPr>
        <w:lastRenderedPageBreak/>
        <w:t>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B063F0" w:rsidRPr="00FA343D" w:rsidRDefault="00B063F0" w:rsidP="00B063F0">
      <w:pPr>
        <w:widowControl w:val="0"/>
        <w:autoSpaceDE w:val="0"/>
        <w:autoSpaceDN w:val="0"/>
        <w:adjustRightInd w:val="0"/>
        <w:ind w:firstLine="709"/>
        <w:jc w:val="both"/>
        <w:rPr>
          <w:rFonts w:ascii="Arial" w:hAnsi="Arial" w:cs="Arial"/>
          <w:kern w:val="2"/>
        </w:rPr>
      </w:pPr>
      <w:r w:rsidRPr="00FA343D">
        <w:rPr>
          <w:rFonts w:ascii="Arial" w:hAnsi="Arial" w:cs="Arial"/>
          <w:kern w:val="2"/>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B063F0" w:rsidRPr="00FA343D" w:rsidRDefault="00B063F0" w:rsidP="00B063F0">
      <w:pPr>
        <w:widowControl w:val="0"/>
        <w:autoSpaceDE w:val="0"/>
        <w:autoSpaceDN w:val="0"/>
        <w:adjustRightInd w:val="0"/>
        <w:ind w:firstLine="540"/>
        <w:contextualSpacing/>
        <w:jc w:val="center"/>
        <w:rPr>
          <w:rFonts w:ascii="Arial" w:hAnsi="Arial" w:cs="Arial"/>
          <w:b/>
        </w:rPr>
      </w:pPr>
      <w:r w:rsidRPr="00FA343D">
        <w:rPr>
          <w:rFonts w:ascii="Arial" w:hAnsi="Arial" w:cs="Arial"/>
          <w:b/>
        </w:rPr>
        <w:t xml:space="preserve">Исчерпывающий перечень административных процедур (действий)  </w:t>
      </w:r>
      <w:proofErr w:type="gramStart"/>
      <w:r w:rsidRPr="00FA343D">
        <w:rPr>
          <w:rFonts w:ascii="Arial" w:hAnsi="Arial" w:cs="Arial"/>
          <w:b/>
        </w:rPr>
        <w:t>предоставлении</w:t>
      </w:r>
      <w:proofErr w:type="gramEnd"/>
      <w:r w:rsidRPr="00FA343D">
        <w:rPr>
          <w:rFonts w:ascii="Arial" w:hAnsi="Arial" w:cs="Arial"/>
          <w:b/>
        </w:rPr>
        <w:t xml:space="preserve"> муниципальной услуги, выполняемых многофункциональными центрами</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77. Многофункциональный центр осуществляет: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FA343D">
        <w:rPr>
          <w:rFonts w:ascii="Arial" w:hAnsi="Arial" w:cs="Arial"/>
        </w:rPr>
        <w:t>заверение выписок</w:t>
      </w:r>
      <w:proofErr w:type="gramEnd"/>
      <w:r w:rsidRPr="00FA343D">
        <w:rPr>
          <w:rFonts w:ascii="Arial" w:hAnsi="Arial" w:cs="Arial"/>
        </w:rPr>
        <w:t xml:space="preserve"> из информационных систем органов, предоставляющих муниципальных услуг;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В соответствии с частью 1.1 статьи 16 Федерального закона от 27 июля 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rsidR="00B063F0" w:rsidRPr="00FA343D" w:rsidRDefault="00B063F0" w:rsidP="00B063F0">
      <w:pPr>
        <w:widowControl w:val="0"/>
        <w:autoSpaceDE w:val="0"/>
        <w:autoSpaceDN w:val="0"/>
        <w:adjustRightInd w:val="0"/>
        <w:ind w:firstLine="540"/>
        <w:contextualSpacing/>
        <w:jc w:val="center"/>
        <w:rPr>
          <w:rFonts w:ascii="Arial" w:hAnsi="Arial" w:cs="Arial"/>
          <w:b/>
        </w:rPr>
      </w:pPr>
      <w:r w:rsidRPr="00FA343D">
        <w:rPr>
          <w:rFonts w:ascii="Arial" w:hAnsi="Arial" w:cs="Arial"/>
          <w:b/>
        </w:rPr>
        <w:t>Информирование заявителей</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78. Информирование заявителя многофункциональными центрами осуществляется следующими способами: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В случае</w:t>
      </w:r>
      <w:proofErr w:type="gramStart"/>
      <w:r w:rsidRPr="00FA343D">
        <w:rPr>
          <w:rFonts w:ascii="Arial" w:hAnsi="Arial" w:cs="Arial"/>
        </w:rPr>
        <w:t>,</w:t>
      </w:r>
      <w:proofErr w:type="gramEnd"/>
      <w:r w:rsidRPr="00FA343D">
        <w:rPr>
          <w:rFonts w:ascii="Arial" w:hAnsi="Arial" w:cs="Arial"/>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FA343D">
        <w:rPr>
          <w:rFonts w:ascii="Arial" w:hAnsi="Arial" w:cs="Arial"/>
        </w:rPr>
        <w:lastRenderedPageBreak/>
        <w:t xml:space="preserve">заявителю: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изложить обращение в письменной форме (ответ направляется Заявителю в соответствии со способом, указанным в обращении);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назначить другое время для консультаций. </w:t>
      </w:r>
    </w:p>
    <w:p w:rsidR="00B063F0" w:rsidRPr="00FA343D" w:rsidRDefault="00B063F0" w:rsidP="00B063F0">
      <w:pPr>
        <w:widowControl w:val="0"/>
        <w:autoSpaceDE w:val="0"/>
        <w:autoSpaceDN w:val="0"/>
        <w:adjustRightInd w:val="0"/>
        <w:ind w:firstLine="709"/>
        <w:contextualSpacing/>
        <w:jc w:val="both"/>
        <w:rPr>
          <w:rFonts w:ascii="Arial" w:hAnsi="Arial" w:cs="Arial"/>
        </w:rPr>
      </w:pPr>
      <w:proofErr w:type="gramStart"/>
      <w:r w:rsidRPr="00FA343D">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B063F0" w:rsidRPr="00FA343D" w:rsidRDefault="00B063F0" w:rsidP="00B063F0">
      <w:pPr>
        <w:widowControl w:val="0"/>
        <w:autoSpaceDE w:val="0"/>
        <w:autoSpaceDN w:val="0"/>
        <w:adjustRightInd w:val="0"/>
        <w:ind w:firstLine="709"/>
        <w:contextualSpacing/>
        <w:jc w:val="center"/>
        <w:rPr>
          <w:rFonts w:ascii="Arial" w:hAnsi="Arial" w:cs="Arial"/>
          <w:b/>
        </w:rPr>
      </w:pPr>
      <w:r w:rsidRPr="00FA343D">
        <w:rPr>
          <w:rFonts w:ascii="Arial" w:hAnsi="Arial" w:cs="Arial"/>
          <w:b/>
        </w:rPr>
        <w:t>Выдача заявителю результата предоставления муниципальной услуги</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79. </w:t>
      </w:r>
      <w:proofErr w:type="gramStart"/>
      <w:r w:rsidRPr="00FA343D">
        <w:rPr>
          <w:rFonts w:ascii="Arial" w:hAnsi="Arial" w:cs="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w:t>
      </w:r>
      <w:proofErr w:type="gramEnd"/>
      <w:r w:rsidRPr="00FA343D">
        <w:rPr>
          <w:rFonts w:ascii="Arial" w:hAnsi="Arial" w:cs="Arial"/>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80.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Работник многофункционального центра осуществляет следующие действия: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проверяет полномочия представителя заявителя (в случае обращения представителя заявителя);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определяет статус исполнения заявления заявителя в ГИС; </w:t>
      </w:r>
    </w:p>
    <w:p w:rsidR="00B063F0" w:rsidRPr="00FA343D" w:rsidRDefault="00B063F0" w:rsidP="00B063F0">
      <w:pPr>
        <w:widowControl w:val="0"/>
        <w:autoSpaceDE w:val="0"/>
        <w:autoSpaceDN w:val="0"/>
        <w:adjustRightInd w:val="0"/>
        <w:ind w:firstLine="709"/>
        <w:contextualSpacing/>
        <w:jc w:val="both"/>
        <w:rPr>
          <w:rFonts w:ascii="Arial" w:hAnsi="Arial" w:cs="Arial"/>
        </w:rPr>
      </w:pPr>
      <w:proofErr w:type="gramStart"/>
      <w:r w:rsidRPr="00FA343D">
        <w:rPr>
          <w:rFonts w:ascii="Arial" w:hAnsi="Arial" w:cs="Arial"/>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выдает документы заявителю, при необходимости запрашивает у заявителя подписи за каждый выданный документ;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B063F0" w:rsidRPr="00FA343D" w:rsidRDefault="00B063F0" w:rsidP="00B063F0">
      <w:pPr>
        <w:widowControl w:val="0"/>
        <w:autoSpaceDE w:val="0"/>
        <w:autoSpaceDN w:val="0"/>
        <w:adjustRightInd w:val="0"/>
        <w:ind w:firstLine="709"/>
        <w:jc w:val="both"/>
        <w:rPr>
          <w:rFonts w:ascii="Arial" w:hAnsi="Arial" w:cs="Arial"/>
          <w:b/>
          <w:color w:val="000000"/>
        </w:rPr>
      </w:pPr>
      <w:r w:rsidRPr="00FA343D">
        <w:rPr>
          <w:rFonts w:ascii="Arial" w:hAnsi="Arial" w:cs="Arial"/>
          <w:b/>
          <w:color w:val="000000"/>
          <w:lang w:val="en-US"/>
        </w:rPr>
        <w:t>IV</w:t>
      </w:r>
      <w:r w:rsidRPr="00FA343D">
        <w:rPr>
          <w:rFonts w:ascii="Arial" w:hAnsi="Arial" w:cs="Arial"/>
          <w:b/>
          <w:color w:val="000000"/>
        </w:rPr>
        <w:t>. Формы контроля за исполнением административного регламента</w:t>
      </w:r>
    </w:p>
    <w:p w:rsidR="00B063F0" w:rsidRPr="00FA343D" w:rsidRDefault="00B063F0" w:rsidP="00B063F0">
      <w:pPr>
        <w:widowControl w:val="0"/>
        <w:autoSpaceDE w:val="0"/>
        <w:autoSpaceDN w:val="0"/>
        <w:adjustRightInd w:val="0"/>
        <w:contextualSpacing/>
        <w:jc w:val="center"/>
        <w:rPr>
          <w:rFonts w:ascii="Arial" w:hAnsi="Arial" w:cs="Arial"/>
          <w:b/>
        </w:rPr>
      </w:pPr>
      <w:r w:rsidRPr="00FA343D">
        <w:rPr>
          <w:rFonts w:ascii="Arial" w:hAnsi="Arial" w:cs="Arial"/>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81.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Pr>
          <w:rFonts w:ascii="Arial" w:hAnsi="Arial" w:cs="Arial"/>
          <w:kern w:val="2"/>
        </w:rPr>
        <w:t>Молчановского</w:t>
      </w:r>
      <w:proofErr w:type="spellEnd"/>
      <w:r w:rsidRPr="00FA343D">
        <w:rPr>
          <w:rFonts w:ascii="Arial" w:hAnsi="Arial" w:cs="Arial"/>
        </w:rPr>
        <w:t xml:space="preserve"> сельского поселения.</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Текущий контроль осуществляется путем проведения проверок: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решений о предоставлении (об отказе в предоставлении) государственной (муниципальной) услуги;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выявления и устранения нарушений прав граждан;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63F0" w:rsidRPr="00FA343D" w:rsidRDefault="00B063F0" w:rsidP="00B063F0">
      <w:pPr>
        <w:widowControl w:val="0"/>
        <w:autoSpaceDE w:val="0"/>
        <w:autoSpaceDN w:val="0"/>
        <w:adjustRightInd w:val="0"/>
        <w:ind w:firstLine="720"/>
        <w:contextualSpacing/>
        <w:jc w:val="center"/>
        <w:rPr>
          <w:rFonts w:ascii="Arial" w:hAnsi="Arial" w:cs="Arial"/>
          <w:b/>
        </w:rPr>
      </w:pPr>
      <w:r w:rsidRPr="00FA343D">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82. Контроль, за полнотой и качеством предоставления муниципальной услуги включает в себя проведение плановых и внеплановых проверок.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83.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соблюдение сроков предоставления муниципальной услуги;</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соблюдение положений настоящего Регламента;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правильность и обоснованность принятого решения об отказе в предоставлении муниципальной услуги.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84. Основанием для проведения внеплановых проверок являются: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063F0" w:rsidRPr="00FA343D" w:rsidRDefault="00B063F0" w:rsidP="00B063F0">
      <w:pPr>
        <w:widowControl w:val="0"/>
        <w:autoSpaceDE w:val="0"/>
        <w:autoSpaceDN w:val="0"/>
        <w:adjustRightInd w:val="0"/>
        <w:ind w:firstLine="720"/>
        <w:contextualSpacing/>
        <w:jc w:val="center"/>
        <w:rPr>
          <w:rFonts w:ascii="Arial" w:hAnsi="Arial" w:cs="Arial"/>
          <w:b/>
        </w:rPr>
      </w:pPr>
      <w:r w:rsidRPr="00FA343D">
        <w:rPr>
          <w:rFonts w:ascii="Arial" w:hAnsi="Arial" w:cs="Arial"/>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85.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w:t>
      </w:r>
      <w:r>
        <w:rPr>
          <w:rFonts w:ascii="Arial" w:hAnsi="Arial" w:cs="Arial"/>
        </w:rPr>
        <w:t xml:space="preserve">рганов местного самоуправления </w:t>
      </w:r>
      <w:proofErr w:type="spellStart"/>
      <w:r>
        <w:rPr>
          <w:rFonts w:ascii="Arial" w:hAnsi="Arial" w:cs="Arial"/>
        </w:rPr>
        <w:t>Молчановского</w:t>
      </w:r>
      <w:proofErr w:type="spellEnd"/>
      <w:r w:rsidRPr="00FA343D">
        <w:rPr>
          <w:rFonts w:ascii="Arial" w:hAnsi="Arial" w:cs="Arial"/>
        </w:rPr>
        <w:t xml:space="preserve"> </w:t>
      </w:r>
      <w:r>
        <w:rPr>
          <w:rFonts w:ascii="Arial" w:hAnsi="Arial" w:cs="Arial"/>
        </w:rPr>
        <w:t>сельского поселения</w:t>
      </w:r>
      <w:r w:rsidRPr="00FA343D">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lastRenderedPageBreak/>
        <w:t xml:space="preserve">86.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063F0" w:rsidRPr="00FA343D" w:rsidRDefault="00B063F0" w:rsidP="00B063F0">
      <w:pPr>
        <w:widowControl w:val="0"/>
        <w:autoSpaceDE w:val="0"/>
        <w:autoSpaceDN w:val="0"/>
        <w:adjustRightInd w:val="0"/>
        <w:ind w:firstLine="720"/>
        <w:contextualSpacing/>
        <w:jc w:val="center"/>
        <w:rPr>
          <w:rFonts w:ascii="Arial" w:hAnsi="Arial" w:cs="Arial"/>
          <w:b/>
        </w:rPr>
      </w:pPr>
      <w:r w:rsidRPr="00FA343D">
        <w:rPr>
          <w:rFonts w:ascii="Arial" w:hAnsi="Arial" w:cs="Arial"/>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87.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Граждане, их объединения и организации также имеют право: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направлять замечания и предложения по улучшению доступности и качества предоставления муниципальной услуги;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вносить предложения о мерах по устранению нарушений настоящего Регламента.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88.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63F0" w:rsidRPr="00FA343D" w:rsidRDefault="00B063F0" w:rsidP="00B063F0">
      <w:pPr>
        <w:widowControl w:val="0"/>
        <w:autoSpaceDE w:val="0"/>
        <w:autoSpaceDN w:val="0"/>
        <w:adjustRightInd w:val="0"/>
        <w:ind w:firstLine="709"/>
        <w:jc w:val="center"/>
        <w:outlineLvl w:val="1"/>
        <w:rPr>
          <w:rFonts w:ascii="Arial" w:hAnsi="Arial" w:cs="Arial"/>
          <w:b/>
          <w:color w:val="000000"/>
        </w:rPr>
      </w:pPr>
      <w:r w:rsidRPr="00FA343D">
        <w:rPr>
          <w:rFonts w:ascii="Arial" w:hAnsi="Arial" w:cs="Arial"/>
          <w:b/>
          <w:color w:val="000000"/>
          <w:lang w:val="en-US"/>
        </w:rPr>
        <w:t>V</w:t>
      </w:r>
      <w:r w:rsidRPr="00FA343D">
        <w:rPr>
          <w:rFonts w:ascii="Arial" w:hAnsi="Arial" w:cs="Arial"/>
          <w:b/>
          <w:color w:val="000000"/>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89. </w:t>
      </w:r>
      <w:proofErr w:type="gramStart"/>
      <w:r w:rsidRPr="00FA343D">
        <w:rPr>
          <w:rFonts w:ascii="Arial" w:hAnsi="Arial" w:cs="Arial"/>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B063F0" w:rsidRPr="00FA343D" w:rsidRDefault="00B063F0" w:rsidP="00B063F0">
      <w:pPr>
        <w:widowControl w:val="0"/>
        <w:autoSpaceDE w:val="0"/>
        <w:autoSpaceDN w:val="0"/>
        <w:adjustRightInd w:val="0"/>
        <w:ind w:firstLine="540"/>
        <w:contextualSpacing/>
        <w:jc w:val="center"/>
        <w:rPr>
          <w:rFonts w:ascii="Arial" w:hAnsi="Arial" w:cs="Arial"/>
          <w:b/>
        </w:rPr>
      </w:pPr>
      <w:r w:rsidRPr="00FA343D">
        <w:rPr>
          <w:rFonts w:ascii="Arial" w:hAnsi="Arial" w:cs="Arial"/>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90.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063F0" w:rsidRPr="00FA343D" w:rsidRDefault="00B063F0" w:rsidP="00B063F0">
      <w:pPr>
        <w:widowControl w:val="0"/>
        <w:autoSpaceDE w:val="0"/>
        <w:autoSpaceDN w:val="0"/>
        <w:adjustRightInd w:val="0"/>
        <w:ind w:firstLine="709"/>
        <w:contextualSpacing/>
        <w:jc w:val="both"/>
        <w:rPr>
          <w:rFonts w:ascii="Arial" w:hAnsi="Arial" w:cs="Arial"/>
        </w:rPr>
      </w:pPr>
      <w:proofErr w:type="gramStart"/>
      <w:r w:rsidRPr="00FA343D">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к руководителю многофункционального центра – на решения и действия (бездействие) работника многофункционального центра;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к учредителю многофункционального центра – на решение и действия (бездействие) многофункционального центра.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В Уполномоченном органе, многофункциональном центре, у учредителя </w:t>
      </w:r>
      <w:r w:rsidRPr="00FA343D">
        <w:rPr>
          <w:rFonts w:ascii="Arial" w:hAnsi="Arial" w:cs="Arial"/>
        </w:rPr>
        <w:lastRenderedPageBreak/>
        <w:t xml:space="preserve">многофункционального центра определяются уполномоченные на рассмотрение жалоб должностные лица. </w:t>
      </w:r>
    </w:p>
    <w:p w:rsidR="00B063F0" w:rsidRPr="00FA343D" w:rsidRDefault="00B063F0" w:rsidP="00B063F0">
      <w:pPr>
        <w:widowControl w:val="0"/>
        <w:autoSpaceDE w:val="0"/>
        <w:autoSpaceDN w:val="0"/>
        <w:adjustRightInd w:val="0"/>
        <w:ind w:firstLine="540"/>
        <w:contextualSpacing/>
        <w:jc w:val="center"/>
        <w:rPr>
          <w:rFonts w:ascii="Arial" w:hAnsi="Arial" w:cs="Arial"/>
          <w:b/>
        </w:rPr>
      </w:pPr>
      <w:r w:rsidRPr="00FA343D">
        <w:rPr>
          <w:rFonts w:ascii="Arial" w:hAnsi="Arial" w:cs="Arial"/>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91.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063F0" w:rsidRPr="00FA343D" w:rsidRDefault="00B063F0" w:rsidP="00B063F0">
      <w:pPr>
        <w:widowControl w:val="0"/>
        <w:autoSpaceDE w:val="0"/>
        <w:autoSpaceDN w:val="0"/>
        <w:adjustRightInd w:val="0"/>
        <w:ind w:firstLine="540"/>
        <w:contextualSpacing/>
        <w:jc w:val="center"/>
        <w:rPr>
          <w:rFonts w:ascii="Arial" w:hAnsi="Arial" w:cs="Arial"/>
          <w:b/>
        </w:rPr>
      </w:pPr>
      <w:proofErr w:type="gramStart"/>
      <w:r w:rsidRPr="00FA343D">
        <w:rPr>
          <w:rFonts w:ascii="Arial" w:hAnsi="Arial" w:cs="Arial"/>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92.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Федеральным законом от 27 июля 2010 года № 210-ФЗ «</w:t>
      </w:r>
      <w:r w:rsidRPr="00FA343D">
        <w:rPr>
          <w:rFonts w:ascii="Arial" w:hAnsi="Arial" w:cs="Arial"/>
          <w:bCs/>
        </w:rPr>
        <w:t>Об организации предоставления государственных и муниципальных услуг»;</w:t>
      </w:r>
    </w:p>
    <w:p w:rsidR="00B063F0" w:rsidRPr="00FA343D" w:rsidRDefault="00B063F0" w:rsidP="00B063F0">
      <w:pPr>
        <w:widowControl w:val="0"/>
        <w:autoSpaceDE w:val="0"/>
        <w:autoSpaceDN w:val="0"/>
        <w:adjustRightInd w:val="0"/>
        <w:ind w:firstLine="709"/>
        <w:contextualSpacing/>
        <w:jc w:val="both"/>
        <w:rPr>
          <w:rFonts w:ascii="Arial" w:hAnsi="Arial" w:cs="Arial"/>
        </w:rPr>
      </w:pPr>
      <w:r w:rsidRPr="00FA343D">
        <w:rPr>
          <w:rFonts w:ascii="Arial" w:hAnsi="Arial" w:cs="Arial"/>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063F0" w:rsidRPr="00FA343D" w:rsidRDefault="00B063F0" w:rsidP="00B063F0">
      <w:pPr>
        <w:widowControl w:val="0"/>
        <w:autoSpaceDE w:val="0"/>
        <w:autoSpaceDN w:val="0"/>
        <w:adjustRightInd w:val="0"/>
        <w:ind w:firstLine="540"/>
        <w:contextualSpacing/>
        <w:jc w:val="both"/>
        <w:rPr>
          <w:rFonts w:ascii="Arial" w:hAnsi="Arial" w:cs="Arial"/>
        </w:rPr>
      </w:pPr>
    </w:p>
    <w:p w:rsidR="00B063F0" w:rsidRPr="00FA343D" w:rsidRDefault="00B063F0" w:rsidP="00B063F0">
      <w:pPr>
        <w:keepNext/>
        <w:keepLines/>
        <w:widowControl w:val="0"/>
        <w:autoSpaceDE w:val="0"/>
        <w:autoSpaceDN w:val="0"/>
        <w:adjustRightInd w:val="0"/>
        <w:ind w:firstLine="708"/>
        <w:jc w:val="both"/>
        <w:outlineLvl w:val="2"/>
        <w:rPr>
          <w:rFonts w:ascii="Arial" w:hAnsi="Arial" w:cs="Arial"/>
          <w:kern w:val="2"/>
        </w:rPr>
      </w:pPr>
    </w:p>
    <w:p w:rsidR="00B063F0" w:rsidRPr="00FA343D" w:rsidRDefault="00B063F0" w:rsidP="00B063F0">
      <w:pPr>
        <w:widowControl w:val="0"/>
        <w:autoSpaceDE w:val="0"/>
        <w:autoSpaceDN w:val="0"/>
        <w:adjustRightInd w:val="0"/>
        <w:ind w:firstLine="709"/>
        <w:jc w:val="both"/>
        <w:rPr>
          <w:rFonts w:ascii="Arial" w:hAnsi="Arial" w:cs="Arial"/>
          <w:kern w:val="2"/>
        </w:rPr>
      </w:pPr>
    </w:p>
    <w:p w:rsidR="00B063F0" w:rsidRPr="00FA343D" w:rsidRDefault="00B063F0" w:rsidP="00B063F0">
      <w:pPr>
        <w:widowControl w:val="0"/>
        <w:autoSpaceDE w:val="0"/>
        <w:autoSpaceDN w:val="0"/>
        <w:adjustRightInd w:val="0"/>
        <w:jc w:val="right"/>
        <w:outlineLvl w:val="0"/>
        <w:rPr>
          <w:rFonts w:ascii="Arial" w:eastAsia="Calibri" w:hAnsi="Arial" w:cs="Arial"/>
          <w:bCs/>
          <w:lang w:eastAsia="en-US"/>
        </w:rPr>
      </w:pPr>
    </w:p>
    <w:p w:rsidR="00B063F0" w:rsidRPr="00FA343D" w:rsidRDefault="00B063F0" w:rsidP="00B063F0">
      <w:pPr>
        <w:widowControl w:val="0"/>
        <w:autoSpaceDE w:val="0"/>
        <w:autoSpaceDN w:val="0"/>
        <w:adjustRightInd w:val="0"/>
        <w:jc w:val="right"/>
        <w:outlineLvl w:val="0"/>
        <w:rPr>
          <w:rFonts w:ascii="Arial" w:eastAsia="Calibri" w:hAnsi="Arial" w:cs="Arial"/>
          <w:bCs/>
          <w:lang w:eastAsia="en-US"/>
        </w:rPr>
      </w:pPr>
    </w:p>
    <w:p w:rsidR="00B063F0" w:rsidRPr="00FA343D" w:rsidRDefault="00B063F0" w:rsidP="00B063F0">
      <w:pPr>
        <w:widowControl w:val="0"/>
        <w:autoSpaceDE w:val="0"/>
        <w:autoSpaceDN w:val="0"/>
        <w:adjustRightInd w:val="0"/>
        <w:jc w:val="right"/>
        <w:outlineLvl w:val="0"/>
        <w:rPr>
          <w:rFonts w:ascii="Arial" w:eastAsia="Calibri" w:hAnsi="Arial" w:cs="Arial"/>
          <w:bCs/>
          <w:lang w:eastAsia="en-US"/>
        </w:rPr>
      </w:pPr>
    </w:p>
    <w:p w:rsidR="00B063F0" w:rsidRPr="00FA343D" w:rsidRDefault="00B063F0" w:rsidP="00B063F0">
      <w:pPr>
        <w:widowControl w:val="0"/>
        <w:autoSpaceDE w:val="0"/>
        <w:autoSpaceDN w:val="0"/>
        <w:adjustRightInd w:val="0"/>
        <w:jc w:val="right"/>
        <w:outlineLvl w:val="0"/>
        <w:rPr>
          <w:rFonts w:ascii="Arial" w:eastAsia="Calibri" w:hAnsi="Arial" w:cs="Arial"/>
          <w:bCs/>
          <w:lang w:eastAsia="en-US"/>
        </w:rPr>
      </w:pPr>
    </w:p>
    <w:p w:rsidR="00B063F0" w:rsidRPr="00FA343D" w:rsidRDefault="00B063F0" w:rsidP="00B063F0">
      <w:pPr>
        <w:widowControl w:val="0"/>
        <w:autoSpaceDE w:val="0"/>
        <w:autoSpaceDN w:val="0"/>
        <w:adjustRightInd w:val="0"/>
        <w:ind w:left="4956"/>
        <w:outlineLvl w:val="0"/>
        <w:rPr>
          <w:rFonts w:ascii="Arial" w:eastAsia="Calibri" w:hAnsi="Arial" w:cs="Arial"/>
          <w:bCs/>
          <w:lang w:eastAsia="en-US"/>
        </w:rPr>
      </w:pPr>
      <w:r w:rsidRPr="00FA343D">
        <w:rPr>
          <w:rFonts w:ascii="Arial" w:eastAsia="Calibri" w:hAnsi="Arial" w:cs="Arial"/>
          <w:bCs/>
          <w:lang w:eastAsia="en-US"/>
        </w:rPr>
        <w:t xml:space="preserve">   Приложение № 1</w:t>
      </w:r>
    </w:p>
    <w:p w:rsidR="00B063F0" w:rsidRPr="00FA343D" w:rsidRDefault="00B063F0" w:rsidP="00B063F0">
      <w:pPr>
        <w:widowControl w:val="0"/>
        <w:autoSpaceDE w:val="0"/>
        <w:autoSpaceDN w:val="0"/>
        <w:adjustRightInd w:val="0"/>
        <w:ind w:left="3540" w:firstLine="708"/>
        <w:rPr>
          <w:rFonts w:ascii="Arial" w:eastAsia="Calibri" w:hAnsi="Arial" w:cs="Arial"/>
          <w:bCs/>
          <w:lang w:eastAsia="en-US"/>
        </w:rPr>
      </w:pPr>
      <w:r w:rsidRPr="00FA343D">
        <w:rPr>
          <w:rFonts w:ascii="Arial" w:eastAsia="Calibri" w:hAnsi="Arial" w:cs="Arial"/>
          <w:bCs/>
          <w:lang w:eastAsia="en-US"/>
        </w:rPr>
        <w:t xml:space="preserve">               к административному регламенту</w:t>
      </w:r>
    </w:p>
    <w:p w:rsidR="00B063F0" w:rsidRPr="00FA343D" w:rsidRDefault="00B063F0" w:rsidP="00B063F0">
      <w:pPr>
        <w:widowControl w:val="0"/>
        <w:autoSpaceDE w:val="0"/>
        <w:autoSpaceDN w:val="0"/>
        <w:adjustRightInd w:val="0"/>
        <w:ind w:left="4248" w:firstLine="708"/>
        <w:rPr>
          <w:rFonts w:ascii="Arial" w:eastAsia="Calibri" w:hAnsi="Arial" w:cs="Arial"/>
          <w:bCs/>
          <w:lang w:eastAsia="en-US"/>
        </w:rPr>
      </w:pPr>
      <w:r w:rsidRPr="00FA343D">
        <w:rPr>
          <w:rFonts w:ascii="Arial" w:eastAsia="Calibri" w:hAnsi="Arial" w:cs="Arial"/>
          <w:bCs/>
          <w:lang w:eastAsia="en-US"/>
        </w:rPr>
        <w:t xml:space="preserve">   предоставления муниципальной услуги</w:t>
      </w:r>
    </w:p>
    <w:p w:rsidR="00B063F0" w:rsidRPr="00FA343D" w:rsidRDefault="00B063F0" w:rsidP="00B063F0">
      <w:pPr>
        <w:widowControl w:val="0"/>
        <w:autoSpaceDE w:val="0"/>
        <w:autoSpaceDN w:val="0"/>
        <w:adjustRightInd w:val="0"/>
        <w:ind w:left="5103"/>
        <w:rPr>
          <w:rFonts w:ascii="Arial" w:eastAsia="Calibri" w:hAnsi="Arial" w:cs="Arial"/>
          <w:b/>
          <w:bCs/>
          <w:lang w:eastAsia="en-US"/>
        </w:rPr>
      </w:pPr>
      <w:r w:rsidRPr="00FA343D">
        <w:rPr>
          <w:rFonts w:ascii="Arial" w:eastAsia="Calibri" w:hAnsi="Arial" w:cs="Arial"/>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B063F0" w:rsidRPr="00FA343D" w:rsidRDefault="00B063F0" w:rsidP="00B063F0">
      <w:pPr>
        <w:autoSpaceDE w:val="0"/>
        <w:autoSpaceDN w:val="0"/>
        <w:adjustRightInd w:val="0"/>
        <w:spacing w:before="240" w:after="240"/>
        <w:ind w:left="360" w:hanging="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 xml:space="preserve">                                            </w:t>
      </w:r>
    </w:p>
    <w:tbl>
      <w:tblPr>
        <w:tblW w:w="0" w:type="auto"/>
        <w:tblCellMar>
          <w:left w:w="0" w:type="dxa"/>
          <w:right w:w="0" w:type="dxa"/>
        </w:tblCellMar>
        <w:tblLook w:val="04A0" w:firstRow="1" w:lastRow="0" w:firstColumn="1" w:lastColumn="0" w:noHBand="0" w:noVBand="1"/>
      </w:tblPr>
      <w:tblGrid>
        <w:gridCol w:w="685"/>
        <w:gridCol w:w="3226"/>
        <w:gridCol w:w="5445"/>
      </w:tblGrid>
      <w:tr w:rsidR="00B063F0" w:rsidRPr="00FA343D" w:rsidTr="00F00049">
        <w:trPr>
          <w:trHeight w:val="15"/>
        </w:trPr>
        <w:tc>
          <w:tcPr>
            <w:tcW w:w="4620" w:type="dxa"/>
            <w:gridSpan w:val="2"/>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4805"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 xml:space="preserve">Главе Администрации </w:t>
            </w:r>
            <w:proofErr w:type="spellStart"/>
            <w:r>
              <w:rPr>
                <w:rFonts w:ascii="Arial" w:hAnsi="Arial" w:cs="Arial"/>
                <w:kern w:val="2"/>
              </w:rPr>
              <w:t>Молчановского</w:t>
            </w:r>
            <w:proofErr w:type="spellEnd"/>
            <w:r w:rsidRPr="00FA343D">
              <w:rPr>
                <w:rFonts w:ascii="Arial" w:hAnsi="Arial" w:cs="Arial"/>
              </w:rPr>
              <w:t xml:space="preserve"> сельского поселения</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(Ф.И.О.(при наличии) полностью)</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от 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наименование заявителя</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proofErr w:type="gramStart"/>
            <w:r w:rsidRPr="00FA343D">
              <w:rPr>
                <w:rFonts w:ascii="Arial" w:hAnsi="Arial" w:cs="Arial"/>
              </w:rPr>
              <w:t>(фамилия, имя, отчество (при наличии) - для граждан,</w:t>
            </w:r>
            <w:proofErr w:type="gramEnd"/>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lastRenderedPageBreak/>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полное наименование, место нахождения, реквизиты, фамилия,</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имя, отчество (при наличии), должность руководителя - для юридического лица),</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почтовый адрес, телефон)</w:t>
            </w:r>
          </w:p>
        </w:tc>
      </w:tr>
      <w:tr w:rsidR="00B063F0" w:rsidRPr="00FA343D" w:rsidTr="00F0004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lastRenderedPageBreak/>
              <w:t>ЗАЯВКА</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 xml:space="preserve">о согласовании создания места (площадки) накопления твердых коммунальных отходов на территории </w:t>
            </w:r>
            <w:proofErr w:type="spellStart"/>
            <w:r>
              <w:rPr>
                <w:rFonts w:ascii="Arial" w:hAnsi="Arial" w:cs="Arial"/>
                <w:kern w:val="2"/>
              </w:rPr>
              <w:t>Молчановского</w:t>
            </w:r>
            <w:proofErr w:type="spellEnd"/>
            <w:r w:rsidRPr="00FA343D">
              <w:rPr>
                <w:rFonts w:ascii="Arial" w:hAnsi="Arial" w:cs="Arial"/>
              </w:rPr>
              <w:t xml:space="preserve"> сельского поселения</w:t>
            </w:r>
          </w:p>
          <w:p w:rsidR="00B063F0" w:rsidRPr="00FA343D" w:rsidRDefault="00B063F0" w:rsidP="00F00049">
            <w:pPr>
              <w:widowControl w:val="0"/>
              <w:autoSpaceDE w:val="0"/>
              <w:autoSpaceDN w:val="0"/>
              <w:adjustRightInd w:val="0"/>
              <w:jc w:val="center"/>
              <w:textAlignment w:val="baseline"/>
              <w:rPr>
                <w:rFonts w:ascii="Arial" w:hAnsi="Arial" w:cs="Arial"/>
              </w:rPr>
            </w:pP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 xml:space="preserve">Прошу согласовать создание места (площадки) накопления твердых коммунальных отходов (далее - ТКО) на территории </w:t>
            </w:r>
            <w:proofErr w:type="spellStart"/>
            <w:r>
              <w:rPr>
                <w:rFonts w:ascii="Arial" w:hAnsi="Arial" w:cs="Arial"/>
                <w:kern w:val="2"/>
              </w:rPr>
              <w:t>Молчановского</w:t>
            </w:r>
            <w:proofErr w:type="spellEnd"/>
            <w:r w:rsidRPr="00FA343D">
              <w:rPr>
                <w:rFonts w:ascii="Arial" w:hAnsi="Arial" w:cs="Arial"/>
              </w:rPr>
              <w:t xml:space="preserve"> сельского поселения.</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FA343D">
              <w:rPr>
                <w:rFonts w:ascii="Arial" w:hAnsi="Arial" w:cs="Arial"/>
              </w:rPr>
              <w:t>нужное</w:t>
            </w:r>
            <w:proofErr w:type="gramEnd"/>
            <w:r w:rsidRPr="00FA343D">
              <w:rPr>
                <w:rFonts w:ascii="Arial" w:hAnsi="Arial" w:cs="Arial"/>
              </w:rPr>
              <w:t xml:space="preserve"> подчеркнуть).</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Данные о планируемом месте (площадке) накопления ТКО:</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 xml:space="preserve">1. </w:t>
            </w:r>
            <w:proofErr w:type="gramStart"/>
            <w:r w:rsidRPr="00FA343D">
              <w:rPr>
                <w:rFonts w:ascii="Arial" w:hAnsi="Arial" w:cs="Arial"/>
              </w:rPr>
              <w:t>Адрес (местоположение) планируемого к созданию места (площадки) накопления ТКО: _________________________________________________________</w:t>
            </w:r>
            <w:r w:rsidRPr="00FA343D">
              <w:rPr>
                <w:rFonts w:ascii="Arial" w:hAnsi="Arial" w:cs="Arial"/>
              </w:rPr>
              <w:br/>
              <w:t>(населенный пункт, улица, номер дома и (или) географические координаты мест (площадок) накопления ТКО)</w:t>
            </w:r>
            <w:proofErr w:type="gramEnd"/>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2. Место (площадка) накопления ТКО определено согласно прилагаемой схеме, являющейся неотъемлемой частью заявки.</w:t>
            </w:r>
            <w:r w:rsidRPr="00FA343D">
              <w:rPr>
                <w:rFonts w:ascii="Arial" w:hAnsi="Arial" w:cs="Arial"/>
              </w:rPr>
              <w:br/>
              <w:t xml:space="preserve">       3. Данные о технических характеристиках планируемого места (площадки) накопления ТКО:</w:t>
            </w:r>
            <w:r w:rsidRPr="00FA343D">
              <w:rPr>
                <w:rFonts w:ascii="Arial" w:hAnsi="Arial" w:cs="Arial"/>
              </w:rPr>
              <w:br/>
              <w:t xml:space="preserve">        а) тип используемого покрытия места (площадки) накопления ТКО</w:t>
            </w:r>
            <w:proofErr w:type="gramStart"/>
            <w:r w:rsidRPr="00FA343D">
              <w:rPr>
                <w:rFonts w:ascii="Arial" w:hAnsi="Arial" w:cs="Arial"/>
              </w:rPr>
              <w:t>: _______________________________________;</w:t>
            </w:r>
            <w:r w:rsidRPr="00FA343D">
              <w:rPr>
                <w:rFonts w:ascii="Arial" w:hAnsi="Arial" w:cs="Arial"/>
              </w:rPr>
              <w:br/>
              <w:t>(</w:t>
            </w:r>
            <w:proofErr w:type="gramEnd"/>
            <w:r w:rsidRPr="00FA343D">
              <w:rPr>
                <w:rFonts w:ascii="Arial" w:hAnsi="Arial" w:cs="Arial"/>
              </w:rPr>
              <w:t>бетонное, асфальтобетонное покрытие и т.п.)</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 xml:space="preserve">б) площадь места (площадки) накопления ТКО: _______ кв. м/____________ </w:t>
            </w:r>
            <w:proofErr w:type="gramStart"/>
            <w:r w:rsidRPr="00FA343D">
              <w:rPr>
                <w:rFonts w:ascii="Arial" w:hAnsi="Arial" w:cs="Arial"/>
              </w:rPr>
              <w:t>м</w:t>
            </w:r>
            <w:proofErr w:type="gramEnd"/>
            <w:r w:rsidRPr="00FA343D">
              <w:rPr>
                <w:rFonts w:ascii="Arial" w:hAnsi="Arial" w:cs="Arial"/>
              </w:rPr>
              <w:t>.</w:t>
            </w:r>
            <w:r w:rsidRPr="00FA343D">
              <w:rPr>
                <w:rFonts w:ascii="Arial" w:hAnsi="Arial" w:cs="Arial"/>
              </w:rPr>
              <w:br/>
            </w:r>
          </w:p>
          <w:p w:rsidR="00B063F0" w:rsidRPr="00FA343D" w:rsidRDefault="00B063F0" w:rsidP="00F00049">
            <w:pPr>
              <w:widowControl w:val="0"/>
              <w:autoSpaceDE w:val="0"/>
              <w:autoSpaceDN w:val="0"/>
              <w:adjustRightInd w:val="0"/>
              <w:jc w:val="right"/>
              <w:textAlignment w:val="baseline"/>
              <w:rPr>
                <w:rFonts w:ascii="Arial" w:hAnsi="Arial" w:cs="Arial"/>
              </w:rPr>
            </w:pPr>
            <w:r w:rsidRPr="00FA343D">
              <w:rPr>
                <w:rFonts w:ascii="Arial" w:hAnsi="Arial" w:cs="Arial"/>
              </w:rPr>
              <w:t>     (длина, ширина).</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в) количество планируемых к размещению контейнеров и (или) бункеров с указанием их объема</w:t>
            </w:r>
            <w:proofErr w:type="gramStart"/>
            <w:r w:rsidRPr="00FA343D">
              <w:rPr>
                <w:rFonts w:ascii="Arial" w:hAnsi="Arial" w:cs="Arial"/>
              </w:rPr>
              <w:t>: ________;</w:t>
            </w:r>
            <w:r w:rsidRPr="00FA343D">
              <w:rPr>
                <w:rFonts w:ascii="Arial" w:hAnsi="Arial" w:cs="Arial"/>
              </w:rPr>
              <w:br/>
            </w:r>
            <w:proofErr w:type="gramEnd"/>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г) Сведения об ограждении площадки: ____________________________________.</w:t>
            </w:r>
            <w:r w:rsidRPr="00FA343D">
              <w:rPr>
                <w:rFonts w:ascii="Arial" w:hAnsi="Arial" w:cs="Arial"/>
              </w:rPr>
              <w:br/>
            </w:r>
          </w:p>
          <w:p w:rsidR="00B063F0" w:rsidRPr="00FA343D" w:rsidRDefault="00B063F0" w:rsidP="00F00049">
            <w:pPr>
              <w:widowControl w:val="0"/>
              <w:autoSpaceDE w:val="0"/>
              <w:autoSpaceDN w:val="0"/>
              <w:adjustRightInd w:val="0"/>
              <w:jc w:val="right"/>
              <w:textAlignment w:val="baseline"/>
              <w:rPr>
                <w:rFonts w:ascii="Arial" w:hAnsi="Arial" w:cs="Arial"/>
              </w:rPr>
            </w:pPr>
            <w:r w:rsidRPr="00FA343D">
              <w:rPr>
                <w:rFonts w:ascii="Arial" w:hAnsi="Arial" w:cs="Arial"/>
              </w:rPr>
              <w:t>     (материал ограждения)</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 xml:space="preserve">4. </w:t>
            </w:r>
            <w:proofErr w:type="gramStart"/>
            <w:r w:rsidRPr="00FA343D">
              <w:rPr>
                <w:rFonts w:ascii="Arial" w:hAnsi="Arial" w:cs="Arial"/>
              </w:rPr>
              <w:t>Данные о собственнике места (площадки) накопления ТКО: ________________________________________________________________________</w:t>
            </w:r>
            <w:r w:rsidRPr="00FA343D">
              <w:rPr>
                <w:rFonts w:ascii="Arial" w:hAnsi="Arial" w:cs="Arial"/>
              </w:rPr>
              <w:br/>
              <w:t>(для юридических лиц, в том числе органов государственной власти и местного самоуправления,</w:t>
            </w:r>
            <w:proofErr w:type="gramEnd"/>
          </w:p>
          <w:p w:rsidR="00B063F0" w:rsidRPr="00FA343D" w:rsidRDefault="00B063F0" w:rsidP="00F00049">
            <w:pPr>
              <w:widowControl w:val="0"/>
              <w:autoSpaceDE w:val="0"/>
              <w:autoSpaceDN w:val="0"/>
              <w:adjustRightInd w:val="0"/>
              <w:textAlignment w:val="baseline"/>
              <w:rPr>
                <w:rFonts w:ascii="Arial" w:hAnsi="Arial" w:cs="Arial"/>
              </w:rPr>
            </w:pPr>
            <w:proofErr w:type="gramStart"/>
            <w:r w:rsidRPr="00FA343D">
              <w:rPr>
                <w:rFonts w:ascii="Arial" w:hAnsi="Arial" w:cs="Arial"/>
              </w:rPr>
              <w:t>___________________________________________________________________</w:t>
            </w:r>
            <w:r w:rsidRPr="00FA343D">
              <w:rPr>
                <w:rFonts w:ascii="Arial" w:hAnsi="Arial" w:cs="Arial"/>
              </w:rPr>
              <w:lastRenderedPageBreak/>
              <w:t>_____</w:t>
            </w:r>
            <w:r w:rsidRPr="00FA343D">
              <w:rPr>
                <w:rFonts w:ascii="Arial" w:hAnsi="Arial" w:cs="Arial"/>
              </w:rPr>
              <w:br/>
              <w:t>- полное наименование, ОГРН, фактический адрес; для индивидуальных предпринимателей - фамилия, имя, отчество (при наличии), ОГРНИП, адрес регистрации по месту жительства; для физических лиц - фамилия, имя, отчество (при наличии), адрес регистрации по месту жительства, контактные данные)</w:t>
            </w:r>
            <w:proofErr w:type="gramEnd"/>
          </w:p>
          <w:p w:rsidR="00B063F0" w:rsidRPr="00FA343D" w:rsidRDefault="00B063F0" w:rsidP="00F00049">
            <w:pPr>
              <w:widowControl w:val="0"/>
              <w:autoSpaceDE w:val="0"/>
              <w:autoSpaceDN w:val="0"/>
              <w:adjustRightInd w:val="0"/>
              <w:textAlignment w:val="baseline"/>
              <w:rPr>
                <w:rFonts w:ascii="Arial" w:hAnsi="Arial" w:cs="Arial"/>
              </w:rPr>
            </w:pP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5. Данные о земельном участке (объекте капитального строительства), на котором планируется размещение места (площадки) накопления ТКО:</w:t>
            </w:r>
            <w:r w:rsidRPr="00FA343D">
              <w:rPr>
                <w:rFonts w:ascii="Arial" w:hAnsi="Arial" w:cs="Arial"/>
              </w:rPr>
              <w:br/>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________________________________________________________________________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кадастровый номер объекта недвижимости (указывается в случае, если объект прошел государственный кадастровый учет) &lt;*&gt;</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Томской области/государственная собственность не разграничена (нужное подчеркнуть);</w:t>
            </w:r>
            <w:r w:rsidRPr="00FA343D">
              <w:rPr>
                <w:rFonts w:ascii="Arial" w:hAnsi="Arial" w:cs="Arial"/>
              </w:rPr>
              <w:br/>
              <w:t xml:space="preserve">        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r w:rsidRPr="00FA343D">
              <w:rPr>
                <w:rFonts w:ascii="Arial" w:hAnsi="Arial" w:cs="Arial"/>
              </w:rPr>
              <w:br/>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________________________________________________________________________.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(указывается владелец имущества, вид права владельца имущества)</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7. Данные об источниках образования ТКО:</w:t>
            </w:r>
            <w:r w:rsidRPr="00FA343D">
              <w:rPr>
                <w:rFonts w:ascii="Arial" w:hAnsi="Arial" w:cs="Arial"/>
              </w:rPr>
              <w:br/>
            </w:r>
          </w:p>
        </w:tc>
      </w:tr>
      <w:tr w:rsidR="00B063F0" w:rsidRPr="00FA343D" w:rsidTr="00F00049">
        <w:trPr>
          <w:trHeight w:val="15"/>
        </w:trPr>
        <w:tc>
          <w:tcPr>
            <w:tcW w:w="554"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4066"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4805"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 xml:space="preserve">N </w:t>
            </w:r>
            <w:proofErr w:type="gramStart"/>
            <w:r w:rsidRPr="00FA343D">
              <w:rPr>
                <w:rFonts w:ascii="Arial" w:hAnsi="Arial" w:cs="Arial"/>
              </w:rPr>
              <w:t>п</w:t>
            </w:r>
            <w:proofErr w:type="gramEnd"/>
            <w:r w:rsidRPr="00FA343D">
              <w:rPr>
                <w:rFonts w:ascii="Arial" w:hAnsi="Arial" w:cs="Arial"/>
              </w:rPr>
              <w:t>/п</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Наименование источника образования ТКО &lt;**&gt;</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Характеристика объекта - источника образования ТКО (жилой дом, административное здание, производственное помещение, иное)</w:t>
            </w:r>
          </w:p>
        </w:tc>
      </w:tr>
      <w:tr w:rsidR="00B063F0" w:rsidRPr="00FA343D" w:rsidTr="00F0004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3</w:t>
            </w:r>
          </w:p>
        </w:tc>
      </w:tr>
      <w:tr w:rsidR="00B063F0" w:rsidRPr="00FA343D" w:rsidTr="00F0004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2.</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r>
    </w:tbl>
    <w:p w:rsidR="00B063F0" w:rsidRPr="00FA343D" w:rsidRDefault="00B063F0" w:rsidP="00B063F0">
      <w:pPr>
        <w:widowControl w:val="0"/>
        <w:shd w:val="clear" w:color="auto" w:fill="FFFFFF"/>
        <w:autoSpaceDE w:val="0"/>
        <w:autoSpaceDN w:val="0"/>
        <w:adjustRightInd w:val="0"/>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18"/>
        <w:gridCol w:w="3119"/>
        <w:gridCol w:w="3119"/>
      </w:tblGrid>
      <w:tr w:rsidR="00B063F0" w:rsidRPr="00FA343D" w:rsidTr="00F00049">
        <w:trPr>
          <w:trHeight w:val="15"/>
        </w:trPr>
        <w:tc>
          <w:tcPr>
            <w:tcW w:w="3142"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3142"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3142"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8. Содержание места (площадки) накопления ТКО планируется осуществлять за счет средств: __________________________________________________________________.</w:t>
            </w:r>
            <w:r w:rsidRPr="00FA343D">
              <w:rPr>
                <w:rFonts w:ascii="Arial" w:hAnsi="Arial" w:cs="Arial"/>
              </w:rPr>
              <w:br/>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(источник финансирования)</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_________________</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(подпись заявителя)</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М.П. (при наличии)</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Pr="00FA343D">
              <w:rPr>
                <w:rFonts w:ascii="Arial" w:hAnsi="Arial" w:cs="Arial"/>
                <w:kern w:val="2"/>
              </w:rPr>
              <w:t>Октябрьского</w:t>
            </w:r>
            <w:r w:rsidRPr="00FA343D">
              <w:rPr>
                <w:rFonts w:ascii="Arial" w:hAnsi="Arial" w:cs="Arial"/>
              </w:rPr>
              <w:t xml:space="preserve"> сельского поселения.</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_________________</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(подпись заявителя)</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М.П. (при наличии)</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proofErr w:type="gramStart"/>
            <w:r w:rsidRPr="00FA343D">
              <w:rPr>
                <w:rFonts w:ascii="Arial" w:hAnsi="Arial" w:cs="Arial"/>
              </w:rPr>
              <w:t>Уведомлен об обязанности сообщать в администрацию</w:t>
            </w:r>
            <w:r w:rsidRPr="00FA343D">
              <w:rPr>
                <w:rFonts w:ascii="Arial" w:hAnsi="Arial" w:cs="Arial"/>
                <w:kern w:val="2"/>
              </w:rPr>
              <w:t xml:space="preserve"> </w:t>
            </w:r>
            <w:proofErr w:type="spellStart"/>
            <w:r>
              <w:rPr>
                <w:rFonts w:ascii="Arial" w:hAnsi="Arial" w:cs="Arial"/>
                <w:kern w:val="2"/>
              </w:rPr>
              <w:t>Молчановского</w:t>
            </w:r>
            <w:proofErr w:type="spellEnd"/>
            <w:r w:rsidRPr="00FA343D">
              <w:rPr>
                <w:rFonts w:ascii="Arial" w:hAnsi="Arial" w:cs="Arial"/>
              </w:rPr>
              <w:t xml:space="preserve"> сельского поселения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r w:rsidRPr="00FA343D">
              <w:rPr>
                <w:rFonts w:ascii="Arial" w:hAnsi="Arial" w:cs="Arial"/>
              </w:rPr>
              <w:br/>
            </w:r>
            <w:proofErr w:type="gramEnd"/>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_________________</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(подпись заявителя)</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М.П. (при наличии)</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К настоящей заявке прилагаются:</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 xml:space="preserve">схема размещения планируемого места (площадки) накопления ТКО, отражающая данные о местоположении места (площадки) накопления ТКО  </w:t>
            </w:r>
            <w:proofErr w:type="spellStart"/>
            <w:r>
              <w:rPr>
                <w:rFonts w:ascii="Arial" w:hAnsi="Arial" w:cs="Arial"/>
                <w:kern w:val="2"/>
              </w:rPr>
              <w:t>Молчановского</w:t>
            </w:r>
            <w:proofErr w:type="spellEnd"/>
            <w:r w:rsidRPr="00FA343D">
              <w:rPr>
                <w:rFonts w:ascii="Arial" w:hAnsi="Arial" w:cs="Arial"/>
              </w:rPr>
              <w:t xml:space="preserve"> сельского поселения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r w:rsidRPr="00FA343D">
              <w:rPr>
                <w:rFonts w:ascii="Arial" w:hAnsi="Arial" w:cs="Arial"/>
              </w:rPr>
              <w:br/>
            </w:r>
          </w:p>
        </w:tc>
      </w:tr>
      <w:tr w:rsidR="00B063F0" w:rsidRPr="00FA343D" w:rsidTr="00F0004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lastRenderedPageBreak/>
              <w:t>Заявитель:</w:t>
            </w:r>
            <w:r w:rsidRPr="00FA343D">
              <w:rPr>
                <w:rFonts w:ascii="Arial" w:hAnsi="Arial" w:cs="Arial"/>
              </w:rPr>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proofErr w:type="gramStart"/>
            <w:r w:rsidRPr="00FA343D">
              <w:rPr>
                <w:rFonts w:ascii="Arial" w:hAnsi="Arial" w:cs="Arial"/>
              </w:rPr>
              <w:t>(Ф.И.О. (последнее - при наличии)</w:t>
            </w:r>
            <w:proofErr w:type="gramEnd"/>
          </w:p>
        </w:tc>
      </w:tr>
      <w:tr w:rsidR="00B063F0" w:rsidRPr="00FA343D" w:rsidTr="00F0004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 ____________ 20__ года</w:t>
            </w:r>
            <w:r w:rsidRPr="00FA343D">
              <w:rPr>
                <w:rFonts w:ascii="Arial" w:hAnsi="Arial" w:cs="Arial"/>
              </w:rPr>
              <w:br/>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М.П. (при наличии)</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Отметка должностного лица, принявшего заявление и приложенные к нему документы:</w:t>
            </w:r>
            <w:r w:rsidRPr="00FA343D">
              <w:rPr>
                <w:rFonts w:ascii="Arial" w:hAnsi="Arial" w:cs="Arial"/>
              </w:rPr>
              <w:br/>
            </w:r>
          </w:p>
        </w:tc>
      </w:tr>
      <w:tr w:rsidR="00B063F0" w:rsidRPr="00FA343D" w:rsidTr="00F0004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lastRenderedPageBreak/>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lastRenderedPageBreak/>
              <w:t>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lastRenderedPageBreak/>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lastRenderedPageBreak/>
              <w:t>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lastRenderedPageBreak/>
              <w:t>(расшифровка подписи)</w:t>
            </w:r>
          </w:p>
        </w:tc>
      </w:tr>
      <w:tr w:rsidR="00B063F0" w:rsidRPr="00FA343D" w:rsidTr="00F0004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lastRenderedPageBreak/>
              <w:t>"___" ____________ 20__ года</w:t>
            </w:r>
            <w:r w:rsidRPr="00FA343D">
              <w:rPr>
                <w:rFonts w:ascii="Arial" w:hAnsi="Arial" w:cs="Arial"/>
              </w:rPr>
              <w:br/>
            </w:r>
          </w:p>
        </w:tc>
      </w:tr>
    </w:tbl>
    <w:p w:rsidR="00B063F0" w:rsidRPr="00FA343D" w:rsidRDefault="00B063F0" w:rsidP="00B063F0">
      <w:pPr>
        <w:widowControl w:val="0"/>
        <w:autoSpaceDE w:val="0"/>
        <w:autoSpaceDN w:val="0"/>
        <w:adjustRightInd w:val="0"/>
        <w:rPr>
          <w:rFonts w:ascii="Arial" w:hAnsi="Arial" w:cs="Arial"/>
        </w:rPr>
      </w:pPr>
    </w:p>
    <w:p w:rsidR="00B063F0" w:rsidRPr="00FA343D" w:rsidRDefault="00B063F0" w:rsidP="00B063F0">
      <w:pPr>
        <w:shd w:val="clear" w:color="auto" w:fill="FFFFFF"/>
        <w:spacing w:beforeAutospacing="1" w:after="240" w:afterAutospacing="1"/>
        <w:ind w:left="4956"/>
        <w:textAlignment w:val="baseline"/>
        <w:outlineLvl w:val="3"/>
        <w:rPr>
          <w:rFonts w:ascii="Arial" w:hAnsi="Arial" w:cs="Arial"/>
          <w:bCs/>
          <w:i/>
          <w:iCs/>
          <w:color w:val="444444"/>
        </w:rPr>
      </w:pPr>
      <w:r w:rsidRPr="00FA343D">
        <w:rPr>
          <w:rFonts w:ascii="Arial" w:hAnsi="Arial" w:cs="Arial"/>
          <w:bCs/>
          <w:color w:val="444444"/>
        </w:rPr>
        <w:t>Приложение</w:t>
      </w:r>
      <w:r w:rsidRPr="00FA343D">
        <w:rPr>
          <w:rFonts w:ascii="Arial" w:hAnsi="Arial" w:cs="Arial"/>
          <w:bCs/>
          <w:color w:val="444444"/>
        </w:rPr>
        <w:br/>
        <w:t>к Заявке о согласовании места (площадки)</w:t>
      </w:r>
      <w:r w:rsidRPr="00FA343D">
        <w:rPr>
          <w:rFonts w:ascii="Arial" w:hAnsi="Arial" w:cs="Arial"/>
          <w:bCs/>
          <w:color w:val="444444"/>
        </w:rPr>
        <w:br/>
        <w:t>накопления твердых коммунальных отходов</w:t>
      </w:r>
    </w:p>
    <w:p w:rsidR="00B063F0" w:rsidRPr="00FA343D" w:rsidRDefault="00B063F0" w:rsidP="00B063F0">
      <w:pPr>
        <w:widowControl w:val="0"/>
        <w:autoSpaceDE w:val="0"/>
        <w:autoSpaceDN w:val="0"/>
        <w:adjustRightInd w:val="0"/>
        <w:jc w:val="both"/>
        <w:rPr>
          <w:rFonts w:ascii="Arial" w:eastAsia="Calibri" w:hAnsi="Arial" w:cs="Arial"/>
          <w:b/>
          <w:bCs/>
          <w:lang w:eastAsia="en-US"/>
        </w:rPr>
      </w:pPr>
    </w:p>
    <w:p w:rsidR="00B063F0" w:rsidRPr="00FA343D" w:rsidRDefault="00B063F0" w:rsidP="00B063F0">
      <w:pPr>
        <w:widowControl w:val="0"/>
        <w:autoSpaceDE w:val="0"/>
        <w:autoSpaceDN w:val="0"/>
        <w:adjustRightInd w:val="0"/>
        <w:jc w:val="both"/>
        <w:rPr>
          <w:rFonts w:ascii="Arial" w:eastAsia="Calibri" w:hAnsi="Arial" w:cs="Arial"/>
          <w:b/>
          <w:bCs/>
          <w:lang w:eastAsia="en-US"/>
        </w:rPr>
      </w:pPr>
    </w:p>
    <w:tbl>
      <w:tblPr>
        <w:tblW w:w="0" w:type="auto"/>
        <w:tblCellMar>
          <w:left w:w="0" w:type="dxa"/>
          <w:right w:w="0" w:type="dxa"/>
        </w:tblCellMar>
        <w:tblLook w:val="04A0" w:firstRow="1" w:lastRow="0" w:firstColumn="1" w:lastColumn="0" w:noHBand="0" w:noVBand="1"/>
      </w:tblPr>
      <w:tblGrid>
        <w:gridCol w:w="9356"/>
      </w:tblGrid>
      <w:tr w:rsidR="00B063F0" w:rsidRPr="00FA343D" w:rsidTr="00F00049">
        <w:trPr>
          <w:trHeight w:val="15"/>
        </w:trPr>
        <w:tc>
          <w:tcPr>
            <w:tcW w:w="9425"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Схема</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размещения места (площадки) накопления твердых коммунальных отходов на земельном участке/объекте капитального строительства</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(выбрать вид объекта, на котором будет располагаться место (площадка))</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по адресу _________________________________________________________________</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с кадастровым номером _____________________________________________________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(указывается кадастровый номер земельного участка или объекта капитального строительства при его наличии)</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Графическая часть &lt;*&gt;</w:t>
            </w:r>
            <w:r w:rsidRPr="00FA343D">
              <w:rPr>
                <w:rFonts w:ascii="Arial" w:hAnsi="Arial" w:cs="Arial"/>
              </w:rPr>
              <w:br/>
            </w:r>
          </w:p>
        </w:tc>
      </w:tr>
      <w:tr w:rsidR="00B063F0" w:rsidRPr="00FA343D" w:rsidTr="00F00049">
        <w:trPr>
          <w:trHeight w:val="15"/>
        </w:trPr>
        <w:tc>
          <w:tcPr>
            <w:tcW w:w="9425"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r>
    </w:tbl>
    <w:p w:rsidR="00B063F0" w:rsidRPr="00FA343D" w:rsidRDefault="00B063F0" w:rsidP="00B063F0">
      <w:pPr>
        <w:widowControl w:val="0"/>
        <w:autoSpaceDE w:val="0"/>
        <w:autoSpaceDN w:val="0"/>
        <w:adjustRightInd w:val="0"/>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1541"/>
        <w:gridCol w:w="3361"/>
        <w:gridCol w:w="4454"/>
      </w:tblGrid>
      <w:tr w:rsidR="00B063F0" w:rsidRPr="00FA343D" w:rsidTr="00F00049">
        <w:trPr>
          <w:trHeight w:val="331"/>
        </w:trPr>
        <w:tc>
          <w:tcPr>
            <w:tcW w:w="2033"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3142"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4250"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Заявитель:</w:t>
            </w:r>
            <w:r w:rsidRPr="00FA343D">
              <w:rPr>
                <w:rFonts w:ascii="Arial" w:hAnsi="Arial" w:cs="Arial"/>
              </w:rPr>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подпись</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(Ф.И.О (при наличии) лица, подписавшего схему)</w:t>
            </w:r>
          </w:p>
        </w:tc>
      </w:tr>
      <w:tr w:rsidR="00B063F0" w:rsidRPr="00FA343D" w:rsidTr="00F0004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"____" _____________ 20__ года</w:t>
            </w:r>
            <w:r w:rsidRPr="00FA343D">
              <w:rPr>
                <w:rFonts w:ascii="Arial" w:hAnsi="Arial" w:cs="Arial"/>
              </w:rPr>
              <w:br/>
            </w:r>
          </w:p>
        </w:tc>
      </w:tr>
    </w:tbl>
    <w:p w:rsidR="00B063F0" w:rsidRPr="00FA343D" w:rsidRDefault="00B063F0" w:rsidP="00B063F0">
      <w:pPr>
        <w:widowControl w:val="0"/>
        <w:autoSpaceDE w:val="0"/>
        <w:autoSpaceDN w:val="0"/>
        <w:adjustRightInd w:val="0"/>
        <w:textAlignment w:val="baseline"/>
        <w:rPr>
          <w:rFonts w:ascii="Arial" w:hAnsi="Arial" w:cs="Arial"/>
          <w:color w:val="444444"/>
        </w:rPr>
      </w:pPr>
    </w:p>
    <w:p w:rsidR="00B063F0" w:rsidRPr="00FA343D" w:rsidRDefault="00B063F0" w:rsidP="00B063F0">
      <w:pPr>
        <w:widowControl w:val="0"/>
        <w:autoSpaceDE w:val="0"/>
        <w:autoSpaceDN w:val="0"/>
        <w:adjustRightInd w:val="0"/>
        <w:textAlignment w:val="baseline"/>
        <w:rPr>
          <w:rFonts w:ascii="Arial" w:hAnsi="Arial" w:cs="Arial"/>
          <w:color w:val="444444"/>
        </w:rPr>
      </w:pPr>
      <w:r w:rsidRPr="00FA343D">
        <w:rPr>
          <w:rFonts w:ascii="Arial" w:hAnsi="Arial" w:cs="Arial"/>
          <w:color w:val="444444"/>
        </w:rPr>
        <w:br/>
      </w:r>
    </w:p>
    <w:p w:rsidR="00B063F0" w:rsidRPr="00FA343D" w:rsidRDefault="00B063F0" w:rsidP="00B063F0">
      <w:pPr>
        <w:widowControl w:val="0"/>
        <w:autoSpaceDE w:val="0"/>
        <w:autoSpaceDN w:val="0"/>
        <w:adjustRightInd w:val="0"/>
        <w:textAlignment w:val="baseline"/>
        <w:rPr>
          <w:rFonts w:ascii="Arial" w:hAnsi="Arial" w:cs="Arial"/>
          <w:color w:val="444444"/>
        </w:rPr>
      </w:pPr>
    </w:p>
    <w:p w:rsidR="00B063F0" w:rsidRPr="00FA343D" w:rsidRDefault="00B063F0" w:rsidP="00B063F0">
      <w:pPr>
        <w:widowControl w:val="0"/>
        <w:autoSpaceDE w:val="0"/>
        <w:autoSpaceDN w:val="0"/>
        <w:adjustRightInd w:val="0"/>
        <w:ind w:firstLine="480"/>
        <w:textAlignment w:val="baseline"/>
        <w:rPr>
          <w:rFonts w:ascii="Arial" w:hAnsi="Arial" w:cs="Arial"/>
          <w:color w:val="444444"/>
        </w:rPr>
      </w:pPr>
      <w:r w:rsidRPr="00FA343D">
        <w:rPr>
          <w:rFonts w:ascii="Arial" w:hAnsi="Arial" w:cs="Arial"/>
          <w:color w:val="444444"/>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r w:rsidRPr="00FA343D">
        <w:rPr>
          <w:rFonts w:ascii="Arial" w:hAnsi="Arial" w:cs="Arial"/>
          <w:color w:val="444444"/>
        </w:rPr>
        <w:br/>
      </w:r>
    </w:p>
    <w:p w:rsidR="00B063F0" w:rsidRPr="00FA343D" w:rsidRDefault="00B063F0" w:rsidP="00B063F0">
      <w:pPr>
        <w:widowControl w:val="0"/>
        <w:autoSpaceDE w:val="0"/>
        <w:autoSpaceDN w:val="0"/>
        <w:adjustRightInd w:val="0"/>
        <w:textAlignment w:val="baseline"/>
        <w:rPr>
          <w:rFonts w:ascii="Arial" w:hAnsi="Arial" w:cs="Arial"/>
          <w:color w:val="444444"/>
        </w:rPr>
      </w:pPr>
    </w:p>
    <w:p w:rsidR="00B063F0" w:rsidRPr="00FA343D" w:rsidRDefault="00B063F0" w:rsidP="00B063F0">
      <w:pPr>
        <w:widowControl w:val="0"/>
        <w:autoSpaceDE w:val="0"/>
        <w:autoSpaceDN w:val="0"/>
        <w:adjustRightInd w:val="0"/>
        <w:ind w:firstLine="480"/>
        <w:textAlignment w:val="baseline"/>
        <w:rPr>
          <w:rFonts w:ascii="Arial" w:hAnsi="Arial" w:cs="Arial"/>
          <w:color w:val="444444"/>
        </w:rPr>
      </w:pPr>
      <w:r w:rsidRPr="00FA343D">
        <w:rPr>
          <w:rFonts w:ascii="Arial" w:hAnsi="Arial" w:cs="Arial"/>
          <w:color w:val="444444"/>
        </w:rPr>
        <w:t xml:space="preserve">На схеме в обязательном порядке отражается конфигурация земельного участка или объекта капитального строительства, на котором планируется </w:t>
      </w:r>
      <w:proofErr w:type="gramStart"/>
      <w:r w:rsidRPr="00FA343D">
        <w:rPr>
          <w:rFonts w:ascii="Arial" w:hAnsi="Arial" w:cs="Arial"/>
          <w:color w:val="444444"/>
        </w:rPr>
        <w:t>разместить место</w:t>
      </w:r>
      <w:proofErr w:type="gramEnd"/>
      <w:r w:rsidRPr="00FA343D">
        <w:rPr>
          <w:rFonts w:ascii="Arial" w:hAnsi="Arial" w:cs="Arial"/>
          <w:color w:val="444444"/>
        </w:rPr>
        <w:t xml:space="preserve">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r w:rsidRPr="00FA343D">
        <w:rPr>
          <w:rFonts w:ascii="Arial" w:hAnsi="Arial" w:cs="Arial"/>
          <w:color w:val="444444"/>
        </w:rPr>
        <w:br/>
      </w:r>
    </w:p>
    <w:p w:rsidR="00B063F0" w:rsidRPr="00FA343D" w:rsidRDefault="00B063F0" w:rsidP="00B063F0">
      <w:pPr>
        <w:widowControl w:val="0"/>
        <w:autoSpaceDE w:val="0"/>
        <w:autoSpaceDN w:val="0"/>
        <w:adjustRightInd w:val="0"/>
        <w:textAlignment w:val="baseline"/>
        <w:rPr>
          <w:rFonts w:ascii="Arial" w:hAnsi="Arial" w:cs="Arial"/>
          <w:color w:val="444444"/>
        </w:rPr>
      </w:pPr>
    </w:p>
    <w:p w:rsidR="00B063F0" w:rsidRPr="00FA343D" w:rsidRDefault="00B063F0" w:rsidP="00B063F0">
      <w:pPr>
        <w:widowControl w:val="0"/>
        <w:autoSpaceDE w:val="0"/>
        <w:autoSpaceDN w:val="0"/>
        <w:adjustRightInd w:val="0"/>
        <w:ind w:firstLine="480"/>
        <w:textAlignment w:val="baseline"/>
        <w:rPr>
          <w:rFonts w:ascii="Arial" w:hAnsi="Arial" w:cs="Arial"/>
          <w:color w:val="444444"/>
        </w:rPr>
      </w:pPr>
      <w:r w:rsidRPr="00FA343D">
        <w:rPr>
          <w:rFonts w:ascii="Arial" w:hAnsi="Arial" w:cs="Arial"/>
          <w:color w:val="444444"/>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w:t>
      </w:r>
      <w:r>
        <w:rPr>
          <w:rFonts w:ascii="Arial" w:hAnsi="Arial" w:cs="Arial"/>
          <w:color w:val="444444"/>
        </w:rPr>
        <w:t xml:space="preserve">муниципального образования </w:t>
      </w:r>
      <w:proofErr w:type="spellStart"/>
      <w:r>
        <w:rPr>
          <w:rFonts w:ascii="Arial" w:hAnsi="Arial" w:cs="Arial"/>
          <w:color w:val="444444"/>
        </w:rPr>
        <w:t>Молчановское</w:t>
      </w:r>
      <w:proofErr w:type="spellEnd"/>
      <w:r>
        <w:rPr>
          <w:rFonts w:ascii="Arial" w:hAnsi="Arial" w:cs="Arial"/>
          <w:color w:val="444444"/>
        </w:rPr>
        <w:t xml:space="preserve"> сельское поселение</w:t>
      </w:r>
      <w:r w:rsidRPr="00FA343D">
        <w:rPr>
          <w:rFonts w:ascii="Arial" w:hAnsi="Arial" w:cs="Arial"/>
          <w:color w:val="444444"/>
        </w:rPr>
        <w:t>,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FA343D">
        <w:rPr>
          <w:rFonts w:ascii="Arial" w:hAnsi="Arial" w:cs="Arial"/>
          <w:color w:val="444444"/>
        </w:rPr>
        <w:br/>
      </w:r>
    </w:p>
    <w:p w:rsidR="00B063F0" w:rsidRPr="00FA343D" w:rsidRDefault="00B063F0" w:rsidP="00B063F0">
      <w:pPr>
        <w:widowControl w:val="0"/>
        <w:autoSpaceDE w:val="0"/>
        <w:autoSpaceDN w:val="0"/>
        <w:adjustRightInd w:val="0"/>
        <w:textAlignment w:val="baseline"/>
        <w:rPr>
          <w:rFonts w:ascii="Arial" w:hAnsi="Arial" w:cs="Arial"/>
          <w:color w:val="444444"/>
        </w:rPr>
      </w:pPr>
    </w:p>
    <w:p w:rsidR="00B063F0" w:rsidRPr="005B5CE3" w:rsidRDefault="00B063F0" w:rsidP="00B063F0">
      <w:pPr>
        <w:widowControl w:val="0"/>
        <w:autoSpaceDE w:val="0"/>
        <w:autoSpaceDN w:val="0"/>
        <w:adjustRightInd w:val="0"/>
        <w:ind w:firstLine="480"/>
        <w:textAlignment w:val="baseline"/>
        <w:rPr>
          <w:rFonts w:ascii="Arial" w:hAnsi="Arial" w:cs="Arial"/>
          <w:color w:val="444444"/>
        </w:rPr>
      </w:pPr>
      <w:r w:rsidRPr="00FA343D">
        <w:rPr>
          <w:rFonts w:ascii="Arial" w:hAnsi="Arial" w:cs="Arial"/>
          <w:color w:val="444444"/>
        </w:rPr>
        <w:t>Схема подписывается заявителем либо его представителем с ук</w:t>
      </w:r>
      <w:r>
        <w:rPr>
          <w:rFonts w:ascii="Arial" w:hAnsi="Arial" w:cs="Arial"/>
          <w:color w:val="444444"/>
        </w:rPr>
        <w:t>азанием даты подписания схемы.</w:t>
      </w:r>
      <w:r>
        <w:rPr>
          <w:rFonts w:ascii="Arial" w:hAnsi="Arial" w:cs="Arial"/>
          <w:color w:val="444444"/>
        </w:rPr>
        <w:br/>
      </w:r>
    </w:p>
    <w:p w:rsidR="00B063F0" w:rsidRPr="00FA343D" w:rsidRDefault="00B063F0" w:rsidP="00B063F0">
      <w:pPr>
        <w:widowControl w:val="0"/>
        <w:autoSpaceDE w:val="0"/>
        <w:autoSpaceDN w:val="0"/>
        <w:adjustRightInd w:val="0"/>
        <w:ind w:left="4956"/>
        <w:outlineLvl w:val="0"/>
        <w:rPr>
          <w:rFonts w:ascii="Arial" w:eastAsia="Calibri" w:hAnsi="Arial" w:cs="Arial"/>
          <w:bCs/>
          <w:lang w:eastAsia="en-US"/>
        </w:rPr>
      </w:pPr>
      <w:r w:rsidRPr="00FA343D">
        <w:rPr>
          <w:rFonts w:ascii="Arial" w:eastAsia="Calibri" w:hAnsi="Arial" w:cs="Arial"/>
          <w:b/>
          <w:bCs/>
          <w:lang w:eastAsia="en-US"/>
        </w:rPr>
        <w:t xml:space="preserve">   </w:t>
      </w:r>
      <w:r w:rsidRPr="00FA343D">
        <w:rPr>
          <w:rFonts w:ascii="Arial" w:eastAsia="Calibri" w:hAnsi="Arial" w:cs="Arial"/>
          <w:bCs/>
          <w:lang w:eastAsia="en-US"/>
        </w:rPr>
        <w:t>Приложение № 2</w:t>
      </w:r>
    </w:p>
    <w:p w:rsidR="00B063F0" w:rsidRPr="00FA343D" w:rsidRDefault="00B063F0" w:rsidP="00B063F0">
      <w:pPr>
        <w:widowControl w:val="0"/>
        <w:autoSpaceDE w:val="0"/>
        <w:autoSpaceDN w:val="0"/>
        <w:adjustRightInd w:val="0"/>
        <w:ind w:left="3540" w:firstLine="708"/>
        <w:rPr>
          <w:rFonts w:ascii="Arial" w:eastAsia="Calibri" w:hAnsi="Arial" w:cs="Arial"/>
          <w:bCs/>
          <w:lang w:eastAsia="en-US"/>
        </w:rPr>
      </w:pPr>
      <w:r w:rsidRPr="00FA343D">
        <w:rPr>
          <w:rFonts w:ascii="Arial" w:eastAsia="Calibri" w:hAnsi="Arial" w:cs="Arial"/>
          <w:bCs/>
          <w:lang w:eastAsia="en-US"/>
        </w:rPr>
        <w:t xml:space="preserve">               к административному регламенту</w:t>
      </w:r>
    </w:p>
    <w:p w:rsidR="00B063F0" w:rsidRPr="00FA343D" w:rsidRDefault="00B063F0" w:rsidP="00B063F0">
      <w:pPr>
        <w:widowControl w:val="0"/>
        <w:autoSpaceDE w:val="0"/>
        <w:autoSpaceDN w:val="0"/>
        <w:adjustRightInd w:val="0"/>
        <w:ind w:left="4248" w:firstLine="708"/>
        <w:rPr>
          <w:rFonts w:ascii="Arial" w:eastAsia="Calibri" w:hAnsi="Arial" w:cs="Arial"/>
          <w:bCs/>
          <w:lang w:eastAsia="en-US"/>
        </w:rPr>
      </w:pPr>
      <w:r w:rsidRPr="00FA343D">
        <w:rPr>
          <w:rFonts w:ascii="Arial" w:eastAsia="Calibri" w:hAnsi="Arial" w:cs="Arial"/>
          <w:bCs/>
          <w:lang w:eastAsia="en-US"/>
        </w:rPr>
        <w:t xml:space="preserve">   предоставления муниципальной услуги</w:t>
      </w:r>
    </w:p>
    <w:p w:rsidR="00B063F0" w:rsidRPr="00FA343D" w:rsidRDefault="00B063F0" w:rsidP="00B063F0">
      <w:pPr>
        <w:widowControl w:val="0"/>
        <w:autoSpaceDE w:val="0"/>
        <w:autoSpaceDN w:val="0"/>
        <w:adjustRightInd w:val="0"/>
        <w:ind w:left="5103"/>
        <w:rPr>
          <w:rFonts w:ascii="Arial" w:eastAsia="Calibri" w:hAnsi="Arial" w:cs="Arial"/>
          <w:b/>
          <w:bCs/>
          <w:lang w:eastAsia="en-US"/>
        </w:rPr>
      </w:pPr>
      <w:r w:rsidRPr="00FA343D">
        <w:rPr>
          <w:rFonts w:ascii="Arial" w:eastAsia="Calibri" w:hAnsi="Arial" w:cs="Arial"/>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B063F0" w:rsidRPr="00FA343D" w:rsidRDefault="00B063F0" w:rsidP="00B063F0">
      <w:pPr>
        <w:widowControl w:val="0"/>
        <w:autoSpaceDE w:val="0"/>
        <w:autoSpaceDN w:val="0"/>
        <w:adjustRightInd w:val="0"/>
        <w:jc w:val="right"/>
        <w:outlineLvl w:val="0"/>
        <w:rPr>
          <w:rFonts w:ascii="Arial" w:eastAsia="Calibri" w:hAnsi="Arial" w:cs="Arial"/>
          <w:b/>
          <w:bCs/>
          <w:lang w:eastAsia="en-US"/>
        </w:rPr>
      </w:pPr>
    </w:p>
    <w:tbl>
      <w:tblPr>
        <w:tblW w:w="0" w:type="auto"/>
        <w:tblCellMar>
          <w:left w:w="0" w:type="dxa"/>
          <w:right w:w="0" w:type="dxa"/>
        </w:tblCellMar>
        <w:tblLook w:val="04A0" w:firstRow="1" w:lastRow="0" w:firstColumn="1" w:lastColumn="0" w:noHBand="0" w:noVBand="1"/>
      </w:tblPr>
      <w:tblGrid>
        <w:gridCol w:w="689"/>
        <w:gridCol w:w="2921"/>
        <w:gridCol w:w="323"/>
        <w:gridCol w:w="5423"/>
      </w:tblGrid>
      <w:tr w:rsidR="00B063F0" w:rsidRPr="00FA343D" w:rsidTr="00F00049">
        <w:trPr>
          <w:trHeight w:val="15"/>
        </w:trPr>
        <w:tc>
          <w:tcPr>
            <w:tcW w:w="4620" w:type="dxa"/>
            <w:gridSpan w:val="3"/>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4805"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Главе Администрации</w:t>
            </w:r>
            <w:r w:rsidRPr="00FA343D">
              <w:rPr>
                <w:rFonts w:ascii="Arial" w:hAnsi="Arial" w:cs="Arial"/>
                <w:kern w:val="2"/>
              </w:rPr>
              <w:t xml:space="preserve"> </w:t>
            </w:r>
            <w:proofErr w:type="spellStart"/>
            <w:r>
              <w:rPr>
                <w:rFonts w:ascii="Arial" w:hAnsi="Arial" w:cs="Arial"/>
                <w:kern w:val="2"/>
              </w:rPr>
              <w:t>Молчановского</w:t>
            </w:r>
            <w:r w:rsidRPr="00FA343D">
              <w:rPr>
                <w:rFonts w:ascii="Arial" w:hAnsi="Arial" w:cs="Arial"/>
              </w:rPr>
              <w:t>сельского</w:t>
            </w:r>
            <w:proofErr w:type="spellEnd"/>
            <w:r w:rsidRPr="00FA343D">
              <w:rPr>
                <w:rFonts w:ascii="Arial" w:hAnsi="Arial" w:cs="Arial"/>
              </w:rPr>
              <w:t xml:space="preserve"> поселения</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(Ф.И.О.(при наличии) полностью)</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от 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наименование заявителя</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proofErr w:type="gramStart"/>
            <w:r w:rsidRPr="00FA343D">
              <w:rPr>
                <w:rFonts w:ascii="Arial" w:hAnsi="Arial" w:cs="Arial"/>
              </w:rPr>
              <w:t>(фамилия, имя, отчество (при наличии) - для граждан,</w:t>
            </w:r>
            <w:proofErr w:type="gramEnd"/>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полное наименование, место нахождения, реквизиты, фамилия,</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имя, отчество (при наличии), должность руководителя - для юридического лица),</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почтовый адрес, телефон)</w:t>
            </w:r>
          </w:p>
        </w:tc>
      </w:tr>
      <w:tr w:rsidR="00B063F0" w:rsidRPr="00FA343D" w:rsidTr="00F00049">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ЗАЯВКА</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о включении в реестр мест (площадок) накопления твердых коммунальных отходов</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Прошу включить сведения о месте (площадке) накопления твердых коммунальных отходов (далее - ТКО) ______________________________________________________</w:t>
            </w:r>
            <w:r w:rsidRPr="00FA343D">
              <w:rPr>
                <w:rFonts w:ascii="Arial" w:hAnsi="Arial" w:cs="Arial"/>
              </w:rPr>
              <w:br/>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(адрес (с привязкой к адресу местонахождения источника образования отходов) и (или) географические координаты мест (площадок) накопления ТКО)</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в реестр мест (площадок) накопления ТКО.</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FA343D">
              <w:rPr>
                <w:rFonts w:ascii="Arial" w:hAnsi="Arial" w:cs="Arial"/>
              </w:rPr>
              <w:t>нужное</w:t>
            </w:r>
            <w:proofErr w:type="gramEnd"/>
            <w:r w:rsidRPr="00FA343D">
              <w:rPr>
                <w:rFonts w:ascii="Arial" w:hAnsi="Arial" w:cs="Arial"/>
              </w:rPr>
              <w:t xml:space="preserve"> подчеркнуть).</w:t>
            </w:r>
            <w:r w:rsidRPr="00FA343D">
              <w:rPr>
                <w:rFonts w:ascii="Arial" w:hAnsi="Arial" w:cs="Arial"/>
              </w:rPr>
              <w:br/>
              <w:t>1. Данные о технических характеристиках места (площадки) накопления ТКО:</w:t>
            </w:r>
            <w:r w:rsidRPr="00FA343D">
              <w:rPr>
                <w:rFonts w:ascii="Arial" w:hAnsi="Arial" w:cs="Arial"/>
              </w:rPr>
              <w:br/>
              <w:t>а) тип используемого покрытия места (площадки) накопления ТКО</w:t>
            </w:r>
            <w:proofErr w:type="gramStart"/>
            <w:r w:rsidRPr="00FA343D">
              <w:rPr>
                <w:rFonts w:ascii="Arial" w:hAnsi="Arial" w:cs="Arial"/>
              </w:rPr>
              <w:t>: _______________________________________;</w:t>
            </w:r>
            <w:r w:rsidRPr="00FA343D">
              <w:rPr>
                <w:rFonts w:ascii="Arial" w:hAnsi="Arial" w:cs="Arial"/>
              </w:rPr>
              <w:br/>
              <w:t>     (</w:t>
            </w:r>
            <w:proofErr w:type="gramEnd"/>
            <w:r w:rsidRPr="00FA343D">
              <w:rPr>
                <w:rFonts w:ascii="Arial" w:hAnsi="Arial" w:cs="Arial"/>
              </w:rPr>
              <w:t>бетонное, асфальтобетонное покрытие и т.п.)</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б) площадь места (площадки) накопления ТКО: ____________________ кв. м;</w:t>
            </w:r>
            <w:r w:rsidRPr="00FA343D">
              <w:rPr>
                <w:rFonts w:ascii="Arial" w:hAnsi="Arial" w:cs="Arial"/>
              </w:rPr>
              <w:br/>
              <w:t xml:space="preserve">        в) количество размещенных контейнеров и (или) бункеров с указанием их объема: __________________.</w:t>
            </w:r>
            <w:r w:rsidRPr="00FA343D">
              <w:rPr>
                <w:rFonts w:ascii="Arial" w:hAnsi="Arial" w:cs="Arial"/>
              </w:rPr>
              <w:br/>
              <w:t>2. Создание места (площадки) накопления ТКО было согласовано: __________________________________________________________________________</w:t>
            </w:r>
            <w:r w:rsidRPr="00FA343D">
              <w:rPr>
                <w:rFonts w:ascii="Arial" w:hAnsi="Arial" w:cs="Arial"/>
              </w:rPr>
              <w:br/>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__________________________________________________________________________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(указывается дата и номер решения о согласовании создания места (площадки) ТКО, наименование органа, принявшего указанное решение)</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3. Данные о собственнике места (площадки) накопления ТКО: __________________________________________________________________________</w:t>
            </w:r>
            <w:r w:rsidRPr="00FA343D">
              <w:rPr>
                <w:rFonts w:ascii="Arial" w:hAnsi="Arial" w:cs="Arial"/>
              </w:rPr>
              <w:br/>
            </w:r>
          </w:p>
          <w:p w:rsidR="00B063F0" w:rsidRPr="00FA343D" w:rsidRDefault="00B063F0" w:rsidP="00F00049">
            <w:pPr>
              <w:widowControl w:val="0"/>
              <w:autoSpaceDE w:val="0"/>
              <w:autoSpaceDN w:val="0"/>
              <w:adjustRightInd w:val="0"/>
              <w:jc w:val="center"/>
              <w:textAlignment w:val="baseline"/>
              <w:rPr>
                <w:rFonts w:ascii="Arial" w:hAnsi="Arial" w:cs="Arial"/>
              </w:rPr>
            </w:pPr>
            <w:proofErr w:type="gramStart"/>
            <w:r w:rsidRPr="00FA343D">
              <w:rPr>
                <w:rFonts w:ascii="Arial" w:hAnsi="Arial" w:cs="Arial"/>
              </w:rPr>
              <w:t>(для юридических лиц, в том числе органов государственной власти</w:t>
            </w:r>
            <w:proofErr w:type="gramEnd"/>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__________________________________________________________________________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и местного самоуправления, - полное наименование, ОГРН, фактический адрес;</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__________________________________________________________________________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для индивидуальных предпринимателей - фамилия, имя, отчество (при наличии), ОГРНИП, адрес регистрации по месту жительства;</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_________________________________________________________________________.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для физических лиц - фамилия, имя, отчество (при наличии), адрес регистрации по месту жительства, контактные данные)</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r w:rsidRPr="00FA343D">
              <w:rPr>
                <w:rFonts w:ascii="Arial" w:hAnsi="Arial" w:cs="Arial"/>
              </w:rPr>
              <w:br/>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кадастровый номер объекта недвижимости (указывается в случае, если объект прошел государственный кадастровый учет) &lt;*&gt;</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Томской области/государственная собственность не разграничена (нужное подчеркнуть);</w:t>
            </w:r>
            <w:r w:rsidRPr="00FA343D">
              <w:rPr>
                <w:rFonts w:ascii="Arial" w:hAnsi="Arial" w:cs="Arial"/>
              </w:rPr>
              <w:br/>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 xml:space="preserve">6. Вид и основание законного владения земельного участка (объекта капитального строительства), на котором планируется размещение места </w:t>
            </w:r>
            <w:r w:rsidRPr="00FA343D">
              <w:rPr>
                <w:rFonts w:ascii="Arial" w:hAnsi="Arial" w:cs="Arial"/>
              </w:rPr>
              <w:lastRenderedPageBreak/>
              <w:t>(площадки) накопления ТКО: _____________________________________________________________________ _________________________________________________________________________.</w:t>
            </w:r>
            <w:r w:rsidRPr="00FA343D">
              <w:rPr>
                <w:rFonts w:ascii="Arial" w:hAnsi="Arial" w:cs="Arial"/>
              </w:rPr>
              <w:br/>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(указывается владелец имущества, вид права владельца имущества)</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7. Данные об источниках образования ТКО:</w:t>
            </w:r>
            <w:r w:rsidRPr="00FA343D">
              <w:rPr>
                <w:rFonts w:ascii="Arial" w:hAnsi="Arial" w:cs="Arial"/>
              </w:rPr>
              <w:br/>
            </w:r>
          </w:p>
        </w:tc>
      </w:tr>
      <w:tr w:rsidR="00B063F0" w:rsidRPr="00FA343D" w:rsidTr="00F00049">
        <w:trPr>
          <w:trHeight w:val="15"/>
        </w:trPr>
        <w:tc>
          <w:tcPr>
            <w:tcW w:w="554"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3511"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5359" w:type="dxa"/>
            <w:gridSpan w:val="2"/>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 xml:space="preserve">N </w:t>
            </w:r>
            <w:proofErr w:type="gramStart"/>
            <w:r w:rsidRPr="00FA343D">
              <w:rPr>
                <w:rFonts w:ascii="Arial" w:hAnsi="Arial" w:cs="Arial"/>
              </w:rPr>
              <w:t>п</w:t>
            </w:r>
            <w:proofErr w:type="gramEnd"/>
            <w:r w:rsidRPr="00FA343D">
              <w:rPr>
                <w:rFonts w:ascii="Arial" w:hAnsi="Arial" w:cs="Arial"/>
              </w:rPr>
              <w:t>/п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Наименование источника образования ТКО &lt;**&gt;</w:t>
            </w:r>
          </w:p>
        </w:tc>
        <w:tc>
          <w:tcPr>
            <w:tcW w:w="53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Характеристика объекта - источника образования ТКО (жилой дом, административное здание, производственное помещение, иное)</w:t>
            </w:r>
          </w:p>
        </w:tc>
      </w:tr>
      <w:tr w:rsidR="00B063F0" w:rsidRPr="00FA343D" w:rsidTr="00F0004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2</w:t>
            </w:r>
          </w:p>
        </w:tc>
        <w:tc>
          <w:tcPr>
            <w:tcW w:w="53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3</w:t>
            </w:r>
          </w:p>
        </w:tc>
      </w:tr>
      <w:tr w:rsidR="00B063F0" w:rsidRPr="00FA343D" w:rsidTr="00F0004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c>
          <w:tcPr>
            <w:tcW w:w="53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c>
          <w:tcPr>
            <w:tcW w:w="53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rPr>
            </w:pPr>
          </w:p>
        </w:tc>
      </w:tr>
    </w:tbl>
    <w:p w:rsidR="00B063F0" w:rsidRPr="00FA343D" w:rsidRDefault="00B063F0" w:rsidP="00B063F0">
      <w:pPr>
        <w:widowControl w:val="0"/>
        <w:shd w:val="clear" w:color="auto" w:fill="FFFFFF"/>
        <w:autoSpaceDE w:val="0"/>
        <w:autoSpaceDN w:val="0"/>
        <w:adjustRightInd w:val="0"/>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39"/>
        <w:gridCol w:w="3079"/>
        <w:gridCol w:w="3138"/>
      </w:tblGrid>
      <w:tr w:rsidR="00B063F0" w:rsidRPr="00FA343D" w:rsidTr="00F00049">
        <w:trPr>
          <w:trHeight w:val="15"/>
        </w:trPr>
        <w:tc>
          <w:tcPr>
            <w:tcW w:w="3142"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3142"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c>
          <w:tcPr>
            <w:tcW w:w="3142"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rPr>
            </w:pPr>
          </w:p>
        </w:tc>
      </w:tr>
      <w:tr w:rsidR="00B063F0" w:rsidRPr="00FA343D" w:rsidTr="00F0004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Заявитель:</w:t>
            </w:r>
            <w:r w:rsidRPr="00FA343D">
              <w:rPr>
                <w:rFonts w:ascii="Arial" w:hAnsi="Arial" w:cs="Arial"/>
              </w:rPr>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proofErr w:type="gramStart"/>
            <w:r w:rsidRPr="00FA343D">
              <w:rPr>
                <w:rFonts w:ascii="Arial" w:hAnsi="Arial" w:cs="Arial"/>
              </w:rPr>
              <w:t>(Ф.И.О. (последнее - при наличии)</w:t>
            </w:r>
            <w:proofErr w:type="gramEnd"/>
          </w:p>
        </w:tc>
      </w:tr>
      <w:tr w:rsidR="00B063F0" w:rsidRPr="00FA343D" w:rsidTr="00F0004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 ____________ 20__ года</w:t>
            </w:r>
          </w:p>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 xml:space="preserve"> М.П. (при наличии)</w:t>
            </w:r>
          </w:p>
          <w:p w:rsidR="00B063F0" w:rsidRPr="00FA343D" w:rsidRDefault="00B063F0" w:rsidP="00F00049">
            <w:pPr>
              <w:widowControl w:val="0"/>
              <w:autoSpaceDE w:val="0"/>
              <w:autoSpaceDN w:val="0"/>
              <w:adjustRightInd w:val="0"/>
              <w:ind w:firstLine="480"/>
              <w:textAlignment w:val="baseline"/>
              <w:rPr>
                <w:rFonts w:ascii="Arial" w:hAnsi="Arial" w:cs="Arial"/>
              </w:rPr>
            </w:pPr>
            <w:r w:rsidRPr="00FA343D">
              <w:rPr>
                <w:rFonts w:ascii="Arial" w:hAnsi="Arial" w:cs="Arial"/>
              </w:rPr>
              <w:t>Отметка должностного лица, принявшего заявление и приложенные к нему документы:</w:t>
            </w:r>
          </w:p>
        </w:tc>
      </w:tr>
      <w:tr w:rsidR="00B063F0" w:rsidRPr="00FA343D" w:rsidTr="00F0004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rPr>
            </w:pPr>
            <w:r w:rsidRPr="00FA343D">
              <w:rPr>
                <w:rFonts w:ascii="Arial" w:hAnsi="Arial" w:cs="Arial"/>
              </w:rPr>
              <w:t>(расшифровка подписи)</w:t>
            </w:r>
          </w:p>
        </w:tc>
      </w:tr>
      <w:tr w:rsidR="00B063F0" w:rsidRPr="00FA343D" w:rsidTr="00F0004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rPr>
            </w:pPr>
            <w:r w:rsidRPr="00FA343D">
              <w:rPr>
                <w:rFonts w:ascii="Arial" w:hAnsi="Arial" w:cs="Arial"/>
              </w:rPr>
              <w:t>"___" ____________ 20__ года</w:t>
            </w:r>
            <w:r w:rsidRPr="00FA343D">
              <w:rPr>
                <w:rFonts w:ascii="Arial" w:hAnsi="Arial" w:cs="Arial"/>
              </w:rPr>
              <w:br/>
            </w:r>
          </w:p>
        </w:tc>
      </w:tr>
    </w:tbl>
    <w:p w:rsidR="00B063F0" w:rsidRPr="00FA343D" w:rsidRDefault="00B063F0" w:rsidP="00B063F0">
      <w:pPr>
        <w:widowControl w:val="0"/>
        <w:autoSpaceDE w:val="0"/>
        <w:autoSpaceDN w:val="0"/>
        <w:adjustRightInd w:val="0"/>
        <w:ind w:left="4956"/>
        <w:outlineLvl w:val="0"/>
        <w:rPr>
          <w:rFonts w:ascii="Arial" w:eastAsia="Calibri" w:hAnsi="Arial" w:cs="Arial"/>
          <w:bCs/>
          <w:lang w:eastAsia="en-US"/>
        </w:rPr>
      </w:pPr>
      <w:r>
        <w:rPr>
          <w:rFonts w:ascii="Arial" w:eastAsia="Calibri" w:hAnsi="Arial" w:cs="Arial"/>
          <w:bCs/>
          <w:lang w:eastAsia="en-US"/>
        </w:rPr>
        <w:t xml:space="preserve">   </w:t>
      </w:r>
    </w:p>
    <w:p w:rsidR="00B063F0" w:rsidRPr="00FA343D" w:rsidRDefault="00B063F0" w:rsidP="00B063F0">
      <w:pPr>
        <w:widowControl w:val="0"/>
        <w:autoSpaceDE w:val="0"/>
        <w:autoSpaceDN w:val="0"/>
        <w:adjustRightInd w:val="0"/>
        <w:ind w:left="4956"/>
        <w:outlineLvl w:val="0"/>
        <w:rPr>
          <w:rFonts w:ascii="Arial" w:eastAsia="Calibri" w:hAnsi="Arial" w:cs="Arial"/>
          <w:bCs/>
          <w:lang w:eastAsia="en-US"/>
        </w:rPr>
      </w:pPr>
    </w:p>
    <w:p w:rsidR="00B063F0" w:rsidRPr="00FA343D" w:rsidRDefault="00B063F0" w:rsidP="00B063F0">
      <w:pPr>
        <w:widowControl w:val="0"/>
        <w:autoSpaceDE w:val="0"/>
        <w:autoSpaceDN w:val="0"/>
        <w:adjustRightInd w:val="0"/>
        <w:ind w:left="4956"/>
        <w:outlineLvl w:val="0"/>
        <w:rPr>
          <w:rFonts w:ascii="Arial" w:eastAsia="Calibri" w:hAnsi="Arial" w:cs="Arial"/>
          <w:bCs/>
          <w:lang w:eastAsia="en-US"/>
        </w:rPr>
      </w:pPr>
      <w:r w:rsidRPr="00FA343D">
        <w:rPr>
          <w:rFonts w:ascii="Arial" w:eastAsia="Calibri" w:hAnsi="Arial" w:cs="Arial"/>
          <w:bCs/>
          <w:lang w:eastAsia="en-US"/>
        </w:rPr>
        <w:t xml:space="preserve">   Приложение № 3</w:t>
      </w:r>
    </w:p>
    <w:p w:rsidR="00B063F0" w:rsidRPr="00FA343D" w:rsidRDefault="00B063F0" w:rsidP="00B063F0">
      <w:pPr>
        <w:widowControl w:val="0"/>
        <w:autoSpaceDE w:val="0"/>
        <w:autoSpaceDN w:val="0"/>
        <w:adjustRightInd w:val="0"/>
        <w:ind w:left="3540" w:firstLine="708"/>
        <w:rPr>
          <w:rFonts w:ascii="Arial" w:eastAsia="Calibri" w:hAnsi="Arial" w:cs="Arial"/>
          <w:bCs/>
          <w:lang w:eastAsia="en-US"/>
        </w:rPr>
      </w:pPr>
      <w:r w:rsidRPr="00FA343D">
        <w:rPr>
          <w:rFonts w:ascii="Arial" w:eastAsia="Calibri" w:hAnsi="Arial" w:cs="Arial"/>
          <w:bCs/>
          <w:lang w:eastAsia="en-US"/>
        </w:rPr>
        <w:t xml:space="preserve">               к административному регламенту</w:t>
      </w:r>
    </w:p>
    <w:p w:rsidR="00B063F0" w:rsidRPr="00FA343D" w:rsidRDefault="00B063F0" w:rsidP="00B063F0">
      <w:pPr>
        <w:widowControl w:val="0"/>
        <w:autoSpaceDE w:val="0"/>
        <w:autoSpaceDN w:val="0"/>
        <w:adjustRightInd w:val="0"/>
        <w:ind w:left="4248" w:firstLine="708"/>
        <w:rPr>
          <w:rFonts w:ascii="Arial" w:eastAsia="Calibri" w:hAnsi="Arial" w:cs="Arial"/>
          <w:bCs/>
          <w:lang w:eastAsia="en-US"/>
        </w:rPr>
      </w:pPr>
      <w:r w:rsidRPr="00FA343D">
        <w:rPr>
          <w:rFonts w:ascii="Arial" w:eastAsia="Calibri" w:hAnsi="Arial" w:cs="Arial"/>
          <w:bCs/>
          <w:lang w:eastAsia="en-US"/>
        </w:rPr>
        <w:t xml:space="preserve">   предоставления муниципальной услуги</w:t>
      </w:r>
    </w:p>
    <w:p w:rsidR="00B063F0" w:rsidRPr="00FA343D" w:rsidRDefault="00B063F0" w:rsidP="00B063F0">
      <w:pPr>
        <w:widowControl w:val="0"/>
        <w:autoSpaceDE w:val="0"/>
        <w:autoSpaceDN w:val="0"/>
        <w:adjustRightInd w:val="0"/>
        <w:ind w:left="5103"/>
        <w:rPr>
          <w:rFonts w:ascii="Arial" w:eastAsia="Calibri" w:hAnsi="Arial" w:cs="Arial"/>
          <w:lang w:eastAsia="en-US"/>
        </w:rPr>
      </w:pPr>
      <w:r w:rsidRPr="00FA343D">
        <w:rPr>
          <w:rFonts w:ascii="Arial" w:eastAsia="Calibri" w:hAnsi="Arial" w:cs="Arial"/>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B063F0" w:rsidRPr="00FA343D" w:rsidRDefault="00B063F0" w:rsidP="00B063F0">
      <w:pPr>
        <w:widowControl w:val="0"/>
        <w:autoSpaceDE w:val="0"/>
        <w:autoSpaceDN w:val="0"/>
        <w:adjustRightInd w:val="0"/>
        <w:rPr>
          <w:rFonts w:ascii="Arial" w:eastAsia="Calibri" w:hAnsi="Arial" w:cs="Arial"/>
          <w:lang w:eastAsia="en-US"/>
        </w:rPr>
      </w:pPr>
    </w:p>
    <w:tbl>
      <w:tblPr>
        <w:tblW w:w="0" w:type="auto"/>
        <w:shd w:val="clear" w:color="auto" w:fill="FFFFFF"/>
        <w:tblCellMar>
          <w:left w:w="0" w:type="dxa"/>
          <w:right w:w="0" w:type="dxa"/>
        </w:tblCellMar>
        <w:tblLook w:val="04A0" w:firstRow="1" w:lastRow="0" w:firstColumn="1" w:lastColumn="0" w:noHBand="0" w:noVBand="1"/>
      </w:tblPr>
      <w:tblGrid>
        <w:gridCol w:w="3206"/>
        <w:gridCol w:w="1215"/>
        <w:gridCol w:w="1790"/>
        <w:gridCol w:w="3145"/>
      </w:tblGrid>
      <w:tr w:rsidR="00B063F0" w:rsidRPr="00FA343D" w:rsidTr="00F00049">
        <w:trPr>
          <w:trHeight w:val="15"/>
        </w:trPr>
        <w:tc>
          <w:tcPr>
            <w:tcW w:w="3178"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color w:val="444444"/>
              </w:rPr>
            </w:pPr>
          </w:p>
        </w:tc>
        <w:tc>
          <w:tcPr>
            <w:tcW w:w="1499"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color w:val="444444"/>
              </w:rPr>
            </w:pPr>
          </w:p>
        </w:tc>
        <w:tc>
          <w:tcPr>
            <w:tcW w:w="1679"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color w:val="444444"/>
              </w:rPr>
            </w:pPr>
          </w:p>
        </w:tc>
        <w:tc>
          <w:tcPr>
            <w:tcW w:w="3142" w:type="dxa"/>
            <w:tcBorders>
              <w:top w:val="nil"/>
              <w:left w:val="nil"/>
              <w:bottom w:val="nil"/>
              <w:right w:val="nil"/>
            </w:tcBorders>
            <w:shd w:val="clear" w:color="auto" w:fill="auto"/>
            <w:hideMark/>
          </w:tcPr>
          <w:p w:rsidR="00B063F0" w:rsidRPr="00FA343D" w:rsidRDefault="00B063F0" w:rsidP="00F00049">
            <w:pPr>
              <w:widowControl w:val="0"/>
              <w:autoSpaceDE w:val="0"/>
              <w:autoSpaceDN w:val="0"/>
              <w:adjustRightInd w:val="0"/>
              <w:rPr>
                <w:rFonts w:ascii="Arial" w:hAnsi="Arial" w:cs="Arial"/>
                <w:color w:val="444444"/>
              </w:rPr>
            </w:pPr>
          </w:p>
        </w:tc>
      </w:tr>
      <w:tr w:rsidR="00B063F0" w:rsidRPr="00FA343D" w:rsidTr="00F00049">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rPr>
                <w:rFonts w:ascii="Arial" w:hAnsi="Arial" w:cs="Arial"/>
                <w:color w:val="444444"/>
              </w:rPr>
            </w:pPr>
          </w:p>
        </w:tc>
        <w:tc>
          <w:tcPr>
            <w:tcW w:w="4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color w:val="444444"/>
              </w:rPr>
            </w:pPr>
            <w:r w:rsidRPr="00FA343D">
              <w:rPr>
                <w:rFonts w:ascii="Arial" w:hAnsi="Arial" w:cs="Arial"/>
                <w:color w:val="444444"/>
              </w:rPr>
              <w:t xml:space="preserve">Главе Администрации </w:t>
            </w:r>
            <w:proofErr w:type="spellStart"/>
            <w:r>
              <w:rPr>
                <w:rFonts w:ascii="Arial" w:hAnsi="Arial" w:cs="Arial"/>
                <w:kern w:val="2"/>
              </w:rPr>
              <w:t>Молчановского</w:t>
            </w:r>
            <w:proofErr w:type="spellEnd"/>
            <w:r w:rsidRPr="00FA343D">
              <w:rPr>
                <w:rFonts w:ascii="Arial" w:hAnsi="Arial" w:cs="Arial"/>
                <w:color w:val="444444"/>
              </w:rPr>
              <w:t xml:space="preserve"> сельского поселения</w:t>
            </w:r>
          </w:p>
          <w:p w:rsidR="00B063F0" w:rsidRPr="00FA343D" w:rsidRDefault="00B063F0" w:rsidP="00F00049">
            <w:pPr>
              <w:widowControl w:val="0"/>
              <w:autoSpaceDE w:val="0"/>
              <w:autoSpaceDN w:val="0"/>
              <w:adjustRightInd w:val="0"/>
              <w:textAlignment w:val="baseline"/>
              <w:rPr>
                <w:rFonts w:ascii="Arial" w:hAnsi="Arial" w:cs="Arial"/>
                <w:color w:val="444444"/>
              </w:rPr>
            </w:pPr>
            <w:r w:rsidRPr="00FA343D">
              <w:rPr>
                <w:rFonts w:ascii="Arial" w:hAnsi="Arial" w:cs="Arial"/>
                <w:color w:val="444444"/>
              </w:rPr>
              <w:t>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(Ф.И.О (при наличии)</w:t>
            </w:r>
            <w:proofErr w:type="gramStart"/>
            <w:r w:rsidRPr="00FA343D">
              <w:rPr>
                <w:rFonts w:ascii="Arial" w:hAnsi="Arial" w:cs="Arial"/>
                <w:color w:val="444444"/>
              </w:rPr>
              <w:t>.</w:t>
            </w:r>
            <w:proofErr w:type="gramEnd"/>
            <w:r w:rsidRPr="00FA343D">
              <w:rPr>
                <w:rFonts w:ascii="Arial" w:hAnsi="Arial" w:cs="Arial"/>
                <w:color w:val="444444"/>
              </w:rPr>
              <w:t xml:space="preserve"> </w:t>
            </w:r>
            <w:proofErr w:type="gramStart"/>
            <w:r w:rsidRPr="00FA343D">
              <w:rPr>
                <w:rFonts w:ascii="Arial" w:hAnsi="Arial" w:cs="Arial"/>
                <w:color w:val="444444"/>
              </w:rPr>
              <w:t>п</w:t>
            </w:r>
            <w:proofErr w:type="gramEnd"/>
            <w:r w:rsidRPr="00FA343D">
              <w:rPr>
                <w:rFonts w:ascii="Arial" w:hAnsi="Arial" w:cs="Arial"/>
                <w:color w:val="444444"/>
              </w:rPr>
              <w:t>олностью)</w:t>
            </w:r>
          </w:p>
          <w:p w:rsidR="00B063F0" w:rsidRPr="00FA343D" w:rsidRDefault="00B063F0" w:rsidP="00F00049">
            <w:pPr>
              <w:widowControl w:val="0"/>
              <w:autoSpaceDE w:val="0"/>
              <w:autoSpaceDN w:val="0"/>
              <w:adjustRightInd w:val="0"/>
              <w:textAlignment w:val="baseline"/>
              <w:rPr>
                <w:rFonts w:ascii="Arial" w:hAnsi="Arial" w:cs="Arial"/>
                <w:color w:val="444444"/>
              </w:rPr>
            </w:pPr>
            <w:r w:rsidRPr="00FA343D">
              <w:rPr>
                <w:rFonts w:ascii="Arial" w:hAnsi="Arial" w:cs="Arial"/>
                <w:color w:val="444444"/>
              </w:rPr>
              <w:t xml:space="preserve">от </w:t>
            </w:r>
            <w:r w:rsidRPr="00FA343D">
              <w:rPr>
                <w:rFonts w:ascii="Arial" w:hAnsi="Arial" w:cs="Arial"/>
                <w:color w:val="444444"/>
              </w:rPr>
              <w:lastRenderedPageBreak/>
              <w:t>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наименование заявителя</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proofErr w:type="gramStart"/>
            <w:r w:rsidRPr="00FA343D">
              <w:rPr>
                <w:rFonts w:ascii="Arial" w:hAnsi="Arial" w:cs="Arial"/>
                <w:color w:val="444444"/>
              </w:rPr>
              <w:t>(фамилия, имя, отчество (при наличии) - для граждан,</w:t>
            </w:r>
            <w:proofErr w:type="gramEnd"/>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полное наименование, место нахождения, реквизиты, фамилия,</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имя, отчество (при наличии), должность руководителя - для юридического лица),</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почтовый адрес, телефон)</w:t>
            </w:r>
          </w:p>
        </w:tc>
      </w:tr>
      <w:tr w:rsidR="00B063F0" w:rsidRPr="00FA343D" w:rsidTr="00F00049">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lastRenderedPageBreak/>
              <w:t>ЗАЯВЛЕНИЕ</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об исправлении допущенных опечаток и (или) ошибок</w:t>
            </w:r>
          </w:p>
          <w:p w:rsidR="00B063F0" w:rsidRPr="00FA343D" w:rsidRDefault="00B063F0" w:rsidP="00F00049">
            <w:pPr>
              <w:widowControl w:val="0"/>
              <w:autoSpaceDE w:val="0"/>
              <w:autoSpaceDN w:val="0"/>
              <w:adjustRightInd w:val="0"/>
              <w:ind w:firstLine="480"/>
              <w:textAlignment w:val="baseline"/>
              <w:rPr>
                <w:rFonts w:ascii="Arial" w:hAnsi="Arial" w:cs="Arial"/>
                <w:color w:val="444444"/>
              </w:rPr>
            </w:pPr>
            <w:r w:rsidRPr="00FA343D">
              <w:rPr>
                <w:rFonts w:ascii="Arial" w:hAnsi="Arial" w:cs="Arial"/>
                <w:color w:val="444444"/>
              </w:rPr>
              <w:t xml:space="preserve">Прошу исправить допущенную ошибку (опечатку) </w:t>
            </w:r>
            <w:proofErr w:type="gramStart"/>
            <w:r w:rsidRPr="00FA343D">
              <w:rPr>
                <w:rFonts w:ascii="Arial" w:hAnsi="Arial" w:cs="Arial"/>
                <w:color w:val="444444"/>
              </w:rPr>
              <w:t>в</w:t>
            </w:r>
            <w:proofErr w:type="gramEnd"/>
            <w:r w:rsidRPr="00FA343D">
              <w:rPr>
                <w:rFonts w:ascii="Arial" w:hAnsi="Arial" w:cs="Arial"/>
                <w:color w:val="444444"/>
              </w:rPr>
              <w:t xml:space="preserve"> ___________________________</w:t>
            </w:r>
            <w:r w:rsidRPr="00FA343D">
              <w:rPr>
                <w:rFonts w:ascii="Arial" w:hAnsi="Arial" w:cs="Arial"/>
                <w:color w:val="444444"/>
              </w:rPr>
              <w:br/>
              <w:t>_________________________________________________________________________,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B063F0" w:rsidRPr="00FA343D" w:rsidRDefault="00B063F0" w:rsidP="00F00049">
            <w:pPr>
              <w:widowControl w:val="0"/>
              <w:autoSpaceDE w:val="0"/>
              <w:autoSpaceDN w:val="0"/>
              <w:adjustRightInd w:val="0"/>
              <w:textAlignment w:val="baseline"/>
              <w:rPr>
                <w:rFonts w:ascii="Arial" w:hAnsi="Arial" w:cs="Arial"/>
                <w:color w:val="444444"/>
              </w:rPr>
            </w:pPr>
            <w:r w:rsidRPr="00FA343D">
              <w:rPr>
                <w:rFonts w:ascii="Arial" w:hAnsi="Arial" w:cs="Arial"/>
                <w:color w:val="444444"/>
              </w:rPr>
              <w:t>заключающуюся в __________________________________________________________</w:t>
            </w:r>
          </w:p>
          <w:p w:rsidR="00B063F0" w:rsidRPr="00FA343D" w:rsidRDefault="00B063F0" w:rsidP="00F00049">
            <w:pPr>
              <w:widowControl w:val="0"/>
              <w:autoSpaceDE w:val="0"/>
              <w:autoSpaceDN w:val="0"/>
              <w:adjustRightInd w:val="0"/>
              <w:textAlignment w:val="baseline"/>
              <w:rPr>
                <w:rFonts w:ascii="Arial" w:hAnsi="Arial" w:cs="Arial"/>
                <w:color w:val="444444"/>
              </w:rPr>
            </w:pPr>
            <w:r w:rsidRPr="00FA343D">
              <w:rPr>
                <w:rFonts w:ascii="Arial" w:hAnsi="Arial" w:cs="Arial"/>
                <w:color w:val="444444"/>
              </w:rPr>
              <w:t>__________________________________________________________________________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(указывается описание опечатки (ошибки), при необходимости указывается документ, подтверждающий наличие ошибки (опечатки))</w:t>
            </w:r>
          </w:p>
          <w:p w:rsidR="00B063F0" w:rsidRPr="00FA343D" w:rsidRDefault="00B063F0" w:rsidP="00F00049">
            <w:pPr>
              <w:widowControl w:val="0"/>
              <w:autoSpaceDE w:val="0"/>
              <w:autoSpaceDN w:val="0"/>
              <w:adjustRightInd w:val="0"/>
              <w:ind w:firstLine="480"/>
              <w:textAlignment w:val="baseline"/>
              <w:rPr>
                <w:rFonts w:ascii="Arial" w:hAnsi="Arial" w:cs="Arial"/>
                <w:color w:val="444444"/>
              </w:rPr>
            </w:pPr>
            <w:r w:rsidRPr="00FA343D">
              <w:rPr>
                <w:rFonts w:ascii="Arial" w:hAnsi="Arial" w:cs="Arial"/>
                <w:color w:val="444444"/>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FA343D">
              <w:rPr>
                <w:rFonts w:ascii="Arial" w:hAnsi="Arial" w:cs="Arial"/>
                <w:color w:val="444444"/>
              </w:rPr>
              <w:t>нужное</w:t>
            </w:r>
            <w:proofErr w:type="gramEnd"/>
            <w:r w:rsidRPr="00FA343D">
              <w:rPr>
                <w:rFonts w:ascii="Arial" w:hAnsi="Arial" w:cs="Arial"/>
                <w:color w:val="444444"/>
              </w:rPr>
              <w:t xml:space="preserve"> подчеркнуть).</w:t>
            </w:r>
          </w:p>
        </w:tc>
      </w:tr>
      <w:tr w:rsidR="00B063F0" w:rsidRPr="00FA343D" w:rsidTr="00F00049">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color w:val="444444"/>
              </w:rPr>
            </w:pPr>
            <w:r w:rsidRPr="00FA343D">
              <w:rPr>
                <w:rFonts w:ascii="Arial" w:hAnsi="Arial" w:cs="Arial"/>
                <w:color w:val="444444"/>
              </w:rPr>
              <w:t>Заявитель:</w:t>
            </w:r>
            <w:r w:rsidRPr="00FA343D">
              <w:rPr>
                <w:rFonts w:ascii="Arial" w:hAnsi="Arial" w:cs="Arial"/>
                <w:color w:val="444444"/>
              </w:rPr>
              <w:br/>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proofErr w:type="gramStart"/>
            <w:r w:rsidRPr="00FA343D">
              <w:rPr>
                <w:rFonts w:ascii="Arial" w:hAnsi="Arial" w:cs="Arial"/>
                <w:color w:val="444444"/>
              </w:rPr>
              <w:t>(Ф.И.О. (последнее - при наличии)</w:t>
            </w:r>
            <w:proofErr w:type="gramEnd"/>
          </w:p>
        </w:tc>
      </w:tr>
      <w:tr w:rsidR="00B063F0" w:rsidRPr="00FA343D" w:rsidTr="00F00049">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color w:val="444444"/>
              </w:rPr>
            </w:pPr>
            <w:r w:rsidRPr="00FA343D">
              <w:rPr>
                <w:rFonts w:ascii="Arial" w:hAnsi="Arial" w:cs="Arial"/>
                <w:color w:val="444444"/>
              </w:rPr>
              <w:t>"___" ____________ 20__ года</w:t>
            </w:r>
            <w:r w:rsidRPr="00FA343D">
              <w:rPr>
                <w:rFonts w:ascii="Arial" w:hAnsi="Arial" w:cs="Arial"/>
                <w:color w:val="444444"/>
              </w:rPr>
              <w:br/>
              <w:t>М.П. (при наличии)</w:t>
            </w:r>
          </w:p>
          <w:p w:rsidR="00B063F0" w:rsidRPr="00FA343D" w:rsidRDefault="00B063F0" w:rsidP="00F00049">
            <w:pPr>
              <w:widowControl w:val="0"/>
              <w:autoSpaceDE w:val="0"/>
              <w:autoSpaceDN w:val="0"/>
              <w:adjustRightInd w:val="0"/>
              <w:ind w:firstLine="480"/>
              <w:textAlignment w:val="baseline"/>
              <w:rPr>
                <w:rFonts w:ascii="Arial" w:hAnsi="Arial" w:cs="Arial"/>
                <w:color w:val="444444"/>
              </w:rPr>
            </w:pPr>
            <w:r w:rsidRPr="00FA343D">
              <w:rPr>
                <w:rFonts w:ascii="Arial" w:hAnsi="Arial" w:cs="Arial"/>
                <w:color w:val="444444"/>
              </w:rPr>
              <w:t>Отметка должностного лица, принявшего заявление и приложенные к нему документы:</w:t>
            </w:r>
          </w:p>
        </w:tc>
      </w:tr>
      <w:tr w:rsidR="00B063F0" w:rsidRPr="00FA343D" w:rsidTr="00F00049">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(должность уполномоченного лица органа)</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________________________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_______________________</w:t>
            </w:r>
          </w:p>
          <w:p w:rsidR="00B063F0" w:rsidRPr="00FA343D" w:rsidRDefault="00B063F0" w:rsidP="00F00049">
            <w:pPr>
              <w:widowControl w:val="0"/>
              <w:autoSpaceDE w:val="0"/>
              <w:autoSpaceDN w:val="0"/>
              <w:adjustRightInd w:val="0"/>
              <w:jc w:val="center"/>
              <w:textAlignment w:val="baseline"/>
              <w:rPr>
                <w:rFonts w:ascii="Arial" w:hAnsi="Arial" w:cs="Arial"/>
                <w:color w:val="444444"/>
              </w:rPr>
            </w:pPr>
            <w:r w:rsidRPr="00FA343D">
              <w:rPr>
                <w:rFonts w:ascii="Arial" w:hAnsi="Arial" w:cs="Arial"/>
                <w:color w:val="444444"/>
              </w:rPr>
              <w:t>(расшифровка подписи)</w:t>
            </w:r>
          </w:p>
        </w:tc>
      </w:tr>
      <w:tr w:rsidR="00B063F0" w:rsidRPr="00FA343D" w:rsidTr="00F00049">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63F0" w:rsidRPr="00FA343D" w:rsidRDefault="00B063F0" w:rsidP="00F00049">
            <w:pPr>
              <w:widowControl w:val="0"/>
              <w:autoSpaceDE w:val="0"/>
              <w:autoSpaceDN w:val="0"/>
              <w:adjustRightInd w:val="0"/>
              <w:textAlignment w:val="baseline"/>
              <w:rPr>
                <w:rFonts w:ascii="Arial" w:hAnsi="Arial" w:cs="Arial"/>
                <w:color w:val="444444"/>
              </w:rPr>
            </w:pPr>
            <w:r w:rsidRPr="00FA343D">
              <w:rPr>
                <w:rFonts w:ascii="Arial" w:hAnsi="Arial" w:cs="Arial"/>
                <w:color w:val="444444"/>
              </w:rPr>
              <w:t>"___" ____________ 20__ года</w:t>
            </w:r>
            <w:r w:rsidRPr="00FA343D">
              <w:rPr>
                <w:rFonts w:ascii="Arial" w:hAnsi="Arial" w:cs="Arial"/>
                <w:color w:val="444444"/>
              </w:rPr>
              <w:br/>
            </w:r>
          </w:p>
        </w:tc>
      </w:tr>
    </w:tbl>
    <w:p w:rsidR="00B063F0" w:rsidRPr="00FA343D" w:rsidRDefault="00B063F0" w:rsidP="00B063F0">
      <w:pPr>
        <w:widowControl w:val="0"/>
        <w:autoSpaceDE w:val="0"/>
        <w:autoSpaceDN w:val="0"/>
        <w:adjustRightInd w:val="0"/>
        <w:ind w:left="4956"/>
        <w:outlineLvl w:val="0"/>
        <w:rPr>
          <w:rFonts w:ascii="Arial" w:eastAsia="Calibri" w:hAnsi="Arial" w:cs="Arial"/>
          <w:bCs/>
          <w:lang w:eastAsia="en-US"/>
        </w:rPr>
      </w:pPr>
    </w:p>
    <w:p w:rsidR="00B063F0" w:rsidRPr="00FA343D" w:rsidRDefault="00B063F0" w:rsidP="00B063F0">
      <w:pPr>
        <w:widowControl w:val="0"/>
        <w:autoSpaceDE w:val="0"/>
        <w:autoSpaceDN w:val="0"/>
        <w:adjustRightInd w:val="0"/>
        <w:outlineLvl w:val="0"/>
        <w:rPr>
          <w:rFonts w:ascii="Arial" w:eastAsia="Calibri" w:hAnsi="Arial" w:cs="Arial"/>
          <w:bCs/>
          <w:lang w:eastAsia="en-US"/>
        </w:rPr>
      </w:pPr>
    </w:p>
    <w:p w:rsidR="00B063F0" w:rsidRPr="00FA343D" w:rsidRDefault="00B063F0" w:rsidP="00B063F0">
      <w:pPr>
        <w:widowControl w:val="0"/>
        <w:autoSpaceDE w:val="0"/>
        <w:autoSpaceDN w:val="0"/>
        <w:adjustRightInd w:val="0"/>
        <w:ind w:left="4956"/>
        <w:outlineLvl w:val="0"/>
        <w:rPr>
          <w:rFonts w:ascii="Arial" w:eastAsia="Calibri" w:hAnsi="Arial" w:cs="Arial"/>
          <w:bCs/>
          <w:lang w:eastAsia="en-US"/>
        </w:rPr>
      </w:pPr>
    </w:p>
    <w:p w:rsidR="00B063F0" w:rsidRPr="00FA343D" w:rsidRDefault="00B063F0" w:rsidP="00B063F0">
      <w:pPr>
        <w:widowControl w:val="0"/>
        <w:autoSpaceDE w:val="0"/>
        <w:autoSpaceDN w:val="0"/>
        <w:adjustRightInd w:val="0"/>
        <w:ind w:left="4956"/>
        <w:outlineLvl w:val="0"/>
        <w:rPr>
          <w:rFonts w:ascii="Arial" w:eastAsia="Calibri" w:hAnsi="Arial" w:cs="Arial"/>
          <w:bCs/>
          <w:lang w:eastAsia="en-US"/>
        </w:rPr>
      </w:pPr>
      <w:r w:rsidRPr="00FA343D">
        <w:rPr>
          <w:rFonts w:ascii="Arial" w:eastAsia="Calibri" w:hAnsi="Arial" w:cs="Arial"/>
          <w:bCs/>
          <w:lang w:eastAsia="en-US"/>
        </w:rPr>
        <w:t xml:space="preserve">   Приложение № 4</w:t>
      </w:r>
    </w:p>
    <w:p w:rsidR="00B063F0" w:rsidRPr="00FA343D" w:rsidRDefault="00B063F0" w:rsidP="00B063F0">
      <w:pPr>
        <w:widowControl w:val="0"/>
        <w:autoSpaceDE w:val="0"/>
        <w:autoSpaceDN w:val="0"/>
        <w:adjustRightInd w:val="0"/>
        <w:ind w:left="3540" w:firstLine="708"/>
        <w:rPr>
          <w:rFonts w:ascii="Arial" w:eastAsia="Calibri" w:hAnsi="Arial" w:cs="Arial"/>
          <w:bCs/>
          <w:lang w:eastAsia="en-US"/>
        </w:rPr>
      </w:pPr>
      <w:r w:rsidRPr="00FA343D">
        <w:rPr>
          <w:rFonts w:ascii="Arial" w:eastAsia="Calibri" w:hAnsi="Arial" w:cs="Arial"/>
          <w:bCs/>
          <w:lang w:eastAsia="en-US"/>
        </w:rPr>
        <w:t xml:space="preserve">               к административному регламенту</w:t>
      </w:r>
    </w:p>
    <w:p w:rsidR="00B063F0" w:rsidRPr="00FA343D" w:rsidRDefault="00B063F0" w:rsidP="00B063F0">
      <w:pPr>
        <w:widowControl w:val="0"/>
        <w:autoSpaceDE w:val="0"/>
        <w:autoSpaceDN w:val="0"/>
        <w:adjustRightInd w:val="0"/>
        <w:ind w:left="4248" w:firstLine="708"/>
        <w:rPr>
          <w:rFonts w:ascii="Arial" w:eastAsia="Calibri" w:hAnsi="Arial" w:cs="Arial"/>
          <w:bCs/>
          <w:lang w:eastAsia="en-US"/>
        </w:rPr>
      </w:pPr>
      <w:r w:rsidRPr="00FA343D">
        <w:rPr>
          <w:rFonts w:ascii="Arial" w:eastAsia="Calibri" w:hAnsi="Arial" w:cs="Arial"/>
          <w:bCs/>
          <w:lang w:eastAsia="en-US"/>
        </w:rPr>
        <w:t xml:space="preserve">   предоставления муниципальной услуги</w:t>
      </w:r>
    </w:p>
    <w:p w:rsidR="00B063F0" w:rsidRPr="00FA343D" w:rsidRDefault="00B063F0" w:rsidP="00B063F0">
      <w:pPr>
        <w:widowControl w:val="0"/>
        <w:autoSpaceDE w:val="0"/>
        <w:autoSpaceDN w:val="0"/>
        <w:adjustRightInd w:val="0"/>
        <w:ind w:left="5103"/>
        <w:rPr>
          <w:rFonts w:ascii="Arial" w:eastAsia="Calibri" w:hAnsi="Arial" w:cs="Arial"/>
          <w:lang w:eastAsia="en-US"/>
        </w:rPr>
      </w:pPr>
      <w:r w:rsidRPr="00FA343D">
        <w:rPr>
          <w:rFonts w:ascii="Arial" w:eastAsia="Calibri" w:hAnsi="Arial" w:cs="Arial"/>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B063F0" w:rsidRPr="00FA343D" w:rsidRDefault="00B063F0" w:rsidP="00B063F0">
      <w:pPr>
        <w:widowControl w:val="0"/>
        <w:autoSpaceDE w:val="0"/>
        <w:autoSpaceDN w:val="0"/>
        <w:adjustRightInd w:val="0"/>
        <w:ind w:left="5103"/>
        <w:rPr>
          <w:rFonts w:ascii="Arial" w:eastAsia="Calibri" w:hAnsi="Arial" w:cs="Arial"/>
          <w:lang w:eastAsia="en-US"/>
        </w:rPr>
      </w:pPr>
    </w:p>
    <w:p w:rsidR="00B063F0" w:rsidRPr="00FA343D" w:rsidRDefault="00B063F0" w:rsidP="00B063F0">
      <w:pPr>
        <w:autoSpaceDE w:val="0"/>
        <w:autoSpaceDN w:val="0"/>
        <w:adjustRightInd w:val="0"/>
        <w:spacing w:before="240" w:after="240" w:line="312" w:lineRule="auto"/>
        <w:ind w:left="360"/>
        <w:contextualSpacing/>
        <w:jc w:val="both"/>
        <w:outlineLvl w:val="0"/>
        <w:rPr>
          <w:rFonts w:ascii="Arial" w:eastAsia="Calibri" w:hAnsi="Arial" w:cs="Arial"/>
          <w:bCs/>
          <w:lang w:val="x-none" w:eastAsia="en-US"/>
        </w:rPr>
      </w:pPr>
      <w:r>
        <w:rPr>
          <w:rFonts w:ascii="Arial" w:eastAsia="Calibri" w:hAnsi="Arial" w:cs="Arial"/>
          <w:bCs/>
          <w:lang w:eastAsia="en-US"/>
        </w:rPr>
        <w:t xml:space="preserve">                                            </w:t>
      </w:r>
      <w:r w:rsidRPr="00FA343D">
        <w:rPr>
          <w:rFonts w:ascii="Arial" w:eastAsia="Calibri" w:hAnsi="Arial" w:cs="Arial"/>
          <w:bCs/>
          <w:lang w:val="x-none" w:eastAsia="en-US"/>
        </w:rPr>
        <w:t>РЕШЕНИЕ</w:t>
      </w:r>
    </w:p>
    <w:p w:rsidR="00B063F0" w:rsidRPr="00FA343D" w:rsidRDefault="00B063F0" w:rsidP="00B063F0">
      <w:pPr>
        <w:autoSpaceDE w:val="0"/>
        <w:autoSpaceDN w:val="0"/>
        <w:adjustRightInd w:val="0"/>
        <w:spacing w:before="240" w:after="240"/>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о согласовании /об отказе в согласовании создания места (площадки)</w:t>
      </w:r>
    </w:p>
    <w:p w:rsidR="00B063F0" w:rsidRPr="00FA343D" w:rsidRDefault="00B063F0" w:rsidP="00B063F0">
      <w:pPr>
        <w:autoSpaceDE w:val="0"/>
        <w:autoSpaceDN w:val="0"/>
        <w:adjustRightInd w:val="0"/>
        <w:spacing w:before="240" w:after="240"/>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накопления твердых коммунальных отходов</w:t>
      </w:r>
    </w:p>
    <w:p w:rsidR="00B063F0" w:rsidRPr="00FA343D" w:rsidRDefault="00B063F0" w:rsidP="00B063F0">
      <w:pPr>
        <w:autoSpaceDE w:val="0"/>
        <w:autoSpaceDN w:val="0"/>
        <w:adjustRightInd w:val="0"/>
        <w:spacing w:before="240" w:after="240" w:line="312" w:lineRule="auto"/>
        <w:ind w:left="360"/>
        <w:contextualSpacing/>
        <w:jc w:val="both"/>
        <w:outlineLvl w:val="0"/>
        <w:rPr>
          <w:rFonts w:ascii="Arial" w:eastAsia="Calibri" w:hAnsi="Arial" w:cs="Arial"/>
          <w:bCs/>
          <w:lang w:val="x-none" w:eastAsia="en-US"/>
        </w:rPr>
      </w:pPr>
    </w:p>
    <w:p w:rsidR="00B063F0" w:rsidRPr="00FA343D" w:rsidRDefault="00B063F0" w:rsidP="00B063F0">
      <w:pPr>
        <w:autoSpaceDE w:val="0"/>
        <w:autoSpaceDN w:val="0"/>
        <w:adjustRightInd w:val="0"/>
        <w:spacing w:before="240" w:after="240" w:line="312" w:lineRule="auto"/>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"__" ____________ 20__ г</w:t>
      </w:r>
      <w:r w:rsidRPr="00FA343D">
        <w:rPr>
          <w:rFonts w:ascii="Arial" w:eastAsia="Calibri" w:hAnsi="Arial" w:cs="Arial"/>
          <w:bCs/>
          <w:lang w:eastAsia="en-US"/>
        </w:rPr>
        <w:t>ода</w:t>
      </w:r>
    </w:p>
    <w:p w:rsidR="00B063F0" w:rsidRPr="00FA343D" w:rsidRDefault="00B063F0" w:rsidP="00B063F0">
      <w:pPr>
        <w:autoSpaceDE w:val="0"/>
        <w:autoSpaceDN w:val="0"/>
        <w:adjustRightInd w:val="0"/>
        <w:spacing w:before="240" w:after="240" w:line="312" w:lineRule="auto"/>
        <w:ind w:left="360"/>
        <w:contextualSpacing/>
        <w:jc w:val="both"/>
        <w:outlineLvl w:val="0"/>
        <w:rPr>
          <w:rFonts w:ascii="Arial" w:eastAsia="Calibri" w:hAnsi="Arial" w:cs="Arial"/>
          <w:bCs/>
          <w:lang w:val="x-none" w:eastAsia="en-US"/>
        </w:rPr>
      </w:pPr>
    </w:p>
    <w:p w:rsidR="00B063F0" w:rsidRPr="00FA343D" w:rsidRDefault="00B063F0" w:rsidP="00B063F0">
      <w:pPr>
        <w:autoSpaceDE w:val="0"/>
        <w:autoSpaceDN w:val="0"/>
        <w:adjustRightInd w:val="0"/>
        <w:spacing w:before="240" w:after="240"/>
        <w:ind w:left="360" w:hanging="360"/>
        <w:contextualSpacing/>
        <w:jc w:val="both"/>
        <w:outlineLvl w:val="0"/>
        <w:rPr>
          <w:rFonts w:ascii="Arial" w:eastAsia="Calibri" w:hAnsi="Arial" w:cs="Arial"/>
          <w:bCs/>
          <w:lang w:val="x-none" w:eastAsia="en-US"/>
        </w:rPr>
      </w:pPr>
      <w:r w:rsidRPr="00FA343D">
        <w:rPr>
          <w:rFonts w:ascii="Arial" w:eastAsia="Calibri" w:hAnsi="Arial" w:cs="Arial"/>
          <w:bCs/>
          <w:lang w:eastAsia="en-US"/>
        </w:rPr>
        <w:t xml:space="preserve">       </w:t>
      </w:r>
      <w:r w:rsidRPr="00FA343D">
        <w:rPr>
          <w:rFonts w:ascii="Arial" w:eastAsia="Calibri" w:hAnsi="Arial" w:cs="Arial"/>
          <w:bCs/>
          <w:lang w:val="x-none"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rsidR="00B063F0" w:rsidRPr="00FA343D" w:rsidRDefault="00B063F0" w:rsidP="00B063F0">
      <w:pPr>
        <w:autoSpaceDE w:val="0"/>
        <w:autoSpaceDN w:val="0"/>
        <w:adjustRightInd w:val="0"/>
        <w:spacing w:before="240" w:after="240"/>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 xml:space="preserve">                                                       (должность, Ф.И.О (при наличии)</w:t>
      </w:r>
    </w:p>
    <w:p w:rsidR="00B063F0" w:rsidRPr="00FA343D" w:rsidRDefault="00B063F0" w:rsidP="00B063F0">
      <w:pPr>
        <w:autoSpaceDE w:val="0"/>
        <w:autoSpaceDN w:val="0"/>
        <w:adjustRightInd w:val="0"/>
        <w:spacing w:before="240" w:after="240"/>
        <w:ind w:left="360" w:hanging="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принято решение о согласовании/об отказе в согласовании создания места (площадки) накопления ТКО по адресу:_____________________________________________________</w:t>
      </w:r>
    </w:p>
    <w:p w:rsidR="00B063F0" w:rsidRPr="00FA343D" w:rsidRDefault="00B063F0" w:rsidP="00B063F0">
      <w:pPr>
        <w:widowControl w:val="0"/>
        <w:autoSpaceDE w:val="0"/>
        <w:autoSpaceDN w:val="0"/>
        <w:adjustRightInd w:val="0"/>
        <w:rPr>
          <w:rFonts w:ascii="Arial" w:eastAsia="Calibri" w:hAnsi="Arial" w:cs="Arial"/>
          <w:bCs/>
          <w:lang w:eastAsia="en-US"/>
        </w:rPr>
      </w:pPr>
      <w:r w:rsidRPr="00FA343D">
        <w:rPr>
          <w:rFonts w:ascii="Arial" w:eastAsia="Calibri" w:hAnsi="Arial" w:cs="Arial"/>
          <w:lang w:eastAsia="en-US"/>
        </w:rPr>
        <w:t>_____________________________________________</w:t>
      </w:r>
      <w:r>
        <w:rPr>
          <w:rFonts w:ascii="Arial" w:eastAsia="Calibri" w:hAnsi="Arial" w:cs="Arial"/>
          <w:lang w:eastAsia="en-US"/>
        </w:rPr>
        <w:t>___________________________</w:t>
      </w:r>
    </w:p>
    <w:p w:rsidR="00B063F0" w:rsidRPr="00FA343D" w:rsidRDefault="00B063F0" w:rsidP="00B063F0">
      <w:pPr>
        <w:autoSpaceDE w:val="0"/>
        <w:autoSpaceDN w:val="0"/>
        <w:adjustRightInd w:val="0"/>
        <w:spacing w:before="240" w:after="240"/>
        <w:ind w:left="360"/>
        <w:contextualSpacing/>
        <w:jc w:val="both"/>
        <w:outlineLvl w:val="0"/>
        <w:rPr>
          <w:rFonts w:ascii="Arial" w:eastAsia="Calibri" w:hAnsi="Arial" w:cs="Arial"/>
          <w:bCs/>
          <w:lang w:val="x-none" w:eastAsia="en-US"/>
        </w:rPr>
      </w:pPr>
    </w:p>
    <w:p w:rsidR="00B063F0" w:rsidRPr="00FA343D" w:rsidRDefault="00B063F0" w:rsidP="00B063F0">
      <w:pPr>
        <w:autoSpaceDE w:val="0"/>
        <w:autoSpaceDN w:val="0"/>
        <w:adjustRightInd w:val="0"/>
        <w:spacing w:before="240" w:after="240"/>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собственнику места (площадки) накопления твердых коммунальных отходов: __________________________________________________в лице заявителя: _____________________________________________</w:t>
      </w:r>
      <w:r>
        <w:rPr>
          <w:rFonts w:ascii="Arial" w:eastAsia="Calibri" w:hAnsi="Arial" w:cs="Arial"/>
          <w:bCs/>
          <w:lang w:val="x-none" w:eastAsia="en-US"/>
        </w:rPr>
        <w:t>________________________</w:t>
      </w:r>
      <w:r w:rsidRPr="00FA343D">
        <w:rPr>
          <w:rFonts w:ascii="Arial" w:eastAsia="Calibri" w:hAnsi="Arial" w:cs="Arial"/>
          <w:bCs/>
          <w:lang w:val="x-none" w:eastAsia="en-US"/>
        </w:rPr>
        <w:t>,</w:t>
      </w:r>
    </w:p>
    <w:p w:rsidR="00B063F0" w:rsidRPr="00FA343D" w:rsidRDefault="00B063F0" w:rsidP="00B063F0">
      <w:pPr>
        <w:autoSpaceDE w:val="0"/>
        <w:autoSpaceDN w:val="0"/>
        <w:adjustRightInd w:val="0"/>
        <w:spacing w:before="240" w:after="240"/>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действующего на основании: ____________________________________________________,</w:t>
      </w:r>
    </w:p>
    <w:p w:rsidR="00B063F0" w:rsidRPr="007659E8" w:rsidRDefault="00B063F0" w:rsidP="00B063F0">
      <w:pPr>
        <w:autoSpaceDE w:val="0"/>
        <w:autoSpaceDN w:val="0"/>
        <w:adjustRightInd w:val="0"/>
        <w:spacing w:before="240" w:after="240"/>
        <w:ind w:left="360"/>
        <w:contextualSpacing/>
        <w:jc w:val="both"/>
        <w:outlineLvl w:val="0"/>
        <w:rPr>
          <w:rFonts w:ascii="Arial" w:eastAsia="Calibri" w:hAnsi="Arial" w:cs="Arial"/>
          <w:bCs/>
          <w:lang w:eastAsia="en-US"/>
        </w:rPr>
      </w:pPr>
      <w:r w:rsidRPr="00FA343D">
        <w:rPr>
          <w:rFonts w:ascii="Arial" w:eastAsia="Calibri" w:hAnsi="Arial" w:cs="Arial"/>
          <w:bCs/>
          <w:lang w:val="x-none" w:eastAsia="en-US"/>
        </w:rPr>
        <w:t>на основании__________________________________</w:t>
      </w:r>
      <w:r>
        <w:rPr>
          <w:rFonts w:ascii="Arial" w:eastAsia="Calibri" w:hAnsi="Arial" w:cs="Arial"/>
          <w:bCs/>
          <w:lang w:val="x-none" w:eastAsia="en-US"/>
        </w:rPr>
        <w:t>__________________________</w:t>
      </w:r>
    </w:p>
    <w:p w:rsidR="00B063F0" w:rsidRPr="00FA343D" w:rsidRDefault="00B063F0" w:rsidP="00B063F0">
      <w:pPr>
        <w:autoSpaceDE w:val="0"/>
        <w:autoSpaceDN w:val="0"/>
        <w:adjustRightInd w:val="0"/>
        <w:spacing w:before="240" w:after="240"/>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 xml:space="preserve">                                          (указать обстоятельства, послужившие основанием для отказа)</w:t>
      </w:r>
    </w:p>
    <w:p w:rsidR="00B063F0" w:rsidRPr="00FA343D" w:rsidRDefault="00B063F0" w:rsidP="00B063F0">
      <w:pPr>
        <w:autoSpaceDE w:val="0"/>
        <w:autoSpaceDN w:val="0"/>
        <w:adjustRightInd w:val="0"/>
        <w:spacing w:before="240" w:after="240"/>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Собственнику  места  (площадки) накопления ТКО оборудовать место (площадку) накопления ТКО до «__» ____________ 20__ г</w:t>
      </w:r>
      <w:r w:rsidRPr="00FA343D">
        <w:rPr>
          <w:rFonts w:ascii="Arial" w:eastAsia="Calibri" w:hAnsi="Arial" w:cs="Arial"/>
          <w:bCs/>
          <w:lang w:eastAsia="en-US"/>
        </w:rPr>
        <w:t>ода</w:t>
      </w:r>
      <w:r w:rsidRPr="00FA343D">
        <w:rPr>
          <w:rFonts w:ascii="Arial" w:eastAsia="Calibri" w:hAnsi="Arial" w:cs="Arial"/>
          <w:bCs/>
          <w:lang w:val="x-none" w:eastAsia="en-US"/>
        </w:rPr>
        <w:t xml:space="preserve">;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B063F0" w:rsidRPr="00FA343D" w:rsidRDefault="00B063F0" w:rsidP="00B063F0">
      <w:pPr>
        <w:autoSpaceDE w:val="0"/>
        <w:autoSpaceDN w:val="0"/>
        <w:adjustRightInd w:val="0"/>
        <w:spacing w:before="240" w:after="240"/>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lastRenderedPageBreak/>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B063F0" w:rsidRPr="00FA343D" w:rsidRDefault="00B063F0" w:rsidP="00B063F0">
      <w:pPr>
        <w:autoSpaceDE w:val="0"/>
        <w:autoSpaceDN w:val="0"/>
        <w:adjustRightInd w:val="0"/>
        <w:spacing w:before="240" w:after="240" w:line="312" w:lineRule="auto"/>
        <w:ind w:left="360"/>
        <w:contextualSpacing/>
        <w:jc w:val="both"/>
        <w:outlineLvl w:val="0"/>
        <w:rPr>
          <w:rFonts w:ascii="Arial" w:eastAsia="Calibri" w:hAnsi="Arial" w:cs="Arial"/>
          <w:bCs/>
          <w:lang w:val="x-none" w:eastAsia="en-US"/>
        </w:rPr>
      </w:pPr>
    </w:p>
    <w:p w:rsidR="00B063F0" w:rsidRPr="00FA343D" w:rsidRDefault="00B063F0" w:rsidP="00B063F0">
      <w:pPr>
        <w:autoSpaceDE w:val="0"/>
        <w:autoSpaceDN w:val="0"/>
        <w:adjustRightInd w:val="0"/>
        <w:spacing w:before="240" w:after="240" w:line="312" w:lineRule="auto"/>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_____________________       ____________      _________________</w:t>
      </w:r>
    </w:p>
    <w:p w:rsidR="00B063F0" w:rsidRPr="00FA343D" w:rsidRDefault="00B063F0" w:rsidP="00B063F0">
      <w:pPr>
        <w:autoSpaceDE w:val="0"/>
        <w:autoSpaceDN w:val="0"/>
        <w:adjustRightInd w:val="0"/>
        <w:spacing w:before="240" w:after="240" w:line="312" w:lineRule="auto"/>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 xml:space="preserve">     (должность)                           </w:t>
      </w:r>
      <w:r w:rsidRPr="00FA343D">
        <w:rPr>
          <w:rFonts w:ascii="Arial" w:eastAsia="Calibri" w:hAnsi="Arial" w:cs="Arial"/>
          <w:bCs/>
          <w:lang w:val="x-none" w:eastAsia="en-US"/>
        </w:rPr>
        <w:tab/>
      </w:r>
      <w:r w:rsidRPr="00FA343D">
        <w:rPr>
          <w:rFonts w:ascii="Arial" w:eastAsia="Calibri" w:hAnsi="Arial" w:cs="Arial"/>
          <w:bCs/>
          <w:lang w:val="x-none" w:eastAsia="en-US"/>
        </w:rPr>
        <w:tab/>
        <w:t xml:space="preserve"> (подпись)             (Ф.И.О (при наличии)</w:t>
      </w:r>
    </w:p>
    <w:p w:rsidR="00B063F0" w:rsidRPr="00FA343D" w:rsidRDefault="00B063F0" w:rsidP="00B063F0">
      <w:pPr>
        <w:autoSpaceDE w:val="0"/>
        <w:autoSpaceDN w:val="0"/>
        <w:adjustRightInd w:val="0"/>
        <w:spacing w:before="240" w:after="240" w:line="312" w:lineRule="auto"/>
        <w:ind w:left="360"/>
        <w:contextualSpacing/>
        <w:jc w:val="both"/>
        <w:outlineLvl w:val="0"/>
        <w:rPr>
          <w:rFonts w:ascii="Arial" w:eastAsia="Calibri" w:hAnsi="Arial" w:cs="Arial"/>
          <w:bCs/>
          <w:lang w:val="x-none" w:eastAsia="en-US"/>
        </w:rPr>
      </w:pPr>
    </w:p>
    <w:p w:rsidR="00B063F0" w:rsidRPr="00FA343D" w:rsidRDefault="00B063F0" w:rsidP="00B063F0">
      <w:pPr>
        <w:autoSpaceDE w:val="0"/>
        <w:autoSpaceDN w:val="0"/>
        <w:adjustRightInd w:val="0"/>
        <w:spacing w:before="240" w:after="240" w:line="312" w:lineRule="auto"/>
        <w:ind w:left="360"/>
        <w:contextualSpacing/>
        <w:jc w:val="both"/>
        <w:outlineLvl w:val="0"/>
        <w:rPr>
          <w:rFonts w:ascii="Arial" w:eastAsia="Calibri" w:hAnsi="Arial" w:cs="Arial"/>
          <w:bCs/>
          <w:lang w:val="x-none" w:eastAsia="en-US"/>
        </w:rPr>
      </w:pPr>
      <w:r w:rsidRPr="00FA343D">
        <w:rPr>
          <w:rFonts w:ascii="Arial" w:eastAsia="Calibri" w:hAnsi="Arial" w:cs="Arial"/>
          <w:bCs/>
          <w:lang w:val="x-none" w:eastAsia="en-US"/>
        </w:rPr>
        <w:t>М.П.</w:t>
      </w:r>
    </w:p>
    <w:p w:rsidR="00B063F0" w:rsidRPr="00FA343D" w:rsidRDefault="00B063F0" w:rsidP="00B063F0">
      <w:pPr>
        <w:widowControl w:val="0"/>
        <w:autoSpaceDE w:val="0"/>
        <w:autoSpaceDN w:val="0"/>
        <w:adjustRightInd w:val="0"/>
        <w:rPr>
          <w:rFonts w:ascii="Arial" w:eastAsia="Calibri" w:hAnsi="Arial" w:cs="Arial"/>
          <w:lang w:eastAsia="en-US"/>
        </w:rPr>
      </w:pPr>
    </w:p>
    <w:p w:rsidR="00B063F0" w:rsidRPr="00FA343D" w:rsidRDefault="00B063F0" w:rsidP="00B063F0">
      <w:pPr>
        <w:widowControl w:val="0"/>
        <w:autoSpaceDE w:val="0"/>
        <w:autoSpaceDN w:val="0"/>
        <w:adjustRightInd w:val="0"/>
        <w:rPr>
          <w:rFonts w:ascii="Arial" w:hAnsi="Arial" w:cs="Arial"/>
        </w:rPr>
      </w:pPr>
    </w:p>
    <w:p w:rsidR="0043435E" w:rsidRPr="0043435E" w:rsidRDefault="0043435E" w:rsidP="0043435E">
      <w:pPr>
        <w:autoSpaceDE w:val="0"/>
        <w:autoSpaceDN w:val="0"/>
        <w:adjustRightInd w:val="0"/>
        <w:jc w:val="center"/>
        <w:rPr>
          <w:rFonts w:ascii="Arial" w:eastAsia="Courier New" w:hAnsi="Arial" w:cs="Arial"/>
          <w:color w:val="000000" w:themeColor="text1"/>
        </w:rPr>
      </w:pPr>
      <w:r w:rsidRPr="0043435E">
        <w:rPr>
          <w:rFonts w:ascii="Arial" w:eastAsia="Courier New" w:hAnsi="Arial" w:cs="Arial"/>
          <w:color w:val="000000" w:themeColor="text1"/>
        </w:rPr>
        <w:t>*  -  *  -  *</w:t>
      </w:r>
    </w:p>
    <w:p w:rsidR="0043435E" w:rsidRPr="0043435E" w:rsidRDefault="0043435E" w:rsidP="0043435E">
      <w:pPr>
        <w:autoSpaceDE w:val="0"/>
        <w:autoSpaceDN w:val="0"/>
        <w:adjustRightInd w:val="0"/>
        <w:jc w:val="center"/>
        <w:rPr>
          <w:rFonts w:ascii="Arial" w:hAnsi="Arial" w:cs="Arial"/>
          <w:b/>
        </w:rPr>
      </w:pPr>
      <w:r w:rsidRPr="0043435E">
        <w:rPr>
          <w:rFonts w:ascii="Arial" w:hAnsi="Arial" w:cs="Arial"/>
        </w:rPr>
        <w:t>ПОСТАНОВЛЕНИЕ</w:t>
      </w:r>
    </w:p>
    <w:p w:rsidR="0043435E" w:rsidRPr="0043435E" w:rsidRDefault="0043435E" w:rsidP="0043435E">
      <w:pPr>
        <w:autoSpaceDE w:val="0"/>
        <w:autoSpaceDN w:val="0"/>
        <w:adjustRightInd w:val="0"/>
        <w:rPr>
          <w:rFonts w:ascii="Arial" w:hAnsi="Arial" w:cs="Arial"/>
        </w:rPr>
      </w:pPr>
      <w:r w:rsidRPr="0043435E">
        <w:rPr>
          <w:rFonts w:ascii="Arial" w:hAnsi="Arial" w:cs="Arial"/>
        </w:rPr>
        <w:t xml:space="preserve">11 апреля 2024                                                                               </w:t>
      </w:r>
      <w:r>
        <w:rPr>
          <w:rFonts w:ascii="Arial" w:hAnsi="Arial" w:cs="Arial"/>
        </w:rPr>
        <w:t xml:space="preserve">                             </w:t>
      </w:r>
      <w:r w:rsidRPr="0043435E">
        <w:rPr>
          <w:rFonts w:ascii="Arial" w:hAnsi="Arial" w:cs="Arial"/>
        </w:rPr>
        <w:t xml:space="preserve">    № 8</w:t>
      </w:r>
      <w:r>
        <w:rPr>
          <w:rFonts w:ascii="Arial" w:hAnsi="Arial" w:cs="Arial"/>
        </w:rPr>
        <w:t>8</w:t>
      </w:r>
    </w:p>
    <w:p w:rsidR="00B063F0" w:rsidRPr="00FA343D" w:rsidRDefault="00B063F0" w:rsidP="00B063F0">
      <w:pPr>
        <w:widowControl w:val="0"/>
        <w:autoSpaceDE w:val="0"/>
        <w:autoSpaceDN w:val="0"/>
        <w:adjustRightInd w:val="0"/>
        <w:ind w:firstLine="4678"/>
        <w:jc w:val="center"/>
        <w:rPr>
          <w:rFonts w:ascii="Arial" w:hAnsi="Arial" w:cs="Arial"/>
          <w:b/>
        </w:rPr>
      </w:pPr>
    </w:p>
    <w:p w:rsidR="0043435E" w:rsidRPr="0043435E" w:rsidRDefault="0043435E" w:rsidP="0043435E">
      <w:pPr>
        <w:widowControl w:val="0"/>
        <w:suppressAutoHyphens/>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 создании пункта временного размещения</w:t>
      </w:r>
    </w:p>
    <w:p w:rsidR="0043435E" w:rsidRPr="0043435E" w:rsidRDefault="0043435E" w:rsidP="0043435E">
      <w:pPr>
        <w:widowControl w:val="0"/>
        <w:suppressAutoHyphens/>
        <w:rPr>
          <w:rFonts w:ascii="Arial" w:eastAsia="Arial Unicode MS" w:hAnsi="Arial" w:cs="Arial"/>
          <w:color w:val="000000"/>
          <w:lang w:eastAsia="en-US" w:bidi="en-US"/>
        </w:rPr>
      </w:pPr>
      <w:r w:rsidRPr="0043435E">
        <w:rPr>
          <w:rFonts w:ascii="Arial" w:eastAsia="Arial Unicode MS" w:hAnsi="Arial" w:cs="Arial"/>
          <w:color w:val="000000"/>
          <w:lang w:eastAsia="en-US" w:bidi="en-US"/>
        </w:rPr>
        <w:t>населения пострадавших от ЧС»</w:t>
      </w:r>
    </w:p>
    <w:p w:rsidR="0043435E" w:rsidRPr="0043435E" w:rsidRDefault="0043435E" w:rsidP="0043435E">
      <w:pPr>
        <w:widowControl w:val="0"/>
        <w:suppressAutoHyphens/>
        <w:ind w:left="-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w:t>
      </w:r>
    </w:p>
    <w:p w:rsidR="0043435E" w:rsidRPr="0043435E" w:rsidRDefault="0043435E" w:rsidP="0043435E">
      <w:pPr>
        <w:widowControl w:val="0"/>
        <w:suppressAutoHyphens/>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w:t>
      </w:r>
      <w:proofErr w:type="gramStart"/>
      <w:r w:rsidRPr="0043435E">
        <w:rPr>
          <w:rFonts w:ascii="Arial" w:eastAsia="Arial Unicode MS" w:hAnsi="Arial" w:cs="Arial"/>
          <w:color w:val="000000"/>
          <w:lang w:eastAsia="en-US" w:bidi="en-US"/>
        </w:rPr>
        <w:t>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Постановлением Правительства Российской Федерации №794 от 30 декабря 2003 г. «О единой государственной системе предупреждения и ликвидации чрезвычайных ситуаций», Закона Томской области от 11 ноября2005 года № 206-ОЗ «О защите населения и территории Томской области от чрезвычайной ситуации</w:t>
      </w:r>
      <w:proofErr w:type="gramEnd"/>
      <w:r w:rsidRPr="0043435E">
        <w:rPr>
          <w:rFonts w:ascii="Arial" w:eastAsia="Arial Unicode MS" w:hAnsi="Arial" w:cs="Arial"/>
          <w:color w:val="000000"/>
          <w:lang w:eastAsia="en-US" w:bidi="en-US"/>
        </w:rPr>
        <w:t xml:space="preserve"> природного и техногенного характера», а также в целях первоочередной защиты пострадавшего населения в чрезвычайных ситуациях природного и техногенного характера и для сохранения жизни и здоровья людей</w:t>
      </w:r>
    </w:p>
    <w:p w:rsidR="0043435E" w:rsidRPr="0043435E" w:rsidRDefault="0043435E" w:rsidP="0043435E">
      <w:pPr>
        <w:widowControl w:val="0"/>
        <w:suppressAutoHyphens/>
        <w:ind w:left="-709"/>
        <w:jc w:val="both"/>
        <w:rPr>
          <w:rFonts w:ascii="Arial" w:eastAsia="Arial Unicode MS" w:hAnsi="Arial" w:cs="Arial"/>
          <w:color w:val="000000"/>
          <w:lang w:eastAsia="en-US" w:bidi="en-US"/>
        </w:rPr>
      </w:pPr>
    </w:p>
    <w:p w:rsidR="0043435E" w:rsidRPr="0043435E" w:rsidRDefault="0043435E" w:rsidP="0043435E">
      <w:pPr>
        <w:widowControl w:val="0"/>
        <w:suppressAutoHyphens/>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ПОСТАНОВЛЯЮ:</w:t>
      </w:r>
    </w:p>
    <w:p w:rsidR="0043435E" w:rsidRPr="0043435E" w:rsidRDefault="0043435E" w:rsidP="0043435E">
      <w:pPr>
        <w:widowControl w:val="0"/>
        <w:suppressAutoHyphens/>
        <w:jc w:val="both"/>
        <w:rPr>
          <w:rFonts w:ascii="Arial" w:eastAsia="Arial Unicode MS" w:hAnsi="Arial" w:cs="Arial"/>
          <w:color w:val="000000"/>
          <w:lang w:eastAsia="en-US" w:bidi="en-US"/>
        </w:rPr>
      </w:pPr>
    </w:p>
    <w:p w:rsidR="0043435E" w:rsidRPr="0043435E" w:rsidRDefault="0043435E" w:rsidP="0043435E">
      <w:pPr>
        <w:widowControl w:val="0"/>
        <w:numPr>
          <w:ilvl w:val="0"/>
          <w:numId w:val="23"/>
        </w:numPr>
        <w:tabs>
          <w:tab w:val="left" w:pos="1134"/>
        </w:tabs>
        <w:suppressAutoHyphens/>
        <w:spacing w:after="22" w:line="248" w:lineRule="auto"/>
        <w:ind w:left="0" w:right="35"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Утвердить Положение об организации работы пункта временного размещения населения, пострадавшего от чрезвычайных ситуаций на территории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(далее - ПВР) (приложение № 1).</w:t>
      </w:r>
    </w:p>
    <w:p w:rsidR="0043435E" w:rsidRPr="0043435E" w:rsidRDefault="0043435E" w:rsidP="0043435E">
      <w:pPr>
        <w:widowControl w:val="0"/>
        <w:numPr>
          <w:ilvl w:val="0"/>
          <w:numId w:val="23"/>
        </w:numPr>
        <w:tabs>
          <w:tab w:val="left" w:pos="1134"/>
        </w:tabs>
        <w:suppressAutoHyphens/>
        <w:spacing w:after="22" w:line="248" w:lineRule="auto"/>
        <w:ind w:left="0" w:right="35"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Утвердить учреждение (объект) для создания пункта временного размещения населения (приложение № 2).</w:t>
      </w:r>
    </w:p>
    <w:p w:rsidR="0043435E" w:rsidRPr="0043435E" w:rsidRDefault="0043435E" w:rsidP="0043435E">
      <w:pPr>
        <w:widowControl w:val="0"/>
        <w:numPr>
          <w:ilvl w:val="0"/>
          <w:numId w:val="23"/>
        </w:numPr>
        <w:tabs>
          <w:tab w:val="left" w:pos="1134"/>
        </w:tabs>
        <w:suppressAutoHyphens/>
        <w:ind w:left="0"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Специалисту 1-й категории по вопросам благоустройства и безопасности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Чередниченко М.В.:</w:t>
      </w:r>
    </w:p>
    <w:p w:rsidR="0043435E" w:rsidRPr="0043435E" w:rsidRDefault="0043435E" w:rsidP="0043435E">
      <w:pPr>
        <w:widowControl w:val="0"/>
        <w:tabs>
          <w:tab w:val="left" w:pos="1134"/>
        </w:tabs>
        <w:suppressAutoHyphens/>
        <w:ind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3.1. организовать работу по подготовке ПВР населения на территории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w:t>
      </w:r>
      <w:proofErr w:type="gramStart"/>
      <w:r w:rsidRPr="0043435E">
        <w:rPr>
          <w:rFonts w:ascii="Arial" w:eastAsia="Arial Unicode MS" w:hAnsi="Arial" w:cs="Arial"/>
          <w:color w:val="000000"/>
          <w:lang w:eastAsia="en-US" w:bidi="en-US"/>
        </w:rPr>
        <w:t>согласно</w:t>
      </w:r>
      <w:proofErr w:type="gramEnd"/>
      <w:r w:rsidRPr="0043435E">
        <w:rPr>
          <w:rFonts w:ascii="Arial" w:eastAsia="Arial Unicode MS" w:hAnsi="Arial" w:cs="Arial"/>
          <w:color w:val="000000"/>
          <w:lang w:eastAsia="en-US" w:bidi="en-US"/>
        </w:rPr>
        <w:t xml:space="preserve"> утвержденного учреждения (объекта);</w:t>
      </w:r>
    </w:p>
    <w:p w:rsidR="0043435E" w:rsidRPr="0043435E" w:rsidRDefault="0043435E" w:rsidP="0043435E">
      <w:pPr>
        <w:widowControl w:val="0"/>
        <w:tabs>
          <w:tab w:val="left" w:pos="1134"/>
        </w:tabs>
        <w:suppressAutoHyphens/>
        <w:ind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3.2. разработать и принять необходимую нормативно-правовую документацию, регламентирующую деятельность ПВР населения;</w:t>
      </w:r>
    </w:p>
    <w:p w:rsidR="0043435E" w:rsidRPr="0043435E" w:rsidRDefault="0043435E" w:rsidP="0043435E">
      <w:pPr>
        <w:widowControl w:val="0"/>
        <w:tabs>
          <w:tab w:val="left" w:pos="1134"/>
        </w:tabs>
        <w:suppressAutoHyphens/>
        <w:ind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3.3. заключить договор о порядке развертывания ПВР населения пострадавшего от чрезвычайных ситуаций,  между администрацией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и учреждением  (объектом), </w:t>
      </w:r>
      <w:proofErr w:type="gramStart"/>
      <w:r w:rsidRPr="0043435E">
        <w:rPr>
          <w:rFonts w:ascii="Arial" w:eastAsia="Arial Unicode MS" w:hAnsi="Arial" w:cs="Arial"/>
          <w:color w:val="000000"/>
          <w:lang w:eastAsia="en-US" w:bidi="en-US"/>
        </w:rPr>
        <w:t>согласно приложения</w:t>
      </w:r>
      <w:proofErr w:type="gramEnd"/>
      <w:r w:rsidRPr="0043435E">
        <w:rPr>
          <w:rFonts w:ascii="Arial" w:eastAsia="Arial Unicode MS" w:hAnsi="Arial" w:cs="Arial"/>
          <w:color w:val="000000"/>
          <w:lang w:eastAsia="en-US" w:bidi="en-US"/>
        </w:rPr>
        <w:t xml:space="preserve"> № 2;</w:t>
      </w:r>
    </w:p>
    <w:p w:rsidR="0043435E" w:rsidRPr="0043435E" w:rsidRDefault="0043435E" w:rsidP="0043435E">
      <w:pPr>
        <w:widowControl w:val="0"/>
        <w:tabs>
          <w:tab w:val="left" w:pos="1134"/>
        </w:tabs>
        <w:suppressAutoHyphens/>
        <w:ind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3.4. скорректировать планы эвакуации жителей из населенных пунктов, попадающих в зону чрезвычайной ситуации.</w:t>
      </w:r>
    </w:p>
    <w:p w:rsidR="0043435E" w:rsidRPr="0043435E" w:rsidRDefault="0043435E" w:rsidP="0043435E">
      <w:pPr>
        <w:widowControl w:val="0"/>
        <w:numPr>
          <w:ilvl w:val="0"/>
          <w:numId w:val="23"/>
        </w:numPr>
        <w:tabs>
          <w:tab w:val="left" w:pos="1134"/>
        </w:tabs>
        <w:suppressAutoHyphens/>
        <w:ind w:left="0"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lastRenderedPageBreak/>
        <w:t xml:space="preserve">Рекомендовать руководителю учреждения (объекта) определенного к развертыванию ПВР населения, пострадавшего от чрезвычайных ситуаций, во взаимодействии с Главой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w:t>
      </w:r>
    </w:p>
    <w:p w:rsidR="0043435E" w:rsidRPr="0043435E" w:rsidRDefault="0043435E" w:rsidP="0043435E">
      <w:pPr>
        <w:tabs>
          <w:tab w:val="left" w:pos="1134"/>
        </w:tabs>
        <w:spacing w:after="22" w:line="248" w:lineRule="auto"/>
        <w:ind w:right="35"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4.1. определить и утвердить соответствующим распорядительным документом количественный и персональный состав администрации ПВР населения;</w:t>
      </w:r>
    </w:p>
    <w:p w:rsidR="0043435E" w:rsidRPr="0043435E" w:rsidRDefault="0043435E" w:rsidP="0043435E">
      <w:pPr>
        <w:widowControl w:val="0"/>
        <w:tabs>
          <w:tab w:val="left" w:pos="1134"/>
        </w:tabs>
        <w:suppressAutoHyphens/>
        <w:spacing w:after="22" w:line="248" w:lineRule="auto"/>
        <w:ind w:right="35"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4.2. разработать планы размещения населения на определенных для этих целей объектах;</w:t>
      </w:r>
    </w:p>
    <w:p w:rsidR="0043435E" w:rsidRPr="0043435E" w:rsidRDefault="0043435E" w:rsidP="0043435E">
      <w:pPr>
        <w:tabs>
          <w:tab w:val="left" w:pos="1134"/>
        </w:tabs>
        <w:spacing w:after="65" w:line="248" w:lineRule="auto"/>
        <w:ind w:right="35"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4.3.  произвести расчет необходимого оборудования и материальных средств, потребных для жизнеобеспечения населения в ПВР в соответствии с Методическими рекомендациями по организации первоочередного жизнеобеспечения населения Сибирского регионального центра МЧС России;</w:t>
      </w:r>
    </w:p>
    <w:p w:rsidR="0043435E" w:rsidRPr="0043435E" w:rsidRDefault="0043435E" w:rsidP="0043435E">
      <w:pPr>
        <w:tabs>
          <w:tab w:val="left" w:pos="1134"/>
        </w:tabs>
        <w:spacing w:after="22" w:line="248" w:lineRule="auto"/>
        <w:ind w:right="35"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4.4. организовать изготовление необходимого информационного оборудования (аншлагов, табличек, указателей).</w:t>
      </w:r>
      <w:r w:rsidRPr="0043435E">
        <w:rPr>
          <w:rFonts w:ascii="Arial" w:eastAsia="Arial Unicode MS" w:hAnsi="Arial" w:cs="Arial"/>
          <w:noProof/>
          <w:color w:val="000000"/>
        </w:rPr>
        <w:drawing>
          <wp:inline distT="0" distB="0" distL="0" distR="0" wp14:anchorId="79BF2DF2" wp14:editId="36528990">
            <wp:extent cx="18261" cy="18261"/>
            <wp:effectExtent l="0" t="0" r="0" b="0"/>
            <wp:docPr id="96620" name="Picture 96453"/>
            <wp:cNvGraphicFramePr/>
            <a:graphic xmlns:a="http://schemas.openxmlformats.org/drawingml/2006/main">
              <a:graphicData uri="http://schemas.openxmlformats.org/drawingml/2006/picture">
                <pic:pic xmlns:pic="http://schemas.openxmlformats.org/drawingml/2006/picture">
                  <pic:nvPicPr>
                    <pic:cNvPr id="96453" name="Picture 96453"/>
                    <pic:cNvPicPr/>
                  </pic:nvPicPr>
                  <pic:blipFill>
                    <a:blip r:embed="rId20"/>
                    <a:stretch>
                      <a:fillRect/>
                    </a:stretch>
                  </pic:blipFill>
                  <pic:spPr>
                    <a:xfrm>
                      <a:off x="0" y="0"/>
                      <a:ext cx="18261" cy="18261"/>
                    </a:xfrm>
                    <a:prstGeom prst="rect">
                      <a:avLst/>
                    </a:prstGeom>
                  </pic:spPr>
                </pic:pic>
              </a:graphicData>
            </a:graphic>
          </wp:inline>
        </w:drawing>
      </w:r>
    </w:p>
    <w:p w:rsidR="0043435E" w:rsidRPr="0043435E" w:rsidRDefault="0043435E" w:rsidP="0043435E">
      <w:pPr>
        <w:widowControl w:val="0"/>
        <w:tabs>
          <w:tab w:val="left" w:pos="1134"/>
        </w:tabs>
        <w:suppressAutoHyphens/>
        <w:ind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5. Признать утратившим силу Постановление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от 5 марта 2020 года № 57 «О создании пункта временного размещения населения пострадавших от ЧС». </w:t>
      </w:r>
    </w:p>
    <w:p w:rsidR="0043435E" w:rsidRPr="0043435E" w:rsidRDefault="0043435E" w:rsidP="0043435E">
      <w:pPr>
        <w:widowControl w:val="0"/>
        <w:suppressAutoHyphens/>
        <w:ind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6. Опубликовать настоящее постановление</w:t>
      </w:r>
      <w:r w:rsidRPr="0043435E">
        <w:rPr>
          <w:rFonts w:ascii="Arial" w:eastAsia="Calibri" w:hAnsi="Arial" w:cs="Arial"/>
          <w:color w:val="000000"/>
          <w:lang w:eastAsia="en-US" w:bidi="en-US"/>
        </w:rPr>
        <w:t xml:space="preserve"> в официальном печатном издании Совета и Администрации </w:t>
      </w:r>
      <w:proofErr w:type="spellStart"/>
      <w:r w:rsidRPr="0043435E">
        <w:rPr>
          <w:rFonts w:ascii="Arial" w:eastAsia="Calibri" w:hAnsi="Arial" w:cs="Arial"/>
          <w:color w:val="000000"/>
          <w:lang w:eastAsia="en-US" w:bidi="en-US"/>
        </w:rPr>
        <w:t>Молчановского</w:t>
      </w:r>
      <w:proofErr w:type="spellEnd"/>
      <w:r w:rsidRPr="0043435E">
        <w:rPr>
          <w:rFonts w:ascii="Arial" w:eastAsia="Calibri" w:hAnsi="Arial" w:cs="Arial"/>
          <w:color w:val="000000"/>
          <w:lang w:eastAsia="en-US" w:bidi="en-US"/>
        </w:rPr>
        <w:t xml:space="preserve"> сельского поселения «Информационный бюллетень» и разместить на официальном сайте муниципального образования </w:t>
      </w:r>
      <w:proofErr w:type="spellStart"/>
      <w:r w:rsidRPr="0043435E">
        <w:rPr>
          <w:rFonts w:ascii="Arial" w:eastAsia="Calibri" w:hAnsi="Arial" w:cs="Arial"/>
          <w:color w:val="000000"/>
          <w:lang w:eastAsia="en-US" w:bidi="en-US"/>
        </w:rPr>
        <w:t>Молчановское</w:t>
      </w:r>
      <w:proofErr w:type="spellEnd"/>
      <w:r w:rsidRPr="0043435E">
        <w:rPr>
          <w:rFonts w:ascii="Arial" w:eastAsia="Calibri" w:hAnsi="Arial" w:cs="Arial"/>
          <w:color w:val="000000"/>
          <w:lang w:eastAsia="en-US" w:bidi="en-US"/>
        </w:rPr>
        <w:t xml:space="preserve"> сельское поселение </w:t>
      </w:r>
      <w:r w:rsidRPr="0043435E">
        <w:rPr>
          <w:rFonts w:ascii="Arial" w:eastAsia="Arial Unicode MS" w:hAnsi="Arial" w:cs="Arial"/>
          <w:color w:val="000000"/>
          <w:lang w:eastAsia="en-US" w:bidi="en-US"/>
        </w:rPr>
        <w:t>(</w:t>
      </w:r>
      <w:r w:rsidRPr="0043435E">
        <w:rPr>
          <w:rFonts w:ascii="Arial" w:eastAsia="Arial Unicode MS" w:hAnsi="Arial" w:cs="Arial"/>
          <w:color w:val="000000"/>
          <w:lang w:val="en-US" w:eastAsia="en-US" w:bidi="en-US"/>
        </w:rPr>
        <w:t>https</w:t>
      </w:r>
      <w:r w:rsidRPr="0043435E">
        <w:rPr>
          <w:rFonts w:ascii="Arial" w:eastAsia="Arial Unicode MS" w:hAnsi="Arial" w:cs="Arial"/>
          <w:color w:val="000000"/>
          <w:lang w:eastAsia="en-US" w:bidi="en-US"/>
        </w:rPr>
        <w:t>://</w:t>
      </w:r>
      <w:proofErr w:type="spellStart"/>
      <w:r w:rsidRPr="0043435E">
        <w:rPr>
          <w:rFonts w:ascii="Arial" w:eastAsia="Arial Unicode MS" w:hAnsi="Arial" w:cs="Arial"/>
          <w:color w:val="000000"/>
          <w:lang w:val="en-US" w:eastAsia="en-US" w:bidi="en-US"/>
        </w:rPr>
        <w:t>sp</w:t>
      </w:r>
      <w:proofErr w:type="spellEnd"/>
      <w:r w:rsidRPr="0043435E">
        <w:rPr>
          <w:rFonts w:ascii="Arial" w:eastAsia="Arial Unicode MS" w:hAnsi="Arial" w:cs="Arial"/>
          <w:color w:val="000000"/>
          <w:lang w:eastAsia="en-US" w:bidi="en-US"/>
        </w:rPr>
        <w:t>-</w:t>
      </w:r>
      <w:proofErr w:type="spellStart"/>
      <w:r w:rsidRPr="0043435E">
        <w:rPr>
          <w:rFonts w:ascii="Arial" w:eastAsia="Arial Unicode MS" w:hAnsi="Arial" w:cs="Arial"/>
          <w:color w:val="000000"/>
          <w:lang w:val="en-US" w:eastAsia="en-US" w:bidi="en-US"/>
        </w:rPr>
        <w:t>molchanovo</w:t>
      </w:r>
      <w:proofErr w:type="spellEnd"/>
      <w:r w:rsidRPr="0043435E">
        <w:rPr>
          <w:rFonts w:ascii="Arial" w:eastAsia="Arial Unicode MS" w:hAnsi="Arial" w:cs="Arial"/>
          <w:color w:val="000000"/>
          <w:lang w:eastAsia="en-US" w:bidi="en-US"/>
        </w:rPr>
        <w:t>.</w:t>
      </w:r>
      <w:proofErr w:type="spellStart"/>
      <w:r w:rsidRPr="0043435E">
        <w:rPr>
          <w:rFonts w:ascii="Arial" w:eastAsia="Arial Unicode MS" w:hAnsi="Arial" w:cs="Arial"/>
          <w:color w:val="000000"/>
          <w:lang w:val="en-US" w:eastAsia="en-US" w:bidi="en-US"/>
        </w:rPr>
        <w:t>ru</w:t>
      </w:r>
      <w:proofErr w:type="spellEnd"/>
      <w:r w:rsidRPr="0043435E">
        <w:rPr>
          <w:rFonts w:ascii="Arial" w:eastAsia="Arial Unicode MS" w:hAnsi="Arial" w:cs="Arial"/>
          <w:color w:val="000000"/>
          <w:lang w:eastAsia="en-US" w:bidi="en-US"/>
        </w:rPr>
        <w:t>/).</w:t>
      </w:r>
    </w:p>
    <w:p w:rsidR="0043435E" w:rsidRPr="0043435E" w:rsidRDefault="0043435E" w:rsidP="0043435E">
      <w:pPr>
        <w:widowControl w:val="0"/>
        <w:tabs>
          <w:tab w:val="left" w:pos="1134"/>
        </w:tabs>
        <w:suppressAutoHyphens/>
        <w:ind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7. Настоящее постановление вступает в силу после его официального опубликования.</w:t>
      </w:r>
    </w:p>
    <w:p w:rsidR="0043435E" w:rsidRPr="0043435E" w:rsidRDefault="0043435E" w:rsidP="0043435E">
      <w:pPr>
        <w:widowControl w:val="0"/>
        <w:tabs>
          <w:tab w:val="left" w:pos="1134"/>
        </w:tabs>
        <w:suppressAutoHyphens/>
        <w:ind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8. </w:t>
      </w:r>
      <w:proofErr w:type="gramStart"/>
      <w:r w:rsidRPr="0043435E">
        <w:rPr>
          <w:rFonts w:ascii="Arial" w:eastAsia="Arial Unicode MS" w:hAnsi="Arial" w:cs="Arial"/>
          <w:color w:val="000000"/>
          <w:lang w:eastAsia="en-US" w:bidi="en-US"/>
        </w:rPr>
        <w:t>Контроль за</w:t>
      </w:r>
      <w:proofErr w:type="gramEnd"/>
      <w:r w:rsidRPr="0043435E">
        <w:rPr>
          <w:rFonts w:ascii="Arial" w:eastAsia="Arial Unicode MS" w:hAnsi="Arial" w:cs="Arial"/>
          <w:color w:val="000000"/>
          <w:lang w:eastAsia="en-US" w:bidi="en-US"/>
        </w:rPr>
        <w:t xml:space="preserve"> исполнением настоящего постановления оставляю за собой.</w:t>
      </w:r>
    </w:p>
    <w:p w:rsidR="0043435E" w:rsidRPr="0043435E" w:rsidRDefault="0043435E" w:rsidP="0043435E">
      <w:pPr>
        <w:widowControl w:val="0"/>
        <w:suppressAutoHyphens/>
        <w:jc w:val="both"/>
        <w:rPr>
          <w:rFonts w:ascii="Arial" w:eastAsia="Arial Unicode MS" w:hAnsi="Arial" w:cs="Arial"/>
          <w:color w:val="000000"/>
          <w:lang w:eastAsia="en-US" w:bidi="en-US"/>
        </w:rPr>
      </w:pPr>
    </w:p>
    <w:p w:rsidR="0043435E" w:rsidRPr="0043435E" w:rsidRDefault="0043435E" w:rsidP="0043435E">
      <w:pPr>
        <w:widowControl w:val="0"/>
        <w:suppressAutoHyphens/>
        <w:ind w:left="-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w:t>
      </w:r>
    </w:p>
    <w:p w:rsidR="0043435E" w:rsidRPr="0043435E" w:rsidRDefault="0043435E" w:rsidP="0043435E">
      <w:pPr>
        <w:widowControl w:val="0"/>
        <w:suppressAutoHyphens/>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Глава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(подпись)         </w:t>
      </w:r>
      <w:r>
        <w:rPr>
          <w:rFonts w:ascii="Arial" w:eastAsia="Arial Unicode MS" w:hAnsi="Arial" w:cs="Arial"/>
          <w:color w:val="000000"/>
          <w:lang w:eastAsia="en-US" w:bidi="en-US"/>
        </w:rPr>
        <w:t xml:space="preserve">  </w:t>
      </w:r>
      <w:r w:rsidRPr="0043435E">
        <w:rPr>
          <w:rFonts w:ascii="Arial" w:eastAsia="Arial Unicode MS" w:hAnsi="Arial" w:cs="Arial"/>
          <w:color w:val="000000"/>
          <w:lang w:eastAsia="en-US" w:bidi="en-US"/>
        </w:rPr>
        <w:t xml:space="preserve">   Д.В. </w:t>
      </w:r>
      <w:proofErr w:type="gramStart"/>
      <w:r w:rsidRPr="0043435E">
        <w:rPr>
          <w:rFonts w:ascii="Arial" w:eastAsia="Arial Unicode MS" w:hAnsi="Arial" w:cs="Arial"/>
          <w:color w:val="000000"/>
          <w:lang w:eastAsia="en-US" w:bidi="en-US"/>
        </w:rPr>
        <w:t>Гришкин</w:t>
      </w:r>
      <w:proofErr w:type="gramEnd"/>
    </w:p>
    <w:p w:rsidR="0043435E" w:rsidRPr="0043435E" w:rsidRDefault="0043435E" w:rsidP="0043435E">
      <w:pPr>
        <w:widowControl w:val="0"/>
        <w:suppressAutoHyphens/>
        <w:jc w:val="both"/>
        <w:rPr>
          <w:rFonts w:ascii="Arial" w:eastAsia="Arial Unicode MS" w:hAnsi="Arial" w:cs="Arial"/>
          <w:color w:val="000000"/>
          <w:lang w:eastAsia="en-US" w:bidi="en-US"/>
        </w:rPr>
      </w:pPr>
    </w:p>
    <w:p w:rsidR="0043435E" w:rsidRPr="0043435E" w:rsidRDefault="0043435E" w:rsidP="0043435E">
      <w:pPr>
        <w:widowControl w:val="0"/>
        <w:suppressAutoHyphens/>
        <w:ind w:left="-709"/>
        <w:jc w:val="both"/>
        <w:rPr>
          <w:rFonts w:ascii="Arial" w:eastAsia="Arial Unicode MS" w:hAnsi="Arial" w:cs="Arial"/>
          <w:color w:val="000000"/>
          <w:lang w:eastAsia="en-US" w:bidi="en-US"/>
        </w:rPr>
      </w:pPr>
    </w:p>
    <w:p w:rsidR="0043435E" w:rsidRPr="0043435E" w:rsidRDefault="0043435E" w:rsidP="0043435E">
      <w:pPr>
        <w:widowControl w:val="0"/>
        <w:suppressAutoHyphens/>
        <w:ind w:left="-709"/>
        <w:jc w:val="both"/>
        <w:rPr>
          <w:rFonts w:ascii="Arial" w:eastAsia="Arial Unicode MS" w:hAnsi="Arial" w:cs="Arial"/>
          <w:color w:val="000000"/>
          <w:lang w:eastAsia="en-US" w:bidi="en-US"/>
        </w:rPr>
      </w:pPr>
    </w:p>
    <w:p w:rsidR="0043435E" w:rsidRPr="0043435E" w:rsidRDefault="0043435E" w:rsidP="0043435E">
      <w:pPr>
        <w:widowControl w:val="0"/>
        <w:suppressAutoHyphens/>
        <w:ind w:left="-709"/>
        <w:jc w:val="both"/>
        <w:rPr>
          <w:rFonts w:eastAsia="Arial Unicode MS" w:cs="Tahoma"/>
          <w:color w:val="000000"/>
          <w:sz w:val="20"/>
          <w:szCs w:val="20"/>
          <w:lang w:eastAsia="en-US" w:bidi="en-US"/>
        </w:rPr>
      </w:pPr>
    </w:p>
    <w:p w:rsidR="0043435E" w:rsidRPr="0043435E" w:rsidRDefault="0043435E" w:rsidP="0043435E">
      <w:pPr>
        <w:widowControl w:val="0"/>
        <w:suppressAutoHyphens/>
        <w:ind w:left="-709"/>
        <w:jc w:val="both"/>
        <w:rPr>
          <w:rFonts w:eastAsia="Arial Unicode MS" w:cs="Tahoma"/>
          <w:color w:val="000000"/>
          <w:sz w:val="20"/>
          <w:szCs w:val="20"/>
          <w:lang w:eastAsia="en-US" w:bidi="en-US"/>
        </w:rPr>
      </w:pPr>
    </w:p>
    <w:p w:rsidR="0043435E" w:rsidRPr="0043435E" w:rsidRDefault="0043435E" w:rsidP="0043435E">
      <w:pPr>
        <w:widowControl w:val="0"/>
        <w:suppressAutoHyphens/>
        <w:ind w:left="-709"/>
        <w:jc w:val="both"/>
        <w:rPr>
          <w:rFonts w:eastAsia="Arial Unicode MS" w:cs="Tahoma"/>
          <w:color w:val="000000"/>
          <w:sz w:val="20"/>
          <w:szCs w:val="20"/>
          <w:lang w:eastAsia="en-US" w:bidi="en-US"/>
        </w:rPr>
      </w:pPr>
    </w:p>
    <w:p w:rsidR="0043435E" w:rsidRPr="0043435E" w:rsidRDefault="0043435E" w:rsidP="0043435E">
      <w:pPr>
        <w:widowControl w:val="0"/>
        <w:suppressAutoHyphens/>
        <w:ind w:left="-709"/>
        <w:jc w:val="both"/>
        <w:rPr>
          <w:rFonts w:eastAsia="Arial Unicode MS" w:cs="Tahoma"/>
          <w:color w:val="000000"/>
          <w:sz w:val="20"/>
          <w:szCs w:val="20"/>
          <w:lang w:eastAsia="en-US" w:bidi="en-US"/>
        </w:rPr>
      </w:pPr>
    </w:p>
    <w:p w:rsidR="0043435E" w:rsidRPr="0043435E" w:rsidRDefault="0043435E" w:rsidP="0043435E">
      <w:pPr>
        <w:widowControl w:val="0"/>
        <w:suppressAutoHyphens/>
        <w:ind w:left="-709"/>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color w:val="000000"/>
          <w:lang w:eastAsia="en-US" w:bidi="en-US"/>
        </w:rPr>
        <w:t xml:space="preserve">                                                                                                    </w:t>
      </w:r>
    </w:p>
    <w:p w:rsidR="0043435E" w:rsidRPr="0043435E" w:rsidRDefault="0043435E" w:rsidP="0043435E">
      <w:pPr>
        <w:widowControl w:val="0"/>
        <w:suppressAutoHyphens/>
        <w:jc w:val="right"/>
        <w:rPr>
          <w:rFonts w:eastAsia="Arial Unicode MS" w:cs="Tahoma"/>
          <w:color w:val="000000"/>
          <w:sz w:val="20"/>
          <w:szCs w:val="20"/>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Приложение № 1</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постановлению Администрации </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от «_11_» _апреля_2024 года № _88_                                                                                      </w:t>
      </w: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spacing w:after="233"/>
        <w:ind w:right="-3"/>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ПОЛОЖЕНИЕ</w:t>
      </w:r>
    </w:p>
    <w:p w:rsidR="0043435E" w:rsidRPr="0043435E" w:rsidRDefault="0043435E" w:rsidP="0043435E">
      <w:pPr>
        <w:widowControl w:val="0"/>
        <w:suppressAutoHyphens/>
        <w:spacing w:after="233"/>
        <w:ind w:right="-3"/>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 xml:space="preserve">об организации работы пункта временного размещения населения, пострадавшего от чрезвычайных ситуаций на территории </w:t>
      </w:r>
      <w:proofErr w:type="spellStart"/>
      <w:r w:rsidRPr="0043435E">
        <w:rPr>
          <w:rFonts w:ascii="Arial" w:eastAsia="Arial Unicode MS" w:hAnsi="Arial" w:cs="Arial"/>
          <w:b/>
          <w:color w:val="000000"/>
          <w:lang w:eastAsia="en-US" w:bidi="en-US"/>
        </w:rPr>
        <w:t>Молчановского</w:t>
      </w:r>
      <w:proofErr w:type="spellEnd"/>
      <w:r w:rsidRPr="0043435E">
        <w:rPr>
          <w:rFonts w:ascii="Arial" w:eastAsia="Arial Unicode MS" w:hAnsi="Arial" w:cs="Arial"/>
          <w:b/>
          <w:color w:val="000000"/>
          <w:lang w:eastAsia="en-US" w:bidi="en-US"/>
        </w:rPr>
        <w:t xml:space="preserve"> сельского поселения</w:t>
      </w:r>
    </w:p>
    <w:p w:rsidR="0043435E" w:rsidRPr="0043435E" w:rsidRDefault="0043435E" w:rsidP="0043435E">
      <w:pPr>
        <w:widowControl w:val="0"/>
        <w:suppressAutoHyphens/>
        <w:spacing w:after="210" w:line="259" w:lineRule="auto"/>
        <w:ind w:right="-3"/>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1. ОСНОВНЫЕ ПОНЯТИЯ, ТЕРМИНЫ И ОПРЕДЕЛЕНИЯ</w:t>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Чрезвычайная ситуация (ЧС)</w:t>
      </w:r>
      <w:r w:rsidRPr="0043435E">
        <w:rPr>
          <w:rFonts w:ascii="Arial" w:eastAsia="Arial Unicode MS" w:hAnsi="Arial" w:cs="Arial"/>
          <w:color w:val="000000"/>
          <w:lang w:eastAsia="en-US" w:bidi="en-US"/>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w:t>
      </w:r>
    </w:p>
    <w:p w:rsidR="0043435E" w:rsidRPr="0043435E" w:rsidRDefault="0043435E" w:rsidP="0043435E">
      <w:pPr>
        <w:widowControl w:val="0"/>
        <w:suppressAutoHyphens/>
        <w:ind w:right="-3"/>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Чрезвычайные ситуации по характеру источника делятся на: природные, техногенные, </w:t>
      </w:r>
      <w:proofErr w:type="spellStart"/>
      <w:r w:rsidRPr="0043435E">
        <w:rPr>
          <w:rFonts w:ascii="Arial" w:eastAsia="Arial Unicode MS" w:hAnsi="Arial" w:cs="Arial"/>
          <w:color w:val="000000"/>
          <w:lang w:eastAsia="en-US" w:bidi="en-US"/>
        </w:rPr>
        <w:t>биологосоциальные</w:t>
      </w:r>
      <w:proofErr w:type="spellEnd"/>
      <w:r w:rsidRPr="0043435E">
        <w:rPr>
          <w:rFonts w:ascii="Arial" w:eastAsia="Arial Unicode MS" w:hAnsi="Arial" w:cs="Arial"/>
          <w:color w:val="000000"/>
          <w:lang w:eastAsia="en-US" w:bidi="en-US"/>
        </w:rPr>
        <w:t xml:space="preserve"> и военные; по масштабам на локальные, местные, территориальные, региональные, федеральные и трансграничные.</w:t>
      </w:r>
      <w:r w:rsidRPr="0043435E">
        <w:rPr>
          <w:rFonts w:ascii="Arial" w:eastAsia="Arial Unicode MS" w:hAnsi="Arial" w:cs="Arial"/>
          <w:noProof/>
          <w:color w:val="000000"/>
        </w:rPr>
        <w:drawing>
          <wp:inline distT="0" distB="0" distL="0" distR="0" wp14:anchorId="417C56A0" wp14:editId="5A140BD2">
            <wp:extent cx="4565" cy="4565"/>
            <wp:effectExtent l="0" t="0" r="0" b="0"/>
            <wp:docPr id="96628" name="Picture 6004"/>
            <wp:cNvGraphicFramePr/>
            <a:graphic xmlns:a="http://schemas.openxmlformats.org/drawingml/2006/main">
              <a:graphicData uri="http://schemas.openxmlformats.org/drawingml/2006/picture">
                <pic:pic xmlns:pic="http://schemas.openxmlformats.org/drawingml/2006/picture">
                  <pic:nvPicPr>
                    <pic:cNvPr id="6004" name="Picture 6004"/>
                    <pic:cNvPicPr/>
                  </pic:nvPicPr>
                  <pic:blipFill>
                    <a:blip r:embed="rId21"/>
                    <a:stretch>
                      <a:fillRect/>
                    </a:stretch>
                  </pic:blipFill>
                  <pic:spPr>
                    <a:xfrm>
                      <a:off x="0" y="0"/>
                      <a:ext cx="4565" cy="4565"/>
                    </a:xfrm>
                    <a:prstGeom prst="rect">
                      <a:avLst/>
                    </a:prstGeom>
                  </pic:spPr>
                </pic:pic>
              </a:graphicData>
            </a:graphic>
          </wp:inline>
        </w:drawing>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Зона чрезвычайной ситуации (зона ЧС)</w:t>
      </w:r>
      <w:r w:rsidRPr="0043435E">
        <w:rPr>
          <w:rFonts w:ascii="Arial" w:eastAsia="Arial Unicode MS" w:hAnsi="Arial" w:cs="Arial"/>
          <w:color w:val="000000"/>
          <w:lang w:eastAsia="en-US" w:bidi="en-US"/>
        </w:rPr>
        <w:t xml:space="preserve"> - территория, на которой сложилась чрезвычайная ситуация.</w:t>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Зона бедствия</w:t>
      </w:r>
      <w:r w:rsidRPr="0043435E">
        <w:rPr>
          <w:rFonts w:ascii="Arial" w:eastAsia="Arial Unicode MS" w:hAnsi="Arial" w:cs="Arial"/>
          <w:color w:val="000000"/>
          <w:lang w:eastAsia="en-US" w:bidi="en-US"/>
        </w:rPr>
        <w:t xml:space="preserve">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Пострадавшее население</w:t>
      </w:r>
      <w:r w:rsidRPr="0043435E">
        <w:rPr>
          <w:rFonts w:ascii="Arial" w:eastAsia="Arial Unicode MS" w:hAnsi="Arial" w:cs="Arial"/>
          <w:color w:val="000000"/>
          <w:lang w:eastAsia="en-US" w:bidi="en-US"/>
        </w:rPr>
        <w:t xml:space="preserve"> - часть населения, оказавшегося в зоне ЧС,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Жизнеобеспечение населения (ЖОН)</w:t>
      </w:r>
      <w:r w:rsidRPr="0043435E">
        <w:rPr>
          <w:rFonts w:ascii="Arial" w:eastAsia="Arial Unicode MS" w:hAnsi="Arial" w:cs="Arial"/>
          <w:color w:val="000000"/>
          <w:lang w:eastAsia="en-US" w:bidi="en-US"/>
        </w:rPr>
        <w:t xml:space="preserve"> - создание и поддержание условий по удовлетворению физиологических, материальных и духовных потребностей населения для его </w:t>
      </w:r>
      <w:r w:rsidRPr="0043435E">
        <w:rPr>
          <w:rFonts w:ascii="Arial" w:eastAsia="Arial Unicode MS" w:hAnsi="Arial" w:cs="Arial"/>
          <w:noProof/>
          <w:color w:val="000000"/>
        </w:rPr>
        <w:drawing>
          <wp:inline distT="0" distB="0" distL="0" distR="0" wp14:anchorId="3B428C58" wp14:editId="030EECB5">
            <wp:extent cx="4565" cy="4565"/>
            <wp:effectExtent l="0" t="0" r="0" b="0"/>
            <wp:docPr id="22548" name="Picture 6005"/>
            <wp:cNvGraphicFramePr/>
            <a:graphic xmlns:a="http://schemas.openxmlformats.org/drawingml/2006/main">
              <a:graphicData uri="http://schemas.openxmlformats.org/drawingml/2006/picture">
                <pic:pic xmlns:pic="http://schemas.openxmlformats.org/drawingml/2006/picture">
                  <pic:nvPicPr>
                    <pic:cNvPr id="6005" name="Picture 6005"/>
                    <pic:cNvPicPr/>
                  </pic:nvPicPr>
                  <pic:blipFill>
                    <a:blip r:embed="rId22"/>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жизнедеятельности в обществе.</w:t>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proofErr w:type="gramStart"/>
      <w:r w:rsidRPr="0043435E">
        <w:rPr>
          <w:rFonts w:ascii="Arial" w:eastAsia="Arial Unicode MS" w:hAnsi="Arial" w:cs="Arial"/>
          <w:b/>
          <w:color w:val="000000"/>
          <w:lang w:eastAsia="en-US" w:bidi="en-US"/>
        </w:rPr>
        <w:lastRenderedPageBreak/>
        <w:t>Жизнеобеспечение населения в чрезвычайных ситуациях (ЖОН ЧС)</w:t>
      </w:r>
      <w:r w:rsidRPr="0043435E">
        <w:rPr>
          <w:rFonts w:ascii="Arial" w:eastAsia="Arial Unicode MS" w:hAnsi="Arial" w:cs="Arial"/>
          <w:color w:val="000000"/>
          <w:lang w:eastAsia="en-US" w:bidi="en-US"/>
        </w:rPr>
        <w:t xml:space="preserve">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w:t>
      </w:r>
      <w:proofErr w:type="gramEnd"/>
      <w:r w:rsidRPr="0043435E">
        <w:rPr>
          <w:rFonts w:ascii="Arial" w:eastAsia="Arial Unicode MS" w:hAnsi="Arial" w:cs="Arial"/>
          <w:color w:val="000000"/>
          <w:lang w:eastAsia="en-US" w:bidi="en-US"/>
        </w:rPr>
        <w:t xml:space="preserve"> для </w:t>
      </w:r>
      <w:r w:rsidRPr="0043435E">
        <w:rPr>
          <w:rFonts w:ascii="Arial" w:eastAsia="Arial Unicode MS" w:hAnsi="Arial" w:cs="Arial"/>
          <w:noProof/>
          <w:color w:val="000000"/>
        </w:rPr>
        <w:drawing>
          <wp:inline distT="0" distB="0" distL="0" distR="0" wp14:anchorId="5FA7A98E" wp14:editId="3E20A37F">
            <wp:extent cx="4565" cy="4565"/>
            <wp:effectExtent l="0" t="0" r="0" b="0"/>
            <wp:docPr id="22549" name="Picture 6006"/>
            <wp:cNvGraphicFramePr/>
            <a:graphic xmlns:a="http://schemas.openxmlformats.org/drawingml/2006/main">
              <a:graphicData uri="http://schemas.openxmlformats.org/drawingml/2006/picture">
                <pic:pic xmlns:pic="http://schemas.openxmlformats.org/drawingml/2006/picture">
                  <pic:nvPicPr>
                    <pic:cNvPr id="6006" name="Picture 6006"/>
                    <pic:cNvPicPr/>
                  </pic:nvPicPr>
                  <pic:blipFill>
                    <a:blip r:embed="rId23"/>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условий ЧС, разработанным и утвержденным в установленном порядке.</w:t>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 xml:space="preserve">Виды жизнеобеспечения населения в зоне чрезвычайной ситуации (вид ЖОН в зоне ЧС) </w:t>
      </w:r>
      <w:r w:rsidRPr="0043435E">
        <w:rPr>
          <w:rFonts w:ascii="Arial" w:eastAsia="Arial Unicode MS" w:hAnsi="Arial" w:cs="Arial"/>
          <w:color w:val="000000"/>
          <w:lang w:eastAsia="en-US" w:bidi="en-US"/>
        </w:rPr>
        <w:t xml:space="preserve">- деятельность по удовлетворению какой-либо первоочередной потребности населения в </w:t>
      </w:r>
      <w:r w:rsidRPr="0043435E">
        <w:rPr>
          <w:rFonts w:ascii="Arial" w:eastAsia="Arial Unicode MS" w:hAnsi="Arial" w:cs="Arial"/>
          <w:noProof/>
          <w:color w:val="000000"/>
        </w:rPr>
        <w:drawing>
          <wp:inline distT="0" distB="0" distL="0" distR="0" wp14:anchorId="2FA80F09" wp14:editId="5D559267">
            <wp:extent cx="4565" cy="4565"/>
            <wp:effectExtent l="0" t="0" r="0" b="0"/>
            <wp:docPr id="22550" name="Picture 6007"/>
            <wp:cNvGraphicFramePr/>
            <a:graphic xmlns:a="http://schemas.openxmlformats.org/drawingml/2006/main">
              <a:graphicData uri="http://schemas.openxmlformats.org/drawingml/2006/picture">
                <pic:pic xmlns:pic="http://schemas.openxmlformats.org/drawingml/2006/picture">
                  <pic:nvPicPr>
                    <pic:cNvPr id="6007" name="Picture 6007"/>
                    <pic:cNvPicPr/>
                  </pic:nvPicPr>
                  <pic:blipFill>
                    <a:blip r:embed="rId24"/>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зоне чрезвычайной ситуации.</w:t>
      </w:r>
      <w:r w:rsidRPr="0043435E">
        <w:rPr>
          <w:rFonts w:ascii="Arial" w:eastAsia="Arial Unicode MS" w:hAnsi="Arial" w:cs="Arial"/>
          <w:noProof/>
          <w:color w:val="000000"/>
        </w:rPr>
        <w:drawing>
          <wp:inline distT="0" distB="0" distL="0" distR="0" wp14:anchorId="36DE53DB" wp14:editId="0A43DB9E">
            <wp:extent cx="4565" cy="4566"/>
            <wp:effectExtent l="0" t="0" r="0" b="0"/>
            <wp:docPr id="22551" name="Picture 6008"/>
            <wp:cNvGraphicFramePr/>
            <a:graphic xmlns:a="http://schemas.openxmlformats.org/drawingml/2006/main">
              <a:graphicData uri="http://schemas.openxmlformats.org/drawingml/2006/picture">
                <pic:pic xmlns:pic="http://schemas.openxmlformats.org/drawingml/2006/picture">
                  <pic:nvPicPr>
                    <pic:cNvPr id="6008" name="Picture 6008"/>
                    <pic:cNvPicPr/>
                  </pic:nvPicPr>
                  <pic:blipFill>
                    <a:blip r:embed="rId25"/>
                    <a:stretch>
                      <a:fillRect/>
                    </a:stretch>
                  </pic:blipFill>
                  <pic:spPr>
                    <a:xfrm>
                      <a:off x="0" y="0"/>
                      <a:ext cx="4565" cy="4566"/>
                    </a:xfrm>
                    <a:prstGeom prst="rect">
                      <a:avLst/>
                    </a:prstGeom>
                  </pic:spPr>
                </pic:pic>
              </a:graphicData>
            </a:graphic>
          </wp:inline>
        </w:drawing>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Первоочередные потребности населения в чрезвычайных ситуациях: набор и объемы </w:t>
      </w:r>
      <w:r w:rsidRPr="0043435E">
        <w:rPr>
          <w:rFonts w:ascii="Arial" w:eastAsia="Arial Unicode MS" w:hAnsi="Arial" w:cs="Arial"/>
          <w:noProof/>
          <w:color w:val="000000"/>
        </w:rPr>
        <w:drawing>
          <wp:inline distT="0" distB="0" distL="0" distR="0" wp14:anchorId="4D9C9088" wp14:editId="0A619870">
            <wp:extent cx="4565" cy="4565"/>
            <wp:effectExtent l="0" t="0" r="0" b="0"/>
            <wp:docPr id="22552" name="Picture 6009"/>
            <wp:cNvGraphicFramePr/>
            <a:graphic xmlns:a="http://schemas.openxmlformats.org/drawingml/2006/main">
              <a:graphicData uri="http://schemas.openxmlformats.org/drawingml/2006/picture">
                <pic:pic xmlns:pic="http://schemas.openxmlformats.org/drawingml/2006/picture">
                  <pic:nvPicPr>
                    <pic:cNvPr id="6009" name="Picture 6009"/>
                    <pic:cNvPicPr/>
                  </pic:nvPicPr>
                  <pic:blipFill>
                    <a:blip r:embed="rId26"/>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rsidR="0043435E" w:rsidRPr="0043435E" w:rsidRDefault="0043435E" w:rsidP="0043435E">
      <w:pPr>
        <w:widowControl w:val="0"/>
        <w:suppressAutoHyphens/>
        <w:spacing w:after="16" w:line="216" w:lineRule="auto"/>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Первоочередное жизнеобеспечение населения в зоне чрезвычайной ситуации (первоочередное ЖОН в зоне ЧС)</w:t>
      </w:r>
      <w:r w:rsidRPr="0043435E">
        <w:rPr>
          <w:rFonts w:ascii="Arial" w:eastAsia="Arial Unicode MS" w:hAnsi="Arial" w:cs="Arial"/>
          <w:color w:val="000000"/>
          <w:lang w:eastAsia="en-US" w:bidi="en-US"/>
        </w:rPr>
        <w:t xml:space="preserve"> - своевременное удовлетворение первоочередных </w:t>
      </w:r>
      <w:r w:rsidRPr="0043435E">
        <w:rPr>
          <w:rFonts w:ascii="Arial" w:eastAsia="Arial Unicode MS" w:hAnsi="Arial" w:cs="Arial"/>
          <w:noProof/>
          <w:color w:val="000000"/>
        </w:rPr>
        <w:drawing>
          <wp:inline distT="0" distB="0" distL="0" distR="0" wp14:anchorId="6FA23118" wp14:editId="3C424F85">
            <wp:extent cx="4565" cy="4566"/>
            <wp:effectExtent l="0" t="0" r="0" b="0"/>
            <wp:docPr id="22553" name="Picture 6010"/>
            <wp:cNvGraphicFramePr/>
            <a:graphic xmlns:a="http://schemas.openxmlformats.org/drawingml/2006/main">
              <a:graphicData uri="http://schemas.openxmlformats.org/drawingml/2006/picture">
                <pic:pic xmlns:pic="http://schemas.openxmlformats.org/drawingml/2006/picture">
                  <pic:nvPicPr>
                    <pic:cNvPr id="6010" name="Picture 6010"/>
                    <pic:cNvPicPr/>
                  </pic:nvPicPr>
                  <pic:blipFill>
                    <a:blip r:embed="rId26"/>
                    <a:stretch>
                      <a:fillRect/>
                    </a:stretch>
                  </pic:blipFill>
                  <pic:spPr>
                    <a:xfrm>
                      <a:off x="0" y="0"/>
                      <a:ext cx="4565" cy="4566"/>
                    </a:xfrm>
                    <a:prstGeom prst="rect">
                      <a:avLst/>
                    </a:prstGeom>
                  </pic:spPr>
                </pic:pic>
              </a:graphicData>
            </a:graphic>
          </wp:inline>
        </w:drawing>
      </w:r>
      <w:r w:rsidRPr="0043435E">
        <w:rPr>
          <w:rFonts w:ascii="Arial" w:eastAsia="Arial Unicode MS" w:hAnsi="Arial" w:cs="Arial"/>
          <w:color w:val="000000"/>
          <w:lang w:eastAsia="en-US" w:bidi="en-US"/>
        </w:rPr>
        <w:t>потребностей населения в зоне чрезвычайной ситуации.</w:t>
      </w:r>
      <w:r w:rsidRPr="0043435E">
        <w:rPr>
          <w:rFonts w:ascii="Arial" w:eastAsia="Arial Unicode MS" w:hAnsi="Arial" w:cs="Arial"/>
          <w:noProof/>
          <w:color w:val="000000"/>
        </w:rPr>
        <w:drawing>
          <wp:inline distT="0" distB="0" distL="0" distR="0" wp14:anchorId="56F16713" wp14:editId="060C21DE">
            <wp:extent cx="4566" cy="4566"/>
            <wp:effectExtent l="0" t="0" r="0" b="0"/>
            <wp:docPr id="22554" name="Picture 6011"/>
            <wp:cNvGraphicFramePr/>
            <a:graphic xmlns:a="http://schemas.openxmlformats.org/drawingml/2006/main">
              <a:graphicData uri="http://schemas.openxmlformats.org/drawingml/2006/picture">
                <pic:pic xmlns:pic="http://schemas.openxmlformats.org/drawingml/2006/picture">
                  <pic:nvPicPr>
                    <pic:cNvPr id="6011" name="Picture 6011"/>
                    <pic:cNvPicPr/>
                  </pic:nvPicPr>
                  <pic:blipFill>
                    <a:blip r:embed="rId27"/>
                    <a:stretch>
                      <a:fillRect/>
                    </a:stretch>
                  </pic:blipFill>
                  <pic:spPr>
                    <a:xfrm>
                      <a:off x="0" y="0"/>
                      <a:ext cx="4566" cy="4566"/>
                    </a:xfrm>
                    <a:prstGeom prst="rect">
                      <a:avLst/>
                    </a:prstGeom>
                  </pic:spPr>
                </pic:pic>
              </a:graphicData>
            </a:graphic>
          </wp:inline>
        </w:drawing>
      </w:r>
    </w:p>
    <w:p w:rsidR="0043435E" w:rsidRPr="0043435E" w:rsidRDefault="0043435E" w:rsidP="0043435E">
      <w:pPr>
        <w:widowControl w:val="0"/>
        <w:suppressAutoHyphens/>
        <w:spacing w:after="36"/>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 xml:space="preserve">Орган управления системы жизнеобеспечения населения в чрезвычайных ситуациях (орган управления системы ЖОН ЧС) </w:t>
      </w:r>
      <w:r w:rsidRPr="0043435E">
        <w:rPr>
          <w:rFonts w:ascii="Arial" w:eastAsia="Arial Unicode MS" w:hAnsi="Arial" w:cs="Arial"/>
          <w:color w:val="000000"/>
          <w:lang w:eastAsia="en-US" w:bidi="en-US"/>
        </w:rPr>
        <w:t>- организационная структура системы жизнеобеспечения населения в чрезвычайных ситуациях,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w:t>
      </w:r>
      <w:r w:rsidRPr="0043435E">
        <w:rPr>
          <w:rFonts w:ascii="Arial" w:eastAsia="Arial Unicode MS" w:hAnsi="Arial" w:cs="Arial"/>
          <w:noProof/>
          <w:color w:val="000000"/>
        </w:rPr>
        <w:drawing>
          <wp:inline distT="0" distB="0" distL="0" distR="0" wp14:anchorId="1F2FED0B" wp14:editId="0CA57B77">
            <wp:extent cx="4565" cy="4565"/>
            <wp:effectExtent l="0" t="0" r="0" b="0"/>
            <wp:docPr id="22555" name="Picture 6012"/>
            <wp:cNvGraphicFramePr/>
            <a:graphic xmlns:a="http://schemas.openxmlformats.org/drawingml/2006/main">
              <a:graphicData uri="http://schemas.openxmlformats.org/drawingml/2006/picture">
                <pic:pic xmlns:pic="http://schemas.openxmlformats.org/drawingml/2006/picture">
                  <pic:nvPicPr>
                    <pic:cNvPr id="6012" name="Picture 6012"/>
                    <pic:cNvPicPr/>
                  </pic:nvPicPr>
                  <pic:blipFill>
                    <a:blip r:embed="rId24"/>
                    <a:stretch>
                      <a:fillRect/>
                    </a:stretch>
                  </pic:blipFill>
                  <pic:spPr>
                    <a:xfrm>
                      <a:off x="0" y="0"/>
                      <a:ext cx="4565" cy="4565"/>
                    </a:xfrm>
                    <a:prstGeom prst="rect">
                      <a:avLst/>
                    </a:prstGeom>
                  </pic:spPr>
                </pic:pic>
              </a:graphicData>
            </a:graphic>
          </wp:inline>
        </w:drawing>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Силы жизнеобеспечения населения в чрезвычайных ситуациях (силы ЖОН ЧС) -</w:t>
      </w: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подразделения и формирования, осуществляющие предоставление населению различных видов жизнеобеспечения в зонах чрезвычайной ситуации.</w:t>
      </w:r>
    </w:p>
    <w:p w:rsidR="0043435E" w:rsidRPr="0043435E" w:rsidRDefault="0043435E" w:rsidP="0043435E">
      <w:pPr>
        <w:widowControl w:val="0"/>
        <w:suppressAutoHyphens/>
        <w:ind w:right="-3"/>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 xml:space="preserve">        Средства жизнеобеспечения населения в чрезвычайных ситуациях (средства ЖОН) </w:t>
      </w:r>
      <w:r w:rsidRPr="0043435E">
        <w:rPr>
          <w:rFonts w:ascii="Arial" w:eastAsia="Arial Unicode MS" w:hAnsi="Arial" w:cs="Arial"/>
          <w:color w:val="000000"/>
          <w:lang w:eastAsia="en-US" w:bidi="en-US"/>
        </w:rPr>
        <w:t>- коммунально-бытовые и производственные объекты, сооружения и технические средства, производимая ими продукция и оказываемые услуги, резервы материальных ресурсов, используемые для жизнеобеспечения населения в чрезвычайных ситуациях.</w:t>
      </w:r>
    </w:p>
    <w:p w:rsidR="0043435E" w:rsidRPr="0043435E" w:rsidRDefault="0043435E" w:rsidP="0043435E">
      <w:pPr>
        <w:widowControl w:val="0"/>
        <w:suppressAutoHyphens/>
        <w:spacing w:after="510"/>
        <w:ind w:right="-3"/>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 xml:space="preserve">        Резерв материальных ресурсов для жизнеобеспечения населения в чрезвычайных </w:t>
      </w:r>
      <w:r w:rsidRPr="0043435E">
        <w:rPr>
          <w:rFonts w:ascii="Arial" w:eastAsia="Arial Unicode MS" w:hAnsi="Arial" w:cs="Arial"/>
          <w:b/>
          <w:noProof/>
          <w:color w:val="000000"/>
        </w:rPr>
        <w:drawing>
          <wp:inline distT="0" distB="0" distL="0" distR="0" wp14:anchorId="037A66C4" wp14:editId="09C527CD">
            <wp:extent cx="4566" cy="4565"/>
            <wp:effectExtent l="0" t="0" r="0" b="0"/>
            <wp:docPr id="22556" name="Picture 8727"/>
            <wp:cNvGraphicFramePr/>
            <a:graphic xmlns:a="http://schemas.openxmlformats.org/drawingml/2006/main">
              <a:graphicData uri="http://schemas.openxmlformats.org/drawingml/2006/picture">
                <pic:pic xmlns:pic="http://schemas.openxmlformats.org/drawingml/2006/picture">
                  <pic:nvPicPr>
                    <pic:cNvPr id="8727" name="Picture 8727"/>
                    <pic:cNvPicPr/>
                  </pic:nvPicPr>
                  <pic:blipFill>
                    <a:blip r:embed="rId26"/>
                    <a:stretch>
                      <a:fillRect/>
                    </a:stretch>
                  </pic:blipFill>
                  <pic:spPr>
                    <a:xfrm>
                      <a:off x="0" y="0"/>
                      <a:ext cx="4566" cy="4565"/>
                    </a:xfrm>
                    <a:prstGeom prst="rect">
                      <a:avLst/>
                    </a:prstGeom>
                  </pic:spPr>
                </pic:pic>
              </a:graphicData>
            </a:graphic>
          </wp:inline>
        </w:drawing>
      </w:r>
      <w:r w:rsidRPr="0043435E">
        <w:rPr>
          <w:rFonts w:ascii="Arial" w:eastAsia="Arial Unicode MS" w:hAnsi="Arial" w:cs="Arial"/>
          <w:b/>
          <w:color w:val="000000"/>
          <w:lang w:eastAsia="en-US" w:bidi="en-US"/>
        </w:rPr>
        <w:t>ситуациях (резерв ресурсов ЖОН ЧС)</w:t>
      </w:r>
      <w:r w:rsidRPr="0043435E">
        <w:rPr>
          <w:rFonts w:ascii="Arial" w:eastAsia="Arial Unicode MS" w:hAnsi="Arial" w:cs="Arial"/>
          <w:color w:val="000000"/>
          <w:lang w:eastAsia="en-US" w:bidi="en-US"/>
        </w:rPr>
        <w:t xml:space="preserve"> - запасы материальных ресурсов, заблаговременно накапливаемые для жизнеобеспечения населения в чрезвычайной ситуации.</w:t>
      </w:r>
    </w:p>
    <w:p w:rsidR="0043435E" w:rsidRPr="0043435E" w:rsidRDefault="0043435E" w:rsidP="0043435E">
      <w:pPr>
        <w:widowControl w:val="0"/>
        <w:suppressAutoHyphens/>
        <w:spacing w:after="273" w:line="259" w:lineRule="auto"/>
        <w:ind w:right="-3"/>
        <w:jc w:val="center"/>
        <w:rPr>
          <w:rFonts w:ascii="Arial" w:eastAsia="Arial Unicode MS" w:hAnsi="Arial" w:cs="Arial"/>
          <w:b/>
          <w:color w:val="000000"/>
          <w:lang w:eastAsia="en-US" w:bidi="en-US"/>
        </w:rPr>
      </w:pPr>
      <w:r w:rsidRPr="0043435E">
        <w:rPr>
          <w:rFonts w:ascii="Arial" w:eastAsia="Arial Unicode MS" w:hAnsi="Arial" w:cs="Arial"/>
          <w:b/>
          <w:color w:val="000000"/>
          <w:lang w:val="en-US" w:eastAsia="en-US" w:bidi="en-US"/>
        </w:rPr>
        <w:t>II</w:t>
      </w:r>
      <w:r w:rsidRPr="0043435E">
        <w:rPr>
          <w:rFonts w:ascii="Arial" w:eastAsia="Arial Unicode MS" w:hAnsi="Arial" w:cs="Arial"/>
          <w:b/>
          <w:color w:val="000000"/>
          <w:lang w:eastAsia="en-US" w:bidi="en-US"/>
        </w:rPr>
        <w:t>. ОБЩИЕ ПОЛОЖЕНИЯ</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Настоящее Положение определяет основные задачи, организацию и порядок функционирования пункта временного размещения населения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w:t>
      </w:r>
      <w:r w:rsidRPr="0043435E">
        <w:rPr>
          <w:rFonts w:ascii="Arial" w:eastAsia="Arial Unicode MS" w:hAnsi="Arial" w:cs="Arial"/>
          <w:noProof/>
          <w:color w:val="000000"/>
        </w:rPr>
        <w:drawing>
          <wp:inline distT="0" distB="0" distL="0" distR="0" wp14:anchorId="594A9243" wp14:editId="1CD9EACF">
            <wp:extent cx="4566" cy="4565"/>
            <wp:effectExtent l="0" t="0" r="0" b="0"/>
            <wp:docPr id="22557" name="Picture 8728"/>
            <wp:cNvGraphicFramePr/>
            <a:graphic xmlns:a="http://schemas.openxmlformats.org/drawingml/2006/main">
              <a:graphicData uri="http://schemas.openxmlformats.org/drawingml/2006/picture">
                <pic:pic xmlns:pic="http://schemas.openxmlformats.org/drawingml/2006/picture">
                  <pic:nvPicPr>
                    <pic:cNvPr id="8728" name="Picture 8728"/>
                    <pic:cNvPicPr/>
                  </pic:nvPicPr>
                  <pic:blipFill>
                    <a:blip r:embed="rId27"/>
                    <a:stretch>
                      <a:fillRect/>
                    </a:stretch>
                  </pic:blipFill>
                  <pic:spPr>
                    <a:xfrm>
                      <a:off x="0" y="0"/>
                      <a:ext cx="4566" cy="4565"/>
                    </a:xfrm>
                    <a:prstGeom prst="rect">
                      <a:avLst/>
                    </a:prstGeom>
                  </pic:spPr>
                </pic:pic>
              </a:graphicData>
            </a:graphic>
          </wp:inline>
        </w:drawing>
      </w:r>
      <w:r w:rsidRPr="0043435E">
        <w:rPr>
          <w:rFonts w:ascii="Arial" w:eastAsia="Arial Unicode MS" w:hAnsi="Arial" w:cs="Arial"/>
          <w:color w:val="000000"/>
          <w:lang w:eastAsia="en-US" w:bidi="en-US"/>
        </w:rPr>
        <w:t>эвакуируемого при угрозе и возникновении чрезвычайных ситуаций природного и техногенного характера.</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Пункт временного размещения населения, пострадавшего от чрезвычайных ситуаций (далее — ПВР) является элементом муниципального звена </w:t>
      </w:r>
      <w:r w:rsidRPr="0043435E">
        <w:rPr>
          <w:rFonts w:ascii="Arial" w:eastAsia="Arial Unicode MS" w:hAnsi="Arial" w:cs="Arial"/>
          <w:color w:val="000000"/>
          <w:lang w:eastAsia="en-US" w:bidi="en-US"/>
        </w:rPr>
        <w:lastRenderedPageBreak/>
        <w:t>территориальной подсистемы единой государственной системы предупреждения и ликвидации чрезвычайных ситуаций.</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ПВР создаются в соответствии с постановлением Администрации сельского поселения на базе общественных учреждений (в кинотеатрах, клубах, школах, санаториях, лагерях и др.).</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В помещениях учреждений дошкольного образования, расположенных на территории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в безопасной зоне, развертываются ПВР для приема, учета и краткосрочного пребывания эвакуируемых детей, содержащихся в учреждениях дошкольного образования, попадающих в зону воздействия поражающих факторов источника чрезвычайной ситуации, а также персонала данных детских учреждений.</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В помещении общеобразовательного учреждения, расположенного на территории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в безопасной зоне, развертываются ПВР для приема, учета и краткосрочного пребывания школьников, эвакуируемых из аналогичных учреждений, попадающих в зону воздействия поражающих факторов источника чрезвычайной ситуации, преподавательского состава и технического персонала указанных учреждений, а также населения, эвакуируемого из опасной зоны.</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proofErr w:type="gramStart"/>
      <w:r w:rsidRPr="0043435E">
        <w:rPr>
          <w:rFonts w:ascii="Arial" w:eastAsia="Arial Unicode MS" w:hAnsi="Arial" w:cs="Arial"/>
          <w:color w:val="000000"/>
          <w:lang w:eastAsia="en-US" w:bidi="en-US"/>
        </w:rPr>
        <w:t xml:space="preserve">Эвакуируемые в рабочее время работники предприятий, учреждений, организаций (далее </w:t>
      </w:r>
      <w:r w:rsidRPr="0043435E">
        <w:rPr>
          <w:rFonts w:ascii="Arial" w:eastAsia="Arial Unicode MS" w:hAnsi="Arial" w:cs="Arial"/>
          <w:noProof/>
          <w:color w:val="000000"/>
        </w:rPr>
        <w:drawing>
          <wp:inline distT="0" distB="0" distL="0" distR="0" wp14:anchorId="51E0E3C9" wp14:editId="3B8F83A4">
            <wp:extent cx="86739" cy="18261"/>
            <wp:effectExtent l="0" t="0" r="0" b="0"/>
            <wp:docPr id="22558" name="Picture 8729"/>
            <wp:cNvGraphicFramePr/>
            <a:graphic xmlns:a="http://schemas.openxmlformats.org/drawingml/2006/main">
              <a:graphicData uri="http://schemas.openxmlformats.org/drawingml/2006/picture">
                <pic:pic xmlns:pic="http://schemas.openxmlformats.org/drawingml/2006/picture">
                  <pic:nvPicPr>
                    <pic:cNvPr id="8729" name="Picture 8729"/>
                    <pic:cNvPicPr/>
                  </pic:nvPicPr>
                  <pic:blipFill>
                    <a:blip r:embed="rId28"/>
                    <a:stretch>
                      <a:fillRect/>
                    </a:stretch>
                  </pic:blipFill>
                  <pic:spPr>
                    <a:xfrm>
                      <a:off x="0" y="0"/>
                      <a:ext cx="86739" cy="18261"/>
                    </a:xfrm>
                    <a:prstGeom prst="rect">
                      <a:avLst/>
                    </a:prstGeom>
                  </pic:spPr>
                </pic:pic>
              </a:graphicData>
            </a:graphic>
          </wp:inline>
        </w:drawing>
      </w:r>
      <w:r w:rsidRPr="0043435E">
        <w:rPr>
          <w:rFonts w:ascii="Arial" w:eastAsia="Arial Unicode MS" w:hAnsi="Arial" w:cs="Arial"/>
          <w:color w:val="000000"/>
          <w:lang w:eastAsia="en-US" w:bidi="en-US"/>
        </w:rPr>
        <w:t>организаций), попадающих в зону воздействия поражающих факторов источника чрезвычайной ситуации, временно размещаются в безопасной зоне в ведомственных подразделениях, в отапливаемых помещениях согласно заключенным договорам, а также в учреждениях культуры и общего образования, определяемых распоряжением Главы администрации сельского поселения в качестве пунктов временного размещения эвакуируемого населения.</w:t>
      </w:r>
      <w:proofErr w:type="gramEnd"/>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Остальное население, попадающее в зону воздействия поражающих факторов источника чрезвычайной ситуации, временно размещаются в безопасной зоне в учреждениях культуры и общего образования, санаториях, пансионатах, независимо от форм собственности и ведомственной принадлежности, размещенных на территории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w:t>
      </w:r>
    </w:p>
    <w:p w:rsidR="0043435E" w:rsidRPr="0043435E" w:rsidRDefault="0043435E" w:rsidP="0043435E">
      <w:pPr>
        <w:widowControl w:val="0"/>
        <w:suppressAutoHyphens/>
        <w:spacing w:after="484"/>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Деятельность пункта временного размещения эвакуируемого населения регламентируется законодательством Российской Федерации, нормативными и распорядительными документами, а также Положением о пунктах временного размещения.</w:t>
      </w:r>
    </w:p>
    <w:p w:rsidR="0043435E" w:rsidRPr="0043435E" w:rsidRDefault="0043435E" w:rsidP="0043435E">
      <w:pPr>
        <w:widowControl w:val="0"/>
        <w:suppressAutoHyphens/>
        <w:spacing w:after="222"/>
        <w:ind w:right="-3"/>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Ш. ЦЕЛЬ И ЗАДАЧИ СОЗДАНИЯ ПВР.</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Главной целью создания ПВР для населения, пострадавшего в чрезвычайных ситуациях природного и техногенного характера (далее - ЧС) является создание условий для сохранения жизни и здоровья людей в наиболее сложный в организационном отношении период после возникновения ЧС.</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ПВР </w:t>
      </w:r>
      <w:proofErr w:type="gramStart"/>
      <w:r w:rsidRPr="0043435E">
        <w:rPr>
          <w:rFonts w:ascii="Arial" w:eastAsia="Arial Unicode MS" w:hAnsi="Arial" w:cs="Arial"/>
          <w:color w:val="000000"/>
          <w:lang w:eastAsia="en-US" w:bidi="en-US"/>
        </w:rPr>
        <w:t>предназначен</w:t>
      </w:r>
      <w:proofErr w:type="gramEnd"/>
      <w:r w:rsidRPr="0043435E">
        <w:rPr>
          <w:rFonts w:ascii="Arial" w:eastAsia="Arial Unicode MS" w:hAnsi="Arial" w:cs="Arial"/>
          <w:color w:val="000000"/>
          <w:lang w:eastAsia="en-US" w:bidi="en-US"/>
        </w:rPr>
        <w:t xml:space="preserve"> для приема, временного размещения, учета и первоочередного жизнеобеспечения населения, выведенного из зоны ЧС или вероятной ЧС.</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Под ПВР отводятся здания пригодные для жилья (санатории, дома отдыха, детские оздоровительные лагеря, гостиницы, учреждения образования и т.д.), которые утверждаются</w:t>
      </w:r>
      <w:r w:rsidRPr="0043435E">
        <w:rPr>
          <w:rFonts w:ascii="Arial" w:eastAsia="Arial Unicode MS" w:hAnsi="Arial" w:cs="Arial"/>
          <w:noProof/>
          <w:color w:val="000000"/>
        </w:rPr>
        <w:drawing>
          <wp:inline distT="0" distB="0" distL="0" distR="0" wp14:anchorId="00A9FC0C" wp14:editId="1437089E">
            <wp:extent cx="4566" cy="4565"/>
            <wp:effectExtent l="0" t="0" r="0" b="0"/>
            <wp:docPr id="22559" name="Picture 11497"/>
            <wp:cNvGraphicFramePr/>
            <a:graphic xmlns:a="http://schemas.openxmlformats.org/drawingml/2006/main">
              <a:graphicData uri="http://schemas.openxmlformats.org/drawingml/2006/picture">
                <pic:pic xmlns:pic="http://schemas.openxmlformats.org/drawingml/2006/picture">
                  <pic:nvPicPr>
                    <pic:cNvPr id="11497" name="Picture 11497"/>
                    <pic:cNvPicPr/>
                  </pic:nvPicPr>
                  <pic:blipFill>
                    <a:blip r:embed="rId29"/>
                    <a:stretch>
                      <a:fillRect/>
                    </a:stretch>
                  </pic:blipFill>
                  <pic:spPr>
                    <a:xfrm>
                      <a:off x="0" y="0"/>
                      <a:ext cx="4566" cy="4565"/>
                    </a:xfrm>
                    <a:prstGeom prst="rect">
                      <a:avLst/>
                    </a:prstGeom>
                  </pic:spPr>
                </pic:pic>
              </a:graphicData>
            </a:graphic>
          </wp:inline>
        </w:drawing>
      </w:r>
      <w:r w:rsidRPr="0043435E">
        <w:rPr>
          <w:rFonts w:ascii="Arial" w:eastAsia="Arial Unicode MS" w:hAnsi="Arial" w:cs="Arial"/>
          <w:color w:val="000000"/>
          <w:lang w:eastAsia="en-US" w:bidi="en-US"/>
        </w:rPr>
        <w:t xml:space="preserve"> постановлением Администрации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сельских поселений.</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При выборе места размещения ПВР следует предусматривать </w:t>
      </w:r>
      <w:r w:rsidRPr="0043435E">
        <w:rPr>
          <w:rFonts w:ascii="Arial" w:eastAsia="Arial Unicode MS" w:hAnsi="Arial" w:cs="Arial"/>
          <w:color w:val="000000"/>
          <w:lang w:eastAsia="en-US" w:bidi="en-US"/>
        </w:rPr>
        <w:lastRenderedPageBreak/>
        <w:t>максимальное использование инженерной (дорог, электро -, вод</w:t>
      </w:r>
      <w:proofErr w:type="gramStart"/>
      <w:r w:rsidRPr="0043435E">
        <w:rPr>
          <w:rFonts w:ascii="Arial" w:eastAsia="Arial Unicode MS" w:hAnsi="Arial" w:cs="Arial"/>
          <w:color w:val="000000"/>
          <w:lang w:eastAsia="en-US" w:bidi="en-US"/>
        </w:rPr>
        <w:t>а-</w:t>
      </w:r>
      <w:proofErr w:type="gramEnd"/>
      <w:r w:rsidRPr="0043435E">
        <w:rPr>
          <w:rFonts w:ascii="Arial" w:eastAsia="Arial Unicode MS" w:hAnsi="Arial" w:cs="Arial"/>
          <w:color w:val="000000"/>
          <w:lang w:eastAsia="en-US" w:bidi="en-US"/>
        </w:rPr>
        <w:t>, тепло- и канализационных сетей) и социальной (медицинских учреждений, школ, предприятий торговли и общественного питания, коммунально-бытовых служб и т.п.) инфраструктур населенного пункта, в границах которого или рядом с ним будет определен ПВР.</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Pr>
          <w:rFonts w:eastAsia="Arial Unicode MS" w:cs="Tahoma"/>
          <w:noProof/>
          <w:color w:val="000000"/>
        </w:rPr>
        <w:drawing>
          <wp:inline distT="0" distB="0" distL="0" distR="0">
            <wp:extent cx="10795" cy="10795"/>
            <wp:effectExtent l="0" t="0" r="0" b="0"/>
            <wp:docPr id="96693" name="Рисунок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43435E">
        <w:rPr>
          <w:rFonts w:ascii="Arial" w:eastAsia="Arial Unicode MS" w:hAnsi="Arial" w:cs="Arial"/>
          <w:color w:val="000000"/>
          <w:lang w:eastAsia="en-US" w:bidi="en-US"/>
        </w:rPr>
        <w:t>При размещении временных пунктов в сельской местности необходимо предусмотреть возможность выездного обслуживания населения пострадавшего в чрезвычайных ситуациях природного и техногенного характера, предприятиями и учреждениями ближайшего города.</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Основными задачами ПВР являются:</w:t>
      </w:r>
      <w:r w:rsidRPr="0043435E">
        <w:rPr>
          <w:rFonts w:ascii="Arial" w:eastAsia="Arial Unicode MS" w:hAnsi="Arial" w:cs="Arial"/>
          <w:color w:val="000000"/>
          <w:lang w:eastAsia="en-US" w:bidi="en-US"/>
        </w:rPr>
        <w:t xml:space="preserve"> </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 при повседневной деятельности:</w:t>
      </w:r>
    </w:p>
    <w:p w:rsidR="0043435E" w:rsidRPr="0043435E" w:rsidRDefault="0043435E" w:rsidP="0043435E">
      <w:pPr>
        <w:widowControl w:val="0"/>
        <w:numPr>
          <w:ilvl w:val="0"/>
          <w:numId w:val="31"/>
        </w:numPr>
        <w:suppressAutoHyphens/>
        <w:ind w:left="0"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планирование и подготовка к осуществлению мероприятий по организованному приему населения, выводимого из зон возможных ЧС;</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разработка необходимой документации по ПВР населения пострадавшего в чрезвычайных ситуациях природного и техногенного характера;</w:t>
      </w:r>
    </w:p>
    <w:p w:rsidR="0043435E" w:rsidRPr="0043435E" w:rsidRDefault="0043435E" w:rsidP="0043435E">
      <w:pPr>
        <w:widowControl w:val="0"/>
        <w:numPr>
          <w:ilvl w:val="0"/>
          <w:numId w:val="31"/>
        </w:numPr>
        <w:suppressAutoHyphens/>
        <w:ind w:left="0"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заблаговременная подготовка помещений, инвентаря и сре</w:t>
      </w:r>
      <w:proofErr w:type="gramStart"/>
      <w:r w:rsidRPr="0043435E">
        <w:rPr>
          <w:rFonts w:ascii="Arial" w:eastAsia="Arial Unicode MS" w:hAnsi="Arial" w:cs="Arial"/>
          <w:color w:val="000000"/>
          <w:lang w:eastAsia="en-US" w:bidi="en-US"/>
        </w:rPr>
        <w:t>дств св</w:t>
      </w:r>
      <w:proofErr w:type="gramEnd"/>
      <w:r w:rsidRPr="0043435E">
        <w:rPr>
          <w:rFonts w:ascii="Arial" w:eastAsia="Arial Unicode MS" w:hAnsi="Arial" w:cs="Arial"/>
          <w:color w:val="000000"/>
          <w:lang w:eastAsia="en-US" w:bidi="en-US"/>
        </w:rPr>
        <w:t>язи;</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 xml:space="preserve">- </w:t>
      </w:r>
      <w:r w:rsidRPr="0043435E">
        <w:rPr>
          <w:rFonts w:ascii="Arial" w:eastAsia="Arial Unicode MS" w:hAnsi="Arial" w:cs="Arial"/>
          <w:color w:val="000000"/>
          <w:lang w:eastAsia="en-US" w:bidi="en-US"/>
        </w:rPr>
        <w:t xml:space="preserve">  обучение администрации ПВР действиям по приему, учету и размещению населения пострадавшего в ЧС;</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практическая отработка вопросов оповещения, сбора и функционирования администрации ПВР;</w:t>
      </w:r>
    </w:p>
    <w:p w:rsidR="0043435E" w:rsidRPr="0043435E" w:rsidRDefault="0043435E" w:rsidP="0043435E">
      <w:pPr>
        <w:widowControl w:val="0"/>
        <w:numPr>
          <w:ilvl w:val="0"/>
          <w:numId w:val="31"/>
        </w:numPr>
        <w:suppressAutoHyphens/>
        <w:ind w:left="0"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участие в учениях, тренировках и проверках, проводимых Главным управлением МЧС России по Томской области, органами, уполномоченными решать задачи гражданской обороны и задачи по предупреждению и ликвидации чрезвычайных ситуаций (далее - органы по ГО и ЧС).</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б) при возникновении чрезвычайной ситуации:</w:t>
      </w:r>
    </w:p>
    <w:p w:rsidR="0043435E" w:rsidRPr="0043435E" w:rsidRDefault="0043435E" w:rsidP="0043435E">
      <w:pPr>
        <w:widowControl w:val="0"/>
        <w:numPr>
          <w:ilvl w:val="0"/>
          <w:numId w:val="31"/>
        </w:numPr>
        <w:suppressAutoHyphens/>
        <w:ind w:left="0"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полное развертывание ПВР для эвакуируемого населения, подготовка к приему и размещению людей;</w:t>
      </w:r>
    </w:p>
    <w:p w:rsidR="0043435E" w:rsidRPr="0043435E" w:rsidRDefault="0043435E" w:rsidP="0043435E">
      <w:pPr>
        <w:widowControl w:val="0"/>
        <w:numPr>
          <w:ilvl w:val="0"/>
          <w:numId w:val="31"/>
        </w:numPr>
        <w:suppressAutoHyphens/>
        <w:ind w:left="0"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организация учета прибывающего населения и его размещения;</w:t>
      </w:r>
    </w:p>
    <w:p w:rsidR="0043435E" w:rsidRPr="0043435E" w:rsidRDefault="0043435E" w:rsidP="0043435E">
      <w:pPr>
        <w:widowControl w:val="0"/>
        <w:numPr>
          <w:ilvl w:val="0"/>
          <w:numId w:val="31"/>
        </w:numPr>
        <w:suppressAutoHyphens/>
        <w:ind w:left="0"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установление связи с районной межведомственной комиссией по предупреждению и ликвидации чрезвычайных ситуаций и обеспечению пожарной безопасности (далее — МКЧС и ПБ) и </w:t>
      </w:r>
      <w:proofErr w:type="spellStart"/>
      <w:r w:rsidRPr="0043435E">
        <w:rPr>
          <w:rFonts w:ascii="Arial" w:eastAsia="Arial Unicode MS" w:hAnsi="Arial" w:cs="Arial"/>
          <w:color w:val="000000"/>
          <w:lang w:eastAsia="en-US" w:bidi="en-US"/>
        </w:rPr>
        <w:t>эвакоприемной</w:t>
      </w:r>
      <w:proofErr w:type="spellEnd"/>
      <w:r w:rsidRPr="0043435E">
        <w:rPr>
          <w:rFonts w:ascii="Arial" w:eastAsia="Arial Unicode MS" w:hAnsi="Arial" w:cs="Arial"/>
          <w:color w:val="000000"/>
          <w:lang w:eastAsia="en-US" w:bidi="en-US"/>
        </w:rPr>
        <w:t xml:space="preserve"> комиссией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с ЕДДС Администрации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с организациями, участвующими в жизнеобеспечении эвакуируемого населения;</w:t>
      </w:r>
    </w:p>
    <w:p w:rsidR="0043435E" w:rsidRPr="0043435E" w:rsidRDefault="0043435E" w:rsidP="0043435E">
      <w:pPr>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организация жизнеобеспечения эвакуируемого населения;</w:t>
      </w:r>
    </w:p>
    <w:p w:rsidR="0043435E" w:rsidRPr="0043435E" w:rsidRDefault="0043435E" w:rsidP="0043435E">
      <w:pPr>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информирование об обстановке прибывающего в ПВР пострадавшего населения;</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3A0490A5" wp14:editId="5C2DDFBC">
            <wp:extent cx="4565" cy="4565"/>
            <wp:effectExtent l="0" t="0" r="0" b="0"/>
            <wp:docPr id="16932" name="Picture 11499"/>
            <wp:cNvGraphicFramePr/>
            <a:graphic xmlns:a="http://schemas.openxmlformats.org/drawingml/2006/main">
              <a:graphicData uri="http://schemas.openxmlformats.org/drawingml/2006/picture">
                <pic:pic xmlns:pic="http://schemas.openxmlformats.org/drawingml/2006/picture">
                  <pic:nvPicPr>
                    <pic:cNvPr id="11499" name="Picture 11499"/>
                    <pic:cNvPicPr/>
                  </pic:nvPicPr>
                  <pic:blipFill>
                    <a:blip r:embed="rId31"/>
                    <a:stretch>
                      <a:fillRect/>
                    </a:stretch>
                  </pic:blipFill>
                  <pic:spPr>
                    <a:xfrm>
                      <a:off x="0" y="0"/>
                      <a:ext cx="4565" cy="4565"/>
                    </a:xfrm>
                    <a:prstGeom prst="rect">
                      <a:avLst/>
                    </a:prstGeom>
                  </pic:spPr>
                </pic:pic>
              </a:graphicData>
            </a:graphic>
          </wp:inline>
        </w:drawing>
      </w:r>
      <w:r w:rsidRPr="0043435E">
        <w:rPr>
          <w:rFonts w:ascii="Arial" w:eastAsia="Arial Unicode MS" w:hAnsi="Arial" w:cs="Arial"/>
          <w:b/>
          <w:color w:val="000000"/>
          <w:lang w:eastAsia="en-US" w:bidi="en-US"/>
        </w:rPr>
        <w:t xml:space="preserve">-  </w:t>
      </w:r>
      <w:r w:rsidRPr="0043435E">
        <w:rPr>
          <w:rFonts w:ascii="Arial" w:eastAsia="Arial Unicode MS" w:hAnsi="Arial" w:cs="Arial"/>
          <w:color w:val="000000"/>
          <w:lang w:eastAsia="en-US" w:bidi="en-US"/>
        </w:rPr>
        <w:t xml:space="preserve">представление донесений о ходе приема и размещения населения в КЧС и ПБ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и районную </w:t>
      </w:r>
      <w:proofErr w:type="spellStart"/>
      <w:r w:rsidRPr="0043435E">
        <w:rPr>
          <w:rFonts w:ascii="Arial" w:eastAsia="Arial Unicode MS" w:hAnsi="Arial" w:cs="Arial"/>
          <w:color w:val="000000"/>
          <w:lang w:eastAsia="en-US" w:bidi="en-US"/>
        </w:rPr>
        <w:t>эвакоприемную</w:t>
      </w:r>
      <w:proofErr w:type="spellEnd"/>
      <w:r w:rsidRPr="0043435E">
        <w:rPr>
          <w:rFonts w:ascii="Arial" w:eastAsia="Arial Unicode MS" w:hAnsi="Arial" w:cs="Arial"/>
          <w:color w:val="000000"/>
          <w:lang w:eastAsia="en-US" w:bidi="en-US"/>
        </w:rPr>
        <w:t xml:space="preserve"> комиссию;</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2E64B6D0" wp14:editId="68C6038E">
            <wp:extent cx="4565" cy="4565"/>
            <wp:effectExtent l="0" t="0" r="0" b="0"/>
            <wp:docPr id="16935" name="Picture 11500"/>
            <wp:cNvGraphicFramePr/>
            <a:graphic xmlns:a="http://schemas.openxmlformats.org/drawingml/2006/main">
              <a:graphicData uri="http://schemas.openxmlformats.org/drawingml/2006/picture">
                <pic:pic xmlns:pic="http://schemas.openxmlformats.org/drawingml/2006/picture">
                  <pic:nvPicPr>
                    <pic:cNvPr id="11500" name="Picture 11500"/>
                    <pic:cNvPicPr/>
                  </pic:nvPicPr>
                  <pic:blipFill>
                    <a:blip r:embed="rId31"/>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  подготовка эвакуированного населения к отправке на пункты длительного проживания.</w:t>
      </w:r>
    </w:p>
    <w:p w:rsidR="0043435E" w:rsidRPr="0043435E" w:rsidRDefault="0043435E" w:rsidP="0043435E">
      <w:pPr>
        <w:widowControl w:val="0"/>
        <w:suppressAutoHyphens/>
        <w:spacing w:after="203"/>
        <w:ind w:right="-3"/>
        <w:jc w:val="center"/>
        <w:rPr>
          <w:rFonts w:ascii="Arial" w:eastAsia="Arial Unicode MS" w:hAnsi="Arial" w:cs="Arial"/>
          <w:b/>
          <w:color w:val="000000"/>
          <w:lang w:eastAsia="en-US" w:bidi="en-US"/>
        </w:rPr>
      </w:pPr>
      <w:r w:rsidRPr="0043435E">
        <w:rPr>
          <w:rFonts w:ascii="Arial" w:eastAsia="Arial Unicode MS" w:hAnsi="Arial" w:cs="Arial"/>
          <w:b/>
          <w:color w:val="000000"/>
          <w:lang w:val="en-US" w:eastAsia="en-US" w:bidi="en-US"/>
        </w:rPr>
        <w:t>IV</w:t>
      </w:r>
      <w:r w:rsidRPr="0043435E">
        <w:rPr>
          <w:rFonts w:ascii="Arial" w:eastAsia="Arial Unicode MS" w:hAnsi="Arial" w:cs="Arial"/>
          <w:b/>
          <w:color w:val="000000"/>
          <w:lang w:eastAsia="en-US" w:bidi="en-US"/>
        </w:rPr>
        <w:t>. СОСТАВ АДМИНИСТРАЦИИ ПВР.</w:t>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35E83E70" wp14:editId="29B01AF7">
            <wp:extent cx="4565" cy="4566"/>
            <wp:effectExtent l="0" t="0" r="0" b="0"/>
            <wp:docPr id="16954" name="Picture 11501"/>
            <wp:cNvGraphicFramePr/>
            <a:graphic xmlns:a="http://schemas.openxmlformats.org/drawingml/2006/main">
              <a:graphicData uri="http://schemas.openxmlformats.org/drawingml/2006/picture">
                <pic:pic xmlns:pic="http://schemas.openxmlformats.org/drawingml/2006/picture">
                  <pic:nvPicPr>
                    <pic:cNvPr id="11501" name="Picture 11501"/>
                    <pic:cNvPicPr/>
                  </pic:nvPicPr>
                  <pic:blipFill>
                    <a:blip r:embed="rId32"/>
                    <a:stretch>
                      <a:fillRect/>
                    </a:stretch>
                  </pic:blipFill>
                  <pic:spPr>
                    <a:xfrm>
                      <a:off x="0" y="0"/>
                      <a:ext cx="4565" cy="4566"/>
                    </a:xfrm>
                    <a:prstGeom prst="rect">
                      <a:avLst/>
                    </a:prstGeom>
                  </pic:spPr>
                </pic:pic>
              </a:graphicData>
            </a:graphic>
          </wp:inline>
        </w:drawing>
      </w:r>
      <w:r w:rsidRPr="0043435E">
        <w:rPr>
          <w:rFonts w:ascii="Arial" w:eastAsia="Arial Unicode MS" w:hAnsi="Arial" w:cs="Arial"/>
          <w:color w:val="000000"/>
          <w:lang w:eastAsia="en-US" w:bidi="en-US"/>
        </w:rPr>
        <w:t>Штат администрации ПВР зависит от численности принимаемого населения пострадавшего в ЧС и предназначен для планирования, организованного приема и размещения эвакуируемого населения, а также снабжения его всем необходимым.</w:t>
      </w:r>
      <w:r w:rsidRPr="0043435E">
        <w:rPr>
          <w:rFonts w:ascii="Arial" w:eastAsia="Arial Unicode MS" w:hAnsi="Arial" w:cs="Arial"/>
          <w:noProof/>
          <w:color w:val="000000"/>
        </w:rPr>
        <w:drawing>
          <wp:inline distT="0" distB="0" distL="0" distR="0" wp14:anchorId="64074C1F" wp14:editId="07002BAA">
            <wp:extent cx="4565" cy="36523"/>
            <wp:effectExtent l="0" t="0" r="0" b="0"/>
            <wp:docPr id="16955"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33"/>
                    <a:stretch>
                      <a:fillRect/>
                    </a:stretch>
                  </pic:blipFill>
                  <pic:spPr>
                    <a:xfrm>
                      <a:off x="0" y="0"/>
                      <a:ext cx="4565" cy="36523"/>
                    </a:xfrm>
                    <a:prstGeom prst="rect">
                      <a:avLst/>
                    </a:prstGeom>
                  </pic:spPr>
                </pic:pic>
              </a:graphicData>
            </a:graphic>
          </wp:inline>
        </w:drawing>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Штат администрации ПВР комплектуется из работников учреждения, при котором создается ПВР, численность штата администрации его персональный состав устанавливает руководитель учреждения своим приказом.</w:t>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lastRenderedPageBreak/>
        <w:t xml:space="preserve">В случае недостаточности количества работников учреждения, на базе которого создается </w:t>
      </w:r>
      <w:r w:rsidRPr="0043435E">
        <w:rPr>
          <w:rFonts w:ascii="Arial" w:eastAsia="Arial Unicode MS" w:hAnsi="Arial" w:cs="Arial"/>
          <w:noProof/>
          <w:color w:val="000000"/>
        </w:rPr>
        <w:drawing>
          <wp:inline distT="0" distB="0" distL="0" distR="0" wp14:anchorId="75A94FEB" wp14:editId="7B6BD178">
            <wp:extent cx="4566" cy="9130"/>
            <wp:effectExtent l="0" t="0" r="0" b="0"/>
            <wp:docPr id="16956" name="Picture 11504"/>
            <wp:cNvGraphicFramePr/>
            <a:graphic xmlns:a="http://schemas.openxmlformats.org/drawingml/2006/main">
              <a:graphicData uri="http://schemas.openxmlformats.org/drawingml/2006/picture">
                <pic:pic xmlns:pic="http://schemas.openxmlformats.org/drawingml/2006/picture">
                  <pic:nvPicPr>
                    <pic:cNvPr id="11504" name="Picture 11504"/>
                    <pic:cNvPicPr/>
                  </pic:nvPicPr>
                  <pic:blipFill>
                    <a:blip r:embed="rId34"/>
                    <a:stretch>
                      <a:fillRect/>
                    </a:stretch>
                  </pic:blipFill>
                  <pic:spPr>
                    <a:xfrm>
                      <a:off x="0" y="0"/>
                      <a:ext cx="4566" cy="9130"/>
                    </a:xfrm>
                    <a:prstGeom prst="rect">
                      <a:avLst/>
                    </a:prstGeom>
                  </pic:spPr>
                </pic:pic>
              </a:graphicData>
            </a:graphic>
          </wp:inline>
        </w:drawing>
      </w:r>
      <w:r w:rsidRPr="0043435E">
        <w:rPr>
          <w:rFonts w:ascii="Arial" w:eastAsia="Arial Unicode MS" w:hAnsi="Arial" w:cs="Arial"/>
          <w:color w:val="000000"/>
          <w:lang w:eastAsia="en-US" w:bidi="en-US"/>
        </w:rPr>
        <w:t xml:space="preserve">ПВР до утвержденной штатной численности администрации ПВР, осуществляется доукомплектование штатной численности работниками администрации сельского поселения, а </w:t>
      </w:r>
      <w:r w:rsidRPr="0043435E">
        <w:rPr>
          <w:rFonts w:ascii="Arial" w:eastAsia="Arial Unicode MS" w:hAnsi="Arial" w:cs="Arial"/>
          <w:noProof/>
          <w:color w:val="000000"/>
        </w:rPr>
        <w:drawing>
          <wp:inline distT="0" distB="0" distL="0" distR="0" wp14:anchorId="724FE665" wp14:editId="7E46AFFE">
            <wp:extent cx="4565" cy="4565"/>
            <wp:effectExtent l="0" t="0" r="0" b="0"/>
            <wp:docPr id="50347" name="Picture 11505"/>
            <wp:cNvGraphicFramePr/>
            <a:graphic xmlns:a="http://schemas.openxmlformats.org/drawingml/2006/main">
              <a:graphicData uri="http://schemas.openxmlformats.org/drawingml/2006/picture">
                <pic:pic xmlns:pic="http://schemas.openxmlformats.org/drawingml/2006/picture">
                  <pic:nvPicPr>
                    <pic:cNvPr id="11505" name="Picture 11505"/>
                    <pic:cNvPicPr/>
                  </pic:nvPicPr>
                  <pic:blipFill>
                    <a:blip r:embed="rId35"/>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 xml:space="preserve">при необходимости работниками иных организаций, подведомственным сельским </w:t>
      </w:r>
      <w:proofErr w:type="gramStart"/>
      <w:r w:rsidRPr="0043435E">
        <w:rPr>
          <w:rFonts w:ascii="Arial" w:eastAsia="Arial Unicode MS" w:hAnsi="Arial" w:cs="Arial"/>
          <w:color w:val="000000"/>
          <w:lang w:eastAsia="en-US" w:bidi="en-US"/>
        </w:rPr>
        <w:t>поселениям</w:t>
      </w:r>
      <w:proofErr w:type="gramEnd"/>
      <w:r w:rsidRPr="0043435E">
        <w:rPr>
          <w:rFonts w:ascii="Arial" w:eastAsia="Arial Unicode MS" w:hAnsi="Arial" w:cs="Arial"/>
          <w:color w:val="000000"/>
          <w:lang w:eastAsia="en-US" w:bidi="en-US"/>
        </w:rPr>
        <w:t xml:space="preserve"> на территории которого разворачивается ПВР. Данные работники (сотрудники) прикомандировываются в состав администрации ПВР распоряжением Администрации сельского поселения.</w:t>
      </w:r>
    </w:p>
    <w:p w:rsidR="0043435E" w:rsidRPr="0043435E" w:rsidRDefault="0043435E" w:rsidP="0043435E">
      <w:pPr>
        <w:widowControl w:val="0"/>
        <w:suppressAutoHyphens/>
        <w:ind w:right="-6"/>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В штат администрации пункта временного размещения входят:</w:t>
      </w:r>
    </w:p>
    <w:tbl>
      <w:tblPr>
        <w:tblStyle w:val="TableGrid"/>
        <w:tblW w:w="11341" w:type="dxa"/>
        <w:tblInd w:w="142" w:type="dxa"/>
        <w:tblLook w:val="04A0" w:firstRow="1" w:lastRow="0" w:firstColumn="1" w:lastColumn="0" w:noHBand="0" w:noVBand="1"/>
      </w:tblPr>
      <w:tblGrid>
        <w:gridCol w:w="7655"/>
        <w:gridCol w:w="3686"/>
      </w:tblGrid>
      <w:tr w:rsidR="0043435E" w:rsidRPr="0043435E" w:rsidTr="00F00049">
        <w:trPr>
          <w:trHeight w:val="283"/>
        </w:trPr>
        <w:tc>
          <w:tcPr>
            <w:tcW w:w="7655"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нач</w:t>
            </w:r>
            <w:proofErr w:type="spellEnd"/>
            <w:r w:rsidRPr="0043435E">
              <w:rPr>
                <w:rFonts w:ascii="Arial" w:eastAsia="Arial Unicode MS" w:hAnsi="Arial" w:cs="Arial"/>
                <w:color w:val="000000"/>
                <w:lang w:eastAsia="en-US" w:bidi="en-US"/>
              </w:rPr>
              <w:t>а</w:t>
            </w:r>
            <w:proofErr w:type="spellStart"/>
            <w:r w:rsidRPr="0043435E">
              <w:rPr>
                <w:rFonts w:ascii="Arial" w:eastAsia="Arial Unicode MS" w:hAnsi="Arial" w:cs="Arial"/>
                <w:color w:val="000000"/>
                <w:lang w:val="en-US" w:eastAsia="en-US" w:bidi="en-US"/>
              </w:rPr>
              <w:t>льник</w:t>
            </w:r>
            <w:proofErr w:type="spellEnd"/>
            <w:r w:rsidRPr="0043435E">
              <w:rPr>
                <w:rFonts w:ascii="Arial" w:eastAsia="Arial Unicode MS" w:hAnsi="Arial" w:cs="Arial"/>
                <w:color w:val="000000"/>
                <w:lang w:val="en-US" w:eastAsia="en-US" w:bidi="en-US"/>
              </w:rPr>
              <w:t xml:space="preserve"> ПВР</w:t>
            </w:r>
          </w:p>
        </w:tc>
        <w:tc>
          <w:tcPr>
            <w:tcW w:w="3686"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val="en-US" w:eastAsia="en-US" w:bidi="en-US"/>
              </w:rPr>
              <w:t xml:space="preserve">1 </w:t>
            </w:r>
            <w:proofErr w:type="spellStart"/>
            <w:r w:rsidRPr="0043435E">
              <w:rPr>
                <w:rFonts w:ascii="Arial" w:eastAsia="Arial Unicode MS" w:hAnsi="Arial" w:cs="Arial"/>
                <w:color w:val="000000"/>
                <w:lang w:val="en-US" w:eastAsia="en-US" w:bidi="en-US"/>
              </w:rPr>
              <w:t>чел</w:t>
            </w:r>
            <w:proofErr w:type="spellEnd"/>
            <w:r w:rsidRPr="0043435E">
              <w:rPr>
                <w:rFonts w:ascii="Arial" w:eastAsia="Arial Unicode MS" w:hAnsi="Arial" w:cs="Arial"/>
                <w:color w:val="000000"/>
                <w:lang w:eastAsia="en-US" w:bidi="en-US"/>
              </w:rPr>
              <w:t>.</w:t>
            </w:r>
          </w:p>
        </w:tc>
      </w:tr>
      <w:tr w:rsidR="0043435E" w:rsidRPr="0043435E" w:rsidTr="00F00049">
        <w:trPr>
          <w:trHeight w:val="286"/>
        </w:trPr>
        <w:tc>
          <w:tcPr>
            <w:tcW w:w="7655"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заместитель</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начальника</w:t>
            </w:r>
            <w:proofErr w:type="spellEnd"/>
            <w:r w:rsidRPr="0043435E">
              <w:rPr>
                <w:rFonts w:ascii="Arial" w:eastAsia="Arial Unicode MS" w:hAnsi="Arial" w:cs="Arial"/>
                <w:color w:val="000000"/>
                <w:lang w:val="en-US" w:eastAsia="en-US" w:bidi="en-US"/>
              </w:rPr>
              <w:t xml:space="preserve"> ПВР</w:t>
            </w:r>
          </w:p>
        </w:tc>
        <w:tc>
          <w:tcPr>
            <w:tcW w:w="3686"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val="en-US" w:eastAsia="en-US" w:bidi="en-US"/>
              </w:rPr>
              <w:t xml:space="preserve">1 </w:t>
            </w:r>
            <w:proofErr w:type="spellStart"/>
            <w:r w:rsidRPr="0043435E">
              <w:rPr>
                <w:rFonts w:ascii="Arial" w:eastAsia="Arial Unicode MS" w:hAnsi="Arial" w:cs="Arial"/>
                <w:color w:val="000000"/>
                <w:lang w:val="en-US" w:eastAsia="en-US" w:bidi="en-US"/>
              </w:rPr>
              <w:t>чел</w:t>
            </w:r>
            <w:proofErr w:type="spellEnd"/>
            <w:r w:rsidRPr="0043435E">
              <w:rPr>
                <w:rFonts w:ascii="Arial" w:eastAsia="Arial Unicode MS" w:hAnsi="Arial" w:cs="Arial"/>
                <w:color w:val="000000"/>
                <w:lang w:eastAsia="en-US" w:bidi="en-US"/>
              </w:rPr>
              <w:t>.</w:t>
            </w:r>
          </w:p>
        </w:tc>
      </w:tr>
      <w:tr w:rsidR="0043435E" w:rsidRPr="0043435E" w:rsidTr="00F00049">
        <w:trPr>
          <w:trHeight w:val="574"/>
        </w:trPr>
        <w:tc>
          <w:tcPr>
            <w:tcW w:w="7655"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группа встречи, приема, регистрации и размещения </w:t>
            </w:r>
          </w:p>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группа ООП</w:t>
            </w:r>
          </w:p>
        </w:tc>
        <w:tc>
          <w:tcPr>
            <w:tcW w:w="3686"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4</w:t>
            </w:r>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чел</w:t>
            </w:r>
            <w:proofErr w:type="spellEnd"/>
            <w:r w:rsidRPr="0043435E">
              <w:rPr>
                <w:rFonts w:ascii="Arial" w:eastAsia="Arial Unicode MS" w:hAnsi="Arial" w:cs="Arial"/>
                <w:color w:val="000000"/>
                <w:lang w:eastAsia="en-US" w:bidi="en-US"/>
              </w:rPr>
              <w:t>.</w:t>
            </w:r>
          </w:p>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2 чел.</w:t>
            </w:r>
          </w:p>
        </w:tc>
      </w:tr>
      <w:tr w:rsidR="0043435E" w:rsidRPr="0043435E" w:rsidTr="00F00049">
        <w:trPr>
          <w:trHeight w:val="275"/>
        </w:trPr>
        <w:tc>
          <w:tcPr>
            <w:tcW w:w="7655"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группа комплектования, отправки и сопровождения</w:t>
            </w:r>
          </w:p>
        </w:tc>
        <w:tc>
          <w:tcPr>
            <w:tcW w:w="3686"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val="en-US" w:eastAsia="en-US" w:bidi="en-US"/>
              </w:rPr>
              <w:t xml:space="preserve">2 </w:t>
            </w:r>
            <w:proofErr w:type="spellStart"/>
            <w:r w:rsidRPr="0043435E">
              <w:rPr>
                <w:rFonts w:ascii="Arial" w:eastAsia="Arial Unicode MS" w:hAnsi="Arial" w:cs="Arial"/>
                <w:color w:val="000000"/>
                <w:lang w:val="en-US" w:eastAsia="en-US" w:bidi="en-US"/>
              </w:rPr>
              <w:t>чел</w:t>
            </w:r>
            <w:proofErr w:type="spellEnd"/>
            <w:r w:rsidRPr="0043435E">
              <w:rPr>
                <w:rFonts w:ascii="Arial" w:eastAsia="Arial Unicode MS" w:hAnsi="Arial" w:cs="Arial"/>
                <w:color w:val="000000"/>
                <w:lang w:eastAsia="en-US" w:bidi="en-US"/>
              </w:rPr>
              <w:t>.</w:t>
            </w:r>
          </w:p>
        </w:tc>
      </w:tr>
      <w:tr w:rsidR="0043435E" w:rsidRPr="0043435E" w:rsidTr="00F00049">
        <w:trPr>
          <w:trHeight w:val="269"/>
        </w:trPr>
        <w:tc>
          <w:tcPr>
            <w:tcW w:w="7655"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стол</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справок</w:t>
            </w:r>
            <w:proofErr w:type="spellEnd"/>
          </w:p>
        </w:tc>
        <w:tc>
          <w:tcPr>
            <w:tcW w:w="3686"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val="en-US" w:eastAsia="en-US" w:bidi="en-US"/>
              </w:rPr>
              <w:t xml:space="preserve">1 </w:t>
            </w:r>
            <w:proofErr w:type="spellStart"/>
            <w:r w:rsidRPr="0043435E">
              <w:rPr>
                <w:rFonts w:ascii="Arial" w:eastAsia="Arial Unicode MS" w:hAnsi="Arial" w:cs="Arial"/>
                <w:color w:val="000000"/>
                <w:lang w:val="en-US" w:eastAsia="en-US" w:bidi="en-US"/>
              </w:rPr>
              <w:t>чел</w:t>
            </w:r>
            <w:proofErr w:type="spellEnd"/>
            <w:r w:rsidRPr="0043435E">
              <w:rPr>
                <w:rFonts w:ascii="Arial" w:eastAsia="Arial Unicode MS" w:hAnsi="Arial" w:cs="Arial"/>
                <w:color w:val="000000"/>
                <w:lang w:eastAsia="en-US" w:bidi="en-US"/>
              </w:rPr>
              <w:t>.</w:t>
            </w:r>
          </w:p>
        </w:tc>
      </w:tr>
      <w:tr w:rsidR="0043435E" w:rsidRPr="0043435E" w:rsidTr="00F00049">
        <w:trPr>
          <w:trHeight w:val="270"/>
        </w:trPr>
        <w:tc>
          <w:tcPr>
            <w:tcW w:w="7655"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медпункт</w:t>
            </w:r>
            <w:proofErr w:type="spellEnd"/>
          </w:p>
        </w:tc>
        <w:tc>
          <w:tcPr>
            <w:tcW w:w="3686"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 м/с</w:t>
            </w:r>
          </w:p>
        </w:tc>
      </w:tr>
      <w:tr w:rsidR="0043435E" w:rsidRPr="0043435E" w:rsidTr="00F00049">
        <w:trPr>
          <w:trHeight w:val="289"/>
        </w:trPr>
        <w:tc>
          <w:tcPr>
            <w:tcW w:w="7655"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кабинет</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психологического</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обеспечения</w:t>
            </w:r>
            <w:proofErr w:type="spellEnd"/>
            <w:r w:rsidRPr="0043435E">
              <w:rPr>
                <w:rFonts w:ascii="Arial" w:eastAsia="Arial Unicode MS" w:hAnsi="Arial" w:cs="Arial"/>
                <w:noProof/>
                <w:color w:val="000000"/>
              </w:rPr>
              <w:drawing>
                <wp:inline distT="0" distB="0" distL="0" distR="0" wp14:anchorId="75D04256" wp14:editId="518DC9AA">
                  <wp:extent cx="4565" cy="4565"/>
                  <wp:effectExtent l="0" t="0" r="0" b="0"/>
                  <wp:docPr id="96520" name="Picture 14282"/>
                  <wp:cNvGraphicFramePr/>
                  <a:graphic xmlns:a="http://schemas.openxmlformats.org/drawingml/2006/main">
                    <a:graphicData uri="http://schemas.openxmlformats.org/drawingml/2006/picture">
                      <pic:pic xmlns:pic="http://schemas.openxmlformats.org/drawingml/2006/picture">
                        <pic:nvPicPr>
                          <pic:cNvPr id="14282" name="Picture 14282"/>
                          <pic:cNvPicPr/>
                        </pic:nvPicPr>
                        <pic:blipFill>
                          <a:blip r:embed="rId36"/>
                          <a:stretch>
                            <a:fillRect/>
                          </a:stretch>
                        </pic:blipFill>
                        <pic:spPr>
                          <a:xfrm>
                            <a:off x="0" y="0"/>
                            <a:ext cx="4565" cy="4565"/>
                          </a:xfrm>
                          <a:prstGeom prst="rect">
                            <a:avLst/>
                          </a:prstGeom>
                        </pic:spPr>
                      </pic:pic>
                    </a:graphicData>
                  </a:graphic>
                </wp:inline>
              </w:drawing>
            </w:r>
            <w:r w:rsidRPr="0043435E">
              <w:rPr>
                <w:rFonts w:ascii="Arial" w:eastAsia="Arial Unicode MS" w:hAnsi="Arial" w:cs="Arial"/>
                <w:noProof/>
                <w:color w:val="000000"/>
              </w:rPr>
              <w:drawing>
                <wp:inline distT="0" distB="0" distL="0" distR="0" wp14:anchorId="477E524D" wp14:editId="5428421E">
                  <wp:extent cx="4565" cy="4565"/>
                  <wp:effectExtent l="0" t="0" r="0" b="0"/>
                  <wp:docPr id="96640" name="Picture 14283"/>
                  <wp:cNvGraphicFramePr/>
                  <a:graphic xmlns:a="http://schemas.openxmlformats.org/drawingml/2006/main">
                    <a:graphicData uri="http://schemas.openxmlformats.org/drawingml/2006/picture">
                      <pic:pic xmlns:pic="http://schemas.openxmlformats.org/drawingml/2006/picture">
                        <pic:nvPicPr>
                          <pic:cNvPr id="14283" name="Picture 14283"/>
                          <pic:cNvPicPr/>
                        </pic:nvPicPr>
                        <pic:blipFill>
                          <a:blip r:embed="rId37"/>
                          <a:stretch>
                            <a:fillRect/>
                          </a:stretch>
                        </pic:blipFill>
                        <pic:spPr>
                          <a:xfrm>
                            <a:off x="0" y="0"/>
                            <a:ext cx="4565" cy="4565"/>
                          </a:xfrm>
                          <a:prstGeom prst="rect">
                            <a:avLst/>
                          </a:prstGeom>
                        </pic:spPr>
                      </pic:pic>
                    </a:graphicData>
                  </a:graphic>
                </wp:inline>
              </w:drawing>
            </w:r>
          </w:p>
        </w:tc>
        <w:tc>
          <w:tcPr>
            <w:tcW w:w="3686"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 xml:space="preserve">1 </w:t>
            </w:r>
            <w:proofErr w:type="spellStart"/>
            <w:r w:rsidRPr="0043435E">
              <w:rPr>
                <w:rFonts w:ascii="Arial" w:eastAsia="Arial Unicode MS" w:hAnsi="Arial" w:cs="Arial"/>
                <w:color w:val="000000"/>
                <w:lang w:val="en-US" w:eastAsia="en-US" w:bidi="en-US"/>
              </w:rPr>
              <w:t>психолог</w:t>
            </w:r>
            <w:proofErr w:type="spellEnd"/>
          </w:p>
        </w:tc>
      </w:tr>
      <w:tr w:rsidR="0043435E" w:rsidRPr="0043435E" w:rsidTr="00F00049">
        <w:trPr>
          <w:trHeight w:val="265"/>
        </w:trPr>
        <w:tc>
          <w:tcPr>
            <w:tcW w:w="7655"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комната</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матери</w:t>
            </w:r>
            <w:proofErr w:type="spellEnd"/>
            <w:r w:rsidRPr="0043435E">
              <w:rPr>
                <w:rFonts w:ascii="Arial" w:eastAsia="Arial Unicode MS" w:hAnsi="Arial" w:cs="Arial"/>
                <w:color w:val="000000"/>
                <w:lang w:val="en-US" w:eastAsia="en-US" w:bidi="en-US"/>
              </w:rPr>
              <w:t xml:space="preserve"> и </w:t>
            </w:r>
            <w:proofErr w:type="spellStart"/>
            <w:r w:rsidRPr="0043435E">
              <w:rPr>
                <w:rFonts w:ascii="Arial" w:eastAsia="Arial Unicode MS" w:hAnsi="Arial" w:cs="Arial"/>
                <w:color w:val="000000"/>
                <w:lang w:val="en-US" w:eastAsia="en-US" w:bidi="en-US"/>
              </w:rPr>
              <w:t>ребенка</w:t>
            </w:r>
            <w:proofErr w:type="spellEnd"/>
          </w:p>
        </w:tc>
        <w:tc>
          <w:tcPr>
            <w:tcW w:w="3686" w:type="dxa"/>
            <w:tcBorders>
              <w:top w:val="nil"/>
              <w:left w:val="nil"/>
              <w:bottom w:val="nil"/>
              <w:right w:val="nil"/>
            </w:tcBorders>
          </w:tcPr>
          <w:p w:rsidR="0043435E" w:rsidRPr="0043435E" w:rsidRDefault="0043435E" w:rsidP="0043435E">
            <w:pPr>
              <w:widowControl w:val="0"/>
              <w:tabs>
                <w:tab w:val="left" w:pos="1134"/>
              </w:tabs>
              <w:suppressAutoHyphens/>
              <w:spacing w:line="259" w:lineRule="auto"/>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val="en-US" w:eastAsia="en-US" w:bidi="en-US"/>
              </w:rPr>
              <w:t xml:space="preserve">2 </w:t>
            </w:r>
            <w:proofErr w:type="spellStart"/>
            <w:r w:rsidRPr="0043435E">
              <w:rPr>
                <w:rFonts w:ascii="Arial" w:eastAsia="Arial Unicode MS" w:hAnsi="Arial" w:cs="Arial"/>
                <w:color w:val="000000"/>
                <w:lang w:val="en-US" w:eastAsia="en-US" w:bidi="en-US"/>
              </w:rPr>
              <w:t>чел</w:t>
            </w:r>
            <w:proofErr w:type="spellEnd"/>
            <w:r w:rsidRPr="0043435E">
              <w:rPr>
                <w:rFonts w:ascii="Arial" w:eastAsia="Arial Unicode MS" w:hAnsi="Arial" w:cs="Arial"/>
                <w:color w:val="000000"/>
                <w:lang w:eastAsia="en-US" w:bidi="en-US"/>
              </w:rPr>
              <w:t>.</w:t>
            </w:r>
          </w:p>
        </w:tc>
      </w:tr>
    </w:tbl>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Личный состав ПВР должен твердо знать свои функциональные обязанности и добросовестно их выполнять.</w:t>
      </w:r>
    </w:p>
    <w:p w:rsidR="0043435E" w:rsidRPr="0043435E" w:rsidRDefault="0043435E" w:rsidP="0043435E">
      <w:pPr>
        <w:widowControl w:val="0"/>
        <w:suppressAutoHyphens/>
        <w:spacing w:after="2" w:line="259" w:lineRule="auto"/>
        <w:ind w:right="-3"/>
        <w:jc w:val="both"/>
        <w:rPr>
          <w:rFonts w:ascii="Arial" w:eastAsia="Arial Unicode MS" w:hAnsi="Arial" w:cs="Arial"/>
          <w:color w:val="000000"/>
          <w:lang w:val="en-US" w:eastAsia="en-US" w:bidi="en-US"/>
        </w:rPr>
      </w:pPr>
      <w:r w:rsidRPr="0043435E">
        <w:rPr>
          <w:rFonts w:ascii="Arial" w:eastAsia="Arial Unicode MS" w:hAnsi="Arial" w:cs="Arial"/>
          <w:noProof/>
          <w:color w:val="000000"/>
        </w:rPr>
        <w:drawing>
          <wp:inline distT="0" distB="0" distL="0" distR="0" wp14:anchorId="299E5773" wp14:editId="3A8DA813">
            <wp:extent cx="4565" cy="4565"/>
            <wp:effectExtent l="0" t="0" r="0" b="0"/>
            <wp:docPr id="96641" name="Picture 14284"/>
            <wp:cNvGraphicFramePr/>
            <a:graphic xmlns:a="http://schemas.openxmlformats.org/drawingml/2006/main">
              <a:graphicData uri="http://schemas.openxmlformats.org/drawingml/2006/picture">
                <pic:pic xmlns:pic="http://schemas.openxmlformats.org/drawingml/2006/picture">
                  <pic:nvPicPr>
                    <pic:cNvPr id="14284" name="Picture 14284"/>
                    <pic:cNvPicPr/>
                  </pic:nvPicPr>
                  <pic:blipFill>
                    <a:blip r:embed="rId38"/>
                    <a:stretch>
                      <a:fillRect/>
                    </a:stretch>
                  </pic:blipFill>
                  <pic:spPr>
                    <a:xfrm>
                      <a:off x="0" y="0"/>
                      <a:ext cx="4565" cy="4565"/>
                    </a:xfrm>
                    <a:prstGeom prst="rect">
                      <a:avLst/>
                    </a:prstGeom>
                  </pic:spPr>
                </pic:pic>
              </a:graphicData>
            </a:graphic>
          </wp:inline>
        </w:drawing>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Организационная структура ПВР представлена в приложении № 1.</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Для функционирования ПВР выделяются силы и средства организаций, участвующих в обеспечении эвакуационных мероприятий в ЧС:</w:t>
      </w:r>
      <w:r w:rsidRPr="0043435E">
        <w:rPr>
          <w:rFonts w:ascii="Arial" w:eastAsia="Arial Unicode MS" w:hAnsi="Arial" w:cs="Arial"/>
          <w:noProof/>
          <w:color w:val="000000"/>
        </w:rPr>
        <w:drawing>
          <wp:inline distT="0" distB="0" distL="0" distR="0" wp14:anchorId="2F2B6792" wp14:editId="2F3129A0">
            <wp:extent cx="4565" cy="4565"/>
            <wp:effectExtent l="0" t="0" r="0" b="0"/>
            <wp:docPr id="96642" name="Picture 14285"/>
            <wp:cNvGraphicFramePr/>
            <a:graphic xmlns:a="http://schemas.openxmlformats.org/drawingml/2006/main">
              <a:graphicData uri="http://schemas.openxmlformats.org/drawingml/2006/picture">
                <pic:pic xmlns:pic="http://schemas.openxmlformats.org/drawingml/2006/picture">
                  <pic:nvPicPr>
                    <pic:cNvPr id="14285" name="Picture 14285"/>
                    <pic:cNvPicPr/>
                  </pic:nvPicPr>
                  <pic:blipFill>
                    <a:blip r:embed="rId39"/>
                    <a:stretch>
                      <a:fillRect/>
                    </a:stretch>
                  </pic:blipFill>
                  <pic:spPr>
                    <a:xfrm>
                      <a:off x="0" y="0"/>
                      <a:ext cx="4565" cy="4565"/>
                    </a:xfrm>
                    <a:prstGeom prst="rect">
                      <a:avLst/>
                    </a:prstGeom>
                  </pic:spPr>
                </pic:pic>
              </a:graphicData>
            </a:graphic>
          </wp:inline>
        </w:drawing>
      </w:r>
    </w:p>
    <w:p w:rsidR="0043435E" w:rsidRPr="0043435E" w:rsidRDefault="0043435E" w:rsidP="0043435E">
      <w:pPr>
        <w:widowControl w:val="0"/>
        <w:tabs>
          <w:tab w:val="left" w:pos="1134"/>
        </w:tabs>
        <w:suppressAutoHyphens/>
        <w:spacing w:after="28"/>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от службы охраны общественного порядка: 2 сотрудника для обеспечения охраны общественного порядка и регулирования движения в районе расположения ПВР; </w:t>
      </w:r>
    </w:p>
    <w:p w:rsidR="0043435E" w:rsidRPr="0043435E" w:rsidRDefault="0043435E" w:rsidP="0043435E">
      <w:pPr>
        <w:widowControl w:val="0"/>
        <w:tabs>
          <w:tab w:val="left" w:pos="1134"/>
        </w:tabs>
        <w:suppressAutoHyphens/>
        <w:spacing w:after="28"/>
        <w:ind w:right="-3"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от медицинской службы:  средний медперсонал 1 человек - для организации медицинского пункта в ПВР;</w:t>
      </w:r>
    </w:p>
    <w:p w:rsidR="0043435E" w:rsidRPr="0043435E" w:rsidRDefault="0043435E" w:rsidP="0043435E">
      <w:pPr>
        <w:widowControl w:val="0"/>
        <w:tabs>
          <w:tab w:val="left" w:pos="1134"/>
        </w:tabs>
        <w:suppressAutoHyphens/>
        <w:spacing w:after="28"/>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от службы торговли и питания: 2 человека, а также средства (из числа персонала школьной столовой) — для развертывания пункта питания и обеспечения пострадавшего населения предметами первой необходимости.</w:t>
      </w:r>
      <w:r w:rsidRPr="0043435E">
        <w:rPr>
          <w:rFonts w:ascii="Arial" w:eastAsia="Arial Unicode MS" w:hAnsi="Arial" w:cs="Arial"/>
          <w:noProof/>
          <w:color w:val="000000"/>
        </w:rPr>
        <w:drawing>
          <wp:inline distT="0" distB="0" distL="0" distR="0" wp14:anchorId="7DBBD2D6" wp14:editId="299453A1">
            <wp:extent cx="4566" cy="4565"/>
            <wp:effectExtent l="0" t="0" r="0" b="0"/>
            <wp:docPr id="96643" name="Picture 14291"/>
            <wp:cNvGraphicFramePr/>
            <a:graphic xmlns:a="http://schemas.openxmlformats.org/drawingml/2006/main">
              <a:graphicData uri="http://schemas.openxmlformats.org/drawingml/2006/picture">
                <pic:pic xmlns:pic="http://schemas.openxmlformats.org/drawingml/2006/picture">
                  <pic:nvPicPr>
                    <pic:cNvPr id="14291" name="Picture 14291"/>
                    <pic:cNvPicPr/>
                  </pic:nvPicPr>
                  <pic:blipFill>
                    <a:blip r:embed="rId40"/>
                    <a:stretch>
                      <a:fillRect/>
                    </a:stretch>
                  </pic:blipFill>
                  <pic:spPr>
                    <a:xfrm>
                      <a:off x="0" y="0"/>
                      <a:ext cx="4566" cy="4565"/>
                    </a:xfrm>
                    <a:prstGeom prst="rect">
                      <a:avLst/>
                    </a:prstGeom>
                  </pic:spPr>
                </pic:pic>
              </a:graphicData>
            </a:graphic>
          </wp:inline>
        </w:drawing>
      </w:r>
    </w:p>
    <w:p w:rsidR="0043435E" w:rsidRPr="0043435E" w:rsidRDefault="0043435E" w:rsidP="0043435E">
      <w:pPr>
        <w:widowControl w:val="0"/>
        <w:tabs>
          <w:tab w:val="left" w:pos="1134"/>
        </w:tabs>
        <w:suppressAutoHyphens/>
        <w:spacing w:after="256"/>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Все лица, входящие в состав администрации ПВР, должны пройти теоретическую подготовку и практическую тренировку в объеме программы подготовки эвакуационных органов гражданской обороны.</w:t>
      </w:r>
    </w:p>
    <w:p w:rsidR="0043435E" w:rsidRPr="0043435E" w:rsidRDefault="0043435E" w:rsidP="0043435E">
      <w:pPr>
        <w:widowControl w:val="0"/>
        <w:suppressAutoHyphens/>
        <w:spacing w:after="287" w:line="259" w:lineRule="auto"/>
        <w:ind w:right="-3"/>
        <w:jc w:val="center"/>
        <w:rPr>
          <w:rFonts w:ascii="Arial" w:eastAsia="Arial Unicode MS" w:hAnsi="Arial" w:cs="Arial"/>
          <w:b/>
          <w:color w:val="000000"/>
          <w:lang w:eastAsia="en-US" w:bidi="en-US"/>
        </w:rPr>
      </w:pPr>
      <w:proofErr w:type="gramStart"/>
      <w:r w:rsidRPr="0043435E">
        <w:rPr>
          <w:rFonts w:ascii="Arial" w:eastAsia="Arial Unicode MS" w:hAnsi="Arial" w:cs="Arial"/>
          <w:b/>
          <w:color w:val="000000"/>
          <w:lang w:val="en-US" w:eastAsia="en-US" w:bidi="en-US"/>
        </w:rPr>
        <w:t>V</w:t>
      </w:r>
      <w:r w:rsidRPr="0043435E">
        <w:rPr>
          <w:rFonts w:ascii="Arial" w:eastAsia="Arial Unicode MS" w:hAnsi="Arial" w:cs="Arial"/>
          <w:b/>
          <w:color w:val="000000"/>
          <w:lang w:eastAsia="en-US" w:bidi="en-US"/>
        </w:rPr>
        <w:t>. ПЛАНИРОВАНИЕ ПРИЕМА НА ПУНКТАХ ВРЕМЕННОГО РАЗМЕЩЕНИЯ.</w:t>
      </w:r>
      <w:proofErr w:type="gramEnd"/>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Непосредственная подготовка, планирование и прием населения пострадавшего в ЧС, а также распределение эвакуируемого населения на ПВР в </w:t>
      </w:r>
      <w:proofErr w:type="spellStart"/>
      <w:r w:rsidRPr="0043435E">
        <w:rPr>
          <w:rFonts w:ascii="Arial" w:eastAsia="Arial Unicode MS" w:hAnsi="Arial" w:cs="Arial"/>
          <w:color w:val="000000"/>
          <w:lang w:eastAsia="en-US" w:bidi="en-US"/>
        </w:rPr>
        <w:t>Молчановском</w:t>
      </w:r>
      <w:proofErr w:type="spellEnd"/>
      <w:r w:rsidRPr="0043435E">
        <w:rPr>
          <w:rFonts w:ascii="Arial" w:eastAsia="Arial Unicode MS" w:hAnsi="Arial" w:cs="Arial"/>
          <w:color w:val="000000"/>
          <w:lang w:eastAsia="en-US" w:bidi="en-US"/>
        </w:rPr>
        <w:t xml:space="preserve"> сельском поселении производится в соответствии с «Расчетом приема эвакуируемого населения на пунктах временного размещения организациями и учреждениями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w:t>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Администрации ПВР для качественного жизнеобеспечения населения, пострадавшего в ЧС обязаны составить заявки на материальные средства, продукты питания для представления в КЧС и ПБ.</w:t>
      </w:r>
    </w:p>
    <w:p w:rsidR="0043435E" w:rsidRPr="0043435E" w:rsidRDefault="0043435E" w:rsidP="0043435E">
      <w:pPr>
        <w:widowControl w:val="0"/>
        <w:suppressAutoHyphens/>
        <w:ind w:right="-3" w:firstLine="709"/>
        <w:jc w:val="both"/>
        <w:rPr>
          <w:rFonts w:ascii="Arial" w:eastAsia="Arial Unicode MS" w:hAnsi="Arial" w:cs="Arial"/>
          <w:color w:val="000000"/>
          <w:lang w:eastAsia="en-US" w:bidi="en-US"/>
        </w:rPr>
      </w:pPr>
    </w:p>
    <w:p w:rsidR="0043435E" w:rsidRPr="0043435E" w:rsidRDefault="0043435E" w:rsidP="0043435E">
      <w:pPr>
        <w:widowControl w:val="0"/>
        <w:suppressAutoHyphens/>
        <w:ind w:right="-3"/>
        <w:jc w:val="center"/>
        <w:rPr>
          <w:rFonts w:ascii="Arial" w:eastAsia="Arial Unicode MS" w:hAnsi="Arial" w:cs="Arial"/>
          <w:b/>
          <w:color w:val="000000"/>
          <w:lang w:eastAsia="en-US" w:bidi="en-US"/>
        </w:rPr>
      </w:pPr>
      <w:r w:rsidRPr="0043435E">
        <w:rPr>
          <w:rFonts w:ascii="Arial" w:eastAsia="Arial Unicode MS" w:hAnsi="Arial" w:cs="Arial"/>
          <w:b/>
          <w:color w:val="000000"/>
          <w:lang w:val="en-US" w:eastAsia="en-US" w:bidi="en-US"/>
        </w:rPr>
        <w:t>VI</w:t>
      </w:r>
      <w:r w:rsidRPr="0043435E">
        <w:rPr>
          <w:rFonts w:ascii="Arial" w:eastAsia="Arial Unicode MS" w:hAnsi="Arial" w:cs="Arial"/>
          <w:b/>
          <w:color w:val="000000"/>
          <w:lang w:eastAsia="en-US" w:bidi="en-US"/>
        </w:rPr>
        <w:t>. ОРГАНИЗАЦИЯ РАБОТЫ ПУНКТА ВРЕМЕННОГО РАЗМЕЩЕНИЯ.</w:t>
      </w:r>
    </w:p>
    <w:p w:rsidR="0043435E" w:rsidRPr="0043435E" w:rsidRDefault="0043435E" w:rsidP="0043435E">
      <w:pPr>
        <w:widowControl w:val="0"/>
        <w:suppressAutoHyphens/>
        <w:ind w:right="-3"/>
        <w:jc w:val="center"/>
        <w:rPr>
          <w:rFonts w:ascii="Arial" w:eastAsia="Arial Unicode MS" w:hAnsi="Arial" w:cs="Arial"/>
          <w:b/>
          <w:color w:val="000000"/>
          <w:lang w:eastAsia="en-US" w:bidi="en-US"/>
        </w:rPr>
      </w:pP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Руководитель организации, на базе которой развертывается ПВР </w:t>
      </w:r>
      <w:r w:rsidRPr="0043435E">
        <w:rPr>
          <w:rFonts w:ascii="Arial" w:eastAsia="Arial Unicode MS" w:hAnsi="Arial" w:cs="Arial"/>
          <w:color w:val="000000"/>
          <w:lang w:eastAsia="en-US" w:bidi="en-US"/>
        </w:rPr>
        <w:lastRenderedPageBreak/>
        <w:t>населения, пострадавшего в ЧС, организует разработку документов, материально-техническое обеспечение, необходимое для функционирования ПВР, практическое обучение администрации ПВР и несет персональную ответственность за готовность ПВР.</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В своей повседневной деятельности администрация ПВР подчиняется руководителю органа местного самоуправления (председателю КЧС сельского поселения) создающих ПВР и организующих их деятельность. При проведении непосредственных эвакуационных мероприятий и мероприятий по жизнеобеспечению населения в условиях ЧС руководителю </w:t>
      </w:r>
      <w:r w:rsidRPr="0043435E">
        <w:rPr>
          <w:rFonts w:ascii="Arial" w:eastAsia="Arial Unicode MS" w:hAnsi="Arial" w:cs="Arial"/>
          <w:noProof/>
          <w:color w:val="000000"/>
        </w:rPr>
        <w:drawing>
          <wp:inline distT="0" distB="0" distL="0" distR="0" wp14:anchorId="54301F7D" wp14:editId="5534D0FB">
            <wp:extent cx="4565" cy="4565"/>
            <wp:effectExtent l="0" t="0" r="0" b="0"/>
            <wp:docPr id="96644" name="Picture 14292"/>
            <wp:cNvGraphicFramePr/>
            <a:graphic xmlns:a="http://schemas.openxmlformats.org/drawingml/2006/main">
              <a:graphicData uri="http://schemas.openxmlformats.org/drawingml/2006/picture">
                <pic:pic xmlns:pic="http://schemas.openxmlformats.org/drawingml/2006/picture">
                  <pic:nvPicPr>
                    <pic:cNvPr id="14292" name="Picture 14292"/>
                    <pic:cNvPicPr/>
                  </pic:nvPicPr>
                  <pic:blipFill>
                    <a:blip r:embed="rId38"/>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ликвидации ЧС.</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В целях организации работы ПВР его администрацией отрабатываются следующие документы:</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выписка из «Расчета приема эвакуируемого населения на пунктах временного размещения организациями и учреждениями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Положение о ПВР, утвержденное руководителем организации;</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приказ руководителя организации о создании ПВР;</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функциональные обязанности администрации ПВР;</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штатно-должностной список администрации ПВР (приложение № 2);</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календарный план действий администрации ПВР (приложение № 3);</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схема оповещения и сбора администрации ПВР (приложение № 4);</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план размещения эвакуируемого населения в ПВР (приложение № 5); </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схема связи и управления ПВР (приложение № 6);</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журнал регистрации эвакуируемого населения в ПВР (приложение № 7);</w:t>
      </w:r>
    </w:p>
    <w:p w:rsidR="0043435E" w:rsidRPr="0043435E" w:rsidRDefault="0043435E" w:rsidP="0043435E">
      <w:pPr>
        <w:widowControl w:val="0"/>
        <w:numPr>
          <w:ilvl w:val="0"/>
          <w:numId w:val="31"/>
        </w:numPr>
        <w:tabs>
          <w:tab w:val="left" w:pos="1134"/>
        </w:tabs>
        <w:suppressAutoHyphens/>
        <w:ind w:left="0" w:right="-3"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журнал полученных и отданных распоряжений, донесений и докладов в ПВР (приложение № 8);</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Для обеспечения функционирования ПВР также необходимы:</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noProof/>
          <w:color w:val="000000"/>
        </w:rPr>
        <w:t>-</w:t>
      </w:r>
      <w:r w:rsidRPr="0043435E">
        <w:rPr>
          <w:rFonts w:ascii="Arial" w:eastAsia="Arial Unicode MS" w:hAnsi="Arial" w:cs="Arial"/>
          <w:color w:val="000000"/>
          <w:lang w:eastAsia="en-US" w:bidi="en-US"/>
        </w:rPr>
        <w:tab/>
        <w:t xml:space="preserve">указатели расположения элементов ПВР и передвижения эвакуируемых; </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b/>
          <w:noProof/>
          <w:color w:val="000000"/>
        </w:rPr>
        <w:t>-</w:t>
      </w:r>
      <w:r w:rsidRPr="0043435E">
        <w:rPr>
          <w:rFonts w:ascii="Arial" w:eastAsia="Arial Unicode MS" w:hAnsi="Arial" w:cs="Arial"/>
          <w:color w:val="000000"/>
          <w:lang w:eastAsia="en-US" w:bidi="en-US"/>
        </w:rPr>
        <w:tab/>
        <w:t xml:space="preserve">перечень сигналов оповещения ГО и порядок действий по ним; </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электрические фонари;</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w:t>
      </w:r>
      <w:r w:rsidRPr="0043435E">
        <w:rPr>
          <w:rFonts w:ascii="Arial" w:eastAsia="Arial Unicode MS" w:hAnsi="Arial" w:cs="Arial"/>
          <w:color w:val="000000"/>
          <w:lang w:eastAsia="en-US" w:bidi="en-US"/>
        </w:rPr>
        <w:tab/>
        <w:t>электромегафоны;</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инвентарь для уборки помещений и территории.</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Весь личный состав администрации ПВР должен иметь на груди бирки с указанием </w:t>
      </w:r>
      <w:r w:rsidRPr="0043435E">
        <w:rPr>
          <w:rFonts w:ascii="Arial" w:eastAsia="Arial Unicode MS" w:hAnsi="Arial" w:cs="Arial"/>
          <w:noProof/>
          <w:color w:val="000000"/>
        </w:rPr>
        <w:drawing>
          <wp:inline distT="0" distB="0" distL="0" distR="0" wp14:anchorId="54806BDC" wp14:editId="5DB6BB19">
            <wp:extent cx="4565" cy="4566"/>
            <wp:effectExtent l="0" t="0" r="0" b="0"/>
            <wp:docPr id="96645" name="Picture 16932"/>
            <wp:cNvGraphicFramePr/>
            <a:graphic xmlns:a="http://schemas.openxmlformats.org/drawingml/2006/main">
              <a:graphicData uri="http://schemas.openxmlformats.org/drawingml/2006/picture">
                <pic:pic xmlns:pic="http://schemas.openxmlformats.org/drawingml/2006/picture">
                  <pic:nvPicPr>
                    <pic:cNvPr id="16932" name="Picture 16932"/>
                    <pic:cNvPicPr/>
                  </pic:nvPicPr>
                  <pic:blipFill>
                    <a:blip r:embed="rId26"/>
                    <a:stretch>
                      <a:fillRect/>
                    </a:stretch>
                  </pic:blipFill>
                  <pic:spPr>
                    <a:xfrm>
                      <a:off x="0" y="0"/>
                      <a:ext cx="4565" cy="4566"/>
                    </a:xfrm>
                    <a:prstGeom prst="rect">
                      <a:avLst/>
                    </a:prstGeom>
                  </pic:spPr>
                </pic:pic>
              </a:graphicData>
            </a:graphic>
          </wp:inline>
        </w:drawing>
      </w:r>
      <w:r w:rsidRPr="0043435E">
        <w:rPr>
          <w:rFonts w:ascii="Arial" w:eastAsia="Arial Unicode MS" w:hAnsi="Arial" w:cs="Arial"/>
          <w:color w:val="000000"/>
          <w:lang w:eastAsia="en-US" w:bidi="en-US"/>
        </w:rPr>
        <w:t>должности, фамилии, имени и отчества.</w:t>
      </w:r>
    </w:p>
    <w:p w:rsidR="0043435E" w:rsidRPr="0043435E" w:rsidRDefault="0043435E" w:rsidP="0043435E">
      <w:pPr>
        <w:widowControl w:val="0"/>
        <w:tabs>
          <w:tab w:val="left" w:pos="1134"/>
        </w:tabs>
        <w:suppressAutoHyphens/>
        <w:ind w:right="-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Все помещения и вся прилегающая к ПВР территория должны быть хорошо освещены.</w:t>
      </w:r>
    </w:p>
    <w:p w:rsidR="0043435E" w:rsidRPr="0043435E" w:rsidRDefault="0043435E" w:rsidP="0043435E">
      <w:pPr>
        <w:widowControl w:val="0"/>
        <w:numPr>
          <w:ilvl w:val="0"/>
          <w:numId w:val="32"/>
        </w:numPr>
        <w:tabs>
          <w:tab w:val="left" w:pos="1134"/>
        </w:tabs>
        <w:suppressAutoHyphens/>
        <w:ind w:left="0" w:right="-6" w:firstLine="709"/>
        <w:jc w:val="both"/>
        <w:rPr>
          <w:rFonts w:ascii="Arial" w:eastAsia="Arial Unicode MS" w:hAnsi="Arial" w:cs="Arial"/>
          <w:b/>
          <w:color w:val="000000"/>
          <w:lang w:val="en-US" w:eastAsia="en-US" w:bidi="en-US"/>
        </w:rPr>
      </w:pPr>
      <w:proofErr w:type="spellStart"/>
      <w:r w:rsidRPr="0043435E">
        <w:rPr>
          <w:rFonts w:ascii="Arial" w:eastAsia="Arial Unicode MS" w:hAnsi="Arial" w:cs="Arial"/>
          <w:b/>
          <w:color w:val="000000"/>
          <w:lang w:val="en-US" w:eastAsia="en-US" w:bidi="en-US"/>
        </w:rPr>
        <w:t>Документы</w:t>
      </w:r>
      <w:proofErr w:type="spellEnd"/>
      <w:r w:rsidRPr="0043435E">
        <w:rPr>
          <w:rFonts w:ascii="Arial" w:eastAsia="Arial Unicode MS" w:hAnsi="Arial" w:cs="Arial"/>
          <w:b/>
          <w:color w:val="000000"/>
          <w:lang w:val="en-US" w:eastAsia="en-US" w:bidi="en-US"/>
        </w:rPr>
        <w:t xml:space="preserve"> </w:t>
      </w:r>
      <w:proofErr w:type="spellStart"/>
      <w:r w:rsidRPr="0043435E">
        <w:rPr>
          <w:rFonts w:ascii="Arial" w:eastAsia="Arial Unicode MS" w:hAnsi="Arial" w:cs="Arial"/>
          <w:b/>
          <w:color w:val="000000"/>
          <w:lang w:val="en-US" w:eastAsia="en-US" w:bidi="en-US"/>
        </w:rPr>
        <w:t>начальника</w:t>
      </w:r>
      <w:proofErr w:type="spellEnd"/>
      <w:r w:rsidRPr="0043435E">
        <w:rPr>
          <w:rFonts w:ascii="Arial" w:eastAsia="Arial Unicode MS" w:hAnsi="Arial" w:cs="Arial"/>
          <w:b/>
          <w:color w:val="000000"/>
          <w:lang w:val="en-US" w:eastAsia="en-US" w:bidi="en-US"/>
        </w:rPr>
        <w:t xml:space="preserve"> ПВР:</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noProof/>
          <w:color w:val="000000"/>
          <w:lang w:val="en-US"/>
        </w:rPr>
      </w:pPr>
      <w:r w:rsidRPr="0043435E">
        <w:rPr>
          <w:rFonts w:ascii="Arial" w:eastAsia="Arial Unicode MS" w:hAnsi="Arial" w:cs="Arial"/>
          <w:noProof/>
          <w:color w:val="000000"/>
        </w:rPr>
        <w:drawing>
          <wp:anchor distT="0" distB="0" distL="114300" distR="114300" simplePos="0" relativeHeight="251663872" behindDoc="0" locked="0" layoutInCell="1" allowOverlap="0" wp14:anchorId="782D2BD1" wp14:editId="77F6DE9E">
            <wp:simplePos x="0" y="0"/>
            <wp:positionH relativeFrom="page">
              <wp:posOffset>7272397</wp:posOffset>
            </wp:positionH>
            <wp:positionV relativeFrom="page">
              <wp:posOffset>9030221</wp:posOffset>
            </wp:positionV>
            <wp:extent cx="4566" cy="4565"/>
            <wp:effectExtent l="0" t="0" r="0" b="0"/>
            <wp:wrapSquare wrapText="bothSides"/>
            <wp:docPr id="96646" name="Picture 16955"/>
            <wp:cNvGraphicFramePr/>
            <a:graphic xmlns:a="http://schemas.openxmlformats.org/drawingml/2006/main">
              <a:graphicData uri="http://schemas.openxmlformats.org/drawingml/2006/picture">
                <pic:pic xmlns:pic="http://schemas.openxmlformats.org/drawingml/2006/picture">
                  <pic:nvPicPr>
                    <pic:cNvPr id="16955" name="Picture 16955"/>
                    <pic:cNvPicPr/>
                  </pic:nvPicPr>
                  <pic:blipFill>
                    <a:blip r:embed="rId30"/>
                    <a:stretch>
                      <a:fillRect/>
                    </a:stretch>
                  </pic:blipFill>
                  <pic:spPr>
                    <a:xfrm>
                      <a:off x="0" y="0"/>
                      <a:ext cx="4566" cy="4565"/>
                    </a:xfrm>
                    <a:prstGeom prst="rect">
                      <a:avLst/>
                    </a:prstGeom>
                  </pic:spPr>
                </pic:pic>
              </a:graphicData>
            </a:graphic>
          </wp:anchor>
        </w:drawing>
      </w:r>
      <w:r w:rsidRPr="0043435E">
        <w:rPr>
          <w:rFonts w:ascii="Arial" w:eastAsia="Arial Unicode MS" w:hAnsi="Arial" w:cs="Arial"/>
          <w:noProof/>
          <w:color w:val="000000"/>
        </w:rPr>
        <w:drawing>
          <wp:anchor distT="0" distB="0" distL="114300" distR="114300" simplePos="0" relativeHeight="251664896" behindDoc="0" locked="0" layoutInCell="1" allowOverlap="0" wp14:anchorId="54C75C24" wp14:editId="7F26BDF2">
            <wp:simplePos x="0" y="0"/>
            <wp:positionH relativeFrom="page">
              <wp:posOffset>7267831</wp:posOffset>
            </wp:positionH>
            <wp:positionV relativeFrom="page">
              <wp:posOffset>9395447</wp:posOffset>
            </wp:positionV>
            <wp:extent cx="4566" cy="4565"/>
            <wp:effectExtent l="0" t="0" r="0" b="0"/>
            <wp:wrapSquare wrapText="bothSides"/>
            <wp:docPr id="96647" name="Picture 16956"/>
            <wp:cNvGraphicFramePr/>
            <a:graphic xmlns:a="http://schemas.openxmlformats.org/drawingml/2006/main">
              <a:graphicData uri="http://schemas.openxmlformats.org/drawingml/2006/picture">
                <pic:pic xmlns:pic="http://schemas.openxmlformats.org/drawingml/2006/picture">
                  <pic:nvPicPr>
                    <pic:cNvPr id="16956" name="Picture 16956"/>
                    <pic:cNvPicPr/>
                  </pic:nvPicPr>
                  <pic:blipFill>
                    <a:blip r:embed="rId29"/>
                    <a:stretch>
                      <a:fillRect/>
                    </a:stretch>
                  </pic:blipFill>
                  <pic:spPr>
                    <a:xfrm>
                      <a:off x="0" y="0"/>
                      <a:ext cx="4566" cy="4565"/>
                    </a:xfrm>
                    <a:prstGeom prst="rect">
                      <a:avLst/>
                    </a:prstGeom>
                  </pic:spPr>
                </pic:pic>
              </a:graphicData>
            </a:graphic>
          </wp:anchor>
        </w:drawing>
      </w:r>
      <w:r w:rsidRPr="0043435E">
        <w:rPr>
          <w:rFonts w:ascii="Arial" w:eastAsia="Arial Unicode MS" w:hAnsi="Arial" w:cs="Arial"/>
          <w:color w:val="000000"/>
          <w:lang w:eastAsia="en-US" w:bidi="en-US"/>
        </w:rPr>
        <w:t xml:space="preserve">функциональные обязанности начальника ПВР; </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договор на оказание услуг временного размещения населения, пострадавшего в ЧС; </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30DEBDB2" wp14:editId="6C201547">
            <wp:extent cx="4566" cy="4565"/>
            <wp:effectExtent l="0" t="0" r="0" b="0"/>
            <wp:docPr id="96648" name="Picture 16935"/>
            <wp:cNvGraphicFramePr/>
            <a:graphic xmlns:a="http://schemas.openxmlformats.org/drawingml/2006/main">
              <a:graphicData uri="http://schemas.openxmlformats.org/drawingml/2006/picture">
                <pic:pic xmlns:pic="http://schemas.openxmlformats.org/drawingml/2006/picture">
                  <pic:nvPicPr>
                    <pic:cNvPr id="16935" name="Picture 16935"/>
                    <pic:cNvPicPr/>
                  </pic:nvPicPr>
                  <pic:blipFill>
                    <a:blip r:embed="rId41"/>
                    <a:stretch>
                      <a:fillRect/>
                    </a:stretch>
                  </pic:blipFill>
                  <pic:spPr>
                    <a:xfrm>
                      <a:off x="0" y="0"/>
                      <a:ext cx="4566" cy="4565"/>
                    </a:xfrm>
                    <a:prstGeom prst="rect">
                      <a:avLst/>
                    </a:prstGeom>
                  </pic:spPr>
                </pic:pic>
              </a:graphicData>
            </a:graphic>
          </wp:inline>
        </w:drawing>
      </w:r>
      <w:r w:rsidRPr="0043435E">
        <w:rPr>
          <w:rFonts w:ascii="Arial" w:eastAsia="Arial Unicode MS" w:hAnsi="Arial" w:cs="Arial"/>
          <w:color w:val="000000"/>
          <w:lang w:eastAsia="en-US" w:bidi="en-US"/>
        </w:rPr>
        <w:t>схема оповещения личного состава ПВР (приложение № 4);</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список личного состава ПВР;</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схема размещения элементов ПВР; </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функциональные обязанности администрации ПВР; </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телефонный справочник.</w:t>
      </w:r>
    </w:p>
    <w:p w:rsidR="0043435E" w:rsidRPr="0043435E" w:rsidRDefault="0043435E" w:rsidP="0043435E">
      <w:pPr>
        <w:widowControl w:val="0"/>
        <w:numPr>
          <w:ilvl w:val="0"/>
          <w:numId w:val="32"/>
        </w:numPr>
        <w:tabs>
          <w:tab w:val="left" w:pos="1134"/>
        </w:tabs>
        <w:suppressAutoHyphens/>
        <w:ind w:left="0" w:right="-6" w:firstLine="709"/>
        <w:jc w:val="both"/>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 xml:space="preserve">Документы группы регистрации и учета </w:t>
      </w:r>
      <w:proofErr w:type="spellStart"/>
      <w:r w:rsidRPr="0043435E">
        <w:rPr>
          <w:rFonts w:ascii="Arial" w:eastAsia="Arial Unicode MS" w:hAnsi="Arial" w:cs="Arial"/>
          <w:b/>
          <w:color w:val="000000"/>
          <w:lang w:eastAsia="en-US" w:bidi="en-US"/>
        </w:rPr>
        <w:t>эваконаселения</w:t>
      </w:r>
      <w:proofErr w:type="spellEnd"/>
      <w:r w:rsidRPr="0043435E">
        <w:rPr>
          <w:rFonts w:ascii="Arial" w:eastAsia="Arial Unicode MS" w:hAnsi="Arial" w:cs="Arial"/>
          <w:b/>
          <w:color w:val="000000"/>
          <w:lang w:eastAsia="en-US" w:bidi="en-US"/>
        </w:rPr>
        <w:t>:</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журнал регистрации эвакуируемого населения в пункте временного размещения (приложение №7); </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lastRenderedPageBreak/>
        <w:t xml:space="preserve">телефонный справочник; </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функциональные обязанности. </w:t>
      </w:r>
    </w:p>
    <w:p w:rsidR="0043435E" w:rsidRPr="0043435E" w:rsidRDefault="0043435E" w:rsidP="0043435E">
      <w:pPr>
        <w:widowControl w:val="0"/>
        <w:tabs>
          <w:tab w:val="left" w:pos="1134"/>
        </w:tabs>
        <w:suppressAutoHyphens/>
        <w:ind w:right="-6" w:firstLine="709"/>
        <w:contextualSpacing/>
        <w:jc w:val="both"/>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3.   Документы медицинского пункта:</w:t>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b/>
          <w:noProof/>
          <w:color w:val="000000"/>
        </w:rPr>
        <w:t>-</w:t>
      </w: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 xml:space="preserve">журнал регистрации </w:t>
      </w:r>
      <w:proofErr w:type="gramStart"/>
      <w:r w:rsidRPr="0043435E">
        <w:rPr>
          <w:rFonts w:ascii="Arial" w:eastAsia="Arial Unicode MS" w:hAnsi="Arial" w:cs="Arial"/>
          <w:color w:val="000000"/>
          <w:lang w:eastAsia="en-US" w:bidi="en-US"/>
        </w:rPr>
        <w:t>эвакуируемых</w:t>
      </w:r>
      <w:proofErr w:type="gramEnd"/>
      <w:r w:rsidRPr="0043435E">
        <w:rPr>
          <w:rFonts w:ascii="Arial" w:eastAsia="Arial Unicode MS" w:hAnsi="Arial" w:cs="Arial"/>
          <w:color w:val="000000"/>
          <w:lang w:eastAsia="en-US" w:bidi="en-US"/>
        </w:rPr>
        <w:t xml:space="preserve">, обратившихся за медицинской помощью. </w:t>
      </w:r>
    </w:p>
    <w:p w:rsidR="0043435E" w:rsidRPr="0043435E" w:rsidRDefault="0043435E" w:rsidP="0043435E">
      <w:pPr>
        <w:widowControl w:val="0"/>
        <w:tabs>
          <w:tab w:val="left" w:pos="1134"/>
        </w:tabs>
        <w:suppressAutoHyphens/>
        <w:ind w:right="-6" w:firstLine="709"/>
        <w:jc w:val="both"/>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4.      Документы стола справок:</w:t>
      </w:r>
    </w:p>
    <w:p w:rsidR="0043435E" w:rsidRPr="0043435E" w:rsidRDefault="0043435E" w:rsidP="0043435E">
      <w:pPr>
        <w:tabs>
          <w:tab w:val="left" w:pos="1134"/>
        </w:tab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журнал полученных и отданных распоряжений, донесений и докладов пункта временного размещения (приложение №8);</w:t>
      </w:r>
    </w:p>
    <w:p w:rsidR="0043435E" w:rsidRPr="0043435E" w:rsidRDefault="0043435E" w:rsidP="0043435E">
      <w:pPr>
        <w:tabs>
          <w:tab w:val="left" w:pos="1134"/>
        </w:tab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  телефонный справочник.</w:t>
      </w:r>
    </w:p>
    <w:p w:rsidR="0043435E" w:rsidRPr="0043435E" w:rsidRDefault="0043435E" w:rsidP="0043435E">
      <w:pPr>
        <w:tabs>
          <w:tab w:val="left" w:pos="1134"/>
        </w:tabs>
        <w:ind w:right="-3" w:firstLine="709"/>
        <w:jc w:val="both"/>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Развертывание ПВР в мирное время при угрозе или возникновении ЧС осуществляется:</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при ЧС локального и муниципального (зона ЧС не выходит за пределы одного сельского поселения) характера по распоряжению Администрации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(по указанию </w:t>
      </w:r>
      <w:r w:rsidRPr="0043435E">
        <w:rPr>
          <w:rFonts w:ascii="Arial" w:eastAsia="Arial Unicode MS" w:hAnsi="Arial" w:cs="Arial"/>
          <w:noProof/>
          <w:color w:val="000000"/>
        </w:rPr>
        <w:drawing>
          <wp:inline distT="0" distB="0" distL="0" distR="0" wp14:anchorId="39E347A2" wp14:editId="5F3FE997">
            <wp:extent cx="4564" cy="4565"/>
            <wp:effectExtent l="0" t="0" r="0" b="0"/>
            <wp:docPr id="96649" name="Picture 16954"/>
            <wp:cNvGraphicFramePr/>
            <a:graphic xmlns:a="http://schemas.openxmlformats.org/drawingml/2006/main">
              <a:graphicData uri="http://schemas.openxmlformats.org/drawingml/2006/picture">
                <pic:pic xmlns:pic="http://schemas.openxmlformats.org/drawingml/2006/picture">
                  <pic:nvPicPr>
                    <pic:cNvPr id="16954" name="Picture 16954"/>
                    <pic:cNvPicPr/>
                  </pic:nvPicPr>
                  <pic:blipFill>
                    <a:blip r:embed="rId27"/>
                    <a:stretch>
                      <a:fillRect/>
                    </a:stretch>
                  </pic:blipFill>
                  <pic:spPr>
                    <a:xfrm>
                      <a:off x="0" y="0"/>
                      <a:ext cx="4564" cy="4565"/>
                    </a:xfrm>
                    <a:prstGeom prst="rect">
                      <a:avLst/>
                    </a:prstGeom>
                  </pic:spPr>
                </pic:pic>
              </a:graphicData>
            </a:graphic>
          </wp:inline>
        </w:drawing>
      </w:r>
      <w:r w:rsidRPr="0043435E">
        <w:rPr>
          <w:rFonts w:ascii="Arial" w:eastAsia="Arial Unicode MS" w:hAnsi="Arial" w:cs="Arial"/>
          <w:color w:val="000000"/>
          <w:lang w:eastAsia="en-US" w:bidi="en-US"/>
        </w:rPr>
        <w:t>председателя КЧС сельского поселения;</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при ЧС межмуниципального (зона ЧС затрагивает территорию двух или более сельских поселений) характера по распоряжению Администрации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(по указанию председателя КЧС и ОПБ района).</w:t>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С получением распоряжения (указания) руководитель организации - начальник ПВР организует прием и размещение эвакуируемого населения согласно календарному плану действий администрации ПВР.</w:t>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Размещение эвакуируемого населения осуществляется в помещениях здания организации, развертывающей ПВР, с использованием ее материально-технических средств и оборудования. В расчетах рекомендуется принимать следующие продолжительности периода жизнеобеспечения в местах временного отселения:</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из населенных пунктов подвергшихся переходу лесных и иных природных пожаров на территорию населенных пунктов - до 3-х суток;</w:t>
      </w:r>
    </w:p>
    <w:p w:rsidR="0043435E" w:rsidRPr="0043435E" w:rsidRDefault="0043435E" w:rsidP="0043435E">
      <w:pPr>
        <w:widowControl w:val="0"/>
        <w:numPr>
          <w:ilvl w:val="0"/>
          <w:numId w:val="31"/>
        </w:numPr>
        <w:tabs>
          <w:tab w:val="left" w:pos="1134"/>
        </w:tabs>
        <w:suppressAutoHyphens/>
        <w:ind w:left="0" w:right="-6" w:firstLine="709"/>
        <w:contextualSpacing/>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из зон затопления при наводнениях - по среднестатистическим многолетним данным для данной местности.</w:t>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В случае необходимости функционирование учреждения культуры или образования, на базе которого развертывается ПВР, приостанавливается по распоряжению главы </w:t>
      </w:r>
      <w:r w:rsidRPr="0043435E">
        <w:rPr>
          <w:rFonts w:ascii="Arial" w:eastAsia="Arial Unicode MS" w:hAnsi="Arial" w:cs="Arial"/>
          <w:noProof/>
          <w:color w:val="000000"/>
        </w:rPr>
        <w:drawing>
          <wp:inline distT="0" distB="0" distL="0" distR="0" wp14:anchorId="5FB33814" wp14:editId="797B3466">
            <wp:extent cx="13696" cy="18261"/>
            <wp:effectExtent l="0" t="0" r="0" b="0"/>
            <wp:docPr id="96650" name="Picture 96520"/>
            <wp:cNvGraphicFramePr/>
            <a:graphic xmlns:a="http://schemas.openxmlformats.org/drawingml/2006/main">
              <a:graphicData uri="http://schemas.openxmlformats.org/drawingml/2006/picture">
                <pic:pic xmlns:pic="http://schemas.openxmlformats.org/drawingml/2006/picture">
                  <pic:nvPicPr>
                    <pic:cNvPr id="96520" name="Picture 96520"/>
                    <pic:cNvPicPr/>
                  </pic:nvPicPr>
                  <pic:blipFill>
                    <a:blip r:embed="rId42"/>
                    <a:stretch>
                      <a:fillRect/>
                    </a:stretch>
                  </pic:blipFill>
                  <pic:spPr>
                    <a:xfrm>
                      <a:off x="0" y="0"/>
                      <a:ext cx="13696" cy="18261"/>
                    </a:xfrm>
                    <a:prstGeom prst="rect">
                      <a:avLst/>
                    </a:prstGeom>
                  </pic:spPr>
                </pic:pic>
              </a:graphicData>
            </a:graphic>
          </wp:inline>
        </w:drawing>
      </w:r>
      <w:r w:rsidRPr="0043435E">
        <w:rPr>
          <w:rFonts w:ascii="Arial" w:eastAsia="Arial Unicode MS" w:hAnsi="Arial" w:cs="Arial"/>
          <w:color w:val="000000"/>
          <w:lang w:eastAsia="en-US" w:bidi="en-US"/>
        </w:rPr>
        <w:t xml:space="preserve">администрации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до завершения мероприятий по устранению поражающего воздействия источника ЧС.</w:t>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490E3D43" wp14:editId="4251120D">
            <wp:extent cx="4565" cy="4565"/>
            <wp:effectExtent l="0" t="0" r="0" b="0"/>
            <wp:docPr id="96651" name="Picture 19783"/>
            <wp:cNvGraphicFramePr/>
            <a:graphic xmlns:a="http://schemas.openxmlformats.org/drawingml/2006/main">
              <a:graphicData uri="http://schemas.openxmlformats.org/drawingml/2006/picture">
                <pic:pic xmlns:pic="http://schemas.openxmlformats.org/drawingml/2006/picture">
                  <pic:nvPicPr>
                    <pic:cNvPr id="19783" name="Picture 19783"/>
                    <pic:cNvPicPr/>
                  </pic:nvPicPr>
                  <pic:blipFill>
                    <a:blip r:embed="rId37"/>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 xml:space="preserve">Для размещения медицинского пункта и организации пункта питания, </w:t>
      </w:r>
      <w:proofErr w:type="gramStart"/>
      <w:r w:rsidRPr="0043435E">
        <w:rPr>
          <w:rFonts w:ascii="Arial" w:eastAsia="Arial Unicode MS" w:hAnsi="Arial" w:cs="Arial"/>
          <w:color w:val="000000"/>
          <w:lang w:eastAsia="en-US" w:bidi="en-US"/>
        </w:rPr>
        <w:t>развертываемых</w:t>
      </w:r>
      <w:proofErr w:type="gramEnd"/>
      <w:r w:rsidRPr="0043435E">
        <w:rPr>
          <w:rFonts w:ascii="Arial" w:eastAsia="Arial Unicode MS" w:hAnsi="Arial" w:cs="Arial"/>
          <w:color w:val="000000"/>
          <w:lang w:eastAsia="en-US" w:bidi="en-US"/>
        </w:rPr>
        <w:t xml:space="preserve"> соответственно медицинским учреждением и предприятием общественного питания, начальник ПВР предусматривает отдельные помещения.</w:t>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сре</w:t>
      </w:r>
      <w:proofErr w:type="gramStart"/>
      <w:r w:rsidRPr="0043435E">
        <w:rPr>
          <w:rFonts w:ascii="Arial" w:eastAsia="Arial Unicode MS" w:hAnsi="Arial" w:cs="Arial"/>
          <w:color w:val="000000"/>
          <w:lang w:eastAsia="en-US" w:bidi="en-US"/>
        </w:rPr>
        <w:t>дств в сл</w:t>
      </w:r>
      <w:proofErr w:type="gramEnd"/>
      <w:r w:rsidRPr="0043435E">
        <w:rPr>
          <w:rFonts w:ascii="Arial" w:eastAsia="Arial Unicode MS" w:hAnsi="Arial" w:cs="Arial"/>
          <w:color w:val="000000"/>
          <w:lang w:eastAsia="en-US" w:bidi="en-US"/>
        </w:rPr>
        <w:t xml:space="preserve">учае возникновения ЧС и включают в себя продовольствие, пищевое сырье, медицинское имущество, медикаменты, строительные материалы, топливо, средства индивидуальной защиты </w:t>
      </w:r>
      <w:r w:rsidRPr="0043435E">
        <w:rPr>
          <w:rFonts w:ascii="Arial" w:eastAsia="Arial Unicode MS" w:hAnsi="Arial" w:cs="Arial"/>
          <w:noProof/>
          <w:color w:val="000000"/>
        </w:rPr>
        <w:drawing>
          <wp:inline distT="0" distB="0" distL="0" distR="0" wp14:anchorId="7965BEE2" wp14:editId="4F58CAAE">
            <wp:extent cx="4566" cy="4565"/>
            <wp:effectExtent l="0" t="0" r="0" b="0"/>
            <wp:docPr id="96652" name="Picture 19784"/>
            <wp:cNvGraphicFramePr/>
            <a:graphic xmlns:a="http://schemas.openxmlformats.org/drawingml/2006/main">
              <a:graphicData uri="http://schemas.openxmlformats.org/drawingml/2006/picture">
                <pic:pic xmlns:pic="http://schemas.openxmlformats.org/drawingml/2006/picture">
                  <pic:nvPicPr>
                    <pic:cNvPr id="19784" name="Picture 19784"/>
                    <pic:cNvPicPr/>
                  </pic:nvPicPr>
                  <pic:blipFill>
                    <a:blip r:embed="rId37"/>
                    <a:stretch>
                      <a:fillRect/>
                    </a:stretch>
                  </pic:blipFill>
                  <pic:spPr>
                    <a:xfrm>
                      <a:off x="0" y="0"/>
                      <a:ext cx="4566" cy="4565"/>
                    </a:xfrm>
                    <a:prstGeom prst="rect">
                      <a:avLst/>
                    </a:prstGeom>
                  </pic:spPr>
                </pic:pic>
              </a:graphicData>
            </a:graphic>
          </wp:inline>
        </w:drawing>
      </w:r>
      <w:r w:rsidRPr="0043435E">
        <w:rPr>
          <w:rFonts w:ascii="Arial" w:eastAsia="Arial Unicode MS" w:hAnsi="Arial" w:cs="Arial"/>
          <w:color w:val="000000"/>
          <w:lang w:eastAsia="en-US" w:bidi="en-US"/>
        </w:rPr>
        <w:t>и другие материальные ресурсы.</w:t>
      </w:r>
      <w:r w:rsidRPr="0043435E">
        <w:rPr>
          <w:rFonts w:ascii="Arial" w:eastAsia="Arial Unicode MS" w:hAnsi="Arial" w:cs="Arial"/>
          <w:noProof/>
          <w:color w:val="000000"/>
        </w:rPr>
        <w:drawing>
          <wp:inline distT="0" distB="0" distL="0" distR="0" wp14:anchorId="1C644251" wp14:editId="4D50CD61">
            <wp:extent cx="4565" cy="4565"/>
            <wp:effectExtent l="0" t="0" r="0" b="0"/>
            <wp:docPr id="96653" name="Picture 19785"/>
            <wp:cNvGraphicFramePr/>
            <a:graphic xmlns:a="http://schemas.openxmlformats.org/drawingml/2006/main">
              <a:graphicData uri="http://schemas.openxmlformats.org/drawingml/2006/picture">
                <pic:pic xmlns:pic="http://schemas.openxmlformats.org/drawingml/2006/picture">
                  <pic:nvPicPr>
                    <pic:cNvPr id="19785" name="Picture 19785"/>
                    <pic:cNvPicPr/>
                  </pic:nvPicPr>
                  <pic:blipFill>
                    <a:blip r:embed="rId27"/>
                    <a:stretch>
                      <a:fillRect/>
                    </a:stretch>
                  </pic:blipFill>
                  <pic:spPr>
                    <a:xfrm>
                      <a:off x="0" y="0"/>
                      <a:ext cx="4565" cy="4565"/>
                    </a:xfrm>
                    <a:prstGeom prst="rect">
                      <a:avLst/>
                    </a:prstGeom>
                  </pic:spPr>
                </pic:pic>
              </a:graphicData>
            </a:graphic>
          </wp:inline>
        </w:drawing>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Для ликвидации ЧС на территории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создаются:</w:t>
      </w:r>
    </w:p>
    <w:p w:rsidR="0043435E" w:rsidRPr="0043435E" w:rsidRDefault="0043435E" w:rsidP="0043435E">
      <w:pPr>
        <w:widowControl w:val="0"/>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63580E94" wp14:editId="443441F2">
            <wp:extent cx="4565" cy="4565"/>
            <wp:effectExtent l="0" t="0" r="0" b="0"/>
            <wp:docPr id="96654" name="Picture 19786"/>
            <wp:cNvGraphicFramePr/>
            <a:graphic xmlns:a="http://schemas.openxmlformats.org/drawingml/2006/main">
              <a:graphicData uri="http://schemas.openxmlformats.org/drawingml/2006/picture">
                <pic:pic xmlns:pic="http://schemas.openxmlformats.org/drawingml/2006/picture">
                  <pic:nvPicPr>
                    <pic:cNvPr id="19786" name="Picture 19786"/>
                    <pic:cNvPicPr/>
                  </pic:nvPicPr>
                  <pic:blipFill>
                    <a:blip r:embed="rId41"/>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 xml:space="preserve">- резерв материальных ресурсов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сельского поселения (далее - резерв);</w:t>
      </w:r>
    </w:p>
    <w:p w:rsidR="0043435E" w:rsidRPr="0043435E" w:rsidRDefault="0043435E" w:rsidP="0043435E">
      <w:pPr>
        <w:widowControl w:val="0"/>
        <w:numPr>
          <w:ilvl w:val="0"/>
          <w:numId w:val="34"/>
        </w:numPr>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местные резервы материальных ресурсов в </w:t>
      </w:r>
      <w:proofErr w:type="spellStart"/>
      <w:r w:rsidRPr="0043435E">
        <w:rPr>
          <w:rFonts w:ascii="Arial" w:eastAsia="Arial Unicode MS" w:hAnsi="Arial" w:cs="Arial"/>
          <w:color w:val="000000"/>
          <w:lang w:eastAsia="en-US" w:bidi="en-US"/>
        </w:rPr>
        <w:t>Молчановском</w:t>
      </w:r>
      <w:proofErr w:type="spellEnd"/>
      <w:r w:rsidRPr="0043435E">
        <w:rPr>
          <w:rFonts w:ascii="Arial" w:eastAsia="Arial Unicode MS" w:hAnsi="Arial" w:cs="Arial"/>
          <w:color w:val="000000"/>
          <w:lang w:eastAsia="en-US" w:bidi="en-US"/>
        </w:rPr>
        <w:t xml:space="preserve"> сельском поселении;</w:t>
      </w:r>
    </w:p>
    <w:p w:rsidR="0043435E" w:rsidRPr="0043435E" w:rsidRDefault="0043435E" w:rsidP="0043435E">
      <w:pPr>
        <w:widowControl w:val="0"/>
        <w:numPr>
          <w:ilvl w:val="0"/>
          <w:numId w:val="34"/>
        </w:numPr>
        <w:tabs>
          <w:tab w:val="left" w:pos="1134"/>
        </w:tabs>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объектовые резервы материальных ресурсов - в организациях </w:t>
      </w:r>
      <w:r w:rsidRPr="0043435E">
        <w:rPr>
          <w:rFonts w:ascii="Arial" w:eastAsia="Arial Unicode MS" w:hAnsi="Arial" w:cs="Arial"/>
          <w:color w:val="000000"/>
          <w:lang w:eastAsia="en-US" w:bidi="en-US"/>
        </w:rPr>
        <w:lastRenderedPageBreak/>
        <w:t>сельского поселения.</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Все вопросы по жизнеобеспечению эвакуируемого населения начальник ПВР решает с КЧС сельского поселений и КЧС и ОПБ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при выполнении эвакуационных мероприятий - с </w:t>
      </w:r>
      <w:proofErr w:type="spellStart"/>
      <w:r w:rsidRPr="0043435E">
        <w:rPr>
          <w:rFonts w:ascii="Arial" w:eastAsia="Arial Unicode MS" w:hAnsi="Arial" w:cs="Arial"/>
          <w:color w:val="000000"/>
          <w:lang w:eastAsia="en-US" w:bidi="en-US"/>
        </w:rPr>
        <w:t>эвакоприемной</w:t>
      </w:r>
      <w:proofErr w:type="spellEnd"/>
      <w:r w:rsidRPr="0043435E">
        <w:rPr>
          <w:rFonts w:ascii="Arial" w:eastAsia="Arial Unicode MS" w:hAnsi="Arial" w:cs="Arial"/>
          <w:color w:val="000000"/>
          <w:lang w:eastAsia="en-US" w:bidi="en-US"/>
        </w:rPr>
        <w:t xml:space="preserve"> комиссией муниципального района.</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Расходы на проведение мероприятий по временному размещению эвакуируемого населения, в том числе на использование запасов материально-технических, </w:t>
      </w:r>
      <w:r w:rsidRPr="0043435E">
        <w:rPr>
          <w:rFonts w:ascii="Arial" w:eastAsia="Arial Unicode MS" w:hAnsi="Arial" w:cs="Arial"/>
          <w:noProof/>
          <w:color w:val="000000"/>
        </w:rPr>
        <w:drawing>
          <wp:inline distT="0" distB="0" distL="0" distR="0" wp14:anchorId="6B6FF31F" wp14:editId="40CEE74B">
            <wp:extent cx="4565" cy="4565"/>
            <wp:effectExtent l="0" t="0" r="0" b="0"/>
            <wp:docPr id="96655" name="Picture 19787"/>
            <wp:cNvGraphicFramePr/>
            <a:graphic xmlns:a="http://schemas.openxmlformats.org/drawingml/2006/main">
              <a:graphicData uri="http://schemas.openxmlformats.org/drawingml/2006/picture">
                <pic:pic xmlns:pic="http://schemas.openxmlformats.org/drawingml/2006/picture">
                  <pic:nvPicPr>
                    <pic:cNvPr id="19787" name="Picture 19787"/>
                    <pic:cNvPicPr/>
                  </pic:nvPicPr>
                  <pic:blipFill>
                    <a:blip r:embed="rId26"/>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продовольственных, медицинских и иных средств, понесенные муниципальным образованием и организациями, возмещаются в порядке, определяемом Правительством Российской Федерации.</w:t>
      </w:r>
    </w:p>
    <w:p w:rsidR="0043435E" w:rsidRPr="0043435E" w:rsidRDefault="0043435E" w:rsidP="0043435E">
      <w:pPr>
        <w:widowControl w:val="0"/>
        <w:suppressAutoHyphens/>
        <w:ind w:right="-6" w:firstLine="709"/>
        <w:jc w:val="both"/>
        <w:rPr>
          <w:rFonts w:ascii="Arial" w:eastAsia="Arial Unicode MS" w:hAnsi="Arial" w:cs="Arial"/>
          <w:color w:val="000000"/>
          <w:lang w:eastAsia="en-US" w:bidi="en-US"/>
        </w:rPr>
      </w:pPr>
    </w:p>
    <w:p w:rsidR="0043435E" w:rsidRPr="0043435E" w:rsidRDefault="0043435E" w:rsidP="0043435E">
      <w:pPr>
        <w:widowControl w:val="0"/>
        <w:suppressAutoHyphens/>
        <w:spacing w:after="104"/>
        <w:jc w:val="center"/>
        <w:rPr>
          <w:rFonts w:ascii="Arial" w:eastAsia="Arial Unicode MS" w:hAnsi="Arial" w:cs="Arial"/>
          <w:b/>
          <w:color w:val="000000"/>
          <w:lang w:eastAsia="en-US" w:bidi="en-US"/>
        </w:rPr>
      </w:pPr>
      <w:r w:rsidRPr="0043435E">
        <w:rPr>
          <w:rFonts w:ascii="Arial" w:eastAsia="Arial Unicode MS" w:hAnsi="Arial" w:cs="Arial"/>
          <w:b/>
          <w:color w:val="000000"/>
          <w:lang w:val="en-US" w:eastAsia="en-US" w:bidi="en-US"/>
        </w:rPr>
        <w:t>VII</w:t>
      </w:r>
      <w:r w:rsidRPr="0043435E">
        <w:rPr>
          <w:rFonts w:ascii="Arial" w:eastAsia="Arial Unicode MS" w:hAnsi="Arial" w:cs="Arial"/>
          <w:b/>
          <w:color w:val="000000"/>
          <w:lang w:eastAsia="en-US" w:bidi="en-US"/>
        </w:rPr>
        <w:t>. ФУНКЦИОНАЛЬНЫЕ ОБЯЗАННОСТИ ДОЛЖНОСТНЫХ ЛИЦ ПВР.</w:t>
      </w:r>
    </w:p>
    <w:p w:rsidR="0043435E" w:rsidRPr="0043435E" w:rsidRDefault="0043435E" w:rsidP="0043435E">
      <w:pPr>
        <w:widowControl w:val="0"/>
        <w:suppressAutoHyphens/>
        <w:ind w:firstLine="709"/>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Обязанности начальника ПВР:</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Начальник ПВР отвечает:</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организацию регистрации, подготовку и прием пострадавшего населения; </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организацию работы всей администрации ПВР. </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Он является прямым начальником всего личного состава ПВР, несет личную ответственность за организацию, подготовку и прием эвакуируемого населения.</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Начальник ПВР подчиняется руководителю ликвидации чрезвычайной ситуации, при выполнении эвакуационных мероприятий председателю </w:t>
      </w:r>
      <w:proofErr w:type="spellStart"/>
      <w:r w:rsidRPr="0043435E">
        <w:rPr>
          <w:rFonts w:ascii="Arial" w:eastAsia="Arial Unicode MS" w:hAnsi="Arial" w:cs="Arial"/>
          <w:color w:val="000000"/>
          <w:lang w:eastAsia="en-US" w:bidi="en-US"/>
        </w:rPr>
        <w:t>эвакоприемной</w:t>
      </w:r>
      <w:proofErr w:type="spellEnd"/>
      <w:r w:rsidRPr="0043435E">
        <w:rPr>
          <w:rFonts w:ascii="Arial" w:eastAsia="Arial Unicode MS" w:hAnsi="Arial" w:cs="Arial"/>
          <w:color w:val="000000"/>
          <w:lang w:eastAsia="en-US" w:bidi="en-US"/>
        </w:rPr>
        <w:t xml:space="preserve"> комиссии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руководителю организации, при которой создан ПВР и работает в контакте с органом по ГО и ЧС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w:t>
      </w:r>
    </w:p>
    <w:p w:rsidR="0043435E" w:rsidRPr="0043435E" w:rsidRDefault="0043435E" w:rsidP="0043435E">
      <w:pPr>
        <w:widowControl w:val="0"/>
        <w:suppressAutoHyphens/>
        <w:spacing w:line="259" w:lineRule="auto"/>
        <w:ind w:firstLine="709"/>
        <w:rPr>
          <w:rFonts w:ascii="Arial" w:eastAsia="Arial Unicode MS" w:hAnsi="Arial" w:cs="Arial"/>
          <w:color w:val="000000"/>
          <w:lang w:eastAsia="en-US" w:bidi="en-US"/>
        </w:rPr>
      </w:pPr>
      <w:r w:rsidRPr="0043435E">
        <w:rPr>
          <w:rFonts w:ascii="Arial" w:eastAsia="Arial Unicode MS" w:hAnsi="Arial" w:cs="Arial"/>
          <w:color w:val="000000"/>
          <w:u w:val="single" w:color="000000"/>
          <w:lang w:eastAsia="en-US" w:bidi="en-US"/>
        </w:rPr>
        <w:t>Начальник ПВР обязан:</w:t>
      </w:r>
    </w:p>
    <w:p w:rsidR="0043435E" w:rsidRPr="0043435E" w:rsidRDefault="0043435E" w:rsidP="0043435E">
      <w:pPr>
        <w:widowControl w:val="0"/>
        <w:suppressAutoHyphens/>
        <w:ind w:right="21"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 при повседневной деятельности:</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совершенствовать свои знания по руководящим документам приема и размещения эвакуируемого населения;</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знать количество принимаемого эвакуируемого населения;</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организовать разработку необходимой документации ПВР;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осуществлять </w:t>
      </w:r>
      <w:proofErr w:type="gramStart"/>
      <w:r w:rsidRPr="0043435E">
        <w:rPr>
          <w:rFonts w:ascii="Arial" w:eastAsia="Arial Unicode MS" w:hAnsi="Arial" w:cs="Arial"/>
          <w:color w:val="000000"/>
          <w:lang w:eastAsia="en-US" w:bidi="en-US"/>
        </w:rPr>
        <w:t>контроль за</w:t>
      </w:r>
      <w:proofErr w:type="gramEnd"/>
      <w:r w:rsidRPr="0043435E">
        <w:rPr>
          <w:rFonts w:ascii="Arial" w:eastAsia="Arial Unicode MS" w:hAnsi="Arial" w:cs="Arial"/>
          <w:color w:val="000000"/>
          <w:lang w:eastAsia="en-US" w:bidi="en-US"/>
        </w:rPr>
        <w:t xml:space="preserve"> укомплектованностью штата администрации ПВР;</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организовывать обучение и инструктаж членов ПВР по приему, учету и размещению </w:t>
      </w:r>
      <w:r w:rsidRPr="0043435E">
        <w:rPr>
          <w:rFonts w:ascii="Arial" w:eastAsia="Arial Unicode MS" w:hAnsi="Arial" w:cs="Arial"/>
          <w:noProof/>
          <w:color w:val="000000"/>
        </w:rPr>
        <w:drawing>
          <wp:inline distT="0" distB="0" distL="0" distR="0" wp14:anchorId="7F6566B5" wp14:editId="70223BAA">
            <wp:extent cx="4565" cy="9130"/>
            <wp:effectExtent l="0" t="0" r="0" b="0"/>
            <wp:docPr id="96656" name="Picture 19801"/>
            <wp:cNvGraphicFramePr/>
            <a:graphic xmlns:a="http://schemas.openxmlformats.org/drawingml/2006/main">
              <a:graphicData uri="http://schemas.openxmlformats.org/drawingml/2006/picture">
                <pic:pic xmlns:pic="http://schemas.openxmlformats.org/drawingml/2006/picture">
                  <pic:nvPicPr>
                    <pic:cNvPr id="19801" name="Picture 19801"/>
                    <pic:cNvPicPr/>
                  </pic:nvPicPr>
                  <pic:blipFill>
                    <a:blip r:embed="rId43"/>
                    <a:stretch>
                      <a:fillRect/>
                    </a:stretch>
                  </pic:blipFill>
                  <pic:spPr>
                    <a:xfrm>
                      <a:off x="0" y="0"/>
                      <a:ext cx="4565" cy="9130"/>
                    </a:xfrm>
                    <a:prstGeom prst="rect">
                      <a:avLst/>
                    </a:prstGeom>
                  </pic:spPr>
                </pic:pic>
              </a:graphicData>
            </a:graphic>
          </wp:inline>
        </w:drawing>
      </w:r>
      <w:r w:rsidRPr="0043435E">
        <w:rPr>
          <w:rFonts w:ascii="Arial" w:eastAsia="Arial Unicode MS" w:hAnsi="Arial" w:cs="Arial"/>
          <w:color w:val="000000"/>
          <w:lang w:eastAsia="en-US" w:bidi="en-US"/>
        </w:rPr>
        <w:t xml:space="preserve">эвакуируемого населения в ЧС;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разрабатывать и доводить порядок оповещения членов ПВР;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распределять обязанности между членами ПВР, организовывать их тренировку и готовить их к выполнению своих обязанностей при угрозе и с объявлением ЧС;</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участвовать в учениях, тренировках и проверках, проводимых органами местного самоуправления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органами по ГО и ЧС;</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поддерживать связь с КЧС и ПБ и эвакуационной комиссией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w:t>
      </w:r>
    </w:p>
    <w:p w:rsidR="0043435E" w:rsidRPr="0043435E" w:rsidRDefault="0043435E" w:rsidP="0043435E">
      <w:pPr>
        <w:widowControl w:val="0"/>
        <w:suppressAutoHyphens/>
        <w:ind w:right="21"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б) при возникновении чрезвычайной ситуации:</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установить связь с КЧС и ПБ и </w:t>
      </w:r>
      <w:proofErr w:type="spellStart"/>
      <w:r w:rsidRPr="0043435E">
        <w:rPr>
          <w:rFonts w:ascii="Arial" w:eastAsia="Arial Unicode MS" w:hAnsi="Arial" w:cs="Arial"/>
          <w:color w:val="000000"/>
          <w:lang w:eastAsia="en-US" w:bidi="en-US"/>
        </w:rPr>
        <w:t>эвакоприемной</w:t>
      </w:r>
      <w:proofErr w:type="spellEnd"/>
      <w:r w:rsidRPr="0043435E">
        <w:rPr>
          <w:rFonts w:ascii="Arial" w:eastAsia="Arial Unicode MS" w:hAnsi="Arial" w:cs="Arial"/>
          <w:color w:val="000000"/>
          <w:lang w:eastAsia="en-US" w:bidi="en-US"/>
        </w:rPr>
        <w:t xml:space="preserve"> комиссией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с организациями, участвующими в жизнеобеспечении эвакуируемого населения;</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организовать полное развертывание ПВР и подготовку к приему и размещению людей;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организовать учет прибывающего населения и его размещение;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контролировать ведение документации ПВР;</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lastRenderedPageBreak/>
        <w:t xml:space="preserve">-  </w:t>
      </w:r>
      <w:r w:rsidRPr="0043435E">
        <w:rPr>
          <w:rFonts w:ascii="Arial" w:eastAsia="Arial Unicode MS" w:hAnsi="Arial" w:cs="Arial"/>
          <w:color w:val="000000"/>
          <w:lang w:eastAsia="en-US" w:bidi="en-US"/>
        </w:rPr>
        <w:t>организовать жизнеобеспечения эвакуируемого населения;</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организовать поддержание на ПВР общественного порядка;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организовать информирование эвакуируемого населения об обстановке;</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своевременно представлять донесения о ходе приема и размещения населения руководителю ликвидации чрезвычайной ситуации и </w:t>
      </w:r>
      <w:proofErr w:type="spellStart"/>
      <w:r w:rsidRPr="0043435E">
        <w:rPr>
          <w:rFonts w:ascii="Arial" w:eastAsia="Arial Unicode MS" w:hAnsi="Arial" w:cs="Arial"/>
          <w:color w:val="000000"/>
          <w:lang w:eastAsia="en-US" w:bidi="en-US"/>
        </w:rPr>
        <w:t>эвакоприёмную</w:t>
      </w:r>
      <w:proofErr w:type="spellEnd"/>
      <w:r w:rsidRPr="0043435E">
        <w:rPr>
          <w:rFonts w:ascii="Arial" w:eastAsia="Arial Unicode MS" w:hAnsi="Arial" w:cs="Arial"/>
          <w:color w:val="000000"/>
          <w:lang w:eastAsia="en-US" w:bidi="en-US"/>
        </w:rPr>
        <w:t xml:space="preserve"> комиссию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организовать подготовку эвакуированного населения к отправке на пункты длительного </w:t>
      </w:r>
      <w:r w:rsidRPr="0043435E">
        <w:rPr>
          <w:rFonts w:ascii="Arial" w:eastAsia="Arial Unicode MS" w:hAnsi="Arial" w:cs="Arial"/>
          <w:noProof/>
          <w:color w:val="000000"/>
        </w:rPr>
        <w:drawing>
          <wp:inline distT="0" distB="0" distL="0" distR="0" wp14:anchorId="51C915F4" wp14:editId="2A5C0B7B">
            <wp:extent cx="4566" cy="4565"/>
            <wp:effectExtent l="0" t="0" r="0" b="0"/>
            <wp:docPr id="96657" name="Picture 22548"/>
            <wp:cNvGraphicFramePr/>
            <a:graphic xmlns:a="http://schemas.openxmlformats.org/drawingml/2006/main">
              <a:graphicData uri="http://schemas.openxmlformats.org/drawingml/2006/picture">
                <pic:pic xmlns:pic="http://schemas.openxmlformats.org/drawingml/2006/picture">
                  <pic:nvPicPr>
                    <pic:cNvPr id="22548" name="Picture 22548"/>
                    <pic:cNvPicPr/>
                  </pic:nvPicPr>
                  <pic:blipFill>
                    <a:blip r:embed="rId44"/>
                    <a:stretch>
                      <a:fillRect/>
                    </a:stretch>
                  </pic:blipFill>
                  <pic:spPr>
                    <a:xfrm>
                      <a:off x="0" y="0"/>
                      <a:ext cx="4566" cy="4565"/>
                    </a:xfrm>
                    <a:prstGeom prst="rect">
                      <a:avLst/>
                    </a:prstGeom>
                  </pic:spPr>
                </pic:pic>
              </a:graphicData>
            </a:graphic>
          </wp:inline>
        </w:drawing>
      </w:r>
      <w:r w:rsidRPr="0043435E">
        <w:rPr>
          <w:rFonts w:ascii="Arial" w:eastAsia="Arial Unicode MS" w:hAnsi="Arial" w:cs="Arial"/>
          <w:color w:val="000000"/>
          <w:lang w:eastAsia="en-US" w:bidi="en-US"/>
        </w:rPr>
        <w:t>проживания.</w:t>
      </w:r>
    </w:p>
    <w:p w:rsidR="0043435E" w:rsidRPr="0043435E" w:rsidRDefault="0043435E" w:rsidP="0043435E">
      <w:pPr>
        <w:widowControl w:val="0"/>
        <w:suppressAutoHyphens/>
        <w:rPr>
          <w:rFonts w:ascii="Arial" w:eastAsia="Arial Unicode MS" w:hAnsi="Arial" w:cs="Arial"/>
          <w:b/>
          <w:color w:val="000000"/>
          <w:lang w:eastAsia="en-US" w:bidi="en-US"/>
        </w:rPr>
      </w:pPr>
    </w:p>
    <w:p w:rsidR="0043435E" w:rsidRPr="0043435E" w:rsidRDefault="0043435E" w:rsidP="0043435E">
      <w:pPr>
        <w:widowControl w:val="0"/>
        <w:suppressAutoHyphens/>
        <w:ind w:firstLine="709"/>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Обязанности заместителя начальника ПВР.</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Заместитель начальника ПВР отвечает:</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разработку документации, обеспечение ПВР </w:t>
      </w:r>
      <w:proofErr w:type="gramStart"/>
      <w:r w:rsidRPr="0043435E">
        <w:rPr>
          <w:rFonts w:ascii="Arial" w:eastAsia="Arial Unicode MS" w:hAnsi="Arial" w:cs="Arial"/>
          <w:color w:val="000000"/>
          <w:lang w:eastAsia="en-US" w:bidi="en-US"/>
        </w:rPr>
        <w:t>необходимыми</w:t>
      </w:r>
      <w:proofErr w:type="gramEnd"/>
      <w:r w:rsidRPr="0043435E">
        <w:rPr>
          <w:rFonts w:ascii="Arial" w:eastAsia="Arial Unicode MS" w:hAnsi="Arial" w:cs="Arial"/>
          <w:color w:val="000000"/>
          <w:lang w:eastAsia="en-US" w:bidi="en-US"/>
        </w:rPr>
        <w:t xml:space="preserve"> оборудованием и имуществом, подготовку администрации и практическое проведение приема эвакуируемого населения;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развертывание ПВР и работу группы охраны общественного порядка, комнаты матери и ребенка и медицинского пункта.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Он подчиняется начальнику ПВР и является прямым начальником всей администрации ПВР. В отсутствие начальника ПВР он выполняет его обязанности.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u w:val="single" w:color="000000"/>
          <w:lang w:eastAsia="en-US" w:bidi="en-US"/>
        </w:rPr>
        <w:t>Заместитель начальника ПВР обязан:</w:t>
      </w:r>
    </w:p>
    <w:p w:rsidR="0043435E" w:rsidRPr="0043435E" w:rsidRDefault="0043435E" w:rsidP="0043435E">
      <w:pPr>
        <w:widowControl w:val="0"/>
        <w:tabs>
          <w:tab w:val="left" w:pos="1134"/>
        </w:tabs>
        <w:suppressAutoHyphens/>
        <w:ind w:right="23"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 при повседневной деятельности:</w:t>
      </w:r>
    </w:p>
    <w:p w:rsidR="0043435E" w:rsidRPr="0043435E" w:rsidRDefault="0043435E" w:rsidP="0043435E">
      <w:pPr>
        <w:widowControl w:val="0"/>
        <w:tabs>
          <w:tab w:val="left" w:pos="1134"/>
        </w:tabs>
        <w:suppressAutoHyphens/>
        <w:ind w:right="23" w:firstLine="709"/>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знать руководящие документы по организации приема и размещения эвакуируемого населения; </w:t>
      </w:r>
      <w:r w:rsidRPr="0043435E">
        <w:rPr>
          <w:rFonts w:ascii="Arial" w:eastAsia="Arial Unicode MS" w:hAnsi="Arial" w:cs="Arial"/>
          <w:noProof/>
          <w:color w:val="000000"/>
        </w:rPr>
        <w:drawing>
          <wp:inline distT="0" distB="0" distL="0" distR="0" wp14:anchorId="5951C149" wp14:editId="3070ED21">
            <wp:extent cx="54783" cy="18261"/>
            <wp:effectExtent l="0" t="0" r="0" b="0"/>
            <wp:docPr id="96658" name="Picture 22553"/>
            <wp:cNvGraphicFramePr/>
            <a:graphic xmlns:a="http://schemas.openxmlformats.org/drawingml/2006/main">
              <a:graphicData uri="http://schemas.openxmlformats.org/drawingml/2006/picture">
                <pic:pic xmlns:pic="http://schemas.openxmlformats.org/drawingml/2006/picture">
                  <pic:nvPicPr>
                    <pic:cNvPr id="22553" name="Picture 22553"/>
                    <pic:cNvPicPr/>
                  </pic:nvPicPr>
                  <pic:blipFill>
                    <a:blip r:embed="rId45"/>
                    <a:stretch>
                      <a:fillRect/>
                    </a:stretch>
                  </pic:blipFill>
                  <pic:spPr>
                    <a:xfrm>
                      <a:off x="0" y="0"/>
                      <a:ext cx="54783" cy="18261"/>
                    </a:xfrm>
                    <a:prstGeom prst="rect">
                      <a:avLst/>
                    </a:prstGeom>
                  </pic:spPr>
                </pic:pic>
              </a:graphicData>
            </a:graphic>
          </wp:inline>
        </w:drawing>
      </w:r>
      <w:r w:rsidRPr="0043435E">
        <w:rPr>
          <w:rFonts w:ascii="Arial" w:eastAsia="Arial Unicode MS" w:hAnsi="Arial" w:cs="Arial"/>
          <w:color w:val="000000"/>
          <w:lang w:eastAsia="en-US" w:bidi="en-US"/>
        </w:rPr>
        <w:t xml:space="preserve"> изучить порядок развертывания ПВР;</w:t>
      </w:r>
    </w:p>
    <w:p w:rsidR="0043435E" w:rsidRPr="0043435E" w:rsidRDefault="0043435E" w:rsidP="0043435E">
      <w:pPr>
        <w:widowControl w:val="0"/>
        <w:tabs>
          <w:tab w:val="left" w:pos="1134"/>
        </w:tabs>
        <w:suppressAutoHyphens/>
        <w:ind w:right="23" w:firstLine="709"/>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организовать разработку документации ПВР;</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anchor distT="0" distB="0" distL="114300" distR="114300" simplePos="0" relativeHeight="251665920" behindDoc="0" locked="0" layoutInCell="1" allowOverlap="0" wp14:anchorId="63FF095B" wp14:editId="4A16CB1D">
            <wp:simplePos x="0" y="0"/>
            <wp:positionH relativeFrom="column">
              <wp:posOffset>4898482</wp:posOffset>
            </wp:positionH>
            <wp:positionV relativeFrom="paragraph">
              <wp:posOffset>368690</wp:posOffset>
            </wp:positionV>
            <wp:extent cx="4565" cy="4565"/>
            <wp:effectExtent l="0" t="0" r="0" b="0"/>
            <wp:wrapSquare wrapText="bothSides"/>
            <wp:docPr id="96659" name="Picture 22559"/>
            <wp:cNvGraphicFramePr/>
            <a:graphic xmlns:a="http://schemas.openxmlformats.org/drawingml/2006/main">
              <a:graphicData uri="http://schemas.openxmlformats.org/drawingml/2006/picture">
                <pic:pic xmlns:pic="http://schemas.openxmlformats.org/drawingml/2006/picture">
                  <pic:nvPicPr>
                    <pic:cNvPr id="22559" name="Picture 22559"/>
                    <pic:cNvPicPr/>
                  </pic:nvPicPr>
                  <pic:blipFill>
                    <a:blip r:embed="rId26"/>
                    <a:stretch>
                      <a:fillRect/>
                    </a:stretch>
                  </pic:blipFill>
                  <pic:spPr>
                    <a:xfrm>
                      <a:off x="0" y="0"/>
                      <a:ext cx="4565" cy="4565"/>
                    </a:xfrm>
                    <a:prstGeom prst="rect">
                      <a:avLst/>
                    </a:prstGeom>
                  </pic:spPr>
                </pic:pic>
              </a:graphicData>
            </a:graphic>
          </wp:anchor>
        </w:drawing>
      </w: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организовать подготовку личного состава;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73487902" wp14:editId="3E573E08">
            <wp:extent cx="4566" cy="4565"/>
            <wp:effectExtent l="0" t="0" r="0" b="0"/>
            <wp:docPr id="96660" name="Picture 22557"/>
            <wp:cNvGraphicFramePr/>
            <a:graphic xmlns:a="http://schemas.openxmlformats.org/drawingml/2006/main">
              <a:graphicData uri="http://schemas.openxmlformats.org/drawingml/2006/picture">
                <pic:pic xmlns:pic="http://schemas.openxmlformats.org/drawingml/2006/picture">
                  <pic:nvPicPr>
                    <pic:cNvPr id="22557" name="Picture 22557"/>
                    <pic:cNvPicPr/>
                  </pic:nvPicPr>
                  <pic:blipFill>
                    <a:blip r:embed="rId46"/>
                    <a:stretch>
                      <a:fillRect/>
                    </a:stretch>
                  </pic:blipFill>
                  <pic:spPr>
                    <a:xfrm>
                      <a:off x="0" y="0"/>
                      <a:ext cx="4566" cy="4565"/>
                    </a:xfrm>
                    <a:prstGeom prst="rect">
                      <a:avLst/>
                    </a:prstGeom>
                  </pic:spPr>
                </pic:pic>
              </a:graphicData>
            </a:graphic>
          </wp:inline>
        </w:drawing>
      </w:r>
      <w:r w:rsidRPr="0043435E">
        <w:rPr>
          <w:rFonts w:ascii="Arial" w:eastAsia="Arial Unicode MS" w:hAnsi="Arial" w:cs="Arial"/>
          <w:noProof/>
          <w:color w:val="000000"/>
        </w:rPr>
        <w:drawing>
          <wp:inline distT="0" distB="0" distL="0" distR="0" wp14:anchorId="33F39FEF" wp14:editId="244B644D">
            <wp:extent cx="54783" cy="18262"/>
            <wp:effectExtent l="0" t="0" r="0" b="0"/>
            <wp:docPr id="96661" name="Picture 22558"/>
            <wp:cNvGraphicFramePr/>
            <a:graphic xmlns:a="http://schemas.openxmlformats.org/drawingml/2006/main">
              <a:graphicData uri="http://schemas.openxmlformats.org/drawingml/2006/picture">
                <pic:pic xmlns:pic="http://schemas.openxmlformats.org/drawingml/2006/picture">
                  <pic:nvPicPr>
                    <pic:cNvPr id="22558" name="Picture 22558"/>
                    <pic:cNvPicPr/>
                  </pic:nvPicPr>
                  <pic:blipFill>
                    <a:blip r:embed="rId47"/>
                    <a:stretch>
                      <a:fillRect/>
                    </a:stretch>
                  </pic:blipFill>
                  <pic:spPr>
                    <a:xfrm>
                      <a:off x="0" y="0"/>
                      <a:ext cx="54783" cy="18262"/>
                    </a:xfrm>
                    <a:prstGeom prst="rect">
                      <a:avLst/>
                    </a:prstGeom>
                  </pic:spPr>
                </pic:pic>
              </a:graphicData>
            </a:graphic>
          </wp:inline>
        </w:drawing>
      </w:r>
      <w:r w:rsidRPr="0043435E">
        <w:rPr>
          <w:rFonts w:ascii="Arial" w:eastAsia="Arial Unicode MS" w:hAnsi="Arial" w:cs="Arial"/>
          <w:color w:val="000000"/>
          <w:lang w:eastAsia="en-US" w:bidi="en-US"/>
        </w:rPr>
        <w:t xml:space="preserve">   организовать подготовку необходимого оборудования и имущества;</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w:t>
      </w: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заблаговременно готовить помещения, инвентарь и средства связи;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 проводить практическую отработку вопросов оповещения, сбора и функционирования администрации ПВР;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участвовать в учениях, тренировках и проверках, проводимых органами местного самоуправления муниципального образования, органами по ГО и ЧС;</w:t>
      </w:r>
      <w:r w:rsidRPr="0043435E">
        <w:rPr>
          <w:rFonts w:ascii="Arial" w:eastAsia="Arial Unicode MS" w:hAnsi="Arial" w:cs="Arial"/>
          <w:noProof/>
          <w:color w:val="000000"/>
        </w:rPr>
        <w:drawing>
          <wp:inline distT="0" distB="0" distL="0" distR="0" wp14:anchorId="58BF135C" wp14:editId="3556A815">
            <wp:extent cx="4565" cy="4566"/>
            <wp:effectExtent l="0" t="0" r="0" b="0"/>
            <wp:docPr id="96662" name="Picture 22564"/>
            <wp:cNvGraphicFramePr/>
            <a:graphic xmlns:a="http://schemas.openxmlformats.org/drawingml/2006/main">
              <a:graphicData uri="http://schemas.openxmlformats.org/drawingml/2006/picture">
                <pic:pic xmlns:pic="http://schemas.openxmlformats.org/drawingml/2006/picture">
                  <pic:nvPicPr>
                    <pic:cNvPr id="22564" name="Picture 22564"/>
                    <pic:cNvPicPr/>
                  </pic:nvPicPr>
                  <pic:blipFill>
                    <a:blip r:embed="rId24"/>
                    <a:stretch>
                      <a:fillRect/>
                    </a:stretch>
                  </pic:blipFill>
                  <pic:spPr>
                    <a:xfrm>
                      <a:off x="0" y="0"/>
                      <a:ext cx="4565" cy="4566"/>
                    </a:xfrm>
                    <a:prstGeom prst="rect">
                      <a:avLst/>
                    </a:prstGeom>
                  </pic:spPr>
                </pic:pic>
              </a:graphicData>
            </a:graphic>
          </wp:inline>
        </w:drawing>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б) при возникновении чрезвычайной ситуации:</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организовать оповещение и сбор членов ПВР с началом эвакуационных мероприятий;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в установленный срок привести в готовность к приему и размещению эвакуируемого населения личный состав, помещение, связь и оборудование ПВР;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провести полное развертывание ПВР и подготовку к приему и размещению населения;</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поддерживать связь с организациями, выделяющими транспорт для ПВР;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руководить работой группы охраны общественного порядка, комнаты матери и ребенка и медицинского пункта;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организовать обеспечение эвакуируемого населения водой и оказание медицинской помощи;</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w:t>
      </w: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представлять сведения о ходе приема эвакуируемого населения.</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p>
    <w:p w:rsidR="0043435E" w:rsidRPr="0043435E" w:rsidRDefault="0043435E" w:rsidP="0043435E">
      <w:pPr>
        <w:widowControl w:val="0"/>
        <w:suppressAutoHyphens/>
        <w:ind w:firstLine="709"/>
        <w:jc w:val="both"/>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Обязанности начальника группы встречи, приема, регистрации и размещения ПВР.</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Начальник группы встречи, приема, регистрации и размещения ПВР отвечает:</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ведение персонального учета, регистрацию и размещение </w:t>
      </w:r>
      <w:r w:rsidRPr="0043435E">
        <w:rPr>
          <w:rFonts w:ascii="Arial" w:eastAsia="Arial Unicode MS" w:hAnsi="Arial" w:cs="Arial"/>
          <w:color w:val="000000"/>
          <w:lang w:eastAsia="en-US" w:bidi="en-US"/>
        </w:rPr>
        <w:lastRenderedPageBreak/>
        <w:t xml:space="preserve">эвакуируемого населения; </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обобщение, </w:t>
      </w:r>
      <w:r w:rsidRPr="0043435E">
        <w:rPr>
          <w:rFonts w:ascii="Arial" w:eastAsia="Arial Unicode MS" w:hAnsi="Arial" w:cs="Arial"/>
          <w:noProof/>
          <w:color w:val="000000"/>
        </w:rPr>
        <w:drawing>
          <wp:inline distT="0" distB="0" distL="0" distR="0" wp14:anchorId="6D6FD49F" wp14:editId="763CC381">
            <wp:extent cx="4565" cy="4566"/>
            <wp:effectExtent l="0" t="0" r="0" b="0"/>
            <wp:docPr id="96663" name="Picture 22579"/>
            <wp:cNvGraphicFramePr/>
            <a:graphic xmlns:a="http://schemas.openxmlformats.org/drawingml/2006/main">
              <a:graphicData uri="http://schemas.openxmlformats.org/drawingml/2006/picture">
                <pic:pic xmlns:pic="http://schemas.openxmlformats.org/drawingml/2006/picture">
                  <pic:nvPicPr>
                    <pic:cNvPr id="22579" name="Picture 22579"/>
                    <pic:cNvPicPr/>
                  </pic:nvPicPr>
                  <pic:blipFill>
                    <a:blip r:embed="rId24"/>
                    <a:stretch>
                      <a:fillRect/>
                    </a:stretch>
                  </pic:blipFill>
                  <pic:spPr>
                    <a:xfrm>
                      <a:off x="0" y="0"/>
                      <a:ext cx="4565" cy="4566"/>
                    </a:xfrm>
                    <a:prstGeom prst="rect">
                      <a:avLst/>
                    </a:prstGeom>
                  </pic:spPr>
                </pic:pic>
              </a:graphicData>
            </a:graphic>
          </wp:inline>
        </w:drawing>
      </w:r>
      <w:r w:rsidRPr="0043435E">
        <w:rPr>
          <w:rFonts w:ascii="Arial" w:eastAsia="Arial Unicode MS" w:hAnsi="Arial" w:cs="Arial"/>
          <w:color w:val="000000"/>
          <w:lang w:eastAsia="en-US" w:bidi="en-US"/>
        </w:rPr>
        <w:t xml:space="preserve">анализ и представление сведений о прибытии и размещении эвакуируемого населения; </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представление докладов в КЧС и ПБ поселения и </w:t>
      </w:r>
      <w:proofErr w:type="spellStart"/>
      <w:r w:rsidRPr="0043435E">
        <w:rPr>
          <w:rFonts w:ascii="Arial" w:eastAsia="Arial Unicode MS" w:hAnsi="Arial" w:cs="Arial"/>
          <w:color w:val="000000"/>
          <w:lang w:eastAsia="en-US" w:bidi="en-US"/>
        </w:rPr>
        <w:t>эвакоприемную</w:t>
      </w:r>
      <w:proofErr w:type="spellEnd"/>
      <w:r w:rsidRPr="0043435E">
        <w:rPr>
          <w:rFonts w:ascii="Arial" w:eastAsia="Arial Unicode MS" w:hAnsi="Arial" w:cs="Arial"/>
          <w:color w:val="000000"/>
          <w:lang w:eastAsia="en-US" w:bidi="en-US"/>
        </w:rPr>
        <w:t xml:space="preserve"> комиссию </w:t>
      </w:r>
      <w:proofErr w:type="spellStart"/>
      <w:r w:rsidRPr="0043435E">
        <w:rPr>
          <w:rFonts w:ascii="Arial" w:eastAsia="Arial Unicode MS" w:hAnsi="Arial" w:cs="Arial"/>
          <w:color w:val="000000"/>
          <w:lang w:eastAsia="en-US" w:bidi="en-US"/>
        </w:rPr>
        <w:t>Молчановского</w:t>
      </w:r>
      <w:proofErr w:type="spellEnd"/>
      <w:r w:rsidRPr="0043435E">
        <w:rPr>
          <w:rFonts w:ascii="Arial" w:eastAsia="Arial Unicode MS" w:hAnsi="Arial" w:cs="Arial"/>
          <w:color w:val="000000"/>
          <w:lang w:eastAsia="en-US" w:bidi="en-US"/>
        </w:rPr>
        <w:t xml:space="preserve"> района. </w:t>
      </w:r>
    </w:p>
    <w:p w:rsidR="0043435E" w:rsidRPr="0043435E" w:rsidRDefault="0043435E" w:rsidP="0043435E">
      <w:pPr>
        <w:widowControl w:val="0"/>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Он подчиняется начальнику и заместителю начальника ПВР и является прямым начальником личного состава группы.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u w:val="single" w:color="000000"/>
          <w:lang w:eastAsia="en-US" w:bidi="en-US"/>
        </w:rPr>
        <w:t xml:space="preserve">Начальник группы </w:t>
      </w:r>
      <w:proofErr w:type="spellStart"/>
      <w:r w:rsidRPr="0043435E">
        <w:rPr>
          <w:rFonts w:ascii="Arial" w:eastAsia="Arial Unicode MS" w:hAnsi="Arial" w:cs="Arial"/>
          <w:color w:val="000000"/>
          <w:u w:val="single" w:color="000000"/>
          <w:lang w:eastAsia="en-US" w:bidi="en-US"/>
        </w:rPr>
        <w:t>ВПРиР</w:t>
      </w:r>
      <w:proofErr w:type="spellEnd"/>
      <w:r w:rsidRPr="0043435E">
        <w:rPr>
          <w:rFonts w:ascii="Arial" w:eastAsia="Arial Unicode MS" w:hAnsi="Arial" w:cs="Arial"/>
          <w:color w:val="000000"/>
          <w:u w:val="single" w:color="000000"/>
          <w:lang w:eastAsia="en-US" w:bidi="en-US"/>
        </w:rPr>
        <w:t xml:space="preserve"> обязан:</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 при повседневной деятельности:</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anchor distT="0" distB="0" distL="114300" distR="114300" simplePos="0" relativeHeight="251666944" behindDoc="0" locked="0" layoutInCell="1" allowOverlap="0" wp14:anchorId="740FBC91" wp14:editId="1AC1F892">
            <wp:simplePos x="0" y="0"/>
            <wp:positionH relativeFrom="column">
              <wp:posOffset>3766307</wp:posOffset>
            </wp:positionH>
            <wp:positionV relativeFrom="paragraph">
              <wp:posOffset>370453</wp:posOffset>
            </wp:positionV>
            <wp:extent cx="4566" cy="4565"/>
            <wp:effectExtent l="0" t="0" r="0" b="0"/>
            <wp:wrapSquare wrapText="bothSides"/>
            <wp:docPr id="96664" name="Picture 25381"/>
            <wp:cNvGraphicFramePr/>
            <a:graphic xmlns:a="http://schemas.openxmlformats.org/drawingml/2006/main">
              <a:graphicData uri="http://schemas.openxmlformats.org/drawingml/2006/picture">
                <pic:pic xmlns:pic="http://schemas.openxmlformats.org/drawingml/2006/picture">
                  <pic:nvPicPr>
                    <pic:cNvPr id="25381" name="Picture 25381"/>
                    <pic:cNvPicPr/>
                  </pic:nvPicPr>
                  <pic:blipFill>
                    <a:blip r:embed="rId21"/>
                    <a:stretch>
                      <a:fillRect/>
                    </a:stretch>
                  </pic:blipFill>
                  <pic:spPr>
                    <a:xfrm>
                      <a:off x="0" y="0"/>
                      <a:ext cx="4566" cy="4565"/>
                    </a:xfrm>
                    <a:prstGeom prst="rect">
                      <a:avLst/>
                    </a:prstGeom>
                  </pic:spPr>
                </pic:pic>
              </a:graphicData>
            </a:graphic>
          </wp:anchor>
        </w:drawing>
      </w: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знать руководящие документы по организации приема и размещения эвакуируемого населения;</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организовать подготовку личного состава группы;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w:t>
      </w:r>
      <w:r w:rsidRPr="0043435E">
        <w:rPr>
          <w:rFonts w:ascii="Arial" w:eastAsia="Arial Unicode MS" w:hAnsi="Arial" w:cs="Arial"/>
          <w:color w:val="000000"/>
          <w:lang w:eastAsia="en-US" w:bidi="en-US"/>
        </w:rPr>
        <w:t xml:space="preserve"> разработать необходимую документацию группы по учету и размещению прибывшего эвакуируемого населения; </w:t>
      </w:r>
    </w:p>
    <w:p w:rsidR="0043435E" w:rsidRPr="0043435E" w:rsidRDefault="0043435E" w:rsidP="0043435E">
      <w:pPr>
        <w:widowControl w:val="0"/>
        <w:tabs>
          <w:tab w:val="left" w:pos="1134"/>
        </w:tabs>
        <w:suppressAutoHyphens/>
        <w:spacing w:line="272" w:lineRule="auto"/>
        <w:ind w:right="-15"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 xml:space="preserve">изучить порядок прибытия на ПВР эвакуируемого населения и порядок его размещения; </w:t>
      </w:r>
    </w:p>
    <w:p w:rsidR="0043435E" w:rsidRPr="0043435E" w:rsidRDefault="0043435E" w:rsidP="0043435E">
      <w:pPr>
        <w:widowControl w:val="0"/>
        <w:tabs>
          <w:tab w:val="left" w:pos="1134"/>
        </w:tabs>
        <w:suppressAutoHyphens/>
        <w:spacing w:line="272" w:lineRule="auto"/>
        <w:ind w:right="-15" w:firstLine="709"/>
        <w:jc w:val="both"/>
        <w:rPr>
          <w:rFonts w:ascii="Arial" w:eastAsia="Arial Unicode MS" w:hAnsi="Arial" w:cs="Arial"/>
          <w:color w:val="000000"/>
          <w:lang w:eastAsia="en-US" w:bidi="en-US"/>
        </w:rPr>
      </w:pPr>
      <w:r w:rsidRPr="0043435E">
        <w:rPr>
          <w:rFonts w:ascii="Arial" w:eastAsia="Arial Unicode MS" w:hAnsi="Arial" w:cs="Arial"/>
          <w:noProof/>
          <w:color w:val="000000"/>
          <w:lang w:eastAsia="en-US" w:bidi="en-US"/>
        </w:rPr>
        <w:t xml:space="preserve">- </w:t>
      </w:r>
      <w:r w:rsidRPr="0043435E">
        <w:rPr>
          <w:rFonts w:ascii="Arial" w:eastAsia="Arial Unicode MS" w:hAnsi="Arial" w:cs="Arial"/>
          <w:color w:val="000000"/>
          <w:lang w:eastAsia="en-US" w:bidi="en-US"/>
        </w:rPr>
        <w:t>участвовать в учениях, тренировках и проверках, проводимых органами местного самоуправления муниципального образования, органами по ГО и ЧС;</w:t>
      </w:r>
      <w:r w:rsidRPr="0043435E">
        <w:rPr>
          <w:rFonts w:ascii="Arial" w:eastAsia="Arial Unicode MS" w:hAnsi="Arial" w:cs="Arial"/>
          <w:noProof/>
          <w:color w:val="000000"/>
        </w:rPr>
        <w:drawing>
          <wp:inline distT="0" distB="0" distL="0" distR="0" wp14:anchorId="69ABA42C" wp14:editId="78C626CA">
            <wp:extent cx="4565" cy="4566"/>
            <wp:effectExtent l="0" t="0" r="0" b="0"/>
            <wp:docPr id="96665" name="Picture 22564"/>
            <wp:cNvGraphicFramePr/>
            <a:graphic xmlns:a="http://schemas.openxmlformats.org/drawingml/2006/main">
              <a:graphicData uri="http://schemas.openxmlformats.org/drawingml/2006/picture">
                <pic:pic xmlns:pic="http://schemas.openxmlformats.org/drawingml/2006/picture">
                  <pic:nvPicPr>
                    <pic:cNvPr id="22564" name="Picture 22564"/>
                    <pic:cNvPicPr/>
                  </pic:nvPicPr>
                  <pic:blipFill>
                    <a:blip r:embed="rId24"/>
                    <a:stretch>
                      <a:fillRect/>
                    </a:stretch>
                  </pic:blipFill>
                  <pic:spPr>
                    <a:xfrm>
                      <a:off x="0" y="0"/>
                      <a:ext cx="4565" cy="4566"/>
                    </a:xfrm>
                    <a:prstGeom prst="rect">
                      <a:avLst/>
                    </a:prstGeom>
                  </pic:spPr>
                </pic:pic>
              </a:graphicData>
            </a:graphic>
          </wp:inline>
        </w:drawing>
      </w:r>
    </w:p>
    <w:p w:rsidR="0043435E" w:rsidRPr="0043435E" w:rsidRDefault="0043435E" w:rsidP="0043435E">
      <w:pPr>
        <w:widowControl w:val="0"/>
        <w:tabs>
          <w:tab w:val="left" w:pos="1134"/>
        </w:tabs>
        <w:suppressAutoHyphens/>
        <w:ind w:right="21"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б) при возникновении чрезвычайной ситуации:</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 xml:space="preserve">подготовить рабочие места группы и доложить о готовности группы к приему населения, выводимого из зон возможных ЧС; </w:t>
      </w:r>
      <w:r w:rsidRPr="0043435E">
        <w:rPr>
          <w:rFonts w:ascii="Arial" w:eastAsia="Arial Unicode MS" w:hAnsi="Arial" w:cs="Arial"/>
          <w:noProof/>
          <w:color w:val="000000"/>
        </w:rPr>
        <w:drawing>
          <wp:inline distT="0" distB="0" distL="0" distR="0" wp14:anchorId="42AB09F0" wp14:editId="36A91F52">
            <wp:extent cx="4565" cy="4565"/>
            <wp:effectExtent l="0" t="0" r="0" b="0"/>
            <wp:docPr id="96666" name="Picture 25393"/>
            <wp:cNvGraphicFramePr/>
            <a:graphic xmlns:a="http://schemas.openxmlformats.org/drawingml/2006/main">
              <a:graphicData uri="http://schemas.openxmlformats.org/drawingml/2006/picture">
                <pic:pic xmlns:pic="http://schemas.openxmlformats.org/drawingml/2006/picture">
                  <pic:nvPicPr>
                    <pic:cNvPr id="25393" name="Picture 25393"/>
                    <pic:cNvPicPr/>
                  </pic:nvPicPr>
                  <pic:blipFill>
                    <a:blip r:embed="rId26"/>
                    <a:stretch>
                      <a:fillRect/>
                    </a:stretch>
                  </pic:blipFill>
                  <pic:spPr>
                    <a:xfrm>
                      <a:off x="0" y="0"/>
                      <a:ext cx="4565" cy="4565"/>
                    </a:xfrm>
                    <a:prstGeom prst="rect">
                      <a:avLst/>
                    </a:prstGeom>
                  </pic:spPr>
                </pic:pic>
              </a:graphicData>
            </a:graphic>
          </wp:inline>
        </w:drawing>
      </w:r>
      <w:r w:rsidRPr="0043435E">
        <w:rPr>
          <w:rFonts w:ascii="Arial" w:eastAsia="Arial Unicode MS" w:hAnsi="Arial" w:cs="Arial"/>
          <w:noProof/>
          <w:color w:val="000000"/>
        </w:rPr>
        <w:drawing>
          <wp:inline distT="0" distB="0" distL="0" distR="0" wp14:anchorId="11234C2E" wp14:editId="122E4DD1">
            <wp:extent cx="68478" cy="22827"/>
            <wp:effectExtent l="0" t="0" r="0" b="0"/>
            <wp:docPr id="96667" name="Picture 96597"/>
            <wp:cNvGraphicFramePr/>
            <a:graphic xmlns:a="http://schemas.openxmlformats.org/drawingml/2006/main">
              <a:graphicData uri="http://schemas.openxmlformats.org/drawingml/2006/picture">
                <pic:pic xmlns:pic="http://schemas.openxmlformats.org/drawingml/2006/picture">
                  <pic:nvPicPr>
                    <pic:cNvPr id="96597" name="Picture 96597"/>
                    <pic:cNvPicPr/>
                  </pic:nvPicPr>
                  <pic:blipFill>
                    <a:blip r:embed="rId48"/>
                    <a:stretch>
                      <a:fillRect/>
                    </a:stretch>
                  </pic:blipFill>
                  <pic:spPr>
                    <a:xfrm>
                      <a:off x="0" y="0"/>
                      <a:ext cx="68478" cy="22827"/>
                    </a:xfrm>
                    <a:prstGeom prst="rect">
                      <a:avLst/>
                    </a:prstGeom>
                  </pic:spPr>
                </pic:pic>
              </a:graphicData>
            </a:graphic>
          </wp:inline>
        </w:drawing>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распределять обязанности между членами группы; </w:t>
      </w:r>
      <w:r w:rsidRPr="0043435E">
        <w:rPr>
          <w:rFonts w:ascii="Arial" w:eastAsia="Arial Unicode MS" w:hAnsi="Arial" w:cs="Arial"/>
          <w:noProof/>
          <w:color w:val="000000"/>
        </w:rPr>
        <w:drawing>
          <wp:inline distT="0" distB="0" distL="0" distR="0" wp14:anchorId="6A846D2A" wp14:editId="755CE5E1">
            <wp:extent cx="59348" cy="18261"/>
            <wp:effectExtent l="0" t="0" r="0" b="0"/>
            <wp:docPr id="96668" name="Picture 25396"/>
            <wp:cNvGraphicFramePr/>
            <a:graphic xmlns:a="http://schemas.openxmlformats.org/drawingml/2006/main">
              <a:graphicData uri="http://schemas.openxmlformats.org/drawingml/2006/picture">
                <pic:pic xmlns:pic="http://schemas.openxmlformats.org/drawingml/2006/picture">
                  <pic:nvPicPr>
                    <pic:cNvPr id="25396" name="Picture 25396"/>
                    <pic:cNvPicPr/>
                  </pic:nvPicPr>
                  <pic:blipFill>
                    <a:blip r:embed="rId49"/>
                    <a:stretch>
                      <a:fillRect/>
                    </a:stretch>
                  </pic:blipFill>
                  <pic:spPr>
                    <a:xfrm>
                      <a:off x="0" y="0"/>
                      <a:ext cx="59348" cy="18261"/>
                    </a:xfrm>
                    <a:prstGeom prst="rect">
                      <a:avLst/>
                    </a:prstGeom>
                  </pic:spPr>
                </pic:pic>
              </a:graphicData>
            </a:graphic>
          </wp:inline>
        </w:drawing>
      </w:r>
    </w:p>
    <w:p w:rsidR="0043435E" w:rsidRPr="0043435E" w:rsidRDefault="0043435E" w:rsidP="0043435E">
      <w:pPr>
        <w:widowControl w:val="0"/>
        <w:tabs>
          <w:tab w:val="left" w:pos="1134"/>
        </w:tabs>
        <w:suppressAutoHyphens/>
        <w:ind w:right="21" w:firstLine="709"/>
        <w:jc w:val="both"/>
        <w:rPr>
          <w:rFonts w:ascii="Arial" w:eastAsia="Arial Unicode MS" w:hAnsi="Arial" w:cs="Arial"/>
          <w:noProof/>
          <w:color w:val="000000"/>
        </w:rPr>
      </w:pPr>
      <w:r w:rsidRPr="0043435E">
        <w:rPr>
          <w:rFonts w:ascii="Arial" w:eastAsia="Arial Unicode MS" w:hAnsi="Arial" w:cs="Arial"/>
          <w:color w:val="000000"/>
          <w:lang w:eastAsia="en-US" w:bidi="en-US"/>
        </w:rPr>
        <w:t xml:space="preserve">-  организовать учет, регистрацию и размещение эвакуируемого населения;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noProof/>
          <w:color w:val="000000"/>
        </w:rPr>
        <w:drawing>
          <wp:inline distT="0" distB="0" distL="0" distR="0" wp14:anchorId="4768B5A1" wp14:editId="170CB2F1">
            <wp:extent cx="54783" cy="18261"/>
            <wp:effectExtent l="0" t="0" r="0" b="0"/>
            <wp:docPr id="96669" name="Picture 25397"/>
            <wp:cNvGraphicFramePr/>
            <a:graphic xmlns:a="http://schemas.openxmlformats.org/drawingml/2006/main">
              <a:graphicData uri="http://schemas.openxmlformats.org/drawingml/2006/picture">
                <pic:pic xmlns:pic="http://schemas.openxmlformats.org/drawingml/2006/picture">
                  <pic:nvPicPr>
                    <pic:cNvPr id="25397" name="Picture 25397"/>
                    <pic:cNvPicPr/>
                  </pic:nvPicPr>
                  <pic:blipFill>
                    <a:blip r:embed="rId50"/>
                    <a:stretch>
                      <a:fillRect/>
                    </a:stretch>
                  </pic:blipFill>
                  <pic:spPr>
                    <a:xfrm>
                      <a:off x="0" y="0"/>
                      <a:ext cx="54783" cy="18261"/>
                    </a:xfrm>
                    <a:prstGeom prst="rect">
                      <a:avLst/>
                    </a:prstGeom>
                  </pic:spPr>
                </pic:pic>
              </a:graphicData>
            </a:graphic>
          </wp:inline>
        </w:drawing>
      </w:r>
      <w:r w:rsidRPr="0043435E">
        <w:rPr>
          <w:rFonts w:ascii="Arial" w:eastAsia="Arial Unicode MS" w:hAnsi="Arial" w:cs="Arial"/>
          <w:color w:val="000000"/>
          <w:lang w:eastAsia="en-US" w:bidi="en-US"/>
        </w:rPr>
        <w:t xml:space="preserve">доводить своевременную информацию до эвакуируемых </w:t>
      </w:r>
      <w:proofErr w:type="gramStart"/>
      <w:r w:rsidRPr="0043435E">
        <w:rPr>
          <w:rFonts w:ascii="Arial" w:eastAsia="Arial Unicode MS" w:hAnsi="Arial" w:cs="Arial"/>
          <w:color w:val="000000"/>
          <w:lang w:eastAsia="en-US" w:bidi="en-US"/>
        </w:rPr>
        <w:t>о</w:t>
      </w:r>
      <w:proofErr w:type="gramEnd"/>
      <w:r w:rsidRPr="0043435E">
        <w:rPr>
          <w:rFonts w:ascii="Arial" w:eastAsia="Arial Unicode MS" w:hAnsi="Arial" w:cs="Arial"/>
          <w:color w:val="000000"/>
          <w:lang w:eastAsia="en-US" w:bidi="en-US"/>
        </w:rPr>
        <w:t xml:space="preserve"> всех изменениях в обстановке; </w:t>
      </w:r>
      <w:r w:rsidRPr="0043435E">
        <w:rPr>
          <w:rFonts w:ascii="Arial" w:eastAsia="Arial Unicode MS" w:hAnsi="Arial" w:cs="Arial"/>
          <w:noProof/>
          <w:color w:val="000000"/>
        </w:rPr>
        <w:drawing>
          <wp:inline distT="0" distB="0" distL="0" distR="0" wp14:anchorId="5D397CAC" wp14:editId="0170CA60">
            <wp:extent cx="54783" cy="22827"/>
            <wp:effectExtent l="0" t="0" r="0" b="0"/>
            <wp:docPr id="96670" name="Picture 25399"/>
            <wp:cNvGraphicFramePr/>
            <a:graphic xmlns:a="http://schemas.openxmlformats.org/drawingml/2006/main">
              <a:graphicData uri="http://schemas.openxmlformats.org/drawingml/2006/picture">
                <pic:pic xmlns:pic="http://schemas.openxmlformats.org/drawingml/2006/picture">
                  <pic:nvPicPr>
                    <pic:cNvPr id="25399" name="Picture 25399"/>
                    <pic:cNvPicPr/>
                  </pic:nvPicPr>
                  <pic:blipFill>
                    <a:blip r:embed="rId51"/>
                    <a:stretch>
                      <a:fillRect/>
                    </a:stretch>
                  </pic:blipFill>
                  <pic:spPr>
                    <a:xfrm>
                      <a:off x="0" y="0"/>
                      <a:ext cx="54783" cy="22827"/>
                    </a:xfrm>
                    <a:prstGeom prst="rect">
                      <a:avLst/>
                    </a:prstGeom>
                  </pic:spPr>
                </pic:pic>
              </a:graphicData>
            </a:graphic>
          </wp:inline>
        </w:drawing>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докладывать начальнику ПВР о ходе приема и размещения прибывшего эвакуируемого </w:t>
      </w:r>
      <w:r w:rsidRPr="0043435E">
        <w:rPr>
          <w:rFonts w:ascii="Arial" w:eastAsia="Arial Unicode MS" w:hAnsi="Arial" w:cs="Arial"/>
          <w:noProof/>
          <w:color w:val="000000"/>
        </w:rPr>
        <w:drawing>
          <wp:inline distT="0" distB="0" distL="0" distR="0" wp14:anchorId="13BDFF34" wp14:editId="7AF41DFE">
            <wp:extent cx="4566" cy="4566"/>
            <wp:effectExtent l="0" t="0" r="0" b="0"/>
            <wp:docPr id="96671" name="Picture 25398"/>
            <wp:cNvGraphicFramePr/>
            <a:graphic xmlns:a="http://schemas.openxmlformats.org/drawingml/2006/main">
              <a:graphicData uri="http://schemas.openxmlformats.org/drawingml/2006/picture">
                <pic:pic xmlns:pic="http://schemas.openxmlformats.org/drawingml/2006/picture">
                  <pic:nvPicPr>
                    <pic:cNvPr id="25398" name="Picture 25398"/>
                    <pic:cNvPicPr/>
                  </pic:nvPicPr>
                  <pic:blipFill>
                    <a:blip r:embed="rId52"/>
                    <a:stretch>
                      <a:fillRect/>
                    </a:stretch>
                  </pic:blipFill>
                  <pic:spPr>
                    <a:xfrm>
                      <a:off x="0" y="0"/>
                      <a:ext cx="4566" cy="4566"/>
                    </a:xfrm>
                    <a:prstGeom prst="rect">
                      <a:avLst/>
                    </a:prstGeom>
                  </pic:spPr>
                </pic:pic>
              </a:graphicData>
            </a:graphic>
          </wp:inline>
        </w:drawing>
      </w:r>
      <w:r w:rsidRPr="0043435E">
        <w:rPr>
          <w:rFonts w:ascii="Arial" w:eastAsia="Arial Unicode MS" w:hAnsi="Arial" w:cs="Arial"/>
          <w:color w:val="000000"/>
          <w:lang w:eastAsia="en-US" w:bidi="en-US"/>
        </w:rPr>
        <w:t xml:space="preserve">населения; </w:t>
      </w:r>
      <w:r w:rsidRPr="0043435E">
        <w:rPr>
          <w:rFonts w:ascii="Arial" w:eastAsia="Arial Unicode MS" w:hAnsi="Arial" w:cs="Arial"/>
          <w:noProof/>
          <w:color w:val="000000"/>
        </w:rPr>
        <w:drawing>
          <wp:inline distT="0" distB="0" distL="0" distR="0" wp14:anchorId="022F8AA5" wp14:editId="74E688AC">
            <wp:extent cx="50217" cy="22827"/>
            <wp:effectExtent l="0" t="0" r="0" b="0"/>
            <wp:docPr id="96672" name="Picture 25400"/>
            <wp:cNvGraphicFramePr/>
            <a:graphic xmlns:a="http://schemas.openxmlformats.org/drawingml/2006/main">
              <a:graphicData uri="http://schemas.openxmlformats.org/drawingml/2006/picture">
                <pic:pic xmlns:pic="http://schemas.openxmlformats.org/drawingml/2006/picture">
                  <pic:nvPicPr>
                    <pic:cNvPr id="25400" name="Picture 25400"/>
                    <pic:cNvPicPr/>
                  </pic:nvPicPr>
                  <pic:blipFill>
                    <a:blip r:embed="rId53"/>
                    <a:stretch>
                      <a:fillRect/>
                    </a:stretch>
                  </pic:blipFill>
                  <pic:spPr>
                    <a:xfrm>
                      <a:off x="0" y="0"/>
                      <a:ext cx="50217" cy="22827"/>
                    </a:xfrm>
                    <a:prstGeom prst="rect">
                      <a:avLst/>
                    </a:prstGeom>
                  </pic:spPr>
                </pic:pic>
              </a:graphicData>
            </a:graphic>
          </wp:inline>
        </w:drawing>
      </w:r>
      <w:r w:rsidRPr="0043435E">
        <w:rPr>
          <w:rFonts w:ascii="Arial" w:eastAsia="Arial Unicode MS" w:hAnsi="Arial" w:cs="Arial"/>
          <w:color w:val="000000"/>
          <w:lang w:eastAsia="en-US" w:bidi="en-US"/>
        </w:rPr>
        <w:t xml:space="preserve">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составлять списки эвакуируемого населения начальникам и старшим колонн при отправке их в пункты длительного проживания.</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p>
    <w:p w:rsidR="0043435E" w:rsidRPr="0043435E" w:rsidRDefault="0043435E" w:rsidP="0043435E">
      <w:pPr>
        <w:widowControl w:val="0"/>
        <w:suppressAutoHyphens/>
        <w:ind w:firstLine="709"/>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Группа комплектования, отправки и сопровождения.</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Начальник группы комплектования, отправки и сопровождения отвечает:</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ведение учета транспорта и его распределение для вывоза эвакуируемого населения из зоны ЧС к местам временного размещения, организованную отправку колонн в сопровождении проводников.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Он подчиняется начальнику и заместителю начальника ПВР и является прямым начальником личного состава группы.</w:t>
      </w:r>
    </w:p>
    <w:p w:rsidR="0043435E" w:rsidRPr="0043435E" w:rsidRDefault="0043435E" w:rsidP="0043435E">
      <w:pPr>
        <w:widowControl w:val="0"/>
        <w:tabs>
          <w:tab w:val="left" w:pos="1134"/>
        </w:tabs>
        <w:suppressAutoHyphens/>
        <w:ind w:right="-20"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5B65242D" wp14:editId="5229B39B">
            <wp:extent cx="4565" cy="4566"/>
            <wp:effectExtent l="0" t="0" r="0" b="0"/>
            <wp:docPr id="96673" name="Picture 25401"/>
            <wp:cNvGraphicFramePr/>
            <a:graphic xmlns:a="http://schemas.openxmlformats.org/drawingml/2006/main">
              <a:graphicData uri="http://schemas.openxmlformats.org/drawingml/2006/picture">
                <pic:pic xmlns:pic="http://schemas.openxmlformats.org/drawingml/2006/picture">
                  <pic:nvPicPr>
                    <pic:cNvPr id="25401" name="Picture 25401"/>
                    <pic:cNvPicPr/>
                  </pic:nvPicPr>
                  <pic:blipFill>
                    <a:blip r:embed="rId21"/>
                    <a:stretch>
                      <a:fillRect/>
                    </a:stretch>
                  </pic:blipFill>
                  <pic:spPr>
                    <a:xfrm>
                      <a:off x="0" y="0"/>
                      <a:ext cx="4565" cy="4566"/>
                    </a:xfrm>
                    <a:prstGeom prst="rect">
                      <a:avLst/>
                    </a:prstGeom>
                  </pic:spPr>
                </pic:pic>
              </a:graphicData>
            </a:graphic>
          </wp:inline>
        </w:drawing>
      </w:r>
      <w:r w:rsidRPr="0043435E">
        <w:rPr>
          <w:rFonts w:ascii="Arial" w:eastAsia="Arial Unicode MS" w:hAnsi="Arial" w:cs="Arial"/>
          <w:color w:val="000000"/>
          <w:u w:val="single"/>
          <w:lang w:eastAsia="en-US" w:bidi="en-US"/>
        </w:rPr>
        <w:t xml:space="preserve">Начальник </w:t>
      </w:r>
      <w:proofErr w:type="spellStart"/>
      <w:r w:rsidRPr="0043435E">
        <w:rPr>
          <w:rFonts w:ascii="Arial" w:eastAsia="Arial Unicode MS" w:hAnsi="Arial" w:cs="Arial"/>
          <w:color w:val="000000"/>
          <w:u w:val="single"/>
          <w:lang w:eastAsia="en-US" w:bidi="en-US"/>
        </w:rPr>
        <w:t>ГКОиС</w:t>
      </w:r>
      <w:proofErr w:type="spellEnd"/>
      <w:r w:rsidRPr="0043435E">
        <w:rPr>
          <w:rFonts w:ascii="Arial" w:eastAsia="Arial Unicode MS" w:hAnsi="Arial" w:cs="Arial"/>
          <w:color w:val="000000"/>
          <w:u w:val="single"/>
          <w:lang w:eastAsia="en-US" w:bidi="en-US"/>
        </w:rPr>
        <w:t xml:space="preserve"> обязан</w:t>
      </w:r>
      <w:r w:rsidRPr="0043435E">
        <w:rPr>
          <w:rFonts w:ascii="Arial" w:eastAsia="Arial Unicode MS" w:hAnsi="Arial" w:cs="Arial"/>
          <w:color w:val="000000"/>
          <w:lang w:eastAsia="en-US" w:bidi="en-US"/>
        </w:rPr>
        <w:t>:</w:t>
      </w:r>
      <w:r w:rsidRPr="0043435E">
        <w:rPr>
          <w:rFonts w:ascii="Arial" w:eastAsia="Arial Unicode MS" w:hAnsi="Arial" w:cs="Arial"/>
          <w:noProof/>
          <w:color w:val="000000"/>
        </w:rPr>
        <w:drawing>
          <wp:inline distT="0" distB="0" distL="0" distR="0" wp14:anchorId="24DC124F" wp14:editId="29B721BD">
            <wp:extent cx="4565" cy="4565"/>
            <wp:effectExtent l="0" t="0" r="0" b="0"/>
            <wp:docPr id="96674" name="Picture 25402"/>
            <wp:cNvGraphicFramePr/>
            <a:graphic xmlns:a="http://schemas.openxmlformats.org/drawingml/2006/main">
              <a:graphicData uri="http://schemas.openxmlformats.org/drawingml/2006/picture">
                <pic:pic xmlns:pic="http://schemas.openxmlformats.org/drawingml/2006/picture">
                  <pic:nvPicPr>
                    <pic:cNvPr id="25402" name="Picture 25402"/>
                    <pic:cNvPicPr/>
                  </pic:nvPicPr>
                  <pic:blipFill>
                    <a:blip r:embed="rId26"/>
                    <a:stretch>
                      <a:fillRect/>
                    </a:stretch>
                  </pic:blipFill>
                  <pic:spPr>
                    <a:xfrm>
                      <a:off x="0" y="0"/>
                      <a:ext cx="4565" cy="4565"/>
                    </a:xfrm>
                    <a:prstGeom prst="rect">
                      <a:avLst/>
                    </a:prstGeom>
                  </pic:spPr>
                </pic:pic>
              </a:graphicData>
            </a:graphic>
          </wp:inline>
        </w:drawing>
      </w:r>
    </w:p>
    <w:p w:rsidR="0043435E" w:rsidRPr="0043435E" w:rsidRDefault="0043435E" w:rsidP="0043435E">
      <w:pPr>
        <w:widowControl w:val="0"/>
        <w:tabs>
          <w:tab w:val="left" w:pos="1134"/>
        </w:tabs>
        <w:suppressAutoHyphens/>
        <w:ind w:right="21"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 при повседневной деятельности:</w:t>
      </w:r>
      <w:r w:rsidRPr="0043435E">
        <w:rPr>
          <w:rFonts w:ascii="Arial" w:eastAsia="Arial Unicode MS" w:hAnsi="Arial" w:cs="Arial"/>
          <w:noProof/>
          <w:color w:val="000000"/>
        </w:rPr>
        <w:drawing>
          <wp:inline distT="0" distB="0" distL="0" distR="0" wp14:anchorId="26D47B6B" wp14:editId="408F7D2E">
            <wp:extent cx="4565" cy="4565"/>
            <wp:effectExtent l="0" t="0" r="0" b="0"/>
            <wp:docPr id="96675" name="Picture 25403"/>
            <wp:cNvGraphicFramePr/>
            <a:graphic xmlns:a="http://schemas.openxmlformats.org/drawingml/2006/main">
              <a:graphicData uri="http://schemas.openxmlformats.org/drawingml/2006/picture">
                <pic:pic xmlns:pic="http://schemas.openxmlformats.org/drawingml/2006/picture">
                  <pic:nvPicPr>
                    <pic:cNvPr id="25403" name="Picture 25403"/>
                    <pic:cNvPicPr/>
                  </pic:nvPicPr>
                  <pic:blipFill>
                    <a:blip r:embed="rId37"/>
                    <a:stretch>
                      <a:fillRect/>
                    </a:stretch>
                  </pic:blipFill>
                  <pic:spPr>
                    <a:xfrm>
                      <a:off x="0" y="0"/>
                      <a:ext cx="4565" cy="4565"/>
                    </a:xfrm>
                    <a:prstGeom prst="rect">
                      <a:avLst/>
                    </a:prstGeom>
                  </pic:spPr>
                </pic:pic>
              </a:graphicData>
            </a:graphic>
          </wp:inline>
        </w:drawing>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знать руководящие документы по организации приема и размещения эвакуируемого населения;</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организовать подготовку личного состава группы;</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w:t>
      </w:r>
      <w:r w:rsidRPr="0043435E">
        <w:rPr>
          <w:rFonts w:ascii="Arial" w:eastAsia="Arial Unicode MS" w:hAnsi="Arial" w:cs="Arial"/>
          <w:color w:val="000000"/>
          <w:lang w:eastAsia="en-US" w:bidi="en-US"/>
        </w:rPr>
        <w:t xml:space="preserve"> знать какой транспорт, от каких организаций выделяется на ПВР для вывоза эвакуируемых, порядок установления связи с руководителями этих организаций;</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знать количество прибывающего эвакуируемого населения, маршруты следования и места временного размещения эвакуируемого населения;</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 xml:space="preserve">разработать необходимую документацию группы;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w:t>
      </w:r>
      <w:r w:rsidRPr="0043435E">
        <w:rPr>
          <w:rFonts w:ascii="Arial" w:eastAsia="Arial Unicode MS" w:hAnsi="Arial" w:cs="Arial"/>
          <w:color w:val="000000"/>
          <w:lang w:eastAsia="en-US" w:bidi="en-US"/>
        </w:rPr>
        <w:t xml:space="preserve"> изучить порядок убытия из зоны ЧС на ПВР эвакуируемого населения и порядок его комплектования, отправки и сопровождения;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 xml:space="preserve">участвовать в учениях, тренировках и проверках, проводимых органами </w:t>
      </w:r>
      <w:r w:rsidRPr="0043435E">
        <w:rPr>
          <w:rFonts w:ascii="Arial" w:eastAsia="Arial Unicode MS" w:hAnsi="Arial" w:cs="Arial"/>
          <w:color w:val="000000"/>
          <w:lang w:eastAsia="en-US" w:bidi="en-US"/>
        </w:rPr>
        <w:lastRenderedPageBreak/>
        <w:t>местного самоуправления муниципального образования, органами по ГО и ЧС;</w:t>
      </w:r>
    </w:p>
    <w:p w:rsidR="0043435E" w:rsidRPr="0043435E" w:rsidRDefault="0043435E" w:rsidP="0043435E">
      <w:pPr>
        <w:widowControl w:val="0"/>
        <w:tabs>
          <w:tab w:val="left" w:pos="1134"/>
        </w:tabs>
        <w:suppressAutoHyphens/>
        <w:ind w:right="21"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б) при возникновении чрезвычайной ситуации:</w:t>
      </w:r>
      <w:r w:rsidRPr="0043435E">
        <w:rPr>
          <w:rFonts w:ascii="Arial" w:eastAsia="Arial Unicode MS" w:hAnsi="Arial" w:cs="Arial"/>
          <w:noProof/>
          <w:color w:val="000000"/>
        </w:rPr>
        <w:drawing>
          <wp:inline distT="0" distB="0" distL="0" distR="0" wp14:anchorId="22CDB048" wp14:editId="47F08CCD">
            <wp:extent cx="4565" cy="4566"/>
            <wp:effectExtent l="0" t="0" r="0" b="0"/>
            <wp:docPr id="96676" name="Picture 25418"/>
            <wp:cNvGraphicFramePr/>
            <a:graphic xmlns:a="http://schemas.openxmlformats.org/drawingml/2006/main">
              <a:graphicData uri="http://schemas.openxmlformats.org/drawingml/2006/picture">
                <pic:pic xmlns:pic="http://schemas.openxmlformats.org/drawingml/2006/picture">
                  <pic:nvPicPr>
                    <pic:cNvPr id="25418" name="Picture 25418"/>
                    <pic:cNvPicPr/>
                  </pic:nvPicPr>
                  <pic:blipFill>
                    <a:blip r:embed="rId21"/>
                    <a:stretch>
                      <a:fillRect/>
                    </a:stretch>
                  </pic:blipFill>
                  <pic:spPr>
                    <a:xfrm>
                      <a:off x="0" y="0"/>
                      <a:ext cx="4565" cy="4566"/>
                    </a:xfrm>
                    <a:prstGeom prst="rect">
                      <a:avLst/>
                    </a:prstGeom>
                  </pic:spPr>
                </pic:pic>
              </a:graphicData>
            </a:graphic>
          </wp:inline>
        </w:drawing>
      </w:r>
    </w:p>
    <w:p w:rsidR="0043435E" w:rsidRPr="0043435E" w:rsidRDefault="0043435E" w:rsidP="0043435E">
      <w:pPr>
        <w:widowControl w:val="0"/>
        <w:tabs>
          <w:tab w:val="left" w:pos="1134"/>
        </w:tabs>
        <w:suppressAutoHyphens/>
        <w:ind w:right="21" w:firstLine="709"/>
        <w:jc w:val="both"/>
        <w:rPr>
          <w:rFonts w:ascii="Arial" w:eastAsia="Arial Unicode MS" w:hAnsi="Arial" w:cs="Arial"/>
          <w:noProof/>
          <w:color w:val="000000"/>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 xml:space="preserve">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возможных ЧС;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 xml:space="preserve">вести учет выделяемого транспорта и его распределение для вывоза эвакуируемого населения к местам временного размещения;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осуществлять организованную отправку колонн в сопровождении проводников по населенным пунктам района.</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p>
    <w:p w:rsidR="0043435E" w:rsidRPr="0043435E" w:rsidRDefault="0043435E" w:rsidP="0043435E">
      <w:pPr>
        <w:widowControl w:val="0"/>
        <w:suppressAutoHyphens/>
        <w:ind w:firstLine="709"/>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Группа охраны общественного порядка пункта размещения</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Начальник группы охраны общественного порядка отвечает за поддержание </w:t>
      </w:r>
      <w:r w:rsidRPr="0043435E">
        <w:rPr>
          <w:rFonts w:ascii="Arial" w:eastAsia="Arial Unicode MS" w:hAnsi="Arial" w:cs="Arial"/>
          <w:noProof/>
          <w:color w:val="000000"/>
        </w:rPr>
        <w:drawing>
          <wp:inline distT="0" distB="0" distL="0" distR="0" wp14:anchorId="38E45147" wp14:editId="2A0EED7B">
            <wp:extent cx="4566" cy="4565"/>
            <wp:effectExtent l="0" t="0" r="0" b="0"/>
            <wp:docPr id="96677" name="Picture 28333"/>
            <wp:cNvGraphicFramePr/>
            <a:graphic xmlns:a="http://schemas.openxmlformats.org/drawingml/2006/main">
              <a:graphicData uri="http://schemas.openxmlformats.org/drawingml/2006/picture">
                <pic:pic xmlns:pic="http://schemas.openxmlformats.org/drawingml/2006/picture">
                  <pic:nvPicPr>
                    <pic:cNvPr id="28333" name="Picture 28333"/>
                    <pic:cNvPicPr/>
                  </pic:nvPicPr>
                  <pic:blipFill>
                    <a:blip r:embed="rId30"/>
                    <a:stretch>
                      <a:fillRect/>
                    </a:stretch>
                  </pic:blipFill>
                  <pic:spPr>
                    <a:xfrm>
                      <a:off x="0" y="0"/>
                      <a:ext cx="4566" cy="4565"/>
                    </a:xfrm>
                    <a:prstGeom prst="rect">
                      <a:avLst/>
                    </a:prstGeom>
                  </pic:spPr>
                </pic:pic>
              </a:graphicData>
            </a:graphic>
          </wp:inline>
        </w:drawing>
      </w:r>
      <w:r w:rsidRPr="0043435E">
        <w:rPr>
          <w:rFonts w:ascii="Arial" w:eastAsia="Arial Unicode MS" w:hAnsi="Arial" w:cs="Arial"/>
          <w:color w:val="000000"/>
          <w:lang w:eastAsia="en-US" w:bidi="en-US"/>
        </w:rPr>
        <w:t xml:space="preserve">общественного порядка на территории ПВР, организованный выход эвакуируемых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u w:val="single"/>
          <w:lang w:eastAsia="en-US" w:bidi="en-US"/>
        </w:rPr>
      </w:pPr>
      <w:r w:rsidRPr="0043435E">
        <w:rPr>
          <w:rFonts w:ascii="Arial" w:eastAsia="Arial Unicode MS" w:hAnsi="Arial" w:cs="Arial"/>
          <w:color w:val="000000"/>
          <w:u w:val="single"/>
          <w:lang w:eastAsia="en-US" w:bidi="en-US"/>
        </w:rPr>
        <w:t>Начальник ГООП обязан:</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 при повседневной деятельности:</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w:t>
      </w:r>
      <w:r w:rsidRPr="0043435E">
        <w:rPr>
          <w:rFonts w:ascii="Arial" w:eastAsia="Arial Unicode MS" w:hAnsi="Arial" w:cs="Arial"/>
          <w:color w:val="000000"/>
          <w:lang w:eastAsia="en-US" w:bidi="en-US"/>
        </w:rPr>
        <w:t xml:space="preserve"> изучить схему размещения ПВР и Положение о ПВР; </w:t>
      </w:r>
      <w:r w:rsidRPr="0043435E">
        <w:rPr>
          <w:rFonts w:ascii="Arial" w:eastAsia="Arial Unicode MS" w:hAnsi="Arial" w:cs="Arial"/>
          <w:noProof/>
          <w:color w:val="000000"/>
        </w:rPr>
        <w:drawing>
          <wp:inline distT="0" distB="0" distL="0" distR="0" wp14:anchorId="480902FA" wp14:editId="1CC4136E">
            <wp:extent cx="4565" cy="27392"/>
            <wp:effectExtent l="0" t="0" r="0" b="0"/>
            <wp:docPr id="96678" name="Picture 96620"/>
            <wp:cNvGraphicFramePr/>
            <a:graphic xmlns:a="http://schemas.openxmlformats.org/drawingml/2006/main">
              <a:graphicData uri="http://schemas.openxmlformats.org/drawingml/2006/picture">
                <pic:pic xmlns:pic="http://schemas.openxmlformats.org/drawingml/2006/picture">
                  <pic:nvPicPr>
                    <pic:cNvPr id="96620" name="Picture 96620"/>
                    <pic:cNvPicPr/>
                  </pic:nvPicPr>
                  <pic:blipFill>
                    <a:blip r:embed="rId54"/>
                    <a:stretch>
                      <a:fillRect/>
                    </a:stretch>
                  </pic:blipFill>
                  <pic:spPr>
                    <a:xfrm>
                      <a:off x="0" y="0"/>
                      <a:ext cx="4565" cy="27392"/>
                    </a:xfrm>
                    <a:prstGeom prst="rect">
                      <a:avLst/>
                    </a:prstGeom>
                  </pic:spPr>
                </pic:pic>
              </a:graphicData>
            </a:graphic>
          </wp:inline>
        </w:drawing>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 xml:space="preserve">организовать подготовку личного состава группы; </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участвовать в учениях, тренировках и проверках, проводимых органами местного самоуправления муниципального образования, органами по ГО и ЧС;</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б) при возникновении чрезвычайной ситуации:</w:t>
      </w:r>
    </w:p>
    <w:p w:rsidR="0043435E" w:rsidRPr="0043435E" w:rsidRDefault="0043435E" w:rsidP="0043435E">
      <w:pPr>
        <w:widowControl w:val="0"/>
        <w:tabs>
          <w:tab w:val="left" w:pos="1134"/>
        </w:tabs>
        <w:suppressAutoHyphens/>
        <w:spacing w:after="285"/>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w:t>
      </w:r>
    </w:p>
    <w:p w:rsidR="0043435E" w:rsidRPr="0043435E" w:rsidRDefault="0043435E" w:rsidP="0043435E">
      <w:pPr>
        <w:widowControl w:val="0"/>
        <w:suppressAutoHyphens/>
        <w:ind w:firstLine="709"/>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Медицинский пункт пункта временного размещения</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proofErr w:type="gramStart"/>
      <w:r w:rsidRPr="0043435E">
        <w:rPr>
          <w:rFonts w:ascii="Arial" w:eastAsia="Arial Unicode MS" w:hAnsi="Arial" w:cs="Arial"/>
          <w:color w:val="000000"/>
          <w:lang w:eastAsia="en-US" w:bidi="en-US"/>
        </w:rPr>
        <w:t>Старший</w:t>
      </w:r>
      <w:proofErr w:type="gramEnd"/>
      <w:r w:rsidRPr="0043435E">
        <w:rPr>
          <w:rFonts w:ascii="Arial" w:eastAsia="Arial Unicode MS" w:hAnsi="Arial" w:cs="Arial"/>
          <w:color w:val="000000"/>
          <w:lang w:eastAsia="en-US" w:bidi="en-US"/>
        </w:rPr>
        <w:t xml:space="preserve"> (старшая) медицинского пункта отвечает: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своевременное оказание первой медицинской помощи </w:t>
      </w:r>
      <w:proofErr w:type="gramStart"/>
      <w:r w:rsidRPr="0043435E">
        <w:rPr>
          <w:rFonts w:ascii="Arial" w:eastAsia="Arial Unicode MS" w:hAnsi="Arial" w:cs="Arial"/>
          <w:color w:val="000000"/>
          <w:lang w:eastAsia="en-US" w:bidi="en-US"/>
        </w:rPr>
        <w:t>заболевшим</w:t>
      </w:r>
      <w:proofErr w:type="gramEnd"/>
      <w:r w:rsidRPr="0043435E">
        <w:rPr>
          <w:rFonts w:ascii="Arial" w:eastAsia="Arial Unicode MS" w:hAnsi="Arial" w:cs="Arial"/>
          <w:color w:val="000000"/>
          <w:lang w:eastAsia="en-US" w:bidi="en-US"/>
        </w:rPr>
        <w:t xml:space="preserve"> эвакуируемым и госпитализацию нуждающихся в ней в лечебное учреждение;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за контроль санитарного состояния помещений ПВР и прилегающей </w:t>
      </w:r>
      <w:r w:rsidRPr="0043435E">
        <w:rPr>
          <w:rFonts w:ascii="Arial" w:eastAsia="Arial Unicode MS" w:hAnsi="Arial" w:cs="Arial"/>
          <w:noProof/>
          <w:color w:val="000000"/>
        </w:rPr>
        <w:drawing>
          <wp:inline distT="0" distB="0" distL="0" distR="0" wp14:anchorId="18A354D2" wp14:editId="4CF9C2DF">
            <wp:extent cx="4565" cy="4566"/>
            <wp:effectExtent l="0" t="0" r="0" b="0"/>
            <wp:docPr id="96679" name="Picture 28344"/>
            <wp:cNvGraphicFramePr/>
            <a:graphic xmlns:a="http://schemas.openxmlformats.org/drawingml/2006/main">
              <a:graphicData uri="http://schemas.openxmlformats.org/drawingml/2006/picture">
                <pic:pic xmlns:pic="http://schemas.openxmlformats.org/drawingml/2006/picture">
                  <pic:nvPicPr>
                    <pic:cNvPr id="28344" name="Picture 28344"/>
                    <pic:cNvPicPr/>
                  </pic:nvPicPr>
                  <pic:blipFill>
                    <a:blip r:embed="rId37"/>
                    <a:stretch>
                      <a:fillRect/>
                    </a:stretch>
                  </pic:blipFill>
                  <pic:spPr>
                    <a:xfrm>
                      <a:off x="0" y="0"/>
                      <a:ext cx="4565" cy="4566"/>
                    </a:xfrm>
                    <a:prstGeom prst="rect">
                      <a:avLst/>
                    </a:prstGeom>
                  </pic:spPr>
                </pic:pic>
              </a:graphicData>
            </a:graphic>
          </wp:inline>
        </w:drawing>
      </w:r>
      <w:r w:rsidRPr="0043435E">
        <w:rPr>
          <w:rFonts w:ascii="Arial" w:eastAsia="Arial Unicode MS" w:hAnsi="Arial" w:cs="Arial"/>
          <w:color w:val="000000"/>
          <w:lang w:eastAsia="en-US" w:bidi="en-US"/>
        </w:rPr>
        <w:t xml:space="preserve">территории.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Он (она) подчиняется заместителю начальника ПВР и является прямым начальником личного состава медпункта.</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proofErr w:type="gramStart"/>
      <w:r w:rsidRPr="0043435E">
        <w:rPr>
          <w:rFonts w:ascii="Arial" w:eastAsia="Arial Unicode MS" w:hAnsi="Arial" w:cs="Arial"/>
          <w:color w:val="000000"/>
          <w:lang w:eastAsia="en-US" w:bidi="en-US"/>
        </w:rPr>
        <w:t>Старший</w:t>
      </w:r>
      <w:proofErr w:type="gramEnd"/>
      <w:r w:rsidRPr="0043435E">
        <w:rPr>
          <w:rFonts w:ascii="Arial" w:eastAsia="Arial Unicode MS" w:hAnsi="Arial" w:cs="Arial"/>
          <w:color w:val="000000"/>
          <w:lang w:eastAsia="en-US" w:bidi="en-US"/>
        </w:rPr>
        <w:t xml:space="preserve"> (старшая) медпункта обязан (обязана):</w:t>
      </w:r>
      <w:r w:rsidRPr="0043435E">
        <w:rPr>
          <w:rFonts w:ascii="Arial" w:eastAsia="Arial Unicode MS" w:hAnsi="Arial" w:cs="Arial"/>
          <w:noProof/>
          <w:color w:val="000000"/>
        </w:rPr>
        <w:drawing>
          <wp:inline distT="0" distB="0" distL="0" distR="0" wp14:anchorId="3FEEAE22" wp14:editId="429B30E2">
            <wp:extent cx="9130" cy="18261"/>
            <wp:effectExtent l="0" t="0" r="0" b="0"/>
            <wp:docPr id="96680" name="Picture 28345"/>
            <wp:cNvGraphicFramePr/>
            <a:graphic xmlns:a="http://schemas.openxmlformats.org/drawingml/2006/main">
              <a:graphicData uri="http://schemas.openxmlformats.org/drawingml/2006/picture">
                <pic:pic xmlns:pic="http://schemas.openxmlformats.org/drawingml/2006/picture">
                  <pic:nvPicPr>
                    <pic:cNvPr id="28345" name="Picture 28345"/>
                    <pic:cNvPicPr/>
                  </pic:nvPicPr>
                  <pic:blipFill>
                    <a:blip r:embed="rId55"/>
                    <a:stretch>
                      <a:fillRect/>
                    </a:stretch>
                  </pic:blipFill>
                  <pic:spPr>
                    <a:xfrm>
                      <a:off x="0" y="0"/>
                      <a:ext cx="9130" cy="18261"/>
                    </a:xfrm>
                    <a:prstGeom prst="rect">
                      <a:avLst/>
                    </a:prstGeom>
                  </pic:spPr>
                </pic:pic>
              </a:graphicData>
            </a:graphic>
          </wp:inline>
        </w:drawing>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 в режиме повседневной деятельности:</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4592A414" wp14:editId="25AD6C82">
            <wp:extent cx="4565" cy="4565"/>
            <wp:effectExtent l="0" t="0" r="0" b="0"/>
            <wp:docPr id="96681" name="Picture 28347"/>
            <wp:cNvGraphicFramePr/>
            <a:graphic xmlns:a="http://schemas.openxmlformats.org/drawingml/2006/main">
              <a:graphicData uri="http://schemas.openxmlformats.org/drawingml/2006/picture">
                <pic:pic xmlns:pic="http://schemas.openxmlformats.org/drawingml/2006/picture">
                  <pic:nvPicPr>
                    <pic:cNvPr id="28347" name="Picture 28347"/>
                    <pic:cNvPicPr/>
                  </pic:nvPicPr>
                  <pic:blipFill>
                    <a:blip r:embed="rId56"/>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 подготовить необходимые медикаменты и медицинское имущество, организовать их</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anchor distT="0" distB="0" distL="114300" distR="114300" simplePos="0" relativeHeight="251667968" behindDoc="0" locked="0" layoutInCell="1" allowOverlap="0" wp14:anchorId="707DD6F2" wp14:editId="26ABF382">
            <wp:simplePos x="0" y="0"/>
            <wp:positionH relativeFrom="page">
              <wp:posOffset>7267831</wp:posOffset>
            </wp:positionH>
            <wp:positionV relativeFrom="page">
              <wp:posOffset>8085197</wp:posOffset>
            </wp:positionV>
            <wp:extent cx="4566" cy="4565"/>
            <wp:effectExtent l="0" t="0" r="0" b="0"/>
            <wp:wrapSquare wrapText="bothSides"/>
            <wp:docPr id="96682" name="Picture 28354"/>
            <wp:cNvGraphicFramePr/>
            <a:graphic xmlns:a="http://schemas.openxmlformats.org/drawingml/2006/main">
              <a:graphicData uri="http://schemas.openxmlformats.org/drawingml/2006/picture">
                <pic:pic xmlns:pic="http://schemas.openxmlformats.org/drawingml/2006/picture">
                  <pic:nvPicPr>
                    <pic:cNvPr id="28354" name="Picture 28354"/>
                    <pic:cNvPicPr/>
                  </pic:nvPicPr>
                  <pic:blipFill>
                    <a:blip r:embed="rId32"/>
                    <a:stretch>
                      <a:fillRect/>
                    </a:stretch>
                  </pic:blipFill>
                  <pic:spPr>
                    <a:xfrm>
                      <a:off x="0" y="0"/>
                      <a:ext cx="4566" cy="4565"/>
                    </a:xfrm>
                    <a:prstGeom prst="rect">
                      <a:avLst/>
                    </a:prstGeom>
                  </pic:spPr>
                </pic:pic>
              </a:graphicData>
            </a:graphic>
          </wp:anchor>
        </w:drawing>
      </w:r>
      <w:r w:rsidRPr="0043435E">
        <w:rPr>
          <w:rFonts w:ascii="Arial" w:eastAsia="Arial Unicode MS" w:hAnsi="Arial" w:cs="Arial"/>
          <w:noProof/>
          <w:color w:val="000000"/>
        </w:rPr>
        <w:drawing>
          <wp:anchor distT="0" distB="0" distL="114300" distR="114300" simplePos="0" relativeHeight="251668992" behindDoc="0" locked="0" layoutInCell="1" allowOverlap="0" wp14:anchorId="2DA983CA" wp14:editId="5B31B3BF">
            <wp:simplePos x="0" y="0"/>
            <wp:positionH relativeFrom="page">
              <wp:posOffset>7272397</wp:posOffset>
            </wp:positionH>
            <wp:positionV relativeFrom="page">
              <wp:posOffset>10130465</wp:posOffset>
            </wp:positionV>
            <wp:extent cx="4565" cy="4565"/>
            <wp:effectExtent l="0" t="0" r="0" b="0"/>
            <wp:wrapSquare wrapText="bothSides"/>
            <wp:docPr id="96683" name="Picture 28356"/>
            <wp:cNvGraphicFramePr/>
            <a:graphic xmlns:a="http://schemas.openxmlformats.org/drawingml/2006/main">
              <a:graphicData uri="http://schemas.openxmlformats.org/drawingml/2006/picture">
                <pic:pic xmlns:pic="http://schemas.openxmlformats.org/drawingml/2006/picture">
                  <pic:nvPicPr>
                    <pic:cNvPr id="28356" name="Picture 28356"/>
                    <pic:cNvPicPr/>
                  </pic:nvPicPr>
                  <pic:blipFill>
                    <a:blip r:embed="rId39"/>
                    <a:stretch>
                      <a:fillRect/>
                    </a:stretch>
                  </pic:blipFill>
                  <pic:spPr>
                    <a:xfrm>
                      <a:off x="0" y="0"/>
                      <a:ext cx="4565" cy="4565"/>
                    </a:xfrm>
                    <a:prstGeom prst="rect">
                      <a:avLst/>
                    </a:prstGeom>
                  </pic:spPr>
                </pic:pic>
              </a:graphicData>
            </a:graphic>
          </wp:anchor>
        </w:drawing>
      </w:r>
      <w:r w:rsidRPr="0043435E">
        <w:rPr>
          <w:rFonts w:ascii="Arial" w:eastAsia="Arial Unicode MS" w:hAnsi="Arial" w:cs="Arial"/>
          <w:color w:val="000000"/>
          <w:lang w:eastAsia="en-US" w:bidi="en-US"/>
        </w:rPr>
        <w:t xml:space="preserve">хранение;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t xml:space="preserve">- </w:t>
      </w:r>
      <w:r w:rsidRPr="0043435E">
        <w:rPr>
          <w:rFonts w:ascii="Arial" w:eastAsia="Arial Unicode MS" w:hAnsi="Arial" w:cs="Arial"/>
          <w:color w:val="000000"/>
          <w:lang w:eastAsia="en-US" w:bidi="en-US"/>
        </w:rPr>
        <w:t>осуществлять периодический контроль санитарного состояния помещений, предназначенных для размещения ПВР, и прилегающей территории;</w:t>
      </w:r>
    </w:p>
    <w:p w:rsidR="0043435E" w:rsidRPr="0043435E" w:rsidRDefault="0043435E" w:rsidP="0043435E">
      <w:pPr>
        <w:tabs>
          <w:tab w:val="left" w:pos="1134"/>
        </w:tab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установить местонахождение ближайшего лечебного учреждения и номера телефонов приемного отделения;</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б) в режиме проведения эвакуации:</w:t>
      </w:r>
    </w:p>
    <w:p w:rsidR="0043435E" w:rsidRPr="0043435E" w:rsidRDefault="0043435E" w:rsidP="0043435E">
      <w:pPr>
        <w:tabs>
          <w:tab w:val="left" w:pos="1134"/>
        </w:tab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оказывать первую медицинскую помощь </w:t>
      </w:r>
      <w:proofErr w:type="gramStart"/>
      <w:r w:rsidRPr="0043435E">
        <w:rPr>
          <w:rFonts w:ascii="Arial" w:eastAsia="Arial Unicode MS" w:hAnsi="Arial" w:cs="Arial"/>
          <w:color w:val="000000"/>
          <w:lang w:eastAsia="en-US" w:bidi="en-US"/>
        </w:rPr>
        <w:t>заболевшим</w:t>
      </w:r>
      <w:proofErr w:type="gramEnd"/>
      <w:r w:rsidRPr="0043435E">
        <w:rPr>
          <w:rFonts w:ascii="Arial" w:eastAsia="Arial Unicode MS" w:hAnsi="Arial" w:cs="Arial"/>
          <w:color w:val="000000"/>
          <w:lang w:eastAsia="en-US" w:bidi="en-US"/>
        </w:rPr>
        <w:t xml:space="preserve"> эвакуируемым;</w:t>
      </w:r>
    </w:p>
    <w:p w:rsidR="0043435E" w:rsidRPr="0043435E" w:rsidRDefault="0043435E" w:rsidP="0043435E">
      <w:pPr>
        <w:tabs>
          <w:tab w:val="left" w:pos="1134"/>
        </w:tabs>
        <w:ind w:right="23" w:firstLine="709"/>
        <w:jc w:val="both"/>
        <w:rPr>
          <w:rFonts w:ascii="Arial" w:eastAsia="Arial Unicode MS" w:hAnsi="Arial" w:cs="Arial"/>
          <w:noProof/>
          <w:color w:val="000000"/>
        </w:rPr>
      </w:pPr>
      <w:r w:rsidRPr="0043435E">
        <w:rPr>
          <w:rFonts w:ascii="Arial" w:eastAsia="Arial Unicode MS" w:hAnsi="Arial" w:cs="Arial"/>
          <w:color w:val="000000"/>
          <w:lang w:eastAsia="en-US" w:bidi="en-US"/>
        </w:rPr>
        <w:t xml:space="preserve">- госпитализировать </w:t>
      </w:r>
      <w:proofErr w:type="gramStart"/>
      <w:r w:rsidRPr="0043435E">
        <w:rPr>
          <w:rFonts w:ascii="Arial" w:eastAsia="Arial Unicode MS" w:hAnsi="Arial" w:cs="Arial"/>
          <w:color w:val="000000"/>
          <w:lang w:eastAsia="en-US" w:bidi="en-US"/>
        </w:rPr>
        <w:t>нуждающихся</w:t>
      </w:r>
      <w:proofErr w:type="gramEnd"/>
      <w:r w:rsidRPr="0043435E">
        <w:rPr>
          <w:rFonts w:ascii="Arial" w:eastAsia="Arial Unicode MS" w:hAnsi="Arial" w:cs="Arial"/>
          <w:color w:val="000000"/>
          <w:lang w:eastAsia="en-US" w:bidi="en-US"/>
        </w:rPr>
        <w:t xml:space="preserve"> эвакуируемых в ближайшее лечебное учреждение</w:t>
      </w:r>
      <w:r w:rsidRPr="0043435E">
        <w:rPr>
          <w:rFonts w:ascii="Arial" w:eastAsia="Arial Unicode MS" w:hAnsi="Arial" w:cs="Arial"/>
          <w:noProof/>
          <w:color w:val="000000"/>
        </w:rPr>
        <w:t>.</w:t>
      </w:r>
    </w:p>
    <w:p w:rsidR="0043435E" w:rsidRPr="0043435E" w:rsidRDefault="0043435E" w:rsidP="0043435E">
      <w:pPr>
        <w:widowControl w:val="0"/>
        <w:numPr>
          <w:ilvl w:val="0"/>
          <w:numId w:val="37"/>
        </w:numPr>
        <w:tabs>
          <w:tab w:val="left" w:pos="1134"/>
        </w:tabs>
        <w:suppressAutoHyphens/>
        <w:ind w:right="23"/>
        <w:contextualSpacing/>
        <w:jc w:val="both"/>
        <w:rPr>
          <w:rFonts w:ascii="Arial" w:eastAsia="Arial Unicode MS" w:hAnsi="Arial" w:cs="Arial"/>
          <w:color w:val="000000"/>
          <w:lang w:eastAsia="en-US" w:bidi="en-US"/>
        </w:rPr>
      </w:pPr>
    </w:p>
    <w:p w:rsidR="0043435E" w:rsidRPr="0043435E" w:rsidRDefault="0043435E" w:rsidP="0043435E">
      <w:pPr>
        <w:tabs>
          <w:tab w:val="left" w:pos="1134"/>
        </w:tabs>
        <w:ind w:left="709" w:right="23"/>
        <w:contextualSpacing/>
        <w:jc w:val="both"/>
        <w:rPr>
          <w:rFonts w:ascii="Arial" w:eastAsia="Arial Unicode MS" w:hAnsi="Arial" w:cs="Arial"/>
          <w:color w:val="000000"/>
          <w:lang w:eastAsia="en-US" w:bidi="en-US"/>
        </w:rPr>
      </w:pPr>
      <w:r w:rsidRPr="0043435E">
        <w:rPr>
          <w:rFonts w:ascii="Arial" w:eastAsia="Arial Unicode MS" w:hAnsi="Arial" w:cs="Arial"/>
          <w:b/>
          <w:color w:val="000000"/>
          <w:lang w:eastAsia="en-US" w:bidi="en-US"/>
        </w:rPr>
        <w:t>Стол справок пункта временного размещения</w:t>
      </w:r>
    </w:p>
    <w:p w:rsidR="0043435E" w:rsidRPr="0043435E" w:rsidRDefault="0043435E" w:rsidP="0043435E">
      <w:pPr>
        <w:widowControl w:val="0"/>
        <w:tabs>
          <w:tab w:val="left" w:pos="1134"/>
        </w:tabs>
        <w:suppressAutoHyphens/>
        <w:ind w:right="23" w:firstLine="709"/>
        <w:contextualSpacing/>
        <w:jc w:val="both"/>
        <w:rPr>
          <w:rFonts w:ascii="Arial" w:eastAsia="Arial Unicode MS" w:hAnsi="Arial" w:cs="Arial"/>
          <w:color w:val="000000"/>
          <w:lang w:eastAsia="en-US" w:bidi="en-US"/>
        </w:rPr>
      </w:pPr>
      <w:proofErr w:type="gramStart"/>
      <w:r w:rsidRPr="0043435E">
        <w:rPr>
          <w:rFonts w:ascii="Arial" w:eastAsia="Arial Unicode MS" w:hAnsi="Arial" w:cs="Arial"/>
          <w:color w:val="000000"/>
          <w:lang w:eastAsia="en-US" w:bidi="en-US"/>
        </w:rPr>
        <w:t>Старший</w:t>
      </w:r>
      <w:proofErr w:type="gramEnd"/>
      <w:r w:rsidRPr="0043435E">
        <w:rPr>
          <w:rFonts w:ascii="Arial" w:eastAsia="Arial Unicode MS" w:hAnsi="Arial" w:cs="Arial"/>
          <w:color w:val="000000"/>
          <w:lang w:eastAsia="en-US" w:bidi="en-US"/>
        </w:rPr>
        <w:t xml:space="preserve"> (старшая) стола справок отвечает за своевременное </w:t>
      </w:r>
      <w:r w:rsidRPr="0043435E">
        <w:rPr>
          <w:rFonts w:ascii="Arial" w:eastAsia="Arial Unicode MS" w:hAnsi="Arial" w:cs="Arial"/>
          <w:color w:val="000000"/>
          <w:lang w:eastAsia="en-US" w:bidi="en-US"/>
        </w:rPr>
        <w:lastRenderedPageBreak/>
        <w:t xml:space="preserve">предоставление информации по всем вопросам работы ПВР обратившимся за справками эвакуируемым.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Он (она) подчиняется заместителю начальника ПВР и является прямым начальником сотрудников стола справок.</w:t>
      </w:r>
    </w:p>
    <w:p w:rsidR="0043435E" w:rsidRPr="0043435E" w:rsidRDefault="0043435E" w:rsidP="0043435E">
      <w:pPr>
        <w:widowControl w:val="0"/>
        <w:tabs>
          <w:tab w:val="left" w:pos="1134"/>
        </w:tabs>
        <w:suppressAutoHyphens/>
        <w:ind w:right="23" w:firstLine="709"/>
        <w:rPr>
          <w:rFonts w:ascii="Arial" w:eastAsia="Arial Unicode MS" w:hAnsi="Arial" w:cs="Arial"/>
          <w:color w:val="000000"/>
          <w:u w:val="single"/>
          <w:lang w:eastAsia="en-US" w:bidi="en-US"/>
        </w:rPr>
      </w:pPr>
      <w:proofErr w:type="gramStart"/>
      <w:r w:rsidRPr="0043435E">
        <w:rPr>
          <w:rFonts w:ascii="Arial" w:eastAsia="Arial Unicode MS" w:hAnsi="Arial" w:cs="Arial"/>
          <w:color w:val="000000"/>
          <w:u w:val="single"/>
          <w:lang w:eastAsia="en-US" w:bidi="en-US"/>
        </w:rPr>
        <w:t>Старший</w:t>
      </w:r>
      <w:proofErr w:type="gramEnd"/>
      <w:r w:rsidRPr="0043435E">
        <w:rPr>
          <w:rFonts w:ascii="Arial" w:eastAsia="Arial Unicode MS" w:hAnsi="Arial" w:cs="Arial"/>
          <w:color w:val="000000"/>
          <w:u w:val="single"/>
          <w:lang w:eastAsia="en-US" w:bidi="en-US"/>
        </w:rPr>
        <w:t xml:space="preserve"> (старшая) стола справок обязан (обязана):</w:t>
      </w:r>
      <w:r w:rsidRPr="0043435E">
        <w:rPr>
          <w:rFonts w:ascii="Arial" w:eastAsia="Arial Unicode MS" w:hAnsi="Arial" w:cs="Arial"/>
          <w:noProof/>
          <w:color w:val="000000"/>
          <w:u w:val="single"/>
        </w:rPr>
        <w:drawing>
          <wp:inline distT="0" distB="0" distL="0" distR="0" wp14:anchorId="7EEEC60A" wp14:editId="29306658">
            <wp:extent cx="13696" cy="13696"/>
            <wp:effectExtent l="0" t="0" r="0" b="0"/>
            <wp:docPr id="96684" name="Picture 28424"/>
            <wp:cNvGraphicFramePr/>
            <a:graphic xmlns:a="http://schemas.openxmlformats.org/drawingml/2006/main">
              <a:graphicData uri="http://schemas.openxmlformats.org/drawingml/2006/picture">
                <pic:pic xmlns:pic="http://schemas.openxmlformats.org/drawingml/2006/picture">
                  <pic:nvPicPr>
                    <pic:cNvPr id="28424" name="Picture 28424"/>
                    <pic:cNvPicPr/>
                  </pic:nvPicPr>
                  <pic:blipFill>
                    <a:blip r:embed="rId57"/>
                    <a:stretch>
                      <a:fillRect/>
                    </a:stretch>
                  </pic:blipFill>
                  <pic:spPr>
                    <a:xfrm>
                      <a:off x="0" y="0"/>
                      <a:ext cx="13696" cy="13696"/>
                    </a:xfrm>
                    <a:prstGeom prst="rect">
                      <a:avLst/>
                    </a:prstGeom>
                  </pic:spPr>
                </pic:pic>
              </a:graphicData>
            </a:graphic>
          </wp:inline>
        </w:drawing>
      </w:r>
    </w:p>
    <w:p w:rsidR="0043435E" w:rsidRPr="0043435E" w:rsidRDefault="0043435E" w:rsidP="0043435E">
      <w:pPr>
        <w:widowControl w:val="0"/>
        <w:tabs>
          <w:tab w:val="left" w:pos="1134"/>
        </w:tabs>
        <w:suppressAutoHyphens/>
        <w:ind w:right="23"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 в режиме повседневной деятельности:</w:t>
      </w:r>
    </w:p>
    <w:p w:rsidR="0043435E" w:rsidRPr="0043435E" w:rsidRDefault="0043435E" w:rsidP="0043435E">
      <w:pPr>
        <w:tabs>
          <w:tab w:val="left" w:pos="1134"/>
        </w:tab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иметь адреса и номера телефонов КЧС и ОПБ, </w:t>
      </w:r>
      <w:proofErr w:type="spellStart"/>
      <w:r w:rsidRPr="0043435E">
        <w:rPr>
          <w:rFonts w:ascii="Arial" w:eastAsia="Arial Unicode MS" w:hAnsi="Arial" w:cs="Arial"/>
          <w:color w:val="000000"/>
          <w:lang w:eastAsia="en-US" w:bidi="en-US"/>
        </w:rPr>
        <w:t>эвакоприемной</w:t>
      </w:r>
      <w:proofErr w:type="spellEnd"/>
      <w:r w:rsidRPr="0043435E">
        <w:rPr>
          <w:rFonts w:ascii="Arial" w:eastAsia="Arial Unicode MS" w:hAnsi="Arial" w:cs="Arial"/>
          <w:color w:val="000000"/>
          <w:lang w:eastAsia="en-US" w:bidi="en-US"/>
        </w:rPr>
        <w:t xml:space="preserve"> комиссии муниципального района, ближайших ПВР; организаций, которые выделяют транспорт; </w:t>
      </w:r>
    </w:p>
    <w:p w:rsidR="0043435E" w:rsidRPr="0043435E" w:rsidRDefault="0043435E" w:rsidP="0043435E">
      <w:pPr>
        <w:tabs>
          <w:tab w:val="left" w:pos="1134"/>
        </w:tab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знать порядок установления связи с руководителями этих организаций;</w:t>
      </w:r>
      <w:r w:rsidRPr="0043435E">
        <w:rPr>
          <w:rFonts w:ascii="Arial" w:eastAsia="Arial Unicode MS" w:hAnsi="Arial" w:cs="Arial"/>
          <w:noProof/>
          <w:color w:val="000000"/>
        </w:rPr>
        <w:drawing>
          <wp:inline distT="0" distB="0" distL="0" distR="0" wp14:anchorId="5F4743C9" wp14:editId="4C0060B8">
            <wp:extent cx="4566" cy="9131"/>
            <wp:effectExtent l="0" t="0" r="0" b="0"/>
            <wp:docPr id="96685" name="Picture 28355"/>
            <wp:cNvGraphicFramePr/>
            <a:graphic xmlns:a="http://schemas.openxmlformats.org/drawingml/2006/main">
              <a:graphicData uri="http://schemas.openxmlformats.org/drawingml/2006/picture">
                <pic:pic xmlns:pic="http://schemas.openxmlformats.org/drawingml/2006/picture">
                  <pic:nvPicPr>
                    <pic:cNvPr id="28355" name="Picture 28355"/>
                    <pic:cNvPicPr/>
                  </pic:nvPicPr>
                  <pic:blipFill>
                    <a:blip r:embed="rId58"/>
                    <a:stretch>
                      <a:fillRect/>
                    </a:stretch>
                  </pic:blipFill>
                  <pic:spPr>
                    <a:xfrm>
                      <a:off x="0" y="0"/>
                      <a:ext cx="4566" cy="9131"/>
                    </a:xfrm>
                    <a:prstGeom prst="rect">
                      <a:avLst/>
                    </a:prstGeom>
                  </pic:spPr>
                </pic:pic>
              </a:graphicData>
            </a:graphic>
          </wp:inline>
        </w:drawing>
      </w:r>
    </w:p>
    <w:p w:rsidR="0043435E" w:rsidRPr="0043435E" w:rsidRDefault="0043435E" w:rsidP="0043435E">
      <w:pPr>
        <w:tabs>
          <w:tab w:val="left" w:pos="1134"/>
        </w:tab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подготовить справочные документы;</w:t>
      </w:r>
    </w:p>
    <w:p w:rsidR="0043435E" w:rsidRPr="0043435E" w:rsidRDefault="0043435E" w:rsidP="0043435E">
      <w:pPr>
        <w:widowControl w:val="0"/>
        <w:tabs>
          <w:tab w:val="left" w:pos="1134"/>
        </w:tabs>
        <w:suppressAutoHyphens/>
        <w:ind w:right="23"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б) в режиме проведения эвакуации:</w:t>
      </w:r>
    </w:p>
    <w:p w:rsidR="0043435E" w:rsidRPr="0043435E" w:rsidRDefault="0043435E" w:rsidP="0043435E">
      <w:pPr>
        <w:tabs>
          <w:tab w:val="left" w:pos="1134"/>
        </w:tab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давать справки эвакуируемому населению о нахождении пунктов питания, медицинских учреждений, отделений связи и банков, о порядке работы бытовых учреждений и их местонахождении и по всем вопросам, связанным с эвакуацией населения на </w:t>
      </w:r>
      <w:proofErr w:type="gramStart"/>
      <w:r w:rsidRPr="0043435E">
        <w:rPr>
          <w:rFonts w:ascii="Arial" w:eastAsia="Arial Unicode MS" w:hAnsi="Arial" w:cs="Arial"/>
          <w:color w:val="000000"/>
          <w:lang w:eastAsia="en-US" w:bidi="en-US"/>
        </w:rPr>
        <w:t>данный</w:t>
      </w:r>
      <w:proofErr w:type="gramEnd"/>
      <w:r w:rsidRPr="0043435E">
        <w:rPr>
          <w:rFonts w:ascii="Arial" w:eastAsia="Arial Unicode MS" w:hAnsi="Arial" w:cs="Arial"/>
          <w:color w:val="000000"/>
          <w:lang w:eastAsia="en-US" w:bidi="en-US"/>
        </w:rPr>
        <w:t xml:space="preserve"> ПВР.</w:t>
      </w:r>
    </w:p>
    <w:p w:rsidR="0043435E" w:rsidRPr="0043435E" w:rsidRDefault="0043435E" w:rsidP="0043435E">
      <w:pPr>
        <w:spacing w:after="5"/>
        <w:ind w:right="21"/>
        <w:jc w:val="both"/>
        <w:rPr>
          <w:rFonts w:ascii="Arial" w:eastAsia="Arial Unicode MS" w:hAnsi="Arial" w:cs="Arial"/>
          <w:color w:val="000000"/>
          <w:lang w:eastAsia="en-US" w:bidi="en-US"/>
        </w:rPr>
      </w:pPr>
    </w:p>
    <w:p w:rsidR="0043435E" w:rsidRPr="0043435E" w:rsidRDefault="0043435E" w:rsidP="0043435E">
      <w:pPr>
        <w:widowControl w:val="0"/>
        <w:tabs>
          <w:tab w:val="left" w:pos="1134"/>
        </w:tabs>
        <w:suppressAutoHyphens/>
        <w:ind w:firstLine="709"/>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Комната психологического обеспечения</w:t>
      </w:r>
    </w:p>
    <w:p w:rsidR="0043435E" w:rsidRPr="0043435E" w:rsidRDefault="0043435E" w:rsidP="0043435E">
      <w:pPr>
        <w:widowControl w:val="0"/>
        <w:tabs>
          <w:tab w:val="left" w:pos="1134"/>
        </w:tabs>
        <w:suppressAutoHyphens/>
        <w:ind w:left="709" w:right="21"/>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Психолог отвечает за психологическое обеспечение пострадавших при ЧС.              Психолог обязан:</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а) в режиме повседневной деятельности:</w:t>
      </w:r>
    </w:p>
    <w:p w:rsidR="0043435E" w:rsidRPr="0043435E" w:rsidRDefault="0043435E" w:rsidP="0043435E">
      <w:pPr>
        <w:tabs>
          <w:tab w:val="left" w:pos="1134"/>
        </w:tab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разрабатывать и совершенствовать концепцию оказания экстренной психологической помощи при ЧС;</w:t>
      </w:r>
    </w:p>
    <w:p w:rsidR="0043435E" w:rsidRPr="0043435E" w:rsidRDefault="0043435E" w:rsidP="0043435E">
      <w:pPr>
        <w:widowControl w:val="0"/>
        <w:tabs>
          <w:tab w:val="left" w:pos="1134"/>
        </w:tabs>
        <w:suppressAutoHyphens/>
        <w:ind w:right="21" w:firstLine="709"/>
        <w:jc w:val="both"/>
        <w:rPr>
          <w:rFonts w:ascii="Arial" w:eastAsia="Arial Unicode MS" w:hAnsi="Arial" w:cs="Arial"/>
          <w:color w:val="000000"/>
          <w:lang w:eastAsia="en-US" w:bidi="en-US"/>
        </w:rPr>
      </w:pPr>
      <w:r w:rsidRPr="0043435E">
        <w:rPr>
          <w:rFonts w:ascii="Arial" w:eastAsia="Arial Unicode MS" w:hAnsi="Arial" w:cs="Arial"/>
          <w:noProof/>
          <w:color w:val="000000"/>
        </w:rPr>
        <w:drawing>
          <wp:inline distT="0" distB="0" distL="0" distR="0" wp14:anchorId="77531A73" wp14:editId="4A2AAA88">
            <wp:extent cx="4565" cy="4565"/>
            <wp:effectExtent l="0" t="0" r="0" b="0"/>
            <wp:docPr id="96686" name="Picture 29973"/>
            <wp:cNvGraphicFramePr/>
            <a:graphic xmlns:a="http://schemas.openxmlformats.org/drawingml/2006/main">
              <a:graphicData uri="http://schemas.openxmlformats.org/drawingml/2006/picture">
                <pic:pic xmlns:pic="http://schemas.openxmlformats.org/drawingml/2006/picture">
                  <pic:nvPicPr>
                    <pic:cNvPr id="29973" name="Picture 29973"/>
                    <pic:cNvPicPr/>
                  </pic:nvPicPr>
                  <pic:blipFill>
                    <a:blip r:embed="rId21"/>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 xml:space="preserve">- изучать общие закономерности течения психологических реакций и психических </w:t>
      </w:r>
      <w:r w:rsidRPr="0043435E">
        <w:rPr>
          <w:rFonts w:ascii="Arial" w:eastAsia="Arial Unicode MS" w:hAnsi="Arial" w:cs="Arial"/>
          <w:noProof/>
          <w:color w:val="000000"/>
        </w:rPr>
        <w:drawing>
          <wp:inline distT="0" distB="0" distL="0" distR="0" wp14:anchorId="61DD0DE1" wp14:editId="786A4ED8">
            <wp:extent cx="4566" cy="4565"/>
            <wp:effectExtent l="0" t="0" r="0" b="0"/>
            <wp:docPr id="96687" name="Picture 29972"/>
            <wp:cNvGraphicFramePr/>
            <a:graphic xmlns:a="http://schemas.openxmlformats.org/drawingml/2006/main">
              <a:graphicData uri="http://schemas.openxmlformats.org/drawingml/2006/picture">
                <pic:pic xmlns:pic="http://schemas.openxmlformats.org/drawingml/2006/picture">
                  <pic:nvPicPr>
                    <pic:cNvPr id="29972" name="Picture 29972"/>
                    <pic:cNvPicPr/>
                  </pic:nvPicPr>
                  <pic:blipFill>
                    <a:blip r:embed="rId22"/>
                    <a:stretch>
                      <a:fillRect/>
                    </a:stretch>
                  </pic:blipFill>
                  <pic:spPr>
                    <a:xfrm>
                      <a:off x="0" y="0"/>
                      <a:ext cx="4566" cy="4565"/>
                    </a:xfrm>
                    <a:prstGeom prst="rect">
                      <a:avLst/>
                    </a:prstGeom>
                  </pic:spPr>
                </pic:pic>
              </a:graphicData>
            </a:graphic>
          </wp:inline>
        </w:drawing>
      </w:r>
      <w:r w:rsidRPr="0043435E">
        <w:rPr>
          <w:rFonts w:ascii="Arial" w:eastAsia="Arial Unicode MS" w:hAnsi="Arial" w:cs="Arial"/>
          <w:color w:val="000000"/>
          <w:lang w:eastAsia="en-US" w:bidi="en-US"/>
        </w:rPr>
        <w:t>расстройств, связанных с ЧС;</w:t>
      </w:r>
    </w:p>
    <w:p w:rsidR="0043435E" w:rsidRPr="0043435E" w:rsidRDefault="0043435E" w:rsidP="0043435E">
      <w:pPr>
        <w:widowControl w:val="0"/>
        <w:tabs>
          <w:tab w:val="left" w:pos="1134"/>
        </w:tabs>
        <w:suppressAutoHyphens/>
        <w:ind w:right="21"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осуществлять научно-исследовательскую деятельность в области психологии экстремальных ситуаций;</w:t>
      </w:r>
    </w:p>
    <w:p w:rsidR="0043435E" w:rsidRPr="0043435E" w:rsidRDefault="0043435E" w:rsidP="0043435E">
      <w:pPr>
        <w:widowControl w:val="0"/>
        <w:tabs>
          <w:tab w:val="left" w:pos="1134"/>
        </w:tabs>
        <w:suppressAutoHyphens/>
        <w:ind w:right="21" w:firstLine="709"/>
        <w:rPr>
          <w:rFonts w:ascii="Arial" w:eastAsia="Arial Unicode MS" w:hAnsi="Arial" w:cs="Arial"/>
          <w:color w:val="000000"/>
          <w:lang w:eastAsia="en-US" w:bidi="en-US"/>
        </w:rPr>
      </w:pPr>
      <w:r w:rsidRPr="0043435E">
        <w:rPr>
          <w:rFonts w:ascii="Arial" w:eastAsia="Arial Unicode MS" w:hAnsi="Arial" w:cs="Arial"/>
          <w:color w:val="000000"/>
          <w:lang w:eastAsia="en-US" w:bidi="en-US"/>
        </w:rPr>
        <w:t>б) в режиме проведения эвакуации:</w:t>
      </w:r>
    </w:p>
    <w:p w:rsidR="0043435E" w:rsidRPr="0043435E" w:rsidRDefault="0043435E" w:rsidP="0043435E">
      <w:pPr>
        <w:tabs>
          <w:tab w:val="left" w:pos="1134"/>
        </w:tab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оказывать экстренную психологическую помощь пострадавшим в результате ЧС;</w:t>
      </w:r>
      <w:r w:rsidRPr="0043435E">
        <w:rPr>
          <w:rFonts w:ascii="Arial" w:eastAsia="Arial Unicode MS" w:hAnsi="Arial" w:cs="Arial"/>
          <w:noProof/>
          <w:color w:val="000000"/>
        </w:rPr>
        <w:drawing>
          <wp:inline distT="0" distB="0" distL="0" distR="0" wp14:anchorId="17B31B74" wp14:editId="4D30E5E4">
            <wp:extent cx="4565" cy="4565"/>
            <wp:effectExtent l="0" t="0" r="0" b="0"/>
            <wp:docPr id="96688" name="Picture 29974"/>
            <wp:cNvGraphicFramePr/>
            <a:graphic xmlns:a="http://schemas.openxmlformats.org/drawingml/2006/main">
              <a:graphicData uri="http://schemas.openxmlformats.org/drawingml/2006/picture">
                <pic:pic xmlns:pic="http://schemas.openxmlformats.org/drawingml/2006/picture">
                  <pic:nvPicPr>
                    <pic:cNvPr id="29974" name="Picture 29974"/>
                    <pic:cNvPicPr/>
                  </pic:nvPicPr>
                  <pic:blipFill>
                    <a:blip r:embed="rId24"/>
                    <a:stretch>
                      <a:fillRect/>
                    </a:stretch>
                  </pic:blipFill>
                  <pic:spPr>
                    <a:xfrm>
                      <a:off x="0" y="0"/>
                      <a:ext cx="4565" cy="4565"/>
                    </a:xfrm>
                    <a:prstGeom prst="rect">
                      <a:avLst/>
                    </a:prstGeom>
                  </pic:spPr>
                </pic:pic>
              </a:graphicData>
            </a:graphic>
          </wp:inline>
        </w:drawing>
      </w:r>
    </w:p>
    <w:p w:rsidR="0043435E" w:rsidRPr="0043435E" w:rsidRDefault="0043435E" w:rsidP="0043435E">
      <w:pPr>
        <w:tabs>
          <w:tab w:val="left" w:pos="1134"/>
        </w:tabs>
        <w:ind w:right="21"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проводить мероприятия по реабилитации пострадавших при ЧС.</w:t>
      </w:r>
    </w:p>
    <w:p w:rsidR="0043435E" w:rsidRPr="0043435E" w:rsidRDefault="0043435E" w:rsidP="0043435E">
      <w:pPr>
        <w:spacing w:after="5" w:line="264" w:lineRule="auto"/>
        <w:ind w:right="21"/>
        <w:jc w:val="both"/>
        <w:rPr>
          <w:rFonts w:ascii="Arial" w:eastAsia="Arial Unicode MS" w:hAnsi="Arial" w:cs="Arial"/>
          <w:color w:val="000000"/>
          <w:lang w:eastAsia="en-US" w:bidi="en-US"/>
        </w:rPr>
      </w:pPr>
    </w:p>
    <w:p w:rsidR="0043435E" w:rsidRPr="0043435E" w:rsidRDefault="0043435E" w:rsidP="0043435E">
      <w:pPr>
        <w:widowControl w:val="0"/>
        <w:tabs>
          <w:tab w:val="left" w:pos="1134"/>
        </w:tabs>
        <w:suppressAutoHyphens/>
        <w:ind w:firstLine="709"/>
        <w:jc w:val="both"/>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Комната матери и ребенка пункта временного размещения</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Сотрудники комнаты матери и ребенка отвечают за оказание помощи женщинам, эвакуируемым с малолетними детьми, </w:t>
      </w:r>
    </w:p>
    <w:p w:rsidR="0043435E" w:rsidRPr="0043435E" w:rsidRDefault="0043435E" w:rsidP="0043435E">
      <w:pPr>
        <w:widowControl w:val="0"/>
        <w:tabs>
          <w:tab w:val="left" w:pos="1134"/>
        </w:tabs>
        <w:suppressAutoHyphens/>
        <w:ind w:right="23" w:firstLine="709"/>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Сотрудник проводит прием, регистрацию и отправку специальным </w:t>
      </w:r>
      <w:r w:rsidRPr="0043435E">
        <w:rPr>
          <w:rFonts w:ascii="Arial" w:eastAsia="Arial Unicode MS" w:hAnsi="Arial" w:cs="Arial"/>
          <w:noProof/>
          <w:color w:val="000000"/>
        </w:rPr>
        <w:drawing>
          <wp:inline distT="0" distB="0" distL="0" distR="0" wp14:anchorId="49D07E60" wp14:editId="5E8D0BEE">
            <wp:extent cx="4565" cy="4566"/>
            <wp:effectExtent l="0" t="0" r="0" b="0"/>
            <wp:docPr id="96689" name="Picture 29975"/>
            <wp:cNvGraphicFramePr/>
            <a:graphic xmlns:a="http://schemas.openxmlformats.org/drawingml/2006/main">
              <a:graphicData uri="http://schemas.openxmlformats.org/drawingml/2006/picture">
                <pic:pic xmlns:pic="http://schemas.openxmlformats.org/drawingml/2006/picture">
                  <pic:nvPicPr>
                    <pic:cNvPr id="29975" name="Picture 29975"/>
                    <pic:cNvPicPr/>
                  </pic:nvPicPr>
                  <pic:blipFill>
                    <a:blip r:embed="rId59"/>
                    <a:stretch>
                      <a:fillRect/>
                    </a:stretch>
                  </pic:blipFill>
                  <pic:spPr>
                    <a:xfrm>
                      <a:off x="0" y="0"/>
                      <a:ext cx="4565" cy="4566"/>
                    </a:xfrm>
                    <a:prstGeom prst="rect">
                      <a:avLst/>
                    </a:prstGeom>
                  </pic:spPr>
                </pic:pic>
              </a:graphicData>
            </a:graphic>
          </wp:inline>
        </w:drawing>
      </w:r>
      <w:r w:rsidRPr="0043435E">
        <w:rPr>
          <w:rFonts w:ascii="Arial" w:eastAsia="Arial Unicode MS" w:hAnsi="Arial" w:cs="Arial"/>
          <w:color w:val="000000"/>
          <w:lang w:eastAsia="en-US" w:bidi="en-US"/>
        </w:rPr>
        <w:t>транспортом беременных женщин и женщин с детьми малолетними после получения ими ордера на подселение.</w:t>
      </w:r>
    </w:p>
    <w:p w:rsidR="0043435E" w:rsidRPr="0043435E" w:rsidRDefault="0043435E" w:rsidP="0043435E">
      <w:pPr>
        <w:widowControl w:val="0"/>
        <w:suppressAutoHyphens/>
        <w:ind w:right="-3"/>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w:t>
      </w:r>
    </w:p>
    <w:p w:rsidR="0043435E" w:rsidRPr="0043435E" w:rsidRDefault="0043435E" w:rsidP="0043435E">
      <w:pPr>
        <w:widowControl w:val="0"/>
        <w:suppressAutoHyphens/>
        <w:jc w:val="right"/>
        <w:rPr>
          <w:rFonts w:ascii="Arial" w:eastAsia="Arial Unicode MS" w:hAnsi="Arial" w:cs="Arial"/>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rPr>
          <w:rFonts w:eastAsia="Arial Unicode MS" w:cs="Tahoma"/>
          <w:color w:val="000000"/>
          <w:sz w:val="16"/>
          <w:lang w:eastAsia="en-US" w:bidi="en-US"/>
        </w:rPr>
      </w:pPr>
      <w:r w:rsidRPr="0043435E">
        <w:rPr>
          <w:rFonts w:eastAsia="Arial Unicode MS" w:cs="Tahoma"/>
          <w:color w:val="000000"/>
          <w:sz w:val="16"/>
          <w:lang w:eastAsia="en-US" w:bidi="en-US"/>
        </w:rPr>
        <w:t xml:space="preserve">                               </w:t>
      </w:r>
    </w:p>
    <w:p w:rsidR="0043435E" w:rsidRPr="0043435E" w:rsidRDefault="0043435E" w:rsidP="0043435E">
      <w:pPr>
        <w:widowControl w:val="0"/>
        <w:suppressAutoHyphens/>
        <w:rPr>
          <w:rFonts w:eastAsia="Arial Unicode MS" w:cs="Tahoma"/>
          <w:color w:val="000000"/>
          <w:sz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Приложение № 1</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Положению  по организации работы пунктов</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временного размещения населения, пострадавшего</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в чрезвычайных ситуациях на территории   </w:t>
      </w:r>
    </w:p>
    <w:p w:rsidR="0043435E" w:rsidRPr="0043435E" w:rsidRDefault="0043435E" w:rsidP="0043435E">
      <w:pPr>
        <w:widowControl w:val="0"/>
        <w:suppressAutoHyphens/>
        <w:jc w:val="right"/>
        <w:rPr>
          <w:rFonts w:eastAsia="Arial Unicode MS" w:cs="Tahoma"/>
          <w:color w:val="000000"/>
          <w:sz w:val="20"/>
          <w:szCs w:val="20"/>
          <w:lang w:eastAsia="en-US" w:bidi="en-US"/>
        </w:rPr>
      </w:pPr>
      <w:r w:rsidRPr="0043435E">
        <w:rPr>
          <w:rFonts w:ascii="Arial" w:eastAsia="Arial Unicode MS" w:hAnsi="Arial" w:cs="Arial"/>
          <w:color w:val="000000"/>
          <w:sz w:val="16"/>
          <w:szCs w:val="16"/>
          <w:lang w:eastAsia="en-US" w:bidi="en-US"/>
        </w:rPr>
        <w:t xml:space="preserve">                                                                                                  </w:t>
      </w: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jc w:val="both"/>
        <w:rPr>
          <w:rFonts w:eastAsia="Arial Unicode MS" w:cs="Tahoma"/>
          <w:color w:val="000000"/>
          <w:sz w:val="20"/>
          <w:szCs w:val="20"/>
          <w:lang w:eastAsia="en-US" w:bidi="en-US"/>
        </w:rPr>
      </w:pPr>
    </w:p>
    <w:p w:rsidR="0043435E" w:rsidRPr="0043435E" w:rsidRDefault="0043435E" w:rsidP="0043435E">
      <w:pPr>
        <w:widowControl w:val="0"/>
        <w:suppressAutoHyphens/>
        <w:jc w:val="both"/>
        <w:rPr>
          <w:rFonts w:eastAsia="Arial Unicode MS" w:cs="Tahoma"/>
          <w:color w:val="000000"/>
          <w:sz w:val="16"/>
          <w:lang w:eastAsia="en-US" w:bidi="en-US"/>
        </w:rPr>
      </w:pPr>
    </w:p>
    <w:p w:rsidR="0043435E" w:rsidRPr="0043435E" w:rsidRDefault="0043435E" w:rsidP="0043435E">
      <w:pPr>
        <w:widowControl w:val="0"/>
        <w:suppressAutoHyphens/>
        <w:ind w:left="-709"/>
        <w:jc w:val="center"/>
        <w:rPr>
          <w:rFonts w:eastAsia="Arial Unicode MS" w:cs="Tahoma"/>
          <w:color w:val="000000"/>
          <w:sz w:val="28"/>
          <w:szCs w:val="20"/>
          <w:lang w:eastAsia="en-US" w:bidi="en-US"/>
        </w:rPr>
      </w:pPr>
    </w:p>
    <w:p w:rsidR="0043435E" w:rsidRPr="0043435E" w:rsidRDefault="0043435E" w:rsidP="0043435E">
      <w:pPr>
        <w:widowControl w:val="0"/>
        <w:spacing w:after="1" w:line="230" w:lineRule="exact"/>
        <w:ind w:left="-284"/>
        <w:jc w:val="center"/>
        <w:rPr>
          <w:rFonts w:ascii="Arial" w:hAnsi="Arial" w:cs="Arial"/>
          <w:bCs/>
        </w:rPr>
      </w:pPr>
      <w:r w:rsidRPr="0043435E">
        <w:rPr>
          <w:rFonts w:ascii="Arial" w:hAnsi="Arial" w:cs="Arial"/>
          <w:b/>
          <w:color w:val="000000"/>
          <w:shd w:val="clear" w:color="auto" w:fill="FFFFFF"/>
        </w:rPr>
        <w:t>Структура администрации пункта временного размещения</w:t>
      </w:r>
    </w:p>
    <w:p w:rsidR="0043435E" w:rsidRPr="0043435E" w:rsidRDefault="0043435E" w:rsidP="0043435E">
      <w:pPr>
        <w:widowControl w:val="0"/>
        <w:suppressAutoHyphens/>
        <w:rPr>
          <w:rFonts w:ascii="Arial" w:eastAsia="Arial Unicode MS" w:hAnsi="Arial" w:cs="Arial"/>
          <w:noProof/>
          <w:lang w:eastAsia="en-US" w:bidi="en-US"/>
        </w:rPr>
      </w:pPr>
    </w:p>
    <w:p w:rsidR="0043435E" w:rsidRPr="0043435E" w:rsidRDefault="0043435E" w:rsidP="0043435E">
      <w:pPr>
        <w:widowControl w:val="0"/>
        <w:suppressAutoHyphens/>
        <w:rPr>
          <w:rFonts w:ascii="Arial" w:eastAsia="Arial Unicode MS" w:hAnsi="Arial" w:cs="Arial"/>
          <w:noProof/>
          <w:lang w:eastAsia="en-US" w:bidi="en-US"/>
        </w:rPr>
      </w:pPr>
    </w:p>
    <w:p w:rsidR="0043435E" w:rsidRPr="0043435E" w:rsidRDefault="0043435E" w:rsidP="0043435E">
      <w:pPr>
        <w:widowControl w:val="0"/>
        <w:suppressAutoHyphens/>
        <w:ind w:left="-993"/>
        <w:rPr>
          <w:rFonts w:ascii="Arial" w:eastAsia="Arial Unicode MS" w:hAnsi="Arial" w:cs="Arial"/>
          <w:color w:val="000000"/>
          <w:lang w:eastAsia="en-US" w:bidi="en-US"/>
        </w:rPr>
      </w:pPr>
    </w:p>
    <w:p w:rsidR="0043435E" w:rsidRPr="0043435E" w:rsidRDefault="0043435E" w:rsidP="0043435E">
      <w:pPr>
        <w:widowControl w:val="0"/>
        <w:pBdr>
          <w:top w:val="single" w:sz="4" w:space="0" w:color="000000"/>
          <w:left w:val="single" w:sz="6" w:space="0" w:color="000000"/>
          <w:bottom w:val="single" w:sz="4" w:space="23" w:color="000000"/>
          <w:right w:val="single" w:sz="3" w:space="0" w:color="000000"/>
        </w:pBdr>
        <w:suppressAutoHyphens/>
        <w:spacing w:after="920" w:line="259" w:lineRule="auto"/>
        <w:ind w:left="4111" w:right="3683"/>
        <w:jc w:val="center"/>
        <w:rPr>
          <w:rFonts w:ascii="Arial" w:eastAsia="Arial Unicode MS" w:hAnsi="Arial" w:cs="Arial"/>
          <w:b/>
          <w:color w:val="000000"/>
          <w:lang w:eastAsia="en-US" w:bidi="en-US"/>
        </w:rPr>
      </w:pPr>
      <w:r w:rsidRPr="0043435E">
        <w:rPr>
          <w:rFonts w:ascii="Arial" w:eastAsia="Arial Unicode MS" w:hAnsi="Arial" w:cs="Arial"/>
          <w:b/>
          <w:noProof/>
          <w:color w:val="000000"/>
        </w:rPr>
        <mc:AlternateContent>
          <mc:Choice Requires="wps">
            <w:drawing>
              <wp:anchor distT="0" distB="0" distL="114300" distR="114300" simplePos="0" relativeHeight="251677184" behindDoc="0" locked="0" layoutInCell="1" allowOverlap="1" wp14:anchorId="2D31C3EB" wp14:editId="6935E12B">
                <wp:simplePos x="0" y="0"/>
                <wp:positionH relativeFrom="column">
                  <wp:posOffset>3379608</wp:posOffset>
                </wp:positionH>
                <wp:positionV relativeFrom="paragraph">
                  <wp:posOffset>493947</wp:posOffset>
                </wp:positionV>
                <wp:extent cx="0" cy="546404"/>
                <wp:effectExtent l="76200" t="0" r="57150" b="63500"/>
                <wp:wrapNone/>
                <wp:docPr id="2254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66.1pt;margin-top:38.9pt;width:0;height:4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EqNQIAAGE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">
                <v:stroke endarrow="block"/>
              </v:shape>
            </w:pict>
          </mc:Fallback>
        </mc:AlternateContent>
      </w:r>
      <w:r w:rsidRPr="0043435E">
        <w:rPr>
          <w:rFonts w:ascii="Arial" w:eastAsia="Arial Unicode MS" w:hAnsi="Arial" w:cs="Arial"/>
          <w:b/>
          <w:color w:val="000000"/>
          <w:lang w:eastAsia="en-US" w:bidi="en-US"/>
        </w:rPr>
        <w:t>Начальник ПВР</w:t>
      </w:r>
    </w:p>
    <w:p w:rsidR="0043435E" w:rsidRPr="0043435E" w:rsidRDefault="0043435E" w:rsidP="0043435E">
      <w:pPr>
        <w:widowControl w:val="0"/>
        <w:pBdr>
          <w:top w:val="single" w:sz="6" w:space="0" w:color="000000"/>
          <w:left w:val="single" w:sz="12" w:space="0" w:color="000000"/>
          <w:bottom w:val="single" w:sz="4" w:space="0" w:color="000000"/>
          <w:right w:val="single" w:sz="4" w:space="0" w:color="000000"/>
        </w:pBdr>
        <w:suppressAutoHyphens/>
        <w:spacing w:after="542" w:line="242" w:lineRule="auto"/>
        <w:ind w:left="4111" w:right="3683"/>
        <w:jc w:val="center"/>
        <w:rPr>
          <w:rFonts w:ascii="Arial" w:eastAsia="Arial Unicode MS" w:hAnsi="Arial" w:cs="Arial"/>
          <w:b/>
          <w:color w:val="000000"/>
          <w:lang w:eastAsia="en-US" w:bidi="en-US"/>
        </w:rPr>
      </w:pPr>
      <w:r w:rsidRPr="0043435E">
        <w:rPr>
          <w:rFonts w:ascii="Arial" w:eastAsia="Arial Unicode MS" w:hAnsi="Arial" w:cs="Arial"/>
          <w:b/>
          <w:noProof/>
          <w:color w:val="000000"/>
        </w:rPr>
        <mc:AlternateContent>
          <mc:Choice Requires="wps">
            <w:drawing>
              <wp:anchor distT="0" distB="0" distL="114300" distR="114300" simplePos="0" relativeHeight="251691520" behindDoc="0" locked="0" layoutInCell="1" allowOverlap="1" wp14:anchorId="117953DA" wp14:editId="76927E06">
                <wp:simplePos x="0" y="0"/>
                <wp:positionH relativeFrom="column">
                  <wp:posOffset>3383915</wp:posOffset>
                </wp:positionH>
                <wp:positionV relativeFrom="paragraph">
                  <wp:posOffset>441325</wp:posOffset>
                </wp:positionV>
                <wp:extent cx="0" cy="323850"/>
                <wp:effectExtent l="9525" t="13335" r="9525" b="5715"/>
                <wp:wrapNone/>
                <wp:docPr id="2254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66.45pt;margin-top:34.75pt;width:0;height: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ieIgIAAD8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"/>
            </w:pict>
          </mc:Fallback>
        </mc:AlternateContent>
      </w:r>
      <w:r w:rsidRPr="0043435E">
        <w:rPr>
          <w:rFonts w:ascii="Arial" w:eastAsia="Arial Unicode MS" w:hAnsi="Arial" w:cs="Arial"/>
          <w:b/>
          <w:noProof/>
          <w:color w:val="000000"/>
        </w:rPr>
        <mc:AlternateContent>
          <mc:Choice Requires="wps">
            <w:drawing>
              <wp:anchor distT="0" distB="0" distL="114300" distR="114300" simplePos="0" relativeHeight="251690496" behindDoc="0" locked="0" layoutInCell="1" allowOverlap="1" wp14:anchorId="6CF9B658" wp14:editId="42D54C13">
                <wp:simplePos x="0" y="0"/>
                <wp:positionH relativeFrom="column">
                  <wp:posOffset>5155565</wp:posOffset>
                </wp:positionH>
                <wp:positionV relativeFrom="paragraph">
                  <wp:posOffset>212725</wp:posOffset>
                </wp:positionV>
                <wp:extent cx="0" cy="504825"/>
                <wp:effectExtent l="9525" t="13335" r="9525" b="5715"/>
                <wp:wrapNone/>
                <wp:docPr id="2254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05.95pt;margin-top:16.75pt;width:0;height:3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"/>
            </w:pict>
          </mc:Fallback>
        </mc:AlternateContent>
      </w:r>
      <w:r w:rsidRPr="0043435E">
        <w:rPr>
          <w:rFonts w:ascii="Arial" w:eastAsia="Arial Unicode MS" w:hAnsi="Arial" w:cs="Arial"/>
          <w:b/>
          <w:noProof/>
          <w:color w:val="000000"/>
        </w:rPr>
        <mc:AlternateContent>
          <mc:Choice Requires="wps">
            <w:drawing>
              <wp:anchor distT="0" distB="0" distL="114300" distR="114300" simplePos="0" relativeHeight="251689472" behindDoc="0" locked="0" layoutInCell="1" allowOverlap="1" wp14:anchorId="0BD4435B" wp14:editId="6928B45A">
                <wp:simplePos x="0" y="0"/>
                <wp:positionH relativeFrom="column">
                  <wp:posOffset>1459865</wp:posOffset>
                </wp:positionH>
                <wp:positionV relativeFrom="paragraph">
                  <wp:posOffset>212725</wp:posOffset>
                </wp:positionV>
                <wp:extent cx="0" cy="552450"/>
                <wp:effectExtent l="9525" t="13335" r="9525" b="5715"/>
                <wp:wrapNone/>
                <wp:docPr id="2254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14.95pt;margin-top:16.75pt;width:0;height:4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"/>
            </w:pict>
          </mc:Fallback>
        </mc:AlternateContent>
      </w:r>
      <w:r w:rsidRPr="0043435E">
        <w:rPr>
          <w:rFonts w:ascii="Arial" w:eastAsia="Arial Unicode MS" w:hAnsi="Arial" w:cs="Arial"/>
          <w:b/>
          <w:noProof/>
          <w:color w:val="000000"/>
        </w:rPr>
        <mc:AlternateContent>
          <mc:Choice Requires="wps">
            <w:drawing>
              <wp:anchor distT="0" distB="0" distL="114300" distR="114300" simplePos="0" relativeHeight="251685376" behindDoc="0" locked="0" layoutInCell="1" allowOverlap="1" wp14:anchorId="599BC6AC" wp14:editId="4821967E">
                <wp:simplePos x="0" y="0"/>
                <wp:positionH relativeFrom="column">
                  <wp:posOffset>4193540</wp:posOffset>
                </wp:positionH>
                <wp:positionV relativeFrom="paragraph">
                  <wp:posOffset>498475</wp:posOffset>
                </wp:positionV>
                <wp:extent cx="0" cy="266700"/>
                <wp:effectExtent l="9525" t="13335" r="9525" b="5715"/>
                <wp:wrapNone/>
                <wp:docPr id="2254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30.2pt;margin-top:39.25pt;width:0;height: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zsIgIAAD8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"/>
            </w:pict>
          </mc:Fallback>
        </mc:AlternateContent>
      </w:r>
      <w:r w:rsidRPr="0043435E">
        <w:rPr>
          <w:rFonts w:ascii="Arial" w:eastAsia="Arial Unicode MS" w:hAnsi="Arial" w:cs="Arial"/>
          <w:b/>
          <w:noProof/>
          <w:color w:val="000000"/>
        </w:rPr>
        <mc:AlternateContent>
          <mc:Choice Requires="wps">
            <w:drawing>
              <wp:anchor distT="0" distB="0" distL="114300" distR="114300" simplePos="0" relativeHeight="251684352" behindDoc="0" locked="0" layoutInCell="1" allowOverlap="1" wp14:anchorId="4B9729BA" wp14:editId="0128A921">
                <wp:simplePos x="0" y="0"/>
                <wp:positionH relativeFrom="column">
                  <wp:posOffset>2783840</wp:posOffset>
                </wp:positionH>
                <wp:positionV relativeFrom="paragraph">
                  <wp:posOffset>498475</wp:posOffset>
                </wp:positionV>
                <wp:extent cx="0" cy="266700"/>
                <wp:effectExtent l="9525" t="13335" r="9525" b="5715"/>
                <wp:wrapNone/>
                <wp:docPr id="2254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19.2pt;margin-top:39.25pt;width:0;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SFIgIAAD8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"/>
            </w:pict>
          </mc:Fallback>
        </mc:AlternateContent>
      </w:r>
      <w:r w:rsidRPr="0043435E">
        <w:rPr>
          <w:rFonts w:ascii="Arial" w:eastAsia="Arial Unicode MS" w:hAnsi="Arial" w:cs="Arial"/>
          <w:b/>
          <w:noProof/>
          <w:color w:val="000000"/>
        </w:rPr>
        <mc:AlternateContent>
          <mc:Choice Requires="wps">
            <w:drawing>
              <wp:anchor distT="0" distB="0" distL="114300" distR="114300" simplePos="0" relativeHeight="251683328" behindDoc="0" locked="0" layoutInCell="1" allowOverlap="1" wp14:anchorId="0FED0153" wp14:editId="125898AF">
                <wp:simplePos x="0" y="0"/>
                <wp:positionH relativeFrom="column">
                  <wp:posOffset>5965190</wp:posOffset>
                </wp:positionH>
                <wp:positionV relativeFrom="paragraph">
                  <wp:posOffset>212725</wp:posOffset>
                </wp:positionV>
                <wp:extent cx="0" cy="885825"/>
                <wp:effectExtent l="57150" t="13335" r="57150" b="15240"/>
                <wp:wrapNone/>
                <wp:docPr id="2254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69.7pt;margin-top:16.75pt;width:0;height:6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">
                <v:stroke endarrow="block"/>
              </v:shape>
            </w:pict>
          </mc:Fallback>
        </mc:AlternateContent>
      </w:r>
      <w:r w:rsidRPr="0043435E">
        <w:rPr>
          <w:rFonts w:ascii="Arial" w:eastAsia="Arial Unicode MS" w:hAnsi="Arial" w:cs="Arial"/>
          <w:b/>
          <w:noProof/>
          <w:color w:val="000000"/>
        </w:rPr>
        <mc:AlternateContent>
          <mc:Choice Requires="wps">
            <w:drawing>
              <wp:anchor distT="0" distB="0" distL="114300" distR="114300" simplePos="0" relativeHeight="251682304" behindDoc="0" locked="0" layoutInCell="1" allowOverlap="1" wp14:anchorId="6BE63425" wp14:editId="796B6B55">
                <wp:simplePos x="0" y="0"/>
                <wp:positionH relativeFrom="column">
                  <wp:posOffset>4574540</wp:posOffset>
                </wp:positionH>
                <wp:positionV relativeFrom="paragraph">
                  <wp:posOffset>212725</wp:posOffset>
                </wp:positionV>
                <wp:extent cx="1390650" cy="0"/>
                <wp:effectExtent l="9525" t="13335" r="9525" b="5715"/>
                <wp:wrapNone/>
                <wp:docPr id="2254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60.2pt;margin-top:16.75pt;width:109.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2fIgIAAEA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"/>
            </w:pict>
          </mc:Fallback>
        </mc:AlternateContent>
      </w:r>
      <w:r w:rsidRPr="0043435E">
        <w:rPr>
          <w:rFonts w:ascii="Arial" w:eastAsia="Arial Unicode MS" w:hAnsi="Arial" w:cs="Arial"/>
          <w:b/>
          <w:noProof/>
          <w:color w:val="000000"/>
        </w:rPr>
        <mc:AlternateContent>
          <mc:Choice Requires="wps">
            <w:drawing>
              <wp:anchor distT="0" distB="0" distL="114300" distR="114300" simplePos="0" relativeHeight="251679232" behindDoc="0" locked="0" layoutInCell="1" allowOverlap="1" wp14:anchorId="29019617" wp14:editId="3CE7ADB9">
                <wp:simplePos x="0" y="0"/>
                <wp:positionH relativeFrom="column">
                  <wp:posOffset>678815</wp:posOffset>
                </wp:positionH>
                <wp:positionV relativeFrom="paragraph">
                  <wp:posOffset>212725</wp:posOffset>
                </wp:positionV>
                <wp:extent cx="0" cy="990600"/>
                <wp:effectExtent l="57150" t="13335" r="57150" b="15240"/>
                <wp:wrapNone/>
                <wp:docPr id="2253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53.45pt;margin-top:16.75pt;width:0;height:7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">
                <v:stroke endarrow="block"/>
              </v:shape>
            </w:pict>
          </mc:Fallback>
        </mc:AlternateContent>
      </w:r>
      <w:r w:rsidRPr="0043435E">
        <w:rPr>
          <w:rFonts w:ascii="Arial" w:eastAsia="Arial Unicode MS" w:hAnsi="Arial" w:cs="Arial"/>
          <w:b/>
          <w:noProof/>
          <w:color w:val="000000"/>
        </w:rPr>
        <mc:AlternateContent>
          <mc:Choice Requires="wps">
            <w:drawing>
              <wp:anchor distT="0" distB="0" distL="114300" distR="114300" simplePos="0" relativeHeight="251678208" behindDoc="0" locked="0" layoutInCell="1" allowOverlap="1" wp14:anchorId="1F0062FB" wp14:editId="6CE209AD">
                <wp:simplePos x="0" y="0"/>
                <wp:positionH relativeFrom="column">
                  <wp:posOffset>678815</wp:posOffset>
                </wp:positionH>
                <wp:positionV relativeFrom="paragraph">
                  <wp:posOffset>212725</wp:posOffset>
                </wp:positionV>
                <wp:extent cx="1733550" cy="0"/>
                <wp:effectExtent l="9525" t="13335" r="9525" b="5715"/>
                <wp:wrapNone/>
                <wp:docPr id="225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3.45pt;margin-top:16.75pt;width:13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"/>
            </w:pict>
          </mc:Fallback>
        </mc:AlternateContent>
      </w:r>
      <w:r w:rsidRPr="0043435E">
        <w:rPr>
          <w:rFonts w:ascii="Arial" w:eastAsia="Arial Unicode MS" w:hAnsi="Arial" w:cs="Arial"/>
          <w:b/>
          <w:color w:val="000000"/>
          <w:lang w:eastAsia="en-US" w:bidi="en-US"/>
        </w:rPr>
        <w:t>Заместитель начальника ПВР</w:t>
      </w:r>
    </w:p>
    <w:p w:rsidR="0043435E" w:rsidRPr="0043435E" w:rsidRDefault="0043435E" w:rsidP="0043435E">
      <w:pPr>
        <w:widowControl w:val="0"/>
        <w:suppressAutoHyphens/>
        <w:ind w:left="2339" w:hanging="10"/>
        <w:rPr>
          <w:rFonts w:ascii="Arial" w:eastAsia="Arial Unicode MS" w:hAnsi="Arial" w:cs="Arial"/>
          <w:color w:val="000000"/>
          <w:lang w:eastAsia="en-US" w:bidi="en-US"/>
        </w:rPr>
      </w:pPr>
      <w:r w:rsidRPr="0043435E">
        <w:rPr>
          <w:rFonts w:ascii="Arial" w:eastAsia="Arial Unicode MS" w:hAnsi="Arial" w:cs="Arial"/>
          <w:noProof/>
          <w:color w:val="000000"/>
        </w:rPr>
        <mc:AlternateContent>
          <mc:Choice Requires="wps">
            <w:drawing>
              <wp:anchor distT="0" distB="0" distL="114300" distR="114300" simplePos="0" relativeHeight="251688448" behindDoc="0" locked="0" layoutInCell="1" allowOverlap="1" wp14:anchorId="546ACF4D" wp14:editId="209F8CD9">
                <wp:simplePos x="0" y="0"/>
                <wp:positionH relativeFrom="column">
                  <wp:posOffset>5155565</wp:posOffset>
                </wp:positionH>
                <wp:positionV relativeFrom="paragraph">
                  <wp:posOffset>4445</wp:posOffset>
                </wp:positionV>
                <wp:extent cx="9525" cy="1492250"/>
                <wp:effectExtent l="47625" t="13335" r="57150" b="18415"/>
                <wp:wrapNone/>
                <wp:docPr id="2253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9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05.95pt;margin-top:.35pt;width:.75pt;height:1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">
                <v:stroke endarrow="block"/>
              </v:shape>
            </w:pict>
          </mc:Fallback>
        </mc:AlternateContent>
      </w:r>
      <w:r w:rsidRPr="0043435E">
        <w:rPr>
          <w:rFonts w:ascii="Arial" w:eastAsia="Arial Unicode MS" w:hAnsi="Arial" w:cs="Arial"/>
          <w:color w:val="000000"/>
          <w:lang w:eastAsia="en-US" w:bidi="en-US"/>
        </w:rPr>
        <w:t>Администрация пункта временного размещения</w:t>
      </w:r>
    </w:p>
    <w:p w:rsidR="0043435E" w:rsidRPr="0043435E" w:rsidRDefault="0043435E" w:rsidP="0043435E">
      <w:pPr>
        <w:widowControl w:val="0"/>
        <w:suppressAutoHyphens/>
        <w:spacing w:after="743"/>
        <w:ind w:left="2347" w:hanging="10"/>
        <w:rPr>
          <w:rFonts w:ascii="Arial" w:eastAsia="Arial Unicode MS" w:hAnsi="Arial" w:cs="Arial"/>
          <w:color w:val="000000"/>
          <w:lang w:eastAsia="en-US" w:bidi="en-US"/>
        </w:rPr>
      </w:pPr>
      <w:r w:rsidRPr="0043435E">
        <w:rPr>
          <w:rFonts w:ascii="Arial" w:eastAsia="Arial Unicode MS" w:hAnsi="Arial" w:cs="Arial"/>
          <w:noProof/>
          <w:color w:val="000000"/>
        </w:rPr>
        <mc:AlternateContent>
          <mc:Choice Requires="wps">
            <w:drawing>
              <wp:anchor distT="0" distB="0" distL="114300" distR="114300" simplePos="0" relativeHeight="251670016" behindDoc="0" locked="0" layoutInCell="1" allowOverlap="1" wp14:anchorId="09136F8E" wp14:editId="49AB5B2D">
                <wp:simplePos x="0" y="0"/>
                <wp:positionH relativeFrom="column">
                  <wp:posOffset>-130810</wp:posOffset>
                </wp:positionH>
                <wp:positionV relativeFrom="paragraph">
                  <wp:posOffset>365760</wp:posOffset>
                </wp:positionV>
                <wp:extent cx="1390650" cy="820420"/>
                <wp:effectExtent l="9525" t="6985" r="9525" b="10795"/>
                <wp:wrapNone/>
                <wp:docPr id="225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2042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 xml:space="preserve">Группа встречи, приема, регистрации и размещения </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w:t>
                            </w:r>
                            <w:r>
                              <w:rPr>
                                <w:rFonts w:ascii="Arial" w:hAnsi="Arial" w:cs="Arial"/>
                                <w:b/>
                                <w:sz w:val="20"/>
                                <w:szCs w:val="20"/>
                              </w:rPr>
                              <w:t>4</w:t>
                            </w:r>
                            <w:r w:rsidRPr="00652B29">
                              <w:rPr>
                                <w:rFonts w:ascii="Arial" w:hAnsi="Arial" w:cs="Arial"/>
                                <w:b/>
                                <w:sz w:val="20"/>
                                <w:szCs w:val="20"/>
                              </w:rPr>
                              <w:t xml:space="preserve">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0.3pt;margin-top:28.8pt;width:109.5pt;height:6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 xml:space="preserve">Группа встречи, приема, регистрации и размещения </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w:t>
                      </w:r>
                      <w:r>
                        <w:rPr>
                          <w:rFonts w:ascii="Arial" w:hAnsi="Arial" w:cs="Arial"/>
                          <w:b/>
                          <w:sz w:val="20"/>
                          <w:szCs w:val="20"/>
                        </w:rPr>
                        <w:t>4</w:t>
                      </w:r>
                      <w:r w:rsidRPr="00652B29">
                        <w:rPr>
                          <w:rFonts w:ascii="Arial" w:hAnsi="Arial" w:cs="Arial"/>
                          <w:b/>
                          <w:sz w:val="20"/>
                          <w:szCs w:val="20"/>
                        </w:rPr>
                        <w:t xml:space="preserve"> человека)</w:t>
                      </w:r>
                    </w:p>
                  </w:txbxContent>
                </v:textbox>
              </v:rect>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86400" behindDoc="0" locked="0" layoutInCell="1" allowOverlap="1" wp14:anchorId="4DD596DA" wp14:editId="16090A4E">
                <wp:simplePos x="0" y="0"/>
                <wp:positionH relativeFrom="column">
                  <wp:posOffset>1459865</wp:posOffset>
                </wp:positionH>
                <wp:positionV relativeFrom="paragraph">
                  <wp:posOffset>121285</wp:posOffset>
                </wp:positionV>
                <wp:extent cx="0" cy="1276350"/>
                <wp:effectExtent l="57150" t="10160" r="57150" b="18415"/>
                <wp:wrapNone/>
                <wp:docPr id="2253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14.95pt;margin-top:9.55pt;width:0;height:10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">
                <v:stroke endarrow="block"/>
              </v:shape>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87424" behindDoc="0" locked="0" layoutInCell="1" allowOverlap="1" wp14:anchorId="73DD1565" wp14:editId="038AB357">
                <wp:simplePos x="0" y="0"/>
                <wp:positionH relativeFrom="column">
                  <wp:posOffset>3383915</wp:posOffset>
                </wp:positionH>
                <wp:positionV relativeFrom="paragraph">
                  <wp:posOffset>121285</wp:posOffset>
                </wp:positionV>
                <wp:extent cx="0" cy="1276350"/>
                <wp:effectExtent l="57150" t="10160" r="57150" b="18415"/>
                <wp:wrapNone/>
                <wp:docPr id="2253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66.45pt;margin-top:9.55pt;width:0;height:10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">
                <v:stroke endarrow="block"/>
              </v:shape>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81280" behindDoc="0" locked="0" layoutInCell="1" allowOverlap="1" wp14:anchorId="7B0EB671" wp14:editId="7E7A02D6">
                <wp:simplePos x="0" y="0"/>
                <wp:positionH relativeFrom="column">
                  <wp:posOffset>2783840</wp:posOffset>
                </wp:positionH>
                <wp:positionV relativeFrom="paragraph">
                  <wp:posOffset>54610</wp:posOffset>
                </wp:positionV>
                <wp:extent cx="0" cy="171450"/>
                <wp:effectExtent l="57150" t="10160" r="57150" b="18415"/>
                <wp:wrapNone/>
                <wp:docPr id="2253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19.2pt;margin-top:4.3pt;width:0;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">
                <v:stroke endarrow="block"/>
              </v:shape>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80256" behindDoc="0" locked="0" layoutInCell="1" allowOverlap="1" wp14:anchorId="29CBBA43" wp14:editId="07B5732F">
                <wp:simplePos x="0" y="0"/>
                <wp:positionH relativeFrom="column">
                  <wp:posOffset>4193540</wp:posOffset>
                </wp:positionH>
                <wp:positionV relativeFrom="paragraph">
                  <wp:posOffset>54610</wp:posOffset>
                </wp:positionV>
                <wp:extent cx="0" cy="171450"/>
                <wp:effectExtent l="57150" t="10160" r="57150" b="18415"/>
                <wp:wrapNone/>
                <wp:docPr id="2253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30.2pt;margin-top:4.3pt;width:0;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lzNwIAAGE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">
                <v:stroke endarrow="block"/>
              </v:shape>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73088" behindDoc="0" locked="0" layoutInCell="1" allowOverlap="1" wp14:anchorId="5710998E" wp14:editId="32DFC15E">
                <wp:simplePos x="0" y="0"/>
                <wp:positionH relativeFrom="column">
                  <wp:posOffset>5365115</wp:posOffset>
                </wp:positionH>
                <wp:positionV relativeFrom="paragraph">
                  <wp:posOffset>365760</wp:posOffset>
                </wp:positionV>
                <wp:extent cx="1333500" cy="820420"/>
                <wp:effectExtent l="9525" t="6985" r="9525" b="10795"/>
                <wp:wrapNone/>
                <wp:docPr id="225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2042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Стол справок</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ПВР</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(1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422.45pt;margin-top:28.8pt;width:105pt;height:64.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Стол справок</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ПВР</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(1 человек)</w:t>
                      </w:r>
                    </w:p>
                  </w:txbxContent>
                </v:textbox>
              </v:rect>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72064" behindDoc="0" locked="0" layoutInCell="1" allowOverlap="1" wp14:anchorId="4D09F263" wp14:editId="11A4A57F">
                <wp:simplePos x="0" y="0"/>
                <wp:positionH relativeFrom="column">
                  <wp:posOffset>3602990</wp:posOffset>
                </wp:positionH>
                <wp:positionV relativeFrom="paragraph">
                  <wp:posOffset>365760</wp:posOffset>
                </wp:positionV>
                <wp:extent cx="1438275" cy="820420"/>
                <wp:effectExtent l="9525" t="6985" r="9525" b="10795"/>
                <wp:wrapNone/>
                <wp:docPr id="225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82042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 xml:space="preserve">Группа комплектования, отправки и сопровождения </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(2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83.7pt;margin-top:28.8pt;width:113.25pt;height:64.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 xml:space="preserve">Группа комплектования, отправки и сопровождения </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(2 человека)</w:t>
                      </w:r>
                    </w:p>
                  </w:txbxContent>
                </v:textbox>
              </v:rect>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71040" behindDoc="0" locked="0" layoutInCell="1" allowOverlap="1" wp14:anchorId="746DB154" wp14:editId="2F38EC90">
                <wp:simplePos x="0" y="0"/>
                <wp:positionH relativeFrom="column">
                  <wp:posOffset>1736090</wp:posOffset>
                </wp:positionH>
                <wp:positionV relativeFrom="paragraph">
                  <wp:posOffset>365760</wp:posOffset>
                </wp:positionV>
                <wp:extent cx="1400175" cy="820420"/>
                <wp:effectExtent l="9525" t="6985" r="9525" b="10795"/>
                <wp:wrapNone/>
                <wp:docPr id="225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82042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 xml:space="preserve">Группа охраны общественного порядка </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(2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36.7pt;margin-top:28.8pt;width:110.25pt;height:64.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 xml:space="preserve">Группа охраны общественного порядка </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(2 человека)</w:t>
                      </w:r>
                    </w:p>
                  </w:txbxContent>
                </v:textbox>
              </v:rect>
            </w:pict>
          </mc:Fallback>
        </mc:AlternateContent>
      </w:r>
    </w:p>
    <w:p w:rsidR="0043435E" w:rsidRPr="0043435E" w:rsidRDefault="0043435E" w:rsidP="0043435E">
      <w:pPr>
        <w:widowControl w:val="0"/>
        <w:suppressAutoHyphens/>
        <w:spacing w:after="743"/>
        <w:ind w:left="2347" w:hanging="10"/>
        <w:rPr>
          <w:rFonts w:ascii="Arial" w:eastAsia="Arial Unicode MS" w:hAnsi="Arial" w:cs="Arial"/>
          <w:color w:val="000000"/>
          <w:lang w:eastAsia="en-US" w:bidi="en-US"/>
        </w:rPr>
      </w:pPr>
    </w:p>
    <w:p w:rsidR="0043435E" w:rsidRPr="0043435E" w:rsidRDefault="0043435E" w:rsidP="0043435E">
      <w:pPr>
        <w:widowControl w:val="0"/>
        <w:suppressAutoHyphens/>
        <w:spacing w:after="743"/>
        <w:ind w:left="2347" w:hanging="10"/>
        <w:rPr>
          <w:rFonts w:ascii="Arial" w:eastAsia="Arial Unicode MS" w:hAnsi="Arial" w:cs="Arial"/>
          <w:color w:val="000000"/>
          <w:lang w:eastAsia="en-US" w:bidi="en-US"/>
        </w:rPr>
      </w:pPr>
      <w:r w:rsidRPr="0043435E">
        <w:rPr>
          <w:rFonts w:ascii="Arial" w:eastAsia="Arial Unicode MS" w:hAnsi="Arial" w:cs="Arial"/>
          <w:noProof/>
          <w:color w:val="000000"/>
        </w:rPr>
        <mc:AlternateContent>
          <mc:Choice Requires="wps">
            <w:drawing>
              <wp:anchor distT="0" distB="0" distL="114300" distR="114300" simplePos="0" relativeHeight="251674112" behindDoc="0" locked="0" layoutInCell="1" allowOverlap="1" wp14:anchorId="4F7E4B15" wp14:editId="3B134DAE">
                <wp:simplePos x="0" y="0"/>
                <wp:positionH relativeFrom="column">
                  <wp:posOffset>783590</wp:posOffset>
                </wp:positionH>
                <wp:positionV relativeFrom="paragraph">
                  <wp:posOffset>224790</wp:posOffset>
                </wp:positionV>
                <wp:extent cx="1171575" cy="914400"/>
                <wp:effectExtent l="9525" t="7620" r="9525" b="11430"/>
                <wp:wrapNone/>
                <wp:docPr id="225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91440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Медицинский пункт ПВР</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(1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61.7pt;margin-top:17.7pt;width:92.25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Медицинский пункт ПВР</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(1 человек)</w:t>
                      </w:r>
                    </w:p>
                  </w:txbxContent>
                </v:textbox>
              </v:rect>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75136" behindDoc="0" locked="0" layoutInCell="1" allowOverlap="1" wp14:anchorId="6E97D903" wp14:editId="526D28E5">
                <wp:simplePos x="0" y="0"/>
                <wp:positionH relativeFrom="column">
                  <wp:posOffset>2688590</wp:posOffset>
                </wp:positionH>
                <wp:positionV relativeFrom="paragraph">
                  <wp:posOffset>224790</wp:posOffset>
                </wp:positionV>
                <wp:extent cx="1219200" cy="914400"/>
                <wp:effectExtent l="9525" t="7620" r="9525" b="11430"/>
                <wp:wrapNone/>
                <wp:docPr id="5036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1440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Комната психологического обеспечения</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(1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211.7pt;margin-top:17.7pt;width:96pt;height:1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Комната психологического обеспечения</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(1 человек)</w:t>
                      </w:r>
                    </w:p>
                  </w:txbxContent>
                </v:textbox>
              </v:rect>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76160" behindDoc="0" locked="0" layoutInCell="1" allowOverlap="1" wp14:anchorId="40C6CD1B" wp14:editId="25B75E93">
                <wp:simplePos x="0" y="0"/>
                <wp:positionH relativeFrom="column">
                  <wp:posOffset>4574540</wp:posOffset>
                </wp:positionH>
                <wp:positionV relativeFrom="paragraph">
                  <wp:posOffset>224790</wp:posOffset>
                </wp:positionV>
                <wp:extent cx="1171575" cy="914400"/>
                <wp:effectExtent l="9525" t="7620" r="9525" b="11430"/>
                <wp:wrapNone/>
                <wp:docPr id="5036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91440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Комната матери и ребенка</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(2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360.2pt;margin-top:17.7pt;width:92.25pt;height:1in;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Комната матери и ребенка</w:t>
                      </w:r>
                    </w:p>
                    <w:p w:rsidR="00F00049" w:rsidRPr="00652B29" w:rsidRDefault="00F00049" w:rsidP="0043435E">
                      <w:pPr>
                        <w:jc w:val="center"/>
                        <w:rPr>
                          <w:rFonts w:ascii="Arial" w:hAnsi="Arial" w:cs="Arial"/>
                          <w:b/>
                          <w:sz w:val="20"/>
                          <w:szCs w:val="20"/>
                        </w:rPr>
                      </w:pPr>
                      <w:r w:rsidRPr="00652B29">
                        <w:rPr>
                          <w:rFonts w:ascii="Arial" w:hAnsi="Arial" w:cs="Arial"/>
                          <w:b/>
                          <w:sz w:val="20"/>
                          <w:szCs w:val="20"/>
                        </w:rPr>
                        <w:t>(2 человека)</w:t>
                      </w:r>
                    </w:p>
                  </w:txbxContent>
                </v:textbox>
              </v:rect>
            </w:pict>
          </mc:Fallback>
        </mc:AlternateContent>
      </w:r>
    </w:p>
    <w:p w:rsidR="0043435E" w:rsidRPr="0043435E" w:rsidRDefault="0043435E" w:rsidP="0043435E">
      <w:pPr>
        <w:widowControl w:val="0"/>
        <w:suppressAutoHyphens/>
        <w:spacing w:after="743"/>
        <w:ind w:left="2347" w:hanging="10"/>
        <w:rPr>
          <w:rFonts w:ascii="Arial" w:eastAsia="Arial Unicode MS" w:hAnsi="Arial" w:cs="Arial"/>
          <w:color w:val="000000"/>
          <w:lang w:eastAsia="en-US" w:bidi="en-US"/>
        </w:rPr>
      </w:pPr>
    </w:p>
    <w:p w:rsidR="0043435E" w:rsidRPr="0043435E" w:rsidRDefault="0043435E" w:rsidP="0043435E">
      <w:pPr>
        <w:widowControl w:val="0"/>
        <w:suppressAutoHyphens/>
        <w:jc w:val="center"/>
        <w:rPr>
          <w:rFonts w:ascii="Arial" w:eastAsia="Arial Unicode MS" w:hAnsi="Arial" w:cs="Arial"/>
          <w:color w:val="000000"/>
          <w:lang w:eastAsia="en-US" w:bidi="en-US"/>
        </w:rPr>
      </w:pPr>
    </w:p>
    <w:p w:rsidR="0043435E" w:rsidRPr="0043435E" w:rsidRDefault="0043435E" w:rsidP="0043435E">
      <w:pPr>
        <w:widowControl w:val="0"/>
        <w:suppressAutoHyphens/>
        <w:rPr>
          <w:rFonts w:ascii="Arial" w:eastAsia="Arial Unicode MS" w:hAnsi="Arial" w:cs="Arial"/>
          <w:color w:val="000000"/>
          <w:lang w:eastAsia="en-US" w:bidi="en-US"/>
        </w:rPr>
      </w:pPr>
    </w:p>
    <w:p w:rsidR="0043435E" w:rsidRPr="0043435E" w:rsidRDefault="0043435E" w:rsidP="0043435E">
      <w:pPr>
        <w:widowControl w:val="0"/>
        <w:suppressAutoHyphens/>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 xml:space="preserve">Силы и средства обеспечения </w:t>
      </w:r>
      <w:proofErr w:type="spellStart"/>
      <w:r w:rsidRPr="0043435E">
        <w:rPr>
          <w:rFonts w:ascii="Arial" w:eastAsia="Arial Unicode MS" w:hAnsi="Arial" w:cs="Arial"/>
          <w:b/>
          <w:color w:val="000000"/>
          <w:lang w:eastAsia="en-US" w:bidi="en-US"/>
        </w:rPr>
        <w:t>эвакомероприятий</w:t>
      </w:r>
      <w:proofErr w:type="spellEnd"/>
    </w:p>
    <w:p w:rsidR="0043435E" w:rsidRPr="0043435E" w:rsidRDefault="0043435E" w:rsidP="0043435E">
      <w:pPr>
        <w:widowControl w:val="0"/>
        <w:suppressAutoHyphens/>
        <w:rPr>
          <w:rFonts w:ascii="Arial" w:eastAsia="Arial Unicode MS" w:hAnsi="Arial" w:cs="Arial"/>
          <w:b/>
          <w:color w:val="000000"/>
          <w:lang w:eastAsia="en-US" w:bidi="en-US"/>
        </w:rPr>
      </w:pPr>
    </w:p>
    <w:p w:rsidR="0043435E" w:rsidRPr="0043435E" w:rsidRDefault="0043435E" w:rsidP="0043435E">
      <w:pPr>
        <w:widowControl w:val="0"/>
        <w:suppressAutoHyphens/>
        <w:jc w:val="center"/>
        <w:rPr>
          <w:rFonts w:ascii="Arial" w:eastAsia="Arial Unicode MS" w:hAnsi="Arial" w:cs="Arial"/>
          <w:color w:val="000000"/>
          <w:lang w:eastAsia="en-US" w:bidi="en-US"/>
        </w:rPr>
      </w:pPr>
    </w:p>
    <w:p w:rsidR="0043435E" w:rsidRPr="0043435E" w:rsidRDefault="0043435E" w:rsidP="0043435E">
      <w:pPr>
        <w:widowControl w:val="0"/>
        <w:suppressAutoHyphens/>
        <w:ind w:left="-709"/>
        <w:jc w:val="center"/>
        <w:rPr>
          <w:rFonts w:ascii="Arial" w:eastAsia="Arial Unicode MS" w:hAnsi="Arial" w:cs="Arial"/>
          <w:color w:val="000000"/>
          <w:lang w:eastAsia="en-US" w:bidi="en-US"/>
        </w:rPr>
      </w:pPr>
    </w:p>
    <w:p w:rsidR="0043435E" w:rsidRPr="0043435E" w:rsidRDefault="0043435E" w:rsidP="0043435E">
      <w:pPr>
        <w:widowControl w:val="0"/>
        <w:suppressAutoHyphens/>
        <w:ind w:left="-709"/>
        <w:jc w:val="center"/>
        <w:rPr>
          <w:rFonts w:ascii="Arial" w:eastAsia="Arial Unicode MS" w:hAnsi="Arial" w:cs="Arial"/>
          <w:color w:val="000000"/>
          <w:lang w:eastAsia="en-US" w:bidi="en-US"/>
        </w:rPr>
      </w:pPr>
      <w:r w:rsidRPr="0043435E">
        <w:rPr>
          <w:rFonts w:ascii="Arial" w:eastAsia="Arial Unicode MS" w:hAnsi="Arial" w:cs="Arial"/>
          <w:noProof/>
          <w:color w:val="000000"/>
        </w:rPr>
        <mc:AlternateContent>
          <mc:Choice Requires="wps">
            <w:drawing>
              <wp:anchor distT="0" distB="0" distL="114300" distR="114300" simplePos="0" relativeHeight="251694592" behindDoc="0" locked="0" layoutInCell="1" allowOverlap="1" wp14:anchorId="2C5F6E28" wp14:editId="6411CE71">
                <wp:simplePos x="0" y="0"/>
                <wp:positionH relativeFrom="column">
                  <wp:posOffset>4736465</wp:posOffset>
                </wp:positionH>
                <wp:positionV relativeFrom="paragraph">
                  <wp:posOffset>88900</wp:posOffset>
                </wp:positionV>
                <wp:extent cx="1504950" cy="1101090"/>
                <wp:effectExtent l="9525" t="5715" r="9525" b="7620"/>
                <wp:wrapNone/>
                <wp:docPr id="5036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10109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Служба торговли и питания: средства и персонал школьной столовой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5" style="position:absolute;left:0;text-align:left;margin-left:372.95pt;margin-top:7pt;width:118.5pt;height:86.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Служба торговли и питания: средства и персонал школьной столовой</w:t>
                      </w:r>
                    </w:p>
                  </w:txbxContent>
                </v:textbox>
              </v:rect>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93568" behindDoc="0" locked="0" layoutInCell="1" allowOverlap="1" wp14:anchorId="1A29C40F" wp14:editId="4F53225B">
                <wp:simplePos x="0" y="0"/>
                <wp:positionH relativeFrom="column">
                  <wp:posOffset>2334895</wp:posOffset>
                </wp:positionH>
                <wp:positionV relativeFrom="paragraph">
                  <wp:posOffset>88900</wp:posOffset>
                </wp:positionV>
                <wp:extent cx="1631315" cy="1101090"/>
                <wp:effectExtent l="8255" t="5715" r="8255" b="7620"/>
                <wp:wrapNone/>
                <wp:docPr id="5036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110109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Медицинская служба:</w:t>
                            </w:r>
                          </w:p>
                          <w:p w:rsidR="00F00049" w:rsidRPr="00652B29" w:rsidRDefault="00F00049" w:rsidP="0043435E">
                            <w:pPr>
                              <w:ind w:left="-142" w:right="-72"/>
                              <w:jc w:val="center"/>
                              <w:rPr>
                                <w:rFonts w:ascii="Arial" w:hAnsi="Arial" w:cs="Arial"/>
                                <w:b/>
                                <w:sz w:val="20"/>
                                <w:szCs w:val="20"/>
                              </w:rPr>
                            </w:pPr>
                            <w:r w:rsidRPr="00652B29">
                              <w:rPr>
                                <w:rFonts w:ascii="Arial" w:hAnsi="Arial" w:cs="Arial"/>
                                <w:b/>
                                <w:sz w:val="20"/>
                                <w:szCs w:val="20"/>
                              </w:rPr>
                              <w:t>1 сотрудник медперсонала и по необходимости прилегающая районная больница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6" style="position:absolute;left:0;text-align:left;margin-left:183.85pt;margin-top:7pt;width:128.45pt;height:86.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Медицинская служба:</w:t>
                      </w:r>
                    </w:p>
                    <w:p w:rsidR="00F00049" w:rsidRPr="00652B29" w:rsidRDefault="00F00049" w:rsidP="0043435E">
                      <w:pPr>
                        <w:ind w:left="-142" w:right="-72"/>
                        <w:jc w:val="center"/>
                        <w:rPr>
                          <w:rFonts w:ascii="Arial" w:hAnsi="Arial" w:cs="Arial"/>
                          <w:b/>
                          <w:sz w:val="20"/>
                          <w:szCs w:val="20"/>
                        </w:rPr>
                      </w:pPr>
                      <w:r w:rsidRPr="00652B29">
                        <w:rPr>
                          <w:rFonts w:ascii="Arial" w:hAnsi="Arial" w:cs="Arial"/>
                          <w:b/>
                          <w:sz w:val="20"/>
                          <w:szCs w:val="20"/>
                        </w:rPr>
                        <w:t>1 сотрудник медперсонала и по необходимости прилегающая районная больница</w:t>
                      </w:r>
                    </w:p>
                  </w:txbxContent>
                </v:textbox>
              </v:rect>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92544" behindDoc="0" locked="0" layoutInCell="1" allowOverlap="1" wp14:anchorId="4359CBA9" wp14:editId="66E6DAA0">
                <wp:simplePos x="0" y="0"/>
                <wp:positionH relativeFrom="column">
                  <wp:posOffset>174625</wp:posOffset>
                </wp:positionH>
                <wp:positionV relativeFrom="paragraph">
                  <wp:posOffset>88900</wp:posOffset>
                </wp:positionV>
                <wp:extent cx="1630045" cy="1158240"/>
                <wp:effectExtent l="10160" t="5715" r="7620" b="7620"/>
                <wp:wrapNone/>
                <wp:docPr id="5036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1158240"/>
                        </a:xfrm>
                        <a:prstGeom prst="rect">
                          <a:avLst/>
                        </a:prstGeom>
                        <a:solidFill>
                          <a:srgbClr val="FFFFFF"/>
                        </a:solidFill>
                        <a:ln w="9525">
                          <a:solidFill>
                            <a:srgbClr val="000000"/>
                          </a:solidFill>
                          <a:miter lim="800000"/>
                          <a:headEnd/>
                          <a:tailEnd/>
                        </a:ln>
                      </wps:spPr>
                      <wps:txb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Служба охраны общественного порядка:</w:t>
                            </w:r>
                          </w:p>
                          <w:p w:rsidR="00F00049" w:rsidRPr="00652B29" w:rsidRDefault="00F00049" w:rsidP="0043435E">
                            <w:pPr>
                              <w:ind w:left="-142" w:right="-162"/>
                              <w:jc w:val="center"/>
                              <w:rPr>
                                <w:rFonts w:ascii="Arial" w:hAnsi="Arial" w:cs="Arial"/>
                                <w:b/>
                                <w:sz w:val="20"/>
                                <w:szCs w:val="20"/>
                              </w:rPr>
                            </w:pPr>
                            <w:r w:rsidRPr="00652B29">
                              <w:rPr>
                                <w:rFonts w:ascii="Arial" w:hAnsi="Arial" w:cs="Arial"/>
                                <w:b/>
                                <w:sz w:val="20"/>
                                <w:szCs w:val="20"/>
                              </w:rPr>
                              <w:t>2 сотрудника и транспо</w:t>
                            </w:r>
                            <w:proofErr w:type="gramStart"/>
                            <w:r w:rsidRPr="00652B29">
                              <w:rPr>
                                <w:rFonts w:ascii="Arial" w:hAnsi="Arial" w:cs="Arial"/>
                                <w:b/>
                                <w:sz w:val="20"/>
                                <w:szCs w:val="20"/>
                              </w:rPr>
                              <w:t>рт с гр</w:t>
                            </w:r>
                            <w:proofErr w:type="gramEnd"/>
                            <w:r w:rsidRPr="00652B29">
                              <w:rPr>
                                <w:rFonts w:ascii="Arial" w:hAnsi="Arial" w:cs="Arial"/>
                                <w:b/>
                                <w:sz w:val="20"/>
                                <w:szCs w:val="20"/>
                              </w:rPr>
                              <w:t>омкоговорящей связью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7" style="position:absolute;left:0;text-align:left;margin-left:13.75pt;margin-top:7pt;width:128.35pt;height:9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">
                <v:textbox>
                  <w:txbxContent>
                    <w:p w:rsidR="00F00049" w:rsidRPr="00652B29" w:rsidRDefault="00F00049" w:rsidP="0043435E">
                      <w:pPr>
                        <w:jc w:val="center"/>
                        <w:rPr>
                          <w:rFonts w:ascii="Arial" w:hAnsi="Arial" w:cs="Arial"/>
                          <w:b/>
                          <w:sz w:val="20"/>
                          <w:szCs w:val="20"/>
                        </w:rPr>
                      </w:pPr>
                      <w:r w:rsidRPr="00652B29">
                        <w:rPr>
                          <w:rFonts w:ascii="Arial" w:hAnsi="Arial" w:cs="Arial"/>
                          <w:b/>
                          <w:sz w:val="20"/>
                          <w:szCs w:val="20"/>
                        </w:rPr>
                        <w:t>Служба охраны общественного порядка:</w:t>
                      </w:r>
                    </w:p>
                    <w:p w:rsidR="00F00049" w:rsidRPr="00652B29" w:rsidRDefault="00F00049" w:rsidP="0043435E">
                      <w:pPr>
                        <w:ind w:left="-142" w:right="-162"/>
                        <w:jc w:val="center"/>
                        <w:rPr>
                          <w:rFonts w:ascii="Arial" w:hAnsi="Arial" w:cs="Arial"/>
                          <w:b/>
                          <w:sz w:val="20"/>
                          <w:szCs w:val="20"/>
                        </w:rPr>
                      </w:pPr>
                      <w:r w:rsidRPr="00652B29">
                        <w:rPr>
                          <w:rFonts w:ascii="Arial" w:hAnsi="Arial" w:cs="Arial"/>
                          <w:b/>
                          <w:sz w:val="20"/>
                          <w:szCs w:val="20"/>
                        </w:rPr>
                        <w:t>2 сотрудника и транспо</w:t>
                      </w:r>
                      <w:proofErr w:type="gramStart"/>
                      <w:r w:rsidRPr="00652B29">
                        <w:rPr>
                          <w:rFonts w:ascii="Arial" w:hAnsi="Arial" w:cs="Arial"/>
                          <w:b/>
                          <w:sz w:val="20"/>
                          <w:szCs w:val="20"/>
                        </w:rPr>
                        <w:t>рт с гр</w:t>
                      </w:r>
                      <w:proofErr w:type="gramEnd"/>
                      <w:r w:rsidRPr="00652B29">
                        <w:rPr>
                          <w:rFonts w:ascii="Arial" w:hAnsi="Arial" w:cs="Arial"/>
                          <w:b/>
                          <w:sz w:val="20"/>
                          <w:szCs w:val="20"/>
                        </w:rPr>
                        <w:t>омкоговорящей связью</w:t>
                      </w:r>
                    </w:p>
                  </w:txbxContent>
                </v:textbox>
              </v:rect>
            </w:pict>
          </mc:Fallback>
        </mc:AlternateContent>
      </w:r>
    </w:p>
    <w:p w:rsidR="0043435E" w:rsidRPr="0043435E" w:rsidRDefault="0043435E" w:rsidP="0043435E">
      <w:pPr>
        <w:widowControl w:val="0"/>
        <w:suppressAutoHyphens/>
        <w:ind w:left="-709"/>
        <w:jc w:val="center"/>
        <w:rPr>
          <w:rFonts w:ascii="Arial" w:eastAsia="Arial Unicode MS" w:hAnsi="Arial" w:cs="Arial"/>
          <w:color w:val="000000"/>
          <w:lang w:eastAsia="en-US" w:bidi="en-US"/>
        </w:rPr>
      </w:pPr>
    </w:p>
    <w:p w:rsidR="0043435E" w:rsidRPr="0043435E" w:rsidRDefault="0043435E" w:rsidP="0043435E">
      <w:pPr>
        <w:widowControl w:val="0"/>
        <w:suppressAutoHyphens/>
        <w:ind w:left="-709"/>
        <w:jc w:val="center"/>
        <w:rPr>
          <w:rFonts w:ascii="Arial" w:eastAsia="Arial Unicode MS" w:hAnsi="Arial" w:cs="Arial"/>
          <w:color w:val="000000"/>
          <w:lang w:eastAsia="en-US" w:bidi="en-US"/>
        </w:rPr>
      </w:pPr>
    </w:p>
    <w:p w:rsidR="0043435E" w:rsidRPr="0043435E" w:rsidRDefault="0043435E" w:rsidP="0043435E">
      <w:pPr>
        <w:widowControl w:val="0"/>
        <w:suppressAutoHyphens/>
        <w:ind w:left="-709"/>
        <w:jc w:val="center"/>
        <w:rPr>
          <w:rFonts w:ascii="Arial" w:eastAsia="Arial Unicode MS" w:hAnsi="Arial" w:cs="Arial"/>
          <w:color w:val="000000"/>
          <w:lang w:eastAsia="en-US" w:bidi="en-US"/>
        </w:rPr>
      </w:pPr>
    </w:p>
    <w:p w:rsidR="0043435E" w:rsidRPr="0043435E" w:rsidRDefault="0043435E" w:rsidP="0043435E">
      <w:pPr>
        <w:widowControl w:val="0"/>
        <w:suppressAutoHyphens/>
        <w:ind w:left="-709"/>
        <w:jc w:val="center"/>
        <w:rPr>
          <w:rFonts w:ascii="Arial" w:eastAsia="Arial Unicode MS" w:hAnsi="Arial" w:cs="Arial"/>
          <w:color w:val="000000"/>
          <w:lang w:eastAsia="en-US" w:bidi="en-US"/>
        </w:rPr>
      </w:pPr>
    </w:p>
    <w:p w:rsidR="0043435E" w:rsidRPr="0043435E" w:rsidRDefault="0043435E" w:rsidP="0043435E">
      <w:pPr>
        <w:widowControl w:val="0"/>
        <w:suppressAutoHyphens/>
        <w:ind w:left="-709"/>
        <w:jc w:val="center"/>
        <w:rPr>
          <w:rFonts w:ascii="Arial" w:eastAsia="Arial Unicode MS" w:hAnsi="Arial" w:cs="Arial"/>
          <w:color w:val="000000"/>
          <w:lang w:eastAsia="en-US" w:bidi="en-US"/>
        </w:rPr>
      </w:pPr>
    </w:p>
    <w:p w:rsidR="0043435E" w:rsidRPr="0043435E" w:rsidRDefault="0043435E" w:rsidP="0043435E">
      <w:pPr>
        <w:widowControl w:val="0"/>
        <w:suppressAutoHyphens/>
        <w:ind w:left="-709"/>
        <w:jc w:val="center"/>
        <w:rPr>
          <w:rFonts w:ascii="Arial" w:eastAsia="Arial Unicode MS" w:hAnsi="Arial" w:cs="Arial"/>
          <w:color w:val="000000"/>
          <w:lang w:eastAsia="en-US" w:bidi="en-US"/>
        </w:rPr>
      </w:pPr>
    </w:p>
    <w:p w:rsidR="0043435E" w:rsidRPr="0043435E" w:rsidRDefault="0043435E" w:rsidP="0043435E">
      <w:pPr>
        <w:widowControl w:val="0"/>
        <w:suppressAutoHyphens/>
        <w:ind w:left="-709"/>
        <w:jc w:val="center"/>
        <w:rPr>
          <w:rFonts w:eastAsia="Arial Unicode MS" w:cs="Tahoma"/>
          <w:color w:val="000000"/>
          <w:sz w:val="28"/>
          <w:szCs w:val="20"/>
          <w:lang w:eastAsia="en-US" w:bidi="en-US"/>
        </w:rPr>
      </w:pPr>
    </w:p>
    <w:p w:rsidR="0043435E" w:rsidRPr="0043435E" w:rsidRDefault="0043435E" w:rsidP="0043435E">
      <w:pPr>
        <w:widowControl w:val="0"/>
        <w:suppressAutoHyphens/>
        <w:ind w:left="-709"/>
        <w:jc w:val="center"/>
        <w:rPr>
          <w:rFonts w:eastAsia="Arial Unicode MS" w:cs="Tahoma"/>
          <w:color w:val="000000"/>
          <w:sz w:val="28"/>
          <w:szCs w:val="20"/>
          <w:lang w:eastAsia="en-US" w:bidi="en-US"/>
        </w:rPr>
      </w:pPr>
    </w:p>
    <w:p w:rsidR="0043435E" w:rsidRPr="0043435E" w:rsidRDefault="0043435E" w:rsidP="0043435E">
      <w:pPr>
        <w:widowControl w:val="0"/>
        <w:suppressAutoHyphens/>
        <w:rPr>
          <w:rFonts w:eastAsia="Arial Unicode MS" w:cs="Tahoma"/>
          <w:color w:val="000000"/>
          <w:sz w:val="20"/>
          <w:szCs w:val="20"/>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Приложение № 2</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Положению  по организации работы пунктов</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временного размещения населения, пострадавшего</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в чрезвычайных ситуациях на территории   </w: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ascii="Arial" w:eastAsia="Arial Unicode MS" w:hAnsi="Arial" w:cs="Arial"/>
          <w:color w:val="000000"/>
          <w:sz w:val="16"/>
          <w:szCs w:val="16"/>
          <w:lang w:eastAsia="en-US" w:bidi="en-US"/>
        </w:rPr>
        <w:t xml:space="preserve">                                                                                                  </w:t>
      </w: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jc w:val="center"/>
        <w:rPr>
          <w:rFonts w:ascii="Arial" w:eastAsia="Arial Unicode MS" w:hAnsi="Arial" w:cs="Arial"/>
          <w:b/>
          <w:color w:val="000000"/>
          <w:u w:val="single"/>
          <w:lang w:eastAsia="en-US" w:bidi="en-US"/>
        </w:rPr>
      </w:pPr>
    </w:p>
    <w:p w:rsidR="0043435E" w:rsidRPr="0043435E" w:rsidRDefault="0043435E" w:rsidP="0043435E">
      <w:pPr>
        <w:widowControl w:val="0"/>
        <w:suppressAutoHyphens/>
        <w:jc w:val="center"/>
        <w:rPr>
          <w:rFonts w:ascii="Arial" w:eastAsia="Arial Unicode MS" w:hAnsi="Arial" w:cs="Arial"/>
          <w:b/>
          <w:color w:val="000000"/>
          <w:u w:val="single"/>
          <w:lang w:eastAsia="en-US" w:bidi="en-US"/>
        </w:rPr>
      </w:pPr>
      <w:r w:rsidRPr="0043435E">
        <w:rPr>
          <w:rFonts w:ascii="Arial" w:eastAsia="Arial Unicode MS" w:hAnsi="Arial" w:cs="Arial"/>
          <w:b/>
          <w:color w:val="000000"/>
          <w:u w:val="single"/>
          <w:lang w:eastAsia="en-US" w:bidi="en-US"/>
        </w:rPr>
        <w:t>Штатно-должностной список</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rPr>
          <w:rFonts w:ascii="Arial" w:eastAsia="Arial Unicode MS" w:hAnsi="Arial" w:cs="Arial"/>
          <w:b/>
          <w:color w:val="000000"/>
          <w:lang w:eastAsia="en-US" w:bidi="en-US"/>
        </w:rPr>
      </w:pPr>
      <w:r w:rsidRPr="0043435E">
        <w:rPr>
          <w:rFonts w:ascii="Arial" w:eastAsia="Arial Unicode MS" w:hAnsi="Arial" w:cs="Arial"/>
          <w:color w:val="000000"/>
          <w:lang w:eastAsia="en-US" w:bidi="en-US"/>
        </w:rPr>
        <w:t xml:space="preserve">                              </w:t>
      </w:r>
      <w:r w:rsidRPr="0043435E">
        <w:rPr>
          <w:rFonts w:ascii="Arial" w:eastAsia="Arial Unicode MS" w:hAnsi="Arial" w:cs="Arial"/>
          <w:b/>
          <w:color w:val="000000"/>
          <w:u w:val="single"/>
          <w:lang w:eastAsia="en-US" w:bidi="en-US"/>
        </w:rPr>
        <w:t>Администрации пункта временного размещения (ПВР)</w:t>
      </w:r>
    </w:p>
    <w:p w:rsidR="0043435E" w:rsidRPr="0043435E" w:rsidRDefault="0043435E" w:rsidP="0043435E">
      <w:pPr>
        <w:widowControl w:val="0"/>
        <w:suppressAutoHyphens/>
        <w:jc w:val="center"/>
        <w:rPr>
          <w:rFonts w:eastAsia="Arial Unicode MS" w:cs="Tahoma"/>
          <w:b/>
          <w:color w:val="000000"/>
          <w:sz w:val="28"/>
          <w:szCs w:val="28"/>
          <w:lang w:eastAsia="en-US" w:bidi="en-US"/>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470"/>
        <w:gridCol w:w="1917"/>
        <w:gridCol w:w="2595"/>
        <w:gridCol w:w="1717"/>
      </w:tblGrid>
      <w:tr w:rsidR="0043435E" w:rsidRPr="0043435E" w:rsidTr="00F00049">
        <w:trPr>
          <w:trHeight w:val="386"/>
        </w:trPr>
        <w:tc>
          <w:tcPr>
            <w:tcW w:w="600" w:type="dxa"/>
            <w:vAlign w:val="center"/>
          </w:tcPr>
          <w:p w:rsidR="0043435E" w:rsidRPr="0043435E" w:rsidRDefault="0043435E" w:rsidP="0043435E">
            <w:pPr>
              <w:widowControl w:val="0"/>
              <w:suppressAutoHyphens/>
              <w:jc w:val="center"/>
              <w:rPr>
                <w:rFonts w:ascii="Arial" w:eastAsia="Arial Unicode MS" w:hAnsi="Arial" w:cs="Arial"/>
                <w:b/>
                <w:color w:val="000000"/>
                <w:sz w:val="20"/>
                <w:szCs w:val="20"/>
                <w:lang w:val="en-US" w:eastAsia="en-US" w:bidi="en-US"/>
              </w:rPr>
            </w:pPr>
            <w:r w:rsidRPr="0043435E">
              <w:rPr>
                <w:rFonts w:ascii="Arial" w:eastAsia="Arial Unicode MS" w:hAnsi="Arial" w:cs="Arial"/>
                <w:b/>
                <w:color w:val="000000"/>
                <w:sz w:val="20"/>
                <w:szCs w:val="20"/>
                <w:lang w:val="en-US" w:eastAsia="en-US" w:bidi="en-US"/>
              </w:rPr>
              <w:t>№ п/п</w:t>
            </w:r>
          </w:p>
        </w:tc>
        <w:tc>
          <w:tcPr>
            <w:tcW w:w="2893" w:type="dxa"/>
            <w:vAlign w:val="center"/>
          </w:tcPr>
          <w:p w:rsidR="0043435E" w:rsidRPr="0043435E" w:rsidRDefault="0043435E" w:rsidP="0043435E">
            <w:pPr>
              <w:widowControl w:val="0"/>
              <w:suppressAutoHyphens/>
              <w:jc w:val="center"/>
              <w:rPr>
                <w:rFonts w:ascii="Arial" w:eastAsia="Arial Unicode MS" w:hAnsi="Arial" w:cs="Arial"/>
                <w:b/>
                <w:color w:val="000000"/>
                <w:sz w:val="20"/>
                <w:szCs w:val="20"/>
                <w:lang w:val="en-US" w:eastAsia="en-US" w:bidi="en-US"/>
              </w:rPr>
            </w:pPr>
            <w:proofErr w:type="spellStart"/>
            <w:r w:rsidRPr="0043435E">
              <w:rPr>
                <w:rFonts w:ascii="Arial" w:eastAsia="Arial Unicode MS" w:hAnsi="Arial" w:cs="Arial"/>
                <w:b/>
                <w:color w:val="000000"/>
                <w:sz w:val="20"/>
                <w:szCs w:val="20"/>
                <w:lang w:val="en-US" w:eastAsia="en-US" w:bidi="en-US"/>
              </w:rPr>
              <w:t>Фамилия</w:t>
            </w:r>
            <w:proofErr w:type="spellEnd"/>
            <w:r w:rsidRPr="0043435E">
              <w:rPr>
                <w:rFonts w:ascii="Arial" w:eastAsia="Arial Unicode MS" w:hAnsi="Arial" w:cs="Arial"/>
                <w:b/>
                <w:color w:val="000000"/>
                <w:sz w:val="20"/>
                <w:szCs w:val="20"/>
                <w:lang w:val="en-US" w:eastAsia="en-US" w:bidi="en-US"/>
              </w:rPr>
              <w:t xml:space="preserve">, </w:t>
            </w:r>
            <w:proofErr w:type="spellStart"/>
            <w:r w:rsidRPr="0043435E">
              <w:rPr>
                <w:rFonts w:ascii="Arial" w:eastAsia="Arial Unicode MS" w:hAnsi="Arial" w:cs="Arial"/>
                <w:b/>
                <w:color w:val="000000"/>
                <w:sz w:val="20"/>
                <w:szCs w:val="20"/>
                <w:lang w:val="en-US" w:eastAsia="en-US" w:bidi="en-US"/>
              </w:rPr>
              <w:t>имя</w:t>
            </w:r>
            <w:proofErr w:type="spellEnd"/>
            <w:r w:rsidRPr="0043435E">
              <w:rPr>
                <w:rFonts w:ascii="Arial" w:eastAsia="Arial Unicode MS" w:hAnsi="Arial" w:cs="Arial"/>
                <w:b/>
                <w:color w:val="000000"/>
                <w:sz w:val="20"/>
                <w:szCs w:val="20"/>
                <w:lang w:val="en-US" w:eastAsia="en-US" w:bidi="en-US"/>
              </w:rPr>
              <w:t xml:space="preserve">, </w:t>
            </w:r>
            <w:proofErr w:type="spellStart"/>
            <w:r w:rsidRPr="0043435E">
              <w:rPr>
                <w:rFonts w:ascii="Arial" w:eastAsia="Arial Unicode MS" w:hAnsi="Arial" w:cs="Arial"/>
                <w:b/>
                <w:color w:val="000000"/>
                <w:sz w:val="20"/>
                <w:szCs w:val="20"/>
                <w:lang w:val="en-US" w:eastAsia="en-US" w:bidi="en-US"/>
              </w:rPr>
              <w:t>отчество</w:t>
            </w:r>
            <w:proofErr w:type="spellEnd"/>
          </w:p>
        </w:tc>
        <w:tc>
          <w:tcPr>
            <w:tcW w:w="1984" w:type="dxa"/>
            <w:vAlign w:val="center"/>
          </w:tcPr>
          <w:p w:rsidR="0043435E" w:rsidRPr="0043435E" w:rsidRDefault="0043435E" w:rsidP="0043435E">
            <w:pPr>
              <w:widowControl w:val="0"/>
              <w:suppressAutoHyphens/>
              <w:jc w:val="center"/>
              <w:rPr>
                <w:rFonts w:ascii="Arial" w:eastAsia="Arial Unicode MS" w:hAnsi="Arial" w:cs="Arial"/>
                <w:b/>
                <w:color w:val="000000"/>
                <w:sz w:val="20"/>
                <w:szCs w:val="20"/>
                <w:lang w:eastAsia="en-US" w:bidi="en-US"/>
              </w:rPr>
            </w:pPr>
            <w:r w:rsidRPr="0043435E">
              <w:rPr>
                <w:rFonts w:ascii="Arial" w:eastAsia="Arial Unicode MS" w:hAnsi="Arial" w:cs="Arial"/>
                <w:b/>
                <w:color w:val="000000"/>
                <w:sz w:val="20"/>
                <w:szCs w:val="20"/>
                <w:lang w:eastAsia="en-US" w:bidi="en-US"/>
              </w:rPr>
              <w:t>Занимаемая должность в администрации ПВР</w:t>
            </w:r>
          </w:p>
        </w:tc>
        <w:tc>
          <w:tcPr>
            <w:tcW w:w="2977" w:type="dxa"/>
            <w:vAlign w:val="center"/>
          </w:tcPr>
          <w:p w:rsidR="0043435E" w:rsidRPr="0043435E" w:rsidRDefault="0043435E" w:rsidP="0043435E">
            <w:pPr>
              <w:widowControl w:val="0"/>
              <w:suppressAutoHyphens/>
              <w:jc w:val="center"/>
              <w:rPr>
                <w:rFonts w:ascii="Arial" w:eastAsia="Arial Unicode MS" w:hAnsi="Arial" w:cs="Arial"/>
                <w:b/>
                <w:color w:val="000000"/>
                <w:sz w:val="20"/>
                <w:szCs w:val="20"/>
                <w:lang w:eastAsia="en-US" w:bidi="en-US"/>
              </w:rPr>
            </w:pPr>
            <w:r w:rsidRPr="0043435E">
              <w:rPr>
                <w:rFonts w:ascii="Arial" w:eastAsia="Arial Unicode MS" w:hAnsi="Arial" w:cs="Arial"/>
                <w:b/>
                <w:color w:val="000000"/>
                <w:sz w:val="20"/>
                <w:szCs w:val="20"/>
                <w:lang w:eastAsia="en-US" w:bidi="en-US"/>
              </w:rPr>
              <w:t>Занимаемая должность на основной работе</w:t>
            </w:r>
          </w:p>
        </w:tc>
        <w:tc>
          <w:tcPr>
            <w:tcW w:w="1876" w:type="dxa"/>
            <w:shd w:val="clear" w:color="auto" w:fill="auto"/>
          </w:tcPr>
          <w:p w:rsidR="0043435E" w:rsidRPr="0043435E" w:rsidRDefault="0043435E" w:rsidP="0043435E">
            <w:pPr>
              <w:jc w:val="center"/>
              <w:rPr>
                <w:rFonts w:eastAsia="Arial Unicode MS" w:cs="Tahoma"/>
                <w:color w:val="000000"/>
                <w:lang w:val="en-US" w:eastAsia="en-US" w:bidi="en-US"/>
              </w:rPr>
            </w:pPr>
            <w:r w:rsidRPr="0043435E">
              <w:rPr>
                <w:rFonts w:ascii="Arial" w:eastAsia="Arial Unicode MS" w:hAnsi="Arial" w:cs="Arial"/>
                <w:b/>
                <w:color w:val="000000"/>
                <w:sz w:val="20"/>
                <w:szCs w:val="20"/>
                <w:lang w:eastAsia="en-US" w:bidi="en-US"/>
              </w:rPr>
              <w:t>Контактные телефоны</w:t>
            </w:r>
          </w:p>
        </w:tc>
      </w:tr>
      <w:tr w:rsidR="0043435E" w:rsidRPr="0043435E" w:rsidTr="00F00049">
        <w:trPr>
          <w:trHeight w:val="239"/>
        </w:trPr>
        <w:tc>
          <w:tcPr>
            <w:tcW w:w="600"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val="en-US" w:eastAsia="en-US" w:bidi="en-US"/>
              </w:rPr>
              <w:t>1</w:t>
            </w:r>
          </w:p>
        </w:tc>
        <w:tc>
          <w:tcPr>
            <w:tcW w:w="2893"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val="en-US" w:eastAsia="en-US" w:bidi="en-US"/>
              </w:rPr>
              <w:t>2</w:t>
            </w:r>
          </w:p>
        </w:tc>
        <w:tc>
          <w:tcPr>
            <w:tcW w:w="1984"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val="en-US" w:eastAsia="en-US" w:bidi="en-US"/>
              </w:rPr>
              <w:t>3</w:t>
            </w:r>
          </w:p>
        </w:tc>
        <w:tc>
          <w:tcPr>
            <w:tcW w:w="2977"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val="en-US" w:eastAsia="en-US" w:bidi="en-US"/>
              </w:rPr>
              <w:t>4</w:t>
            </w:r>
          </w:p>
        </w:tc>
        <w:tc>
          <w:tcPr>
            <w:tcW w:w="1876"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5</w:t>
            </w:r>
          </w:p>
        </w:tc>
      </w:tr>
      <w:tr w:rsidR="0043435E" w:rsidRPr="0043435E" w:rsidTr="00F00049">
        <w:trPr>
          <w:trHeight w:val="345"/>
        </w:trPr>
        <w:tc>
          <w:tcPr>
            <w:tcW w:w="10330" w:type="dxa"/>
            <w:gridSpan w:val="5"/>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b/>
                <w:i/>
                <w:color w:val="000000"/>
                <w:sz w:val="20"/>
                <w:szCs w:val="20"/>
                <w:lang w:val="en-US" w:eastAsia="en-US" w:bidi="en-US"/>
              </w:rPr>
              <w:t xml:space="preserve">1. </w:t>
            </w:r>
            <w:proofErr w:type="spellStart"/>
            <w:r w:rsidRPr="0043435E">
              <w:rPr>
                <w:rFonts w:ascii="Arial" w:eastAsia="Arial Unicode MS" w:hAnsi="Arial" w:cs="Arial"/>
                <w:b/>
                <w:i/>
                <w:color w:val="000000"/>
                <w:sz w:val="20"/>
                <w:szCs w:val="20"/>
                <w:lang w:val="en-US" w:eastAsia="en-US" w:bidi="en-US"/>
              </w:rPr>
              <w:t>Группа</w:t>
            </w:r>
            <w:proofErr w:type="spellEnd"/>
            <w:r w:rsidRPr="0043435E">
              <w:rPr>
                <w:rFonts w:ascii="Arial" w:eastAsia="Arial Unicode MS" w:hAnsi="Arial" w:cs="Arial"/>
                <w:b/>
                <w:i/>
                <w:color w:val="000000"/>
                <w:sz w:val="20"/>
                <w:szCs w:val="20"/>
                <w:lang w:val="en-US" w:eastAsia="en-US" w:bidi="en-US"/>
              </w:rPr>
              <w:t xml:space="preserve"> </w:t>
            </w:r>
            <w:proofErr w:type="spellStart"/>
            <w:r w:rsidRPr="0043435E">
              <w:rPr>
                <w:rFonts w:ascii="Arial" w:eastAsia="Arial Unicode MS" w:hAnsi="Arial" w:cs="Arial"/>
                <w:b/>
                <w:i/>
                <w:color w:val="000000"/>
                <w:sz w:val="20"/>
                <w:szCs w:val="20"/>
                <w:lang w:val="en-US" w:eastAsia="en-US" w:bidi="en-US"/>
              </w:rPr>
              <w:t>руководства</w:t>
            </w:r>
            <w:proofErr w:type="spellEnd"/>
            <w:r w:rsidRPr="0043435E">
              <w:rPr>
                <w:rFonts w:ascii="Arial" w:eastAsia="Arial Unicode MS" w:hAnsi="Arial" w:cs="Arial"/>
                <w:b/>
                <w:i/>
                <w:color w:val="000000"/>
                <w:sz w:val="20"/>
                <w:szCs w:val="20"/>
                <w:lang w:val="en-US" w:eastAsia="en-US" w:bidi="en-US"/>
              </w:rPr>
              <w:t xml:space="preserve"> П</w:t>
            </w:r>
            <w:r w:rsidRPr="0043435E">
              <w:rPr>
                <w:rFonts w:ascii="Arial" w:eastAsia="Arial Unicode MS" w:hAnsi="Arial" w:cs="Arial"/>
                <w:b/>
                <w:i/>
                <w:color w:val="000000"/>
                <w:sz w:val="20"/>
                <w:szCs w:val="20"/>
                <w:lang w:eastAsia="en-US" w:bidi="en-US"/>
              </w:rPr>
              <w:t>ВР</w:t>
            </w:r>
          </w:p>
        </w:tc>
      </w:tr>
      <w:tr w:rsidR="0043435E" w:rsidRPr="0043435E" w:rsidTr="00F00049">
        <w:trPr>
          <w:trHeight w:val="239"/>
        </w:trPr>
        <w:tc>
          <w:tcPr>
            <w:tcW w:w="600"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1.</w:t>
            </w:r>
          </w:p>
        </w:tc>
        <w:tc>
          <w:tcPr>
            <w:tcW w:w="2893" w:type="dxa"/>
            <w:tcBorders>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val="en-US" w:eastAsia="en-US" w:bidi="en-US"/>
              </w:rPr>
            </w:pPr>
            <w:proofErr w:type="spellStart"/>
            <w:r w:rsidRPr="0043435E">
              <w:rPr>
                <w:rFonts w:ascii="Arial" w:eastAsia="Arial Unicode MS" w:hAnsi="Arial" w:cs="Arial"/>
                <w:color w:val="000000"/>
                <w:sz w:val="20"/>
                <w:szCs w:val="20"/>
                <w:lang w:eastAsia="en-US" w:bidi="en-US"/>
              </w:rPr>
              <w:t>Трей</w:t>
            </w:r>
            <w:proofErr w:type="spellEnd"/>
            <w:r w:rsidRPr="0043435E">
              <w:rPr>
                <w:rFonts w:ascii="Arial" w:eastAsia="Arial Unicode MS" w:hAnsi="Arial" w:cs="Arial"/>
                <w:color w:val="000000"/>
                <w:sz w:val="20"/>
                <w:szCs w:val="20"/>
                <w:lang w:eastAsia="en-US" w:bidi="en-US"/>
              </w:rPr>
              <w:t xml:space="preserve"> Оксана </w:t>
            </w:r>
            <w:proofErr w:type="spellStart"/>
            <w:r w:rsidRPr="0043435E">
              <w:rPr>
                <w:rFonts w:ascii="Arial" w:eastAsia="Arial Unicode MS" w:hAnsi="Arial" w:cs="Arial"/>
                <w:color w:val="000000"/>
                <w:sz w:val="20"/>
                <w:szCs w:val="20"/>
                <w:lang w:eastAsia="en-US" w:bidi="en-US"/>
              </w:rPr>
              <w:t>Анваровна</w:t>
            </w:r>
            <w:proofErr w:type="spellEnd"/>
          </w:p>
        </w:tc>
        <w:tc>
          <w:tcPr>
            <w:tcW w:w="1984"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proofErr w:type="spellStart"/>
            <w:r w:rsidRPr="0043435E">
              <w:rPr>
                <w:rFonts w:ascii="Arial" w:eastAsia="Arial Unicode MS" w:hAnsi="Arial" w:cs="Arial"/>
                <w:color w:val="000000"/>
                <w:sz w:val="20"/>
                <w:szCs w:val="20"/>
                <w:lang w:val="en-US" w:eastAsia="en-US" w:bidi="en-US"/>
              </w:rPr>
              <w:t>Начальник</w:t>
            </w:r>
            <w:proofErr w:type="spellEnd"/>
            <w:r w:rsidRPr="0043435E">
              <w:rPr>
                <w:rFonts w:ascii="Arial" w:eastAsia="Arial Unicode MS" w:hAnsi="Arial" w:cs="Arial"/>
                <w:color w:val="000000"/>
                <w:sz w:val="20"/>
                <w:szCs w:val="20"/>
                <w:lang w:val="en-US" w:eastAsia="en-US" w:bidi="en-US"/>
              </w:rPr>
              <w:t xml:space="preserve"> </w:t>
            </w:r>
            <w:r w:rsidRPr="0043435E">
              <w:rPr>
                <w:rFonts w:ascii="Arial" w:eastAsia="Arial Unicode MS" w:hAnsi="Arial" w:cs="Arial"/>
                <w:color w:val="000000"/>
                <w:sz w:val="20"/>
                <w:szCs w:val="20"/>
                <w:lang w:eastAsia="en-US" w:bidi="en-US"/>
              </w:rPr>
              <w:t>ПВР</w:t>
            </w:r>
          </w:p>
        </w:tc>
        <w:tc>
          <w:tcPr>
            <w:tcW w:w="2977" w:type="dxa"/>
            <w:tcBorders>
              <w:bottom w:val="single" w:sz="4" w:space="0" w:color="auto"/>
            </w:tcBorders>
          </w:tcPr>
          <w:p w:rsidR="0043435E" w:rsidRPr="0043435E" w:rsidRDefault="0043435E" w:rsidP="0043435E">
            <w:pPr>
              <w:widowControl w:val="0"/>
              <w:suppressAutoHyphens/>
              <w:ind w:left="-46" w:right="-75"/>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 xml:space="preserve">Директор </w:t>
            </w:r>
            <w:proofErr w:type="spellStart"/>
            <w:r w:rsidRPr="0043435E">
              <w:rPr>
                <w:rFonts w:ascii="Arial" w:eastAsia="Arial Unicode MS" w:hAnsi="Arial" w:cs="Arial"/>
                <w:color w:val="000000"/>
                <w:sz w:val="20"/>
                <w:szCs w:val="20"/>
                <w:lang w:eastAsia="en-US" w:bidi="en-US"/>
              </w:rPr>
              <w:t>Молчановской</w:t>
            </w:r>
            <w:proofErr w:type="spellEnd"/>
          </w:p>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eastAsia="en-US" w:bidi="en-US"/>
              </w:rPr>
              <w:t>СОШ № 2</w:t>
            </w:r>
          </w:p>
        </w:tc>
        <w:tc>
          <w:tcPr>
            <w:tcW w:w="1876"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(838256)21</w:t>
            </w:r>
            <w:r w:rsidRPr="0043435E">
              <w:rPr>
                <w:rFonts w:ascii="Arial" w:eastAsia="Arial Unicode MS" w:hAnsi="Arial" w:cs="Arial"/>
                <w:color w:val="000000"/>
                <w:sz w:val="20"/>
                <w:szCs w:val="20"/>
                <w:lang w:eastAsia="en-US" w:bidi="en-US"/>
              </w:rPr>
              <w:t>-2-19</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8-913-810-58-13</w:t>
            </w:r>
          </w:p>
        </w:tc>
      </w:tr>
      <w:tr w:rsidR="0043435E" w:rsidRPr="0043435E" w:rsidTr="00F00049">
        <w:trPr>
          <w:trHeight w:val="239"/>
        </w:trPr>
        <w:tc>
          <w:tcPr>
            <w:tcW w:w="600"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2.</w:t>
            </w:r>
          </w:p>
        </w:tc>
        <w:tc>
          <w:tcPr>
            <w:tcW w:w="2893" w:type="dxa"/>
            <w:tcBorders>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Белова Елена Юрьевна</w:t>
            </w:r>
          </w:p>
        </w:tc>
        <w:tc>
          <w:tcPr>
            <w:tcW w:w="1984"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proofErr w:type="spellStart"/>
            <w:r w:rsidRPr="0043435E">
              <w:rPr>
                <w:rFonts w:ascii="Arial" w:eastAsia="Arial Unicode MS" w:hAnsi="Arial" w:cs="Arial"/>
                <w:color w:val="000000"/>
                <w:sz w:val="20"/>
                <w:szCs w:val="20"/>
                <w:lang w:val="en-US" w:eastAsia="en-US" w:bidi="en-US"/>
              </w:rPr>
              <w:t>Зам</w:t>
            </w:r>
            <w:proofErr w:type="spellEnd"/>
            <w:r w:rsidRPr="0043435E">
              <w:rPr>
                <w:rFonts w:ascii="Arial" w:eastAsia="Arial Unicode MS" w:hAnsi="Arial" w:cs="Arial"/>
                <w:color w:val="000000"/>
                <w:sz w:val="20"/>
                <w:szCs w:val="20"/>
                <w:lang w:val="en-US" w:eastAsia="en-US" w:bidi="en-US"/>
              </w:rPr>
              <w:t xml:space="preserve">. </w:t>
            </w:r>
            <w:proofErr w:type="spellStart"/>
            <w:r w:rsidRPr="0043435E">
              <w:rPr>
                <w:rFonts w:ascii="Arial" w:eastAsia="Arial Unicode MS" w:hAnsi="Arial" w:cs="Arial"/>
                <w:color w:val="000000"/>
                <w:sz w:val="20"/>
                <w:szCs w:val="20"/>
                <w:lang w:val="en-US" w:eastAsia="en-US" w:bidi="en-US"/>
              </w:rPr>
              <w:t>начальника</w:t>
            </w:r>
            <w:proofErr w:type="spellEnd"/>
            <w:r w:rsidRPr="0043435E">
              <w:rPr>
                <w:rFonts w:ascii="Arial" w:eastAsia="Arial Unicode MS" w:hAnsi="Arial" w:cs="Arial"/>
                <w:color w:val="000000"/>
                <w:sz w:val="20"/>
                <w:szCs w:val="20"/>
                <w:lang w:val="en-US" w:eastAsia="en-US" w:bidi="en-US"/>
              </w:rPr>
              <w:t xml:space="preserve"> </w:t>
            </w:r>
            <w:r w:rsidRPr="0043435E">
              <w:rPr>
                <w:rFonts w:ascii="Arial" w:eastAsia="Arial Unicode MS" w:hAnsi="Arial" w:cs="Arial"/>
                <w:color w:val="000000"/>
                <w:sz w:val="20"/>
                <w:szCs w:val="20"/>
                <w:lang w:eastAsia="en-US" w:bidi="en-US"/>
              </w:rPr>
              <w:t>ПВР</w:t>
            </w:r>
          </w:p>
        </w:tc>
        <w:tc>
          <w:tcPr>
            <w:tcW w:w="2977"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 xml:space="preserve">Завхоз  </w:t>
            </w:r>
            <w:proofErr w:type="spellStart"/>
            <w:r w:rsidRPr="0043435E">
              <w:rPr>
                <w:rFonts w:ascii="Arial" w:eastAsia="Arial Unicode MS" w:hAnsi="Arial" w:cs="Arial"/>
                <w:color w:val="000000"/>
                <w:sz w:val="20"/>
                <w:szCs w:val="20"/>
                <w:lang w:eastAsia="en-US" w:bidi="en-US"/>
              </w:rPr>
              <w:t>Молчановской</w:t>
            </w:r>
            <w:proofErr w:type="spellEnd"/>
          </w:p>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eastAsia="en-US" w:bidi="en-US"/>
              </w:rPr>
              <w:t>СОШ № 2</w:t>
            </w:r>
          </w:p>
        </w:tc>
        <w:tc>
          <w:tcPr>
            <w:tcW w:w="1876"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(838256)21-4-34</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8-960-975-08-82</w:t>
            </w:r>
          </w:p>
        </w:tc>
      </w:tr>
      <w:tr w:rsidR="0043435E" w:rsidRPr="0043435E" w:rsidTr="00F00049">
        <w:trPr>
          <w:trHeight w:val="320"/>
        </w:trPr>
        <w:tc>
          <w:tcPr>
            <w:tcW w:w="10330" w:type="dxa"/>
            <w:gridSpan w:val="5"/>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b/>
                <w:i/>
                <w:color w:val="000000"/>
                <w:sz w:val="20"/>
                <w:szCs w:val="20"/>
                <w:lang w:eastAsia="en-US" w:bidi="en-US"/>
              </w:rPr>
              <w:t>2. Группа комплектования,  отправки и сопровождения</w:t>
            </w:r>
          </w:p>
        </w:tc>
      </w:tr>
      <w:tr w:rsidR="0043435E" w:rsidRPr="0043435E" w:rsidTr="00F00049">
        <w:trPr>
          <w:trHeight w:val="239"/>
        </w:trPr>
        <w:tc>
          <w:tcPr>
            <w:tcW w:w="600"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1.</w:t>
            </w:r>
          </w:p>
        </w:tc>
        <w:tc>
          <w:tcPr>
            <w:tcW w:w="2893" w:type="dxa"/>
            <w:tcBorders>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Чередниченко Максим Валерьевич</w:t>
            </w:r>
          </w:p>
        </w:tc>
        <w:tc>
          <w:tcPr>
            <w:tcW w:w="1984"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val="en-US" w:eastAsia="en-US" w:bidi="en-US"/>
              </w:rPr>
              <w:t>Старший</w:t>
            </w:r>
            <w:proofErr w:type="spellEnd"/>
            <w:r w:rsidRPr="0043435E">
              <w:rPr>
                <w:rFonts w:ascii="Arial" w:eastAsia="Arial Unicode MS" w:hAnsi="Arial" w:cs="Arial"/>
                <w:color w:val="000000"/>
                <w:sz w:val="20"/>
                <w:szCs w:val="20"/>
                <w:lang w:val="en-US" w:eastAsia="en-US" w:bidi="en-US"/>
              </w:rPr>
              <w:t xml:space="preserve"> </w:t>
            </w:r>
            <w:proofErr w:type="spellStart"/>
            <w:r w:rsidRPr="0043435E">
              <w:rPr>
                <w:rFonts w:ascii="Arial" w:eastAsia="Arial Unicode MS" w:hAnsi="Arial" w:cs="Arial"/>
                <w:color w:val="000000"/>
                <w:sz w:val="20"/>
                <w:szCs w:val="20"/>
                <w:lang w:val="en-US" w:eastAsia="en-US" w:bidi="en-US"/>
              </w:rPr>
              <w:t>группы</w:t>
            </w:r>
            <w:proofErr w:type="spellEnd"/>
          </w:p>
        </w:tc>
        <w:tc>
          <w:tcPr>
            <w:tcW w:w="2977"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 xml:space="preserve">Специалист 1 категории по благоустройству и безопасности МСП </w:t>
            </w:r>
          </w:p>
        </w:tc>
        <w:tc>
          <w:tcPr>
            <w:tcW w:w="1876"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(838256)2</w:t>
            </w:r>
            <w:r w:rsidRPr="0043435E">
              <w:rPr>
                <w:rFonts w:ascii="Arial" w:eastAsia="Arial Unicode MS" w:hAnsi="Arial" w:cs="Arial"/>
                <w:color w:val="000000"/>
                <w:sz w:val="20"/>
                <w:szCs w:val="20"/>
                <w:lang w:eastAsia="en-US" w:bidi="en-US"/>
              </w:rPr>
              <w:t>1-6-99</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8-913-886-86-82</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r>
      <w:tr w:rsidR="0043435E" w:rsidRPr="0043435E" w:rsidTr="00F00049">
        <w:trPr>
          <w:trHeight w:val="562"/>
        </w:trPr>
        <w:tc>
          <w:tcPr>
            <w:tcW w:w="600"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2.</w:t>
            </w:r>
          </w:p>
        </w:tc>
        <w:tc>
          <w:tcPr>
            <w:tcW w:w="2893" w:type="dxa"/>
            <w:tcBorders>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Малиновский Сергей Владимирович</w:t>
            </w:r>
          </w:p>
        </w:tc>
        <w:tc>
          <w:tcPr>
            <w:tcW w:w="1984"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val="en-US" w:eastAsia="en-US" w:bidi="en-US"/>
              </w:rPr>
              <w:t>Член</w:t>
            </w:r>
            <w:proofErr w:type="spellEnd"/>
            <w:r w:rsidRPr="0043435E">
              <w:rPr>
                <w:rFonts w:ascii="Arial" w:eastAsia="Arial Unicode MS" w:hAnsi="Arial" w:cs="Arial"/>
                <w:color w:val="000000"/>
                <w:sz w:val="20"/>
                <w:szCs w:val="20"/>
                <w:lang w:val="en-US" w:eastAsia="en-US" w:bidi="en-US"/>
              </w:rPr>
              <w:t xml:space="preserve"> </w:t>
            </w:r>
            <w:proofErr w:type="spellStart"/>
            <w:r w:rsidRPr="0043435E">
              <w:rPr>
                <w:rFonts w:ascii="Arial" w:eastAsia="Arial Unicode MS" w:hAnsi="Arial" w:cs="Arial"/>
                <w:color w:val="000000"/>
                <w:sz w:val="20"/>
                <w:szCs w:val="20"/>
                <w:lang w:val="en-US" w:eastAsia="en-US" w:bidi="en-US"/>
              </w:rPr>
              <w:t>группы</w:t>
            </w:r>
            <w:proofErr w:type="spellEnd"/>
          </w:p>
        </w:tc>
        <w:tc>
          <w:tcPr>
            <w:tcW w:w="2977"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 xml:space="preserve">Рабочий </w:t>
            </w:r>
            <w:proofErr w:type="spellStart"/>
            <w:r w:rsidRPr="0043435E">
              <w:rPr>
                <w:rFonts w:ascii="Arial" w:eastAsia="Arial Unicode MS" w:hAnsi="Arial" w:cs="Arial"/>
                <w:color w:val="000000"/>
                <w:sz w:val="20"/>
                <w:szCs w:val="20"/>
                <w:lang w:eastAsia="en-US" w:bidi="en-US"/>
              </w:rPr>
              <w:t>Молчановской</w:t>
            </w:r>
            <w:proofErr w:type="spellEnd"/>
            <w:r w:rsidRPr="0043435E">
              <w:rPr>
                <w:rFonts w:ascii="Arial" w:eastAsia="Arial Unicode MS" w:hAnsi="Arial" w:cs="Arial"/>
                <w:color w:val="000000"/>
                <w:sz w:val="20"/>
                <w:szCs w:val="20"/>
                <w:lang w:eastAsia="en-US" w:bidi="en-US"/>
              </w:rPr>
              <w:t xml:space="preserve"> СОШ№ 2</w:t>
            </w:r>
          </w:p>
        </w:tc>
        <w:tc>
          <w:tcPr>
            <w:tcW w:w="1876"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w:t>
            </w:r>
            <w:r w:rsidRPr="0043435E">
              <w:rPr>
                <w:rFonts w:ascii="Arial" w:eastAsia="Arial Unicode MS" w:hAnsi="Arial" w:cs="Arial"/>
                <w:color w:val="000000"/>
                <w:sz w:val="20"/>
                <w:szCs w:val="20"/>
                <w:lang w:eastAsia="en-US" w:bidi="en-US"/>
              </w:rPr>
              <w:t>21-4-34</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8-923-429-53-56</w:t>
            </w:r>
          </w:p>
        </w:tc>
      </w:tr>
      <w:tr w:rsidR="0043435E" w:rsidRPr="0043435E" w:rsidTr="00F00049">
        <w:trPr>
          <w:trHeight w:val="385"/>
        </w:trPr>
        <w:tc>
          <w:tcPr>
            <w:tcW w:w="10330" w:type="dxa"/>
            <w:gridSpan w:val="5"/>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b/>
                <w:i/>
                <w:color w:val="000000"/>
                <w:sz w:val="20"/>
                <w:szCs w:val="20"/>
                <w:lang w:eastAsia="en-US" w:bidi="en-US"/>
              </w:rPr>
              <w:t xml:space="preserve">3. Группа встречи, приема, регистрации и размещения </w:t>
            </w:r>
            <w:proofErr w:type="spellStart"/>
            <w:r w:rsidRPr="0043435E">
              <w:rPr>
                <w:rFonts w:ascii="Arial" w:eastAsia="Arial Unicode MS" w:hAnsi="Arial" w:cs="Arial"/>
                <w:b/>
                <w:i/>
                <w:color w:val="000000"/>
                <w:sz w:val="20"/>
                <w:szCs w:val="20"/>
                <w:lang w:eastAsia="en-US" w:bidi="en-US"/>
              </w:rPr>
              <w:t>эваконаселения</w:t>
            </w:r>
            <w:proofErr w:type="spellEnd"/>
          </w:p>
        </w:tc>
      </w:tr>
      <w:tr w:rsidR="0043435E" w:rsidRPr="0043435E" w:rsidTr="00F00049">
        <w:trPr>
          <w:trHeight w:val="561"/>
        </w:trPr>
        <w:tc>
          <w:tcPr>
            <w:tcW w:w="600"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1.</w:t>
            </w:r>
          </w:p>
        </w:tc>
        <w:tc>
          <w:tcPr>
            <w:tcW w:w="2893" w:type="dxa"/>
            <w:tcBorders>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Гатина</w:t>
            </w:r>
            <w:proofErr w:type="spellEnd"/>
            <w:r w:rsidRPr="0043435E">
              <w:rPr>
                <w:rFonts w:ascii="Arial" w:eastAsia="Arial Unicode MS" w:hAnsi="Arial" w:cs="Arial"/>
                <w:color w:val="000000"/>
                <w:sz w:val="20"/>
                <w:szCs w:val="20"/>
                <w:lang w:eastAsia="en-US" w:bidi="en-US"/>
              </w:rPr>
              <w:t xml:space="preserve"> Ольга </w:t>
            </w:r>
          </w:p>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Викторовна</w:t>
            </w:r>
          </w:p>
        </w:tc>
        <w:tc>
          <w:tcPr>
            <w:tcW w:w="1984"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gramStart"/>
            <w:r w:rsidRPr="0043435E">
              <w:rPr>
                <w:rFonts w:ascii="Arial" w:eastAsia="Arial Unicode MS" w:hAnsi="Arial" w:cs="Arial"/>
                <w:color w:val="000000"/>
                <w:sz w:val="20"/>
                <w:szCs w:val="20"/>
                <w:lang w:eastAsia="en-US" w:bidi="en-US"/>
              </w:rPr>
              <w:t>Старший</w:t>
            </w:r>
            <w:proofErr w:type="gramEnd"/>
            <w:r w:rsidRPr="0043435E">
              <w:rPr>
                <w:rFonts w:ascii="Arial" w:eastAsia="Arial Unicode MS" w:hAnsi="Arial" w:cs="Arial"/>
                <w:color w:val="000000"/>
                <w:sz w:val="20"/>
                <w:szCs w:val="20"/>
                <w:lang w:eastAsia="en-US" w:bidi="en-US"/>
              </w:rPr>
              <w:t xml:space="preserve"> группы</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c>
          <w:tcPr>
            <w:tcW w:w="2977"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Тех</w:t>
            </w:r>
            <w:proofErr w:type="gramStart"/>
            <w:r w:rsidRPr="0043435E">
              <w:rPr>
                <w:rFonts w:ascii="Arial" w:eastAsia="Arial Unicode MS" w:hAnsi="Arial" w:cs="Arial"/>
                <w:color w:val="000000"/>
                <w:sz w:val="20"/>
                <w:szCs w:val="20"/>
                <w:lang w:eastAsia="en-US" w:bidi="en-US"/>
              </w:rPr>
              <w:t>.п</w:t>
            </w:r>
            <w:proofErr w:type="gramEnd"/>
            <w:r w:rsidRPr="0043435E">
              <w:rPr>
                <w:rFonts w:ascii="Arial" w:eastAsia="Arial Unicode MS" w:hAnsi="Arial" w:cs="Arial"/>
                <w:color w:val="000000"/>
                <w:sz w:val="20"/>
                <w:szCs w:val="20"/>
                <w:lang w:eastAsia="en-US" w:bidi="en-US"/>
              </w:rPr>
              <w:t>ерсонал</w:t>
            </w:r>
            <w:proofErr w:type="spellEnd"/>
            <w:r w:rsidRPr="0043435E">
              <w:rPr>
                <w:rFonts w:ascii="Arial" w:eastAsia="Arial Unicode MS" w:hAnsi="Arial" w:cs="Arial"/>
                <w:color w:val="000000"/>
                <w:sz w:val="20"/>
                <w:szCs w:val="20"/>
                <w:lang w:eastAsia="en-US" w:bidi="en-US"/>
              </w:rPr>
              <w:t xml:space="preserve"> МСОШ№2</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c>
          <w:tcPr>
            <w:tcW w:w="1876"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(838256)2</w:t>
            </w:r>
            <w:r w:rsidRPr="0043435E">
              <w:rPr>
                <w:rFonts w:ascii="Arial" w:eastAsia="Arial Unicode MS" w:hAnsi="Arial" w:cs="Arial"/>
                <w:color w:val="000000"/>
                <w:sz w:val="20"/>
                <w:szCs w:val="20"/>
                <w:lang w:eastAsia="en-US" w:bidi="en-US"/>
              </w:rPr>
              <w:t>1-4-34</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8-953-921-41-91</w:t>
            </w:r>
          </w:p>
        </w:tc>
      </w:tr>
      <w:tr w:rsidR="0043435E" w:rsidRPr="0043435E" w:rsidTr="00F00049">
        <w:trPr>
          <w:trHeight w:val="541"/>
        </w:trPr>
        <w:tc>
          <w:tcPr>
            <w:tcW w:w="600"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2.</w:t>
            </w:r>
          </w:p>
        </w:tc>
        <w:tc>
          <w:tcPr>
            <w:tcW w:w="2893" w:type="dxa"/>
            <w:tcBorders>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Шатрукова</w:t>
            </w:r>
            <w:proofErr w:type="spellEnd"/>
            <w:r w:rsidRPr="0043435E">
              <w:rPr>
                <w:rFonts w:ascii="Arial" w:eastAsia="Arial Unicode MS" w:hAnsi="Arial" w:cs="Arial"/>
                <w:color w:val="000000"/>
                <w:sz w:val="20"/>
                <w:szCs w:val="20"/>
                <w:lang w:eastAsia="en-US" w:bidi="en-US"/>
              </w:rPr>
              <w:t xml:space="preserve"> Анна Владимировна</w:t>
            </w:r>
          </w:p>
        </w:tc>
        <w:tc>
          <w:tcPr>
            <w:tcW w:w="1984"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proofErr w:type="spellStart"/>
            <w:r w:rsidRPr="0043435E">
              <w:rPr>
                <w:rFonts w:ascii="Arial" w:eastAsia="Arial Unicode MS" w:hAnsi="Arial" w:cs="Arial"/>
                <w:color w:val="000000"/>
                <w:sz w:val="20"/>
                <w:szCs w:val="20"/>
                <w:lang w:val="en-US" w:eastAsia="en-US" w:bidi="en-US"/>
              </w:rPr>
              <w:t>Член</w:t>
            </w:r>
            <w:proofErr w:type="spellEnd"/>
            <w:r w:rsidRPr="0043435E">
              <w:rPr>
                <w:rFonts w:ascii="Arial" w:eastAsia="Arial Unicode MS" w:hAnsi="Arial" w:cs="Arial"/>
                <w:color w:val="000000"/>
                <w:sz w:val="20"/>
                <w:szCs w:val="20"/>
                <w:lang w:val="en-US" w:eastAsia="en-US" w:bidi="en-US"/>
              </w:rPr>
              <w:t xml:space="preserve"> </w:t>
            </w:r>
            <w:proofErr w:type="spellStart"/>
            <w:r w:rsidRPr="0043435E">
              <w:rPr>
                <w:rFonts w:ascii="Arial" w:eastAsia="Arial Unicode MS" w:hAnsi="Arial" w:cs="Arial"/>
                <w:color w:val="000000"/>
                <w:sz w:val="20"/>
                <w:szCs w:val="20"/>
                <w:lang w:val="en-US" w:eastAsia="en-US" w:bidi="en-US"/>
              </w:rPr>
              <w:t>группы</w:t>
            </w:r>
            <w:proofErr w:type="spellEnd"/>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c>
          <w:tcPr>
            <w:tcW w:w="2977"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Тех</w:t>
            </w:r>
            <w:proofErr w:type="gramStart"/>
            <w:r w:rsidRPr="0043435E">
              <w:rPr>
                <w:rFonts w:ascii="Arial" w:eastAsia="Arial Unicode MS" w:hAnsi="Arial" w:cs="Arial"/>
                <w:color w:val="000000"/>
                <w:sz w:val="20"/>
                <w:szCs w:val="20"/>
                <w:lang w:eastAsia="en-US" w:bidi="en-US"/>
              </w:rPr>
              <w:t>.п</w:t>
            </w:r>
            <w:proofErr w:type="gramEnd"/>
            <w:r w:rsidRPr="0043435E">
              <w:rPr>
                <w:rFonts w:ascii="Arial" w:eastAsia="Arial Unicode MS" w:hAnsi="Arial" w:cs="Arial"/>
                <w:color w:val="000000"/>
                <w:sz w:val="20"/>
                <w:szCs w:val="20"/>
                <w:lang w:eastAsia="en-US" w:bidi="en-US"/>
              </w:rPr>
              <w:t>ерсонал</w:t>
            </w:r>
            <w:proofErr w:type="spellEnd"/>
            <w:r w:rsidRPr="0043435E">
              <w:rPr>
                <w:rFonts w:ascii="Arial" w:eastAsia="Arial Unicode MS" w:hAnsi="Arial" w:cs="Arial"/>
                <w:color w:val="000000"/>
                <w:sz w:val="20"/>
                <w:szCs w:val="20"/>
                <w:lang w:eastAsia="en-US" w:bidi="en-US"/>
              </w:rPr>
              <w:t xml:space="preserve"> МСОШ№2</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c>
          <w:tcPr>
            <w:tcW w:w="1876"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(838256)2</w:t>
            </w:r>
            <w:r w:rsidRPr="0043435E">
              <w:rPr>
                <w:rFonts w:ascii="Arial" w:eastAsia="Arial Unicode MS" w:hAnsi="Arial" w:cs="Arial"/>
                <w:color w:val="000000"/>
                <w:sz w:val="20"/>
                <w:szCs w:val="20"/>
                <w:lang w:eastAsia="en-US" w:bidi="en-US"/>
              </w:rPr>
              <w:t>1-4-34</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8-952-175-87-67</w:t>
            </w:r>
          </w:p>
        </w:tc>
      </w:tr>
      <w:tr w:rsidR="0043435E" w:rsidRPr="0043435E" w:rsidTr="00F00049">
        <w:trPr>
          <w:trHeight w:val="562"/>
        </w:trPr>
        <w:tc>
          <w:tcPr>
            <w:tcW w:w="600"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3.</w:t>
            </w:r>
          </w:p>
        </w:tc>
        <w:tc>
          <w:tcPr>
            <w:tcW w:w="2893" w:type="dxa"/>
            <w:tcBorders>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Шлегель Евгения Яковлевна</w:t>
            </w:r>
          </w:p>
        </w:tc>
        <w:tc>
          <w:tcPr>
            <w:tcW w:w="1984"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Член группы</w:t>
            </w:r>
          </w:p>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p>
        </w:tc>
        <w:tc>
          <w:tcPr>
            <w:tcW w:w="2977"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Тех</w:t>
            </w:r>
            <w:proofErr w:type="gramStart"/>
            <w:r w:rsidRPr="0043435E">
              <w:rPr>
                <w:rFonts w:ascii="Arial" w:eastAsia="Arial Unicode MS" w:hAnsi="Arial" w:cs="Arial"/>
                <w:color w:val="000000"/>
                <w:sz w:val="20"/>
                <w:szCs w:val="20"/>
                <w:lang w:eastAsia="en-US" w:bidi="en-US"/>
              </w:rPr>
              <w:t>.п</w:t>
            </w:r>
            <w:proofErr w:type="gramEnd"/>
            <w:r w:rsidRPr="0043435E">
              <w:rPr>
                <w:rFonts w:ascii="Arial" w:eastAsia="Arial Unicode MS" w:hAnsi="Arial" w:cs="Arial"/>
                <w:color w:val="000000"/>
                <w:sz w:val="20"/>
                <w:szCs w:val="20"/>
                <w:lang w:eastAsia="en-US" w:bidi="en-US"/>
              </w:rPr>
              <w:t>ерсонал</w:t>
            </w:r>
            <w:proofErr w:type="spellEnd"/>
            <w:r w:rsidRPr="0043435E">
              <w:rPr>
                <w:rFonts w:ascii="Arial" w:eastAsia="Arial Unicode MS" w:hAnsi="Arial" w:cs="Arial"/>
                <w:color w:val="000000"/>
                <w:sz w:val="20"/>
                <w:szCs w:val="20"/>
                <w:lang w:eastAsia="en-US" w:bidi="en-US"/>
              </w:rPr>
              <w:t xml:space="preserve"> МСОШ№2</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c>
          <w:tcPr>
            <w:tcW w:w="1876" w:type="dxa"/>
            <w:tcBorders>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(838256)2</w:t>
            </w:r>
            <w:r w:rsidRPr="0043435E">
              <w:rPr>
                <w:rFonts w:ascii="Arial" w:eastAsia="Arial Unicode MS" w:hAnsi="Arial" w:cs="Arial"/>
                <w:color w:val="000000"/>
                <w:sz w:val="20"/>
                <w:szCs w:val="20"/>
                <w:lang w:eastAsia="en-US" w:bidi="en-US"/>
              </w:rPr>
              <w:t>1-4-34</w:t>
            </w:r>
          </w:p>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eastAsia="en-US" w:bidi="en-US"/>
              </w:rPr>
              <w:t>8-961-888-08-91</w:t>
            </w:r>
          </w:p>
        </w:tc>
      </w:tr>
      <w:tr w:rsidR="0043435E" w:rsidRPr="0043435E" w:rsidTr="00F00049">
        <w:trPr>
          <w:trHeight w:val="570"/>
        </w:trPr>
        <w:tc>
          <w:tcPr>
            <w:tcW w:w="600"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4.</w:t>
            </w:r>
          </w:p>
        </w:tc>
        <w:tc>
          <w:tcPr>
            <w:tcW w:w="2893" w:type="dxa"/>
            <w:tcBorders>
              <w:top w:val="single" w:sz="4" w:space="0" w:color="auto"/>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Воробьева Наталья Анатольевна</w:t>
            </w:r>
          </w:p>
        </w:tc>
        <w:tc>
          <w:tcPr>
            <w:tcW w:w="1984"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 xml:space="preserve">Член группы </w:t>
            </w:r>
          </w:p>
        </w:tc>
        <w:tc>
          <w:tcPr>
            <w:tcW w:w="2977"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Тех</w:t>
            </w:r>
            <w:proofErr w:type="gramStart"/>
            <w:r w:rsidRPr="0043435E">
              <w:rPr>
                <w:rFonts w:ascii="Arial" w:eastAsia="Arial Unicode MS" w:hAnsi="Arial" w:cs="Arial"/>
                <w:color w:val="000000"/>
                <w:sz w:val="20"/>
                <w:szCs w:val="20"/>
                <w:lang w:eastAsia="en-US" w:bidi="en-US"/>
              </w:rPr>
              <w:t>.п</w:t>
            </w:r>
            <w:proofErr w:type="gramEnd"/>
            <w:r w:rsidRPr="0043435E">
              <w:rPr>
                <w:rFonts w:ascii="Arial" w:eastAsia="Arial Unicode MS" w:hAnsi="Arial" w:cs="Arial"/>
                <w:color w:val="000000"/>
                <w:sz w:val="20"/>
                <w:szCs w:val="20"/>
                <w:lang w:eastAsia="en-US" w:bidi="en-US"/>
              </w:rPr>
              <w:t>ерсонал</w:t>
            </w:r>
            <w:proofErr w:type="spellEnd"/>
            <w:r w:rsidRPr="0043435E">
              <w:rPr>
                <w:rFonts w:ascii="Arial" w:eastAsia="Arial Unicode MS" w:hAnsi="Arial" w:cs="Arial"/>
                <w:color w:val="000000"/>
                <w:sz w:val="20"/>
                <w:szCs w:val="20"/>
                <w:lang w:eastAsia="en-US" w:bidi="en-US"/>
              </w:rPr>
              <w:t xml:space="preserve"> МСОШ№2</w:t>
            </w:r>
          </w:p>
        </w:tc>
        <w:tc>
          <w:tcPr>
            <w:tcW w:w="1876"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(838256)2</w:t>
            </w:r>
            <w:r w:rsidRPr="0043435E">
              <w:rPr>
                <w:rFonts w:ascii="Arial" w:eastAsia="Arial Unicode MS" w:hAnsi="Arial" w:cs="Arial"/>
                <w:color w:val="000000"/>
                <w:sz w:val="20"/>
                <w:szCs w:val="20"/>
                <w:lang w:eastAsia="en-US" w:bidi="en-US"/>
              </w:rPr>
              <w:t>1-4-34</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8-952-681-20-55</w:t>
            </w:r>
          </w:p>
        </w:tc>
      </w:tr>
      <w:tr w:rsidR="0043435E" w:rsidRPr="0043435E" w:rsidTr="00F00049">
        <w:trPr>
          <w:trHeight w:val="375"/>
        </w:trPr>
        <w:tc>
          <w:tcPr>
            <w:tcW w:w="10330" w:type="dxa"/>
            <w:gridSpan w:val="5"/>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b/>
                <w:i/>
                <w:color w:val="000000"/>
                <w:sz w:val="20"/>
                <w:szCs w:val="20"/>
                <w:lang w:eastAsia="en-US" w:bidi="en-US"/>
              </w:rPr>
              <w:t>4</w:t>
            </w:r>
            <w:r w:rsidRPr="0043435E">
              <w:rPr>
                <w:rFonts w:ascii="Arial" w:eastAsia="Arial Unicode MS" w:hAnsi="Arial" w:cs="Arial"/>
                <w:b/>
                <w:i/>
                <w:color w:val="000000"/>
                <w:sz w:val="20"/>
                <w:szCs w:val="20"/>
                <w:lang w:val="en-US" w:eastAsia="en-US" w:bidi="en-US"/>
              </w:rPr>
              <w:t xml:space="preserve">. </w:t>
            </w:r>
            <w:proofErr w:type="spellStart"/>
            <w:r w:rsidRPr="0043435E">
              <w:rPr>
                <w:rFonts w:ascii="Arial" w:eastAsia="Arial Unicode MS" w:hAnsi="Arial" w:cs="Arial"/>
                <w:b/>
                <w:i/>
                <w:color w:val="000000"/>
                <w:sz w:val="20"/>
                <w:szCs w:val="20"/>
                <w:lang w:val="en-US" w:eastAsia="en-US" w:bidi="en-US"/>
              </w:rPr>
              <w:t>Группы</w:t>
            </w:r>
            <w:proofErr w:type="spellEnd"/>
            <w:r w:rsidRPr="0043435E">
              <w:rPr>
                <w:rFonts w:ascii="Arial" w:eastAsia="Arial Unicode MS" w:hAnsi="Arial" w:cs="Arial"/>
                <w:b/>
                <w:i/>
                <w:color w:val="000000"/>
                <w:sz w:val="20"/>
                <w:szCs w:val="20"/>
                <w:lang w:val="en-US" w:eastAsia="en-US" w:bidi="en-US"/>
              </w:rPr>
              <w:t xml:space="preserve"> </w:t>
            </w:r>
            <w:proofErr w:type="spellStart"/>
            <w:r w:rsidRPr="0043435E">
              <w:rPr>
                <w:rFonts w:ascii="Arial" w:eastAsia="Arial Unicode MS" w:hAnsi="Arial" w:cs="Arial"/>
                <w:b/>
                <w:i/>
                <w:color w:val="000000"/>
                <w:sz w:val="20"/>
                <w:szCs w:val="20"/>
                <w:lang w:val="en-US" w:eastAsia="en-US" w:bidi="en-US"/>
              </w:rPr>
              <w:t>охраны</w:t>
            </w:r>
            <w:proofErr w:type="spellEnd"/>
            <w:r w:rsidRPr="0043435E">
              <w:rPr>
                <w:rFonts w:ascii="Arial" w:eastAsia="Arial Unicode MS" w:hAnsi="Arial" w:cs="Arial"/>
                <w:b/>
                <w:i/>
                <w:color w:val="000000"/>
                <w:sz w:val="20"/>
                <w:szCs w:val="20"/>
                <w:lang w:val="en-US" w:eastAsia="en-US" w:bidi="en-US"/>
              </w:rPr>
              <w:t xml:space="preserve"> </w:t>
            </w:r>
            <w:proofErr w:type="spellStart"/>
            <w:r w:rsidRPr="0043435E">
              <w:rPr>
                <w:rFonts w:ascii="Arial" w:eastAsia="Arial Unicode MS" w:hAnsi="Arial" w:cs="Arial"/>
                <w:b/>
                <w:i/>
                <w:color w:val="000000"/>
                <w:sz w:val="20"/>
                <w:szCs w:val="20"/>
                <w:lang w:val="en-US" w:eastAsia="en-US" w:bidi="en-US"/>
              </w:rPr>
              <w:t>общественного</w:t>
            </w:r>
            <w:proofErr w:type="spellEnd"/>
            <w:r w:rsidRPr="0043435E">
              <w:rPr>
                <w:rFonts w:ascii="Arial" w:eastAsia="Arial Unicode MS" w:hAnsi="Arial" w:cs="Arial"/>
                <w:b/>
                <w:i/>
                <w:color w:val="000000"/>
                <w:sz w:val="20"/>
                <w:szCs w:val="20"/>
                <w:lang w:val="en-US" w:eastAsia="en-US" w:bidi="en-US"/>
              </w:rPr>
              <w:t xml:space="preserve"> </w:t>
            </w:r>
            <w:proofErr w:type="spellStart"/>
            <w:r w:rsidRPr="0043435E">
              <w:rPr>
                <w:rFonts w:ascii="Arial" w:eastAsia="Arial Unicode MS" w:hAnsi="Arial" w:cs="Arial"/>
                <w:b/>
                <w:i/>
                <w:color w:val="000000"/>
                <w:sz w:val="20"/>
                <w:szCs w:val="20"/>
                <w:lang w:val="en-US" w:eastAsia="en-US" w:bidi="en-US"/>
              </w:rPr>
              <w:t>порядка</w:t>
            </w:r>
            <w:proofErr w:type="spellEnd"/>
          </w:p>
        </w:tc>
      </w:tr>
      <w:tr w:rsidR="0043435E" w:rsidRPr="0043435E" w:rsidTr="00F00049">
        <w:trPr>
          <w:trHeight w:val="598"/>
        </w:trPr>
        <w:tc>
          <w:tcPr>
            <w:tcW w:w="600"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1.</w:t>
            </w:r>
          </w:p>
        </w:tc>
        <w:tc>
          <w:tcPr>
            <w:tcW w:w="2893" w:type="dxa"/>
            <w:tcBorders>
              <w:top w:val="single" w:sz="4" w:space="0" w:color="auto"/>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Миргородский Андрей Валерьевич</w:t>
            </w:r>
          </w:p>
        </w:tc>
        <w:tc>
          <w:tcPr>
            <w:tcW w:w="1984"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gramStart"/>
            <w:r w:rsidRPr="0043435E">
              <w:rPr>
                <w:rFonts w:ascii="Arial" w:eastAsia="Arial Unicode MS" w:hAnsi="Arial" w:cs="Arial"/>
                <w:color w:val="000000"/>
                <w:sz w:val="20"/>
                <w:szCs w:val="20"/>
                <w:lang w:eastAsia="en-US" w:bidi="en-US"/>
              </w:rPr>
              <w:t>Старший</w:t>
            </w:r>
            <w:proofErr w:type="gramEnd"/>
            <w:r w:rsidRPr="0043435E">
              <w:rPr>
                <w:rFonts w:ascii="Arial" w:eastAsia="Arial Unicode MS" w:hAnsi="Arial" w:cs="Arial"/>
                <w:color w:val="000000"/>
                <w:sz w:val="20"/>
                <w:szCs w:val="20"/>
                <w:lang w:val="en-US" w:eastAsia="en-US" w:bidi="en-US"/>
              </w:rPr>
              <w:t xml:space="preserve"> </w:t>
            </w:r>
            <w:proofErr w:type="spellStart"/>
            <w:r w:rsidRPr="0043435E">
              <w:rPr>
                <w:rFonts w:ascii="Arial" w:eastAsia="Arial Unicode MS" w:hAnsi="Arial" w:cs="Arial"/>
                <w:color w:val="000000"/>
                <w:sz w:val="20"/>
                <w:szCs w:val="20"/>
                <w:lang w:val="en-US" w:eastAsia="en-US" w:bidi="en-US"/>
              </w:rPr>
              <w:t>группы</w:t>
            </w:r>
            <w:proofErr w:type="spellEnd"/>
            <w:r w:rsidRPr="0043435E">
              <w:rPr>
                <w:rFonts w:ascii="Arial" w:eastAsia="Arial Unicode MS" w:hAnsi="Arial" w:cs="Arial"/>
                <w:color w:val="000000"/>
                <w:sz w:val="20"/>
                <w:szCs w:val="20"/>
                <w:lang w:eastAsia="en-US" w:bidi="en-US"/>
              </w:rPr>
              <w:t xml:space="preserve"> </w:t>
            </w:r>
          </w:p>
        </w:tc>
        <w:tc>
          <w:tcPr>
            <w:tcW w:w="2977"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 xml:space="preserve">Начальник </w:t>
            </w:r>
            <w:proofErr w:type="spellStart"/>
            <w:r w:rsidRPr="0043435E">
              <w:rPr>
                <w:rFonts w:ascii="Arial" w:eastAsia="Arial Unicode MS" w:hAnsi="Arial" w:cs="Arial"/>
                <w:color w:val="000000"/>
                <w:sz w:val="20"/>
                <w:szCs w:val="20"/>
                <w:lang w:eastAsia="en-US" w:bidi="en-US"/>
              </w:rPr>
              <w:t>ОУУПиПДН</w:t>
            </w:r>
            <w:proofErr w:type="spellEnd"/>
          </w:p>
        </w:tc>
        <w:tc>
          <w:tcPr>
            <w:tcW w:w="1876"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w:t>
            </w:r>
            <w:r w:rsidRPr="0043435E">
              <w:rPr>
                <w:rFonts w:ascii="Arial" w:eastAsia="Arial Unicode MS" w:hAnsi="Arial" w:cs="Arial"/>
                <w:color w:val="000000"/>
                <w:sz w:val="20"/>
                <w:szCs w:val="20"/>
                <w:lang w:eastAsia="en-US" w:bidi="en-US"/>
              </w:rPr>
              <w:t>21-7-48</w:t>
            </w:r>
          </w:p>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eastAsia="en-US" w:bidi="en-US"/>
              </w:rPr>
              <w:t>8-913-804-58-03</w:t>
            </w:r>
          </w:p>
        </w:tc>
      </w:tr>
      <w:tr w:rsidR="0043435E" w:rsidRPr="0043435E" w:rsidTr="00F00049">
        <w:trPr>
          <w:trHeight w:val="550"/>
        </w:trPr>
        <w:tc>
          <w:tcPr>
            <w:tcW w:w="600"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2.</w:t>
            </w:r>
          </w:p>
        </w:tc>
        <w:tc>
          <w:tcPr>
            <w:tcW w:w="2893" w:type="dxa"/>
            <w:tcBorders>
              <w:top w:val="single" w:sz="4" w:space="0" w:color="auto"/>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Миделян</w:t>
            </w:r>
            <w:proofErr w:type="spellEnd"/>
            <w:r w:rsidRPr="0043435E">
              <w:rPr>
                <w:rFonts w:ascii="Arial" w:eastAsia="Arial Unicode MS" w:hAnsi="Arial" w:cs="Arial"/>
                <w:color w:val="000000"/>
                <w:sz w:val="20"/>
                <w:szCs w:val="20"/>
                <w:lang w:eastAsia="en-US" w:bidi="en-US"/>
              </w:rPr>
              <w:t xml:space="preserve"> Андрей </w:t>
            </w:r>
          </w:p>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Андреевич</w:t>
            </w:r>
          </w:p>
        </w:tc>
        <w:tc>
          <w:tcPr>
            <w:tcW w:w="1984"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Член группы</w:t>
            </w:r>
          </w:p>
        </w:tc>
        <w:tc>
          <w:tcPr>
            <w:tcW w:w="2977"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Старший участковый уполномоченный полиции</w:t>
            </w:r>
          </w:p>
        </w:tc>
        <w:tc>
          <w:tcPr>
            <w:tcW w:w="1876"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w:t>
            </w:r>
            <w:r w:rsidRPr="0043435E">
              <w:rPr>
                <w:rFonts w:ascii="Arial" w:eastAsia="Arial Unicode MS" w:hAnsi="Arial" w:cs="Arial"/>
                <w:color w:val="000000"/>
                <w:sz w:val="20"/>
                <w:szCs w:val="20"/>
                <w:lang w:eastAsia="en-US" w:bidi="en-US"/>
              </w:rPr>
              <w:t>21-7-48</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8-909-538-19-58</w:t>
            </w:r>
          </w:p>
        </w:tc>
      </w:tr>
      <w:tr w:rsidR="0043435E" w:rsidRPr="0043435E" w:rsidTr="00F00049">
        <w:trPr>
          <w:trHeight w:val="322"/>
        </w:trPr>
        <w:tc>
          <w:tcPr>
            <w:tcW w:w="10330" w:type="dxa"/>
            <w:gridSpan w:val="5"/>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b/>
                <w:i/>
                <w:color w:val="000000"/>
                <w:sz w:val="20"/>
                <w:szCs w:val="20"/>
                <w:lang w:eastAsia="en-US" w:bidi="en-US"/>
              </w:rPr>
              <w:lastRenderedPageBreak/>
              <w:t>5</w:t>
            </w:r>
            <w:r w:rsidRPr="0043435E">
              <w:rPr>
                <w:rFonts w:ascii="Arial" w:eastAsia="Arial Unicode MS" w:hAnsi="Arial" w:cs="Arial"/>
                <w:b/>
                <w:i/>
                <w:color w:val="000000"/>
                <w:sz w:val="20"/>
                <w:szCs w:val="20"/>
                <w:lang w:val="en-US" w:eastAsia="en-US" w:bidi="en-US"/>
              </w:rPr>
              <w:t xml:space="preserve">. </w:t>
            </w:r>
            <w:proofErr w:type="spellStart"/>
            <w:r w:rsidRPr="0043435E">
              <w:rPr>
                <w:rFonts w:ascii="Arial" w:eastAsia="Arial Unicode MS" w:hAnsi="Arial" w:cs="Arial"/>
                <w:b/>
                <w:i/>
                <w:color w:val="000000"/>
                <w:sz w:val="20"/>
                <w:szCs w:val="20"/>
                <w:lang w:val="en-US" w:eastAsia="en-US" w:bidi="en-US"/>
              </w:rPr>
              <w:t>Медицинский</w:t>
            </w:r>
            <w:proofErr w:type="spellEnd"/>
            <w:r w:rsidRPr="0043435E">
              <w:rPr>
                <w:rFonts w:ascii="Arial" w:eastAsia="Arial Unicode MS" w:hAnsi="Arial" w:cs="Arial"/>
                <w:b/>
                <w:i/>
                <w:color w:val="000000"/>
                <w:sz w:val="20"/>
                <w:szCs w:val="20"/>
                <w:lang w:val="en-US" w:eastAsia="en-US" w:bidi="en-US"/>
              </w:rPr>
              <w:t xml:space="preserve"> </w:t>
            </w:r>
            <w:proofErr w:type="spellStart"/>
            <w:r w:rsidRPr="0043435E">
              <w:rPr>
                <w:rFonts w:ascii="Arial" w:eastAsia="Arial Unicode MS" w:hAnsi="Arial" w:cs="Arial"/>
                <w:b/>
                <w:i/>
                <w:color w:val="000000"/>
                <w:sz w:val="20"/>
                <w:szCs w:val="20"/>
                <w:lang w:val="en-US" w:eastAsia="en-US" w:bidi="en-US"/>
              </w:rPr>
              <w:t>пункт</w:t>
            </w:r>
            <w:proofErr w:type="spellEnd"/>
          </w:p>
        </w:tc>
      </w:tr>
      <w:tr w:rsidR="0043435E" w:rsidRPr="0043435E" w:rsidTr="00F00049">
        <w:trPr>
          <w:trHeight w:val="60"/>
        </w:trPr>
        <w:tc>
          <w:tcPr>
            <w:tcW w:w="600"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1.</w:t>
            </w:r>
          </w:p>
        </w:tc>
        <w:tc>
          <w:tcPr>
            <w:tcW w:w="2893" w:type="dxa"/>
            <w:tcBorders>
              <w:top w:val="single" w:sz="4" w:space="0" w:color="auto"/>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Третьякова Анна Владимировна</w:t>
            </w:r>
          </w:p>
        </w:tc>
        <w:tc>
          <w:tcPr>
            <w:tcW w:w="1984"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Начальник медпункта</w:t>
            </w:r>
          </w:p>
        </w:tc>
        <w:tc>
          <w:tcPr>
            <w:tcW w:w="2977"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 xml:space="preserve">Медсестра </w:t>
            </w:r>
            <w:proofErr w:type="spellStart"/>
            <w:r w:rsidRPr="0043435E">
              <w:rPr>
                <w:rFonts w:ascii="Arial" w:eastAsia="Arial Unicode MS" w:hAnsi="Arial" w:cs="Arial"/>
                <w:color w:val="000000"/>
                <w:sz w:val="20"/>
                <w:szCs w:val="20"/>
                <w:lang w:eastAsia="en-US" w:bidi="en-US"/>
              </w:rPr>
              <w:t>Молчановской</w:t>
            </w:r>
            <w:proofErr w:type="spellEnd"/>
            <w:r w:rsidRPr="0043435E">
              <w:rPr>
                <w:rFonts w:ascii="Arial" w:eastAsia="Arial Unicode MS" w:hAnsi="Arial" w:cs="Arial"/>
                <w:color w:val="000000"/>
                <w:sz w:val="20"/>
                <w:szCs w:val="20"/>
                <w:lang w:eastAsia="en-US" w:bidi="en-US"/>
              </w:rPr>
              <w:t xml:space="preserve"> СОШ № 2</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c>
          <w:tcPr>
            <w:tcW w:w="1876"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(838256)</w:t>
            </w:r>
            <w:r w:rsidRPr="0043435E">
              <w:rPr>
                <w:rFonts w:ascii="Arial" w:eastAsia="Arial Unicode MS" w:hAnsi="Arial" w:cs="Arial"/>
                <w:color w:val="000000"/>
                <w:sz w:val="20"/>
                <w:szCs w:val="20"/>
                <w:lang w:val="en-US" w:eastAsia="en-US" w:bidi="en-US"/>
              </w:rPr>
              <w:t>21-</w:t>
            </w:r>
            <w:r w:rsidRPr="0043435E">
              <w:rPr>
                <w:rFonts w:ascii="Arial" w:eastAsia="Arial Unicode MS" w:hAnsi="Arial" w:cs="Arial"/>
                <w:color w:val="000000"/>
                <w:sz w:val="20"/>
                <w:szCs w:val="20"/>
                <w:lang w:eastAsia="en-US" w:bidi="en-US"/>
              </w:rPr>
              <w:t>2-19</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8-952-161-97-12</w:t>
            </w:r>
          </w:p>
        </w:tc>
      </w:tr>
      <w:tr w:rsidR="0043435E" w:rsidRPr="0043435E" w:rsidTr="00F00049">
        <w:trPr>
          <w:trHeight w:val="294"/>
        </w:trPr>
        <w:tc>
          <w:tcPr>
            <w:tcW w:w="10330" w:type="dxa"/>
            <w:gridSpan w:val="5"/>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b/>
                <w:i/>
                <w:color w:val="000000"/>
                <w:sz w:val="20"/>
                <w:szCs w:val="20"/>
                <w:lang w:eastAsia="en-US" w:bidi="en-US"/>
              </w:rPr>
              <w:t>6. Комната матери и ребенка</w:t>
            </w:r>
          </w:p>
        </w:tc>
      </w:tr>
      <w:tr w:rsidR="0043435E" w:rsidRPr="0043435E" w:rsidTr="00F00049">
        <w:trPr>
          <w:trHeight w:val="536"/>
        </w:trPr>
        <w:tc>
          <w:tcPr>
            <w:tcW w:w="600"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1.</w:t>
            </w:r>
          </w:p>
        </w:tc>
        <w:tc>
          <w:tcPr>
            <w:tcW w:w="2893" w:type="dxa"/>
            <w:tcBorders>
              <w:top w:val="single" w:sz="4" w:space="0" w:color="auto"/>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Безгинова</w:t>
            </w:r>
            <w:proofErr w:type="spellEnd"/>
            <w:r w:rsidRPr="0043435E">
              <w:rPr>
                <w:rFonts w:ascii="Arial" w:eastAsia="Arial Unicode MS" w:hAnsi="Arial" w:cs="Arial"/>
                <w:color w:val="000000"/>
                <w:sz w:val="20"/>
                <w:szCs w:val="20"/>
                <w:lang w:eastAsia="en-US" w:bidi="en-US"/>
              </w:rPr>
              <w:t xml:space="preserve"> Анна Владимировна</w:t>
            </w:r>
          </w:p>
        </w:tc>
        <w:tc>
          <w:tcPr>
            <w:tcW w:w="1984"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gramStart"/>
            <w:r w:rsidRPr="0043435E">
              <w:rPr>
                <w:rFonts w:ascii="Arial" w:eastAsia="Arial Unicode MS" w:hAnsi="Arial" w:cs="Arial"/>
                <w:color w:val="000000"/>
                <w:sz w:val="20"/>
                <w:szCs w:val="20"/>
                <w:lang w:eastAsia="en-US" w:bidi="en-US"/>
              </w:rPr>
              <w:t>Старший</w:t>
            </w:r>
            <w:proofErr w:type="gramEnd"/>
            <w:r w:rsidRPr="0043435E">
              <w:rPr>
                <w:rFonts w:ascii="Arial" w:eastAsia="Arial Unicode MS" w:hAnsi="Arial" w:cs="Arial"/>
                <w:color w:val="000000"/>
                <w:sz w:val="20"/>
                <w:szCs w:val="20"/>
                <w:lang w:eastAsia="en-US" w:bidi="en-US"/>
              </w:rPr>
              <w:t xml:space="preserve"> группы</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c>
          <w:tcPr>
            <w:tcW w:w="2977"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Старший воспитатель</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c>
          <w:tcPr>
            <w:tcW w:w="1876"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(838256)2</w:t>
            </w:r>
            <w:r w:rsidRPr="0043435E">
              <w:rPr>
                <w:rFonts w:ascii="Arial" w:eastAsia="Arial Unicode MS" w:hAnsi="Arial" w:cs="Arial"/>
                <w:color w:val="000000"/>
                <w:sz w:val="20"/>
                <w:szCs w:val="20"/>
                <w:lang w:eastAsia="en-US" w:bidi="en-US"/>
              </w:rPr>
              <w:t>1-3-69</w:t>
            </w:r>
          </w:p>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eastAsia="en-US" w:bidi="en-US"/>
              </w:rPr>
              <w:t>8-923-432-26-90</w:t>
            </w:r>
          </w:p>
        </w:tc>
      </w:tr>
      <w:tr w:rsidR="0043435E" w:rsidRPr="0043435E" w:rsidTr="00F00049">
        <w:trPr>
          <w:trHeight w:val="558"/>
        </w:trPr>
        <w:tc>
          <w:tcPr>
            <w:tcW w:w="600"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2.</w:t>
            </w:r>
          </w:p>
        </w:tc>
        <w:tc>
          <w:tcPr>
            <w:tcW w:w="2893" w:type="dxa"/>
            <w:tcBorders>
              <w:top w:val="single" w:sz="4" w:space="0" w:color="auto"/>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Ноак</w:t>
            </w:r>
            <w:proofErr w:type="spellEnd"/>
            <w:r w:rsidRPr="0043435E">
              <w:rPr>
                <w:rFonts w:ascii="Arial" w:eastAsia="Arial Unicode MS" w:hAnsi="Arial" w:cs="Arial"/>
                <w:color w:val="000000"/>
                <w:sz w:val="20"/>
                <w:szCs w:val="20"/>
                <w:lang w:eastAsia="en-US" w:bidi="en-US"/>
              </w:rPr>
              <w:t xml:space="preserve"> Наталья </w:t>
            </w:r>
          </w:p>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Сергеевна</w:t>
            </w:r>
          </w:p>
        </w:tc>
        <w:tc>
          <w:tcPr>
            <w:tcW w:w="1984"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Член группы</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
        </w:tc>
        <w:tc>
          <w:tcPr>
            <w:tcW w:w="2977"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Социальный педагог</w:t>
            </w:r>
          </w:p>
        </w:tc>
        <w:tc>
          <w:tcPr>
            <w:tcW w:w="1876"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val="en-US" w:eastAsia="en-US" w:bidi="en-US"/>
              </w:rPr>
              <w:t>(838256)2</w:t>
            </w:r>
            <w:r w:rsidRPr="0043435E">
              <w:rPr>
                <w:rFonts w:ascii="Arial" w:eastAsia="Arial Unicode MS" w:hAnsi="Arial" w:cs="Arial"/>
                <w:color w:val="000000"/>
                <w:sz w:val="20"/>
                <w:szCs w:val="20"/>
                <w:lang w:eastAsia="en-US" w:bidi="en-US"/>
              </w:rPr>
              <w:t>1-3-69</w:t>
            </w:r>
          </w:p>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eastAsia="en-US" w:bidi="en-US"/>
              </w:rPr>
              <w:t>8-952-159-02-32</w:t>
            </w:r>
          </w:p>
        </w:tc>
      </w:tr>
      <w:tr w:rsidR="0043435E" w:rsidRPr="0043435E" w:rsidTr="00F00049">
        <w:trPr>
          <w:trHeight w:val="312"/>
        </w:trPr>
        <w:tc>
          <w:tcPr>
            <w:tcW w:w="10330" w:type="dxa"/>
            <w:gridSpan w:val="5"/>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b/>
                <w:i/>
                <w:color w:val="000000"/>
                <w:sz w:val="20"/>
                <w:szCs w:val="20"/>
                <w:lang w:eastAsia="en-US" w:bidi="en-US"/>
              </w:rPr>
              <w:t>7. Справочная служба</w:t>
            </w:r>
          </w:p>
        </w:tc>
      </w:tr>
      <w:tr w:rsidR="0043435E" w:rsidRPr="0043435E" w:rsidTr="00F00049">
        <w:trPr>
          <w:trHeight w:val="514"/>
        </w:trPr>
        <w:tc>
          <w:tcPr>
            <w:tcW w:w="600"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1.</w:t>
            </w:r>
          </w:p>
        </w:tc>
        <w:tc>
          <w:tcPr>
            <w:tcW w:w="2893" w:type="dxa"/>
            <w:tcBorders>
              <w:top w:val="single" w:sz="4" w:space="0" w:color="auto"/>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Вдовина Наталья Ивановна</w:t>
            </w:r>
          </w:p>
        </w:tc>
        <w:tc>
          <w:tcPr>
            <w:tcW w:w="1984"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Администратор</w:t>
            </w:r>
          </w:p>
        </w:tc>
        <w:tc>
          <w:tcPr>
            <w:tcW w:w="2977"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proofErr w:type="spellStart"/>
            <w:r w:rsidRPr="0043435E">
              <w:rPr>
                <w:rFonts w:ascii="Arial" w:eastAsia="Arial Unicode MS" w:hAnsi="Arial" w:cs="Arial"/>
                <w:color w:val="000000"/>
                <w:sz w:val="20"/>
                <w:szCs w:val="20"/>
                <w:lang w:eastAsia="en-US" w:bidi="en-US"/>
              </w:rPr>
              <w:t>документовед</w:t>
            </w:r>
            <w:proofErr w:type="spellEnd"/>
            <w:r w:rsidRPr="0043435E">
              <w:rPr>
                <w:rFonts w:ascii="Arial" w:eastAsia="Arial Unicode MS" w:hAnsi="Arial" w:cs="Arial"/>
                <w:color w:val="000000"/>
                <w:sz w:val="20"/>
                <w:szCs w:val="20"/>
                <w:lang w:eastAsia="en-US" w:bidi="en-US"/>
              </w:rPr>
              <w:t xml:space="preserve">  </w:t>
            </w:r>
            <w:proofErr w:type="spellStart"/>
            <w:r w:rsidRPr="0043435E">
              <w:rPr>
                <w:rFonts w:ascii="Arial" w:eastAsia="Arial Unicode MS" w:hAnsi="Arial" w:cs="Arial"/>
                <w:color w:val="000000"/>
                <w:sz w:val="20"/>
                <w:szCs w:val="20"/>
                <w:lang w:eastAsia="en-US" w:bidi="en-US"/>
              </w:rPr>
              <w:t>Молчановской</w:t>
            </w:r>
            <w:proofErr w:type="spellEnd"/>
            <w:r w:rsidRPr="0043435E">
              <w:rPr>
                <w:rFonts w:ascii="Arial" w:eastAsia="Arial Unicode MS" w:hAnsi="Arial" w:cs="Arial"/>
                <w:color w:val="000000"/>
                <w:sz w:val="20"/>
                <w:szCs w:val="20"/>
                <w:lang w:eastAsia="en-US" w:bidi="en-US"/>
              </w:rPr>
              <w:t xml:space="preserve"> СОШ №2</w:t>
            </w:r>
          </w:p>
        </w:tc>
        <w:tc>
          <w:tcPr>
            <w:tcW w:w="1876"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(838256)21-2-19</w:t>
            </w:r>
          </w:p>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8-913-868-49-45</w:t>
            </w:r>
          </w:p>
        </w:tc>
      </w:tr>
      <w:tr w:rsidR="0043435E" w:rsidRPr="0043435E" w:rsidTr="00F00049">
        <w:trPr>
          <w:trHeight w:val="381"/>
        </w:trPr>
        <w:tc>
          <w:tcPr>
            <w:tcW w:w="10330" w:type="dxa"/>
            <w:gridSpan w:val="5"/>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b/>
                <w:i/>
                <w:color w:val="000000"/>
                <w:sz w:val="20"/>
                <w:szCs w:val="20"/>
                <w:lang w:eastAsia="en-US" w:bidi="en-US"/>
              </w:rPr>
              <w:t>8. Кабинет психологического обеспечения</w:t>
            </w:r>
          </w:p>
        </w:tc>
      </w:tr>
      <w:tr w:rsidR="0043435E" w:rsidRPr="0043435E" w:rsidTr="00F00049">
        <w:trPr>
          <w:trHeight w:val="598"/>
        </w:trPr>
        <w:tc>
          <w:tcPr>
            <w:tcW w:w="600"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1.</w:t>
            </w:r>
          </w:p>
        </w:tc>
        <w:tc>
          <w:tcPr>
            <w:tcW w:w="2893" w:type="dxa"/>
            <w:tcBorders>
              <w:top w:val="single" w:sz="4" w:space="0" w:color="auto"/>
              <w:bottom w:val="single" w:sz="4" w:space="0" w:color="auto"/>
            </w:tcBorders>
          </w:tcPr>
          <w:p w:rsidR="0043435E" w:rsidRPr="0043435E" w:rsidRDefault="0043435E" w:rsidP="0043435E">
            <w:pPr>
              <w:widowControl w:val="0"/>
              <w:suppressAutoHyphens/>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Рябухина Елена Владимировна</w:t>
            </w:r>
          </w:p>
        </w:tc>
        <w:tc>
          <w:tcPr>
            <w:tcW w:w="1984"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психолог</w:t>
            </w:r>
          </w:p>
        </w:tc>
        <w:tc>
          <w:tcPr>
            <w:tcW w:w="2977"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Педагог-психолог</w:t>
            </w:r>
          </w:p>
        </w:tc>
        <w:tc>
          <w:tcPr>
            <w:tcW w:w="1876" w:type="dxa"/>
            <w:tcBorders>
              <w:top w:val="single" w:sz="4" w:space="0" w:color="auto"/>
              <w:bottom w:val="single" w:sz="4" w:space="0" w:color="auto"/>
            </w:tcBorders>
          </w:tcPr>
          <w:p w:rsidR="0043435E" w:rsidRPr="0043435E" w:rsidRDefault="0043435E" w:rsidP="0043435E">
            <w:pPr>
              <w:widowControl w:val="0"/>
              <w:suppressAutoHyphens/>
              <w:jc w:val="center"/>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w:t>
            </w:r>
            <w:r w:rsidRPr="0043435E">
              <w:rPr>
                <w:rFonts w:ascii="Arial" w:eastAsia="Arial Unicode MS" w:hAnsi="Arial" w:cs="Arial"/>
                <w:color w:val="000000"/>
                <w:sz w:val="20"/>
                <w:szCs w:val="20"/>
                <w:lang w:val="en-US" w:eastAsia="en-US" w:bidi="en-US"/>
              </w:rPr>
              <w:t>838256)</w:t>
            </w:r>
            <w:r w:rsidRPr="0043435E">
              <w:rPr>
                <w:rFonts w:ascii="Arial" w:eastAsia="Arial Unicode MS" w:hAnsi="Arial" w:cs="Arial"/>
                <w:color w:val="000000"/>
                <w:sz w:val="20"/>
                <w:szCs w:val="20"/>
                <w:lang w:eastAsia="en-US" w:bidi="en-US"/>
              </w:rPr>
              <w:t>21-2-19</w:t>
            </w:r>
          </w:p>
          <w:p w:rsidR="0043435E" w:rsidRPr="0043435E" w:rsidRDefault="0043435E" w:rsidP="0043435E">
            <w:pPr>
              <w:widowControl w:val="0"/>
              <w:suppressAutoHyphens/>
              <w:jc w:val="center"/>
              <w:rPr>
                <w:rFonts w:ascii="Arial" w:eastAsia="Arial Unicode MS" w:hAnsi="Arial" w:cs="Arial"/>
                <w:color w:val="000000"/>
                <w:sz w:val="20"/>
                <w:szCs w:val="20"/>
                <w:lang w:val="en-US" w:eastAsia="en-US" w:bidi="en-US"/>
              </w:rPr>
            </w:pPr>
            <w:r w:rsidRPr="0043435E">
              <w:rPr>
                <w:rFonts w:ascii="Arial" w:eastAsia="Arial Unicode MS" w:hAnsi="Arial" w:cs="Arial"/>
                <w:color w:val="000000"/>
                <w:sz w:val="20"/>
                <w:szCs w:val="20"/>
                <w:lang w:eastAsia="en-US" w:bidi="en-US"/>
              </w:rPr>
              <w:t>8-913-110-45-05</w:t>
            </w:r>
          </w:p>
        </w:tc>
      </w:tr>
    </w:tbl>
    <w:p w:rsidR="0043435E" w:rsidRPr="0043435E" w:rsidRDefault="0043435E" w:rsidP="0043435E">
      <w:pPr>
        <w:widowControl w:val="0"/>
        <w:suppressAutoHyphens/>
        <w:ind w:left="-709"/>
        <w:jc w:val="both"/>
        <w:rPr>
          <w:rFonts w:ascii="Arial" w:eastAsia="Arial Unicode MS" w:hAnsi="Arial" w:cs="Arial"/>
          <w:color w:val="000000"/>
          <w:sz w:val="20"/>
          <w:szCs w:val="20"/>
          <w:lang w:eastAsia="en-US" w:bidi="en-US"/>
        </w:rPr>
      </w:pPr>
      <w:r w:rsidRPr="0043435E">
        <w:rPr>
          <w:rFonts w:ascii="Arial" w:eastAsia="Arial Unicode MS" w:hAnsi="Arial" w:cs="Arial"/>
          <w:color w:val="000000"/>
          <w:sz w:val="20"/>
          <w:szCs w:val="20"/>
          <w:lang w:eastAsia="en-US" w:bidi="en-US"/>
        </w:rPr>
        <w:t xml:space="preserve">                </w:t>
      </w:r>
    </w:p>
    <w:p w:rsidR="0043435E" w:rsidRPr="0043435E" w:rsidRDefault="0043435E" w:rsidP="0043435E">
      <w:pPr>
        <w:widowControl w:val="0"/>
        <w:suppressAutoHyphens/>
        <w:jc w:val="both"/>
        <w:rPr>
          <w:rFonts w:ascii="Arial" w:eastAsia="Arial Unicode MS" w:hAnsi="Arial" w:cs="Arial"/>
          <w:color w:val="000000"/>
          <w:sz w:val="16"/>
          <w:szCs w:val="16"/>
          <w:lang w:eastAsia="en-US" w:bidi="en-US"/>
        </w:rPr>
      </w:pPr>
      <w:r w:rsidRPr="0043435E">
        <w:rPr>
          <w:rFonts w:ascii="Arial" w:eastAsia="Arial Unicode MS" w:hAnsi="Arial" w:cs="Arial"/>
          <w:b/>
          <w:i/>
          <w:color w:val="000000"/>
          <w:sz w:val="20"/>
          <w:szCs w:val="20"/>
          <w:lang w:eastAsia="en-US" w:bidi="en-US"/>
        </w:rPr>
        <w:t xml:space="preserve">     </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Приложение № 3</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Положению  по организации работы пунктов</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временного размещения населения, пострадавшего</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в чрезвычайных ситуациях на территории   </w: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ascii="Arial" w:eastAsia="Arial Unicode MS" w:hAnsi="Arial" w:cs="Arial"/>
          <w:color w:val="000000"/>
          <w:sz w:val="16"/>
          <w:szCs w:val="16"/>
          <w:lang w:eastAsia="en-US" w:bidi="en-US"/>
        </w:rPr>
        <w:t xml:space="preserve">                                                                                                  </w:t>
      </w: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color w:val="000000"/>
          <w:lang w:eastAsia="en-US" w:bidi="en-US"/>
        </w:rPr>
        <w:t xml:space="preserve">                                                                                                  </w: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ind w:left="142" w:right="-145"/>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 xml:space="preserve">Календарный план </w:t>
      </w:r>
    </w:p>
    <w:p w:rsidR="0043435E" w:rsidRPr="0043435E" w:rsidRDefault="0043435E" w:rsidP="0043435E">
      <w:pPr>
        <w:widowControl w:val="0"/>
        <w:tabs>
          <w:tab w:val="left" w:pos="10065"/>
        </w:tabs>
        <w:suppressAutoHyphens/>
        <w:ind w:left="142" w:right="-145"/>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действий администрации пункта размещения</w:t>
      </w:r>
    </w:p>
    <w:tbl>
      <w:tblPr>
        <w:tblStyle w:val="TableGrid"/>
        <w:tblW w:w="10544" w:type="dxa"/>
        <w:tblInd w:w="170" w:type="dxa"/>
        <w:tblLayout w:type="fixed"/>
        <w:tblCellMar>
          <w:top w:w="40" w:type="dxa"/>
          <w:left w:w="28" w:type="dxa"/>
          <w:right w:w="65" w:type="dxa"/>
        </w:tblCellMar>
        <w:tblLook w:val="04A0" w:firstRow="1" w:lastRow="0" w:firstColumn="1" w:lastColumn="0" w:noHBand="0" w:noVBand="1"/>
      </w:tblPr>
      <w:tblGrid>
        <w:gridCol w:w="678"/>
        <w:gridCol w:w="2724"/>
        <w:gridCol w:w="1330"/>
        <w:gridCol w:w="936"/>
        <w:gridCol w:w="548"/>
        <w:gridCol w:w="549"/>
        <w:gridCol w:w="546"/>
        <w:gridCol w:w="542"/>
        <w:gridCol w:w="538"/>
        <w:gridCol w:w="562"/>
        <w:gridCol w:w="1591"/>
      </w:tblGrid>
      <w:tr w:rsidR="0043435E" w:rsidRPr="0043435E" w:rsidTr="00F00049">
        <w:trPr>
          <w:trHeight w:val="554"/>
        </w:trPr>
        <w:tc>
          <w:tcPr>
            <w:tcW w:w="678" w:type="dxa"/>
            <w:vMerge w:val="restart"/>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2724" w:type="dxa"/>
            <w:vMerge w:val="restart"/>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Проводимые</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мероприятия</w:t>
            </w:r>
            <w:proofErr w:type="spellEnd"/>
          </w:p>
        </w:tc>
        <w:tc>
          <w:tcPr>
            <w:tcW w:w="2266" w:type="dxa"/>
            <w:gridSpan w:val="2"/>
            <w:vMerge w:val="restart"/>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55"/>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Ответственные</w:t>
            </w:r>
            <w:proofErr w:type="spellEnd"/>
          </w:p>
        </w:tc>
        <w:tc>
          <w:tcPr>
            <w:tcW w:w="3285" w:type="dxa"/>
            <w:gridSpan w:val="6"/>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51" w:right="589" w:firstLine="7"/>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Время</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выполнения</w:t>
            </w:r>
            <w:proofErr w:type="spellEnd"/>
            <w:r w:rsidRPr="0043435E">
              <w:rPr>
                <w:rFonts w:ascii="Arial" w:eastAsia="Arial Unicode MS" w:hAnsi="Arial" w:cs="Arial"/>
                <w:color w:val="000000"/>
                <w:lang w:val="en-US" w:eastAsia="en-US" w:bidi="en-US"/>
              </w:rPr>
              <w:t xml:space="preserve">, </w:t>
            </w:r>
            <w:proofErr w:type="spellStart"/>
            <w:proofErr w:type="gramStart"/>
            <w:r w:rsidRPr="0043435E">
              <w:rPr>
                <w:rFonts w:ascii="Arial" w:eastAsia="Arial Unicode MS" w:hAnsi="Arial" w:cs="Arial"/>
                <w:color w:val="000000"/>
                <w:lang w:val="en-US" w:eastAsia="en-US" w:bidi="en-US"/>
              </w:rPr>
              <w:t>мин</w:t>
            </w:r>
            <w:proofErr w:type="spellEnd"/>
            <w:r w:rsidRPr="0043435E">
              <w:rPr>
                <w:rFonts w:ascii="Arial" w:eastAsia="Arial Unicode MS" w:hAnsi="Arial" w:cs="Arial"/>
                <w:color w:val="000000"/>
                <w:lang w:val="en-US" w:eastAsia="en-US" w:bidi="en-US"/>
              </w:rPr>
              <w:t>.,</w:t>
            </w:r>
            <w:proofErr w:type="gram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час</w:t>
            </w:r>
            <w:proofErr w:type="spellEnd"/>
            <w:r w:rsidRPr="0043435E">
              <w:rPr>
                <w:rFonts w:ascii="Arial" w:eastAsia="Arial Unicode MS" w:hAnsi="Arial" w:cs="Arial"/>
                <w:color w:val="000000"/>
                <w:lang w:val="en-US" w:eastAsia="en-US" w:bidi="en-US"/>
              </w:rPr>
              <w:t>.</w:t>
            </w:r>
          </w:p>
        </w:tc>
        <w:tc>
          <w:tcPr>
            <w:tcW w:w="1591" w:type="dxa"/>
            <w:vMerge w:val="restart"/>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51" w:right="-11"/>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Исполнители</w:t>
            </w:r>
            <w:proofErr w:type="spellEnd"/>
          </w:p>
        </w:tc>
      </w:tr>
      <w:tr w:rsidR="0043435E" w:rsidRPr="0043435E" w:rsidTr="00F00049">
        <w:trPr>
          <w:trHeight w:val="370"/>
        </w:trPr>
        <w:tc>
          <w:tcPr>
            <w:tcW w:w="678" w:type="dxa"/>
            <w:vMerge/>
            <w:tcBorders>
              <w:top w:val="nil"/>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2724" w:type="dxa"/>
            <w:vMerge/>
            <w:tcBorders>
              <w:top w:val="nil"/>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2266" w:type="dxa"/>
            <w:gridSpan w:val="2"/>
            <w:vMerge/>
            <w:tcBorders>
              <w:top w:val="nil"/>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73"/>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10</w:t>
            </w: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49"/>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20</w:t>
            </w: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47"/>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40</w:t>
            </w: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right="-52"/>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w:t>
            </w: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ind w:left="-41" w:right="-81"/>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2</w:t>
            </w: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3 </w:t>
            </w:r>
          </w:p>
        </w:tc>
        <w:tc>
          <w:tcPr>
            <w:tcW w:w="1591" w:type="dxa"/>
            <w:vMerge/>
            <w:tcBorders>
              <w:top w:val="nil"/>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288"/>
        </w:trPr>
        <w:tc>
          <w:tcPr>
            <w:tcW w:w="4732" w:type="dxa"/>
            <w:gridSpan w:val="3"/>
            <w:tcBorders>
              <w:top w:val="single" w:sz="2" w:space="0" w:color="000000"/>
              <w:left w:val="single" w:sz="2" w:space="0" w:color="000000"/>
              <w:bottom w:val="single" w:sz="2" w:space="0" w:color="000000"/>
              <w:right w:val="nil"/>
            </w:tcBorders>
            <w:vAlign w:val="center"/>
          </w:tcPr>
          <w:p w:rsidR="0043435E" w:rsidRPr="0043435E" w:rsidRDefault="0043435E" w:rsidP="0043435E">
            <w:pPr>
              <w:widowControl w:val="0"/>
              <w:suppressAutoHyphens/>
              <w:spacing w:line="259" w:lineRule="auto"/>
              <w:ind w:right="-1330"/>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 xml:space="preserve">             При получении сигнала оповещения</w:t>
            </w:r>
          </w:p>
        </w:tc>
        <w:tc>
          <w:tcPr>
            <w:tcW w:w="5812" w:type="dxa"/>
            <w:gridSpan w:val="8"/>
            <w:tcBorders>
              <w:top w:val="single" w:sz="2" w:space="0" w:color="000000"/>
              <w:left w:val="nil"/>
              <w:bottom w:val="single" w:sz="2" w:space="0" w:color="000000"/>
              <w:right w:val="single" w:sz="2" w:space="0" w:color="000000"/>
            </w:tcBorders>
            <w:vAlign w:val="center"/>
          </w:tcPr>
          <w:p w:rsidR="0043435E" w:rsidRPr="0043435E" w:rsidRDefault="0043435E" w:rsidP="0043435E">
            <w:pPr>
              <w:widowControl w:val="0"/>
              <w:suppressAutoHyphens/>
              <w:spacing w:line="259" w:lineRule="auto"/>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(распоряжения) на развертывание</w:t>
            </w:r>
          </w:p>
        </w:tc>
      </w:tr>
      <w:tr w:rsidR="0043435E" w:rsidRPr="0043435E" w:rsidTr="00F00049">
        <w:trPr>
          <w:trHeight w:val="575"/>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74"/>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4"/>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Оповещение и сбор администрации ПВР</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55"/>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начальник</w:t>
            </w:r>
            <w:proofErr w:type="spellEnd"/>
            <w:r w:rsidRPr="0043435E">
              <w:rPr>
                <w:rFonts w:ascii="Arial" w:eastAsia="Arial Unicode MS" w:hAnsi="Arial" w:cs="Arial"/>
                <w:color w:val="000000"/>
                <w:lang w:val="en-US" w:eastAsia="en-US" w:bidi="en-US"/>
              </w:rPr>
              <w:t xml:space="preserve"> ПВР</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848"/>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52"/>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2.</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4" w:right="61" w:hanging="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Уточнение состава ПВР и функциональных обязанностей</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42" w:lineRule="auto"/>
              <w:ind w:left="55"/>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заместитель</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начальника</w:t>
            </w:r>
            <w:proofErr w:type="spellEnd"/>
          </w:p>
          <w:p w:rsidR="0043435E" w:rsidRPr="0043435E" w:rsidRDefault="0043435E" w:rsidP="0043435E">
            <w:pPr>
              <w:widowControl w:val="0"/>
              <w:suppressAutoHyphens/>
              <w:spacing w:line="259" w:lineRule="auto"/>
              <w:ind w:left="62"/>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ПВР</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846"/>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67"/>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З.</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21" w:hanging="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Установление связи с рабочими группами </w:t>
            </w:r>
            <w:proofErr w:type="spellStart"/>
            <w:r w:rsidRPr="0043435E">
              <w:rPr>
                <w:rFonts w:ascii="Arial" w:eastAsia="Arial Unicode MS" w:hAnsi="Arial" w:cs="Arial"/>
                <w:color w:val="000000"/>
                <w:lang w:eastAsia="en-US" w:bidi="en-US"/>
              </w:rPr>
              <w:t>КЧСиОПБ</w:t>
            </w:r>
            <w:proofErr w:type="spellEnd"/>
            <w:r w:rsidRPr="0043435E">
              <w:rPr>
                <w:rFonts w:ascii="Arial" w:eastAsia="Arial Unicode MS" w:hAnsi="Arial" w:cs="Arial"/>
                <w:color w:val="000000"/>
                <w:lang w:eastAsia="en-US" w:bidi="en-US"/>
              </w:rPr>
              <w:t>, ЭПК</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69" w:right="50" w:hanging="7"/>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заместитель</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начальника</w:t>
            </w:r>
            <w:proofErr w:type="spellEnd"/>
            <w:r w:rsidRPr="0043435E">
              <w:rPr>
                <w:rFonts w:ascii="Arial" w:eastAsia="Arial Unicode MS" w:hAnsi="Arial" w:cs="Arial"/>
                <w:color w:val="000000"/>
                <w:lang w:val="en-US" w:eastAsia="en-US" w:bidi="en-US"/>
              </w:rPr>
              <w:t xml:space="preserve"> ПВР</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568"/>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67"/>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4.</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44" w:hanging="122"/>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Занятие группами ПВР рабочих мест</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536" w:right="-121" w:hanging="467"/>
              <w:jc w:val="center"/>
              <w:rPr>
                <w:rFonts w:ascii="Arial" w:eastAsia="Arial Unicode MS" w:hAnsi="Arial" w:cs="Arial"/>
                <w:color w:val="000000"/>
                <w:lang w:eastAsia="en-US" w:bidi="en-US"/>
              </w:rPr>
            </w:pPr>
            <w:proofErr w:type="spellStart"/>
            <w:r w:rsidRPr="0043435E">
              <w:rPr>
                <w:rFonts w:ascii="Arial" w:eastAsia="Arial Unicode MS" w:hAnsi="Arial" w:cs="Arial"/>
                <w:color w:val="000000"/>
                <w:lang w:val="en-US" w:eastAsia="en-US" w:bidi="en-US"/>
              </w:rPr>
              <w:t>начальник</w:t>
            </w:r>
            <w:proofErr w:type="spellEnd"/>
            <w:r w:rsidRPr="0043435E">
              <w:rPr>
                <w:rFonts w:ascii="Arial" w:eastAsia="Arial Unicode MS" w:hAnsi="Arial" w:cs="Arial"/>
                <w:color w:val="000000"/>
                <w:lang w:eastAsia="en-US" w:bidi="en-US"/>
              </w:rPr>
              <w:t>и</w:t>
            </w:r>
            <w:r w:rsidRPr="0043435E">
              <w:rPr>
                <w:rFonts w:ascii="Arial" w:eastAsia="Arial Unicode MS" w:hAnsi="Arial" w:cs="Arial"/>
                <w:color w:val="000000"/>
                <w:lang w:val="en-US" w:eastAsia="en-US" w:bidi="en-US"/>
              </w:rPr>
              <w:t xml:space="preserve"> </w:t>
            </w:r>
            <w:r w:rsidRPr="0043435E">
              <w:rPr>
                <w:rFonts w:ascii="Arial" w:eastAsia="Arial Unicode MS" w:hAnsi="Arial" w:cs="Arial"/>
                <w:color w:val="000000"/>
                <w:lang w:eastAsia="en-US" w:bidi="en-US"/>
              </w:rPr>
              <w:t>групп</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563"/>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74"/>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5.</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29"/>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Организация</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охраны</w:t>
            </w:r>
            <w:proofErr w:type="spellEnd"/>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right="-121" w:hanging="28"/>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н</w:t>
            </w:r>
            <w:proofErr w:type="spellStart"/>
            <w:r w:rsidRPr="0043435E">
              <w:rPr>
                <w:rFonts w:ascii="Arial" w:eastAsia="Arial Unicode MS" w:hAnsi="Arial" w:cs="Arial"/>
                <w:color w:val="000000"/>
                <w:lang w:val="en-US" w:eastAsia="en-US" w:bidi="en-US"/>
              </w:rPr>
              <w:t>ачальник</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eastAsia="en-US" w:bidi="en-US"/>
              </w:rPr>
              <w:t>груп</w:t>
            </w:r>
            <w:r w:rsidRPr="0043435E">
              <w:rPr>
                <w:rFonts w:ascii="Arial" w:eastAsia="Arial Unicode MS" w:hAnsi="Arial" w:cs="Arial"/>
                <w:color w:val="000000"/>
                <w:lang w:val="en-US" w:eastAsia="en-US" w:bidi="en-US"/>
              </w:rPr>
              <w:t>пы</w:t>
            </w:r>
            <w:proofErr w:type="spellEnd"/>
            <w:r w:rsidRPr="0043435E">
              <w:rPr>
                <w:rFonts w:ascii="Arial" w:eastAsia="Arial Unicode MS" w:hAnsi="Arial" w:cs="Arial"/>
                <w:color w:val="000000"/>
                <w:lang w:val="en-US" w:eastAsia="en-US" w:bidi="en-US"/>
              </w:rPr>
              <w:t xml:space="preserve"> </w:t>
            </w:r>
            <w:r w:rsidRPr="0043435E">
              <w:rPr>
                <w:rFonts w:ascii="Arial" w:eastAsia="Arial Unicode MS" w:hAnsi="Arial" w:cs="Arial"/>
                <w:color w:val="000000"/>
                <w:lang w:eastAsia="en-US" w:bidi="en-US"/>
              </w:rPr>
              <w:t>ООП</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853"/>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74"/>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6.</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29" w:right="4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Доклад в КЧС и ОПБ о готовности к приему </w:t>
            </w:r>
            <w:proofErr w:type="spellStart"/>
            <w:r w:rsidRPr="0043435E">
              <w:rPr>
                <w:rFonts w:ascii="Arial" w:eastAsia="Arial Unicode MS" w:hAnsi="Arial" w:cs="Arial"/>
                <w:color w:val="000000"/>
                <w:lang w:eastAsia="en-US" w:bidi="en-US"/>
              </w:rPr>
              <w:t>эваконаселения</w:t>
            </w:r>
            <w:proofErr w:type="spellEnd"/>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69"/>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начальник</w:t>
            </w:r>
            <w:proofErr w:type="spellEnd"/>
            <w:r w:rsidRPr="0043435E">
              <w:rPr>
                <w:rFonts w:ascii="Arial" w:eastAsia="Arial Unicode MS" w:hAnsi="Arial" w:cs="Arial"/>
                <w:color w:val="000000"/>
                <w:lang w:val="en-US" w:eastAsia="en-US" w:bidi="en-US"/>
              </w:rPr>
              <w:t xml:space="preserve"> ПВР</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290"/>
        </w:trPr>
        <w:tc>
          <w:tcPr>
            <w:tcW w:w="10544" w:type="dxa"/>
            <w:gridSpan w:val="11"/>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81"/>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 xml:space="preserve">При получении распоряжения на прием </w:t>
            </w:r>
            <w:proofErr w:type="spellStart"/>
            <w:r w:rsidRPr="0043435E">
              <w:rPr>
                <w:rFonts w:ascii="Arial" w:eastAsia="Arial Unicode MS" w:hAnsi="Arial" w:cs="Arial"/>
                <w:b/>
                <w:color w:val="000000"/>
                <w:lang w:eastAsia="en-US" w:bidi="en-US"/>
              </w:rPr>
              <w:t>эваконаселения</w:t>
            </w:r>
            <w:proofErr w:type="spellEnd"/>
          </w:p>
        </w:tc>
      </w:tr>
      <w:tr w:rsidR="0043435E" w:rsidRPr="0043435E" w:rsidTr="00F00049">
        <w:trPr>
          <w:trHeight w:val="848"/>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2"/>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lastRenderedPageBreak/>
              <w:t>1.</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36" w:right="39" w:firstLine="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Объявление сбора администрации ПВР, постановка задач</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84"/>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начальник</w:t>
            </w:r>
            <w:proofErr w:type="spellEnd"/>
            <w:r w:rsidRPr="0043435E">
              <w:rPr>
                <w:rFonts w:ascii="Arial" w:eastAsia="Arial Unicode MS" w:hAnsi="Arial" w:cs="Arial"/>
                <w:color w:val="000000"/>
                <w:lang w:val="en-US" w:eastAsia="en-US" w:bidi="en-US"/>
              </w:rPr>
              <w:t xml:space="preserve"> ПВР</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848"/>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81"/>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2.</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43" w:right="39"/>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Установление связи с рабочими группами </w:t>
            </w:r>
            <w:proofErr w:type="spellStart"/>
            <w:r w:rsidRPr="0043435E">
              <w:rPr>
                <w:rFonts w:ascii="Arial" w:eastAsia="Arial Unicode MS" w:hAnsi="Arial" w:cs="Arial"/>
                <w:color w:val="000000"/>
                <w:lang w:eastAsia="en-US" w:bidi="en-US"/>
              </w:rPr>
              <w:t>КЧСиОПБ</w:t>
            </w:r>
            <w:proofErr w:type="spellEnd"/>
            <w:r w:rsidRPr="0043435E">
              <w:rPr>
                <w:rFonts w:ascii="Arial" w:eastAsia="Arial Unicode MS" w:hAnsi="Arial" w:cs="Arial"/>
                <w:color w:val="000000"/>
                <w:lang w:eastAsia="en-US" w:bidi="en-US"/>
              </w:rPr>
              <w:t>, ЭПК</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42" w:lineRule="auto"/>
              <w:ind w:left="84"/>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заместитель</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начальника</w:t>
            </w:r>
            <w:proofErr w:type="spellEnd"/>
          </w:p>
          <w:p w:rsidR="0043435E" w:rsidRPr="0043435E" w:rsidRDefault="0043435E" w:rsidP="0043435E">
            <w:pPr>
              <w:widowControl w:val="0"/>
              <w:suppressAutoHyphens/>
              <w:spacing w:line="259" w:lineRule="auto"/>
              <w:ind w:left="91"/>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ПВР</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848"/>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88"/>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з.</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43"/>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Встреча и размещение работников </w:t>
            </w:r>
          </w:p>
          <w:p w:rsidR="0043435E" w:rsidRPr="0043435E" w:rsidRDefault="0043435E" w:rsidP="0043435E">
            <w:pPr>
              <w:widowControl w:val="0"/>
              <w:suppressAutoHyphens/>
              <w:spacing w:line="259" w:lineRule="auto"/>
              <w:ind w:left="43"/>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мед</w:t>
            </w:r>
            <w:proofErr w:type="gramStart"/>
            <w:r w:rsidRPr="0043435E">
              <w:rPr>
                <w:rFonts w:ascii="Arial" w:eastAsia="Arial Unicode MS" w:hAnsi="Arial" w:cs="Arial"/>
                <w:color w:val="000000"/>
                <w:lang w:eastAsia="en-US" w:bidi="en-US"/>
              </w:rPr>
              <w:t>.</w:t>
            </w:r>
            <w:proofErr w:type="gramEnd"/>
            <w:r w:rsidRPr="0043435E">
              <w:rPr>
                <w:rFonts w:ascii="Arial" w:eastAsia="Arial Unicode MS" w:hAnsi="Arial" w:cs="Arial"/>
                <w:color w:val="000000"/>
                <w:lang w:eastAsia="en-US" w:bidi="en-US"/>
              </w:rPr>
              <w:t xml:space="preserve"> </w:t>
            </w:r>
            <w:proofErr w:type="gramStart"/>
            <w:r w:rsidRPr="0043435E">
              <w:rPr>
                <w:rFonts w:ascii="Arial" w:eastAsia="Arial Unicode MS" w:hAnsi="Arial" w:cs="Arial"/>
                <w:color w:val="000000"/>
                <w:lang w:eastAsia="en-US" w:bidi="en-US"/>
              </w:rPr>
              <w:t>у</w:t>
            </w:r>
            <w:proofErr w:type="gramEnd"/>
            <w:r w:rsidRPr="0043435E">
              <w:rPr>
                <w:rFonts w:ascii="Arial" w:eastAsia="Arial Unicode MS" w:hAnsi="Arial" w:cs="Arial"/>
                <w:color w:val="000000"/>
                <w:lang w:eastAsia="en-US" w:bidi="en-US"/>
              </w:rPr>
              <w:t>чреждений</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42" w:lineRule="auto"/>
              <w:ind w:left="98" w:hanging="7"/>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заместитель</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начальника</w:t>
            </w:r>
            <w:proofErr w:type="spellEnd"/>
          </w:p>
          <w:p w:rsidR="0043435E" w:rsidRPr="0043435E" w:rsidRDefault="0043435E" w:rsidP="0043435E">
            <w:pPr>
              <w:widowControl w:val="0"/>
              <w:suppressAutoHyphens/>
              <w:spacing w:line="259" w:lineRule="auto"/>
              <w:ind w:left="98"/>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ПВР</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568"/>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88"/>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4.</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50"/>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Выставление</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регули</w:t>
            </w:r>
            <w:r w:rsidRPr="0043435E">
              <w:rPr>
                <w:rFonts w:ascii="Arial" w:eastAsia="Arial Unicode MS" w:hAnsi="Arial" w:cs="Arial"/>
                <w:color w:val="000000"/>
                <w:lang w:eastAsia="en-US" w:bidi="en-US"/>
              </w:rPr>
              <w:t>ровщиков</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движения</w:t>
            </w:r>
            <w:proofErr w:type="spellEnd"/>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98"/>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ОМВД России по </w:t>
            </w:r>
            <w:proofErr w:type="spellStart"/>
            <w:r w:rsidRPr="0043435E">
              <w:rPr>
                <w:rFonts w:ascii="Arial" w:eastAsia="Arial Unicode MS" w:hAnsi="Arial" w:cs="Arial"/>
                <w:color w:val="000000"/>
                <w:lang w:eastAsia="en-US" w:bidi="en-US"/>
              </w:rPr>
              <w:t>Молчановскому</w:t>
            </w:r>
            <w:proofErr w:type="spellEnd"/>
            <w:r w:rsidRPr="0043435E">
              <w:rPr>
                <w:rFonts w:ascii="Arial" w:eastAsia="Arial Unicode MS" w:hAnsi="Arial" w:cs="Arial"/>
                <w:color w:val="000000"/>
                <w:lang w:eastAsia="en-US" w:bidi="en-US"/>
              </w:rPr>
              <w:t xml:space="preserve"> району</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r>
      <w:tr w:rsidR="0043435E" w:rsidRPr="0043435E" w:rsidTr="00F00049">
        <w:trPr>
          <w:trHeight w:val="568"/>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2"/>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5.</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58"/>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Организация охраны внутри ПВР</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28" w:right="-6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н</w:t>
            </w:r>
            <w:proofErr w:type="spellStart"/>
            <w:r w:rsidRPr="0043435E">
              <w:rPr>
                <w:rFonts w:ascii="Arial" w:eastAsia="Arial Unicode MS" w:hAnsi="Arial" w:cs="Arial"/>
                <w:color w:val="000000"/>
                <w:lang w:val="en-US" w:eastAsia="en-US" w:bidi="en-US"/>
              </w:rPr>
              <w:t>ачальник</w:t>
            </w:r>
            <w:proofErr w:type="spellEnd"/>
            <w:r w:rsidRPr="0043435E">
              <w:rPr>
                <w:rFonts w:ascii="Arial" w:eastAsia="Arial Unicode MS" w:hAnsi="Arial" w:cs="Arial"/>
                <w:color w:val="000000"/>
                <w:lang w:eastAsia="en-US" w:bidi="en-US"/>
              </w:rPr>
              <w:t xml:space="preserve"> групп</w:t>
            </w:r>
            <w:r w:rsidRPr="0043435E">
              <w:rPr>
                <w:rFonts w:ascii="Arial" w:eastAsia="Arial Unicode MS" w:hAnsi="Arial" w:cs="Arial"/>
                <w:color w:val="000000"/>
                <w:lang w:val="en-US" w:eastAsia="en-US" w:bidi="en-US"/>
              </w:rPr>
              <w:t xml:space="preserve">ы </w:t>
            </w:r>
            <w:r w:rsidRPr="0043435E">
              <w:rPr>
                <w:rFonts w:ascii="Arial" w:eastAsia="Arial Unicode MS" w:hAnsi="Arial" w:cs="Arial"/>
                <w:color w:val="000000"/>
                <w:lang w:eastAsia="en-US" w:bidi="en-US"/>
              </w:rPr>
              <w:t>ООП</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1129"/>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2"/>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6.</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43" w:lineRule="auto"/>
              <w:ind w:left="58" w:right="25"/>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Прием эвакуируемого населения, учет и размещение в комнатах отдыха</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5"/>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начальник гру</w:t>
            </w:r>
            <w:proofErr w:type="gramStart"/>
            <w:r w:rsidRPr="0043435E">
              <w:rPr>
                <w:rFonts w:ascii="Arial" w:eastAsia="Arial Unicode MS" w:hAnsi="Arial" w:cs="Arial"/>
                <w:color w:val="000000"/>
                <w:lang w:eastAsia="en-US" w:bidi="en-US"/>
              </w:rPr>
              <w:t>пп встр</w:t>
            </w:r>
            <w:proofErr w:type="gramEnd"/>
            <w:r w:rsidRPr="0043435E">
              <w:rPr>
                <w:rFonts w:ascii="Arial" w:eastAsia="Arial Unicode MS" w:hAnsi="Arial" w:cs="Arial"/>
                <w:color w:val="000000"/>
                <w:lang w:eastAsia="en-US" w:bidi="en-US"/>
              </w:rPr>
              <w:t>ечи, приема, регистрации и размещения</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r>
      <w:tr w:rsidR="0043435E" w:rsidRPr="0043435E" w:rsidTr="00F00049">
        <w:trPr>
          <w:trHeight w:val="584"/>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2"/>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7.</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43" w:lineRule="auto"/>
              <w:ind w:left="58" w:right="25"/>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Организация медицинского обслуживания</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5"/>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Медицинский пункт</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val="en-US" w:eastAsia="en-US" w:bidi="en-US"/>
              </w:rPr>
            </w:pPr>
          </w:p>
        </w:tc>
      </w:tr>
      <w:tr w:rsidR="0043435E" w:rsidRPr="0043435E" w:rsidTr="00F00049">
        <w:trPr>
          <w:trHeight w:val="663"/>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2"/>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8.</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43" w:lineRule="auto"/>
              <w:ind w:left="58" w:right="25"/>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Организация досуга детей</w:t>
            </w:r>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5"/>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начальник комнаты матери и ребенка</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r>
      <w:tr w:rsidR="0043435E" w:rsidRPr="0043435E" w:rsidTr="00F00049">
        <w:trPr>
          <w:trHeight w:val="673"/>
        </w:trPr>
        <w:tc>
          <w:tcPr>
            <w:tcW w:w="67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2"/>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9.</w:t>
            </w:r>
          </w:p>
        </w:tc>
        <w:tc>
          <w:tcPr>
            <w:tcW w:w="2724"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43" w:lineRule="auto"/>
              <w:ind w:left="58" w:right="25"/>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Организация питания </w:t>
            </w:r>
            <w:proofErr w:type="spellStart"/>
            <w:r w:rsidRPr="0043435E">
              <w:rPr>
                <w:rFonts w:ascii="Arial" w:eastAsia="Arial Unicode MS" w:hAnsi="Arial" w:cs="Arial"/>
                <w:color w:val="000000"/>
                <w:lang w:eastAsia="en-US" w:bidi="en-US"/>
              </w:rPr>
              <w:t>эваконаселения</w:t>
            </w:r>
            <w:proofErr w:type="spellEnd"/>
          </w:p>
        </w:tc>
        <w:tc>
          <w:tcPr>
            <w:tcW w:w="2266" w:type="dxa"/>
            <w:gridSpan w:val="2"/>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05"/>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предприятие торговли и питания</w:t>
            </w:r>
          </w:p>
        </w:tc>
        <w:tc>
          <w:tcPr>
            <w:tcW w:w="54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4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38"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562"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c>
          <w:tcPr>
            <w:tcW w:w="1591"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60" w:line="259" w:lineRule="auto"/>
              <w:jc w:val="center"/>
              <w:rPr>
                <w:rFonts w:ascii="Arial" w:eastAsia="Arial Unicode MS" w:hAnsi="Arial" w:cs="Arial"/>
                <w:color w:val="000000"/>
                <w:lang w:eastAsia="en-US" w:bidi="en-US"/>
              </w:rPr>
            </w:pPr>
          </w:p>
        </w:tc>
      </w:tr>
    </w:tbl>
    <w:p w:rsidR="0043435E" w:rsidRPr="0043435E" w:rsidRDefault="0043435E" w:rsidP="0043435E">
      <w:pPr>
        <w:widowControl w:val="0"/>
        <w:suppressAutoHyphens/>
        <w:jc w:val="center"/>
        <w:rPr>
          <w:rFonts w:ascii="Arial" w:eastAsia="Arial Unicode MS" w:hAnsi="Arial" w:cs="Arial"/>
          <w:color w:val="000000"/>
          <w:lang w:eastAsia="en-US" w:bidi="en-US"/>
        </w:rPr>
      </w:pPr>
    </w:p>
    <w:p w:rsidR="0043435E" w:rsidRPr="0043435E" w:rsidRDefault="0043435E" w:rsidP="0043435E">
      <w:pPr>
        <w:widowControl w:val="0"/>
        <w:suppressAutoHyphens/>
        <w:jc w:val="both"/>
        <w:rPr>
          <w:rFonts w:ascii="Arial" w:eastAsia="Arial Unicode MS" w:hAnsi="Arial" w:cs="Arial"/>
          <w:color w:val="000000"/>
          <w:lang w:eastAsia="en-US" w:bidi="en-US"/>
        </w:rPr>
      </w:pPr>
    </w:p>
    <w:p w:rsidR="0043435E" w:rsidRPr="0043435E" w:rsidRDefault="0043435E" w:rsidP="0043435E">
      <w:pPr>
        <w:widowControl w:val="0"/>
        <w:suppressAutoHyphens/>
        <w:ind w:left="142"/>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Начальник ПВР___________________________________________________________</w:t>
      </w:r>
    </w:p>
    <w:p w:rsidR="0043435E" w:rsidRPr="0043435E" w:rsidRDefault="0043435E" w:rsidP="0043435E">
      <w:pPr>
        <w:widowControl w:val="0"/>
        <w:suppressAutoHyphens/>
        <w:ind w:left="142"/>
        <w:jc w:val="both"/>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(подпись, ФИО, дата)</w:t>
      </w:r>
    </w:p>
    <w:p w:rsidR="0043435E" w:rsidRPr="0043435E" w:rsidRDefault="0043435E" w:rsidP="0043435E">
      <w:pPr>
        <w:widowControl w:val="0"/>
        <w:suppressAutoHyphens/>
        <w:jc w:val="both"/>
        <w:rPr>
          <w:rFonts w:ascii="Arial" w:eastAsia="Arial Unicode MS" w:hAnsi="Arial" w:cs="Arial"/>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F00049">
      <w:pPr>
        <w:widowControl w:val="0"/>
        <w:suppressAutoHyphens/>
        <w:jc w:val="both"/>
        <w:rPr>
          <w:rFonts w:eastAsia="Arial Unicode MS" w:cs="Tahoma"/>
          <w:color w:val="000000"/>
          <w:lang w:eastAsia="en-US" w:bidi="en-US"/>
        </w:rPr>
      </w:pPr>
      <w:r w:rsidRPr="0043435E">
        <w:rPr>
          <w:rFonts w:eastAsia="Arial Unicode MS" w:cs="Tahoma"/>
          <w:color w:val="000000"/>
          <w:lang w:eastAsia="en-US" w:bidi="en-US"/>
        </w:rPr>
        <w:t xml:space="preserve">                                                                   </w:t>
      </w:r>
      <w:r w:rsidR="00F00049">
        <w:rPr>
          <w:rFonts w:eastAsia="Arial Unicode MS" w:cs="Tahoma"/>
          <w:color w:val="000000"/>
          <w:lang w:eastAsia="en-US" w:bidi="en-US"/>
        </w:rPr>
        <w:t xml:space="preserve">                               </w:t>
      </w:r>
      <w:r w:rsidRPr="0043435E">
        <w:rPr>
          <w:rFonts w:ascii="Arial" w:eastAsia="Arial Unicode MS" w:hAnsi="Arial" w:cs="Arial"/>
          <w:color w:val="000000"/>
          <w:sz w:val="16"/>
          <w:szCs w:val="16"/>
          <w:lang w:eastAsia="en-US" w:bidi="en-US"/>
        </w:rPr>
        <w:t>Приложение № 4</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Положению  по организации работы пунктов</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временного размещения населения, пострадавшего</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в чрезвычайных ситуациях на территории   </w: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ascii="Arial" w:eastAsia="Arial Unicode MS" w:hAnsi="Arial" w:cs="Arial"/>
          <w:color w:val="000000"/>
          <w:sz w:val="16"/>
          <w:szCs w:val="16"/>
          <w:lang w:eastAsia="en-US" w:bidi="en-US"/>
        </w:rPr>
        <w:t xml:space="preserve">                                                                                                  </w:t>
      </w: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center"/>
        <w:rPr>
          <w:rFonts w:eastAsia="Arial Unicode MS" w:cs="Tahoma"/>
          <w:color w:val="000000"/>
          <w:lang w:eastAsia="en-US" w:bidi="en-US"/>
        </w:rPr>
      </w:pPr>
    </w:p>
    <w:p w:rsidR="0043435E" w:rsidRPr="0043435E" w:rsidRDefault="0043435E" w:rsidP="0043435E">
      <w:pPr>
        <w:widowControl w:val="0"/>
        <w:suppressAutoHyphens/>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Схема оповещения и сбора администрации пункта временного размещения</w:t>
      </w:r>
    </w:p>
    <w:p w:rsidR="0043435E" w:rsidRPr="0043435E" w:rsidRDefault="0043435E" w:rsidP="0043435E">
      <w:pPr>
        <w:widowControl w:val="0"/>
        <w:suppressAutoHyphens/>
        <w:jc w:val="both"/>
        <w:rPr>
          <w:rFonts w:ascii="Arial" w:eastAsia="Arial Unicode MS" w:hAnsi="Arial" w:cs="Arial"/>
          <w:b/>
          <w:color w:val="000000"/>
          <w:lang w:eastAsia="en-US" w:bidi="en-US"/>
        </w:rPr>
      </w:pPr>
    </w:p>
    <w:p w:rsidR="0043435E" w:rsidRPr="0043435E" w:rsidRDefault="0043435E" w:rsidP="0043435E">
      <w:pPr>
        <w:widowControl w:val="0"/>
        <w:suppressAutoHyphens/>
        <w:jc w:val="both"/>
        <w:rPr>
          <w:rFonts w:ascii="Arial" w:eastAsia="Arial Unicode MS" w:hAnsi="Arial" w:cs="Arial"/>
          <w:color w:val="000000"/>
          <w:lang w:eastAsia="en-US" w:bidi="en-US"/>
        </w:rPr>
      </w:pPr>
      <w:r w:rsidRPr="0043435E">
        <w:rPr>
          <w:rFonts w:ascii="Arial" w:eastAsia="Arial Unicode MS" w:hAnsi="Arial" w:cs="Arial"/>
          <w:noProof/>
          <w:color w:val="000000"/>
        </w:rPr>
        <mc:AlternateContent>
          <mc:Choice Requires="wps">
            <w:drawing>
              <wp:anchor distT="0" distB="0" distL="114300" distR="114300" simplePos="0" relativeHeight="251695616" behindDoc="0" locked="0" layoutInCell="1" allowOverlap="1" wp14:anchorId="17837AAB" wp14:editId="2A05B928">
                <wp:simplePos x="0" y="0"/>
                <wp:positionH relativeFrom="column">
                  <wp:posOffset>366064</wp:posOffset>
                </wp:positionH>
                <wp:positionV relativeFrom="paragraph">
                  <wp:posOffset>158695</wp:posOffset>
                </wp:positionV>
                <wp:extent cx="1704975" cy="1160890"/>
                <wp:effectExtent l="0" t="0" r="28575" b="20320"/>
                <wp:wrapNone/>
                <wp:docPr id="5036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160890"/>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 xml:space="preserve">Глава </w:t>
                            </w:r>
                            <w:proofErr w:type="spellStart"/>
                            <w:r w:rsidRPr="00E87F5D">
                              <w:rPr>
                                <w:rFonts w:ascii="Arial" w:hAnsi="Arial" w:cs="Arial"/>
                                <w:b/>
                                <w:sz w:val="20"/>
                                <w:szCs w:val="20"/>
                              </w:rPr>
                              <w:t>Молчановского</w:t>
                            </w:r>
                            <w:proofErr w:type="spellEnd"/>
                            <w:r w:rsidRPr="00E87F5D">
                              <w:rPr>
                                <w:rFonts w:ascii="Arial" w:hAnsi="Arial" w:cs="Arial"/>
                                <w:b/>
                                <w:sz w:val="20"/>
                                <w:szCs w:val="20"/>
                              </w:rPr>
                              <w:t xml:space="preserve"> района</w:t>
                            </w:r>
                          </w:p>
                          <w:p w:rsidR="00F00049" w:rsidRDefault="00F00049" w:rsidP="0043435E">
                            <w:pPr>
                              <w:jc w:val="center"/>
                              <w:rPr>
                                <w:rFonts w:ascii="Arial" w:hAnsi="Arial" w:cs="Arial"/>
                                <w:b/>
                                <w:sz w:val="20"/>
                                <w:szCs w:val="20"/>
                              </w:rPr>
                            </w:pPr>
                            <w:r>
                              <w:rPr>
                                <w:rFonts w:ascii="Arial" w:hAnsi="Arial" w:cs="Arial"/>
                                <w:b/>
                                <w:sz w:val="20"/>
                                <w:szCs w:val="20"/>
                              </w:rPr>
                              <w:t>Сальков Ю.Ю.</w:t>
                            </w:r>
                          </w:p>
                          <w:p w:rsidR="00F00049" w:rsidRDefault="00F00049" w:rsidP="0043435E">
                            <w:pPr>
                              <w:jc w:val="center"/>
                              <w:rPr>
                                <w:rFonts w:ascii="Arial" w:hAnsi="Arial" w:cs="Arial"/>
                                <w:b/>
                                <w:sz w:val="20"/>
                                <w:szCs w:val="20"/>
                              </w:rPr>
                            </w:pPr>
                            <w:r>
                              <w:rPr>
                                <w:rFonts w:ascii="Arial" w:hAnsi="Arial" w:cs="Arial"/>
                                <w:b/>
                                <w:sz w:val="20"/>
                                <w:szCs w:val="20"/>
                              </w:rPr>
                              <w:t>тел. 22-8-22</w:t>
                            </w:r>
                          </w:p>
                          <w:p w:rsidR="00F00049" w:rsidRDefault="00F00049" w:rsidP="0043435E">
                            <w:pPr>
                              <w:jc w:val="center"/>
                              <w:rPr>
                                <w:rFonts w:ascii="Arial" w:hAnsi="Arial" w:cs="Arial"/>
                                <w:b/>
                                <w:sz w:val="20"/>
                                <w:szCs w:val="20"/>
                              </w:rPr>
                            </w:pPr>
                            <w:r>
                              <w:rPr>
                                <w:rFonts w:ascii="Arial" w:hAnsi="Arial" w:cs="Arial"/>
                                <w:b/>
                                <w:sz w:val="20"/>
                                <w:szCs w:val="20"/>
                              </w:rPr>
                              <w:t>тел. 23-2-30 (прием.)</w:t>
                            </w:r>
                          </w:p>
                          <w:p w:rsidR="00F00049" w:rsidRDefault="00F00049" w:rsidP="0043435E">
                            <w:pPr>
                              <w:jc w:val="center"/>
                              <w:rPr>
                                <w:rFonts w:ascii="Arial" w:hAnsi="Arial" w:cs="Arial"/>
                                <w:b/>
                                <w:sz w:val="20"/>
                                <w:szCs w:val="20"/>
                              </w:rPr>
                            </w:pPr>
                            <w:r>
                              <w:rPr>
                                <w:rFonts w:ascii="Arial" w:hAnsi="Arial" w:cs="Arial"/>
                                <w:b/>
                                <w:sz w:val="20"/>
                                <w:szCs w:val="20"/>
                              </w:rPr>
                              <w:t>112 (ЕДДС)</w:t>
                            </w:r>
                          </w:p>
                          <w:p w:rsidR="00F00049" w:rsidRPr="00E87F5D" w:rsidRDefault="00F00049" w:rsidP="0043435E">
                            <w:pPr>
                              <w:jc w:val="center"/>
                              <w:rPr>
                                <w:rFonts w:ascii="Arial" w:hAnsi="Arial" w:cs="Arial"/>
                                <w:sz w:val="20"/>
                                <w:szCs w:val="20"/>
                              </w:rPr>
                            </w:pPr>
                            <w:r>
                              <w:rPr>
                                <w:rFonts w:ascii="Arial" w:hAnsi="Arial" w:cs="Arial"/>
                                <w:b/>
                                <w:sz w:val="20"/>
                                <w:szCs w:val="20"/>
                              </w:rPr>
                              <w:t>8-905-990-84-00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8" style="position:absolute;left:0;text-align:left;margin-left:28.8pt;margin-top:12.5pt;width:134.25pt;height:91.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 xml:space="preserve">Глава </w:t>
                      </w:r>
                      <w:proofErr w:type="spellStart"/>
                      <w:r w:rsidRPr="00E87F5D">
                        <w:rPr>
                          <w:rFonts w:ascii="Arial" w:hAnsi="Arial" w:cs="Arial"/>
                          <w:b/>
                          <w:sz w:val="20"/>
                          <w:szCs w:val="20"/>
                        </w:rPr>
                        <w:t>Молчановского</w:t>
                      </w:r>
                      <w:proofErr w:type="spellEnd"/>
                      <w:r w:rsidRPr="00E87F5D">
                        <w:rPr>
                          <w:rFonts w:ascii="Arial" w:hAnsi="Arial" w:cs="Arial"/>
                          <w:b/>
                          <w:sz w:val="20"/>
                          <w:szCs w:val="20"/>
                        </w:rPr>
                        <w:t xml:space="preserve"> района</w:t>
                      </w:r>
                    </w:p>
                    <w:p w:rsidR="00F00049" w:rsidRDefault="00F00049" w:rsidP="0043435E">
                      <w:pPr>
                        <w:jc w:val="center"/>
                        <w:rPr>
                          <w:rFonts w:ascii="Arial" w:hAnsi="Arial" w:cs="Arial"/>
                          <w:b/>
                          <w:sz w:val="20"/>
                          <w:szCs w:val="20"/>
                        </w:rPr>
                      </w:pPr>
                      <w:r>
                        <w:rPr>
                          <w:rFonts w:ascii="Arial" w:hAnsi="Arial" w:cs="Arial"/>
                          <w:b/>
                          <w:sz w:val="20"/>
                          <w:szCs w:val="20"/>
                        </w:rPr>
                        <w:t>Сальков Ю.Ю.</w:t>
                      </w:r>
                    </w:p>
                    <w:p w:rsidR="00F00049" w:rsidRDefault="00F00049" w:rsidP="0043435E">
                      <w:pPr>
                        <w:jc w:val="center"/>
                        <w:rPr>
                          <w:rFonts w:ascii="Arial" w:hAnsi="Arial" w:cs="Arial"/>
                          <w:b/>
                          <w:sz w:val="20"/>
                          <w:szCs w:val="20"/>
                        </w:rPr>
                      </w:pPr>
                      <w:r>
                        <w:rPr>
                          <w:rFonts w:ascii="Arial" w:hAnsi="Arial" w:cs="Arial"/>
                          <w:b/>
                          <w:sz w:val="20"/>
                          <w:szCs w:val="20"/>
                        </w:rPr>
                        <w:t>тел. 22-8-22</w:t>
                      </w:r>
                    </w:p>
                    <w:p w:rsidR="00F00049" w:rsidRDefault="00F00049" w:rsidP="0043435E">
                      <w:pPr>
                        <w:jc w:val="center"/>
                        <w:rPr>
                          <w:rFonts w:ascii="Arial" w:hAnsi="Arial" w:cs="Arial"/>
                          <w:b/>
                          <w:sz w:val="20"/>
                          <w:szCs w:val="20"/>
                        </w:rPr>
                      </w:pPr>
                      <w:r>
                        <w:rPr>
                          <w:rFonts w:ascii="Arial" w:hAnsi="Arial" w:cs="Arial"/>
                          <w:b/>
                          <w:sz w:val="20"/>
                          <w:szCs w:val="20"/>
                        </w:rPr>
                        <w:t>тел. 23-2-30 (прием.)</w:t>
                      </w:r>
                    </w:p>
                    <w:p w:rsidR="00F00049" w:rsidRDefault="00F00049" w:rsidP="0043435E">
                      <w:pPr>
                        <w:jc w:val="center"/>
                        <w:rPr>
                          <w:rFonts w:ascii="Arial" w:hAnsi="Arial" w:cs="Arial"/>
                          <w:b/>
                          <w:sz w:val="20"/>
                          <w:szCs w:val="20"/>
                        </w:rPr>
                      </w:pPr>
                      <w:r>
                        <w:rPr>
                          <w:rFonts w:ascii="Arial" w:hAnsi="Arial" w:cs="Arial"/>
                          <w:b/>
                          <w:sz w:val="20"/>
                          <w:szCs w:val="20"/>
                        </w:rPr>
                        <w:t>112 (ЕДДС)</w:t>
                      </w:r>
                    </w:p>
                    <w:p w:rsidR="00F00049" w:rsidRPr="00E87F5D" w:rsidRDefault="00F00049" w:rsidP="0043435E">
                      <w:pPr>
                        <w:jc w:val="center"/>
                        <w:rPr>
                          <w:rFonts w:ascii="Arial" w:hAnsi="Arial" w:cs="Arial"/>
                          <w:sz w:val="20"/>
                          <w:szCs w:val="20"/>
                        </w:rPr>
                      </w:pPr>
                      <w:r>
                        <w:rPr>
                          <w:rFonts w:ascii="Arial" w:hAnsi="Arial" w:cs="Arial"/>
                          <w:b/>
                          <w:sz w:val="20"/>
                          <w:szCs w:val="20"/>
                        </w:rPr>
                        <w:t>8-905-990-84-00</w:t>
                      </w:r>
                    </w:p>
                  </w:txbxContent>
                </v:textbox>
              </v:rect>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96640" behindDoc="0" locked="0" layoutInCell="1" allowOverlap="1" wp14:anchorId="389CEE80" wp14:editId="77767C76">
                <wp:simplePos x="0" y="0"/>
                <wp:positionH relativeFrom="column">
                  <wp:posOffset>2764790</wp:posOffset>
                </wp:positionH>
                <wp:positionV relativeFrom="paragraph">
                  <wp:posOffset>154940</wp:posOffset>
                </wp:positionV>
                <wp:extent cx="1600200" cy="962025"/>
                <wp:effectExtent l="9525" t="6350" r="9525" b="12700"/>
                <wp:wrapNone/>
                <wp:docPr id="5036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62025"/>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Pr>
                                <w:rFonts w:ascii="Arial" w:hAnsi="Arial" w:cs="Arial"/>
                                <w:b/>
                                <w:sz w:val="20"/>
                                <w:szCs w:val="20"/>
                              </w:rPr>
                              <w:t>Секретарь</w:t>
                            </w:r>
                            <w:r w:rsidRPr="00E87F5D">
                              <w:rPr>
                                <w:rFonts w:ascii="Arial" w:hAnsi="Arial" w:cs="Arial"/>
                                <w:b/>
                                <w:sz w:val="20"/>
                                <w:szCs w:val="20"/>
                              </w:rPr>
                              <w:t xml:space="preserve"> КЧС и ПБ</w:t>
                            </w:r>
                          </w:p>
                          <w:p w:rsidR="00F00049" w:rsidRDefault="00F00049" w:rsidP="0043435E">
                            <w:pPr>
                              <w:jc w:val="center"/>
                              <w:rPr>
                                <w:rFonts w:ascii="Arial" w:hAnsi="Arial" w:cs="Arial"/>
                                <w:b/>
                                <w:sz w:val="20"/>
                                <w:szCs w:val="20"/>
                              </w:rPr>
                            </w:pPr>
                            <w:proofErr w:type="spellStart"/>
                            <w:r>
                              <w:rPr>
                                <w:rFonts w:ascii="Arial" w:hAnsi="Arial" w:cs="Arial"/>
                                <w:b/>
                                <w:sz w:val="20"/>
                                <w:szCs w:val="20"/>
                              </w:rPr>
                              <w:t>Филипчук</w:t>
                            </w:r>
                            <w:proofErr w:type="spellEnd"/>
                            <w:r>
                              <w:rPr>
                                <w:rFonts w:ascii="Arial" w:hAnsi="Arial" w:cs="Arial"/>
                                <w:b/>
                                <w:sz w:val="20"/>
                                <w:szCs w:val="20"/>
                              </w:rPr>
                              <w:t xml:space="preserve"> В.В.</w:t>
                            </w:r>
                          </w:p>
                          <w:p w:rsidR="00F00049" w:rsidRDefault="00F00049" w:rsidP="0043435E">
                            <w:pPr>
                              <w:jc w:val="center"/>
                              <w:rPr>
                                <w:rFonts w:ascii="Arial" w:hAnsi="Arial" w:cs="Arial"/>
                                <w:b/>
                                <w:sz w:val="20"/>
                                <w:szCs w:val="20"/>
                              </w:rPr>
                            </w:pPr>
                            <w:r>
                              <w:rPr>
                                <w:rFonts w:ascii="Arial" w:hAnsi="Arial" w:cs="Arial"/>
                                <w:b/>
                                <w:sz w:val="20"/>
                                <w:szCs w:val="20"/>
                              </w:rPr>
                              <w:t xml:space="preserve"> тел. 23-2-25</w:t>
                            </w:r>
                          </w:p>
                          <w:p w:rsidR="00F00049" w:rsidRPr="00E87F5D" w:rsidRDefault="00F00049" w:rsidP="0043435E">
                            <w:pPr>
                              <w:jc w:val="center"/>
                              <w:rPr>
                                <w:rFonts w:ascii="Arial" w:hAnsi="Arial" w:cs="Arial"/>
                                <w:b/>
                                <w:sz w:val="20"/>
                                <w:szCs w:val="20"/>
                              </w:rPr>
                            </w:pPr>
                            <w:r>
                              <w:rPr>
                                <w:rFonts w:ascii="Arial" w:hAnsi="Arial" w:cs="Arial"/>
                                <w:b/>
                                <w:sz w:val="20"/>
                                <w:szCs w:val="20"/>
                              </w:rPr>
                              <w:t>8-913-115-07-94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9" style="position:absolute;left:0;text-align:left;margin-left:217.7pt;margin-top:12.2pt;width:126pt;height:7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">
                <v:textbox>
                  <w:txbxContent>
                    <w:p w:rsidR="00F00049" w:rsidRDefault="00F00049" w:rsidP="0043435E">
                      <w:pPr>
                        <w:jc w:val="center"/>
                        <w:rPr>
                          <w:rFonts w:ascii="Arial" w:hAnsi="Arial" w:cs="Arial"/>
                          <w:b/>
                          <w:sz w:val="20"/>
                          <w:szCs w:val="20"/>
                        </w:rPr>
                      </w:pPr>
                      <w:r>
                        <w:rPr>
                          <w:rFonts w:ascii="Arial" w:hAnsi="Arial" w:cs="Arial"/>
                          <w:b/>
                          <w:sz w:val="20"/>
                          <w:szCs w:val="20"/>
                        </w:rPr>
                        <w:t>Секретарь</w:t>
                      </w:r>
                      <w:r w:rsidRPr="00E87F5D">
                        <w:rPr>
                          <w:rFonts w:ascii="Arial" w:hAnsi="Arial" w:cs="Arial"/>
                          <w:b/>
                          <w:sz w:val="20"/>
                          <w:szCs w:val="20"/>
                        </w:rPr>
                        <w:t xml:space="preserve"> КЧС и ПБ</w:t>
                      </w:r>
                    </w:p>
                    <w:p w:rsidR="00F00049" w:rsidRDefault="00F00049" w:rsidP="0043435E">
                      <w:pPr>
                        <w:jc w:val="center"/>
                        <w:rPr>
                          <w:rFonts w:ascii="Arial" w:hAnsi="Arial" w:cs="Arial"/>
                          <w:b/>
                          <w:sz w:val="20"/>
                          <w:szCs w:val="20"/>
                        </w:rPr>
                      </w:pPr>
                      <w:proofErr w:type="spellStart"/>
                      <w:r>
                        <w:rPr>
                          <w:rFonts w:ascii="Arial" w:hAnsi="Arial" w:cs="Arial"/>
                          <w:b/>
                          <w:sz w:val="20"/>
                          <w:szCs w:val="20"/>
                        </w:rPr>
                        <w:t>Филипчук</w:t>
                      </w:r>
                      <w:proofErr w:type="spellEnd"/>
                      <w:r>
                        <w:rPr>
                          <w:rFonts w:ascii="Arial" w:hAnsi="Arial" w:cs="Arial"/>
                          <w:b/>
                          <w:sz w:val="20"/>
                          <w:szCs w:val="20"/>
                        </w:rPr>
                        <w:t xml:space="preserve"> В.В.</w:t>
                      </w:r>
                    </w:p>
                    <w:p w:rsidR="00F00049" w:rsidRDefault="00F00049" w:rsidP="0043435E">
                      <w:pPr>
                        <w:jc w:val="center"/>
                        <w:rPr>
                          <w:rFonts w:ascii="Arial" w:hAnsi="Arial" w:cs="Arial"/>
                          <w:b/>
                          <w:sz w:val="20"/>
                          <w:szCs w:val="20"/>
                        </w:rPr>
                      </w:pPr>
                      <w:r>
                        <w:rPr>
                          <w:rFonts w:ascii="Arial" w:hAnsi="Arial" w:cs="Arial"/>
                          <w:b/>
                          <w:sz w:val="20"/>
                          <w:szCs w:val="20"/>
                        </w:rPr>
                        <w:t xml:space="preserve"> тел. 23-2-25</w:t>
                      </w:r>
                    </w:p>
                    <w:p w:rsidR="00F00049" w:rsidRPr="00E87F5D" w:rsidRDefault="00F00049" w:rsidP="0043435E">
                      <w:pPr>
                        <w:jc w:val="center"/>
                        <w:rPr>
                          <w:rFonts w:ascii="Arial" w:hAnsi="Arial" w:cs="Arial"/>
                          <w:b/>
                          <w:sz w:val="20"/>
                          <w:szCs w:val="20"/>
                        </w:rPr>
                      </w:pPr>
                      <w:r>
                        <w:rPr>
                          <w:rFonts w:ascii="Arial" w:hAnsi="Arial" w:cs="Arial"/>
                          <w:b/>
                          <w:sz w:val="20"/>
                          <w:szCs w:val="20"/>
                        </w:rPr>
                        <w:t>8-913-115-07-94</w:t>
                      </w:r>
                    </w:p>
                  </w:txbxContent>
                </v:textbox>
              </v:rect>
            </w:pict>
          </mc:Fallback>
        </mc:AlternateContent>
      </w:r>
      <w:r w:rsidRPr="0043435E">
        <w:rPr>
          <w:rFonts w:ascii="Arial" w:eastAsia="Arial Unicode MS" w:hAnsi="Arial" w:cs="Arial"/>
          <w:noProof/>
          <w:color w:val="000000"/>
        </w:rPr>
        <mc:AlternateContent>
          <mc:Choice Requires="wps">
            <w:drawing>
              <wp:anchor distT="0" distB="0" distL="114300" distR="114300" simplePos="0" relativeHeight="251697664" behindDoc="0" locked="0" layoutInCell="1" allowOverlap="1" wp14:anchorId="1791C483" wp14:editId="4E2CA2FD">
                <wp:simplePos x="0" y="0"/>
                <wp:positionH relativeFrom="column">
                  <wp:posOffset>5022215</wp:posOffset>
                </wp:positionH>
                <wp:positionV relativeFrom="paragraph">
                  <wp:posOffset>154940</wp:posOffset>
                </wp:positionV>
                <wp:extent cx="1695450" cy="962025"/>
                <wp:effectExtent l="9525" t="6350" r="9525" b="12700"/>
                <wp:wrapNone/>
                <wp:docPr id="5036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962025"/>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Начальник ПВР</w:t>
                            </w:r>
                          </w:p>
                          <w:p w:rsidR="00F00049" w:rsidRDefault="00F00049" w:rsidP="0043435E">
                            <w:pPr>
                              <w:jc w:val="center"/>
                              <w:rPr>
                                <w:rFonts w:ascii="Arial" w:hAnsi="Arial" w:cs="Arial"/>
                                <w:b/>
                                <w:sz w:val="20"/>
                                <w:szCs w:val="20"/>
                              </w:rPr>
                            </w:pPr>
                            <w:proofErr w:type="spellStart"/>
                            <w:r>
                              <w:rPr>
                                <w:rFonts w:ascii="Arial" w:hAnsi="Arial" w:cs="Arial"/>
                                <w:b/>
                                <w:sz w:val="20"/>
                                <w:szCs w:val="20"/>
                              </w:rPr>
                              <w:t>Трей</w:t>
                            </w:r>
                            <w:proofErr w:type="spellEnd"/>
                            <w:r>
                              <w:rPr>
                                <w:rFonts w:ascii="Arial" w:hAnsi="Arial" w:cs="Arial"/>
                                <w:b/>
                                <w:sz w:val="20"/>
                                <w:szCs w:val="20"/>
                              </w:rPr>
                              <w:t xml:space="preserve"> О.А.</w:t>
                            </w:r>
                          </w:p>
                          <w:p w:rsidR="00F00049" w:rsidRDefault="00F00049" w:rsidP="0043435E">
                            <w:pPr>
                              <w:jc w:val="center"/>
                              <w:rPr>
                                <w:rFonts w:ascii="Arial" w:hAnsi="Arial" w:cs="Arial"/>
                                <w:b/>
                                <w:sz w:val="20"/>
                                <w:szCs w:val="20"/>
                              </w:rPr>
                            </w:pPr>
                            <w:r>
                              <w:rPr>
                                <w:rFonts w:ascii="Arial" w:hAnsi="Arial" w:cs="Arial"/>
                                <w:b/>
                                <w:sz w:val="20"/>
                                <w:szCs w:val="20"/>
                              </w:rPr>
                              <w:t>тел. 21-2-19</w:t>
                            </w:r>
                          </w:p>
                          <w:p w:rsidR="00F00049" w:rsidRPr="00E87F5D" w:rsidRDefault="00F00049" w:rsidP="0043435E">
                            <w:pPr>
                              <w:jc w:val="center"/>
                              <w:rPr>
                                <w:rFonts w:ascii="Arial" w:hAnsi="Arial" w:cs="Arial"/>
                                <w:b/>
                                <w:sz w:val="20"/>
                                <w:szCs w:val="20"/>
                              </w:rPr>
                            </w:pPr>
                            <w:r>
                              <w:rPr>
                                <w:rFonts w:ascii="Arial" w:hAnsi="Arial" w:cs="Arial"/>
                                <w:b/>
                                <w:sz w:val="20"/>
                                <w:szCs w:val="20"/>
                              </w:rPr>
                              <w:t>8-913-810-58-13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0" style="position:absolute;left:0;text-align:left;margin-left:395.45pt;margin-top:12.2pt;width:133.5pt;height:75.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Начальник ПВР</w:t>
                      </w:r>
                    </w:p>
                    <w:p w:rsidR="00F00049" w:rsidRDefault="00F00049" w:rsidP="0043435E">
                      <w:pPr>
                        <w:jc w:val="center"/>
                        <w:rPr>
                          <w:rFonts w:ascii="Arial" w:hAnsi="Arial" w:cs="Arial"/>
                          <w:b/>
                          <w:sz w:val="20"/>
                          <w:szCs w:val="20"/>
                        </w:rPr>
                      </w:pPr>
                      <w:proofErr w:type="spellStart"/>
                      <w:r>
                        <w:rPr>
                          <w:rFonts w:ascii="Arial" w:hAnsi="Arial" w:cs="Arial"/>
                          <w:b/>
                          <w:sz w:val="20"/>
                          <w:szCs w:val="20"/>
                        </w:rPr>
                        <w:t>Трей</w:t>
                      </w:r>
                      <w:proofErr w:type="spellEnd"/>
                      <w:r>
                        <w:rPr>
                          <w:rFonts w:ascii="Arial" w:hAnsi="Arial" w:cs="Arial"/>
                          <w:b/>
                          <w:sz w:val="20"/>
                          <w:szCs w:val="20"/>
                        </w:rPr>
                        <w:t xml:space="preserve"> О.А.</w:t>
                      </w:r>
                    </w:p>
                    <w:p w:rsidR="00F00049" w:rsidRDefault="00F00049" w:rsidP="0043435E">
                      <w:pPr>
                        <w:jc w:val="center"/>
                        <w:rPr>
                          <w:rFonts w:ascii="Arial" w:hAnsi="Arial" w:cs="Arial"/>
                          <w:b/>
                          <w:sz w:val="20"/>
                          <w:szCs w:val="20"/>
                        </w:rPr>
                      </w:pPr>
                      <w:r>
                        <w:rPr>
                          <w:rFonts w:ascii="Arial" w:hAnsi="Arial" w:cs="Arial"/>
                          <w:b/>
                          <w:sz w:val="20"/>
                          <w:szCs w:val="20"/>
                        </w:rPr>
                        <w:t>тел. 21-2-19</w:t>
                      </w:r>
                    </w:p>
                    <w:p w:rsidR="00F00049" w:rsidRPr="00E87F5D" w:rsidRDefault="00F00049" w:rsidP="0043435E">
                      <w:pPr>
                        <w:jc w:val="center"/>
                        <w:rPr>
                          <w:rFonts w:ascii="Arial" w:hAnsi="Arial" w:cs="Arial"/>
                          <w:b/>
                          <w:sz w:val="20"/>
                          <w:szCs w:val="20"/>
                        </w:rPr>
                      </w:pPr>
                      <w:r>
                        <w:rPr>
                          <w:rFonts w:ascii="Arial" w:hAnsi="Arial" w:cs="Arial"/>
                          <w:b/>
                          <w:sz w:val="20"/>
                          <w:szCs w:val="20"/>
                        </w:rPr>
                        <w:t>8-913-810-58-13</w:t>
                      </w:r>
                    </w:p>
                  </w:txbxContent>
                </v:textbox>
              </v:rect>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07904" behindDoc="0" locked="0" layoutInCell="1" allowOverlap="1" wp14:anchorId="62489716" wp14:editId="15D92241">
                <wp:simplePos x="0" y="0"/>
                <wp:positionH relativeFrom="column">
                  <wp:posOffset>4364990</wp:posOffset>
                </wp:positionH>
                <wp:positionV relativeFrom="paragraph">
                  <wp:posOffset>166370</wp:posOffset>
                </wp:positionV>
                <wp:extent cx="657225" cy="0"/>
                <wp:effectExtent l="9525" t="53975" r="19050" b="60325"/>
                <wp:wrapNone/>
                <wp:docPr id="5035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343.7pt;margin-top:13.1pt;width:51.7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2hNQIAAGEEAAAOAAAAZHJzL2Uyb0RvYy54bWysVM2O2yAQvlfqOyDuie1snE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06880" behindDoc="0" locked="0" layoutInCell="1" allowOverlap="1" wp14:anchorId="4603C35F" wp14:editId="196AF05A">
                <wp:simplePos x="0" y="0"/>
                <wp:positionH relativeFrom="column">
                  <wp:posOffset>2069465</wp:posOffset>
                </wp:positionH>
                <wp:positionV relativeFrom="paragraph">
                  <wp:posOffset>166370</wp:posOffset>
                </wp:positionV>
                <wp:extent cx="695325" cy="0"/>
                <wp:effectExtent l="9525" t="53975" r="19050" b="60325"/>
                <wp:wrapNone/>
                <wp:docPr id="5035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62.95pt;margin-top:13.1pt;width:54.7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">
                <v:stroke endarrow="block"/>
              </v:shape>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10976" behindDoc="0" locked="0" layoutInCell="1" allowOverlap="1" wp14:anchorId="68CE3D95" wp14:editId="4B1D5C36">
                <wp:simplePos x="0" y="0"/>
                <wp:positionH relativeFrom="column">
                  <wp:posOffset>6279515</wp:posOffset>
                </wp:positionH>
                <wp:positionV relativeFrom="paragraph">
                  <wp:posOffset>65405</wp:posOffset>
                </wp:positionV>
                <wp:extent cx="0" cy="1524000"/>
                <wp:effectExtent l="9525" t="6350" r="9525" b="12700"/>
                <wp:wrapNone/>
                <wp:docPr id="5035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494.45pt;margin-top:5.15pt;width:0;height:120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708928" behindDoc="0" locked="0" layoutInCell="1" allowOverlap="1" wp14:anchorId="406770B7" wp14:editId="5B5BE1F0">
                <wp:simplePos x="0" y="0"/>
                <wp:positionH relativeFrom="column">
                  <wp:posOffset>5898515</wp:posOffset>
                </wp:positionH>
                <wp:positionV relativeFrom="paragraph">
                  <wp:posOffset>65405</wp:posOffset>
                </wp:positionV>
                <wp:extent cx="0" cy="704850"/>
                <wp:effectExtent l="9525" t="6350" r="9525" b="12700"/>
                <wp:wrapNone/>
                <wp:docPr id="5035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464.45pt;margin-top:5.15pt;width:0;height: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"/>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698688" behindDoc="0" locked="0" layoutInCell="1" allowOverlap="1" wp14:anchorId="70E9F7E4" wp14:editId="5AD7C98E">
                <wp:simplePos x="0" y="0"/>
                <wp:positionH relativeFrom="column">
                  <wp:posOffset>2764790</wp:posOffset>
                </wp:positionH>
                <wp:positionV relativeFrom="paragraph">
                  <wp:posOffset>114935</wp:posOffset>
                </wp:positionV>
                <wp:extent cx="1676400" cy="923925"/>
                <wp:effectExtent l="9525" t="6350" r="9525" b="12700"/>
                <wp:wrapNone/>
                <wp:docPr id="503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923925"/>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Заместитель начальника ПВР</w:t>
                            </w:r>
                          </w:p>
                          <w:p w:rsidR="00F00049" w:rsidRDefault="00F00049" w:rsidP="0043435E">
                            <w:pPr>
                              <w:jc w:val="center"/>
                              <w:rPr>
                                <w:rFonts w:ascii="Arial" w:hAnsi="Arial" w:cs="Arial"/>
                                <w:b/>
                                <w:sz w:val="20"/>
                                <w:szCs w:val="20"/>
                              </w:rPr>
                            </w:pPr>
                            <w:r>
                              <w:rPr>
                                <w:rFonts w:ascii="Arial" w:hAnsi="Arial" w:cs="Arial"/>
                                <w:b/>
                                <w:sz w:val="20"/>
                                <w:szCs w:val="20"/>
                              </w:rPr>
                              <w:t>Белова Е.Ю.</w:t>
                            </w:r>
                          </w:p>
                          <w:p w:rsidR="00F00049" w:rsidRDefault="00F00049" w:rsidP="0043435E">
                            <w:pPr>
                              <w:jc w:val="center"/>
                              <w:rPr>
                                <w:rFonts w:ascii="Arial" w:hAnsi="Arial" w:cs="Arial"/>
                                <w:b/>
                                <w:sz w:val="20"/>
                                <w:szCs w:val="20"/>
                              </w:rPr>
                            </w:pPr>
                            <w:r>
                              <w:rPr>
                                <w:rFonts w:ascii="Arial" w:hAnsi="Arial" w:cs="Arial"/>
                                <w:b/>
                                <w:sz w:val="20"/>
                                <w:szCs w:val="20"/>
                              </w:rPr>
                              <w:t>Тел.21-219</w:t>
                            </w:r>
                          </w:p>
                          <w:p w:rsidR="00F00049" w:rsidRPr="00E87F5D" w:rsidRDefault="00F00049" w:rsidP="0043435E">
                            <w:pPr>
                              <w:jc w:val="center"/>
                              <w:rPr>
                                <w:rFonts w:ascii="Arial" w:hAnsi="Arial" w:cs="Arial"/>
                                <w:b/>
                                <w:sz w:val="20"/>
                                <w:szCs w:val="20"/>
                              </w:rPr>
                            </w:pPr>
                            <w:r>
                              <w:rPr>
                                <w:rFonts w:ascii="Arial" w:hAnsi="Arial" w:cs="Arial"/>
                                <w:b/>
                                <w:sz w:val="20"/>
                                <w:szCs w:val="20"/>
                              </w:rPr>
                              <w:t>8-960-975-08-82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1" style="position:absolute;left:0;text-align:left;margin-left:217.7pt;margin-top:9.05pt;width:132pt;height:7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Заместитель начальника ПВР</w:t>
                      </w:r>
                    </w:p>
                    <w:p w:rsidR="00F00049" w:rsidRDefault="00F00049" w:rsidP="0043435E">
                      <w:pPr>
                        <w:jc w:val="center"/>
                        <w:rPr>
                          <w:rFonts w:ascii="Arial" w:hAnsi="Arial" w:cs="Arial"/>
                          <w:b/>
                          <w:sz w:val="20"/>
                          <w:szCs w:val="20"/>
                        </w:rPr>
                      </w:pPr>
                      <w:r>
                        <w:rPr>
                          <w:rFonts w:ascii="Arial" w:hAnsi="Arial" w:cs="Arial"/>
                          <w:b/>
                          <w:sz w:val="20"/>
                          <w:szCs w:val="20"/>
                        </w:rPr>
                        <w:t>Белова Е.Ю.</w:t>
                      </w:r>
                    </w:p>
                    <w:p w:rsidR="00F00049" w:rsidRDefault="00F00049" w:rsidP="0043435E">
                      <w:pPr>
                        <w:jc w:val="center"/>
                        <w:rPr>
                          <w:rFonts w:ascii="Arial" w:hAnsi="Arial" w:cs="Arial"/>
                          <w:b/>
                          <w:sz w:val="20"/>
                          <w:szCs w:val="20"/>
                        </w:rPr>
                      </w:pPr>
                      <w:r>
                        <w:rPr>
                          <w:rFonts w:ascii="Arial" w:hAnsi="Arial" w:cs="Arial"/>
                          <w:b/>
                          <w:sz w:val="20"/>
                          <w:szCs w:val="20"/>
                        </w:rPr>
                        <w:t>Тел.21-219</w:t>
                      </w:r>
                    </w:p>
                    <w:p w:rsidR="00F00049" w:rsidRPr="00E87F5D" w:rsidRDefault="00F00049" w:rsidP="0043435E">
                      <w:pPr>
                        <w:jc w:val="center"/>
                        <w:rPr>
                          <w:rFonts w:ascii="Arial" w:hAnsi="Arial" w:cs="Arial"/>
                          <w:b/>
                          <w:sz w:val="20"/>
                          <w:szCs w:val="20"/>
                        </w:rPr>
                      </w:pPr>
                      <w:r>
                        <w:rPr>
                          <w:rFonts w:ascii="Arial" w:hAnsi="Arial" w:cs="Arial"/>
                          <w:b/>
                          <w:sz w:val="20"/>
                          <w:szCs w:val="20"/>
                        </w:rPr>
                        <w:t>8-960-975-08-82</w:t>
                      </w:r>
                    </w:p>
                  </w:txbxContent>
                </v:textbox>
              </v:rect>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17120" behindDoc="0" locked="0" layoutInCell="1" allowOverlap="1" wp14:anchorId="49B25698" wp14:editId="59B0F336">
                <wp:simplePos x="0" y="0"/>
                <wp:positionH relativeFrom="column">
                  <wp:posOffset>50165</wp:posOffset>
                </wp:positionH>
                <wp:positionV relativeFrom="paragraph">
                  <wp:posOffset>135890</wp:posOffset>
                </wp:positionV>
                <wp:extent cx="0" cy="2533650"/>
                <wp:effectExtent l="9525" t="6350" r="9525" b="12700"/>
                <wp:wrapNone/>
                <wp:docPr id="5035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95pt;margin-top:10.7pt;width:0;height:19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"/>
            </w:pict>
          </mc:Fallback>
        </mc:AlternateContent>
      </w:r>
      <w:r w:rsidRPr="0043435E">
        <w:rPr>
          <w:rFonts w:eastAsia="Arial Unicode MS" w:cs="Tahoma"/>
          <w:noProof/>
          <w:color w:val="000000"/>
        </w:rPr>
        <mc:AlternateContent>
          <mc:Choice Requires="wps">
            <w:drawing>
              <wp:anchor distT="0" distB="0" distL="114300" distR="114300" simplePos="0" relativeHeight="251716096" behindDoc="0" locked="0" layoutInCell="1" allowOverlap="1" wp14:anchorId="746F5154" wp14:editId="6D90073D">
                <wp:simplePos x="0" y="0"/>
                <wp:positionH relativeFrom="column">
                  <wp:posOffset>50165</wp:posOffset>
                </wp:positionH>
                <wp:positionV relativeFrom="paragraph">
                  <wp:posOffset>135890</wp:posOffset>
                </wp:positionV>
                <wp:extent cx="2714625" cy="0"/>
                <wp:effectExtent l="9525" t="6350" r="9525" b="12700"/>
                <wp:wrapNone/>
                <wp:docPr id="5035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95pt;margin-top:10.7pt;width:213.75pt;height:0;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"/>
            </w:pict>
          </mc:Fallback>
        </mc:AlternateContent>
      </w:r>
      <w:r w:rsidRPr="0043435E">
        <w:rPr>
          <w:rFonts w:eastAsia="Arial Unicode MS" w:cs="Tahoma"/>
          <w:noProof/>
          <w:color w:val="000000"/>
        </w:rPr>
        <mc:AlternateContent>
          <mc:Choice Requires="wps">
            <w:drawing>
              <wp:anchor distT="0" distB="0" distL="114300" distR="114300" simplePos="0" relativeHeight="251709952" behindDoc="0" locked="0" layoutInCell="1" allowOverlap="1" wp14:anchorId="49729570" wp14:editId="4BDBC147">
                <wp:simplePos x="0" y="0"/>
                <wp:positionH relativeFrom="column">
                  <wp:posOffset>4441190</wp:posOffset>
                </wp:positionH>
                <wp:positionV relativeFrom="paragraph">
                  <wp:posOffset>69215</wp:posOffset>
                </wp:positionV>
                <wp:extent cx="1457325" cy="0"/>
                <wp:effectExtent l="19050" t="53975" r="9525" b="60325"/>
                <wp:wrapNone/>
                <wp:docPr id="5035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49.7pt;margin-top:5.45pt;width:114.75pt;height:0;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">
                <v:stroke endarrow="block"/>
              </v:shape>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15072" behindDoc="0" locked="0" layoutInCell="1" allowOverlap="1" wp14:anchorId="5FDB4BCB" wp14:editId="7AF79CC9">
                <wp:simplePos x="0" y="0"/>
                <wp:positionH relativeFrom="column">
                  <wp:posOffset>5831840</wp:posOffset>
                </wp:positionH>
                <wp:positionV relativeFrom="paragraph">
                  <wp:posOffset>12700</wp:posOffset>
                </wp:positionV>
                <wp:extent cx="0" cy="476250"/>
                <wp:effectExtent l="57150" t="6350" r="57150" b="22225"/>
                <wp:wrapNone/>
                <wp:docPr id="5035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459.2pt;margin-top:1pt;width:0;height:3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vOOAIAAGE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14048" behindDoc="0" locked="0" layoutInCell="1" allowOverlap="1" wp14:anchorId="0846B665" wp14:editId="1BCFFF69">
                <wp:simplePos x="0" y="0"/>
                <wp:positionH relativeFrom="column">
                  <wp:posOffset>3545840</wp:posOffset>
                </wp:positionH>
                <wp:positionV relativeFrom="paragraph">
                  <wp:posOffset>12700</wp:posOffset>
                </wp:positionV>
                <wp:extent cx="0" cy="476250"/>
                <wp:effectExtent l="57150" t="6350" r="57150" b="22225"/>
                <wp:wrapNone/>
                <wp:docPr id="5035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79.2pt;margin-top:1pt;width:0;height:3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7oNQIAAGE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13024" behindDoc="0" locked="0" layoutInCell="1" allowOverlap="1" wp14:anchorId="158613E6" wp14:editId="53B60D3C">
                <wp:simplePos x="0" y="0"/>
                <wp:positionH relativeFrom="column">
                  <wp:posOffset>1116965</wp:posOffset>
                </wp:positionH>
                <wp:positionV relativeFrom="paragraph">
                  <wp:posOffset>12700</wp:posOffset>
                </wp:positionV>
                <wp:extent cx="0" cy="476250"/>
                <wp:effectExtent l="57150" t="6350" r="57150" b="22225"/>
                <wp:wrapNone/>
                <wp:docPr id="5034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87.95pt;margin-top:1pt;width:0;height: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wlNgIAAGE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12000" behindDoc="0" locked="0" layoutInCell="1" allowOverlap="1" wp14:anchorId="0A2696DC" wp14:editId="05762428">
                <wp:simplePos x="0" y="0"/>
                <wp:positionH relativeFrom="column">
                  <wp:posOffset>1116965</wp:posOffset>
                </wp:positionH>
                <wp:positionV relativeFrom="paragraph">
                  <wp:posOffset>12700</wp:posOffset>
                </wp:positionV>
                <wp:extent cx="5162550" cy="0"/>
                <wp:effectExtent l="9525" t="6350" r="9525" b="12700"/>
                <wp:wrapNone/>
                <wp:docPr id="5034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87.95pt;margin-top:1pt;width:406.5pt;height:0;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"/>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01760" behindDoc="0" locked="0" layoutInCell="1" allowOverlap="1" wp14:anchorId="26188FC9" wp14:editId="1750D768">
                <wp:simplePos x="0" y="0"/>
                <wp:positionH relativeFrom="column">
                  <wp:posOffset>5022215</wp:posOffset>
                </wp:positionH>
                <wp:positionV relativeFrom="paragraph">
                  <wp:posOffset>138430</wp:posOffset>
                </wp:positionV>
                <wp:extent cx="1695450" cy="1050925"/>
                <wp:effectExtent l="9525" t="6350" r="9525" b="9525"/>
                <wp:wrapNone/>
                <wp:docPr id="5034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050925"/>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Начальник группы охраны общественного порядка</w:t>
                            </w:r>
                          </w:p>
                          <w:p w:rsidR="00F00049" w:rsidRDefault="00F00049" w:rsidP="0043435E">
                            <w:pPr>
                              <w:jc w:val="center"/>
                              <w:rPr>
                                <w:rFonts w:ascii="Arial" w:hAnsi="Arial" w:cs="Arial"/>
                                <w:b/>
                                <w:sz w:val="20"/>
                                <w:szCs w:val="20"/>
                              </w:rPr>
                            </w:pPr>
                            <w:r>
                              <w:rPr>
                                <w:rFonts w:ascii="Arial" w:hAnsi="Arial" w:cs="Arial"/>
                                <w:b/>
                                <w:sz w:val="20"/>
                                <w:szCs w:val="20"/>
                              </w:rPr>
                              <w:t>Миргородский А.В.</w:t>
                            </w:r>
                          </w:p>
                          <w:p w:rsidR="00F00049" w:rsidRDefault="00F00049" w:rsidP="0043435E">
                            <w:pPr>
                              <w:jc w:val="center"/>
                              <w:rPr>
                                <w:rFonts w:ascii="Arial" w:hAnsi="Arial" w:cs="Arial"/>
                                <w:b/>
                                <w:sz w:val="20"/>
                                <w:szCs w:val="20"/>
                              </w:rPr>
                            </w:pPr>
                            <w:r>
                              <w:rPr>
                                <w:rFonts w:ascii="Arial" w:hAnsi="Arial" w:cs="Arial"/>
                                <w:b/>
                                <w:sz w:val="20"/>
                                <w:szCs w:val="20"/>
                              </w:rPr>
                              <w:t>тел.21-7-48</w:t>
                            </w:r>
                          </w:p>
                          <w:p w:rsidR="00F00049" w:rsidRPr="00350942" w:rsidRDefault="00F00049" w:rsidP="0043435E">
                            <w:pPr>
                              <w:jc w:val="center"/>
                              <w:rPr>
                                <w:rFonts w:ascii="Arial" w:hAnsi="Arial" w:cs="Arial"/>
                                <w:b/>
                                <w:sz w:val="20"/>
                                <w:szCs w:val="20"/>
                              </w:rPr>
                            </w:pPr>
                            <w:r w:rsidRPr="00350942">
                              <w:rPr>
                                <w:rFonts w:ascii="Arial" w:hAnsi="Arial" w:cs="Arial"/>
                                <w:b/>
                                <w:sz w:val="20"/>
                                <w:szCs w:val="20"/>
                              </w:rPr>
                              <w:t>8-</w:t>
                            </w:r>
                            <w:r>
                              <w:rPr>
                                <w:rFonts w:ascii="Arial" w:hAnsi="Arial" w:cs="Arial"/>
                                <w:b/>
                                <w:sz w:val="20"/>
                                <w:szCs w:val="20"/>
                              </w:rPr>
                              <w:t>913</w:t>
                            </w:r>
                            <w:r w:rsidRPr="00350942">
                              <w:rPr>
                                <w:rFonts w:ascii="Arial" w:hAnsi="Arial" w:cs="Arial"/>
                                <w:b/>
                                <w:sz w:val="20"/>
                                <w:szCs w:val="20"/>
                              </w:rPr>
                              <w:t>-</w:t>
                            </w:r>
                            <w:r>
                              <w:rPr>
                                <w:rFonts w:ascii="Arial" w:hAnsi="Arial" w:cs="Arial"/>
                                <w:b/>
                                <w:sz w:val="20"/>
                                <w:szCs w:val="20"/>
                              </w:rPr>
                              <w:t>804</w:t>
                            </w:r>
                            <w:r w:rsidRPr="00350942">
                              <w:rPr>
                                <w:rFonts w:ascii="Arial" w:hAnsi="Arial" w:cs="Arial"/>
                                <w:b/>
                                <w:sz w:val="20"/>
                                <w:szCs w:val="20"/>
                              </w:rPr>
                              <w:t>-</w:t>
                            </w:r>
                            <w:r>
                              <w:rPr>
                                <w:rFonts w:ascii="Arial" w:hAnsi="Arial" w:cs="Arial"/>
                                <w:b/>
                                <w:sz w:val="20"/>
                                <w:szCs w:val="20"/>
                              </w:rPr>
                              <w:t>58</w:t>
                            </w:r>
                            <w:r w:rsidRPr="00350942">
                              <w:rPr>
                                <w:rFonts w:ascii="Arial" w:hAnsi="Arial" w:cs="Arial"/>
                                <w:b/>
                                <w:sz w:val="20"/>
                                <w:szCs w:val="20"/>
                              </w:rPr>
                              <w:t>-</w:t>
                            </w:r>
                            <w:r>
                              <w:rPr>
                                <w:rFonts w:ascii="Arial" w:hAnsi="Arial" w:cs="Arial"/>
                                <w:b/>
                                <w:sz w:val="20"/>
                                <w:szCs w:val="20"/>
                              </w:rPr>
                              <w:t>03</w:t>
                            </w:r>
                          </w:p>
                          <w:p w:rsidR="00F00049" w:rsidRPr="00E87F5D" w:rsidRDefault="00F00049" w:rsidP="0043435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2" style="position:absolute;left:0;text-align:left;margin-left:395.45pt;margin-top:10.9pt;width:133.5pt;height:82.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Начальник группы охраны общественного порядка</w:t>
                      </w:r>
                    </w:p>
                    <w:p w:rsidR="00F00049" w:rsidRDefault="00F00049" w:rsidP="0043435E">
                      <w:pPr>
                        <w:jc w:val="center"/>
                        <w:rPr>
                          <w:rFonts w:ascii="Arial" w:hAnsi="Arial" w:cs="Arial"/>
                          <w:b/>
                          <w:sz w:val="20"/>
                          <w:szCs w:val="20"/>
                        </w:rPr>
                      </w:pPr>
                      <w:r>
                        <w:rPr>
                          <w:rFonts w:ascii="Arial" w:hAnsi="Arial" w:cs="Arial"/>
                          <w:b/>
                          <w:sz w:val="20"/>
                          <w:szCs w:val="20"/>
                        </w:rPr>
                        <w:t>Миргородский А.В.</w:t>
                      </w:r>
                    </w:p>
                    <w:p w:rsidR="00F00049" w:rsidRDefault="00F00049" w:rsidP="0043435E">
                      <w:pPr>
                        <w:jc w:val="center"/>
                        <w:rPr>
                          <w:rFonts w:ascii="Arial" w:hAnsi="Arial" w:cs="Arial"/>
                          <w:b/>
                          <w:sz w:val="20"/>
                          <w:szCs w:val="20"/>
                        </w:rPr>
                      </w:pPr>
                      <w:r>
                        <w:rPr>
                          <w:rFonts w:ascii="Arial" w:hAnsi="Arial" w:cs="Arial"/>
                          <w:b/>
                          <w:sz w:val="20"/>
                          <w:szCs w:val="20"/>
                        </w:rPr>
                        <w:t>тел.21-7-48</w:t>
                      </w:r>
                    </w:p>
                    <w:p w:rsidR="00F00049" w:rsidRPr="00350942" w:rsidRDefault="00F00049" w:rsidP="0043435E">
                      <w:pPr>
                        <w:jc w:val="center"/>
                        <w:rPr>
                          <w:rFonts w:ascii="Arial" w:hAnsi="Arial" w:cs="Arial"/>
                          <w:b/>
                          <w:sz w:val="20"/>
                          <w:szCs w:val="20"/>
                        </w:rPr>
                      </w:pPr>
                      <w:r w:rsidRPr="00350942">
                        <w:rPr>
                          <w:rFonts w:ascii="Arial" w:hAnsi="Arial" w:cs="Arial"/>
                          <w:b/>
                          <w:sz w:val="20"/>
                          <w:szCs w:val="20"/>
                        </w:rPr>
                        <w:t>8-</w:t>
                      </w:r>
                      <w:r>
                        <w:rPr>
                          <w:rFonts w:ascii="Arial" w:hAnsi="Arial" w:cs="Arial"/>
                          <w:b/>
                          <w:sz w:val="20"/>
                          <w:szCs w:val="20"/>
                        </w:rPr>
                        <w:t>913</w:t>
                      </w:r>
                      <w:r w:rsidRPr="00350942">
                        <w:rPr>
                          <w:rFonts w:ascii="Arial" w:hAnsi="Arial" w:cs="Arial"/>
                          <w:b/>
                          <w:sz w:val="20"/>
                          <w:szCs w:val="20"/>
                        </w:rPr>
                        <w:t>-</w:t>
                      </w:r>
                      <w:r>
                        <w:rPr>
                          <w:rFonts w:ascii="Arial" w:hAnsi="Arial" w:cs="Arial"/>
                          <w:b/>
                          <w:sz w:val="20"/>
                          <w:szCs w:val="20"/>
                        </w:rPr>
                        <w:t>804</w:t>
                      </w:r>
                      <w:r w:rsidRPr="00350942">
                        <w:rPr>
                          <w:rFonts w:ascii="Arial" w:hAnsi="Arial" w:cs="Arial"/>
                          <w:b/>
                          <w:sz w:val="20"/>
                          <w:szCs w:val="20"/>
                        </w:rPr>
                        <w:t>-</w:t>
                      </w:r>
                      <w:r>
                        <w:rPr>
                          <w:rFonts w:ascii="Arial" w:hAnsi="Arial" w:cs="Arial"/>
                          <w:b/>
                          <w:sz w:val="20"/>
                          <w:szCs w:val="20"/>
                        </w:rPr>
                        <w:t>58</w:t>
                      </w:r>
                      <w:r w:rsidRPr="00350942">
                        <w:rPr>
                          <w:rFonts w:ascii="Arial" w:hAnsi="Arial" w:cs="Arial"/>
                          <w:b/>
                          <w:sz w:val="20"/>
                          <w:szCs w:val="20"/>
                        </w:rPr>
                        <w:t>-</w:t>
                      </w:r>
                      <w:r>
                        <w:rPr>
                          <w:rFonts w:ascii="Arial" w:hAnsi="Arial" w:cs="Arial"/>
                          <w:b/>
                          <w:sz w:val="20"/>
                          <w:szCs w:val="20"/>
                        </w:rPr>
                        <w:t>03</w:t>
                      </w:r>
                    </w:p>
                    <w:p w:rsidR="00F00049" w:rsidRPr="00E87F5D" w:rsidRDefault="00F00049" w:rsidP="0043435E">
                      <w:pPr>
                        <w:jc w:val="center"/>
                        <w:rPr>
                          <w:rFonts w:ascii="Arial" w:hAnsi="Arial" w:cs="Arial"/>
                          <w:b/>
                          <w:sz w:val="20"/>
                          <w:szCs w:val="20"/>
                        </w:rPr>
                      </w:pPr>
                    </w:p>
                  </w:txbxContent>
                </v:textbox>
              </v:rect>
            </w:pict>
          </mc:Fallback>
        </mc:AlternateContent>
      </w:r>
      <w:r w:rsidRPr="0043435E">
        <w:rPr>
          <w:rFonts w:eastAsia="Arial Unicode MS" w:cs="Tahoma"/>
          <w:noProof/>
          <w:color w:val="000000"/>
        </w:rPr>
        <mc:AlternateContent>
          <mc:Choice Requires="wps">
            <w:drawing>
              <wp:anchor distT="0" distB="0" distL="114300" distR="114300" simplePos="0" relativeHeight="251700736" behindDoc="0" locked="0" layoutInCell="1" allowOverlap="1" wp14:anchorId="13646BE7" wp14:editId="0E8C3C76">
                <wp:simplePos x="0" y="0"/>
                <wp:positionH relativeFrom="column">
                  <wp:posOffset>2764790</wp:posOffset>
                </wp:positionH>
                <wp:positionV relativeFrom="paragraph">
                  <wp:posOffset>138430</wp:posOffset>
                </wp:positionV>
                <wp:extent cx="1676400" cy="1103630"/>
                <wp:effectExtent l="9525" t="6350" r="9525" b="13970"/>
                <wp:wrapNone/>
                <wp:docPr id="5034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03630"/>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Начальник группы встречи, приема, регистрации и размещения</w:t>
                            </w:r>
                          </w:p>
                          <w:p w:rsidR="00F00049" w:rsidRDefault="00F00049" w:rsidP="0043435E">
                            <w:pPr>
                              <w:jc w:val="center"/>
                              <w:rPr>
                                <w:rFonts w:ascii="Arial" w:hAnsi="Arial" w:cs="Arial"/>
                                <w:b/>
                                <w:sz w:val="20"/>
                                <w:szCs w:val="20"/>
                              </w:rPr>
                            </w:pPr>
                            <w:proofErr w:type="spellStart"/>
                            <w:r>
                              <w:rPr>
                                <w:rFonts w:ascii="Arial" w:hAnsi="Arial" w:cs="Arial"/>
                                <w:b/>
                                <w:sz w:val="20"/>
                                <w:szCs w:val="20"/>
                              </w:rPr>
                              <w:t>Гатина</w:t>
                            </w:r>
                            <w:proofErr w:type="spellEnd"/>
                            <w:r>
                              <w:rPr>
                                <w:rFonts w:ascii="Arial" w:hAnsi="Arial" w:cs="Arial"/>
                                <w:b/>
                                <w:sz w:val="20"/>
                                <w:szCs w:val="20"/>
                              </w:rPr>
                              <w:t xml:space="preserve"> О.В.</w:t>
                            </w:r>
                          </w:p>
                          <w:p w:rsidR="00F00049" w:rsidRDefault="00F00049" w:rsidP="0043435E">
                            <w:pPr>
                              <w:jc w:val="center"/>
                              <w:rPr>
                                <w:rFonts w:ascii="Arial" w:hAnsi="Arial" w:cs="Arial"/>
                                <w:b/>
                                <w:sz w:val="20"/>
                                <w:szCs w:val="20"/>
                              </w:rPr>
                            </w:pPr>
                            <w:r>
                              <w:rPr>
                                <w:rFonts w:ascii="Arial" w:hAnsi="Arial" w:cs="Arial"/>
                                <w:b/>
                                <w:sz w:val="20"/>
                                <w:szCs w:val="20"/>
                              </w:rPr>
                              <w:t>тел.21-3-69</w:t>
                            </w:r>
                          </w:p>
                          <w:p w:rsidR="00F00049" w:rsidRPr="00E87F5D" w:rsidRDefault="00F00049" w:rsidP="0043435E">
                            <w:pPr>
                              <w:jc w:val="center"/>
                              <w:rPr>
                                <w:rFonts w:ascii="Arial" w:hAnsi="Arial" w:cs="Arial"/>
                                <w:b/>
                                <w:sz w:val="20"/>
                                <w:szCs w:val="20"/>
                              </w:rPr>
                            </w:pPr>
                            <w:r>
                              <w:rPr>
                                <w:rFonts w:ascii="Arial" w:hAnsi="Arial" w:cs="Arial"/>
                                <w:b/>
                                <w:sz w:val="20"/>
                                <w:szCs w:val="20"/>
                              </w:rPr>
                              <w:t>8-953-921-41-91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3" style="position:absolute;left:0;text-align:left;margin-left:217.7pt;margin-top:10.9pt;width:132pt;height:86.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Начальник группы встречи, приема, регистрации и размещения</w:t>
                      </w:r>
                    </w:p>
                    <w:p w:rsidR="00F00049" w:rsidRDefault="00F00049" w:rsidP="0043435E">
                      <w:pPr>
                        <w:jc w:val="center"/>
                        <w:rPr>
                          <w:rFonts w:ascii="Arial" w:hAnsi="Arial" w:cs="Arial"/>
                          <w:b/>
                          <w:sz w:val="20"/>
                          <w:szCs w:val="20"/>
                        </w:rPr>
                      </w:pPr>
                      <w:proofErr w:type="spellStart"/>
                      <w:r>
                        <w:rPr>
                          <w:rFonts w:ascii="Arial" w:hAnsi="Arial" w:cs="Arial"/>
                          <w:b/>
                          <w:sz w:val="20"/>
                          <w:szCs w:val="20"/>
                        </w:rPr>
                        <w:t>Гатина</w:t>
                      </w:r>
                      <w:proofErr w:type="spellEnd"/>
                      <w:r>
                        <w:rPr>
                          <w:rFonts w:ascii="Arial" w:hAnsi="Arial" w:cs="Arial"/>
                          <w:b/>
                          <w:sz w:val="20"/>
                          <w:szCs w:val="20"/>
                        </w:rPr>
                        <w:t xml:space="preserve"> О.В.</w:t>
                      </w:r>
                    </w:p>
                    <w:p w:rsidR="00F00049" w:rsidRDefault="00F00049" w:rsidP="0043435E">
                      <w:pPr>
                        <w:jc w:val="center"/>
                        <w:rPr>
                          <w:rFonts w:ascii="Arial" w:hAnsi="Arial" w:cs="Arial"/>
                          <w:b/>
                          <w:sz w:val="20"/>
                          <w:szCs w:val="20"/>
                        </w:rPr>
                      </w:pPr>
                      <w:r>
                        <w:rPr>
                          <w:rFonts w:ascii="Arial" w:hAnsi="Arial" w:cs="Arial"/>
                          <w:b/>
                          <w:sz w:val="20"/>
                          <w:szCs w:val="20"/>
                        </w:rPr>
                        <w:t>тел.21-3-69</w:t>
                      </w:r>
                    </w:p>
                    <w:p w:rsidR="00F00049" w:rsidRPr="00E87F5D" w:rsidRDefault="00F00049" w:rsidP="0043435E">
                      <w:pPr>
                        <w:jc w:val="center"/>
                        <w:rPr>
                          <w:rFonts w:ascii="Arial" w:hAnsi="Arial" w:cs="Arial"/>
                          <w:b/>
                          <w:sz w:val="20"/>
                          <w:szCs w:val="20"/>
                        </w:rPr>
                      </w:pPr>
                      <w:r>
                        <w:rPr>
                          <w:rFonts w:ascii="Arial" w:hAnsi="Arial" w:cs="Arial"/>
                          <w:b/>
                          <w:sz w:val="20"/>
                          <w:szCs w:val="20"/>
                        </w:rPr>
                        <w:t>8-953-921-41-91</w:t>
                      </w:r>
                    </w:p>
                  </w:txbxContent>
                </v:textbox>
              </v:rect>
            </w:pict>
          </mc:Fallback>
        </mc:AlternateContent>
      </w:r>
      <w:r w:rsidRPr="0043435E">
        <w:rPr>
          <w:rFonts w:eastAsia="Arial Unicode MS" w:cs="Tahoma"/>
          <w:noProof/>
          <w:color w:val="000000"/>
        </w:rPr>
        <mc:AlternateContent>
          <mc:Choice Requires="wps">
            <w:drawing>
              <wp:anchor distT="0" distB="0" distL="114300" distR="114300" simplePos="0" relativeHeight="251699712" behindDoc="0" locked="0" layoutInCell="1" allowOverlap="1" wp14:anchorId="34F82F8B" wp14:editId="3044B593">
                <wp:simplePos x="0" y="0"/>
                <wp:positionH relativeFrom="column">
                  <wp:posOffset>307340</wp:posOffset>
                </wp:positionH>
                <wp:positionV relativeFrom="paragraph">
                  <wp:posOffset>138430</wp:posOffset>
                </wp:positionV>
                <wp:extent cx="1714500" cy="1103630"/>
                <wp:effectExtent l="9525" t="6350" r="9525" b="13970"/>
                <wp:wrapNone/>
                <wp:docPr id="5034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03630"/>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Начальник группы комплектования, отправки и сопровождения</w:t>
                            </w:r>
                          </w:p>
                          <w:p w:rsidR="00F00049" w:rsidRDefault="00F00049" w:rsidP="0043435E">
                            <w:pPr>
                              <w:jc w:val="center"/>
                              <w:rPr>
                                <w:rFonts w:ascii="Arial" w:hAnsi="Arial" w:cs="Arial"/>
                                <w:b/>
                                <w:sz w:val="20"/>
                                <w:szCs w:val="20"/>
                              </w:rPr>
                            </w:pPr>
                            <w:r>
                              <w:rPr>
                                <w:rFonts w:ascii="Arial" w:hAnsi="Arial" w:cs="Arial"/>
                                <w:b/>
                                <w:sz w:val="20"/>
                                <w:szCs w:val="20"/>
                              </w:rPr>
                              <w:t>Чередниченко М.В.</w:t>
                            </w:r>
                          </w:p>
                          <w:p w:rsidR="00F00049" w:rsidRDefault="00F00049" w:rsidP="0043435E">
                            <w:pPr>
                              <w:jc w:val="center"/>
                              <w:rPr>
                                <w:rFonts w:ascii="Arial" w:hAnsi="Arial" w:cs="Arial"/>
                                <w:b/>
                                <w:sz w:val="20"/>
                                <w:szCs w:val="20"/>
                              </w:rPr>
                            </w:pPr>
                            <w:r>
                              <w:rPr>
                                <w:rFonts w:ascii="Arial" w:hAnsi="Arial" w:cs="Arial"/>
                                <w:b/>
                                <w:sz w:val="20"/>
                                <w:szCs w:val="20"/>
                              </w:rPr>
                              <w:t>тел. 21-6-99</w:t>
                            </w:r>
                          </w:p>
                          <w:p w:rsidR="00F00049" w:rsidRDefault="00F00049" w:rsidP="0043435E">
                            <w:pPr>
                              <w:jc w:val="center"/>
                              <w:rPr>
                                <w:rFonts w:ascii="Arial" w:hAnsi="Arial" w:cs="Arial"/>
                                <w:b/>
                                <w:sz w:val="20"/>
                                <w:szCs w:val="20"/>
                              </w:rPr>
                            </w:pPr>
                            <w:r>
                              <w:rPr>
                                <w:rFonts w:ascii="Arial" w:hAnsi="Arial" w:cs="Arial"/>
                                <w:b/>
                                <w:sz w:val="20"/>
                                <w:szCs w:val="20"/>
                              </w:rPr>
                              <w:t>8-913-886-86-82</w:t>
                            </w:r>
                          </w:p>
                          <w:p w:rsidR="00F00049" w:rsidRPr="00E87F5D" w:rsidRDefault="00F00049" w:rsidP="0043435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4" style="position:absolute;left:0;text-align:left;margin-left:24.2pt;margin-top:10.9pt;width:135pt;height:86.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fRMAIAAFUEAAAOAAAAZHJzL2Uyb0RvYy54bWysVMGO0zAQvSPxD5bvNEmbdr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Начальник группы комплектования, отправки и сопровождения</w:t>
                      </w:r>
                    </w:p>
                    <w:p w:rsidR="00F00049" w:rsidRDefault="00F00049" w:rsidP="0043435E">
                      <w:pPr>
                        <w:jc w:val="center"/>
                        <w:rPr>
                          <w:rFonts w:ascii="Arial" w:hAnsi="Arial" w:cs="Arial"/>
                          <w:b/>
                          <w:sz w:val="20"/>
                          <w:szCs w:val="20"/>
                        </w:rPr>
                      </w:pPr>
                      <w:r>
                        <w:rPr>
                          <w:rFonts w:ascii="Arial" w:hAnsi="Arial" w:cs="Arial"/>
                          <w:b/>
                          <w:sz w:val="20"/>
                          <w:szCs w:val="20"/>
                        </w:rPr>
                        <w:t>Чередниченко М.В.</w:t>
                      </w:r>
                    </w:p>
                    <w:p w:rsidR="00F00049" w:rsidRDefault="00F00049" w:rsidP="0043435E">
                      <w:pPr>
                        <w:jc w:val="center"/>
                        <w:rPr>
                          <w:rFonts w:ascii="Arial" w:hAnsi="Arial" w:cs="Arial"/>
                          <w:b/>
                          <w:sz w:val="20"/>
                          <w:szCs w:val="20"/>
                        </w:rPr>
                      </w:pPr>
                      <w:r>
                        <w:rPr>
                          <w:rFonts w:ascii="Arial" w:hAnsi="Arial" w:cs="Arial"/>
                          <w:b/>
                          <w:sz w:val="20"/>
                          <w:szCs w:val="20"/>
                        </w:rPr>
                        <w:t>тел. 21-6-99</w:t>
                      </w:r>
                    </w:p>
                    <w:p w:rsidR="00F00049" w:rsidRDefault="00F00049" w:rsidP="0043435E">
                      <w:pPr>
                        <w:jc w:val="center"/>
                        <w:rPr>
                          <w:rFonts w:ascii="Arial" w:hAnsi="Arial" w:cs="Arial"/>
                          <w:b/>
                          <w:sz w:val="20"/>
                          <w:szCs w:val="20"/>
                        </w:rPr>
                      </w:pPr>
                      <w:r>
                        <w:rPr>
                          <w:rFonts w:ascii="Arial" w:hAnsi="Arial" w:cs="Arial"/>
                          <w:b/>
                          <w:sz w:val="20"/>
                          <w:szCs w:val="20"/>
                        </w:rPr>
                        <w:t>8-913-886-86-82</w:t>
                      </w:r>
                    </w:p>
                    <w:p w:rsidR="00F00049" w:rsidRPr="00E87F5D" w:rsidRDefault="00F00049" w:rsidP="0043435E">
                      <w:pPr>
                        <w:jc w:val="center"/>
                        <w:rPr>
                          <w:rFonts w:ascii="Arial" w:hAnsi="Arial" w:cs="Arial"/>
                          <w:b/>
                          <w:sz w:val="20"/>
                          <w:szCs w:val="20"/>
                        </w:rPr>
                      </w:pPr>
                    </w:p>
                  </w:txbxContent>
                </v:textbox>
              </v:rect>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23264" behindDoc="0" locked="0" layoutInCell="1" allowOverlap="1" wp14:anchorId="09E16508" wp14:editId="26EDA339">
                <wp:simplePos x="0" y="0"/>
                <wp:positionH relativeFrom="column">
                  <wp:posOffset>50165</wp:posOffset>
                </wp:positionH>
                <wp:positionV relativeFrom="paragraph">
                  <wp:posOffset>41275</wp:posOffset>
                </wp:positionV>
                <wp:extent cx="3409950" cy="0"/>
                <wp:effectExtent l="9525" t="6350" r="9525" b="12700"/>
                <wp:wrapNone/>
                <wp:docPr id="5034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95pt;margin-top:3.25pt;width:268.5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1DIwIAAEA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"/>
            </w:pict>
          </mc:Fallback>
        </mc:AlternateContent>
      </w:r>
      <w:r w:rsidRPr="0043435E">
        <w:rPr>
          <w:rFonts w:eastAsia="Arial Unicode MS" w:cs="Tahoma"/>
          <w:noProof/>
          <w:color w:val="000000"/>
        </w:rPr>
        <mc:AlternateContent>
          <mc:Choice Requires="wps">
            <w:drawing>
              <wp:anchor distT="0" distB="0" distL="114300" distR="114300" simplePos="0" relativeHeight="251718144" behindDoc="0" locked="0" layoutInCell="1" allowOverlap="1" wp14:anchorId="059B87D8" wp14:editId="3AB71D8B">
                <wp:simplePos x="0" y="0"/>
                <wp:positionH relativeFrom="column">
                  <wp:posOffset>3460115</wp:posOffset>
                </wp:positionH>
                <wp:positionV relativeFrom="paragraph">
                  <wp:posOffset>41275</wp:posOffset>
                </wp:positionV>
                <wp:extent cx="0" cy="2371725"/>
                <wp:effectExtent l="9525" t="6350" r="9525" b="12700"/>
                <wp:wrapNone/>
                <wp:docPr id="5034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72.45pt;margin-top:3.25pt;width:0;height:186.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"/>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03808" behindDoc="0" locked="0" layoutInCell="1" allowOverlap="1" wp14:anchorId="7CA95700" wp14:editId="077B8AA6">
                <wp:simplePos x="0" y="0"/>
                <wp:positionH relativeFrom="column">
                  <wp:posOffset>5022215</wp:posOffset>
                </wp:positionH>
                <wp:positionV relativeFrom="paragraph">
                  <wp:posOffset>157480</wp:posOffset>
                </wp:positionV>
                <wp:extent cx="1695450" cy="1022350"/>
                <wp:effectExtent l="9525" t="6350" r="9525" b="9525"/>
                <wp:wrapNone/>
                <wp:docPr id="5034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022350"/>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Медицинский пункт пункта временного размещения</w:t>
                            </w:r>
                          </w:p>
                          <w:p w:rsidR="00F00049" w:rsidRDefault="00F00049" w:rsidP="0043435E">
                            <w:pPr>
                              <w:jc w:val="center"/>
                              <w:rPr>
                                <w:rFonts w:ascii="Arial" w:hAnsi="Arial" w:cs="Arial"/>
                                <w:b/>
                                <w:sz w:val="20"/>
                                <w:szCs w:val="20"/>
                              </w:rPr>
                            </w:pPr>
                            <w:r>
                              <w:rPr>
                                <w:rFonts w:ascii="Arial" w:hAnsi="Arial" w:cs="Arial"/>
                                <w:b/>
                                <w:sz w:val="20"/>
                                <w:szCs w:val="20"/>
                              </w:rPr>
                              <w:t>Третьякова А.В.</w:t>
                            </w:r>
                          </w:p>
                          <w:p w:rsidR="00F00049" w:rsidRDefault="00F00049" w:rsidP="0043435E">
                            <w:pPr>
                              <w:jc w:val="center"/>
                              <w:rPr>
                                <w:rFonts w:ascii="Arial" w:hAnsi="Arial" w:cs="Arial"/>
                                <w:b/>
                                <w:sz w:val="20"/>
                                <w:szCs w:val="20"/>
                              </w:rPr>
                            </w:pPr>
                            <w:r>
                              <w:rPr>
                                <w:rFonts w:ascii="Arial" w:hAnsi="Arial" w:cs="Arial"/>
                                <w:b/>
                                <w:sz w:val="20"/>
                                <w:szCs w:val="20"/>
                              </w:rPr>
                              <w:t>тел.21-2-19</w:t>
                            </w:r>
                          </w:p>
                          <w:p w:rsidR="00F00049" w:rsidRPr="00E87F5D" w:rsidRDefault="00F00049" w:rsidP="0043435E">
                            <w:pPr>
                              <w:jc w:val="center"/>
                              <w:rPr>
                                <w:rFonts w:ascii="Arial" w:hAnsi="Arial" w:cs="Arial"/>
                                <w:b/>
                                <w:sz w:val="20"/>
                                <w:szCs w:val="20"/>
                              </w:rPr>
                            </w:pPr>
                            <w:r>
                              <w:rPr>
                                <w:rFonts w:ascii="Arial" w:hAnsi="Arial" w:cs="Arial"/>
                                <w:b/>
                                <w:sz w:val="20"/>
                                <w:szCs w:val="20"/>
                              </w:rPr>
                              <w:t>8-952-161-97-12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5" style="position:absolute;left:0;text-align:left;margin-left:395.45pt;margin-top:12.4pt;width:133.5pt;height:8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Медицинский пункт пункта временного размещения</w:t>
                      </w:r>
                    </w:p>
                    <w:p w:rsidR="00F00049" w:rsidRDefault="00F00049" w:rsidP="0043435E">
                      <w:pPr>
                        <w:jc w:val="center"/>
                        <w:rPr>
                          <w:rFonts w:ascii="Arial" w:hAnsi="Arial" w:cs="Arial"/>
                          <w:b/>
                          <w:sz w:val="20"/>
                          <w:szCs w:val="20"/>
                        </w:rPr>
                      </w:pPr>
                      <w:r>
                        <w:rPr>
                          <w:rFonts w:ascii="Arial" w:hAnsi="Arial" w:cs="Arial"/>
                          <w:b/>
                          <w:sz w:val="20"/>
                          <w:szCs w:val="20"/>
                        </w:rPr>
                        <w:t>Третьякова А.В.</w:t>
                      </w:r>
                    </w:p>
                    <w:p w:rsidR="00F00049" w:rsidRDefault="00F00049" w:rsidP="0043435E">
                      <w:pPr>
                        <w:jc w:val="center"/>
                        <w:rPr>
                          <w:rFonts w:ascii="Arial" w:hAnsi="Arial" w:cs="Arial"/>
                          <w:b/>
                          <w:sz w:val="20"/>
                          <w:szCs w:val="20"/>
                        </w:rPr>
                      </w:pPr>
                      <w:r>
                        <w:rPr>
                          <w:rFonts w:ascii="Arial" w:hAnsi="Arial" w:cs="Arial"/>
                          <w:b/>
                          <w:sz w:val="20"/>
                          <w:szCs w:val="20"/>
                        </w:rPr>
                        <w:t>тел.21-2-19</w:t>
                      </w:r>
                    </w:p>
                    <w:p w:rsidR="00F00049" w:rsidRPr="00E87F5D" w:rsidRDefault="00F00049" w:rsidP="0043435E">
                      <w:pPr>
                        <w:jc w:val="center"/>
                        <w:rPr>
                          <w:rFonts w:ascii="Arial" w:hAnsi="Arial" w:cs="Arial"/>
                          <w:b/>
                          <w:sz w:val="20"/>
                          <w:szCs w:val="20"/>
                        </w:rPr>
                      </w:pPr>
                      <w:r>
                        <w:rPr>
                          <w:rFonts w:ascii="Arial" w:hAnsi="Arial" w:cs="Arial"/>
                          <w:b/>
                          <w:sz w:val="20"/>
                          <w:szCs w:val="20"/>
                        </w:rPr>
                        <w:t>8-952-161-97-12</w:t>
                      </w:r>
                    </w:p>
                  </w:txbxContent>
                </v:textbox>
              </v:rect>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02784" behindDoc="0" locked="0" layoutInCell="1" allowOverlap="1" wp14:anchorId="3D70ACAB" wp14:editId="269CDECF">
                <wp:simplePos x="0" y="0"/>
                <wp:positionH relativeFrom="column">
                  <wp:posOffset>240665</wp:posOffset>
                </wp:positionH>
                <wp:positionV relativeFrom="paragraph">
                  <wp:posOffset>10795</wp:posOffset>
                </wp:positionV>
                <wp:extent cx="1724025" cy="993775"/>
                <wp:effectExtent l="9525" t="6350" r="9525" b="9525"/>
                <wp:wrapNone/>
                <wp:docPr id="5034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993775"/>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Стол справок пункта временного размещения</w:t>
                            </w:r>
                          </w:p>
                          <w:p w:rsidR="00F00049" w:rsidRDefault="00F00049" w:rsidP="0043435E">
                            <w:pPr>
                              <w:jc w:val="center"/>
                              <w:rPr>
                                <w:rFonts w:ascii="Arial" w:hAnsi="Arial" w:cs="Arial"/>
                                <w:b/>
                                <w:sz w:val="20"/>
                                <w:szCs w:val="20"/>
                              </w:rPr>
                            </w:pPr>
                            <w:r>
                              <w:rPr>
                                <w:rFonts w:ascii="Arial" w:hAnsi="Arial" w:cs="Arial"/>
                                <w:b/>
                                <w:sz w:val="20"/>
                                <w:szCs w:val="20"/>
                              </w:rPr>
                              <w:t>Вдовина Н.И.</w:t>
                            </w:r>
                          </w:p>
                          <w:p w:rsidR="00F00049" w:rsidRDefault="00F00049" w:rsidP="0043435E">
                            <w:pPr>
                              <w:jc w:val="center"/>
                              <w:rPr>
                                <w:rFonts w:ascii="Arial" w:hAnsi="Arial" w:cs="Arial"/>
                                <w:b/>
                                <w:sz w:val="20"/>
                                <w:szCs w:val="20"/>
                              </w:rPr>
                            </w:pPr>
                            <w:r>
                              <w:rPr>
                                <w:rFonts w:ascii="Arial" w:hAnsi="Arial" w:cs="Arial"/>
                                <w:b/>
                                <w:sz w:val="20"/>
                                <w:szCs w:val="20"/>
                              </w:rPr>
                              <w:t>тел.21-2-19</w:t>
                            </w:r>
                          </w:p>
                          <w:p w:rsidR="00F00049" w:rsidRPr="00E87F5D" w:rsidRDefault="00F00049" w:rsidP="0043435E">
                            <w:pPr>
                              <w:jc w:val="center"/>
                              <w:rPr>
                                <w:rFonts w:ascii="Arial" w:hAnsi="Arial" w:cs="Arial"/>
                                <w:b/>
                                <w:sz w:val="20"/>
                                <w:szCs w:val="20"/>
                              </w:rPr>
                            </w:pPr>
                            <w:r>
                              <w:rPr>
                                <w:rFonts w:ascii="Arial" w:hAnsi="Arial" w:cs="Arial"/>
                                <w:b/>
                                <w:sz w:val="20"/>
                                <w:szCs w:val="20"/>
                              </w:rPr>
                              <w:t>8-913-868-49-45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6" style="position:absolute;left:0;text-align:left;margin-left:18.95pt;margin-top:.85pt;width:135.75pt;height:78.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Стол справок пункта временного размещения</w:t>
                      </w:r>
                    </w:p>
                    <w:p w:rsidR="00F00049" w:rsidRDefault="00F00049" w:rsidP="0043435E">
                      <w:pPr>
                        <w:jc w:val="center"/>
                        <w:rPr>
                          <w:rFonts w:ascii="Arial" w:hAnsi="Arial" w:cs="Arial"/>
                          <w:b/>
                          <w:sz w:val="20"/>
                          <w:szCs w:val="20"/>
                        </w:rPr>
                      </w:pPr>
                      <w:r>
                        <w:rPr>
                          <w:rFonts w:ascii="Arial" w:hAnsi="Arial" w:cs="Arial"/>
                          <w:b/>
                          <w:sz w:val="20"/>
                          <w:szCs w:val="20"/>
                        </w:rPr>
                        <w:t>Вдовина Н.И.</w:t>
                      </w:r>
                    </w:p>
                    <w:p w:rsidR="00F00049" w:rsidRDefault="00F00049" w:rsidP="0043435E">
                      <w:pPr>
                        <w:jc w:val="center"/>
                        <w:rPr>
                          <w:rFonts w:ascii="Arial" w:hAnsi="Arial" w:cs="Arial"/>
                          <w:b/>
                          <w:sz w:val="20"/>
                          <w:szCs w:val="20"/>
                        </w:rPr>
                      </w:pPr>
                      <w:r>
                        <w:rPr>
                          <w:rFonts w:ascii="Arial" w:hAnsi="Arial" w:cs="Arial"/>
                          <w:b/>
                          <w:sz w:val="20"/>
                          <w:szCs w:val="20"/>
                        </w:rPr>
                        <w:t>тел.21-2-19</w:t>
                      </w:r>
                    </w:p>
                    <w:p w:rsidR="00F00049" w:rsidRPr="00E87F5D" w:rsidRDefault="00F00049" w:rsidP="0043435E">
                      <w:pPr>
                        <w:jc w:val="center"/>
                        <w:rPr>
                          <w:rFonts w:ascii="Arial" w:hAnsi="Arial" w:cs="Arial"/>
                          <w:b/>
                          <w:sz w:val="20"/>
                          <w:szCs w:val="20"/>
                        </w:rPr>
                      </w:pPr>
                      <w:r>
                        <w:rPr>
                          <w:rFonts w:ascii="Arial" w:hAnsi="Arial" w:cs="Arial"/>
                          <w:b/>
                          <w:sz w:val="20"/>
                          <w:szCs w:val="20"/>
                        </w:rPr>
                        <w:t>8-913-868-49-45</w:t>
                      </w:r>
                    </w:p>
                  </w:txbxContent>
                </v:textbox>
              </v:rect>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22240" behindDoc="0" locked="0" layoutInCell="1" allowOverlap="1" wp14:anchorId="7E0B6ABF" wp14:editId="170B2184">
                <wp:simplePos x="0" y="0"/>
                <wp:positionH relativeFrom="column">
                  <wp:posOffset>3460115</wp:posOffset>
                </wp:positionH>
                <wp:positionV relativeFrom="paragraph">
                  <wp:posOffset>50800</wp:posOffset>
                </wp:positionV>
                <wp:extent cx="1562100" cy="0"/>
                <wp:effectExtent l="9525" t="53975" r="19050" b="60325"/>
                <wp:wrapNone/>
                <wp:docPr id="5033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72.45pt;margin-top:4pt;width:123pt;height: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2SOAIAAGI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21216" behindDoc="0" locked="0" layoutInCell="1" allowOverlap="1" wp14:anchorId="21118FA9" wp14:editId="39C0FD8B">
                <wp:simplePos x="0" y="0"/>
                <wp:positionH relativeFrom="column">
                  <wp:posOffset>1964690</wp:posOffset>
                </wp:positionH>
                <wp:positionV relativeFrom="paragraph">
                  <wp:posOffset>50800</wp:posOffset>
                </wp:positionV>
                <wp:extent cx="1495425" cy="0"/>
                <wp:effectExtent l="19050" t="53975" r="9525" b="60325"/>
                <wp:wrapNone/>
                <wp:docPr id="5033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54.7pt;margin-top:4pt;width:117.75pt;height:0;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">
                <v:stroke endarrow="block"/>
              </v:shape>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04832" behindDoc="0" locked="0" layoutInCell="1" allowOverlap="1" wp14:anchorId="06D490A5" wp14:editId="23BDC4D6">
                <wp:simplePos x="0" y="0"/>
                <wp:positionH relativeFrom="column">
                  <wp:posOffset>240665</wp:posOffset>
                </wp:positionH>
                <wp:positionV relativeFrom="paragraph">
                  <wp:posOffset>165100</wp:posOffset>
                </wp:positionV>
                <wp:extent cx="1724025" cy="1355725"/>
                <wp:effectExtent l="9525" t="6350" r="9525" b="9525"/>
                <wp:wrapNone/>
                <wp:docPr id="5033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355725"/>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Комната психологического обеспечения пункта временного размещения</w:t>
                            </w:r>
                          </w:p>
                          <w:p w:rsidR="00F00049" w:rsidRDefault="00F00049" w:rsidP="0043435E">
                            <w:pPr>
                              <w:jc w:val="center"/>
                              <w:rPr>
                                <w:rFonts w:ascii="Arial" w:hAnsi="Arial" w:cs="Arial"/>
                                <w:b/>
                                <w:sz w:val="20"/>
                                <w:szCs w:val="20"/>
                              </w:rPr>
                            </w:pPr>
                            <w:r>
                              <w:rPr>
                                <w:rFonts w:ascii="Arial" w:hAnsi="Arial" w:cs="Arial"/>
                                <w:b/>
                                <w:sz w:val="20"/>
                                <w:szCs w:val="20"/>
                              </w:rPr>
                              <w:t>Рябухина Е.В.</w:t>
                            </w:r>
                          </w:p>
                          <w:p w:rsidR="00F00049" w:rsidRDefault="00F00049" w:rsidP="0043435E">
                            <w:pPr>
                              <w:jc w:val="center"/>
                              <w:rPr>
                                <w:rFonts w:ascii="Arial" w:hAnsi="Arial" w:cs="Arial"/>
                                <w:b/>
                                <w:sz w:val="20"/>
                                <w:szCs w:val="20"/>
                              </w:rPr>
                            </w:pPr>
                            <w:r>
                              <w:rPr>
                                <w:rFonts w:ascii="Arial" w:hAnsi="Arial" w:cs="Arial"/>
                                <w:b/>
                                <w:sz w:val="20"/>
                                <w:szCs w:val="20"/>
                              </w:rPr>
                              <w:t>тел. 21-2-19</w:t>
                            </w:r>
                          </w:p>
                          <w:p w:rsidR="00F00049" w:rsidRDefault="00F00049" w:rsidP="0043435E">
                            <w:pPr>
                              <w:jc w:val="center"/>
                              <w:rPr>
                                <w:rFonts w:ascii="Arial" w:hAnsi="Arial" w:cs="Arial"/>
                                <w:b/>
                                <w:sz w:val="20"/>
                                <w:szCs w:val="20"/>
                              </w:rPr>
                            </w:pPr>
                            <w:r>
                              <w:rPr>
                                <w:rFonts w:ascii="Arial" w:hAnsi="Arial" w:cs="Arial"/>
                                <w:b/>
                                <w:sz w:val="20"/>
                                <w:szCs w:val="20"/>
                              </w:rPr>
                              <w:t>8-913-110-45-05</w:t>
                            </w:r>
                          </w:p>
                          <w:p w:rsidR="00F00049" w:rsidRDefault="00F00049" w:rsidP="0043435E">
                            <w:pPr>
                              <w:jc w:val="center"/>
                              <w:rPr>
                                <w:rFonts w:ascii="Arial" w:hAnsi="Arial" w:cs="Arial"/>
                                <w:b/>
                                <w:sz w:val="20"/>
                                <w:szCs w:val="20"/>
                              </w:rPr>
                            </w:pPr>
                          </w:p>
                          <w:p w:rsidR="00F00049" w:rsidRDefault="00F00049" w:rsidP="0043435E">
                            <w:pPr>
                              <w:jc w:val="center"/>
                              <w:rPr>
                                <w:rFonts w:ascii="Arial" w:hAnsi="Arial" w:cs="Arial"/>
                                <w:b/>
                                <w:sz w:val="20"/>
                                <w:szCs w:val="20"/>
                              </w:rPr>
                            </w:pPr>
                          </w:p>
                          <w:p w:rsidR="00F00049" w:rsidRPr="00E87F5D" w:rsidRDefault="00F00049" w:rsidP="0043435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7" style="position:absolute;left:0;text-align:left;margin-left:18.95pt;margin-top:13pt;width:135.75pt;height:106.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Комната психологического обеспечения пункта временного размещения</w:t>
                      </w:r>
                    </w:p>
                    <w:p w:rsidR="00F00049" w:rsidRDefault="00F00049" w:rsidP="0043435E">
                      <w:pPr>
                        <w:jc w:val="center"/>
                        <w:rPr>
                          <w:rFonts w:ascii="Arial" w:hAnsi="Arial" w:cs="Arial"/>
                          <w:b/>
                          <w:sz w:val="20"/>
                          <w:szCs w:val="20"/>
                        </w:rPr>
                      </w:pPr>
                      <w:r>
                        <w:rPr>
                          <w:rFonts w:ascii="Arial" w:hAnsi="Arial" w:cs="Arial"/>
                          <w:b/>
                          <w:sz w:val="20"/>
                          <w:szCs w:val="20"/>
                        </w:rPr>
                        <w:t>Рябухина Е.В.</w:t>
                      </w:r>
                    </w:p>
                    <w:p w:rsidR="00F00049" w:rsidRDefault="00F00049" w:rsidP="0043435E">
                      <w:pPr>
                        <w:jc w:val="center"/>
                        <w:rPr>
                          <w:rFonts w:ascii="Arial" w:hAnsi="Arial" w:cs="Arial"/>
                          <w:b/>
                          <w:sz w:val="20"/>
                          <w:szCs w:val="20"/>
                        </w:rPr>
                      </w:pPr>
                      <w:r>
                        <w:rPr>
                          <w:rFonts w:ascii="Arial" w:hAnsi="Arial" w:cs="Arial"/>
                          <w:b/>
                          <w:sz w:val="20"/>
                          <w:szCs w:val="20"/>
                        </w:rPr>
                        <w:t>тел. 21-2-19</w:t>
                      </w:r>
                    </w:p>
                    <w:p w:rsidR="00F00049" w:rsidRDefault="00F00049" w:rsidP="0043435E">
                      <w:pPr>
                        <w:jc w:val="center"/>
                        <w:rPr>
                          <w:rFonts w:ascii="Arial" w:hAnsi="Arial" w:cs="Arial"/>
                          <w:b/>
                          <w:sz w:val="20"/>
                          <w:szCs w:val="20"/>
                        </w:rPr>
                      </w:pPr>
                      <w:r>
                        <w:rPr>
                          <w:rFonts w:ascii="Arial" w:hAnsi="Arial" w:cs="Arial"/>
                          <w:b/>
                          <w:sz w:val="20"/>
                          <w:szCs w:val="20"/>
                        </w:rPr>
                        <w:t>8-913-110-45-05</w:t>
                      </w:r>
                    </w:p>
                    <w:p w:rsidR="00F00049" w:rsidRDefault="00F00049" w:rsidP="0043435E">
                      <w:pPr>
                        <w:jc w:val="center"/>
                        <w:rPr>
                          <w:rFonts w:ascii="Arial" w:hAnsi="Arial" w:cs="Arial"/>
                          <w:b/>
                          <w:sz w:val="20"/>
                          <w:szCs w:val="20"/>
                        </w:rPr>
                      </w:pPr>
                    </w:p>
                    <w:p w:rsidR="00F00049" w:rsidRDefault="00F00049" w:rsidP="0043435E">
                      <w:pPr>
                        <w:jc w:val="center"/>
                        <w:rPr>
                          <w:rFonts w:ascii="Arial" w:hAnsi="Arial" w:cs="Arial"/>
                          <w:b/>
                          <w:sz w:val="20"/>
                          <w:szCs w:val="20"/>
                        </w:rPr>
                      </w:pPr>
                    </w:p>
                    <w:p w:rsidR="00F00049" w:rsidRPr="00E87F5D" w:rsidRDefault="00F00049" w:rsidP="0043435E">
                      <w:pPr>
                        <w:jc w:val="center"/>
                        <w:rPr>
                          <w:rFonts w:ascii="Arial" w:hAnsi="Arial" w:cs="Arial"/>
                          <w:b/>
                          <w:sz w:val="20"/>
                          <w:szCs w:val="20"/>
                        </w:rPr>
                      </w:pPr>
                    </w:p>
                  </w:txbxContent>
                </v:textbox>
              </v:rect>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05856" behindDoc="0" locked="0" layoutInCell="1" allowOverlap="1" wp14:anchorId="35849B92" wp14:editId="3B510AB4">
                <wp:simplePos x="0" y="0"/>
                <wp:positionH relativeFrom="column">
                  <wp:posOffset>5022215</wp:posOffset>
                </wp:positionH>
                <wp:positionV relativeFrom="paragraph">
                  <wp:posOffset>56515</wp:posOffset>
                </wp:positionV>
                <wp:extent cx="1695450" cy="1117600"/>
                <wp:effectExtent l="9525" t="6350" r="9525" b="9525"/>
                <wp:wrapNone/>
                <wp:docPr id="5033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117600"/>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Комната матери и ребенка пункта временного размещения</w:t>
                            </w:r>
                          </w:p>
                          <w:p w:rsidR="00F00049" w:rsidRDefault="00F00049" w:rsidP="0043435E">
                            <w:pPr>
                              <w:jc w:val="center"/>
                              <w:rPr>
                                <w:rFonts w:ascii="Arial" w:hAnsi="Arial" w:cs="Arial"/>
                                <w:b/>
                                <w:sz w:val="20"/>
                                <w:szCs w:val="20"/>
                              </w:rPr>
                            </w:pPr>
                            <w:proofErr w:type="spellStart"/>
                            <w:r>
                              <w:rPr>
                                <w:rFonts w:ascii="Arial" w:hAnsi="Arial" w:cs="Arial"/>
                                <w:b/>
                                <w:sz w:val="20"/>
                                <w:szCs w:val="20"/>
                              </w:rPr>
                              <w:t>Безгинова</w:t>
                            </w:r>
                            <w:proofErr w:type="spellEnd"/>
                            <w:r>
                              <w:rPr>
                                <w:rFonts w:ascii="Arial" w:hAnsi="Arial" w:cs="Arial"/>
                                <w:b/>
                                <w:sz w:val="20"/>
                                <w:szCs w:val="20"/>
                              </w:rPr>
                              <w:t xml:space="preserve"> А.В.</w:t>
                            </w:r>
                          </w:p>
                          <w:p w:rsidR="00F00049" w:rsidRDefault="00F00049" w:rsidP="0043435E">
                            <w:pPr>
                              <w:jc w:val="center"/>
                              <w:rPr>
                                <w:rFonts w:ascii="Arial" w:hAnsi="Arial" w:cs="Arial"/>
                                <w:b/>
                                <w:sz w:val="20"/>
                                <w:szCs w:val="20"/>
                              </w:rPr>
                            </w:pPr>
                            <w:r>
                              <w:rPr>
                                <w:rFonts w:ascii="Arial" w:hAnsi="Arial" w:cs="Arial"/>
                                <w:b/>
                                <w:sz w:val="20"/>
                                <w:szCs w:val="20"/>
                              </w:rPr>
                              <w:t>тел. 21-3-69</w:t>
                            </w:r>
                          </w:p>
                          <w:p w:rsidR="00F00049" w:rsidRPr="00E87F5D" w:rsidRDefault="00F00049" w:rsidP="0043435E">
                            <w:pPr>
                              <w:jc w:val="center"/>
                              <w:rPr>
                                <w:rFonts w:ascii="Arial" w:hAnsi="Arial" w:cs="Arial"/>
                                <w:b/>
                                <w:sz w:val="20"/>
                                <w:szCs w:val="20"/>
                              </w:rPr>
                            </w:pPr>
                            <w:r>
                              <w:rPr>
                                <w:rFonts w:ascii="Arial" w:hAnsi="Arial" w:cs="Arial"/>
                                <w:b/>
                                <w:sz w:val="20"/>
                                <w:szCs w:val="20"/>
                              </w:rPr>
                              <w:t>8-923-432-26-90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8" style="position:absolute;left:0;text-align:left;margin-left:395.45pt;margin-top:4.45pt;width:133.5pt;height:8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Комната матери и ребенка пункта временного размещения</w:t>
                      </w:r>
                    </w:p>
                    <w:p w:rsidR="00F00049" w:rsidRDefault="00F00049" w:rsidP="0043435E">
                      <w:pPr>
                        <w:jc w:val="center"/>
                        <w:rPr>
                          <w:rFonts w:ascii="Arial" w:hAnsi="Arial" w:cs="Arial"/>
                          <w:b/>
                          <w:sz w:val="20"/>
                          <w:szCs w:val="20"/>
                        </w:rPr>
                      </w:pPr>
                      <w:proofErr w:type="spellStart"/>
                      <w:r>
                        <w:rPr>
                          <w:rFonts w:ascii="Arial" w:hAnsi="Arial" w:cs="Arial"/>
                          <w:b/>
                          <w:sz w:val="20"/>
                          <w:szCs w:val="20"/>
                        </w:rPr>
                        <w:t>Безгинова</w:t>
                      </w:r>
                      <w:proofErr w:type="spellEnd"/>
                      <w:r>
                        <w:rPr>
                          <w:rFonts w:ascii="Arial" w:hAnsi="Arial" w:cs="Arial"/>
                          <w:b/>
                          <w:sz w:val="20"/>
                          <w:szCs w:val="20"/>
                        </w:rPr>
                        <w:t xml:space="preserve"> А.В.</w:t>
                      </w:r>
                    </w:p>
                    <w:p w:rsidR="00F00049" w:rsidRDefault="00F00049" w:rsidP="0043435E">
                      <w:pPr>
                        <w:jc w:val="center"/>
                        <w:rPr>
                          <w:rFonts w:ascii="Arial" w:hAnsi="Arial" w:cs="Arial"/>
                          <w:b/>
                          <w:sz w:val="20"/>
                          <w:szCs w:val="20"/>
                        </w:rPr>
                      </w:pPr>
                      <w:r>
                        <w:rPr>
                          <w:rFonts w:ascii="Arial" w:hAnsi="Arial" w:cs="Arial"/>
                          <w:b/>
                          <w:sz w:val="20"/>
                          <w:szCs w:val="20"/>
                        </w:rPr>
                        <w:t>тел. 21-3-69</w:t>
                      </w:r>
                    </w:p>
                    <w:p w:rsidR="00F00049" w:rsidRPr="00E87F5D" w:rsidRDefault="00F00049" w:rsidP="0043435E">
                      <w:pPr>
                        <w:jc w:val="center"/>
                        <w:rPr>
                          <w:rFonts w:ascii="Arial" w:hAnsi="Arial" w:cs="Arial"/>
                          <w:b/>
                          <w:sz w:val="20"/>
                          <w:szCs w:val="20"/>
                        </w:rPr>
                      </w:pPr>
                      <w:r>
                        <w:rPr>
                          <w:rFonts w:ascii="Arial" w:hAnsi="Arial" w:cs="Arial"/>
                          <w:b/>
                          <w:sz w:val="20"/>
                          <w:szCs w:val="20"/>
                        </w:rPr>
                        <w:t>8-923-432-26-90</w:t>
                      </w:r>
                    </w:p>
                  </w:txbxContent>
                </v:textbox>
              </v:rect>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20192" behindDoc="0" locked="0" layoutInCell="1" allowOverlap="1" wp14:anchorId="2334A73A" wp14:editId="36002773">
                <wp:simplePos x="0" y="0"/>
                <wp:positionH relativeFrom="column">
                  <wp:posOffset>1964690</wp:posOffset>
                </wp:positionH>
                <wp:positionV relativeFrom="paragraph">
                  <wp:posOffset>134620</wp:posOffset>
                </wp:positionV>
                <wp:extent cx="1495425" cy="0"/>
                <wp:effectExtent l="19050" t="53975" r="9525" b="60325"/>
                <wp:wrapNone/>
                <wp:docPr id="169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54.7pt;margin-top:10.6pt;width:117.75pt;height:0;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19168" behindDoc="0" locked="0" layoutInCell="1" allowOverlap="1" wp14:anchorId="3EF63647" wp14:editId="068D10EC">
                <wp:simplePos x="0" y="0"/>
                <wp:positionH relativeFrom="column">
                  <wp:posOffset>3460115</wp:posOffset>
                </wp:positionH>
                <wp:positionV relativeFrom="paragraph">
                  <wp:posOffset>134620</wp:posOffset>
                </wp:positionV>
                <wp:extent cx="1562100" cy="0"/>
                <wp:effectExtent l="9525" t="53975" r="19050" b="60325"/>
                <wp:wrapNone/>
                <wp:docPr id="1695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272.45pt;margin-top:10.6pt;width:123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g8NwIAAGI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">
                <v:stroke endarrow="block"/>
              </v:shape>
            </w:pict>
          </mc:Fallback>
        </mc:AlternateConten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Приложение № 5</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Положению  по организации работы пунктов</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временного размещения населения, пострадавшего</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в чрезвычайных ситуациях на территории   </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w:t>
      </w: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rPr>
          <w:rFonts w:eastAsia="Arial Unicode MS" w:cs="Tahoma"/>
          <w:color w:val="000000"/>
          <w:lang w:eastAsia="en-US" w:bidi="en-US"/>
        </w:rPr>
      </w:pPr>
    </w:p>
    <w:p w:rsidR="0043435E" w:rsidRPr="0043435E" w:rsidRDefault="0043435E" w:rsidP="0043435E">
      <w:pPr>
        <w:widowControl w:val="0"/>
        <w:suppressAutoHyphens/>
        <w:jc w:val="center"/>
        <w:rPr>
          <w:rFonts w:ascii="Arial" w:eastAsia="Arial Unicode MS" w:hAnsi="Arial" w:cs="Arial"/>
          <w:color w:val="000000"/>
          <w:lang w:eastAsia="en-US" w:bidi="en-US"/>
        </w:rPr>
      </w:pPr>
      <w:r w:rsidRPr="0043435E">
        <w:rPr>
          <w:rFonts w:ascii="Arial" w:eastAsia="Arial Unicode MS" w:hAnsi="Arial" w:cs="Arial"/>
          <w:color w:val="000000"/>
          <w:u w:val="single"/>
          <w:lang w:eastAsia="en-US" w:bidi="en-US"/>
        </w:rPr>
        <w:lastRenderedPageBreak/>
        <w:t>План размещения эвакуируемого населения в ПВР</w:t>
      </w:r>
      <w:r w:rsidRPr="0043435E">
        <w:rPr>
          <w:rFonts w:ascii="Arial" w:eastAsia="Arial Unicode MS" w:hAnsi="Arial" w:cs="Arial"/>
          <w:color w:val="000000"/>
          <w:lang w:eastAsia="en-US" w:bidi="en-US"/>
        </w:rPr>
        <w:t>.</w:t>
      </w:r>
    </w:p>
    <w:p w:rsidR="0043435E" w:rsidRPr="0043435E" w:rsidRDefault="0043435E" w:rsidP="0043435E">
      <w:pPr>
        <w:widowControl w:val="0"/>
        <w:suppressAutoHyphens/>
        <w:jc w:val="center"/>
        <w:rPr>
          <w:rFonts w:ascii="Arial" w:eastAsia="Arial Unicode MS" w:hAnsi="Arial" w:cs="Arial"/>
          <w:color w:val="000000"/>
          <w:lang w:eastAsia="en-US" w:bidi="en-US"/>
        </w:rPr>
      </w:pPr>
    </w:p>
    <w:p w:rsidR="0043435E" w:rsidRPr="0043435E" w:rsidRDefault="0043435E" w:rsidP="0043435E">
      <w:pPr>
        <w:widowControl w:val="0"/>
        <w:suppressAutoHyphens/>
        <w:jc w:val="center"/>
        <w:rPr>
          <w:rFonts w:ascii="Arial" w:eastAsia="Arial Unicode MS" w:hAnsi="Arial" w:cs="Arial"/>
          <w:color w:val="000000"/>
          <w:u w:val="single"/>
          <w:lang w:eastAsia="en-US" w:bidi="en-US"/>
        </w:rPr>
      </w:pPr>
      <w:r w:rsidRPr="0043435E">
        <w:rPr>
          <w:rFonts w:ascii="Arial" w:eastAsia="Arial Unicode MS" w:hAnsi="Arial" w:cs="Arial"/>
          <w:color w:val="000000"/>
          <w:u w:val="single"/>
          <w:lang w:eastAsia="en-US" w:bidi="en-US"/>
        </w:rPr>
        <w:t>План 1этажа</w: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64576" behindDoc="0" locked="0" layoutInCell="1" allowOverlap="1" wp14:anchorId="72340D98" wp14:editId="51FA6F30">
                <wp:simplePos x="0" y="0"/>
                <wp:positionH relativeFrom="column">
                  <wp:posOffset>5641340</wp:posOffset>
                </wp:positionH>
                <wp:positionV relativeFrom="paragraph">
                  <wp:posOffset>139700</wp:posOffset>
                </wp:positionV>
                <wp:extent cx="0" cy="257175"/>
                <wp:effectExtent l="9525" t="10160" r="9525" b="8890"/>
                <wp:wrapNone/>
                <wp:docPr id="16957"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444.2pt;margin-top:11pt;width:0;height:20.25pt;flip:y;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"/>
            </w:pict>
          </mc:Fallback>
        </mc:AlternateContent>
      </w:r>
      <w:r w:rsidRPr="0043435E">
        <w:rPr>
          <w:rFonts w:eastAsia="Arial Unicode MS" w:cs="Tahoma"/>
          <w:noProof/>
          <w:color w:val="000000"/>
        </w:rPr>
        <mc:AlternateContent>
          <mc:Choice Requires="wps">
            <w:drawing>
              <wp:anchor distT="0" distB="0" distL="114300" distR="114300" simplePos="0" relativeHeight="251795968" behindDoc="0" locked="0" layoutInCell="1" allowOverlap="1" wp14:anchorId="0F885EBB" wp14:editId="7DA6DAAF">
                <wp:simplePos x="0" y="0"/>
                <wp:positionH relativeFrom="column">
                  <wp:posOffset>2307590</wp:posOffset>
                </wp:positionH>
                <wp:positionV relativeFrom="paragraph">
                  <wp:posOffset>139700</wp:posOffset>
                </wp:positionV>
                <wp:extent cx="0" cy="533400"/>
                <wp:effectExtent l="9525" t="10160" r="9525" b="8890"/>
                <wp:wrapNone/>
                <wp:docPr id="16953"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margin-left:181.7pt;margin-top:11pt;width:0;height:4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QNIgIAAEA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779584" behindDoc="0" locked="0" layoutInCell="1" allowOverlap="1" wp14:anchorId="052078F8" wp14:editId="49CD6C47">
                <wp:simplePos x="0" y="0"/>
                <wp:positionH relativeFrom="column">
                  <wp:posOffset>3717290</wp:posOffset>
                </wp:positionH>
                <wp:positionV relativeFrom="paragraph">
                  <wp:posOffset>139700</wp:posOffset>
                </wp:positionV>
                <wp:extent cx="0" cy="971550"/>
                <wp:effectExtent l="9525" t="10160" r="9525" b="8890"/>
                <wp:wrapNone/>
                <wp:docPr id="16952"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292.7pt;margin-top:11pt;width:0;height:76.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776512" behindDoc="0" locked="0" layoutInCell="1" allowOverlap="1" wp14:anchorId="68BFC3BF" wp14:editId="1FC55C11">
                <wp:simplePos x="0" y="0"/>
                <wp:positionH relativeFrom="column">
                  <wp:posOffset>4688840</wp:posOffset>
                </wp:positionH>
                <wp:positionV relativeFrom="paragraph">
                  <wp:posOffset>139700</wp:posOffset>
                </wp:positionV>
                <wp:extent cx="0" cy="466725"/>
                <wp:effectExtent l="9525" t="10160" r="9525" b="8890"/>
                <wp:wrapNone/>
                <wp:docPr id="16951"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369.2pt;margin-top:11pt;width:0;height:36.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yuIAIAAEA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"/>
            </w:pict>
          </mc:Fallback>
        </mc:AlternateContent>
      </w:r>
      <w:r w:rsidRPr="0043435E">
        <w:rPr>
          <w:rFonts w:eastAsia="Arial Unicode MS" w:cs="Tahoma"/>
          <w:noProof/>
          <w:color w:val="000000"/>
        </w:rPr>
        <mc:AlternateContent>
          <mc:Choice Requires="wps">
            <w:drawing>
              <wp:anchor distT="0" distB="0" distL="114300" distR="114300" simplePos="0" relativeHeight="251772416" behindDoc="0" locked="0" layoutInCell="1" allowOverlap="1" wp14:anchorId="7169BE4E" wp14:editId="00B6B724">
                <wp:simplePos x="0" y="0"/>
                <wp:positionH relativeFrom="column">
                  <wp:posOffset>1459865</wp:posOffset>
                </wp:positionH>
                <wp:positionV relativeFrom="paragraph">
                  <wp:posOffset>139700</wp:posOffset>
                </wp:positionV>
                <wp:extent cx="0" cy="466725"/>
                <wp:effectExtent l="9525" t="10160" r="9525" b="8890"/>
                <wp:wrapNone/>
                <wp:docPr id="1695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114.95pt;margin-top:11pt;width:0;height:36.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KmHwIAAEA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"/>
            </w:pict>
          </mc:Fallback>
        </mc:AlternateContent>
      </w:r>
      <w:r w:rsidRPr="0043435E">
        <w:rPr>
          <w:rFonts w:eastAsia="Arial Unicode MS" w:cs="Tahoma"/>
          <w:noProof/>
          <w:color w:val="000000"/>
        </w:rPr>
        <mc:AlternateContent>
          <mc:Choice Requires="wps">
            <w:drawing>
              <wp:anchor distT="0" distB="0" distL="114300" distR="114300" simplePos="0" relativeHeight="251770368" behindDoc="0" locked="0" layoutInCell="1" allowOverlap="1" wp14:anchorId="7C9C9CD7" wp14:editId="1F39F03A">
                <wp:simplePos x="0" y="0"/>
                <wp:positionH relativeFrom="column">
                  <wp:posOffset>6546215</wp:posOffset>
                </wp:positionH>
                <wp:positionV relativeFrom="paragraph">
                  <wp:posOffset>139700</wp:posOffset>
                </wp:positionV>
                <wp:extent cx="0" cy="2886075"/>
                <wp:effectExtent l="19050" t="19685" r="19050" b="18415"/>
                <wp:wrapNone/>
                <wp:docPr id="16949"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6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515.45pt;margin-top:11pt;width:0;height:227.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" strokeweight="2.25pt"/>
            </w:pict>
          </mc:Fallback>
        </mc:AlternateContent>
      </w:r>
      <w:r w:rsidRPr="0043435E">
        <w:rPr>
          <w:rFonts w:eastAsia="Arial Unicode MS" w:cs="Tahoma"/>
          <w:noProof/>
          <w:color w:val="000000"/>
        </w:rPr>
        <mc:AlternateContent>
          <mc:Choice Requires="wps">
            <w:drawing>
              <wp:anchor distT="0" distB="0" distL="114300" distR="114300" simplePos="0" relativeHeight="251763200" behindDoc="0" locked="0" layoutInCell="1" allowOverlap="1" wp14:anchorId="0CC1935A" wp14:editId="793E9299">
                <wp:simplePos x="0" y="0"/>
                <wp:positionH relativeFrom="column">
                  <wp:posOffset>97790</wp:posOffset>
                </wp:positionH>
                <wp:positionV relativeFrom="paragraph">
                  <wp:posOffset>139700</wp:posOffset>
                </wp:positionV>
                <wp:extent cx="0" cy="2886075"/>
                <wp:effectExtent l="19050" t="19685" r="19050" b="18415"/>
                <wp:wrapNone/>
                <wp:docPr id="1694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6075"/>
                        </a:xfrm>
                        <a:prstGeom prst="straightConnector1">
                          <a:avLst/>
                        </a:prstGeom>
                        <a:noFill/>
                        <a:ln w="2857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7.7pt;margin-top:11pt;width:0;height:227.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" strokeweight="2.25pt"/>
            </w:pict>
          </mc:Fallback>
        </mc:AlternateContent>
      </w:r>
      <w:r w:rsidRPr="0043435E">
        <w:rPr>
          <w:rFonts w:eastAsia="Arial Unicode MS" w:cs="Tahoma"/>
          <w:noProof/>
          <w:color w:val="000000"/>
        </w:rPr>
        <mc:AlternateContent>
          <mc:Choice Requires="wps">
            <w:drawing>
              <wp:anchor distT="0" distB="0" distL="114300" distR="114300" simplePos="0" relativeHeight="251762176" behindDoc="0" locked="0" layoutInCell="1" allowOverlap="1" wp14:anchorId="708AEC8B" wp14:editId="1CA17F2B">
                <wp:simplePos x="0" y="0"/>
                <wp:positionH relativeFrom="column">
                  <wp:posOffset>97790</wp:posOffset>
                </wp:positionH>
                <wp:positionV relativeFrom="paragraph">
                  <wp:posOffset>139700</wp:posOffset>
                </wp:positionV>
                <wp:extent cx="6448425" cy="0"/>
                <wp:effectExtent l="19050" t="19685" r="19050" b="18415"/>
                <wp:wrapNone/>
                <wp:docPr id="1694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2857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7.7pt;margin-top:11pt;width:507.7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" strokeweight="2.25pt"/>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69696" behindDoc="0" locked="0" layoutInCell="1" allowOverlap="1" wp14:anchorId="2D9AE9B2" wp14:editId="2B040DFC">
                <wp:simplePos x="0" y="0"/>
                <wp:positionH relativeFrom="column">
                  <wp:posOffset>5755640</wp:posOffset>
                </wp:positionH>
                <wp:positionV relativeFrom="paragraph">
                  <wp:posOffset>61595</wp:posOffset>
                </wp:positionV>
                <wp:extent cx="742950" cy="274320"/>
                <wp:effectExtent l="9525" t="12065" r="9525" b="8890"/>
                <wp:wrapNone/>
                <wp:docPr id="169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4320"/>
                        </a:xfrm>
                        <a:prstGeom prst="rect">
                          <a:avLst/>
                        </a:prstGeom>
                        <a:solidFill>
                          <a:srgbClr val="FFFFFF"/>
                        </a:solidFill>
                        <a:ln w="9525">
                          <a:solidFill>
                            <a:srgbClr val="000000"/>
                          </a:solidFill>
                          <a:miter lim="800000"/>
                          <a:headEnd/>
                          <a:tailEnd/>
                        </a:ln>
                      </wps:spPr>
                      <wps:txbx>
                        <w:txbxContent>
                          <w:p w:rsidR="00F00049" w:rsidRPr="008D379F" w:rsidRDefault="00F00049" w:rsidP="0043435E">
                            <w:pPr>
                              <w:jc w:val="center"/>
                              <w:rPr>
                                <w:rFonts w:ascii="Arial" w:hAnsi="Arial" w:cs="Arial"/>
                                <w:sz w:val="16"/>
                                <w:szCs w:val="16"/>
                              </w:rPr>
                            </w:pPr>
                            <w:r>
                              <w:rPr>
                                <w:rFonts w:ascii="Arial" w:hAnsi="Arial" w:cs="Arial"/>
                                <w:sz w:val="16"/>
                                <w:szCs w:val="16"/>
                              </w:rPr>
                              <w:t>психолог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49" type="#_x0000_t202" style="position:absolute;left:0;text-align:left;margin-left:453.2pt;margin-top:4.85pt;width:58.5pt;height:21.6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">
                <v:textbox>
                  <w:txbxContent>
                    <w:p w:rsidR="00F00049" w:rsidRPr="008D379F" w:rsidRDefault="00F00049" w:rsidP="0043435E">
                      <w:pPr>
                        <w:jc w:val="center"/>
                        <w:rPr>
                          <w:rFonts w:ascii="Arial" w:hAnsi="Arial" w:cs="Arial"/>
                          <w:sz w:val="16"/>
                          <w:szCs w:val="16"/>
                        </w:rPr>
                      </w:pPr>
                      <w:r>
                        <w:rPr>
                          <w:rFonts w:ascii="Arial" w:hAnsi="Arial" w:cs="Arial"/>
                          <w:sz w:val="16"/>
                          <w:szCs w:val="16"/>
                        </w:rPr>
                        <w:t>психолог</w:t>
                      </w:r>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802112" behindDoc="0" locked="0" layoutInCell="1" allowOverlap="1" wp14:anchorId="5599387D" wp14:editId="7218F93C">
                <wp:simplePos x="0" y="0"/>
                <wp:positionH relativeFrom="column">
                  <wp:posOffset>4688840</wp:posOffset>
                </wp:positionH>
                <wp:positionV relativeFrom="paragraph">
                  <wp:posOffset>97790</wp:posOffset>
                </wp:positionV>
                <wp:extent cx="0" cy="123825"/>
                <wp:effectExtent l="9525" t="10160" r="9525" b="8890"/>
                <wp:wrapNone/>
                <wp:docPr id="16945"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369.2pt;margin-top:7.7pt;width:0;height:9.75pt;flip: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"/>
            </w:pict>
          </mc:Fallback>
        </mc:AlternateContent>
      </w:r>
    </w:p>
    <w:p w:rsidR="0043435E" w:rsidRPr="0043435E" w:rsidRDefault="0043435E" w:rsidP="0043435E">
      <w:pPr>
        <w:widowControl w:val="0"/>
        <w:tabs>
          <w:tab w:val="left" w:pos="7395"/>
          <w:tab w:val="right" w:pos="10487"/>
        </w:tabs>
        <w:suppressAutoHyphens/>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66624" behindDoc="0" locked="0" layoutInCell="1" allowOverlap="1" wp14:anchorId="0E1475CA" wp14:editId="41F78865">
                <wp:simplePos x="0" y="0"/>
                <wp:positionH relativeFrom="column">
                  <wp:posOffset>5479415</wp:posOffset>
                </wp:positionH>
                <wp:positionV relativeFrom="paragraph">
                  <wp:posOffset>46355</wp:posOffset>
                </wp:positionV>
                <wp:extent cx="162560" cy="114300"/>
                <wp:effectExtent l="9525" t="10160" r="8890" b="8890"/>
                <wp:wrapNone/>
                <wp:docPr id="16944"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56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4" o:spid="_x0000_s1026" type="#_x0000_t32" style="position:absolute;margin-left:431.45pt;margin-top:3.65pt;width:12.8pt;height:9pt;flip:x;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"/>
            </w:pict>
          </mc:Fallback>
        </mc:AlternateContent>
      </w:r>
      <w:r w:rsidRPr="0043435E">
        <w:rPr>
          <w:rFonts w:eastAsia="Arial Unicode MS" w:cs="Tahoma"/>
          <w:noProof/>
          <w:color w:val="000000"/>
        </w:rPr>
        <mc:AlternateContent>
          <mc:Choice Requires="wps">
            <w:drawing>
              <wp:anchor distT="0" distB="0" distL="114300" distR="114300" simplePos="0" relativeHeight="251801088" behindDoc="0" locked="0" layoutInCell="1" allowOverlap="1" wp14:anchorId="50386581" wp14:editId="1E9AE566">
                <wp:simplePos x="0" y="0"/>
                <wp:positionH relativeFrom="column">
                  <wp:posOffset>3774440</wp:posOffset>
                </wp:positionH>
                <wp:positionV relativeFrom="paragraph">
                  <wp:posOffset>160655</wp:posOffset>
                </wp:positionV>
                <wp:extent cx="857250" cy="495300"/>
                <wp:effectExtent l="9525" t="10160" r="9525" b="8890"/>
                <wp:wrapNone/>
                <wp:docPr id="1694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9525">
                          <a:solidFill>
                            <a:srgbClr val="000000"/>
                          </a:solidFill>
                          <a:miter lim="800000"/>
                          <a:headEnd/>
                          <a:tailEnd/>
                        </a:ln>
                      </wps:spPr>
                      <wps:txbx>
                        <w:txbxContent>
                          <w:p w:rsidR="00F00049" w:rsidRPr="00AD133A" w:rsidRDefault="00F00049" w:rsidP="0043435E">
                            <w:pPr>
                              <w:ind w:right="-136"/>
                              <w:rPr>
                                <w:rFonts w:ascii="Arial" w:hAnsi="Arial" w:cs="Arial"/>
                                <w:sz w:val="18"/>
                                <w:szCs w:val="18"/>
                              </w:rPr>
                            </w:pPr>
                            <w:r w:rsidRPr="00AD133A">
                              <w:rPr>
                                <w:rFonts w:ascii="Arial" w:hAnsi="Arial" w:cs="Arial"/>
                                <w:sz w:val="18"/>
                                <w:szCs w:val="18"/>
                              </w:rPr>
                              <w:t>Медицинский</w:t>
                            </w:r>
                          </w:p>
                          <w:p w:rsidR="00F00049" w:rsidRPr="00AD133A" w:rsidRDefault="00F00049" w:rsidP="0043435E">
                            <w:pPr>
                              <w:ind w:right="-136"/>
                              <w:jc w:val="center"/>
                              <w:rPr>
                                <w:rFonts w:ascii="Arial" w:hAnsi="Arial" w:cs="Arial"/>
                                <w:sz w:val="18"/>
                                <w:szCs w:val="18"/>
                              </w:rPr>
                            </w:pPr>
                            <w:r w:rsidRPr="00AD133A">
                              <w:rPr>
                                <w:rFonts w:ascii="Arial" w:hAnsi="Arial" w:cs="Arial"/>
                                <w:sz w:val="18"/>
                                <w:szCs w:val="18"/>
                              </w:rPr>
                              <w:t>пункт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0" type="#_x0000_t202" style="position:absolute;margin-left:297.2pt;margin-top:12.65pt;width:67.5pt;height:3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">
                <v:textbox>
                  <w:txbxContent>
                    <w:p w:rsidR="00F00049" w:rsidRPr="00AD133A" w:rsidRDefault="00F00049" w:rsidP="0043435E">
                      <w:pPr>
                        <w:ind w:right="-136"/>
                        <w:rPr>
                          <w:rFonts w:ascii="Arial" w:hAnsi="Arial" w:cs="Arial"/>
                          <w:sz w:val="18"/>
                          <w:szCs w:val="18"/>
                        </w:rPr>
                      </w:pPr>
                      <w:r w:rsidRPr="00AD133A">
                        <w:rPr>
                          <w:rFonts w:ascii="Arial" w:hAnsi="Arial" w:cs="Arial"/>
                          <w:sz w:val="18"/>
                          <w:szCs w:val="18"/>
                        </w:rPr>
                        <w:t>Медицинский</w:t>
                      </w:r>
                    </w:p>
                    <w:p w:rsidR="00F00049" w:rsidRPr="00AD133A" w:rsidRDefault="00F00049" w:rsidP="0043435E">
                      <w:pPr>
                        <w:ind w:right="-136"/>
                        <w:jc w:val="center"/>
                        <w:rPr>
                          <w:rFonts w:ascii="Arial" w:hAnsi="Arial" w:cs="Arial"/>
                          <w:sz w:val="18"/>
                          <w:szCs w:val="18"/>
                        </w:rPr>
                      </w:pPr>
                      <w:r w:rsidRPr="00AD133A">
                        <w:rPr>
                          <w:rFonts w:ascii="Arial" w:hAnsi="Arial" w:cs="Arial"/>
                          <w:sz w:val="18"/>
                          <w:szCs w:val="18"/>
                        </w:rPr>
                        <w:t>пункт</w:t>
                      </w:r>
                    </w:p>
                  </w:txbxContent>
                </v:textbox>
              </v:shape>
            </w:pict>
          </mc:Fallback>
        </mc:AlternateContent>
      </w:r>
      <w:r w:rsidRPr="0043435E">
        <w:rPr>
          <w:rFonts w:eastAsia="Arial Unicode MS" w:cs="Tahoma"/>
          <w:color w:val="000000"/>
          <w:lang w:eastAsia="en-US" w:bidi="en-US"/>
        </w:rPr>
        <w:tab/>
      </w:r>
      <w:r w:rsidRPr="0043435E">
        <w:rPr>
          <w:rFonts w:eastAsia="Arial Unicode MS" w:cs="Tahoma"/>
          <w:color w:val="000000"/>
          <w:lang w:eastAsia="en-US" w:bidi="en-US"/>
        </w:rPr>
        <w:tab/>
      </w:r>
      <w:r w:rsidRPr="0043435E">
        <w:rPr>
          <w:rFonts w:eastAsia="Arial Unicode MS" w:cs="Tahoma"/>
          <w:noProof/>
          <w:color w:val="000000"/>
        </w:rPr>
        <mc:AlternateContent>
          <mc:Choice Requires="wps">
            <w:drawing>
              <wp:anchor distT="0" distB="0" distL="114300" distR="114300" simplePos="0" relativeHeight="251780608" behindDoc="0" locked="0" layoutInCell="1" allowOverlap="1" wp14:anchorId="375F443C" wp14:editId="5CC984E4">
                <wp:simplePos x="0" y="0"/>
                <wp:positionH relativeFrom="column">
                  <wp:posOffset>3717290</wp:posOffset>
                </wp:positionH>
                <wp:positionV relativeFrom="paragraph">
                  <wp:posOffset>46355</wp:posOffset>
                </wp:positionV>
                <wp:extent cx="971550" cy="0"/>
                <wp:effectExtent l="9525" t="10160" r="9525" b="8890"/>
                <wp:wrapNone/>
                <wp:docPr id="16942"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292.7pt;margin-top:3.65pt;width:76.5pt;height:0;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7KQ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63552" behindDoc="0" locked="0" layoutInCell="1" allowOverlap="1" wp14:anchorId="31622C90" wp14:editId="1E546954">
                <wp:simplePos x="0" y="0"/>
                <wp:positionH relativeFrom="column">
                  <wp:posOffset>5641340</wp:posOffset>
                </wp:positionH>
                <wp:positionV relativeFrom="paragraph">
                  <wp:posOffset>147320</wp:posOffset>
                </wp:positionV>
                <wp:extent cx="635" cy="161925"/>
                <wp:effectExtent l="9525" t="10160" r="8890" b="8890"/>
                <wp:wrapNone/>
                <wp:docPr id="16941"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1" o:spid="_x0000_s1026" type="#_x0000_t32" style="position:absolute;margin-left:444.2pt;margin-top:11.6pt;width:.05pt;height:12.75pt;flip:y;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"/>
            </w:pict>
          </mc:Fallback>
        </mc:AlternateContent>
      </w:r>
      <w:r w:rsidRPr="0043435E">
        <w:rPr>
          <w:rFonts w:eastAsia="Arial Unicode MS" w:cs="Tahoma"/>
          <w:noProof/>
          <w:color w:val="000000"/>
        </w:rPr>
        <mc:AlternateContent>
          <mc:Choice Requires="wps">
            <w:drawing>
              <wp:anchor distT="0" distB="0" distL="114300" distR="114300" simplePos="0" relativeHeight="251796992" behindDoc="0" locked="0" layoutInCell="1" allowOverlap="1" wp14:anchorId="27598D44" wp14:editId="318D23B3">
                <wp:simplePos x="0" y="0"/>
                <wp:positionH relativeFrom="column">
                  <wp:posOffset>2307590</wp:posOffset>
                </wp:positionH>
                <wp:positionV relativeFrom="paragraph">
                  <wp:posOffset>147320</wp:posOffset>
                </wp:positionV>
                <wp:extent cx="1409700" cy="0"/>
                <wp:effectExtent l="9525" t="10160" r="9525" b="8890"/>
                <wp:wrapNone/>
                <wp:docPr id="16940"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181.7pt;margin-top:11.6pt;width:111pt;height:0;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793920" behindDoc="0" locked="0" layoutInCell="1" allowOverlap="1" wp14:anchorId="0E9F5423" wp14:editId="116B687B">
                <wp:simplePos x="0" y="0"/>
                <wp:positionH relativeFrom="column">
                  <wp:posOffset>345440</wp:posOffset>
                </wp:positionH>
                <wp:positionV relativeFrom="paragraph">
                  <wp:posOffset>80645</wp:posOffset>
                </wp:positionV>
                <wp:extent cx="914400" cy="295275"/>
                <wp:effectExtent l="9525" t="10160" r="9525" b="8890"/>
                <wp:wrapNone/>
                <wp:docPr id="1693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w="9525">
                          <a:solidFill>
                            <a:srgbClr val="000000"/>
                          </a:solidFill>
                          <a:miter lim="800000"/>
                          <a:headEnd/>
                          <a:tailEnd/>
                        </a:ln>
                      </wps:spPr>
                      <wps:txbx>
                        <w:txbxContent>
                          <w:p w:rsidR="00F00049" w:rsidRPr="0054577E" w:rsidRDefault="00F00049" w:rsidP="0043435E">
                            <w:pPr>
                              <w:rPr>
                                <w:rFonts w:ascii="Arial" w:hAnsi="Arial" w:cs="Arial"/>
                              </w:rPr>
                            </w:pPr>
                            <w:r>
                              <w:rPr>
                                <w:rFonts w:ascii="Arial" w:hAnsi="Arial" w:cs="Arial"/>
                              </w:rPr>
                              <w:t>столовая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51" type="#_x0000_t202" style="position:absolute;left:0;text-align:left;margin-left:27.2pt;margin-top:6.35pt;width:1in;height:23.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">
                <v:textbox>
                  <w:txbxContent>
                    <w:p w:rsidR="00F00049" w:rsidRPr="0054577E" w:rsidRDefault="00F00049" w:rsidP="0043435E">
                      <w:pPr>
                        <w:rPr>
                          <w:rFonts w:ascii="Arial" w:hAnsi="Arial" w:cs="Arial"/>
                        </w:rPr>
                      </w:pPr>
                      <w:r>
                        <w:rPr>
                          <w:rFonts w:ascii="Arial" w:hAnsi="Arial" w:cs="Arial"/>
                        </w:rPr>
                        <w:t>столовая</w:t>
                      </w:r>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785728" behindDoc="0" locked="0" layoutInCell="1" allowOverlap="1" wp14:anchorId="6093FF23" wp14:editId="28AFD45B">
                <wp:simplePos x="0" y="0"/>
                <wp:positionH relativeFrom="column">
                  <wp:posOffset>4688840</wp:posOffset>
                </wp:positionH>
                <wp:positionV relativeFrom="paragraph">
                  <wp:posOffset>80645</wp:posOffset>
                </wp:positionV>
                <wp:extent cx="152400" cy="133350"/>
                <wp:effectExtent l="9525" t="10160" r="9525" b="8890"/>
                <wp:wrapNone/>
                <wp:docPr id="16938"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369.2pt;margin-top:6.35pt;width:12pt;height:10.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"/>
            </w:pict>
          </mc:Fallback>
        </mc:AlternateContent>
      </w:r>
      <w:r w:rsidRPr="0043435E">
        <w:rPr>
          <w:rFonts w:eastAsia="Arial Unicode MS" w:cs="Tahoma"/>
          <w:noProof/>
          <w:color w:val="000000"/>
        </w:rPr>
        <mc:AlternateContent>
          <mc:Choice Requires="wps">
            <w:drawing>
              <wp:anchor distT="0" distB="0" distL="114300" distR="114300" simplePos="0" relativeHeight="251781632" behindDoc="0" locked="0" layoutInCell="1" allowOverlap="1" wp14:anchorId="7C727D73" wp14:editId="4F438F2D">
                <wp:simplePos x="0" y="0"/>
                <wp:positionH relativeFrom="column">
                  <wp:posOffset>1459865</wp:posOffset>
                </wp:positionH>
                <wp:positionV relativeFrom="paragraph">
                  <wp:posOffset>80645</wp:posOffset>
                </wp:positionV>
                <wp:extent cx="219075" cy="228600"/>
                <wp:effectExtent l="9525" t="10160" r="9525" b="8890"/>
                <wp:wrapNone/>
                <wp:docPr id="16937"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114.95pt;margin-top:6.35pt;width:17.25pt;height:1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"/>
            </w:pict>
          </mc:Fallback>
        </mc:AlternateContent>
      </w:r>
    </w:p>
    <w:p w:rsidR="0043435E" w:rsidRPr="0043435E" w:rsidRDefault="0043435E" w:rsidP="0043435E">
      <w:pPr>
        <w:widowControl w:val="0"/>
        <w:tabs>
          <w:tab w:val="left" w:pos="840"/>
          <w:tab w:val="right" w:pos="10487"/>
        </w:tabs>
        <w:suppressAutoHyphens/>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70720" behindDoc="0" locked="0" layoutInCell="1" allowOverlap="1" wp14:anchorId="314AA7D0" wp14:editId="18149A60">
                <wp:simplePos x="0" y="0"/>
                <wp:positionH relativeFrom="column">
                  <wp:posOffset>5708015</wp:posOffset>
                </wp:positionH>
                <wp:positionV relativeFrom="paragraph">
                  <wp:posOffset>142240</wp:posOffset>
                </wp:positionV>
                <wp:extent cx="790575" cy="438785"/>
                <wp:effectExtent l="9525" t="8890" r="9525" b="9525"/>
                <wp:wrapNone/>
                <wp:docPr id="1693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38785"/>
                        </a:xfrm>
                        <a:prstGeom prst="rect">
                          <a:avLst/>
                        </a:prstGeom>
                        <a:solidFill>
                          <a:srgbClr val="FFFFFF"/>
                        </a:solidFill>
                        <a:ln w="9525">
                          <a:solidFill>
                            <a:srgbClr val="000000"/>
                          </a:solidFill>
                          <a:miter lim="800000"/>
                          <a:headEnd/>
                          <a:tailEnd/>
                        </a:ln>
                      </wps:spPr>
                      <wps:txbx>
                        <w:txbxContent>
                          <w:p w:rsidR="00F00049" w:rsidRPr="008D379F" w:rsidRDefault="00F00049" w:rsidP="0043435E">
                            <w:pPr>
                              <w:jc w:val="center"/>
                              <w:rPr>
                                <w:rFonts w:ascii="Arial" w:hAnsi="Arial" w:cs="Arial"/>
                                <w:sz w:val="16"/>
                                <w:szCs w:val="16"/>
                              </w:rPr>
                            </w:pPr>
                            <w:r>
                              <w:rPr>
                                <w:rFonts w:ascii="Arial" w:hAnsi="Arial" w:cs="Arial"/>
                                <w:sz w:val="16"/>
                                <w:szCs w:val="16"/>
                              </w:rPr>
                              <w:t>Комната матери и ребенка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52" type="#_x0000_t202" style="position:absolute;margin-left:449.45pt;margin-top:11.2pt;width:62.25pt;height:34.5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">
                <v:textbox>
                  <w:txbxContent>
                    <w:p w:rsidR="00F00049" w:rsidRPr="008D379F" w:rsidRDefault="00F00049" w:rsidP="0043435E">
                      <w:pPr>
                        <w:jc w:val="center"/>
                        <w:rPr>
                          <w:rFonts w:ascii="Arial" w:hAnsi="Arial" w:cs="Arial"/>
                          <w:sz w:val="16"/>
                          <w:szCs w:val="16"/>
                        </w:rPr>
                      </w:pPr>
                      <w:r>
                        <w:rPr>
                          <w:rFonts w:ascii="Arial" w:hAnsi="Arial" w:cs="Arial"/>
                          <w:sz w:val="16"/>
                          <w:szCs w:val="16"/>
                        </w:rPr>
                        <w:t>Комната матери и ребенка</w:t>
                      </w:r>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868672" behindDoc="0" locked="0" layoutInCell="1" allowOverlap="1" wp14:anchorId="6973171C" wp14:editId="7F4A7CE3">
                <wp:simplePos x="0" y="0"/>
                <wp:positionH relativeFrom="column">
                  <wp:posOffset>5641340</wp:posOffset>
                </wp:positionH>
                <wp:positionV relativeFrom="paragraph">
                  <wp:posOffset>38735</wp:posOffset>
                </wp:positionV>
                <wp:extent cx="904875" cy="0"/>
                <wp:effectExtent l="9525" t="10160" r="9525" b="8890"/>
                <wp:wrapNone/>
                <wp:docPr id="16934"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6" o:spid="_x0000_s1026" type="#_x0000_t32" style="position:absolute;margin-left:444.2pt;margin-top:3.05pt;width:71.25pt;height:0;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JPIg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867648" behindDoc="0" locked="0" layoutInCell="1" allowOverlap="1" wp14:anchorId="67A609FF" wp14:editId="67DA6D4D">
                <wp:simplePos x="0" y="0"/>
                <wp:positionH relativeFrom="column">
                  <wp:posOffset>5479415</wp:posOffset>
                </wp:positionH>
                <wp:positionV relativeFrom="paragraph">
                  <wp:posOffset>133985</wp:posOffset>
                </wp:positionV>
                <wp:extent cx="161925" cy="171450"/>
                <wp:effectExtent l="9525" t="10160" r="9525" b="8890"/>
                <wp:wrapNone/>
                <wp:docPr id="16933"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431.45pt;margin-top:10.55pt;width:12.75pt;height:13.5pt;flip:x;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"/>
            </w:pict>
          </mc:Fallback>
        </mc:AlternateContent>
      </w:r>
      <w:r w:rsidRPr="0043435E">
        <w:rPr>
          <w:rFonts w:eastAsia="Arial Unicode MS" w:cs="Tahoma"/>
          <w:noProof/>
          <w:color w:val="000000"/>
        </w:rPr>
        <mc:AlternateContent>
          <mc:Choice Requires="wps">
            <w:drawing>
              <wp:anchor distT="0" distB="0" distL="114300" distR="114300" simplePos="0" relativeHeight="251800064" behindDoc="0" locked="0" layoutInCell="1" allowOverlap="1" wp14:anchorId="41A011DE" wp14:editId="34DA44E5">
                <wp:simplePos x="0" y="0"/>
                <wp:positionH relativeFrom="column">
                  <wp:posOffset>2459990</wp:posOffset>
                </wp:positionH>
                <wp:positionV relativeFrom="paragraph">
                  <wp:posOffset>38735</wp:posOffset>
                </wp:positionV>
                <wp:extent cx="1095375" cy="314325"/>
                <wp:effectExtent l="9525" t="10160" r="9525" b="8890"/>
                <wp:wrapNone/>
                <wp:docPr id="1693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4325"/>
                        </a:xfrm>
                        <a:prstGeom prst="rect">
                          <a:avLst/>
                        </a:prstGeom>
                        <a:solidFill>
                          <a:srgbClr val="FFFFFF"/>
                        </a:solidFill>
                        <a:ln w="9525">
                          <a:solidFill>
                            <a:srgbClr val="000000"/>
                          </a:solidFill>
                          <a:miter lim="800000"/>
                          <a:headEnd/>
                          <a:tailEnd/>
                        </a:ln>
                      </wps:spPr>
                      <wps:txbx>
                        <w:txbxContent>
                          <w:p w:rsidR="00F00049" w:rsidRPr="00AD133A" w:rsidRDefault="00F00049" w:rsidP="0043435E">
                            <w:pPr>
                              <w:rPr>
                                <w:rFonts w:ascii="Arial" w:hAnsi="Arial" w:cs="Arial"/>
                              </w:rPr>
                            </w:pPr>
                            <w:r>
                              <w:rPr>
                                <w:rFonts w:ascii="Arial" w:hAnsi="Arial" w:cs="Arial"/>
                              </w:rPr>
                              <w:t>раздевалка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53" type="#_x0000_t202" style="position:absolute;margin-left:193.7pt;margin-top:3.05pt;width:86.25pt;height:24.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">
                <v:textbox>
                  <w:txbxContent>
                    <w:p w:rsidR="00F00049" w:rsidRPr="00AD133A" w:rsidRDefault="00F00049" w:rsidP="0043435E">
                      <w:pPr>
                        <w:rPr>
                          <w:rFonts w:ascii="Arial" w:hAnsi="Arial" w:cs="Arial"/>
                        </w:rPr>
                      </w:pPr>
                      <w:r>
                        <w:rPr>
                          <w:rFonts w:ascii="Arial" w:hAnsi="Arial" w:cs="Arial"/>
                        </w:rPr>
                        <w:t>раздевалка</w:t>
                      </w:r>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799040" behindDoc="0" locked="0" layoutInCell="1" allowOverlap="1" wp14:anchorId="3491D777" wp14:editId="5A03B4A4">
                <wp:simplePos x="0" y="0"/>
                <wp:positionH relativeFrom="column">
                  <wp:posOffset>2155190</wp:posOffset>
                </wp:positionH>
                <wp:positionV relativeFrom="paragraph">
                  <wp:posOffset>133985</wp:posOffset>
                </wp:positionV>
                <wp:extent cx="152400" cy="171450"/>
                <wp:effectExtent l="9525" t="10160" r="9525" b="8890"/>
                <wp:wrapNone/>
                <wp:docPr id="16930"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7" o:spid="_x0000_s1026" type="#_x0000_t32" style="position:absolute;margin-left:169.7pt;margin-top:10.55pt;width:12pt;height:13.5pt;flip:x y;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"/>
            </w:pict>
          </mc:Fallback>
        </mc:AlternateContent>
      </w:r>
      <w:r w:rsidRPr="0043435E">
        <w:rPr>
          <w:rFonts w:eastAsia="Arial Unicode MS" w:cs="Tahoma"/>
          <w:color w:val="000000"/>
          <w:lang w:eastAsia="en-US" w:bidi="en-US"/>
        </w:rPr>
        <w:tab/>
      </w:r>
      <w:r w:rsidRPr="0043435E">
        <w:rPr>
          <w:rFonts w:eastAsia="Arial Unicode MS" w:cs="Tahoma"/>
          <w:color w:val="000000"/>
          <w:lang w:eastAsia="en-US" w:bidi="en-US"/>
        </w:rPr>
        <w:tab/>
      </w:r>
      <w:r w:rsidRPr="0043435E">
        <w:rPr>
          <w:rFonts w:eastAsia="Arial Unicode MS" w:cs="Tahoma"/>
          <w:noProof/>
          <w:color w:val="000000"/>
        </w:rPr>
        <mc:AlternateContent>
          <mc:Choice Requires="wps">
            <w:drawing>
              <wp:anchor distT="0" distB="0" distL="114300" distR="114300" simplePos="0" relativeHeight="251778560" behindDoc="0" locked="0" layoutInCell="1" allowOverlap="1" wp14:anchorId="5B35CB32" wp14:editId="39C13247">
                <wp:simplePos x="0" y="0"/>
                <wp:positionH relativeFrom="column">
                  <wp:posOffset>4688840</wp:posOffset>
                </wp:positionH>
                <wp:positionV relativeFrom="paragraph">
                  <wp:posOffset>133985</wp:posOffset>
                </wp:positionV>
                <wp:extent cx="0" cy="276225"/>
                <wp:effectExtent l="9525" t="10160" r="9525" b="8890"/>
                <wp:wrapNone/>
                <wp:docPr id="16929"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369.2pt;margin-top:10.55pt;width:0;height:21.75pt;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98016" behindDoc="0" locked="0" layoutInCell="1" allowOverlap="1" wp14:anchorId="3748E9DC" wp14:editId="0340806E">
                <wp:simplePos x="0" y="0"/>
                <wp:positionH relativeFrom="column">
                  <wp:posOffset>2307590</wp:posOffset>
                </wp:positionH>
                <wp:positionV relativeFrom="paragraph">
                  <wp:posOffset>130175</wp:posOffset>
                </wp:positionV>
                <wp:extent cx="0" cy="104775"/>
                <wp:effectExtent l="9525" t="10160" r="9525" b="8890"/>
                <wp:wrapNone/>
                <wp:docPr id="1692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181.7pt;margin-top:10.25pt;width:0;height:8.25pt;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"/>
            </w:pict>
          </mc:Fallback>
        </mc:AlternateContent>
      </w:r>
      <w:r w:rsidRPr="0043435E">
        <w:rPr>
          <w:rFonts w:eastAsia="Arial Unicode MS" w:cs="Tahoma"/>
          <w:noProof/>
          <w:color w:val="000000"/>
        </w:rPr>
        <mc:AlternateContent>
          <mc:Choice Requires="wps">
            <w:drawing>
              <wp:anchor distT="0" distB="0" distL="114300" distR="114300" simplePos="0" relativeHeight="251773440" behindDoc="0" locked="0" layoutInCell="1" allowOverlap="1" wp14:anchorId="5C8BB7D4" wp14:editId="77181EE0">
                <wp:simplePos x="0" y="0"/>
                <wp:positionH relativeFrom="column">
                  <wp:posOffset>1459865</wp:posOffset>
                </wp:positionH>
                <wp:positionV relativeFrom="paragraph">
                  <wp:posOffset>130175</wp:posOffset>
                </wp:positionV>
                <wp:extent cx="0" cy="1152525"/>
                <wp:effectExtent l="9525" t="10160" r="9525" b="8890"/>
                <wp:wrapNone/>
                <wp:docPr id="96639"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14.95pt;margin-top:10.25pt;width:0;height:90.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71744" behindDoc="0" locked="0" layoutInCell="1" allowOverlap="1" wp14:anchorId="61535589" wp14:editId="550549E0">
                <wp:simplePos x="0" y="0"/>
                <wp:positionH relativeFrom="column">
                  <wp:posOffset>3260090</wp:posOffset>
                </wp:positionH>
                <wp:positionV relativeFrom="paragraph">
                  <wp:posOffset>144780</wp:posOffset>
                </wp:positionV>
                <wp:extent cx="1371600" cy="476885"/>
                <wp:effectExtent l="9525" t="9525" r="9525" b="8890"/>
                <wp:wrapNone/>
                <wp:docPr id="96638"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76885"/>
                        </a:xfrm>
                        <a:prstGeom prst="roundRect">
                          <a:avLst>
                            <a:gd name="adj" fmla="val 16667"/>
                          </a:avLst>
                        </a:prstGeom>
                        <a:solidFill>
                          <a:srgbClr val="FFFFFF"/>
                        </a:solidFill>
                        <a:ln w="9525">
                          <a:solidFill>
                            <a:srgbClr val="000000"/>
                          </a:solidFill>
                          <a:round/>
                          <a:headEnd/>
                          <a:tailEnd/>
                        </a:ln>
                      </wps:spPr>
                      <wps:txbx>
                        <w:txbxContent>
                          <w:p w:rsidR="00F00049" w:rsidRPr="008D379F" w:rsidRDefault="00F00049" w:rsidP="0043435E">
                            <w:pPr>
                              <w:jc w:val="center"/>
                              <w:rPr>
                                <w:rFonts w:ascii="Arial" w:hAnsi="Arial" w:cs="Arial"/>
                                <w:sz w:val="16"/>
                                <w:szCs w:val="16"/>
                              </w:rPr>
                            </w:pPr>
                            <w:r>
                              <w:rPr>
                                <w:rFonts w:ascii="Arial" w:hAnsi="Arial" w:cs="Arial"/>
                                <w:sz w:val="16"/>
                                <w:szCs w:val="16"/>
                              </w:rPr>
                              <w:t>Группа  встречи, приема, регистрации и размещения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9" o:spid="_x0000_s1054" style="position:absolute;left:0;text-align:left;margin-left:256.7pt;margin-top:11.4pt;width:108pt;height:37.5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">
                <v:textbox>
                  <w:txbxContent>
                    <w:p w:rsidR="00F00049" w:rsidRPr="008D379F" w:rsidRDefault="00F00049" w:rsidP="0043435E">
                      <w:pPr>
                        <w:jc w:val="center"/>
                        <w:rPr>
                          <w:rFonts w:ascii="Arial" w:hAnsi="Arial" w:cs="Arial"/>
                          <w:sz w:val="16"/>
                          <w:szCs w:val="16"/>
                        </w:rPr>
                      </w:pPr>
                      <w:r>
                        <w:rPr>
                          <w:rFonts w:ascii="Arial" w:hAnsi="Arial" w:cs="Arial"/>
                          <w:sz w:val="16"/>
                          <w:szCs w:val="16"/>
                        </w:rPr>
                        <w:t>Группа  встречи, приема, регистрации и размещения</w:t>
                      </w:r>
                    </w:p>
                  </w:txbxContent>
                </v:textbox>
              </v:roundrect>
            </w:pict>
          </mc:Fallback>
        </mc:AlternateContent>
      </w:r>
      <w:r w:rsidRPr="0043435E">
        <w:rPr>
          <w:rFonts w:eastAsia="Arial Unicode MS" w:cs="Tahoma"/>
          <w:noProof/>
          <w:color w:val="000000"/>
        </w:rPr>
        <mc:AlternateContent>
          <mc:Choice Requires="wps">
            <w:drawing>
              <wp:anchor distT="0" distB="0" distL="114300" distR="114300" simplePos="0" relativeHeight="251861504" behindDoc="0" locked="0" layoutInCell="1" allowOverlap="1" wp14:anchorId="46EFFFCD" wp14:editId="003524C2">
                <wp:simplePos x="0" y="0"/>
                <wp:positionH relativeFrom="column">
                  <wp:posOffset>2459990</wp:posOffset>
                </wp:positionH>
                <wp:positionV relativeFrom="paragraph">
                  <wp:posOffset>144780</wp:posOffset>
                </wp:positionV>
                <wp:extent cx="542925" cy="372110"/>
                <wp:effectExtent l="9525" t="9525" r="9525" b="8890"/>
                <wp:wrapNone/>
                <wp:docPr id="96637"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72110"/>
                        </a:xfrm>
                        <a:prstGeom prst="roundRect">
                          <a:avLst>
                            <a:gd name="adj" fmla="val 16667"/>
                          </a:avLst>
                        </a:prstGeom>
                        <a:solidFill>
                          <a:sysClr val="window" lastClr="FFFFFF">
                            <a:lumMod val="100000"/>
                            <a:lumOff val="0"/>
                          </a:sysClr>
                        </a:solidFill>
                        <a:ln w="952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0049" w:rsidRPr="008D379F" w:rsidRDefault="00F00049" w:rsidP="0043435E">
                            <w:pPr>
                              <w:ind w:left="-142"/>
                              <w:jc w:val="center"/>
                              <w:rPr>
                                <w:rFonts w:ascii="Arial" w:hAnsi="Arial" w:cs="Arial"/>
                                <w:sz w:val="16"/>
                                <w:szCs w:val="16"/>
                              </w:rPr>
                            </w:pPr>
                            <w:r>
                              <w:rPr>
                                <w:rFonts w:ascii="Arial" w:hAnsi="Arial" w:cs="Arial"/>
                                <w:sz w:val="16"/>
                                <w:szCs w:val="16"/>
                              </w:rPr>
                              <w:t>Стол справок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9" o:spid="_x0000_s1055" style="position:absolute;left:0;text-align:left;margin-left:193.7pt;margin-top:11.4pt;width:42.75pt;height:29.3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">
                <v:shadow color="#868686"/>
                <v:textbox>
                  <w:txbxContent>
                    <w:p w:rsidR="00F00049" w:rsidRPr="008D379F" w:rsidRDefault="00F00049" w:rsidP="0043435E">
                      <w:pPr>
                        <w:ind w:left="-142"/>
                        <w:jc w:val="center"/>
                        <w:rPr>
                          <w:rFonts w:ascii="Arial" w:hAnsi="Arial" w:cs="Arial"/>
                          <w:sz w:val="16"/>
                          <w:szCs w:val="16"/>
                        </w:rPr>
                      </w:pPr>
                      <w:r>
                        <w:rPr>
                          <w:rFonts w:ascii="Arial" w:hAnsi="Arial" w:cs="Arial"/>
                          <w:sz w:val="16"/>
                          <w:szCs w:val="16"/>
                        </w:rPr>
                        <w:t>Стол справок</w:t>
                      </w:r>
                    </w:p>
                  </w:txbxContent>
                </v:textbox>
              </v:roundrect>
            </w:pict>
          </mc:Fallback>
        </mc:AlternateContent>
      </w:r>
      <w:r w:rsidRPr="0043435E">
        <w:rPr>
          <w:rFonts w:eastAsia="Arial Unicode MS" w:cs="Tahoma"/>
          <w:noProof/>
          <w:color w:val="000000"/>
        </w:rPr>
        <mc:AlternateContent>
          <mc:Choice Requires="wps">
            <w:drawing>
              <wp:anchor distT="0" distB="0" distL="114300" distR="114300" simplePos="0" relativeHeight="251862528" behindDoc="0" locked="0" layoutInCell="1" allowOverlap="1" wp14:anchorId="11CFCC52" wp14:editId="6BDE0ED9">
                <wp:simplePos x="0" y="0"/>
                <wp:positionH relativeFrom="column">
                  <wp:posOffset>5641975</wp:posOffset>
                </wp:positionH>
                <wp:positionV relativeFrom="paragraph">
                  <wp:posOffset>59690</wp:posOffset>
                </wp:positionV>
                <wp:extent cx="0" cy="219075"/>
                <wp:effectExtent l="10160" t="10160" r="8890" b="8890"/>
                <wp:wrapNone/>
                <wp:docPr id="96636"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0" o:spid="_x0000_s1026" type="#_x0000_t32" style="position:absolute;margin-left:444.25pt;margin-top:4.7pt;width:0;height:17.25pt;flip:y;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"/>
            </w:pict>
          </mc:Fallback>
        </mc:AlternateContent>
      </w:r>
      <w:r w:rsidRPr="0043435E">
        <w:rPr>
          <w:rFonts w:eastAsia="Arial Unicode MS" w:cs="Tahoma"/>
          <w:noProof/>
          <w:color w:val="000000"/>
        </w:rPr>
        <mc:AlternateContent>
          <mc:Choice Requires="wps">
            <w:drawing>
              <wp:anchor distT="0" distB="0" distL="114300" distR="114300" simplePos="0" relativeHeight="251777536" behindDoc="0" locked="0" layoutInCell="1" allowOverlap="1" wp14:anchorId="40EC97B8" wp14:editId="4F8547AF">
                <wp:simplePos x="0" y="0"/>
                <wp:positionH relativeFrom="column">
                  <wp:posOffset>2307590</wp:posOffset>
                </wp:positionH>
                <wp:positionV relativeFrom="paragraph">
                  <wp:posOffset>59690</wp:posOffset>
                </wp:positionV>
                <wp:extent cx="2381250" cy="0"/>
                <wp:effectExtent l="9525" t="10160" r="9525" b="8890"/>
                <wp:wrapNone/>
                <wp:docPr id="96635"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181.7pt;margin-top:4.7pt;width:187.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GkIwIAAEE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13376" behindDoc="0" locked="0" layoutInCell="1" allowOverlap="1" wp14:anchorId="615B3D91" wp14:editId="0455D605">
                <wp:simplePos x="0" y="0"/>
                <wp:positionH relativeFrom="column">
                  <wp:posOffset>5812790</wp:posOffset>
                </wp:positionH>
                <wp:positionV relativeFrom="paragraph">
                  <wp:posOffset>170180</wp:posOffset>
                </wp:positionV>
                <wp:extent cx="561975" cy="276225"/>
                <wp:effectExtent l="9525" t="10160" r="9525" b="304165"/>
                <wp:wrapNone/>
                <wp:docPr id="96634"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76225"/>
                        </a:xfrm>
                        <a:prstGeom prst="wedgeRectCallout">
                          <a:avLst>
                            <a:gd name="adj1" fmla="val -4690"/>
                            <a:gd name="adj2" fmla="val 150690"/>
                          </a:avLst>
                        </a:prstGeom>
                        <a:solidFill>
                          <a:srgbClr val="FFFFFF"/>
                        </a:solidFill>
                        <a:ln w="9525">
                          <a:solidFill>
                            <a:srgbClr val="000000"/>
                          </a:solidFill>
                          <a:miter lim="800000"/>
                          <a:headEnd/>
                          <a:tailEnd/>
                        </a:ln>
                      </wps:spPr>
                      <wps:txbx>
                        <w:txbxContent>
                          <w:p w:rsidR="00F00049" w:rsidRPr="00AD133A" w:rsidRDefault="00F00049" w:rsidP="0043435E">
                            <w:pPr>
                              <w:ind w:left="-142" w:right="-124"/>
                              <w:jc w:val="center"/>
                            </w:pPr>
                            <w:r w:rsidRPr="00AD133A">
                              <w:rPr>
                                <w:rFonts w:ascii="Arial" w:hAnsi="Arial" w:cs="Arial"/>
                              </w:rPr>
                              <w:t>туалеты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2" o:spid="_x0000_s1056" type="#_x0000_t61" style="position:absolute;left:0;text-align:left;margin-left:457.7pt;margin-top:13.4pt;width:44.25pt;height:21.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" adj="9787,43349">
                <v:textbox>
                  <w:txbxContent>
                    <w:p w:rsidR="00F00049" w:rsidRPr="00AD133A" w:rsidRDefault="00F00049" w:rsidP="0043435E">
                      <w:pPr>
                        <w:ind w:left="-142" w:right="-124"/>
                        <w:jc w:val="center"/>
                      </w:pPr>
                      <w:r w:rsidRPr="00AD133A">
                        <w:rPr>
                          <w:rFonts w:ascii="Arial" w:hAnsi="Arial" w:cs="Arial"/>
                        </w:rPr>
                        <w:t>туалеты</w:t>
                      </w:r>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865600" behindDoc="0" locked="0" layoutInCell="1" allowOverlap="1" wp14:anchorId="6C003855" wp14:editId="5F7E0FC2">
                <wp:simplePos x="0" y="0"/>
                <wp:positionH relativeFrom="column">
                  <wp:posOffset>5641975</wp:posOffset>
                </wp:positionH>
                <wp:positionV relativeFrom="paragraph">
                  <wp:posOffset>103505</wp:posOffset>
                </wp:positionV>
                <wp:extent cx="0" cy="95250"/>
                <wp:effectExtent l="10160" t="10160" r="8890" b="8890"/>
                <wp:wrapNone/>
                <wp:docPr id="96633"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3" o:spid="_x0000_s1026" type="#_x0000_t32" style="position:absolute;margin-left:444.25pt;margin-top:8.15pt;width:0;height:7.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VxHwIAAD8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"/>
            </w:pict>
          </mc:Fallback>
        </mc:AlternateContent>
      </w:r>
      <w:r w:rsidRPr="0043435E">
        <w:rPr>
          <w:rFonts w:eastAsia="Arial Unicode MS" w:cs="Tahoma"/>
          <w:noProof/>
          <w:color w:val="000000"/>
        </w:rPr>
        <mc:AlternateContent>
          <mc:Choice Requires="wps">
            <w:drawing>
              <wp:anchor distT="0" distB="0" distL="114300" distR="114300" simplePos="0" relativeHeight="251791872" behindDoc="0" locked="0" layoutInCell="1" allowOverlap="1" wp14:anchorId="022F817D" wp14:editId="73873D1F">
                <wp:simplePos x="0" y="0"/>
                <wp:positionH relativeFrom="column">
                  <wp:posOffset>5641975</wp:posOffset>
                </wp:positionH>
                <wp:positionV relativeFrom="paragraph">
                  <wp:posOffset>103505</wp:posOffset>
                </wp:positionV>
                <wp:extent cx="904240" cy="0"/>
                <wp:effectExtent l="10160" t="10160" r="9525" b="8890"/>
                <wp:wrapNone/>
                <wp:docPr id="96632"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444.25pt;margin-top:8.15pt;width:71.2pt;height:0;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fPIgIAAEA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89824" behindDoc="0" locked="0" layoutInCell="1" allowOverlap="1" wp14:anchorId="1F4353A6" wp14:editId="74ECCF62">
                <wp:simplePos x="0" y="0"/>
                <wp:positionH relativeFrom="column">
                  <wp:posOffset>5355590</wp:posOffset>
                </wp:positionH>
                <wp:positionV relativeFrom="paragraph">
                  <wp:posOffset>23495</wp:posOffset>
                </wp:positionV>
                <wp:extent cx="276225" cy="200025"/>
                <wp:effectExtent l="9525" t="10160" r="9525" b="8890"/>
                <wp:wrapNone/>
                <wp:docPr id="96631"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421.7pt;margin-top:1.85pt;width:21.75pt;height:15.75pt;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"/>
            </w:pict>
          </mc:Fallback>
        </mc:AlternateContent>
      </w:r>
      <w:r w:rsidRPr="0043435E">
        <w:rPr>
          <w:rFonts w:eastAsia="Arial Unicode MS" w:cs="Tahoma"/>
          <w:noProof/>
          <w:color w:val="000000"/>
        </w:rPr>
        <mc:AlternateContent>
          <mc:Choice Requires="wps">
            <w:drawing>
              <wp:anchor distT="0" distB="0" distL="114300" distR="114300" simplePos="0" relativeHeight="251775488" behindDoc="0" locked="0" layoutInCell="1" allowOverlap="1" wp14:anchorId="3BDCD8C4" wp14:editId="22749BEA">
                <wp:simplePos x="0" y="0"/>
                <wp:positionH relativeFrom="column">
                  <wp:posOffset>97790</wp:posOffset>
                </wp:positionH>
                <wp:positionV relativeFrom="paragraph">
                  <wp:posOffset>166370</wp:posOffset>
                </wp:positionV>
                <wp:extent cx="1362075" cy="0"/>
                <wp:effectExtent l="9525" t="10160" r="9525" b="8890"/>
                <wp:wrapNone/>
                <wp:docPr id="9663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7.7pt;margin-top:13.1pt;width:107.25pt;height: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94944" behindDoc="0" locked="0" layoutInCell="1" allowOverlap="1" wp14:anchorId="1689E77F" wp14:editId="4382A676">
                <wp:simplePos x="0" y="0"/>
                <wp:positionH relativeFrom="column">
                  <wp:posOffset>250190</wp:posOffset>
                </wp:positionH>
                <wp:positionV relativeFrom="paragraph">
                  <wp:posOffset>95885</wp:posOffset>
                </wp:positionV>
                <wp:extent cx="1057275" cy="447675"/>
                <wp:effectExtent l="9525" t="10160" r="9525" b="8890"/>
                <wp:wrapNone/>
                <wp:docPr id="9662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47675"/>
                        </a:xfrm>
                        <a:prstGeom prst="rect">
                          <a:avLst/>
                        </a:prstGeom>
                        <a:solidFill>
                          <a:srgbClr val="FFFFFF"/>
                        </a:solidFill>
                        <a:ln w="9525">
                          <a:solidFill>
                            <a:srgbClr val="000000"/>
                          </a:solidFill>
                          <a:miter lim="800000"/>
                          <a:headEnd/>
                          <a:tailEnd/>
                        </a:ln>
                      </wps:spPr>
                      <wps:txbx>
                        <w:txbxContent>
                          <w:p w:rsidR="00F00049" w:rsidRPr="0054577E" w:rsidRDefault="00F00049" w:rsidP="0043435E">
                            <w:pPr>
                              <w:ind w:left="-142" w:right="-195"/>
                              <w:jc w:val="center"/>
                              <w:rPr>
                                <w:rFonts w:ascii="Arial" w:hAnsi="Arial" w:cs="Arial"/>
                              </w:rPr>
                            </w:pPr>
                            <w:r>
                              <w:rPr>
                                <w:rFonts w:ascii="Arial" w:hAnsi="Arial" w:cs="Arial"/>
                              </w:rPr>
                              <w:t>Спортивный зал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7" type="#_x0000_t202" style="position:absolute;left:0;text-align:left;margin-left:19.7pt;margin-top:7.55pt;width:83.25pt;height:35.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">
                <v:textbox>
                  <w:txbxContent>
                    <w:p w:rsidR="00F00049" w:rsidRPr="0054577E" w:rsidRDefault="00F00049" w:rsidP="0043435E">
                      <w:pPr>
                        <w:ind w:left="-142" w:right="-195"/>
                        <w:jc w:val="center"/>
                        <w:rPr>
                          <w:rFonts w:ascii="Arial" w:hAnsi="Arial" w:cs="Arial"/>
                        </w:rPr>
                      </w:pPr>
                      <w:r>
                        <w:rPr>
                          <w:rFonts w:ascii="Arial" w:hAnsi="Arial" w:cs="Arial"/>
                        </w:rPr>
                        <w:t>Спортивный зал</w:t>
                      </w:r>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786752" behindDoc="0" locked="0" layoutInCell="1" allowOverlap="1" wp14:anchorId="0638E6F8" wp14:editId="5001735D">
                <wp:simplePos x="0" y="0"/>
                <wp:positionH relativeFrom="column">
                  <wp:posOffset>5641340</wp:posOffset>
                </wp:positionH>
                <wp:positionV relativeFrom="paragraph">
                  <wp:posOffset>114935</wp:posOffset>
                </wp:positionV>
                <wp:extent cx="635" cy="304800"/>
                <wp:effectExtent l="9525" t="10160" r="8890" b="8890"/>
                <wp:wrapNone/>
                <wp:docPr id="96627"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444.2pt;margin-top:9.05pt;width:.05pt;height:24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JgIAAEI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92896" behindDoc="0" locked="0" layoutInCell="1" allowOverlap="1" wp14:anchorId="1BE5D123" wp14:editId="5A94FA8A">
                <wp:simplePos x="0" y="0"/>
                <wp:positionH relativeFrom="column">
                  <wp:posOffset>5641975</wp:posOffset>
                </wp:positionH>
                <wp:positionV relativeFrom="paragraph">
                  <wp:posOffset>15875</wp:posOffset>
                </wp:positionV>
                <wp:extent cx="904240" cy="19050"/>
                <wp:effectExtent l="10160" t="10160" r="9525" b="8890"/>
                <wp:wrapNone/>
                <wp:docPr id="96626"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444.25pt;margin-top:1.25pt;width:71.2pt;height:1.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7hJQIAAEQ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03136" behindDoc="0" locked="0" layoutInCell="1" allowOverlap="1" wp14:anchorId="039E4E64" wp14:editId="6B31F637">
                <wp:simplePos x="0" y="0"/>
                <wp:positionH relativeFrom="column">
                  <wp:posOffset>2583815</wp:posOffset>
                </wp:positionH>
                <wp:positionV relativeFrom="paragraph">
                  <wp:posOffset>20955</wp:posOffset>
                </wp:positionV>
                <wp:extent cx="1524000" cy="457835"/>
                <wp:effectExtent l="9525" t="9525" r="9525" b="266065"/>
                <wp:wrapNone/>
                <wp:docPr id="9662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57835"/>
                        </a:xfrm>
                        <a:prstGeom prst="wedgeRectCallout">
                          <a:avLst>
                            <a:gd name="adj1" fmla="val -19375"/>
                            <a:gd name="adj2" fmla="val 103676"/>
                          </a:avLst>
                        </a:prstGeom>
                        <a:solidFill>
                          <a:sysClr val="window" lastClr="FFFFFF">
                            <a:lumMod val="100000"/>
                            <a:lumOff val="0"/>
                          </a:sysClr>
                        </a:solidFill>
                        <a:ln w="952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0049" w:rsidRPr="00AD133A" w:rsidRDefault="00F00049" w:rsidP="0043435E">
                            <w:pPr>
                              <w:jc w:val="center"/>
                              <w:rPr>
                                <w:rFonts w:ascii="Arial" w:hAnsi="Arial" w:cs="Arial"/>
                              </w:rPr>
                            </w:pPr>
                            <w:r>
                              <w:rPr>
                                <w:rFonts w:ascii="Arial" w:hAnsi="Arial" w:cs="Arial"/>
                              </w:rPr>
                              <w:t>Центральный вход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58" type="#_x0000_t61" style="position:absolute;left:0;text-align:left;margin-left:203.45pt;margin-top:1.65pt;width:120pt;height:36.0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" adj="6615,33194">
                <v:shadow color="#868686"/>
                <v:textbox>
                  <w:txbxContent>
                    <w:p w:rsidR="00F00049" w:rsidRPr="00AD133A" w:rsidRDefault="00F00049" w:rsidP="0043435E">
                      <w:pPr>
                        <w:jc w:val="center"/>
                        <w:rPr>
                          <w:rFonts w:ascii="Arial" w:hAnsi="Arial" w:cs="Arial"/>
                        </w:rPr>
                      </w:pPr>
                      <w:r>
                        <w:rPr>
                          <w:rFonts w:ascii="Arial" w:hAnsi="Arial" w:cs="Arial"/>
                        </w:rPr>
                        <w:t>Центральный вход</w:t>
                      </w:r>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790848" behindDoc="0" locked="0" layoutInCell="1" allowOverlap="1" wp14:anchorId="76BF9C68" wp14:editId="2FE0285C">
                <wp:simplePos x="0" y="0"/>
                <wp:positionH relativeFrom="column">
                  <wp:posOffset>5888990</wp:posOffset>
                </wp:positionH>
                <wp:positionV relativeFrom="paragraph">
                  <wp:posOffset>69215</wp:posOffset>
                </wp:positionV>
                <wp:extent cx="200025" cy="238125"/>
                <wp:effectExtent l="9525" t="10160" r="9525" b="8890"/>
                <wp:wrapNone/>
                <wp:docPr id="9662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463.7pt;margin-top:5.45pt;width:15.75pt;height:18.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"/>
            </w:pict>
          </mc:Fallback>
        </mc:AlternateContent>
      </w:r>
      <w:r w:rsidRPr="0043435E">
        <w:rPr>
          <w:rFonts w:eastAsia="Arial Unicode MS" w:cs="Tahoma"/>
          <w:noProof/>
          <w:color w:val="000000"/>
        </w:rPr>
        <mc:AlternateContent>
          <mc:Choice Requires="wps">
            <w:drawing>
              <wp:anchor distT="0" distB="0" distL="114300" distR="114300" simplePos="0" relativeHeight="251788800" behindDoc="0" locked="0" layoutInCell="1" allowOverlap="1" wp14:anchorId="45791E86" wp14:editId="5294D0FF">
                <wp:simplePos x="0" y="0"/>
                <wp:positionH relativeFrom="column">
                  <wp:posOffset>6269990</wp:posOffset>
                </wp:positionH>
                <wp:positionV relativeFrom="paragraph">
                  <wp:posOffset>69215</wp:posOffset>
                </wp:positionV>
                <wp:extent cx="276225" cy="0"/>
                <wp:effectExtent l="9525" t="10160" r="9525" b="8890"/>
                <wp:wrapNone/>
                <wp:docPr id="9662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493.7pt;margin-top:5.45pt;width:21.75pt;height:0;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787776" behindDoc="0" locked="0" layoutInCell="1" allowOverlap="1" wp14:anchorId="3222AA11" wp14:editId="76E3296F">
                <wp:simplePos x="0" y="0"/>
                <wp:positionH relativeFrom="column">
                  <wp:posOffset>5641340</wp:posOffset>
                </wp:positionH>
                <wp:positionV relativeFrom="paragraph">
                  <wp:posOffset>69215</wp:posOffset>
                </wp:positionV>
                <wp:extent cx="247650" cy="0"/>
                <wp:effectExtent l="9525" t="10160" r="9525" b="8890"/>
                <wp:wrapNone/>
                <wp:docPr id="96622"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444.2pt;margin-top:5.45pt;width:19.5pt;height: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36IwIAAEA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57408" behindDoc="0" locked="0" layoutInCell="1" allowOverlap="1" wp14:anchorId="7D7D871F" wp14:editId="53B5B855">
                <wp:simplePos x="0" y="0"/>
                <wp:positionH relativeFrom="column">
                  <wp:posOffset>250190</wp:posOffset>
                </wp:positionH>
                <wp:positionV relativeFrom="paragraph">
                  <wp:posOffset>85090</wp:posOffset>
                </wp:positionV>
                <wp:extent cx="1057275" cy="761365"/>
                <wp:effectExtent l="9525" t="10795" r="9525" b="8890"/>
                <wp:wrapNone/>
                <wp:docPr id="9662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61365"/>
                        </a:xfrm>
                        <a:prstGeom prst="rect">
                          <a:avLst/>
                        </a:prstGeom>
                        <a:solidFill>
                          <a:srgbClr val="FFFFFF"/>
                        </a:solidFill>
                        <a:ln w="9525">
                          <a:solidFill>
                            <a:srgbClr val="000000"/>
                          </a:solidFill>
                          <a:miter lim="800000"/>
                          <a:headEnd/>
                          <a:tailEnd/>
                        </a:ln>
                      </wps:spPr>
                      <wps:txbx>
                        <w:txbxContent>
                          <w:p w:rsidR="00F00049" w:rsidRPr="0082535C" w:rsidRDefault="00F00049" w:rsidP="0043435E">
                            <w:pPr>
                              <w:ind w:left="-142" w:right="-195"/>
                              <w:jc w:val="center"/>
                              <w:rPr>
                                <w:rFonts w:ascii="Arial" w:hAnsi="Arial" w:cs="Arial"/>
                                <w:sz w:val="20"/>
                                <w:szCs w:val="20"/>
                              </w:rPr>
                            </w:pPr>
                            <w:r w:rsidRPr="0082535C">
                              <w:rPr>
                                <w:rFonts w:ascii="Arial" w:hAnsi="Arial" w:cs="Arial"/>
                                <w:sz w:val="20"/>
                                <w:szCs w:val="20"/>
                              </w:rPr>
                              <w:t>Место для размещения</w:t>
                            </w:r>
                            <w:r>
                              <w:rPr>
                                <w:rFonts w:ascii="Arial" w:hAnsi="Arial" w:cs="Arial"/>
                                <w:sz w:val="20"/>
                                <w:szCs w:val="20"/>
                              </w:rPr>
                              <w:t xml:space="preserve"> </w:t>
                            </w:r>
                            <w:proofErr w:type="spellStart"/>
                            <w:r>
                              <w:rPr>
                                <w:rFonts w:ascii="Arial" w:hAnsi="Arial" w:cs="Arial"/>
                                <w:sz w:val="20"/>
                                <w:szCs w:val="20"/>
                              </w:rPr>
                              <w:t>эваконаселения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59" type="#_x0000_t202" style="position:absolute;left:0;text-align:left;margin-left:19.7pt;margin-top:6.7pt;width:83.25pt;height:59.9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">
                <v:textbox>
                  <w:txbxContent>
                    <w:p w:rsidR="00F00049" w:rsidRPr="0082535C" w:rsidRDefault="00F00049" w:rsidP="0043435E">
                      <w:pPr>
                        <w:ind w:left="-142" w:right="-195"/>
                        <w:jc w:val="center"/>
                        <w:rPr>
                          <w:rFonts w:ascii="Arial" w:hAnsi="Arial" w:cs="Arial"/>
                          <w:sz w:val="20"/>
                          <w:szCs w:val="20"/>
                        </w:rPr>
                      </w:pPr>
                      <w:r w:rsidRPr="0082535C">
                        <w:rPr>
                          <w:rFonts w:ascii="Arial" w:hAnsi="Arial" w:cs="Arial"/>
                          <w:sz w:val="20"/>
                          <w:szCs w:val="20"/>
                        </w:rPr>
                        <w:t>Место для размещения</w:t>
                      </w:r>
                      <w:r>
                        <w:rPr>
                          <w:rFonts w:ascii="Arial" w:hAnsi="Arial" w:cs="Arial"/>
                          <w:sz w:val="20"/>
                          <w:szCs w:val="20"/>
                        </w:rPr>
                        <w:t xml:space="preserve"> </w:t>
                      </w:r>
                      <w:proofErr w:type="spellStart"/>
                      <w:r>
                        <w:rPr>
                          <w:rFonts w:ascii="Arial" w:hAnsi="Arial" w:cs="Arial"/>
                          <w:sz w:val="20"/>
                          <w:szCs w:val="20"/>
                        </w:rPr>
                        <w:t>эваконаселения</w:t>
                      </w:r>
                      <w:proofErr w:type="spellEnd"/>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814400" behindDoc="0" locked="0" layoutInCell="1" allowOverlap="1" wp14:anchorId="7D6D6952" wp14:editId="696E63D3">
                <wp:simplePos x="0" y="0"/>
                <wp:positionH relativeFrom="column">
                  <wp:posOffset>4793615</wp:posOffset>
                </wp:positionH>
                <wp:positionV relativeFrom="paragraph">
                  <wp:posOffset>17780</wp:posOffset>
                </wp:positionV>
                <wp:extent cx="914400" cy="495300"/>
                <wp:effectExtent l="9525" t="10160" r="428625" b="275590"/>
                <wp:wrapNone/>
                <wp:docPr id="96619"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wedgeRectCallout">
                          <a:avLst>
                            <a:gd name="adj1" fmla="val 88542"/>
                            <a:gd name="adj2" fmla="val 98463"/>
                          </a:avLst>
                        </a:prstGeom>
                        <a:solidFill>
                          <a:srgbClr val="FFFFFF"/>
                        </a:solidFill>
                        <a:ln w="9525">
                          <a:solidFill>
                            <a:srgbClr val="000000"/>
                          </a:solidFill>
                          <a:miter lim="800000"/>
                          <a:headEnd/>
                          <a:tailEnd/>
                        </a:ln>
                      </wps:spPr>
                      <wps:txbx>
                        <w:txbxContent>
                          <w:p w:rsidR="00F00049" w:rsidRPr="006670D3" w:rsidRDefault="00F00049" w:rsidP="0043435E">
                            <w:pPr>
                              <w:jc w:val="center"/>
                              <w:rPr>
                                <w:rFonts w:ascii="Arial" w:hAnsi="Arial" w:cs="Arial"/>
                                <w:sz w:val="20"/>
                                <w:szCs w:val="20"/>
                              </w:rPr>
                            </w:pPr>
                            <w:r w:rsidRPr="006670D3">
                              <w:rPr>
                                <w:sz w:val="20"/>
                                <w:szCs w:val="20"/>
                              </w:rPr>
                              <w:t>Лестница</w:t>
                            </w:r>
                            <w:r>
                              <w:t xml:space="preserve"> на 2-й этаж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3" o:spid="_x0000_s1060" type="#_x0000_t61" style="position:absolute;left:0;text-align:left;margin-left:377.45pt;margin-top:1.4pt;width:1in;height:3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" adj="29925,32068">
                <v:textbox>
                  <w:txbxContent>
                    <w:p w:rsidR="00F00049" w:rsidRPr="006670D3" w:rsidRDefault="00F00049" w:rsidP="0043435E">
                      <w:pPr>
                        <w:jc w:val="center"/>
                        <w:rPr>
                          <w:rFonts w:ascii="Arial" w:hAnsi="Arial" w:cs="Arial"/>
                          <w:sz w:val="20"/>
                          <w:szCs w:val="20"/>
                        </w:rPr>
                      </w:pPr>
                      <w:r w:rsidRPr="006670D3">
                        <w:rPr>
                          <w:sz w:val="20"/>
                          <w:szCs w:val="20"/>
                        </w:rPr>
                        <w:t>Лестница</w:t>
                      </w:r>
                      <w:r>
                        <w:t xml:space="preserve"> на 2-й этаж</w:t>
                      </w:r>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782656" behindDoc="0" locked="0" layoutInCell="1" allowOverlap="1" wp14:anchorId="4AF88B37" wp14:editId="3C019698">
                <wp:simplePos x="0" y="0"/>
                <wp:positionH relativeFrom="column">
                  <wp:posOffset>1459865</wp:posOffset>
                </wp:positionH>
                <wp:positionV relativeFrom="paragraph">
                  <wp:posOffset>55880</wp:posOffset>
                </wp:positionV>
                <wp:extent cx="219075" cy="247650"/>
                <wp:effectExtent l="9525" t="10160" r="9525" b="8890"/>
                <wp:wrapNone/>
                <wp:docPr id="96618"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114.95pt;margin-top:4.4pt;width:17.25pt;height:19.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80SKAIAAEUEAAAOAAAAZHJzL2Uyb0RvYy54bWysU9uO2jAQfa/Uf7D8zubSECA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83680" behindDoc="0" locked="0" layoutInCell="1" allowOverlap="1" wp14:anchorId="5D3A4D18" wp14:editId="20AC681D">
                <wp:simplePos x="0" y="0"/>
                <wp:positionH relativeFrom="column">
                  <wp:posOffset>3145790</wp:posOffset>
                </wp:positionH>
                <wp:positionV relativeFrom="paragraph">
                  <wp:posOffset>105410</wp:posOffset>
                </wp:positionV>
                <wp:extent cx="219075" cy="123825"/>
                <wp:effectExtent l="9525" t="10160" r="9525" b="8890"/>
                <wp:wrapNone/>
                <wp:docPr id="96617"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247.7pt;margin-top:8.3pt;width:17.25pt;height:9.75pt;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"/>
            </w:pict>
          </mc:Fallback>
        </mc:AlternateContent>
      </w:r>
      <w:r w:rsidRPr="0043435E">
        <w:rPr>
          <w:rFonts w:eastAsia="Arial Unicode MS" w:cs="Tahoma"/>
          <w:noProof/>
          <w:color w:val="000000"/>
        </w:rPr>
        <mc:AlternateContent>
          <mc:Choice Requires="wps">
            <w:drawing>
              <wp:anchor distT="0" distB="0" distL="114300" distR="114300" simplePos="0" relativeHeight="251784704" behindDoc="0" locked="0" layoutInCell="1" allowOverlap="1" wp14:anchorId="1122E493" wp14:editId="02A78C2F">
                <wp:simplePos x="0" y="0"/>
                <wp:positionH relativeFrom="column">
                  <wp:posOffset>2707640</wp:posOffset>
                </wp:positionH>
                <wp:positionV relativeFrom="paragraph">
                  <wp:posOffset>105410</wp:posOffset>
                </wp:positionV>
                <wp:extent cx="133350" cy="123825"/>
                <wp:effectExtent l="9525" t="10160" r="9525" b="8890"/>
                <wp:wrapNone/>
                <wp:docPr id="96616"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213.2pt;margin-top:8.3pt;width:10.5pt;height:9.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"/>
            </w:pict>
          </mc:Fallback>
        </mc:AlternateContent>
      </w:r>
      <w:r w:rsidRPr="0043435E">
        <w:rPr>
          <w:rFonts w:eastAsia="Arial Unicode MS" w:cs="Tahoma"/>
          <w:noProof/>
          <w:color w:val="000000"/>
        </w:rPr>
        <mc:AlternateContent>
          <mc:Choice Requires="wps">
            <w:drawing>
              <wp:anchor distT="0" distB="0" distL="114300" distR="114300" simplePos="0" relativeHeight="251809280" behindDoc="0" locked="0" layoutInCell="1" allowOverlap="1" wp14:anchorId="70B9A410" wp14:editId="1CD7F47A">
                <wp:simplePos x="0" y="0"/>
                <wp:positionH relativeFrom="column">
                  <wp:posOffset>3469640</wp:posOffset>
                </wp:positionH>
                <wp:positionV relativeFrom="paragraph">
                  <wp:posOffset>105410</wp:posOffset>
                </wp:positionV>
                <wp:extent cx="0" cy="390525"/>
                <wp:effectExtent l="9525" t="10160" r="9525" b="8890"/>
                <wp:wrapNone/>
                <wp:docPr id="9661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margin-left:273.2pt;margin-top:8.3pt;width:0;height:30.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MeHwIAAEA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"/>
            </w:pict>
          </mc:Fallback>
        </mc:AlternateContent>
      </w:r>
      <w:r w:rsidRPr="0043435E">
        <w:rPr>
          <w:rFonts w:eastAsia="Arial Unicode MS" w:cs="Tahoma"/>
          <w:noProof/>
          <w:color w:val="000000"/>
        </w:rPr>
        <mc:AlternateContent>
          <mc:Choice Requires="wps">
            <w:drawing>
              <wp:anchor distT="0" distB="0" distL="114300" distR="114300" simplePos="0" relativeHeight="251807232" behindDoc="0" locked="0" layoutInCell="1" allowOverlap="1" wp14:anchorId="23CA9DB3" wp14:editId="2F10AA67">
                <wp:simplePos x="0" y="0"/>
                <wp:positionH relativeFrom="column">
                  <wp:posOffset>2631440</wp:posOffset>
                </wp:positionH>
                <wp:positionV relativeFrom="paragraph">
                  <wp:posOffset>105410</wp:posOffset>
                </wp:positionV>
                <wp:extent cx="9525" cy="390525"/>
                <wp:effectExtent l="9525" t="10160" r="9525" b="8890"/>
                <wp:wrapNone/>
                <wp:docPr id="9661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207.2pt;margin-top:8.3pt;width:.75pt;height:30.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"/>
            </w:pict>
          </mc:Fallback>
        </mc:AlternateContent>
      </w:r>
      <w:r w:rsidRPr="0043435E">
        <w:rPr>
          <w:rFonts w:eastAsia="Arial Unicode MS" w:cs="Tahoma"/>
          <w:noProof/>
          <w:color w:val="000000"/>
        </w:rPr>
        <mc:AlternateContent>
          <mc:Choice Requires="wps">
            <w:drawing>
              <wp:anchor distT="0" distB="0" distL="114300" distR="114300" simplePos="0" relativeHeight="251774464" behindDoc="0" locked="0" layoutInCell="1" allowOverlap="1" wp14:anchorId="2D660B1C" wp14:editId="3EC4F4E8">
                <wp:simplePos x="0" y="0"/>
                <wp:positionH relativeFrom="column">
                  <wp:posOffset>1459865</wp:posOffset>
                </wp:positionH>
                <wp:positionV relativeFrom="paragraph">
                  <wp:posOffset>57785</wp:posOffset>
                </wp:positionV>
                <wp:extent cx="0" cy="514350"/>
                <wp:effectExtent l="9525" t="10160" r="9525" b="8890"/>
                <wp:wrapNone/>
                <wp:docPr id="9661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114.95pt;margin-top:4.55pt;width:0;height:40.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768320" behindDoc="0" locked="0" layoutInCell="1" allowOverlap="1" wp14:anchorId="24F449EA" wp14:editId="4AC4637C">
                <wp:simplePos x="0" y="0"/>
                <wp:positionH relativeFrom="column">
                  <wp:posOffset>3717290</wp:posOffset>
                </wp:positionH>
                <wp:positionV relativeFrom="paragraph">
                  <wp:posOffset>105410</wp:posOffset>
                </wp:positionV>
                <wp:extent cx="0" cy="466725"/>
                <wp:effectExtent l="19050" t="19685" r="19050" b="18415"/>
                <wp:wrapNone/>
                <wp:docPr id="96612"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292.7pt;margin-top:8.3pt;width:0;height:36.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" strokeweight="2.25pt"/>
            </w:pict>
          </mc:Fallback>
        </mc:AlternateContent>
      </w:r>
      <w:r w:rsidRPr="0043435E">
        <w:rPr>
          <w:rFonts w:eastAsia="Arial Unicode MS" w:cs="Tahoma"/>
          <w:noProof/>
          <w:color w:val="000000"/>
        </w:rPr>
        <mc:AlternateContent>
          <mc:Choice Requires="wps">
            <w:drawing>
              <wp:anchor distT="0" distB="0" distL="114300" distR="114300" simplePos="0" relativeHeight="251767296" behindDoc="0" locked="0" layoutInCell="1" allowOverlap="1" wp14:anchorId="6B295ED7" wp14:editId="2D28534B">
                <wp:simplePos x="0" y="0"/>
                <wp:positionH relativeFrom="column">
                  <wp:posOffset>3364865</wp:posOffset>
                </wp:positionH>
                <wp:positionV relativeFrom="paragraph">
                  <wp:posOffset>105410</wp:posOffset>
                </wp:positionV>
                <wp:extent cx="352425" cy="0"/>
                <wp:effectExtent l="19050" t="19685" r="19050" b="18415"/>
                <wp:wrapNone/>
                <wp:docPr id="9661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264.95pt;margin-top:8.3pt;width:27.75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" strokeweight="2.25pt"/>
            </w:pict>
          </mc:Fallback>
        </mc:AlternateContent>
      </w:r>
      <w:r w:rsidRPr="0043435E">
        <w:rPr>
          <w:rFonts w:eastAsia="Arial Unicode MS" w:cs="Tahoma"/>
          <w:noProof/>
          <w:color w:val="000000"/>
        </w:rPr>
        <mc:AlternateContent>
          <mc:Choice Requires="wps">
            <w:drawing>
              <wp:anchor distT="0" distB="0" distL="114300" distR="114300" simplePos="0" relativeHeight="251766272" behindDoc="0" locked="0" layoutInCell="1" allowOverlap="1" wp14:anchorId="7F104161" wp14:editId="2DA91DFA">
                <wp:simplePos x="0" y="0"/>
                <wp:positionH relativeFrom="column">
                  <wp:posOffset>2307590</wp:posOffset>
                </wp:positionH>
                <wp:positionV relativeFrom="paragraph">
                  <wp:posOffset>105410</wp:posOffset>
                </wp:positionV>
                <wp:extent cx="400050" cy="0"/>
                <wp:effectExtent l="19050" t="19685" r="19050" b="18415"/>
                <wp:wrapNone/>
                <wp:docPr id="96610"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181.7pt;margin-top:8.3pt;width:31.5pt;height: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" strokeweight="2.25pt"/>
            </w:pict>
          </mc:Fallback>
        </mc:AlternateContent>
      </w:r>
      <w:r w:rsidRPr="0043435E">
        <w:rPr>
          <w:rFonts w:eastAsia="Arial Unicode MS" w:cs="Tahoma"/>
          <w:noProof/>
          <w:color w:val="000000"/>
        </w:rPr>
        <mc:AlternateContent>
          <mc:Choice Requires="wps">
            <w:drawing>
              <wp:anchor distT="0" distB="0" distL="114300" distR="114300" simplePos="0" relativeHeight="251765248" behindDoc="0" locked="0" layoutInCell="1" allowOverlap="1" wp14:anchorId="4BEFBD56" wp14:editId="473F6AF4">
                <wp:simplePos x="0" y="0"/>
                <wp:positionH relativeFrom="column">
                  <wp:posOffset>2307590</wp:posOffset>
                </wp:positionH>
                <wp:positionV relativeFrom="paragraph">
                  <wp:posOffset>105410</wp:posOffset>
                </wp:positionV>
                <wp:extent cx="0" cy="466725"/>
                <wp:effectExtent l="19050" t="19685" r="19050" b="18415"/>
                <wp:wrapNone/>
                <wp:docPr id="9660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67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181.7pt;margin-top:8.3pt;width:0;height:36.75pt;flip:y;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" strokeweight="2.25pt"/>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60480" behindDoc="0" locked="0" layoutInCell="1" allowOverlap="1" wp14:anchorId="411FC7D4" wp14:editId="7B41DF5D">
                <wp:simplePos x="0" y="0"/>
                <wp:positionH relativeFrom="column">
                  <wp:posOffset>2640965</wp:posOffset>
                </wp:positionH>
                <wp:positionV relativeFrom="paragraph">
                  <wp:posOffset>54610</wp:posOffset>
                </wp:positionV>
                <wp:extent cx="828675" cy="0"/>
                <wp:effectExtent l="9525" t="10160" r="9525" b="8890"/>
                <wp:wrapNone/>
                <wp:docPr id="9660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4" o:spid="_x0000_s1026" type="#_x0000_t32" style="position:absolute;margin-left:207.95pt;margin-top:4.3pt;width:65.2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858432" behindDoc="0" locked="0" layoutInCell="1" allowOverlap="1" wp14:anchorId="2922DA56" wp14:editId="391EF022">
                <wp:simplePos x="0" y="0"/>
                <wp:positionH relativeFrom="column">
                  <wp:posOffset>3774440</wp:posOffset>
                </wp:positionH>
                <wp:positionV relativeFrom="paragraph">
                  <wp:posOffset>54610</wp:posOffset>
                </wp:positionV>
                <wp:extent cx="1019175" cy="266700"/>
                <wp:effectExtent l="9525" t="10160" r="9525" b="8890"/>
                <wp:wrapNone/>
                <wp:docPr id="96607"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oundRect">
                          <a:avLst>
                            <a:gd name="adj" fmla="val 16667"/>
                          </a:avLst>
                        </a:prstGeom>
                        <a:solidFill>
                          <a:srgbClr val="FFFFFF"/>
                        </a:solidFill>
                        <a:ln w="9525">
                          <a:solidFill>
                            <a:sysClr val="windowText" lastClr="000000">
                              <a:lumMod val="100000"/>
                              <a:lumOff val="0"/>
                            </a:sysClr>
                          </a:solidFill>
                          <a:round/>
                          <a:headEnd/>
                          <a:tailEnd/>
                        </a:ln>
                      </wps:spPr>
                      <wps:txbx>
                        <w:txbxContent>
                          <w:p w:rsidR="00F00049" w:rsidRPr="0082535C" w:rsidRDefault="00F00049" w:rsidP="0043435E">
                            <w:pPr>
                              <w:rPr>
                                <w:rFonts w:ascii="Arial" w:hAnsi="Arial" w:cs="Arial"/>
                                <w:sz w:val="20"/>
                                <w:szCs w:val="20"/>
                              </w:rPr>
                            </w:pPr>
                            <w:r>
                              <w:rPr>
                                <w:rFonts w:ascii="Arial" w:hAnsi="Arial" w:cs="Arial"/>
                                <w:sz w:val="20"/>
                                <w:szCs w:val="20"/>
                              </w:rPr>
                              <w:t>Группа ООП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2" o:spid="_x0000_s1061" style="position:absolute;left:0;text-align:left;margin-left:297.2pt;margin-top:4.3pt;width:80.25pt;height:21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">
                <v:textbox>
                  <w:txbxContent>
                    <w:p w:rsidR="00F00049" w:rsidRPr="0082535C" w:rsidRDefault="00F00049" w:rsidP="0043435E">
                      <w:pPr>
                        <w:rPr>
                          <w:rFonts w:ascii="Arial" w:hAnsi="Arial" w:cs="Arial"/>
                          <w:sz w:val="20"/>
                          <w:szCs w:val="20"/>
                        </w:rPr>
                      </w:pPr>
                      <w:r>
                        <w:rPr>
                          <w:rFonts w:ascii="Arial" w:hAnsi="Arial" w:cs="Arial"/>
                          <w:sz w:val="20"/>
                          <w:szCs w:val="20"/>
                        </w:rPr>
                        <w:t>Группа ООП</w:t>
                      </w:r>
                    </w:p>
                  </w:txbxContent>
                </v:textbox>
              </v:roundrect>
            </w:pict>
          </mc:Fallback>
        </mc:AlternateContent>
      </w:r>
      <w:r w:rsidRPr="0043435E">
        <w:rPr>
          <w:rFonts w:eastAsia="Arial Unicode MS" w:cs="Tahoma"/>
          <w:noProof/>
          <w:color w:val="000000"/>
        </w:rPr>
        <mc:AlternateContent>
          <mc:Choice Requires="wps">
            <w:drawing>
              <wp:anchor distT="0" distB="0" distL="114300" distR="114300" simplePos="0" relativeHeight="251811328" behindDoc="0" locked="0" layoutInCell="1" allowOverlap="1" wp14:anchorId="72EF087D" wp14:editId="57258FD5">
                <wp:simplePos x="0" y="0"/>
                <wp:positionH relativeFrom="column">
                  <wp:posOffset>2640965</wp:posOffset>
                </wp:positionH>
                <wp:positionV relativeFrom="paragraph">
                  <wp:posOffset>149860</wp:posOffset>
                </wp:positionV>
                <wp:extent cx="828675" cy="0"/>
                <wp:effectExtent l="9525" t="10160" r="9525" b="8890"/>
                <wp:wrapNone/>
                <wp:docPr id="96606"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207.95pt;margin-top:11.8pt;width:65.25pt;height:0;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"/>
            </w:pict>
          </mc:Fallback>
        </mc:AlternateContent>
      </w:r>
      <w:r w:rsidRPr="0043435E">
        <w:rPr>
          <w:rFonts w:eastAsia="Arial Unicode MS" w:cs="Tahoma"/>
          <w:noProof/>
          <w:color w:val="000000"/>
        </w:rPr>
        <mc:AlternateContent>
          <mc:Choice Requires="wps">
            <w:drawing>
              <wp:anchor distT="0" distB="0" distL="114300" distR="114300" simplePos="0" relativeHeight="251804160" behindDoc="0" locked="0" layoutInCell="1" allowOverlap="1" wp14:anchorId="570BB1EC" wp14:editId="76B598E0">
                <wp:simplePos x="0" y="0"/>
                <wp:positionH relativeFrom="column">
                  <wp:posOffset>5965190</wp:posOffset>
                </wp:positionH>
                <wp:positionV relativeFrom="paragraph">
                  <wp:posOffset>149860</wp:posOffset>
                </wp:positionV>
                <wp:extent cx="581025" cy="247650"/>
                <wp:effectExtent l="9525" t="10160" r="9525" b="8890"/>
                <wp:wrapNone/>
                <wp:docPr id="96605"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03" o:spid="_x0000_s1026" type="#_x0000_t109" style="position:absolute;margin-left:469.7pt;margin-top:11.8pt;width:45.75pt;height:19.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12352" behindDoc="0" locked="0" layoutInCell="1" allowOverlap="1" wp14:anchorId="127143BD" wp14:editId="1E40714B">
                <wp:simplePos x="0" y="0"/>
                <wp:positionH relativeFrom="column">
                  <wp:posOffset>2631440</wp:posOffset>
                </wp:positionH>
                <wp:positionV relativeFrom="paragraph">
                  <wp:posOffset>136525</wp:posOffset>
                </wp:positionV>
                <wp:extent cx="838200" cy="0"/>
                <wp:effectExtent l="9525" t="10160" r="9525" b="8890"/>
                <wp:wrapNone/>
                <wp:docPr id="96604"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207.2pt;margin-top:10.75pt;width:66pt;height:0;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8mkIwIAAEAEAAAOAAAAZHJzL2Uyb0RvYy54bWysU9uO2jAQfa/Uf7D8DknYQ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810304" behindDoc="0" locked="0" layoutInCell="1" allowOverlap="1" wp14:anchorId="2947169A" wp14:editId="273AC8F2">
                <wp:simplePos x="0" y="0"/>
                <wp:positionH relativeFrom="column">
                  <wp:posOffset>2640965</wp:posOffset>
                </wp:positionH>
                <wp:positionV relativeFrom="paragraph">
                  <wp:posOffset>50800</wp:posOffset>
                </wp:positionV>
                <wp:extent cx="828675" cy="0"/>
                <wp:effectExtent l="9525" t="10160" r="9525" b="8890"/>
                <wp:wrapNone/>
                <wp:docPr id="96603"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207.95pt;margin-top:4pt;width:65.25pt;height:0;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JUIwIAAEA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808256" behindDoc="0" locked="0" layoutInCell="1" allowOverlap="1" wp14:anchorId="153BABD5" wp14:editId="2D3BBB89">
                <wp:simplePos x="0" y="0"/>
                <wp:positionH relativeFrom="column">
                  <wp:posOffset>2640965</wp:posOffset>
                </wp:positionH>
                <wp:positionV relativeFrom="paragraph">
                  <wp:posOffset>146050</wp:posOffset>
                </wp:positionV>
                <wp:extent cx="828675" cy="0"/>
                <wp:effectExtent l="9525" t="10160" r="9525" b="8890"/>
                <wp:wrapNone/>
                <wp:docPr id="9660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207.95pt;margin-top:11.5pt;width:65.25pt;height:0;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74IwIAAEA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"/>
            </w:pict>
          </mc:Fallback>
        </mc:AlternateContent>
      </w:r>
      <w:r w:rsidRPr="0043435E">
        <w:rPr>
          <w:rFonts w:eastAsia="Arial Unicode MS" w:cs="Tahoma"/>
          <w:noProof/>
          <w:color w:val="000000"/>
        </w:rPr>
        <mc:AlternateContent>
          <mc:Choice Requires="wps">
            <w:drawing>
              <wp:anchor distT="0" distB="0" distL="114300" distR="114300" simplePos="0" relativeHeight="251806208" behindDoc="0" locked="0" layoutInCell="1" allowOverlap="1" wp14:anchorId="6796303D" wp14:editId="07C57A37">
                <wp:simplePos x="0" y="0"/>
                <wp:positionH relativeFrom="column">
                  <wp:posOffset>5965190</wp:posOffset>
                </wp:positionH>
                <wp:positionV relativeFrom="paragraph">
                  <wp:posOffset>136525</wp:posOffset>
                </wp:positionV>
                <wp:extent cx="581025" cy="9525"/>
                <wp:effectExtent l="9525" t="10160" r="9525" b="8890"/>
                <wp:wrapNone/>
                <wp:docPr id="9660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469.7pt;margin-top:10.75pt;width:45.75pt;height:.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805184" behindDoc="0" locked="0" layoutInCell="1" allowOverlap="1" wp14:anchorId="3DEE5298" wp14:editId="7AE3570C">
                <wp:simplePos x="0" y="0"/>
                <wp:positionH relativeFrom="column">
                  <wp:posOffset>5965190</wp:posOffset>
                </wp:positionH>
                <wp:positionV relativeFrom="paragraph">
                  <wp:posOffset>50800</wp:posOffset>
                </wp:positionV>
                <wp:extent cx="581025" cy="0"/>
                <wp:effectExtent l="9525" t="10160" r="9525" b="8890"/>
                <wp:wrapNone/>
                <wp:docPr id="96600"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469.7pt;margin-top:4pt;width:45.75pt;height: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71392" behindDoc="0" locked="0" layoutInCell="1" allowOverlap="1" wp14:anchorId="602E3DEB" wp14:editId="690A44B3">
                <wp:simplePos x="0" y="0"/>
                <wp:positionH relativeFrom="column">
                  <wp:posOffset>4736465</wp:posOffset>
                </wp:positionH>
                <wp:positionV relativeFrom="paragraph">
                  <wp:posOffset>46990</wp:posOffset>
                </wp:positionV>
                <wp:extent cx="1809750" cy="0"/>
                <wp:effectExtent l="9525" t="10160" r="9525" b="8890"/>
                <wp:wrapNone/>
                <wp:docPr id="9659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372.95pt;margin-top:3.7pt;width:142.5pt;height: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769344" behindDoc="0" locked="0" layoutInCell="1" allowOverlap="1" wp14:anchorId="49FA692F" wp14:editId="26A207F8">
                <wp:simplePos x="0" y="0"/>
                <wp:positionH relativeFrom="column">
                  <wp:posOffset>3717290</wp:posOffset>
                </wp:positionH>
                <wp:positionV relativeFrom="paragraph">
                  <wp:posOffset>46990</wp:posOffset>
                </wp:positionV>
                <wp:extent cx="2733675" cy="0"/>
                <wp:effectExtent l="19050" t="19685" r="19050" b="18415"/>
                <wp:wrapNone/>
                <wp:docPr id="9659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292.7pt;margin-top:3.7pt;width:215.2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wEIgIAAEI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" strokeweight="2.25pt"/>
            </w:pict>
          </mc:Fallback>
        </mc:AlternateContent>
      </w:r>
      <w:r w:rsidRPr="0043435E">
        <w:rPr>
          <w:rFonts w:eastAsia="Arial Unicode MS" w:cs="Tahoma"/>
          <w:noProof/>
          <w:color w:val="000000"/>
        </w:rPr>
        <mc:AlternateContent>
          <mc:Choice Requires="wps">
            <w:drawing>
              <wp:anchor distT="0" distB="0" distL="114300" distR="114300" simplePos="0" relativeHeight="251764224" behindDoc="0" locked="0" layoutInCell="1" allowOverlap="1" wp14:anchorId="31186B0B" wp14:editId="10CF5672">
                <wp:simplePos x="0" y="0"/>
                <wp:positionH relativeFrom="column">
                  <wp:posOffset>97790</wp:posOffset>
                </wp:positionH>
                <wp:positionV relativeFrom="paragraph">
                  <wp:posOffset>46990</wp:posOffset>
                </wp:positionV>
                <wp:extent cx="2209800" cy="0"/>
                <wp:effectExtent l="19050" t="19685" r="19050" b="18415"/>
                <wp:wrapNone/>
                <wp:docPr id="96596"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7.7pt;margin-top:3.7pt;width:174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thJAIAAEI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" strokeweight="2.25pt"/>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center"/>
        <w:rPr>
          <w:rFonts w:ascii="Arial" w:eastAsia="Arial Unicode MS" w:hAnsi="Arial" w:cs="Arial"/>
          <w:color w:val="000000"/>
          <w:u w:val="single"/>
          <w:lang w:eastAsia="en-US" w:bidi="en-US"/>
        </w:rPr>
      </w:pPr>
      <w:r w:rsidRPr="0043435E">
        <w:rPr>
          <w:rFonts w:ascii="Arial" w:eastAsia="Arial Unicode MS" w:hAnsi="Arial" w:cs="Arial"/>
          <w:color w:val="000000"/>
          <w:u w:val="single"/>
          <w:lang w:eastAsia="en-US" w:bidi="en-US"/>
        </w:rPr>
        <w:t>План 2-этажа</w: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24640" behindDoc="0" locked="0" layoutInCell="1" allowOverlap="1" wp14:anchorId="3607AB61" wp14:editId="5F467CAE">
                <wp:simplePos x="0" y="0"/>
                <wp:positionH relativeFrom="column">
                  <wp:posOffset>4793615</wp:posOffset>
                </wp:positionH>
                <wp:positionV relativeFrom="paragraph">
                  <wp:posOffset>69850</wp:posOffset>
                </wp:positionV>
                <wp:extent cx="0" cy="970915"/>
                <wp:effectExtent l="9525" t="10160" r="9525" b="9525"/>
                <wp:wrapNone/>
                <wp:docPr id="96595"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0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377.45pt;margin-top:5.5pt;width:0;height:76.45pt;flip: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"/>
            </w:pict>
          </mc:Fallback>
        </mc:AlternateContent>
      </w:r>
      <w:r w:rsidRPr="0043435E">
        <w:rPr>
          <w:rFonts w:eastAsia="Arial Unicode MS" w:cs="Tahoma"/>
          <w:noProof/>
          <w:color w:val="000000"/>
        </w:rPr>
        <mc:AlternateContent>
          <mc:Choice Requires="wps">
            <w:drawing>
              <wp:anchor distT="0" distB="0" distL="114300" distR="114300" simplePos="0" relativeHeight="251821568" behindDoc="0" locked="0" layoutInCell="1" allowOverlap="1" wp14:anchorId="2E2A1440" wp14:editId="1F57AA74">
                <wp:simplePos x="0" y="0"/>
                <wp:positionH relativeFrom="column">
                  <wp:posOffset>3145790</wp:posOffset>
                </wp:positionH>
                <wp:positionV relativeFrom="paragraph">
                  <wp:posOffset>69850</wp:posOffset>
                </wp:positionV>
                <wp:extent cx="0" cy="970915"/>
                <wp:effectExtent l="9525" t="10160" r="9525" b="9525"/>
                <wp:wrapNone/>
                <wp:docPr id="9659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0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247.7pt;margin-top:5.5pt;width:0;height:76.45pt;flip:y;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"/>
            </w:pict>
          </mc:Fallback>
        </mc:AlternateContent>
      </w:r>
      <w:r w:rsidRPr="0043435E">
        <w:rPr>
          <w:rFonts w:eastAsia="Arial Unicode MS" w:cs="Tahoma"/>
          <w:noProof/>
          <w:color w:val="000000"/>
        </w:rPr>
        <mc:AlternateContent>
          <mc:Choice Requires="wps">
            <w:drawing>
              <wp:anchor distT="0" distB="0" distL="114300" distR="114300" simplePos="0" relativeHeight="251818496" behindDoc="0" locked="0" layoutInCell="1" allowOverlap="1" wp14:anchorId="0132D765" wp14:editId="167DFA76">
                <wp:simplePos x="0" y="0"/>
                <wp:positionH relativeFrom="column">
                  <wp:posOffset>1678940</wp:posOffset>
                </wp:positionH>
                <wp:positionV relativeFrom="paragraph">
                  <wp:posOffset>69850</wp:posOffset>
                </wp:positionV>
                <wp:extent cx="0" cy="970915"/>
                <wp:effectExtent l="9525" t="10160" r="9525" b="9525"/>
                <wp:wrapNone/>
                <wp:docPr id="9659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0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132.2pt;margin-top:5.5pt;width:0;height:76.45pt;flip:y;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"/>
            </w:pict>
          </mc:Fallback>
        </mc:AlternateContent>
      </w:r>
      <w:r w:rsidRPr="0043435E">
        <w:rPr>
          <w:rFonts w:eastAsia="Arial Unicode MS" w:cs="Tahoma"/>
          <w:noProof/>
          <w:color w:val="000000"/>
        </w:rPr>
        <mc:AlternateContent>
          <mc:Choice Requires="wps">
            <w:drawing>
              <wp:anchor distT="0" distB="0" distL="114300" distR="114300" simplePos="0" relativeHeight="251815424" behindDoc="0" locked="0" layoutInCell="1" allowOverlap="1" wp14:anchorId="79FE4041" wp14:editId="29F3FC95">
                <wp:simplePos x="0" y="0"/>
                <wp:positionH relativeFrom="column">
                  <wp:posOffset>97790</wp:posOffset>
                </wp:positionH>
                <wp:positionV relativeFrom="paragraph">
                  <wp:posOffset>69850</wp:posOffset>
                </wp:positionV>
                <wp:extent cx="6562725" cy="3714750"/>
                <wp:effectExtent l="19050" t="19685" r="19050" b="18415"/>
                <wp:wrapNone/>
                <wp:docPr id="96592"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3714750"/>
                        </a:xfrm>
                        <a:prstGeom prst="flowChartProcess">
                          <a:avLst/>
                        </a:prstGeom>
                        <a:solidFill>
                          <a:srgbClr val="FFFFFF"/>
                        </a:solidFill>
                        <a:ln w="28575">
                          <a:solidFill>
                            <a:srgbClr val="000000"/>
                          </a:solidFill>
                          <a:miter lim="800000"/>
                          <a:headEnd/>
                          <a:tailEnd/>
                        </a:ln>
                      </wps:spPr>
                      <wps:txbx>
                        <w:txbxContent>
                          <w:p w:rsidR="00F00049" w:rsidRDefault="00F00049" w:rsidP="0043435E"/>
                          <w:p w:rsidR="00F00049" w:rsidRDefault="00F00049" w:rsidP="0043435E"/>
                          <w:p w:rsidR="00F00049" w:rsidRDefault="00F00049" w:rsidP="0043435E"/>
                          <w:p w:rsidR="00F00049" w:rsidRDefault="00F00049" w:rsidP="0043435E">
                            <w:pPr>
                              <w:rPr>
                                <w:rFonts w:ascii="Arial" w:hAnsi="Arial" w:cs="Arial"/>
                              </w:rPr>
                            </w:pPr>
                            <w:r>
                              <w:t xml:space="preserve">   </w:t>
                            </w:r>
                            <w:r>
                              <w:rPr>
                                <w:rFonts w:ascii="Arial" w:hAnsi="Arial" w:cs="Arial"/>
                              </w:rPr>
                              <w:t>кабинет № 208            кабинет № 206            кабинет № 204               кабинет № 202</w:t>
                            </w: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Pr="00170CA2" w:rsidRDefault="00F00049" w:rsidP="0043435E">
                            <w:pPr>
                              <w:rPr>
                                <w:rFonts w:ascii="Arial" w:hAnsi="Arial" w:cs="Arial"/>
                              </w:rPr>
                            </w:pPr>
                            <w:r>
                              <w:rPr>
                                <w:rFonts w:ascii="Arial" w:hAnsi="Arial" w:cs="Arial"/>
                              </w:rPr>
                              <w:t xml:space="preserve">                                          кабинет № 205                   кабинет № 203             кабинет №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4" o:spid="_x0000_s1062" type="#_x0000_t109" style="position:absolute;left:0;text-align:left;margin-left:7.7pt;margin-top:5.5pt;width:516.75pt;height:292.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" strokeweight="2.25pt">
                <v:textbox>
                  <w:txbxContent>
                    <w:p w:rsidR="00F00049" w:rsidRDefault="00F00049" w:rsidP="0043435E"/>
                    <w:p w:rsidR="00F00049" w:rsidRDefault="00F00049" w:rsidP="0043435E"/>
                    <w:p w:rsidR="00F00049" w:rsidRDefault="00F00049" w:rsidP="0043435E"/>
                    <w:p w:rsidR="00F00049" w:rsidRDefault="00F00049" w:rsidP="0043435E">
                      <w:pPr>
                        <w:rPr>
                          <w:rFonts w:ascii="Arial" w:hAnsi="Arial" w:cs="Arial"/>
                        </w:rPr>
                      </w:pPr>
                      <w:r>
                        <w:t xml:space="preserve">   </w:t>
                      </w:r>
                      <w:r>
                        <w:rPr>
                          <w:rFonts w:ascii="Arial" w:hAnsi="Arial" w:cs="Arial"/>
                        </w:rPr>
                        <w:t>кабинет № 208            кабинет № 206            кабинет № 204               кабинет № 202</w:t>
                      </w: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Default="00F00049" w:rsidP="0043435E">
                      <w:pPr>
                        <w:rPr>
                          <w:rFonts w:ascii="Arial" w:hAnsi="Arial" w:cs="Arial"/>
                        </w:rPr>
                      </w:pPr>
                    </w:p>
                    <w:p w:rsidR="00F00049" w:rsidRPr="00170CA2" w:rsidRDefault="00F00049" w:rsidP="0043435E">
                      <w:pPr>
                        <w:rPr>
                          <w:rFonts w:ascii="Arial" w:hAnsi="Arial" w:cs="Arial"/>
                        </w:rPr>
                      </w:pPr>
                      <w:r>
                        <w:rPr>
                          <w:rFonts w:ascii="Arial" w:hAnsi="Arial" w:cs="Arial"/>
                        </w:rPr>
                        <w:t xml:space="preserve">                                          кабинет № 205                   кабинет № 203             кабинет № 201</w:t>
                      </w:r>
                    </w:p>
                  </w:txbxContent>
                </v:textbox>
              </v:shape>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30784" behindDoc="0" locked="0" layoutInCell="1" allowOverlap="1" wp14:anchorId="596C1DA7" wp14:editId="23BA793E">
                <wp:simplePos x="0" y="0"/>
                <wp:positionH relativeFrom="column">
                  <wp:posOffset>5155565</wp:posOffset>
                </wp:positionH>
                <wp:positionV relativeFrom="paragraph">
                  <wp:posOffset>164465</wp:posOffset>
                </wp:positionV>
                <wp:extent cx="323850" cy="276225"/>
                <wp:effectExtent l="9525" t="9525" r="9525" b="9525"/>
                <wp:wrapNone/>
                <wp:docPr id="96591"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405.95pt;margin-top:12.95pt;width:25.5pt;height:21.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6iJgIAAEU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"/>
            </w:pict>
          </mc:Fallback>
        </mc:AlternateContent>
      </w:r>
      <w:r w:rsidRPr="0043435E">
        <w:rPr>
          <w:rFonts w:eastAsia="Arial Unicode MS" w:cs="Tahoma"/>
          <w:noProof/>
          <w:color w:val="000000"/>
        </w:rPr>
        <mc:AlternateContent>
          <mc:Choice Requires="wps">
            <w:drawing>
              <wp:anchor distT="0" distB="0" distL="114300" distR="114300" simplePos="0" relativeHeight="251829760" behindDoc="0" locked="0" layoutInCell="1" allowOverlap="1" wp14:anchorId="43CA16BD" wp14:editId="3AD73AFC">
                <wp:simplePos x="0" y="0"/>
                <wp:positionH relativeFrom="column">
                  <wp:posOffset>3717290</wp:posOffset>
                </wp:positionH>
                <wp:positionV relativeFrom="paragraph">
                  <wp:posOffset>164465</wp:posOffset>
                </wp:positionV>
                <wp:extent cx="200025" cy="180975"/>
                <wp:effectExtent l="9525" t="9525" r="9525" b="9525"/>
                <wp:wrapNone/>
                <wp:docPr id="96590"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292.7pt;margin-top:12.95pt;width:15.75pt;height:14.2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"/>
            </w:pict>
          </mc:Fallback>
        </mc:AlternateContent>
      </w:r>
      <w:r w:rsidRPr="0043435E">
        <w:rPr>
          <w:rFonts w:eastAsia="Arial Unicode MS" w:cs="Tahoma"/>
          <w:noProof/>
          <w:color w:val="000000"/>
        </w:rPr>
        <mc:AlternateContent>
          <mc:Choice Requires="wps">
            <w:drawing>
              <wp:anchor distT="0" distB="0" distL="114300" distR="114300" simplePos="0" relativeHeight="251828736" behindDoc="0" locked="0" layoutInCell="1" allowOverlap="1" wp14:anchorId="6DFEA5B8" wp14:editId="5D286B51">
                <wp:simplePos x="0" y="0"/>
                <wp:positionH relativeFrom="column">
                  <wp:posOffset>1983740</wp:posOffset>
                </wp:positionH>
                <wp:positionV relativeFrom="paragraph">
                  <wp:posOffset>164465</wp:posOffset>
                </wp:positionV>
                <wp:extent cx="257175" cy="180975"/>
                <wp:effectExtent l="9525" t="9525" r="9525" b="9525"/>
                <wp:wrapNone/>
                <wp:docPr id="9658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margin-left:156.2pt;margin-top:12.95pt;width:20.25pt;height:14.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"/>
            </w:pict>
          </mc:Fallback>
        </mc:AlternateContent>
      </w:r>
      <w:r w:rsidRPr="0043435E">
        <w:rPr>
          <w:rFonts w:eastAsia="Arial Unicode MS" w:cs="Tahoma"/>
          <w:noProof/>
          <w:color w:val="000000"/>
        </w:rPr>
        <mc:AlternateContent>
          <mc:Choice Requires="wps">
            <w:drawing>
              <wp:anchor distT="0" distB="0" distL="114300" distR="114300" simplePos="0" relativeHeight="251827712" behindDoc="0" locked="0" layoutInCell="1" allowOverlap="1" wp14:anchorId="72A9FCC8" wp14:editId="7E53763E">
                <wp:simplePos x="0" y="0"/>
                <wp:positionH relativeFrom="column">
                  <wp:posOffset>888365</wp:posOffset>
                </wp:positionH>
                <wp:positionV relativeFrom="paragraph">
                  <wp:posOffset>164465</wp:posOffset>
                </wp:positionV>
                <wp:extent cx="314325" cy="180975"/>
                <wp:effectExtent l="9525" t="9525" r="9525" b="9525"/>
                <wp:wrapNone/>
                <wp:docPr id="96588"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margin-left:69.95pt;margin-top:12.95pt;width:24.75pt;height:14.2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"/>
            </w:pict>
          </mc:Fallback>
        </mc:AlternateContent>
      </w:r>
      <w:r w:rsidRPr="0043435E">
        <w:rPr>
          <w:rFonts w:eastAsia="Arial Unicode MS" w:cs="Tahoma"/>
          <w:noProof/>
          <w:color w:val="000000"/>
        </w:rPr>
        <mc:AlternateContent>
          <mc:Choice Requires="wps">
            <w:drawing>
              <wp:anchor distT="0" distB="0" distL="114300" distR="114300" simplePos="0" relativeHeight="251826688" behindDoc="0" locked="0" layoutInCell="1" allowOverlap="1" wp14:anchorId="62EC36CF" wp14:editId="1AFFA102">
                <wp:simplePos x="0" y="0"/>
                <wp:positionH relativeFrom="column">
                  <wp:posOffset>5708015</wp:posOffset>
                </wp:positionH>
                <wp:positionV relativeFrom="paragraph">
                  <wp:posOffset>164465</wp:posOffset>
                </wp:positionV>
                <wp:extent cx="952500" cy="0"/>
                <wp:effectExtent l="9525" t="9525" r="9525" b="9525"/>
                <wp:wrapNone/>
                <wp:docPr id="96587"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449.45pt;margin-top:12.95pt;width:75pt;height:0;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"/>
            </w:pict>
          </mc:Fallback>
        </mc:AlternateContent>
      </w:r>
      <w:r w:rsidRPr="0043435E">
        <w:rPr>
          <w:rFonts w:eastAsia="Arial Unicode MS" w:cs="Tahoma"/>
          <w:noProof/>
          <w:color w:val="000000"/>
        </w:rPr>
        <mc:AlternateContent>
          <mc:Choice Requires="wps">
            <w:drawing>
              <wp:anchor distT="0" distB="0" distL="114300" distR="114300" simplePos="0" relativeHeight="251825664" behindDoc="0" locked="0" layoutInCell="1" allowOverlap="1" wp14:anchorId="5BD07C3A" wp14:editId="683AA73E">
                <wp:simplePos x="0" y="0"/>
                <wp:positionH relativeFrom="column">
                  <wp:posOffset>4793615</wp:posOffset>
                </wp:positionH>
                <wp:positionV relativeFrom="paragraph">
                  <wp:posOffset>164465</wp:posOffset>
                </wp:positionV>
                <wp:extent cx="361950" cy="0"/>
                <wp:effectExtent l="9525" t="9525" r="9525" b="9525"/>
                <wp:wrapNone/>
                <wp:docPr id="96586"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377.45pt;margin-top:12.95pt;width:28.5pt;height:0;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oiIwIAAEA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823616" behindDoc="0" locked="0" layoutInCell="1" allowOverlap="1" wp14:anchorId="2D2EDE20" wp14:editId="7A0C3AFA">
                <wp:simplePos x="0" y="0"/>
                <wp:positionH relativeFrom="column">
                  <wp:posOffset>4050665</wp:posOffset>
                </wp:positionH>
                <wp:positionV relativeFrom="paragraph">
                  <wp:posOffset>164465</wp:posOffset>
                </wp:positionV>
                <wp:extent cx="742950" cy="0"/>
                <wp:effectExtent l="9525" t="9525" r="9525" b="9525"/>
                <wp:wrapNone/>
                <wp:docPr id="96585"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318.95pt;margin-top:12.95pt;width:58.5pt;height:0;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"/>
            </w:pict>
          </mc:Fallback>
        </mc:AlternateContent>
      </w:r>
      <w:r w:rsidRPr="0043435E">
        <w:rPr>
          <w:rFonts w:eastAsia="Arial Unicode MS" w:cs="Tahoma"/>
          <w:noProof/>
          <w:color w:val="000000"/>
        </w:rPr>
        <mc:AlternateContent>
          <mc:Choice Requires="wps">
            <w:drawing>
              <wp:anchor distT="0" distB="0" distL="114300" distR="114300" simplePos="0" relativeHeight="251822592" behindDoc="0" locked="0" layoutInCell="1" allowOverlap="1" wp14:anchorId="423F825B" wp14:editId="1978A85D">
                <wp:simplePos x="0" y="0"/>
                <wp:positionH relativeFrom="column">
                  <wp:posOffset>3145790</wp:posOffset>
                </wp:positionH>
                <wp:positionV relativeFrom="paragraph">
                  <wp:posOffset>164465</wp:posOffset>
                </wp:positionV>
                <wp:extent cx="571500" cy="0"/>
                <wp:effectExtent l="9525" t="9525" r="9525" b="9525"/>
                <wp:wrapNone/>
                <wp:docPr id="96584"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5" o:spid="_x0000_s1026" type="#_x0000_t32" style="position:absolute;margin-left:247.7pt;margin-top:12.95pt;width:45pt;height:0;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"/>
            </w:pict>
          </mc:Fallback>
        </mc:AlternateContent>
      </w:r>
      <w:r w:rsidRPr="0043435E">
        <w:rPr>
          <w:rFonts w:eastAsia="Arial Unicode MS" w:cs="Tahoma"/>
          <w:noProof/>
          <w:color w:val="000000"/>
        </w:rPr>
        <mc:AlternateContent>
          <mc:Choice Requires="wps">
            <w:drawing>
              <wp:anchor distT="0" distB="0" distL="114300" distR="114300" simplePos="0" relativeHeight="251820544" behindDoc="0" locked="0" layoutInCell="1" allowOverlap="1" wp14:anchorId="44DFC051" wp14:editId="56E1B6AC">
                <wp:simplePos x="0" y="0"/>
                <wp:positionH relativeFrom="column">
                  <wp:posOffset>2374265</wp:posOffset>
                </wp:positionH>
                <wp:positionV relativeFrom="paragraph">
                  <wp:posOffset>164465</wp:posOffset>
                </wp:positionV>
                <wp:extent cx="771525" cy="0"/>
                <wp:effectExtent l="9525" t="9525" r="9525" b="9525"/>
                <wp:wrapNone/>
                <wp:docPr id="96583"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186.95pt;margin-top:12.95pt;width:60.75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"/>
            </w:pict>
          </mc:Fallback>
        </mc:AlternateContent>
      </w:r>
      <w:r w:rsidRPr="0043435E">
        <w:rPr>
          <w:rFonts w:eastAsia="Arial Unicode MS" w:cs="Tahoma"/>
          <w:noProof/>
          <w:color w:val="000000"/>
        </w:rPr>
        <mc:AlternateContent>
          <mc:Choice Requires="wps">
            <w:drawing>
              <wp:anchor distT="0" distB="0" distL="114300" distR="114300" simplePos="0" relativeHeight="251819520" behindDoc="0" locked="0" layoutInCell="1" allowOverlap="1" wp14:anchorId="2C29B6C2" wp14:editId="5754F4E3">
                <wp:simplePos x="0" y="0"/>
                <wp:positionH relativeFrom="column">
                  <wp:posOffset>1678940</wp:posOffset>
                </wp:positionH>
                <wp:positionV relativeFrom="paragraph">
                  <wp:posOffset>164465</wp:posOffset>
                </wp:positionV>
                <wp:extent cx="304800" cy="0"/>
                <wp:effectExtent l="9525" t="9525" r="9525" b="9525"/>
                <wp:wrapNone/>
                <wp:docPr id="96582"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2" o:spid="_x0000_s1026" type="#_x0000_t32" style="position:absolute;margin-left:132.2pt;margin-top:12.95pt;width:24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m6IgIAAEA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817472" behindDoc="0" locked="0" layoutInCell="1" allowOverlap="1" wp14:anchorId="71437C15" wp14:editId="44FC26BE">
                <wp:simplePos x="0" y="0"/>
                <wp:positionH relativeFrom="column">
                  <wp:posOffset>1355090</wp:posOffset>
                </wp:positionH>
                <wp:positionV relativeFrom="paragraph">
                  <wp:posOffset>164465</wp:posOffset>
                </wp:positionV>
                <wp:extent cx="323850" cy="0"/>
                <wp:effectExtent l="9525" t="9525" r="9525" b="9525"/>
                <wp:wrapNone/>
                <wp:docPr id="9658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0" o:spid="_x0000_s1026" type="#_x0000_t32" style="position:absolute;margin-left:106.7pt;margin-top:12.95pt;width:25.5pt;height:0;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"/>
            </w:pict>
          </mc:Fallback>
        </mc:AlternateContent>
      </w:r>
      <w:r w:rsidRPr="0043435E">
        <w:rPr>
          <w:rFonts w:eastAsia="Arial Unicode MS" w:cs="Tahoma"/>
          <w:noProof/>
          <w:color w:val="000000"/>
        </w:rPr>
        <mc:AlternateContent>
          <mc:Choice Requires="wps">
            <w:drawing>
              <wp:anchor distT="0" distB="0" distL="114300" distR="114300" simplePos="0" relativeHeight="251816448" behindDoc="0" locked="0" layoutInCell="1" allowOverlap="1" wp14:anchorId="18671D45" wp14:editId="46DA962A">
                <wp:simplePos x="0" y="0"/>
                <wp:positionH relativeFrom="column">
                  <wp:posOffset>97790</wp:posOffset>
                </wp:positionH>
                <wp:positionV relativeFrom="paragraph">
                  <wp:posOffset>164465</wp:posOffset>
                </wp:positionV>
                <wp:extent cx="790575" cy="0"/>
                <wp:effectExtent l="9525" t="9525" r="9525" b="9525"/>
                <wp:wrapNone/>
                <wp:docPr id="9658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7.7pt;margin-top:12.95pt;width:62.25pt;height:0;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53312" behindDoc="0" locked="0" layoutInCell="1" allowOverlap="1" wp14:anchorId="35B57E2F" wp14:editId="0EB6AC6A">
                <wp:simplePos x="0" y="0"/>
                <wp:positionH relativeFrom="column">
                  <wp:posOffset>4555490</wp:posOffset>
                </wp:positionH>
                <wp:positionV relativeFrom="paragraph">
                  <wp:posOffset>170180</wp:posOffset>
                </wp:positionV>
                <wp:extent cx="666750" cy="428625"/>
                <wp:effectExtent l="9525" t="57150" r="47625" b="9525"/>
                <wp:wrapNone/>
                <wp:docPr id="96579"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o:spid="_x0000_s1026" type="#_x0000_t32" style="position:absolute;margin-left:358.7pt;margin-top:13.4pt;width:52.5pt;height:33.75pt;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852288" behindDoc="0" locked="0" layoutInCell="1" allowOverlap="1" wp14:anchorId="11012219" wp14:editId="7385C669">
                <wp:simplePos x="0" y="0"/>
                <wp:positionH relativeFrom="column">
                  <wp:posOffset>3917315</wp:posOffset>
                </wp:positionH>
                <wp:positionV relativeFrom="paragraph">
                  <wp:posOffset>170180</wp:posOffset>
                </wp:positionV>
                <wp:extent cx="133350" cy="428625"/>
                <wp:effectExtent l="9525" t="28575" r="57150" b="9525"/>
                <wp:wrapNone/>
                <wp:docPr id="96578"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308.45pt;margin-top:13.4pt;width:10.5pt;height:33.75pt;flip: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851264" behindDoc="0" locked="0" layoutInCell="1" allowOverlap="1" wp14:anchorId="6E19A639" wp14:editId="690AD11D">
                <wp:simplePos x="0" y="0"/>
                <wp:positionH relativeFrom="column">
                  <wp:posOffset>2631440</wp:posOffset>
                </wp:positionH>
                <wp:positionV relativeFrom="paragraph">
                  <wp:posOffset>170180</wp:posOffset>
                </wp:positionV>
                <wp:extent cx="438150" cy="428625"/>
                <wp:effectExtent l="47625" t="47625" r="9525" b="9525"/>
                <wp:wrapNone/>
                <wp:docPr id="96577"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5" o:spid="_x0000_s1026" type="#_x0000_t32" style="position:absolute;margin-left:207.2pt;margin-top:13.4pt;width:34.5pt;height:33.75pt;flip:x 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850240" behindDoc="0" locked="0" layoutInCell="1" allowOverlap="1" wp14:anchorId="5F0541D7" wp14:editId="67BBBC0E">
                <wp:simplePos x="0" y="0"/>
                <wp:positionH relativeFrom="column">
                  <wp:posOffset>1459865</wp:posOffset>
                </wp:positionH>
                <wp:positionV relativeFrom="paragraph">
                  <wp:posOffset>93980</wp:posOffset>
                </wp:positionV>
                <wp:extent cx="1000125" cy="504825"/>
                <wp:effectExtent l="38100" t="57150" r="9525" b="9525"/>
                <wp:wrapNone/>
                <wp:docPr id="96576"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01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4" o:spid="_x0000_s1026" type="#_x0000_t32" style="position:absolute;margin-left:114.95pt;margin-top:7.4pt;width:78.75pt;height:39.75pt;flip:x 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">
                <v:stroke endarrow="block"/>
              </v:shape>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r w:rsidRPr="0043435E">
        <w:rPr>
          <w:rFonts w:ascii="Arial" w:eastAsia="Arial Unicode MS" w:hAnsi="Arial" w:cs="Arial"/>
          <w:noProof/>
          <w:color w:val="000000"/>
        </w:rPr>
        <mc:AlternateContent>
          <mc:Choice Requires="wps">
            <w:drawing>
              <wp:anchor distT="0" distB="0" distL="114300" distR="114300" simplePos="0" relativeHeight="251849216" behindDoc="0" locked="0" layoutInCell="1" allowOverlap="1" wp14:anchorId="5555BB01" wp14:editId="54F3E89C">
                <wp:simplePos x="0" y="0"/>
                <wp:positionH relativeFrom="column">
                  <wp:posOffset>2459990</wp:posOffset>
                </wp:positionH>
                <wp:positionV relativeFrom="paragraph">
                  <wp:posOffset>73025</wp:posOffset>
                </wp:positionV>
                <wp:extent cx="2381250" cy="495300"/>
                <wp:effectExtent l="9525" t="9525" r="9525" b="9525"/>
                <wp:wrapNone/>
                <wp:docPr id="9654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95300"/>
                        </a:xfrm>
                        <a:prstGeom prst="roundRect">
                          <a:avLst>
                            <a:gd name="adj" fmla="val 16667"/>
                          </a:avLst>
                        </a:prstGeom>
                        <a:solidFill>
                          <a:srgbClr val="FFFFFF"/>
                        </a:solidFill>
                        <a:ln w="9525">
                          <a:solidFill>
                            <a:srgbClr val="000000"/>
                          </a:solidFill>
                          <a:round/>
                          <a:headEnd/>
                          <a:tailEnd/>
                        </a:ln>
                      </wps:spPr>
                      <wps:txbx>
                        <w:txbxContent>
                          <w:p w:rsidR="00F00049" w:rsidRDefault="00F00049" w:rsidP="0043435E">
                            <w:pPr>
                              <w:jc w:val="center"/>
                              <w:rPr>
                                <w:rFonts w:ascii="Arial" w:hAnsi="Arial" w:cs="Arial"/>
                              </w:rPr>
                            </w:pPr>
                            <w:r>
                              <w:rPr>
                                <w:rFonts w:ascii="Arial" w:hAnsi="Arial" w:cs="Arial"/>
                              </w:rPr>
                              <w:t>Места для размещения</w:t>
                            </w:r>
                          </w:p>
                          <w:p w:rsidR="00F00049" w:rsidRPr="00170CA2" w:rsidRDefault="00F00049" w:rsidP="0043435E">
                            <w:pPr>
                              <w:jc w:val="center"/>
                              <w:rPr>
                                <w:rFonts w:ascii="Arial" w:hAnsi="Arial" w:cs="Arial"/>
                              </w:rPr>
                            </w:pPr>
                            <w:r>
                              <w:rPr>
                                <w:rFonts w:ascii="Arial" w:hAnsi="Arial" w:cs="Arial"/>
                              </w:rPr>
                              <w:t>эвакуируемого  населения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2" o:spid="_x0000_s1063" style="position:absolute;left:0;text-align:left;margin-left:193.7pt;margin-top:5.75pt;width:187.5pt;height:39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">
                <v:textbox>
                  <w:txbxContent>
                    <w:p w:rsidR="00F00049" w:rsidRDefault="00F00049" w:rsidP="0043435E">
                      <w:pPr>
                        <w:jc w:val="center"/>
                        <w:rPr>
                          <w:rFonts w:ascii="Arial" w:hAnsi="Arial" w:cs="Arial"/>
                        </w:rPr>
                      </w:pPr>
                      <w:r>
                        <w:rPr>
                          <w:rFonts w:ascii="Arial" w:hAnsi="Arial" w:cs="Arial"/>
                        </w:rPr>
                        <w:t>Места для размещения</w:t>
                      </w:r>
                    </w:p>
                    <w:p w:rsidR="00F00049" w:rsidRPr="00170CA2" w:rsidRDefault="00F00049" w:rsidP="0043435E">
                      <w:pPr>
                        <w:jc w:val="center"/>
                        <w:rPr>
                          <w:rFonts w:ascii="Arial" w:hAnsi="Arial" w:cs="Arial"/>
                        </w:rPr>
                      </w:pPr>
                      <w:r>
                        <w:rPr>
                          <w:rFonts w:ascii="Arial" w:hAnsi="Arial" w:cs="Arial"/>
                        </w:rPr>
                        <w:t>эвакуируемого  населения</w:t>
                      </w:r>
                    </w:p>
                  </w:txbxContent>
                </v:textbox>
              </v:roundrect>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56384" behindDoc="0" locked="0" layoutInCell="1" allowOverlap="1" wp14:anchorId="39EE7BAE" wp14:editId="0D0B9862">
                <wp:simplePos x="0" y="0"/>
                <wp:positionH relativeFrom="column">
                  <wp:posOffset>2840990</wp:posOffset>
                </wp:positionH>
                <wp:positionV relativeFrom="paragraph">
                  <wp:posOffset>42545</wp:posOffset>
                </wp:positionV>
                <wp:extent cx="361950" cy="504825"/>
                <wp:effectExtent l="57150" t="9525" r="9525" b="47625"/>
                <wp:wrapNone/>
                <wp:docPr id="96542"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223.7pt;margin-top:3.35pt;width:28.5pt;height:39.75pt;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855360" behindDoc="0" locked="0" layoutInCell="1" allowOverlap="1" wp14:anchorId="10E196BC" wp14:editId="39606770">
                <wp:simplePos x="0" y="0"/>
                <wp:positionH relativeFrom="column">
                  <wp:posOffset>3917315</wp:posOffset>
                </wp:positionH>
                <wp:positionV relativeFrom="paragraph">
                  <wp:posOffset>42545</wp:posOffset>
                </wp:positionV>
                <wp:extent cx="238125" cy="438150"/>
                <wp:effectExtent l="9525" t="9525" r="57150" b="38100"/>
                <wp:wrapNone/>
                <wp:docPr id="96541"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margin-left:308.45pt;margin-top:3.35pt;width:18.75pt;height:34.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854336" behindDoc="0" locked="0" layoutInCell="1" allowOverlap="1" wp14:anchorId="426D15EB" wp14:editId="6DEEB73A">
                <wp:simplePos x="0" y="0"/>
                <wp:positionH relativeFrom="column">
                  <wp:posOffset>4555490</wp:posOffset>
                </wp:positionH>
                <wp:positionV relativeFrom="paragraph">
                  <wp:posOffset>42545</wp:posOffset>
                </wp:positionV>
                <wp:extent cx="923925" cy="438150"/>
                <wp:effectExtent l="9525" t="9525" r="38100" b="57150"/>
                <wp:wrapNone/>
                <wp:docPr id="96540"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8" o:spid="_x0000_s1026" type="#_x0000_t32" style="position:absolute;margin-left:358.7pt;margin-top:3.35pt;width:72.75pt;height:34.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">
                <v:stroke endarrow="block"/>
              </v:shape>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59456" behindDoc="0" locked="0" layoutInCell="1" allowOverlap="1" wp14:anchorId="2940D5D3" wp14:editId="3757C171">
                <wp:simplePos x="0" y="0"/>
                <wp:positionH relativeFrom="column">
                  <wp:posOffset>345440</wp:posOffset>
                </wp:positionH>
                <wp:positionV relativeFrom="paragraph">
                  <wp:posOffset>130175</wp:posOffset>
                </wp:positionV>
                <wp:extent cx="1066800" cy="590550"/>
                <wp:effectExtent l="9525" t="9525" r="9525" b="323850"/>
                <wp:wrapNone/>
                <wp:docPr id="96539"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90550"/>
                        </a:xfrm>
                        <a:prstGeom prst="wedgeRectCallout">
                          <a:avLst>
                            <a:gd name="adj1" fmla="val 19644"/>
                            <a:gd name="adj2" fmla="val 101292"/>
                          </a:avLst>
                        </a:prstGeom>
                        <a:solidFill>
                          <a:srgbClr val="FFFFFF"/>
                        </a:solidFill>
                        <a:ln w="9525">
                          <a:solidFill>
                            <a:srgbClr val="000000"/>
                          </a:solidFill>
                          <a:miter lim="800000"/>
                          <a:headEnd/>
                          <a:tailEnd/>
                        </a:ln>
                      </wps:spPr>
                      <wps:txbx>
                        <w:txbxContent>
                          <w:p w:rsidR="00F00049" w:rsidRPr="0082535C" w:rsidRDefault="00F00049" w:rsidP="0043435E">
                            <w:pPr>
                              <w:jc w:val="center"/>
                              <w:rPr>
                                <w:rFonts w:ascii="Arial" w:hAnsi="Arial" w:cs="Arial"/>
                                <w:sz w:val="20"/>
                                <w:szCs w:val="20"/>
                              </w:rPr>
                            </w:pPr>
                            <w:r>
                              <w:rPr>
                                <w:rFonts w:ascii="Arial" w:hAnsi="Arial" w:cs="Arial"/>
                                <w:sz w:val="20"/>
                                <w:szCs w:val="20"/>
                              </w:rPr>
                              <w:t>Лестница на 1-й и 3-й этажи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3" o:spid="_x0000_s1064" type="#_x0000_t61" style="position:absolute;left:0;text-align:left;margin-left:27.2pt;margin-top:10.25pt;width:84pt;height:46.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" adj="15043,32679">
                <v:textbox>
                  <w:txbxContent>
                    <w:p w:rsidR="00F00049" w:rsidRPr="0082535C" w:rsidRDefault="00F00049" w:rsidP="0043435E">
                      <w:pPr>
                        <w:jc w:val="center"/>
                        <w:rPr>
                          <w:rFonts w:ascii="Arial" w:hAnsi="Arial" w:cs="Arial"/>
                          <w:sz w:val="20"/>
                          <w:szCs w:val="20"/>
                        </w:rPr>
                      </w:pPr>
                      <w:r>
                        <w:rPr>
                          <w:rFonts w:ascii="Arial" w:hAnsi="Arial" w:cs="Arial"/>
                          <w:sz w:val="20"/>
                          <w:szCs w:val="20"/>
                        </w:rPr>
                        <w:t>Лестница на 1-й и 3-й этажи</w:t>
                      </w:r>
                    </w:p>
                  </w:txbxContent>
                </v:textbox>
              </v:shape>
            </w:pict>
          </mc:Fallback>
        </mc:AlternateContent>
      </w:r>
      <w:r w:rsidRPr="0043435E">
        <w:rPr>
          <w:rFonts w:eastAsia="Arial Unicode MS" w:cs="Tahoma"/>
          <w:noProof/>
          <w:color w:val="000000"/>
        </w:rPr>
        <mc:AlternateContent>
          <mc:Choice Requires="wps">
            <w:drawing>
              <wp:anchor distT="0" distB="0" distL="114300" distR="114300" simplePos="0" relativeHeight="251841024" behindDoc="0" locked="0" layoutInCell="1" allowOverlap="1" wp14:anchorId="3CA4D1F6" wp14:editId="1A178FE7">
                <wp:simplePos x="0" y="0"/>
                <wp:positionH relativeFrom="column">
                  <wp:posOffset>2536190</wp:posOffset>
                </wp:positionH>
                <wp:positionV relativeFrom="paragraph">
                  <wp:posOffset>63500</wp:posOffset>
                </wp:positionV>
                <wp:extent cx="238125" cy="238125"/>
                <wp:effectExtent l="9525" t="9525" r="9525" b="9525"/>
                <wp:wrapNone/>
                <wp:docPr id="96538"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margin-left:199.7pt;margin-top:5pt;width:18.75pt;height:18.75pt;flip:y;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"/>
            </w:pict>
          </mc:Fallback>
        </mc:AlternateContent>
      </w:r>
      <w:r w:rsidRPr="0043435E">
        <w:rPr>
          <w:rFonts w:eastAsia="Arial Unicode MS" w:cs="Tahoma"/>
          <w:noProof/>
          <w:color w:val="000000"/>
        </w:rPr>
        <mc:AlternateContent>
          <mc:Choice Requires="wps">
            <w:drawing>
              <wp:anchor distT="0" distB="0" distL="114300" distR="114300" simplePos="0" relativeHeight="251843072" behindDoc="0" locked="0" layoutInCell="1" allowOverlap="1" wp14:anchorId="14F859FA" wp14:editId="16A0831F">
                <wp:simplePos x="0" y="0"/>
                <wp:positionH relativeFrom="column">
                  <wp:posOffset>5479415</wp:posOffset>
                </wp:positionH>
                <wp:positionV relativeFrom="paragraph">
                  <wp:posOffset>63500</wp:posOffset>
                </wp:positionV>
                <wp:extent cx="333375" cy="238125"/>
                <wp:effectExtent l="9525" t="9525" r="9525" b="9525"/>
                <wp:wrapNone/>
                <wp:docPr id="96537"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5" o:spid="_x0000_s1026" type="#_x0000_t32" style="position:absolute;margin-left:431.45pt;margin-top:5pt;width:26.25pt;height:18.75pt;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"/>
            </w:pict>
          </mc:Fallback>
        </mc:AlternateContent>
      </w:r>
      <w:r w:rsidRPr="0043435E">
        <w:rPr>
          <w:rFonts w:eastAsia="Arial Unicode MS" w:cs="Tahoma"/>
          <w:noProof/>
          <w:color w:val="000000"/>
        </w:rPr>
        <mc:AlternateContent>
          <mc:Choice Requires="wps">
            <w:drawing>
              <wp:anchor distT="0" distB="0" distL="114300" distR="114300" simplePos="0" relativeHeight="251842048" behindDoc="0" locked="0" layoutInCell="1" allowOverlap="1" wp14:anchorId="26D2F1B0" wp14:editId="058EB3F9">
                <wp:simplePos x="0" y="0"/>
                <wp:positionH relativeFrom="column">
                  <wp:posOffset>4050665</wp:posOffset>
                </wp:positionH>
                <wp:positionV relativeFrom="paragraph">
                  <wp:posOffset>63500</wp:posOffset>
                </wp:positionV>
                <wp:extent cx="257175" cy="238125"/>
                <wp:effectExtent l="9525" t="9525" r="9525" b="9525"/>
                <wp:wrapNone/>
                <wp:docPr id="96536"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318.95pt;margin-top:5pt;width:20.25pt;height:18.75pt;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40000" behindDoc="0" locked="0" layoutInCell="1" allowOverlap="1" wp14:anchorId="2E1EB791" wp14:editId="6B74F297">
                <wp:simplePos x="0" y="0"/>
                <wp:positionH relativeFrom="column">
                  <wp:posOffset>5965190</wp:posOffset>
                </wp:positionH>
                <wp:positionV relativeFrom="paragraph">
                  <wp:posOffset>126365</wp:posOffset>
                </wp:positionV>
                <wp:extent cx="695325" cy="0"/>
                <wp:effectExtent l="9525" t="9525" r="9525" b="9525"/>
                <wp:wrapNone/>
                <wp:docPr id="96535"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margin-left:469.7pt;margin-top:9.95pt;width:54.75pt;height:0;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KtIAIAAEA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"/>
            </w:pict>
          </mc:Fallback>
        </mc:AlternateContent>
      </w:r>
      <w:r w:rsidRPr="0043435E">
        <w:rPr>
          <w:rFonts w:eastAsia="Arial Unicode MS" w:cs="Tahoma"/>
          <w:noProof/>
          <w:color w:val="000000"/>
        </w:rPr>
        <mc:AlternateContent>
          <mc:Choice Requires="wps">
            <w:drawing>
              <wp:anchor distT="0" distB="0" distL="114300" distR="114300" simplePos="0" relativeHeight="251838976" behindDoc="0" locked="0" layoutInCell="1" allowOverlap="1" wp14:anchorId="008B7E8D" wp14:editId="028285B9">
                <wp:simplePos x="0" y="0"/>
                <wp:positionH relativeFrom="column">
                  <wp:posOffset>5107940</wp:posOffset>
                </wp:positionH>
                <wp:positionV relativeFrom="paragraph">
                  <wp:posOffset>126365</wp:posOffset>
                </wp:positionV>
                <wp:extent cx="371475" cy="0"/>
                <wp:effectExtent l="9525" t="9525" r="9525" b="9525"/>
                <wp:wrapNone/>
                <wp:docPr id="96534"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margin-left:402.2pt;margin-top:9.95pt;width:29.25pt;height:0;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837952" behindDoc="0" locked="0" layoutInCell="1" allowOverlap="1" wp14:anchorId="6450BAE9" wp14:editId="081F6489">
                <wp:simplePos x="0" y="0"/>
                <wp:positionH relativeFrom="column">
                  <wp:posOffset>5107940</wp:posOffset>
                </wp:positionH>
                <wp:positionV relativeFrom="paragraph">
                  <wp:posOffset>126365</wp:posOffset>
                </wp:positionV>
                <wp:extent cx="0" cy="1029335"/>
                <wp:effectExtent l="9525" t="9525" r="9525" b="8890"/>
                <wp:wrapNone/>
                <wp:docPr id="96533"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margin-left:402.2pt;margin-top:9.95pt;width:0;height:81.0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836928" behindDoc="0" locked="0" layoutInCell="1" allowOverlap="1" wp14:anchorId="37608581" wp14:editId="0CEE8660">
                <wp:simplePos x="0" y="0"/>
                <wp:positionH relativeFrom="column">
                  <wp:posOffset>4555490</wp:posOffset>
                </wp:positionH>
                <wp:positionV relativeFrom="paragraph">
                  <wp:posOffset>126365</wp:posOffset>
                </wp:positionV>
                <wp:extent cx="552450" cy="0"/>
                <wp:effectExtent l="9525" t="9525" r="9525" b="9525"/>
                <wp:wrapNone/>
                <wp:docPr id="96532"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margin-left:358.7pt;margin-top:9.95pt;width:43.5pt;height:0;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835904" behindDoc="0" locked="0" layoutInCell="1" allowOverlap="1" wp14:anchorId="35A5C28E" wp14:editId="33258579">
                <wp:simplePos x="0" y="0"/>
                <wp:positionH relativeFrom="column">
                  <wp:posOffset>3602990</wp:posOffset>
                </wp:positionH>
                <wp:positionV relativeFrom="paragraph">
                  <wp:posOffset>126365</wp:posOffset>
                </wp:positionV>
                <wp:extent cx="447675" cy="0"/>
                <wp:effectExtent l="9525" t="9525" r="9525" b="9525"/>
                <wp:wrapNone/>
                <wp:docPr id="96531"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283.7pt;margin-top:9.95pt;width:35.25pt;height:0;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XiOIgIAAEA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834880" behindDoc="0" locked="0" layoutInCell="1" allowOverlap="1" wp14:anchorId="417E3C2A" wp14:editId="22D6DC7E">
                <wp:simplePos x="0" y="0"/>
                <wp:positionH relativeFrom="column">
                  <wp:posOffset>3602990</wp:posOffset>
                </wp:positionH>
                <wp:positionV relativeFrom="paragraph">
                  <wp:posOffset>126365</wp:posOffset>
                </wp:positionV>
                <wp:extent cx="0" cy="1029335"/>
                <wp:effectExtent l="9525" t="9525" r="9525" b="8890"/>
                <wp:wrapNone/>
                <wp:docPr id="96530"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7" o:spid="_x0000_s1026" type="#_x0000_t32" style="position:absolute;margin-left:283.7pt;margin-top:9.95pt;width:0;height:8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833856" behindDoc="0" locked="0" layoutInCell="1" allowOverlap="1" wp14:anchorId="27D5A152" wp14:editId="499A8E92">
                <wp:simplePos x="0" y="0"/>
                <wp:positionH relativeFrom="column">
                  <wp:posOffset>3069590</wp:posOffset>
                </wp:positionH>
                <wp:positionV relativeFrom="paragraph">
                  <wp:posOffset>126365</wp:posOffset>
                </wp:positionV>
                <wp:extent cx="533400" cy="0"/>
                <wp:effectExtent l="9525" t="9525" r="9525" b="9525"/>
                <wp:wrapNone/>
                <wp:docPr id="96529"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241.7pt;margin-top:9.95pt;width:42pt;height:0;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DkIwIAAEA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"/>
            </w:pict>
          </mc:Fallback>
        </mc:AlternateContent>
      </w:r>
      <w:r w:rsidRPr="0043435E">
        <w:rPr>
          <w:rFonts w:eastAsia="Arial Unicode MS" w:cs="Tahoma"/>
          <w:noProof/>
          <w:color w:val="000000"/>
        </w:rPr>
        <mc:AlternateContent>
          <mc:Choice Requires="wps">
            <w:drawing>
              <wp:anchor distT="0" distB="0" distL="114300" distR="114300" simplePos="0" relativeHeight="251832832" behindDoc="0" locked="0" layoutInCell="1" allowOverlap="1" wp14:anchorId="495C5154" wp14:editId="75A8D8A2">
                <wp:simplePos x="0" y="0"/>
                <wp:positionH relativeFrom="column">
                  <wp:posOffset>1678940</wp:posOffset>
                </wp:positionH>
                <wp:positionV relativeFrom="paragraph">
                  <wp:posOffset>126365</wp:posOffset>
                </wp:positionV>
                <wp:extent cx="857250" cy="0"/>
                <wp:effectExtent l="9525" t="9525" r="9525" b="9525"/>
                <wp:wrapNone/>
                <wp:docPr id="9652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132.2pt;margin-top:9.95pt;width:67.5pt;height:0;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831808" behindDoc="0" locked="0" layoutInCell="1" allowOverlap="1" wp14:anchorId="698BA5E0" wp14:editId="2D67794A">
                <wp:simplePos x="0" y="0"/>
                <wp:positionH relativeFrom="column">
                  <wp:posOffset>1678940</wp:posOffset>
                </wp:positionH>
                <wp:positionV relativeFrom="paragraph">
                  <wp:posOffset>126365</wp:posOffset>
                </wp:positionV>
                <wp:extent cx="0" cy="1029335"/>
                <wp:effectExtent l="9525" t="9525" r="9525" b="8890"/>
                <wp:wrapNone/>
                <wp:docPr id="96527"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132.2pt;margin-top:9.95pt;width:0;height:81.0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46144" behindDoc="0" locked="0" layoutInCell="1" allowOverlap="1" wp14:anchorId="1B6A8984" wp14:editId="612A45BF">
                <wp:simplePos x="0" y="0"/>
                <wp:positionH relativeFrom="column">
                  <wp:posOffset>1459865</wp:posOffset>
                </wp:positionH>
                <wp:positionV relativeFrom="paragraph">
                  <wp:posOffset>149225</wp:posOffset>
                </wp:positionV>
                <wp:extent cx="0" cy="305435"/>
                <wp:effectExtent l="9525" t="9525" r="9525" b="8890"/>
                <wp:wrapNone/>
                <wp:docPr id="96526"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margin-left:114.95pt;margin-top:11.75pt;width:0;height:24.0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"/>
            </w:pict>
          </mc:Fallback>
        </mc:AlternateContent>
      </w:r>
      <w:r w:rsidRPr="0043435E">
        <w:rPr>
          <w:rFonts w:eastAsia="Arial Unicode MS" w:cs="Tahoma"/>
          <w:noProof/>
          <w:color w:val="000000"/>
        </w:rPr>
        <mc:AlternateContent>
          <mc:Choice Requires="wps">
            <w:drawing>
              <wp:anchor distT="0" distB="0" distL="114300" distR="114300" simplePos="0" relativeHeight="251845120" behindDoc="0" locked="0" layoutInCell="1" allowOverlap="1" wp14:anchorId="2DC2A474" wp14:editId="1F2BB77B">
                <wp:simplePos x="0" y="0"/>
                <wp:positionH relativeFrom="column">
                  <wp:posOffset>659765</wp:posOffset>
                </wp:positionH>
                <wp:positionV relativeFrom="paragraph">
                  <wp:posOffset>149225</wp:posOffset>
                </wp:positionV>
                <wp:extent cx="800100" cy="0"/>
                <wp:effectExtent l="9525" t="9525" r="9525" b="9525"/>
                <wp:wrapNone/>
                <wp:docPr id="96525"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7" o:spid="_x0000_s1026" type="#_x0000_t32" style="position:absolute;margin-left:51.95pt;margin-top:11.75pt;width:63pt;height: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"/>
            </w:pict>
          </mc:Fallback>
        </mc:AlternateContent>
      </w:r>
      <w:r w:rsidRPr="0043435E">
        <w:rPr>
          <w:rFonts w:eastAsia="Arial Unicode MS" w:cs="Tahoma"/>
          <w:noProof/>
          <w:color w:val="000000"/>
        </w:rPr>
        <mc:AlternateContent>
          <mc:Choice Requires="wps">
            <w:drawing>
              <wp:anchor distT="0" distB="0" distL="114300" distR="114300" simplePos="0" relativeHeight="251844096" behindDoc="0" locked="0" layoutInCell="1" allowOverlap="1" wp14:anchorId="6B2AAC25" wp14:editId="5F1AE5B3">
                <wp:simplePos x="0" y="0"/>
                <wp:positionH relativeFrom="column">
                  <wp:posOffset>659765</wp:posOffset>
                </wp:positionH>
                <wp:positionV relativeFrom="paragraph">
                  <wp:posOffset>149225</wp:posOffset>
                </wp:positionV>
                <wp:extent cx="0" cy="305435"/>
                <wp:effectExtent l="9525" t="9525" r="9525" b="8890"/>
                <wp:wrapNone/>
                <wp:docPr id="9652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5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2" style="position:absolute;margin-left:51.95pt;margin-top:11.75pt;width:0;height:24.05pt;flip:y;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47168" behindDoc="0" locked="0" layoutInCell="1" allowOverlap="1" wp14:anchorId="4133FDF4" wp14:editId="02A25DF9">
                <wp:simplePos x="0" y="0"/>
                <wp:positionH relativeFrom="column">
                  <wp:posOffset>659765</wp:posOffset>
                </wp:positionH>
                <wp:positionV relativeFrom="paragraph">
                  <wp:posOffset>69215</wp:posOffset>
                </wp:positionV>
                <wp:extent cx="800100" cy="0"/>
                <wp:effectExtent l="9525" t="9525" r="9525" b="9525"/>
                <wp:wrapNone/>
                <wp:docPr id="96523"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51.95pt;margin-top:5.45pt;width:63pt;height:0;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848192" behindDoc="0" locked="0" layoutInCell="1" allowOverlap="1" wp14:anchorId="3D30D025" wp14:editId="14ADE865">
                <wp:simplePos x="0" y="0"/>
                <wp:positionH relativeFrom="column">
                  <wp:posOffset>659765</wp:posOffset>
                </wp:positionH>
                <wp:positionV relativeFrom="paragraph">
                  <wp:posOffset>-1270</wp:posOffset>
                </wp:positionV>
                <wp:extent cx="800100" cy="0"/>
                <wp:effectExtent l="9525" t="9525" r="9525" b="9525"/>
                <wp:wrapNone/>
                <wp:docPr id="96522"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51.95pt;margin-top:-.1pt;width:63pt;height: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"/>
            </w:pict>
          </mc:Fallback>
        </mc:AlternateConten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sz w:val="20"/>
          <w:szCs w:val="20"/>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lastRenderedPageBreak/>
        <w:t>Приложение № 6</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Положению  по организации работы пунктов</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временного размещения населения, пострадавшего</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в чрезвычайных ситуациях на территории   </w: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ascii="Arial" w:eastAsia="Arial Unicode MS" w:hAnsi="Arial" w:cs="Arial"/>
          <w:color w:val="000000"/>
          <w:sz w:val="16"/>
          <w:szCs w:val="16"/>
          <w:lang w:eastAsia="en-US" w:bidi="en-US"/>
        </w:rPr>
        <w:t xml:space="preserve">                                                                                                  </w:t>
      </w: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ind w:left="-851"/>
        <w:jc w:val="center"/>
        <w:rPr>
          <w:rFonts w:eastAsia="Arial Unicode MS" w:cs="Tahoma"/>
          <w:color w:val="000000"/>
          <w:lang w:eastAsia="en-US" w:bidi="en-US"/>
        </w:rPr>
      </w:pPr>
    </w:p>
    <w:p w:rsidR="0043435E" w:rsidRPr="0043435E" w:rsidRDefault="0043435E" w:rsidP="0043435E">
      <w:pPr>
        <w:widowControl w:val="0"/>
        <w:suppressAutoHyphens/>
        <w:ind w:left="-284"/>
        <w:jc w:val="center"/>
        <w:rPr>
          <w:rFonts w:ascii="Arial" w:eastAsia="Arial Unicode MS" w:hAnsi="Arial" w:cs="Arial"/>
          <w:b/>
          <w:color w:val="000000"/>
          <w:lang w:eastAsia="en-US" w:bidi="en-US"/>
        </w:rPr>
      </w:pPr>
      <w:r w:rsidRPr="0043435E">
        <w:rPr>
          <w:rFonts w:ascii="Arial" w:eastAsia="Arial Unicode MS" w:hAnsi="Arial" w:cs="Arial"/>
          <w:b/>
          <w:color w:val="000000"/>
          <w:lang w:eastAsia="en-US" w:bidi="en-US"/>
        </w:rPr>
        <w:t>Схема связи и управления пункта временного размещения</w:t>
      </w:r>
    </w:p>
    <w:p w:rsidR="0043435E" w:rsidRPr="0043435E" w:rsidRDefault="0043435E" w:rsidP="0043435E">
      <w:pPr>
        <w:widowControl w:val="0"/>
        <w:suppressAutoHyphens/>
        <w:ind w:left="-709" w:right="-567"/>
        <w:rPr>
          <w:rFonts w:ascii="Arial" w:eastAsia="Arial Unicode MS" w:hAnsi="Arial" w:cs="Arial"/>
          <w:b/>
          <w:color w:val="000000"/>
          <w:lang w:eastAsia="en-US" w:bidi="en-US"/>
        </w:rPr>
      </w:pPr>
      <w:r w:rsidRPr="0043435E">
        <w:rPr>
          <w:rFonts w:ascii="Arial" w:eastAsia="Arial Unicode MS" w:hAnsi="Arial" w:cs="Arial"/>
          <w:b/>
          <w:noProof/>
          <w:color w:val="000000"/>
        </w:rPr>
        <mc:AlternateContent>
          <mc:Choice Requires="wps">
            <w:drawing>
              <wp:anchor distT="0" distB="0" distL="114300" distR="114300" simplePos="0" relativeHeight="251724288" behindDoc="0" locked="0" layoutInCell="1" allowOverlap="1" wp14:anchorId="659AEB9E" wp14:editId="034E02DD">
                <wp:simplePos x="0" y="0"/>
                <wp:positionH relativeFrom="column">
                  <wp:posOffset>2040890</wp:posOffset>
                </wp:positionH>
                <wp:positionV relativeFrom="paragraph">
                  <wp:posOffset>25400</wp:posOffset>
                </wp:positionV>
                <wp:extent cx="1781175" cy="895350"/>
                <wp:effectExtent l="9525" t="6350" r="9525" b="12700"/>
                <wp:wrapNone/>
                <wp:docPr id="9652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95350"/>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 xml:space="preserve">Глава администрации </w:t>
                            </w:r>
                            <w:proofErr w:type="spellStart"/>
                            <w:r w:rsidRPr="00E87F5D">
                              <w:rPr>
                                <w:rFonts w:ascii="Arial" w:hAnsi="Arial" w:cs="Arial"/>
                                <w:b/>
                                <w:sz w:val="20"/>
                                <w:szCs w:val="20"/>
                              </w:rPr>
                              <w:t>Молчановского</w:t>
                            </w:r>
                            <w:proofErr w:type="spellEnd"/>
                            <w:r w:rsidRPr="00E87F5D">
                              <w:rPr>
                                <w:rFonts w:ascii="Arial" w:hAnsi="Arial" w:cs="Arial"/>
                                <w:b/>
                                <w:sz w:val="20"/>
                                <w:szCs w:val="20"/>
                              </w:rPr>
                              <w:t xml:space="preserve"> района</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Сальков Ю.Ю.</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Тел. 22-8-22</w:t>
                            </w:r>
                          </w:p>
                          <w:p w:rsidR="00F00049" w:rsidRPr="00E87F5D" w:rsidRDefault="00F00049" w:rsidP="0043435E">
                            <w:pPr>
                              <w:jc w:val="center"/>
                              <w:rPr>
                                <w:rFonts w:ascii="Arial" w:hAnsi="Arial" w:cs="Arial"/>
                                <w:sz w:val="20"/>
                                <w:szCs w:val="20"/>
                              </w:rPr>
                            </w:pPr>
                            <w:r>
                              <w:rPr>
                                <w:rFonts w:ascii="Arial" w:hAnsi="Arial" w:cs="Arial"/>
                                <w:b/>
                                <w:sz w:val="20"/>
                                <w:szCs w:val="20"/>
                              </w:rPr>
                              <w:t>8-905-990-84-00</w:t>
                            </w:r>
                          </w:p>
                          <w:p w:rsidR="00F00049" w:rsidRPr="00E87F5D" w:rsidRDefault="00F00049" w:rsidP="0043435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65" style="position:absolute;left:0;text-align:left;margin-left:160.7pt;margin-top:2pt;width:140.25pt;height:7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">
                <v:textbo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 xml:space="preserve">Глава администрации </w:t>
                      </w:r>
                      <w:proofErr w:type="spellStart"/>
                      <w:r w:rsidRPr="00E87F5D">
                        <w:rPr>
                          <w:rFonts w:ascii="Arial" w:hAnsi="Arial" w:cs="Arial"/>
                          <w:b/>
                          <w:sz w:val="20"/>
                          <w:szCs w:val="20"/>
                        </w:rPr>
                        <w:t>Молчановского</w:t>
                      </w:r>
                      <w:proofErr w:type="spellEnd"/>
                      <w:r w:rsidRPr="00E87F5D">
                        <w:rPr>
                          <w:rFonts w:ascii="Arial" w:hAnsi="Arial" w:cs="Arial"/>
                          <w:b/>
                          <w:sz w:val="20"/>
                          <w:szCs w:val="20"/>
                        </w:rPr>
                        <w:t xml:space="preserve"> района</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Сальков Ю.Ю.</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Тел. 22-8-22</w:t>
                      </w:r>
                    </w:p>
                    <w:p w:rsidR="00F00049" w:rsidRPr="00E87F5D" w:rsidRDefault="00F00049" w:rsidP="0043435E">
                      <w:pPr>
                        <w:jc w:val="center"/>
                        <w:rPr>
                          <w:rFonts w:ascii="Arial" w:hAnsi="Arial" w:cs="Arial"/>
                          <w:sz w:val="20"/>
                          <w:szCs w:val="20"/>
                        </w:rPr>
                      </w:pPr>
                      <w:r>
                        <w:rPr>
                          <w:rFonts w:ascii="Arial" w:hAnsi="Arial" w:cs="Arial"/>
                          <w:b/>
                          <w:sz w:val="20"/>
                          <w:szCs w:val="20"/>
                        </w:rPr>
                        <w:t>8-905-990-84-00</w:t>
                      </w:r>
                    </w:p>
                    <w:p w:rsidR="00F00049" w:rsidRPr="00E87F5D" w:rsidRDefault="00F00049" w:rsidP="0043435E">
                      <w:pPr>
                        <w:jc w:val="center"/>
                        <w:rPr>
                          <w:rFonts w:ascii="Arial" w:hAnsi="Arial" w:cs="Arial"/>
                          <w:b/>
                          <w:sz w:val="20"/>
                          <w:szCs w:val="20"/>
                        </w:rPr>
                      </w:pPr>
                    </w:p>
                  </w:txbxContent>
                </v:textbox>
              </v:rect>
            </w:pict>
          </mc:Fallback>
        </mc:AlternateContent>
      </w:r>
    </w:p>
    <w:p w:rsidR="0043435E" w:rsidRPr="0043435E" w:rsidRDefault="0043435E" w:rsidP="0043435E">
      <w:pPr>
        <w:widowControl w:val="0"/>
        <w:suppressAutoHyphens/>
        <w:ind w:left="-709" w:right="-567"/>
        <w:rPr>
          <w:rFonts w:eastAsia="Arial Unicode MS" w:cs="Tahoma"/>
          <w:b/>
          <w:color w:val="000000"/>
          <w:lang w:eastAsia="en-US" w:bidi="en-US"/>
        </w:rPr>
      </w:pP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42720" behindDoc="0" locked="0" layoutInCell="1" allowOverlap="1" wp14:anchorId="4EB92740" wp14:editId="3023A8D4">
                <wp:simplePos x="0" y="0"/>
                <wp:positionH relativeFrom="column">
                  <wp:posOffset>2444115</wp:posOffset>
                </wp:positionH>
                <wp:positionV relativeFrom="paragraph">
                  <wp:posOffset>3413760</wp:posOffset>
                </wp:positionV>
                <wp:extent cx="635" cy="635"/>
                <wp:effectExtent l="12700" t="11430" r="5715" b="6985"/>
                <wp:wrapNone/>
                <wp:docPr id="96519"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192.45pt;margin-top:268.8pt;width:.05pt;height:.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"/>
            </w:pict>
          </mc:Fallback>
        </mc:AlternateContent>
      </w:r>
    </w:p>
    <w:p w:rsidR="0043435E" w:rsidRPr="0043435E" w:rsidRDefault="0043435E" w:rsidP="0043435E">
      <w:pPr>
        <w:widowControl w:val="0"/>
        <w:suppressAutoHyphens/>
        <w:ind w:left="-709" w:right="-567"/>
        <w:rPr>
          <w:rFonts w:eastAsia="Arial Unicode MS" w:cs="Tahoma"/>
          <w:color w:val="000000"/>
          <w:lang w:eastAsia="en-US" w:bidi="en-US"/>
        </w:rPr>
      </w:pPr>
    </w:p>
    <w:p w:rsidR="0043435E" w:rsidRPr="0043435E" w:rsidRDefault="0043435E" w:rsidP="0043435E">
      <w:pPr>
        <w:widowControl w:val="0"/>
        <w:suppressAutoHyphens/>
        <w:ind w:left="-709" w:right="-567"/>
        <w:rPr>
          <w:rFonts w:eastAsia="Arial Unicode MS" w:cs="Tahoma"/>
          <w:color w:val="000000"/>
          <w:lang w:eastAsia="en-US" w:bidi="en-US"/>
        </w:rPr>
      </w:pP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46816" behindDoc="0" locked="0" layoutInCell="1" allowOverlap="1" wp14:anchorId="5E630334" wp14:editId="177EC865">
                <wp:simplePos x="0" y="0"/>
                <wp:positionH relativeFrom="column">
                  <wp:posOffset>2936240</wp:posOffset>
                </wp:positionH>
                <wp:positionV relativeFrom="paragraph">
                  <wp:posOffset>51435</wp:posOffset>
                </wp:positionV>
                <wp:extent cx="0" cy="128270"/>
                <wp:effectExtent l="57150" t="13335" r="57150" b="20320"/>
                <wp:wrapNone/>
                <wp:docPr id="9651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231.2pt;margin-top:4.05pt;width:0;height:10.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MpNwIAAGI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">
                <v:stroke endarrow="block"/>
              </v:shape>
            </w:pict>
          </mc:Fallback>
        </mc:AlternateContent>
      </w: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25312" behindDoc="0" locked="0" layoutInCell="1" allowOverlap="1" wp14:anchorId="411D70C0" wp14:editId="217B50DD">
                <wp:simplePos x="0" y="0"/>
                <wp:positionH relativeFrom="column">
                  <wp:posOffset>1783715</wp:posOffset>
                </wp:positionH>
                <wp:positionV relativeFrom="paragraph">
                  <wp:posOffset>4445</wp:posOffset>
                </wp:positionV>
                <wp:extent cx="2295525" cy="841375"/>
                <wp:effectExtent l="9525" t="8255" r="9525" b="7620"/>
                <wp:wrapNone/>
                <wp:docPr id="9651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841375"/>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 xml:space="preserve">Ведущий специалист ГО и ЧС администрации района </w:t>
                            </w:r>
                          </w:p>
                          <w:p w:rsidR="00F00049" w:rsidRPr="00DF3A41" w:rsidRDefault="00F00049" w:rsidP="0043435E">
                            <w:pPr>
                              <w:jc w:val="center"/>
                              <w:rPr>
                                <w:rFonts w:ascii="Arial" w:hAnsi="Arial" w:cs="Arial"/>
                                <w:b/>
                                <w:sz w:val="20"/>
                                <w:szCs w:val="20"/>
                              </w:rPr>
                            </w:pPr>
                            <w:proofErr w:type="spellStart"/>
                            <w:r>
                              <w:rPr>
                                <w:rFonts w:ascii="Arial" w:hAnsi="Arial" w:cs="Arial"/>
                                <w:b/>
                                <w:sz w:val="20"/>
                                <w:szCs w:val="20"/>
                              </w:rPr>
                              <w:t>Филипчук</w:t>
                            </w:r>
                            <w:proofErr w:type="spellEnd"/>
                            <w:r w:rsidRPr="00E87F5D">
                              <w:rPr>
                                <w:rFonts w:ascii="Arial" w:hAnsi="Arial" w:cs="Arial"/>
                                <w:b/>
                                <w:sz w:val="20"/>
                                <w:szCs w:val="20"/>
                              </w:rPr>
                              <w:t xml:space="preserve"> </w:t>
                            </w:r>
                            <w:r>
                              <w:rPr>
                                <w:rFonts w:ascii="Arial" w:hAnsi="Arial" w:cs="Arial"/>
                                <w:b/>
                                <w:sz w:val="20"/>
                                <w:szCs w:val="20"/>
                              </w:rPr>
                              <w:t>В</w:t>
                            </w:r>
                            <w:r w:rsidRPr="00E87F5D">
                              <w:rPr>
                                <w:rFonts w:ascii="Arial" w:hAnsi="Arial" w:cs="Arial"/>
                                <w:b/>
                                <w:sz w:val="20"/>
                                <w:szCs w:val="20"/>
                              </w:rPr>
                              <w:t>.</w:t>
                            </w:r>
                            <w:r>
                              <w:rPr>
                                <w:rFonts w:ascii="Arial" w:hAnsi="Arial" w:cs="Arial"/>
                                <w:b/>
                                <w:sz w:val="20"/>
                                <w:szCs w:val="20"/>
                              </w:rPr>
                              <w:t>В</w:t>
                            </w:r>
                            <w:r w:rsidRPr="00E87F5D">
                              <w:rPr>
                                <w:rFonts w:ascii="Arial" w:hAnsi="Arial" w:cs="Arial"/>
                                <w:b/>
                                <w:sz w:val="20"/>
                                <w:szCs w:val="20"/>
                              </w:rPr>
                              <w:t>. тел.</w:t>
                            </w:r>
                            <w:r>
                              <w:rPr>
                                <w:rFonts w:ascii="Arial" w:hAnsi="Arial" w:cs="Arial"/>
                                <w:b/>
                                <w:sz w:val="20"/>
                                <w:szCs w:val="20"/>
                              </w:rPr>
                              <w:t>23</w:t>
                            </w:r>
                            <w:r w:rsidRPr="00E87F5D">
                              <w:rPr>
                                <w:rFonts w:ascii="Arial" w:hAnsi="Arial" w:cs="Arial"/>
                                <w:b/>
                                <w:sz w:val="20"/>
                                <w:szCs w:val="20"/>
                              </w:rPr>
                              <w:t>-</w:t>
                            </w:r>
                            <w:r>
                              <w:rPr>
                                <w:rFonts w:ascii="Arial" w:hAnsi="Arial" w:cs="Arial"/>
                                <w:b/>
                                <w:sz w:val="20"/>
                                <w:szCs w:val="20"/>
                              </w:rPr>
                              <w:t>2</w:t>
                            </w:r>
                            <w:r w:rsidRPr="00E87F5D">
                              <w:rPr>
                                <w:rFonts w:ascii="Arial" w:hAnsi="Arial" w:cs="Arial"/>
                                <w:b/>
                                <w:sz w:val="20"/>
                                <w:szCs w:val="20"/>
                              </w:rPr>
                              <w:t>-</w:t>
                            </w:r>
                            <w:r>
                              <w:rPr>
                                <w:rFonts w:ascii="Arial" w:hAnsi="Arial" w:cs="Arial"/>
                                <w:b/>
                                <w:sz w:val="20"/>
                                <w:szCs w:val="20"/>
                              </w:rPr>
                              <w:t>25</w:t>
                            </w:r>
                          </w:p>
                          <w:p w:rsidR="00F00049" w:rsidRPr="00E87F5D" w:rsidRDefault="00F00049" w:rsidP="0043435E">
                            <w:pPr>
                              <w:jc w:val="center"/>
                              <w:rPr>
                                <w:rFonts w:ascii="Arial" w:hAnsi="Arial" w:cs="Arial"/>
                                <w:b/>
                                <w:sz w:val="20"/>
                                <w:szCs w:val="20"/>
                              </w:rPr>
                            </w:pPr>
                            <w:r>
                              <w:rPr>
                                <w:rFonts w:ascii="Arial" w:hAnsi="Arial" w:cs="Arial"/>
                                <w:b/>
                                <w:sz w:val="20"/>
                                <w:szCs w:val="20"/>
                              </w:rPr>
                              <w:t>8-913-115-07-94</w:t>
                            </w:r>
                          </w:p>
                          <w:p w:rsidR="00F00049" w:rsidRPr="00E87F5D" w:rsidRDefault="00F00049" w:rsidP="0043435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66" style="position:absolute;left:0;text-align:left;margin-left:140.45pt;margin-top:.35pt;width:180.75pt;height:66.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">
                <v:textbo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 xml:space="preserve">Ведущий специалист ГО и ЧС администрации района </w:t>
                      </w:r>
                    </w:p>
                    <w:p w:rsidR="00F00049" w:rsidRPr="00DF3A41" w:rsidRDefault="00F00049" w:rsidP="0043435E">
                      <w:pPr>
                        <w:jc w:val="center"/>
                        <w:rPr>
                          <w:rFonts w:ascii="Arial" w:hAnsi="Arial" w:cs="Arial"/>
                          <w:b/>
                          <w:sz w:val="20"/>
                          <w:szCs w:val="20"/>
                        </w:rPr>
                      </w:pPr>
                      <w:proofErr w:type="spellStart"/>
                      <w:r>
                        <w:rPr>
                          <w:rFonts w:ascii="Arial" w:hAnsi="Arial" w:cs="Arial"/>
                          <w:b/>
                          <w:sz w:val="20"/>
                          <w:szCs w:val="20"/>
                        </w:rPr>
                        <w:t>Филипчук</w:t>
                      </w:r>
                      <w:proofErr w:type="spellEnd"/>
                      <w:r w:rsidRPr="00E87F5D">
                        <w:rPr>
                          <w:rFonts w:ascii="Arial" w:hAnsi="Arial" w:cs="Arial"/>
                          <w:b/>
                          <w:sz w:val="20"/>
                          <w:szCs w:val="20"/>
                        </w:rPr>
                        <w:t xml:space="preserve"> </w:t>
                      </w:r>
                      <w:r>
                        <w:rPr>
                          <w:rFonts w:ascii="Arial" w:hAnsi="Arial" w:cs="Arial"/>
                          <w:b/>
                          <w:sz w:val="20"/>
                          <w:szCs w:val="20"/>
                        </w:rPr>
                        <w:t>В</w:t>
                      </w:r>
                      <w:r w:rsidRPr="00E87F5D">
                        <w:rPr>
                          <w:rFonts w:ascii="Arial" w:hAnsi="Arial" w:cs="Arial"/>
                          <w:b/>
                          <w:sz w:val="20"/>
                          <w:szCs w:val="20"/>
                        </w:rPr>
                        <w:t>.</w:t>
                      </w:r>
                      <w:r>
                        <w:rPr>
                          <w:rFonts w:ascii="Arial" w:hAnsi="Arial" w:cs="Arial"/>
                          <w:b/>
                          <w:sz w:val="20"/>
                          <w:szCs w:val="20"/>
                        </w:rPr>
                        <w:t>В</w:t>
                      </w:r>
                      <w:r w:rsidRPr="00E87F5D">
                        <w:rPr>
                          <w:rFonts w:ascii="Arial" w:hAnsi="Arial" w:cs="Arial"/>
                          <w:b/>
                          <w:sz w:val="20"/>
                          <w:szCs w:val="20"/>
                        </w:rPr>
                        <w:t>. тел.</w:t>
                      </w:r>
                      <w:r>
                        <w:rPr>
                          <w:rFonts w:ascii="Arial" w:hAnsi="Arial" w:cs="Arial"/>
                          <w:b/>
                          <w:sz w:val="20"/>
                          <w:szCs w:val="20"/>
                        </w:rPr>
                        <w:t>23</w:t>
                      </w:r>
                      <w:r w:rsidRPr="00E87F5D">
                        <w:rPr>
                          <w:rFonts w:ascii="Arial" w:hAnsi="Arial" w:cs="Arial"/>
                          <w:b/>
                          <w:sz w:val="20"/>
                          <w:szCs w:val="20"/>
                        </w:rPr>
                        <w:t>-</w:t>
                      </w:r>
                      <w:r>
                        <w:rPr>
                          <w:rFonts w:ascii="Arial" w:hAnsi="Arial" w:cs="Arial"/>
                          <w:b/>
                          <w:sz w:val="20"/>
                          <w:szCs w:val="20"/>
                        </w:rPr>
                        <w:t>2</w:t>
                      </w:r>
                      <w:r w:rsidRPr="00E87F5D">
                        <w:rPr>
                          <w:rFonts w:ascii="Arial" w:hAnsi="Arial" w:cs="Arial"/>
                          <w:b/>
                          <w:sz w:val="20"/>
                          <w:szCs w:val="20"/>
                        </w:rPr>
                        <w:t>-</w:t>
                      </w:r>
                      <w:r>
                        <w:rPr>
                          <w:rFonts w:ascii="Arial" w:hAnsi="Arial" w:cs="Arial"/>
                          <w:b/>
                          <w:sz w:val="20"/>
                          <w:szCs w:val="20"/>
                        </w:rPr>
                        <w:t>25</w:t>
                      </w:r>
                    </w:p>
                    <w:p w:rsidR="00F00049" w:rsidRPr="00E87F5D" w:rsidRDefault="00F00049" w:rsidP="0043435E">
                      <w:pPr>
                        <w:jc w:val="center"/>
                        <w:rPr>
                          <w:rFonts w:ascii="Arial" w:hAnsi="Arial" w:cs="Arial"/>
                          <w:b/>
                          <w:sz w:val="20"/>
                          <w:szCs w:val="20"/>
                        </w:rPr>
                      </w:pPr>
                      <w:r>
                        <w:rPr>
                          <w:rFonts w:ascii="Arial" w:hAnsi="Arial" w:cs="Arial"/>
                          <w:b/>
                          <w:sz w:val="20"/>
                          <w:szCs w:val="20"/>
                        </w:rPr>
                        <w:t>8-913-115-07-94</w:t>
                      </w:r>
                    </w:p>
                    <w:p w:rsidR="00F00049" w:rsidRPr="00E87F5D" w:rsidRDefault="00F00049" w:rsidP="0043435E">
                      <w:pPr>
                        <w:jc w:val="center"/>
                        <w:rPr>
                          <w:rFonts w:ascii="Arial" w:hAnsi="Arial" w:cs="Arial"/>
                          <w:b/>
                          <w:sz w:val="20"/>
                          <w:szCs w:val="20"/>
                        </w:rPr>
                      </w:pPr>
                    </w:p>
                  </w:txbxContent>
                </v:textbox>
              </v:rect>
            </w:pict>
          </mc:Fallback>
        </mc:AlternateContent>
      </w:r>
      <w:r w:rsidRPr="0043435E">
        <w:rPr>
          <w:rFonts w:eastAsia="Arial Unicode MS" w:cs="Tahoma"/>
          <w:noProof/>
          <w:color w:val="000000"/>
        </w:rPr>
        <mc:AlternateContent>
          <mc:Choice Requires="wps">
            <w:drawing>
              <wp:anchor distT="0" distB="0" distL="114300" distR="114300" simplePos="0" relativeHeight="251737600" behindDoc="0" locked="0" layoutInCell="1" allowOverlap="1" wp14:anchorId="12DA0355" wp14:editId="50BE8D93">
                <wp:simplePos x="0" y="0"/>
                <wp:positionH relativeFrom="column">
                  <wp:posOffset>2444115</wp:posOffset>
                </wp:positionH>
                <wp:positionV relativeFrom="paragraph">
                  <wp:posOffset>3810</wp:posOffset>
                </wp:positionV>
                <wp:extent cx="1270" cy="635"/>
                <wp:effectExtent l="12700" t="7620" r="5080" b="10795"/>
                <wp:wrapNone/>
                <wp:docPr id="9651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192.45pt;margin-top:.3pt;width:.1pt;height:.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"/>
            </w:pict>
          </mc:Fallback>
        </mc:AlternateContent>
      </w: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cs="Tahoma"/>
          <w:color w:val="000000"/>
          <w:lang w:eastAsia="en-US" w:bidi="en-US"/>
        </w:rPr>
        <w:t xml:space="preserve">         </w:t>
      </w:r>
    </w:p>
    <w:p w:rsidR="0043435E" w:rsidRPr="0043435E" w:rsidRDefault="0043435E" w:rsidP="0043435E">
      <w:pPr>
        <w:widowControl w:val="0"/>
        <w:suppressAutoHyphens/>
        <w:ind w:left="-709" w:right="-567"/>
        <w:rPr>
          <w:rFonts w:eastAsia="Arial Unicode MS" w:cs="Tahoma"/>
          <w:color w:val="000000"/>
          <w:lang w:eastAsia="en-US" w:bidi="en-US"/>
        </w:rPr>
      </w:pPr>
    </w:p>
    <w:p w:rsidR="0043435E" w:rsidRPr="0043435E" w:rsidRDefault="0043435E" w:rsidP="0043435E">
      <w:pPr>
        <w:widowControl w:val="0"/>
        <w:suppressAutoHyphens/>
        <w:ind w:left="-709" w:right="-567"/>
        <w:rPr>
          <w:rFonts w:eastAsia="Arial Unicode MS" w:cs="Tahoma"/>
          <w:color w:val="000000"/>
          <w:lang w:eastAsia="en-US" w:bidi="en-US"/>
        </w:rPr>
      </w:pPr>
    </w:p>
    <w:p w:rsidR="0043435E" w:rsidRPr="0043435E" w:rsidRDefault="0043435E" w:rsidP="0043435E">
      <w:pPr>
        <w:widowControl w:val="0"/>
        <w:tabs>
          <w:tab w:val="left" w:pos="5610"/>
        </w:tabs>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47840" behindDoc="0" locked="0" layoutInCell="1" allowOverlap="1" wp14:anchorId="1D27C97D" wp14:editId="1A697D08">
                <wp:simplePos x="0" y="0"/>
                <wp:positionH relativeFrom="column">
                  <wp:posOffset>2877820</wp:posOffset>
                </wp:positionH>
                <wp:positionV relativeFrom="paragraph">
                  <wp:posOffset>161290</wp:posOffset>
                </wp:positionV>
                <wp:extent cx="635" cy="199390"/>
                <wp:effectExtent l="55880" t="8890" r="57785" b="20320"/>
                <wp:wrapNone/>
                <wp:docPr id="9651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226.6pt;margin-top:12.7pt;width:.05pt;height:15.7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38624" behindDoc="0" locked="0" layoutInCell="1" allowOverlap="1" wp14:anchorId="5BEE4D5C" wp14:editId="601A97C3">
                <wp:simplePos x="0" y="0"/>
                <wp:positionH relativeFrom="column">
                  <wp:posOffset>1434465</wp:posOffset>
                </wp:positionH>
                <wp:positionV relativeFrom="paragraph">
                  <wp:posOffset>154940</wp:posOffset>
                </wp:positionV>
                <wp:extent cx="0" cy="635"/>
                <wp:effectExtent l="12700" t="12065" r="6350" b="6350"/>
                <wp:wrapNone/>
                <wp:docPr id="9651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12.95pt;margin-top:12.2pt;width:0;height:.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UXHw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"/>
            </w:pict>
          </mc:Fallback>
        </mc:AlternateContent>
      </w:r>
      <w:r w:rsidRPr="0043435E">
        <w:rPr>
          <w:rFonts w:eastAsia="Arial Unicode MS" w:cs="Tahoma"/>
          <w:noProof/>
          <w:color w:val="000000"/>
        </w:rPr>
        <mc:AlternateContent>
          <mc:Choice Requires="wps">
            <w:drawing>
              <wp:anchor distT="0" distB="0" distL="114300" distR="114300" simplePos="0" relativeHeight="251741696" behindDoc="0" locked="0" layoutInCell="1" allowOverlap="1" wp14:anchorId="773D0FC5" wp14:editId="7C92E309">
                <wp:simplePos x="0" y="0"/>
                <wp:positionH relativeFrom="column">
                  <wp:posOffset>3577590</wp:posOffset>
                </wp:positionH>
                <wp:positionV relativeFrom="paragraph">
                  <wp:posOffset>154940</wp:posOffset>
                </wp:positionV>
                <wp:extent cx="0" cy="635"/>
                <wp:effectExtent l="12700" t="12065" r="6350" b="6350"/>
                <wp:wrapNone/>
                <wp:docPr id="965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281.7pt;margin-top:12.2pt;width:0;height:.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"/>
            </w:pict>
          </mc:Fallback>
        </mc:AlternateContent>
      </w:r>
    </w:p>
    <w:p w:rsidR="0043435E" w:rsidRPr="0043435E" w:rsidRDefault="0043435E" w:rsidP="0043435E">
      <w:pPr>
        <w:widowControl w:val="0"/>
        <w:tabs>
          <w:tab w:val="left" w:pos="5610"/>
        </w:tabs>
        <w:suppressAutoHyphens/>
        <w:ind w:left="-709" w:right="-567"/>
        <w:rPr>
          <w:rFonts w:eastAsia="Arial Unicode MS" w:cs="Tahoma"/>
          <w:color w:val="000000"/>
          <w:lang w:eastAsia="en-US" w:bidi="en-US"/>
        </w:rPr>
      </w:pPr>
      <w:r w:rsidRPr="0043435E">
        <w:rPr>
          <w:rFonts w:eastAsia="Arial Unicode MS" w:cs="Tahoma"/>
          <w:color w:val="000000"/>
          <w:lang w:eastAsia="en-US" w:bidi="en-US"/>
        </w:rPr>
        <w:tab/>
      </w: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30432" behindDoc="0" locked="0" layoutInCell="1" allowOverlap="1" wp14:anchorId="7B8F3570" wp14:editId="40020039">
                <wp:simplePos x="0" y="0"/>
                <wp:positionH relativeFrom="column">
                  <wp:posOffset>4862195</wp:posOffset>
                </wp:positionH>
                <wp:positionV relativeFrom="paragraph">
                  <wp:posOffset>3810</wp:posOffset>
                </wp:positionV>
                <wp:extent cx="1619250" cy="1013460"/>
                <wp:effectExtent l="0" t="0" r="19050" b="15240"/>
                <wp:wrapNone/>
                <wp:docPr id="9651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013460"/>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jc w:val="center"/>
                              <w:rPr>
                                <w:rFonts w:ascii="Arial" w:hAnsi="Arial" w:cs="Arial"/>
                                <w:b/>
                                <w:sz w:val="20"/>
                                <w:szCs w:val="20"/>
                              </w:rPr>
                            </w:pPr>
                            <w:proofErr w:type="spellStart"/>
                            <w:r>
                              <w:rPr>
                                <w:rFonts w:ascii="Arial" w:hAnsi="Arial" w:cs="Arial"/>
                                <w:b/>
                                <w:sz w:val="20"/>
                                <w:szCs w:val="20"/>
                              </w:rPr>
                              <w:t>Зам</w:t>
                            </w:r>
                            <w:proofErr w:type="gramStart"/>
                            <w:r>
                              <w:rPr>
                                <w:rFonts w:ascii="Arial" w:hAnsi="Arial" w:cs="Arial"/>
                                <w:b/>
                                <w:sz w:val="20"/>
                                <w:szCs w:val="20"/>
                              </w:rPr>
                              <w:t>.н</w:t>
                            </w:r>
                            <w:proofErr w:type="gramEnd"/>
                            <w:r>
                              <w:rPr>
                                <w:rFonts w:ascii="Arial" w:hAnsi="Arial" w:cs="Arial"/>
                                <w:b/>
                                <w:sz w:val="20"/>
                                <w:szCs w:val="20"/>
                              </w:rPr>
                              <w:t>ачальника</w:t>
                            </w:r>
                            <w:proofErr w:type="spellEnd"/>
                            <w:r>
                              <w:rPr>
                                <w:rFonts w:ascii="Arial" w:hAnsi="Arial" w:cs="Arial"/>
                                <w:b/>
                                <w:sz w:val="20"/>
                                <w:szCs w:val="20"/>
                              </w:rPr>
                              <w:t xml:space="preserve"> ПСЧ № 25  </w:t>
                            </w:r>
                            <w:r w:rsidRPr="00E87F5D">
                              <w:rPr>
                                <w:rFonts w:ascii="Arial" w:hAnsi="Arial" w:cs="Arial"/>
                                <w:b/>
                                <w:sz w:val="20"/>
                                <w:szCs w:val="20"/>
                              </w:rPr>
                              <w:t>3</w:t>
                            </w:r>
                            <w:r>
                              <w:rPr>
                                <w:rFonts w:ascii="Arial" w:hAnsi="Arial" w:cs="Arial"/>
                                <w:b/>
                                <w:sz w:val="20"/>
                                <w:szCs w:val="20"/>
                              </w:rPr>
                              <w:t>-го ПСО ФПС ГПС ГУ МЧС России по Томской области</w:t>
                            </w:r>
                          </w:p>
                          <w:p w:rsidR="00F00049" w:rsidRPr="00E87F5D" w:rsidRDefault="00F00049" w:rsidP="0043435E">
                            <w:pPr>
                              <w:jc w:val="center"/>
                              <w:rPr>
                                <w:rFonts w:ascii="Arial" w:hAnsi="Arial" w:cs="Arial"/>
                                <w:b/>
                                <w:sz w:val="20"/>
                                <w:szCs w:val="20"/>
                              </w:rPr>
                            </w:pPr>
                            <w:r>
                              <w:rPr>
                                <w:rFonts w:ascii="Arial" w:hAnsi="Arial" w:cs="Arial"/>
                                <w:b/>
                                <w:sz w:val="20"/>
                                <w:szCs w:val="20"/>
                              </w:rPr>
                              <w:t>Толочко В.М.</w:t>
                            </w:r>
                            <w:r w:rsidRPr="00E87F5D">
                              <w:rPr>
                                <w:rFonts w:ascii="Arial" w:hAnsi="Arial" w:cs="Arial"/>
                                <w:b/>
                                <w:sz w:val="20"/>
                                <w:szCs w:val="20"/>
                              </w:rPr>
                              <w:t xml:space="preserve"> 21-</w:t>
                            </w:r>
                            <w:r>
                              <w:rPr>
                                <w:rFonts w:ascii="Arial" w:hAnsi="Arial" w:cs="Arial"/>
                                <w:b/>
                                <w:sz w:val="20"/>
                                <w:szCs w:val="20"/>
                              </w:rPr>
                              <w:t>2</w:t>
                            </w:r>
                            <w:r w:rsidRPr="00E87F5D">
                              <w:rPr>
                                <w:rFonts w:ascii="Arial" w:hAnsi="Arial" w:cs="Arial"/>
                                <w:b/>
                                <w:sz w:val="20"/>
                                <w:szCs w:val="20"/>
                              </w:rPr>
                              <w:t>-</w:t>
                            </w:r>
                            <w:r>
                              <w:rPr>
                                <w:rFonts w:ascii="Arial" w:hAnsi="Arial" w:cs="Arial"/>
                                <w:b/>
                                <w:sz w:val="20"/>
                                <w:szCs w:val="20"/>
                              </w:rPr>
                              <w:t>69</w:t>
                            </w:r>
                          </w:p>
                          <w:p w:rsidR="00F00049" w:rsidRPr="000713D6" w:rsidRDefault="00F00049" w:rsidP="0043435E">
                            <w:pPr>
                              <w:jc w:val="center"/>
                              <w:rPr>
                                <w:b/>
                                <w:sz w:val="22"/>
                              </w:rPr>
                            </w:pPr>
                            <w:r w:rsidRPr="00E87F5D">
                              <w:rPr>
                                <w:rFonts w:ascii="Arial" w:hAnsi="Arial" w:cs="Arial"/>
                                <w:b/>
                                <w:sz w:val="20"/>
                                <w:szCs w:val="20"/>
                              </w:rPr>
                              <w:t>8-9</w:t>
                            </w:r>
                            <w:r>
                              <w:rPr>
                                <w:rFonts w:ascii="Arial" w:hAnsi="Arial" w:cs="Arial"/>
                                <w:b/>
                                <w:sz w:val="20"/>
                                <w:szCs w:val="20"/>
                              </w:rPr>
                              <w:t>53-919</w:t>
                            </w:r>
                            <w:r w:rsidRPr="00E87F5D">
                              <w:rPr>
                                <w:rFonts w:ascii="Arial" w:hAnsi="Arial" w:cs="Arial"/>
                                <w:b/>
                                <w:sz w:val="20"/>
                                <w:szCs w:val="20"/>
                              </w:rPr>
                              <w:t>-</w:t>
                            </w:r>
                            <w:r>
                              <w:rPr>
                                <w:rFonts w:ascii="Arial" w:hAnsi="Arial" w:cs="Arial"/>
                                <w:b/>
                                <w:sz w:val="20"/>
                                <w:szCs w:val="20"/>
                              </w:rPr>
                              <w:t>37-71</w:t>
                            </w:r>
                          </w:p>
                          <w:p w:rsidR="00F00049" w:rsidRPr="000713D6" w:rsidRDefault="00F00049" w:rsidP="0043435E">
                            <w:pPr>
                              <w:jc w:val="center"/>
                              <w:rPr>
                                <w:b/>
                                <w:sz w:val="22"/>
                              </w:rPr>
                            </w:pPr>
                          </w:p>
                          <w:p w:rsidR="00F00049" w:rsidRPr="000713D6" w:rsidRDefault="00F00049" w:rsidP="0043435E">
                            <w:pPr>
                              <w:jc w:val="center"/>
                              <w:rPr>
                                <w:b/>
                                <w:sz w:val="22"/>
                              </w:rPr>
                            </w:pPr>
                          </w:p>
                          <w:p w:rsidR="00F00049" w:rsidRPr="000713D6" w:rsidRDefault="00F00049" w:rsidP="0043435E">
                            <w:pPr>
                              <w:jc w:val="center"/>
                              <w:rPr>
                                <w:b/>
                                <w:sz w:val="22"/>
                              </w:rPr>
                            </w:pPr>
                          </w:p>
                          <w:p w:rsidR="00F00049" w:rsidRPr="000713D6" w:rsidRDefault="00F00049" w:rsidP="0043435E">
                            <w:pPr>
                              <w:jc w:val="center"/>
                              <w:rPr>
                                <w:b/>
                                <w:sz w:val="22"/>
                              </w:rPr>
                            </w:pPr>
                            <w:r w:rsidRPr="000713D6">
                              <w:rPr>
                                <w:b/>
                                <w:sz w:val="22"/>
                              </w:rPr>
                              <w:t xml:space="preserve"> Раченков Д.С. </w:t>
                            </w:r>
                          </w:p>
                          <w:p w:rsidR="00F00049" w:rsidRPr="00126B0F" w:rsidRDefault="00F00049" w:rsidP="0043435E">
                            <w:pPr>
                              <w:jc w:val="center"/>
                              <w:rPr>
                                <w:b/>
                                <w:sz w:val="22"/>
                              </w:rPr>
                            </w:pPr>
                            <w:r w:rsidRPr="00126B0F">
                              <w:rPr>
                                <w:b/>
                                <w:sz w:val="22"/>
                              </w:rPr>
                              <w:t>тел. 21-1-52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67" style="position:absolute;left:0;text-align:left;margin-left:382.85pt;margin-top:.3pt;width:127.5pt;height:79.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">
                <v:textbox>
                  <w:txbxContent>
                    <w:p w:rsidR="00F00049" w:rsidRPr="00E87F5D" w:rsidRDefault="00F00049" w:rsidP="0043435E">
                      <w:pPr>
                        <w:jc w:val="center"/>
                        <w:rPr>
                          <w:rFonts w:ascii="Arial" w:hAnsi="Arial" w:cs="Arial"/>
                          <w:b/>
                          <w:sz w:val="20"/>
                          <w:szCs w:val="20"/>
                        </w:rPr>
                      </w:pPr>
                      <w:proofErr w:type="spellStart"/>
                      <w:r>
                        <w:rPr>
                          <w:rFonts w:ascii="Arial" w:hAnsi="Arial" w:cs="Arial"/>
                          <w:b/>
                          <w:sz w:val="20"/>
                          <w:szCs w:val="20"/>
                        </w:rPr>
                        <w:t>Зам</w:t>
                      </w:r>
                      <w:proofErr w:type="gramStart"/>
                      <w:r>
                        <w:rPr>
                          <w:rFonts w:ascii="Arial" w:hAnsi="Arial" w:cs="Arial"/>
                          <w:b/>
                          <w:sz w:val="20"/>
                          <w:szCs w:val="20"/>
                        </w:rPr>
                        <w:t>.н</w:t>
                      </w:r>
                      <w:proofErr w:type="gramEnd"/>
                      <w:r>
                        <w:rPr>
                          <w:rFonts w:ascii="Arial" w:hAnsi="Arial" w:cs="Arial"/>
                          <w:b/>
                          <w:sz w:val="20"/>
                          <w:szCs w:val="20"/>
                        </w:rPr>
                        <w:t>ачальника</w:t>
                      </w:r>
                      <w:proofErr w:type="spellEnd"/>
                      <w:r>
                        <w:rPr>
                          <w:rFonts w:ascii="Arial" w:hAnsi="Arial" w:cs="Arial"/>
                          <w:b/>
                          <w:sz w:val="20"/>
                          <w:szCs w:val="20"/>
                        </w:rPr>
                        <w:t xml:space="preserve"> ПСЧ № 25  </w:t>
                      </w:r>
                      <w:r w:rsidRPr="00E87F5D">
                        <w:rPr>
                          <w:rFonts w:ascii="Arial" w:hAnsi="Arial" w:cs="Arial"/>
                          <w:b/>
                          <w:sz w:val="20"/>
                          <w:szCs w:val="20"/>
                        </w:rPr>
                        <w:t>3</w:t>
                      </w:r>
                      <w:r>
                        <w:rPr>
                          <w:rFonts w:ascii="Arial" w:hAnsi="Arial" w:cs="Arial"/>
                          <w:b/>
                          <w:sz w:val="20"/>
                          <w:szCs w:val="20"/>
                        </w:rPr>
                        <w:t>-го ПСО ФПС ГПС ГУ МЧС России по Томской области</w:t>
                      </w:r>
                    </w:p>
                    <w:p w:rsidR="00F00049" w:rsidRPr="00E87F5D" w:rsidRDefault="00F00049" w:rsidP="0043435E">
                      <w:pPr>
                        <w:jc w:val="center"/>
                        <w:rPr>
                          <w:rFonts w:ascii="Arial" w:hAnsi="Arial" w:cs="Arial"/>
                          <w:b/>
                          <w:sz w:val="20"/>
                          <w:szCs w:val="20"/>
                        </w:rPr>
                      </w:pPr>
                      <w:r>
                        <w:rPr>
                          <w:rFonts w:ascii="Arial" w:hAnsi="Arial" w:cs="Arial"/>
                          <w:b/>
                          <w:sz w:val="20"/>
                          <w:szCs w:val="20"/>
                        </w:rPr>
                        <w:t>Толочко В.М.</w:t>
                      </w:r>
                      <w:r w:rsidRPr="00E87F5D">
                        <w:rPr>
                          <w:rFonts w:ascii="Arial" w:hAnsi="Arial" w:cs="Arial"/>
                          <w:b/>
                          <w:sz w:val="20"/>
                          <w:szCs w:val="20"/>
                        </w:rPr>
                        <w:t xml:space="preserve"> 21-</w:t>
                      </w:r>
                      <w:r>
                        <w:rPr>
                          <w:rFonts w:ascii="Arial" w:hAnsi="Arial" w:cs="Arial"/>
                          <w:b/>
                          <w:sz w:val="20"/>
                          <w:szCs w:val="20"/>
                        </w:rPr>
                        <w:t>2</w:t>
                      </w:r>
                      <w:r w:rsidRPr="00E87F5D">
                        <w:rPr>
                          <w:rFonts w:ascii="Arial" w:hAnsi="Arial" w:cs="Arial"/>
                          <w:b/>
                          <w:sz w:val="20"/>
                          <w:szCs w:val="20"/>
                        </w:rPr>
                        <w:t>-</w:t>
                      </w:r>
                      <w:r>
                        <w:rPr>
                          <w:rFonts w:ascii="Arial" w:hAnsi="Arial" w:cs="Arial"/>
                          <w:b/>
                          <w:sz w:val="20"/>
                          <w:szCs w:val="20"/>
                        </w:rPr>
                        <w:t>69</w:t>
                      </w:r>
                    </w:p>
                    <w:p w:rsidR="00F00049" w:rsidRPr="000713D6" w:rsidRDefault="00F00049" w:rsidP="0043435E">
                      <w:pPr>
                        <w:jc w:val="center"/>
                        <w:rPr>
                          <w:b/>
                          <w:sz w:val="22"/>
                        </w:rPr>
                      </w:pPr>
                      <w:r w:rsidRPr="00E87F5D">
                        <w:rPr>
                          <w:rFonts w:ascii="Arial" w:hAnsi="Arial" w:cs="Arial"/>
                          <w:b/>
                          <w:sz w:val="20"/>
                          <w:szCs w:val="20"/>
                        </w:rPr>
                        <w:t>8-9</w:t>
                      </w:r>
                      <w:r>
                        <w:rPr>
                          <w:rFonts w:ascii="Arial" w:hAnsi="Arial" w:cs="Arial"/>
                          <w:b/>
                          <w:sz w:val="20"/>
                          <w:szCs w:val="20"/>
                        </w:rPr>
                        <w:t>53-919</w:t>
                      </w:r>
                      <w:r w:rsidRPr="00E87F5D">
                        <w:rPr>
                          <w:rFonts w:ascii="Arial" w:hAnsi="Arial" w:cs="Arial"/>
                          <w:b/>
                          <w:sz w:val="20"/>
                          <w:szCs w:val="20"/>
                        </w:rPr>
                        <w:t>-</w:t>
                      </w:r>
                      <w:r>
                        <w:rPr>
                          <w:rFonts w:ascii="Arial" w:hAnsi="Arial" w:cs="Arial"/>
                          <w:b/>
                          <w:sz w:val="20"/>
                          <w:szCs w:val="20"/>
                        </w:rPr>
                        <w:t>37-71</w:t>
                      </w:r>
                    </w:p>
                    <w:p w:rsidR="00F00049" w:rsidRPr="000713D6" w:rsidRDefault="00F00049" w:rsidP="0043435E">
                      <w:pPr>
                        <w:jc w:val="center"/>
                        <w:rPr>
                          <w:b/>
                          <w:sz w:val="22"/>
                        </w:rPr>
                      </w:pPr>
                    </w:p>
                    <w:p w:rsidR="00F00049" w:rsidRPr="000713D6" w:rsidRDefault="00F00049" w:rsidP="0043435E">
                      <w:pPr>
                        <w:jc w:val="center"/>
                        <w:rPr>
                          <w:b/>
                          <w:sz w:val="22"/>
                        </w:rPr>
                      </w:pPr>
                    </w:p>
                    <w:p w:rsidR="00F00049" w:rsidRPr="000713D6" w:rsidRDefault="00F00049" w:rsidP="0043435E">
                      <w:pPr>
                        <w:jc w:val="center"/>
                        <w:rPr>
                          <w:b/>
                          <w:sz w:val="22"/>
                        </w:rPr>
                      </w:pPr>
                    </w:p>
                    <w:p w:rsidR="00F00049" w:rsidRPr="000713D6" w:rsidRDefault="00F00049" w:rsidP="0043435E">
                      <w:pPr>
                        <w:jc w:val="center"/>
                        <w:rPr>
                          <w:b/>
                          <w:sz w:val="22"/>
                        </w:rPr>
                      </w:pPr>
                      <w:r w:rsidRPr="000713D6">
                        <w:rPr>
                          <w:b/>
                          <w:sz w:val="22"/>
                        </w:rPr>
                        <w:t xml:space="preserve"> Раченков Д.С. </w:t>
                      </w:r>
                    </w:p>
                    <w:p w:rsidR="00F00049" w:rsidRPr="00126B0F" w:rsidRDefault="00F00049" w:rsidP="0043435E">
                      <w:pPr>
                        <w:jc w:val="center"/>
                        <w:rPr>
                          <w:b/>
                          <w:sz w:val="22"/>
                        </w:rPr>
                      </w:pPr>
                      <w:r w:rsidRPr="00126B0F">
                        <w:rPr>
                          <w:b/>
                          <w:sz w:val="22"/>
                        </w:rPr>
                        <w:t>тел. 21-1-52</w:t>
                      </w:r>
                    </w:p>
                  </w:txbxContent>
                </v:textbox>
              </v:rect>
            </w:pict>
          </mc:Fallback>
        </mc:AlternateContent>
      </w:r>
      <w:r w:rsidRPr="0043435E">
        <w:rPr>
          <w:rFonts w:eastAsia="Arial Unicode MS" w:cs="Tahoma"/>
          <w:noProof/>
          <w:color w:val="000000"/>
        </w:rPr>
        <mc:AlternateContent>
          <mc:Choice Requires="wps">
            <w:drawing>
              <wp:anchor distT="0" distB="0" distL="114300" distR="114300" simplePos="0" relativeHeight="251726336" behindDoc="0" locked="0" layoutInCell="1" allowOverlap="1" wp14:anchorId="27CF722F" wp14:editId="5C5C48FE">
                <wp:simplePos x="0" y="0"/>
                <wp:positionH relativeFrom="column">
                  <wp:posOffset>2040890</wp:posOffset>
                </wp:positionH>
                <wp:positionV relativeFrom="paragraph">
                  <wp:posOffset>4445</wp:posOffset>
                </wp:positionV>
                <wp:extent cx="1724025" cy="1068070"/>
                <wp:effectExtent l="9525" t="12065" r="9525" b="5715"/>
                <wp:wrapNone/>
                <wp:docPr id="3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68070"/>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jc w:val="center"/>
                              <w:rPr>
                                <w:rFonts w:ascii="Arial" w:hAnsi="Arial" w:cs="Arial"/>
                                <w:b/>
                                <w:sz w:val="20"/>
                                <w:szCs w:val="20"/>
                              </w:rPr>
                            </w:pPr>
                            <w:r>
                              <w:rPr>
                                <w:rFonts w:ascii="Arial" w:hAnsi="Arial" w:cs="Arial"/>
                                <w:b/>
                                <w:sz w:val="20"/>
                                <w:szCs w:val="20"/>
                              </w:rPr>
                              <w:t xml:space="preserve">Директор средней школы № 2 </w:t>
                            </w:r>
                            <w:proofErr w:type="spellStart"/>
                            <w:r>
                              <w:rPr>
                                <w:rFonts w:ascii="Arial" w:hAnsi="Arial" w:cs="Arial"/>
                                <w:b/>
                                <w:sz w:val="20"/>
                                <w:szCs w:val="20"/>
                              </w:rPr>
                              <w:t>Трей</w:t>
                            </w:r>
                            <w:proofErr w:type="spellEnd"/>
                            <w:r>
                              <w:rPr>
                                <w:rFonts w:ascii="Arial" w:hAnsi="Arial" w:cs="Arial"/>
                                <w:b/>
                                <w:sz w:val="20"/>
                                <w:szCs w:val="20"/>
                              </w:rPr>
                              <w:t xml:space="preserve"> О.А.</w:t>
                            </w:r>
                            <w:r w:rsidRPr="00E87F5D">
                              <w:rPr>
                                <w:rFonts w:ascii="Arial" w:hAnsi="Arial" w:cs="Arial"/>
                                <w:b/>
                                <w:sz w:val="20"/>
                                <w:szCs w:val="20"/>
                              </w:rPr>
                              <w:t xml:space="preserve"> Начальник ПВР</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тел.2</w:t>
                            </w:r>
                            <w:r>
                              <w:rPr>
                                <w:rFonts w:ascii="Arial" w:hAnsi="Arial" w:cs="Arial"/>
                                <w:b/>
                                <w:sz w:val="20"/>
                                <w:szCs w:val="20"/>
                              </w:rPr>
                              <w:t>1</w:t>
                            </w:r>
                            <w:r w:rsidRPr="00E87F5D">
                              <w:rPr>
                                <w:rFonts w:ascii="Arial" w:hAnsi="Arial" w:cs="Arial"/>
                                <w:b/>
                                <w:sz w:val="20"/>
                                <w:szCs w:val="20"/>
                              </w:rPr>
                              <w:t>-2-19</w:t>
                            </w:r>
                          </w:p>
                          <w:p w:rsidR="00F00049" w:rsidRDefault="00F00049" w:rsidP="0043435E">
                            <w:pPr>
                              <w:jc w:val="center"/>
                              <w:rPr>
                                <w:rFonts w:ascii="Arial" w:hAnsi="Arial" w:cs="Arial"/>
                                <w:b/>
                                <w:sz w:val="20"/>
                                <w:szCs w:val="20"/>
                              </w:rPr>
                            </w:pPr>
                            <w:r w:rsidRPr="00E87F5D">
                              <w:rPr>
                                <w:rFonts w:ascii="Arial" w:hAnsi="Arial" w:cs="Arial"/>
                                <w:b/>
                                <w:sz w:val="20"/>
                                <w:szCs w:val="20"/>
                              </w:rPr>
                              <w:t>8-913-810-58</w:t>
                            </w:r>
                            <w:r>
                              <w:rPr>
                                <w:rFonts w:ascii="Arial" w:hAnsi="Arial" w:cs="Arial"/>
                                <w:b/>
                                <w:sz w:val="20"/>
                                <w:szCs w:val="20"/>
                              </w:rPr>
                              <w:t>-</w:t>
                            </w:r>
                            <w:r w:rsidRPr="00E87F5D">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68" style="position:absolute;left:0;text-align:left;margin-left:160.7pt;margin-top:.35pt;width:135.75pt;height:84.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">
                <v:textbox>
                  <w:txbxContent>
                    <w:p w:rsidR="00F00049" w:rsidRPr="00E87F5D" w:rsidRDefault="00F00049" w:rsidP="0043435E">
                      <w:pPr>
                        <w:jc w:val="center"/>
                        <w:rPr>
                          <w:rFonts w:ascii="Arial" w:hAnsi="Arial" w:cs="Arial"/>
                          <w:b/>
                          <w:sz w:val="20"/>
                          <w:szCs w:val="20"/>
                        </w:rPr>
                      </w:pPr>
                      <w:r>
                        <w:rPr>
                          <w:rFonts w:ascii="Arial" w:hAnsi="Arial" w:cs="Arial"/>
                          <w:b/>
                          <w:sz w:val="20"/>
                          <w:szCs w:val="20"/>
                        </w:rPr>
                        <w:t xml:space="preserve">Директор средней школы № 2 </w:t>
                      </w:r>
                      <w:proofErr w:type="spellStart"/>
                      <w:r>
                        <w:rPr>
                          <w:rFonts w:ascii="Arial" w:hAnsi="Arial" w:cs="Arial"/>
                          <w:b/>
                          <w:sz w:val="20"/>
                          <w:szCs w:val="20"/>
                        </w:rPr>
                        <w:t>Трей</w:t>
                      </w:r>
                      <w:proofErr w:type="spellEnd"/>
                      <w:r>
                        <w:rPr>
                          <w:rFonts w:ascii="Arial" w:hAnsi="Arial" w:cs="Arial"/>
                          <w:b/>
                          <w:sz w:val="20"/>
                          <w:szCs w:val="20"/>
                        </w:rPr>
                        <w:t xml:space="preserve"> О.А.</w:t>
                      </w:r>
                      <w:r w:rsidRPr="00E87F5D">
                        <w:rPr>
                          <w:rFonts w:ascii="Arial" w:hAnsi="Arial" w:cs="Arial"/>
                          <w:b/>
                          <w:sz w:val="20"/>
                          <w:szCs w:val="20"/>
                        </w:rPr>
                        <w:t xml:space="preserve"> Начальник ПВР</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тел.2</w:t>
                      </w:r>
                      <w:r>
                        <w:rPr>
                          <w:rFonts w:ascii="Arial" w:hAnsi="Arial" w:cs="Arial"/>
                          <w:b/>
                          <w:sz w:val="20"/>
                          <w:szCs w:val="20"/>
                        </w:rPr>
                        <w:t>1</w:t>
                      </w:r>
                      <w:r w:rsidRPr="00E87F5D">
                        <w:rPr>
                          <w:rFonts w:ascii="Arial" w:hAnsi="Arial" w:cs="Arial"/>
                          <w:b/>
                          <w:sz w:val="20"/>
                          <w:szCs w:val="20"/>
                        </w:rPr>
                        <w:t>-2-19</w:t>
                      </w:r>
                    </w:p>
                    <w:p w:rsidR="00F00049" w:rsidRDefault="00F00049" w:rsidP="0043435E">
                      <w:pPr>
                        <w:jc w:val="center"/>
                        <w:rPr>
                          <w:rFonts w:ascii="Arial" w:hAnsi="Arial" w:cs="Arial"/>
                          <w:b/>
                          <w:sz w:val="20"/>
                          <w:szCs w:val="20"/>
                        </w:rPr>
                      </w:pPr>
                      <w:r w:rsidRPr="00E87F5D">
                        <w:rPr>
                          <w:rFonts w:ascii="Arial" w:hAnsi="Arial" w:cs="Arial"/>
                          <w:b/>
                          <w:sz w:val="20"/>
                          <w:szCs w:val="20"/>
                        </w:rPr>
                        <w:t>8-913-810-58</w:t>
                      </w:r>
                      <w:r>
                        <w:rPr>
                          <w:rFonts w:ascii="Arial" w:hAnsi="Arial" w:cs="Arial"/>
                          <w:b/>
                          <w:sz w:val="20"/>
                          <w:szCs w:val="20"/>
                        </w:rPr>
                        <w:t>-</w:t>
                      </w:r>
                      <w:r w:rsidRPr="00E87F5D">
                        <w:rPr>
                          <w:rFonts w:ascii="Arial" w:hAnsi="Arial" w:cs="Arial"/>
                          <w:b/>
                          <w:sz w:val="20"/>
                          <w:szCs w:val="20"/>
                        </w:rPr>
                        <w:t>13</w:t>
                      </w:r>
                    </w:p>
                  </w:txbxContent>
                </v:textbox>
              </v:rect>
            </w:pict>
          </mc:Fallback>
        </mc:AlternateContent>
      </w: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noProof/>
          <w:color w:val="000000"/>
        </w:rPr>
        <mc:AlternateContent>
          <mc:Choice Requires="wps">
            <w:drawing>
              <wp:anchor distT="0" distB="0" distL="114300" distR="114300" simplePos="0" relativeHeight="251736576" behindDoc="0" locked="0" layoutInCell="1" allowOverlap="1" wp14:anchorId="6B6C973C" wp14:editId="3FF2D627">
                <wp:simplePos x="0" y="0"/>
                <wp:positionH relativeFrom="column">
                  <wp:posOffset>3764915</wp:posOffset>
                </wp:positionH>
                <wp:positionV relativeFrom="paragraph">
                  <wp:posOffset>104140</wp:posOffset>
                </wp:positionV>
                <wp:extent cx="398780" cy="0"/>
                <wp:effectExtent l="9525" t="10795" r="10795" b="8255"/>
                <wp:wrapNone/>
                <wp:docPr id="3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296.45pt;margin-top:8.2pt;width:31.4pt;height:0;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p8JgIAAEcEAAAOAAAAZHJzL2Uyb0RvYy54bWysU8GO2jAQvVfqP1i5QxII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"/>
            </w:pict>
          </mc:Fallback>
        </mc:AlternateContent>
      </w:r>
      <w:r w:rsidRPr="0043435E">
        <w:rPr>
          <w:rFonts w:eastAsia="Arial Unicode MS" w:cs="Tahoma"/>
          <w:noProof/>
          <w:color w:val="000000"/>
        </w:rPr>
        <mc:AlternateContent>
          <mc:Choice Requires="wps">
            <w:drawing>
              <wp:anchor distT="0" distB="0" distL="114300" distR="114300" simplePos="0" relativeHeight="251756032" behindDoc="0" locked="0" layoutInCell="1" allowOverlap="1" wp14:anchorId="620E6BA9" wp14:editId="5E4515E6">
                <wp:simplePos x="0" y="0"/>
                <wp:positionH relativeFrom="column">
                  <wp:posOffset>4163695</wp:posOffset>
                </wp:positionH>
                <wp:positionV relativeFrom="paragraph">
                  <wp:posOffset>104140</wp:posOffset>
                </wp:positionV>
                <wp:extent cx="0" cy="1431290"/>
                <wp:effectExtent l="8255" t="10795" r="10795" b="5715"/>
                <wp:wrapNone/>
                <wp:docPr id="2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327.85pt;margin-top:8.2pt;width:0;height:112.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V+IQIAAD4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"/>
            </w:pict>
          </mc:Fallback>
        </mc:AlternateContent>
      </w:r>
      <w:r w:rsidRPr="0043435E">
        <w:rPr>
          <w:rFonts w:eastAsia="Arial Unicode MS" w:cs="Tahoma"/>
          <w:noProof/>
          <w:color w:val="000000"/>
        </w:rPr>
        <mc:AlternateContent>
          <mc:Choice Requires="wps">
            <w:drawing>
              <wp:anchor distT="0" distB="0" distL="114300" distR="114300" simplePos="0" relativeHeight="251755008" behindDoc="0" locked="0" layoutInCell="1" allowOverlap="1" wp14:anchorId="1B65FACA" wp14:editId="3252CFE1">
                <wp:simplePos x="0" y="0"/>
                <wp:positionH relativeFrom="column">
                  <wp:posOffset>4163695</wp:posOffset>
                </wp:positionH>
                <wp:positionV relativeFrom="paragraph">
                  <wp:posOffset>104140</wp:posOffset>
                </wp:positionV>
                <wp:extent cx="695325" cy="0"/>
                <wp:effectExtent l="8255" t="58420" r="20320" b="55880"/>
                <wp:wrapNone/>
                <wp:docPr id="2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327.85pt;margin-top:8.2pt;width:54.7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GO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">
                <v:stroke endarrow="block"/>
              </v:shape>
            </w:pict>
          </mc:Fallback>
        </mc:AlternateContent>
      </w: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45792" behindDoc="0" locked="0" layoutInCell="1" allowOverlap="1" wp14:anchorId="7B2BF648" wp14:editId="60940F7B">
                <wp:simplePos x="0" y="0"/>
                <wp:positionH relativeFrom="column">
                  <wp:posOffset>1783715</wp:posOffset>
                </wp:positionH>
                <wp:positionV relativeFrom="paragraph">
                  <wp:posOffset>46990</wp:posOffset>
                </wp:positionV>
                <wp:extent cx="257175" cy="0"/>
                <wp:effectExtent l="9525" t="5080" r="9525" b="13970"/>
                <wp:wrapNone/>
                <wp:docPr id="2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140.45pt;margin-top:3.7pt;width:20.2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1R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"/>
            </w:pict>
          </mc:Fallback>
        </mc:AlternateContent>
      </w:r>
      <w:r w:rsidRPr="0043435E">
        <w:rPr>
          <w:rFonts w:eastAsia="Arial Unicode MS" w:cs="Tahoma"/>
          <w:noProof/>
          <w:color w:val="000000"/>
        </w:rPr>
        <mc:AlternateContent>
          <mc:Choice Requires="wps">
            <w:drawing>
              <wp:anchor distT="0" distB="0" distL="114300" distR="114300" simplePos="0" relativeHeight="251739648" behindDoc="0" locked="0" layoutInCell="1" allowOverlap="1" wp14:anchorId="2B22CE1B" wp14:editId="7149B547">
                <wp:simplePos x="0" y="0"/>
                <wp:positionH relativeFrom="column">
                  <wp:posOffset>1783715</wp:posOffset>
                </wp:positionH>
                <wp:positionV relativeFrom="paragraph">
                  <wp:posOffset>46990</wp:posOffset>
                </wp:positionV>
                <wp:extent cx="0" cy="3209925"/>
                <wp:effectExtent l="9525" t="5080" r="9525" b="13970"/>
                <wp:wrapNone/>
                <wp:docPr id="2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140.45pt;margin-top:3.7pt;width:0;height:25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UlHwIAAD4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"/>
            </w:pict>
          </mc:Fallback>
        </mc:AlternateContent>
      </w:r>
    </w:p>
    <w:p w:rsidR="0043435E" w:rsidRPr="0043435E" w:rsidRDefault="0043435E" w:rsidP="0043435E">
      <w:pPr>
        <w:widowControl w:val="0"/>
        <w:suppressAutoHyphens/>
        <w:ind w:left="-709" w:right="-567"/>
        <w:rPr>
          <w:rFonts w:eastAsia="Arial Unicode MS" w:cs="Tahoma"/>
          <w:color w:val="000000"/>
          <w:lang w:eastAsia="en-US" w:bidi="en-US"/>
        </w:rPr>
      </w:pPr>
    </w:p>
    <w:p w:rsidR="0043435E" w:rsidRPr="0043435E" w:rsidRDefault="0043435E" w:rsidP="0043435E">
      <w:pPr>
        <w:widowControl w:val="0"/>
        <w:suppressAutoHyphens/>
        <w:ind w:left="-709" w:right="-567"/>
        <w:rPr>
          <w:rFonts w:eastAsia="Arial Unicode MS" w:cs="Tahoma"/>
          <w:color w:val="000000"/>
          <w:lang w:eastAsia="en-US" w:bidi="en-US"/>
        </w:rPr>
      </w:pPr>
    </w:p>
    <w:p w:rsidR="0043435E" w:rsidRPr="0043435E" w:rsidRDefault="0043435E" w:rsidP="0043435E">
      <w:pPr>
        <w:widowControl w:val="0"/>
        <w:suppressAutoHyphens/>
        <w:ind w:left="-709" w:right="-567"/>
        <w:rPr>
          <w:rFonts w:eastAsia="Arial Unicode MS" w:cs="Tahoma"/>
          <w:color w:val="000000"/>
          <w:lang w:eastAsia="en-US" w:bidi="en-US"/>
        </w:rPr>
      </w:pP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49888" behindDoc="0" locked="0" layoutInCell="1" allowOverlap="1" wp14:anchorId="7000E3A7" wp14:editId="6D2A6D89">
                <wp:simplePos x="0" y="0"/>
                <wp:positionH relativeFrom="column">
                  <wp:posOffset>2877820</wp:posOffset>
                </wp:positionH>
                <wp:positionV relativeFrom="paragraph">
                  <wp:posOffset>21590</wp:posOffset>
                </wp:positionV>
                <wp:extent cx="635" cy="215900"/>
                <wp:effectExtent l="55880" t="13335" r="57785" b="18415"/>
                <wp:wrapNone/>
                <wp:docPr id="2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226.6pt;margin-top:1.7pt;width:.05pt;height:17pt;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34528" behindDoc="0" locked="0" layoutInCell="1" allowOverlap="1" wp14:anchorId="0FB901F4" wp14:editId="478CB7BF">
                <wp:simplePos x="0" y="0"/>
                <wp:positionH relativeFrom="column">
                  <wp:posOffset>-254635</wp:posOffset>
                </wp:positionH>
                <wp:positionV relativeFrom="paragraph">
                  <wp:posOffset>165735</wp:posOffset>
                </wp:positionV>
                <wp:extent cx="1762125" cy="895350"/>
                <wp:effectExtent l="9525" t="5080" r="9525" b="13970"/>
                <wp:wrapNone/>
                <wp:docPr id="2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95350"/>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 xml:space="preserve"> </w:t>
                            </w:r>
                            <w:r>
                              <w:rPr>
                                <w:rFonts w:ascii="Arial" w:hAnsi="Arial" w:cs="Arial"/>
                                <w:b/>
                                <w:sz w:val="20"/>
                                <w:szCs w:val="20"/>
                              </w:rPr>
                              <w:t xml:space="preserve">Глава сельского поселения </w:t>
                            </w:r>
                            <w:proofErr w:type="gramStart"/>
                            <w:r>
                              <w:rPr>
                                <w:rFonts w:ascii="Arial" w:hAnsi="Arial" w:cs="Arial"/>
                                <w:b/>
                                <w:sz w:val="20"/>
                                <w:szCs w:val="20"/>
                              </w:rPr>
                              <w:t>Гришкин</w:t>
                            </w:r>
                            <w:proofErr w:type="gramEnd"/>
                            <w:r>
                              <w:rPr>
                                <w:rFonts w:ascii="Arial" w:hAnsi="Arial" w:cs="Arial"/>
                                <w:b/>
                                <w:sz w:val="20"/>
                                <w:szCs w:val="20"/>
                              </w:rPr>
                              <w:t xml:space="preserve"> Д.В.</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тел. 21-5-85</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8-</w:t>
                            </w:r>
                            <w:r>
                              <w:rPr>
                                <w:rFonts w:ascii="Arial" w:hAnsi="Arial" w:cs="Arial"/>
                                <w:b/>
                                <w:sz w:val="20"/>
                                <w:szCs w:val="20"/>
                              </w:rPr>
                              <w:t>906</w:t>
                            </w:r>
                            <w:r w:rsidRPr="00E87F5D">
                              <w:rPr>
                                <w:rFonts w:ascii="Arial" w:hAnsi="Arial" w:cs="Arial"/>
                                <w:b/>
                                <w:sz w:val="20"/>
                                <w:szCs w:val="20"/>
                              </w:rPr>
                              <w:t>-</w:t>
                            </w:r>
                            <w:r>
                              <w:rPr>
                                <w:rFonts w:ascii="Arial" w:hAnsi="Arial" w:cs="Arial"/>
                                <w:b/>
                                <w:sz w:val="20"/>
                                <w:szCs w:val="20"/>
                              </w:rPr>
                              <w:t>956</w:t>
                            </w:r>
                            <w:r w:rsidRPr="00E87F5D">
                              <w:rPr>
                                <w:rFonts w:ascii="Arial" w:hAnsi="Arial" w:cs="Arial"/>
                                <w:b/>
                                <w:sz w:val="20"/>
                                <w:szCs w:val="20"/>
                              </w:rPr>
                              <w:t>-</w:t>
                            </w:r>
                            <w:r>
                              <w:rPr>
                                <w:rFonts w:ascii="Arial" w:hAnsi="Arial" w:cs="Arial"/>
                                <w:b/>
                                <w:sz w:val="20"/>
                                <w:szCs w:val="20"/>
                              </w:rPr>
                              <w:t>54-56</w:t>
                            </w:r>
                          </w:p>
                          <w:p w:rsidR="00F00049" w:rsidRPr="0082535C" w:rsidRDefault="00F00049" w:rsidP="0043435E">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69" style="position:absolute;left:0;text-align:left;margin-left:-20.05pt;margin-top:13.05pt;width:138.75pt;height:7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 xml:space="preserve"> </w:t>
                      </w:r>
                      <w:r>
                        <w:rPr>
                          <w:rFonts w:ascii="Arial" w:hAnsi="Arial" w:cs="Arial"/>
                          <w:b/>
                          <w:sz w:val="20"/>
                          <w:szCs w:val="20"/>
                        </w:rPr>
                        <w:t xml:space="preserve">Глава сельского поселения </w:t>
                      </w:r>
                      <w:proofErr w:type="gramStart"/>
                      <w:r>
                        <w:rPr>
                          <w:rFonts w:ascii="Arial" w:hAnsi="Arial" w:cs="Arial"/>
                          <w:b/>
                          <w:sz w:val="20"/>
                          <w:szCs w:val="20"/>
                        </w:rPr>
                        <w:t>Гришкин</w:t>
                      </w:r>
                      <w:proofErr w:type="gramEnd"/>
                      <w:r>
                        <w:rPr>
                          <w:rFonts w:ascii="Arial" w:hAnsi="Arial" w:cs="Arial"/>
                          <w:b/>
                          <w:sz w:val="20"/>
                          <w:szCs w:val="20"/>
                        </w:rPr>
                        <w:t xml:space="preserve"> Д.В.</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тел. 21-5-85</w:t>
                      </w:r>
                    </w:p>
                    <w:p w:rsidR="00F00049" w:rsidRPr="00E87F5D" w:rsidRDefault="00F00049" w:rsidP="0043435E">
                      <w:pPr>
                        <w:jc w:val="center"/>
                        <w:rPr>
                          <w:rFonts w:ascii="Arial" w:hAnsi="Arial" w:cs="Arial"/>
                          <w:b/>
                          <w:sz w:val="20"/>
                          <w:szCs w:val="20"/>
                        </w:rPr>
                      </w:pPr>
                      <w:r w:rsidRPr="00E87F5D">
                        <w:rPr>
                          <w:rFonts w:ascii="Arial" w:hAnsi="Arial" w:cs="Arial"/>
                          <w:b/>
                          <w:sz w:val="20"/>
                          <w:szCs w:val="20"/>
                        </w:rPr>
                        <w:t>8-</w:t>
                      </w:r>
                      <w:r>
                        <w:rPr>
                          <w:rFonts w:ascii="Arial" w:hAnsi="Arial" w:cs="Arial"/>
                          <w:b/>
                          <w:sz w:val="20"/>
                          <w:szCs w:val="20"/>
                        </w:rPr>
                        <w:t>906</w:t>
                      </w:r>
                      <w:r w:rsidRPr="00E87F5D">
                        <w:rPr>
                          <w:rFonts w:ascii="Arial" w:hAnsi="Arial" w:cs="Arial"/>
                          <w:b/>
                          <w:sz w:val="20"/>
                          <w:szCs w:val="20"/>
                        </w:rPr>
                        <w:t>-</w:t>
                      </w:r>
                      <w:r>
                        <w:rPr>
                          <w:rFonts w:ascii="Arial" w:hAnsi="Arial" w:cs="Arial"/>
                          <w:b/>
                          <w:sz w:val="20"/>
                          <w:szCs w:val="20"/>
                        </w:rPr>
                        <w:t>956</w:t>
                      </w:r>
                      <w:r w:rsidRPr="00E87F5D">
                        <w:rPr>
                          <w:rFonts w:ascii="Arial" w:hAnsi="Arial" w:cs="Arial"/>
                          <w:b/>
                          <w:sz w:val="20"/>
                          <w:szCs w:val="20"/>
                        </w:rPr>
                        <w:t>-</w:t>
                      </w:r>
                      <w:r>
                        <w:rPr>
                          <w:rFonts w:ascii="Arial" w:hAnsi="Arial" w:cs="Arial"/>
                          <w:b/>
                          <w:sz w:val="20"/>
                          <w:szCs w:val="20"/>
                        </w:rPr>
                        <w:t>54-56</w:t>
                      </w:r>
                    </w:p>
                    <w:p w:rsidR="00F00049" w:rsidRPr="0082535C" w:rsidRDefault="00F00049" w:rsidP="0043435E">
                      <w:pPr>
                        <w:jc w:val="center"/>
                        <w:rPr>
                          <w:b/>
                          <w:sz w:val="22"/>
                          <w:szCs w:val="22"/>
                        </w:rPr>
                      </w:pPr>
                    </w:p>
                  </w:txbxContent>
                </v:textbox>
              </v:rect>
            </w:pict>
          </mc:Fallback>
        </mc:AlternateContent>
      </w: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31456" behindDoc="0" locked="0" layoutInCell="1" allowOverlap="1" wp14:anchorId="38076B77" wp14:editId="0FB272E0">
                <wp:simplePos x="0" y="0"/>
                <wp:positionH relativeFrom="column">
                  <wp:posOffset>4862195</wp:posOffset>
                </wp:positionH>
                <wp:positionV relativeFrom="paragraph">
                  <wp:posOffset>50165</wp:posOffset>
                </wp:positionV>
                <wp:extent cx="1619250" cy="1188720"/>
                <wp:effectExtent l="0" t="0" r="19050" b="11430"/>
                <wp:wrapNone/>
                <wp:docPr id="2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jc w:val="center"/>
                              <w:rPr>
                                <w:rFonts w:ascii="Arial" w:hAnsi="Arial" w:cs="Arial"/>
                                <w:b/>
                                <w:sz w:val="20"/>
                                <w:szCs w:val="20"/>
                              </w:rPr>
                            </w:pPr>
                            <w:r>
                              <w:rPr>
                                <w:rFonts w:ascii="Arial" w:hAnsi="Arial" w:cs="Arial"/>
                                <w:b/>
                                <w:sz w:val="20"/>
                                <w:szCs w:val="20"/>
                              </w:rPr>
                              <w:t>Начальник ОМВД по</w:t>
                            </w:r>
                            <w:r w:rsidRPr="00E87F5D">
                              <w:rPr>
                                <w:rFonts w:ascii="Arial" w:hAnsi="Arial" w:cs="Arial"/>
                                <w:b/>
                                <w:sz w:val="20"/>
                                <w:szCs w:val="20"/>
                              </w:rPr>
                              <w:t xml:space="preserve"> </w:t>
                            </w:r>
                            <w:proofErr w:type="spellStart"/>
                            <w:r w:rsidRPr="00E87F5D">
                              <w:rPr>
                                <w:rFonts w:ascii="Arial" w:hAnsi="Arial" w:cs="Arial"/>
                                <w:b/>
                                <w:sz w:val="20"/>
                                <w:szCs w:val="20"/>
                              </w:rPr>
                              <w:t>Молчановскому</w:t>
                            </w:r>
                            <w:proofErr w:type="spellEnd"/>
                            <w:r w:rsidRPr="00E87F5D">
                              <w:rPr>
                                <w:rFonts w:ascii="Arial" w:hAnsi="Arial" w:cs="Arial"/>
                                <w:b/>
                                <w:sz w:val="20"/>
                                <w:szCs w:val="20"/>
                              </w:rPr>
                              <w:t xml:space="preserve"> району</w:t>
                            </w:r>
                          </w:p>
                          <w:p w:rsidR="00F00049" w:rsidRPr="00E87F5D" w:rsidRDefault="00F00049" w:rsidP="0043435E">
                            <w:pPr>
                              <w:jc w:val="center"/>
                              <w:rPr>
                                <w:rFonts w:ascii="Arial" w:hAnsi="Arial" w:cs="Arial"/>
                                <w:b/>
                                <w:sz w:val="20"/>
                                <w:szCs w:val="20"/>
                              </w:rPr>
                            </w:pPr>
                            <w:r>
                              <w:rPr>
                                <w:rFonts w:ascii="Arial" w:hAnsi="Arial" w:cs="Arial"/>
                                <w:b/>
                                <w:sz w:val="20"/>
                                <w:szCs w:val="20"/>
                              </w:rPr>
                              <w:t>Жуковский С.С.</w:t>
                            </w:r>
                            <w:r w:rsidRPr="00E87F5D">
                              <w:rPr>
                                <w:rFonts w:ascii="Arial" w:hAnsi="Arial" w:cs="Arial"/>
                                <w:b/>
                                <w:sz w:val="20"/>
                                <w:szCs w:val="20"/>
                              </w:rPr>
                              <w:t xml:space="preserve"> </w:t>
                            </w:r>
                          </w:p>
                          <w:p w:rsidR="00F00049" w:rsidRPr="000D2AF6" w:rsidRDefault="00F00049" w:rsidP="0043435E">
                            <w:pPr>
                              <w:jc w:val="center"/>
                              <w:rPr>
                                <w:rFonts w:ascii="Arial" w:hAnsi="Arial" w:cs="Arial"/>
                                <w:b/>
                                <w:sz w:val="20"/>
                                <w:szCs w:val="20"/>
                              </w:rPr>
                            </w:pPr>
                            <w:r w:rsidRPr="00DF3A41">
                              <w:rPr>
                                <w:rFonts w:ascii="Arial" w:hAnsi="Arial" w:cs="Arial"/>
                                <w:b/>
                                <w:sz w:val="20"/>
                                <w:szCs w:val="20"/>
                              </w:rPr>
                              <w:t>тел. 21-2-6</w:t>
                            </w:r>
                            <w:r>
                              <w:rPr>
                                <w:rFonts w:ascii="Arial" w:hAnsi="Arial" w:cs="Arial"/>
                                <w:b/>
                                <w:sz w:val="20"/>
                                <w:szCs w:val="20"/>
                              </w:rPr>
                              <w:t>1</w:t>
                            </w:r>
                          </w:p>
                          <w:p w:rsidR="00F00049" w:rsidRPr="009633FE" w:rsidRDefault="00F00049" w:rsidP="0043435E">
                            <w:pPr>
                              <w:jc w:val="center"/>
                              <w:rPr>
                                <w:rFonts w:ascii="Arial" w:hAnsi="Arial" w:cs="Arial"/>
                                <w:b/>
                                <w:sz w:val="20"/>
                                <w:szCs w:val="20"/>
                              </w:rPr>
                            </w:pPr>
                            <w:r>
                              <w:rPr>
                                <w:rFonts w:ascii="Arial" w:hAnsi="Arial" w:cs="Arial"/>
                                <w:b/>
                                <w:sz w:val="20"/>
                                <w:szCs w:val="20"/>
                              </w:rPr>
                              <w:t>8-905-990-38-16</w:t>
                            </w:r>
                          </w:p>
                          <w:p w:rsidR="00F00049" w:rsidRPr="00DF3A41" w:rsidRDefault="00F00049" w:rsidP="0043435E">
                            <w:pPr>
                              <w:jc w:val="center"/>
                              <w:rPr>
                                <w:rFonts w:ascii="Arial" w:hAnsi="Arial" w:cs="Arial"/>
                                <w:b/>
                                <w:sz w:val="20"/>
                                <w:szCs w:val="20"/>
                              </w:rPr>
                            </w:pPr>
                          </w:p>
                          <w:p w:rsidR="00F00049" w:rsidRPr="00DF3A41" w:rsidRDefault="00F00049" w:rsidP="0043435E">
                            <w:pPr>
                              <w:jc w:val="cente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70" style="position:absolute;left:0;text-align:left;margin-left:382.85pt;margin-top:3.95pt;width:127.5pt;height:93.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">
                <v:textbox>
                  <w:txbxContent>
                    <w:p w:rsidR="00F00049" w:rsidRPr="00E87F5D" w:rsidRDefault="00F00049" w:rsidP="0043435E">
                      <w:pPr>
                        <w:jc w:val="center"/>
                        <w:rPr>
                          <w:rFonts w:ascii="Arial" w:hAnsi="Arial" w:cs="Arial"/>
                          <w:b/>
                          <w:sz w:val="20"/>
                          <w:szCs w:val="20"/>
                        </w:rPr>
                      </w:pPr>
                      <w:r>
                        <w:rPr>
                          <w:rFonts w:ascii="Arial" w:hAnsi="Arial" w:cs="Arial"/>
                          <w:b/>
                          <w:sz w:val="20"/>
                          <w:szCs w:val="20"/>
                        </w:rPr>
                        <w:t>Начальник ОМВД по</w:t>
                      </w:r>
                      <w:r w:rsidRPr="00E87F5D">
                        <w:rPr>
                          <w:rFonts w:ascii="Arial" w:hAnsi="Arial" w:cs="Arial"/>
                          <w:b/>
                          <w:sz w:val="20"/>
                          <w:szCs w:val="20"/>
                        </w:rPr>
                        <w:t xml:space="preserve"> </w:t>
                      </w:r>
                      <w:proofErr w:type="spellStart"/>
                      <w:r w:rsidRPr="00E87F5D">
                        <w:rPr>
                          <w:rFonts w:ascii="Arial" w:hAnsi="Arial" w:cs="Arial"/>
                          <w:b/>
                          <w:sz w:val="20"/>
                          <w:szCs w:val="20"/>
                        </w:rPr>
                        <w:t>Молчановскому</w:t>
                      </w:r>
                      <w:proofErr w:type="spellEnd"/>
                      <w:r w:rsidRPr="00E87F5D">
                        <w:rPr>
                          <w:rFonts w:ascii="Arial" w:hAnsi="Arial" w:cs="Arial"/>
                          <w:b/>
                          <w:sz w:val="20"/>
                          <w:szCs w:val="20"/>
                        </w:rPr>
                        <w:t xml:space="preserve"> району</w:t>
                      </w:r>
                    </w:p>
                    <w:p w:rsidR="00F00049" w:rsidRPr="00E87F5D" w:rsidRDefault="00F00049" w:rsidP="0043435E">
                      <w:pPr>
                        <w:jc w:val="center"/>
                        <w:rPr>
                          <w:rFonts w:ascii="Arial" w:hAnsi="Arial" w:cs="Arial"/>
                          <w:b/>
                          <w:sz w:val="20"/>
                          <w:szCs w:val="20"/>
                        </w:rPr>
                      </w:pPr>
                      <w:r>
                        <w:rPr>
                          <w:rFonts w:ascii="Arial" w:hAnsi="Arial" w:cs="Arial"/>
                          <w:b/>
                          <w:sz w:val="20"/>
                          <w:szCs w:val="20"/>
                        </w:rPr>
                        <w:t>Жуковский С.С.</w:t>
                      </w:r>
                      <w:r w:rsidRPr="00E87F5D">
                        <w:rPr>
                          <w:rFonts w:ascii="Arial" w:hAnsi="Arial" w:cs="Arial"/>
                          <w:b/>
                          <w:sz w:val="20"/>
                          <w:szCs w:val="20"/>
                        </w:rPr>
                        <w:t xml:space="preserve"> </w:t>
                      </w:r>
                    </w:p>
                    <w:p w:rsidR="00F00049" w:rsidRPr="000D2AF6" w:rsidRDefault="00F00049" w:rsidP="0043435E">
                      <w:pPr>
                        <w:jc w:val="center"/>
                        <w:rPr>
                          <w:rFonts w:ascii="Arial" w:hAnsi="Arial" w:cs="Arial"/>
                          <w:b/>
                          <w:sz w:val="20"/>
                          <w:szCs w:val="20"/>
                        </w:rPr>
                      </w:pPr>
                      <w:r w:rsidRPr="00DF3A41">
                        <w:rPr>
                          <w:rFonts w:ascii="Arial" w:hAnsi="Arial" w:cs="Arial"/>
                          <w:b/>
                          <w:sz w:val="20"/>
                          <w:szCs w:val="20"/>
                        </w:rPr>
                        <w:t>тел. 21-2-6</w:t>
                      </w:r>
                      <w:r>
                        <w:rPr>
                          <w:rFonts w:ascii="Arial" w:hAnsi="Arial" w:cs="Arial"/>
                          <w:b/>
                          <w:sz w:val="20"/>
                          <w:szCs w:val="20"/>
                        </w:rPr>
                        <w:t>1</w:t>
                      </w:r>
                    </w:p>
                    <w:p w:rsidR="00F00049" w:rsidRPr="009633FE" w:rsidRDefault="00F00049" w:rsidP="0043435E">
                      <w:pPr>
                        <w:jc w:val="center"/>
                        <w:rPr>
                          <w:rFonts w:ascii="Arial" w:hAnsi="Arial" w:cs="Arial"/>
                          <w:b/>
                          <w:sz w:val="20"/>
                          <w:szCs w:val="20"/>
                        </w:rPr>
                      </w:pPr>
                      <w:r>
                        <w:rPr>
                          <w:rFonts w:ascii="Arial" w:hAnsi="Arial" w:cs="Arial"/>
                          <w:b/>
                          <w:sz w:val="20"/>
                          <w:szCs w:val="20"/>
                        </w:rPr>
                        <w:t>8-905-990-38-16</w:t>
                      </w:r>
                    </w:p>
                    <w:p w:rsidR="00F00049" w:rsidRPr="00DF3A41" w:rsidRDefault="00F00049" w:rsidP="0043435E">
                      <w:pPr>
                        <w:jc w:val="center"/>
                        <w:rPr>
                          <w:rFonts w:ascii="Arial" w:hAnsi="Arial" w:cs="Arial"/>
                          <w:b/>
                          <w:sz w:val="20"/>
                          <w:szCs w:val="20"/>
                        </w:rPr>
                      </w:pPr>
                    </w:p>
                    <w:p w:rsidR="00F00049" w:rsidRPr="00DF3A41" w:rsidRDefault="00F00049" w:rsidP="0043435E">
                      <w:pPr>
                        <w:jc w:val="center"/>
                        <w:rPr>
                          <w:b/>
                          <w:sz w:val="22"/>
                        </w:rPr>
                      </w:pPr>
                    </w:p>
                  </w:txbxContent>
                </v:textbox>
              </v:rect>
            </w:pict>
          </mc:Fallback>
        </mc:AlternateContent>
      </w:r>
      <w:r w:rsidRPr="0043435E">
        <w:rPr>
          <w:rFonts w:eastAsia="Arial Unicode MS" w:cs="Tahoma"/>
          <w:noProof/>
          <w:color w:val="000000"/>
        </w:rPr>
        <mc:AlternateContent>
          <mc:Choice Requires="wps">
            <w:drawing>
              <wp:anchor distT="0" distB="0" distL="114300" distR="114300" simplePos="0" relativeHeight="251727360" behindDoc="0" locked="0" layoutInCell="1" allowOverlap="1" wp14:anchorId="4BEDA928" wp14:editId="777F3CB1">
                <wp:simplePos x="0" y="0"/>
                <wp:positionH relativeFrom="column">
                  <wp:posOffset>2040890</wp:posOffset>
                </wp:positionH>
                <wp:positionV relativeFrom="paragraph">
                  <wp:posOffset>62230</wp:posOffset>
                </wp:positionV>
                <wp:extent cx="1724025" cy="923925"/>
                <wp:effectExtent l="9525" t="10160" r="9525" b="8890"/>
                <wp:wrapNone/>
                <wp:docPr id="2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923925"/>
                        </a:xfrm>
                        <a:prstGeom prst="rect">
                          <a:avLst/>
                        </a:prstGeom>
                        <a:solidFill>
                          <a:srgbClr val="FFFFFF"/>
                        </a:solidFill>
                        <a:ln w="9525">
                          <a:solidFill>
                            <a:srgbClr val="000000"/>
                          </a:solidFill>
                          <a:miter lim="800000"/>
                          <a:headEnd/>
                          <a:tailEnd/>
                        </a:ln>
                      </wps:spPr>
                      <wps:txbx>
                        <w:txbxContent>
                          <w:p w:rsidR="00F00049" w:rsidRDefault="00F00049" w:rsidP="0043435E">
                            <w:pPr>
                              <w:jc w:val="center"/>
                              <w:rPr>
                                <w:rFonts w:ascii="Arial" w:hAnsi="Arial" w:cs="Arial"/>
                                <w:b/>
                                <w:sz w:val="20"/>
                                <w:szCs w:val="20"/>
                              </w:rPr>
                            </w:pPr>
                            <w:r w:rsidRPr="00E87F5D">
                              <w:rPr>
                                <w:rFonts w:ascii="Arial" w:hAnsi="Arial" w:cs="Arial"/>
                                <w:b/>
                                <w:sz w:val="20"/>
                                <w:szCs w:val="20"/>
                              </w:rPr>
                              <w:t xml:space="preserve">Заместитель начальника ПВР </w:t>
                            </w:r>
                          </w:p>
                          <w:p w:rsidR="00F00049" w:rsidRPr="00E87F5D" w:rsidRDefault="00F00049" w:rsidP="0043435E">
                            <w:pPr>
                              <w:jc w:val="center"/>
                              <w:rPr>
                                <w:rFonts w:ascii="Arial" w:hAnsi="Arial" w:cs="Arial"/>
                                <w:b/>
                                <w:sz w:val="20"/>
                                <w:szCs w:val="20"/>
                              </w:rPr>
                            </w:pPr>
                            <w:r>
                              <w:rPr>
                                <w:rFonts w:ascii="Arial" w:hAnsi="Arial" w:cs="Arial"/>
                                <w:b/>
                                <w:sz w:val="20"/>
                                <w:szCs w:val="20"/>
                              </w:rPr>
                              <w:t>Белова Е.Ю.</w:t>
                            </w:r>
                            <w:r w:rsidRPr="00E87F5D">
                              <w:rPr>
                                <w:rFonts w:ascii="Arial" w:hAnsi="Arial" w:cs="Arial"/>
                                <w:b/>
                                <w:sz w:val="20"/>
                                <w:szCs w:val="20"/>
                              </w:rPr>
                              <w:t xml:space="preserve"> </w:t>
                            </w:r>
                          </w:p>
                          <w:p w:rsidR="00F00049" w:rsidRPr="009C3A9B" w:rsidRDefault="00F00049" w:rsidP="0043435E">
                            <w:pPr>
                              <w:jc w:val="center"/>
                              <w:rPr>
                                <w:rFonts w:ascii="Arial" w:hAnsi="Arial" w:cs="Arial"/>
                                <w:b/>
                                <w:sz w:val="20"/>
                                <w:szCs w:val="20"/>
                              </w:rPr>
                            </w:pPr>
                            <w:r w:rsidRPr="009C3A9B">
                              <w:rPr>
                                <w:rFonts w:ascii="Arial" w:hAnsi="Arial" w:cs="Arial"/>
                                <w:b/>
                                <w:sz w:val="20"/>
                                <w:szCs w:val="20"/>
                              </w:rPr>
                              <w:t>тел. 21-</w:t>
                            </w:r>
                            <w:r>
                              <w:rPr>
                                <w:rFonts w:ascii="Arial" w:hAnsi="Arial" w:cs="Arial"/>
                                <w:b/>
                                <w:sz w:val="20"/>
                                <w:szCs w:val="20"/>
                              </w:rPr>
                              <w:t>2</w:t>
                            </w:r>
                            <w:r w:rsidRPr="009C3A9B">
                              <w:rPr>
                                <w:rFonts w:ascii="Arial" w:hAnsi="Arial" w:cs="Arial"/>
                                <w:b/>
                                <w:sz w:val="20"/>
                                <w:szCs w:val="20"/>
                              </w:rPr>
                              <w:t>-</w:t>
                            </w:r>
                            <w:r>
                              <w:rPr>
                                <w:rFonts w:ascii="Arial" w:hAnsi="Arial" w:cs="Arial"/>
                                <w:b/>
                                <w:sz w:val="20"/>
                                <w:szCs w:val="20"/>
                              </w:rPr>
                              <w:t>19</w:t>
                            </w:r>
                          </w:p>
                          <w:p w:rsidR="00F00049" w:rsidRPr="009C3A9B" w:rsidRDefault="00F00049" w:rsidP="0043435E">
                            <w:pPr>
                              <w:tabs>
                                <w:tab w:val="left" w:pos="2790"/>
                              </w:tabs>
                              <w:jc w:val="center"/>
                            </w:pPr>
                            <w:r>
                              <w:rPr>
                                <w:rFonts w:ascii="Arial" w:hAnsi="Arial" w:cs="Arial"/>
                                <w:b/>
                                <w:sz w:val="20"/>
                                <w:szCs w:val="20"/>
                              </w:rPr>
                              <w:t>8-960-975-08-82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71" style="position:absolute;left:0;text-align:left;margin-left:160.7pt;margin-top:4.9pt;width:135.75pt;height:72.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">
                <v:textbox>
                  <w:txbxContent>
                    <w:p w:rsidR="00F00049" w:rsidRDefault="00F00049" w:rsidP="0043435E">
                      <w:pPr>
                        <w:jc w:val="center"/>
                        <w:rPr>
                          <w:rFonts w:ascii="Arial" w:hAnsi="Arial" w:cs="Arial"/>
                          <w:b/>
                          <w:sz w:val="20"/>
                          <w:szCs w:val="20"/>
                        </w:rPr>
                      </w:pPr>
                      <w:r w:rsidRPr="00E87F5D">
                        <w:rPr>
                          <w:rFonts w:ascii="Arial" w:hAnsi="Arial" w:cs="Arial"/>
                          <w:b/>
                          <w:sz w:val="20"/>
                          <w:szCs w:val="20"/>
                        </w:rPr>
                        <w:t xml:space="preserve">Заместитель начальника ПВР </w:t>
                      </w:r>
                    </w:p>
                    <w:p w:rsidR="00F00049" w:rsidRPr="00E87F5D" w:rsidRDefault="00F00049" w:rsidP="0043435E">
                      <w:pPr>
                        <w:jc w:val="center"/>
                        <w:rPr>
                          <w:rFonts w:ascii="Arial" w:hAnsi="Arial" w:cs="Arial"/>
                          <w:b/>
                          <w:sz w:val="20"/>
                          <w:szCs w:val="20"/>
                        </w:rPr>
                      </w:pPr>
                      <w:r>
                        <w:rPr>
                          <w:rFonts w:ascii="Arial" w:hAnsi="Arial" w:cs="Arial"/>
                          <w:b/>
                          <w:sz w:val="20"/>
                          <w:szCs w:val="20"/>
                        </w:rPr>
                        <w:t>Белова Е.Ю.</w:t>
                      </w:r>
                      <w:r w:rsidRPr="00E87F5D">
                        <w:rPr>
                          <w:rFonts w:ascii="Arial" w:hAnsi="Arial" w:cs="Arial"/>
                          <w:b/>
                          <w:sz w:val="20"/>
                          <w:szCs w:val="20"/>
                        </w:rPr>
                        <w:t xml:space="preserve"> </w:t>
                      </w:r>
                    </w:p>
                    <w:p w:rsidR="00F00049" w:rsidRPr="009C3A9B" w:rsidRDefault="00F00049" w:rsidP="0043435E">
                      <w:pPr>
                        <w:jc w:val="center"/>
                        <w:rPr>
                          <w:rFonts w:ascii="Arial" w:hAnsi="Arial" w:cs="Arial"/>
                          <w:b/>
                          <w:sz w:val="20"/>
                          <w:szCs w:val="20"/>
                        </w:rPr>
                      </w:pPr>
                      <w:r w:rsidRPr="009C3A9B">
                        <w:rPr>
                          <w:rFonts w:ascii="Arial" w:hAnsi="Arial" w:cs="Arial"/>
                          <w:b/>
                          <w:sz w:val="20"/>
                          <w:szCs w:val="20"/>
                        </w:rPr>
                        <w:t>тел. 21-</w:t>
                      </w:r>
                      <w:r>
                        <w:rPr>
                          <w:rFonts w:ascii="Arial" w:hAnsi="Arial" w:cs="Arial"/>
                          <w:b/>
                          <w:sz w:val="20"/>
                          <w:szCs w:val="20"/>
                        </w:rPr>
                        <w:t>2</w:t>
                      </w:r>
                      <w:r w:rsidRPr="009C3A9B">
                        <w:rPr>
                          <w:rFonts w:ascii="Arial" w:hAnsi="Arial" w:cs="Arial"/>
                          <w:b/>
                          <w:sz w:val="20"/>
                          <w:szCs w:val="20"/>
                        </w:rPr>
                        <w:t>-</w:t>
                      </w:r>
                      <w:r>
                        <w:rPr>
                          <w:rFonts w:ascii="Arial" w:hAnsi="Arial" w:cs="Arial"/>
                          <w:b/>
                          <w:sz w:val="20"/>
                          <w:szCs w:val="20"/>
                        </w:rPr>
                        <w:t>19</w:t>
                      </w:r>
                    </w:p>
                    <w:p w:rsidR="00F00049" w:rsidRPr="009C3A9B" w:rsidRDefault="00F00049" w:rsidP="0043435E">
                      <w:pPr>
                        <w:tabs>
                          <w:tab w:val="left" w:pos="2790"/>
                        </w:tabs>
                        <w:jc w:val="center"/>
                      </w:pPr>
                      <w:r>
                        <w:rPr>
                          <w:rFonts w:ascii="Arial" w:hAnsi="Arial" w:cs="Arial"/>
                          <w:b/>
                          <w:sz w:val="20"/>
                          <w:szCs w:val="20"/>
                        </w:rPr>
                        <w:t>8-960-975-08-82</w:t>
                      </w:r>
                    </w:p>
                  </w:txbxContent>
                </v:textbox>
              </v:rect>
            </w:pict>
          </mc:Fallback>
        </mc:AlternateContent>
      </w:r>
    </w:p>
    <w:p w:rsidR="0043435E" w:rsidRPr="0043435E" w:rsidRDefault="0043435E" w:rsidP="0043435E">
      <w:pPr>
        <w:widowControl w:val="0"/>
        <w:tabs>
          <w:tab w:val="left" w:pos="1845"/>
        </w:tabs>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44768" behindDoc="0" locked="0" layoutInCell="1" allowOverlap="1" wp14:anchorId="5D722685" wp14:editId="7F3CB47F">
                <wp:simplePos x="0" y="0"/>
                <wp:positionH relativeFrom="column">
                  <wp:posOffset>1101090</wp:posOffset>
                </wp:positionH>
                <wp:positionV relativeFrom="paragraph">
                  <wp:posOffset>49530</wp:posOffset>
                </wp:positionV>
                <wp:extent cx="0" cy="28575"/>
                <wp:effectExtent l="12700" t="10795" r="6350" b="8255"/>
                <wp:wrapNone/>
                <wp:docPr id="2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86.7pt;margin-top:3.9pt;width:0;height:2.25p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"/>
            </w:pict>
          </mc:Fallback>
        </mc:AlternateContent>
      </w:r>
      <w:r w:rsidRPr="0043435E">
        <w:rPr>
          <w:rFonts w:eastAsia="Arial Unicode MS" w:cs="Tahoma"/>
          <w:color w:val="000000"/>
          <w:lang w:eastAsia="en-US" w:bidi="en-US"/>
        </w:rPr>
        <w:tab/>
      </w:r>
    </w:p>
    <w:p w:rsidR="0043435E" w:rsidRPr="0043435E" w:rsidRDefault="0043435E" w:rsidP="0043435E">
      <w:pPr>
        <w:widowControl w:val="0"/>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61152" behindDoc="0" locked="0" layoutInCell="1" allowOverlap="1" wp14:anchorId="3C7F8013" wp14:editId="02612C60">
                <wp:simplePos x="0" y="0"/>
                <wp:positionH relativeFrom="column">
                  <wp:posOffset>4555490</wp:posOffset>
                </wp:positionH>
                <wp:positionV relativeFrom="paragraph">
                  <wp:posOffset>135255</wp:posOffset>
                </wp:positionV>
                <wp:extent cx="0" cy="1573530"/>
                <wp:effectExtent l="9525" t="5080" r="9525" b="12065"/>
                <wp:wrapNone/>
                <wp:docPr id="20"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7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358.7pt;margin-top:10.65pt;width:0;height:123.9pt;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KMJwIAAEg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"/>
            </w:pict>
          </mc:Fallback>
        </mc:AlternateContent>
      </w:r>
      <w:r w:rsidRPr="0043435E">
        <w:rPr>
          <w:rFonts w:eastAsia="Arial Unicode MS" w:cs="Tahoma"/>
          <w:noProof/>
          <w:color w:val="000000"/>
        </w:rPr>
        <mc:AlternateContent>
          <mc:Choice Requires="wps">
            <w:drawing>
              <wp:anchor distT="0" distB="0" distL="114300" distR="114300" simplePos="0" relativeHeight="251748864" behindDoc="0" locked="0" layoutInCell="1" allowOverlap="1" wp14:anchorId="64F01FB0" wp14:editId="6AFC8159">
                <wp:simplePos x="0" y="0"/>
                <wp:positionH relativeFrom="column">
                  <wp:posOffset>1507490</wp:posOffset>
                </wp:positionH>
                <wp:positionV relativeFrom="paragraph">
                  <wp:posOffset>133985</wp:posOffset>
                </wp:positionV>
                <wp:extent cx="533400" cy="1270"/>
                <wp:effectExtent l="19050" t="60960" r="9525" b="52070"/>
                <wp:wrapNone/>
                <wp:docPr id="1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18.7pt;margin-top:10.55pt;width:42pt;height:.1pt;flip:x 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">
                <v:stroke endarrow="block"/>
              </v:shape>
            </w:pict>
          </mc:Fallback>
        </mc:AlternateContent>
      </w:r>
      <w:r w:rsidRPr="0043435E">
        <w:rPr>
          <w:rFonts w:eastAsia="Arial Unicode MS" w:cs="Tahoma"/>
          <w:noProof/>
        </w:rPr>
        <mc:AlternateContent>
          <mc:Choice Requires="wps">
            <w:drawing>
              <wp:anchor distT="0" distB="0" distL="114300" distR="114300" simplePos="0" relativeHeight="251757056" behindDoc="0" locked="0" layoutInCell="1" allowOverlap="1" wp14:anchorId="73FB1F13" wp14:editId="03E423C0">
                <wp:simplePos x="0" y="0"/>
                <wp:positionH relativeFrom="column">
                  <wp:posOffset>4163695</wp:posOffset>
                </wp:positionH>
                <wp:positionV relativeFrom="paragraph">
                  <wp:posOffset>133985</wp:posOffset>
                </wp:positionV>
                <wp:extent cx="701040" cy="635"/>
                <wp:effectExtent l="8255" t="60960" r="14605" b="52705"/>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327.85pt;margin-top:10.55pt;width:55.2pt;height:.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5NgIAAGE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">
                <v:stroke endarrow="block"/>
              </v:shape>
            </w:pict>
          </mc:Fallback>
        </mc:AlternateContent>
      </w:r>
    </w:p>
    <w:p w:rsidR="0043435E" w:rsidRPr="0043435E" w:rsidRDefault="0043435E" w:rsidP="0043435E">
      <w:pPr>
        <w:widowControl w:val="0"/>
        <w:suppressAutoHyphens/>
        <w:ind w:left="-709" w:right="-567"/>
        <w:rPr>
          <w:rFonts w:eastAsia="Arial Unicode MS" w:cs="Tahoma"/>
          <w:color w:val="000000"/>
          <w:lang w:eastAsia="en-US" w:bidi="en-US"/>
        </w:rPr>
      </w:pPr>
    </w:p>
    <w:p w:rsidR="0043435E" w:rsidRPr="0043435E" w:rsidRDefault="0043435E" w:rsidP="0043435E">
      <w:pPr>
        <w:widowControl w:val="0"/>
        <w:suppressAutoHyphens/>
        <w:ind w:left="-709" w:right="-567"/>
        <w:rPr>
          <w:rFonts w:eastAsia="Arial Unicode MS" w:cs="Tahoma"/>
          <w:color w:val="000000"/>
          <w:lang w:eastAsia="en-US" w:bidi="en-US"/>
        </w:rPr>
      </w:pP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58080" behindDoc="0" locked="0" layoutInCell="1" allowOverlap="1" wp14:anchorId="55203D95" wp14:editId="50E74DD3">
                <wp:simplePos x="0" y="0"/>
                <wp:positionH relativeFrom="column">
                  <wp:posOffset>2877185</wp:posOffset>
                </wp:positionH>
                <wp:positionV relativeFrom="paragraph">
                  <wp:posOffset>120015</wp:posOffset>
                </wp:positionV>
                <wp:extent cx="0" cy="645160"/>
                <wp:effectExtent l="7620" t="10795" r="11430" b="10795"/>
                <wp:wrapNone/>
                <wp:docPr id="1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226.55pt;margin-top:9.45pt;width:0;height:50.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fKIA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"/>
            </w:pict>
          </mc:Fallback>
        </mc:AlternateContent>
      </w: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43744" behindDoc="0" locked="0" layoutInCell="1" allowOverlap="1" wp14:anchorId="542676EE" wp14:editId="62AD75B4">
                <wp:simplePos x="0" y="0"/>
                <wp:positionH relativeFrom="column">
                  <wp:posOffset>2444115</wp:posOffset>
                </wp:positionH>
                <wp:positionV relativeFrom="paragraph">
                  <wp:posOffset>61595</wp:posOffset>
                </wp:positionV>
                <wp:extent cx="635" cy="0"/>
                <wp:effectExtent l="12700" t="13335" r="5715" b="5715"/>
                <wp:wrapNone/>
                <wp:docPr id="16"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92.45pt;margin-top:4.85pt;width:.0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NHgIAADoEAAAOAAAAZHJzL2Uyb0RvYy54bWysU02P2yAQvVfqf0Dcs7YTJ0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"/>
            </w:pict>
          </mc:Fallback>
        </mc:AlternateContent>
      </w:r>
      <w:r w:rsidRPr="0043435E">
        <w:rPr>
          <w:rFonts w:eastAsia="Arial Unicode MS" w:cs="Tahoma"/>
          <w:color w:val="000000"/>
          <w:lang w:eastAsia="en-US" w:bidi="en-US"/>
        </w:rPr>
        <w:tab/>
      </w: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32480" behindDoc="0" locked="0" layoutInCell="1" allowOverlap="1" wp14:anchorId="7BBAC015" wp14:editId="4667D486">
                <wp:simplePos x="0" y="0"/>
                <wp:positionH relativeFrom="column">
                  <wp:posOffset>4864735</wp:posOffset>
                </wp:positionH>
                <wp:positionV relativeFrom="paragraph">
                  <wp:posOffset>154940</wp:posOffset>
                </wp:positionV>
                <wp:extent cx="1619250" cy="946150"/>
                <wp:effectExtent l="13970" t="9525" r="5080" b="6350"/>
                <wp:wrapNone/>
                <wp:docPr id="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946150"/>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 xml:space="preserve">Начальник группы комплектования и отправки </w:t>
                            </w:r>
                          </w:p>
                          <w:p w:rsidR="00F00049" w:rsidRPr="00E87F5D" w:rsidRDefault="00F00049" w:rsidP="0043435E">
                            <w:pPr>
                              <w:jc w:val="center"/>
                              <w:rPr>
                                <w:rFonts w:ascii="Arial" w:hAnsi="Arial" w:cs="Arial"/>
                                <w:b/>
                                <w:sz w:val="20"/>
                                <w:szCs w:val="20"/>
                              </w:rPr>
                            </w:pPr>
                            <w:r>
                              <w:rPr>
                                <w:rFonts w:ascii="Arial" w:hAnsi="Arial" w:cs="Arial"/>
                                <w:b/>
                                <w:sz w:val="20"/>
                                <w:szCs w:val="20"/>
                              </w:rPr>
                              <w:t>Чередниченко М.В.</w:t>
                            </w:r>
                          </w:p>
                          <w:p w:rsidR="00F00049" w:rsidRDefault="00F00049" w:rsidP="0043435E">
                            <w:pPr>
                              <w:jc w:val="center"/>
                              <w:rPr>
                                <w:rFonts w:ascii="Arial" w:hAnsi="Arial" w:cs="Arial"/>
                                <w:b/>
                                <w:sz w:val="20"/>
                                <w:szCs w:val="20"/>
                              </w:rPr>
                            </w:pPr>
                            <w:r w:rsidRPr="00E87F5D">
                              <w:rPr>
                                <w:rFonts w:ascii="Arial" w:hAnsi="Arial" w:cs="Arial"/>
                                <w:b/>
                                <w:sz w:val="20"/>
                                <w:szCs w:val="20"/>
                              </w:rPr>
                              <w:t>21-6-99</w:t>
                            </w:r>
                          </w:p>
                          <w:p w:rsidR="00F00049" w:rsidRPr="00E87F5D" w:rsidRDefault="00F00049" w:rsidP="0043435E">
                            <w:pPr>
                              <w:jc w:val="center"/>
                              <w:rPr>
                                <w:rFonts w:ascii="Arial" w:hAnsi="Arial" w:cs="Arial"/>
                                <w:b/>
                                <w:sz w:val="20"/>
                                <w:szCs w:val="20"/>
                              </w:rPr>
                            </w:pPr>
                            <w:r>
                              <w:rPr>
                                <w:rFonts w:ascii="Arial" w:hAnsi="Arial" w:cs="Arial"/>
                                <w:b/>
                                <w:sz w:val="20"/>
                                <w:szCs w:val="20"/>
                              </w:rPr>
                              <w:t>8-913-886-86-82</w:t>
                            </w:r>
                          </w:p>
                          <w:p w:rsidR="00F00049" w:rsidRPr="00E87F5D" w:rsidRDefault="00F00049" w:rsidP="0043435E">
                            <w:pPr>
                              <w:jc w:val="center"/>
                              <w:rPr>
                                <w:rFonts w:ascii="Arial" w:hAnsi="Arial" w:cs="Arial"/>
                                <w:b/>
                                <w:sz w:val="20"/>
                                <w:szCs w:val="20"/>
                              </w:rPr>
                            </w:pPr>
                          </w:p>
                          <w:p w:rsidR="00F00049" w:rsidRPr="001B63F5" w:rsidRDefault="00F00049" w:rsidP="0043435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72" style="position:absolute;left:0;text-align:left;margin-left:383.05pt;margin-top:12.2pt;width:127.5pt;height:7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">
                <v:textbo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 xml:space="preserve">Начальник группы комплектования и отправки </w:t>
                      </w:r>
                    </w:p>
                    <w:p w:rsidR="00F00049" w:rsidRPr="00E87F5D" w:rsidRDefault="00F00049" w:rsidP="0043435E">
                      <w:pPr>
                        <w:jc w:val="center"/>
                        <w:rPr>
                          <w:rFonts w:ascii="Arial" w:hAnsi="Arial" w:cs="Arial"/>
                          <w:b/>
                          <w:sz w:val="20"/>
                          <w:szCs w:val="20"/>
                        </w:rPr>
                      </w:pPr>
                      <w:r>
                        <w:rPr>
                          <w:rFonts w:ascii="Arial" w:hAnsi="Arial" w:cs="Arial"/>
                          <w:b/>
                          <w:sz w:val="20"/>
                          <w:szCs w:val="20"/>
                        </w:rPr>
                        <w:t>Чередниченко М.В.</w:t>
                      </w:r>
                    </w:p>
                    <w:p w:rsidR="00F00049" w:rsidRDefault="00F00049" w:rsidP="0043435E">
                      <w:pPr>
                        <w:jc w:val="center"/>
                        <w:rPr>
                          <w:rFonts w:ascii="Arial" w:hAnsi="Arial" w:cs="Arial"/>
                          <w:b/>
                          <w:sz w:val="20"/>
                          <w:szCs w:val="20"/>
                        </w:rPr>
                      </w:pPr>
                      <w:r w:rsidRPr="00E87F5D">
                        <w:rPr>
                          <w:rFonts w:ascii="Arial" w:hAnsi="Arial" w:cs="Arial"/>
                          <w:b/>
                          <w:sz w:val="20"/>
                          <w:szCs w:val="20"/>
                        </w:rPr>
                        <w:t>21-6-99</w:t>
                      </w:r>
                    </w:p>
                    <w:p w:rsidR="00F00049" w:rsidRPr="00E87F5D" w:rsidRDefault="00F00049" w:rsidP="0043435E">
                      <w:pPr>
                        <w:jc w:val="center"/>
                        <w:rPr>
                          <w:rFonts w:ascii="Arial" w:hAnsi="Arial" w:cs="Arial"/>
                          <w:b/>
                          <w:sz w:val="20"/>
                          <w:szCs w:val="20"/>
                        </w:rPr>
                      </w:pPr>
                      <w:r>
                        <w:rPr>
                          <w:rFonts w:ascii="Arial" w:hAnsi="Arial" w:cs="Arial"/>
                          <w:b/>
                          <w:sz w:val="20"/>
                          <w:szCs w:val="20"/>
                        </w:rPr>
                        <w:t>8-913-886-86-82</w:t>
                      </w:r>
                    </w:p>
                    <w:p w:rsidR="00F00049" w:rsidRPr="00E87F5D" w:rsidRDefault="00F00049" w:rsidP="0043435E">
                      <w:pPr>
                        <w:jc w:val="center"/>
                        <w:rPr>
                          <w:rFonts w:ascii="Arial" w:hAnsi="Arial" w:cs="Arial"/>
                          <w:b/>
                          <w:sz w:val="20"/>
                          <w:szCs w:val="20"/>
                        </w:rPr>
                      </w:pPr>
                    </w:p>
                    <w:p w:rsidR="00F00049" w:rsidRPr="001B63F5" w:rsidRDefault="00F00049" w:rsidP="0043435E">
                      <w:pPr>
                        <w:jc w:val="center"/>
                        <w:rPr>
                          <w:b/>
                        </w:rPr>
                      </w:pPr>
                    </w:p>
                  </w:txbxContent>
                </v:textbox>
              </v:rect>
            </w:pict>
          </mc:Fallback>
        </mc:AlternateContent>
      </w: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59104" behindDoc="0" locked="0" layoutInCell="1" allowOverlap="1" wp14:anchorId="7377B55E" wp14:editId="5275C1EC">
                <wp:simplePos x="0" y="0"/>
                <wp:positionH relativeFrom="column">
                  <wp:posOffset>2877185</wp:posOffset>
                </wp:positionH>
                <wp:positionV relativeFrom="paragraph">
                  <wp:posOffset>64135</wp:posOffset>
                </wp:positionV>
                <wp:extent cx="1397000" cy="635"/>
                <wp:effectExtent l="7620" t="55880" r="14605" b="57785"/>
                <wp:wrapNone/>
                <wp:docPr id="13"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635"/>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226.55pt;margin-top:5.05pt;width:110pt;height:.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" strokeweight=".5pt">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40672" behindDoc="0" locked="0" layoutInCell="1" allowOverlap="1" wp14:anchorId="0A9D4E6F" wp14:editId="4FD6A7AE">
                <wp:simplePos x="0" y="0"/>
                <wp:positionH relativeFrom="column">
                  <wp:posOffset>4225290</wp:posOffset>
                </wp:positionH>
                <wp:positionV relativeFrom="paragraph">
                  <wp:posOffset>113665</wp:posOffset>
                </wp:positionV>
                <wp:extent cx="635" cy="2298065"/>
                <wp:effectExtent l="12700" t="10160" r="5715" b="6350"/>
                <wp:wrapNone/>
                <wp:docPr id="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8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332.7pt;margin-top:8.95pt;width:.05pt;height:180.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vIwIAAEAEAAAOAAAAZHJzL2Uyb0RvYy54bWysU82O2jAQvlfqO1i+Q342U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"/>
            </w:pict>
          </mc:Fallback>
        </mc:AlternateContent>
      </w: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35552" behindDoc="0" locked="0" layoutInCell="1" allowOverlap="1" wp14:anchorId="39C23139" wp14:editId="69E723FB">
                <wp:simplePos x="0" y="0"/>
                <wp:positionH relativeFrom="column">
                  <wp:posOffset>-273685</wp:posOffset>
                </wp:positionH>
                <wp:positionV relativeFrom="paragraph">
                  <wp:posOffset>103505</wp:posOffset>
                </wp:positionV>
                <wp:extent cx="1762125" cy="708660"/>
                <wp:effectExtent l="0" t="0" r="28575" b="15240"/>
                <wp:wrapNone/>
                <wp:docPr id="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708660"/>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ind w:left="45"/>
                              <w:jc w:val="center"/>
                              <w:rPr>
                                <w:rFonts w:ascii="Arial" w:hAnsi="Arial" w:cs="Arial"/>
                                <w:b/>
                                <w:sz w:val="20"/>
                                <w:szCs w:val="20"/>
                              </w:rPr>
                            </w:pPr>
                            <w:r w:rsidRPr="00E87F5D">
                              <w:rPr>
                                <w:rFonts w:ascii="Arial" w:hAnsi="Arial" w:cs="Arial"/>
                                <w:b/>
                                <w:sz w:val="20"/>
                                <w:szCs w:val="20"/>
                              </w:rPr>
                              <w:t>ОГБУЗ «</w:t>
                            </w:r>
                            <w:proofErr w:type="spellStart"/>
                            <w:r w:rsidRPr="00E87F5D">
                              <w:rPr>
                                <w:rFonts w:ascii="Arial" w:hAnsi="Arial" w:cs="Arial"/>
                                <w:b/>
                                <w:sz w:val="20"/>
                                <w:szCs w:val="20"/>
                              </w:rPr>
                              <w:t>Молчановская</w:t>
                            </w:r>
                            <w:proofErr w:type="spellEnd"/>
                            <w:r w:rsidRPr="00E87F5D">
                              <w:rPr>
                                <w:rFonts w:ascii="Arial" w:hAnsi="Arial" w:cs="Arial"/>
                                <w:b/>
                                <w:sz w:val="20"/>
                                <w:szCs w:val="20"/>
                              </w:rPr>
                              <w:t xml:space="preserve"> РБ» </w:t>
                            </w:r>
                            <w:r>
                              <w:rPr>
                                <w:rFonts w:ascii="Arial" w:hAnsi="Arial" w:cs="Arial"/>
                                <w:b/>
                                <w:sz w:val="20"/>
                                <w:szCs w:val="20"/>
                              </w:rPr>
                              <w:t>Демаков М.В.</w:t>
                            </w:r>
                            <w:r w:rsidRPr="00E87F5D">
                              <w:rPr>
                                <w:rFonts w:ascii="Arial" w:hAnsi="Arial" w:cs="Arial"/>
                                <w:b/>
                                <w:sz w:val="20"/>
                                <w:szCs w:val="20"/>
                              </w:rPr>
                              <w:t xml:space="preserve">  </w:t>
                            </w:r>
                          </w:p>
                          <w:p w:rsidR="00F00049" w:rsidRPr="00060012" w:rsidRDefault="00F00049" w:rsidP="0043435E">
                            <w:pPr>
                              <w:ind w:left="45"/>
                              <w:jc w:val="center"/>
                              <w:rPr>
                                <w:rFonts w:ascii="Arial" w:hAnsi="Arial" w:cs="Arial"/>
                                <w:b/>
                                <w:sz w:val="20"/>
                                <w:szCs w:val="20"/>
                              </w:rPr>
                            </w:pPr>
                            <w:r w:rsidRPr="00060012">
                              <w:rPr>
                                <w:rFonts w:ascii="Arial" w:hAnsi="Arial" w:cs="Arial"/>
                                <w:b/>
                                <w:sz w:val="20"/>
                                <w:szCs w:val="20"/>
                              </w:rPr>
                              <w:t>тел. 21-1-51</w:t>
                            </w:r>
                          </w:p>
                          <w:p w:rsidR="00F00049" w:rsidRPr="00060012" w:rsidRDefault="00F00049" w:rsidP="0043435E">
                            <w:pPr>
                              <w:ind w:left="45"/>
                              <w:jc w:val="center"/>
                              <w:rPr>
                                <w:rFonts w:ascii="Arial" w:hAnsi="Arial" w:cs="Arial"/>
                                <w:b/>
                                <w:sz w:val="20"/>
                                <w:szCs w:val="20"/>
                              </w:rPr>
                            </w:pPr>
                            <w:r>
                              <w:rPr>
                                <w:rFonts w:ascii="Arial" w:hAnsi="Arial" w:cs="Arial"/>
                                <w:b/>
                                <w:sz w:val="20"/>
                                <w:szCs w:val="20"/>
                              </w:rPr>
                              <w:t>8-903-914-52-39</w:t>
                            </w:r>
                          </w:p>
                          <w:p w:rsidR="00F00049" w:rsidRPr="00060012" w:rsidRDefault="00F00049" w:rsidP="0043435E">
                            <w:pPr>
                              <w:ind w:left="45"/>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73" style="position:absolute;left:0;text-align:left;margin-left:-21.55pt;margin-top:8.15pt;width:138.75pt;height:55.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">
                <v:textbox>
                  <w:txbxContent>
                    <w:p w:rsidR="00F00049" w:rsidRPr="00E87F5D" w:rsidRDefault="00F00049" w:rsidP="0043435E">
                      <w:pPr>
                        <w:ind w:left="45"/>
                        <w:jc w:val="center"/>
                        <w:rPr>
                          <w:rFonts w:ascii="Arial" w:hAnsi="Arial" w:cs="Arial"/>
                          <w:b/>
                          <w:sz w:val="20"/>
                          <w:szCs w:val="20"/>
                        </w:rPr>
                      </w:pPr>
                      <w:r w:rsidRPr="00E87F5D">
                        <w:rPr>
                          <w:rFonts w:ascii="Arial" w:hAnsi="Arial" w:cs="Arial"/>
                          <w:b/>
                          <w:sz w:val="20"/>
                          <w:szCs w:val="20"/>
                        </w:rPr>
                        <w:t>ОГБУЗ «</w:t>
                      </w:r>
                      <w:proofErr w:type="spellStart"/>
                      <w:r w:rsidRPr="00E87F5D">
                        <w:rPr>
                          <w:rFonts w:ascii="Arial" w:hAnsi="Arial" w:cs="Arial"/>
                          <w:b/>
                          <w:sz w:val="20"/>
                          <w:szCs w:val="20"/>
                        </w:rPr>
                        <w:t>Молчановская</w:t>
                      </w:r>
                      <w:proofErr w:type="spellEnd"/>
                      <w:r w:rsidRPr="00E87F5D">
                        <w:rPr>
                          <w:rFonts w:ascii="Arial" w:hAnsi="Arial" w:cs="Arial"/>
                          <w:b/>
                          <w:sz w:val="20"/>
                          <w:szCs w:val="20"/>
                        </w:rPr>
                        <w:t xml:space="preserve"> РБ» </w:t>
                      </w:r>
                      <w:r>
                        <w:rPr>
                          <w:rFonts w:ascii="Arial" w:hAnsi="Arial" w:cs="Arial"/>
                          <w:b/>
                          <w:sz w:val="20"/>
                          <w:szCs w:val="20"/>
                        </w:rPr>
                        <w:t>Демаков М.В.</w:t>
                      </w:r>
                      <w:r w:rsidRPr="00E87F5D">
                        <w:rPr>
                          <w:rFonts w:ascii="Arial" w:hAnsi="Arial" w:cs="Arial"/>
                          <w:b/>
                          <w:sz w:val="20"/>
                          <w:szCs w:val="20"/>
                        </w:rPr>
                        <w:t xml:space="preserve">  </w:t>
                      </w:r>
                    </w:p>
                    <w:p w:rsidR="00F00049" w:rsidRPr="00060012" w:rsidRDefault="00F00049" w:rsidP="0043435E">
                      <w:pPr>
                        <w:ind w:left="45"/>
                        <w:jc w:val="center"/>
                        <w:rPr>
                          <w:rFonts w:ascii="Arial" w:hAnsi="Arial" w:cs="Arial"/>
                          <w:b/>
                          <w:sz w:val="20"/>
                          <w:szCs w:val="20"/>
                        </w:rPr>
                      </w:pPr>
                      <w:r w:rsidRPr="00060012">
                        <w:rPr>
                          <w:rFonts w:ascii="Arial" w:hAnsi="Arial" w:cs="Arial"/>
                          <w:b/>
                          <w:sz w:val="20"/>
                          <w:szCs w:val="20"/>
                        </w:rPr>
                        <w:t>тел. 21-1-51</w:t>
                      </w:r>
                    </w:p>
                    <w:p w:rsidR="00F00049" w:rsidRPr="00060012" w:rsidRDefault="00F00049" w:rsidP="0043435E">
                      <w:pPr>
                        <w:ind w:left="45"/>
                        <w:jc w:val="center"/>
                        <w:rPr>
                          <w:rFonts w:ascii="Arial" w:hAnsi="Arial" w:cs="Arial"/>
                          <w:b/>
                          <w:sz w:val="20"/>
                          <w:szCs w:val="20"/>
                        </w:rPr>
                      </w:pPr>
                      <w:r>
                        <w:rPr>
                          <w:rFonts w:ascii="Arial" w:hAnsi="Arial" w:cs="Arial"/>
                          <w:b/>
                          <w:sz w:val="20"/>
                          <w:szCs w:val="20"/>
                        </w:rPr>
                        <w:t>8-903-914-52-39</w:t>
                      </w:r>
                    </w:p>
                    <w:p w:rsidR="00F00049" w:rsidRPr="00060012" w:rsidRDefault="00F00049" w:rsidP="0043435E">
                      <w:pPr>
                        <w:ind w:left="45"/>
                        <w:jc w:val="center"/>
                        <w:rPr>
                          <w:rFonts w:ascii="Arial" w:hAnsi="Arial" w:cs="Arial"/>
                          <w:b/>
                          <w:sz w:val="20"/>
                          <w:szCs w:val="20"/>
                        </w:rPr>
                      </w:pPr>
                    </w:p>
                  </w:txbxContent>
                </v:textbox>
              </v:rect>
            </w:pict>
          </mc:Fallback>
        </mc:AlternateContent>
      </w:r>
      <w:r w:rsidRPr="0043435E">
        <w:rPr>
          <w:rFonts w:eastAsia="Arial Unicode MS" w:cs="Tahoma"/>
          <w:noProof/>
          <w:color w:val="000000"/>
        </w:rPr>
        <mc:AlternateContent>
          <mc:Choice Requires="wps">
            <w:drawing>
              <wp:anchor distT="0" distB="0" distL="114300" distR="114300" simplePos="0" relativeHeight="251728384" behindDoc="0" locked="0" layoutInCell="1" allowOverlap="1" wp14:anchorId="635C50F0" wp14:editId="6799F195">
                <wp:simplePos x="0" y="0"/>
                <wp:positionH relativeFrom="column">
                  <wp:posOffset>2529840</wp:posOffset>
                </wp:positionH>
                <wp:positionV relativeFrom="paragraph">
                  <wp:posOffset>32385</wp:posOffset>
                </wp:positionV>
                <wp:extent cx="1285875" cy="1482725"/>
                <wp:effectExtent l="12700" t="12700" r="6350" b="9525"/>
                <wp:wrapNone/>
                <wp:docPr id="1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482725"/>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 xml:space="preserve">Начальник группы </w:t>
                            </w:r>
                            <w:proofErr w:type="spellStart"/>
                            <w:r>
                              <w:rPr>
                                <w:rFonts w:ascii="Arial" w:hAnsi="Arial" w:cs="Arial"/>
                                <w:b/>
                                <w:sz w:val="20"/>
                                <w:szCs w:val="20"/>
                              </w:rPr>
                              <w:t>встечи</w:t>
                            </w:r>
                            <w:proofErr w:type="spellEnd"/>
                            <w:r>
                              <w:rPr>
                                <w:rFonts w:ascii="Arial" w:hAnsi="Arial" w:cs="Arial"/>
                                <w:b/>
                                <w:sz w:val="20"/>
                                <w:szCs w:val="20"/>
                              </w:rPr>
                              <w:t xml:space="preserve">, приема, </w:t>
                            </w:r>
                            <w:r w:rsidRPr="00E87F5D">
                              <w:rPr>
                                <w:rFonts w:ascii="Arial" w:hAnsi="Arial" w:cs="Arial"/>
                                <w:b/>
                                <w:sz w:val="20"/>
                                <w:szCs w:val="20"/>
                              </w:rPr>
                              <w:t>регистрации, учета и размещения</w:t>
                            </w:r>
                          </w:p>
                          <w:p w:rsidR="00F00049" w:rsidRPr="00E87F5D" w:rsidRDefault="00F00049" w:rsidP="0043435E">
                            <w:pPr>
                              <w:jc w:val="center"/>
                              <w:rPr>
                                <w:rFonts w:ascii="Arial" w:hAnsi="Arial" w:cs="Arial"/>
                                <w:b/>
                                <w:sz w:val="20"/>
                                <w:szCs w:val="20"/>
                              </w:rPr>
                            </w:pPr>
                            <w:proofErr w:type="spellStart"/>
                            <w:r>
                              <w:rPr>
                                <w:rFonts w:ascii="Arial" w:hAnsi="Arial" w:cs="Arial"/>
                                <w:b/>
                                <w:sz w:val="20"/>
                                <w:szCs w:val="20"/>
                              </w:rPr>
                              <w:t>Гатина</w:t>
                            </w:r>
                            <w:proofErr w:type="spellEnd"/>
                            <w:r>
                              <w:rPr>
                                <w:rFonts w:ascii="Arial" w:hAnsi="Arial" w:cs="Arial"/>
                                <w:b/>
                                <w:sz w:val="20"/>
                                <w:szCs w:val="20"/>
                              </w:rPr>
                              <w:t xml:space="preserve"> О.В.</w:t>
                            </w:r>
                          </w:p>
                          <w:p w:rsidR="00F00049" w:rsidRPr="00DF3A41" w:rsidRDefault="00F00049" w:rsidP="0043435E">
                            <w:pPr>
                              <w:jc w:val="center"/>
                              <w:rPr>
                                <w:rFonts w:ascii="Arial" w:hAnsi="Arial" w:cs="Arial"/>
                                <w:b/>
                                <w:sz w:val="20"/>
                                <w:szCs w:val="20"/>
                              </w:rPr>
                            </w:pPr>
                            <w:r w:rsidRPr="00E87F5D">
                              <w:rPr>
                                <w:rFonts w:ascii="Arial" w:hAnsi="Arial" w:cs="Arial"/>
                                <w:b/>
                                <w:sz w:val="20"/>
                                <w:szCs w:val="20"/>
                              </w:rPr>
                              <w:t>2</w:t>
                            </w:r>
                            <w:r>
                              <w:rPr>
                                <w:rFonts w:ascii="Arial" w:hAnsi="Arial" w:cs="Arial"/>
                                <w:b/>
                                <w:sz w:val="20"/>
                                <w:szCs w:val="20"/>
                              </w:rPr>
                              <w:t>1</w:t>
                            </w:r>
                            <w:r w:rsidRPr="00E87F5D">
                              <w:rPr>
                                <w:rFonts w:ascii="Arial" w:hAnsi="Arial" w:cs="Arial"/>
                                <w:b/>
                                <w:sz w:val="20"/>
                                <w:szCs w:val="20"/>
                              </w:rPr>
                              <w:t>-</w:t>
                            </w:r>
                            <w:r>
                              <w:rPr>
                                <w:rFonts w:ascii="Arial" w:hAnsi="Arial" w:cs="Arial"/>
                                <w:b/>
                                <w:sz w:val="20"/>
                                <w:szCs w:val="20"/>
                              </w:rPr>
                              <w:t>3</w:t>
                            </w:r>
                            <w:r w:rsidRPr="00E87F5D">
                              <w:rPr>
                                <w:rFonts w:ascii="Arial" w:hAnsi="Arial" w:cs="Arial"/>
                                <w:b/>
                                <w:sz w:val="20"/>
                                <w:szCs w:val="20"/>
                              </w:rPr>
                              <w:t>-</w:t>
                            </w:r>
                            <w:r>
                              <w:rPr>
                                <w:rFonts w:ascii="Arial" w:hAnsi="Arial" w:cs="Arial"/>
                                <w:b/>
                                <w:sz w:val="20"/>
                                <w:szCs w:val="20"/>
                              </w:rPr>
                              <w:t>69</w:t>
                            </w:r>
                          </w:p>
                          <w:p w:rsidR="00F00049" w:rsidRPr="00C24703" w:rsidRDefault="00F00049" w:rsidP="0043435E">
                            <w:pPr>
                              <w:jc w:val="center"/>
                              <w:rPr>
                                <w:rFonts w:ascii="Arial" w:hAnsi="Arial" w:cs="Arial"/>
                                <w:b/>
                                <w:sz w:val="20"/>
                                <w:szCs w:val="20"/>
                              </w:rPr>
                            </w:pPr>
                            <w:r w:rsidRPr="00C24703">
                              <w:rPr>
                                <w:rFonts w:ascii="Arial" w:hAnsi="Arial" w:cs="Arial"/>
                                <w:b/>
                                <w:sz w:val="20"/>
                                <w:szCs w:val="20"/>
                              </w:rPr>
                              <w:t>8-</w:t>
                            </w:r>
                            <w:r>
                              <w:rPr>
                                <w:rFonts w:ascii="Arial" w:hAnsi="Arial" w:cs="Arial"/>
                                <w:b/>
                                <w:sz w:val="20"/>
                                <w:szCs w:val="20"/>
                              </w:rPr>
                              <w:t>953</w:t>
                            </w:r>
                            <w:r w:rsidRPr="00C24703">
                              <w:rPr>
                                <w:rFonts w:ascii="Arial" w:hAnsi="Arial" w:cs="Arial"/>
                                <w:b/>
                                <w:sz w:val="20"/>
                                <w:szCs w:val="20"/>
                              </w:rPr>
                              <w:t>-9</w:t>
                            </w:r>
                            <w:r>
                              <w:rPr>
                                <w:rFonts w:ascii="Arial" w:hAnsi="Arial" w:cs="Arial"/>
                                <w:b/>
                                <w:sz w:val="20"/>
                                <w:szCs w:val="20"/>
                              </w:rPr>
                              <w:t>2</w:t>
                            </w:r>
                            <w:r w:rsidRPr="00C24703">
                              <w:rPr>
                                <w:rFonts w:ascii="Arial" w:hAnsi="Arial" w:cs="Arial"/>
                                <w:b/>
                                <w:sz w:val="20"/>
                                <w:szCs w:val="20"/>
                              </w:rPr>
                              <w:t>1-</w:t>
                            </w:r>
                            <w:r>
                              <w:rPr>
                                <w:rFonts w:ascii="Arial" w:hAnsi="Arial" w:cs="Arial"/>
                                <w:b/>
                                <w:sz w:val="20"/>
                                <w:szCs w:val="20"/>
                              </w:rPr>
                              <w:t>41-91</w:t>
                            </w:r>
                          </w:p>
                          <w:p w:rsidR="00F00049" w:rsidRPr="00D91D67" w:rsidRDefault="00F00049" w:rsidP="0043435E">
                            <w:pPr>
                              <w:jc w:val="cente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74" style="position:absolute;left:0;text-align:left;margin-left:199.2pt;margin-top:2.55pt;width:101.25pt;height:116.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">
                <v:textbo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 xml:space="preserve">Начальник группы </w:t>
                      </w:r>
                      <w:proofErr w:type="spellStart"/>
                      <w:r>
                        <w:rPr>
                          <w:rFonts w:ascii="Arial" w:hAnsi="Arial" w:cs="Arial"/>
                          <w:b/>
                          <w:sz w:val="20"/>
                          <w:szCs w:val="20"/>
                        </w:rPr>
                        <w:t>встечи</w:t>
                      </w:r>
                      <w:proofErr w:type="spellEnd"/>
                      <w:r>
                        <w:rPr>
                          <w:rFonts w:ascii="Arial" w:hAnsi="Arial" w:cs="Arial"/>
                          <w:b/>
                          <w:sz w:val="20"/>
                          <w:szCs w:val="20"/>
                        </w:rPr>
                        <w:t xml:space="preserve">, приема, </w:t>
                      </w:r>
                      <w:r w:rsidRPr="00E87F5D">
                        <w:rPr>
                          <w:rFonts w:ascii="Arial" w:hAnsi="Arial" w:cs="Arial"/>
                          <w:b/>
                          <w:sz w:val="20"/>
                          <w:szCs w:val="20"/>
                        </w:rPr>
                        <w:t>регистрации, учета и размещения</w:t>
                      </w:r>
                    </w:p>
                    <w:p w:rsidR="00F00049" w:rsidRPr="00E87F5D" w:rsidRDefault="00F00049" w:rsidP="0043435E">
                      <w:pPr>
                        <w:jc w:val="center"/>
                        <w:rPr>
                          <w:rFonts w:ascii="Arial" w:hAnsi="Arial" w:cs="Arial"/>
                          <w:b/>
                          <w:sz w:val="20"/>
                          <w:szCs w:val="20"/>
                        </w:rPr>
                      </w:pPr>
                      <w:proofErr w:type="spellStart"/>
                      <w:r>
                        <w:rPr>
                          <w:rFonts w:ascii="Arial" w:hAnsi="Arial" w:cs="Arial"/>
                          <w:b/>
                          <w:sz w:val="20"/>
                          <w:szCs w:val="20"/>
                        </w:rPr>
                        <w:t>Гатина</w:t>
                      </w:r>
                      <w:proofErr w:type="spellEnd"/>
                      <w:r>
                        <w:rPr>
                          <w:rFonts w:ascii="Arial" w:hAnsi="Arial" w:cs="Arial"/>
                          <w:b/>
                          <w:sz w:val="20"/>
                          <w:szCs w:val="20"/>
                        </w:rPr>
                        <w:t xml:space="preserve"> О.В.</w:t>
                      </w:r>
                    </w:p>
                    <w:p w:rsidR="00F00049" w:rsidRPr="00DF3A41" w:rsidRDefault="00F00049" w:rsidP="0043435E">
                      <w:pPr>
                        <w:jc w:val="center"/>
                        <w:rPr>
                          <w:rFonts w:ascii="Arial" w:hAnsi="Arial" w:cs="Arial"/>
                          <w:b/>
                          <w:sz w:val="20"/>
                          <w:szCs w:val="20"/>
                        </w:rPr>
                      </w:pPr>
                      <w:r w:rsidRPr="00E87F5D">
                        <w:rPr>
                          <w:rFonts w:ascii="Arial" w:hAnsi="Arial" w:cs="Arial"/>
                          <w:b/>
                          <w:sz w:val="20"/>
                          <w:szCs w:val="20"/>
                        </w:rPr>
                        <w:t>2</w:t>
                      </w:r>
                      <w:r>
                        <w:rPr>
                          <w:rFonts w:ascii="Arial" w:hAnsi="Arial" w:cs="Arial"/>
                          <w:b/>
                          <w:sz w:val="20"/>
                          <w:szCs w:val="20"/>
                        </w:rPr>
                        <w:t>1</w:t>
                      </w:r>
                      <w:r w:rsidRPr="00E87F5D">
                        <w:rPr>
                          <w:rFonts w:ascii="Arial" w:hAnsi="Arial" w:cs="Arial"/>
                          <w:b/>
                          <w:sz w:val="20"/>
                          <w:szCs w:val="20"/>
                        </w:rPr>
                        <w:t>-</w:t>
                      </w:r>
                      <w:r>
                        <w:rPr>
                          <w:rFonts w:ascii="Arial" w:hAnsi="Arial" w:cs="Arial"/>
                          <w:b/>
                          <w:sz w:val="20"/>
                          <w:szCs w:val="20"/>
                        </w:rPr>
                        <w:t>3</w:t>
                      </w:r>
                      <w:r w:rsidRPr="00E87F5D">
                        <w:rPr>
                          <w:rFonts w:ascii="Arial" w:hAnsi="Arial" w:cs="Arial"/>
                          <w:b/>
                          <w:sz w:val="20"/>
                          <w:szCs w:val="20"/>
                        </w:rPr>
                        <w:t>-</w:t>
                      </w:r>
                      <w:r>
                        <w:rPr>
                          <w:rFonts w:ascii="Arial" w:hAnsi="Arial" w:cs="Arial"/>
                          <w:b/>
                          <w:sz w:val="20"/>
                          <w:szCs w:val="20"/>
                        </w:rPr>
                        <w:t>69</w:t>
                      </w:r>
                    </w:p>
                    <w:p w:rsidR="00F00049" w:rsidRPr="00C24703" w:rsidRDefault="00F00049" w:rsidP="0043435E">
                      <w:pPr>
                        <w:jc w:val="center"/>
                        <w:rPr>
                          <w:rFonts w:ascii="Arial" w:hAnsi="Arial" w:cs="Arial"/>
                          <w:b/>
                          <w:sz w:val="20"/>
                          <w:szCs w:val="20"/>
                        </w:rPr>
                      </w:pPr>
                      <w:r w:rsidRPr="00C24703">
                        <w:rPr>
                          <w:rFonts w:ascii="Arial" w:hAnsi="Arial" w:cs="Arial"/>
                          <w:b/>
                          <w:sz w:val="20"/>
                          <w:szCs w:val="20"/>
                        </w:rPr>
                        <w:t>8-</w:t>
                      </w:r>
                      <w:r>
                        <w:rPr>
                          <w:rFonts w:ascii="Arial" w:hAnsi="Arial" w:cs="Arial"/>
                          <w:b/>
                          <w:sz w:val="20"/>
                          <w:szCs w:val="20"/>
                        </w:rPr>
                        <w:t>953</w:t>
                      </w:r>
                      <w:r w:rsidRPr="00C24703">
                        <w:rPr>
                          <w:rFonts w:ascii="Arial" w:hAnsi="Arial" w:cs="Arial"/>
                          <w:b/>
                          <w:sz w:val="20"/>
                          <w:szCs w:val="20"/>
                        </w:rPr>
                        <w:t>-9</w:t>
                      </w:r>
                      <w:r>
                        <w:rPr>
                          <w:rFonts w:ascii="Arial" w:hAnsi="Arial" w:cs="Arial"/>
                          <w:b/>
                          <w:sz w:val="20"/>
                          <w:szCs w:val="20"/>
                        </w:rPr>
                        <w:t>2</w:t>
                      </w:r>
                      <w:r w:rsidRPr="00C24703">
                        <w:rPr>
                          <w:rFonts w:ascii="Arial" w:hAnsi="Arial" w:cs="Arial"/>
                          <w:b/>
                          <w:sz w:val="20"/>
                          <w:szCs w:val="20"/>
                        </w:rPr>
                        <w:t>1-</w:t>
                      </w:r>
                      <w:r>
                        <w:rPr>
                          <w:rFonts w:ascii="Arial" w:hAnsi="Arial" w:cs="Arial"/>
                          <w:b/>
                          <w:sz w:val="20"/>
                          <w:szCs w:val="20"/>
                        </w:rPr>
                        <w:t>41-91</w:t>
                      </w:r>
                    </w:p>
                    <w:p w:rsidR="00F00049" w:rsidRPr="00D91D67" w:rsidRDefault="00F00049" w:rsidP="0043435E">
                      <w:pPr>
                        <w:jc w:val="center"/>
                        <w:rPr>
                          <w:b/>
                          <w:sz w:val="22"/>
                        </w:rPr>
                      </w:pPr>
                    </w:p>
                  </w:txbxContent>
                </v:textbox>
              </v:rect>
            </w:pict>
          </mc:Fallback>
        </mc:AlternateContent>
      </w:r>
      <w:r w:rsidRPr="0043435E">
        <w:rPr>
          <w:rFonts w:eastAsia="Arial Unicode MS" w:cs="Tahoma"/>
          <w:noProof/>
          <w:color w:val="000000"/>
        </w:rPr>
        <mc:AlternateContent>
          <mc:Choice Requires="wps">
            <w:drawing>
              <wp:anchor distT="0" distB="0" distL="114300" distR="114300" simplePos="0" relativeHeight="251760128" behindDoc="0" locked="0" layoutInCell="1" allowOverlap="1" wp14:anchorId="17D5DEA3" wp14:editId="02CAD036">
                <wp:simplePos x="0" y="0"/>
                <wp:positionH relativeFrom="column">
                  <wp:posOffset>4555490</wp:posOffset>
                </wp:positionH>
                <wp:positionV relativeFrom="paragraph">
                  <wp:posOffset>121920</wp:posOffset>
                </wp:positionV>
                <wp:extent cx="303530" cy="9525"/>
                <wp:effectExtent l="9525" t="45085" r="20320" b="59690"/>
                <wp:wrapNone/>
                <wp:docPr id="1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58.7pt;margin-top:9.6pt;width:23.9pt;height:.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">
                <v:stroke endarrow="block"/>
              </v:shape>
            </w:pict>
          </mc:Fallback>
        </mc:AlternateContent>
      </w: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50912" behindDoc="0" locked="0" layoutInCell="1" allowOverlap="1" wp14:anchorId="021C45D1" wp14:editId="11AF0C5D">
                <wp:simplePos x="0" y="0"/>
                <wp:positionH relativeFrom="column">
                  <wp:posOffset>1501775</wp:posOffset>
                </wp:positionH>
                <wp:positionV relativeFrom="paragraph">
                  <wp:posOffset>101600</wp:posOffset>
                </wp:positionV>
                <wp:extent cx="276225" cy="0"/>
                <wp:effectExtent l="19050" t="59055" r="9525" b="55245"/>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8.25pt;margin-top:8pt;width:21.75pt;height:0;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">
                <v:stroke endarrow="block"/>
              </v:shape>
            </w:pict>
          </mc:Fallback>
        </mc:AlternateContent>
      </w: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53984" behindDoc="0" locked="0" layoutInCell="1" allowOverlap="1" wp14:anchorId="7CD4D865" wp14:editId="0C7EA0BE">
                <wp:simplePos x="0" y="0"/>
                <wp:positionH relativeFrom="column">
                  <wp:posOffset>3815715</wp:posOffset>
                </wp:positionH>
                <wp:positionV relativeFrom="paragraph">
                  <wp:posOffset>49530</wp:posOffset>
                </wp:positionV>
                <wp:extent cx="409575" cy="0"/>
                <wp:effectExtent l="22225" t="60325" r="6350" b="53975"/>
                <wp:wrapNone/>
                <wp:docPr id="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300.45pt;margin-top:3.9pt;width:32.25pt;height:0;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fdPAIAAGg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">
                <v:stroke endarrow="block"/>
              </v:shape>
            </w:pict>
          </mc:Fallback>
        </mc:AlternateContent>
      </w: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p>
    <w:p w:rsidR="0043435E" w:rsidRPr="0043435E" w:rsidRDefault="0043435E" w:rsidP="0043435E">
      <w:pPr>
        <w:widowControl w:val="0"/>
        <w:tabs>
          <w:tab w:val="left" w:pos="2790"/>
        </w:tabs>
        <w:suppressAutoHyphens/>
        <w:ind w:left="-709" w:right="-567"/>
        <w:rPr>
          <w:rFonts w:eastAsia="Arial Unicode MS" w:cs="Tahoma"/>
          <w:color w:val="000000"/>
          <w:lang w:eastAsia="en-US" w:bidi="en-US"/>
        </w:rPr>
      </w:pPr>
    </w:p>
    <w:p w:rsidR="0043435E" w:rsidRPr="0043435E" w:rsidRDefault="0043435E" w:rsidP="0043435E">
      <w:pPr>
        <w:widowControl w:val="0"/>
        <w:tabs>
          <w:tab w:val="left" w:pos="2790"/>
        </w:tabs>
        <w:suppressAutoHyphens/>
        <w:rPr>
          <w:rFonts w:eastAsia="Arial Unicode MS" w:cs="Tahoma"/>
          <w:color w:val="000000"/>
          <w:lang w:eastAsia="en-US" w:bidi="en-US"/>
        </w:rPr>
      </w:pPr>
    </w:p>
    <w:p w:rsidR="0043435E" w:rsidRPr="0043435E" w:rsidRDefault="0043435E" w:rsidP="0043435E">
      <w:pPr>
        <w:widowControl w:val="0"/>
        <w:tabs>
          <w:tab w:val="left" w:pos="2790"/>
        </w:tabs>
        <w:suppressAutoHyphens/>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29408" behindDoc="0" locked="0" layoutInCell="1" allowOverlap="1" wp14:anchorId="4C2FAB73" wp14:editId="5BD13A3C">
                <wp:simplePos x="0" y="0"/>
                <wp:positionH relativeFrom="column">
                  <wp:posOffset>2530475</wp:posOffset>
                </wp:positionH>
                <wp:positionV relativeFrom="paragraph">
                  <wp:posOffset>135255</wp:posOffset>
                </wp:positionV>
                <wp:extent cx="1362075" cy="877570"/>
                <wp:effectExtent l="13335" t="6985" r="5715" b="10795"/>
                <wp:wrapNone/>
                <wp:docPr id="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77570"/>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Стол справок</w:t>
                            </w:r>
                          </w:p>
                          <w:p w:rsidR="00F00049" w:rsidRDefault="00F00049" w:rsidP="0043435E">
                            <w:pPr>
                              <w:jc w:val="center"/>
                              <w:rPr>
                                <w:rFonts w:ascii="Arial" w:hAnsi="Arial" w:cs="Arial"/>
                                <w:b/>
                                <w:sz w:val="20"/>
                                <w:szCs w:val="20"/>
                              </w:rPr>
                            </w:pPr>
                            <w:r>
                              <w:rPr>
                                <w:rFonts w:ascii="Arial" w:hAnsi="Arial" w:cs="Arial"/>
                                <w:b/>
                                <w:sz w:val="20"/>
                                <w:szCs w:val="20"/>
                              </w:rPr>
                              <w:t>Вдовина Н.И.</w:t>
                            </w:r>
                          </w:p>
                          <w:p w:rsidR="00F00049" w:rsidRDefault="00F00049" w:rsidP="0043435E">
                            <w:pPr>
                              <w:jc w:val="center"/>
                              <w:rPr>
                                <w:rFonts w:ascii="Arial" w:hAnsi="Arial" w:cs="Arial"/>
                                <w:b/>
                                <w:sz w:val="20"/>
                                <w:szCs w:val="20"/>
                              </w:rPr>
                            </w:pPr>
                            <w:r>
                              <w:rPr>
                                <w:rFonts w:ascii="Arial" w:hAnsi="Arial" w:cs="Arial"/>
                                <w:b/>
                                <w:sz w:val="20"/>
                                <w:szCs w:val="20"/>
                              </w:rPr>
                              <w:t>21-2-19</w:t>
                            </w:r>
                          </w:p>
                          <w:p w:rsidR="00F00049" w:rsidRPr="004F4EDE" w:rsidRDefault="00F00049" w:rsidP="0043435E">
                            <w:pPr>
                              <w:jc w:val="center"/>
                              <w:rPr>
                                <w:rFonts w:ascii="Arial" w:hAnsi="Arial" w:cs="Arial"/>
                                <w:b/>
                                <w:sz w:val="20"/>
                                <w:szCs w:val="20"/>
                              </w:rPr>
                            </w:pPr>
                            <w:r>
                              <w:rPr>
                                <w:rFonts w:ascii="Arial" w:hAnsi="Arial" w:cs="Arial"/>
                                <w:b/>
                                <w:sz w:val="20"/>
                                <w:szCs w:val="20"/>
                              </w:rPr>
                              <w:t>8-913-868-49-45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75" style="position:absolute;margin-left:199.25pt;margin-top:10.65pt;width:107.25pt;height:69.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">
                <v:textbo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Стол справок</w:t>
                      </w:r>
                    </w:p>
                    <w:p w:rsidR="00F00049" w:rsidRDefault="00F00049" w:rsidP="0043435E">
                      <w:pPr>
                        <w:jc w:val="center"/>
                        <w:rPr>
                          <w:rFonts w:ascii="Arial" w:hAnsi="Arial" w:cs="Arial"/>
                          <w:b/>
                          <w:sz w:val="20"/>
                          <w:szCs w:val="20"/>
                        </w:rPr>
                      </w:pPr>
                      <w:r>
                        <w:rPr>
                          <w:rFonts w:ascii="Arial" w:hAnsi="Arial" w:cs="Arial"/>
                          <w:b/>
                          <w:sz w:val="20"/>
                          <w:szCs w:val="20"/>
                        </w:rPr>
                        <w:t>Вдовина Н.И.</w:t>
                      </w:r>
                    </w:p>
                    <w:p w:rsidR="00F00049" w:rsidRDefault="00F00049" w:rsidP="0043435E">
                      <w:pPr>
                        <w:jc w:val="center"/>
                        <w:rPr>
                          <w:rFonts w:ascii="Arial" w:hAnsi="Arial" w:cs="Arial"/>
                          <w:b/>
                          <w:sz w:val="20"/>
                          <w:szCs w:val="20"/>
                        </w:rPr>
                      </w:pPr>
                      <w:r>
                        <w:rPr>
                          <w:rFonts w:ascii="Arial" w:hAnsi="Arial" w:cs="Arial"/>
                          <w:b/>
                          <w:sz w:val="20"/>
                          <w:szCs w:val="20"/>
                        </w:rPr>
                        <w:t>21-2-19</w:t>
                      </w:r>
                    </w:p>
                    <w:p w:rsidR="00F00049" w:rsidRPr="004F4EDE" w:rsidRDefault="00F00049" w:rsidP="0043435E">
                      <w:pPr>
                        <w:jc w:val="center"/>
                        <w:rPr>
                          <w:rFonts w:ascii="Arial" w:hAnsi="Arial" w:cs="Arial"/>
                          <w:b/>
                          <w:sz w:val="20"/>
                          <w:szCs w:val="20"/>
                        </w:rPr>
                      </w:pPr>
                      <w:r>
                        <w:rPr>
                          <w:rFonts w:ascii="Arial" w:hAnsi="Arial" w:cs="Arial"/>
                          <w:b/>
                          <w:sz w:val="20"/>
                          <w:szCs w:val="20"/>
                        </w:rPr>
                        <w:t>8-913-868-49-45</w:t>
                      </w:r>
                    </w:p>
                  </w:txbxContent>
                </v:textbox>
              </v:rect>
            </w:pict>
          </mc:Fallback>
        </mc:AlternateContent>
      </w:r>
      <w:r w:rsidRPr="0043435E">
        <w:rPr>
          <w:rFonts w:eastAsia="Arial Unicode MS" w:cs="Tahoma"/>
          <w:noProof/>
          <w:color w:val="000000"/>
        </w:rPr>
        <mc:AlternateContent>
          <mc:Choice Requires="wps">
            <w:drawing>
              <wp:anchor distT="0" distB="0" distL="114300" distR="114300" simplePos="0" relativeHeight="251733504" behindDoc="0" locked="0" layoutInCell="1" allowOverlap="1" wp14:anchorId="04B3F960" wp14:editId="077288BB">
                <wp:simplePos x="0" y="0"/>
                <wp:positionH relativeFrom="column">
                  <wp:posOffset>4811395</wp:posOffset>
                </wp:positionH>
                <wp:positionV relativeFrom="paragraph">
                  <wp:posOffset>85090</wp:posOffset>
                </wp:positionV>
                <wp:extent cx="1666875" cy="876300"/>
                <wp:effectExtent l="8255" t="13970" r="10795" b="5080"/>
                <wp:wrapNone/>
                <wp:docPr id="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76300"/>
                        </a:xfrm>
                        <a:prstGeom prst="rect">
                          <a:avLst/>
                        </a:prstGeom>
                        <a:solidFill>
                          <a:srgbClr val="FFFFFF"/>
                        </a:solidFill>
                        <a:ln w="9525">
                          <a:solidFill>
                            <a:srgbClr val="000000"/>
                          </a:solidFill>
                          <a:miter lim="800000"/>
                          <a:headEnd/>
                          <a:tailEnd/>
                        </a:ln>
                      </wps:spPr>
                      <wps:txb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Комната матери и ребенка</w:t>
                            </w:r>
                          </w:p>
                          <w:p w:rsidR="00F00049" w:rsidRPr="00E87F5D" w:rsidRDefault="00F00049" w:rsidP="0043435E">
                            <w:pPr>
                              <w:jc w:val="center"/>
                              <w:rPr>
                                <w:rFonts w:ascii="Arial" w:hAnsi="Arial" w:cs="Arial"/>
                                <w:b/>
                                <w:sz w:val="20"/>
                                <w:szCs w:val="20"/>
                              </w:rPr>
                            </w:pPr>
                            <w:proofErr w:type="spellStart"/>
                            <w:r>
                              <w:rPr>
                                <w:rFonts w:ascii="Arial" w:hAnsi="Arial" w:cs="Arial"/>
                                <w:b/>
                                <w:sz w:val="20"/>
                                <w:szCs w:val="20"/>
                              </w:rPr>
                              <w:t>Безгинова</w:t>
                            </w:r>
                            <w:proofErr w:type="spellEnd"/>
                            <w:r>
                              <w:rPr>
                                <w:rFonts w:ascii="Arial" w:hAnsi="Arial" w:cs="Arial"/>
                                <w:b/>
                                <w:sz w:val="20"/>
                                <w:szCs w:val="20"/>
                              </w:rPr>
                              <w:t xml:space="preserve"> А.В.</w:t>
                            </w:r>
                          </w:p>
                          <w:p w:rsidR="00F00049" w:rsidRPr="009C3A9B" w:rsidRDefault="00F00049" w:rsidP="0043435E">
                            <w:pPr>
                              <w:jc w:val="center"/>
                              <w:rPr>
                                <w:rFonts w:ascii="Arial" w:hAnsi="Arial" w:cs="Arial"/>
                                <w:b/>
                                <w:sz w:val="20"/>
                                <w:szCs w:val="20"/>
                              </w:rPr>
                            </w:pPr>
                            <w:r>
                              <w:rPr>
                                <w:rFonts w:ascii="Arial" w:hAnsi="Arial" w:cs="Arial"/>
                                <w:b/>
                                <w:sz w:val="20"/>
                                <w:szCs w:val="20"/>
                              </w:rPr>
                              <w:t>21-3-69</w:t>
                            </w:r>
                          </w:p>
                          <w:p w:rsidR="00F00049" w:rsidRPr="004F4EDE" w:rsidRDefault="00F00049" w:rsidP="0043435E">
                            <w:pPr>
                              <w:jc w:val="center"/>
                              <w:rPr>
                                <w:rFonts w:ascii="Arial" w:hAnsi="Arial" w:cs="Arial"/>
                                <w:b/>
                                <w:sz w:val="20"/>
                                <w:szCs w:val="20"/>
                              </w:rPr>
                            </w:pPr>
                            <w:r>
                              <w:rPr>
                                <w:rFonts w:ascii="Arial" w:hAnsi="Arial" w:cs="Arial"/>
                                <w:b/>
                                <w:sz w:val="20"/>
                                <w:szCs w:val="20"/>
                              </w:rPr>
                              <w:t>8-923</w:t>
                            </w:r>
                            <w:r w:rsidRPr="00E87F5D">
                              <w:rPr>
                                <w:rFonts w:ascii="Arial" w:hAnsi="Arial" w:cs="Arial"/>
                                <w:b/>
                                <w:sz w:val="20"/>
                                <w:szCs w:val="20"/>
                              </w:rPr>
                              <w:t>-</w:t>
                            </w:r>
                            <w:r>
                              <w:rPr>
                                <w:rFonts w:ascii="Arial" w:hAnsi="Arial" w:cs="Arial"/>
                                <w:b/>
                                <w:sz w:val="20"/>
                                <w:szCs w:val="20"/>
                              </w:rPr>
                              <w:t>432-26-90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76" style="position:absolute;margin-left:378.85pt;margin-top:6.7pt;width:131.25pt;height:6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">
                <v:textbox>
                  <w:txbxContent>
                    <w:p w:rsidR="00F00049" w:rsidRPr="00E87F5D" w:rsidRDefault="00F00049" w:rsidP="0043435E">
                      <w:pPr>
                        <w:jc w:val="center"/>
                        <w:rPr>
                          <w:rFonts w:ascii="Arial" w:hAnsi="Arial" w:cs="Arial"/>
                          <w:b/>
                          <w:sz w:val="20"/>
                          <w:szCs w:val="20"/>
                        </w:rPr>
                      </w:pPr>
                      <w:r w:rsidRPr="00E87F5D">
                        <w:rPr>
                          <w:rFonts w:ascii="Arial" w:hAnsi="Arial" w:cs="Arial"/>
                          <w:b/>
                          <w:sz w:val="20"/>
                          <w:szCs w:val="20"/>
                        </w:rPr>
                        <w:t>Комната матери и ребенка</w:t>
                      </w:r>
                    </w:p>
                    <w:p w:rsidR="00F00049" w:rsidRPr="00E87F5D" w:rsidRDefault="00F00049" w:rsidP="0043435E">
                      <w:pPr>
                        <w:jc w:val="center"/>
                        <w:rPr>
                          <w:rFonts w:ascii="Arial" w:hAnsi="Arial" w:cs="Arial"/>
                          <w:b/>
                          <w:sz w:val="20"/>
                          <w:szCs w:val="20"/>
                        </w:rPr>
                      </w:pPr>
                      <w:proofErr w:type="spellStart"/>
                      <w:r>
                        <w:rPr>
                          <w:rFonts w:ascii="Arial" w:hAnsi="Arial" w:cs="Arial"/>
                          <w:b/>
                          <w:sz w:val="20"/>
                          <w:szCs w:val="20"/>
                        </w:rPr>
                        <w:t>Безгинова</w:t>
                      </w:r>
                      <w:proofErr w:type="spellEnd"/>
                      <w:r>
                        <w:rPr>
                          <w:rFonts w:ascii="Arial" w:hAnsi="Arial" w:cs="Arial"/>
                          <w:b/>
                          <w:sz w:val="20"/>
                          <w:szCs w:val="20"/>
                        </w:rPr>
                        <w:t xml:space="preserve"> А.В.</w:t>
                      </w:r>
                    </w:p>
                    <w:p w:rsidR="00F00049" w:rsidRPr="009C3A9B" w:rsidRDefault="00F00049" w:rsidP="0043435E">
                      <w:pPr>
                        <w:jc w:val="center"/>
                        <w:rPr>
                          <w:rFonts w:ascii="Arial" w:hAnsi="Arial" w:cs="Arial"/>
                          <w:b/>
                          <w:sz w:val="20"/>
                          <w:szCs w:val="20"/>
                        </w:rPr>
                      </w:pPr>
                      <w:r>
                        <w:rPr>
                          <w:rFonts w:ascii="Arial" w:hAnsi="Arial" w:cs="Arial"/>
                          <w:b/>
                          <w:sz w:val="20"/>
                          <w:szCs w:val="20"/>
                        </w:rPr>
                        <w:t>21-3-69</w:t>
                      </w:r>
                    </w:p>
                    <w:p w:rsidR="00F00049" w:rsidRPr="004F4EDE" w:rsidRDefault="00F00049" w:rsidP="0043435E">
                      <w:pPr>
                        <w:jc w:val="center"/>
                        <w:rPr>
                          <w:rFonts w:ascii="Arial" w:hAnsi="Arial" w:cs="Arial"/>
                          <w:b/>
                          <w:sz w:val="20"/>
                          <w:szCs w:val="20"/>
                        </w:rPr>
                      </w:pPr>
                      <w:r>
                        <w:rPr>
                          <w:rFonts w:ascii="Arial" w:hAnsi="Arial" w:cs="Arial"/>
                          <w:b/>
                          <w:sz w:val="20"/>
                          <w:szCs w:val="20"/>
                        </w:rPr>
                        <w:t>8-923</w:t>
                      </w:r>
                      <w:r w:rsidRPr="00E87F5D">
                        <w:rPr>
                          <w:rFonts w:ascii="Arial" w:hAnsi="Arial" w:cs="Arial"/>
                          <w:b/>
                          <w:sz w:val="20"/>
                          <w:szCs w:val="20"/>
                        </w:rPr>
                        <w:t>-</w:t>
                      </w:r>
                      <w:r>
                        <w:rPr>
                          <w:rFonts w:ascii="Arial" w:hAnsi="Arial" w:cs="Arial"/>
                          <w:b/>
                          <w:sz w:val="20"/>
                          <w:szCs w:val="20"/>
                        </w:rPr>
                        <w:t>432-26-90</w:t>
                      </w:r>
                    </w:p>
                  </w:txbxContent>
                </v:textbox>
              </v:rect>
            </w:pict>
          </mc:Fallback>
        </mc:AlternateContent>
      </w:r>
    </w:p>
    <w:p w:rsidR="0043435E" w:rsidRPr="0043435E" w:rsidRDefault="0043435E" w:rsidP="0043435E">
      <w:pPr>
        <w:widowControl w:val="0"/>
        <w:tabs>
          <w:tab w:val="left" w:pos="2790"/>
        </w:tabs>
        <w:suppressAutoHyphens/>
        <w:rPr>
          <w:rFonts w:eastAsia="Arial Unicode MS" w:cs="Tahoma"/>
          <w:color w:val="000000"/>
          <w:lang w:eastAsia="en-US" w:bidi="en-US"/>
        </w:rPr>
      </w:pPr>
    </w:p>
    <w:p w:rsidR="0043435E" w:rsidRPr="0043435E" w:rsidRDefault="0043435E" w:rsidP="0043435E">
      <w:pPr>
        <w:widowControl w:val="0"/>
        <w:tabs>
          <w:tab w:val="left" w:pos="2790"/>
        </w:tabs>
        <w:suppressAutoHyphens/>
        <w:rPr>
          <w:rFonts w:eastAsia="Arial Unicode MS" w:cs="Tahoma"/>
          <w:color w:val="000000"/>
          <w:lang w:eastAsia="en-US" w:bidi="en-US"/>
        </w:rPr>
      </w:pPr>
      <w:r w:rsidRPr="0043435E">
        <w:rPr>
          <w:rFonts w:eastAsia="Arial Unicode MS" w:cs="Tahoma"/>
          <w:noProof/>
          <w:color w:val="000000"/>
        </w:rPr>
        <mc:AlternateContent>
          <mc:Choice Requires="wps">
            <w:drawing>
              <wp:anchor distT="0" distB="0" distL="114300" distR="114300" simplePos="0" relativeHeight="251751936" behindDoc="0" locked="0" layoutInCell="1" allowOverlap="1" wp14:anchorId="18074D44" wp14:editId="6B2BD742">
                <wp:simplePos x="0" y="0"/>
                <wp:positionH relativeFrom="column">
                  <wp:posOffset>3892550</wp:posOffset>
                </wp:positionH>
                <wp:positionV relativeFrom="paragraph">
                  <wp:posOffset>132715</wp:posOffset>
                </wp:positionV>
                <wp:extent cx="333375" cy="0"/>
                <wp:effectExtent l="22860" t="59690" r="5715" b="54610"/>
                <wp:wrapNone/>
                <wp:docPr id="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306.5pt;margin-top:10.45pt;width:26.25pt;height:0;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">
                <v:stroke endarrow="block"/>
              </v:shape>
            </w:pict>
          </mc:Fallback>
        </mc:AlternateContent>
      </w:r>
      <w:r w:rsidRPr="0043435E">
        <w:rPr>
          <w:rFonts w:eastAsia="Arial Unicode MS" w:cs="Tahoma"/>
          <w:noProof/>
          <w:color w:val="000000"/>
        </w:rPr>
        <mc:AlternateContent>
          <mc:Choice Requires="wps">
            <w:drawing>
              <wp:anchor distT="0" distB="0" distL="114300" distR="114300" simplePos="0" relativeHeight="251752960" behindDoc="0" locked="0" layoutInCell="1" allowOverlap="1" wp14:anchorId="0BEDE99A" wp14:editId="41277EB4">
                <wp:simplePos x="0" y="0"/>
                <wp:positionH relativeFrom="column">
                  <wp:posOffset>4225290</wp:posOffset>
                </wp:positionH>
                <wp:positionV relativeFrom="paragraph">
                  <wp:posOffset>132715</wp:posOffset>
                </wp:positionV>
                <wp:extent cx="585470" cy="635"/>
                <wp:effectExtent l="12700" t="59690" r="20955" b="53975"/>
                <wp:wrapNone/>
                <wp:docPr id="9659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332.7pt;margin-top:10.45pt;width:46.1pt;height:.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">
                <v:stroke endarrow="block"/>
              </v:shape>
            </w:pict>
          </mc:Fallback>
        </mc:AlternateContent>
      </w:r>
    </w:p>
    <w:p w:rsidR="0043435E" w:rsidRPr="0043435E" w:rsidRDefault="0043435E" w:rsidP="0043435E">
      <w:pPr>
        <w:widowControl w:val="0"/>
        <w:tabs>
          <w:tab w:val="left" w:pos="2790"/>
        </w:tabs>
        <w:suppressAutoHyphens/>
        <w:rPr>
          <w:rFonts w:eastAsia="Arial Unicode MS" w:cs="Tahoma"/>
          <w:color w:val="000000"/>
          <w:lang w:eastAsia="en-US" w:bidi="en-US"/>
        </w:rPr>
      </w:pPr>
    </w:p>
    <w:p w:rsidR="0043435E" w:rsidRPr="0043435E" w:rsidRDefault="0043435E" w:rsidP="0043435E">
      <w:pPr>
        <w:widowControl w:val="0"/>
        <w:tabs>
          <w:tab w:val="left" w:pos="2790"/>
        </w:tabs>
        <w:suppressAutoHyphens/>
        <w:rPr>
          <w:rFonts w:eastAsia="Arial Unicode MS" w:cs="Tahoma"/>
          <w:color w:val="000000"/>
          <w:lang w:eastAsia="en-US" w:bidi="en-US"/>
        </w:rPr>
      </w:pPr>
    </w:p>
    <w:p w:rsidR="0043435E" w:rsidRPr="0043435E" w:rsidRDefault="0043435E" w:rsidP="0043435E">
      <w:pPr>
        <w:widowControl w:val="0"/>
        <w:suppressAutoHyphens/>
        <w:jc w:val="center"/>
        <w:rPr>
          <w:rFonts w:eastAsia="Arial Unicode MS" w:cs="Tahoma"/>
          <w:color w:val="000000"/>
          <w:lang w:eastAsia="en-US" w:bidi="en-US"/>
        </w:rPr>
      </w:pPr>
    </w:p>
    <w:p w:rsidR="0043435E" w:rsidRPr="0043435E" w:rsidRDefault="0043435E" w:rsidP="0043435E">
      <w:pPr>
        <w:widowControl w:val="0"/>
        <w:suppressAutoHyphens/>
        <w:jc w:val="center"/>
        <w:rPr>
          <w:rFonts w:eastAsia="Arial Unicode MS" w:cs="Tahoma"/>
          <w:color w:val="000000"/>
          <w:lang w:eastAsia="en-US" w:bidi="en-US"/>
        </w:rPr>
      </w:pPr>
    </w:p>
    <w:p w:rsidR="0043435E" w:rsidRPr="0043435E" w:rsidRDefault="0043435E" w:rsidP="0043435E">
      <w:pPr>
        <w:widowControl w:val="0"/>
        <w:suppressAutoHyphens/>
        <w:jc w:val="center"/>
        <w:rPr>
          <w:rFonts w:eastAsia="Arial Unicode MS" w:cs="Tahoma"/>
          <w:color w:val="000000"/>
          <w:lang w:eastAsia="en-US" w:bidi="en-US"/>
        </w:rPr>
      </w:pPr>
    </w:p>
    <w:p w:rsidR="0043435E" w:rsidRPr="0043435E" w:rsidRDefault="0043435E" w:rsidP="0043435E">
      <w:pPr>
        <w:widowControl w:val="0"/>
        <w:suppressAutoHyphens/>
        <w:jc w:val="center"/>
        <w:rPr>
          <w:rFonts w:eastAsia="Arial Unicode MS" w:cs="Tahoma"/>
          <w:color w:val="000000"/>
          <w:lang w:eastAsia="en-US" w:bidi="en-US"/>
        </w:rPr>
      </w:pPr>
    </w:p>
    <w:p w:rsidR="0043435E" w:rsidRPr="0043435E" w:rsidRDefault="0043435E" w:rsidP="0043435E">
      <w:pPr>
        <w:widowControl w:val="0"/>
        <w:suppressAutoHyphens/>
        <w:jc w:val="center"/>
        <w:rPr>
          <w:rFonts w:eastAsia="Arial Unicode MS" w:cs="Tahoma"/>
          <w:color w:val="000000"/>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Приложение № 7</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Положению  по организации работы пунктов</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временного размещения населения, пострадавшего</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в чрезвычайных ситуациях на территории   </w:t>
      </w:r>
    </w:p>
    <w:p w:rsidR="0043435E" w:rsidRPr="0043435E" w:rsidRDefault="0043435E" w:rsidP="0043435E">
      <w:pPr>
        <w:widowControl w:val="0"/>
        <w:suppressAutoHyphens/>
        <w:jc w:val="right"/>
        <w:rPr>
          <w:rFonts w:eastAsia="Arial Unicode MS" w:cs="Tahoma"/>
          <w:color w:val="000000"/>
          <w:lang w:eastAsia="en-US" w:bidi="en-US"/>
        </w:rPr>
      </w:pPr>
      <w:r w:rsidRPr="0043435E">
        <w:rPr>
          <w:rFonts w:ascii="Arial" w:eastAsia="Arial Unicode MS" w:hAnsi="Arial" w:cs="Arial"/>
          <w:color w:val="000000"/>
          <w:sz w:val="16"/>
          <w:szCs w:val="16"/>
          <w:lang w:eastAsia="en-US" w:bidi="en-US"/>
        </w:rPr>
        <w:t xml:space="preserve">                                                                                                  </w:t>
      </w: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jc w:val="both"/>
        <w:rPr>
          <w:rFonts w:eastAsia="Arial Unicode MS" w:cs="Tahoma"/>
          <w:color w:val="000000"/>
          <w:lang w:eastAsia="en-US" w:bidi="en-US"/>
        </w:rPr>
      </w:pPr>
    </w:p>
    <w:p w:rsidR="0043435E" w:rsidRPr="0043435E" w:rsidRDefault="0043435E" w:rsidP="0043435E">
      <w:pPr>
        <w:widowControl w:val="0"/>
        <w:suppressAutoHyphens/>
        <w:spacing w:line="259" w:lineRule="auto"/>
        <w:ind w:right="1165"/>
        <w:jc w:val="center"/>
        <w:rPr>
          <w:rFonts w:ascii="Arial" w:eastAsia="Arial Unicode MS" w:hAnsi="Arial" w:cs="Arial"/>
          <w:b/>
          <w:color w:val="000000"/>
          <w:lang w:eastAsia="en-US" w:bidi="en-US"/>
        </w:rPr>
      </w:pPr>
      <w:r w:rsidRPr="0043435E">
        <w:rPr>
          <w:rFonts w:ascii="Arial" w:eastAsia="Arial Unicode MS" w:hAnsi="Arial" w:cs="Arial"/>
          <w:color w:val="000000"/>
          <w:lang w:eastAsia="en-US" w:bidi="en-US"/>
        </w:rPr>
        <w:t xml:space="preserve">                 </w:t>
      </w:r>
      <w:r w:rsidRPr="0043435E">
        <w:rPr>
          <w:rFonts w:ascii="Arial" w:eastAsia="Arial Unicode MS" w:hAnsi="Arial" w:cs="Arial"/>
          <w:b/>
          <w:color w:val="000000"/>
          <w:lang w:eastAsia="en-US" w:bidi="en-US"/>
        </w:rPr>
        <w:t>Журнал регистрации эвакуируемого населения в пункте   временного размещения</w:t>
      </w:r>
    </w:p>
    <w:tbl>
      <w:tblPr>
        <w:tblStyle w:val="TableGrid"/>
        <w:tblW w:w="10132" w:type="dxa"/>
        <w:tblInd w:w="148" w:type="dxa"/>
        <w:tblCellMar>
          <w:top w:w="39" w:type="dxa"/>
          <w:left w:w="82" w:type="dxa"/>
          <w:right w:w="115" w:type="dxa"/>
        </w:tblCellMar>
        <w:tblLook w:val="04A0" w:firstRow="1" w:lastRow="0" w:firstColumn="1" w:lastColumn="0" w:noHBand="0" w:noVBand="1"/>
      </w:tblPr>
      <w:tblGrid>
        <w:gridCol w:w="641"/>
        <w:gridCol w:w="1949"/>
        <w:gridCol w:w="1112"/>
        <w:gridCol w:w="1416"/>
        <w:gridCol w:w="1067"/>
        <w:gridCol w:w="1289"/>
        <w:gridCol w:w="1063"/>
        <w:gridCol w:w="1595"/>
      </w:tblGrid>
      <w:tr w:rsidR="0043435E" w:rsidRPr="0043435E" w:rsidTr="00F00049">
        <w:trPr>
          <w:trHeight w:val="554"/>
        </w:trPr>
        <w:tc>
          <w:tcPr>
            <w:tcW w:w="641" w:type="dxa"/>
            <w:vMerge w:val="restart"/>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eastAsia="en-US" w:bidi="en-US"/>
              </w:rPr>
            </w:pPr>
          </w:p>
        </w:tc>
        <w:tc>
          <w:tcPr>
            <w:tcW w:w="1949" w:type="dxa"/>
            <w:vMerge w:val="restart"/>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2"/>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Ф.И.О.</w:t>
            </w:r>
          </w:p>
          <w:p w:rsidR="0043435E" w:rsidRPr="0043435E" w:rsidRDefault="0043435E" w:rsidP="0043435E">
            <w:pPr>
              <w:widowControl w:val="0"/>
              <w:suppressAutoHyphens/>
              <w:spacing w:line="259" w:lineRule="auto"/>
              <w:ind w:left="4"/>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эвакуируемого</w:t>
            </w:r>
            <w:proofErr w:type="spellEnd"/>
          </w:p>
        </w:tc>
        <w:tc>
          <w:tcPr>
            <w:tcW w:w="1112" w:type="dxa"/>
            <w:vMerge w:val="restart"/>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4"/>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Возраст</w:t>
            </w:r>
            <w:proofErr w:type="spellEnd"/>
          </w:p>
        </w:tc>
        <w:tc>
          <w:tcPr>
            <w:tcW w:w="1416" w:type="dxa"/>
            <w:vMerge w:val="restart"/>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14" w:hanging="14"/>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Домашний</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адрес</w:t>
            </w:r>
            <w:proofErr w:type="spellEnd"/>
          </w:p>
        </w:tc>
        <w:tc>
          <w:tcPr>
            <w:tcW w:w="1067" w:type="dxa"/>
            <w:vMerge w:val="restart"/>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7"/>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Место</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работы</w:t>
            </w:r>
            <w:proofErr w:type="spellEnd"/>
          </w:p>
        </w:tc>
        <w:tc>
          <w:tcPr>
            <w:tcW w:w="2352" w:type="dxa"/>
            <w:gridSpan w:val="2"/>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7"/>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Время</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час</w:t>
            </w:r>
            <w:proofErr w:type="spellEnd"/>
            <w:r w:rsidRPr="0043435E">
              <w:rPr>
                <w:rFonts w:ascii="Arial" w:eastAsia="Arial Unicode MS" w:hAnsi="Arial" w:cs="Arial"/>
                <w:color w:val="000000"/>
                <w:lang w:val="en-US" w:eastAsia="en-US" w:bidi="en-US"/>
              </w:rPr>
              <w:t>.</w:t>
            </w:r>
            <w:proofErr w:type="gramStart"/>
            <w:r w:rsidRPr="0043435E">
              <w:rPr>
                <w:rFonts w:ascii="Arial" w:eastAsia="Arial Unicode MS" w:hAnsi="Arial" w:cs="Arial"/>
                <w:color w:val="000000"/>
                <w:lang w:val="en-US" w:eastAsia="en-US" w:bidi="en-US"/>
              </w:rPr>
              <w:t>,</w:t>
            </w:r>
            <w:proofErr w:type="spellStart"/>
            <w:r w:rsidRPr="0043435E">
              <w:rPr>
                <w:rFonts w:ascii="Arial" w:eastAsia="Arial Unicode MS" w:hAnsi="Arial" w:cs="Arial"/>
                <w:color w:val="000000"/>
                <w:lang w:val="en-US" w:eastAsia="en-US" w:bidi="en-US"/>
              </w:rPr>
              <w:t>мин</w:t>
            </w:r>
            <w:proofErr w:type="spellEnd"/>
            <w:proofErr w:type="gramEnd"/>
            <w:r w:rsidRPr="0043435E">
              <w:rPr>
                <w:rFonts w:ascii="Arial" w:eastAsia="Arial Unicode MS" w:hAnsi="Arial" w:cs="Arial"/>
                <w:color w:val="000000"/>
                <w:lang w:val="en-US" w:eastAsia="en-US" w:bidi="en-US"/>
              </w:rPr>
              <w:t>.</w:t>
            </w:r>
          </w:p>
        </w:tc>
        <w:tc>
          <w:tcPr>
            <w:tcW w:w="1595" w:type="dxa"/>
            <w:vMerge w:val="restart"/>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Примечание</w:t>
            </w:r>
            <w:proofErr w:type="spellEnd"/>
          </w:p>
        </w:tc>
      </w:tr>
      <w:tr w:rsidR="0043435E" w:rsidRPr="0043435E" w:rsidTr="00F00049">
        <w:trPr>
          <w:trHeight w:val="302"/>
        </w:trPr>
        <w:tc>
          <w:tcPr>
            <w:tcW w:w="0" w:type="auto"/>
            <w:vMerge/>
            <w:tcBorders>
              <w:top w:val="nil"/>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949" w:type="dxa"/>
            <w:vMerge/>
            <w:tcBorders>
              <w:top w:val="nil"/>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vMerge/>
            <w:tcBorders>
              <w:top w:val="nil"/>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0" w:type="auto"/>
            <w:vMerge/>
            <w:tcBorders>
              <w:top w:val="nil"/>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0" w:type="auto"/>
            <w:vMerge/>
            <w:tcBorders>
              <w:top w:val="nil"/>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7"/>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п</w:t>
            </w:r>
            <w:r w:rsidRPr="0043435E">
              <w:rPr>
                <w:rFonts w:ascii="Arial" w:eastAsia="Arial Unicode MS" w:hAnsi="Arial" w:cs="Arial"/>
                <w:color w:val="000000"/>
                <w:lang w:eastAsia="en-US" w:bidi="en-US"/>
              </w:rPr>
              <w:t>р</w:t>
            </w:r>
            <w:proofErr w:type="spellStart"/>
            <w:r w:rsidRPr="0043435E">
              <w:rPr>
                <w:rFonts w:ascii="Arial" w:eastAsia="Arial Unicode MS" w:hAnsi="Arial" w:cs="Arial"/>
                <w:color w:val="000000"/>
                <w:lang w:val="en-US" w:eastAsia="en-US" w:bidi="en-US"/>
              </w:rPr>
              <w:t>иб</w:t>
            </w:r>
            <w:r w:rsidRPr="0043435E">
              <w:rPr>
                <w:rFonts w:ascii="Arial" w:eastAsia="Arial Unicode MS" w:hAnsi="Arial" w:cs="Arial"/>
                <w:color w:val="000000"/>
                <w:lang w:eastAsia="en-US" w:bidi="en-US"/>
              </w:rPr>
              <w:t>ытие</w:t>
            </w:r>
            <w:proofErr w:type="spellEnd"/>
            <w:r w:rsidRPr="0043435E">
              <w:rPr>
                <w:rFonts w:ascii="Arial" w:eastAsia="Arial Unicode MS" w:hAnsi="Arial" w:cs="Arial"/>
                <w:color w:val="000000"/>
                <w:lang w:val="en-US" w:eastAsia="en-US" w:bidi="en-US"/>
              </w:rPr>
              <w:t xml:space="preserve"> </w:t>
            </w: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10"/>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у</w:t>
            </w:r>
            <w:proofErr w:type="spellStart"/>
            <w:r w:rsidRPr="0043435E">
              <w:rPr>
                <w:rFonts w:ascii="Arial" w:eastAsia="Arial Unicode MS" w:hAnsi="Arial" w:cs="Arial"/>
                <w:color w:val="000000"/>
                <w:lang w:val="en-US" w:eastAsia="en-US" w:bidi="en-US"/>
              </w:rPr>
              <w:t>быт</w:t>
            </w:r>
            <w:r w:rsidRPr="0043435E">
              <w:rPr>
                <w:rFonts w:ascii="Arial" w:eastAsia="Arial Unicode MS" w:hAnsi="Arial" w:cs="Arial"/>
                <w:color w:val="000000"/>
                <w:lang w:eastAsia="en-US" w:bidi="en-US"/>
              </w:rPr>
              <w:t>ие</w:t>
            </w:r>
            <w:proofErr w:type="spellEnd"/>
            <w:r w:rsidRPr="0043435E">
              <w:rPr>
                <w:rFonts w:ascii="Arial" w:eastAsia="Arial Unicode MS" w:hAnsi="Arial" w:cs="Arial"/>
                <w:color w:val="000000"/>
                <w:lang w:eastAsia="en-US" w:bidi="en-US"/>
              </w:rPr>
              <w:t xml:space="preserve">  </w:t>
            </w:r>
          </w:p>
        </w:tc>
        <w:tc>
          <w:tcPr>
            <w:tcW w:w="1595" w:type="dxa"/>
            <w:vMerge/>
            <w:tcBorders>
              <w:top w:val="nil"/>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36"/>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92"/>
        </w:trPr>
        <w:tc>
          <w:tcPr>
            <w:tcW w:w="641" w:type="dxa"/>
            <w:tcBorders>
              <w:top w:val="single" w:sz="2" w:space="0" w:color="000000"/>
              <w:left w:val="single" w:sz="2" w:space="0" w:color="000000"/>
              <w:bottom w:val="single" w:sz="2" w:space="0" w:color="000000"/>
              <w:right w:val="single" w:sz="2" w:space="0" w:color="000000"/>
            </w:tcBorders>
            <w:vAlign w:val="bottom"/>
          </w:tcPr>
          <w:p w:rsidR="0043435E" w:rsidRPr="0043435E" w:rsidRDefault="0043435E" w:rsidP="0043435E">
            <w:pPr>
              <w:widowControl w:val="0"/>
              <w:suppressAutoHyphens/>
              <w:spacing w:line="259" w:lineRule="auto"/>
              <w:ind w:left="7"/>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2.</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14"/>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з.</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0"/>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14"/>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4.</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2"/>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29"/>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5.</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22"/>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6.</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29"/>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7.</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1"/>
        </w:trPr>
        <w:tc>
          <w:tcPr>
            <w:tcW w:w="641" w:type="dxa"/>
            <w:tcBorders>
              <w:top w:val="single" w:sz="2" w:space="0" w:color="000000"/>
              <w:left w:val="single" w:sz="2" w:space="0" w:color="000000"/>
              <w:bottom w:val="single" w:sz="2" w:space="0" w:color="000000"/>
              <w:right w:val="single" w:sz="2" w:space="0" w:color="000000"/>
            </w:tcBorders>
            <w:vAlign w:val="bottom"/>
          </w:tcPr>
          <w:p w:rsidR="0043435E" w:rsidRPr="0043435E" w:rsidRDefault="0043435E" w:rsidP="0043435E">
            <w:pPr>
              <w:widowControl w:val="0"/>
              <w:suppressAutoHyphens/>
              <w:spacing w:line="259" w:lineRule="auto"/>
              <w:ind w:left="29"/>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8.</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4"/>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29"/>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9.</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50"/>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10.</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2"/>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50"/>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11.</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50"/>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12.</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5"/>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50"/>
              <w:rPr>
                <w:rFonts w:ascii="Arial" w:eastAsia="Arial Unicode MS" w:hAnsi="Arial" w:cs="Arial"/>
                <w:color w:val="000000"/>
                <w:lang w:eastAsia="en-US" w:bidi="en-US"/>
              </w:rPr>
            </w:pPr>
            <w:r w:rsidRPr="0043435E">
              <w:rPr>
                <w:rFonts w:ascii="Arial" w:eastAsia="Arial Unicode MS" w:hAnsi="Arial" w:cs="Arial"/>
                <w:color w:val="000000"/>
                <w:lang w:eastAsia="en-US" w:bidi="en-US"/>
              </w:rPr>
              <w:t>13.</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3"/>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14.</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50"/>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15.</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2"/>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58"/>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16.</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58"/>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17.</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58"/>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18.</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0"/>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58"/>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19.</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36"/>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20.</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36"/>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lastRenderedPageBreak/>
              <w:t>21.</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88"/>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43"/>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22.</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9"/>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43"/>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2</w:t>
            </w:r>
            <w:r w:rsidRPr="0043435E">
              <w:rPr>
                <w:rFonts w:ascii="Arial" w:eastAsia="Arial Unicode MS" w:hAnsi="Arial" w:cs="Arial"/>
                <w:color w:val="000000"/>
                <w:lang w:eastAsia="en-US" w:bidi="en-US"/>
              </w:rPr>
              <w:t>3</w:t>
            </w:r>
            <w:r w:rsidRPr="0043435E">
              <w:rPr>
                <w:rFonts w:ascii="Arial" w:eastAsia="Arial Unicode MS" w:hAnsi="Arial" w:cs="Arial"/>
                <w:color w:val="000000"/>
                <w:lang w:val="en-US" w:eastAsia="en-US" w:bidi="en-US"/>
              </w:rPr>
              <w:t>.</w:t>
            </w: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r w:rsidR="0043435E" w:rsidRPr="0043435E" w:rsidTr="00F00049">
        <w:trPr>
          <w:trHeight w:val="290"/>
        </w:trPr>
        <w:tc>
          <w:tcPr>
            <w:tcW w:w="64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94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48"/>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итого</w:t>
            </w:r>
            <w:proofErr w:type="spellEnd"/>
            <w:r w:rsidRPr="0043435E">
              <w:rPr>
                <w:rFonts w:ascii="Arial" w:eastAsia="Arial Unicode MS" w:hAnsi="Arial" w:cs="Arial"/>
                <w:color w:val="000000"/>
                <w:lang w:val="en-US" w:eastAsia="en-US" w:bidi="en-US"/>
              </w:rPr>
              <w:t>:</w:t>
            </w:r>
          </w:p>
        </w:tc>
        <w:tc>
          <w:tcPr>
            <w:tcW w:w="1112"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1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28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06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c>
          <w:tcPr>
            <w:tcW w:w="1595"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eastAsia="Arial Unicode MS"/>
                <w:color w:val="000000"/>
                <w:lang w:val="en-US" w:eastAsia="en-US" w:bidi="en-US"/>
              </w:rPr>
            </w:pPr>
          </w:p>
        </w:tc>
      </w:tr>
    </w:tbl>
    <w:p w:rsidR="0043435E" w:rsidRPr="0043435E" w:rsidRDefault="0043435E" w:rsidP="0043435E">
      <w:pPr>
        <w:widowControl w:val="0"/>
        <w:suppressAutoHyphens/>
        <w:jc w:val="center"/>
        <w:rPr>
          <w:rFonts w:eastAsia="Arial Unicode MS"/>
          <w:color w:val="000000"/>
          <w:lang w:eastAsia="en-US" w:bidi="en-US"/>
        </w:rPr>
      </w:pPr>
      <w:r w:rsidRPr="0043435E">
        <w:rPr>
          <w:rFonts w:eastAsia="Arial Unicode MS"/>
          <w:noProof/>
          <w:color w:val="000000"/>
        </w:rPr>
        <w:drawing>
          <wp:inline distT="0" distB="0" distL="0" distR="0" wp14:anchorId="514F2CEE" wp14:editId="657B7E33">
            <wp:extent cx="4566" cy="9131"/>
            <wp:effectExtent l="0" t="0" r="0" b="0"/>
            <wp:docPr id="96690" name="Picture 48006"/>
            <wp:cNvGraphicFramePr/>
            <a:graphic xmlns:a="http://schemas.openxmlformats.org/drawingml/2006/main">
              <a:graphicData uri="http://schemas.openxmlformats.org/drawingml/2006/picture">
                <pic:pic xmlns:pic="http://schemas.openxmlformats.org/drawingml/2006/picture">
                  <pic:nvPicPr>
                    <pic:cNvPr id="48006" name="Picture 48006"/>
                    <pic:cNvPicPr/>
                  </pic:nvPicPr>
                  <pic:blipFill>
                    <a:blip r:embed="rId60"/>
                    <a:stretch>
                      <a:fillRect/>
                    </a:stretch>
                  </pic:blipFill>
                  <pic:spPr>
                    <a:xfrm>
                      <a:off x="0" y="0"/>
                      <a:ext cx="4566" cy="9131"/>
                    </a:xfrm>
                    <a:prstGeom prst="rect">
                      <a:avLst/>
                    </a:prstGeom>
                  </pic:spPr>
                </pic:pic>
              </a:graphicData>
            </a:graphic>
          </wp:inline>
        </w:drawing>
      </w:r>
    </w:p>
    <w:p w:rsidR="0043435E" w:rsidRPr="0043435E" w:rsidRDefault="0043435E" w:rsidP="0043435E">
      <w:pPr>
        <w:widowControl w:val="0"/>
        <w:suppressAutoHyphens/>
        <w:rPr>
          <w:rFonts w:eastAsia="Arial Unicode MS"/>
          <w:color w:val="000000"/>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Приложение № 8</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Положению  по организации работы пунктов</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временного размещения населения, пострадавшего</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в чрезвычайных ситуациях на территории   </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w:t>
      </w: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jc w:val="both"/>
        <w:rPr>
          <w:rFonts w:ascii="Arial" w:eastAsia="Arial Unicode MS" w:hAnsi="Arial" w:cs="Arial"/>
          <w:color w:val="000000"/>
          <w:sz w:val="16"/>
          <w:szCs w:val="16"/>
          <w:lang w:eastAsia="en-US" w:bidi="en-US"/>
        </w:rPr>
      </w:pPr>
    </w:p>
    <w:p w:rsidR="0043435E" w:rsidRPr="0043435E" w:rsidRDefault="0043435E" w:rsidP="0043435E">
      <w:pPr>
        <w:widowControl w:val="0"/>
        <w:suppressAutoHyphens/>
        <w:ind w:right="139"/>
        <w:jc w:val="center"/>
        <w:rPr>
          <w:rFonts w:ascii="Arial" w:eastAsia="Arial Unicode MS" w:hAnsi="Arial" w:cs="Arial"/>
          <w:b/>
          <w:color w:val="000000"/>
          <w:lang w:eastAsia="en-US" w:bidi="en-US"/>
        </w:rPr>
      </w:pPr>
      <w:r w:rsidRPr="0043435E">
        <w:rPr>
          <w:rFonts w:ascii="Arial" w:eastAsia="Arial Unicode MS" w:hAnsi="Arial" w:cs="Arial"/>
          <w:color w:val="000000"/>
          <w:lang w:eastAsia="en-US" w:bidi="en-US"/>
        </w:rPr>
        <w:t xml:space="preserve">      </w:t>
      </w:r>
      <w:r w:rsidRPr="0043435E">
        <w:rPr>
          <w:rFonts w:ascii="Arial" w:eastAsia="Arial Unicode MS" w:hAnsi="Arial" w:cs="Arial"/>
          <w:b/>
          <w:color w:val="000000"/>
          <w:lang w:eastAsia="en-US" w:bidi="en-US"/>
        </w:rPr>
        <w:t xml:space="preserve"> Журнал полученных и отданных распоряжений, донесений и докладов пункта временного размещения</w:t>
      </w:r>
    </w:p>
    <w:tbl>
      <w:tblPr>
        <w:tblStyle w:val="TableGrid"/>
        <w:tblW w:w="10194" w:type="dxa"/>
        <w:tblInd w:w="93" w:type="dxa"/>
        <w:tblLook w:val="04A0" w:firstRow="1" w:lastRow="0" w:firstColumn="1" w:lastColumn="0" w:noHBand="0" w:noVBand="1"/>
      </w:tblPr>
      <w:tblGrid>
        <w:gridCol w:w="29"/>
        <w:gridCol w:w="10165"/>
      </w:tblGrid>
      <w:tr w:rsidR="0043435E" w:rsidRPr="0043435E" w:rsidTr="00F00049">
        <w:trPr>
          <w:trHeight w:val="9497"/>
        </w:trPr>
        <w:tc>
          <w:tcPr>
            <w:tcW w:w="29" w:type="dxa"/>
            <w:tcBorders>
              <w:top w:val="nil"/>
              <w:left w:val="nil"/>
              <w:bottom w:val="nil"/>
              <w:right w:val="nil"/>
            </w:tcBorders>
          </w:tcPr>
          <w:p w:rsidR="0043435E" w:rsidRPr="0043435E" w:rsidRDefault="0043435E" w:rsidP="0043435E">
            <w:pPr>
              <w:widowControl w:val="0"/>
              <w:suppressAutoHyphens/>
              <w:spacing w:line="259" w:lineRule="auto"/>
              <w:rPr>
                <w:rFonts w:asciiTheme="minorHAnsi" w:eastAsia="Arial Unicode MS" w:hAnsiTheme="minorHAnsi" w:cs="Tahoma"/>
                <w:color w:val="000000"/>
                <w:lang w:val="en-US" w:eastAsia="en-US" w:bidi="en-US"/>
              </w:rPr>
            </w:pPr>
            <w:r w:rsidRPr="0043435E">
              <w:rPr>
                <w:rFonts w:asciiTheme="minorHAnsi" w:eastAsia="Arial Unicode MS" w:hAnsiTheme="minorHAnsi" w:cs="Tahoma"/>
                <w:noProof/>
                <w:color w:val="000000"/>
              </w:rPr>
              <w:drawing>
                <wp:inline distT="0" distB="0" distL="0" distR="0" wp14:anchorId="262E4540" wp14:editId="58236098">
                  <wp:extent cx="4565" cy="36523"/>
                  <wp:effectExtent l="0" t="0" r="0" b="0"/>
                  <wp:docPr id="96691" name="Picture 48008"/>
                  <wp:cNvGraphicFramePr/>
                  <a:graphic xmlns:a="http://schemas.openxmlformats.org/drawingml/2006/main">
                    <a:graphicData uri="http://schemas.openxmlformats.org/drawingml/2006/picture">
                      <pic:pic xmlns:pic="http://schemas.openxmlformats.org/drawingml/2006/picture">
                        <pic:nvPicPr>
                          <pic:cNvPr id="48008" name="Picture 48008"/>
                          <pic:cNvPicPr/>
                        </pic:nvPicPr>
                        <pic:blipFill>
                          <a:blip r:embed="rId61"/>
                          <a:stretch>
                            <a:fillRect/>
                          </a:stretch>
                        </pic:blipFill>
                        <pic:spPr>
                          <a:xfrm>
                            <a:off x="0" y="0"/>
                            <a:ext cx="4565" cy="36523"/>
                          </a:xfrm>
                          <a:prstGeom prst="rect">
                            <a:avLst/>
                          </a:prstGeom>
                        </pic:spPr>
                      </pic:pic>
                    </a:graphicData>
                  </a:graphic>
                </wp:inline>
              </w:drawing>
            </w:r>
          </w:p>
        </w:tc>
        <w:tc>
          <w:tcPr>
            <w:tcW w:w="10165" w:type="dxa"/>
            <w:tcBorders>
              <w:top w:val="nil"/>
              <w:left w:val="nil"/>
              <w:bottom w:val="nil"/>
              <w:right w:val="nil"/>
            </w:tcBorders>
          </w:tcPr>
          <w:p w:rsidR="0043435E" w:rsidRPr="0043435E" w:rsidRDefault="0043435E" w:rsidP="0043435E">
            <w:pPr>
              <w:widowControl w:val="0"/>
              <w:suppressAutoHyphens/>
              <w:spacing w:line="259" w:lineRule="auto"/>
              <w:ind w:left="-791" w:right="10949"/>
              <w:rPr>
                <w:rFonts w:ascii="Arial" w:eastAsia="Arial Unicode MS" w:hAnsi="Arial" w:cs="Arial"/>
                <w:color w:val="000000"/>
                <w:lang w:val="en-US" w:eastAsia="en-US" w:bidi="en-US"/>
              </w:rPr>
            </w:pPr>
          </w:p>
          <w:tbl>
            <w:tblPr>
              <w:tblStyle w:val="TableGrid"/>
              <w:tblW w:w="10130" w:type="dxa"/>
              <w:tblInd w:w="29" w:type="dxa"/>
              <w:tblCellMar>
                <w:top w:w="46" w:type="dxa"/>
                <w:left w:w="79" w:type="dxa"/>
                <w:right w:w="115" w:type="dxa"/>
              </w:tblCellMar>
              <w:tblLook w:val="04A0" w:firstRow="1" w:lastRow="0" w:firstColumn="1" w:lastColumn="0" w:noHBand="0" w:noVBand="1"/>
            </w:tblPr>
            <w:tblGrid>
              <w:gridCol w:w="1496"/>
              <w:gridCol w:w="1823"/>
              <w:gridCol w:w="1873"/>
              <w:gridCol w:w="1499"/>
              <w:gridCol w:w="1840"/>
              <w:gridCol w:w="1599"/>
            </w:tblGrid>
            <w:tr w:rsidR="0043435E" w:rsidRPr="0043435E" w:rsidTr="00F00049">
              <w:trPr>
                <w:trHeight w:val="1690"/>
              </w:trPr>
              <w:tc>
                <w:tcPr>
                  <w:tcW w:w="1496"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91" w:right="-140" w:hanging="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Дата и время получения (передачи) информации</w:t>
                  </w:r>
                </w:p>
              </w:tc>
              <w:tc>
                <w:tcPr>
                  <w:tcW w:w="1823"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3" w:hanging="5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От кого поступило распоряжение (донесение)</w:t>
                  </w:r>
                </w:p>
              </w:tc>
              <w:tc>
                <w:tcPr>
                  <w:tcW w:w="1873"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after="13" w:line="242" w:lineRule="auto"/>
                    <w:ind w:left="14"/>
                    <w:jc w:val="center"/>
                    <w:rPr>
                      <w:rFonts w:ascii="Arial" w:eastAsia="Arial Unicode MS" w:hAnsi="Arial" w:cs="Arial"/>
                      <w:color w:val="000000"/>
                      <w:lang w:eastAsia="en-US" w:bidi="en-US"/>
                    </w:rPr>
                  </w:pPr>
                  <w:proofErr w:type="gramStart"/>
                  <w:r w:rsidRPr="0043435E">
                    <w:rPr>
                      <w:rFonts w:ascii="Arial" w:eastAsia="Arial Unicode MS" w:hAnsi="Arial" w:cs="Arial"/>
                      <w:color w:val="000000"/>
                      <w:lang w:eastAsia="en-US" w:bidi="en-US"/>
                    </w:rPr>
                    <w:t>Краткое содержание (Ф.И.О., объект,</w:t>
                  </w:r>
                  <w:proofErr w:type="gramEnd"/>
                </w:p>
                <w:p w:rsidR="0043435E" w:rsidRPr="0043435E" w:rsidRDefault="0043435E" w:rsidP="0043435E">
                  <w:pPr>
                    <w:widowControl w:val="0"/>
                    <w:suppressAutoHyphens/>
                    <w:spacing w:line="259" w:lineRule="auto"/>
                    <w:ind w:left="7"/>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телефона</w:t>
                  </w:r>
                  <w:proofErr w:type="spellEnd"/>
                  <w:r w:rsidRPr="0043435E">
                    <w:rPr>
                      <w:rFonts w:ascii="Arial" w:eastAsia="Arial Unicode MS" w:hAnsi="Arial" w:cs="Arial"/>
                      <w:color w:val="000000"/>
                      <w:lang w:val="en-US" w:eastAsia="en-US" w:bidi="en-US"/>
                    </w:rPr>
                    <w:t>)</w:t>
                  </w:r>
                </w:p>
              </w:tc>
              <w:tc>
                <w:tcPr>
                  <w:tcW w:w="149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firstLine="7"/>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Кому</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доведено</w:t>
                  </w:r>
                  <w:proofErr w:type="spellEnd"/>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Фамилия и роспись </w:t>
                  </w:r>
                  <w:proofErr w:type="gramStart"/>
                  <w:r w:rsidRPr="0043435E">
                    <w:rPr>
                      <w:rFonts w:ascii="Arial" w:eastAsia="Arial Unicode MS" w:hAnsi="Arial" w:cs="Arial"/>
                      <w:color w:val="000000"/>
                      <w:lang w:eastAsia="en-US" w:bidi="en-US"/>
                    </w:rPr>
                    <w:t>принявшего</w:t>
                  </w:r>
                  <w:proofErr w:type="gramEnd"/>
                  <w:r w:rsidRPr="0043435E">
                    <w:rPr>
                      <w:rFonts w:ascii="Arial" w:eastAsia="Arial Unicode MS" w:hAnsi="Arial" w:cs="Arial"/>
                      <w:color w:val="000000"/>
                      <w:lang w:eastAsia="en-US" w:bidi="en-US"/>
                    </w:rPr>
                    <w:t xml:space="preserve"> (передавшего) распоряжение донесение</w:t>
                  </w:r>
                </w:p>
              </w:tc>
              <w:tc>
                <w:tcPr>
                  <w:tcW w:w="159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7"/>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Примечание</w:t>
                  </w:r>
                  <w:proofErr w:type="spellEnd"/>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90"/>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99"/>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90"/>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95"/>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92"/>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88"/>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r w:rsidR="0043435E" w:rsidRPr="0043435E" w:rsidTr="00F00049">
              <w:trPr>
                <w:trHeight w:val="290"/>
              </w:trPr>
              <w:tc>
                <w:tcPr>
                  <w:tcW w:w="1496"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2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4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840"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c>
                <w:tcPr>
                  <w:tcW w:w="159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bl>
          <w:p w:rsidR="0043435E" w:rsidRPr="0043435E" w:rsidRDefault="0043435E" w:rsidP="0043435E">
            <w:pPr>
              <w:widowControl w:val="0"/>
              <w:suppressAutoHyphens/>
              <w:spacing w:after="160" w:line="259" w:lineRule="auto"/>
              <w:rPr>
                <w:rFonts w:ascii="Arial" w:eastAsia="Arial Unicode MS" w:hAnsi="Arial" w:cs="Arial"/>
                <w:color w:val="000000"/>
                <w:lang w:val="en-US" w:eastAsia="en-US" w:bidi="en-US"/>
              </w:rPr>
            </w:pPr>
          </w:p>
        </w:tc>
      </w:tr>
    </w:tbl>
    <w:p w:rsidR="0043435E" w:rsidRPr="0043435E" w:rsidRDefault="0043435E" w:rsidP="0043435E">
      <w:pPr>
        <w:widowControl w:val="0"/>
        <w:suppressAutoHyphens/>
        <w:jc w:val="right"/>
        <w:rPr>
          <w:rFonts w:eastAsia="Arial Unicode MS" w:cs="Tahoma"/>
          <w:color w:val="000000"/>
          <w:sz w:val="20"/>
          <w:szCs w:val="20"/>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Приложение № 2</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к постановлению Администрации </w:t>
      </w:r>
      <w:proofErr w:type="spellStart"/>
      <w:r w:rsidRPr="0043435E">
        <w:rPr>
          <w:rFonts w:ascii="Arial" w:eastAsia="Arial Unicode MS" w:hAnsi="Arial" w:cs="Arial"/>
          <w:color w:val="000000"/>
          <w:sz w:val="16"/>
          <w:szCs w:val="16"/>
          <w:lang w:eastAsia="en-US" w:bidi="en-US"/>
        </w:rPr>
        <w:t>Молчановского</w:t>
      </w:r>
      <w:proofErr w:type="spellEnd"/>
      <w:r w:rsidRPr="0043435E">
        <w:rPr>
          <w:rFonts w:ascii="Arial" w:eastAsia="Arial Unicode MS" w:hAnsi="Arial" w:cs="Arial"/>
          <w:color w:val="000000"/>
          <w:sz w:val="16"/>
          <w:szCs w:val="16"/>
          <w:lang w:eastAsia="en-US" w:bidi="en-US"/>
        </w:rPr>
        <w:t xml:space="preserve"> сельского  поселения   </w:t>
      </w:r>
    </w:p>
    <w:p w:rsidR="0043435E" w:rsidRPr="0043435E" w:rsidRDefault="0043435E" w:rsidP="0043435E">
      <w:pPr>
        <w:widowControl w:val="0"/>
        <w:suppressAutoHyphens/>
        <w:jc w:val="right"/>
        <w:rPr>
          <w:rFonts w:ascii="Arial" w:eastAsia="Arial Unicode MS" w:hAnsi="Arial" w:cs="Arial"/>
          <w:color w:val="000000"/>
          <w:sz w:val="16"/>
          <w:szCs w:val="16"/>
          <w:lang w:eastAsia="en-US" w:bidi="en-US"/>
        </w:rPr>
      </w:pPr>
      <w:r w:rsidRPr="0043435E">
        <w:rPr>
          <w:rFonts w:ascii="Arial" w:eastAsia="Arial Unicode MS" w:hAnsi="Arial" w:cs="Arial"/>
          <w:color w:val="000000"/>
          <w:sz w:val="16"/>
          <w:szCs w:val="16"/>
          <w:lang w:eastAsia="en-US" w:bidi="en-US"/>
        </w:rPr>
        <w:t xml:space="preserve">                                                                                                  от «_11_» _апреля_2024 года № _88_                                                                                     </w: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spacing w:after="166" w:line="259" w:lineRule="auto"/>
        <w:ind w:left="705" w:right="546" w:firstLine="212"/>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Организация (объект), </w:t>
      </w:r>
      <w:proofErr w:type="gramStart"/>
      <w:r w:rsidRPr="0043435E">
        <w:rPr>
          <w:rFonts w:ascii="Arial" w:eastAsia="Arial Unicode MS" w:hAnsi="Arial" w:cs="Arial"/>
          <w:color w:val="000000"/>
          <w:lang w:eastAsia="en-US" w:bidi="en-US"/>
        </w:rPr>
        <w:t>рекомендованное</w:t>
      </w:r>
      <w:proofErr w:type="gramEnd"/>
      <w:r w:rsidRPr="0043435E">
        <w:rPr>
          <w:rFonts w:ascii="Arial" w:eastAsia="Arial Unicode MS" w:hAnsi="Arial" w:cs="Arial"/>
          <w:color w:val="000000"/>
          <w:lang w:eastAsia="en-US" w:bidi="en-US"/>
        </w:rPr>
        <w:t xml:space="preserve"> для создания пункта временного размещения </w:t>
      </w:r>
      <w:r w:rsidRPr="0043435E">
        <w:rPr>
          <w:rFonts w:ascii="Arial" w:eastAsia="Arial Unicode MS" w:hAnsi="Arial" w:cs="Arial"/>
          <w:noProof/>
          <w:color w:val="000000"/>
        </w:rPr>
        <w:drawing>
          <wp:inline distT="0" distB="0" distL="0" distR="0" wp14:anchorId="14FC03E4" wp14:editId="232E0172">
            <wp:extent cx="4565" cy="4565"/>
            <wp:effectExtent l="0" t="0" r="0" b="0"/>
            <wp:docPr id="96692" name="Picture 50347"/>
            <wp:cNvGraphicFramePr/>
            <a:graphic xmlns:a="http://schemas.openxmlformats.org/drawingml/2006/main">
              <a:graphicData uri="http://schemas.openxmlformats.org/drawingml/2006/picture">
                <pic:pic xmlns:pic="http://schemas.openxmlformats.org/drawingml/2006/picture">
                  <pic:nvPicPr>
                    <pic:cNvPr id="50347" name="Picture 50347"/>
                    <pic:cNvPicPr/>
                  </pic:nvPicPr>
                  <pic:blipFill>
                    <a:blip r:embed="rId23"/>
                    <a:stretch>
                      <a:fillRect/>
                    </a:stretch>
                  </pic:blipFill>
                  <pic:spPr>
                    <a:xfrm>
                      <a:off x="0" y="0"/>
                      <a:ext cx="4565" cy="4565"/>
                    </a:xfrm>
                    <a:prstGeom prst="rect">
                      <a:avLst/>
                    </a:prstGeom>
                  </pic:spPr>
                </pic:pic>
              </a:graphicData>
            </a:graphic>
          </wp:inline>
        </w:drawing>
      </w:r>
      <w:r w:rsidRPr="0043435E">
        <w:rPr>
          <w:rFonts w:ascii="Arial" w:eastAsia="Arial Unicode MS" w:hAnsi="Arial" w:cs="Arial"/>
          <w:color w:val="000000"/>
          <w:lang w:eastAsia="en-US" w:bidi="en-US"/>
        </w:rPr>
        <w:t>населения, пострадавшего в результате чрезвычайных ситуаций</w:t>
      </w:r>
    </w:p>
    <w:p w:rsidR="0043435E" w:rsidRPr="0043435E" w:rsidRDefault="0043435E" w:rsidP="0043435E">
      <w:pPr>
        <w:widowControl w:val="0"/>
        <w:suppressAutoHyphens/>
        <w:spacing w:after="166" w:line="259" w:lineRule="auto"/>
        <w:ind w:left="705" w:right="546" w:firstLine="212"/>
        <w:jc w:val="center"/>
        <w:rPr>
          <w:rFonts w:ascii="Arial" w:eastAsia="Arial Unicode MS" w:hAnsi="Arial" w:cs="Arial"/>
          <w:color w:val="000000"/>
          <w:lang w:eastAsia="en-US" w:bidi="en-US"/>
        </w:rPr>
      </w:pPr>
    </w:p>
    <w:tbl>
      <w:tblPr>
        <w:tblStyle w:val="TableGrid"/>
        <w:tblW w:w="10360" w:type="dxa"/>
        <w:tblInd w:w="158" w:type="dxa"/>
        <w:tblCellMar>
          <w:top w:w="39" w:type="dxa"/>
          <w:left w:w="98" w:type="dxa"/>
          <w:right w:w="112" w:type="dxa"/>
        </w:tblCellMar>
        <w:tblLook w:val="04A0" w:firstRow="1" w:lastRow="0" w:firstColumn="1" w:lastColumn="0" w:noHBand="0" w:noVBand="1"/>
      </w:tblPr>
      <w:tblGrid>
        <w:gridCol w:w="540"/>
        <w:gridCol w:w="3768"/>
        <w:gridCol w:w="3184"/>
        <w:gridCol w:w="2868"/>
      </w:tblGrid>
      <w:tr w:rsidR="0043435E" w:rsidRPr="0043435E" w:rsidTr="00F00049">
        <w:trPr>
          <w:trHeight w:val="844"/>
        </w:trPr>
        <w:tc>
          <w:tcPr>
            <w:tcW w:w="529" w:type="dxa"/>
            <w:tcBorders>
              <w:top w:val="single" w:sz="2" w:space="0" w:color="000000"/>
              <w:left w:val="single" w:sz="2" w:space="0" w:color="000000"/>
              <w:bottom w:val="single" w:sz="2" w:space="0" w:color="000000"/>
              <w:right w:val="single" w:sz="2" w:space="0" w:color="000000"/>
            </w:tcBorders>
            <w:vAlign w:val="center"/>
          </w:tcPr>
          <w:p w:rsidR="0043435E" w:rsidRPr="0043435E" w:rsidRDefault="0043435E" w:rsidP="0043435E">
            <w:pPr>
              <w:widowControl w:val="0"/>
              <w:suppressAutoHyphens/>
              <w:spacing w:line="259" w:lineRule="auto"/>
              <w:ind w:left="3"/>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lastRenderedPageBreak/>
              <w:t>п/п</w:t>
            </w:r>
          </w:p>
        </w:tc>
        <w:tc>
          <w:tcPr>
            <w:tcW w:w="37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619" w:right="-36" w:hanging="708"/>
              <w:jc w:val="center"/>
              <w:rPr>
                <w:rFonts w:ascii="Arial" w:eastAsia="Arial Unicode MS" w:hAnsi="Arial" w:cs="Arial"/>
                <w:color w:val="000000"/>
                <w:lang w:val="en-US" w:eastAsia="en-US" w:bidi="en-US"/>
              </w:rPr>
            </w:pPr>
            <w:r w:rsidRPr="0043435E">
              <w:rPr>
                <w:rFonts w:ascii="Arial" w:eastAsia="Arial Unicode MS" w:hAnsi="Arial" w:cs="Arial"/>
                <w:color w:val="000000"/>
                <w:lang w:eastAsia="en-US" w:bidi="en-US"/>
              </w:rPr>
              <w:t xml:space="preserve"> </w:t>
            </w:r>
            <w:proofErr w:type="spellStart"/>
            <w:r w:rsidRPr="0043435E">
              <w:rPr>
                <w:rFonts w:ascii="Arial" w:eastAsia="Arial Unicode MS" w:hAnsi="Arial" w:cs="Arial"/>
                <w:color w:val="000000"/>
                <w:lang w:val="en-US" w:eastAsia="en-US" w:bidi="en-US"/>
              </w:rPr>
              <w:t>Наименование</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организаци</w:t>
            </w:r>
            <w:proofErr w:type="spellEnd"/>
            <w:r w:rsidRPr="0043435E">
              <w:rPr>
                <w:rFonts w:ascii="Arial" w:eastAsia="Arial Unicode MS" w:hAnsi="Arial" w:cs="Arial"/>
                <w:color w:val="000000"/>
                <w:lang w:eastAsia="en-US" w:bidi="en-US"/>
              </w:rPr>
              <w:t>и</w:t>
            </w:r>
            <w:r w:rsidRPr="0043435E">
              <w:rPr>
                <w:rFonts w:ascii="Arial" w:eastAsia="Arial Unicode MS" w:hAnsi="Arial" w:cs="Arial"/>
                <w:color w:val="000000"/>
                <w:lang w:val="en-US" w:eastAsia="en-US" w:bidi="en-US"/>
              </w:rPr>
              <w:t>,</w:t>
            </w:r>
            <w:r w:rsidRPr="0043435E">
              <w:rPr>
                <w:rFonts w:ascii="Arial" w:eastAsia="Arial Unicode MS" w:hAnsi="Arial" w:cs="Arial"/>
                <w:color w:val="000000"/>
                <w:lang w:eastAsia="en-US" w:bidi="en-US"/>
              </w:rPr>
              <w:t xml:space="preserve"> </w:t>
            </w:r>
            <w:proofErr w:type="spellStart"/>
            <w:r w:rsidRPr="0043435E">
              <w:rPr>
                <w:rFonts w:ascii="Arial" w:eastAsia="Arial Unicode MS" w:hAnsi="Arial" w:cs="Arial"/>
                <w:color w:val="000000"/>
                <w:lang w:val="en-US" w:eastAsia="en-US" w:bidi="en-US"/>
              </w:rPr>
              <w:t>адрес</w:t>
            </w:r>
            <w:proofErr w:type="spellEnd"/>
          </w:p>
        </w:tc>
        <w:tc>
          <w:tcPr>
            <w:tcW w:w="318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287" w:right="93" w:hanging="208"/>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планируемые помещения и расчетная вместимость чел.</w:t>
            </w:r>
          </w:p>
        </w:tc>
        <w:tc>
          <w:tcPr>
            <w:tcW w:w="287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jc w:val="center"/>
              <w:rPr>
                <w:rFonts w:ascii="Arial" w:eastAsia="Arial Unicode MS" w:hAnsi="Arial" w:cs="Arial"/>
                <w:color w:val="000000"/>
                <w:lang w:val="en-US" w:eastAsia="en-US" w:bidi="en-US"/>
              </w:rPr>
            </w:pPr>
            <w:proofErr w:type="spellStart"/>
            <w:r w:rsidRPr="0043435E">
              <w:rPr>
                <w:rFonts w:ascii="Arial" w:eastAsia="Arial Unicode MS" w:hAnsi="Arial" w:cs="Arial"/>
                <w:color w:val="000000"/>
                <w:lang w:val="en-US" w:eastAsia="en-US" w:bidi="en-US"/>
              </w:rPr>
              <w:t>Руководитель</w:t>
            </w:r>
            <w:proofErr w:type="spellEnd"/>
            <w:r w:rsidRPr="0043435E">
              <w:rPr>
                <w:rFonts w:ascii="Arial" w:eastAsia="Arial Unicode MS" w:hAnsi="Arial" w:cs="Arial"/>
                <w:color w:val="000000"/>
                <w:lang w:val="en-US" w:eastAsia="en-US" w:bidi="en-US"/>
              </w:rPr>
              <w:t xml:space="preserve"> </w:t>
            </w:r>
            <w:proofErr w:type="spellStart"/>
            <w:r w:rsidRPr="0043435E">
              <w:rPr>
                <w:rFonts w:ascii="Arial" w:eastAsia="Arial Unicode MS" w:hAnsi="Arial" w:cs="Arial"/>
                <w:color w:val="000000"/>
                <w:lang w:val="en-US" w:eastAsia="en-US" w:bidi="en-US"/>
              </w:rPr>
              <w:t>организации</w:t>
            </w:r>
            <w:proofErr w:type="spellEnd"/>
          </w:p>
        </w:tc>
      </w:tr>
      <w:tr w:rsidR="0043435E" w:rsidRPr="0043435E" w:rsidTr="00F00049">
        <w:trPr>
          <w:trHeight w:val="848"/>
        </w:trPr>
        <w:tc>
          <w:tcPr>
            <w:tcW w:w="529"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3"/>
              <w:jc w:val="center"/>
              <w:rPr>
                <w:rFonts w:ascii="Arial" w:eastAsia="Arial Unicode MS" w:hAnsi="Arial" w:cs="Arial"/>
                <w:color w:val="000000"/>
                <w:lang w:val="en-US" w:eastAsia="en-US" w:bidi="en-US"/>
              </w:rPr>
            </w:pPr>
            <w:r w:rsidRPr="0043435E">
              <w:rPr>
                <w:rFonts w:ascii="Arial" w:eastAsia="Arial Unicode MS" w:hAnsi="Arial" w:cs="Arial"/>
                <w:color w:val="000000"/>
                <w:lang w:val="en-US" w:eastAsia="en-US" w:bidi="en-US"/>
              </w:rPr>
              <w:t>1</w:t>
            </w:r>
          </w:p>
        </w:tc>
        <w:tc>
          <w:tcPr>
            <w:tcW w:w="3773"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right="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МАОУ «</w:t>
            </w:r>
            <w:proofErr w:type="spellStart"/>
            <w:r w:rsidRPr="0043435E">
              <w:rPr>
                <w:rFonts w:ascii="Arial" w:eastAsia="Arial Unicode MS" w:hAnsi="Arial" w:cs="Arial"/>
                <w:color w:val="000000"/>
                <w:lang w:eastAsia="en-US" w:bidi="en-US"/>
              </w:rPr>
              <w:t>Молчановская</w:t>
            </w:r>
            <w:proofErr w:type="spellEnd"/>
            <w:r w:rsidRPr="0043435E">
              <w:rPr>
                <w:rFonts w:ascii="Arial" w:eastAsia="Arial Unicode MS" w:hAnsi="Arial" w:cs="Arial"/>
                <w:color w:val="000000"/>
                <w:lang w:eastAsia="en-US" w:bidi="en-US"/>
              </w:rPr>
              <w:t xml:space="preserve"> СОШ</w:t>
            </w:r>
          </w:p>
          <w:p w:rsidR="0043435E" w:rsidRPr="0043435E" w:rsidRDefault="0043435E" w:rsidP="0043435E">
            <w:pPr>
              <w:widowControl w:val="0"/>
              <w:suppressAutoHyphens/>
              <w:spacing w:line="259" w:lineRule="auto"/>
              <w:ind w:right="36"/>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 2», </w:t>
            </w:r>
          </w:p>
          <w:p w:rsidR="0043435E" w:rsidRPr="0043435E" w:rsidRDefault="0043435E" w:rsidP="0043435E">
            <w:pPr>
              <w:widowControl w:val="0"/>
              <w:suppressAutoHyphens/>
              <w:spacing w:line="259" w:lineRule="auto"/>
              <w:ind w:right="36"/>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с. Молчаново,</w:t>
            </w:r>
          </w:p>
          <w:p w:rsidR="0043435E" w:rsidRPr="0043435E" w:rsidRDefault="0043435E" w:rsidP="0043435E">
            <w:pPr>
              <w:widowControl w:val="0"/>
              <w:suppressAutoHyphens/>
              <w:spacing w:line="259" w:lineRule="auto"/>
              <w:ind w:left="151"/>
              <w:jc w:val="center"/>
              <w:rPr>
                <w:rFonts w:ascii="Arial" w:eastAsia="Arial Unicode MS" w:hAnsi="Arial" w:cs="Arial"/>
                <w:color w:val="000000"/>
                <w:lang w:val="en-US" w:eastAsia="en-US" w:bidi="en-US"/>
              </w:rPr>
            </w:pPr>
            <w:r w:rsidRPr="0043435E">
              <w:rPr>
                <w:rFonts w:ascii="Arial" w:eastAsia="Arial Unicode MS" w:hAnsi="Arial" w:cs="Arial"/>
                <w:color w:val="000000"/>
                <w:lang w:eastAsia="en-US" w:bidi="en-US"/>
              </w:rPr>
              <w:t>у</w:t>
            </w:r>
            <w:r w:rsidRPr="0043435E">
              <w:rPr>
                <w:rFonts w:ascii="Arial" w:eastAsia="Arial Unicode MS" w:hAnsi="Arial" w:cs="Arial"/>
                <w:color w:val="000000"/>
                <w:lang w:val="en-US" w:eastAsia="en-US" w:bidi="en-US"/>
              </w:rPr>
              <w:t xml:space="preserve">л. </w:t>
            </w:r>
            <w:proofErr w:type="spellStart"/>
            <w:r w:rsidRPr="0043435E">
              <w:rPr>
                <w:rFonts w:ascii="Arial" w:eastAsia="Arial Unicode MS" w:hAnsi="Arial" w:cs="Arial"/>
                <w:color w:val="000000"/>
                <w:lang w:val="en-US" w:eastAsia="en-US" w:bidi="en-US"/>
              </w:rPr>
              <w:t>Спо</w:t>
            </w:r>
            <w:r w:rsidRPr="0043435E">
              <w:rPr>
                <w:rFonts w:ascii="Arial" w:eastAsia="Arial Unicode MS" w:hAnsi="Arial" w:cs="Arial"/>
                <w:color w:val="000000"/>
                <w:lang w:eastAsia="en-US" w:bidi="en-US"/>
              </w:rPr>
              <w:t>рти</w:t>
            </w:r>
            <w:r w:rsidRPr="0043435E">
              <w:rPr>
                <w:rFonts w:ascii="Arial" w:eastAsia="Arial Unicode MS" w:hAnsi="Arial" w:cs="Arial"/>
                <w:color w:val="000000"/>
                <w:lang w:val="en-US" w:eastAsia="en-US" w:bidi="en-US"/>
              </w:rPr>
              <w:t>вная</w:t>
            </w:r>
            <w:proofErr w:type="spellEnd"/>
            <w:r w:rsidRPr="0043435E">
              <w:rPr>
                <w:rFonts w:ascii="Arial" w:eastAsia="Arial Unicode MS" w:hAnsi="Arial" w:cs="Arial"/>
                <w:color w:val="000000"/>
                <w:lang w:val="en-US" w:eastAsia="en-US" w:bidi="en-US"/>
              </w:rPr>
              <w:t>,</w:t>
            </w:r>
            <w:r w:rsidRPr="0043435E">
              <w:rPr>
                <w:rFonts w:ascii="Arial" w:eastAsia="Arial Unicode MS" w:hAnsi="Arial" w:cs="Arial"/>
                <w:color w:val="000000"/>
                <w:lang w:eastAsia="en-US" w:bidi="en-US"/>
              </w:rPr>
              <w:t xml:space="preserve"> </w:t>
            </w:r>
            <w:r w:rsidRPr="0043435E">
              <w:rPr>
                <w:rFonts w:ascii="Arial" w:eastAsia="Arial Unicode MS" w:hAnsi="Arial" w:cs="Arial"/>
                <w:color w:val="000000"/>
                <w:lang w:val="en-US" w:eastAsia="en-US" w:bidi="en-US"/>
              </w:rPr>
              <w:t>2</w:t>
            </w:r>
          </w:p>
        </w:tc>
        <w:tc>
          <w:tcPr>
            <w:tcW w:w="3187"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spacing w:line="259" w:lineRule="auto"/>
              <w:ind w:left="7"/>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Помещение школы - 100 спортзал арочный- 60</w:t>
            </w:r>
          </w:p>
        </w:tc>
        <w:tc>
          <w:tcPr>
            <w:tcW w:w="2871" w:type="dxa"/>
            <w:tcBorders>
              <w:top w:val="single" w:sz="2" w:space="0" w:color="000000"/>
              <w:left w:val="single" w:sz="2" w:space="0" w:color="000000"/>
              <w:bottom w:val="single" w:sz="2" w:space="0" w:color="000000"/>
              <w:right w:val="single" w:sz="2" w:space="0" w:color="000000"/>
            </w:tcBorders>
          </w:tcPr>
          <w:p w:rsidR="0043435E" w:rsidRPr="0043435E" w:rsidRDefault="0043435E" w:rsidP="0043435E">
            <w:pPr>
              <w:widowControl w:val="0"/>
              <w:suppressAutoHyphens/>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 xml:space="preserve">директор </w:t>
            </w:r>
            <w:proofErr w:type="spellStart"/>
            <w:r w:rsidRPr="0043435E">
              <w:rPr>
                <w:rFonts w:ascii="Arial" w:eastAsia="Arial Unicode MS" w:hAnsi="Arial" w:cs="Arial"/>
                <w:color w:val="000000"/>
                <w:lang w:eastAsia="en-US" w:bidi="en-US"/>
              </w:rPr>
              <w:t>Трей</w:t>
            </w:r>
            <w:proofErr w:type="spellEnd"/>
            <w:r w:rsidRPr="0043435E">
              <w:rPr>
                <w:rFonts w:ascii="Arial" w:eastAsia="Arial Unicode MS" w:hAnsi="Arial" w:cs="Arial"/>
                <w:color w:val="000000"/>
                <w:lang w:eastAsia="en-US" w:bidi="en-US"/>
              </w:rPr>
              <w:t xml:space="preserve"> Оксана </w:t>
            </w:r>
            <w:proofErr w:type="spellStart"/>
            <w:r w:rsidRPr="0043435E">
              <w:rPr>
                <w:rFonts w:ascii="Arial" w:eastAsia="Arial Unicode MS" w:hAnsi="Arial" w:cs="Arial"/>
                <w:color w:val="000000"/>
                <w:lang w:eastAsia="en-US" w:bidi="en-US"/>
              </w:rPr>
              <w:t>Анваровна</w:t>
            </w:r>
            <w:proofErr w:type="spellEnd"/>
            <w:r w:rsidRPr="0043435E">
              <w:rPr>
                <w:rFonts w:ascii="Arial" w:eastAsia="Arial Unicode MS" w:hAnsi="Arial" w:cs="Arial"/>
                <w:color w:val="000000"/>
                <w:lang w:eastAsia="en-US" w:bidi="en-US"/>
              </w:rPr>
              <w:t xml:space="preserve"> </w:t>
            </w:r>
          </w:p>
          <w:p w:rsidR="0043435E" w:rsidRPr="0043435E" w:rsidRDefault="0043435E" w:rsidP="0043435E">
            <w:pPr>
              <w:widowControl w:val="0"/>
              <w:suppressAutoHyphens/>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тел.2-12-19;</w:t>
            </w:r>
          </w:p>
          <w:p w:rsidR="0043435E" w:rsidRPr="0043435E" w:rsidRDefault="0043435E" w:rsidP="0043435E">
            <w:pPr>
              <w:widowControl w:val="0"/>
              <w:suppressAutoHyphens/>
              <w:jc w:val="center"/>
              <w:rPr>
                <w:rFonts w:ascii="Arial" w:eastAsia="Arial Unicode MS" w:hAnsi="Arial" w:cs="Arial"/>
                <w:color w:val="000000"/>
                <w:lang w:eastAsia="en-US" w:bidi="en-US"/>
              </w:rPr>
            </w:pPr>
            <w:r w:rsidRPr="0043435E">
              <w:rPr>
                <w:rFonts w:ascii="Arial" w:eastAsia="Arial Unicode MS" w:hAnsi="Arial" w:cs="Arial"/>
                <w:color w:val="000000"/>
                <w:lang w:eastAsia="en-US" w:bidi="en-US"/>
              </w:rPr>
              <w:t>8-913-810-58-13</w:t>
            </w:r>
          </w:p>
          <w:p w:rsidR="0043435E" w:rsidRPr="0043435E" w:rsidRDefault="0043435E" w:rsidP="0043435E">
            <w:pPr>
              <w:widowControl w:val="0"/>
              <w:suppressAutoHyphens/>
              <w:spacing w:line="259" w:lineRule="auto"/>
              <w:ind w:left="237" w:right="182" w:hanging="52"/>
              <w:jc w:val="center"/>
              <w:rPr>
                <w:rFonts w:ascii="Arial" w:eastAsia="Arial Unicode MS" w:hAnsi="Arial" w:cs="Arial"/>
                <w:color w:val="000000"/>
                <w:lang w:eastAsia="en-US" w:bidi="en-US"/>
              </w:rPr>
            </w:pPr>
          </w:p>
        </w:tc>
      </w:tr>
    </w:tbl>
    <w:p w:rsidR="0043435E" w:rsidRPr="0043435E" w:rsidRDefault="0043435E" w:rsidP="0043435E">
      <w:pPr>
        <w:widowControl w:val="0"/>
        <w:suppressAutoHyphens/>
        <w:jc w:val="center"/>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FA343D" w:rsidRDefault="0043435E" w:rsidP="0043435E">
      <w:pPr>
        <w:widowControl w:val="0"/>
        <w:autoSpaceDE w:val="0"/>
        <w:autoSpaceDN w:val="0"/>
        <w:adjustRightInd w:val="0"/>
        <w:rPr>
          <w:rFonts w:ascii="Arial" w:hAnsi="Arial" w:cs="Arial"/>
        </w:rPr>
      </w:pPr>
    </w:p>
    <w:p w:rsidR="0043435E" w:rsidRPr="0043435E" w:rsidRDefault="0043435E" w:rsidP="0043435E">
      <w:pPr>
        <w:autoSpaceDE w:val="0"/>
        <w:autoSpaceDN w:val="0"/>
        <w:adjustRightInd w:val="0"/>
        <w:jc w:val="center"/>
        <w:rPr>
          <w:rFonts w:ascii="Arial" w:eastAsia="Courier New" w:hAnsi="Arial" w:cs="Arial"/>
          <w:color w:val="000000" w:themeColor="text1"/>
        </w:rPr>
      </w:pPr>
      <w:r w:rsidRPr="0043435E">
        <w:rPr>
          <w:rFonts w:ascii="Arial" w:eastAsia="Courier New" w:hAnsi="Arial" w:cs="Arial"/>
          <w:color w:val="000000" w:themeColor="text1"/>
        </w:rPr>
        <w:t>*  -  *  -  *</w:t>
      </w:r>
    </w:p>
    <w:p w:rsidR="0043435E" w:rsidRPr="00F00049" w:rsidRDefault="0043435E" w:rsidP="0043435E">
      <w:pPr>
        <w:autoSpaceDE w:val="0"/>
        <w:autoSpaceDN w:val="0"/>
        <w:adjustRightInd w:val="0"/>
        <w:jc w:val="center"/>
        <w:rPr>
          <w:rFonts w:ascii="Arial" w:hAnsi="Arial" w:cs="Arial"/>
          <w:b/>
        </w:rPr>
      </w:pPr>
      <w:r w:rsidRPr="00F00049">
        <w:rPr>
          <w:rFonts w:ascii="Arial" w:hAnsi="Arial" w:cs="Arial"/>
          <w:b/>
        </w:rPr>
        <w:t>ПОСТАНОВЛЕНИЕ</w:t>
      </w:r>
    </w:p>
    <w:p w:rsidR="0043435E" w:rsidRPr="0043435E" w:rsidRDefault="0043435E" w:rsidP="0043435E">
      <w:pPr>
        <w:autoSpaceDE w:val="0"/>
        <w:autoSpaceDN w:val="0"/>
        <w:adjustRightInd w:val="0"/>
        <w:rPr>
          <w:rFonts w:ascii="Arial" w:hAnsi="Arial" w:cs="Arial"/>
        </w:rPr>
      </w:pPr>
      <w:r>
        <w:rPr>
          <w:rFonts w:ascii="Arial" w:hAnsi="Arial" w:cs="Arial"/>
        </w:rPr>
        <w:t>16</w:t>
      </w:r>
      <w:r w:rsidRPr="0043435E">
        <w:rPr>
          <w:rFonts w:ascii="Arial" w:hAnsi="Arial" w:cs="Arial"/>
        </w:rPr>
        <w:t xml:space="preserve"> апреля 2024                                                                               </w:t>
      </w:r>
      <w:r>
        <w:rPr>
          <w:rFonts w:ascii="Arial" w:hAnsi="Arial" w:cs="Arial"/>
        </w:rPr>
        <w:t xml:space="preserve">                             </w:t>
      </w:r>
      <w:r w:rsidRPr="0043435E">
        <w:rPr>
          <w:rFonts w:ascii="Arial" w:hAnsi="Arial" w:cs="Arial"/>
        </w:rPr>
        <w:t xml:space="preserve">    №</w:t>
      </w:r>
      <w:r>
        <w:rPr>
          <w:rFonts w:ascii="Arial" w:hAnsi="Arial" w:cs="Arial"/>
        </w:rPr>
        <w:t xml:space="preserve"> 95</w:t>
      </w:r>
    </w:p>
    <w:p w:rsidR="0043435E" w:rsidRPr="00FA343D" w:rsidRDefault="0043435E" w:rsidP="0043435E">
      <w:pPr>
        <w:widowControl w:val="0"/>
        <w:autoSpaceDE w:val="0"/>
        <w:autoSpaceDN w:val="0"/>
        <w:adjustRightInd w:val="0"/>
        <w:ind w:firstLine="4678"/>
        <w:jc w:val="center"/>
        <w:rPr>
          <w:rFonts w:ascii="Arial" w:hAnsi="Arial" w:cs="Arial"/>
          <w:b/>
        </w:rPr>
      </w:pPr>
    </w:p>
    <w:p w:rsidR="00CA727A" w:rsidRPr="0083634C" w:rsidRDefault="00CA727A" w:rsidP="00CA727A">
      <w:pPr>
        <w:widowControl w:val="0"/>
        <w:autoSpaceDE w:val="0"/>
        <w:autoSpaceDN w:val="0"/>
        <w:adjustRightInd w:val="0"/>
        <w:jc w:val="center"/>
        <w:rPr>
          <w:rFonts w:ascii="Arial" w:eastAsia="Calibri" w:hAnsi="Arial" w:cs="Arial"/>
          <w:bCs/>
          <w:color w:val="000000"/>
          <w:lang w:eastAsia="en-US"/>
        </w:rPr>
      </w:pPr>
      <w:r w:rsidRPr="0083634C">
        <w:rPr>
          <w:rFonts w:ascii="Arial" w:eastAsia="Calibri" w:hAnsi="Arial" w:cs="Arial"/>
          <w:bCs/>
          <w:color w:val="000000"/>
          <w:lang w:eastAsia="en-US"/>
        </w:rPr>
        <w:t xml:space="preserve">Об утверждении Административного регламента предоставления </w:t>
      </w:r>
    </w:p>
    <w:p w:rsidR="00CA727A" w:rsidRPr="0083634C" w:rsidRDefault="00CA727A" w:rsidP="00CA727A">
      <w:pPr>
        <w:widowControl w:val="0"/>
        <w:autoSpaceDE w:val="0"/>
        <w:autoSpaceDN w:val="0"/>
        <w:adjustRightInd w:val="0"/>
        <w:jc w:val="center"/>
        <w:rPr>
          <w:rFonts w:ascii="Arial" w:eastAsia="PMingLiU" w:hAnsi="Arial" w:cs="Arial"/>
          <w:bCs/>
          <w:color w:val="000000"/>
          <w:lang w:eastAsia="en-US"/>
        </w:rPr>
      </w:pPr>
      <w:r w:rsidRPr="0083634C">
        <w:rPr>
          <w:rFonts w:ascii="Arial" w:eastAsia="Calibri" w:hAnsi="Arial" w:cs="Arial"/>
          <w:bCs/>
          <w:color w:val="000000"/>
          <w:lang w:eastAsia="en-US"/>
        </w:rPr>
        <w:t>муниципальной услуги «Выдача согласия на обмен жилыми помещениями, предоставленными по договорам социального найма</w:t>
      </w:r>
      <w:r w:rsidRPr="0083634C">
        <w:rPr>
          <w:rFonts w:ascii="Arial" w:eastAsia="PMingLiU" w:hAnsi="Arial" w:cs="Arial"/>
          <w:color w:val="000000"/>
          <w:lang w:eastAsia="en-US"/>
        </w:rPr>
        <w:t>»</w:t>
      </w:r>
      <w:r w:rsidRPr="0083634C">
        <w:rPr>
          <w:rFonts w:ascii="Arial" w:eastAsia="PMingLiU" w:hAnsi="Arial" w:cs="Arial"/>
          <w:i/>
          <w:color w:val="000000"/>
          <w:lang w:eastAsia="en-US"/>
        </w:rPr>
        <w:t xml:space="preserve"> </w:t>
      </w:r>
    </w:p>
    <w:p w:rsidR="00CA727A" w:rsidRDefault="00CA727A" w:rsidP="00CA727A">
      <w:pPr>
        <w:ind w:firstLine="567"/>
        <w:jc w:val="both"/>
        <w:rPr>
          <w:rFonts w:ascii="Arial" w:hAnsi="Arial" w:cs="Arial"/>
        </w:rPr>
      </w:pPr>
    </w:p>
    <w:p w:rsidR="00CA727A" w:rsidRDefault="00CA727A" w:rsidP="00CA727A">
      <w:pPr>
        <w:ind w:firstLine="567"/>
        <w:jc w:val="both"/>
        <w:rPr>
          <w:rFonts w:ascii="Arial" w:hAnsi="Arial" w:cs="Arial"/>
        </w:rPr>
      </w:pPr>
    </w:p>
    <w:p w:rsidR="00CA727A" w:rsidRPr="0083634C" w:rsidRDefault="00CA727A" w:rsidP="00CA727A">
      <w:pPr>
        <w:widowControl w:val="0"/>
        <w:autoSpaceDE w:val="0"/>
        <w:autoSpaceDN w:val="0"/>
        <w:adjustRightInd w:val="0"/>
        <w:jc w:val="center"/>
        <w:rPr>
          <w:rFonts w:eastAsia="PMingLiU"/>
          <w:bCs/>
          <w:color w:val="000000"/>
          <w:lang w:eastAsia="en-US"/>
        </w:rPr>
      </w:pPr>
    </w:p>
    <w:p w:rsidR="00CA727A" w:rsidRPr="0083634C" w:rsidRDefault="00CA727A" w:rsidP="00CA727A">
      <w:pPr>
        <w:ind w:firstLine="708"/>
        <w:jc w:val="both"/>
        <w:rPr>
          <w:rFonts w:ascii="Arial" w:eastAsia="Calibri" w:hAnsi="Arial" w:cs="Arial"/>
          <w:color w:val="000000"/>
          <w:lang w:eastAsia="en-US" w:bidi="ru-RU"/>
        </w:rPr>
      </w:pPr>
      <w:r w:rsidRPr="0083634C">
        <w:rPr>
          <w:rFonts w:ascii="Arial" w:eastAsia="Calibri" w:hAnsi="Arial" w:cs="Arial"/>
          <w:color w:val="000000"/>
          <w:lang w:eastAsia="en-US" w:bidi="ru-RU"/>
        </w:rPr>
        <w:t>В соответствии с Жилищным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 210-ФЗ «Об организации предоставления государственных и муниципальных услуг»,</w:t>
      </w:r>
    </w:p>
    <w:p w:rsidR="00CA727A" w:rsidRPr="0083634C" w:rsidRDefault="00CA727A" w:rsidP="00CA727A">
      <w:pPr>
        <w:adjustRightInd w:val="0"/>
        <w:ind w:firstLine="709"/>
        <w:jc w:val="both"/>
        <w:rPr>
          <w:rFonts w:ascii="Arial" w:eastAsia="Calibri" w:hAnsi="Arial" w:cs="Arial"/>
          <w:color w:val="000000"/>
          <w:lang w:eastAsia="en-US"/>
        </w:rPr>
      </w:pPr>
    </w:p>
    <w:p w:rsidR="00CA727A" w:rsidRPr="0083634C" w:rsidRDefault="00CA727A" w:rsidP="00CA727A">
      <w:pPr>
        <w:adjustRightInd w:val="0"/>
        <w:ind w:firstLine="709"/>
        <w:jc w:val="both"/>
        <w:rPr>
          <w:rFonts w:ascii="Arial" w:eastAsia="Calibri" w:hAnsi="Arial" w:cs="Arial"/>
          <w:color w:val="000000"/>
          <w:lang w:eastAsia="en-US"/>
        </w:rPr>
      </w:pPr>
      <w:r w:rsidRPr="0083634C">
        <w:rPr>
          <w:rFonts w:ascii="Arial" w:eastAsia="Calibri" w:hAnsi="Arial" w:cs="Arial"/>
          <w:color w:val="000000"/>
          <w:lang w:eastAsia="en-US"/>
        </w:rPr>
        <w:t>ПОСТАНОВЛЯЮ:</w:t>
      </w:r>
    </w:p>
    <w:p w:rsidR="00CA727A" w:rsidRPr="0083634C" w:rsidRDefault="00CA727A" w:rsidP="00CA727A">
      <w:pPr>
        <w:adjustRightInd w:val="0"/>
        <w:ind w:firstLine="709"/>
        <w:jc w:val="both"/>
        <w:rPr>
          <w:rFonts w:ascii="Arial" w:eastAsia="Calibri" w:hAnsi="Arial" w:cs="Arial"/>
          <w:color w:val="000000"/>
          <w:lang w:eastAsia="en-US"/>
        </w:rPr>
      </w:pPr>
    </w:p>
    <w:p w:rsidR="00CA727A" w:rsidRPr="0083634C" w:rsidRDefault="00CA727A" w:rsidP="00CA727A">
      <w:pPr>
        <w:widowControl w:val="0"/>
        <w:autoSpaceDE w:val="0"/>
        <w:autoSpaceDN w:val="0"/>
        <w:adjustRightInd w:val="0"/>
        <w:ind w:firstLine="709"/>
        <w:jc w:val="both"/>
        <w:rPr>
          <w:rFonts w:ascii="Arial" w:eastAsia="Calibri" w:hAnsi="Arial" w:cs="Arial"/>
          <w:bCs/>
          <w:color w:val="000000"/>
          <w:lang w:eastAsia="en-US"/>
        </w:rPr>
      </w:pPr>
      <w:r w:rsidRPr="0083634C">
        <w:rPr>
          <w:rFonts w:ascii="Arial" w:eastAsia="Calibri" w:hAnsi="Arial" w:cs="Arial"/>
          <w:color w:val="000000"/>
          <w:lang w:eastAsia="en-US"/>
        </w:rPr>
        <w:t xml:space="preserve">1.  Утвердить  прилагаемый Административный регламент предоставления муниципальной услуги </w:t>
      </w:r>
      <w:r w:rsidRPr="0083634C">
        <w:rPr>
          <w:rFonts w:ascii="Arial" w:eastAsia="Calibri" w:hAnsi="Arial" w:cs="Arial"/>
          <w:bCs/>
          <w:color w:val="000000"/>
          <w:lang w:eastAsia="en-US"/>
        </w:rPr>
        <w:t>«Выдача согласия на обмен жилыми помещениями, предоставленными по договорам социального найма</w:t>
      </w:r>
      <w:r w:rsidRPr="0083634C">
        <w:rPr>
          <w:rFonts w:ascii="Arial" w:eastAsia="PMingLiU" w:hAnsi="Arial" w:cs="Arial"/>
          <w:color w:val="000000"/>
          <w:lang w:eastAsia="en-US"/>
        </w:rPr>
        <w:t>»,</w:t>
      </w:r>
      <w:r w:rsidRPr="0083634C">
        <w:rPr>
          <w:rFonts w:ascii="Arial" w:eastAsia="PMingLiU" w:hAnsi="Arial" w:cs="Arial"/>
          <w:bCs/>
          <w:color w:val="000000"/>
          <w:lang w:eastAsia="en-US"/>
        </w:rPr>
        <w:t xml:space="preserve"> </w:t>
      </w:r>
      <w:r w:rsidRPr="0083634C">
        <w:rPr>
          <w:rFonts w:ascii="Arial" w:eastAsia="Calibri" w:hAnsi="Arial" w:cs="Arial"/>
          <w:bCs/>
          <w:color w:val="000000"/>
          <w:lang w:eastAsia="en-US"/>
        </w:rPr>
        <w:t>согласно приложению.</w:t>
      </w:r>
    </w:p>
    <w:p w:rsidR="00CA727A" w:rsidRDefault="00CA727A" w:rsidP="00CA727A">
      <w:pPr>
        <w:ind w:firstLine="709"/>
        <w:jc w:val="both"/>
        <w:rPr>
          <w:rFonts w:ascii="Arial" w:hAnsi="Arial" w:cs="Arial"/>
        </w:rPr>
      </w:pPr>
      <w:r>
        <w:rPr>
          <w:rFonts w:ascii="Arial" w:hAnsi="Arial" w:cs="Arial"/>
        </w:rPr>
        <w:t>2</w:t>
      </w:r>
      <w:r w:rsidRPr="007723A8">
        <w:rPr>
          <w:rFonts w:ascii="Arial" w:hAnsi="Arial" w:cs="Arial"/>
        </w:rPr>
        <w:t xml:space="preserve">. </w:t>
      </w:r>
      <w:r w:rsidRPr="002E70CA">
        <w:rPr>
          <w:rFonts w:ascii="Arial" w:hAnsi="Arial" w:cs="Arial"/>
        </w:rPr>
        <w:t>Опубликовать настоящее постановление</w:t>
      </w:r>
      <w:r w:rsidRPr="002E70CA">
        <w:rPr>
          <w:rFonts w:ascii="Arial" w:eastAsia="Calibri" w:hAnsi="Arial" w:cs="Arial"/>
          <w:lang w:eastAsia="en-US"/>
        </w:rPr>
        <w:t xml:space="preserve"> в официальном печатном издании Совета и Администрации </w:t>
      </w:r>
      <w:proofErr w:type="spellStart"/>
      <w:r w:rsidRPr="002E70CA">
        <w:rPr>
          <w:rFonts w:ascii="Arial" w:eastAsia="Calibri" w:hAnsi="Arial" w:cs="Arial"/>
          <w:lang w:eastAsia="en-US"/>
        </w:rPr>
        <w:t>Молчановского</w:t>
      </w:r>
      <w:proofErr w:type="spellEnd"/>
      <w:r w:rsidRPr="002E70CA">
        <w:rPr>
          <w:rFonts w:ascii="Arial" w:eastAsia="Calibri" w:hAnsi="Arial" w:cs="Arial"/>
          <w:lang w:eastAsia="en-US"/>
        </w:rPr>
        <w:t xml:space="preserve"> сельского поселения «Информационный бюллетень» и разместить на официальном сайте муниципального образования </w:t>
      </w:r>
      <w:proofErr w:type="spellStart"/>
      <w:r w:rsidRPr="002E70CA">
        <w:rPr>
          <w:rFonts w:ascii="Arial" w:eastAsia="Calibri" w:hAnsi="Arial" w:cs="Arial"/>
          <w:lang w:eastAsia="en-US"/>
        </w:rPr>
        <w:t>Молчановское</w:t>
      </w:r>
      <w:proofErr w:type="spellEnd"/>
      <w:r w:rsidRPr="002E70CA">
        <w:rPr>
          <w:rFonts w:ascii="Arial" w:eastAsia="Calibri" w:hAnsi="Arial" w:cs="Arial"/>
          <w:lang w:eastAsia="en-US"/>
        </w:rPr>
        <w:t xml:space="preserve"> сельское поселение </w:t>
      </w:r>
      <w:r>
        <w:rPr>
          <w:rFonts w:ascii="Arial" w:hAnsi="Arial" w:cs="Arial"/>
        </w:rPr>
        <w:t>(</w:t>
      </w:r>
      <w:r w:rsidRPr="000C7E61">
        <w:rPr>
          <w:rFonts w:ascii="Arial" w:hAnsi="Arial" w:cs="Arial"/>
        </w:rPr>
        <w:t>https://sp-molchanovo.ru/</w:t>
      </w:r>
      <w:r>
        <w:rPr>
          <w:rFonts w:ascii="Arial" w:hAnsi="Arial" w:cs="Arial"/>
        </w:rPr>
        <w:t>).</w:t>
      </w:r>
    </w:p>
    <w:p w:rsidR="00CA727A" w:rsidRDefault="00CA727A" w:rsidP="00CA727A">
      <w:pPr>
        <w:ind w:firstLine="709"/>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CA727A" w:rsidRDefault="00CA727A" w:rsidP="00CA727A">
      <w:pPr>
        <w:ind w:firstLine="709"/>
        <w:jc w:val="both"/>
        <w:rPr>
          <w:rFonts w:ascii="Arial" w:hAnsi="Arial" w:cs="Arial"/>
        </w:rPr>
      </w:pPr>
    </w:p>
    <w:p w:rsidR="00CA727A" w:rsidRDefault="00CA727A" w:rsidP="00CA727A">
      <w:pPr>
        <w:jc w:val="both"/>
        <w:rPr>
          <w:rFonts w:ascii="Arial" w:hAnsi="Arial" w:cs="Arial"/>
        </w:rPr>
      </w:pPr>
    </w:p>
    <w:p w:rsidR="00CA727A" w:rsidRDefault="00CA727A" w:rsidP="00CA727A">
      <w:pPr>
        <w:jc w:val="both"/>
        <w:rPr>
          <w:rFonts w:ascii="Arial" w:hAnsi="Arial" w:cs="Arial"/>
        </w:rPr>
      </w:pPr>
    </w:p>
    <w:p w:rsidR="00CA727A" w:rsidRPr="00E855C1" w:rsidRDefault="00CA727A" w:rsidP="00CA727A">
      <w:pPr>
        <w:jc w:val="both"/>
        <w:rPr>
          <w:rFonts w:ascii="Arial" w:hAnsi="Arial" w:cs="Arial"/>
        </w:rPr>
      </w:pPr>
    </w:p>
    <w:p w:rsidR="00CA727A" w:rsidRPr="00293127" w:rsidRDefault="00CA727A" w:rsidP="00CA727A">
      <w:pPr>
        <w:jc w:val="both"/>
        <w:rPr>
          <w:rFonts w:ascii="Arial" w:hAnsi="Arial" w:cs="Arial"/>
          <w:color w:val="000000"/>
        </w:rPr>
      </w:pPr>
      <w:r w:rsidRPr="00293127">
        <w:rPr>
          <w:rFonts w:ascii="Arial" w:hAnsi="Arial" w:cs="Arial"/>
          <w:color w:val="000000"/>
        </w:rPr>
        <w:lastRenderedPageBreak/>
        <w:t>Глав</w:t>
      </w:r>
      <w:r>
        <w:rPr>
          <w:rFonts w:ascii="Arial" w:hAnsi="Arial" w:cs="Arial"/>
          <w:color w:val="000000"/>
        </w:rPr>
        <w:t>а</w:t>
      </w:r>
      <w:r w:rsidRPr="00293127">
        <w:rPr>
          <w:rFonts w:ascii="Arial" w:hAnsi="Arial" w:cs="Arial"/>
          <w:color w:val="000000"/>
        </w:rPr>
        <w:t xml:space="preserve"> </w:t>
      </w:r>
      <w:proofErr w:type="spellStart"/>
      <w:r w:rsidRPr="00293127">
        <w:rPr>
          <w:rFonts w:ascii="Arial" w:hAnsi="Arial" w:cs="Arial"/>
          <w:color w:val="000000"/>
        </w:rPr>
        <w:t>Молчановского</w:t>
      </w:r>
      <w:proofErr w:type="spellEnd"/>
      <w:r w:rsidRPr="00293127">
        <w:rPr>
          <w:rFonts w:ascii="Arial" w:hAnsi="Arial" w:cs="Arial"/>
          <w:color w:val="000000"/>
        </w:rPr>
        <w:t xml:space="preserve"> сельского поселения    </w:t>
      </w:r>
      <w:r>
        <w:rPr>
          <w:rFonts w:ascii="Arial" w:hAnsi="Arial" w:cs="Arial"/>
          <w:color w:val="000000"/>
        </w:rPr>
        <w:t xml:space="preserve"> (подпись)    </w:t>
      </w:r>
      <w:r w:rsidRPr="00293127">
        <w:rPr>
          <w:rFonts w:ascii="Arial" w:hAnsi="Arial" w:cs="Arial"/>
          <w:color w:val="000000"/>
        </w:rPr>
        <w:t xml:space="preserve">     </w:t>
      </w:r>
      <w:r w:rsidRPr="00293127">
        <w:rPr>
          <w:rFonts w:ascii="Arial" w:hAnsi="Arial" w:cs="Arial"/>
          <w:color w:val="000000"/>
        </w:rPr>
        <w:tab/>
      </w:r>
      <w:r>
        <w:rPr>
          <w:rFonts w:ascii="Arial" w:hAnsi="Arial" w:cs="Arial"/>
          <w:color w:val="000000"/>
        </w:rPr>
        <w:tab/>
        <w:t xml:space="preserve">    </w:t>
      </w:r>
      <w:r w:rsidRPr="00293127">
        <w:rPr>
          <w:rFonts w:ascii="Arial" w:hAnsi="Arial" w:cs="Arial"/>
          <w:color w:val="000000"/>
        </w:rPr>
        <w:t xml:space="preserve">Д. В. </w:t>
      </w:r>
      <w:proofErr w:type="gramStart"/>
      <w:r w:rsidRPr="00293127">
        <w:rPr>
          <w:rFonts w:ascii="Arial" w:hAnsi="Arial" w:cs="Arial"/>
          <w:color w:val="000000"/>
        </w:rPr>
        <w:t>Гришкин</w:t>
      </w:r>
      <w:proofErr w:type="gramEnd"/>
    </w:p>
    <w:p w:rsidR="00CA727A" w:rsidRDefault="00CA727A" w:rsidP="00CA727A">
      <w:pPr>
        <w:rPr>
          <w:rFonts w:ascii="Arial" w:hAnsi="Arial" w:cs="Arial"/>
        </w:rPr>
      </w:pPr>
    </w:p>
    <w:p w:rsidR="00CA727A" w:rsidRDefault="00CA727A" w:rsidP="00CA727A">
      <w:pPr>
        <w:rPr>
          <w:rFonts w:ascii="Arial" w:hAnsi="Arial" w:cs="Arial"/>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roofErr w:type="spellStart"/>
      <w:r>
        <w:rPr>
          <w:rFonts w:ascii="Arial" w:hAnsi="Arial" w:cs="Arial"/>
          <w:sz w:val="16"/>
          <w:szCs w:val="16"/>
        </w:rPr>
        <w:t>Исп</w:t>
      </w:r>
      <w:proofErr w:type="gramStart"/>
      <w:r>
        <w:rPr>
          <w:rFonts w:ascii="Arial" w:hAnsi="Arial" w:cs="Arial"/>
          <w:sz w:val="16"/>
          <w:szCs w:val="16"/>
        </w:rPr>
        <w:t>.С</w:t>
      </w:r>
      <w:proofErr w:type="gramEnd"/>
      <w:r>
        <w:rPr>
          <w:rFonts w:ascii="Arial" w:hAnsi="Arial" w:cs="Arial"/>
          <w:sz w:val="16"/>
          <w:szCs w:val="16"/>
        </w:rPr>
        <w:t>анец</w:t>
      </w:r>
      <w:proofErr w:type="spellEnd"/>
      <w:r>
        <w:rPr>
          <w:rFonts w:ascii="Arial" w:hAnsi="Arial" w:cs="Arial"/>
          <w:sz w:val="16"/>
          <w:szCs w:val="16"/>
        </w:rPr>
        <w:t xml:space="preserve"> И.П.</w:t>
      </w:r>
    </w:p>
    <w:p w:rsidR="00CA727A" w:rsidRDefault="00CA727A" w:rsidP="00CA727A">
      <w:pPr>
        <w:rPr>
          <w:rFonts w:ascii="Arial" w:hAnsi="Arial" w:cs="Arial"/>
          <w:sz w:val="16"/>
          <w:szCs w:val="16"/>
        </w:rPr>
      </w:pPr>
      <w:r>
        <w:rPr>
          <w:rFonts w:ascii="Arial" w:hAnsi="Arial" w:cs="Arial"/>
          <w:sz w:val="16"/>
          <w:szCs w:val="16"/>
        </w:rPr>
        <w:t>8-38256-21-586</w:t>
      </w: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Default="00CA727A" w:rsidP="00CA727A">
      <w:pPr>
        <w:rPr>
          <w:rFonts w:ascii="Arial" w:hAnsi="Arial" w:cs="Arial"/>
          <w:sz w:val="16"/>
          <w:szCs w:val="16"/>
        </w:rPr>
      </w:pPr>
    </w:p>
    <w:p w:rsidR="00CA727A" w:rsidRPr="009814CC" w:rsidRDefault="00CA727A" w:rsidP="00CA727A">
      <w:pPr>
        <w:tabs>
          <w:tab w:val="left" w:pos="7425"/>
        </w:tabs>
        <w:ind w:left="1560" w:firstLine="3969"/>
        <w:rPr>
          <w:rFonts w:ascii="Arial" w:eastAsia="Calibri" w:hAnsi="Arial" w:cs="Arial"/>
          <w:bCs/>
          <w:lang w:eastAsia="en-US"/>
        </w:rPr>
      </w:pPr>
      <w:r w:rsidRPr="009814CC">
        <w:rPr>
          <w:rFonts w:ascii="Arial" w:eastAsia="Calibri" w:hAnsi="Arial" w:cs="Arial"/>
          <w:bCs/>
          <w:lang w:eastAsia="en-US"/>
        </w:rPr>
        <w:t xml:space="preserve">Приложение </w:t>
      </w:r>
    </w:p>
    <w:p w:rsidR="00CA727A" w:rsidRPr="009814CC" w:rsidRDefault="00CA727A" w:rsidP="00CA727A">
      <w:pPr>
        <w:tabs>
          <w:tab w:val="left" w:pos="7425"/>
        </w:tabs>
        <w:ind w:left="1560" w:firstLine="3969"/>
        <w:rPr>
          <w:rFonts w:ascii="Arial" w:eastAsia="Calibri" w:hAnsi="Arial" w:cs="Arial"/>
          <w:bCs/>
          <w:lang w:eastAsia="en-US"/>
        </w:rPr>
      </w:pPr>
      <w:r w:rsidRPr="009814CC">
        <w:rPr>
          <w:rFonts w:ascii="Arial" w:eastAsia="Calibri" w:hAnsi="Arial" w:cs="Arial"/>
          <w:bCs/>
          <w:lang w:eastAsia="en-US"/>
        </w:rPr>
        <w:t xml:space="preserve">к постановлению Администрации </w:t>
      </w:r>
    </w:p>
    <w:p w:rsidR="00CA727A" w:rsidRPr="009814CC" w:rsidRDefault="00CA727A" w:rsidP="00CA727A">
      <w:pPr>
        <w:tabs>
          <w:tab w:val="left" w:pos="7425"/>
        </w:tabs>
        <w:ind w:left="1560" w:firstLine="3969"/>
        <w:rPr>
          <w:rFonts w:ascii="Arial" w:eastAsia="Calibri" w:hAnsi="Arial" w:cs="Arial"/>
          <w:bCs/>
          <w:lang w:eastAsia="en-US"/>
        </w:rPr>
      </w:pPr>
      <w:r w:rsidRPr="009814CC">
        <w:rPr>
          <w:rFonts w:ascii="Arial" w:eastAsia="Calibri" w:hAnsi="Arial" w:cs="Arial"/>
          <w:bCs/>
          <w:lang w:eastAsia="en-US"/>
        </w:rPr>
        <w:t xml:space="preserve">Красноярского сельского поселения </w:t>
      </w:r>
    </w:p>
    <w:p w:rsidR="00CA727A" w:rsidRPr="009814CC" w:rsidRDefault="00CA727A" w:rsidP="00CA727A">
      <w:pPr>
        <w:tabs>
          <w:tab w:val="left" w:pos="7425"/>
        </w:tabs>
        <w:ind w:left="1560" w:firstLine="3969"/>
        <w:rPr>
          <w:rFonts w:ascii="Arial" w:eastAsia="Calibri" w:hAnsi="Arial" w:cs="Arial"/>
          <w:bCs/>
          <w:lang w:eastAsia="en-US"/>
        </w:rPr>
      </w:pPr>
      <w:r>
        <w:rPr>
          <w:rFonts w:ascii="Arial" w:eastAsia="Calibri" w:hAnsi="Arial" w:cs="Arial"/>
          <w:bCs/>
          <w:lang w:eastAsia="en-US"/>
        </w:rPr>
        <w:t>от 16.04.2024</w:t>
      </w:r>
      <w:r w:rsidRPr="009814CC">
        <w:rPr>
          <w:rFonts w:ascii="Arial" w:eastAsia="Calibri" w:hAnsi="Arial" w:cs="Arial"/>
          <w:bCs/>
          <w:lang w:eastAsia="en-US"/>
        </w:rPr>
        <w:t xml:space="preserve"> № </w:t>
      </w:r>
      <w:r>
        <w:rPr>
          <w:rFonts w:ascii="Arial" w:eastAsia="Calibri" w:hAnsi="Arial" w:cs="Arial"/>
          <w:bCs/>
          <w:lang w:eastAsia="en-US"/>
        </w:rPr>
        <w:t>95</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 xml:space="preserve">Административный регламент предоставления муниципальной услуги «Выдача согласия на обмен жилыми помещениями, предоставленными </w:t>
      </w:r>
      <w:proofErr w:type="gramStart"/>
      <w:r w:rsidRPr="0083634C">
        <w:rPr>
          <w:rFonts w:ascii="Arial" w:hAnsi="Arial" w:cs="Arial"/>
        </w:rPr>
        <w:t>по</w:t>
      </w:r>
      <w:proofErr w:type="gramEnd"/>
      <w:r w:rsidRPr="0083634C">
        <w:rPr>
          <w:rFonts w:ascii="Arial" w:hAnsi="Arial" w:cs="Arial"/>
        </w:rPr>
        <w:t xml:space="preserve"> договорами социального найма» </w:t>
      </w:r>
    </w:p>
    <w:p w:rsidR="00CA727A" w:rsidRPr="0083634C" w:rsidRDefault="00CA727A" w:rsidP="00CA727A">
      <w:pPr>
        <w:widowControl w:val="0"/>
        <w:autoSpaceDE w:val="0"/>
        <w:autoSpaceDN w:val="0"/>
        <w:jc w:val="center"/>
        <w:rPr>
          <w:rFonts w:ascii="Arial" w:hAnsi="Arial" w:cs="Arial"/>
        </w:rPr>
      </w:pPr>
      <w:bookmarkStart w:id="2" w:name="P38"/>
      <w:bookmarkEnd w:id="2"/>
    </w:p>
    <w:p w:rsidR="00CA727A" w:rsidRPr="0083634C" w:rsidRDefault="00CA727A" w:rsidP="00CA727A">
      <w:pPr>
        <w:widowControl w:val="0"/>
        <w:autoSpaceDE w:val="0"/>
        <w:autoSpaceDN w:val="0"/>
        <w:jc w:val="center"/>
        <w:outlineLvl w:val="1"/>
        <w:rPr>
          <w:rFonts w:ascii="Arial" w:hAnsi="Arial" w:cs="Arial"/>
        </w:rPr>
      </w:pPr>
      <w:r w:rsidRPr="0083634C">
        <w:rPr>
          <w:rFonts w:ascii="Arial" w:hAnsi="Arial" w:cs="Arial"/>
        </w:rPr>
        <w:t>1. Общие положения</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1.1. Предмет регулирования административного регламента</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1.1.1. 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согласия на обмен жилыми помещениями, предоставленными по договорам социального найма».</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1.2. Круг заявителей</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39"/>
        <w:jc w:val="both"/>
        <w:rPr>
          <w:rFonts w:ascii="Arial" w:hAnsi="Arial" w:cs="Arial"/>
        </w:rPr>
      </w:pPr>
      <w:r w:rsidRPr="0083634C">
        <w:rPr>
          <w:rFonts w:ascii="Arial" w:hAnsi="Arial" w:cs="Arial"/>
        </w:rPr>
        <w:t xml:space="preserve">1.2.1. Заявителями являются наниматели жилых помещений, расположенных на территории муниципального образования </w:t>
      </w:r>
      <w:proofErr w:type="spellStart"/>
      <w:r>
        <w:rPr>
          <w:rFonts w:ascii="Arial" w:hAnsi="Arial" w:cs="Arial"/>
        </w:rPr>
        <w:t>Молчановское</w:t>
      </w:r>
      <w:proofErr w:type="spellEnd"/>
      <w:r w:rsidRPr="0083634C">
        <w:rPr>
          <w:rFonts w:ascii="Arial" w:hAnsi="Arial" w:cs="Arial"/>
        </w:rPr>
        <w:t xml:space="preserve"> сельское поселение </w:t>
      </w:r>
      <w:proofErr w:type="spellStart"/>
      <w:r>
        <w:rPr>
          <w:rFonts w:ascii="Arial" w:hAnsi="Arial" w:cs="Arial"/>
        </w:rPr>
        <w:t>Молчановского</w:t>
      </w:r>
      <w:proofErr w:type="spellEnd"/>
      <w:r w:rsidRPr="0083634C">
        <w:rPr>
          <w:rFonts w:ascii="Arial" w:hAnsi="Arial" w:cs="Arial"/>
        </w:rPr>
        <w:t xml:space="preserve"> района Томской области, по договору социального найма, желающие совершить обмен занимаемого ими жилого помещения на жилое помещение, предоставленное по договору социального найма другому нанимателю.</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CA727A" w:rsidRPr="0083634C" w:rsidRDefault="00CA727A" w:rsidP="00CA727A">
      <w:pPr>
        <w:widowControl w:val="0"/>
        <w:autoSpaceDE w:val="0"/>
        <w:autoSpaceDN w:val="0"/>
        <w:jc w:val="both"/>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 xml:space="preserve">1.3. Требования к порядку информирования о </w:t>
      </w:r>
    </w:p>
    <w:p w:rsidR="00CA727A" w:rsidRPr="0083634C" w:rsidRDefault="00CA727A" w:rsidP="00CA727A">
      <w:pPr>
        <w:widowControl w:val="0"/>
        <w:autoSpaceDE w:val="0"/>
        <w:autoSpaceDN w:val="0"/>
        <w:jc w:val="center"/>
        <w:rPr>
          <w:rFonts w:ascii="Arial" w:hAnsi="Arial" w:cs="Arial"/>
        </w:rPr>
      </w:pPr>
      <w:proofErr w:type="gramStart"/>
      <w:r w:rsidRPr="0083634C">
        <w:rPr>
          <w:rFonts w:ascii="Arial" w:hAnsi="Arial" w:cs="Arial"/>
        </w:rPr>
        <w:t>предоставлении</w:t>
      </w:r>
      <w:proofErr w:type="gramEnd"/>
      <w:r w:rsidRPr="0083634C">
        <w:rPr>
          <w:rFonts w:ascii="Arial" w:hAnsi="Arial" w:cs="Arial"/>
        </w:rPr>
        <w:t xml:space="preserve">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bookmarkStart w:id="3" w:name="P56"/>
      <w:bookmarkEnd w:id="3"/>
      <w:r w:rsidRPr="0083634C">
        <w:rPr>
          <w:rFonts w:ascii="Arial" w:hAnsi="Arial" w:cs="Arial"/>
          <w:szCs w:val="24"/>
        </w:rPr>
        <w:t>1.3.1. Справочная информация:</w:t>
      </w:r>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 xml:space="preserve">Адрес места нахождения: </w:t>
      </w:r>
      <w:proofErr w:type="gramStart"/>
      <w:r w:rsidRPr="0083634C">
        <w:rPr>
          <w:rFonts w:ascii="Arial" w:hAnsi="Arial" w:cs="Arial"/>
          <w:color w:val="000000"/>
        </w:rPr>
        <w:t xml:space="preserve">Исполнительно-распорядительный орган муниципального образования – Администрация </w:t>
      </w:r>
      <w:proofErr w:type="spellStart"/>
      <w:r>
        <w:rPr>
          <w:rFonts w:ascii="Arial" w:hAnsi="Arial" w:cs="Arial"/>
          <w:color w:val="000000"/>
        </w:rPr>
        <w:t>Молчановского</w:t>
      </w:r>
      <w:proofErr w:type="spellEnd"/>
      <w:r w:rsidRPr="0083634C">
        <w:rPr>
          <w:rFonts w:ascii="Arial" w:hAnsi="Arial" w:cs="Arial"/>
          <w:color w:val="000000"/>
        </w:rPr>
        <w:t xml:space="preserve"> сельского поселения </w:t>
      </w:r>
      <w:r>
        <w:rPr>
          <w:rFonts w:ascii="Arial" w:hAnsi="Arial" w:cs="Arial"/>
          <w:color w:val="000000"/>
        </w:rPr>
        <w:t xml:space="preserve">(администрация) </w:t>
      </w:r>
      <w:r w:rsidRPr="0083634C">
        <w:rPr>
          <w:rFonts w:ascii="Arial" w:hAnsi="Arial" w:cs="Arial"/>
          <w:color w:val="000000"/>
        </w:rPr>
        <w:t xml:space="preserve">636320, </w:t>
      </w:r>
      <w:r>
        <w:rPr>
          <w:rFonts w:ascii="Arial" w:hAnsi="Arial" w:cs="Arial"/>
          <w:color w:val="000000"/>
        </w:rPr>
        <w:t>Т</w:t>
      </w:r>
      <w:r w:rsidRPr="0083634C">
        <w:rPr>
          <w:rFonts w:ascii="Arial" w:hAnsi="Arial" w:cs="Arial"/>
          <w:color w:val="000000"/>
        </w:rPr>
        <w:t xml:space="preserve">омская область, </w:t>
      </w:r>
      <w:proofErr w:type="spellStart"/>
      <w:r>
        <w:rPr>
          <w:rFonts w:ascii="Arial" w:hAnsi="Arial" w:cs="Arial"/>
          <w:color w:val="000000"/>
        </w:rPr>
        <w:t>Молчановский</w:t>
      </w:r>
      <w:proofErr w:type="spellEnd"/>
      <w:r w:rsidRPr="0083634C">
        <w:rPr>
          <w:rFonts w:ascii="Arial" w:hAnsi="Arial" w:cs="Arial"/>
          <w:color w:val="000000"/>
        </w:rPr>
        <w:t xml:space="preserve"> район, с. </w:t>
      </w:r>
      <w:r>
        <w:rPr>
          <w:rFonts w:ascii="Arial" w:hAnsi="Arial" w:cs="Arial"/>
          <w:color w:val="000000"/>
        </w:rPr>
        <w:t>Молчаново, ул. Димитрова, 51</w:t>
      </w:r>
      <w:r w:rsidRPr="0083634C">
        <w:rPr>
          <w:rFonts w:ascii="Arial" w:hAnsi="Arial" w:cs="Arial"/>
          <w:color w:val="000000"/>
        </w:rPr>
        <w:t>.</w:t>
      </w:r>
      <w:proofErr w:type="gramEnd"/>
    </w:p>
    <w:p w:rsidR="00CA727A"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График работы</w:t>
      </w:r>
      <w:proofErr w:type="gramStart"/>
      <w:r w:rsidRPr="0083634C">
        <w:rPr>
          <w:rFonts w:ascii="Arial" w:hAnsi="Arial" w:cs="Arial"/>
          <w:color w:val="000000"/>
        </w:rPr>
        <w:t xml:space="preserve"> </w:t>
      </w:r>
      <w:r>
        <w:rPr>
          <w:rFonts w:ascii="Arial" w:hAnsi="Arial" w:cs="Arial"/>
          <w:color w:val="000000"/>
        </w:rPr>
        <w:t>:</w:t>
      </w:r>
      <w:proofErr w:type="gramEnd"/>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понедельник – четверг с 0</w:t>
      </w:r>
      <w:r>
        <w:rPr>
          <w:rFonts w:ascii="Arial" w:hAnsi="Arial" w:cs="Arial"/>
          <w:color w:val="000000"/>
        </w:rPr>
        <w:t>9:00 ч. до 17:12</w:t>
      </w:r>
      <w:r w:rsidRPr="0083634C">
        <w:rPr>
          <w:rFonts w:ascii="Arial" w:hAnsi="Arial" w:cs="Arial"/>
          <w:color w:val="000000"/>
        </w:rPr>
        <w:t xml:space="preserve"> ч., пятница с 09:00 ч. до 16:00 ч., перерыв на обед с 13:00 ч. до 14:00 ч.</w:t>
      </w:r>
    </w:p>
    <w:p w:rsidR="00CA727A" w:rsidRPr="0083634C" w:rsidRDefault="00CA727A" w:rsidP="00CA727A">
      <w:pPr>
        <w:widowControl w:val="0"/>
        <w:autoSpaceDE w:val="0"/>
        <w:autoSpaceDN w:val="0"/>
        <w:ind w:firstLine="540"/>
        <w:jc w:val="both"/>
        <w:rPr>
          <w:rFonts w:ascii="Arial" w:hAnsi="Arial" w:cs="Arial"/>
          <w:color w:val="000000"/>
        </w:rPr>
      </w:pPr>
      <w:r>
        <w:rPr>
          <w:rFonts w:ascii="Arial" w:hAnsi="Arial" w:cs="Arial"/>
          <w:color w:val="000000"/>
        </w:rPr>
        <w:t>Справочные телефоны</w:t>
      </w:r>
      <w:proofErr w:type="gramStart"/>
      <w:r>
        <w:rPr>
          <w:rFonts w:ascii="Arial" w:hAnsi="Arial" w:cs="Arial"/>
          <w:color w:val="000000"/>
        </w:rPr>
        <w:t xml:space="preserve"> :</w:t>
      </w:r>
      <w:proofErr w:type="gramEnd"/>
      <w:r>
        <w:rPr>
          <w:rFonts w:ascii="Arial" w:hAnsi="Arial" w:cs="Arial"/>
          <w:color w:val="000000"/>
        </w:rPr>
        <w:t xml:space="preserve"> 8(38256)21-586</w:t>
      </w:r>
      <w:r w:rsidRPr="0083634C">
        <w:rPr>
          <w:rFonts w:ascii="Arial" w:hAnsi="Arial" w:cs="Arial"/>
          <w:color w:val="000000"/>
        </w:rPr>
        <w:t>.</w:t>
      </w:r>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Телефон автоинформатора: отсутствует.</w:t>
      </w:r>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 xml:space="preserve">Адрес официального сайта: </w:t>
      </w:r>
      <w:r>
        <w:rPr>
          <w:rFonts w:ascii="Arial" w:hAnsi="Arial" w:cs="Arial"/>
        </w:rPr>
        <w:t>(</w:t>
      </w:r>
      <w:r w:rsidRPr="000C7E61">
        <w:rPr>
          <w:rFonts w:ascii="Arial" w:hAnsi="Arial" w:cs="Arial"/>
        </w:rPr>
        <w:t>https://sp-molchanovo.ru/</w:t>
      </w:r>
      <w:r>
        <w:rPr>
          <w:rFonts w:ascii="Arial" w:hAnsi="Arial" w:cs="Arial"/>
        </w:rPr>
        <w:t>).</w:t>
      </w:r>
    </w:p>
    <w:p w:rsidR="00CA727A" w:rsidRPr="0083634C" w:rsidRDefault="00CA727A" w:rsidP="00CA727A">
      <w:pPr>
        <w:widowControl w:val="0"/>
        <w:autoSpaceDE w:val="0"/>
        <w:autoSpaceDN w:val="0"/>
        <w:ind w:firstLine="540"/>
        <w:jc w:val="both"/>
        <w:rPr>
          <w:rFonts w:ascii="Arial" w:hAnsi="Arial" w:cs="Arial"/>
          <w:color w:val="000000"/>
        </w:rPr>
      </w:pPr>
      <w:r>
        <w:rPr>
          <w:rFonts w:ascii="Arial" w:hAnsi="Arial" w:cs="Arial"/>
          <w:color w:val="000000"/>
        </w:rPr>
        <w:t xml:space="preserve">Адрес электронной почты </w:t>
      </w:r>
      <w:r w:rsidRPr="002B1B0B">
        <w:rPr>
          <w:rFonts w:ascii="Arial" w:hAnsi="Arial" w:cs="Arial"/>
          <w:color w:val="000000"/>
        </w:rPr>
        <w:t>ml-molch@tomsk.gov.ru</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1.3.2. Информация по вопросам предоставления муниципальной услуги сообщается заявителям:</w:t>
      </w:r>
    </w:p>
    <w:p w:rsidR="00CA727A" w:rsidRPr="002B1B0B"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 при личном обращении в </w:t>
      </w:r>
      <w:r>
        <w:rPr>
          <w:rFonts w:ascii="Arial" w:hAnsi="Arial" w:cs="Arial"/>
          <w:szCs w:val="24"/>
        </w:rPr>
        <w:t xml:space="preserve">администрацию </w:t>
      </w:r>
    </w:p>
    <w:p w:rsidR="00CA727A" w:rsidRPr="0083634C" w:rsidRDefault="00CA727A" w:rsidP="00CA727A">
      <w:pPr>
        <w:pStyle w:val="a5"/>
        <w:widowControl w:val="0"/>
        <w:shd w:val="clear" w:color="auto" w:fill="FFFFFF"/>
        <w:autoSpaceDE w:val="0"/>
        <w:autoSpaceDN w:val="0"/>
        <w:ind w:firstLine="540"/>
        <w:rPr>
          <w:rFonts w:ascii="Arial" w:hAnsi="Arial" w:cs="Arial"/>
          <w:color w:val="000000"/>
          <w:szCs w:val="24"/>
        </w:rPr>
      </w:pPr>
      <w:r w:rsidRPr="0083634C">
        <w:rPr>
          <w:rFonts w:ascii="Arial" w:hAnsi="Arial" w:cs="Arial"/>
          <w:szCs w:val="24"/>
        </w:rPr>
        <w:t>- при обращении с использованием средств телефонной связи;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proofErr w:type="gramStart"/>
      <w:r w:rsidRPr="0083634C">
        <w:rPr>
          <w:rFonts w:ascii="Arial" w:hAnsi="Arial" w:cs="Arial"/>
          <w:szCs w:val="24"/>
        </w:rPr>
        <w:t>-</w:t>
      </w:r>
      <w:r>
        <w:rPr>
          <w:rFonts w:ascii="Arial" w:hAnsi="Arial" w:cs="Arial"/>
          <w:szCs w:val="24"/>
        </w:rPr>
        <w:t xml:space="preserve"> при письменном обращении в </w:t>
      </w:r>
      <w:r w:rsidRPr="0083634C">
        <w:rPr>
          <w:rFonts w:ascii="Arial" w:hAnsi="Arial" w:cs="Arial"/>
          <w:szCs w:val="24"/>
        </w:rPr>
        <w:t xml:space="preserve"> по почте либо в электронном виде;</w:t>
      </w:r>
      <w:proofErr w:type="gramEnd"/>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посредством размещения сведений:</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1) на официальном Интернет-сайте </w:t>
      </w:r>
      <w:r>
        <w:rPr>
          <w:rFonts w:ascii="Arial" w:hAnsi="Arial" w:cs="Arial"/>
          <w:szCs w:val="24"/>
        </w:rPr>
        <w:t>администрации</w:t>
      </w:r>
      <w:r w:rsidRPr="0083634C">
        <w:rPr>
          <w:rFonts w:ascii="Arial" w:hAnsi="Arial" w:cs="Arial"/>
          <w:szCs w:val="24"/>
        </w:rPr>
        <w:t>:</w:t>
      </w:r>
      <w:r w:rsidRPr="0083634C">
        <w:rPr>
          <w:rFonts w:ascii="Arial" w:hAnsi="Arial" w:cs="Arial"/>
          <w:color w:val="000000"/>
          <w:szCs w:val="24"/>
          <w:u w:val="single"/>
        </w:rPr>
        <w:t xml:space="preserve"> </w:t>
      </w:r>
      <w:r>
        <w:rPr>
          <w:rFonts w:ascii="Arial" w:hAnsi="Arial" w:cs="Arial"/>
          <w:szCs w:val="24"/>
        </w:rPr>
        <w:t>(</w:t>
      </w:r>
      <w:r w:rsidRPr="000C7E61">
        <w:rPr>
          <w:rFonts w:ascii="Arial" w:hAnsi="Arial" w:cs="Arial"/>
          <w:szCs w:val="24"/>
        </w:rPr>
        <w:t>https://sp-molchanovo.ru/</w:t>
      </w:r>
      <w:r>
        <w:rPr>
          <w:rFonts w:ascii="Arial" w:hAnsi="Arial" w:cs="Arial"/>
          <w:szCs w:val="24"/>
        </w:rPr>
        <w:t>).</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2) на информационном стенде, расположенном в </w:t>
      </w:r>
      <w:r>
        <w:rPr>
          <w:rFonts w:ascii="Arial" w:hAnsi="Arial" w:cs="Arial"/>
          <w:szCs w:val="24"/>
        </w:rPr>
        <w:t>администрации</w:t>
      </w:r>
    </w:p>
    <w:p w:rsidR="00CA727A" w:rsidRPr="0083634C" w:rsidRDefault="00CA727A" w:rsidP="00CA727A">
      <w:pPr>
        <w:widowControl w:val="0"/>
        <w:autoSpaceDE w:val="0"/>
        <w:autoSpaceDN w:val="0"/>
        <w:ind w:firstLine="540"/>
        <w:jc w:val="both"/>
        <w:rPr>
          <w:rFonts w:ascii="Arial" w:hAnsi="Arial" w:cs="Arial"/>
        </w:rPr>
      </w:pPr>
      <w:bookmarkStart w:id="4" w:name="P65"/>
      <w:bookmarkEnd w:id="4"/>
      <w:r w:rsidRPr="0083634C">
        <w:rPr>
          <w:rFonts w:ascii="Arial" w:hAnsi="Arial" w:cs="Arial"/>
        </w:rPr>
        <w:t>1.3.3. Сведения о ходе предоставления муниципальной услуги сообщаются заявителям:</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 при личном обращении в </w:t>
      </w:r>
      <w:r w:rsidRPr="002B1B0B">
        <w:rPr>
          <w:rFonts w:ascii="Arial" w:hAnsi="Arial" w:cs="Arial"/>
        </w:rPr>
        <w:t>а</w:t>
      </w:r>
      <w:r>
        <w:rPr>
          <w:rFonts w:ascii="Arial" w:hAnsi="Arial" w:cs="Arial"/>
        </w:rPr>
        <w:t>дминистрацию</w:t>
      </w:r>
      <w:r w:rsidRPr="0083634C">
        <w:rPr>
          <w:rFonts w:ascii="Arial" w:hAnsi="Arial" w:cs="Arial"/>
        </w:rPr>
        <w:t xml:space="preserve"> в момент обращения;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 при обращении в </w:t>
      </w:r>
      <w:r w:rsidRPr="002B1B0B">
        <w:rPr>
          <w:rFonts w:ascii="Arial" w:hAnsi="Arial" w:cs="Arial"/>
        </w:rPr>
        <w:t>а</w:t>
      </w:r>
      <w:r>
        <w:rPr>
          <w:rFonts w:ascii="Arial" w:hAnsi="Arial" w:cs="Arial"/>
        </w:rPr>
        <w:t>дминистрацию</w:t>
      </w:r>
      <w:r w:rsidRPr="0083634C">
        <w:rPr>
          <w:rFonts w:ascii="Arial" w:hAnsi="Arial" w:cs="Arial"/>
        </w:rPr>
        <w:t xml:space="preserve"> с использованием средств телефонной связи в момент обращения;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 при письменном обращении в </w:t>
      </w:r>
      <w:r w:rsidRPr="002B1B0B">
        <w:rPr>
          <w:rFonts w:ascii="Arial" w:hAnsi="Arial" w:cs="Arial"/>
        </w:rPr>
        <w:t>а</w:t>
      </w:r>
      <w:r>
        <w:rPr>
          <w:rFonts w:ascii="Arial" w:hAnsi="Arial" w:cs="Arial"/>
        </w:rPr>
        <w:t>дминистрацию</w:t>
      </w:r>
      <w:r w:rsidRPr="0083634C">
        <w:rPr>
          <w:rFonts w:ascii="Arial" w:hAnsi="Arial" w:cs="Arial"/>
        </w:rPr>
        <w:t xml:space="preserve">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1.3.4. Информирование проводится в форме:</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устного информирования;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письменного информирования.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1.3.4.1. Устное информирование осуществляется специалистами </w:t>
      </w:r>
      <w:r w:rsidRPr="002B1B0B">
        <w:rPr>
          <w:rFonts w:ascii="Arial" w:hAnsi="Arial" w:cs="Arial"/>
          <w:szCs w:val="24"/>
        </w:rPr>
        <w:t>а</w:t>
      </w:r>
      <w:r>
        <w:rPr>
          <w:rFonts w:ascii="Arial" w:hAnsi="Arial" w:cs="Arial"/>
          <w:szCs w:val="24"/>
        </w:rPr>
        <w:t>дминистрации</w:t>
      </w:r>
      <w:r w:rsidRPr="0083634C">
        <w:rPr>
          <w:rFonts w:ascii="Arial" w:hAnsi="Arial" w:cs="Arial"/>
          <w:szCs w:val="24"/>
        </w:rPr>
        <w:t xml:space="preserve"> при обращении заявителей за информацией лично или по телефону.</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Устное информирование каждого заявителя осуществляется в течение времени, необходимого для его информирования.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lastRenderedPageBreak/>
        <w:t xml:space="preserve">1.3.4.2. При ответах на телефонные звонки специалисты </w:t>
      </w:r>
      <w:r w:rsidRPr="002B1B0B">
        <w:rPr>
          <w:rFonts w:ascii="Arial" w:hAnsi="Arial" w:cs="Arial"/>
          <w:szCs w:val="24"/>
        </w:rPr>
        <w:t>а</w:t>
      </w:r>
      <w:r>
        <w:rPr>
          <w:rFonts w:ascii="Arial" w:hAnsi="Arial" w:cs="Arial"/>
          <w:szCs w:val="24"/>
        </w:rPr>
        <w:t>дминистрации</w:t>
      </w:r>
      <w:r w:rsidRPr="0083634C">
        <w:rPr>
          <w:rFonts w:ascii="Arial" w:hAnsi="Arial" w:cs="Arial"/>
          <w:szCs w:val="24"/>
        </w:rPr>
        <w:t xml:space="preserve">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Pr="002B1B0B">
        <w:rPr>
          <w:rFonts w:ascii="Arial" w:hAnsi="Arial" w:cs="Arial"/>
          <w:szCs w:val="24"/>
        </w:rPr>
        <w:t>а</w:t>
      </w:r>
      <w:r>
        <w:rPr>
          <w:rFonts w:ascii="Arial" w:hAnsi="Arial" w:cs="Arial"/>
          <w:szCs w:val="24"/>
        </w:rPr>
        <w:t>дминистрации</w:t>
      </w:r>
      <w:r w:rsidRPr="0083634C">
        <w:rPr>
          <w:rFonts w:ascii="Arial" w:hAnsi="Arial" w:cs="Arial"/>
          <w:szCs w:val="24"/>
        </w:rPr>
        <w:t>, в который обратился заявитель, фамилии, имени, отчестве (при наличии) и должности специалиста, принявшего телефонный звонок.</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При устном обращении заявителя (по телефону) специалисты </w:t>
      </w:r>
      <w:r w:rsidRPr="002B1B0B">
        <w:rPr>
          <w:rFonts w:ascii="Arial" w:hAnsi="Arial" w:cs="Arial"/>
          <w:szCs w:val="24"/>
        </w:rPr>
        <w:t>а</w:t>
      </w:r>
      <w:r>
        <w:rPr>
          <w:rFonts w:ascii="Arial" w:hAnsi="Arial" w:cs="Arial"/>
          <w:szCs w:val="24"/>
        </w:rPr>
        <w:t>дминистрации</w:t>
      </w:r>
      <w:r w:rsidRPr="0083634C">
        <w:rPr>
          <w:rFonts w:ascii="Arial" w:hAnsi="Arial" w:cs="Arial"/>
          <w:szCs w:val="24"/>
        </w:rPr>
        <w:t xml:space="preserve">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предлагает заявителю обратиться письменно.</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w:t>
      </w:r>
      <w:r w:rsidRPr="002B1B0B">
        <w:rPr>
          <w:rFonts w:ascii="Arial" w:hAnsi="Arial" w:cs="Arial"/>
          <w:szCs w:val="24"/>
        </w:rPr>
        <w:t>а</w:t>
      </w:r>
      <w:r>
        <w:rPr>
          <w:rFonts w:ascii="Arial" w:hAnsi="Arial" w:cs="Arial"/>
          <w:szCs w:val="24"/>
        </w:rPr>
        <w:t>дминистрации</w:t>
      </w:r>
      <w:r w:rsidRPr="0083634C">
        <w:rPr>
          <w:rFonts w:ascii="Arial" w:hAnsi="Arial" w:cs="Arial"/>
          <w:szCs w:val="24"/>
        </w:rPr>
        <w:t>.</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1.3.5. </w:t>
      </w:r>
      <w:proofErr w:type="gramStart"/>
      <w:r w:rsidRPr="0083634C">
        <w:rPr>
          <w:rFonts w:ascii="Arial" w:hAnsi="Arial" w:cs="Arial"/>
          <w:szCs w:val="24"/>
        </w:rPr>
        <w:t xml:space="preserve">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w:t>
      </w:r>
      <w:r w:rsidRPr="002B1B0B">
        <w:rPr>
          <w:rFonts w:ascii="Arial" w:hAnsi="Arial" w:cs="Arial"/>
          <w:szCs w:val="24"/>
        </w:rPr>
        <w:t>а</w:t>
      </w:r>
      <w:r>
        <w:rPr>
          <w:rFonts w:ascii="Arial" w:hAnsi="Arial" w:cs="Arial"/>
          <w:szCs w:val="24"/>
        </w:rPr>
        <w:t>дминистрацией</w:t>
      </w:r>
      <w:r w:rsidRPr="0083634C">
        <w:rPr>
          <w:rFonts w:ascii="Arial" w:hAnsi="Arial" w:cs="Arial"/>
          <w:szCs w:val="24"/>
        </w:rPr>
        <w:t xml:space="preserve">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1.3.6. </w:t>
      </w:r>
      <w:r w:rsidRPr="002B1B0B">
        <w:rPr>
          <w:rFonts w:ascii="Arial" w:hAnsi="Arial" w:cs="Arial"/>
        </w:rPr>
        <w:t>а</w:t>
      </w:r>
      <w:r>
        <w:rPr>
          <w:rFonts w:ascii="Arial" w:hAnsi="Arial" w:cs="Arial"/>
        </w:rPr>
        <w:t>дминистрация</w:t>
      </w:r>
      <w:r w:rsidRPr="0083634C">
        <w:rPr>
          <w:rFonts w:ascii="Arial" w:hAnsi="Arial" w:cs="Arial"/>
        </w:rPr>
        <w:t xml:space="preserve"> обеспечивает размещение и актуализацию информации, указанной в </w:t>
      </w:r>
      <w:hyperlink w:anchor="P56" w:history="1">
        <w:r w:rsidRPr="0083634C">
          <w:rPr>
            <w:rFonts w:ascii="Arial" w:hAnsi="Arial" w:cs="Arial"/>
          </w:rPr>
          <w:t>пункте 1.3.1</w:t>
        </w:r>
      </w:hyperlink>
      <w:r w:rsidRPr="0083634C">
        <w:rPr>
          <w:rFonts w:ascii="Arial" w:hAnsi="Arial" w:cs="Arial"/>
        </w:rPr>
        <w:t xml:space="preserve"> настоящего раздела административного регламента, на информационном стенде </w:t>
      </w:r>
      <w:r w:rsidRPr="002B1B0B">
        <w:rPr>
          <w:rFonts w:ascii="Arial" w:hAnsi="Arial" w:cs="Arial"/>
        </w:rPr>
        <w:t>а</w:t>
      </w:r>
      <w:r>
        <w:rPr>
          <w:rFonts w:ascii="Arial" w:hAnsi="Arial" w:cs="Arial"/>
        </w:rPr>
        <w:t>дминистрации</w:t>
      </w:r>
      <w:r w:rsidRPr="0083634C">
        <w:rPr>
          <w:rFonts w:ascii="Arial" w:hAnsi="Arial" w:cs="Arial"/>
        </w:rPr>
        <w:t xml:space="preserve">, официальном Интернет-сайте </w:t>
      </w:r>
      <w:r w:rsidRPr="002B1B0B">
        <w:rPr>
          <w:rFonts w:ascii="Arial" w:hAnsi="Arial" w:cs="Arial"/>
        </w:rPr>
        <w:t>а</w:t>
      </w:r>
      <w:r>
        <w:rPr>
          <w:rFonts w:ascii="Arial" w:hAnsi="Arial" w:cs="Arial"/>
        </w:rPr>
        <w:t>дминистрации</w:t>
      </w:r>
      <w:r w:rsidRPr="0083634C">
        <w:rPr>
          <w:rFonts w:ascii="Arial" w:hAnsi="Arial" w:cs="Arial"/>
        </w:rPr>
        <w:t>.</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p>
    <w:p w:rsidR="00CA727A" w:rsidRPr="0083634C" w:rsidRDefault="00CA727A" w:rsidP="00CA727A">
      <w:pPr>
        <w:widowControl w:val="0"/>
        <w:autoSpaceDE w:val="0"/>
        <w:autoSpaceDN w:val="0"/>
        <w:jc w:val="center"/>
        <w:outlineLvl w:val="1"/>
        <w:rPr>
          <w:rFonts w:ascii="Arial" w:hAnsi="Arial" w:cs="Arial"/>
        </w:rPr>
      </w:pPr>
      <w:r w:rsidRPr="0083634C">
        <w:rPr>
          <w:rFonts w:ascii="Arial" w:hAnsi="Arial" w:cs="Arial"/>
        </w:rPr>
        <w:t>2. Стандарт предоставления муниципальной услуги</w:t>
      </w:r>
    </w:p>
    <w:p w:rsidR="00CA727A" w:rsidRPr="0083634C" w:rsidRDefault="00CA727A" w:rsidP="00CA727A">
      <w:pPr>
        <w:widowControl w:val="0"/>
        <w:autoSpaceDE w:val="0"/>
        <w:autoSpaceDN w:val="0"/>
        <w:jc w:val="center"/>
        <w:outlineLvl w:val="1"/>
        <w:rPr>
          <w:rFonts w:ascii="Arial" w:hAnsi="Arial" w:cs="Arial"/>
        </w:rPr>
      </w:pPr>
    </w:p>
    <w:p w:rsidR="00CA727A" w:rsidRPr="0083634C" w:rsidRDefault="00CA727A" w:rsidP="00CA727A">
      <w:pPr>
        <w:widowControl w:val="0"/>
        <w:autoSpaceDE w:val="0"/>
        <w:autoSpaceDN w:val="0"/>
        <w:jc w:val="center"/>
        <w:outlineLvl w:val="1"/>
        <w:rPr>
          <w:rFonts w:ascii="Arial" w:hAnsi="Arial" w:cs="Arial"/>
        </w:rPr>
      </w:pPr>
      <w:r w:rsidRPr="0083634C">
        <w:rPr>
          <w:rFonts w:ascii="Arial" w:hAnsi="Arial" w:cs="Arial"/>
        </w:rPr>
        <w:t>2.1. Наименование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both"/>
        <w:outlineLvl w:val="2"/>
        <w:rPr>
          <w:rFonts w:ascii="Arial" w:hAnsi="Arial" w:cs="Arial"/>
        </w:rPr>
      </w:pPr>
      <w:r w:rsidRPr="0083634C">
        <w:rPr>
          <w:rFonts w:ascii="Arial" w:hAnsi="Arial" w:cs="Arial"/>
        </w:rPr>
        <w:t>2.1.1. Наименование муниципальной услуги «Выдача согласия на обмен жилыми помещениями, предоставленными по договорам социального найма».</w:t>
      </w:r>
    </w:p>
    <w:p w:rsidR="00CA727A" w:rsidRPr="0083634C" w:rsidRDefault="00CA727A" w:rsidP="00CA727A">
      <w:pPr>
        <w:widowControl w:val="0"/>
        <w:autoSpaceDE w:val="0"/>
        <w:autoSpaceDN w:val="0"/>
        <w:jc w:val="both"/>
        <w:outlineLvl w:val="2"/>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2.2. Наименование органа, предоставляющего муниципальную услугу</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both"/>
        <w:outlineLvl w:val="2"/>
        <w:rPr>
          <w:rFonts w:ascii="Arial" w:hAnsi="Arial" w:cs="Arial"/>
        </w:rPr>
      </w:pPr>
      <w:r w:rsidRPr="0083634C">
        <w:rPr>
          <w:rFonts w:ascii="Arial" w:hAnsi="Arial" w:cs="Arial"/>
        </w:rPr>
        <w:t xml:space="preserve">2.2.1. Муниципальная услуга предоставляется Исполнительно-распорядительным </w:t>
      </w:r>
      <w:r w:rsidRPr="0083634C">
        <w:rPr>
          <w:rFonts w:ascii="Arial" w:hAnsi="Arial" w:cs="Arial"/>
        </w:rPr>
        <w:lastRenderedPageBreak/>
        <w:t xml:space="preserve">органом местного самоуправления – Администрацией </w:t>
      </w:r>
      <w:proofErr w:type="spellStart"/>
      <w:r>
        <w:rPr>
          <w:rFonts w:ascii="Arial" w:hAnsi="Arial" w:cs="Arial"/>
        </w:rPr>
        <w:t>Молчановского</w:t>
      </w:r>
      <w:proofErr w:type="spellEnd"/>
      <w:r w:rsidRPr="0083634C">
        <w:rPr>
          <w:rFonts w:ascii="Arial" w:hAnsi="Arial" w:cs="Arial"/>
        </w:rPr>
        <w:t xml:space="preserve"> сельского поселения.</w:t>
      </w:r>
    </w:p>
    <w:p w:rsidR="00CA727A" w:rsidRPr="0083634C" w:rsidRDefault="00CA727A" w:rsidP="00CA727A">
      <w:pPr>
        <w:widowControl w:val="0"/>
        <w:autoSpaceDE w:val="0"/>
        <w:autoSpaceDN w:val="0"/>
        <w:jc w:val="both"/>
        <w:outlineLvl w:val="2"/>
        <w:rPr>
          <w:rFonts w:ascii="Arial" w:hAnsi="Arial" w:cs="Arial"/>
        </w:rPr>
      </w:pPr>
      <w:r w:rsidRPr="0083634C">
        <w:rPr>
          <w:rFonts w:ascii="Arial" w:hAnsi="Arial" w:cs="Arial"/>
        </w:rPr>
        <w:t xml:space="preserve">2.2.2. При предоставлении муниципальной услуги </w:t>
      </w:r>
      <w:r w:rsidRPr="002B1B0B">
        <w:rPr>
          <w:rFonts w:ascii="Arial" w:hAnsi="Arial" w:cs="Arial"/>
        </w:rPr>
        <w:t>а</w:t>
      </w:r>
      <w:r>
        <w:rPr>
          <w:rFonts w:ascii="Arial" w:hAnsi="Arial" w:cs="Arial"/>
        </w:rPr>
        <w:t>дминистрация</w:t>
      </w:r>
      <w:r w:rsidRPr="0083634C">
        <w:rPr>
          <w:rFonts w:ascii="Arial" w:hAnsi="Arial" w:cs="Arial"/>
        </w:rPr>
        <w:t xml:space="preserve"> взаимодействует </w:t>
      </w:r>
      <w:proofErr w:type="gramStart"/>
      <w:r w:rsidRPr="0083634C">
        <w:rPr>
          <w:rFonts w:ascii="Arial" w:hAnsi="Arial" w:cs="Arial"/>
        </w:rPr>
        <w:t>с</w:t>
      </w:r>
      <w:proofErr w:type="gramEnd"/>
      <w:r w:rsidRPr="0083634C">
        <w:rPr>
          <w:rFonts w:ascii="Arial" w:hAnsi="Arial" w:cs="Arial"/>
        </w:rPr>
        <w:t>:</w:t>
      </w:r>
    </w:p>
    <w:p w:rsidR="00CA727A" w:rsidRPr="0083634C" w:rsidRDefault="00CA727A" w:rsidP="00CA727A">
      <w:pPr>
        <w:widowControl w:val="0"/>
        <w:autoSpaceDE w:val="0"/>
        <w:autoSpaceDN w:val="0"/>
        <w:jc w:val="both"/>
        <w:outlineLvl w:val="2"/>
        <w:rPr>
          <w:rFonts w:ascii="Arial" w:hAnsi="Arial" w:cs="Arial"/>
        </w:rPr>
      </w:pPr>
      <w:r w:rsidRPr="0083634C">
        <w:rPr>
          <w:rFonts w:ascii="Arial" w:hAnsi="Arial" w:cs="Arial"/>
        </w:rPr>
        <w:t>1) Министерством внутренних дел Российской Федерации;</w:t>
      </w:r>
    </w:p>
    <w:p w:rsidR="00CA727A" w:rsidRPr="0083634C" w:rsidRDefault="00CA727A" w:rsidP="00CA727A">
      <w:pPr>
        <w:widowControl w:val="0"/>
        <w:autoSpaceDE w:val="0"/>
        <w:autoSpaceDN w:val="0"/>
        <w:jc w:val="both"/>
        <w:rPr>
          <w:rFonts w:ascii="Arial" w:hAnsi="Arial" w:cs="Arial"/>
        </w:rPr>
      </w:pPr>
      <w:proofErr w:type="gramStart"/>
      <w:r w:rsidRPr="0083634C">
        <w:rPr>
          <w:rFonts w:ascii="Arial" w:hAnsi="Arial" w:cs="Arial"/>
        </w:rPr>
        <w:t xml:space="preserve">2.2.3. </w:t>
      </w:r>
      <w:r w:rsidRPr="002B1B0B">
        <w:rPr>
          <w:rFonts w:ascii="Arial" w:hAnsi="Arial" w:cs="Arial"/>
        </w:rPr>
        <w:t>а</w:t>
      </w:r>
      <w:r>
        <w:rPr>
          <w:rFonts w:ascii="Arial" w:hAnsi="Arial" w:cs="Arial"/>
        </w:rPr>
        <w:t>дминистрация</w:t>
      </w:r>
      <w:r w:rsidRPr="0083634C">
        <w:rPr>
          <w:rFonts w:ascii="Arial" w:hAnsi="Arial" w:cs="Arial"/>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2B1B0B">
        <w:rPr>
          <w:rFonts w:ascii="Arial" w:hAnsi="Arial" w:cs="Arial"/>
        </w:rPr>
        <w:t>а</w:t>
      </w:r>
      <w:r>
        <w:rPr>
          <w:rFonts w:ascii="Arial" w:hAnsi="Arial" w:cs="Arial"/>
        </w:rPr>
        <w:t>дминистрации</w:t>
      </w:r>
      <w:r w:rsidRPr="0083634C">
        <w:rPr>
          <w:rFonts w:ascii="Arial" w:hAnsi="Arial" w:cs="Arial"/>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w:t>
      </w:r>
      <w:proofErr w:type="gramEnd"/>
      <w:r w:rsidRPr="0083634C">
        <w:rPr>
          <w:rFonts w:ascii="Arial" w:hAnsi="Arial" w:cs="Arial"/>
        </w:rPr>
        <w:t xml:space="preserve"> предоставления государственных и муниципальных услуг» (далее – ФЗ № 210-ФЗ).</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2.3. Результат предоставления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2.3.1. Результатом предоставления муниципальной услуги являются: </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1) при положительном решении - решение о согласии на обмен жилыми помещениями;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2) при отрицательном решении - решение об отказе в даче согласия на обмен жилыми помещениями. </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2.3.2. Результат предоставления муниципальной услуги направляется (выдается) одним из следующих способов:</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1) в форме документа на бумажном носителе в </w:t>
      </w:r>
      <w:r w:rsidRPr="002B1B0B">
        <w:rPr>
          <w:rFonts w:ascii="Arial" w:hAnsi="Arial" w:cs="Arial"/>
        </w:rPr>
        <w:t>а</w:t>
      </w:r>
      <w:r>
        <w:rPr>
          <w:rFonts w:ascii="Arial" w:hAnsi="Arial" w:cs="Arial"/>
        </w:rPr>
        <w:t>дминистрации</w:t>
      </w:r>
      <w:r w:rsidRPr="0083634C">
        <w:rPr>
          <w:rFonts w:ascii="Arial" w:hAnsi="Arial" w:cs="Arial"/>
        </w:rPr>
        <w:t xml:space="preserve"> – при личном обращении заявителя (представителя заявителя) либо почтовом направлении запроса на предоставление муниципальной услуги в </w:t>
      </w:r>
      <w:r w:rsidRPr="002B1B0B">
        <w:rPr>
          <w:rFonts w:ascii="Arial" w:hAnsi="Arial" w:cs="Arial"/>
        </w:rPr>
        <w:t>а</w:t>
      </w:r>
      <w:r>
        <w:rPr>
          <w:rFonts w:ascii="Arial" w:hAnsi="Arial" w:cs="Arial"/>
        </w:rPr>
        <w:t>дминистрации</w:t>
      </w:r>
      <w:r w:rsidRPr="0083634C">
        <w:rPr>
          <w:rFonts w:ascii="Arial" w:hAnsi="Arial" w:cs="Arial"/>
        </w:rPr>
        <w:t>;</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2) в соответствии с порядком, определенным соглашением, заключенным между </w:t>
      </w:r>
      <w:r w:rsidRPr="002B1B0B">
        <w:rPr>
          <w:rFonts w:ascii="Arial" w:hAnsi="Arial" w:cs="Arial"/>
        </w:rPr>
        <w:t>а</w:t>
      </w:r>
      <w:r>
        <w:rPr>
          <w:rFonts w:ascii="Arial" w:hAnsi="Arial" w:cs="Arial"/>
        </w:rPr>
        <w:t>дминистрацией</w:t>
      </w:r>
      <w:r w:rsidRPr="0083634C">
        <w:rPr>
          <w:rFonts w:ascii="Arial" w:hAnsi="Arial" w:cs="Arial"/>
        </w:rPr>
        <w:t xml:space="preserve"> и МФЦ: в форме бумажного документа, поступившего из </w:t>
      </w:r>
      <w:r w:rsidRPr="002B1B0B">
        <w:rPr>
          <w:rFonts w:ascii="Arial" w:hAnsi="Arial" w:cs="Arial"/>
        </w:rPr>
        <w:t>а</w:t>
      </w:r>
      <w:r>
        <w:rPr>
          <w:rFonts w:ascii="Arial" w:hAnsi="Arial" w:cs="Arial"/>
        </w:rPr>
        <w:t>дминистрации</w:t>
      </w:r>
      <w:r w:rsidRPr="0083634C">
        <w:rPr>
          <w:rFonts w:ascii="Arial" w:hAnsi="Arial" w:cs="Arial"/>
        </w:rPr>
        <w:t xml:space="preserve">, либо документа, составленного и заверенного МФЦ, подтверждающего содержание электронного документа, поступившего из </w:t>
      </w:r>
      <w:r w:rsidRPr="002B1B0B">
        <w:rPr>
          <w:rFonts w:ascii="Arial" w:hAnsi="Arial" w:cs="Arial"/>
        </w:rPr>
        <w:t>а</w:t>
      </w:r>
      <w:r>
        <w:rPr>
          <w:rFonts w:ascii="Arial" w:hAnsi="Arial" w:cs="Arial"/>
        </w:rPr>
        <w:t>дминистрации</w:t>
      </w:r>
      <w:r w:rsidRPr="0083634C">
        <w:rPr>
          <w:rFonts w:ascii="Arial" w:hAnsi="Arial" w:cs="Arial"/>
        </w:rPr>
        <w:t>.</w:t>
      </w:r>
    </w:p>
    <w:p w:rsidR="00CA727A" w:rsidRPr="0083634C" w:rsidRDefault="00CA727A" w:rsidP="00CA727A">
      <w:pPr>
        <w:widowControl w:val="0"/>
        <w:autoSpaceDE w:val="0"/>
        <w:autoSpaceDN w:val="0"/>
        <w:ind w:firstLine="539"/>
        <w:jc w:val="both"/>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2.4. Срок предоставления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2.4.1. Срок предоставления муниципальной услуги - 10 рабочих дней </w:t>
      </w:r>
      <w:proofErr w:type="gramStart"/>
      <w:r w:rsidRPr="0083634C">
        <w:rPr>
          <w:rFonts w:ascii="Arial" w:hAnsi="Arial" w:cs="Arial"/>
        </w:rPr>
        <w:t>с даты поступления</w:t>
      </w:r>
      <w:proofErr w:type="gramEnd"/>
      <w:r w:rsidRPr="0083634C">
        <w:rPr>
          <w:rFonts w:ascii="Arial" w:hAnsi="Arial" w:cs="Arial"/>
        </w:rPr>
        <w:t xml:space="preserve"> заявления.</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2.5. Правовые основания для предоставления муниципальной услуги</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2.5.1. Предоставление муниципальной услуги осуществляется в соответствии со следующими нормативными правовыми актами: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Жилищным кодексом Российской Федерации от 29 декабря 2004 года № 188-ФЗ («Собрание законодательства РФ», 03.01.2005, № 1 (часть 1), ст. 14);</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Федеральным законом от 6 октября 2003 года № 131-ФЗ «Об общих принципах организации местного самоуправления в Российской Федерации» («Российская газета», № 202, 08.10.2003).</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2.6. Исчерпывающий перечень документов,</w:t>
      </w:r>
    </w:p>
    <w:p w:rsidR="00CA727A" w:rsidRPr="0083634C" w:rsidRDefault="00CA727A" w:rsidP="00CA727A">
      <w:pPr>
        <w:widowControl w:val="0"/>
        <w:autoSpaceDE w:val="0"/>
        <w:autoSpaceDN w:val="0"/>
        <w:jc w:val="center"/>
        <w:rPr>
          <w:rFonts w:ascii="Arial" w:hAnsi="Arial" w:cs="Arial"/>
        </w:rPr>
      </w:pPr>
      <w:proofErr w:type="gramStart"/>
      <w:r w:rsidRPr="0083634C">
        <w:rPr>
          <w:rFonts w:ascii="Arial" w:hAnsi="Arial" w:cs="Arial"/>
        </w:rPr>
        <w:t>необходимых</w:t>
      </w:r>
      <w:proofErr w:type="gramEnd"/>
      <w:r w:rsidRPr="0083634C">
        <w:rPr>
          <w:rFonts w:ascii="Arial" w:hAnsi="Arial" w:cs="Arial"/>
        </w:rPr>
        <w:t xml:space="preserve"> в соответствии с законодательными</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или иными нормативными правовыми актами для предоставления</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муниципальной услуги с разделением</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lastRenderedPageBreak/>
        <w:t>на документы и информацию, которые заявитель должен</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представить самостоятельно, и документы, которые заявитель</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вправе представить по собственной инициативе,</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так как они подлежат представлению в рамках</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межведомственного информационного взаимодействия</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autoSpaceDE w:val="0"/>
        <w:autoSpaceDN w:val="0"/>
        <w:adjustRightInd w:val="0"/>
        <w:ind w:firstLine="567"/>
        <w:jc w:val="both"/>
        <w:rPr>
          <w:rFonts w:ascii="Arial" w:eastAsia="Calibri" w:hAnsi="Arial" w:cs="Arial"/>
          <w:lang w:eastAsia="en-US"/>
        </w:rPr>
      </w:pPr>
      <w:r w:rsidRPr="0083634C">
        <w:rPr>
          <w:rFonts w:ascii="Arial" w:eastAsia="Calibri" w:hAnsi="Arial" w:cs="Arial"/>
          <w:lang w:eastAsia="en-US"/>
        </w:rPr>
        <w:t>2.6.1. Для предоставления муниципальной услуги заявитель предоставляет заявление по форме, согласно приложению 1 к настоящему административному регламенту, подписанное всеми проживающими совместно с ним членами его семьи.</w:t>
      </w:r>
    </w:p>
    <w:p w:rsidR="00CA727A" w:rsidRPr="0083634C" w:rsidRDefault="00CA727A" w:rsidP="00CA727A">
      <w:pPr>
        <w:widowControl w:val="0"/>
        <w:autoSpaceDE w:val="0"/>
        <w:autoSpaceDN w:val="0"/>
        <w:ind w:firstLine="567"/>
        <w:jc w:val="both"/>
        <w:rPr>
          <w:rFonts w:ascii="Arial" w:hAnsi="Arial" w:cs="Arial"/>
        </w:rPr>
      </w:pPr>
      <w:r w:rsidRPr="0083634C">
        <w:rPr>
          <w:rFonts w:ascii="Arial" w:hAnsi="Arial" w:cs="Arial"/>
        </w:rPr>
        <w:t>В случае представления заявления при личном обращении заявителя (представителя заявителя) и совместно проживающих с ним совершеннолетних членов его семьи предъявляются документы, удостоверяющие личность заявителя (представителя заявителя), членов его семьи, для удостоверения личности и сверки данных, указанных в заявлении.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Одновременно с заявлением заявитель представляет:</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1) договор об обмене жилыми помещениями, заключенный между нанимателями, обменивающими соответствующие жилые помещения;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 согласие на обмен жилыми помещениями отсутствующих совершеннолетних членов семьи заявителя по форме, согласно приложению 2 к настоящему административному регламенту, заверенное в установленном законом порядке;</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3) справку об отсутствии одной из тяжелых форм хронических заболеваний, при которой совместное проживание с другими гражданами в одной квартире невозможно, - в случае если обмен производится из отдельной квартиры </w:t>
      </w:r>
      <w:proofErr w:type="gramStart"/>
      <w:r w:rsidRPr="0083634C">
        <w:rPr>
          <w:rFonts w:ascii="Arial" w:hAnsi="Arial" w:cs="Arial"/>
        </w:rPr>
        <w:t>в</w:t>
      </w:r>
      <w:proofErr w:type="gramEnd"/>
      <w:r w:rsidRPr="0083634C">
        <w:rPr>
          <w:rFonts w:ascii="Arial" w:hAnsi="Arial" w:cs="Arial"/>
        </w:rPr>
        <w:t xml:space="preserve"> коммунальную.</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2.6.2. 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1) документ о гражданах, зарегистрированных совместно с заявителем по месту жительства (пребывания) в жилом помещении, в отношении которого осуществляется обмен;</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2.6.3. Заявление и документы, предусмотренные настоящим разделом административного регламента, подаются заявителем (представителем заявителя) на бумажном носителе:</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1) лично в </w:t>
      </w:r>
      <w:r w:rsidRPr="002B1B0B">
        <w:rPr>
          <w:rFonts w:ascii="Arial" w:hAnsi="Arial" w:cs="Arial"/>
        </w:rPr>
        <w:t>а</w:t>
      </w:r>
      <w:r>
        <w:rPr>
          <w:rFonts w:ascii="Arial" w:hAnsi="Arial" w:cs="Arial"/>
        </w:rPr>
        <w:t>дминистрацию</w:t>
      </w:r>
      <w:r w:rsidRPr="0083634C">
        <w:rPr>
          <w:rFonts w:ascii="Arial" w:hAnsi="Arial" w:cs="Arial"/>
        </w:rPr>
        <w:t xml:space="preserve"> или МФЦ, с которым </w:t>
      </w:r>
      <w:r w:rsidRPr="002B1B0B">
        <w:rPr>
          <w:rFonts w:ascii="Arial" w:hAnsi="Arial" w:cs="Arial"/>
        </w:rPr>
        <w:t>а</w:t>
      </w:r>
      <w:r>
        <w:rPr>
          <w:rFonts w:ascii="Arial" w:hAnsi="Arial" w:cs="Arial"/>
        </w:rPr>
        <w:t>дминистрацией</w:t>
      </w:r>
      <w:r w:rsidRPr="0083634C">
        <w:rPr>
          <w:rFonts w:ascii="Arial" w:hAnsi="Arial" w:cs="Arial"/>
        </w:rPr>
        <w:t xml:space="preserve"> заключено соглашение о взаимодействии;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 посредством почтового отправления с описью вложения и уведомлением о вручении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2.6.4.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2.6.5. Запрещается требовать от заявителя:</w:t>
      </w:r>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27A" w:rsidRPr="0083634C" w:rsidRDefault="00CA727A" w:rsidP="00CA727A">
      <w:pPr>
        <w:widowControl w:val="0"/>
        <w:autoSpaceDE w:val="0"/>
        <w:autoSpaceDN w:val="0"/>
        <w:ind w:firstLine="540"/>
        <w:jc w:val="both"/>
        <w:rPr>
          <w:rFonts w:ascii="Arial" w:hAnsi="Arial" w:cs="Arial"/>
          <w:color w:val="000000"/>
        </w:rPr>
      </w:pPr>
      <w:proofErr w:type="gramStart"/>
      <w:r w:rsidRPr="0083634C">
        <w:rPr>
          <w:rFonts w:ascii="Arial" w:hAnsi="Arial" w:cs="Arial"/>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w:t>
      </w:r>
      <w:r w:rsidRPr="002B1B0B">
        <w:rPr>
          <w:rFonts w:ascii="Arial" w:hAnsi="Arial" w:cs="Arial"/>
        </w:rPr>
        <w:t>а</w:t>
      </w:r>
      <w:r>
        <w:rPr>
          <w:rFonts w:ascii="Arial" w:hAnsi="Arial" w:cs="Arial"/>
        </w:rPr>
        <w:t>дминистрации</w:t>
      </w:r>
      <w:r w:rsidRPr="0083634C">
        <w:rPr>
          <w:rFonts w:ascii="Arial" w:hAnsi="Arial" w:cs="Arial"/>
          <w:color w:val="000000"/>
        </w:rPr>
        <w:t xml:space="preserve"> либо подведомственных государственным органам или </w:t>
      </w:r>
      <w:r w:rsidRPr="002B1B0B">
        <w:rPr>
          <w:rFonts w:ascii="Arial" w:hAnsi="Arial" w:cs="Arial"/>
        </w:rPr>
        <w:t>а</w:t>
      </w:r>
      <w:r>
        <w:rPr>
          <w:rFonts w:ascii="Arial" w:hAnsi="Arial" w:cs="Arial"/>
        </w:rPr>
        <w:t>дминистрации</w:t>
      </w:r>
      <w:r w:rsidRPr="0083634C">
        <w:rPr>
          <w:rFonts w:ascii="Arial" w:hAnsi="Arial" w:cs="Arial"/>
          <w:color w:val="000000"/>
        </w:rPr>
        <w:t xml:space="preserve">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w:t>
      </w:r>
      <w:r>
        <w:rPr>
          <w:rFonts w:ascii="Arial" w:hAnsi="Arial" w:cs="Arial"/>
          <w:color w:val="000000"/>
        </w:rPr>
        <w:t>Томской</w:t>
      </w:r>
      <w:r w:rsidRPr="0083634C">
        <w:rPr>
          <w:rFonts w:ascii="Arial" w:hAnsi="Arial" w:cs="Arial"/>
          <w:color w:val="000000"/>
        </w:rPr>
        <w:t xml:space="preserve"> области</w:t>
      </w:r>
      <w:proofErr w:type="gramEnd"/>
      <w:r w:rsidRPr="0083634C">
        <w:rPr>
          <w:rFonts w:ascii="Arial" w:hAnsi="Arial" w:cs="Arial"/>
          <w:color w:val="000000"/>
        </w:rPr>
        <w:t>,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27A" w:rsidRPr="0083634C" w:rsidRDefault="00CA727A" w:rsidP="00CA727A">
      <w:pPr>
        <w:widowControl w:val="0"/>
        <w:autoSpaceDE w:val="0"/>
        <w:autoSpaceDN w:val="0"/>
        <w:ind w:firstLine="540"/>
        <w:jc w:val="both"/>
        <w:rPr>
          <w:rFonts w:ascii="Arial" w:hAnsi="Arial" w:cs="Arial"/>
          <w:color w:val="000000"/>
        </w:rPr>
      </w:pPr>
      <w:r w:rsidRPr="0083634C">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27A" w:rsidRPr="0083634C" w:rsidRDefault="00CA727A" w:rsidP="00CA727A">
      <w:pPr>
        <w:widowControl w:val="0"/>
        <w:autoSpaceDE w:val="0"/>
        <w:autoSpaceDN w:val="0"/>
        <w:ind w:firstLine="540"/>
        <w:jc w:val="both"/>
        <w:rPr>
          <w:rFonts w:ascii="Arial" w:hAnsi="Arial" w:cs="Arial"/>
          <w:color w:val="000000"/>
        </w:rPr>
      </w:pPr>
      <w:proofErr w:type="gramStart"/>
      <w:r w:rsidRPr="0083634C">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83634C">
        <w:rPr>
          <w:rFonts w:ascii="Arial" w:hAnsi="Arial" w:cs="Arial"/>
          <w:color w:val="000000"/>
        </w:rPr>
        <w:t xml:space="preserve"> муниципальной услуги, уведомляется заявитель, а также приносятся извинения за доставленные неудобства;</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документы либо их изъятие является необходимым условием </w:t>
      </w:r>
      <w:r w:rsidRPr="0083634C">
        <w:rPr>
          <w:rFonts w:ascii="Arial" w:hAnsi="Arial" w:cs="Arial"/>
        </w:rPr>
        <w:lastRenderedPageBreak/>
        <w:t>предоставления муниципальной услуги, и иных случаев, установленных федеральными законами.</w:t>
      </w:r>
    </w:p>
    <w:p w:rsidR="00CA727A" w:rsidRPr="0083634C" w:rsidRDefault="00CA727A" w:rsidP="00CA727A">
      <w:pPr>
        <w:widowControl w:val="0"/>
        <w:autoSpaceDE w:val="0"/>
        <w:autoSpaceDN w:val="0"/>
        <w:ind w:firstLine="540"/>
        <w:jc w:val="both"/>
        <w:rPr>
          <w:rFonts w:ascii="Arial" w:hAnsi="Arial" w:cs="Arial"/>
        </w:rPr>
      </w:pPr>
    </w:p>
    <w:p w:rsidR="00CA727A" w:rsidRPr="0083634C" w:rsidRDefault="00CA727A" w:rsidP="00CA727A">
      <w:pPr>
        <w:pStyle w:val="a5"/>
        <w:widowControl w:val="0"/>
        <w:shd w:val="clear" w:color="auto" w:fill="FFFFFF"/>
        <w:autoSpaceDE w:val="0"/>
        <w:autoSpaceDN w:val="0"/>
        <w:jc w:val="center"/>
        <w:outlineLvl w:val="2"/>
        <w:rPr>
          <w:rFonts w:ascii="Arial" w:hAnsi="Arial" w:cs="Arial"/>
          <w:szCs w:val="24"/>
        </w:rPr>
      </w:pPr>
      <w:r w:rsidRPr="0083634C">
        <w:rPr>
          <w:rFonts w:ascii="Arial" w:hAnsi="Arial" w:cs="Arial"/>
          <w:szCs w:val="24"/>
        </w:rPr>
        <w:t>2.7. Исчерпывающий перечень оснований</w:t>
      </w:r>
    </w:p>
    <w:p w:rsidR="00CA727A" w:rsidRPr="0083634C" w:rsidRDefault="00CA727A" w:rsidP="00CA727A">
      <w:pPr>
        <w:pStyle w:val="a5"/>
        <w:widowControl w:val="0"/>
        <w:shd w:val="clear" w:color="auto" w:fill="FFFFFF"/>
        <w:autoSpaceDE w:val="0"/>
        <w:autoSpaceDN w:val="0"/>
        <w:jc w:val="center"/>
        <w:rPr>
          <w:rFonts w:ascii="Arial" w:hAnsi="Arial" w:cs="Arial"/>
          <w:szCs w:val="24"/>
        </w:rPr>
      </w:pPr>
      <w:r w:rsidRPr="0083634C">
        <w:rPr>
          <w:rFonts w:ascii="Arial" w:hAnsi="Arial" w:cs="Arial"/>
          <w:szCs w:val="24"/>
        </w:rPr>
        <w:t>для отказа в приеме документов, необходимых</w:t>
      </w:r>
    </w:p>
    <w:p w:rsidR="00CA727A" w:rsidRPr="0083634C" w:rsidRDefault="00CA727A" w:rsidP="00CA727A">
      <w:pPr>
        <w:pStyle w:val="a5"/>
        <w:widowControl w:val="0"/>
        <w:shd w:val="clear" w:color="auto" w:fill="FFFFFF"/>
        <w:autoSpaceDE w:val="0"/>
        <w:autoSpaceDN w:val="0"/>
        <w:jc w:val="center"/>
        <w:rPr>
          <w:rFonts w:ascii="Arial" w:hAnsi="Arial" w:cs="Arial"/>
          <w:szCs w:val="24"/>
        </w:rPr>
      </w:pPr>
      <w:r w:rsidRPr="0083634C">
        <w:rPr>
          <w:rFonts w:ascii="Arial" w:hAnsi="Arial" w:cs="Arial"/>
          <w:szCs w:val="24"/>
        </w:rPr>
        <w:t>для предоставления муниципальной услуги</w:t>
      </w:r>
    </w:p>
    <w:p w:rsidR="00CA727A" w:rsidRPr="0083634C" w:rsidRDefault="00CA727A" w:rsidP="00CA727A">
      <w:pPr>
        <w:pStyle w:val="a5"/>
        <w:widowControl w:val="0"/>
        <w:shd w:val="clear" w:color="auto" w:fill="FFFFFF"/>
        <w:autoSpaceDE w:val="0"/>
        <w:autoSpaceDN w:val="0"/>
        <w:jc w:val="center"/>
        <w:rPr>
          <w:rFonts w:ascii="Arial" w:hAnsi="Arial" w:cs="Arial"/>
          <w:szCs w:val="24"/>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2.7.1. Основанием для отказа в приеме документов, необходимых для предоставления муниципальной услуги, является отказ заявителя (представителя заявителя), совместно проживающих с ним членов его семьи, при личном обращении предъявить документ, удостоверяющий личность.</w:t>
      </w:r>
    </w:p>
    <w:p w:rsidR="00CA727A" w:rsidRPr="0083634C" w:rsidRDefault="00CA727A" w:rsidP="00CA727A">
      <w:pPr>
        <w:pStyle w:val="a5"/>
        <w:widowControl w:val="0"/>
        <w:shd w:val="clear" w:color="auto" w:fill="FFFFFF"/>
        <w:autoSpaceDE w:val="0"/>
        <w:autoSpaceDN w:val="0"/>
        <w:jc w:val="center"/>
        <w:rPr>
          <w:rFonts w:ascii="Arial" w:hAnsi="Arial" w:cs="Arial"/>
          <w:szCs w:val="24"/>
        </w:rPr>
      </w:pPr>
    </w:p>
    <w:p w:rsidR="00CA727A" w:rsidRPr="0083634C" w:rsidRDefault="00CA727A" w:rsidP="00CA727A">
      <w:pPr>
        <w:pStyle w:val="a5"/>
        <w:widowControl w:val="0"/>
        <w:shd w:val="clear" w:color="auto" w:fill="FFFFFF"/>
        <w:autoSpaceDE w:val="0"/>
        <w:autoSpaceDN w:val="0"/>
        <w:jc w:val="center"/>
        <w:outlineLvl w:val="2"/>
        <w:rPr>
          <w:rFonts w:ascii="Arial" w:hAnsi="Arial" w:cs="Arial"/>
          <w:szCs w:val="24"/>
        </w:rPr>
      </w:pPr>
      <w:r w:rsidRPr="0083634C">
        <w:rPr>
          <w:rFonts w:ascii="Arial" w:hAnsi="Arial" w:cs="Arial"/>
          <w:szCs w:val="24"/>
        </w:rPr>
        <w:t>2.8. Исчерпывающий перечень</w:t>
      </w:r>
    </w:p>
    <w:p w:rsidR="00CA727A" w:rsidRPr="0083634C" w:rsidRDefault="00CA727A" w:rsidP="00CA727A">
      <w:pPr>
        <w:pStyle w:val="a5"/>
        <w:widowControl w:val="0"/>
        <w:shd w:val="clear" w:color="auto" w:fill="FFFFFF"/>
        <w:autoSpaceDE w:val="0"/>
        <w:autoSpaceDN w:val="0"/>
        <w:jc w:val="center"/>
        <w:rPr>
          <w:rFonts w:ascii="Arial" w:hAnsi="Arial" w:cs="Arial"/>
          <w:szCs w:val="24"/>
        </w:rPr>
      </w:pPr>
      <w:r w:rsidRPr="0083634C">
        <w:rPr>
          <w:rFonts w:ascii="Arial" w:hAnsi="Arial" w:cs="Arial"/>
          <w:szCs w:val="24"/>
        </w:rPr>
        <w:t>оснований для приостановления предоставления</w:t>
      </w:r>
    </w:p>
    <w:p w:rsidR="00CA727A" w:rsidRPr="0083634C" w:rsidRDefault="00CA727A" w:rsidP="00CA727A">
      <w:pPr>
        <w:pStyle w:val="a5"/>
        <w:widowControl w:val="0"/>
        <w:shd w:val="clear" w:color="auto" w:fill="FFFFFF"/>
        <w:autoSpaceDE w:val="0"/>
        <w:autoSpaceDN w:val="0"/>
        <w:jc w:val="center"/>
        <w:rPr>
          <w:rFonts w:ascii="Arial" w:hAnsi="Arial" w:cs="Arial"/>
          <w:szCs w:val="24"/>
        </w:rPr>
      </w:pPr>
      <w:r w:rsidRPr="0083634C">
        <w:rPr>
          <w:rFonts w:ascii="Arial" w:hAnsi="Arial" w:cs="Arial"/>
          <w:szCs w:val="24"/>
        </w:rPr>
        <w:t>муниципальной услуги или отказа</w:t>
      </w:r>
    </w:p>
    <w:p w:rsidR="00CA727A" w:rsidRPr="0083634C" w:rsidRDefault="00CA727A" w:rsidP="00CA727A">
      <w:pPr>
        <w:pStyle w:val="a5"/>
        <w:widowControl w:val="0"/>
        <w:shd w:val="clear" w:color="auto" w:fill="FFFFFF"/>
        <w:autoSpaceDE w:val="0"/>
        <w:autoSpaceDN w:val="0"/>
        <w:jc w:val="center"/>
        <w:rPr>
          <w:rFonts w:ascii="Arial" w:hAnsi="Arial" w:cs="Arial"/>
          <w:szCs w:val="24"/>
        </w:rPr>
      </w:pPr>
      <w:r w:rsidRPr="0083634C">
        <w:rPr>
          <w:rFonts w:ascii="Arial" w:hAnsi="Arial" w:cs="Arial"/>
          <w:szCs w:val="24"/>
        </w:rPr>
        <w:t>в предоставлении муниципальной услуги</w:t>
      </w:r>
    </w:p>
    <w:p w:rsidR="00CA727A" w:rsidRPr="0083634C" w:rsidRDefault="00CA727A" w:rsidP="00CA727A">
      <w:pPr>
        <w:pStyle w:val="a5"/>
        <w:widowControl w:val="0"/>
        <w:shd w:val="clear" w:color="auto" w:fill="FFFFFF"/>
        <w:autoSpaceDE w:val="0"/>
        <w:autoSpaceDN w:val="0"/>
        <w:jc w:val="center"/>
        <w:rPr>
          <w:rFonts w:ascii="Arial" w:hAnsi="Arial" w:cs="Arial"/>
          <w:szCs w:val="24"/>
        </w:rPr>
      </w:pP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2.8.1. Основания для приостановления предоставления муниципальной услуги отсутствуют.</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2.8.2. Основаниями для отказа в предоставлении муниципальной услуги являются: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1) непредставление документов, предусмотренных абзацами 3-7 подпункта 2.6.1 подраздела 2.6 настоящего административного регламента, либо их несоответствие установленным требованиям;</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 заявление подано или направлено лицом, не указанным в подразделе 1.2. настоящего административного регламента.</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 к нанимателю обмениваемого жилого помещения предъявлен иск о расторжении или об изменении договора социального найма жилого помещения;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4) право пользования обмениваемым жилым помещением оспаривается в судебном порядке;</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 обмениваемое жилое помещение признано в установленном порядке непригодным для проживания;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6) принято решение о сносе соответствующего дома или его переоборудовании для использования в других целях;</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7) принято решение о капитальном ремонте соответствующего дома с переустройством и (или) перепланировкой жилых помещений в этом доме;</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8) в результате обмена в коммунальную квартиру вселяется гражданин, страдающий одной из тяжелых форм хронических заболеваний, указанных в приказе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2.8.3. При наличии оснований для отказа в предоставлении муниципальной услуги </w:t>
      </w:r>
      <w:r w:rsidRPr="002B1B0B">
        <w:rPr>
          <w:rFonts w:ascii="Arial" w:hAnsi="Arial" w:cs="Arial"/>
          <w:szCs w:val="24"/>
        </w:rPr>
        <w:t>а</w:t>
      </w:r>
      <w:r>
        <w:rPr>
          <w:rFonts w:ascii="Arial" w:hAnsi="Arial" w:cs="Arial"/>
          <w:szCs w:val="24"/>
        </w:rPr>
        <w:t>дминистрация</w:t>
      </w:r>
      <w:r w:rsidRPr="0083634C">
        <w:rPr>
          <w:rFonts w:ascii="Arial" w:hAnsi="Arial" w:cs="Arial"/>
          <w:szCs w:val="24"/>
        </w:rPr>
        <w:t xml:space="preserve"> в течение 10 рабочих дней </w:t>
      </w:r>
      <w:proofErr w:type="gramStart"/>
      <w:r w:rsidRPr="0083634C">
        <w:rPr>
          <w:rFonts w:ascii="Arial" w:hAnsi="Arial" w:cs="Arial"/>
          <w:szCs w:val="24"/>
        </w:rPr>
        <w:t>с даты поступления</w:t>
      </w:r>
      <w:proofErr w:type="gramEnd"/>
      <w:r w:rsidRPr="0083634C">
        <w:rPr>
          <w:rFonts w:ascii="Arial" w:hAnsi="Arial" w:cs="Arial"/>
          <w:szCs w:val="24"/>
        </w:rPr>
        <w:t xml:space="preserve"> заявления возвращает заявление заявителю с указанием причины.</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2.8.4. Не представление заявителем документов, которые он вправе представить по собственной инициативе, не является </w:t>
      </w:r>
      <w:r w:rsidRPr="0083634C">
        <w:rPr>
          <w:rFonts w:ascii="Arial" w:hAnsi="Arial" w:cs="Arial"/>
          <w:szCs w:val="24"/>
        </w:rPr>
        <w:lastRenderedPageBreak/>
        <w:t>основанием для отказа в предоставлении услуги.</w:t>
      </w:r>
    </w:p>
    <w:p w:rsidR="00CA727A" w:rsidRPr="0083634C" w:rsidRDefault="00CA727A" w:rsidP="00CA727A">
      <w:pPr>
        <w:widowControl w:val="0"/>
        <w:autoSpaceDE w:val="0"/>
        <w:autoSpaceDN w:val="0"/>
        <w:ind w:firstLine="540"/>
        <w:jc w:val="both"/>
        <w:rPr>
          <w:rFonts w:ascii="Arial" w:hAnsi="Arial" w:cs="Arial"/>
        </w:rPr>
      </w:pPr>
    </w:p>
    <w:p w:rsidR="00CA727A" w:rsidRPr="0083634C" w:rsidRDefault="00CA727A" w:rsidP="00CA727A">
      <w:pPr>
        <w:widowControl w:val="0"/>
        <w:autoSpaceDE w:val="0"/>
        <w:autoSpaceDN w:val="0"/>
        <w:ind w:firstLine="540"/>
        <w:jc w:val="center"/>
        <w:rPr>
          <w:rFonts w:ascii="Arial" w:hAnsi="Arial" w:cs="Arial"/>
        </w:rPr>
      </w:pPr>
      <w:r w:rsidRPr="0083634C">
        <w:rPr>
          <w:rFonts w:ascii="Arial" w:hAnsi="Arial" w:cs="Arial"/>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A727A" w:rsidRPr="0083634C" w:rsidRDefault="00CA727A" w:rsidP="00CA727A">
      <w:pPr>
        <w:widowControl w:val="0"/>
        <w:autoSpaceDE w:val="0"/>
        <w:autoSpaceDN w:val="0"/>
        <w:ind w:firstLine="54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2.9.1. Предоставление муниципальной услуги осуществляется бесплатно.</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2.10. Максимальный срок ожидания в очереди при подаче запроса о предоставлении муниципальной услуги и при получении результата</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предоставления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2.10.1. Максимальный срок ожидания в очереди при подаче запроса о предоставлении муниципальной услуги и при получении результата муниципальной услуги составляет 15 минут.</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2.11. Срок регистрации запроса заявителя о предоставлении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2.11.1. Регистрация запроса заявителя о предоставлении муниципальной услуги осуществляется в день поступления запроса в Администрацию </w:t>
      </w:r>
      <w:proofErr w:type="spellStart"/>
      <w:r>
        <w:rPr>
          <w:rFonts w:ascii="Arial" w:hAnsi="Arial" w:cs="Arial"/>
        </w:rPr>
        <w:t>Молчановского</w:t>
      </w:r>
      <w:proofErr w:type="spellEnd"/>
      <w:r w:rsidRPr="0083634C">
        <w:rPr>
          <w:rFonts w:ascii="Arial" w:hAnsi="Arial" w:cs="Arial"/>
        </w:rPr>
        <w:t xml:space="preserve"> сельского поселения.</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 xml:space="preserve">2.12. Требования к помещениям, в которых предоставляются муниципальные услуги, </w:t>
      </w: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В здании, где организуется прием заявителей, предусматриваются места общественного пользования (туалеты).</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2.12.3. Места для информирования заявителей оборудуются информационными стендами, на которых размещается визуальная и текстовая информация, в том числе образцы заполнения запроса и перечень документов, необходимый для предоставления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2.12.4. Помещения, предназначенные для предоставления муниципальной </w:t>
      </w:r>
      <w:r w:rsidRPr="0083634C">
        <w:rPr>
          <w:rFonts w:ascii="Arial" w:hAnsi="Arial" w:cs="Arial"/>
        </w:rPr>
        <w:lastRenderedPageBreak/>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2.12.5. В целях обеспечения доступности муниципальной услуги для инвалидов должны быть обеспечены:</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сопровождение инвалидов, имеющих стойкие расстройства функции зрения и самостоятельного передвижения;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 допуск </w:t>
      </w:r>
      <w:proofErr w:type="spellStart"/>
      <w:r w:rsidRPr="0083634C">
        <w:rPr>
          <w:rFonts w:ascii="Arial" w:hAnsi="Arial" w:cs="Arial"/>
        </w:rPr>
        <w:t>сурдопереводчика</w:t>
      </w:r>
      <w:proofErr w:type="spellEnd"/>
      <w:r w:rsidRPr="0083634C">
        <w:rPr>
          <w:rFonts w:ascii="Arial" w:hAnsi="Arial" w:cs="Arial"/>
        </w:rPr>
        <w:t xml:space="preserve"> и </w:t>
      </w:r>
      <w:proofErr w:type="spellStart"/>
      <w:r w:rsidRPr="0083634C">
        <w:rPr>
          <w:rFonts w:ascii="Arial" w:hAnsi="Arial" w:cs="Arial"/>
        </w:rPr>
        <w:t>тифлосурдопереводчика</w:t>
      </w:r>
      <w:proofErr w:type="spellEnd"/>
      <w:r w:rsidRPr="0083634C">
        <w:rPr>
          <w:rFonts w:ascii="Arial" w:hAnsi="Arial" w:cs="Arial"/>
        </w:rPr>
        <w:t>;</w:t>
      </w:r>
    </w:p>
    <w:p w:rsidR="00CA727A" w:rsidRPr="0083634C" w:rsidRDefault="00CA727A" w:rsidP="00CA727A">
      <w:pPr>
        <w:widowControl w:val="0"/>
        <w:autoSpaceDE w:val="0"/>
        <w:autoSpaceDN w:val="0"/>
        <w:ind w:firstLine="540"/>
        <w:jc w:val="both"/>
        <w:rPr>
          <w:rFonts w:ascii="Arial" w:hAnsi="Arial" w:cs="Arial"/>
        </w:rPr>
      </w:pPr>
      <w:proofErr w:type="gramStart"/>
      <w:r w:rsidRPr="0083634C">
        <w:rPr>
          <w:rFonts w:ascii="Arial" w:hAnsi="Arial" w:cs="Arial"/>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оказание инвалидам помощи в преодолении барьеров, мешающих получению ими услуг наравне с другими лицами.</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2.13. Показатели доступности и качества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2.13.1. Показатели доступности и качества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1) доступность информации о порядке предоставления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 возможность получения муниципальной услуги в МФЦ;</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4) количество взаимодействий заявителя с должностными лицами при предоставлении муниципальной услуги – не более 2;</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6) соблюдение сроков предоставления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8) отсутствие обоснованных жалоб со стороны заявителей на решения и </w:t>
      </w:r>
      <w:r w:rsidRPr="0083634C">
        <w:rPr>
          <w:rFonts w:ascii="Arial" w:hAnsi="Arial" w:cs="Arial"/>
        </w:rPr>
        <w:lastRenderedPageBreak/>
        <w:t xml:space="preserve">(или) действия (бездействие) </w:t>
      </w:r>
      <w:r w:rsidRPr="002B1B0B">
        <w:rPr>
          <w:rFonts w:ascii="Arial" w:hAnsi="Arial" w:cs="Arial"/>
        </w:rPr>
        <w:t>а</w:t>
      </w:r>
      <w:r>
        <w:rPr>
          <w:rFonts w:ascii="Arial" w:hAnsi="Arial" w:cs="Arial"/>
        </w:rPr>
        <w:t>дминистрации</w:t>
      </w:r>
      <w:r w:rsidRPr="0083634C">
        <w:rPr>
          <w:rFonts w:ascii="Arial" w:hAnsi="Arial" w:cs="Arial"/>
        </w:rPr>
        <w:t xml:space="preserve">, муниципальных служащих </w:t>
      </w:r>
      <w:r w:rsidRPr="002B1B0B">
        <w:rPr>
          <w:rFonts w:ascii="Arial" w:hAnsi="Arial" w:cs="Arial"/>
        </w:rPr>
        <w:t>а</w:t>
      </w:r>
      <w:r>
        <w:rPr>
          <w:rFonts w:ascii="Arial" w:hAnsi="Arial" w:cs="Arial"/>
        </w:rPr>
        <w:t>дминистрации</w:t>
      </w:r>
      <w:r w:rsidRPr="0083634C">
        <w:rPr>
          <w:rFonts w:ascii="Arial" w:hAnsi="Arial" w:cs="Arial"/>
        </w:rPr>
        <w:t xml:space="preserve"> при предоставлении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9) возможность получения муниципальной услуги в любом территориальном подразделении МФЦ по выбору заявителя (экстерриториальный принцип).</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2.13.2. Действия, которые заявитель вправе совершить в электронной форме при получении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1) получение информации о порядке и сроках предоставления услуги с использованием ЕПГУ, РПГУ;</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 запись на прием в орган для подачи запроса о предоставлении муниципальной услуги посредством РПГУ;</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 оценка доступности и качества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4) направление в электронной форме жалобы на решения и действия (бездействие) </w:t>
      </w:r>
      <w:r w:rsidRPr="002B1B0B">
        <w:rPr>
          <w:rFonts w:ascii="Arial" w:hAnsi="Arial" w:cs="Arial"/>
          <w:szCs w:val="24"/>
        </w:rPr>
        <w:t>а</w:t>
      </w:r>
      <w:r>
        <w:rPr>
          <w:rFonts w:ascii="Arial" w:hAnsi="Arial" w:cs="Arial"/>
          <w:szCs w:val="24"/>
        </w:rPr>
        <w:t>дминистрации</w:t>
      </w:r>
      <w:r w:rsidRPr="0083634C">
        <w:rPr>
          <w:rFonts w:ascii="Arial" w:hAnsi="Arial" w:cs="Arial"/>
          <w:szCs w:val="24"/>
        </w:rPr>
        <w:t xml:space="preserve">, предоставляющего муниципальную услугу, должностного лица </w:t>
      </w:r>
      <w:r w:rsidRPr="002B1B0B">
        <w:rPr>
          <w:rFonts w:ascii="Arial" w:hAnsi="Arial" w:cs="Arial"/>
          <w:szCs w:val="24"/>
        </w:rPr>
        <w:t>а</w:t>
      </w:r>
      <w:r>
        <w:rPr>
          <w:rFonts w:ascii="Arial" w:hAnsi="Arial" w:cs="Arial"/>
          <w:szCs w:val="24"/>
        </w:rPr>
        <w:t>дминистрации</w:t>
      </w:r>
      <w:r w:rsidRPr="0083634C">
        <w:rPr>
          <w:rFonts w:ascii="Arial" w:hAnsi="Arial" w:cs="Arial"/>
          <w:szCs w:val="24"/>
        </w:rPr>
        <w:t xml:space="preserve"> в ходе предоставления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bookmarkStart w:id="5" w:name="P244"/>
      <w:bookmarkEnd w:id="5"/>
      <w:r w:rsidRPr="0083634C">
        <w:rPr>
          <w:rFonts w:ascii="Arial" w:hAnsi="Arial" w:cs="Arial"/>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2.14.1. Предоставление муниципальной услуги в МФЦ осуществляется в соответствии с соглашением о взаимодействии, заключенным между </w:t>
      </w:r>
      <w:r w:rsidRPr="002B1B0B">
        <w:rPr>
          <w:rFonts w:ascii="Arial" w:hAnsi="Arial" w:cs="Arial"/>
        </w:rPr>
        <w:t>а</w:t>
      </w:r>
      <w:r>
        <w:rPr>
          <w:rFonts w:ascii="Arial" w:hAnsi="Arial" w:cs="Arial"/>
        </w:rPr>
        <w:t>дминистрацией</w:t>
      </w:r>
      <w:r w:rsidRPr="0083634C">
        <w:rPr>
          <w:rFonts w:ascii="Arial" w:hAnsi="Arial" w:cs="Arial"/>
        </w:rPr>
        <w:t xml:space="preserve"> и МФЦ, при наличии указанного соглашения.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2.14.2. Предоставление муниципальной услуги по экстерриториальному принципу  осуществляется в случае, если соглашением о взаимодействии, заключенным между </w:t>
      </w:r>
      <w:r w:rsidRPr="002B1B0B">
        <w:rPr>
          <w:rFonts w:ascii="Arial" w:hAnsi="Arial" w:cs="Arial"/>
        </w:rPr>
        <w:t>а</w:t>
      </w:r>
      <w:r>
        <w:rPr>
          <w:rFonts w:ascii="Arial" w:hAnsi="Arial" w:cs="Arial"/>
        </w:rPr>
        <w:t>дминистрацией</w:t>
      </w:r>
      <w:r w:rsidRPr="0083634C">
        <w:rPr>
          <w:rFonts w:ascii="Arial" w:hAnsi="Arial" w:cs="Arial"/>
        </w:rPr>
        <w:t xml:space="preserve"> и МФЦ, предусмотрена возможность направления документов в электронном формате.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2.14.3. Предоставление муниципальной услуги в электронной форме не осуществляется.</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bookmarkStart w:id="6" w:name="P268"/>
      <w:bookmarkEnd w:id="6"/>
      <w:r w:rsidRPr="0083634C">
        <w:rPr>
          <w:rFonts w:ascii="Arial" w:hAnsi="Arial" w:cs="Arial"/>
        </w:rPr>
        <w:t>3.1. Исчерпывающий перечень административных процедур</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3.1.1. Предоставление муниципальной услуги включает в себя следующие административные процедуры:</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1) прием заявления о предоставлении муниципальной услуги и прилагаемых к нему документов;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 возврат заявления при наличии оснований для отказа в предоставлении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4) рассмотрение заявления о предоставлении муниципальной </w:t>
      </w:r>
      <w:r w:rsidRPr="0083634C">
        <w:rPr>
          <w:rFonts w:ascii="Arial" w:hAnsi="Arial" w:cs="Arial"/>
          <w:szCs w:val="24"/>
        </w:rPr>
        <w:lastRenderedPageBreak/>
        <w:t>услуги и прилагаемых к нему документов, подготовка результата предоставления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5) направление (выдача) результата предоставления муниципальной услуги.</w:t>
      </w:r>
    </w:p>
    <w:p w:rsidR="00CA727A" w:rsidRPr="0083634C" w:rsidRDefault="00CA727A" w:rsidP="00CA727A">
      <w:pPr>
        <w:widowControl w:val="0"/>
        <w:autoSpaceDE w:val="0"/>
        <w:autoSpaceDN w:val="0"/>
        <w:ind w:firstLine="540"/>
        <w:jc w:val="both"/>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 xml:space="preserve">3.2. Прием заявления о предоставлении муниципальной услуги </w:t>
      </w: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и прилагаемых к нему документов</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ind w:firstLine="567"/>
        <w:jc w:val="both"/>
        <w:outlineLvl w:val="2"/>
        <w:rPr>
          <w:rFonts w:ascii="Arial" w:hAnsi="Arial" w:cs="Arial"/>
        </w:rPr>
      </w:pPr>
      <w:r w:rsidRPr="0083634C">
        <w:rPr>
          <w:rFonts w:ascii="Arial" w:hAnsi="Arial" w:cs="Arial"/>
        </w:rPr>
        <w:t xml:space="preserve">3.2.1. Основанием для начала административной процедуры является поступление документов, установленных пунктом 2.6.1 – 2.6.2.  подраздела 2.6 раздела 2 настоящего административного регламента.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3.2.2. Должностным лицом, ответственным за выполнение административной процедуры, является специалист Администрации </w:t>
      </w:r>
      <w:proofErr w:type="spellStart"/>
      <w:r>
        <w:rPr>
          <w:rFonts w:ascii="Arial" w:hAnsi="Arial" w:cs="Arial"/>
          <w:szCs w:val="24"/>
        </w:rPr>
        <w:t>Молчановского</w:t>
      </w:r>
      <w:proofErr w:type="spellEnd"/>
      <w:r w:rsidRPr="0083634C">
        <w:rPr>
          <w:rFonts w:ascii="Arial" w:hAnsi="Arial" w:cs="Arial"/>
          <w:szCs w:val="24"/>
        </w:rPr>
        <w:t xml:space="preserve"> сельского поселения, ответственный за прием заявления о предоставлении муниципальной услуги (далее - специалист, ответственный за прием документов).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Специалист, ответственный за прием документов, осуществляет следующие административные действия: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1</w:t>
      </w:r>
      <w:r w:rsidRPr="0083634C">
        <w:rPr>
          <w:rFonts w:ascii="Arial" w:hAnsi="Arial" w:cs="Arial"/>
          <w:szCs w:val="24"/>
          <w:shd w:val="clear" w:color="auto" w:fill="FFFFFF"/>
        </w:rPr>
        <w:t>) при личном обращении заявителя (представителя заявителя) и совместно проживающих с ним членов его семьи проверяет наличие документов, удостоверяющих личность заявителя (представителя заявителя) и совместно проживающих с ним членов его семьи;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в течение рабочего дня </w:t>
      </w:r>
      <w:proofErr w:type="gramStart"/>
      <w:r w:rsidRPr="0083634C">
        <w:rPr>
          <w:rFonts w:ascii="Arial" w:hAnsi="Arial" w:cs="Arial"/>
          <w:szCs w:val="24"/>
        </w:rPr>
        <w:t>с даты поступления</w:t>
      </w:r>
      <w:proofErr w:type="gramEnd"/>
      <w:r w:rsidRPr="0083634C">
        <w:rPr>
          <w:rFonts w:ascii="Arial" w:hAnsi="Arial" w:cs="Arial"/>
          <w:szCs w:val="24"/>
        </w:rPr>
        <w:t xml:space="preserve"> указанных документов;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4) при наличии оснований для отказа в предоставлении муниципальной услуги, установленных пунктом 2.8.2 подраздела 2.8 раздела 2 настоящего административного регламента, передает заявление и документы должностному лицу, ответственному за подготовку уведомления о возврате документов;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5) при отсутствии оснований для отказа в предоставлении муниципальной услуги, установленных пунктом 2.8.2 подраздела 2.8 раздела 2 настоящего административного регламента, сверяет копии представленных документов с их оригиналами (при наличии), регистрирует запрос;</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6) при представлении заявителем документов, установленных пунктом 2.6.2 </w:t>
      </w:r>
      <w:r w:rsidRPr="0083634C">
        <w:rPr>
          <w:rFonts w:ascii="Arial" w:hAnsi="Arial" w:cs="Arial"/>
        </w:rPr>
        <w:lastRenderedPageBreak/>
        <w:t>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рассмотрение заявления;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7)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3.2.3. Прием заявления о предоставлении муниципальной услуги и прилагаемых к нему документов осуществляется в день их поступления в Администрацию </w:t>
      </w:r>
      <w:proofErr w:type="spellStart"/>
      <w:r>
        <w:rPr>
          <w:rFonts w:ascii="Arial" w:hAnsi="Arial" w:cs="Arial"/>
          <w:szCs w:val="24"/>
        </w:rPr>
        <w:t>Молчановского</w:t>
      </w:r>
      <w:proofErr w:type="spellEnd"/>
      <w:r w:rsidRPr="0083634C">
        <w:rPr>
          <w:rFonts w:ascii="Arial" w:hAnsi="Arial" w:cs="Arial"/>
          <w:szCs w:val="24"/>
        </w:rPr>
        <w:t xml:space="preserve"> сельского поселения.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3.2.4. Критерием принятия решения в рамках настоящей административной процедуры является наличие либо отсутствие основания для отказа в приеме, оснований для отказа в предоставлении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3.2.5. Результатом выполнения административной процедуры является прием и регистрация заявления и прилагаемых документов, либо отказ в приеме документов.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CA727A" w:rsidRPr="0083634C" w:rsidRDefault="00CA727A" w:rsidP="00CA727A">
      <w:pPr>
        <w:pStyle w:val="a5"/>
        <w:widowControl w:val="0"/>
        <w:shd w:val="clear" w:color="auto" w:fill="FFFFFF"/>
        <w:autoSpaceDE w:val="0"/>
        <w:autoSpaceDN w:val="0"/>
        <w:ind w:firstLine="539"/>
        <w:rPr>
          <w:rFonts w:ascii="Arial" w:hAnsi="Arial" w:cs="Arial"/>
          <w:szCs w:val="24"/>
        </w:rPr>
      </w:pPr>
    </w:p>
    <w:p w:rsidR="00CA727A" w:rsidRPr="0083634C" w:rsidRDefault="00CA727A" w:rsidP="00CA727A">
      <w:pPr>
        <w:pStyle w:val="a5"/>
        <w:widowControl w:val="0"/>
        <w:shd w:val="clear" w:color="auto" w:fill="FFFFFF"/>
        <w:autoSpaceDE w:val="0"/>
        <w:autoSpaceDN w:val="0"/>
        <w:ind w:firstLine="539"/>
        <w:jc w:val="center"/>
        <w:rPr>
          <w:rFonts w:ascii="Arial" w:hAnsi="Arial" w:cs="Arial"/>
          <w:szCs w:val="24"/>
        </w:rPr>
      </w:pPr>
      <w:r w:rsidRPr="0083634C">
        <w:rPr>
          <w:rFonts w:ascii="Arial" w:hAnsi="Arial" w:cs="Arial"/>
          <w:szCs w:val="24"/>
        </w:rPr>
        <w:t xml:space="preserve">3.3. Возврат заявления при наличии оснований для отказа в предоставлении </w:t>
      </w:r>
    </w:p>
    <w:p w:rsidR="00CA727A" w:rsidRPr="0083634C" w:rsidRDefault="00CA727A" w:rsidP="00CA727A">
      <w:pPr>
        <w:pStyle w:val="a5"/>
        <w:widowControl w:val="0"/>
        <w:shd w:val="clear" w:color="auto" w:fill="FFFFFF"/>
        <w:autoSpaceDE w:val="0"/>
        <w:autoSpaceDN w:val="0"/>
        <w:ind w:firstLine="539"/>
        <w:jc w:val="center"/>
        <w:rPr>
          <w:rFonts w:ascii="Arial" w:hAnsi="Arial" w:cs="Arial"/>
          <w:szCs w:val="24"/>
        </w:rPr>
      </w:pPr>
      <w:r w:rsidRPr="0083634C">
        <w:rPr>
          <w:rFonts w:ascii="Arial" w:hAnsi="Arial" w:cs="Arial"/>
          <w:szCs w:val="24"/>
        </w:rPr>
        <w:t>муниципальной услуги</w:t>
      </w:r>
    </w:p>
    <w:p w:rsidR="00CA727A" w:rsidRPr="0083634C" w:rsidRDefault="00CA727A" w:rsidP="00CA727A">
      <w:pPr>
        <w:pStyle w:val="a5"/>
        <w:widowControl w:val="0"/>
        <w:shd w:val="clear" w:color="auto" w:fill="FFFFFF"/>
        <w:autoSpaceDE w:val="0"/>
        <w:autoSpaceDN w:val="0"/>
        <w:ind w:firstLine="539"/>
        <w:rPr>
          <w:rFonts w:ascii="Arial" w:hAnsi="Arial" w:cs="Arial"/>
          <w:szCs w:val="24"/>
        </w:rPr>
      </w:pP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3.3.1. Основанием для начала административной процедуры является поступление документов </w:t>
      </w:r>
      <w:proofErr w:type="gramStart"/>
      <w:r w:rsidRPr="0083634C">
        <w:rPr>
          <w:rFonts w:ascii="Arial" w:hAnsi="Arial" w:cs="Arial"/>
          <w:szCs w:val="24"/>
        </w:rPr>
        <w:t>для подготовки уведомления о возврате в связи с установлением наличия оснований для отказа</w:t>
      </w:r>
      <w:proofErr w:type="gramEnd"/>
      <w:r w:rsidRPr="0083634C">
        <w:rPr>
          <w:rFonts w:ascii="Arial" w:hAnsi="Arial" w:cs="Arial"/>
          <w:szCs w:val="24"/>
        </w:rPr>
        <w:t xml:space="preserve"> в предоставлении муниципальной услуги, установленных пунктом 2.8.2 подраздела 2.8 раздела 2 настоящего административного регламента.</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3.3.2. Должностным лицом, ответственным за выполнение административной процедуры, является специалист Администрации </w:t>
      </w:r>
      <w:proofErr w:type="spellStart"/>
      <w:r>
        <w:rPr>
          <w:rFonts w:ascii="Arial" w:hAnsi="Arial" w:cs="Arial"/>
          <w:szCs w:val="24"/>
        </w:rPr>
        <w:t>Молчановского</w:t>
      </w:r>
      <w:proofErr w:type="spellEnd"/>
      <w:r w:rsidRPr="0083634C">
        <w:rPr>
          <w:rFonts w:ascii="Arial" w:hAnsi="Arial" w:cs="Arial"/>
          <w:szCs w:val="24"/>
        </w:rPr>
        <w:t xml:space="preserve"> сельского поселения.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3.3.3. Специалист, ответственный за проверку, выполняет следующие административные действия: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 регламента;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2) передает проект Главе Администрации </w:t>
      </w:r>
      <w:proofErr w:type="spellStart"/>
      <w:r>
        <w:rPr>
          <w:rFonts w:ascii="Arial" w:hAnsi="Arial" w:cs="Arial"/>
          <w:szCs w:val="24"/>
        </w:rPr>
        <w:t>Молчановского</w:t>
      </w:r>
      <w:proofErr w:type="spellEnd"/>
      <w:r w:rsidRPr="0083634C">
        <w:rPr>
          <w:rFonts w:ascii="Arial" w:hAnsi="Arial" w:cs="Arial"/>
          <w:szCs w:val="24"/>
        </w:rPr>
        <w:t xml:space="preserve"> </w:t>
      </w:r>
      <w:r w:rsidRPr="0083634C">
        <w:rPr>
          <w:rFonts w:ascii="Arial" w:hAnsi="Arial" w:cs="Arial"/>
          <w:szCs w:val="24"/>
        </w:rPr>
        <w:lastRenderedPageBreak/>
        <w:t>сельского поселения для рассмотрения.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3.3.4. Глава Администрации </w:t>
      </w:r>
      <w:proofErr w:type="spellStart"/>
      <w:r>
        <w:rPr>
          <w:rFonts w:ascii="Arial" w:hAnsi="Arial" w:cs="Arial"/>
          <w:szCs w:val="24"/>
        </w:rPr>
        <w:t>Молчановского</w:t>
      </w:r>
      <w:proofErr w:type="spellEnd"/>
      <w:r w:rsidRPr="0083634C">
        <w:rPr>
          <w:rFonts w:ascii="Arial" w:hAnsi="Arial" w:cs="Arial"/>
          <w:szCs w:val="24"/>
        </w:rPr>
        <w:t xml:space="preserve"> сельского поселения выполняет следующие административные действия: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1) проверяет данные, указанные в проекте;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настоящего административного регламента.</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3.3.5. Специалист, ответственный за направление результата, выполняет следующие административные действия: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1) при поступлении заявления и документов в </w:t>
      </w:r>
      <w:r w:rsidRPr="002B1B0B">
        <w:rPr>
          <w:rFonts w:ascii="Arial" w:hAnsi="Arial" w:cs="Arial"/>
          <w:szCs w:val="24"/>
        </w:rPr>
        <w:t>а</w:t>
      </w:r>
      <w:r>
        <w:rPr>
          <w:rFonts w:ascii="Arial" w:hAnsi="Arial" w:cs="Arial"/>
          <w:szCs w:val="24"/>
        </w:rPr>
        <w:t>дминистрации</w:t>
      </w:r>
      <w:r w:rsidRPr="0083634C">
        <w:rPr>
          <w:rFonts w:ascii="Arial" w:hAnsi="Arial" w:cs="Arial"/>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2) при поступлении документов в </w:t>
      </w:r>
      <w:r w:rsidRPr="002B1B0B">
        <w:rPr>
          <w:rFonts w:ascii="Arial" w:hAnsi="Arial" w:cs="Arial"/>
          <w:szCs w:val="24"/>
        </w:rPr>
        <w:t>а</w:t>
      </w:r>
      <w:r>
        <w:rPr>
          <w:rFonts w:ascii="Arial" w:hAnsi="Arial" w:cs="Arial"/>
          <w:szCs w:val="24"/>
        </w:rPr>
        <w:t>дминистрацию</w:t>
      </w:r>
      <w:r w:rsidRPr="0083634C">
        <w:rPr>
          <w:rFonts w:ascii="Arial" w:hAnsi="Arial" w:cs="Arial"/>
          <w:szCs w:val="24"/>
        </w:rPr>
        <w:t xml:space="preserve">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Срок возврата документов при наличии оснований для отказа в предоставлении муниципальной услуги - 10 рабочих дней </w:t>
      </w:r>
      <w:proofErr w:type="gramStart"/>
      <w:r w:rsidRPr="0083634C">
        <w:rPr>
          <w:rFonts w:ascii="Arial" w:hAnsi="Arial" w:cs="Arial"/>
          <w:szCs w:val="24"/>
        </w:rPr>
        <w:t>с даты поступления</w:t>
      </w:r>
      <w:proofErr w:type="gramEnd"/>
      <w:r w:rsidRPr="0083634C">
        <w:rPr>
          <w:rFonts w:ascii="Arial" w:hAnsi="Arial" w:cs="Arial"/>
          <w:szCs w:val="24"/>
        </w:rPr>
        <w:t xml:space="preserve"> заявления и прилагаемых документов.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3.3.6. Критерием принятия решения в рамках настоящей административной процедуры является способ поступления документов.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3.3.7.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3.3.8. Способом фиксации результата выполнения административной процедуры является отметка о направлении (выдаче) </w:t>
      </w:r>
      <w:r w:rsidRPr="0083634C">
        <w:rPr>
          <w:rFonts w:ascii="Arial" w:hAnsi="Arial" w:cs="Arial"/>
          <w:szCs w:val="24"/>
          <w:shd w:val="clear" w:color="auto" w:fill="FFFFFF"/>
        </w:rPr>
        <w:t>уведомления о возврате.</w:t>
      </w:r>
    </w:p>
    <w:p w:rsidR="00CA727A" w:rsidRPr="0083634C" w:rsidRDefault="00CA727A" w:rsidP="00CA727A">
      <w:pPr>
        <w:pStyle w:val="a5"/>
        <w:widowControl w:val="0"/>
        <w:shd w:val="clear" w:color="auto" w:fill="FFFFFF"/>
        <w:autoSpaceDE w:val="0"/>
        <w:autoSpaceDN w:val="0"/>
        <w:ind w:firstLine="539"/>
        <w:rPr>
          <w:rFonts w:ascii="Arial" w:hAnsi="Arial" w:cs="Arial"/>
          <w:szCs w:val="24"/>
        </w:rPr>
      </w:pPr>
    </w:p>
    <w:p w:rsidR="00CA727A" w:rsidRPr="0083634C" w:rsidRDefault="00CA727A" w:rsidP="00CA727A">
      <w:pPr>
        <w:pStyle w:val="a5"/>
        <w:widowControl w:val="0"/>
        <w:shd w:val="clear" w:color="auto" w:fill="FFFFFF"/>
        <w:autoSpaceDE w:val="0"/>
        <w:autoSpaceDN w:val="0"/>
        <w:ind w:firstLine="539"/>
        <w:jc w:val="center"/>
        <w:rPr>
          <w:rFonts w:ascii="Arial" w:hAnsi="Arial" w:cs="Arial"/>
          <w:szCs w:val="24"/>
        </w:rPr>
      </w:pPr>
      <w:r w:rsidRPr="0083634C">
        <w:rPr>
          <w:rFonts w:ascii="Arial" w:hAnsi="Arial" w:cs="Arial"/>
          <w:szCs w:val="24"/>
        </w:rPr>
        <w:t>3.4. Формирование и направление межведомственных запросов</w:t>
      </w:r>
    </w:p>
    <w:p w:rsidR="00CA727A" w:rsidRPr="0083634C" w:rsidRDefault="00CA727A" w:rsidP="00CA727A">
      <w:pPr>
        <w:pStyle w:val="a5"/>
        <w:widowControl w:val="0"/>
        <w:shd w:val="clear" w:color="auto" w:fill="FFFFFF"/>
        <w:autoSpaceDE w:val="0"/>
        <w:autoSpaceDN w:val="0"/>
        <w:ind w:firstLine="539"/>
        <w:jc w:val="center"/>
        <w:rPr>
          <w:rFonts w:ascii="Arial" w:hAnsi="Arial" w:cs="Arial"/>
          <w:szCs w:val="24"/>
        </w:rPr>
      </w:pPr>
      <w:r w:rsidRPr="0083634C">
        <w:rPr>
          <w:rFonts w:ascii="Arial" w:hAnsi="Arial" w:cs="Arial"/>
          <w:szCs w:val="24"/>
        </w:rPr>
        <w:t>в органы (организации), в распоряжении которых находятся документы и сведения, необходимые для предоставления муниципальной услуги</w:t>
      </w:r>
    </w:p>
    <w:p w:rsidR="00CA727A" w:rsidRPr="0083634C" w:rsidRDefault="00CA727A" w:rsidP="00CA727A">
      <w:pPr>
        <w:pStyle w:val="a5"/>
        <w:widowControl w:val="0"/>
        <w:shd w:val="clear" w:color="auto" w:fill="FFFFFF"/>
        <w:autoSpaceDE w:val="0"/>
        <w:autoSpaceDN w:val="0"/>
        <w:ind w:firstLine="539"/>
        <w:rPr>
          <w:rFonts w:ascii="Arial" w:hAnsi="Arial" w:cs="Arial"/>
          <w:szCs w:val="24"/>
        </w:rPr>
      </w:pPr>
    </w:p>
    <w:p w:rsidR="00CA727A" w:rsidRPr="0083634C" w:rsidRDefault="00CA727A" w:rsidP="00CA727A">
      <w:pPr>
        <w:pStyle w:val="a5"/>
        <w:widowControl w:val="0"/>
        <w:shd w:val="clear" w:color="auto" w:fill="FFFFFF"/>
        <w:autoSpaceDE w:val="0"/>
        <w:autoSpaceDN w:val="0"/>
        <w:ind w:firstLine="539"/>
        <w:rPr>
          <w:rFonts w:ascii="Arial" w:hAnsi="Arial" w:cs="Arial"/>
          <w:szCs w:val="24"/>
        </w:rPr>
      </w:pPr>
      <w:r w:rsidRPr="0083634C">
        <w:rPr>
          <w:rFonts w:ascii="Arial" w:hAnsi="Arial" w:cs="Arial"/>
          <w:szCs w:val="24"/>
        </w:rPr>
        <w:t xml:space="preserve">3.4.1. Основанием для начала административной процедуры </w:t>
      </w:r>
      <w:r w:rsidRPr="0083634C">
        <w:rPr>
          <w:rFonts w:ascii="Arial" w:hAnsi="Arial" w:cs="Arial"/>
          <w:szCs w:val="24"/>
        </w:rPr>
        <w:lastRenderedPageBreak/>
        <w:t>является поступление заявления о предоставлении муниципальной услуги и документов.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3.4.2. Должностным лицом, ответственным за выполнение административной процедуры, является специалист, ответственный за направление межведомственных запросов.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3.4.3.  Специалист, ответственный за направление межведомственных запросов, осуществляет следующие административные действия: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3.4.4. Межведомственный запрос оформляется в соответствии с требованиями ФЗ № 210-ФЗ.</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Формирование и направление межведомственных запросов осуществляется не позднее 1 рабочего дня, следующего за днем приема заявления о предоставлении муниципальной услуги и прилагаемых к нему документов.</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3.4.5.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3.4.6.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3.4.7. Способом фиксации результата выполнения </w:t>
      </w:r>
      <w:r w:rsidRPr="0083634C">
        <w:rPr>
          <w:rFonts w:ascii="Arial" w:hAnsi="Arial" w:cs="Arial"/>
          <w:szCs w:val="24"/>
        </w:rPr>
        <w:lastRenderedPageBreak/>
        <w:t>административной процедуры является регистрация в журнале входящей корреспонденции ОМСУ запросов.</w:t>
      </w:r>
    </w:p>
    <w:p w:rsidR="00CA727A" w:rsidRPr="0083634C" w:rsidRDefault="00CA727A" w:rsidP="00CA727A">
      <w:pPr>
        <w:pStyle w:val="a5"/>
        <w:widowControl w:val="0"/>
        <w:shd w:val="clear" w:color="auto" w:fill="FFFFFF"/>
        <w:autoSpaceDE w:val="0"/>
        <w:autoSpaceDN w:val="0"/>
        <w:ind w:firstLine="567"/>
        <w:outlineLvl w:val="2"/>
        <w:rPr>
          <w:rFonts w:ascii="Arial" w:hAnsi="Arial" w:cs="Arial"/>
          <w:szCs w:val="24"/>
        </w:rPr>
      </w:pPr>
    </w:p>
    <w:p w:rsidR="00CA727A" w:rsidRPr="0083634C" w:rsidRDefault="00CA727A" w:rsidP="00CA727A">
      <w:pPr>
        <w:pStyle w:val="a5"/>
        <w:widowControl w:val="0"/>
        <w:shd w:val="clear" w:color="auto" w:fill="FFFFFF"/>
        <w:autoSpaceDE w:val="0"/>
        <w:autoSpaceDN w:val="0"/>
        <w:ind w:firstLine="567"/>
        <w:jc w:val="center"/>
        <w:outlineLvl w:val="2"/>
        <w:rPr>
          <w:rFonts w:ascii="Arial" w:hAnsi="Arial" w:cs="Arial"/>
          <w:szCs w:val="24"/>
          <w:shd w:val="clear" w:color="auto" w:fill="FFFFFF"/>
        </w:rPr>
      </w:pPr>
      <w:r w:rsidRPr="0083634C">
        <w:rPr>
          <w:rFonts w:ascii="Arial" w:hAnsi="Arial" w:cs="Arial"/>
          <w:szCs w:val="24"/>
        </w:rPr>
        <w:t>3.5</w:t>
      </w:r>
      <w:r w:rsidRPr="0083634C">
        <w:rPr>
          <w:rFonts w:ascii="Arial" w:hAnsi="Arial" w:cs="Arial"/>
          <w:szCs w:val="24"/>
          <w:shd w:val="clear" w:color="auto" w:fill="FFFFFF"/>
        </w:rPr>
        <w:t xml:space="preserve">. Рассмотрение заявления о предоставлении муниципальной услуги и прилагаемых к нему документов, подготовка результата предоставления </w:t>
      </w:r>
    </w:p>
    <w:p w:rsidR="00CA727A" w:rsidRPr="0083634C" w:rsidRDefault="00CA727A" w:rsidP="00CA727A">
      <w:pPr>
        <w:pStyle w:val="a5"/>
        <w:widowControl w:val="0"/>
        <w:shd w:val="clear" w:color="auto" w:fill="FFFFFF"/>
        <w:autoSpaceDE w:val="0"/>
        <w:autoSpaceDN w:val="0"/>
        <w:ind w:firstLine="567"/>
        <w:jc w:val="center"/>
        <w:outlineLvl w:val="2"/>
        <w:rPr>
          <w:rFonts w:ascii="Arial" w:hAnsi="Arial" w:cs="Arial"/>
          <w:szCs w:val="24"/>
          <w:shd w:val="clear" w:color="auto" w:fill="FFFFFF"/>
        </w:rPr>
      </w:pPr>
      <w:r w:rsidRPr="0083634C">
        <w:rPr>
          <w:rFonts w:ascii="Arial" w:hAnsi="Arial" w:cs="Arial"/>
          <w:szCs w:val="24"/>
          <w:shd w:val="clear" w:color="auto" w:fill="FFFFFF"/>
        </w:rPr>
        <w:t>муниципальной услуги</w:t>
      </w:r>
    </w:p>
    <w:p w:rsidR="00CA727A" w:rsidRPr="0083634C" w:rsidRDefault="00CA727A" w:rsidP="00CA727A">
      <w:pPr>
        <w:pStyle w:val="a5"/>
        <w:widowControl w:val="0"/>
        <w:shd w:val="clear" w:color="auto" w:fill="FFFFFF"/>
        <w:autoSpaceDE w:val="0"/>
        <w:autoSpaceDN w:val="0"/>
        <w:ind w:firstLine="567"/>
        <w:jc w:val="center"/>
        <w:outlineLvl w:val="2"/>
        <w:rPr>
          <w:rFonts w:ascii="Arial" w:hAnsi="Arial" w:cs="Arial"/>
          <w:szCs w:val="24"/>
        </w:rPr>
      </w:pP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3.5.1.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рассмотрения.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3.5.2.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1) специалист Администрации </w:t>
      </w:r>
      <w:proofErr w:type="spellStart"/>
      <w:r>
        <w:rPr>
          <w:rFonts w:ascii="Arial" w:hAnsi="Arial" w:cs="Arial"/>
          <w:szCs w:val="24"/>
        </w:rPr>
        <w:t>Молчановского</w:t>
      </w:r>
      <w:proofErr w:type="spellEnd"/>
      <w:r w:rsidRPr="0083634C">
        <w:rPr>
          <w:rFonts w:ascii="Arial" w:hAnsi="Arial" w:cs="Arial"/>
          <w:szCs w:val="24"/>
        </w:rPr>
        <w:t xml:space="preserve"> сельского поселения;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2) Глава Администрации </w:t>
      </w:r>
      <w:proofErr w:type="spellStart"/>
      <w:r>
        <w:rPr>
          <w:rFonts w:ascii="Arial" w:hAnsi="Arial" w:cs="Arial"/>
          <w:szCs w:val="24"/>
        </w:rPr>
        <w:t>Молчановского</w:t>
      </w:r>
      <w:proofErr w:type="spellEnd"/>
      <w:r>
        <w:rPr>
          <w:rFonts w:ascii="Arial" w:hAnsi="Arial" w:cs="Arial"/>
          <w:szCs w:val="24"/>
        </w:rPr>
        <w:t xml:space="preserve"> </w:t>
      </w:r>
      <w:r w:rsidRPr="0083634C">
        <w:rPr>
          <w:rFonts w:ascii="Arial" w:hAnsi="Arial" w:cs="Arial"/>
          <w:szCs w:val="24"/>
        </w:rPr>
        <w:t>сельского поселения.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3.5.3. Специалист выполняет следующие административные действия: </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1) осуществляет получение в рамках межведомственного взаимодействия 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CA727A" w:rsidRPr="0083634C" w:rsidRDefault="00CA727A" w:rsidP="00CA727A">
      <w:pPr>
        <w:widowControl w:val="0"/>
        <w:autoSpaceDE w:val="0"/>
        <w:autoSpaceDN w:val="0"/>
        <w:ind w:firstLine="567"/>
        <w:jc w:val="both"/>
        <w:outlineLvl w:val="2"/>
        <w:rPr>
          <w:rFonts w:ascii="Arial" w:hAnsi="Arial" w:cs="Arial"/>
        </w:rPr>
      </w:pPr>
      <w:r w:rsidRPr="0083634C">
        <w:rPr>
          <w:rFonts w:ascii="Arial" w:hAnsi="Arial" w:cs="Arial"/>
        </w:rPr>
        <w:t xml:space="preserve">2) </w:t>
      </w:r>
      <w:r w:rsidRPr="0083634C">
        <w:rPr>
          <w:rFonts w:ascii="Arial" w:eastAsia="Calibri" w:hAnsi="Arial" w:cs="Arial"/>
          <w:lang w:eastAsia="en-US"/>
        </w:rPr>
        <w:t xml:space="preserve">проверку представленных заявления и документов, </w:t>
      </w:r>
      <w:r w:rsidRPr="0083634C">
        <w:rPr>
          <w:rFonts w:ascii="Arial" w:hAnsi="Arial" w:cs="Arial"/>
        </w:rPr>
        <w:t>а также поступивших по результатам межведомственных и внутриведомственных запросов;</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 подготовку проекта:</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а) решения о согласии на обмен жилыми помещениями;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б) решения об отказе в даче согласия на обмен жилыми помещениями.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4) передает проекты решений руководителю для рассмотрения.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3.5.4. Глава Администрации </w:t>
      </w:r>
      <w:proofErr w:type="spellStart"/>
      <w:r>
        <w:rPr>
          <w:rFonts w:ascii="Arial" w:hAnsi="Arial" w:cs="Arial"/>
          <w:szCs w:val="24"/>
        </w:rPr>
        <w:t>Молчановского</w:t>
      </w:r>
      <w:proofErr w:type="spellEnd"/>
      <w:r w:rsidRPr="0083634C">
        <w:rPr>
          <w:rFonts w:ascii="Arial" w:hAnsi="Arial" w:cs="Arial"/>
          <w:szCs w:val="24"/>
        </w:rPr>
        <w:t xml:space="preserve"> сельского поселения выполняет следующие административные действия: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1) проверяет данные, указанные в представленном проекте;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пункте 3.5.3. подраздела 3.5 настоящего административного регламента.</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3.5.5. Срок административной процедуры по предоставлению муниципальной услуги и подготовки результата предоставления </w:t>
      </w:r>
      <w:r w:rsidRPr="0083634C">
        <w:rPr>
          <w:rFonts w:ascii="Arial" w:hAnsi="Arial" w:cs="Arial"/>
          <w:szCs w:val="24"/>
        </w:rPr>
        <w:lastRenderedPageBreak/>
        <w:t xml:space="preserve">муниципальной услуги – 9 рабочих дней </w:t>
      </w:r>
      <w:proofErr w:type="gramStart"/>
      <w:r w:rsidRPr="0083634C">
        <w:rPr>
          <w:rFonts w:ascii="Arial" w:hAnsi="Arial" w:cs="Arial"/>
          <w:szCs w:val="24"/>
        </w:rPr>
        <w:t>с даты поступления</w:t>
      </w:r>
      <w:proofErr w:type="gramEnd"/>
      <w:r w:rsidRPr="0083634C">
        <w:rPr>
          <w:rFonts w:ascii="Arial" w:hAnsi="Arial" w:cs="Arial"/>
          <w:szCs w:val="24"/>
        </w:rPr>
        <w:t xml:space="preserve"> заявления.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3.5.6.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3.5.7. Результатом выполнения административной процедуры является документ, являющийся результатом предоставления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3.5.8. Способом фиксации результата выполнения административной процедуры является подписанное решение о согласии на обмен жилыми помещениями, либо решение об отказе в даче согласия на обмен жилыми помещениями.</w:t>
      </w:r>
    </w:p>
    <w:p w:rsidR="00CA727A" w:rsidRPr="0083634C" w:rsidRDefault="00CA727A" w:rsidP="00CA727A">
      <w:pPr>
        <w:widowControl w:val="0"/>
        <w:autoSpaceDE w:val="0"/>
        <w:autoSpaceDN w:val="0"/>
        <w:ind w:firstLine="567"/>
        <w:jc w:val="both"/>
        <w:outlineLvl w:val="2"/>
        <w:rPr>
          <w:rFonts w:ascii="Arial" w:hAnsi="Arial" w:cs="Arial"/>
        </w:rPr>
      </w:pPr>
    </w:p>
    <w:p w:rsidR="00CA727A" w:rsidRPr="0083634C" w:rsidRDefault="00CA727A" w:rsidP="00CA727A">
      <w:pPr>
        <w:widowControl w:val="0"/>
        <w:autoSpaceDE w:val="0"/>
        <w:autoSpaceDN w:val="0"/>
        <w:ind w:firstLine="567"/>
        <w:jc w:val="center"/>
        <w:outlineLvl w:val="2"/>
        <w:rPr>
          <w:rFonts w:ascii="Arial" w:hAnsi="Arial" w:cs="Arial"/>
        </w:rPr>
      </w:pPr>
      <w:r w:rsidRPr="0083634C">
        <w:rPr>
          <w:rFonts w:ascii="Arial" w:hAnsi="Arial" w:cs="Arial"/>
        </w:rPr>
        <w:t>3.6. Направление (выдача) результата предоставления муниципальной услуги</w:t>
      </w:r>
    </w:p>
    <w:p w:rsidR="00CA727A" w:rsidRPr="0083634C" w:rsidRDefault="00CA727A" w:rsidP="00CA727A">
      <w:pPr>
        <w:widowControl w:val="0"/>
        <w:autoSpaceDE w:val="0"/>
        <w:autoSpaceDN w:val="0"/>
        <w:ind w:firstLine="567"/>
        <w:jc w:val="center"/>
        <w:outlineLvl w:val="2"/>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3.6.1.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3.6.2. Должностным лицом, ответственным за направление результата предоставления муниципальной услуги, является специалист, ответственный за направление результата.</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Специалист, ответственный за направление результата, выполняет следующие административные действия:</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1) при поступлении запроса на предоставление муниципальной услуги в </w:t>
      </w:r>
      <w:r>
        <w:rPr>
          <w:rFonts w:ascii="Arial" w:hAnsi="Arial" w:cs="Arial"/>
          <w:szCs w:val="24"/>
        </w:rPr>
        <w:t xml:space="preserve">администрацию </w:t>
      </w:r>
      <w:r w:rsidRPr="0083634C">
        <w:rPr>
          <w:rFonts w:ascii="Arial" w:hAnsi="Arial" w:cs="Arial"/>
          <w:szCs w:val="24"/>
        </w:rPr>
        <w:t xml:space="preserve"> </w:t>
      </w:r>
      <w:r>
        <w:rPr>
          <w:rFonts w:ascii="Arial" w:hAnsi="Arial" w:cs="Arial"/>
          <w:szCs w:val="24"/>
        </w:rPr>
        <w:t xml:space="preserve"> </w:t>
      </w:r>
      <w:r w:rsidRPr="0083634C">
        <w:rPr>
          <w:rFonts w:ascii="Arial" w:hAnsi="Arial" w:cs="Arial"/>
          <w:szCs w:val="24"/>
        </w:rPr>
        <w:t>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2) при поступлении запроса на предоставление муниципальной услуги в </w:t>
      </w:r>
      <w:r>
        <w:rPr>
          <w:rFonts w:ascii="Arial" w:hAnsi="Arial" w:cs="Arial"/>
          <w:szCs w:val="24"/>
        </w:rPr>
        <w:t>администрацию</w:t>
      </w:r>
      <w:r w:rsidRPr="0083634C">
        <w:rPr>
          <w:rFonts w:ascii="Arial" w:hAnsi="Arial" w:cs="Arial"/>
          <w:szCs w:val="24"/>
        </w:rPr>
        <w:t xml:space="preserve">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3.6.3.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w:t>
      </w:r>
      <w:r>
        <w:rPr>
          <w:rFonts w:ascii="Arial" w:hAnsi="Arial" w:cs="Arial"/>
          <w:szCs w:val="24"/>
        </w:rPr>
        <w:t>администрацию</w:t>
      </w:r>
      <w:r w:rsidRPr="0083634C">
        <w:rPr>
          <w:rFonts w:ascii="Arial" w:hAnsi="Arial" w:cs="Arial"/>
          <w:szCs w:val="24"/>
        </w:rPr>
        <w:t xml:space="preserve">. </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3.6.4.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CA727A" w:rsidRPr="0083634C" w:rsidRDefault="00CA727A" w:rsidP="00CA727A">
      <w:pPr>
        <w:pStyle w:val="a5"/>
        <w:widowControl w:val="0"/>
        <w:shd w:val="clear" w:color="auto" w:fill="FFFFFF"/>
        <w:autoSpaceDE w:val="0"/>
        <w:autoSpaceDN w:val="0"/>
        <w:ind w:firstLine="540"/>
        <w:rPr>
          <w:rFonts w:ascii="Arial" w:hAnsi="Arial" w:cs="Arial"/>
          <w:szCs w:val="24"/>
        </w:rPr>
      </w:pPr>
      <w:r w:rsidRPr="0083634C">
        <w:rPr>
          <w:rFonts w:ascii="Arial" w:hAnsi="Arial" w:cs="Arial"/>
          <w:szCs w:val="24"/>
        </w:rPr>
        <w:t xml:space="preserve">3.6.5. Способом фиксации результата выполнения </w:t>
      </w:r>
      <w:r w:rsidRPr="0083634C">
        <w:rPr>
          <w:rFonts w:ascii="Arial" w:hAnsi="Arial" w:cs="Arial"/>
          <w:szCs w:val="24"/>
        </w:rPr>
        <w:lastRenderedPageBreak/>
        <w:t>административной процедуры является отметка о направлении (выдаче) документа, являющегося результатом предоставления муниципальной услуги.</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3.7. Порядок осуществления административных процедур (действий)</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 xml:space="preserve">в </w:t>
      </w:r>
      <w:proofErr w:type="gramStart"/>
      <w:r w:rsidRPr="0083634C">
        <w:rPr>
          <w:rFonts w:ascii="Arial" w:hAnsi="Arial" w:cs="Arial"/>
        </w:rPr>
        <w:t>электронной</w:t>
      </w:r>
      <w:proofErr w:type="gramEnd"/>
      <w:r w:rsidRPr="0083634C">
        <w:rPr>
          <w:rFonts w:ascii="Arial" w:hAnsi="Arial" w:cs="Arial"/>
        </w:rPr>
        <w:t xml:space="preserve"> форм</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3.7.1.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Администрации </w:t>
      </w:r>
      <w:proofErr w:type="spellStart"/>
      <w:r>
        <w:rPr>
          <w:rFonts w:ascii="Arial" w:hAnsi="Arial" w:cs="Arial"/>
        </w:rPr>
        <w:t>Молчановского</w:t>
      </w:r>
      <w:proofErr w:type="spellEnd"/>
      <w:r w:rsidRPr="0083634C">
        <w:rPr>
          <w:rFonts w:ascii="Arial" w:hAnsi="Arial" w:cs="Arial"/>
        </w:rPr>
        <w:t xml:space="preserve"> сельского поселения.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3.7.2. Запись </w:t>
      </w:r>
      <w:proofErr w:type="gramStart"/>
      <w:r w:rsidRPr="0083634C">
        <w:rPr>
          <w:rFonts w:ascii="Arial" w:hAnsi="Arial" w:cs="Arial"/>
        </w:rPr>
        <w:t xml:space="preserve">в электронной форме на прием в </w:t>
      </w:r>
      <w:r w:rsidRPr="001B751B">
        <w:rPr>
          <w:rFonts w:ascii="Arial" w:hAnsi="Arial" w:cs="Arial"/>
        </w:rPr>
        <w:t>администрации</w:t>
      </w:r>
      <w:r w:rsidRPr="0083634C">
        <w:rPr>
          <w:rFonts w:ascii="Arial" w:hAnsi="Arial" w:cs="Arial"/>
        </w:rPr>
        <w:t xml:space="preserve"> для подачи запроса о предоставлении</w:t>
      </w:r>
      <w:proofErr w:type="gramEnd"/>
      <w:r w:rsidRPr="0083634C">
        <w:rPr>
          <w:rFonts w:ascii="Arial" w:hAnsi="Arial" w:cs="Arial"/>
        </w:rPr>
        <w:t xml:space="preserve"> муниципальной услуги производится через официальный сайт </w:t>
      </w:r>
      <w:r w:rsidRPr="001B751B">
        <w:rPr>
          <w:rFonts w:ascii="Arial" w:hAnsi="Arial" w:cs="Arial"/>
        </w:rPr>
        <w:t>администрации</w:t>
      </w:r>
      <w:r w:rsidRPr="0083634C">
        <w:rPr>
          <w:rFonts w:ascii="Arial" w:hAnsi="Arial" w:cs="Arial"/>
        </w:rPr>
        <w:t xml:space="preserve">. </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Заявителю предоставляется возможность записи в любые свободные для приема дату и время в пределах установленного в </w:t>
      </w:r>
      <w:r w:rsidRPr="001B751B">
        <w:rPr>
          <w:rFonts w:ascii="Arial" w:hAnsi="Arial" w:cs="Arial"/>
        </w:rPr>
        <w:t>администрацию</w:t>
      </w:r>
      <w:r w:rsidRPr="0083634C">
        <w:rPr>
          <w:rFonts w:ascii="Arial" w:hAnsi="Arial" w:cs="Arial"/>
        </w:rPr>
        <w:t xml:space="preserve"> графика приема заявителей.</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Запись в электронной форме на прием в МФЦ для подачи запроса о предоставлении муниципальной услуги производится через официальный сайт МФЦ.</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1B751B">
        <w:rPr>
          <w:rFonts w:ascii="Arial" w:hAnsi="Arial" w:cs="Arial"/>
        </w:rPr>
        <w:t>а</w:t>
      </w:r>
      <w:r>
        <w:rPr>
          <w:rFonts w:ascii="Arial" w:hAnsi="Arial" w:cs="Arial"/>
        </w:rPr>
        <w:t>дминистрации</w:t>
      </w:r>
      <w:r w:rsidRPr="0083634C">
        <w:rPr>
          <w:rFonts w:ascii="Arial" w:hAnsi="Arial" w:cs="Arial"/>
        </w:rPr>
        <w:t>, МФЦ.</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3.8. Особенности предоставления муниципальной услуги в МФЦ</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ind w:firstLine="539"/>
        <w:jc w:val="both"/>
        <w:rPr>
          <w:rFonts w:ascii="Arial" w:hAnsi="Arial" w:cs="Arial"/>
        </w:rPr>
      </w:pPr>
      <w:r w:rsidRPr="0083634C">
        <w:rPr>
          <w:rFonts w:ascii="Arial" w:hAnsi="Arial" w:cs="Arial"/>
        </w:rPr>
        <w:t xml:space="preserve">3.8.1. Предоставление муниципальной услуги в МФЦ осуществляется при наличии соглашения о взаимодействии, заключенного между </w:t>
      </w:r>
      <w:r w:rsidRPr="001B751B">
        <w:rPr>
          <w:rFonts w:ascii="Arial" w:hAnsi="Arial" w:cs="Arial"/>
        </w:rPr>
        <w:t>администрацией</w:t>
      </w:r>
      <w:r w:rsidRPr="0083634C">
        <w:rPr>
          <w:rFonts w:ascii="Arial" w:hAnsi="Arial" w:cs="Arial"/>
        </w:rPr>
        <w:t xml:space="preserve"> и МФЦ.</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3.8.2. Состав административных процедур (действий), выполняемых МФЦ:</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3.8.2.1. Прием заявления о предоставлении муниципальной услуги и прилагаемых к нему документов.</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Основанием для начала административной процедуры является личное обращение заявителя либо его представителя в МФЦ.</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Работник МФЦ: </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1) проверяет наличие документов, удостоверяющих личность заявителя (представителя заявителя), совместно проживающих с ним совершеннолетних членов его семьи, обратившихся вместе с заявителем и указываемых в заявлении, с целью установления их личности;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прием и документов;</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lastRenderedPageBreak/>
        <w:t xml:space="preserve">4) при отсутствии электронного документооборота с </w:t>
      </w:r>
      <w:r w:rsidRPr="001B751B">
        <w:rPr>
          <w:rFonts w:ascii="Arial" w:hAnsi="Arial" w:cs="Arial"/>
        </w:rPr>
        <w:t>администрацией</w:t>
      </w:r>
      <w:r w:rsidRPr="0083634C">
        <w:rPr>
          <w:rFonts w:ascii="Arial" w:hAnsi="Arial" w:cs="Arial"/>
        </w:rPr>
        <w:t xml:space="preserve">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5) при наличии электронного документооборота с </w:t>
      </w:r>
      <w:r w:rsidRPr="001B751B">
        <w:rPr>
          <w:rFonts w:ascii="Arial" w:hAnsi="Arial" w:cs="Arial"/>
        </w:rPr>
        <w:t>администрацией</w:t>
      </w:r>
      <w:r w:rsidRPr="0083634C">
        <w:rPr>
          <w:rFonts w:ascii="Arial" w:hAnsi="Arial" w:cs="Arial"/>
        </w:rPr>
        <w:t xml:space="preserve"> осуществляет подготовку электронных образов заявления и документов, оригиналы возвращает заявителю;</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6) выдает заявителю или его представителю расписку в получении документов с указанием их перечня и даты получения (далее – расписка).</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3.8.2.2. Выдача результата предоставления муниципальной услуги. </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Основанием для начала административной процедуры является поступление в МФЦ из </w:t>
      </w:r>
      <w:r w:rsidRPr="001B751B">
        <w:rPr>
          <w:rFonts w:ascii="Arial" w:hAnsi="Arial" w:cs="Arial"/>
        </w:rPr>
        <w:t>администраци</w:t>
      </w:r>
      <w:r>
        <w:rPr>
          <w:rFonts w:ascii="Arial" w:hAnsi="Arial" w:cs="Arial"/>
        </w:rPr>
        <w:t>и</w:t>
      </w:r>
      <w:r w:rsidRPr="0083634C">
        <w:rPr>
          <w:rFonts w:ascii="Arial" w:hAnsi="Arial" w:cs="Arial"/>
        </w:rPr>
        <w:t xml:space="preserve"> документа, являющегося результатом предоставления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Работник МФЦ:</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1) в случае поступления в соответствии с соглашением о взаимодействии документа, являющегося результатом предоставления муниципальной услуги в электронном формате, подписанного электронной подписью должностного лица </w:t>
      </w:r>
      <w:r w:rsidRPr="001B751B">
        <w:rPr>
          <w:rFonts w:ascii="Arial" w:hAnsi="Arial" w:cs="Arial"/>
        </w:rPr>
        <w:t>администраци</w:t>
      </w:r>
      <w:r>
        <w:rPr>
          <w:rFonts w:ascii="Arial" w:hAnsi="Arial" w:cs="Arial"/>
        </w:rPr>
        <w:t>и</w:t>
      </w:r>
      <w:r w:rsidRPr="0083634C">
        <w:rPr>
          <w:rFonts w:ascii="Arial" w:hAnsi="Arial" w:cs="Arial"/>
        </w:rPr>
        <w:t xml:space="preserve">, осуществляет подготовку и </w:t>
      </w:r>
      <w:proofErr w:type="gramStart"/>
      <w:r w:rsidRPr="0083634C">
        <w:rPr>
          <w:rFonts w:ascii="Arial" w:hAnsi="Arial" w:cs="Arial"/>
        </w:rPr>
        <w:t>заверение документов</w:t>
      </w:r>
      <w:proofErr w:type="gramEnd"/>
      <w:r w:rsidRPr="0083634C">
        <w:rPr>
          <w:rFonts w:ascii="Arial" w:hAnsi="Arial" w:cs="Arial"/>
        </w:rPr>
        <w:t xml:space="preserve"> на бумажном носителе, подтверждающих содержание электронных документов;</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 информирует заявителя о поступлении документа, являющегося результатом предоставления муниципальной услуги, способом, указанным заявителем при подаче запроса на предоставление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 при обращении в МФЦ заявителя (представителя заявителя) с документом, удостоверяющим личность (полномочия), и распиской осуществляет выдачу документа, являющегося результатом предоставления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Информирование заявителя о поступлении документа, являющегося результатом предоставления муниципальной услуги, осуществляется не позднее 1 рабочего дня, следующего за днем его поступления в МФЦ.</w:t>
      </w:r>
    </w:p>
    <w:p w:rsidR="00CA727A" w:rsidRPr="0083634C" w:rsidRDefault="00CA727A" w:rsidP="00CA727A">
      <w:pPr>
        <w:widowControl w:val="0"/>
        <w:autoSpaceDE w:val="0"/>
        <w:autoSpaceDN w:val="0"/>
        <w:ind w:firstLine="540"/>
        <w:jc w:val="center"/>
        <w:rPr>
          <w:rFonts w:ascii="Arial" w:hAnsi="Arial" w:cs="Arial"/>
        </w:rPr>
      </w:pPr>
    </w:p>
    <w:p w:rsidR="00CA727A" w:rsidRPr="0083634C" w:rsidRDefault="00CA727A" w:rsidP="00CA727A">
      <w:pPr>
        <w:widowControl w:val="0"/>
        <w:autoSpaceDE w:val="0"/>
        <w:autoSpaceDN w:val="0"/>
        <w:ind w:firstLine="540"/>
        <w:jc w:val="center"/>
        <w:rPr>
          <w:rFonts w:ascii="Arial" w:hAnsi="Arial" w:cs="Arial"/>
        </w:rPr>
      </w:pPr>
      <w:r w:rsidRPr="0083634C">
        <w:rPr>
          <w:rFonts w:ascii="Arial" w:hAnsi="Arial" w:cs="Arial"/>
        </w:rPr>
        <w:t>3.9. Порядок исправления допущенных опечаток и ошибок в выданных в результате предоставления муниципальной услуги документах</w:t>
      </w:r>
    </w:p>
    <w:p w:rsidR="00CA727A" w:rsidRPr="0083634C" w:rsidRDefault="00CA727A" w:rsidP="00CA727A">
      <w:pPr>
        <w:widowControl w:val="0"/>
        <w:autoSpaceDE w:val="0"/>
        <w:autoSpaceDN w:val="0"/>
        <w:ind w:firstLine="54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3.9.1. </w:t>
      </w:r>
      <w:proofErr w:type="gramStart"/>
      <w:r w:rsidRPr="0083634C">
        <w:rPr>
          <w:rFonts w:ascii="Arial" w:hAnsi="Arial" w:cs="Arial"/>
        </w:rPr>
        <w:t xml:space="preserve">В случае выявления заявителем опечаток и (или) ошибок в выданном в результате предоставления муниципальной услуги документе заявитель представляет в </w:t>
      </w:r>
      <w:r w:rsidRPr="001B751B">
        <w:rPr>
          <w:rFonts w:ascii="Arial" w:hAnsi="Arial" w:cs="Arial"/>
        </w:rPr>
        <w:t>администраци</w:t>
      </w:r>
      <w:r>
        <w:rPr>
          <w:rFonts w:ascii="Arial" w:hAnsi="Arial" w:cs="Arial"/>
        </w:rPr>
        <w:t>ю</w:t>
      </w:r>
      <w:r w:rsidRPr="0083634C">
        <w:rPr>
          <w:rFonts w:ascii="Arial" w:hAnsi="Arial" w:cs="Arial"/>
        </w:rPr>
        <w:t xml:space="preserve">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w:t>
      </w:r>
      <w:r w:rsidRPr="001B751B">
        <w:rPr>
          <w:rFonts w:ascii="Arial" w:hAnsi="Arial" w:cs="Arial"/>
        </w:rPr>
        <w:t>администраци</w:t>
      </w:r>
      <w:r>
        <w:rPr>
          <w:rFonts w:ascii="Arial" w:hAnsi="Arial" w:cs="Arial"/>
        </w:rPr>
        <w:t>и</w:t>
      </w:r>
      <w:r w:rsidRPr="0083634C">
        <w:rPr>
          <w:rFonts w:ascii="Arial" w:hAnsi="Arial" w:cs="Arial"/>
        </w:rPr>
        <w:t xml:space="preserve"> в срок, не превышающий 5 рабочих дней </w:t>
      </w:r>
      <w:proofErr w:type="gramStart"/>
      <w:r w:rsidRPr="0083634C">
        <w:rPr>
          <w:rFonts w:ascii="Arial" w:hAnsi="Arial" w:cs="Arial"/>
        </w:rPr>
        <w:t>с даты поступления</w:t>
      </w:r>
      <w:proofErr w:type="gramEnd"/>
      <w:r w:rsidRPr="0083634C">
        <w:rPr>
          <w:rFonts w:ascii="Arial" w:hAnsi="Arial" w:cs="Arial"/>
        </w:rPr>
        <w:t xml:space="preserve"> соответствующего заявления.</w:t>
      </w:r>
    </w:p>
    <w:p w:rsidR="00CA727A" w:rsidRPr="0083634C" w:rsidRDefault="00CA727A" w:rsidP="00CA727A">
      <w:pPr>
        <w:widowControl w:val="0"/>
        <w:autoSpaceDE w:val="0"/>
        <w:autoSpaceDN w:val="0"/>
        <w:ind w:firstLine="540"/>
        <w:jc w:val="both"/>
        <w:rPr>
          <w:rFonts w:ascii="Arial" w:hAnsi="Arial" w:cs="Arial"/>
        </w:rPr>
      </w:pPr>
    </w:p>
    <w:p w:rsidR="00CA727A" w:rsidRPr="0083634C" w:rsidRDefault="00CA727A" w:rsidP="00CA727A">
      <w:pPr>
        <w:tabs>
          <w:tab w:val="left" w:pos="1626"/>
        </w:tabs>
        <w:spacing w:after="200" w:line="276" w:lineRule="auto"/>
        <w:jc w:val="center"/>
        <w:rPr>
          <w:rFonts w:ascii="Arial" w:hAnsi="Arial" w:cs="Arial"/>
          <w:lang w:eastAsia="en-US"/>
        </w:rPr>
      </w:pPr>
      <w:r w:rsidRPr="0083634C">
        <w:rPr>
          <w:rFonts w:ascii="Arial" w:hAnsi="Arial" w:cs="Arial"/>
          <w:lang w:eastAsia="en-US"/>
        </w:rPr>
        <w:t xml:space="preserve">3.10. Порядок </w:t>
      </w:r>
      <w:proofErr w:type="gramStart"/>
      <w:r w:rsidRPr="0083634C">
        <w:rPr>
          <w:rFonts w:ascii="Arial" w:hAnsi="Arial" w:cs="Arial"/>
          <w:lang w:eastAsia="en-US"/>
        </w:rPr>
        <w:t>выдачи дубликата документа результата муниципальной услуги</w:t>
      </w:r>
      <w:proofErr w:type="gramEnd"/>
    </w:p>
    <w:p w:rsidR="00CA727A" w:rsidRPr="0083634C" w:rsidRDefault="00CA727A" w:rsidP="00CA727A">
      <w:pPr>
        <w:widowControl w:val="0"/>
        <w:autoSpaceDE w:val="0"/>
        <w:autoSpaceDN w:val="0"/>
        <w:ind w:firstLine="567"/>
        <w:jc w:val="both"/>
        <w:rPr>
          <w:rFonts w:ascii="Arial" w:eastAsia="Calibri" w:hAnsi="Arial" w:cs="Arial"/>
          <w:bCs/>
          <w:color w:val="000000"/>
        </w:rPr>
      </w:pPr>
      <w:r w:rsidRPr="0083634C">
        <w:rPr>
          <w:rFonts w:ascii="Arial" w:hAnsi="Arial" w:cs="Arial"/>
          <w:bCs/>
          <w:color w:val="000000"/>
        </w:rPr>
        <w:lastRenderedPageBreak/>
        <w:t>3.10.1.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CA727A" w:rsidRPr="0083634C" w:rsidRDefault="00CA727A" w:rsidP="00CA727A">
      <w:pPr>
        <w:widowControl w:val="0"/>
        <w:autoSpaceDE w:val="0"/>
        <w:autoSpaceDN w:val="0"/>
        <w:ind w:firstLine="567"/>
        <w:jc w:val="both"/>
        <w:rPr>
          <w:rFonts w:ascii="Arial" w:hAnsi="Arial" w:cs="Arial"/>
          <w:bCs/>
          <w:color w:val="000000"/>
        </w:rPr>
      </w:pPr>
      <w:proofErr w:type="gramStart"/>
      <w:r w:rsidRPr="0083634C">
        <w:rPr>
          <w:rFonts w:ascii="Arial" w:hAnsi="Arial" w:cs="Arial"/>
          <w:bCs/>
          <w:color w:val="000000"/>
        </w:rPr>
        <w:t>В случае отсутствия оснований для отказа в выдаче дубликата результата предоставления муниципальной услуги, установленных пунктом 3.10.2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83634C">
        <w:rPr>
          <w:rFonts w:ascii="Arial" w:hAnsi="Arial" w:cs="Arial"/>
          <w:bCs/>
          <w:color w:val="000000"/>
        </w:rPr>
        <w:t xml:space="preserve"> </w:t>
      </w:r>
      <w:r w:rsidRPr="0083634C">
        <w:rPr>
          <w:rFonts w:ascii="Arial" w:hAnsi="Arial" w:cs="Arial"/>
          <w:color w:val="000000"/>
        </w:rPr>
        <w:t>В случае</w:t>
      </w:r>
      <w:proofErr w:type="gramStart"/>
      <w:r w:rsidRPr="0083634C">
        <w:rPr>
          <w:rFonts w:ascii="Arial" w:hAnsi="Arial" w:cs="Arial"/>
          <w:color w:val="000000"/>
        </w:rPr>
        <w:t>,</w:t>
      </w:r>
      <w:proofErr w:type="gramEnd"/>
      <w:r w:rsidRPr="0083634C">
        <w:rPr>
          <w:rFonts w:ascii="Arial" w:hAnsi="Arial" w:cs="Arial"/>
          <w:color w:val="000000"/>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CA727A" w:rsidRPr="0083634C" w:rsidRDefault="00CA727A" w:rsidP="00CA727A">
      <w:pPr>
        <w:widowControl w:val="0"/>
        <w:autoSpaceDE w:val="0"/>
        <w:autoSpaceDN w:val="0"/>
        <w:ind w:firstLine="567"/>
        <w:jc w:val="both"/>
        <w:rPr>
          <w:rFonts w:ascii="Arial" w:hAnsi="Arial" w:cs="Arial"/>
          <w:bCs/>
          <w:color w:val="000000"/>
        </w:rPr>
      </w:pPr>
      <w:r w:rsidRPr="0083634C">
        <w:rPr>
          <w:rFonts w:ascii="Arial" w:hAnsi="Arial" w:cs="Arial"/>
          <w:bCs/>
          <w:color w:val="000000"/>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83634C">
        <w:rPr>
          <w:rFonts w:ascii="Arial" w:hAnsi="Arial" w:cs="Arial"/>
          <w:bCs/>
          <w:color w:val="000000"/>
        </w:rPr>
        <w:t>с даты поступления</w:t>
      </w:r>
      <w:proofErr w:type="gramEnd"/>
      <w:r w:rsidRPr="0083634C">
        <w:rPr>
          <w:rFonts w:ascii="Arial" w:hAnsi="Arial" w:cs="Arial"/>
          <w:bCs/>
          <w:color w:val="000000"/>
        </w:rPr>
        <w:t xml:space="preserve"> заявления о выдаче дубликата.</w:t>
      </w:r>
    </w:p>
    <w:p w:rsidR="00CA727A" w:rsidRPr="0083634C" w:rsidRDefault="00CA727A" w:rsidP="00CA727A">
      <w:pPr>
        <w:widowControl w:val="0"/>
        <w:autoSpaceDE w:val="0"/>
        <w:autoSpaceDN w:val="0"/>
        <w:ind w:firstLine="567"/>
        <w:jc w:val="both"/>
        <w:rPr>
          <w:rFonts w:ascii="Arial" w:hAnsi="Arial" w:cs="Arial"/>
          <w:bCs/>
          <w:color w:val="000000"/>
        </w:rPr>
      </w:pPr>
      <w:r w:rsidRPr="0083634C">
        <w:rPr>
          <w:rFonts w:ascii="Arial" w:hAnsi="Arial" w:cs="Arial"/>
          <w:bCs/>
          <w:color w:val="000000"/>
        </w:rPr>
        <w:t>3.10.2. Исчерпывающий перечень оснований для отказа в выдаче дубликата результата муниципальной услуги:</w:t>
      </w:r>
    </w:p>
    <w:p w:rsidR="00CA727A" w:rsidRPr="0083634C" w:rsidRDefault="00CA727A" w:rsidP="00CA727A">
      <w:pPr>
        <w:widowControl w:val="0"/>
        <w:autoSpaceDE w:val="0"/>
        <w:autoSpaceDN w:val="0"/>
        <w:ind w:firstLine="567"/>
        <w:jc w:val="both"/>
        <w:rPr>
          <w:rFonts w:ascii="Arial" w:hAnsi="Arial" w:cs="Arial"/>
        </w:rPr>
      </w:pPr>
      <w:r w:rsidRPr="0083634C">
        <w:rPr>
          <w:rFonts w:ascii="Arial" w:hAnsi="Arial" w:cs="Arial"/>
          <w:bCs/>
          <w:color w:val="000000"/>
        </w:rPr>
        <w:t>несоответствие заявителя кругу лиц, указанных в пункте 2 настоящего Административного регламента.</w:t>
      </w:r>
    </w:p>
    <w:p w:rsidR="00CA727A" w:rsidRPr="0083634C" w:rsidRDefault="00CA727A" w:rsidP="00CA727A">
      <w:pPr>
        <w:widowControl w:val="0"/>
        <w:autoSpaceDE w:val="0"/>
        <w:autoSpaceDN w:val="0"/>
        <w:ind w:firstLine="540"/>
        <w:jc w:val="both"/>
        <w:rPr>
          <w:rFonts w:ascii="Arial" w:hAnsi="Arial" w:cs="Arial"/>
        </w:rPr>
      </w:pPr>
    </w:p>
    <w:p w:rsidR="00CA727A" w:rsidRPr="0083634C" w:rsidRDefault="00CA727A" w:rsidP="00CA727A">
      <w:pPr>
        <w:widowControl w:val="0"/>
        <w:autoSpaceDE w:val="0"/>
        <w:autoSpaceDN w:val="0"/>
        <w:jc w:val="center"/>
        <w:outlineLvl w:val="1"/>
        <w:rPr>
          <w:rFonts w:ascii="Arial" w:hAnsi="Arial" w:cs="Arial"/>
        </w:rPr>
      </w:pPr>
      <w:r w:rsidRPr="0083634C">
        <w:rPr>
          <w:rFonts w:ascii="Arial" w:hAnsi="Arial" w:cs="Arial"/>
        </w:rPr>
        <w:t>4. Формы контроля за исполнение административного регламента</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 xml:space="preserve">4.1. Порядок осуществления текущего </w:t>
      </w:r>
      <w:proofErr w:type="gramStart"/>
      <w:r w:rsidRPr="0083634C">
        <w:rPr>
          <w:rFonts w:ascii="Arial" w:hAnsi="Arial" w:cs="Arial"/>
        </w:rPr>
        <w:t>контроля за</w:t>
      </w:r>
      <w:proofErr w:type="gramEnd"/>
      <w:r w:rsidRPr="0083634C">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4.1.1. Текущий </w:t>
      </w:r>
      <w:proofErr w:type="gramStart"/>
      <w:r w:rsidRPr="0083634C">
        <w:rPr>
          <w:rFonts w:ascii="Arial" w:hAnsi="Arial" w:cs="Arial"/>
        </w:rPr>
        <w:t>контроль за</w:t>
      </w:r>
      <w:proofErr w:type="gramEnd"/>
      <w:r w:rsidRPr="0083634C">
        <w:rPr>
          <w:rFonts w:ascii="Arial" w:hAnsi="Arial" w:cs="Arial"/>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roofErr w:type="spellStart"/>
      <w:r>
        <w:rPr>
          <w:rFonts w:ascii="Arial" w:hAnsi="Arial" w:cs="Arial"/>
        </w:rPr>
        <w:t>Молчановского</w:t>
      </w:r>
      <w:proofErr w:type="spellEnd"/>
      <w:r w:rsidRPr="0083634C">
        <w:rPr>
          <w:rFonts w:ascii="Arial" w:hAnsi="Arial" w:cs="Arial"/>
        </w:rPr>
        <w:t xml:space="preserve"> сельского поселения.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Глава Администрации </w:t>
      </w:r>
      <w:proofErr w:type="spellStart"/>
      <w:r>
        <w:rPr>
          <w:rFonts w:ascii="Arial" w:hAnsi="Arial" w:cs="Arial"/>
        </w:rPr>
        <w:t>Молчановского</w:t>
      </w:r>
      <w:proofErr w:type="spellEnd"/>
      <w:r w:rsidRPr="0083634C">
        <w:rPr>
          <w:rFonts w:ascii="Arial" w:hAnsi="Arial" w:cs="Arial"/>
        </w:rPr>
        <w:t xml:space="preserve"> сельского поселения принимает меры по устранению таких нарушений и принимает решение о применении или неприменении мер ответственности в отношении должностных лиц, допустивших нарушения.</w:t>
      </w:r>
    </w:p>
    <w:p w:rsidR="00CA727A" w:rsidRPr="0083634C" w:rsidRDefault="00CA727A" w:rsidP="00CA727A">
      <w:pPr>
        <w:widowControl w:val="0"/>
        <w:autoSpaceDE w:val="0"/>
        <w:autoSpaceDN w:val="0"/>
        <w:ind w:firstLine="540"/>
        <w:jc w:val="center"/>
        <w:rPr>
          <w:rFonts w:ascii="Arial" w:hAnsi="Arial" w:cs="Arial"/>
        </w:rPr>
      </w:pPr>
    </w:p>
    <w:p w:rsidR="00CA727A" w:rsidRPr="0083634C" w:rsidRDefault="00CA727A" w:rsidP="00CA727A">
      <w:pPr>
        <w:widowControl w:val="0"/>
        <w:autoSpaceDE w:val="0"/>
        <w:autoSpaceDN w:val="0"/>
        <w:ind w:firstLine="540"/>
        <w:jc w:val="center"/>
        <w:rPr>
          <w:rFonts w:ascii="Arial" w:hAnsi="Arial" w:cs="Arial"/>
        </w:rPr>
      </w:pPr>
      <w:r w:rsidRPr="0083634C">
        <w:rPr>
          <w:rFonts w:ascii="Arial" w:hAnsi="Arial" w:cs="Arial"/>
        </w:rPr>
        <w:t xml:space="preserve">4.2. Порядок и периодичность осуществления плановых и внеплановых </w:t>
      </w:r>
      <w:r w:rsidRPr="0083634C">
        <w:rPr>
          <w:rFonts w:ascii="Arial" w:hAnsi="Arial" w:cs="Arial"/>
        </w:rPr>
        <w:lastRenderedPageBreak/>
        <w:t xml:space="preserve">проверок исполнения административного регламента, в том числе порядок и формы </w:t>
      </w:r>
      <w:proofErr w:type="gramStart"/>
      <w:r w:rsidRPr="0083634C">
        <w:rPr>
          <w:rFonts w:ascii="Arial" w:hAnsi="Arial" w:cs="Arial"/>
        </w:rPr>
        <w:t>контроля за</w:t>
      </w:r>
      <w:proofErr w:type="gramEnd"/>
      <w:r w:rsidRPr="0083634C">
        <w:rPr>
          <w:rFonts w:ascii="Arial" w:hAnsi="Arial" w:cs="Arial"/>
        </w:rPr>
        <w:t xml:space="preserve"> исполнением административного регламента</w:t>
      </w:r>
    </w:p>
    <w:p w:rsidR="00CA727A" w:rsidRPr="0083634C" w:rsidRDefault="00CA727A" w:rsidP="00CA727A">
      <w:pPr>
        <w:widowControl w:val="0"/>
        <w:autoSpaceDE w:val="0"/>
        <w:autoSpaceDN w:val="0"/>
        <w:ind w:firstLine="54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4.2.1. Проверки проводятся в целях </w:t>
      </w:r>
      <w:proofErr w:type="gramStart"/>
      <w:r w:rsidRPr="0083634C">
        <w:rPr>
          <w:rFonts w:ascii="Arial" w:hAnsi="Arial" w:cs="Arial"/>
        </w:rPr>
        <w:t>контроля за</w:t>
      </w:r>
      <w:proofErr w:type="gramEnd"/>
      <w:r w:rsidRPr="0083634C">
        <w:rPr>
          <w:rFonts w:ascii="Arial" w:hAnsi="Arial" w:cs="Arial"/>
        </w:rPr>
        <w:t xml:space="preserve"> исполнением административного регламента, соблюдением и исполнением должностными лицами </w:t>
      </w:r>
      <w:r w:rsidRPr="001B751B">
        <w:rPr>
          <w:rFonts w:ascii="Arial" w:hAnsi="Arial" w:cs="Arial"/>
        </w:rPr>
        <w:t>администраци</w:t>
      </w:r>
      <w:r>
        <w:rPr>
          <w:rFonts w:ascii="Arial" w:hAnsi="Arial" w:cs="Arial"/>
        </w:rPr>
        <w:t>и</w:t>
      </w:r>
      <w:r w:rsidRPr="0083634C">
        <w:rPr>
          <w:rFonts w:ascii="Arial" w:hAnsi="Arial" w:cs="Arial"/>
        </w:rPr>
        <w:t xml:space="preserve"> положений настоящего административного регламента, иных нормативных правовых актов Российской Федерации, Томской области, устанавливающих требования к предоставлению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Проверки могут быть плановыми и внеплановыми.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Периодичность проведения плановых проверок устанавливается Главой Администрации </w:t>
      </w:r>
      <w:proofErr w:type="spellStart"/>
      <w:r>
        <w:rPr>
          <w:rFonts w:ascii="Arial" w:hAnsi="Arial" w:cs="Arial"/>
        </w:rPr>
        <w:t>Молчановского</w:t>
      </w:r>
      <w:proofErr w:type="spellEnd"/>
      <w:r w:rsidRPr="0083634C">
        <w:rPr>
          <w:rFonts w:ascii="Arial" w:hAnsi="Arial" w:cs="Arial"/>
        </w:rPr>
        <w:t xml:space="preserve"> сельского поселения.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Внеплановые проверки осуществляются в случае получения жалоб на решения или действия (бездействие) должностных лиц </w:t>
      </w:r>
      <w:r w:rsidRPr="001B751B">
        <w:rPr>
          <w:rFonts w:ascii="Arial" w:hAnsi="Arial" w:cs="Arial"/>
        </w:rPr>
        <w:t>администраци</w:t>
      </w:r>
      <w:r>
        <w:rPr>
          <w:rFonts w:ascii="Arial" w:hAnsi="Arial" w:cs="Arial"/>
        </w:rPr>
        <w:t>и</w:t>
      </w:r>
      <w:r w:rsidRPr="0083634C">
        <w:rPr>
          <w:rFonts w:ascii="Arial" w:hAnsi="Arial" w:cs="Arial"/>
        </w:rPr>
        <w:t xml:space="preserve">, принятые или осуществленные в ходе предоставления муниципальной услуги по решению Главы Администрации </w:t>
      </w:r>
      <w:proofErr w:type="spellStart"/>
      <w:r>
        <w:rPr>
          <w:rFonts w:ascii="Arial" w:hAnsi="Arial" w:cs="Arial"/>
        </w:rPr>
        <w:t>Молчановского</w:t>
      </w:r>
      <w:proofErr w:type="spellEnd"/>
      <w:r w:rsidRPr="0083634C">
        <w:rPr>
          <w:rFonts w:ascii="Arial" w:hAnsi="Arial" w:cs="Arial"/>
        </w:rPr>
        <w:t xml:space="preserve"> сельского поселения.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Результаты проверки оформляются актом, в котором отмечаются выявленные недостатки и предложения по их устранению.</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4.3. Ответственность должностных лиц за решения</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и действия (бездействие), принимаемые (осуществляемые) ими</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в ходе предоставления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4.3.1. 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4.4. Требования к порядку и формам контроля</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 xml:space="preserve">За исполнением административного регламента, в том числе </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со стороны граждан, их объединений и организаций</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4.4.1. </w:t>
      </w:r>
      <w:proofErr w:type="gramStart"/>
      <w:r w:rsidRPr="0083634C">
        <w:rPr>
          <w:rFonts w:ascii="Arial" w:hAnsi="Arial" w:cs="Arial"/>
        </w:rPr>
        <w:t>Контроль за</w:t>
      </w:r>
      <w:proofErr w:type="gramEnd"/>
      <w:r w:rsidRPr="0083634C">
        <w:rPr>
          <w:rFonts w:ascii="Arial" w:hAnsi="Arial" w:cs="Arial"/>
        </w:rPr>
        <w:t xml:space="preserve"> исполнением административного регламента со стороны граждан, их объединений и организаций осуществляется посредством открытости деятельности </w:t>
      </w:r>
      <w:r w:rsidRPr="001B751B">
        <w:rPr>
          <w:rFonts w:ascii="Arial" w:hAnsi="Arial" w:cs="Arial"/>
        </w:rPr>
        <w:t>администраци</w:t>
      </w:r>
      <w:r>
        <w:rPr>
          <w:rFonts w:ascii="Arial" w:hAnsi="Arial" w:cs="Arial"/>
        </w:rPr>
        <w:t>и</w:t>
      </w:r>
      <w:r w:rsidRPr="0083634C">
        <w:rPr>
          <w:rFonts w:ascii="Arial" w:hAnsi="Arial" w:cs="Arial"/>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1"/>
        <w:rPr>
          <w:rFonts w:ascii="Arial" w:hAnsi="Arial" w:cs="Arial"/>
        </w:rPr>
      </w:pPr>
      <w:bookmarkStart w:id="7" w:name="P428"/>
      <w:bookmarkEnd w:id="7"/>
      <w:r w:rsidRPr="0083634C">
        <w:rPr>
          <w:rFonts w:ascii="Arial" w:hAnsi="Arial" w:cs="Arial"/>
        </w:rPr>
        <w:t xml:space="preserve">5. Досудебный (внесудебный) порядок обжалования решений и действий (бездействия) органа, предоставляющего </w:t>
      </w:r>
      <w:proofErr w:type="gramStart"/>
      <w:r w:rsidRPr="0083634C">
        <w:rPr>
          <w:rFonts w:ascii="Arial" w:hAnsi="Arial" w:cs="Arial"/>
        </w:rPr>
        <w:t>муниципальную</w:t>
      </w:r>
      <w:proofErr w:type="gramEnd"/>
      <w:r w:rsidRPr="0083634C">
        <w:rPr>
          <w:rFonts w:ascii="Arial" w:hAnsi="Arial" w:cs="Arial"/>
        </w:rPr>
        <w:t xml:space="preserve"> услуги, а также их должностных лиц, государственных и муниципальных служащих</w:t>
      </w:r>
    </w:p>
    <w:p w:rsidR="00CA727A" w:rsidRPr="0083634C" w:rsidRDefault="00CA727A" w:rsidP="00CA727A">
      <w:pPr>
        <w:widowControl w:val="0"/>
        <w:autoSpaceDE w:val="0"/>
        <w:autoSpaceDN w:val="0"/>
        <w:jc w:val="center"/>
        <w:outlineLvl w:val="1"/>
        <w:rPr>
          <w:rFonts w:ascii="Arial" w:hAnsi="Arial" w:cs="Arial"/>
        </w:rPr>
      </w:pPr>
    </w:p>
    <w:p w:rsidR="00CA727A" w:rsidRPr="0083634C" w:rsidRDefault="00CA727A" w:rsidP="00CA727A">
      <w:pPr>
        <w:widowControl w:val="0"/>
        <w:autoSpaceDE w:val="0"/>
        <w:autoSpaceDN w:val="0"/>
        <w:ind w:firstLine="567"/>
        <w:jc w:val="center"/>
        <w:outlineLvl w:val="2"/>
        <w:rPr>
          <w:rFonts w:ascii="Arial" w:hAnsi="Arial" w:cs="Arial"/>
        </w:rPr>
      </w:pPr>
      <w:r w:rsidRPr="0083634C">
        <w:rPr>
          <w:rFonts w:ascii="Arial" w:hAnsi="Arial" w:cs="Arial"/>
        </w:rPr>
        <w:t xml:space="preserve">5.1. Информация для заявителя о его праве подать жалобу на решение и (или) действие (бездействие) </w:t>
      </w:r>
      <w:r w:rsidRPr="001B751B">
        <w:rPr>
          <w:rFonts w:ascii="Arial" w:hAnsi="Arial" w:cs="Arial"/>
        </w:rPr>
        <w:t>администраци</w:t>
      </w:r>
      <w:r>
        <w:rPr>
          <w:rFonts w:ascii="Arial" w:hAnsi="Arial" w:cs="Arial"/>
        </w:rPr>
        <w:t>и</w:t>
      </w:r>
      <w:r w:rsidRPr="0083634C">
        <w:rPr>
          <w:rFonts w:ascii="Arial" w:hAnsi="Arial" w:cs="Arial"/>
        </w:rPr>
        <w:t>,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rsidR="00CA727A" w:rsidRPr="0083634C" w:rsidRDefault="00CA727A" w:rsidP="00CA727A">
      <w:pPr>
        <w:widowControl w:val="0"/>
        <w:autoSpaceDE w:val="0"/>
        <w:autoSpaceDN w:val="0"/>
        <w:ind w:firstLine="567"/>
        <w:jc w:val="center"/>
        <w:outlineLvl w:val="2"/>
        <w:rPr>
          <w:rFonts w:ascii="Arial" w:hAnsi="Arial" w:cs="Arial"/>
          <w:b/>
        </w:rPr>
      </w:pPr>
    </w:p>
    <w:p w:rsidR="00CA727A" w:rsidRPr="0083634C" w:rsidRDefault="00CA727A" w:rsidP="00CA727A">
      <w:pPr>
        <w:widowControl w:val="0"/>
        <w:autoSpaceDE w:val="0"/>
        <w:autoSpaceDN w:val="0"/>
        <w:ind w:firstLine="567"/>
        <w:jc w:val="both"/>
        <w:outlineLvl w:val="2"/>
        <w:rPr>
          <w:rFonts w:ascii="Arial" w:hAnsi="Arial" w:cs="Arial"/>
        </w:rPr>
      </w:pPr>
      <w:r w:rsidRPr="0083634C">
        <w:rPr>
          <w:rFonts w:ascii="Arial" w:hAnsi="Arial" w:cs="Arial"/>
        </w:rPr>
        <w:t xml:space="preserve">5.1.1. Заявитель имеет право подать жалобу на решение и (или) действие (бездействие) </w:t>
      </w:r>
      <w:r w:rsidRPr="001B751B">
        <w:rPr>
          <w:rFonts w:ascii="Arial" w:hAnsi="Arial" w:cs="Arial"/>
        </w:rPr>
        <w:t>администраци</w:t>
      </w:r>
      <w:r>
        <w:rPr>
          <w:rFonts w:ascii="Arial" w:hAnsi="Arial" w:cs="Arial"/>
        </w:rPr>
        <w:t>и</w:t>
      </w:r>
      <w:r w:rsidRPr="0083634C">
        <w:rPr>
          <w:rFonts w:ascii="Arial" w:hAnsi="Arial" w:cs="Arial"/>
        </w:rPr>
        <w:t>, МФЦ, а также их должностных лиц, муниципальных служащих, работников.</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lastRenderedPageBreak/>
        <w:t>5.2. Предмет жалобы</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5.2.1.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5.2.1. Заявитель может обратиться с </w:t>
      </w:r>
      <w:proofErr w:type="gramStart"/>
      <w:r w:rsidRPr="0083634C">
        <w:rPr>
          <w:rFonts w:ascii="Arial" w:hAnsi="Arial" w:cs="Arial"/>
        </w:rPr>
        <w:t>жалобой</w:t>
      </w:r>
      <w:proofErr w:type="gramEnd"/>
      <w:r w:rsidRPr="0083634C">
        <w:rPr>
          <w:rFonts w:ascii="Arial" w:hAnsi="Arial" w:cs="Arial"/>
        </w:rPr>
        <w:t xml:space="preserve"> в том числе в следующих случаях:</w:t>
      </w:r>
    </w:p>
    <w:p w:rsidR="00CA727A" w:rsidRPr="0083634C" w:rsidRDefault="00CA727A" w:rsidP="00CA727A">
      <w:pPr>
        <w:ind w:firstLine="540"/>
        <w:jc w:val="both"/>
        <w:textAlignment w:val="baseline"/>
        <w:rPr>
          <w:rFonts w:ascii="Arial" w:hAnsi="Arial" w:cs="Arial"/>
        </w:rPr>
      </w:pPr>
      <w:r w:rsidRPr="0083634C">
        <w:rPr>
          <w:rFonts w:ascii="Arial" w:hAnsi="Arial" w:cs="Arial"/>
        </w:rPr>
        <w:t>1) нарушение срока регистрации запроса о предоставлении государственной или муниципальной услуги, запроса, указанного в </w:t>
      </w:r>
      <w:hyperlink r:id="rId62" w:anchor="000244" w:history="1">
        <w:r w:rsidRPr="0083634C">
          <w:rPr>
            <w:rFonts w:ascii="Arial" w:hAnsi="Arial" w:cs="Arial"/>
          </w:rPr>
          <w:t>статье 15.1</w:t>
        </w:r>
      </w:hyperlink>
      <w:r w:rsidRPr="0083634C">
        <w:rPr>
          <w:rFonts w:ascii="Arial" w:hAnsi="Arial" w:cs="Arial"/>
        </w:rPr>
        <w:t> настоящего Федерального закона;</w:t>
      </w:r>
    </w:p>
    <w:p w:rsidR="00CA727A" w:rsidRPr="0083634C" w:rsidRDefault="00CA727A" w:rsidP="00CA727A">
      <w:pPr>
        <w:ind w:firstLine="540"/>
        <w:jc w:val="both"/>
        <w:textAlignment w:val="baseline"/>
        <w:rPr>
          <w:rFonts w:ascii="Arial" w:hAnsi="Arial" w:cs="Arial"/>
        </w:rPr>
      </w:pPr>
      <w:bookmarkStart w:id="8" w:name="000221"/>
      <w:bookmarkStart w:id="9" w:name="000101"/>
      <w:bookmarkEnd w:id="8"/>
      <w:bookmarkEnd w:id="9"/>
      <w:r w:rsidRPr="0083634C">
        <w:rPr>
          <w:rFonts w:ascii="Arial" w:hAnsi="Arial" w:cs="Arial"/>
        </w:rPr>
        <w:t xml:space="preserve">2) нарушение срока предоставления государственной или муниципальной услуги. </w:t>
      </w:r>
      <w:proofErr w:type="gramStart"/>
      <w:r w:rsidRPr="0083634C">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3" w:anchor="100354" w:history="1">
        <w:r w:rsidRPr="0083634C">
          <w:rPr>
            <w:rFonts w:ascii="Arial" w:hAnsi="Arial" w:cs="Arial"/>
          </w:rPr>
          <w:t>частью 1.3 статьи 16</w:t>
        </w:r>
      </w:hyperlink>
      <w:r w:rsidRPr="0083634C">
        <w:rPr>
          <w:rFonts w:ascii="Arial" w:hAnsi="Arial" w:cs="Arial"/>
        </w:rPr>
        <w:t> настоящего Федерального закона;</w:t>
      </w:r>
      <w:proofErr w:type="gramEnd"/>
    </w:p>
    <w:p w:rsidR="00CA727A" w:rsidRPr="0083634C" w:rsidRDefault="00CA727A" w:rsidP="00CA727A">
      <w:pPr>
        <w:ind w:firstLine="540"/>
        <w:jc w:val="both"/>
        <w:textAlignment w:val="baseline"/>
        <w:rPr>
          <w:rFonts w:ascii="Arial" w:hAnsi="Arial" w:cs="Arial"/>
        </w:rPr>
      </w:pPr>
      <w:bookmarkStart w:id="10" w:name="000295"/>
      <w:bookmarkStart w:id="11" w:name="000102"/>
      <w:bookmarkEnd w:id="10"/>
      <w:bookmarkEnd w:id="11"/>
      <w:r w:rsidRPr="0083634C">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A727A" w:rsidRPr="0083634C" w:rsidRDefault="00CA727A" w:rsidP="00CA727A">
      <w:pPr>
        <w:ind w:firstLine="540"/>
        <w:jc w:val="both"/>
        <w:textAlignment w:val="baseline"/>
        <w:rPr>
          <w:rFonts w:ascii="Arial" w:hAnsi="Arial" w:cs="Arial"/>
        </w:rPr>
      </w:pPr>
      <w:bookmarkStart w:id="12" w:name="000103"/>
      <w:bookmarkEnd w:id="12"/>
      <w:r w:rsidRPr="0083634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A727A" w:rsidRPr="0083634C" w:rsidRDefault="00CA727A" w:rsidP="00CA727A">
      <w:pPr>
        <w:ind w:firstLine="540"/>
        <w:jc w:val="both"/>
        <w:textAlignment w:val="baseline"/>
        <w:rPr>
          <w:rFonts w:ascii="Arial" w:hAnsi="Arial" w:cs="Arial"/>
        </w:rPr>
      </w:pPr>
      <w:bookmarkStart w:id="13" w:name="000222"/>
      <w:bookmarkStart w:id="14" w:name="000104"/>
      <w:bookmarkEnd w:id="13"/>
      <w:bookmarkEnd w:id="14"/>
      <w:proofErr w:type="gramStart"/>
      <w:r w:rsidRPr="0083634C">
        <w:rPr>
          <w:rFonts w:ascii="Arial" w:hAnsi="Arial" w:cs="Arial"/>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34C">
        <w:rPr>
          <w:rFonts w:ascii="Arial" w:hAnsi="Arial" w:cs="Arial"/>
        </w:rPr>
        <w:t xml:space="preserve"> </w:t>
      </w:r>
      <w:proofErr w:type="gramStart"/>
      <w:r w:rsidRPr="0083634C">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4" w:anchor="100354" w:history="1">
        <w:r w:rsidRPr="0083634C">
          <w:rPr>
            <w:rFonts w:ascii="Arial" w:hAnsi="Arial" w:cs="Arial"/>
          </w:rPr>
          <w:t>частью 1.3 статьи 16</w:t>
        </w:r>
      </w:hyperlink>
      <w:r w:rsidRPr="0083634C">
        <w:rPr>
          <w:rFonts w:ascii="Arial" w:hAnsi="Arial" w:cs="Arial"/>
        </w:rPr>
        <w:t> настоящего Федерального закона;</w:t>
      </w:r>
      <w:proofErr w:type="gramEnd"/>
    </w:p>
    <w:p w:rsidR="00CA727A" w:rsidRPr="0083634C" w:rsidRDefault="00CA727A" w:rsidP="00CA727A">
      <w:pPr>
        <w:ind w:firstLine="540"/>
        <w:jc w:val="both"/>
        <w:textAlignment w:val="baseline"/>
        <w:rPr>
          <w:rFonts w:ascii="Arial" w:hAnsi="Arial" w:cs="Arial"/>
        </w:rPr>
      </w:pPr>
      <w:bookmarkStart w:id="15" w:name="000105"/>
      <w:bookmarkEnd w:id="15"/>
      <w:r w:rsidRPr="0083634C">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727A" w:rsidRPr="0083634C" w:rsidRDefault="00CA727A" w:rsidP="00CA727A">
      <w:pPr>
        <w:ind w:firstLine="540"/>
        <w:jc w:val="both"/>
        <w:textAlignment w:val="baseline"/>
        <w:rPr>
          <w:rFonts w:ascii="Arial" w:hAnsi="Arial" w:cs="Arial"/>
        </w:rPr>
      </w:pPr>
      <w:bookmarkStart w:id="16" w:name="000223"/>
      <w:bookmarkStart w:id="17" w:name="000106"/>
      <w:bookmarkEnd w:id="16"/>
      <w:bookmarkEnd w:id="17"/>
      <w:proofErr w:type="gramStart"/>
      <w:r w:rsidRPr="0083634C">
        <w:rPr>
          <w:rFonts w:ascii="Arial" w:hAnsi="Arial" w:cs="Arial"/>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83634C">
        <w:rPr>
          <w:rFonts w:ascii="Arial" w:hAnsi="Arial" w:cs="Arial"/>
        </w:rPr>
        <w:lastRenderedPageBreak/>
        <w:t>муниципальную услугу, многофункционального центра, работника многофункционального центра, организаций, предусмотренных </w:t>
      </w:r>
      <w:hyperlink r:id="rId65" w:anchor="100352" w:history="1">
        <w:r w:rsidRPr="0083634C">
          <w:rPr>
            <w:rFonts w:ascii="Arial" w:hAnsi="Arial" w:cs="Arial"/>
          </w:rPr>
          <w:t xml:space="preserve">частью 1.1 </w:t>
        </w:r>
      </w:hyperlink>
      <w:r w:rsidRPr="0083634C">
        <w:rPr>
          <w:rFonts w:ascii="Arial" w:hAnsi="Arial" w:cs="Arial"/>
        </w:rPr>
        <w:t>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634C">
        <w:rPr>
          <w:rFonts w:ascii="Arial" w:hAnsi="Arial" w:cs="Arial"/>
        </w:rPr>
        <w:t xml:space="preserve"> </w:t>
      </w:r>
      <w:proofErr w:type="gramStart"/>
      <w:r w:rsidRPr="0083634C">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6" w:anchor="100354" w:history="1">
        <w:r w:rsidRPr="0083634C">
          <w:rPr>
            <w:rFonts w:ascii="Arial" w:hAnsi="Arial" w:cs="Arial"/>
          </w:rPr>
          <w:t>частью 1.3 статьи 16</w:t>
        </w:r>
      </w:hyperlink>
      <w:r w:rsidRPr="0083634C">
        <w:rPr>
          <w:rFonts w:ascii="Arial" w:hAnsi="Arial" w:cs="Arial"/>
        </w:rPr>
        <w:t> настоящего Федерального закона;</w:t>
      </w:r>
      <w:proofErr w:type="gramEnd"/>
    </w:p>
    <w:p w:rsidR="00CA727A" w:rsidRPr="0083634C" w:rsidRDefault="00CA727A" w:rsidP="00CA727A">
      <w:pPr>
        <w:ind w:firstLine="540"/>
        <w:jc w:val="both"/>
        <w:textAlignment w:val="baseline"/>
        <w:rPr>
          <w:rFonts w:ascii="Arial" w:hAnsi="Arial" w:cs="Arial"/>
        </w:rPr>
      </w:pPr>
      <w:bookmarkStart w:id="18" w:name="000224"/>
      <w:bookmarkEnd w:id="18"/>
      <w:r w:rsidRPr="0083634C">
        <w:rPr>
          <w:rFonts w:ascii="Arial" w:hAnsi="Arial" w:cs="Arial"/>
        </w:rPr>
        <w:t>8) нарушение срока или порядка выдачи документов по результатам предоставления  муниципальной услуги;</w:t>
      </w:r>
    </w:p>
    <w:p w:rsidR="00CA727A" w:rsidRPr="0083634C" w:rsidRDefault="00CA727A" w:rsidP="00CA727A">
      <w:pPr>
        <w:ind w:firstLine="540"/>
        <w:jc w:val="both"/>
        <w:textAlignment w:val="baseline"/>
        <w:rPr>
          <w:rFonts w:ascii="Arial" w:hAnsi="Arial" w:cs="Arial"/>
        </w:rPr>
      </w:pPr>
      <w:bookmarkStart w:id="19" w:name="000225"/>
      <w:bookmarkEnd w:id="19"/>
      <w:proofErr w:type="gramStart"/>
      <w:r w:rsidRPr="0083634C">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34C">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anchor="100354" w:history="1">
        <w:r w:rsidRPr="0083634C">
          <w:rPr>
            <w:rFonts w:ascii="Arial" w:hAnsi="Arial" w:cs="Arial"/>
          </w:rPr>
          <w:t>частью 1.3 статьи 16</w:t>
        </w:r>
      </w:hyperlink>
      <w:r w:rsidRPr="0083634C">
        <w:rPr>
          <w:rFonts w:ascii="Arial" w:hAnsi="Arial" w:cs="Arial"/>
        </w:rPr>
        <w:t> настоящего Федерального закона.</w:t>
      </w:r>
    </w:p>
    <w:p w:rsidR="00CA727A" w:rsidRPr="0083634C" w:rsidRDefault="00CA727A" w:rsidP="00CA727A">
      <w:pPr>
        <w:ind w:firstLine="540"/>
        <w:jc w:val="both"/>
        <w:textAlignment w:val="baseline"/>
        <w:rPr>
          <w:rFonts w:ascii="Arial" w:hAnsi="Arial" w:cs="Arial"/>
        </w:rPr>
      </w:pPr>
      <w:bookmarkStart w:id="20" w:name="000296"/>
      <w:bookmarkEnd w:id="20"/>
      <w:r w:rsidRPr="0083634C">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anchor="000290" w:history="1">
        <w:r w:rsidRPr="0083634C">
          <w:rPr>
            <w:rFonts w:ascii="Arial" w:hAnsi="Arial" w:cs="Arial"/>
          </w:rPr>
          <w:t>пунктом 4 части 1 статьи 7</w:t>
        </w:r>
      </w:hyperlink>
      <w:r w:rsidRPr="0083634C">
        <w:rPr>
          <w:rFonts w:ascii="Arial" w:hAnsi="Arial" w:cs="Arial"/>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anchor="100354" w:history="1">
        <w:r w:rsidRPr="0083634C">
          <w:rPr>
            <w:rFonts w:ascii="Arial" w:hAnsi="Arial" w:cs="Arial"/>
          </w:rPr>
          <w:t>частью 1.3 статьи 16</w:t>
        </w:r>
      </w:hyperlink>
      <w:r w:rsidRPr="0083634C">
        <w:rPr>
          <w:rFonts w:ascii="Arial" w:hAnsi="Arial" w:cs="Arial"/>
        </w:rPr>
        <w:t> настоящего Федерального закона.</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5.2.2. </w:t>
      </w:r>
      <w:proofErr w:type="gramStart"/>
      <w:r w:rsidRPr="0083634C">
        <w:rPr>
          <w:rFonts w:ascii="Arial" w:hAnsi="Arial" w:cs="Arial"/>
        </w:rPr>
        <w:t>В случаях, указанных в подпунктах 2, 5, 7, 9, 10 пункта 5.2.1 настоящего подраздела, досудебное (внесудебное) обжалование заявителем решений и действий (бездействие)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roofErr w:type="gramEnd"/>
    </w:p>
    <w:p w:rsidR="00CA727A" w:rsidRPr="0083634C" w:rsidRDefault="00CA727A" w:rsidP="00CA727A">
      <w:pPr>
        <w:widowControl w:val="0"/>
        <w:autoSpaceDE w:val="0"/>
        <w:autoSpaceDN w:val="0"/>
        <w:ind w:firstLine="540"/>
        <w:jc w:val="both"/>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5.3. Органы местного самоуправления</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и уполномоченные на рассмотрение жалобы должностные лица,</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которым может быть направлена жалоба</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5.3.1. Жалоба на решения и действия (бездействие) </w:t>
      </w:r>
      <w:r w:rsidRPr="001B751B">
        <w:rPr>
          <w:rFonts w:ascii="Arial" w:hAnsi="Arial" w:cs="Arial"/>
        </w:rPr>
        <w:t>администраци</w:t>
      </w:r>
      <w:r>
        <w:rPr>
          <w:rFonts w:ascii="Arial" w:hAnsi="Arial" w:cs="Arial"/>
        </w:rPr>
        <w:t>и</w:t>
      </w:r>
      <w:r w:rsidRPr="0083634C">
        <w:rPr>
          <w:rFonts w:ascii="Arial" w:hAnsi="Arial" w:cs="Arial"/>
        </w:rPr>
        <w:t xml:space="preserve">, предоставляющего муниципальную услугу, его должностных лиц, муниципальных служащих рассматривается Главой Администрации </w:t>
      </w:r>
      <w:proofErr w:type="spellStart"/>
      <w:r>
        <w:rPr>
          <w:rFonts w:ascii="Arial" w:hAnsi="Arial" w:cs="Arial"/>
        </w:rPr>
        <w:t>Молчановского</w:t>
      </w:r>
      <w:proofErr w:type="spellEnd"/>
      <w:r w:rsidRPr="0083634C">
        <w:rPr>
          <w:rFonts w:ascii="Arial" w:hAnsi="Arial" w:cs="Arial"/>
        </w:rPr>
        <w:t xml:space="preserve"> сельского </w:t>
      </w:r>
      <w:r w:rsidRPr="0083634C">
        <w:rPr>
          <w:rFonts w:ascii="Arial" w:hAnsi="Arial" w:cs="Arial"/>
        </w:rPr>
        <w:lastRenderedPageBreak/>
        <w:t>поселения.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5.3.2. Жалоба на решения и действия (бездействие) работников МФЦ рассматривается руководителем МФЦ.</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Жалоба на решения и действия (бездействие) МФЦ, руководителя МФЦ рассматривается учредителем МФЦ.</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5.4. Порядок подачи и рассмотрения жалобы</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5.4.1. Подача и рассмотрение жалобы осуществляется в порядке, установленном статьей 11.2. ФЗ № 210-ФЗ</w:t>
      </w:r>
      <w:r w:rsidRPr="0083634C">
        <w:rPr>
          <w:rFonts w:ascii="Arial" w:hAnsi="Arial" w:cs="Arial"/>
          <w:color w:val="000000"/>
        </w:rPr>
        <w:t>.</w:t>
      </w:r>
    </w:p>
    <w:p w:rsidR="00CA727A" w:rsidRPr="0083634C" w:rsidRDefault="00CA727A" w:rsidP="00CA727A">
      <w:pPr>
        <w:widowControl w:val="0"/>
        <w:tabs>
          <w:tab w:val="left" w:pos="6465"/>
        </w:tabs>
        <w:autoSpaceDE w:val="0"/>
        <w:autoSpaceDN w:val="0"/>
        <w:rPr>
          <w:rFonts w:ascii="Arial" w:hAnsi="Arial" w:cs="Arial"/>
        </w:rPr>
      </w:pPr>
      <w:r w:rsidRPr="0083634C">
        <w:rPr>
          <w:rFonts w:ascii="Arial" w:hAnsi="Arial" w:cs="Arial"/>
        </w:rPr>
        <w:tab/>
      </w: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5.5. Срок рассмотрения жалобы</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39"/>
        <w:jc w:val="both"/>
        <w:rPr>
          <w:rFonts w:ascii="Arial" w:hAnsi="Arial" w:cs="Arial"/>
        </w:rPr>
      </w:pPr>
      <w:r w:rsidRPr="0083634C">
        <w:rPr>
          <w:rFonts w:ascii="Arial" w:hAnsi="Arial" w:cs="Arial"/>
        </w:rPr>
        <w:t xml:space="preserve">5.5.1. </w:t>
      </w:r>
      <w:proofErr w:type="gramStart"/>
      <w:r w:rsidRPr="0083634C">
        <w:rPr>
          <w:rFonts w:ascii="Arial" w:hAnsi="Arial" w:cs="Arial"/>
        </w:rPr>
        <w:t xml:space="preserve">Жалоба, поступившая в </w:t>
      </w:r>
      <w:r w:rsidRPr="001B751B">
        <w:rPr>
          <w:rFonts w:ascii="Arial" w:hAnsi="Arial" w:cs="Arial"/>
        </w:rPr>
        <w:t>администраци</w:t>
      </w:r>
      <w:r>
        <w:rPr>
          <w:rFonts w:ascii="Arial" w:hAnsi="Arial" w:cs="Arial"/>
        </w:rPr>
        <w:t>ю</w:t>
      </w:r>
      <w:r w:rsidRPr="0083634C">
        <w:rPr>
          <w:rFonts w:ascii="Arial" w:hAnsi="Arial" w:cs="Arial"/>
        </w:rPr>
        <w:t xml:space="preserve">, МФЦ, учредителю МФЦ, либо вышестоящий орган (при его наличии), подлежит рассмотрению в течение 15 рабочих дней с даты ее регистрации, а в случае обжалования отказа </w:t>
      </w:r>
      <w:r w:rsidRPr="001B751B">
        <w:rPr>
          <w:rFonts w:ascii="Arial" w:hAnsi="Arial" w:cs="Arial"/>
        </w:rPr>
        <w:t>администраци</w:t>
      </w:r>
      <w:r>
        <w:rPr>
          <w:rFonts w:ascii="Arial" w:hAnsi="Arial" w:cs="Arial"/>
        </w:rPr>
        <w:t>и</w:t>
      </w:r>
      <w:r w:rsidRPr="0083634C">
        <w:rPr>
          <w:rFonts w:ascii="Arial" w:hAnsi="Arial" w:cs="Arial"/>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 даты ее</w:t>
      </w:r>
      <w:proofErr w:type="gramEnd"/>
      <w:r w:rsidRPr="0083634C">
        <w:rPr>
          <w:rFonts w:ascii="Arial" w:hAnsi="Arial" w:cs="Arial"/>
        </w:rPr>
        <w:t xml:space="preserve"> регистрации.</w:t>
      </w:r>
    </w:p>
    <w:p w:rsidR="00CA727A" w:rsidRPr="0083634C" w:rsidRDefault="00CA727A" w:rsidP="00CA727A">
      <w:pPr>
        <w:widowControl w:val="0"/>
        <w:autoSpaceDE w:val="0"/>
        <w:autoSpaceDN w:val="0"/>
        <w:jc w:val="center"/>
        <w:outlineLvl w:val="2"/>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5.6. Перечень оснований для приостановления рассмотрения</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жалобы в случае, если возможность приостановления</w:t>
      </w:r>
    </w:p>
    <w:p w:rsidR="00CA727A" w:rsidRPr="0083634C" w:rsidRDefault="00CA727A" w:rsidP="00CA727A">
      <w:pPr>
        <w:widowControl w:val="0"/>
        <w:autoSpaceDE w:val="0"/>
        <w:autoSpaceDN w:val="0"/>
        <w:jc w:val="center"/>
        <w:rPr>
          <w:rFonts w:ascii="Arial" w:hAnsi="Arial" w:cs="Arial"/>
        </w:rPr>
      </w:pPr>
      <w:proofErr w:type="gramStart"/>
      <w:r w:rsidRPr="0083634C">
        <w:rPr>
          <w:rFonts w:ascii="Arial" w:hAnsi="Arial" w:cs="Arial"/>
        </w:rPr>
        <w:t>предусмотрена</w:t>
      </w:r>
      <w:proofErr w:type="gramEnd"/>
      <w:r w:rsidRPr="0083634C">
        <w:rPr>
          <w:rFonts w:ascii="Arial" w:hAnsi="Arial" w:cs="Arial"/>
        </w:rPr>
        <w:t xml:space="preserve"> законодательством Российской Федерации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5.6.1. Приостановление рассмотрения жалобы не допускается.</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5.7. Результат рассмотрения жалобы</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5.7.1. По результатам рассмотрения жалобы принимается одно из следующих решений:</w:t>
      </w:r>
    </w:p>
    <w:p w:rsidR="00CA727A" w:rsidRPr="0083634C" w:rsidRDefault="00CA727A" w:rsidP="00CA727A">
      <w:pPr>
        <w:widowControl w:val="0"/>
        <w:autoSpaceDE w:val="0"/>
        <w:autoSpaceDN w:val="0"/>
        <w:ind w:firstLine="540"/>
        <w:jc w:val="both"/>
        <w:rPr>
          <w:rFonts w:ascii="Arial" w:hAnsi="Arial" w:cs="Arial"/>
        </w:rPr>
      </w:pPr>
      <w:proofErr w:type="gramStart"/>
      <w:r w:rsidRPr="0083634C">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 в удовлетворении жалобы отказывается.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5.7.2. В случае установления в ходе или по результатам </w:t>
      </w:r>
      <w:proofErr w:type="gramStart"/>
      <w:r w:rsidRPr="0083634C">
        <w:rPr>
          <w:rFonts w:ascii="Arial" w:hAnsi="Arial" w:cs="Arial"/>
        </w:rPr>
        <w:t>рассмотрения жалобы признаков состава административного правонарушения</w:t>
      </w:r>
      <w:proofErr w:type="gramEnd"/>
      <w:r w:rsidRPr="0083634C">
        <w:rPr>
          <w:rFonts w:ascii="Arial" w:hAnsi="Arial" w:cs="Arial"/>
        </w:rPr>
        <w:t xml:space="preserve">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5.8. Порядок информирования заявителя</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о результатах рассмотрения жалобы</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bookmarkStart w:id="21" w:name="P532"/>
      <w:bookmarkEnd w:id="21"/>
      <w:r w:rsidRPr="0083634C">
        <w:rPr>
          <w:rFonts w:ascii="Arial" w:hAnsi="Arial" w:cs="Arial"/>
        </w:rPr>
        <w:t>5.8.1. Не позднее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lastRenderedPageBreak/>
        <w:t xml:space="preserve">5.8.2. В случае признания жалобы подлежащей удовлетворению в ответе заявителю дается информация о действиях, осуществляемых </w:t>
      </w:r>
      <w:r w:rsidRPr="001B751B">
        <w:rPr>
          <w:rFonts w:ascii="Arial" w:hAnsi="Arial" w:cs="Arial"/>
        </w:rPr>
        <w:t>администрацией</w:t>
      </w:r>
      <w:r w:rsidRPr="0083634C">
        <w:rPr>
          <w:rFonts w:ascii="Arial" w:hAnsi="Arial" w:cs="Arial"/>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634C">
        <w:rPr>
          <w:rFonts w:ascii="Arial" w:hAnsi="Arial" w:cs="Arial"/>
        </w:rPr>
        <w:t>неудобства</w:t>
      </w:r>
      <w:proofErr w:type="gramEnd"/>
      <w:r w:rsidRPr="0083634C">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5.8.3. В случае признания </w:t>
      </w:r>
      <w:proofErr w:type="gramStart"/>
      <w:r w:rsidRPr="0083634C">
        <w:rPr>
          <w:rFonts w:ascii="Arial" w:hAnsi="Arial" w:cs="Arial"/>
        </w:rPr>
        <w:t>жалобы</w:t>
      </w:r>
      <w:proofErr w:type="gramEnd"/>
      <w:r w:rsidRPr="0083634C">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5.9. Порядок обжалования решения по жалобе</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5.9.1. Заявитель имеет право обжаловать решение по жалобе вышестоящим должностным лицам или в вышестоящий орган в порядке подчиненности.</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5.10. Право заявителя на получение информации и документов,</w:t>
      </w:r>
    </w:p>
    <w:p w:rsidR="00CA727A" w:rsidRPr="0083634C" w:rsidRDefault="00CA727A" w:rsidP="00CA727A">
      <w:pPr>
        <w:widowControl w:val="0"/>
        <w:autoSpaceDE w:val="0"/>
        <w:autoSpaceDN w:val="0"/>
        <w:jc w:val="center"/>
        <w:rPr>
          <w:rFonts w:ascii="Arial" w:hAnsi="Arial" w:cs="Arial"/>
        </w:rPr>
      </w:pPr>
      <w:proofErr w:type="gramStart"/>
      <w:r w:rsidRPr="0083634C">
        <w:rPr>
          <w:rFonts w:ascii="Arial" w:hAnsi="Arial" w:cs="Arial"/>
        </w:rPr>
        <w:t>необходимых</w:t>
      </w:r>
      <w:proofErr w:type="gramEnd"/>
      <w:r w:rsidRPr="0083634C">
        <w:rPr>
          <w:rFonts w:ascii="Arial" w:hAnsi="Arial" w:cs="Arial"/>
        </w:rPr>
        <w:t xml:space="preserve"> для обоснования и рассмотрения жалобы</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5.10.1. Заявитель имеет право на получение информации и документов, необходимых для обоснования и рассмотрения жалобы.</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jc w:val="center"/>
        <w:outlineLvl w:val="2"/>
        <w:rPr>
          <w:rFonts w:ascii="Arial" w:hAnsi="Arial" w:cs="Arial"/>
        </w:rPr>
      </w:pPr>
      <w:r w:rsidRPr="0083634C">
        <w:rPr>
          <w:rFonts w:ascii="Arial" w:hAnsi="Arial" w:cs="Arial"/>
        </w:rPr>
        <w:t>5.11. Способы информирования заявителей</w:t>
      </w:r>
    </w:p>
    <w:p w:rsidR="00CA727A" w:rsidRPr="0083634C" w:rsidRDefault="00CA727A" w:rsidP="00CA727A">
      <w:pPr>
        <w:widowControl w:val="0"/>
        <w:autoSpaceDE w:val="0"/>
        <w:autoSpaceDN w:val="0"/>
        <w:jc w:val="center"/>
        <w:rPr>
          <w:rFonts w:ascii="Arial" w:hAnsi="Arial" w:cs="Arial"/>
        </w:rPr>
      </w:pPr>
      <w:r w:rsidRPr="0083634C">
        <w:rPr>
          <w:rFonts w:ascii="Arial" w:hAnsi="Arial" w:cs="Arial"/>
        </w:rPr>
        <w:t>о порядке подачи и рассмотрения жалобы</w:t>
      </w:r>
    </w:p>
    <w:p w:rsidR="00CA727A" w:rsidRPr="0083634C" w:rsidRDefault="00CA727A" w:rsidP="00CA727A">
      <w:pPr>
        <w:widowControl w:val="0"/>
        <w:autoSpaceDE w:val="0"/>
        <w:autoSpaceDN w:val="0"/>
        <w:jc w:val="center"/>
        <w:rPr>
          <w:rFonts w:ascii="Arial" w:hAnsi="Arial" w:cs="Arial"/>
        </w:rPr>
      </w:pP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5.11.1. Информирование заявителей о порядке подачи и рассмотрения жалобы обеспечивается:</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 xml:space="preserve">1) посредством размещения информации на стендах в местах предоставления муниципальной услуги, на официальных сайтах </w:t>
      </w:r>
      <w:r w:rsidRPr="001B751B">
        <w:rPr>
          <w:rFonts w:ascii="Arial" w:hAnsi="Arial" w:cs="Arial"/>
        </w:rPr>
        <w:t>администраци</w:t>
      </w:r>
      <w:r>
        <w:rPr>
          <w:rFonts w:ascii="Arial" w:hAnsi="Arial" w:cs="Arial"/>
        </w:rPr>
        <w:t>и</w:t>
      </w:r>
      <w:r w:rsidRPr="0083634C">
        <w:rPr>
          <w:rFonts w:ascii="Arial" w:hAnsi="Arial" w:cs="Arial"/>
        </w:rPr>
        <w:t>, МФЦ;</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2) в устной форме по телефону или на личном приеме;</w:t>
      </w:r>
    </w:p>
    <w:p w:rsidR="00CA727A" w:rsidRPr="0083634C" w:rsidRDefault="00CA727A" w:rsidP="00CA727A">
      <w:pPr>
        <w:widowControl w:val="0"/>
        <w:autoSpaceDE w:val="0"/>
        <w:autoSpaceDN w:val="0"/>
        <w:ind w:firstLine="540"/>
        <w:jc w:val="both"/>
        <w:rPr>
          <w:rFonts w:ascii="Arial" w:hAnsi="Arial" w:cs="Arial"/>
        </w:rPr>
      </w:pPr>
      <w:r w:rsidRPr="0083634C">
        <w:rPr>
          <w:rFonts w:ascii="Arial" w:hAnsi="Arial" w:cs="Arial"/>
        </w:rPr>
        <w:t>3) в письменной форме почтовым отправлением или электронным сообщением по адресу, указанному заявителем.</w:t>
      </w:r>
    </w:p>
    <w:p w:rsidR="00CA727A" w:rsidRPr="0083634C" w:rsidRDefault="00CA727A" w:rsidP="00CA727A">
      <w:pPr>
        <w:widowControl w:val="0"/>
        <w:autoSpaceDE w:val="0"/>
        <w:autoSpaceDN w:val="0"/>
        <w:jc w:val="both"/>
        <w:rPr>
          <w:rFonts w:ascii="Arial" w:hAnsi="Arial" w:cs="Arial"/>
        </w:rPr>
      </w:pPr>
    </w:p>
    <w:p w:rsidR="00CA727A" w:rsidRPr="0083634C" w:rsidRDefault="00CA727A" w:rsidP="00CA727A">
      <w:pPr>
        <w:widowControl w:val="0"/>
        <w:pBdr>
          <w:top w:val="single" w:sz="6" w:space="0" w:color="auto"/>
        </w:pBdr>
        <w:autoSpaceDE w:val="0"/>
        <w:autoSpaceDN w:val="0"/>
        <w:jc w:val="both"/>
        <w:rPr>
          <w:rFonts w:ascii="Arial" w:hAnsi="Arial" w:cs="Arial"/>
        </w:rPr>
      </w:pPr>
    </w:p>
    <w:p w:rsidR="00CA727A" w:rsidRPr="0083634C" w:rsidRDefault="00CA727A" w:rsidP="00CA727A">
      <w:pPr>
        <w:rPr>
          <w:rFonts w:ascii="Arial" w:eastAsia="Calibri" w:hAnsi="Arial" w:cs="Arial"/>
          <w:lang w:eastAsia="en-US"/>
        </w:rPr>
      </w:pPr>
      <w:r w:rsidRPr="0083634C">
        <w:rPr>
          <w:rFonts w:ascii="Arial" w:eastAsia="Calibri" w:hAnsi="Arial" w:cs="Arial"/>
          <w:lang w:eastAsia="en-US"/>
        </w:rPr>
        <w:br w:type="page"/>
      </w:r>
    </w:p>
    <w:p w:rsidR="00CA727A" w:rsidRPr="00786BCE" w:rsidRDefault="00CA727A" w:rsidP="00CA727A">
      <w:pPr>
        <w:autoSpaceDE w:val="0"/>
        <w:autoSpaceDN w:val="0"/>
        <w:adjustRightInd w:val="0"/>
        <w:ind w:left="5387"/>
        <w:jc w:val="both"/>
        <w:outlineLvl w:val="0"/>
        <w:rPr>
          <w:rFonts w:ascii="Arial" w:eastAsia="Calibri" w:hAnsi="Arial" w:cs="Arial"/>
          <w:lang w:eastAsia="en-US"/>
        </w:rPr>
      </w:pPr>
      <w:r w:rsidRPr="00786BCE">
        <w:rPr>
          <w:rFonts w:ascii="Arial" w:eastAsia="Calibri" w:hAnsi="Arial" w:cs="Arial"/>
          <w:lang w:eastAsia="en-US"/>
        </w:rPr>
        <w:lastRenderedPageBreak/>
        <w:t>Приложение № 1</w:t>
      </w:r>
    </w:p>
    <w:p w:rsidR="00CA727A" w:rsidRPr="00786BCE" w:rsidRDefault="00CA727A" w:rsidP="00CA727A">
      <w:pPr>
        <w:autoSpaceDE w:val="0"/>
        <w:autoSpaceDN w:val="0"/>
        <w:adjustRightInd w:val="0"/>
        <w:ind w:left="5387"/>
        <w:jc w:val="both"/>
        <w:rPr>
          <w:rFonts w:ascii="Arial" w:eastAsia="Calibri" w:hAnsi="Arial" w:cs="Arial"/>
          <w:lang w:eastAsia="en-US"/>
        </w:rPr>
      </w:pPr>
      <w:r w:rsidRPr="00786BCE">
        <w:rPr>
          <w:rFonts w:ascii="Arial" w:eastAsia="Calibri" w:hAnsi="Arial" w:cs="Arial"/>
          <w:lang w:eastAsia="en-US"/>
        </w:rPr>
        <w:t>к Административному регламенту</w:t>
      </w:r>
    </w:p>
    <w:p w:rsidR="00CA727A" w:rsidRPr="00786BCE" w:rsidRDefault="00CA727A" w:rsidP="00CA727A">
      <w:pPr>
        <w:autoSpaceDE w:val="0"/>
        <w:autoSpaceDN w:val="0"/>
        <w:adjustRightInd w:val="0"/>
        <w:ind w:left="5387"/>
        <w:jc w:val="both"/>
        <w:rPr>
          <w:rFonts w:ascii="Arial" w:eastAsia="Calibri" w:hAnsi="Arial" w:cs="Arial"/>
          <w:lang w:eastAsia="en-US"/>
        </w:rPr>
      </w:pPr>
      <w:r w:rsidRPr="00786BCE">
        <w:rPr>
          <w:rFonts w:ascii="Arial" w:eastAsia="Calibri" w:hAnsi="Arial" w:cs="Arial"/>
          <w:lang w:eastAsia="en-US"/>
        </w:rPr>
        <w:t>предоставления муниципальной услуги</w:t>
      </w:r>
    </w:p>
    <w:p w:rsidR="00CA727A" w:rsidRPr="0083634C" w:rsidRDefault="00CA727A" w:rsidP="00CA727A">
      <w:pPr>
        <w:autoSpaceDE w:val="0"/>
        <w:autoSpaceDN w:val="0"/>
        <w:adjustRightInd w:val="0"/>
        <w:ind w:left="5387"/>
        <w:jc w:val="both"/>
        <w:rPr>
          <w:rFonts w:ascii="Arial" w:eastAsia="Calibri" w:hAnsi="Arial" w:cs="Arial"/>
          <w:lang w:eastAsia="en-US"/>
        </w:rPr>
      </w:pPr>
      <w:r w:rsidRPr="00786BCE">
        <w:rPr>
          <w:rFonts w:ascii="Arial" w:eastAsia="Calibri" w:hAnsi="Arial" w:cs="Arial"/>
          <w:lang w:eastAsia="en-US"/>
        </w:rPr>
        <w:t>«Выдача согласия на обмен жилыми помещениями, предоставленными по договорам социального найма</w:t>
      </w:r>
      <w:r w:rsidRPr="0083634C">
        <w:rPr>
          <w:rFonts w:ascii="Arial" w:eastAsia="Calibri" w:hAnsi="Arial" w:cs="Arial"/>
          <w:lang w:eastAsia="en-US"/>
        </w:rPr>
        <w:t>»</w:t>
      </w:r>
    </w:p>
    <w:p w:rsidR="00CA727A" w:rsidRPr="0083634C" w:rsidRDefault="00CA727A" w:rsidP="00CA727A">
      <w:pPr>
        <w:autoSpaceDE w:val="0"/>
        <w:autoSpaceDN w:val="0"/>
        <w:adjustRightInd w:val="0"/>
        <w:ind w:left="4820"/>
        <w:rPr>
          <w:rFonts w:ascii="Arial" w:hAnsi="Arial" w:cs="Arial"/>
        </w:rPr>
      </w:pPr>
      <w:r w:rsidRPr="0083634C">
        <w:rPr>
          <w:rFonts w:ascii="Arial" w:hAnsi="Arial" w:cs="Arial"/>
        </w:rPr>
        <w:t xml:space="preserve">В </w:t>
      </w:r>
    </w:p>
    <w:p w:rsidR="00CA727A" w:rsidRPr="00786BCE" w:rsidRDefault="00CA727A" w:rsidP="00CA727A">
      <w:pPr>
        <w:pBdr>
          <w:top w:val="single" w:sz="4" w:space="0" w:color="auto"/>
        </w:pBdr>
        <w:autoSpaceDE w:val="0"/>
        <w:autoSpaceDN w:val="0"/>
        <w:adjustRightInd w:val="0"/>
        <w:ind w:left="5103"/>
        <w:jc w:val="center"/>
        <w:rPr>
          <w:rFonts w:ascii="Arial" w:hAnsi="Arial" w:cs="Arial"/>
        </w:rPr>
      </w:pPr>
      <w:r w:rsidRPr="00786BCE">
        <w:rPr>
          <w:rFonts w:ascii="Arial" w:hAnsi="Arial" w:cs="Arial"/>
        </w:rPr>
        <w:t xml:space="preserve">(наименование администрации) </w:t>
      </w:r>
    </w:p>
    <w:p w:rsidR="00CA727A" w:rsidRPr="0083634C" w:rsidRDefault="00CA727A" w:rsidP="00CA727A">
      <w:pPr>
        <w:autoSpaceDE w:val="0"/>
        <w:autoSpaceDN w:val="0"/>
        <w:adjustRightInd w:val="0"/>
        <w:ind w:left="4820"/>
        <w:rPr>
          <w:rFonts w:ascii="Arial" w:hAnsi="Arial" w:cs="Arial"/>
        </w:rPr>
      </w:pPr>
      <w:r w:rsidRPr="0083634C">
        <w:rPr>
          <w:rFonts w:ascii="Arial" w:hAnsi="Arial" w:cs="Arial"/>
        </w:rPr>
        <w:t xml:space="preserve">от </w:t>
      </w:r>
    </w:p>
    <w:p w:rsidR="00CA727A" w:rsidRPr="00786BCE" w:rsidRDefault="00CA727A" w:rsidP="00CA727A">
      <w:pPr>
        <w:pBdr>
          <w:top w:val="single" w:sz="4" w:space="1" w:color="auto"/>
        </w:pBdr>
        <w:autoSpaceDE w:val="0"/>
        <w:autoSpaceDN w:val="0"/>
        <w:adjustRightInd w:val="0"/>
        <w:ind w:left="5245"/>
        <w:jc w:val="center"/>
        <w:rPr>
          <w:rFonts w:ascii="Arial" w:hAnsi="Arial" w:cs="Arial"/>
        </w:rPr>
      </w:pPr>
      <w:r w:rsidRPr="00786BCE">
        <w:rPr>
          <w:rFonts w:ascii="Arial" w:hAnsi="Arial" w:cs="Arial"/>
        </w:rPr>
        <w:t>(Ф.И.О. заявителя)</w:t>
      </w:r>
    </w:p>
    <w:p w:rsidR="00CA727A" w:rsidRPr="0083634C" w:rsidRDefault="00CA727A" w:rsidP="00CA727A">
      <w:pPr>
        <w:autoSpaceDE w:val="0"/>
        <w:autoSpaceDN w:val="0"/>
        <w:adjustRightInd w:val="0"/>
        <w:ind w:left="4820"/>
        <w:jc w:val="center"/>
        <w:rPr>
          <w:rFonts w:ascii="Arial" w:hAnsi="Arial" w:cs="Arial"/>
        </w:rPr>
      </w:pPr>
    </w:p>
    <w:p w:rsidR="00CA727A" w:rsidRPr="0083634C" w:rsidRDefault="00CA727A" w:rsidP="00CA727A">
      <w:pPr>
        <w:pBdr>
          <w:top w:val="single" w:sz="6" w:space="1" w:color="auto"/>
          <w:bottom w:val="single" w:sz="6" w:space="1" w:color="auto"/>
        </w:pBdr>
        <w:autoSpaceDE w:val="0"/>
        <w:autoSpaceDN w:val="0"/>
        <w:adjustRightInd w:val="0"/>
        <w:ind w:left="4820"/>
        <w:jc w:val="center"/>
        <w:rPr>
          <w:rFonts w:ascii="Arial" w:hAnsi="Arial" w:cs="Arial"/>
        </w:rPr>
      </w:pPr>
    </w:p>
    <w:p w:rsidR="00CA727A" w:rsidRPr="00786BCE" w:rsidRDefault="00CA727A" w:rsidP="00CA727A">
      <w:pPr>
        <w:autoSpaceDE w:val="0"/>
        <w:autoSpaceDN w:val="0"/>
        <w:adjustRightInd w:val="0"/>
        <w:ind w:left="4820"/>
        <w:jc w:val="center"/>
        <w:rPr>
          <w:rFonts w:ascii="Arial" w:hAnsi="Arial" w:cs="Arial"/>
        </w:rPr>
      </w:pPr>
      <w:r w:rsidRPr="00786BCE">
        <w:rPr>
          <w:rFonts w:ascii="Arial" w:hAnsi="Arial" w:cs="Arial"/>
        </w:rPr>
        <w:t xml:space="preserve"> (адрес проживания)</w:t>
      </w:r>
    </w:p>
    <w:p w:rsidR="00CA727A" w:rsidRPr="0083634C" w:rsidRDefault="00CA727A" w:rsidP="00CA727A">
      <w:pPr>
        <w:autoSpaceDE w:val="0"/>
        <w:autoSpaceDN w:val="0"/>
        <w:adjustRightInd w:val="0"/>
        <w:ind w:left="4820"/>
        <w:jc w:val="both"/>
        <w:rPr>
          <w:rFonts w:ascii="Arial" w:hAnsi="Arial" w:cs="Arial"/>
        </w:rPr>
      </w:pPr>
      <w:r w:rsidRPr="0083634C">
        <w:rPr>
          <w:rFonts w:ascii="Arial" w:hAnsi="Arial" w:cs="Arial"/>
        </w:rPr>
        <w:t>тел.</w:t>
      </w:r>
    </w:p>
    <w:p w:rsidR="00CA727A" w:rsidRPr="0083634C" w:rsidRDefault="00CA727A" w:rsidP="00CA727A">
      <w:pPr>
        <w:widowControl w:val="0"/>
        <w:pBdr>
          <w:top w:val="single" w:sz="4" w:space="1" w:color="auto"/>
        </w:pBdr>
        <w:autoSpaceDE w:val="0"/>
        <w:autoSpaceDN w:val="0"/>
        <w:adjustRightInd w:val="0"/>
        <w:ind w:left="5245"/>
        <w:jc w:val="center"/>
        <w:rPr>
          <w:rFonts w:ascii="Arial" w:hAnsi="Arial" w:cs="Arial"/>
        </w:rPr>
      </w:pPr>
      <w:r w:rsidRPr="0083634C">
        <w:rPr>
          <w:rFonts w:ascii="Arial" w:hAnsi="Arial" w:cs="Arial"/>
        </w:rPr>
        <w:t xml:space="preserve"> </w:t>
      </w:r>
    </w:p>
    <w:p w:rsidR="00CA727A" w:rsidRPr="0083634C" w:rsidRDefault="00CA727A" w:rsidP="00CA727A">
      <w:pPr>
        <w:widowControl w:val="0"/>
        <w:autoSpaceDE w:val="0"/>
        <w:autoSpaceDN w:val="0"/>
        <w:adjustRightInd w:val="0"/>
        <w:jc w:val="center"/>
        <w:rPr>
          <w:rFonts w:ascii="Arial" w:hAnsi="Arial" w:cs="Arial"/>
        </w:rPr>
      </w:pPr>
    </w:p>
    <w:p w:rsidR="00CA727A" w:rsidRPr="0083634C" w:rsidRDefault="00CA727A" w:rsidP="00CA727A">
      <w:pPr>
        <w:widowControl w:val="0"/>
        <w:autoSpaceDE w:val="0"/>
        <w:autoSpaceDN w:val="0"/>
        <w:adjustRightInd w:val="0"/>
        <w:jc w:val="center"/>
        <w:rPr>
          <w:rFonts w:ascii="Arial" w:hAnsi="Arial" w:cs="Arial"/>
        </w:rPr>
      </w:pPr>
    </w:p>
    <w:p w:rsidR="00CA727A" w:rsidRPr="0083634C" w:rsidRDefault="00CA727A" w:rsidP="00CA727A">
      <w:pPr>
        <w:widowControl w:val="0"/>
        <w:autoSpaceDE w:val="0"/>
        <w:autoSpaceDN w:val="0"/>
        <w:adjustRightInd w:val="0"/>
        <w:jc w:val="center"/>
        <w:rPr>
          <w:rFonts w:ascii="Arial" w:hAnsi="Arial" w:cs="Arial"/>
        </w:rPr>
      </w:pPr>
      <w:r w:rsidRPr="0083634C">
        <w:rPr>
          <w:rFonts w:ascii="Arial" w:hAnsi="Arial" w:cs="Arial"/>
        </w:rPr>
        <w:t>ЗАЯВЛЕНИЕ</w:t>
      </w:r>
    </w:p>
    <w:p w:rsidR="00CA727A" w:rsidRPr="0083634C" w:rsidRDefault="00CA727A" w:rsidP="00CA727A">
      <w:pPr>
        <w:widowControl w:val="0"/>
        <w:autoSpaceDE w:val="0"/>
        <w:autoSpaceDN w:val="0"/>
        <w:adjustRightInd w:val="0"/>
        <w:jc w:val="center"/>
        <w:rPr>
          <w:rFonts w:ascii="Arial" w:hAnsi="Arial" w:cs="Arial"/>
        </w:rPr>
      </w:pPr>
      <w:r w:rsidRPr="0083634C">
        <w:rPr>
          <w:rFonts w:ascii="Arial" w:hAnsi="Arial" w:cs="Arial"/>
        </w:rPr>
        <w:t>об обмене жилого помещения</w:t>
      </w:r>
    </w:p>
    <w:p w:rsidR="00CA727A" w:rsidRPr="0083634C" w:rsidRDefault="00CA727A" w:rsidP="00CA727A">
      <w:pPr>
        <w:widowControl w:val="0"/>
        <w:autoSpaceDE w:val="0"/>
        <w:autoSpaceDN w:val="0"/>
        <w:adjustRightInd w:val="0"/>
        <w:jc w:val="both"/>
        <w:rPr>
          <w:rFonts w:ascii="Arial" w:hAnsi="Arial" w:cs="Arial"/>
        </w:rPr>
      </w:pPr>
    </w:p>
    <w:p w:rsidR="00CA727A" w:rsidRPr="0083634C" w:rsidRDefault="00CA727A" w:rsidP="00CA727A">
      <w:pPr>
        <w:widowControl w:val="0"/>
        <w:autoSpaceDE w:val="0"/>
        <w:autoSpaceDN w:val="0"/>
        <w:adjustRightInd w:val="0"/>
        <w:ind w:firstLine="709"/>
        <w:jc w:val="both"/>
        <w:rPr>
          <w:rFonts w:ascii="Arial" w:hAnsi="Arial" w:cs="Arial"/>
        </w:rPr>
      </w:pPr>
      <w:r w:rsidRPr="0083634C">
        <w:rPr>
          <w:rFonts w:ascii="Arial" w:hAnsi="Arial" w:cs="Arial"/>
        </w:rPr>
        <w:t>Прошу дать согласие на обмен жилого помещения, расположенного по адресу:</w:t>
      </w:r>
    </w:p>
    <w:p w:rsidR="00CA727A" w:rsidRPr="0083634C" w:rsidRDefault="00CA727A" w:rsidP="00CA727A">
      <w:pPr>
        <w:widowControl w:val="0"/>
        <w:autoSpaceDE w:val="0"/>
        <w:autoSpaceDN w:val="0"/>
        <w:adjustRightInd w:val="0"/>
        <w:jc w:val="both"/>
        <w:rPr>
          <w:rFonts w:ascii="Arial" w:hAnsi="Arial" w:cs="Arial"/>
        </w:rPr>
      </w:pPr>
    </w:p>
    <w:p w:rsidR="00CA727A" w:rsidRPr="00786BCE" w:rsidRDefault="00CA727A" w:rsidP="00CA727A">
      <w:pPr>
        <w:pBdr>
          <w:top w:val="single" w:sz="4" w:space="1" w:color="auto"/>
        </w:pBdr>
        <w:autoSpaceDE w:val="0"/>
        <w:autoSpaceDN w:val="0"/>
        <w:adjustRightInd w:val="0"/>
        <w:jc w:val="center"/>
        <w:rPr>
          <w:rFonts w:ascii="Arial" w:eastAsia="Calibri" w:hAnsi="Arial" w:cs="Arial"/>
          <w:lang w:eastAsia="en-US"/>
        </w:rPr>
      </w:pPr>
      <w:r w:rsidRPr="00786BCE">
        <w:rPr>
          <w:rFonts w:ascii="Arial" w:eastAsia="Calibri" w:hAnsi="Arial" w:cs="Arial"/>
          <w:lang w:eastAsia="en-US"/>
        </w:rPr>
        <w:t>(адрес жилого помещения)</w:t>
      </w:r>
    </w:p>
    <w:p w:rsidR="00CA727A" w:rsidRPr="0083634C" w:rsidRDefault="00CA727A" w:rsidP="00CA727A">
      <w:pPr>
        <w:widowControl w:val="0"/>
        <w:autoSpaceDE w:val="0"/>
        <w:autoSpaceDN w:val="0"/>
        <w:adjustRightInd w:val="0"/>
        <w:jc w:val="both"/>
        <w:rPr>
          <w:rFonts w:ascii="Arial" w:hAnsi="Arial" w:cs="Arial"/>
        </w:rPr>
      </w:pPr>
      <w:r w:rsidRPr="0083634C">
        <w:rPr>
          <w:rFonts w:ascii="Arial" w:hAnsi="Arial" w:cs="Arial"/>
        </w:rPr>
        <w:t>предоставленного мне и членам моей семьи (при наличии) на основании договора социального найма жилого помещения</w:t>
      </w:r>
    </w:p>
    <w:p w:rsidR="00CA727A" w:rsidRPr="0083634C" w:rsidRDefault="00CA727A" w:rsidP="00CA727A">
      <w:pPr>
        <w:widowControl w:val="0"/>
        <w:autoSpaceDE w:val="0"/>
        <w:autoSpaceDN w:val="0"/>
        <w:adjustRightInd w:val="0"/>
        <w:jc w:val="both"/>
        <w:rPr>
          <w:rFonts w:ascii="Arial" w:hAnsi="Arial" w:cs="Arial"/>
        </w:rPr>
      </w:pPr>
      <w:r w:rsidRPr="0083634C">
        <w:rPr>
          <w:rFonts w:ascii="Arial" w:hAnsi="Arial" w:cs="Arial"/>
        </w:rPr>
        <w:t xml:space="preserve"> от "______" _____________ ______ г. N ______,</w:t>
      </w:r>
    </w:p>
    <w:p w:rsidR="00CA727A" w:rsidRPr="0083634C" w:rsidRDefault="00CA727A" w:rsidP="00CA727A">
      <w:pPr>
        <w:autoSpaceDE w:val="0"/>
        <w:autoSpaceDN w:val="0"/>
        <w:adjustRightInd w:val="0"/>
        <w:jc w:val="both"/>
        <w:rPr>
          <w:rFonts w:ascii="Arial" w:eastAsia="Calibri" w:hAnsi="Arial" w:cs="Arial"/>
          <w:lang w:eastAsia="en-US"/>
        </w:rPr>
      </w:pP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на жилое помещение, находящееся по адресу:</w:t>
      </w:r>
    </w:p>
    <w:p w:rsidR="00CA727A" w:rsidRPr="0083634C" w:rsidRDefault="00CA727A" w:rsidP="00CA727A">
      <w:pPr>
        <w:pBdr>
          <w:bottom w:val="single" w:sz="6" w:space="1" w:color="auto"/>
        </w:pBdr>
        <w:autoSpaceDE w:val="0"/>
        <w:autoSpaceDN w:val="0"/>
        <w:adjustRightInd w:val="0"/>
        <w:jc w:val="both"/>
        <w:rPr>
          <w:rFonts w:ascii="Arial" w:eastAsia="Calibri" w:hAnsi="Arial" w:cs="Arial"/>
          <w:lang w:eastAsia="en-US"/>
        </w:rPr>
      </w:pPr>
    </w:p>
    <w:p w:rsidR="00CA727A" w:rsidRPr="00786BCE" w:rsidRDefault="00CA727A" w:rsidP="00CA727A">
      <w:pPr>
        <w:autoSpaceDE w:val="0"/>
        <w:autoSpaceDN w:val="0"/>
        <w:adjustRightInd w:val="0"/>
        <w:jc w:val="center"/>
        <w:rPr>
          <w:rFonts w:ascii="Arial" w:eastAsia="Calibri" w:hAnsi="Arial" w:cs="Arial"/>
          <w:lang w:eastAsia="en-US"/>
        </w:rPr>
      </w:pPr>
      <w:r w:rsidRPr="00786BCE">
        <w:rPr>
          <w:rFonts w:ascii="Arial" w:eastAsia="Calibri" w:hAnsi="Arial" w:cs="Arial"/>
          <w:lang w:eastAsia="en-US"/>
        </w:rPr>
        <w:t>(адрес жилого помещения)</w:t>
      </w: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 xml:space="preserve">и </w:t>
      </w:r>
      <w:proofErr w:type="gramStart"/>
      <w:r w:rsidRPr="0083634C">
        <w:rPr>
          <w:rFonts w:ascii="Arial" w:eastAsia="Calibri" w:hAnsi="Arial" w:cs="Arial"/>
          <w:lang w:eastAsia="en-US"/>
        </w:rPr>
        <w:t>предоставленное</w:t>
      </w:r>
      <w:proofErr w:type="gramEnd"/>
      <w:r w:rsidRPr="0083634C">
        <w:rPr>
          <w:rFonts w:ascii="Arial" w:eastAsia="Calibri" w:hAnsi="Arial" w:cs="Arial"/>
          <w:lang w:eastAsia="en-US"/>
        </w:rPr>
        <w:t xml:space="preserve"> нанимателю</w:t>
      </w:r>
    </w:p>
    <w:p w:rsidR="00CA727A" w:rsidRPr="00786BCE" w:rsidRDefault="00CA727A" w:rsidP="00CA727A">
      <w:pPr>
        <w:widowControl w:val="0"/>
        <w:pBdr>
          <w:top w:val="single" w:sz="4" w:space="1" w:color="auto"/>
        </w:pBdr>
        <w:autoSpaceDE w:val="0"/>
        <w:autoSpaceDN w:val="0"/>
        <w:adjustRightInd w:val="0"/>
        <w:ind w:left="3119"/>
        <w:jc w:val="center"/>
        <w:rPr>
          <w:rFonts w:ascii="Arial" w:hAnsi="Arial" w:cs="Arial"/>
        </w:rPr>
      </w:pPr>
      <w:r w:rsidRPr="00786BCE">
        <w:rPr>
          <w:rFonts w:ascii="Arial" w:hAnsi="Arial" w:cs="Arial"/>
        </w:rPr>
        <w:t>(фамилия, имя, отчество нанимателя)</w:t>
      </w: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по договору социального найма от "______" _____________ ______ г. N ______.</w:t>
      </w:r>
    </w:p>
    <w:p w:rsidR="00CA727A" w:rsidRPr="0083634C" w:rsidRDefault="00CA727A" w:rsidP="00CA727A">
      <w:pPr>
        <w:widowControl w:val="0"/>
        <w:autoSpaceDE w:val="0"/>
        <w:autoSpaceDN w:val="0"/>
        <w:adjustRightInd w:val="0"/>
        <w:jc w:val="both"/>
        <w:rPr>
          <w:rFonts w:ascii="Arial" w:hAnsi="Arial" w:cs="Arial"/>
        </w:rPr>
      </w:pPr>
    </w:p>
    <w:p w:rsidR="00CA727A" w:rsidRPr="0083634C" w:rsidRDefault="00CA727A" w:rsidP="00CA727A">
      <w:pPr>
        <w:widowControl w:val="0"/>
        <w:autoSpaceDE w:val="0"/>
        <w:autoSpaceDN w:val="0"/>
        <w:adjustRightInd w:val="0"/>
        <w:jc w:val="center"/>
        <w:rPr>
          <w:rFonts w:ascii="Arial" w:hAnsi="Arial" w:cs="Arial"/>
        </w:rPr>
      </w:pPr>
      <w:r w:rsidRPr="0083634C">
        <w:rPr>
          <w:rFonts w:ascii="Arial" w:hAnsi="Arial" w:cs="Arial"/>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710"/>
        <w:gridCol w:w="1559"/>
      </w:tblGrid>
      <w:tr w:rsidR="00CA727A" w:rsidRPr="0083634C" w:rsidTr="00F00049">
        <w:tc>
          <w:tcPr>
            <w:tcW w:w="1020" w:type="dxa"/>
            <w:tcBorders>
              <w:top w:val="single" w:sz="4" w:space="0" w:color="auto"/>
              <w:left w:val="single" w:sz="4" w:space="0" w:color="auto"/>
              <w:bottom w:val="single" w:sz="4" w:space="0" w:color="auto"/>
              <w:right w:val="single" w:sz="4" w:space="0" w:color="auto"/>
            </w:tcBorders>
          </w:tcPr>
          <w:p w:rsidR="00CA727A" w:rsidRPr="0083634C" w:rsidRDefault="00CA727A" w:rsidP="00F00049">
            <w:pPr>
              <w:widowControl w:val="0"/>
              <w:autoSpaceDE w:val="0"/>
              <w:autoSpaceDN w:val="0"/>
              <w:adjustRightInd w:val="0"/>
              <w:jc w:val="both"/>
              <w:rPr>
                <w:rFonts w:ascii="Arial" w:hAnsi="Arial" w:cs="Arial"/>
              </w:rPr>
            </w:pPr>
            <w:r w:rsidRPr="0083634C">
              <w:rPr>
                <w:rFonts w:ascii="Arial" w:hAnsi="Arial" w:cs="Arial"/>
              </w:rPr>
              <w:t xml:space="preserve">№ </w:t>
            </w:r>
            <w:proofErr w:type="gramStart"/>
            <w:r w:rsidRPr="0083634C">
              <w:rPr>
                <w:rFonts w:ascii="Arial" w:hAnsi="Arial" w:cs="Arial"/>
              </w:rPr>
              <w:t>п</w:t>
            </w:r>
            <w:proofErr w:type="gramEnd"/>
            <w:r w:rsidRPr="0083634C">
              <w:rPr>
                <w:rFonts w:ascii="Arial" w:hAnsi="Arial" w:cs="Arial"/>
              </w:rPr>
              <w:t>/п</w:t>
            </w:r>
          </w:p>
        </w:tc>
        <w:tc>
          <w:tcPr>
            <w:tcW w:w="6710" w:type="dxa"/>
            <w:tcBorders>
              <w:top w:val="single" w:sz="4" w:space="0" w:color="auto"/>
              <w:left w:val="single" w:sz="4" w:space="0" w:color="auto"/>
              <w:bottom w:val="single" w:sz="4" w:space="0" w:color="auto"/>
              <w:right w:val="single" w:sz="4" w:space="0" w:color="auto"/>
            </w:tcBorders>
          </w:tcPr>
          <w:p w:rsidR="00CA727A" w:rsidRPr="0083634C" w:rsidRDefault="00CA727A" w:rsidP="00F00049">
            <w:pPr>
              <w:widowControl w:val="0"/>
              <w:autoSpaceDE w:val="0"/>
              <w:autoSpaceDN w:val="0"/>
              <w:adjustRightInd w:val="0"/>
              <w:jc w:val="both"/>
              <w:rPr>
                <w:rFonts w:ascii="Arial" w:hAnsi="Arial" w:cs="Arial"/>
              </w:rPr>
            </w:pPr>
            <w:r w:rsidRPr="0083634C">
              <w:rPr>
                <w:rFonts w:ascii="Arial" w:hAnsi="Arial" w:cs="Arial"/>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CA727A" w:rsidRPr="0083634C" w:rsidRDefault="00CA727A" w:rsidP="00F00049">
            <w:pPr>
              <w:widowControl w:val="0"/>
              <w:autoSpaceDE w:val="0"/>
              <w:autoSpaceDN w:val="0"/>
              <w:adjustRightInd w:val="0"/>
              <w:jc w:val="both"/>
              <w:rPr>
                <w:rFonts w:ascii="Arial" w:hAnsi="Arial" w:cs="Arial"/>
              </w:rPr>
            </w:pPr>
            <w:r w:rsidRPr="0083634C">
              <w:rPr>
                <w:rFonts w:ascii="Arial" w:hAnsi="Arial" w:cs="Arial"/>
              </w:rPr>
              <w:t>Кол-во (шт.)</w:t>
            </w:r>
          </w:p>
        </w:tc>
      </w:tr>
      <w:tr w:rsidR="00CA727A" w:rsidRPr="0083634C" w:rsidTr="00F00049">
        <w:tc>
          <w:tcPr>
            <w:tcW w:w="1020" w:type="dxa"/>
            <w:tcBorders>
              <w:top w:val="single" w:sz="4" w:space="0" w:color="auto"/>
              <w:left w:val="single" w:sz="4" w:space="0" w:color="auto"/>
              <w:bottom w:val="single" w:sz="4" w:space="0" w:color="auto"/>
              <w:right w:val="single" w:sz="4" w:space="0" w:color="auto"/>
            </w:tcBorders>
          </w:tcPr>
          <w:p w:rsidR="00CA727A" w:rsidRPr="0083634C" w:rsidRDefault="00CA727A" w:rsidP="00F00049">
            <w:pPr>
              <w:widowControl w:val="0"/>
              <w:autoSpaceDE w:val="0"/>
              <w:autoSpaceDN w:val="0"/>
              <w:adjustRightInd w:val="0"/>
              <w:jc w:val="both"/>
              <w:rPr>
                <w:rFonts w:ascii="Arial" w:hAnsi="Arial" w:cs="Arial"/>
              </w:rPr>
            </w:pPr>
          </w:p>
        </w:tc>
        <w:tc>
          <w:tcPr>
            <w:tcW w:w="6710" w:type="dxa"/>
            <w:tcBorders>
              <w:top w:val="single" w:sz="4" w:space="0" w:color="auto"/>
              <w:left w:val="single" w:sz="4" w:space="0" w:color="auto"/>
              <w:bottom w:val="single" w:sz="4" w:space="0" w:color="auto"/>
              <w:right w:val="single" w:sz="4" w:space="0" w:color="auto"/>
            </w:tcBorders>
          </w:tcPr>
          <w:p w:rsidR="00CA727A" w:rsidRPr="0083634C" w:rsidRDefault="00CA727A" w:rsidP="00F00049">
            <w:pPr>
              <w:widowControl w:val="0"/>
              <w:autoSpaceDE w:val="0"/>
              <w:autoSpaceDN w:val="0"/>
              <w:adjustRightInd w:val="0"/>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CA727A" w:rsidRPr="0083634C" w:rsidRDefault="00CA727A" w:rsidP="00F00049">
            <w:pPr>
              <w:widowControl w:val="0"/>
              <w:autoSpaceDE w:val="0"/>
              <w:autoSpaceDN w:val="0"/>
              <w:adjustRightInd w:val="0"/>
              <w:jc w:val="both"/>
              <w:rPr>
                <w:rFonts w:ascii="Arial" w:hAnsi="Arial" w:cs="Arial"/>
              </w:rPr>
            </w:pPr>
          </w:p>
        </w:tc>
      </w:tr>
      <w:tr w:rsidR="00CA727A" w:rsidRPr="0083634C" w:rsidTr="00F00049">
        <w:tc>
          <w:tcPr>
            <w:tcW w:w="1020" w:type="dxa"/>
            <w:tcBorders>
              <w:top w:val="single" w:sz="4" w:space="0" w:color="auto"/>
              <w:left w:val="single" w:sz="4" w:space="0" w:color="auto"/>
              <w:bottom w:val="single" w:sz="4" w:space="0" w:color="auto"/>
              <w:right w:val="single" w:sz="4" w:space="0" w:color="auto"/>
            </w:tcBorders>
          </w:tcPr>
          <w:p w:rsidR="00CA727A" w:rsidRPr="0083634C" w:rsidRDefault="00CA727A" w:rsidP="00F00049">
            <w:pPr>
              <w:widowControl w:val="0"/>
              <w:autoSpaceDE w:val="0"/>
              <w:autoSpaceDN w:val="0"/>
              <w:adjustRightInd w:val="0"/>
              <w:jc w:val="both"/>
              <w:rPr>
                <w:rFonts w:ascii="Arial" w:hAnsi="Arial" w:cs="Arial"/>
              </w:rPr>
            </w:pPr>
          </w:p>
        </w:tc>
        <w:tc>
          <w:tcPr>
            <w:tcW w:w="6710" w:type="dxa"/>
            <w:tcBorders>
              <w:top w:val="single" w:sz="4" w:space="0" w:color="auto"/>
              <w:left w:val="single" w:sz="4" w:space="0" w:color="auto"/>
              <w:bottom w:val="single" w:sz="4" w:space="0" w:color="auto"/>
              <w:right w:val="single" w:sz="4" w:space="0" w:color="auto"/>
            </w:tcBorders>
          </w:tcPr>
          <w:p w:rsidR="00CA727A" w:rsidRPr="0083634C" w:rsidRDefault="00CA727A" w:rsidP="00F00049">
            <w:pPr>
              <w:widowControl w:val="0"/>
              <w:autoSpaceDE w:val="0"/>
              <w:autoSpaceDN w:val="0"/>
              <w:adjustRightInd w:val="0"/>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CA727A" w:rsidRPr="0083634C" w:rsidRDefault="00CA727A" w:rsidP="00F00049">
            <w:pPr>
              <w:widowControl w:val="0"/>
              <w:autoSpaceDE w:val="0"/>
              <w:autoSpaceDN w:val="0"/>
              <w:adjustRightInd w:val="0"/>
              <w:jc w:val="both"/>
              <w:rPr>
                <w:rFonts w:ascii="Arial" w:hAnsi="Arial" w:cs="Arial"/>
              </w:rPr>
            </w:pPr>
          </w:p>
        </w:tc>
      </w:tr>
    </w:tbl>
    <w:p w:rsidR="00CA727A" w:rsidRPr="0083634C" w:rsidRDefault="00CA727A" w:rsidP="00CA727A">
      <w:pPr>
        <w:widowControl w:val="0"/>
        <w:autoSpaceDE w:val="0"/>
        <w:autoSpaceDN w:val="0"/>
        <w:adjustRightInd w:val="0"/>
        <w:jc w:val="both"/>
        <w:rPr>
          <w:rFonts w:ascii="Arial" w:hAnsi="Arial" w:cs="Arial"/>
        </w:rPr>
      </w:pPr>
      <w:r w:rsidRPr="0083634C">
        <w:rPr>
          <w:rFonts w:ascii="Arial" w:hAnsi="Arial" w:cs="Arial"/>
        </w:rPr>
        <w:t xml:space="preserve">Даю согласие на обработку персональных данных. </w:t>
      </w: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Подписи совершеннолетних членов семьи:</w:t>
      </w: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__________________/__________________________</w:t>
      </w: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__________________/__________________________</w:t>
      </w: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__________________/__________________________</w:t>
      </w: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__________________/__________________________</w:t>
      </w:r>
    </w:p>
    <w:p w:rsidR="00CA727A" w:rsidRPr="0083634C" w:rsidRDefault="00CA727A" w:rsidP="00CA727A">
      <w:pPr>
        <w:autoSpaceDE w:val="0"/>
        <w:autoSpaceDN w:val="0"/>
        <w:adjustRightInd w:val="0"/>
        <w:jc w:val="both"/>
        <w:rPr>
          <w:rFonts w:ascii="Arial" w:eastAsia="Calibri" w:hAnsi="Arial" w:cs="Arial"/>
          <w:lang w:eastAsia="en-US"/>
        </w:rPr>
      </w:pPr>
    </w:p>
    <w:p w:rsidR="00CA727A" w:rsidRPr="00786BCE"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lastRenderedPageBreak/>
        <w:t xml:space="preserve">«___» ___________ 20____ г.         </w:t>
      </w:r>
      <w:r>
        <w:rPr>
          <w:rFonts w:ascii="Arial" w:eastAsia="Calibri" w:hAnsi="Arial" w:cs="Arial"/>
          <w:lang w:eastAsia="en-US"/>
        </w:rPr>
        <w:t xml:space="preserve">              </w:t>
      </w:r>
      <w:r w:rsidRPr="00786BCE">
        <w:rPr>
          <w:rFonts w:ascii="Arial" w:eastAsia="Calibri" w:hAnsi="Arial" w:cs="Arial"/>
          <w:lang w:eastAsia="en-US"/>
        </w:rPr>
        <w:t>_________________/____________________</w:t>
      </w:r>
    </w:p>
    <w:p w:rsidR="00CA727A" w:rsidRPr="00786BCE" w:rsidRDefault="00CA727A" w:rsidP="00CA727A">
      <w:pPr>
        <w:widowControl w:val="0"/>
        <w:suppressAutoHyphens/>
        <w:autoSpaceDE w:val="0"/>
        <w:autoSpaceDN w:val="0"/>
        <w:jc w:val="both"/>
        <w:rPr>
          <w:rFonts w:ascii="Arial" w:eastAsia="Calibri" w:hAnsi="Arial" w:cs="Arial"/>
          <w:lang w:eastAsia="en-US"/>
        </w:rPr>
      </w:pPr>
      <w:r>
        <w:rPr>
          <w:rFonts w:ascii="Arial" w:eastAsia="Calibri" w:hAnsi="Arial" w:cs="Arial"/>
          <w:lang w:eastAsia="en-US"/>
        </w:rPr>
        <w:t xml:space="preserve">           </w:t>
      </w:r>
      <w:r w:rsidRPr="00786BCE">
        <w:rPr>
          <w:rFonts w:ascii="Arial" w:eastAsia="Calibri" w:hAnsi="Arial" w:cs="Arial"/>
          <w:lang w:eastAsia="en-US"/>
        </w:rPr>
        <w:t xml:space="preserve">  (дата)                                                                             (подпись/ фамилия, инициалы)</w:t>
      </w:r>
    </w:p>
    <w:p w:rsidR="00CA727A" w:rsidRPr="00786BCE" w:rsidRDefault="00CA727A" w:rsidP="00CA727A">
      <w:pPr>
        <w:autoSpaceDE w:val="0"/>
        <w:autoSpaceDN w:val="0"/>
        <w:adjustRightInd w:val="0"/>
        <w:ind w:left="2832"/>
        <w:jc w:val="center"/>
        <w:rPr>
          <w:rFonts w:ascii="Arial" w:eastAsia="Calibri" w:hAnsi="Arial" w:cs="Arial"/>
          <w:lang w:eastAsia="en-US"/>
        </w:rPr>
      </w:pPr>
      <w:r w:rsidRPr="0083634C">
        <w:rPr>
          <w:rFonts w:ascii="Arial" w:eastAsia="Calibri" w:hAnsi="Arial" w:cs="Arial"/>
          <w:lang w:eastAsia="en-US"/>
        </w:rPr>
        <w:br w:type="page"/>
      </w:r>
      <w:r w:rsidRPr="0083634C">
        <w:rPr>
          <w:rFonts w:ascii="Arial" w:eastAsia="Calibri" w:hAnsi="Arial" w:cs="Arial"/>
          <w:lang w:eastAsia="en-US"/>
        </w:rPr>
        <w:lastRenderedPageBreak/>
        <w:t xml:space="preserve">      </w:t>
      </w:r>
      <w:r w:rsidRPr="00786BCE">
        <w:rPr>
          <w:rFonts w:ascii="Arial" w:eastAsia="Calibri" w:hAnsi="Arial" w:cs="Arial"/>
          <w:lang w:eastAsia="en-US"/>
        </w:rPr>
        <w:t>Приложение № 2</w:t>
      </w:r>
    </w:p>
    <w:p w:rsidR="00CA727A" w:rsidRPr="00786BCE" w:rsidRDefault="00CA727A" w:rsidP="00CA727A">
      <w:pPr>
        <w:autoSpaceDE w:val="0"/>
        <w:autoSpaceDN w:val="0"/>
        <w:adjustRightInd w:val="0"/>
        <w:ind w:left="5387"/>
        <w:jc w:val="both"/>
        <w:rPr>
          <w:rFonts w:ascii="Arial" w:eastAsia="Calibri" w:hAnsi="Arial" w:cs="Arial"/>
          <w:lang w:eastAsia="en-US"/>
        </w:rPr>
      </w:pPr>
      <w:r w:rsidRPr="00786BCE">
        <w:rPr>
          <w:rFonts w:ascii="Arial" w:eastAsia="Calibri" w:hAnsi="Arial" w:cs="Arial"/>
          <w:lang w:eastAsia="en-US"/>
        </w:rPr>
        <w:t>к Административному регламенту</w:t>
      </w:r>
    </w:p>
    <w:p w:rsidR="00CA727A" w:rsidRPr="00786BCE" w:rsidRDefault="00CA727A" w:rsidP="00CA727A">
      <w:pPr>
        <w:autoSpaceDE w:val="0"/>
        <w:autoSpaceDN w:val="0"/>
        <w:adjustRightInd w:val="0"/>
        <w:ind w:left="5387"/>
        <w:jc w:val="both"/>
        <w:rPr>
          <w:rFonts w:ascii="Arial" w:eastAsia="Calibri" w:hAnsi="Arial" w:cs="Arial"/>
          <w:lang w:eastAsia="en-US"/>
        </w:rPr>
      </w:pPr>
      <w:r w:rsidRPr="00786BCE">
        <w:rPr>
          <w:rFonts w:ascii="Arial" w:eastAsia="Calibri" w:hAnsi="Arial" w:cs="Arial"/>
          <w:lang w:eastAsia="en-US"/>
        </w:rPr>
        <w:t>предоставления муниципальной услуги</w:t>
      </w:r>
    </w:p>
    <w:p w:rsidR="00CA727A" w:rsidRPr="00786BCE" w:rsidRDefault="00CA727A" w:rsidP="00CA727A">
      <w:pPr>
        <w:autoSpaceDE w:val="0"/>
        <w:autoSpaceDN w:val="0"/>
        <w:adjustRightInd w:val="0"/>
        <w:ind w:left="5387"/>
        <w:jc w:val="both"/>
        <w:rPr>
          <w:rFonts w:ascii="Arial" w:eastAsia="Calibri" w:hAnsi="Arial" w:cs="Arial"/>
          <w:lang w:eastAsia="en-US"/>
        </w:rPr>
      </w:pPr>
      <w:r w:rsidRPr="00786BCE">
        <w:rPr>
          <w:rFonts w:ascii="Arial" w:eastAsia="Calibri" w:hAnsi="Arial" w:cs="Arial"/>
          <w:lang w:eastAsia="en-US"/>
        </w:rPr>
        <w:t>«Выдача согласия на обмен жилыми помещениями, предоставленными по договорам социального найма»</w:t>
      </w:r>
    </w:p>
    <w:p w:rsidR="00CA727A" w:rsidRPr="00786BCE" w:rsidRDefault="00CA727A" w:rsidP="00CA727A">
      <w:pPr>
        <w:widowControl w:val="0"/>
        <w:autoSpaceDE w:val="0"/>
        <w:autoSpaceDN w:val="0"/>
        <w:adjustRightInd w:val="0"/>
        <w:jc w:val="center"/>
        <w:rPr>
          <w:rFonts w:ascii="Arial" w:hAnsi="Arial" w:cs="Arial"/>
        </w:rPr>
      </w:pPr>
    </w:p>
    <w:p w:rsidR="00CA727A" w:rsidRPr="0083634C" w:rsidRDefault="00CA727A" w:rsidP="00CA727A">
      <w:pPr>
        <w:widowControl w:val="0"/>
        <w:autoSpaceDE w:val="0"/>
        <w:autoSpaceDN w:val="0"/>
        <w:adjustRightInd w:val="0"/>
        <w:jc w:val="center"/>
        <w:rPr>
          <w:rFonts w:ascii="Arial" w:hAnsi="Arial" w:cs="Arial"/>
        </w:rPr>
      </w:pPr>
    </w:p>
    <w:p w:rsidR="00CA727A" w:rsidRPr="0083634C" w:rsidRDefault="00CA727A" w:rsidP="00CA727A">
      <w:pPr>
        <w:widowControl w:val="0"/>
        <w:autoSpaceDE w:val="0"/>
        <w:autoSpaceDN w:val="0"/>
        <w:adjustRightInd w:val="0"/>
        <w:jc w:val="center"/>
        <w:rPr>
          <w:rFonts w:ascii="Arial" w:hAnsi="Arial" w:cs="Arial"/>
        </w:rPr>
      </w:pPr>
    </w:p>
    <w:p w:rsidR="00CA727A" w:rsidRPr="0083634C" w:rsidRDefault="00CA727A" w:rsidP="00CA727A">
      <w:pPr>
        <w:widowControl w:val="0"/>
        <w:autoSpaceDE w:val="0"/>
        <w:autoSpaceDN w:val="0"/>
        <w:adjustRightInd w:val="0"/>
        <w:jc w:val="center"/>
        <w:rPr>
          <w:rFonts w:ascii="Arial" w:hAnsi="Arial" w:cs="Arial"/>
        </w:rPr>
      </w:pPr>
      <w:r w:rsidRPr="0083634C">
        <w:rPr>
          <w:rFonts w:ascii="Arial" w:hAnsi="Arial" w:cs="Arial"/>
        </w:rPr>
        <w:t>Заявление</w:t>
      </w:r>
    </w:p>
    <w:p w:rsidR="00CA727A" w:rsidRPr="0083634C" w:rsidRDefault="00CA727A" w:rsidP="00CA727A">
      <w:pPr>
        <w:widowControl w:val="0"/>
        <w:autoSpaceDE w:val="0"/>
        <w:autoSpaceDN w:val="0"/>
        <w:adjustRightInd w:val="0"/>
        <w:jc w:val="center"/>
        <w:rPr>
          <w:rFonts w:ascii="Arial" w:hAnsi="Arial" w:cs="Arial"/>
        </w:rPr>
      </w:pPr>
      <w:r w:rsidRPr="0083634C">
        <w:rPr>
          <w:rFonts w:ascii="Arial" w:hAnsi="Arial" w:cs="Arial"/>
        </w:rPr>
        <w:t>о согласии на обмен жилого помещения, предоставленного</w:t>
      </w:r>
    </w:p>
    <w:p w:rsidR="00CA727A" w:rsidRPr="0083634C" w:rsidRDefault="00CA727A" w:rsidP="00CA727A">
      <w:pPr>
        <w:widowControl w:val="0"/>
        <w:autoSpaceDE w:val="0"/>
        <w:autoSpaceDN w:val="0"/>
        <w:adjustRightInd w:val="0"/>
        <w:jc w:val="center"/>
        <w:rPr>
          <w:rFonts w:ascii="Arial" w:hAnsi="Arial" w:cs="Arial"/>
        </w:rPr>
      </w:pPr>
      <w:r w:rsidRPr="0083634C">
        <w:rPr>
          <w:rFonts w:ascii="Arial" w:hAnsi="Arial" w:cs="Arial"/>
        </w:rPr>
        <w:t>по договору социального найма</w:t>
      </w:r>
    </w:p>
    <w:p w:rsidR="00CA727A" w:rsidRPr="0083634C" w:rsidRDefault="00CA727A" w:rsidP="00CA727A">
      <w:pPr>
        <w:widowControl w:val="0"/>
        <w:autoSpaceDE w:val="0"/>
        <w:autoSpaceDN w:val="0"/>
        <w:adjustRightInd w:val="0"/>
        <w:ind w:firstLine="709"/>
        <w:jc w:val="both"/>
        <w:rPr>
          <w:rFonts w:ascii="Arial" w:hAnsi="Arial" w:cs="Arial"/>
        </w:rPr>
      </w:pPr>
      <w:r w:rsidRPr="0083634C">
        <w:rPr>
          <w:rFonts w:ascii="Arial" w:hAnsi="Arial" w:cs="Arial"/>
        </w:rPr>
        <w:t xml:space="preserve">Я, </w:t>
      </w:r>
    </w:p>
    <w:p w:rsidR="00CA727A" w:rsidRPr="0083634C" w:rsidRDefault="00CA727A" w:rsidP="00CA727A">
      <w:pPr>
        <w:widowControl w:val="0"/>
        <w:pBdr>
          <w:top w:val="single" w:sz="4" w:space="1" w:color="auto"/>
        </w:pBdr>
        <w:autoSpaceDE w:val="0"/>
        <w:autoSpaceDN w:val="0"/>
        <w:adjustRightInd w:val="0"/>
        <w:ind w:left="993"/>
        <w:jc w:val="center"/>
        <w:rPr>
          <w:rFonts w:ascii="Arial" w:hAnsi="Arial" w:cs="Arial"/>
        </w:rPr>
      </w:pPr>
      <w:r w:rsidRPr="0083634C">
        <w:rPr>
          <w:rFonts w:ascii="Arial" w:hAnsi="Arial" w:cs="Arial"/>
        </w:rPr>
        <w:t>(фамилия, имя, отчество)</w:t>
      </w:r>
    </w:p>
    <w:p w:rsidR="00CA727A" w:rsidRPr="0083634C" w:rsidRDefault="00CA727A" w:rsidP="00CA727A">
      <w:pPr>
        <w:autoSpaceDE w:val="0"/>
        <w:autoSpaceDN w:val="0"/>
        <w:adjustRightInd w:val="0"/>
        <w:jc w:val="both"/>
        <w:rPr>
          <w:rFonts w:ascii="Arial" w:eastAsia="Calibri" w:hAnsi="Arial" w:cs="Arial"/>
          <w:lang w:eastAsia="en-US"/>
        </w:rPr>
      </w:pPr>
      <w:proofErr w:type="gramStart"/>
      <w:r w:rsidRPr="0083634C">
        <w:rPr>
          <w:rFonts w:ascii="Arial" w:eastAsia="Calibri" w:hAnsi="Arial" w:cs="Arial"/>
          <w:lang w:eastAsia="en-US"/>
        </w:rPr>
        <w:t>проживающий</w:t>
      </w:r>
      <w:proofErr w:type="gramEnd"/>
      <w:r w:rsidRPr="0083634C">
        <w:rPr>
          <w:rFonts w:ascii="Arial" w:eastAsia="Calibri" w:hAnsi="Arial" w:cs="Arial"/>
          <w:lang w:eastAsia="en-US"/>
        </w:rPr>
        <w:t xml:space="preserve"> совместно с нанимателем жилого помещения</w:t>
      </w:r>
    </w:p>
    <w:p w:rsidR="00CA727A" w:rsidRPr="00786BCE" w:rsidRDefault="00CA727A" w:rsidP="00CA727A">
      <w:pPr>
        <w:pBdr>
          <w:top w:val="single" w:sz="4" w:space="1" w:color="auto"/>
        </w:pBdr>
        <w:autoSpaceDE w:val="0"/>
        <w:autoSpaceDN w:val="0"/>
        <w:adjustRightInd w:val="0"/>
        <w:ind w:left="5954"/>
        <w:jc w:val="center"/>
        <w:rPr>
          <w:rFonts w:ascii="Arial" w:eastAsia="Calibri" w:hAnsi="Arial" w:cs="Arial"/>
          <w:lang w:eastAsia="en-US"/>
        </w:rPr>
      </w:pPr>
      <w:r w:rsidRPr="00786BCE">
        <w:rPr>
          <w:rFonts w:ascii="Arial" w:eastAsia="Calibri" w:hAnsi="Arial" w:cs="Arial"/>
          <w:lang w:eastAsia="en-US"/>
        </w:rPr>
        <w:t>(фамилия, имя, отчество)</w:t>
      </w:r>
    </w:p>
    <w:p w:rsidR="00CA727A" w:rsidRPr="0083634C" w:rsidRDefault="00CA727A" w:rsidP="00CA727A">
      <w:pPr>
        <w:pBdr>
          <w:bottom w:val="single" w:sz="6" w:space="1" w:color="auto"/>
        </w:pBdr>
        <w:autoSpaceDE w:val="0"/>
        <w:autoSpaceDN w:val="0"/>
        <w:adjustRightInd w:val="0"/>
        <w:jc w:val="both"/>
        <w:rPr>
          <w:rFonts w:ascii="Arial" w:eastAsia="Calibri" w:hAnsi="Arial" w:cs="Arial"/>
          <w:lang w:eastAsia="en-US"/>
        </w:rPr>
      </w:pPr>
      <w:proofErr w:type="gramStart"/>
      <w:r w:rsidRPr="0083634C">
        <w:rPr>
          <w:rFonts w:ascii="Arial" w:eastAsia="Calibri" w:hAnsi="Arial" w:cs="Arial"/>
          <w:lang w:eastAsia="en-US"/>
        </w:rPr>
        <w:t>расположенного</w:t>
      </w:r>
      <w:proofErr w:type="gramEnd"/>
      <w:r w:rsidRPr="0083634C">
        <w:rPr>
          <w:rFonts w:ascii="Arial" w:eastAsia="Calibri" w:hAnsi="Arial" w:cs="Arial"/>
          <w:lang w:eastAsia="en-US"/>
        </w:rPr>
        <w:t xml:space="preserve"> по адресу:</w:t>
      </w:r>
    </w:p>
    <w:p w:rsidR="00CA727A" w:rsidRPr="0083634C" w:rsidRDefault="00CA727A" w:rsidP="00CA727A">
      <w:pPr>
        <w:pBdr>
          <w:bottom w:val="single" w:sz="6" w:space="1" w:color="auto"/>
        </w:pBdr>
        <w:autoSpaceDE w:val="0"/>
        <w:autoSpaceDN w:val="0"/>
        <w:adjustRightInd w:val="0"/>
        <w:jc w:val="both"/>
        <w:rPr>
          <w:rFonts w:ascii="Arial" w:eastAsia="Calibri" w:hAnsi="Arial" w:cs="Arial"/>
          <w:lang w:eastAsia="en-US"/>
        </w:rPr>
      </w:pPr>
    </w:p>
    <w:p w:rsidR="00CA727A" w:rsidRPr="00786BCE" w:rsidRDefault="00CA727A" w:rsidP="00CA727A">
      <w:pPr>
        <w:autoSpaceDE w:val="0"/>
        <w:autoSpaceDN w:val="0"/>
        <w:adjustRightInd w:val="0"/>
        <w:jc w:val="center"/>
        <w:rPr>
          <w:rFonts w:ascii="Arial" w:eastAsia="Calibri" w:hAnsi="Arial" w:cs="Arial"/>
          <w:lang w:eastAsia="en-US"/>
        </w:rPr>
      </w:pPr>
      <w:r w:rsidRPr="00786BCE">
        <w:rPr>
          <w:rFonts w:ascii="Arial" w:eastAsia="Calibri" w:hAnsi="Arial" w:cs="Arial"/>
          <w:lang w:eastAsia="en-US"/>
        </w:rPr>
        <w:t>(адрес жилого помещения)</w:t>
      </w:r>
    </w:p>
    <w:p w:rsidR="00CA727A" w:rsidRPr="0083634C" w:rsidRDefault="00CA727A" w:rsidP="00CA727A">
      <w:pPr>
        <w:autoSpaceDE w:val="0"/>
        <w:autoSpaceDN w:val="0"/>
        <w:adjustRightInd w:val="0"/>
        <w:jc w:val="center"/>
        <w:rPr>
          <w:rFonts w:ascii="Arial" w:eastAsia="Calibri" w:hAnsi="Arial" w:cs="Arial"/>
          <w:lang w:eastAsia="en-US"/>
        </w:rPr>
      </w:pPr>
      <w:r w:rsidRPr="0083634C">
        <w:rPr>
          <w:rFonts w:ascii="Arial" w:eastAsia="Calibri" w:hAnsi="Arial" w:cs="Arial"/>
          <w:lang w:eastAsia="en-US"/>
        </w:rPr>
        <w:t>________________________________________________________________________</w:t>
      </w:r>
    </w:p>
    <w:p w:rsidR="00CA727A" w:rsidRPr="00786BCE" w:rsidRDefault="00CA727A" w:rsidP="00CA727A">
      <w:pPr>
        <w:autoSpaceDE w:val="0"/>
        <w:autoSpaceDN w:val="0"/>
        <w:adjustRightInd w:val="0"/>
        <w:jc w:val="center"/>
        <w:rPr>
          <w:rFonts w:ascii="Arial" w:eastAsia="Calibri" w:hAnsi="Arial" w:cs="Arial"/>
          <w:lang w:eastAsia="en-US"/>
        </w:rPr>
      </w:pPr>
      <w:r w:rsidRPr="00786BCE">
        <w:rPr>
          <w:rFonts w:ascii="Arial" w:eastAsia="Calibri" w:hAnsi="Arial" w:cs="Arial"/>
          <w:lang w:eastAsia="en-US"/>
        </w:rPr>
        <w:t>(контактный телефон, адрес электронной почты (при наличии))</w:t>
      </w: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Настоящим даю свое согласие на обмен занимаемого мной жилого помещения на жилое помещение, находящееся по адресу:</w:t>
      </w:r>
    </w:p>
    <w:p w:rsidR="00CA727A" w:rsidRPr="0083634C" w:rsidRDefault="00CA727A" w:rsidP="00CA727A">
      <w:pPr>
        <w:pBdr>
          <w:bottom w:val="single" w:sz="6" w:space="1" w:color="auto"/>
        </w:pBdr>
        <w:autoSpaceDE w:val="0"/>
        <w:autoSpaceDN w:val="0"/>
        <w:adjustRightInd w:val="0"/>
        <w:jc w:val="both"/>
        <w:rPr>
          <w:rFonts w:ascii="Arial" w:eastAsia="Calibri" w:hAnsi="Arial" w:cs="Arial"/>
          <w:lang w:eastAsia="en-US"/>
        </w:rPr>
      </w:pPr>
    </w:p>
    <w:p w:rsidR="00CA727A" w:rsidRPr="00786BCE" w:rsidRDefault="00CA727A" w:rsidP="00CA727A">
      <w:pPr>
        <w:autoSpaceDE w:val="0"/>
        <w:autoSpaceDN w:val="0"/>
        <w:adjustRightInd w:val="0"/>
        <w:jc w:val="center"/>
        <w:rPr>
          <w:rFonts w:ascii="Arial" w:eastAsia="Calibri" w:hAnsi="Arial" w:cs="Arial"/>
          <w:lang w:eastAsia="en-US"/>
        </w:rPr>
      </w:pPr>
      <w:r w:rsidRPr="00786BCE">
        <w:rPr>
          <w:rFonts w:ascii="Arial" w:eastAsia="Calibri" w:hAnsi="Arial" w:cs="Arial"/>
          <w:lang w:eastAsia="en-US"/>
        </w:rPr>
        <w:t>(адрес жилого помещения)</w:t>
      </w:r>
    </w:p>
    <w:p w:rsidR="00CA727A" w:rsidRPr="0083634C" w:rsidRDefault="00CA727A" w:rsidP="00CA727A">
      <w:pPr>
        <w:autoSpaceDE w:val="0"/>
        <w:autoSpaceDN w:val="0"/>
        <w:adjustRightInd w:val="0"/>
        <w:jc w:val="both"/>
        <w:rPr>
          <w:rFonts w:ascii="Arial" w:eastAsia="Calibri" w:hAnsi="Arial" w:cs="Arial"/>
          <w:lang w:eastAsia="en-US"/>
        </w:rPr>
      </w:pPr>
      <w:r w:rsidRPr="0083634C">
        <w:rPr>
          <w:rFonts w:ascii="Arial" w:eastAsia="Calibri" w:hAnsi="Arial" w:cs="Arial"/>
          <w:lang w:eastAsia="en-US"/>
        </w:rPr>
        <w:t>предоставленного по договору социального найма нанимателю</w:t>
      </w:r>
    </w:p>
    <w:p w:rsidR="00CA727A" w:rsidRPr="00786BCE" w:rsidRDefault="00CA727A" w:rsidP="00CA727A">
      <w:pPr>
        <w:widowControl w:val="0"/>
        <w:pBdr>
          <w:top w:val="single" w:sz="4" w:space="1" w:color="auto"/>
        </w:pBdr>
        <w:autoSpaceDE w:val="0"/>
        <w:autoSpaceDN w:val="0"/>
        <w:adjustRightInd w:val="0"/>
        <w:ind w:left="6237"/>
        <w:jc w:val="center"/>
        <w:rPr>
          <w:rFonts w:ascii="Arial" w:hAnsi="Arial" w:cs="Arial"/>
        </w:rPr>
      </w:pPr>
      <w:r w:rsidRPr="00786BCE">
        <w:rPr>
          <w:rFonts w:ascii="Arial" w:hAnsi="Arial" w:cs="Arial"/>
        </w:rPr>
        <w:t>(фамилия, имя, отчество нанимателя)</w:t>
      </w:r>
    </w:p>
    <w:p w:rsidR="00CA727A" w:rsidRPr="00786BCE" w:rsidRDefault="00CA727A" w:rsidP="00CA727A">
      <w:pPr>
        <w:widowControl w:val="0"/>
        <w:suppressAutoHyphens/>
        <w:autoSpaceDE w:val="0"/>
        <w:autoSpaceDN w:val="0"/>
        <w:jc w:val="both"/>
        <w:rPr>
          <w:rFonts w:ascii="Arial" w:eastAsia="Calibri" w:hAnsi="Arial" w:cs="Arial"/>
          <w:lang w:eastAsia="en-US"/>
        </w:rPr>
      </w:pPr>
    </w:p>
    <w:p w:rsidR="00CA727A" w:rsidRPr="0083634C" w:rsidRDefault="00CA727A" w:rsidP="00CA727A">
      <w:pPr>
        <w:widowControl w:val="0"/>
        <w:suppressAutoHyphens/>
        <w:autoSpaceDE w:val="0"/>
        <w:autoSpaceDN w:val="0"/>
        <w:jc w:val="both"/>
        <w:rPr>
          <w:rFonts w:ascii="Arial" w:eastAsia="Calibri" w:hAnsi="Arial" w:cs="Arial"/>
          <w:lang w:eastAsia="en-US"/>
        </w:rPr>
      </w:pPr>
    </w:p>
    <w:p w:rsidR="00CA727A" w:rsidRPr="0083634C" w:rsidRDefault="00CA727A" w:rsidP="00CA727A">
      <w:pPr>
        <w:widowControl w:val="0"/>
        <w:suppressAutoHyphens/>
        <w:autoSpaceDE w:val="0"/>
        <w:autoSpaceDN w:val="0"/>
        <w:jc w:val="both"/>
        <w:rPr>
          <w:rFonts w:ascii="Arial" w:eastAsia="Calibri" w:hAnsi="Arial" w:cs="Arial"/>
          <w:lang w:eastAsia="en-US"/>
        </w:rPr>
      </w:pPr>
    </w:p>
    <w:p w:rsidR="00CA727A" w:rsidRPr="0083634C" w:rsidRDefault="00CA727A" w:rsidP="00CA727A">
      <w:pPr>
        <w:widowControl w:val="0"/>
        <w:suppressAutoHyphens/>
        <w:autoSpaceDE w:val="0"/>
        <w:autoSpaceDN w:val="0"/>
        <w:jc w:val="both"/>
        <w:rPr>
          <w:rFonts w:ascii="Arial" w:eastAsia="Calibri" w:hAnsi="Arial" w:cs="Arial"/>
          <w:lang w:eastAsia="en-US"/>
        </w:rPr>
      </w:pPr>
    </w:p>
    <w:p w:rsidR="00CA727A" w:rsidRPr="0083634C" w:rsidRDefault="00CA727A" w:rsidP="00CA727A">
      <w:pPr>
        <w:widowControl w:val="0"/>
        <w:suppressAutoHyphens/>
        <w:autoSpaceDE w:val="0"/>
        <w:autoSpaceDN w:val="0"/>
        <w:jc w:val="both"/>
        <w:rPr>
          <w:rFonts w:ascii="Arial" w:eastAsia="Calibri" w:hAnsi="Arial" w:cs="Arial"/>
          <w:lang w:eastAsia="en-US"/>
        </w:rPr>
      </w:pPr>
    </w:p>
    <w:p w:rsidR="00CA727A" w:rsidRPr="0083634C" w:rsidRDefault="00CA727A" w:rsidP="00CA727A">
      <w:pPr>
        <w:widowControl w:val="0"/>
        <w:suppressAutoHyphens/>
        <w:autoSpaceDE w:val="0"/>
        <w:autoSpaceDN w:val="0"/>
        <w:jc w:val="both"/>
        <w:rPr>
          <w:rFonts w:ascii="Arial" w:eastAsia="Calibri" w:hAnsi="Arial" w:cs="Arial"/>
          <w:lang w:eastAsia="en-US"/>
        </w:rPr>
      </w:pPr>
      <w:r>
        <w:rPr>
          <w:rFonts w:ascii="Arial" w:eastAsia="Calibri" w:hAnsi="Arial" w:cs="Arial"/>
          <w:lang w:eastAsia="en-US"/>
        </w:rPr>
        <w:t>«___</w:t>
      </w:r>
      <w:r w:rsidRPr="0083634C">
        <w:rPr>
          <w:rFonts w:ascii="Arial" w:eastAsia="Calibri" w:hAnsi="Arial" w:cs="Arial"/>
          <w:lang w:eastAsia="en-US"/>
        </w:rPr>
        <w:t>» _____________ 20____ г.</w:t>
      </w:r>
      <w:r>
        <w:rPr>
          <w:rFonts w:ascii="Arial" w:eastAsia="Calibri" w:hAnsi="Arial" w:cs="Arial"/>
          <w:lang w:eastAsia="en-US"/>
        </w:rPr>
        <w:t xml:space="preserve"> </w:t>
      </w:r>
      <w:r w:rsidRPr="0083634C">
        <w:rPr>
          <w:rFonts w:ascii="Arial" w:eastAsia="Calibri" w:hAnsi="Arial" w:cs="Arial"/>
          <w:lang w:eastAsia="en-US"/>
        </w:rPr>
        <w:t xml:space="preserve"> </w:t>
      </w:r>
      <w:r>
        <w:rPr>
          <w:rFonts w:ascii="Arial" w:eastAsia="Calibri" w:hAnsi="Arial" w:cs="Arial"/>
          <w:lang w:eastAsia="en-US"/>
        </w:rPr>
        <w:t xml:space="preserve">       </w:t>
      </w:r>
      <w:r w:rsidRPr="0083634C">
        <w:rPr>
          <w:rFonts w:ascii="Arial" w:eastAsia="Calibri" w:hAnsi="Arial" w:cs="Arial"/>
          <w:lang w:eastAsia="en-US"/>
        </w:rPr>
        <w:t>____________</w:t>
      </w:r>
      <w:r>
        <w:rPr>
          <w:rFonts w:ascii="Arial" w:eastAsia="Calibri" w:hAnsi="Arial" w:cs="Arial"/>
          <w:lang w:eastAsia="en-US"/>
        </w:rPr>
        <w:t>___ / ______________________</w:t>
      </w:r>
    </w:p>
    <w:p w:rsidR="00CA727A" w:rsidRPr="00C373AA" w:rsidRDefault="00CA727A" w:rsidP="00CA727A">
      <w:pPr>
        <w:widowControl w:val="0"/>
        <w:suppressAutoHyphens/>
        <w:autoSpaceDE w:val="0"/>
        <w:autoSpaceDN w:val="0"/>
        <w:jc w:val="both"/>
        <w:rPr>
          <w:rFonts w:ascii="Arial" w:eastAsia="Calibri" w:hAnsi="Arial" w:cs="Arial"/>
          <w:lang w:eastAsia="en-US"/>
        </w:rPr>
      </w:pPr>
      <w:r w:rsidRPr="00C373AA">
        <w:rPr>
          <w:rFonts w:ascii="Arial" w:eastAsia="Calibri" w:hAnsi="Arial" w:cs="Arial"/>
          <w:lang w:eastAsia="en-US"/>
        </w:rPr>
        <w:t xml:space="preserve">                    (дата)                                                                             (подпись/ фамилия, инициалы)</w:t>
      </w:r>
    </w:p>
    <w:p w:rsidR="00CA727A" w:rsidRPr="00C373AA" w:rsidRDefault="00CA727A" w:rsidP="00CA727A">
      <w:pPr>
        <w:widowControl w:val="0"/>
        <w:autoSpaceDE w:val="0"/>
        <w:autoSpaceDN w:val="0"/>
        <w:ind w:left="4395"/>
        <w:rPr>
          <w:rFonts w:ascii="Arial" w:eastAsia="Calibri" w:hAnsi="Arial" w:cs="Arial"/>
          <w:lang w:eastAsia="en-US"/>
        </w:rPr>
      </w:pPr>
    </w:p>
    <w:p w:rsidR="00CA727A" w:rsidRPr="0083634C" w:rsidRDefault="00CA727A" w:rsidP="00CA727A">
      <w:pPr>
        <w:widowControl w:val="0"/>
        <w:shd w:val="clear" w:color="auto" w:fill="FFFFFF"/>
        <w:autoSpaceDE w:val="0"/>
        <w:autoSpaceDN w:val="0"/>
        <w:adjustRightInd w:val="0"/>
        <w:ind w:firstLine="4536"/>
        <w:textAlignment w:val="baseline"/>
        <w:rPr>
          <w:rFonts w:ascii="Arial" w:hAnsi="Arial" w:cs="Arial"/>
        </w:rPr>
      </w:pPr>
    </w:p>
    <w:p w:rsidR="0043435E" w:rsidRPr="0043435E" w:rsidRDefault="0043435E" w:rsidP="00CA727A">
      <w:pPr>
        <w:widowControl w:val="0"/>
        <w:suppressAutoHyphens/>
        <w:jc w:val="center"/>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F00049" w:rsidRPr="0043435E" w:rsidRDefault="00F00049" w:rsidP="00F00049">
      <w:pPr>
        <w:autoSpaceDE w:val="0"/>
        <w:autoSpaceDN w:val="0"/>
        <w:adjustRightInd w:val="0"/>
        <w:jc w:val="center"/>
        <w:rPr>
          <w:rFonts w:ascii="Arial" w:eastAsia="Courier New" w:hAnsi="Arial" w:cs="Arial"/>
          <w:color w:val="000000" w:themeColor="text1"/>
        </w:rPr>
      </w:pPr>
      <w:r w:rsidRPr="0043435E">
        <w:rPr>
          <w:rFonts w:ascii="Arial" w:eastAsia="Courier New" w:hAnsi="Arial" w:cs="Arial"/>
          <w:color w:val="000000" w:themeColor="text1"/>
        </w:rPr>
        <w:t>*  -  *  -  *</w:t>
      </w:r>
    </w:p>
    <w:p w:rsidR="00F00049" w:rsidRPr="00F00049" w:rsidRDefault="00F00049" w:rsidP="00F00049">
      <w:pPr>
        <w:autoSpaceDE w:val="0"/>
        <w:autoSpaceDN w:val="0"/>
        <w:adjustRightInd w:val="0"/>
        <w:jc w:val="center"/>
        <w:rPr>
          <w:rFonts w:ascii="Arial" w:hAnsi="Arial" w:cs="Arial"/>
          <w:b/>
        </w:rPr>
      </w:pPr>
      <w:r w:rsidRPr="00F00049">
        <w:rPr>
          <w:rFonts w:ascii="Arial" w:hAnsi="Arial" w:cs="Arial"/>
          <w:b/>
        </w:rPr>
        <w:t>ПОСТАНОВЛЕНИЕ</w:t>
      </w:r>
    </w:p>
    <w:p w:rsidR="00F00049" w:rsidRPr="0043435E" w:rsidRDefault="00143B69" w:rsidP="00F00049">
      <w:pPr>
        <w:autoSpaceDE w:val="0"/>
        <w:autoSpaceDN w:val="0"/>
        <w:adjustRightInd w:val="0"/>
        <w:rPr>
          <w:rFonts w:ascii="Arial" w:hAnsi="Arial" w:cs="Arial"/>
        </w:rPr>
      </w:pPr>
      <w:r>
        <w:rPr>
          <w:rFonts w:ascii="Arial" w:hAnsi="Arial" w:cs="Arial"/>
        </w:rPr>
        <w:t>18</w:t>
      </w:r>
      <w:r w:rsidR="00F00049" w:rsidRPr="0043435E">
        <w:rPr>
          <w:rFonts w:ascii="Arial" w:hAnsi="Arial" w:cs="Arial"/>
        </w:rPr>
        <w:t xml:space="preserve"> апреля 2024                                                                               </w:t>
      </w:r>
      <w:r w:rsidR="00F00049">
        <w:rPr>
          <w:rFonts w:ascii="Arial" w:hAnsi="Arial" w:cs="Arial"/>
        </w:rPr>
        <w:t xml:space="preserve">                             </w:t>
      </w:r>
      <w:r w:rsidR="00F00049" w:rsidRPr="0043435E">
        <w:rPr>
          <w:rFonts w:ascii="Arial" w:hAnsi="Arial" w:cs="Arial"/>
        </w:rPr>
        <w:t xml:space="preserve">    №</w:t>
      </w:r>
      <w:r>
        <w:rPr>
          <w:rFonts w:ascii="Arial" w:hAnsi="Arial" w:cs="Arial"/>
        </w:rPr>
        <w:t xml:space="preserve"> 96</w:t>
      </w:r>
    </w:p>
    <w:p w:rsidR="00F00049" w:rsidRPr="00FA343D" w:rsidRDefault="00F00049" w:rsidP="00F00049">
      <w:pPr>
        <w:widowControl w:val="0"/>
        <w:autoSpaceDE w:val="0"/>
        <w:autoSpaceDN w:val="0"/>
        <w:adjustRightInd w:val="0"/>
        <w:ind w:firstLine="4678"/>
        <w:jc w:val="center"/>
        <w:rPr>
          <w:rFonts w:ascii="Arial" w:hAnsi="Arial" w:cs="Arial"/>
          <w:b/>
        </w:rPr>
      </w:pPr>
    </w:p>
    <w:p w:rsidR="0043435E" w:rsidRPr="0043435E" w:rsidRDefault="0043435E" w:rsidP="0043435E">
      <w:pPr>
        <w:widowControl w:val="0"/>
        <w:suppressAutoHyphens/>
        <w:jc w:val="right"/>
        <w:rPr>
          <w:rFonts w:eastAsia="Arial Unicode MS" w:cs="Tahoma"/>
          <w:color w:val="000000"/>
          <w:lang w:eastAsia="en-US" w:bidi="en-US"/>
        </w:rPr>
      </w:pPr>
    </w:p>
    <w:p w:rsidR="00143B69" w:rsidRPr="00633D4F" w:rsidRDefault="00143B69" w:rsidP="00143B69">
      <w:pPr>
        <w:jc w:val="center"/>
        <w:rPr>
          <w:rFonts w:ascii="Arial" w:hAnsi="Arial" w:cs="Arial"/>
        </w:rPr>
      </w:pPr>
      <w:r w:rsidRPr="00633D4F">
        <w:rPr>
          <w:rFonts w:ascii="Arial" w:hAnsi="Arial" w:cs="Arial"/>
        </w:rPr>
        <w:lastRenderedPageBreak/>
        <w:t>О проведении электронного аукциона на право заключения договора аренды земельного участка</w:t>
      </w:r>
    </w:p>
    <w:p w:rsidR="00143B69" w:rsidRPr="00633D4F" w:rsidRDefault="00143B69" w:rsidP="00143B69">
      <w:pPr>
        <w:jc w:val="center"/>
        <w:rPr>
          <w:rFonts w:ascii="Arial" w:hAnsi="Arial" w:cs="Arial"/>
        </w:rPr>
      </w:pPr>
    </w:p>
    <w:p w:rsidR="00143B69" w:rsidRPr="00633D4F" w:rsidRDefault="00143B69" w:rsidP="00143B69">
      <w:pPr>
        <w:ind w:firstLine="708"/>
        <w:jc w:val="both"/>
        <w:rPr>
          <w:rFonts w:ascii="Arial" w:hAnsi="Arial" w:cs="Arial"/>
        </w:rPr>
      </w:pPr>
      <w:r w:rsidRPr="00633D4F">
        <w:rPr>
          <w:rFonts w:ascii="Arial" w:hAnsi="Arial" w:cs="Arial"/>
        </w:rPr>
        <w:t>В соответствии с п. 2 ст. 3.3. Федерального закона № 137-ФЗ от 25.10.2001 «О введении в действие Земельного кодекса Российской Федерации», статьями 39.11, 39.12, 39.13 Земельного кодекса Российской Федерации</w:t>
      </w:r>
      <w:r>
        <w:rPr>
          <w:rFonts w:ascii="Arial" w:hAnsi="Arial" w:cs="Arial"/>
        </w:rPr>
        <w:t xml:space="preserve">, </w:t>
      </w:r>
      <w:r w:rsidRPr="00633D4F">
        <w:rPr>
          <w:rFonts w:ascii="Arial" w:hAnsi="Arial" w:cs="Arial"/>
        </w:rPr>
        <w:t xml:space="preserve"> </w:t>
      </w:r>
    </w:p>
    <w:p w:rsidR="00143B69" w:rsidRPr="0039122E" w:rsidRDefault="00143B69" w:rsidP="00143B69">
      <w:pPr>
        <w:snapToGrid w:val="0"/>
        <w:ind w:firstLine="708"/>
        <w:rPr>
          <w:rFonts w:ascii="Arial" w:hAnsi="Arial" w:cs="Arial"/>
          <w:b/>
          <w:color w:val="000000"/>
        </w:rPr>
      </w:pPr>
      <w:r w:rsidRPr="0039122E">
        <w:rPr>
          <w:rFonts w:ascii="Arial" w:hAnsi="Arial" w:cs="Arial"/>
          <w:b/>
          <w:color w:val="000000"/>
        </w:rPr>
        <w:t>ПОСТАНОВЛЯЮ:</w:t>
      </w:r>
    </w:p>
    <w:p w:rsidR="00143B69" w:rsidRPr="00633D4F" w:rsidRDefault="00143B69" w:rsidP="00143B69">
      <w:pPr>
        <w:ind w:firstLine="708"/>
        <w:jc w:val="both"/>
        <w:rPr>
          <w:rFonts w:ascii="Arial" w:hAnsi="Arial" w:cs="Arial"/>
          <w:color w:val="000000"/>
        </w:rPr>
      </w:pPr>
      <w:r w:rsidRPr="00633D4F">
        <w:rPr>
          <w:rFonts w:ascii="Arial" w:hAnsi="Arial" w:cs="Arial"/>
          <w:color w:val="000000"/>
        </w:rPr>
        <w:t xml:space="preserve">1. Комиссии по организации и проведению аукциона по продаже земельного участка или </w:t>
      </w:r>
      <w:r w:rsidRPr="00D91BEC">
        <w:rPr>
          <w:rFonts w:ascii="Arial" w:hAnsi="Arial" w:cs="Arial"/>
          <w:color w:val="000000"/>
        </w:rPr>
        <w:t xml:space="preserve">аукциона на право заключения договора аренды земельного участка, утвержденной распоряжением Администрации </w:t>
      </w:r>
      <w:proofErr w:type="spellStart"/>
      <w:r w:rsidRPr="00D91BEC">
        <w:rPr>
          <w:rFonts w:ascii="Arial" w:hAnsi="Arial" w:cs="Arial"/>
          <w:color w:val="000000"/>
        </w:rPr>
        <w:t>Молчановского</w:t>
      </w:r>
      <w:proofErr w:type="spellEnd"/>
      <w:r w:rsidRPr="00D91BEC">
        <w:rPr>
          <w:rFonts w:ascii="Arial" w:hAnsi="Arial" w:cs="Arial"/>
          <w:color w:val="000000"/>
        </w:rPr>
        <w:t xml:space="preserve"> сельского поселения от 24.08.2023 № 53, организовать</w:t>
      </w:r>
      <w:r w:rsidRPr="00633D4F">
        <w:rPr>
          <w:rFonts w:ascii="Arial" w:hAnsi="Arial" w:cs="Arial"/>
          <w:color w:val="000000"/>
        </w:rPr>
        <w:t xml:space="preserve"> и провести торги в форме открытого аукциона на право заключения договора аренды земельного участка:</w:t>
      </w:r>
    </w:p>
    <w:p w:rsidR="00143B69" w:rsidRPr="00633D4F" w:rsidRDefault="00143B69" w:rsidP="00143B69">
      <w:pPr>
        <w:ind w:firstLine="708"/>
        <w:jc w:val="both"/>
        <w:rPr>
          <w:rFonts w:ascii="Arial" w:hAnsi="Arial" w:cs="Arial"/>
          <w:color w:val="000000"/>
        </w:rPr>
      </w:pPr>
      <w:r w:rsidRPr="00633D4F">
        <w:rPr>
          <w:rFonts w:ascii="Arial" w:hAnsi="Arial" w:cs="Arial"/>
          <w:color w:val="000000"/>
        </w:rPr>
        <w:t xml:space="preserve">Лот №1 – Томская </w:t>
      </w:r>
      <w:proofErr w:type="spellStart"/>
      <w:proofErr w:type="gramStart"/>
      <w:r w:rsidRPr="00633D4F">
        <w:rPr>
          <w:rFonts w:ascii="Arial" w:hAnsi="Arial" w:cs="Arial"/>
          <w:color w:val="000000"/>
        </w:rPr>
        <w:t>обл</w:t>
      </w:r>
      <w:proofErr w:type="spellEnd"/>
      <w:proofErr w:type="gramEnd"/>
      <w:r w:rsidRPr="00633D4F">
        <w:rPr>
          <w:rFonts w:ascii="Arial" w:hAnsi="Arial" w:cs="Arial"/>
          <w:color w:val="000000"/>
        </w:rPr>
        <w:t xml:space="preserve">, р-н </w:t>
      </w:r>
      <w:proofErr w:type="spellStart"/>
      <w:r w:rsidRPr="00633D4F">
        <w:rPr>
          <w:rFonts w:ascii="Arial" w:hAnsi="Arial" w:cs="Arial"/>
          <w:color w:val="000000"/>
        </w:rPr>
        <w:t>Молчановский</w:t>
      </w:r>
      <w:proofErr w:type="spellEnd"/>
      <w:r w:rsidRPr="00633D4F">
        <w:rPr>
          <w:rFonts w:ascii="Arial" w:hAnsi="Arial" w:cs="Arial"/>
          <w:color w:val="000000"/>
        </w:rPr>
        <w:t xml:space="preserve">, с. Молчаново, ул. </w:t>
      </w:r>
      <w:r>
        <w:rPr>
          <w:rFonts w:ascii="Arial" w:hAnsi="Arial" w:cs="Arial"/>
          <w:color w:val="000000"/>
        </w:rPr>
        <w:t>Димитрова 71/1, зем</w:t>
      </w:r>
      <w:r w:rsidRPr="00633D4F">
        <w:rPr>
          <w:rFonts w:ascii="Arial" w:hAnsi="Arial" w:cs="Arial"/>
          <w:color w:val="000000"/>
        </w:rPr>
        <w:t>л</w:t>
      </w:r>
      <w:r>
        <w:rPr>
          <w:rFonts w:ascii="Arial" w:hAnsi="Arial" w:cs="Arial"/>
          <w:color w:val="000000"/>
        </w:rPr>
        <w:t>и</w:t>
      </w:r>
      <w:r w:rsidRPr="00633D4F">
        <w:rPr>
          <w:rFonts w:ascii="Arial" w:hAnsi="Arial" w:cs="Arial"/>
          <w:color w:val="000000"/>
        </w:rPr>
        <w:t xml:space="preserve"> населенных пунктов, площадь </w:t>
      </w:r>
      <w:r>
        <w:rPr>
          <w:rFonts w:ascii="Arial" w:hAnsi="Arial" w:cs="Arial"/>
          <w:color w:val="000000"/>
        </w:rPr>
        <w:t>892</w:t>
      </w:r>
      <w:r w:rsidRPr="00633D4F">
        <w:rPr>
          <w:rFonts w:ascii="Arial" w:hAnsi="Arial" w:cs="Arial"/>
          <w:color w:val="000000"/>
        </w:rPr>
        <w:t xml:space="preserve"> </w:t>
      </w:r>
      <w:proofErr w:type="spellStart"/>
      <w:r w:rsidRPr="00633D4F">
        <w:rPr>
          <w:rFonts w:ascii="Arial" w:hAnsi="Arial" w:cs="Arial"/>
          <w:color w:val="000000"/>
        </w:rPr>
        <w:t>кв.м</w:t>
      </w:r>
      <w:proofErr w:type="spellEnd"/>
      <w:r w:rsidRPr="00633D4F">
        <w:rPr>
          <w:rFonts w:ascii="Arial" w:hAnsi="Arial" w:cs="Arial"/>
          <w:color w:val="000000"/>
        </w:rPr>
        <w:t>., кадастровый номер 70:10:010100</w:t>
      </w:r>
      <w:r>
        <w:rPr>
          <w:rFonts w:ascii="Arial" w:hAnsi="Arial" w:cs="Arial"/>
          <w:color w:val="000000"/>
        </w:rPr>
        <w:t>3</w:t>
      </w:r>
      <w:r w:rsidRPr="00633D4F">
        <w:rPr>
          <w:rFonts w:ascii="Arial" w:hAnsi="Arial" w:cs="Arial"/>
          <w:color w:val="000000"/>
        </w:rPr>
        <w:t>:</w:t>
      </w:r>
      <w:r>
        <w:rPr>
          <w:rFonts w:ascii="Arial" w:hAnsi="Arial" w:cs="Arial"/>
          <w:color w:val="000000"/>
        </w:rPr>
        <w:t>1288</w:t>
      </w:r>
      <w:r w:rsidRPr="00633D4F">
        <w:rPr>
          <w:rFonts w:ascii="Arial" w:hAnsi="Arial" w:cs="Arial"/>
          <w:color w:val="000000"/>
        </w:rPr>
        <w:t xml:space="preserve">, с разрешенным использованием: </w:t>
      </w:r>
      <w:r>
        <w:rPr>
          <w:rFonts w:ascii="Arial" w:hAnsi="Arial" w:cs="Arial"/>
          <w:color w:val="000000"/>
        </w:rPr>
        <w:t>эксплуатация и обслуживание строений училища</w:t>
      </w:r>
      <w:r w:rsidRPr="00633D4F">
        <w:rPr>
          <w:rFonts w:ascii="Arial" w:hAnsi="Arial" w:cs="Arial"/>
          <w:color w:val="000000"/>
        </w:rPr>
        <w:t>.</w:t>
      </w:r>
    </w:p>
    <w:p w:rsidR="00143B69" w:rsidRPr="00633D4F" w:rsidRDefault="00143B69" w:rsidP="00143B69">
      <w:pPr>
        <w:ind w:firstLine="708"/>
        <w:jc w:val="both"/>
        <w:rPr>
          <w:rFonts w:ascii="Arial" w:hAnsi="Arial" w:cs="Arial"/>
        </w:rPr>
      </w:pPr>
      <w:r w:rsidRPr="00633D4F">
        <w:rPr>
          <w:rFonts w:ascii="Arial" w:hAnsi="Arial" w:cs="Arial"/>
          <w:color w:val="000000"/>
        </w:rPr>
        <w:t>2. Определить начальный размер годовой арендной платы:</w:t>
      </w:r>
      <w:r w:rsidRPr="00633D4F">
        <w:rPr>
          <w:rFonts w:ascii="Arial" w:hAnsi="Arial" w:cs="Arial"/>
        </w:rPr>
        <w:t xml:space="preserve"> </w:t>
      </w:r>
    </w:p>
    <w:p w:rsidR="00143B69" w:rsidRPr="00633D4F" w:rsidRDefault="00143B69" w:rsidP="00143B69">
      <w:pPr>
        <w:jc w:val="both"/>
        <w:rPr>
          <w:rFonts w:ascii="Arial" w:hAnsi="Arial" w:cs="Arial"/>
          <w:color w:val="000000"/>
        </w:rPr>
      </w:pPr>
      <w:r w:rsidRPr="00633D4F">
        <w:rPr>
          <w:rFonts w:ascii="Arial" w:hAnsi="Arial" w:cs="Arial"/>
          <w:color w:val="000000"/>
        </w:rPr>
        <w:t xml:space="preserve">Лот № 1 </w:t>
      </w:r>
      <w:r w:rsidRPr="00127EE9">
        <w:rPr>
          <w:rFonts w:ascii="Arial" w:hAnsi="Arial" w:cs="Arial"/>
          <w:color w:val="000000"/>
        </w:rPr>
        <w:t>– 25 809 (Двадцать пять тысяч восемьсот девяносто) рублей;</w:t>
      </w:r>
    </w:p>
    <w:p w:rsidR="00143B69" w:rsidRPr="00633D4F" w:rsidRDefault="00143B69" w:rsidP="00143B69">
      <w:pPr>
        <w:ind w:firstLine="708"/>
        <w:jc w:val="both"/>
        <w:rPr>
          <w:rFonts w:ascii="Arial" w:hAnsi="Arial" w:cs="Arial"/>
          <w:color w:val="000000"/>
        </w:rPr>
      </w:pPr>
      <w:r w:rsidRPr="00633D4F">
        <w:rPr>
          <w:rFonts w:ascii="Arial" w:hAnsi="Arial" w:cs="Arial"/>
        </w:rPr>
        <w:t>3. Определить величину повышения начальной цены предмета аукциона</w:t>
      </w:r>
      <w:r w:rsidRPr="00633D4F">
        <w:rPr>
          <w:rFonts w:ascii="Arial" w:hAnsi="Arial" w:cs="Arial"/>
          <w:color w:val="000000"/>
        </w:rPr>
        <w:t xml:space="preserve"> (шаг аукциона) – 3% начальной цены предмета аукциона.</w:t>
      </w:r>
    </w:p>
    <w:p w:rsidR="00143B69" w:rsidRPr="00633D4F" w:rsidRDefault="00143B69" w:rsidP="00143B69">
      <w:pPr>
        <w:ind w:firstLine="708"/>
        <w:jc w:val="both"/>
        <w:rPr>
          <w:rFonts w:ascii="Arial" w:hAnsi="Arial" w:cs="Arial"/>
          <w:color w:val="000000"/>
        </w:rPr>
      </w:pPr>
      <w:r w:rsidRPr="00633D4F">
        <w:rPr>
          <w:rFonts w:ascii="Arial" w:hAnsi="Arial" w:cs="Arial"/>
          <w:color w:val="000000"/>
        </w:rPr>
        <w:t xml:space="preserve">4. Определить размер задатка для участия в аукционе – 20 % начальной цены предмета аукциона. </w:t>
      </w:r>
    </w:p>
    <w:p w:rsidR="00143B69" w:rsidRPr="00633D4F" w:rsidRDefault="00143B69" w:rsidP="00143B69">
      <w:pPr>
        <w:ind w:firstLine="708"/>
        <w:jc w:val="both"/>
        <w:rPr>
          <w:rFonts w:ascii="Arial" w:hAnsi="Arial" w:cs="Arial"/>
        </w:rPr>
      </w:pPr>
      <w:r w:rsidRPr="00633D4F">
        <w:rPr>
          <w:rFonts w:ascii="Arial" w:hAnsi="Arial" w:cs="Arial"/>
        </w:rPr>
        <w:t>5. Утвердить извещение о проведении торгов в форме аукциона на право заключения договоров аренды земельных участков согласно приложению к настоящему постановлению.</w:t>
      </w:r>
    </w:p>
    <w:p w:rsidR="00143B69" w:rsidRPr="00633D4F" w:rsidRDefault="00143B69" w:rsidP="00143B69">
      <w:pPr>
        <w:ind w:firstLine="708"/>
        <w:jc w:val="both"/>
        <w:rPr>
          <w:rFonts w:ascii="Arial" w:hAnsi="Arial" w:cs="Arial"/>
        </w:rPr>
      </w:pPr>
      <w:r w:rsidRPr="00633D4F">
        <w:rPr>
          <w:rFonts w:ascii="Arial" w:hAnsi="Arial" w:cs="Arial"/>
        </w:rPr>
        <w:t>6. Разместить на официальном сайте Российской Федерации в сети «Интернет» для размещения информации о проведении торгов http://torgi.gov.ru/, на официальном сайте муниципального образования «</w:t>
      </w:r>
      <w:proofErr w:type="spellStart"/>
      <w:r w:rsidRPr="00633D4F">
        <w:rPr>
          <w:rFonts w:ascii="Arial" w:hAnsi="Arial" w:cs="Arial"/>
        </w:rPr>
        <w:t>Молчановского</w:t>
      </w:r>
      <w:proofErr w:type="spellEnd"/>
      <w:r w:rsidRPr="00633D4F">
        <w:rPr>
          <w:rFonts w:ascii="Arial" w:hAnsi="Arial" w:cs="Arial"/>
        </w:rPr>
        <w:t xml:space="preserve"> сельского поселения» https://sp-molchanovo.ru, на электронной торговой площадке ООО «РТС – тендер» www.rts-tender.ru.</w:t>
      </w:r>
    </w:p>
    <w:p w:rsidR="00143B69" w:rsidRPr="00633D4F" w:rsidRDefault="00143B69" w:rsidP="00143B69">
      <w:pPr>
        <w:ind w:firstLine="708"/>
        <w:jc w:val="both"/>
        <w:rPr>
          <w:rFonts w:ascii="Arial" w:hAnsi="Arial" w:cs="Arial"/>
        </w:rPr>
      </w:pPr>
      <w:r w:rsidRPr="00633D4F">
        <w:rPr>
          <w:rFonts w:ascii="Arial" w:hAnsi="Arial" w:cs="Arial"/>
        </w:rPr>
        <w:t xml:space="preserve">7. </w:t>
      </w:r>
      <w:proofErr w:type="gramStart"/>
      <w:r w:rsidRPr="00633D4F">
        <w:rPr>
          <w:rFonts w:ascii="Arial" w:hAnsi="Arial" w:cs="Arial"/>
        </w:rPr>
        <w:t>Контроль за</w:t>
      </w:r>
      <w:proofErr w:type="gramEnd"/>
      <w:r w:rsidRPr="00633D4F">
        <w:rPr>
          <w:rFonts w:ascii="Arial" w:hAnsi="Arial" w:cs="Arial"/>
        </w:rPr>
        <w:t xml:space="preserve"> исполнением настоящего постановления возложить на Глав</w:t>
      </w:r>
      <w:r>
        <w:rPr>
          <w:rFonts w:ascii="Arial" w:hAnsi="Arial" w:cs="Arial"/>
        </w:rPr>
        <w:t>у</w:t>
      </w:r>
      <w:r w:rsidRPr="00633D4F">
        <w:rPr>
          <w:rFonts w:ascii="Arial" w:hAnsi="Arial" w:cs="Arial"/>
        </w:rPr>
        <w:t xml:space="preserve"> </w:t>
      </w:r>
      <w:proofErr w:type="spellStart"/>
      <w:r w:rsidRPr="00633D4F">
        <w:rPr>
          <w:rFonts w:ascii="Arial" w:hAnsi="Arial" w:cs="Arial"/>
        </w:rPr>
        <w:t>Молчановского</w:t>
      </w:r>
      <w:proofErr w:type="spellEnd"/>
      <w:r w:rsidRPr="00633D4F">
        <w:rPr>
          <w:rFonts w:ascii="Arial" w:hAnsi="Arial" w:cs="Arial"/>
        </w:rPr>
        <w:t xml:space="preserve"> сельского поселения.</w:t>
      </w:r>
    </w:p>
    <w:p w:rsidR="00143B69" w:rsidRPr="00633D4F" w:rsidRDefault="00143B69" w:rsidP="00143B69">
      <w:pPr>
        <w:ind w:firstLine="708"/>
        <w:jc w:val="both"/>
        <w:rPr>
          <w:rFonts w:ascii="Arial" w:hAnsi="Arial" w:cs="Arial"/>
        </w:rPr>
      </w:pPr>
    </w:p>
    <w:p w:rsidR="00143B69" w:rsidRPr="00633D4F" w:rsidRDefault="00143B69" w:rsidP="00143B69">
      <w:pPr>
        <w:rPr>
          <w:rFonts w:ascii="Arial" w:hAnsi="Arial" w:cs="Arial"/>
        </w:rPr>
      </w:pPr>
    </w:p>
    <w:p w:rsidR="00143B69" w:rsidRPr="00633D4F" w:rsidRDefault="00143B69" w:rsidP="00143B69">
      <w:pPr>
        <w:jc w:val="both"/>
        <w:rPr>
          <w:rFonts w:ascii="Arial" w:hAnsi="Arial" w:cs="Arial"/>
        </w:rPr>
      </w:pPr>
      <w:r>
        <w:rPr>
          <w:rFonts w:ascii="Arial" w:hAnsi="Arial" w:cs="Arial"/>
        </w:rPr>
        <w:t>Глава</w:t>
      </w:r>
      <w:r w:rsidRPr="00633D4F">
        <w:rPr>
          <w:rFonts w:ascii="Arial" w:hAnsi="Arial" w:cs="Arial"/>
        </w:rPr>
        <w:t xml:space="preserve"> </w:t>
      </w:r>
      <w:proofErr w:type="spellStart"/>
      <w:r w:rsidRPr="00633D4F">
        <w:rPr>
          <w:rFonts w:ascii="Arial" w:hAnsi="Arial" w:cs="Arial"/>
        </w:rPr>
        <w:t>Молчановского</w:t>
      </w:r>
      <w:proofErr w:type="spellEnd"/>
      <w:r w:rsidRPr="00633D4F">
        <w:rPr>
          <w:rFonts w:ascii="Arial" w:hAnsi="Arial" w:cs="Arial"/>
        </w:rPr>
        <w:t xml:space="preserve"> сельского поселения     </w:t>
      </w:r>
      <w:r>
        <w:rPr>
          <w:rFonts w:ascii="Arial" w:hAnsi="Arial" w:cs="Arial"/>
        </w:rPr>
        <w:t xml:space="preserve">(подпись)                     </w:t>
      </w:r>
      <w:r w:rsidRPr="00633D4F">
        <w:rPr>
          <w:rFonts w:ascii="Arial" w:hAnsi="Arial" w:cs="Arial"/>
        </w:rPr>
        <w:t xml:space="preserve">    </w:t>
      </w:r>
      <w:r>
        <w:rPr>
          <w:rFonts w:ascii="Arial" w:hAnsi="Arial" w:cs="Arial"/>
        </w:rPr>
        <w:t xml:space="preserve">Д.В. </w:t>
      </w:r>
      <w:proofErr w:type="gramStart"/>
      <w:r>
        <w:rPr>
          <w:rFonts w:ascii="Arial" w:hAnsi="Arial" w:cs="Arial"/>
        </w:rPr>
        <w:t>Гришкин</w:t>
      </w:r>
      <w:proofErr w:type="gramEnd"/>
    </w:p>
    <w:p w:rsidR="00143B69" w:rsidRPr="00633D4F" w:rsidRDefault="00143B69" w:rsidP="00143B69">
      <w:pPr>
        <w:jc w:val="both"/>
        <w:rPr>
          <w:rFonts w:ascii="Arial" w:hAnsi="Arial" w:cs="Arial"/>
        </w:rPr>
      </w:pPr>
    </w:p>
    <w:p w:rsidR="00143B69" w:rsidRDefault="00143B69" w:rsidP="00143B69">
      <w:pPr>
        <w:jc w:val="both"/>
        <w:rPr>
          <w:sz w:val="20"/>
          <w:szCs w:val="20"/>
        </w:rPr>
      </w:pPr>
    </w:p>
    <w:p w:rsidR="00143B69" w:rsidRDefault="00143B69" w:rsidP="00143B69">
      <w:pPr>
        <w:jc w:val="both"/>
        <w:rPr>
          <w:sz w:val="20"/>
          <w:szCs w:val="20"/>
        </w:rPr>
      </w:pPr>
    </w:p>
    <w:p w:rsidR="00143B69" w:rsidRDefault="00143B69" w:rsidP="00143B69">
      <w:pPr>
        <w:jc w:val="both"/>
        <w:rPr>
          <w:sz w:val="20"/>
          <w:szCs w:val="20"/>
        </w:rPr>
      </w:pPr>
    </w:p>
    <w:p w:rsidR="00143B69" w:rsidRDefault="00143B69" w:rsidP="00143B69">
      <w:pPr>
        <w:jc w:val="both"/>
        <w:rPr>
          <w:sz w:val="20"/>
          <w:szCs w:val="20"/>
        </w:rPr>
      </w:pPr>
    </w:p>
    <w:p w:rsidR="00143B69" w:rsidRDefault="00143B69" w:rsidP="00143B69">
      <w:pPr>
        <w:jc w:val="both"/>
        <w:rPr>
          <w:sz w:val="20"/>
          <w:szCs w:val="20"/>
        </w:rPr>
      </w:pPr>
    </w:p>
    <w:p w:rsidR="00143B69" w:rsidRDefault="00143B69" w:rsidP="00143B69">
      <w:pPr>
        <w:jc w:val="both"/>
        <w:rPr>
          <w:sz w:val="20"/>
          <w:szCs w:val="20"/>
        </w:rPr>
      </w:pPr>
    </w:p>
    <w:p w:rsidR="00286668" w:rsidRPr="0043435E" w:rsidRDefault="00286668" w:rsidP="00286668">
      <w:pPr>
        <w:autoSpaceDE w:val="0"/>
        <w:autoSpaceDN w:val="0"/>
        <w:adjustRightInd w:val="0"/>
        <w:jc w:val="center"/>
        <w:rPr>
          <w:rFonts w:ascii="Arial" w:eastAsia="Courier New" w:hAnsi="Arial" w:cs="Arial"/>
          <w:color w:val="000000" w:themeColor="text1"/>
        </w:rPr>
      </w:pPr>
      <w:r w:rsidRPr="0043435E">
        <w:rPr>
          <w:rFonts w:ascii="Arial" w:eastAsia="Courier New" w:hAnsi="Arial" w:cs="Arial"/>
          <w:color w:val="000000" w:themeColor="text1"/>
        </w:rPr>
        <w:t>*  -  *  -  *</w:t>
      </w:r>
    </w:p>
    <w:p w:rsidR="00286668" w:rsidRPr="00F00049" w:rsidRDefault="00286668" w:rsidP="00286668">
      <w:pPr>
        <w:autoSpaceDE w:val="0"/>
        <w:autoSpaceDN w:val="0"/>
        <w:adjustRightInd w:val="0"/>
        <w:jc w:val="center"/>
        <w:rPr>
          <w:rFonts w:ascii="Arial" w:hAnsi="Arial" w:cs="Arial"/>
          <w:b/>
        </w:rPr>
      </w:pPr>
      <w:r w:rsidRPr="00F00049">
        <w:rPr>
          <w:rFonts w:ascii="Arial" w:hAnsi="Arial" w:cs="Arial"/>
          <w:b/>
        </w:rPr>
        <w:t>ПОСТАНОВЛЕНИЕ</w:t>
      </w:r>
    </w:p>
    <w:p w:rsidR="00286668" w:rsidRPr="0043435E" w:rsidRDefault="00286668" w:rsidP="00286668">
      <w:pPr>
        <w:autoSpaceDE w:val="0"/>
        <w:autoSpaceDN w:val="0"/>
        <w:adjustRightInd w:val="0"/>
        <w:rPr>
          <w:rFonts w:ascii="Arial" w:hAnsi="Arial" w:cs="Arial"/>
        </w:rPr>
      </w:pPr>
      <w:r>
        <w:rPr>
          <w:rFonts w:ascii="Arial" w:hAnsi="Arial" w:cs="Arial"/>
        </w:rPr>
        <w:t>18</w:t>
      </w:r>
      <w:r w:rsidRPr="0043435E">
        <w:rPr>
          <w:rFonts w:ascii="Arial" w:hAnsi="Arial" w:cs="Arial"/>
        </w:rPr>
        <w:t xml:space="preserve"> апреля 2024                                                                               </w:t>
      </w:r>
      <w:r>
        <w:rPr>
          <w:rFonts w:ascii="Arial" w:hAnsi="Arial" w:cs="Arial"/>
        </w:rPr>
        <w:t xml:space="preserve">                             </w:t>
      </w:r>
      <w:r w:rsidRPr="0043435E">
        <w:rPr>
          <w:rFonts w:ascii="Arial" w:hAnsi="Arial" w:cs="Arial"/>
        </w:rPr>
        <w:t xml:space="preserve">    №</w:t>
      </w:r>
      <w:r>
        <w:rPr>
          <w:rFonts w:ascii="Arial" w:hAnsi="Arial" w:cs="Arial"/>
        </w:rPr>
        <w:t xml:space="preserve"> 97</w:t>
      </w:r>
    </w:p>
    <w:p w:rsidR="00286668" w:rsidRPr="00FA343D" w:rsidRDefault="00286668" w:rsidP="00286668">
      <w:pPr>
        <w:widowControl w:val="0"/>
        <w:autoSpaceDE w:val="0"/>
        <w:autoSpaceDN w:val="0"/>
        <w:adjustRightInd w:val="0"/>
        <w:ind w:firstLine="4678"/>
        <w:jc w:val="center"/>
        <w:rPr>
          <w:rFonts w:ascii="Arial" w:hAnsi="Arial" w:cs="Arial"/>
          <w:b/>
        </w:rPr>
      </w:pPr>
    </w:p>
    <w:p w:rsidR="00143B69" w:rsidRDefault="00143B69" w:rsidP="00143B69">
      <w:pPr>
        <w:jc w:val="both"/>
        <w:rPr>
          <w:sz w:val="20"/>
          <w:szCs w:val="20"/>
        </w:rPr>
      </w:pPr>
    </w:p>
    <w:p w:rsidR="00286668" w:rsidRPr="00633D4F" w:rsidRDefault="00286668" w:rsidP="00286668">
      <w:pPr>
        <w:jc w:val="center"/>
        <w:rPr>
          <w:rFonts w:ascii="Arial" w:hAnsi="Arial" w:cs="Arial"/>
        </w:rPr>
      </w:pPr>
      <w:r w:rsidRPr="00633D4F">
        <w:rPr>
          <w:rFonts w:ascii="Arial" w:hAnsi="Arial" w:cs="Arial"/>
        </w:rPr>
        <w:t>О проведении электронного аукциона на право заключения договора аренды земельного участка</w:t>
      </w:r>
    </w:p>
    <w:p w:rsidR="00286668" w:rsidRPr="00633D4F" w:rsidRDefault="00286668" w:rsidP="00286668">
      <w:pPr>
        <w:jc w:val="center"/>
        <w:rPr>
          <w:rFonts w:ascii="Arial" w:hAnsi="Arial" w:cs="Arial"/>
        </w:rPr>
      </w:pPr>
    </w:p>
    <w:p w:rsidR="00286668" w:rsidRPr="00633D4F" w:rsidRDefault="00286668" w:rsidP="00286668">
      <w:pPr>
        <w:ind w:firstLine="708"/>
        <w:jc w:val="both"/>
        <w:rPr>
          <w:rFonts w:ascii="Arial" w:hAnsi="Arial" w:cs="Arial"/>
        </w:rPr>
      </w:pPr>
      <w:r w:rsidRPr="00633D4F">
        <w:rPr>
          <w:rFonts w:ascii="Arial" w:hAnsi="Arial" w:cs="Arial"/>
        </w:rPr>
        <w:lastRenderedPageBreak/>
        <w:t>В соответствии с п. 2 ст. 3.3. Федерального закона № 137-ФЗ от 25.10.2001 «О введении в действие Земельного кодекса Российской Федерации», статьями 39.11, 39.12, 39.13 Земельного кодекса Российской Федерации</w:t>
      </w:r>
      <w:r>
        <w:rPr>
          <w:rFonts w:ascii="Arial" w:hAnsi="Arial" w:cs="Arial"/>
        </w:rPr>
        <w:t xml:space="preserve">, </w:t>
      </w:r>
      <w:r w:rsidRPr="00633D4F">
        <w:rPr>
          <w:rFonts w:ascii="Arial" w:hAnsi="Arial" w:cs="Arial"/>
        </w:rPr>
        <w:t xml:space="preserve"> </w:t>
      </w:r>
    </w:p>
    <w:p w:rsidR="00286668" w:rsidRPr="0039122E" w:rsidRDefault="00286668" w:rsidP="00286668">
      <w:pPr>
        <w:snapToGrid w:val="0"/>
        <w:ind w:firstLine="708"/>
        <w:rPr>
          <w:rFonts w:ascii="Arial" w:hAnsi="Arial" w:cs="Arial"/>
          <w:b/>
          <w:color w:val="000000"/>
        </w:rPr>
      </w:pPr>
      <w:r w:rsidRPr="0039122E">
        <w:rPr>
          <w:rFonts w:ascii="Arial" w:hAnsi="Arial" w:cs="Arial"/>
          <w:b/>
          <w:color w:val="000000"/>
        </w:rPr>
        <w:t>ПОСТАНОВЛЯЮ:</w:t>
      </w:r>
    </w:p>
    <w:p w:rsidR="00286668" w:rsidRPr="00633D4F" w:rsidRDefault="00286668" w:rsidP="00286668">
      <w:pPr>
        <w:ind w:firstLine="708"/>
        <w:jc w:val="both"/>
        <w:rPr>
          <w:rFonts w:ascii="Arial" w:hAnsi="Arial" w:cs="Arial"/>
          <w:color w:val="000000"/>
        </w:rPr>
      </w:pPr>
      <w:r w:rsidRPr="00633D4F">
        <w:rPr>
          <w:rFonts w:ascii="Arial" w:hAnsi="Arial" w:cs="Arial"/>
          <w:color w:val="000000"/>
        </w:rPr>
        <w:t xml:space="preserve">1. Комиссии по организации и проведению аукциона по продаже земельного участка или </w:t>
      </w:r>
      <w:r w:rsidRPr="00D91BEC">
        <w:rPr>
          <w:rFonts w:ascii="Arial" w:hAnsi="Arial" w:cs="Arial"/>
          <w:color w:val="000000"/>
        </w:rPr>
        <w:t xml:space="preserve">аукциона на право заключения договора аренды земельного участка, утвержденной распоряжением Администрации </w:t>
      </w:r>
      <w:proofErr w:type="spellStart"/>
      <w:r w:rsidRPr="00D91BEC">
        <w:rPr>
          <w:rFonts w:ascii="Arial" w:hAnsi="Arial" w:cs="Arial"/>
          <w:color w:val="000000"/>
        </w:rPr>
        <w:t>Молчановского</w:t>
      </w:r>
      <w:proofErr w:type="spellEnd"/>
      <w:r w:rsidRPr="00D91BEC">
        <w:rPr>
          <w:rFonts w:ascii="Arial" w:hAnsi="Arial" w:cs="Arial"/>
          <w:color w:val="000000"/>
        </w:rPr>
        <w:t xml:space="preserve"> сельского поселения от 24.08.2023 № 53, организовать</w:t>
      </w:r>
      <w:r w:rsidRPr="00633D4F">
        <w:rPr>
          <w:rFonts w:ascii="Arial" w:hAnsi="Arial" w:cs="Arial"/>
          <w:color w:val="000000"/>
        </w:rPr>
        <w:t xml:space="preserve"> и провести торги в форме открытого аукциона на право заключения договора аренды земельного участка:</w:t>
      </w:r>
    </w:p>
    <w:p w:rsidR="00286668" w:rsidRPr="00633D4F" w:rsidRDefault="00286668" w:rsidP="00286668">
      <w:pPr>
        <w:ind w:firstLine="708"/>
        <w:jc w:val="both"/>
        <w:rPr>
          <w:rFonts w:ascii="Arial" w:hAnsi="Arial" w:cs="Arial"/>
          <w:color w:val="000000"/>
        </w:rPr>
      </w:pPr>
      <w:r w:rsidRPr="00633D4F">
        <w:rPr>
          <w:rFonts w:ascii="Arial" w:hAnsi="Arial" w:cs="Arial"/>
          <w:color w:val="000000"/>
        </w:rPr>
        <w:t xml:space="preserve">Лот №1 – Томская </w:t>
      </w:r>
      <w:proofErr w:type="spellStart"/>
      <w:proofErr w:type="gramStart"/>
      <w:r w:rsidRPr="00633D4F">
        <w:rPr>
          <w:rFonts w:ascii="Arial" w:hAnsi="Arial" w:cs="Arial"/>
          <w:color w:val="000000"/>
        </w:rPr>
        <w:t>обл</w:t>
      </w:r>
      <w:proofErr w:type="spellEnd"/>
      <w:proofErr w:type="gramEnd"/>
      <w:r w:rsidRPr="00633D4F">
        <w:rPr>
          <w:rFonts w:ascii="Arial" w:hAnsi="Arial" w:cs="Arial"/>
          <w:color w:val="000000"/>
        </w:rPr>
        <w:t xml:space="preserve">, р-н </w:t>
      </w:r>
      <w:proofErr w:type="spellStart"/>
      <w:r w:rsidRPr="00633D4F">
        <w:rPr>
          <w:rFonts w:ascii="Arial" w:hAnsi="Arial" w:cs="Arial"/>
          <w:color w:val="000000"/>
        </w:rPr>
        <w:t>Молчановский</w:t>
      </w:r>
      <w:proofErr w:type="spellEnd"/>
      <w:r w:rsidRPr="00633D4F">
        <w:rPr>
          <w:rFonts w:ascii="Arial" w:hAnsi="Arial" w:cs="Arial"/>
          <w:color w:val="000000"/>
        </w:rPr>
        <w:t xml:space="preserve">, с. Молчаново, ул. </w:t>
      </w:r>
      <w:r>
        <w:rPr>
          <w:rFonts w:ascii="Arial" w:hAnsi="Arial" w:cs="Arial"/>
          <w:color w:val="000000"/>
        </w:rPr>
        <w:t>Промышленная 42, земельный участок №10 зем</w:t>
      </w:r>
      <w:r w:rsidRPr="00633D4F">
        <w:rPr>
          <w:rFonts w:ascii="Arial" w:hAnsi="Arial" w:cs="Arial"/>
          <w:color w:val="000000"/>
        </w:rPr>
        <w:t>л</w:t>
      </w:r>
      <w:r>
        <w:rPr>
          <w:rFonts w:ascii="Arial" w:hAnsi="Arial" w:cs="Arial"/>
          <w:color w:val="000000"/>
        </w:rPr>
        <w:t>и</w:t>
      </w:r>
      <w:r w:rsidRPr="00633D4F">
        <w:rPr>
          <w:rFonts w:ascii="Arial" w:hAnsi="Arial" w:cs="Arial"/>
          <w:color w:val="000000"/>
        </w:rPr>
        <w:t xml:space="preserve"> населенных пунктов, площадь </w:t>
      </w:r>
      <w:r>
        <w:rPr>
          <w:rFonts w:ascii="Arial" w:hAnsi="Arial" w:cs="Arial"/>
          <w:color w:val="000000"/>
        </w:rPr>
        <w:t>3311</w:t>
      </w:r>
      <w:r w:rsidRPr="00633D4F">
        <w:rPr>
          <w:rFonts w:ascii="Arial" w:hAnsi="Arial" w:cs="Arial"/>
          <w:color w:val="000000"/>
        </w:rPr>
        <w:t xml:space="preserve"> </w:t>
      </w:r>
      <w:proofErr w:type="spellStart"/>
      <w:r w:rsidRPr="00633D4F">
        <w:rPr>
          <w:rFonts w:ascii="Arial" w:hAnsi="Arial" w:cs="Arial"/>
          <w:color w:val="000000"/>
        </w:rPr>
        <w:t>кв.м</w:t>
      </w:r>
      <w:proofErr w:type="spellEnd"/>
      <w:r w:rsidRPr="00633D4F">
        <w:rPr>
          <w:rFonts w:ascii="Arial" w:hAnsi="Arial" w:cs="Arial"/>
          <w:color w:val="000000"/>
        </w:rPr>
        <w:t>., кадастровый номер 70:10:010100</w:t>
      </w:r>
      <w:r>
        <w:rPr>
          <w:rFonts w:ascii="Arial" w:hAnsi="Arial" w:cs="Arial"/>
          <w:color w:val="000000"/>
        </w:rPr>
        <w:t>2</w:t>
      </w:r>
      <w:r w:rsidRPr="00633D4F">
        <w:rPr>
          <w:rFonts w:ascii="Arial" w:hAnsi="Arial" w:cs="Arial"/>
          <w:color w:val="000000"/>
        </w:rPr>
        <w:t>:</w:t>
      </w:r>
      <w:r>
        <w:rPr>
          <w:rFonts w:ascii="Arial" w:hAnsi="Arial" w:cs="Arial"/>
          <w:color w:val="000000"/>
        </w:rPr>
        <w:t>138</w:t>
      </w:r>
      <w:r w:rsidRPr="00633D4F">
        <w:rPr>
          <w:rFonts w:ascii="Arial" w:hAnsi="Arial" w:cs="Arial"/>
          <w:color w:val="000000"/>
        </w:rPr>
        <w:t xml:space="preserve">, с разрешенным использованием: </w:t>
      </w:r>
      <w:r>
        <w:rPr>
          <w:rFonts w:ascii="Arial" w:hAnsi="Arial" w:cs="Arial"/>
          <w:color w:val="000000"/>
        </w:rPr>
        <w:t>строительная промышленность</w:t>
      </w:r>
      <w:r w:rsidRPr="00633D4F">
        <w:rPr>
          <w:rFonts w:ascii="Arial" w:hAnsi="Arial" w:cs="Arial"/>
          <w:color w:val="000000"/>
        </w:rPr>
        <w:t>.</w:t>
      </w:r>
    </w:p>
    <w:p w:rsidR="00286668" w:rsidRPr="00633D4F" w:rsidRDefault="00286668" w:rsidP="00286668">
      <w:pPr>
        <w:ind w:firstLine="708"/>
        <w:jc w:val="both"/>
        <w:rPr>
          <w:rFonts w:ascii="Arial" w:hAnsi="Arial" w:cs="Arial"/>
        </w:rPr>
      </w:pPr>
      <w:r w:rsidRPr="00633D4F">
        <w:rPr>
          <w:rFonts w:ascii="Arial" w:hAnsi="Arial" w:cs="Arial"/>
          <w:color w:val="000000"/>
        </w:rPr>
        <w:t>2. Определить начальный размер годовой арендной платы:</w:t>
      </w:r>
      <w:r w:rsidRPr="00633D4F">
        <w:rPr>
          <w:rFonts w:ascii="Arial" w:hAnsi="Arial" w:cs="Arial"/>
        </w:rPr>
        <w:t xml:space="preserve"> </w:t>
      </w:r>
    </w:p>
    <w:p w:rsidR="00286668" w:rsidRPr="00633D4F" w:rsidRDefault="00286668" w:rsidP="00286668">
      <w:pPr>
        <w:jc w:val="both"/>
        <w:rPr>
          <w:rFonts w:ascii="Arial" w:hAnsi="Arial" w:cs="Arial"/>
          <w:color w:val="000000"/>
        </w:rPr>
      </w:pPr>
      <w:r w:rsidRPr="00633D4F">
        <w:rPr>
          <w:rFonts w:ascii="Arial" w:hAnsi="Arial" w:cs="Arial"/>
          <w:color w:val="000000"/>
        </w:rPr>
        <w:t xml:space="preserve">Лот № 1 </w:t>
      </w:r>
      <w:r w:rsidRPr="00127EE9">
        <w:rPr>
          <w:rFonts w:ascii="Arial" w:hAnsi="Arial" w:cs="Arial"/>
          <w:color w:val="000000"/>
        </w:rPr>
        <w:t xml:space="preserve">– </w:t>
      </w:r>
      <w:r>
        <w:rPr>
          <w:rFonts w:ascii="Arial" w:hAnsi="Arial" w:cs="Arial"/>
          <w:color w:val="000000"/>
        </w:rPr>
        <w:t>33 908</w:t>
      </w:r>
      <w:r w:rsidRPr="00127EE9">
        <w:rPr>
          <w:rFonts w:ascii="Arial" w:hAnsi="Arial" w:cs="Arial"/>
          <w:color w:val="000000"/>
        </w:rPr>
        <w:t xml:space="preserve"> (</w:t>
      </w:r>
      <w:r>
        <w:rPr>
          <w:rFonts w:ascii="Arial" w:hAnsi="Arial" w:cs="Arial"/>
          <w:color w:val="000000"/>
        </w:rPr>
        <w:t>Тридцать три тысячи девятьсот восемь</w:t>
      </w:r>
      <w:r w:rsidRPr="00127EE9">
        <w:rPr>
          <w:rFonts w:ascii="Arial" w:hAnsi="Arial" w:cs="Arial"/>
          <w:color w:val="000000"/>
        </w:rPr>
        <w:t>) рублей;</w:t>
      </w:r>
    </w:p>
    <w:p w:rsidR="00286668" w:rsidRPr="00633D4F" w:rsidRDefault="00286668" w:rsidP="00286668">
      <w:pPr>
        <w:ind w:firstLine="708"/>
        <w:jc w:val="both"/>
        <w:rPr>
          <w:rFonts w:ascii="Arial" w:hAnsi="Arial" w:cs="Arial"/>
          <w:color w:val="000000"/>
        </w:rPr>
      </w:pPr>
      <w:r w:rsidRPr="00633D4F">
        <w:rPr>
          <w:rFonts w:ascii="Arial" w:hAnsi="Arial" w:cs="Arial"/>
        </w:rPr>
        <w:t>3. Определить величину повышения начальной цены предмета аукциона</w:t>
      </w:r>
      <w:r w:rsidRPr="00633D4F">
        <w:rPr>
          <w:rFonts w:ascii="Arial" w:hAnsi="Arial" w:cs="Arial"/>
          <w:color w:val="000000"/>
        </w:rPr>
        <w:t xml:space="preserve"> (шаг аукциона) – 3% начальной цены предмета аукциона.</w:t>
      </w:r>
    </w:p>
    <w:p w:rsidR="00286668" w:rsidRPr="00633D4F" w:rsidRDefault="00286668" w:rsidP="00286668">
      <w:pPr>
        <w:ind w:firstLine="708"/>
        <w:jc w:val="both"/>
        <w:rPr>
          <w:rFonts w:ascii="Arial" w:hAnsi="Arial" w:cs="Arial"/>
          <w:color w:val="000000"/>
        </w:rPr>
      </w:pPr>
      <w:r w:rsidRPr="00633D4F">
        <w:rPr>
          <w:rFonts w:ascii="Arial" w:hAnsi="Arial" w:cs="Arial"/>
          <w:color w:val="000000"/>
        </w:rPr>
        <w:t xml:space="preserve">4. Определить размер задатка для участия в аукционе – 20 % начальной цены предмета аукциона. </w:t>
      </w:r>
    </w:p>
    <w:p w:rsidR="00286668" w:rsidRPr="00633D4F" w:rsidRDefault="00286668" w:rsidP="00286668">
      <w:pPr>
        <w:ind w:firstLine="708"/>
        <w:jc w:val="both"/>
        <w:rPr>
          <w:rFonts w:ascii="Arial" w:hAnsi="Arial" w:cs="Arial"/>
        </w:rPr>
      </w:pPr>
      <w:r w:rsidRPr="00633D4F">
        <w:rPr>
          <w:rFonts w:ascii="Arial" w:hAnsi="Arial" w:cs="Arial"/>
        </w:rPr>
        <w:t>5. Утвердить извещение о проведении торгов в форме аукциона на право заключения договоров аренды земельных участков согласно приложению к настоящему постановлению.</w:t>
      </w:r>
    </w:p>
    <w:p w:rsidR="00286668" w:rsidRPr="00633D4F" w:rsidRDefault="00286668" w:rsidP="00286668">
      <w:pPr>
        <w:ind w:firstLine="708"/>
        <w:jc w:val="both"/>
        <w:rPr>
          <w:rFonts w:ascii="Arial" w:hAnsi="Arial" w:cs="Arial"/>
        </w:rPr>
      </w:pPr>
      <w:r w:rsidRPr="00633D4F">
        <w:rPr>
          <w:rFonts w:ascii="Arial" w:hAnsi="Arial" w:cs="Arial"/>
        </w:rPr>
        <w:t>6. Разместить на официальном сайте Российской Федерации в сети «Интернет» для размещения информации о проведении торгов http://torgi.gov.ru/, на официальном сайте муниципального образования «</w:t>
      </w:r>
      <w:proofErr w:type="spellStart"/>
      <w:r w:rsidRPr="00633D4F">
        <w:rPr>
          <w:rFonts w:ascii="Arial" w:hAnsi="Arial" w:cs="Arial"/>
        </w:rPr>
        <w:t>Молчановского</w:t>
      </w:r>
      <w:proofErr w:type="spellEnd"/>
      <w:r w:rsidRPr="00633D4F">
        <w:rPr>
          <w:rFonts w:ascii="Arial" w:hAnsi="Arial" w:cs="Arial"/>
        </w:rPr>
        <w:t xml:space="preserve"> сельского поселения» https://sp-molchanovo.ru, на электронной торговой площадке ООО «РТС – тендер» www.rts-tender.ru.</w:t>
      </w:r>
    </w:p>
    <w:p w:rsidR="00286668" w:rsidRPr="00633D4F" w:rsidRDefault="00286668" w:rsidP="00286668">
      <w:pPr>
        <w:ind w:firstLine="708"/>
        <w:jc w:val="both"/>
        <w:rPr>
          <w:rFonts w:ascii="Arial" w:hAnsi="Arial" w:cs="Arial"/>
        </w:rPr>
      </w:pPr>
      <w:r w:rsidRPr="00633D4F">
        <w:rPr>
          <w:rFonts w:ascii="Arial" w:hAnsi="Arial" w:cs="Arial"/>
        </w:rPr>
        <w:t xml:space="preserve">7. </w:t>
      </w:r>
      <w:proofErr w:type="gramStart"/>
      <w:r w:rsidRPr="00633D4F">
        <w:rPr>
          <w:rFonts w:ascii="Arial" w:hAnsi="Arial" w:cs="Arial"/>
        </w:rPr>
        <w:t>Контроль за</w:t>
      </w:r>
      <w:proofErr w:type="gramEnd"/>
      <w:r w:rsidRPr="00633D4F">
        <w:rPr>
          <w:rFonts w:ascii="Arial" w:hAnsi="Arial" w:cs="Arial"/>
        </w:rPr>
        <w:t xml:space="preserve"> исполнением настоящего постановления возложить на Глав</w:t>
      </w:r>
      <w:r>
        <w:rPr>
          <w:rFonts w:ascii="Arial" w:hAnsi="Arial" w:cs="Arial"/>
        </w:rPr>
        <w:t>у</w:t>
      </w:r>
      <w:r w:rsidRPr="00633D4F">
        <w:rPr>
          <w:rFonts w:ascii="Arial" w:hAnsi="Arial" w:cs="Arial"/>
        </w:rPr>
        <w:t xml:space="preserve"> </w:t>
      </w:r>
      <w:proofErr w:type="spellStart"/>
      <w:r w:rsidRPr="00633D4F">
        <w:rPr>
          <w:rFonts w:ascii="Arial" w:hAnsi="Arial" w:cs="Arial"/>
        </w:rPr>
        <w:t>Молчановского</w:t>
      </w:r>
      <w:proofErr w:type="spellEnd"/>
      <w:r w:rsidRPr="00633D4F">
        <w:rPr>
          <w:rFonts w:ascii="Arial" w:hAnsi="Arial" w:cs="Arial"/>
        </w:rPr>
        <w:t xml:space="preserve"> сельского поселения.</w:t>
      </w:r>
    </w:p>
    <w:p w:rsidR="00286668" w:rsidRPr="00633D4F" w:rsidRDefault="00286668" w:rsidP="00286668">
      <w:pPr>
        <w:ind w:firstLine="708"/>
        <w:jc w:val="both"/>
        <w:rPr>
          <w:rFonts w:ascii="Arial" w:hAnsi="Arial" w:cs="Arial"/>
        </w:rPr>
      </w:pPr>
    </w:p>
    <w:p w:rsidR="00286668" w:rsidRPr="00633D4F" w:rsidRDefault="00286668" w:rsidP="00286668">
      <w:pPr>
        <w:rPr>
          <w:rFonts w:ascii="Arial" w:hAnsi="Arial" w:cs="Arial"/>
        </w:rPr>
      </w:pPr>
    </w:p>
    <w:p w:rsidR="00286668" w:rsidRPr="00633D4F" w:rsidRDefault="00286668" w:rsidP="00286668">
      <w:pPr>
        <w:jc w:val="both"/>
        <w:rPr>
          <w:rFonts w:ascii="Arial" w:hAnsi="Arial" w:cs="Arial"/>
        </w:rPr>
      </w:pPr>
      <w:r>
        <w:rPr>
          <w:rFonts w:ascii="Arial" w:hAnsi="Arial" w:cs="Arial"/>
        </w:rPr>
        <w:t>Глава</w:t>
      </w:r>
      <w:r w:rsidRPr="00633D4F">
        <w:rPr>
          <w:rFonts w:ascii="Arial" w:hAnsi="Arial" w:cs="Arial"/>
        </w:rPr>
        <w:t xml:space="preserve"> </w:t>
      </w:r>
      <w:proofErr w:type="spellStart"/>
      <w:r w:rsidRPr="00633D4F">
        <w:rPr>
          <w:rFonts w:ascii="Arial" w:hAnsi="Arial" w:cs="Arial"/>
        </w:rPr>
        <w:t>Молчановского</w:t>
      </w:r>
      <w:proofErr w:type="spellEnd"/>
      <w:r w:rsidRPr="00633D4F">
        <w:rPr>
          <w:rFonts w:ascii="Arial" w:hAnsi="Arial" w:cs="Arial"/>
        </w:rPr>
        <w:t xml:space="preserve"> сельского поселения    </w:t>
      </w:r>
      <w:r>
        <w:rPr>
          <w:rFonts w:ascii="Arial" w:hAnsi="Arial" w:cs="Arial"/>
        </w:rPr>
        <w:t>(подпись)</w:t>
      </w:r>
      <w:r w:rsidRPr="00633D4F">
        <w:rPr>
          <w:rFonts w:ascii="Arial" w:hAnsi="Arial" w:cs="Arial"/>
        </w:rPr>
        <w:t xml:space="preserve">                         </w:t>
      </w:r>
      <w:r>
        <w:rPr>
          <w:rFonts w:ascii="Arial" w:hAnsi="Arial" w:cs="Arial"/>
        </w:rPr>
        <w:t xml:space="preserve">Д.В. </w:t>
      </w:r>
      <w:proofErr w:type="gramStart"/>
      <w:r>
        <w:rPr>
          <w:rFonts w:ascii="Arial" w:hAnsi="Arial" w:cs="Arial"/>
        </w:rPr>
        <w:t>Гришкин</w:t>
      </w:r>
      <w:proofErr w:type="gramEnd"/>
    </w:p>
    <w:p w:rsidR="00286668" w:rsidRPr="00633D4F" w:rsidRDefault="00286668" w:rsidP="00286668">
      <w:pPr>
        <w:jc w:val="both"/>
        <w:rPr>
          <w:rFonts w:ascii="Arial" w:hAnsi="Arial" w:cs="Arial"/>
        </w:rPr>
      </w:pPr>
    </w:p>
    <w:p w:rsidR="00286668" w:rsidRDefault="00286668" w:rsidP="00286668">
      <w:pPr>
        <w:jc w:val="both"/>
        <w:rPr>
          <w:sz w:val="20"/>
          <w:szCs w:val="20"/>
        </w:rPr>
      </w:pPr>
    </w:p>
    <w:p w:rsidR="00286668" w:rsidRDefault="00286668" w:rsidP="00286668">
      <w:pPr>
        <w:jc w:val="both"/>
        <w:rPr>
          <w:sz w:val="20"/>
          <w:szCs w:val="20"/>
        </w:rPr>
      </w:pPr>
    </w:p>
    <w:p w:rsidR="00840BB9" w:rsidRPr="0043435E" w:rsidRDefault="00840BB9" w:rsidP="00840BB9">
      <w:pPr>
        <w:autoSpaceDE w:val="0"/>
        <w:autoSpaceDN w:val="0"/>
        <w:adjustRightInd w:val="0"/>
        <w:jc w:val="center"/>
        <w:rPr>
          <w:rFonts w:ascii="Arial" w:eastAsia="Courier New" w:hAnsi="Arial" w:cs="Arial"/>
          <w:color w:val="000000" w:themeColor="text1"/>
        </w:rPr>
      </w:pPr>
      <w:r w:rsidRPr="0043435E">
        <w:rPr>
          <w:rFonts w:ascii="Arial" w:eastAsia="Courier New" w:hAnsi="Arial" w:cs="Arial"/>
          <w:color w:val="000000" w:themeColor="text1"/>
        </w:rPr>
        <w:t>*  -  *  -  *</w:t>
      </w:r>
    </w:p>
    <w:p w:rsidR="00840BB9" w:rsidRPr="00F00049" w:rsidRDefault="00840BB9" w:rsidP="00840BB9">
      <w:pPr>
        <w:autoSpaceDE w:val="0"/>
        <w:autoSpaceDN w:val="0"/>
        <w:adjustRightInd w:val="0"/>
        <w:jc w:val="center"/>
        <w:rPr>
          <w:rFonts w:ascii="Arial" w:hAnsi="Arial" w:cs="Arial"/>
          <w:b/>
        </w:rPr>
      </w:pPr>
      <w:r w:rsidRPr="00F00049">
        <w:rPr>
          <w:rFonts w:ascii="Arial" w:hAnsi="Arial" w:cs="Arial"/>
          <w:b/>
        </w:rPr>
        <w:t>ПОСТАНОВЛЕНИЕ</w:t>
      </w:r>
    </w:p>
    <w:p w:rsidR="00840BB9" w:rsidRPr="0043435E" w:rsidRDefault="00840BB9" w:rsidP="00840BB9">
      <w:pPr>
        <w:autoSpaceDE w:val="0"/>
        <w:autoSpaceDN w:val="0"/>
        <w:adjustRightInd w:val="0"/>
        <w:rPr>
          <w:rFonts w:ascii="Arial" w:hAnsi="Arial" w:cs="Arial"/>
        </w:rPr>
      </w:pPr>
      <w:r>
        <w:rPr>
          <w:rFonts w:ascii="Arial" w:hAnsi="Arial" w:cs="Arial"/>
        </w:rPr>
        <w:t>19</w:t>
      </w:r>
      <w:r w:rsidRPr="0043435E">
        <w:rPr>
          <w:rFonts w:ascii="Arial" w:hAnsi="Arial" w:cs="Arial"/>
        </w:rPr>
        <w:t xml:space="preserve"> апреля 2024                                                                               </w:t>
      </w:r>
      <w:r w:rsidR="00912942">
        <w:rPr>
          <w:rFonts w:ascii="Arial" w:hAnsi="Arial" w:cs="Arial"/>
        </w:rPr>
        <w:t xml:space="preserve">                      </w:t>
      </w:r>
      <w:r w:rsidRPr="0043435E">
        <w:rPr>
          <w:rFonts w:ascii="Arial" w:hAnsi="Arial" w:cs="Arial"/>
        </w:rPr>
        <w:t xml:space="preserve"> №</w:t>
      </w:r>
      <w:r>
        <w:rPr>
          <w:rFonts w:ascii="Arial" w:hAnsi="Arial" w:cs="Arial"/>
        </w:rPr>
        <w:t xml:space="preserve"> 100</w:t>
      </w:r>
    </w:p>
    <w:p w:rsidR="00286668" w:rsidRDefault="00286668" w:rsidP="00286668">
      <w:pPr>
        <w:jc w:val="both"/>
        <w:rPr>
          <w:sz w:val="20"/>
          <w:szCs w:val="20"/>
        </w:rPr>
      </w:pPr>
    </w:p>
    <w:p w:rsidR="00840BB9" w:rsidRPr="00D16257" w:rsidRDefault="00840BB9" w:rsidP="00840BB9">
      <w:pPr>
        <w:pStyle w:val="afe"/>
        <w:tabs>
          <w:tab w:val="clear" w:pos="6804"/>
        </w:tabs>
        <w:spacing w:before="0"/>
        <w:jc w:val="center"/>
        <w:rPr>
          <w:rFonts w:ascii="Arial" w:hAnsi="Arial" w:cs="Arial"/>
          <w:color w:val="000000"/>
          <w:szCs w:val="24"/>
        </w:rPr>
      </w:pPr>
      <w:r w:rsidRPr="00D16257">
        <w:rPr>
          <w:rFonts w:ascii="Arial" w:hAnsi="Arial" w:cs="Arial"/>
          <w:color w:val="000000"/>
          <w:szCs w:val="24"/>
        </w:rPr>
        <w:t>О подготовке муниципального образования</w:t>
      </w:r>
      <w:r>
        <w:rPr>
          <w:rFonts w:ascii="Arial" w:hAnsi="Arial" w:cs="Arial"/>
          <w:color w:val="000000"/>
          <w:szCs w:val="24"/>
        </w:rPr>
        <w:t xml:space="preserve"> </w:t>
      </w:r>
      <w:proofErr w:type="spellStart"/>
      <w:r w:rsidRPr="00D16257">
        <w:rPr>
          <w:rFonts w:ascii="Arial" w:hAnsi="Arial" w:cs="Arial"/>
          <w:color w:val="000000"/>
          <w:szCs w:val="24"/>
        </w:rPr>
        <w:t>Молчановское</w:t>
      </w:r>
      <w:proofErr w:type="spellEnd"/>
      <w:r w:rsidRPr="00D16257">
        <w:rPr>
          <w:rFonts w:ascii="Arial" w:hAnsi="Arial" w:cs="Arial"/>
          <w:color w:val="000000"/>
          <w:szCs w:val="24"/>
        </w:rPr>
        <w:t xml:space="preserve"> сельское поселение</w:t>
      </w:r>
      <w:r>
        <w:rPr>
          <w:rFonts w:ascii="Arial" w:hAnsi="Arial" w:cs="Arial"/>
          <w:color w:val="000000"/>
          <w:szCs w:val="24"/>
        </w:rPr>
        <w:t xml:space="preserve"> </w:t>
      </w:r>
      <w:proofErr w:type="spellStart"/>
      <w:r>
        <w:rPr>
          <w:rFonts w:ascii="Arial" w:hAnsi="Arial" w:cs="Arial"/>
          <w:color w:val="000000"/>
          <w:szCs w:val="24"/>
        </w:rPr>
        <w:t>Молчановского</w:t>
      </w:r>
      <w:proofErr w:type="spellEnd"/>
      <w:r>
        <w:rPr>
          <w:rFonts w:ascii="Arial" w:hAnsi="Arial" w:cs="Arial"/>
          <w:color w:val="000000"/>
          <w:szCs w:val="24"/>
        </w:rPr>
        <w:t xml:space="preserve"> района Томской области</w:t>
      </w:r>
      <w:r w:rsidRPr="00D16257">
        <w:rPr>
          <w:rFonts w:ascii="Arial" w:hAnsi="Arial" w:cs="Arial"/>
          <w:color w:val="000000"/>
          <w:szCs w:val="24"/>
        </w:rPr>
        <w:t xml:space="preserve"> к </w:t>
      </w:r>
      <w:r>
        <w:rPr>
          <w:rFonts w:ascii="Arial" w:hAnsi="Arial" w:cs="Arial"/>
          <w:color w:val="000000"/>
          <w:szCs w:val="24"/>
        </w:rPr>
        <w:t>пожароопасному</w:t>
      </w:r>
      <w:r w:rsidRPr="00D16257">
        <w:rPr>
          <w:rFonts w:ascii="Arial" w:hAnsi="Arial" w:cs="Arial"/>
          <w:color w:val="000000"/>
          <w:szCs w:val="24"/>
        </w:rPr>
        <w:t xml:space="preserve"> период</w:t>
      </w:r>
      <w:r>
        <w:rPr>
          <w:rFonts w:ascii="Arial" w:hAnsi="Arial" w:cs="Arial"/>
          <w:color w:val="000000"/>
          <w:szCs w:val="24"/>
        </w:rPr>
        <w:t>у</w:t>
      </w:r>
      <w:r w:rsidRPr="00D16257">
        <w:rPr>
          <w:rFonts w:ascii="Arial" w:hAnsi="Arial" w:cs="Arial"/>
          <w:color w:val="000000"/>
          <w:szCs w:val="24"/>
        </w:rPr>
        <w:t xml:space="preserve"> 202</w:t>
      </w:r>
      <w:r>
        <w:rPr>
          <w:rFonts w:ascii="Arial" w:hAnsi="Arial" w:cs="Arial"/>
          <w:color w:val="000000"/>
          <w:szCs w:val="24"/>
        </w:rPr>
        <w:t>4 года</w:t>
      </w:r>
    </w:p>
    <w:p w:rsidR="00840BB9" w:rsidRDefault="00840BB9" w:rsidP="00840BB9">
      <w:pPr>
        <w:tabs>
          <w:tab w:val="left" w:pos="3828"/>
          <w:tab w:val="left" w:pos="4253"/>
        </w:tabs>
        <w:ind w:right="39"/>
        <w:jc w:val="center"/>
      </w:pPr>
    </w:p>
    <w:p w:rsidR="00286668" w:rsidRDefault="00286668" w:rsidP="00286668">
      <w:pPr>
        <w:jc w:val="both"/>
        <w:rPr>
          <w:sz w:val="20"/>
          <w:szCs w:val="20"/>
        </w:rPr>
      </w:pPr>
    </w:p>
    <w:p w:rsidR="00840BB9" w:rsidRPr="001501D2" w:rsidRDefault="00840BB9" w:rsidP="00840BB9">
      <w:pPr>
        <w:spacing w:line="276" w:lineRule="auto"/>
        <w:ind w:right="-1"/>
        <w:jc w:val="both"/>
        <w:rPr>
          <w:rFonts w:ascii="Arial" w:hAnsi="Arial" w:cs="Arial"/>
        </w:rPr>
      </w:pPr>
      <w:proofErr w:type="gramStart"/>
      <w:r w:rsidRPr="001501D2">
        <w:rPr>
          <w:rFonts w:ascii="Arial" w:hAnsi="Arial" w:cs="Arial"/>
        </w:rPr>
        <w:t>В целях о</w:t>
      </w:r>
      <w:r>
        <w:rPr>
          <w:rFonts w:ascii="Arial" w:hAnsi="Arial" w:cs="Arial"/>
        </w:rPr>
        <w:t xml:space="preserve">беспечения первичных мер пожарной безопасности в </w:t>
      </w:r>
      <w:r w:rsidRPr="001501D2">
        <w:rPr>
          <w:rFonts w:ascii="Arial" w:hAnsi="Arial" w:cs="Arial"/>
        </w:rPr>
        <w:t>населенных пункт</w:t>
      </w:r>
      <w:r>
        <w:rPr>
          <w:rFonts w:ascii="Arial" w:hAnsi="Arial" w:cs="Arial"/>
        </w:rPr>
        <w:t>ах</w:t>
      </w:r>
      <w:r w:rsidRPr="001501D2">
        <w:rPr>
          <w:rFonts w:ascii="Arial" w:hAnsi="Arial" w:cs="Arial"/>
        </w:rPr>
        <w:t xml:space="preserve"> </w:t>
      </w:r>
      <w:proofErr w:type="spellStart"/>
      <w:r>
        <w:rPr>
          <w:rFonts w:ascii="Arial" w:hAnsi="Arial" w:cs="Arial"/>
        </w:rPr>
        <w:t>Молчановского</w:t>
      </w:r>
      <w:proofErr w:type="spellEnd"/>
      <w:r w:rsidRPr="001501D2">
        <w:rPr>
          <w:rFonts w:ascii="Arial" w:hAnsi="Arial" w:cs="Arial"/>
        </w:rPr>
        <w:t xml:space="preserve"> сельского поселения</w:t>
      </w:r>
      <w:r>
        <w:rPr>
          <w:rFonts w:ascii="Arial" w:hAnsi="Arial" w:cs="Arial"/>
        </w:rPr>
        <w:t xml:space="preserve">, подверженных угрозе </w:t>
      </w:r>
      <w:r w:rsidRPr="001501D2">
        <w:rPr>
          <w:rFonts w:ascii="Arial" w:hAnsi="Arial" w:cs="Arial"/>
        </w:rPr>
        <w:t>лесных</w:t>
      </w:r>
      <w:r w:rsidRPr="00F00AC2">
        <w:rPr>
          <w:rFonts w:ascii="Arial" w:hAnsi="Arial" w:cs="Arial"/>
        </w:rPr>
        <w:t xml:space="preserve"> </w:t>
      </w:r>
      <w:r>
        <w:rPr>
          <w:rFonts w:ascii="Arial" w:hAnsi="Arial" w:cs="Arial"/>
        </w:rPr>
        <w:t xml:space="preserve">и других ландшафтных (природных) </w:t>
      </w:r>
      <w:r w:rsidRPr="001501D2">
        <w:rPr>
          <w:rFonts w:ascii="Arial" w:hAnsi="Arial" w:cs="Arial"/>
        </w:rPr>
        <w:t>пожаров</w:t>
      </w:r>
      <w:r>
        <w:rPr>
          <w:rFonts w:ascii="Arial" w:hAnsi="Arial" w:cs="Arial"/>
        </w:rPr>
        <w:t xml:space="preserve">, </w:t>
      </w:r>
      <w:r w:rsidRPr="001501D2">
        <w:rPr>
          <w:rFonts w:ascii="Arial" w:hAnsi="Arial" w:cs="Arial"/>
        </w:rPr>
        <w:t>снижени</w:t>
      </w:r>
      <w:r>
        <w:rPr>
          <w:rFonts w:ascii="Arial" w:hAnsi="Arial" w:cs="Arial"/>
        </w:rPr>
        <w:t>я</w:t>
      </w:r>
      <w:r w:rsidRPr="001501D2">
        <w:rPr>
          <w:rFonts w:ascii="Arial" w:hAnsi="Arial" w:cs="Arial"/>
        </w:rPr>
        <w:t xml:space="preserve"> экономического ущерба и предотвращени</w:t>
      </w:r>
      <w:r>
        <w:rPr>
          <w:rFonts w:ascii="Arial" w:hAnsi="Arial" w:cs="Arial"/>
        </w:rPr>
        <w:t>я</w:t>
      </w:r>
      <w:r w:rsidRPr="001501D2">
        <w:rPr>
          <w:rFonts w:ascii="Arial" w:hAnsi="Arial" w:cs="Arial"/>
        </w:rPr>
        <w:t xml:space="preserve"> других чрезвычайных ситуаций в пожароопасный период 20</w:t>
      </w:r>
      <w:r>
        <w:rPr>
          <w:rFonts w:ascii="Arial" w:hAnsi="Arial" w:cs="Arial"/>
        </w:rPr>
        <w:t>24</w:t>
      </w:r>
      <w:r w:rsidRPr="001501D2">
        <w:rPr>
          <w:rFonts w:ascii="Arial" w:hAnsi="Arial" w:cs="Arial"/>
        </w:rPr>
        <w:t xml:space="preserve"> года, во </w:t>
      </w:r>
      <w:r w:rsidRPr="00A114F9">
        <w:rPr>
          <w:rFonts w:ascii="Arial" w:hAnsi="Arial" w:cs="Arial"/>
        </w:rPr>
        <w:t>исполнение постановления Админист</w:t>
      </w:r>
      <w:r>
        <w:rPr>
          <w:rFonts w:ascii="Arial" w:hAnsi="Arial" w:cs="Arial"/>
        </w:rPr>
        <w:t xml:space="preserve">рации </w:t>
      </w:r>
      <w:proofErr w:type="spellStart"/>
      <w:r>
        <w:rPr>
          <w:rFonts w:ascii="Arial" w:hAnsi="Arial" w:cs="Arial"/>
        </w:rPr>
        <w:t>Молчанов</w:t>
      </w:r>
      <w:r w:rsidRPr="00A114F9">
        <w:rPr>
          <w:rFonts w:ascii="Arial" w:hAnsi="Arial" w:cs="Arial"/>
        </w:rPr>
        <w:t>ского</w:t>
      </w:r>
      <w:proofErr w:type="spellEnd"/>
      <w:r w:rsidRPr="00A114F9">
        <w:rPr>
          <w:rFonts w:ascii="Arial" w:hAnsi="Arial" w:cs="Arial"/>
        </w:rPr>
        <w:t xml:space="preserve"> района от </w:t>
      </w:r>
      <w:r w:rsidRPr="00D315DB">
        <w:rPr>
          <w:rFonts w:ascii="Arial" w:hAnsi="Arial" w:cs="Arial"/>
        </w:rPr>
        <w:t>13.03.2023 № 125 «О мерах по подготовке к пожароопасному</w:t>
      </w:r>
      <w:r w:rsidRPr="00AD213F">
        <w:rPr>
          <w:rFonts w:ascii="Arial" w:hAnsi="Arial" w:cs="Arial"/>
        </w:rPr>
        <w:t xml:space="preserve"> сезону на территории  </w:t>
      </w:r>
      <w:proofErr w:type="spellStart"/>
      <w:r>
        <w:rPr>
          <w:rFonts w:ascii="Arial" w:hAnsi="Arial" w:cs="Arial"/>
        </w:rPr>
        <w:t>Молчанов</w:t>
      </w:r>
      <w:r w:rsidRPr="00AD213F">
        <w:rPr>
          <w:rFonts w:ascii="Arial" w:hAnsi="Arial" w:cs="Arial"/>
        </w:rPr>
        <w:t>ского</w:t>
      </w:r>
      <w:proofErr w:type="spellEnd"/>
      <w:r w:rsidRPr="00AD213F">
        <w:rPr>
          <w:rFonts w:ascii="Arial" w:hAnsi="Arial" w:cs="Arial"/>
        </w:rPr>
        <w:t xml:space="preserve"> района в 202</w:t>
      </w:r>
      <w:r>
        <w:rPr>
          <w:rFonts w:ascii="Arial" w:hAnsi="Arial" w:cs="Arial"/>
        </w:rPr>
        <w:t>3</w:t>
      </w:r>
      <w:r w:rsidRPr="00AD213F">
        <w:rPr>
          <w:rFonts w:ascii="Arial" w:hAnsi="Arial" w:cs="Arial"/>
        </w:rPr>
        <w:t xml:space="preserve"> году»</w:t>
      </w:r>
      <w:r w:rsidRPr="001501D2">
        <w:rPr>
          <w:rFonts w:ascii="Arial" w:hAnsi="Arial" w:cs="Arial"/>
        </w:rPr>
        <w:t xml:space="preserve"> </w:t>
      </w:r>
      <w:proofErr w:type="gramEnd"/>
    </w:p>
    <w:p w:rsidR="00840BB9" w:rsidRPr="001501D2" w:rsidRDefault="00840BB9" w:rsidP="00840BB9">
      <w:pPr>
        <w:spacing w:line="276" w:lineRule="auto"/>
        <w:ind w:right="-1"/>
        <w:jc w:val="both"/>
        <w:rPr>
          <w:rFonts w:ascii="Arial" w:hAnsi="Arial" w:cs="Arial"/>
        </w:rPr>
      </w:pPr>
    </w:p>
    <w:p w:rsidR="00840BB9" w:rsidRPr="00912942" w:rsidRDefault="00840BB9" w:rsidP="00840BB9">
      <w:pPr>
        <w:pStyle w:val="21"/>
        <w:spacing w:line="276" w:lineRule="auto"/>
        <w:rPr>
          <w:rFonts w:ascii="Arial" w:hAnsi="Arial" w:cs="Arial"/>
          <w:b w:val="0"/>
          <w:sz w:val="24"/>
        </w:rPr>
      </w:pPr>
      <w:r w:rsidRPr="00912942">
        <w:rPr>
          <w:rFonts w:ascii="Arial" w:hAnsi="Arial" w:cs="Arial"/>
          <w:b w:val="0"/>
          <w:sz w:val="24"/>
        </w:rPr>
        <w:lastRenderedPageBreak/>
        <w:t>ПОСТАНОВЛЯЮ:</w:t>
      </w:r>
    </w:p>
    <w:p w:rsidR="00840BB9" w:rsidRPr="001501D2" w:rsidRDefault="00840BB9" w:rsidP="00840BB9">
      <w:pPr>
        <w:tabs>
          <w:tab w:val="left" w:pos="0"/>
        </w:tabs>
        <w:spacing w:line="276" w:lineRule="auto"/>
        <w:jc w:val="both"/>
        <w:rPr>
          <w:rFonts w:ascii="Arial" w:hAnsi="Arial" w:cs="Arial"/>
        </w:rPr>
      </w:pPr>
      <w:r>
        <w:rPr>
          <w:rFonts w:ascii="Arial" w:hAnsi="Arial" w:cs="Arial"/>
        </w:rPr>
        <w:tab/>
        <w:t xml:space="preserve">1. </w:t>
      </w:r>
      <w:r w:rsidRPr="001501D2">
        <w:rPr>
          <w:rFonts w:ascii="Arial" w:hAnsi="Arial" w:cs="Arial"/>
        </w:rPr>
        <w:t xml:space="preserve">Оперативное руководство, координацию действий по предупреждению и ликвидации лесных </w:t>
      </w:r>
      <w:r>
        <w:rPr>
          <w:rFonts w:ascii="Arial" w:hAnsi="Arial" w:cs="Arial"/>
        </w:rPr>
        <w:t xml:space="preserve">и других ландшафтных (природных) </w:t>
      </w:r>
      <w:r w:rsidRPr="001501D2">
        <w:rPr>
          <w:rFonts w:ascii="Arial" w:hAnsi="Arial" w:cs="Arial"/>
        </w:rPr>
        <w:t xml:space="preserve">пожаров </w:t>
      </w:r>
      <w:r>
        <w:rPr>
          <w:rFonts w:ascii="Arial" w:hAnsi="Arial" w:cs="Arial"/>
        </w:rPr>
        <w:t>в</w:t>
      </w:r>
      <w:r w:rsidRPr="001501D2">
        <w:rPr>
          <w:rFonts w:ascii="Arial" w:hAnsi="Arial" w:cs="Arial"/>
        </w:rPr>
        <w:t xml:space="preserve"> населенных пункт</w:t>
      </w:r>
      <w:r>
        <w:rPr>
          <w:rFonts w:ascii="Arial" w:hAnsi="Arial" w:cs="Arial"/>
        </w:rPr>
        <w:t>ах</w:t>
      </w:r>
      <w:r w:rsidRPr="001501D2">
        <w:rPr>
          <w:rFonts w:ascii="Arial" w:hAnsi="Arial" w:cs="Arial"/>
        </w:rPr>
        <w:t xml:space="preserve"> </w:t>
      </w:r>
      <w:proofErr w:type="spellStart"/>
      <w:r>
        <w:rPr>
          <w:rFonts w:ascii="Arial" w:hAnsi="Arial" w:cs="Arial"/>
        </w:rPr>
        <w:t>Молчановского</w:t>
      </w:r>
      <w:proofErr w:type="spellEnd"/>
      <w:r w:rsidRPr="001501D2">
        <w:rPr>
          <w:rFonts w:ascii="Arial" w:hAnsi="Arial" w:cs="Arial"/>
        </w:rPr>
        <w:t xml:space="preserve"> сельского поселения возложить на комиссию по предупреждению</w:t>
      </w:r>
      <w:r>
        <w:rPr>
          <w:rFonts w:ascii="Arial" w:hAnsi="Arial" w:cs="Arial"/>
        </w:rPr>
        <w:t xml:space="preserve"> и ликвидации </w:t>
      </w:r>
      <w:r w:rsidRPr="001501D2">
        <w:rPr>
          <w:rFonts w:ascii="Arial" w:hAnsi="Arial" w:cs="Arial"/>
        </w:rPr>
        <w:t>чрезвычайных ситуаций и обеспечению пожарной б</w:t>
      </w:r>
      <w:r>
        <w:rPr>
          <w:rFonts w:ascii="Arial" w:hAnsi="Arial" w:cs="Arial"/>
        </w:rPr>
        <w:t xml:space="preserve">езопасности (КЧС и ПБ) </w:t>
      </w:r>
      <w:proofErr w:type="spellStart"/>
      <w:r>
        <w:rPr>
          <w:rFonts w:ascii="Arial" w:hAnsi="Arial" w:cs="Arial"/>
        </w:rPr>
        <w:t>Молчанов</w:t>
      </w:r>
      <w:r w:rsidRPr="001501D2">
        <w:rPr>
          <w:rFonts w:ascii="Arial" w:hAnsi="Arial" w:cs="Arial"/>
        </w:rPr>
        <w:t>ско</w:t>
      </w:r>
      <w:r>
        <w:rPr>
          <w:rFonts w:ascii="Arial" w:hAnsi="Arial" w:cs="Arial"/>
        </w:rPr>
        <w:t>го</w:t>
      </w:r>
      <w:proofErr w:type="spellEnd"/>
      <w:r w:rsidRPr="001501D2">
        <w:rPr>
          <w:rFonts w:ascii="Arial" w:hAnsi="Arial" w:cs="Arial"/>
        </w:rPr>
        <w:t xml:space="preserve"> сельско</w:t>
      </w:r>
      <w:r>
        <w:rPr>
          <w:rFonts w:ascii="Arial" w:hAnsi="Arial" w:cs="Arial"/>
        </w:rPr>
        <w:t>го</w:t>
      </w:r>
      <w:r w:rsidRPr="001501D2">
        <w:rPr>
          <w:rFonts w:ascii="Arial" w:hAnsi="Arial" w:cs="Arial"/>
        </w:rPr>
        <w:t xml:space="preserve"> поселени</w:t>
      </w:r>
      <w:r>
        <w:rPr>
          <w:rFonts w:ascii="Arial" w:hAnsi="Arial" w:cs="Arial"/>
        </w:rPr>
        <w:t>я</w:t>
      </w:r>
      <w:r w:rsidRPr="001501D2">
        <w:rPr>
          <w:rFonts w:ascii="Arial" w:hAnsi="Arial" w:cs="Arial"/>
        </w:rPr>
        <w:t>.</w:t>
      </w:r>
    </w:p>
    <w:p w:rsidR="00840BB9" w:rsidRPr="001501D2" w:rsidRDefault="00840BB9" w:rsidP="00840BB9">
      <w:pPr>
        <w:tabs>
          <w:tab w:val="left" w:pos="0"/>
        </w:tabs>
        <w:spacing w:line="276" w:lineRule="auto"/>
        <w:jc w:val="both"/>
        <w:rPr>
          <w:rFonts w:ascii="Arial" w:hAnsi="Arial" w:cs="Arial"/>
        </w:rPr>
      </w:pPr>
      <w:r>
        <w:rPr>
          <w:rFonts w:ascii="Arial" w:hAnsi="Arial" w:cs="Arial"/>
        </w:rPr>
        <w:tab/>
        <w:t xml:space="preserve">2. </w:t>
      </w:r>
      <w:r w:rsidRPr="001501D2">
        <w:rPr>
          <w:rFonts w:ascii="Arial" w:hAnsi="Arial" w:cs="Arial"/>
        </w:rPr>
        <w:t xml:space="preserve">Установить, что в период </w:t>
      </w:r>
      <w:r>
        <w:rPr>
          <w:rFonts w:ascii="Arial" w:hAnsi="Arial" w:cs="Arial"/>
        </w:rPr>
        <w:t>установл</w:t>
      </w:r>
      <w:r w:rsidRPr="001501D2">
        <w:rPr>
          <w:rFonts w:ascii="Arial" w:hAnsi="Arial" w:cs="Arial"/>
        </w:rPr>
        <w:t xml:space="preserve">ения особого противопожарного режима </w:t>
      </w:r>
      <w:r>
        <w:rPr>
          <w:rFonts w:ascii="Arial" w:hAnsi="Arial" w:cs="Arial"/>
        </w:rPr>
        <w:t xml:space="preserve">в </w:t>
      </w:r>
      <w:r w:rsidRPr="001501D2">
        <w:rPr>
          <w:rFonts w:ascii="Arial" w:hAnsi="Arial" w:cs="Arial"/>
        </w:rPr>
        <w:t>населенных пункт</w:t>
      </w:r>
      <w:r>
        <w:rPr>
          <w:rFonts w:ascii="Arial" w:hAnsi="Arial" w:cs="Arial"/>
        </w:rPr>
        <w:t xml:space="preserve">ах </w:t>
      </w:r>
      <w:proofErr w:type="spellStart"/>
      <w:r>
        <w:rPr>
          <w:rFonts w:ascii="Arial" w:hAnsi="Arial" w:cs="Arial"/>
        </w:rPr>
        <w:t>Молчанов</w:t>
      </w:r>
      <w:r w:rsidRPr="001501D2">
        <w:rPr>
          <w:rFonts w:ascii="Arial" w:hAnsi="Arial" w:cs="Arial"/>
        </w:rPr>
        <w:t>ского</w:t>
      </w:r>
      <w:proofErr w:type="spellEnd"/>
      <w:r w:rsidRPr="001501D2">
        <w:rPr>
          <w:rFonts w:ascii="Arial" w:hAnsi="Arial" w:cs="Arial"/>
        </w:rPr>
        <w:t xml:space="preserve"> сельского поселения, включая земли общего пользования, запрещается </w:t>
      </w:r>
      <w:r>
        <w:rPr>
          <w:rFonts w:ascii="Arial" w:hAnsi="Arial" w:cs="Arial"/>
        </w:rPr>
        <w:t>любое использование открытого пламени огня (</w:t>
      </w:r>
      <w:r w:rsidRPr="001501D2">
        <w:rPr>
          <w:rFonts w:ascii="Arial" w:hAnsi="Arial" w:cs="Arial"/>
        </w:rPr>
        <w:t>разв</w:t>
      </w:r>
      <w:r>
        <w:rPr>
          <w:rFonts w:ascii="Arial" w:hAnsi="Arial" w:cs="Arial"/>
        </w:rPr>
        <w:t>едение</w:t>
      </w:r>
      <w:r w:rsidRPr="001501D2">
        <w:rPr>
          <w:rFonts w:ascii="Arial" w:hAnsi="Arial" w:cs="Arial"/>
        </w:rPr>
        <w:t xml:space="preserve"> костр</w:t>
      </w:r>
      <w:r>
        <w:rPr>
          <w:rFonts w:ascii="Arial" w:hAnsi="Arial" w:cs="Arial"/>
        </w:rPr>
        <w:t xml:space="preserve">ов, </w:t>
      </w:r>
      <w:r w:rsidRPr="001501D2">
        <w:rPr>
          <w:rFonts w:ascii="Arial" w:hAnsi="Arial" w:cs="Arial"/>
        </w:rPr>
        <w:t>сжига</w:t>
      </w:r>
      <w:r>
        <w:rPr>
          <w:rFonts w:ascii="Arial" w:hAnsi="Arial" w:cs="Arial"/>
        </w:rPr>
        <w:t>ние</w:t>
      </w:r>
      <w:r w:rsidRPr="001501D2">
        <w:rPr>
          <w:rFonts w:ascii="Arial" w:hAnsi="Arial" w:cs="Arial"/>
        </w:rPr>
        <w:t xml:space="preserve"> мусор</w:t>
      </w:r>
      <w:r>
        <w:rPr>
          <w:rFonts w:ascii="Arial" w:hAnsi="Arial" w:cs="Arial"/>
        </w:rPr>
        <w:t>а</w:t>
      </w:r>
      <w:r w:rsidRPr="001501D2">
        <w:rPr>
          <w:rFonts w:ascii="Arial" w:hAnsi="Arial" w:cs="Arial"/>
        </w:rPr>
        <w:t>, трав</w:t>
      </w:r>
      <w:r>
        <w:rPr>
          <w:rFonts w:ascii="Arial" w:hAnsi="Arial" w:cs="Arial"/>
        </w:rPr>
        <w:t>ы</w:t>
      </w:r>
      <w:r w:rsidRPr="001501D2">
        <w:rPr>
          <w:rFonts w:ascii="Arial" w:hAnsi="Arial" w:cs="Arial"/>
        </w:rPr>
        <w:t>, листв</w:t>
      </w:r>
      <w:r>
        <w:rPr>
          <w:rFonts w:ascii="Arial" w:hAnsi="Arial" w:cs="Arial"/>
        </w:rPr>
        <w:t>ы</w:t>
      </w:r>
      <w:r w:rsidRPr="001501D2">
        <w:rPr>
          <w:rFonts w:ascii="Arial" w:hAnsi="Arial" w:cs="Arial"/>
        </w:rPr>
        <w:t xml:space="preserve"> и ины</w:t>
      </w:r>
      <w:r>
        <w:rPr>
          <w:rFonts w:ascii="Arial" w:hAnsi="Arial" w:cs="Arial"/>
        </w:rPr>
        <w:t>х</w:t>
      </w:r>
      <w:r w:rsidRPr="001501D2">
        <w:rPr>
          <w:rFonts w:ascii="Arial" w:hAnsi="Arial" w:cs="Arial"/>
        </w:rPr>
        <w:t xml:space="preserve"> отход</w:t>
      </w:r>
      <w:r>
        <w:rPr>
          <w:rFonts w:ascii="Arial" w:hAnsi="Arial" w:cs="Arial"/>
        </w:rPr>
        <w:t>ов</w:t>
      </w:r>
      <w:r w:rsidRPr="001501D2">
        <w:rPr>
          <w:rFonts w:ascii="Arial" w:hAnsi="Arial" w:cs="Arial"/>
        </w:rPr>
        <w:t>, материал</w:t>
      </w:r>
      <w:r>
        <w:rPr>
          <w:rFonts w:ascii="Arial" w:hAnsi="Arial" w:cs="Arial"/>
        </w:rPr>
        <w:t>ов</w:t>
      </w:r>
      <w:r w:rsidRPr="001501D2">
        <w:rPr>
          <w:rFonts w:ascii="Arial" w:hAnsi="Arial" w:cs="Arial"/>
        </w:rPr>
        <w:t xml:space="preserve"> и издели</w:t>
      </w:r>
      <w:r>
        <w:rPr>
          <w:rFonts w:ascii="Arial" w:hAnsi="Arial" w:cs="Arial"/>
        </w:rPr>
        <w:t>й)</w:t>
      </w:r>
      <w:r w:rsidRPr="001501D2">
        <w:rPr>
          <w:rFonts w:ascii="Arial" w:hAnsi="Arial" w:cs="Arial"/>
        </w:rPr>
        <w:t>.</w:t>
      </w:r>
    </w:p>
    <w:p w:rsidR="00840BB9" w:rsidRPr="001501D2" w:rsidRDefault="00840BB9" w:rsidP="00840BB9">
      <w:pPr>
        <w:spacing w:line="276" w:lineRule="auto"/>
        <w:jc w:val="both"/>
        <w:rPr>
          <w:rFonts w:ascii="Arial" w:hAnsi="Arial" w:cs="Arial"/>
        </w:rPr>
      </w:pPr>
      <w:r>
        <w:rPr>
          <w:rFonts w:ascii="Arial" w:hAnsi="Arial" w:cs="Arial"/>
        </w:rPr>
        <w:tab/>
      </w:r>
      <w:r w:rsidRPr="001501D2">
        <w:rPr>
          <w:rFonts w:ascii="Arial" w:hAnsi="Arial" w:cs="Arial"/>
        </w:rPr>
        <w:t>3.</w:t>
      </w:r>
      <w:r>
        <w:rPr>
          <w:rFonts w:ascii="Arial" w:hAnsi="Arial" w:cs="Arial"/>
        </w:rPr>
        <w:t xml:space="preserve"> </w:t>
      </w:r>
      <w:r w:rsidRPr="001501D2">
        <w:rPr>
          <w:rFonts w:ascii="Arial" w:hAnsi="Arial" w:cs="Arial"/>
        </w:rPr>
        <w:t>Утвердить план организационно</w:t>
      </w:r>
      <w:r>
        <w:rPr>
          <w:rFonts w:ascii="Arial" w:hAnsi="Arial" w:cs="Arial"/>
        </w:rPr>
        <w:t xml:space="preserve"> </w:t>
      </w:r>
      <w:r w:rsidRPr="001501D2">
        <w:rPr>
          <w:rFonts w:ascii="Arial" w:hAnsi="Arial" w:cs="Arial"/>
        </w:rPr>
        <w:t>-</w:t>
      </w:r>
      <w:r>
        <w:rPr>
          <w:rFonts w:ascii="Arial" w:hAnsi="Arial" w:cs="Arial"/>
        </w:rPr>
        <w:t xml:space="preserve"> </w:t>
      </w:r>
      <w:r w:rsidRPr="001501D2">
        <w:rPr>
          <w:rFonts w:ascii="Arial" w:hAnsi="Arial" w:cs="Arial"/>
        </w:rPr>
        <w:t>технических и превентивных мероприятий по защите населенн</w:t>
      </w:r>
      <w:r>
        <w:rPr>
          <w:rFonts w:ascii="Arial" w:hAnsi="Arial" w:cs="Arial"/>
        </w:rPr>
        <w:t xml:space="preserve">ых пунктов </w:t>
      </w:r>
      <w:proofErr w:type="spellStart"/>
      <w:r>
        <w:rPr>
          <w:rFonts w:ascii="Arial" w:hAnsi="Arial" w:cs="Arial"/>
        </w:rPr>
        <w:t>Молчанов</w:t>
      </w:r>
      <w:r w:rsidRPr="001501D2">
        <w:rPr>
          <w:rFonts w:ascii="Arial" w:hAnsi="Arial" w:cs="Arial"/>
        </w:rPr>
        <w:t>ского</w:t>
      </w:r>
      <w:proofErr w:type="spellEnd"/>
      <w:r w:rsidRPr="001501D2">
        <w:rPr>
          <w:rFonts w:ascii="Arial" w:hAnsi="Arial" w:cs="Arial"/>
        </w:rPr>
        <w:t xml:space="preserve"> сельского поселения от лесных </w:t>
      </w:r>
      <w:r>
        <w:rPr>
          <w:rFonts w:ascii="Arial" w:hAnsi="Arial" w:cs="Arial"/>
        </w:rPr>
        <w:t xml:space="preserve">и других ландшафтных (природных) </w:t>
      </w:r>
      <w:r w:rsidRPr="001501D2">
        <w:rPr>
          <w:rFonts w:ascii="Arial" w:hAnsi="Arial" w:cs="Arial"/>
        </w:rPr>
        <w:t>пожаров</w:t>
      </w:r>
      <w:r>
        <w:rPr>
          <w:rFonts w:ascii="Arial" w:hAnsi="Arial" w:cs="Arial"/>
        </w:rPr>
        <w:t>,</w:t>
      </w:r>
      <w:r w:rsidRPr="001501D2">
        <w:rPr>
          <w:rFonts w:ascii="Arial" w:hAnsi="Arial" w:cs="Arial"/>
        </w:rPr>
        <w:t xml:space="preserve"> согласно приложению 1.</w:t>
      </w:r>
    </w:p>
    <w:p w:rsidR="00840BB9" w:rsidRPr="001501D2" w:rsidRDefault="00840BB9" w:rsidP="00840BB9">
      <w:pPr>
        <w:spacing w:line="276" w:lineRule="auto"/>
        <w:jc w:val="both"/>
        <w:rPr>
          <w:rFonts w:ascii="Arial" w:hAnsi="Arial" w:cs="Arial"/>
        </w:rPr>
      </w:pPr>
      <w:r>
        <w:rPr>
          <w:rFonts w:ascii="Arial" w:hAnsi="Arial" w:cs="Arial"/>
        </w:rPr>
        <w:tab/>
      </w:r>
      <w:r w:rsidRPr="001501D2">
        <w:rPr>
          <w:rFonts w:ascii="Arial" w:hAnsi="Arial" w:cs="Arial"/>
        </w:rPr>
        <w:t xml:space="preserve">4. Утвердить состав сил и средств, привлекаемых на помощь лесной охране в ликвидации лесных </w:t>
      </w:r>
      <w:r>
        <w:rPr>
          <w:rFonts w:ascii="Arial" w:hAnsi="Arial" w:cs="Arial"/>
        </w:rPr>
        <w:t xml:space="preserve">и других ландшафтных (природных) </w:t>
      </w:r>
      <w:r w:rsidRPr="001501D2">
        <w:rPr>
          <w:rFonts w:ascii="Arial" w:hAnsi="Arial" w:cs="Arial"/>
        </w:rPr>
        <w:t xml:space="preserve">пожаров, возникающих на территории населенных пунктов </w:t>
      </w:r>
      <w:proofErr w:type="spellStart"/>
      <w:r>
        <w:rPr>
          <w:rFonts w:ascii="Arial" w:hAnsi="Arial" w:cs="Arial"/>
        </w:rPr>
        <w:t>Молчанов</w:t>
      </w:r>
      <w:r w:rsidRPr="001501D2">
        <w:rPr>
          <w:rFonts w:ascii="Arial" w:hAnsi="Arial" w:cs="Arial"/>
        </w:rPr>
        <w:t>ского</w:t>
      </w:r>
      <w:proofErr w:type="spellEnd"/>
      <w:r w:rsidRPr="001501D2">
        <w:rPr>
          <w:rFonts w:ascii="Arial" w:hAnsi="Arial" w:cs="Arial"/>
        </w:rPr>
        <w:t xml:space="preserve"> сельского поселения, согласно приложению 2.</w:t>
      </w:r>
    </w:p>
    <w:p w:rsidR="00840BB9" w:rsidRPr="001501D2" w:rsidRDefault="00840BB9" w:rsidP="00840BB9">
      <w:pPr>
        <w:spacing w:line="276" w:lineRule="auto"/>
        <w:ind w:right="39"/>
        <w:jc w:val="both"/>
        <w:rPr>
          <w:rFonts w:ascii="Arial" w:hAnsi="Arial" w:cs="Arial"/>
        </w:rPr>
      </w:pPr>
      <w:r>
        <w:rPr>
          <w:rFonts w:ascii="Arial" w:hAnsi="Arial" w:cs="Arial"/>
        </w:rPr>
        <w:tab/>
      </w:r>
      <w:r w:rsidRPr="00DF4AA6">
        <w:rPr>
          <w:rFonts w:ascii="Arial" w:hAnsi="Arial" w:cs="Arial"/>
        </w:rPr>
        <w:t xml:space="preserve">5. Постановление администрации </w:t>
      </w:r>
      <w:proofErr w:type="spellStart"/>
      <w:r w:rsidRPr="00DF4AA6">
        <w:rPr>
          <w:rFonts w:ascii="Arial" w:hAnsi="Arial" w:cs="Arial"/>
        </w:rPr>
        <w:t>Молчановского</w:t>
      </w:r>
      <w:proofErr w:type="spellEnd"/>
      <w:r w:rsidRPr="00DF4AA6">
        <w:rPr>
          <w:rFonts w:ascii="Arial" w:hAnsi="Arial" w:cs="Arial"/>
        </w:rPr>
        <w:t xml:space="preserve"> сельского поселения от      28.02.2022 № 41 «Об обеспечении первичных мер пожарной безопасности в населенных пунктах </w:t>
      </w:r>
      <w:proofErr w:type="spellStart"/>
      <w:r w:rsidRPr="00DF4AA6">
        <w:rPr>
          <w:rFonts w:ascii="Arial" w:hAnsi="Arial" w:cs="Arial"/>
        </w:rPr>
        <w:t>Молчановского</w:t>
      </w:r>
      <w:proofErr w:type="spellEnd"/>
      <w:r w:rsidRPr="00DF4AA6">
        <w:rPr>
          <w:rFonts w:ascii="Arial" w:hAnsi="Arial" w:cs="Arial"/>
        </w:rPr>
        <w:t xml:space="preserve"> сельского поселения, подверженных угрозе лесных и других ландшафтных (природных) пожаров» признать утратившим силу.</w:t>
      </w:r>
    </w:p>
    <w:p w:rsidR="00840BB9" w:rsidRDefault="00840BB9" w:rsidP="00840BB9">
      <w:pPr>
        <w:spacing w:line="276" w:lineRule="auto"/>
        <w:ind w:right="-1"/>
        <w:jc w:val="both"/>
        <w:rPr>
          <w:rFonts w:ascii="Arial" w:hAnsi="Arial" w:cs="Arial"/>
        </w:rPr>
        <w:sectPr w:rsidR="00840BB9" w:rsidSect="0080703D">
          <w:headerReference w:type="even" r:id="rId70"/>
          <w:headerReference w:type="default" r:id="rId71"/>
          <w:footerReference w:type="even" r:id="rId72"/>
          <w:footerReference w:type="default" r:id="rId73"/>
          <w:headerReference w:type="first" r:id="rId74"/>
          <w:footerReference w:type="first" r:id="rId75"/>
          <w:pgSz w:w="11906" w:h="16838"/>
          <w:pgMar w:top="1135" w:right="849" w:bottom="1135" w:left="1701" w:header="720" w:footer="720" w:gutter="0"/>
          <w:cols w:space="720"/>
          <w:titlePg/>
          <w:docGrid w:linePitch="272"/>
        </w:sectPr>
      </w:pPr>
      <w:r>
        <w:rPr>
          <w:rFonts w:ascii="Arial" w:hAnsi="Arial" w:cs="Arial"/>
        </w:rPr>
        <w:tab/>
        <w:t xml:space="preserve">6. </w:t>
      </w:r>
      <w:r w:rsidRPr="001501D2">
        <w:rPr>
          <w:rFonts w:ascii="Arial" w:hAnsi="Arial" w:cs="Arial"/>
        </w:rPr>
        <w:t xml:space="preserve">Настоящее постановление  вступает в силу </w:t>
      </w:r>
      <w:proofErr w:type="gramStart"/>
      <w:r w:rsidRPr="001501D2">
        <w:rPr>
          <w:rFonts w:ascii="Arial" w:hAnsi="Arial" w:cs="Arial"/>
        </w:rPr>
        <w:t>с даты</w:t>
      </w:r>
      <w:proofErr w:type="gramEnd"/>
      <w:r w:rsidRPr="001501D2">
        <w:rPr>
          <w:rFonts w:ascii="Arial" w:hAnsi="Arial" w:cs="Arial"/>
        </w:rPr>
        <w:t xml:space="preserve"> его подписания. </w:t>
      </w:r>
    </w:p>
    <w:p w:rsidR="00840BB9" w:rsidRPr="00EC44EB" w:rsidRDefault="00840BB9" w:rsidP="00840BB9">
      <w:pPr>
        <w:spacing w:line="276" w:lineRule="auto"/>
        <w:jc w:val="both"/>
        <w:rPr>
          <w:rFonts w:ascii="Arial" w:hAnsi="Arial" w:cs="Arial"/>
        </w:rPr>
      </w:pPr>
      <w:r>
        <w:rPr>
          <w:rFonts w:ascii="Arial" w:hAnsi="Arial" w:cs="Arial"/>
        </w:rPr>
        <w:lastRenderedPageBreak/>
        <w:tab/>
        <w:t xml:space="preserve"> </w:t>
      </w:r>
      <w:r w:rsidRPr="00EC44EB">
        <w:rPr>
          <w:rFonts w:ascii="Arial" w:hAnsi="Arial" w:cs="Arial"/>
        </w:rPr>
        <w:t xml:space="preserve">7. </w:t>
      </w:r>
      <w:r w:rsidRPr="0032351E">
        <w:rPr>
          <w:rFonts w:ascii="Arial" w:hAnsi="Arial" w:cs="Arial"/>
        </w:rPr>
        <w:t xml:space="preserve">Настоящее постановление подлежит официальному опубликованию в печатном издании «Ежемесячный Информационный бюллетень» Совета и Администрации </w:t>
      </w:r>
      <w:proofErr w:type="spellStart"/>
      <w:r w:rsidRPr="0032351E">
        <w:rPr>
          <w:rFonts w:ascii="Arial" w:hAnsi="Arial" w:cs="Arial"/>
        </w:rPr>
        <w:t>Молчановского</w:t>
      </w:r>
      <w:proofErr w:type="spellEnd"/>
      <w:r w:rsidRPr="0032351E">
        <w:rPr>
          <w:rFonts w:ascii="Arial" w:hAnsi="Arial" w:cs="Arial"/>
        </w:rPr>
        <w:t xml:space="preserve"> сельского поселения и размещению на официальном сайте муниципального образования </w:t>
      </w:r>
      <w:proofErr w:type="spellStart"/>
      <w:r w:rsidRPr="0032351E">
        <w:rPr>
          <w:rFonts w:ascii="Arial" w:hAnsi="Arial" w:cs="Arial"/>
        </w:rPr>
        <w:t>Молчановское</w:t>
      </w:r>
      <w:proofErr w:type="spellEnd"/>
      <w:r w:rsidRPr="0032351E">
        <w:rPr>
          <w:rFonts w:ascii="Arial" w:hAnsi="Arial" w:cs="Arial"/>
        </w:rPr>
        <w:t xml:space="preserve"> сельское поселение </w:t>
      </w:r>
      <w:r w:rsidRPr="00DF4AA6">
        <w:rPr>
          <w:rFonts w:ascii="Arial" w:hAnsi="Arial" w:cs="Arial"/>
        </w:rPr>
        <w:t>https://sp-molchanovo.ru/</w:t>
      </w:r>
    </w:p>
    <w:p w:rsidR="00840BB9" w:rsidRDefault="00840BB9" w:rsidP="00840BB9">
      <w:pPr>
        <w:spacing w:line="276" w:lineRule="auto"/>
        <w:ind w:firstLine="720"/>
        <w:jc w:val="both"/>
        <w:rPr>
          <w:rFonts w:ascii="Arial" w:hAnsi="Arial" w:cs="Arial"/>
        </w:rPr>
      </w:pPr>
      <w:r>
        <w:rPr>
          <w:rFonts w:ascii="Arial" w:hAnsi="Arial" w:cs="Arial"/>
        </w:rPr>
        <w:t xml:space="preserve"> 8. </w:t>
      </w:r>
      <w:proofErr w:type="gramStart"/>
      <w:r w:rsidRPr="001501D2">
        <w:rPr>
          <w:rFonts w:ascii="Arial" w:hAnsi="Arial" w:cs="Arial"/>
        </w:rPr>
        <w:t>Контроль за</w:t>
      </w:r>
      <w:proofErr w:type="gramEnd"/>
      <w:r w:rsidRPr="001501D2">
        <w:rPr>
          <w:rFonts w:ascii="Arial" w:hAnsi="Arial" w:cs="Arial"/>
        </w:rPr>
        <w:t xml:space="preserve"> исполнением настоящего постановления оставляю за </w:t>
      </w:r>
      <w:r>
        <w:rPr>
          <w:rFonts w:ascii="Arial" w:hAnsi="Arial" w:cs="Arial"/>
        </w:rPr>
        <w:t xml:space="preserve">   </w:t>
      </w:r>
      <w:r w:rsidRPr="001501D2">
        <w:rPr>
          <w:rFonts w:ascii="Arial" w:hAnsi="Arial" w:cs="Arial"/>
        </w:rPr>
        <w:t>собой.</w:t>
      </w:r>
    </w:p>
    <w:p w:rsidR="00840BB9" w:rsidRDefault="00840BB9" w:rsidP="00840BB9">
      <w:pPr>
        <w:ind w:left="284"/>
        <w:jc w:val="both"/>
        <w:rPr>
          <w:rFonts w:ascii="Arial" w:hAnsi="Arial" w:cs="Arial"/>
        </w:rPr>
      </w:pPr>
    </w:p>
    <w:p w:rsidR="00840BB9" w:rsidRDefault="00840BB9" w:rsidP="00840BB9">
      <w:pPr>
        <w:ind w:left="284"/>
        <w:jc w:val="both"/>
        <w:rPr>
          <w:rFonts w:ascii="Arial" w:hAnsi="Arial" w:cs="Arial"/>
        </w:rPr>
      </w:pPr>
    </w:p>
    <w:p w:rsidR="00840BB9" w:rsidRPr="001501D2" w:rsidRDefault="00840BB9" w:rsidP="00840BB9">
      <w:pPr>
        <w:tabs>
          <w:tab w:val="num" w:pos="700"/>
        </w:tabs>
        <w:ind w:hanging="780"/>
        <w:jc w:val="both"/>
        <w:rPr>
          <w:rFonts w:ascii="Arial" w:hAnsi="Arial" w:cs="Arial"/>
        </w:rPr>
      </w:pPr>
    </w:p>
    <w:p w:rsidR="00840BB9" w:rsidRPr="001501D2" w:rsidRDefault="00840BB9" w:rsidP="00840BB9">
      <w:pPr>
        <w:jc w:val="both"/>
        <w:rPr>
          <w:rFonts w:ascii="Arial" w:hAnsi="Arial" w:cs="Arial"/>
        </w:rPr>
      </w:pPr>
      <w:r>
        <w:rPr>
          <w:rFonts w:ascii="Arial" w:hAnsi="Arial" w:cs="Arial"/>
        </w:rPr>
        <w:t xml:space="preserve">Глава </w:t>
      </w:r>
      <w:proofErr w:type="spellStart"/>
      <w:r>
        <w:rPr>
          <w:rFonts w:ascii="Arial" w:hAnsi="Arial" w:cs="Arial"/>
        </w:rPr>
        <w:t>Молчановского</w:t>
      </w:r>
      <w:proofErr w:type="spellEnd"/>
      <w:r>
        <w:rPr>
          <w:rFonts w:ascii="Arial" w:hAnsi="Arial" w:cs="Arial"/>
        </w:rPr>
        <w:t xml:space="preserve"> сельского </w:t>
      </w:r>
      <w:r w:rsidRPr="001501D2">
        <w:rPr>
          <w:rFonts w:ascii="Arial" w:hAnsi="Arial" w:cs="Arial"/>
        </w:rPr>
        <w:t xml:space="preserve">поселения </w:t>
      </w:r>
      <w:r>
        <w:rPr>
          <w:rFonts w:ascii="Arial" w:hAnsi="Arial" w:cs="Arial"/>
        </w:rPr>
        <w:t xml:space="preserve">              /Подпись/             Д.В. </w:t>
      </w:r>
      <w:proofErr w:type="gramStart"/>
      <w:r>
        <w:rPr>
          <w:rFonts w:ascii="Arial" w:hAnsi="Arial" w:cs="Arial"/>
        </w:rPr>
        <w:t>Гришкин</w:t>
      </w:r>
      <w:proofErr w:type="gramEnd"/>
      <w:r>
        <w:rPr>
          <w:rFonts w:ascii="Arial" w:hAnsi="Arial" w:cs="Arial"/>
        </w:rPr>
        <w:t xml:space="preserve">                        </w:t>
      </w:r>
    </w:p>
    <w:p w:rsidR="00840BB9" w:rsidRDefault="00840BB9" w:rsidP="00840BB9">
      <w:pPr>
        <w:jc w:val="both"/>
        <w:rPr>
          <w:rFonts w:ascii="Arial" w:hAnsi="Arial" w:cs="Arial"/>
        </w:rPr>
      </w:pPr>
    </w:p>
    <w:p w:rsidR="00840BB9" w:rsidRPr="001501D2" w:rsidRDefault="00840BB9" w:rsidP="00840BB9">
      <w:pPr>
        <w:jc w:val="both"/>
        <w:rPr>
          <w:rFonts w:ascii="Arial" w:hAnsi="Arial" w:cs="Arial"/>
        </w:rPr>
      </w:pPr>
      <w:r w:rsidRPr="001501D2">
        <w:rPr>
          <w:rFonts w:ascii="Arial" w:hAnsi="Arial" w:cs="Arial"/>
        </w:rPr>
        <w:tab/>
      </w:r>
      <w:r w:rsidRPr="001501D2">
        <w:rPr>
          <w:rFonts w:ascii="Arial" w:hAnsi="Arial" w:cs="Arial"/>
        </w:rPr>
        <w:tab/>
      </w:r>
      <w:r w:rsidRPr="001501D2">
        <w:rPr>
          <w:rFonts w:ascii="Arial" w:hAnsi="Arial" w:cs="Arial"/>
        </w:rPr>
        <w:tab/>
      </w:r>
    </w:p>
    <w:p w:rsidR="00840BB9" w:rsidRPr="005F272C"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rPr>
          <w:rFonts w:ascii="Arial" w:hAnsi="Arial" w:cs="Arial"/>
        </w:rPr>
      </w:pPr>
    </w:p>
    <w:p w:rsidR="00840BB9" w:rsidRDefault="00840BB9" w:rsidP="00840BB9">
      <w:pPr>
        <w:jc w:val="both"/>
        <w:rPr>
          <w:rFonts w:ascii="Arial" w:hAnsi="Arial" w:cs="Arial"/>
          <w:sz w:val="16"/>
          <w:szCs w:val="16"/>
        </w:rPr>
      </w:pPr>
    </w:p>
    <w:p w:rsidR="00840BB9" w:rsidRDefault="00840BB9" w:rsidP="00840BB9">
      <w:pPr>
        <w:jc w:val="both"/>
        <w:rPr>
          <w:rFonts w:ascii="Arial" w:hAnsi="Arial" w:cs="Arial"/>
          <w:sz w:val="16"/>
          <w:szCs w:val="16"/>
        </w:rPr>
      </w:pPr>
    </w:p>
    <w:p w:rsidR="00840BB9" w:rsidRDefault="00840BB9" w:rsidP="00840BB9">
      <w:pPr>
        <w:jc w:val="both"/>
        <w:rPr>
          <w:rFonts w:ascii="Arial" w:hAnsi="Arial" w:cs="Arial"/>
          <w:sz w:val="16"/>
          <w:szCs w:val="16"/>
        </w:rPr>
      </w:pPr>
    </w:p>
    <w:p w:rsidR="00840BB9" w:rsidRDefault="00840BB9" w:rsidP="00840BB9">
      <w:pPr>
        <w:jc w:val="both"/>
        <w:rPr>
          <w:rFonts w:ascii="Arial" w:hAnsi="Arial" w:cs="Arial"/>
          <w:sz w:val="16"/>
          <w:szCs w:val="16"/>
        </w:rPr>
      </w:pPr>
    </w:p>
    <w:p w:rsidR="00840BB9" w:rsidRDefault="00840BB9" w:rsidP="00840BB9">
      <w:pPr>
        <w:jc w:val="both"/>
        <w:rPr>
          <w:rFonts w:ascii="Arial" w:hAnsi="Arial" w:cs="Arial"/>
          <w:sz w:val="16"/>
          <w:szCs w:val="16"/>
        </w:rPr>
      </w:pPr>
    </w:p>
    <w:p w:rsidR="00840BB9" w:rsidRDefault="00840BB9" w:rsidP="00840BB9">
      <w:pPr>
        <w:jc w:val="both"/>
        <w:rPr>
          <w:rFonts w:ascii="Arial" w:hAnsi="Arial" w:cs="Arial"/>
          <w:sz w:val="16"/>
          <w:szCs w:val="16"/>
        </w:rPr>
      </w:pPr>
    </w:p>
    <w:p w:rsidR="00840BB9" w:rsidRDefault="00840BB9" w:rsidP="00840BB9">
      <w:pPr>
        <w:jc w:val="both"/>
        <w:rPr>
          <w:rFonts w:ascii="Arial" w:hAnsi="Arial" w:cs="Arial"/>
          <w:sz w:val="16"/>
          <w:szCs w:val="16"/>
        </w:rPr>
      </w:pPr>
    </w:p>
    <w:p w:rsidR="00840BB9" w:rsidRDefault="00840BB9" w:rsidP="00840BB9">
      <w:pPr>
        <w:jc w:val="both"/>
        <w:rPr>
          <w:rFonts w:ascii="Arial" w:hAnsi="Arial" w:cs="Arial"/>
          <w:sz w:val="16"/>
          <w:szCs w:val="16"/>
        </w:rPr>
      </w:pPr>
    </w:p>
    <w:p w:rsidR="00840BB9" w:rsidRPr="001B4B5B" w:rsidRDefault="00840BB9" w:rsidP="00840BB9">
      <w:pPr>
        <w:jc w:val="both"/>
        <w:rPr>
          <w:rFonts w:ascii="Arial" w:hAnsi="Arial" w:cs="Arial"/>
          <w:color w:val="000000"/>
          <w:sz w:val="16"/>
          <w:szCs w:val="16"/>
        </w:rPr>
      </w:pPr>
    </w:p>
    <w:p w:rsidR="00840BB9" w:rsidRPr="001B4B5B" w:rsidRDefault="00840BB9" w:rsidP="00840BB9">
      <w:pPr>
        <w:ind w:left="284"/>
        <w:jc w:val="both"/>
        <w:rPr>
          <w:rFonts w:ascii="Arial" w:hAnsi="Arial" w:cs="Arial"/>
          <w:color w:val="000000"/>
          <w:sz w:val="16"/>
          <w:szCs w:val="16"/>
        </w:rPr>
      </w:pPr>
    </w:p>
    <w:p w:rsidR="00840BB9" w:rsidRPr="001B4B5B" w:rsidRDefault="00840BB9" w:rsidP="00840BB9">
      <w:pPr>
        <w:ind w:left="-284"/>
        <w:jc w:val="right"/>
        <w:rPr>
          <w:rFonts w:ascii="Arial" w:hAnsi="Arial" w:cs="Arial"/>
          <w:color w:val="000000"/>
          <w:sz w:val="16"/>
          <w:szCs w:val="16"/>
        </w:rPr>
      </w:pPr>
      <w:r w:rsidRPr="001B4B5B">
        <w:rPr>
          <w:rFonts w:ascii="Arial" w:hAnsi="Arial" w:cs="Arial"/>
          <w:color w:val="000000"/>
          <w:sz w:val="16"/>
          <w:szCs w:val="16"/>
        </w:rPr>
        <w:t xml:space="preserve"> № 1</w:t>
      </w:r>
    </w:p>
    <w:p w:rsidR="00840BB9" w:rsidRPr="001B4B5B" w:rsidRDefault="00840BB9" w:rsidP="00840BB9">
      <w:pPr>
        <w:ind w:left="-284"/>
        <w:jc w:val="right"/>
        <w:rPr>
          <w:rFonts w:ascii="Arial" w:hAnsi="Arial" w:cs="Arial"/>
          <w:color w:val="000000"/>
          <w:sz w:val="16"/>
          <w:szCs w:val="16"/>
        </w:rPr>
      </w:pPr>
      <w:r w:rsidRPr="001B4B5B">
        <w:rPr>
          <w:rFonts w:ascii="Arial" w:hAnsi="Arial" w:cs="Arial"/>
          <w:color w:val="000000"/>
          <w:sz w:val="16"/>
          <w:szCs w:val="16"/>
        </w:rPr>
        <w:t>Утверждено постановлением Главы</w:t>
      </w:r>
    </w:p>
    <w:p w:rsidR="00840BB9" w:rsidRPr="001B4B5B" w:rsidRDefault="00840BB9" w:rsidP="00840BB9">
      <w:pPr>
        <w:ind w:left="-284"/>
        <w:jc w:val="right"/>
        <w:rPr>
          <w:rFonts w:ascii="Arial" w:hAnsi="Arial" w:cs="Arial"/>
          <w:color w:val="000000"/>
          <w:sz w:val="16"/>
          <w:szCs w:val="16"/>
        </w:rPr>
      </w:pPr>
      <w:proofErr w:type="spellStart"/>
      <w:r w:rsidRPr="001B4B5B">
        <w:rPr>
          <w:rFonts w:ascii="Arial" w:hAnsi="Arial" w:cs="Arial"/>
          <w:color w:val="000000"/>
          <w:sz w:val="16"/>
          <w:szCs w:val="16"/>
        </w:rPr>
        <w:t>Молчановского</w:t>
      </w:r>
      <w:proofErr w:type="spellEnd"/>
      <w:r w:rsidRPr="001B4B5B">
        <w:rPr>
          <w:rFonts w:ascii="Arial" w:hAnsi="Arial" w:cs="Arial"/>
          <w:color w:val="000000"/>
          <w:sz w:val="16"/>
          <w:szCs w:val="16"/>
        </w:rPr>
        <w:t xml:space="preserve"> сельского поселения</w:t>
      </w:r>
    </w:p>
    <w:p w:rsidR="00840BB9" w:rsidRPr="001B4B5B" w:rsidRDefault="00840BB9" w:rsidP="00840BB9">
      <w:pPr>
        <w:ind w:left="-284"/>
        <w:jc w:val="right"/>
        <w:rPr>
          <w:rFonts w:ascii="Arial" w:hAnsi="Arial" w:cs="Arial"/>
          <w:color w:val="000000"/>
          <w:sz w:val="16"/>
          <w:szCs w:val="16"/>
        </w:rPr>
      </w:pPr>
      <w:r w:rsidRPr="001B4B5B">
        <w:rPr>
          <w:rFonts w:ascii="Arial" w:hAnsi="Arial" w:cs="Arial"/>
          <w:color w:val="000000"/>
          <w:sz w:val="16"/>
          <w:szCs w:val="16"/>
        </w:rPr>
        <w:t>от «19»___04_____2024  №_100</w:t>
      </w:r>
    </w:p>
    <w:p w:rsidR="00840BB9" w:rsidRPr="001B4B5B" w:rsidRDefault="00840BB9" w:rsidP="00840BB9">
      <w:pPr>
        <w:ind w:right="-172"/>
        <w:jc w:val="right"/>
        <w:rPr>
          <w:rFonts w:ascii="Arial" w:hAnsi="Arial" w:cs="Arial"/>
          <w:b/>
          <w:sz w:val="36"/>
        </w:rPr>
      </w:pPr>
    </w:p>
    <w:p w:rsidR="00840BB9" w:rsidRPr="001B4B5B" w:rsidRDefault="00840BB9" w:rsidP="00840BB9">
      <w:pPr>
        <w:ind w:right="-172"/>
        <w:jc w:val="center"/>
        <w:rPr>
          <w:rFonts w:ascii="Arial" w:hAnsi="Arial" w:cs="Arial"/>
          <w:b/>
          <w:sz w:val="36"/>
        </w:rPr>
      </w:pPr>
    </w:p>
    <w:p w:rsidR="00840BB9" w:rsidRPr="001B4B5B" w:rsidRDefault="00840BB9" w:rsidP="00840BB9">
      <w:pPr>
        <w:ind w:right="-172"/>
        <w:jc w:val="center"/>
        <w:rPr>
          <w:rFonts w:ascii="Arial" w:hAnsi="Arial" w:cs="Arial"/>
          <w:b/>
          <w:sz w:val="36"/>
        </w:rPr>
      </w:pPr>
      <w:r w:rsidRPr="001B4B5B">
        <w:rPr>
          <w:rFonts w:ascii="Arial" w:hAnsi="Arial" w:cs="Arial"/>
          <w:b/>
          <w:sz w:val="36"/>
        </w:rPr>
        <w:t>ПЛАН</w:t>
      </w:r>
    </w:p>
    <w:p w:rsidR="00840BB9" w:rsidRPr="001B4B5B" w:rsidRDefault="00840BB9" w:rsidP="00840BB9">
      <w:pPr>
        <w:ind w:left="567" w:right="-172"/>
        <w:jc w:val="center"/>
        <w:rPr>
          <w:rFonts w:ascii="Arial" w:hAnsi="Arial" w:cs="Arial"/>
          <w:b/>
          <w:sz w:val="28"/>
        </w:rPr>
      </w:pPr>
      <w:r w:rsidRPr="001B4B5B">
        <w:rPr>
          <w:rFonts w:ascii="Arial" w:hAnsi="Arial" w:cs="Arial"/>
          <w:b/>
          <w:sz w:val="28"/>
        </w:rPr>
        <w:t>ОБ УСИЛЕНИИ МЕР ПОЖАРНОЙ БЕЗОПАСНОСТИ В НАСЕЛЕННЫХ ПУНКТАХ МОЛЧАНОВСКОГО СЕЛЬСКОГО ПОСЕЛЕНИЯ В ВЕСЕННЕ-ЛЕТНИЙ ПОЖАРООПАСНЫЙ ПЕРИОД 2024 года</w:t>
      </w:r>
    </w:p>
    <w:p w:rsidR="00840BB9" w:rsidRPr="001B4B5B" w:rsidRDefault="00840BB9" w:rsidP="00840BB9">
      <w:pPr>
        <w:ind w:right="-172"/>
      </w:pPr>
    </w:p>
    <w:tbl>
      <w:tblPr>
        <w:tblW w:w="148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6"/>
        <w:gridCol w:w="2552"/>
        <w:gridCol w:w="3827"/>
      </w:tblGrid>
      <w:tr w:rsidR="00840BB9" w:rsidRPr="001B4B5B" w:rsidTr="00EC43A3">
        <w:tc>
          <w:tcPr>
            <w:tcW w:w="709" w:type="dxa"/>
            <w:shd w:val="clear" w:color="auto" w:fill="auto"/>
            <w:vAlign w:val="center"/>
          </w:tcPr>
          <w:p w:rsidR="00840BB9" w:rsidRPr="001B4B5B" w:rsidRDefault="00840BB9" w:rsidP="00EC43A3">
            <w:pPr>
              <w:ind w:left="-142" w:right="-172"/>
              <w:jc w:val="center"/>
              <w:rPr>
                <w:rFonts w:ascii="Arial" w:hAnsi="Arial" w:cs="Arial"/>
                <w:szCs w:val="22"/>
              </w:rPr>
            </w:pPr>
            <w:r w:rsidRPr="001B4B5B">
              <w:rPr>
                <w:rFonts w:ascii="Arial" w:hAnsi="Arial" w:cs="Arial"/>
                <w:szCs w:val="22"/>
              </w:rPr>
              <w:t>№№</w:t>
            </w:r>
          </w:p>
          <w:p w:rsidR="00840BB9" w:rsidRPr="001B4B5B" w:rsidRDefault="00840BB9" w:rsidP="00EC43A3">
            <w:pPr>
              <w:ind w:left="-142" w:right="-172"/>
              <w:jc w:val="center"/>
              <w:rPr>
                <w:rFonts w:ascii="Arial" w:hAnsi="Arial" w:cs="Arial"/>
                <w:szCs w:val="22"/>
              </w:rPr>
            </w:pPr>
            <w:proofErr w:type="gramStart"/>
            <w:r w:rsidRPr="001B4B5B">
              <w:rPr>
                <w:rFonts w:ascii="Arial" w:hAnsi="Arial" w:cs="Arial"/>
                <w:szCs w:val="22"/>
              </w:rPr>
              <w:t>п</w:t>
            </w:r>
            <w:proofErr w:type="gramEnd"/>
            <w:r w:rsidRPr="001B4B5B">
              <w:rPr>
                <w:rFonts w:ascii="Arial" w:hAnsi="Arial" w:cs="Arial"/>
                <w:szCs w:val="22"/>
              </w:rPr>
              <w:t>/п</w:t>
            </w:r>
          </w:p>
        </w:tc>
        <w:tc>
          <w:tcPr>
            <w:tcW w:w="7796"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Мероприятия</w:t>
            </w:r>
          </w:p>
        </w:tc>
        <w:tc>
          <w:tcPr>
            <w:tcW w:w="2552"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Срок исполнения</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Ответственный исполнитель</w:t>
            </w:r>
          </w:p>
        </w:tc>
      </w:tr>
      <w:tr w:rsidR="00840BB9" w:rsidRPr="001B4B5B" w:rsidTr="00EC43A3">
        <w:tc>
          <w:tcPr>
            <w:tcW w:w="709" w:type="dxa"/>
            <w:shd w:val="clear" w:color="auto" w:fill="auto"/>
            <w:vAlign w:val="center"/>
          </w:tcPr>
          <w:p w:rsidR="00840BB9" w:rsidRPr="001B4B5B" w:rsidRDefault="00840BB9" w:rsidP="00EC43A3">
            <w:pPr>
              <w:ind w:left="-142" w:right="-172"/>
              <w:jc w:val="center"/>
              <w:rPr>
                <w:rFonts w:ascii="Arial" w:hAnsi="Arial" w:cs="Arial"/>
                <w:szCs w:val="22"/>
              </w:rPr>
            </w:pPr>
            <w:r w:rsidRPr="001B4B5B">
              <w:rPr>
                <w:rFonts w:ascii="Arial" w:hAnsi="Arial" w:cs="Arial"/>
                <w:szCs w:val="22"/>
              </w:rPr>
              <w:lastRenderedPageBreak/>
              <w:t>1</w:t>
            </w:r>
          </w:p>
        </w:tc>
        <w:tc>
          <w:tcPr>
            <w:tcW w:w="7796"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2</w:t>
            </w:r>
          </w:p>
        </w:tc>
        <w:tc>
          <w:tcPr>
            <w:tcW w:w="2552"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3</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4</w:t>
            </w:r>
          </w:p>
        </w:tc>
      </w:tr>
      <w:tr w:rsidR="00840BB9" w:rsidRPr="001B4B5B" w:rsidTr="00EC43A3">
        <w:tc>
          <w:tcPr>
            <w:tcW w:w="709" w:type="dxa"/>
            <w:shd w:val="clear" w:color="auto" w:fill="auto"/>
            <w:vAlign w:val="center"/>
          </w:tcPr>
          <w:p w:rsidR="00840BB9" w:rsidRPr="001B4B5B" w:rsidRDefault="00840BB9" w:rsidP="00EC43A3">
            <w:pPr>
              <w:ind w:left="-142" w:right="-108"/>
              <w:jc w:val="center"/>
              <w:rPr>
                <w:rFonts w:ascii="Arial" w:hAnsi="Arial" w:cs="Arial"/>
                <w:szCs w:val="22"/>
              </w:rPr>
            </w:pPr>
            <w:r w:rsidRPr="001B4B5B">
              <w:rPr>
                <w:rFonts w:ascii="Arial" w:hAnsi="Arial" w:cs="Arial"/>
                <w:szCs w:val="22"/>
              </w:rPr>
              <w:t xml:space="preserve"> 1.</w:t>
            </w:r>
          </w:p>
        </w:tc>
        <w:tc>
          <w:tcPr>
            <w:tcW w:w="7796" w:type="dxa"/>
            <w:shd w:val="clear" w:color="auto" w:fill="auto"/>
            <w:vAlign w:val="center"/>
          </w:tcPr>
          <w:p w:rsidR="00840BB9" w:rsidRPr="001B4B5B" w:rsidRDefault="00840BB9" w:rsidP="00EC43A3">
            <w:pPr>
              <w:ind w:right="-54"/>
              <w:jc w:val="center"/>
              <w:rPr>
                <w:rFonts w:ascii="Arial" w:hAnsi="Arial" w:cs="Arial"/>
                <w:szCs w:val="22"/>
              </w:rPr>
            </w:pPr>
            <w:r w:rsidRPr="001B4B5B">
              <w:rPr>
                <w:rFonts w:ascii="Arial" w:hAnsi="Arial" w:cs="Arial"/>
                <w:szCs w:val="22"/>
              </w:rPr>
              <w:t xml:space="preserve">Подготовить план об усилении мер пожарной безопасности в населенных пунктах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  </w:t>
            </w:r>
          </w:p>
        </w:tc>
        <w:tc>
          <w:tcPr>
            <w:tcW w:w="2552" w:type="dxa"/>
            <w:shd w:val="clear" w:color="auto" w:fill="auto"/>
            <w:vAlign w:val="center"/>
          </w:tcPr>
          <w:p w:rsidR="00840BB9" w:rsidRPr="001B4B5B" w:rsidRDefault="00840BB9" w:rsidP="00EC43A3">
            <w:pPr>
              <w:ind w:left="-21" w:right="-108"/>
              <w:jc w:val="center"/>
              <w:rPr>
                <w:rFonts w:ascii="Arial" w:hAnsi="Arial" w:cs="Arial"/>
                <w:szCs w:val="22"/>
              </w:rPr>
            </w:pPr>
            <w:r w:rsidRPr="001B4B5B">
              <w:rPr>
                <w:rFonts w:ascii="Arial" w:hAnsi="Arial" w:cs="Arial"/>
                <w:szCs w:val="22"/>
              </w:rPr>
              <w:t>До 11 марта 2024 года</w:t>
            </w:r>
          </w:p>
        </w:tc>
        <w:tc>
          <w:tcPr>
            <w:tcW w:w="3827" w:type="dxa"/>
            <w:shd w:val="clear" w:color="auto" w:fill="auto"/>
            <w:vAlign w:val="center"/>
          </w:tcPr>
          <w:p w:rsidR="00840BB9" w:rsidRPr="001B4B5B" w:rsidRDefault="00840BB9" w:rsidP="00EC43A3">
            <w:pPr>
              <w:ind w:left="-108" w:right="-108"/>
              <w:jc w:val="center"/>
              <w:rPr>
                <w:rFonts w:ascii="Arial" w:hAnsi="Arial" w:cs="Arial"/>
                <w:szCs w:val="22"/>
              </w:rPr>
            </w:pPr>
            <w:r w:rsidRPr="001B4B5B">
              <w:rPr>
                <w:rFonts w:ascii="Arial" w:hAnsi="Arial" w:cs="Arial"/>
                <w:szCs w:val="22"/>
              </w:rPr>
              <w:t xml:space="preserve">Специалист 1-ой категории по благоустройству и безопасности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tc>
      </w:tr>
      <w:tr w:rsidR="00840BB9" w:rsidRPr="001B4B5B" w:rsidTr="00EC43A3">
        <w:tc>
          <w:tcPr>
            <w:tcW w:w="709" w:type="dxa"/>
            <w:shd w:val="clear" w:color="auto" w:fill="auto"/>
            <w:vAlign w:val="center"/>
          </w:tcPr>
          <w:p w:rsidR="00840BB9" w:rsidRPr="001B4B5B" w:rsidRDefault="00840BB9" w:rsidP="00EC43A3">
            <w:pPr>
              <w:ind w:left="-142" w:right="-108"/>
              <w:jc w:val="center"/>
              <w:rPr>
                <w:rFonts w:ascii="Arial" w:hAnsi="Arial" w:cs="Arial"/>
                <w:szCs w:val="22"/>
              </w:rPr>
            </w:pPr>
            <w:r w:rsidRPr="001B4B5B">
              <w:rPr>
                <w:rFonts w:ascii="Arial" w:hAnsi="Arial" w:cs="Arial"/>
                <w:szCs w:val="22"/>
              </w:rPr>
              <w:t xml:space="preserve"> 2.</w:t>
            </w:r>
          </w:p>
        </w:tc>
        <w:tc>
          <w:tcPr>
            <w:tcW w:w="7796" w:type="dxa"/>
            <w:shd w:val="clear" w:color="auto" w:fill="auto"/>
            <w:vAlign w:val="center"/>
          </w:tcPr>
          <w:p w:rsidR="00840BB9" w:rsidRPr="001B4B5B" w:rsidRDefault="00840BB9" w:rsidP="00EC43A3">
            <w:pPr>
              <w:ind w:left="-108" w:right="-54"/>
              <w:jc w:val="center"/>
              <w:rPr>
                <w:rFonts w:ascii="Arial" w:hAnsi="Arial" w:cs="Arial"/>
                <w:szCs w:val="22"/>
              </w:rPr>
            </w:pPr>
            <w:r w:rsidRPr="001B4B5B">
              <w:rPr>
                <w:rFonts w:ascii="Arial" w:hAnsi="Arial" w:cs="Arial"/>
                <w:szCs w:val="22"/>
              </w:rPr>
              <w:t xml:space="preserve">Провести заседание комиссии ЧС и ПБ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 по вопросам подготовки населенных пунктов к весенне-летнему пожароопасному периоду 2023 года</w:t>
            </w:r>
          </w:p>
        </w:tc>
        <w:tc>
          <w:tcPr>
            <w:tcW w:w="2552" w:type="dxa"/>
            <w:shd w:val="clear" w:color="auto" w:fill="auto"/>
            <w:vAlign w:val="center"/>
          </w:tcPr>
          <w:p w:rsidR="00840BB9" w:rsidRPr="001B4B5B" w:rsidRDefault="00840BB9" w:rsidP="00EC43A3">
            <w:pPr>
              <w:ind w:left="-21" w:right="-108"/>
              <w:jc w:val="center"/>
              <w:rPr>
                <w:rFonts w:ascii="Arial" w:hAnsi="Arial" w:cs="Arial"/>
                <w:szCs w:val="22"/>
              </w:rPr>
            </w:pPr>
            <w:r w:rsidRPr="001B4B5B">
              <w:rPr>
                <w:rFonts w:ascii="Arial" w:hAnsi="Arial" w:cs="Arial"/>
                <w:szCs w:val="22"/>
              </w:rPr>
              <w:t xml:space="preserve">До 18 марта 2024 года </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Глава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 (председатель комиссии ЧС и ПБ);</w:t>
            </w:r>
          </w:p>
        </w:tc>
      </w:tr>
      <w:tr w:rsidR="00840BB9" w:rsidRPr="001B4B5B" w:rsidTr="00EC43A3">
        <w:tc>
          <w:tcPr>
            <w:tcW w:w="709" w:type="dxa"/>
            <w:shd w:val="clear" w:color="auto" w:fill="auto"/>
            <w:vAlign w:val="center"/>
          </w:tcPr>
          <w:p w:rsidR="00840BB9" w:rsidRPr="001B4B5B" w:rsidRDefault="00840BB9" w:rsidP="00EC43A3">
            <w:pPr>
              <w:ind w:left="-142" w:right="-108"/>
              <w:jc w:val="center"/>
              <w:rPr>
                <w:rFonts w:ascii="Arial" w:hAnsi="Arial" w:cs="Arial"/>
                <w:szCs w:val="22"/>
              </w:rPr>
            </w:pPr>
            <w:r w:rsidRPr="001B4B5B">
              <w:rPr>
                <w:rFonts w:ascii="Arial" w:hAnsi="Arial" w:cs="Arial"/>
                <w:szCs w:val="22"/>
              </w:rPr>
              <w:t xml:space="preserve"> 3.</w:t>
            </w:r>
          </w:p>
        </w:tc>
        <w:tc>
          <w:tcPr>
            <w:tcW w:w="7796"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Проверить наличие и укомплектовать населенные пункты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 первичными средствами пожаротушения</w:t>
            </w:r>
          </w:p>
        </w:tc>
        <w:tc>
          <w:tcPr>
            <w:tcW w:w="2552" w:type="dxa"/>
            <w:shd w:val="clear" w:color="auto" w:fill="auto"/>
            <w:vAlign w:val="center"/>
          </w:tcPr>
          <w:p w:rsidR="00840BB9" w:rsidRPr="001B4B5B" w:rsidRDefault="00840BB9" w:rsidP="00EC43A3">
            <w:pPr>
              <w:ind w:left="-21" w:right="-108"/>
              <w:jc w:val="center"/>
              <w:rPr>
                <w:rFonts w:ascii="Arial" w:hAnsi="Arial" w:cs="Arial"/>
                <w:szCs w:val="22"/>
              </w:rPr>
            </w:pPr>
            <w:r w:rsidRPr="001B4B5B">
              <w:rPr>
                <w:rFonts w:ascii="Arial" w:hAnsi="Arial" w:cs="Arial"/>
                <w:szCs w:val="22"/>
              </w:rPr>
              <w:t>До 15 апреля 2024 года</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Специалист 1-ой категории по благоустройству и безопасности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tc>
      </w:tr>
      <w:tr w:rsidR="00840BB9" w:rsidRPr="001B4B5B" w:rsidTr="00EC43A3">
        <w:tc>
          <w:tcPr>
            <w:tcW w:w="709" w:type="dxa"/>
            <w:shd w:val="clear" w:color="auto" w:fill="auto"/>
            <w:vAlign w:val="center"/>
          </w:tcPr>
          <w:p w:rsidR="00840BB9" w:rsidRPr="001B4B5B" w:rsidRDefault="00840BB9" w:rsidP="00EC43A3">
            <w:pPr>
              <w:ind w:left="-142" w:right="-108"/>
              <w:jc w:val="center"/>
              <w:rPr>
                <w:rFonts w:ascii="Arial" w:hAnsi="Arial" w:cs="Arial"/>
                <w:szCs w:val="22"/>
              </w:rPr>
            </w:pPr>
            <w:r w:rsidRPr="001B4B5B">
              <w:rPr>
                <w:rFonts w:ascii="Arial" w:hAnsi="Arial" w:cs="Arial"/>
                <w:szCs w:val="22"/>
              </w:rPr>
              <w:t xml:space="preserve"> 4.</w:t>
            </w:r>
          </w:p>
        </w:tc>
        <w:tc>
          <w:tcPr>
            <w:tcW w:w="7796" w:type="dxa"/>
            <w:shd w:val="clear" w:color="auto" w:fill="auto"/>
            <w:vAlign w:val="center"/>
          </w:tcPr>
          <w:p w:rsidR="00840BB9" w:rsidRPr="001B4B5B" w:rsidRDefault="00840BB9" w:rsidP="00EC43A3">
            <w:pPr>
              <w:ind w:right="-54"/>
              <w:jc w:val="center"/>
              <w:rPr>
                <w:rFonts w:ascii="Arial" w:hAnsi="Arial" w:cs="Arial"/>
                <w:szCs w:val="22"/>
              </w:rPr>
            </w:pPr>
            <w:r w:rsidRPr="001B4B5B">
              <w:rPr>
                <w:rFonts w:ascii="Arial" w:hAnsi="Arial" w:cs="Arial"/>
                <w:szCs w:val="22"/>
              </w:rPr>
              <w:t xml:space="preserve">Провести работу по проверке систем звукового оповещения жителей населенных пунктов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 </w:t>
            </w:r>
          </w:p>
        </w:tc>
        <w:tc>
          <w:tcPr>
            <w:tcW w:w="2552" w:type="dxa"/>
            <w:shd w:val="clear" w:color="auto" w:fill="auto"/>
            <w:vAlign w:val="center"/>
          </w:tcPr>
          <w:p w:rsidR="00840BB9" w:rsidRPr="001B4B5B" w:rsidRDefault="00840BB9" w:rsidP="00EC43A3">
            <w:pPr>
              <w:ind w:left="-21" w:right="-108"/>
              <w:jc w:val="center"/>
              <w:rPr>
                <w:rFonts w:ascii="Arial" w:hAnsi="Arial" w:cs="Arial"/>
                <w:szCs w:val="22"/>
              </w:rPr>
            </w:pPr>
            <w:r w:rsidRPr="001B4B5B">
              <w:rPr>
                <w:rFonts w:ascii="Arial" w:hAnsi="Arial" w:cs="Arial"/>
                <w:szCs w:val="22"/>
              </w:rPr>
              <w:t>До 15 апреля 2024 года</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Специалист 1-ой категории по благоустройству и безопасности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tc>
      </w:tr>
      <w:tr w:rsidR="00840BB9" w:rsidRPr="001B4B5B" w:rsidTr="00EC43A3">
        <w:tc>
          <w:tcPr>
            <w:tcW w:w="709" w:type="dxa"/>
            <w:shd w:val="clear" w:color="auto" w:fill="auto"/>
            <w:vAlign w:val="center"/>
          </w:tcPr>
          <w:p w:rsidR="00840BB9" w:rsidRPr="001B4B5B" w:rsidRDefault="00840BB9" w:rsidP="00EC43A3">
            <w:pPr>
              <w:ind w:left="-142" w:right="-108"/>
              <w:jc w:val="center"/>
              <w:rPr>
                <w:rFonts w:ascii="Arial" w:hAnsi="Arial" w:cs="Arial"/>
                <w:szCs w:val="22"/>
              </w:rPr>
            </w:pPr>
            <w:r w:rsidRPr="001B4B5B">
              <w:rPr>
                <w:rFonts w:ascii="Arial" w:hAnsi="Arial" w:cs="Arial"/>
                <w:szCs w:val="22"/>
              </w:rPr>
              <w:t xml:space="preserve"> 5.</w:t>
            </w:r>
          </w:p>
        </w:tc>
        <w:tc>
          <w:tcPr>
            <w:tcW w:w="7796" w:type="dxa"/>
            <w:shd w:val="clear" w:color="auto" w:fill="auto"/>
            <w:vAlign w:val="center"/>
          </w:tcPr>
          <w:p w:rsidR="00840BB9" w:rsidRPr="001B4B5B" w:rsidRDefault="00840BB9" w:rsidP="00EC43A3">
            <w:pPr>
              <w:ind w:right="-108"/>
              <w:jc w:val="center"/>
              <w:rPr>
                <w:rFonts w:ascii="Arial" w:hAnsi="Arial" w:cs="Arial"/>
                <w:szCs w:val="22"/>
              </w:rPr>
            </w:pPr>
            <w:r w:rsidRPr="001B4B5B">
              <w:rPr>
                <w:rFonts w:ascii="Arial" w:hAnsi="Arial" w:cs="Arial"/>
                <w:szCs w:val="22"/>
              </w:rPr>
              <w:t xml:space="preserve">Подготовить и организовать работу патрульно-маневренной группы по </w:t>
            </w:r>
            <w:proofErr w:type="gramStart"/>
            <w:r w:rsidRPr="001B4B5B">
              <w:rPr>
                <w:rFonts w:ascii="Arial" w:hAnsi="Arial" w:cs="Arial"/>
                <w:szCs w:val="22"/>
              </w:rPr>
              <w:t>контролю за</w:t>
            </w:r>
            <w:proofErr w:type="gramEnd"/>
            <w:r w:rsidRPr="001B4B5B">
              <w:rPr>
                <w:rFonts w:ascii="Arial" w:hAnsi="Arial" w:cs="Arial"/>
                <w:szCs w:val="22"/>
              </w:rPr>
              <w:t xml:space="preserve"> обстановкой на территории населенных пунктов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 </w:t>
            </w:r>
          </w:p>
        </w:tc>
        <w:tc>
          <w:tcPr>
            <w:tcW w:w="2552" w:type="dxa"/>
            <w:shd w:val="clear" w:color="auto" w:fill="auto"/>
            <w:vAlign w:val="center"/>
          </w:tcPr>
          <w:p w:rsidR="00840BB9" w:rsidRPr="001B4B5B" w:rsidRDefault="00840BB9" w:rsidP="00EC43A3">
            <w:pPr>
              <w:ind w:left="-21" w:right="-108"/>
              <w:jc w:val="center"/>
              <w:rPr>
                <w:rFonts w:ascii="Arial" w:hAnsi="Arial" w:cs="Arial"/>
                <w:szCs w:val="22"/>
              </w:rPr>
            </w:pPr>
            <w:r w:rsidRPr="001B4B5B">
              <w:rPr>
                <w:rFonts w:ascii="Arial" w:hAnsi="Arial" w:cs="Arial"/>
                <w:szCs w:val="22"/>
              </w:rPr>
              <w:t>До 15 апреля 2024 года</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Специалист 1-ой категории по благоустройству и безопасности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tc>
      </w:tr>
      <w:tr w:rsidR="00840BB9" w:rsidRPr="001B4B5B" w:rsidTr="00EC43A3">
        <w:trPr>
          <w:trHeight w:val="585"/>
        </w:trPr>
        <w:tc>
          <w:tcPr>
            <w:tcW w:w="709" w:type="dxa"/>
            <w:shd w:val="clear" w:color="auto" w:fill="auto"/>
            <w:vAlign w:val="center"/>
          </w:tcPr>
          <w:p w:rsidR="00840BB9" w:rsidRPr="001B4B5B" w:rsidRDefault="00840BB9" w:rsidP="00EC43A3">
            <w:pPr>
              <w:ind w:left="-142" w:right="-108"/>
              <w:jc w:val="center"/>
              <w:rPr>
                <w:rFonts w:ascii="Arial" w:hAnsi="Arial" w:cs="Arial"/>
                <w:szCs w:val="22"/>
              </w:rPr>
            </w:pPr>
            <w:r w:rsidRPr="001B4B5B">
              <w:rPr>
                <w:rFonts w:ascii="Arial" w:hAnsi="Arial" w:cs="Arial"/>
                <w:szCs w:val="22"/>
              </w:rPr>
              <w:t xml:space="preserve"> 6.</w:t>
            </w:r>
          </w:p>
        </w:tc>
        <w:tc>
          <w:tcPr>
            <w:tcW w:w="7796"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Проверить и оборудовать подъезды к имеющим пожарным водоемам, обеспечить наличие воды в них, проверить и оборудовать наличие указатели </w:t>
            </w:r>
          </w:p>
        </w:tc>
        <w:tc>
          <w:tcPr>
            <w:tcW w:w="2552" w:type="dxa"/>
            <w:shd w:val="clear" w:color="auto" w:fill="auto"/>
            <w:vAlign w:val="center"/>
          </w:tcPr>
          <w:p w:rsidR="00840BB9" w:rsidRPr="001B4B5B" w:rsidRDefault="00840BB9" w:rsidP="00EC43A3">
            <w:pPr>
              <w:ind w:left="-21" w:right="-108"/>
              <w:jc w:val="center"/>
              <w:rPr>
                <w:rFonts w:ascii="Arial" w:hAnsi="Arial" w:cs="Arial"/>
                <w:szCs w:val="22"/>
              </w:rPr>
            </w:pPr>
            <w:r w:rsidRPr="001B4B5B">
              <w:rPr>
                <w:rFonts w:ascii="Arial" w:hAnsi="Arial" w:cs="Arial"/>
                <w:szCs w:val="22"/>
              </w:rPr>
              <w:t>До 25 апреля 2024 года</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 Глава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Специалист 1-ой категории по благоустройству и безопасности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tc>
      </w:tr>
      <w:tr w:rsidR="00840BB9" w:rsidRPr="001B4B5B" w:rsidTr="00EC43A3">
        <w:tc>
          <w:tcPr>
            <w:tcW w:w="709" w:type="dxa"/>
            <w:shd w:val="clear" w:color="auto" w:fill="auto"/>
            <w:vAlign w:val="center"/>
          </w:tcPr>
          <w:p w:rsidR="00840BB9" w:rsidRPr="001B4B5B" w:rsidRDefault="00840BB9" w:rsidP="00EC43A3">
            <w:pPr>
              <w:ind w:left="-142" w:right="-108"/>
              <w:jc w:val="center"/>
              <w:rPr>
                <w:rFonts w:ascii="Arial" w:hAnsi="Arial" w:cs="Arial"/>
                <w:szCs w:val="22"/>
              </w:rPr>
            </w:pPr>
            <w:r w:rsidRPr="001B4B5B">
              <w:rPr>
                <w:rFonts w:ascii="Arial" w:hAnsi="Arial" w:cs="Arial"/>
                <w:szCs w:val="22"/>
              </w:rPr>
              <w:t>7.</w:t>
            </w:r>
          </w:p>
        </w:tc>
        <w:tc>
          <w:tcPr>
            <w:tcW w:w="7796" w:type="dxa"/>
            <w:shd w:val="clear" w:color="auto" w:fill="auto"/>
            <w:vAlign w:val="center"/>
          </w:tcPr>
          <w:p w:rsidR="00840BB9" w:rsidRPr="001B4B5B" w:rsidRDefault="00840BB9" w:rsidP="00EC43A3">
            <w:pPr>
              <w:jc w:val="center"/>
              <w:rPr>
                <w:rFonts w:ascii="Arial" w:hAnsi="Arial" w:cs="Arial"/>
                <w:szCs w:val="22"/>
              </w:rPr>
            </w:pPr>
            <w:proofErr w:type="gramStart"/>
            <w:r w:rsidRPr="001B4B5B">
              <w:rPr>
                <w:rFonts w:ascii="Arial" w:hAnsi="Arial" w:cs="Arial"/>
                <w:szCs w:val="22"/>
              </w:rPr>
              <w:t>Организовать и провести разъяснительную работу с населением по соблюдению мер пожарной безопасности, обеспечение постоянного информирования населения о возможной и складывающейся обстановки в период весенне-летнего пожароопасного периода</w:t>
            </w:r>
            <w:proofErr w:type="gramEnd"/>
          </w:p>
        </w:tc>
        <w:tc>
          <w:tcPr>
            <w:tcW w:w="2552" w:type="dxa"/>
            <w:shd w:val="clear" w:color="auto" w:fill="auto"/>
            <w:vAlign w:val="center"/>
          </w:tcPr>
          <w:p w:rsidR="00840BB9" w:rsidRPr="001B4B5B" w:rsidRDefault="00840BB9" w:rsidP="00EC43A3">
            <w:pPr>
              <w:ind w:left="-21" w:right="-108"/>
              <w:jc w:val="center"/>
              <w:rPr>
                <w:rFonts w:ascii="Arial" w:hAnsi="Arial" w:cs="Arial"/>
                <w:szCs w:val="22"/>
              </w:rPr>
            </w:pPr>
            <w:r w:rsidRPr="001B4B5B">
              <w:rPr>
                <w:rFonts w:ascii="Arial" w:hAnsi="Arial" w:cs="Arial"/>
                <w:szCs w:val="22"/>
              </w:rPr>
              <w:t>В течени</w:t>
            </w:r>
            <w:proofErr w:type="gramStart"/>
            <w:r w:rsidRPr="001B4B5B">
              <w:rPr>
                <w:rFonts w:ascii="Arial" w:hAnsi="Arial" w:cs="Arial"/>
                <w:szCs w:val="22"/>
              </w:rPr>
              <w:t>и</w:t>
            </w:r>
            <w:proofErr w:type="gramEnd"/>
            <w:r w:rsidRPr="001B4B5B">
              <w:rPr>
                <w:rFonts w:ascii="Arial" w:hAnsi="Arial" w:cs="Arial"/>
                <w:szCs w:val="22"/>
              </w:rPr>
              <w:t xml:space="preserve"> всего периода</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Главный специалист по </w:t>
            </w:r>
            <w:proofErr w:type="gramStart"/>
            <w:r w:rsidRPr="001B4B5B">
              <w:rPr>
                <w:rFonts w:ascii="Arial" w:hAnsi="Arial" w:cs="Arial"/>
                <w:szCs w:val="22"/>
              </w:rPr>
              <w:t>кадрам-юрисконсульт</w:t>
            </w:r>
            <w:proofErr w:type="gramEnd"/>
            <w:r w:rsidRPr="001B4B5B">
              <w:rPr>
                <w:rFonts w:ascii="Arial" w:hAnsi="Arial" w:cs="Arial"/>
                <w:szCs w:val="22"/>
              </w:rPr>
              <w:t>;</w:t>
            </w:r>
          </w:p>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Отдел ЖКХ и муниципального имущества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tc>
      </w:tr>
      <w:tr w:rsidR="00840BB9" w:rsidRPr="001B4B5B" w:rsidTr="00EC43A3">
        <w:tc>
          <w:tcPr>
            <w:tcW w:w="709" w:type="dxa"/>
            <w:shd w:val="clear" w:color="auto" w:fill="auto"/>
            <w:vAlign w:val="center"/>
          </w:tcPr>
          <w:p w:rsidR="00840BB9" w:rsidRPr="001B4B5B" w:rsidRDefault="00840BB9" w:rsidP="00EC43A3">
            <w:pPr>
              <w:ind w:left="-142" w:right="-108"/>
              <w:jc w:val="center"/>
              <w:rPr>
                <w:rFonts w:ascii="Arial" w:hAnsi="Arial" w:cs="Arial"/>
                <w:szCs w:val="22"/>
              </w:rPr>
            </w:pPr>
            <w:r w:rsidRPr="001B4B5B">
              <w:rPr>
                <w:rFonts w:ascii="Arial" w:hAnsi="Arial" w:cs="Arial"/>
                <w:szCs w:val="22"/>
              </w:rPr>
              <w:t>8.</w:t>
            </w:r>
          </w:p>
        </w:tc>
        <w:tc>
          <w:tcPr>
            <w:tcW w:w="7796" w:type="dxa"/>
            <w:shd w:val="clear" w:color="auto" w:fill="auto"/>
            <w:vAlign w:val="center"/>
          </w:tcPr>
          <w:p w:rsidR="00840BB9" w:rsidRPr="001B4B5B" w:rsidRDefault="00840BB9" w:rsidP="00EC43A3">
            <w:pPr>
              <w:ind w:right="-54"/>
              <w:jc w:val="center"/>
              <w:rPr>
                <w:rFonts w:ascii="Arial" w:hAnsi="Arial" w:cs="Arial"/>
                <w:szCs w:val="22"/>
              </w:rPr>
            </w:pPr>
            <w:r w:rsidRPr="001B4B5B">
              <w:rPr>
                <w:rFonts w:ascii="Arial" w:hAnsi="Arial" w:cs="Arial"/>
                <w:szCs w:val="22"/>
              </w:rPr>
              <w:t xml:space="preserve">Организовать и провести опашку населенных пунктов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tc>
        <w:tc>
          <w:tcPr>
            <w:tcW w:w="2552" w:type="dxa"/>
            <w:shd w:val="clear" w:color="auto" w:fill="auto"/>
            <w:vAlign w:val="center"/>
          </w:tcPr>
          <w:p w:rsidR="00840BB9" w:rsidRPr="001B4B5B" w:rsidRDefault="00840BB9" w:rsidP="00EC43A3">
            <w:pPr>
              <w:ind w:left="-21" w:right="-108"/>
              <w:jc w:val="center"/>
              <w:rPr>
                <w:rFonts w:ascii="Arial" w:hAnsi="Arial" w:cs="Arial"/>
                <w:szCs w:val="22"/>
              </w:rPr>
            </w:pPr>
            <w:r w:rsidRPr="001B4B5B">
              <w:rPr>
                <w:rFonts w:ascii="Arial" w:hAnsi="Arial" w:cs="Arial"/>
                <w:szCs w:val="22"/>
              </w:rPr>
              <w:t>До 10 мая 2024 года</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Бухгалтерия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p w:rsidR="00840BB9" w:rsidRPr="001B4B5B" w:rsidRDefault="00840BB9" w:rsidP="00EC43A3">
            <w:pPr>
              <w:ind w:right="-172"/>
              <w:jc w:val="center"/>
              <w:rPr>
                <w:rFonts w:ascii="Arial" w:hAnsi="Arial" w:cs="Arial"/>
                <w:szCs w:val="22"/>
              </w:rPr>
            </w:pPr>
            <w:r w:rsidRPr="001B4B5B">
              <w:rPr>
                <w:rFonts w:ascii="Arial" w:hAnsi="Arial" w:cs="Arial"/>
                <w:szCs w:val="22"/>
              </w:rPr>
              <w:lastRenderedPageBreak/>
              <w:t xml:space="preserve">Специалист 1-ой категории по благоустройству и безопасности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tc>
      </w:tr>
      <w:tr w:rsidR="00840BB9" w:rsidRPr="001B4B5B" w:rsidTr="00EC43A3">
        <w:tc>
          <w:tcPr>
            <w:tcW w:w="709" w:type="dxa"/>
            <w:shd w:val="clear" w:color="auto" w:fill="auto"/>
            <w:vAlign w:val="center"/>
          </w:tcPr>
          <w:p w:rsidR="00840BB9" w:rsidRPr="001B4B5B" w:rsidRDefault="00840BB9" w:rsidP="00EC43A3">
            <w:pPr>
              <w:ind w:left="-142" w:right="-108"/>
              <w:jc w:val="center"/>
              <w:rPr>
                <w:rFonts w:ascii="Arial" w:hAnsi="Arial" w:cs="Arial"/>
                <w:szCs w:val="22"/>
              </w:rPr>
            </w:pPr>
            <w:r w:rsidRPr="001B4B5B">
              <w:rPr>
                <w:rFonts w:ascii="Arial" w:hAnsi="Arial" w:cs="Arial"/>
                <w:szCs w:val="22"/>
              </w:rPr>
              <w:lastRenderedPageBreak/>
              <w:t>9.</w:t>
            </w:r>
          </w:p>
        </w:tc>
        <w:tc>
          <w:tcPr>
            <w:tcW w:w="7796" w:type="dxa"/>
            <w:shd w:val="clear" w:color="auto" w:fill="auto"/>
            <w:vAlign w:val="center"/>
          </w:tcPr>
          <w:p w:rsidR="00840BB9" w:rsidRPr="001B4B5B" w:rsidRDefault="00840BB9" w:rsidP="00EC43A3">
            <w:pPr>
              <w:ind w:right="-54"/>
              <w:jc w:val="center"/>
              <w:rPr>
                <w:rFonts w:ascii="Arial" w:hAnsi="Arial" w:cs="Arial"/>
                <w:szCs w:val="22"/>
              </w:rPr>
            </w:pPr>
            <w:r w:rsidRPr="001B4B5B">
              <w:rPr>
                <w:rFonts w:ascii="Arial" w:hAnsi="Arial" w:cs="Arial"/>
                <w:szCs w:val="22"/>
              </w:rPr>
              <w:t>Обеспечить очистку территорий, прилегающих к лесу населенных пунктов от сухой травы, мусора и горючих материалов на полосе шириной не менее 10 метров от леса, либо отделить лес противопожарной минерализованной полосы шириной 0.5 метра</w:t>
            </w:r>
          </w:p>
        </w:tc>
        <w:tc>
          <w:tcPr>
            <w:tcW w:w="2552" w:type="dxa"/>
            <w:shd w:val="clear" w:color="auto" w:fill="auto"/>
            <w:vAlign w:val="center"/>
          </w:tcPr>
          <w:p w:rsidR="00840BB9" w:rsidRPr="001B4B5B" w:rsidRDefault="00840BB9" w:rsidP="00EC43A3">
            <w:pPr>
              <w:ind w:left="-21" w:right="-108"/>
              <w:jc w:val="center"/>
              <w:rPr>
                <w:rFonts w:ascii="Arial" w:hAnsi="Arial" w:cs="Arial"/>
                <w:szCs w:val="22"/>
              </w:rPr>
            </w:pPr>
            <w:r w:rsidRPr="001B4B5B">
              <w:rPr>
                <w:rFonts w:ascii="Arial" w:hAnsi="Arial" w:cs="Arial"/>
                <w:szCs w:val="22"/>
              </w:rPr>
              <w:t>В период со дня схода снежного покрова до установления дождливой погоды или образование снежного покрова 2024 года</w:t>
            </w:r>
          </w:p>
        </w:tc>
        <w:tc>
          <w:tcPr>
            <w:tcW w:w="3827" w:type="dxa"/>
            <w:shd w:val="clear" w:color="auto" w:fill="auto"/>
            <w:vAlign w:val="center"/>
          </w:tcPr>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 Главный специалист по </w:t>
            </w:r>
            <w:proofErr w:type="gramStart"/>
            <w:r w:rsidRPr="001B4B5B">
              <w:rPr>
                <w:rFonts w:ascii="Arial" w:hAnsi="Arial" w:cs="Arial"/>
                <w:szCs w:val="22"/>
              </w:rPr>
              <w:t>кадрам-юрисконсульт</w:t>
            </w:r>
            <w:proofErr w:type="gramEnd"/>
            <w:r w:rsidRPr="001B4B5B">
              <w:rPr>
                <w:rFonts w:ascii="Arial" w:hAnsi="Arial" w:cs="Arial"/>
                <w:szCs w:val="22"/>
              </w:rPr>
              <w:t>;</w:t>
            </w:r>
          </w:p>
          <w:p w:rsidR="00840BB9" w:rsidRPr="001B4B5B" w:rsidRDefault="00840BB9" w:rsidP="00EC43A3">
            <w:pPr>
              <w:ind w:right="-172"/>
              <w:jc w:val="center"/>
              <w:rPr>
                <w:rFonts w:ascii="Arial" w:hAnsi="Arial" w:cs="Arial"/>
                <w:szCs w:val="22"/>
              </w:rPr>
            </w:pPr>
            <w:r w:rsidRPr="001B4B5B">
              <w:rPr>
                <w:rFonts w:ascii="Arial" w:hAnsi="Arial" w:cs="Arial"/>
                <w:szCs w:val="22"/>
              </w:rPr>
              <w:t xml:space="preserve">Специалист 1-ой категории по благоустройству и безопасности </w:t>
            </w:r>
            <w:proofErr w:type="spellStart"/>
            <w:r w:rsidRPr="001B4B5B">
              <w:rPr>
                <w:rFonts w:ascii="Arial" w:hAnsi="Arial" w:cs="Arial"/>
                <w:szCs w:val="22"/>
              </w:rPr>
              <w:t>Молчановского</w:t>
            </w:r>
            <w:proofErr w:type="spellEnd"/>
            <w:r w:rsidRPr="001B4B5B">
              <w:rPr>
                <w:rFonts w:ascii="Arial" w:hAnsi="Arial" w:cs="Arial"/>
                <w:szCs w:val="22"/>
              </w:rPr>
              <w:t xml:space="preserve"> сельского поселения.</w:t>
            </w:r>
          </w:p>
        </w:tc>
      </w:tr>
    </w:tbl>
    <w:p w:rsidR="00840BB9" w:rsidRDefault="00840BB9" w:rsidP="00840BB9">
      <w:pPr>
        <w:pStyle w:val="31"/>
        <w:rPr>
          <w:rFonts w:ascii="Arial" w:hAnsi="Arial" w:cs="Arial"/>
        </w:rPr>
      </w:pPr>
    </w:p>
    <w:p w:rsidR="00840BB9" w:rsidRDefault="00840BB9" w:rsidP="00840BB9"/>
    <w:p w:rsidR="00840BB9" w:rsidRDefault="00840BB9" w:rsidP="00840BB9"/>
    <w:p w:rsidR="00840BB9" w:rsidRDefault="00840BB9" w:rsidP="00840BB9"/>
    <w:p w:rsidR="00840BB9" w:rsidRDefault="00840BB9" w:rsidP="00840BB9"/>
    <w:p w:rsidR="00840BB9" w:rsidRDefault="00840BB9" w:rsidP="00840BB9"/>
    <w:p w:rsidR="00840BB9" w:rsidRDefault="00840BB9" w:rsidP="00840BB9"/>
    <w:p w:rsidR="00840BB9" w:rsidRDefault="00840BB9" w:rsidP="00840BB9"/>
    <w:p w:rsidR="00840BB9" w:rsidRDefault="00840BB9" w:rsidP="00840BB9"/>
    <w:p w:rsidR="00840BB9" w:rsidRDefault="00840BB9" w:rsidP="00840BB9">
      <w:pPr>
        <w:sectPr w:rsidR="00840BB9" w:rsidSect="001B4B5B">
          <w:pgSz w:w="16838" w:h="11906" w:orient="landscape"/>
          <w:pgMar w:top="568" w:right="1134" w:bottom="851" w:left="425" w:header="720" w:footer="720" w:gutter="0"/>
          <w:cols w:space="720"/>
          <w:docGrid w:linePitch="272"/>
        </w:sectPr>
      </w:pPr>
    </w:p>
    <w:p w:rsidR="00840BB9" w:rsidRPr="001B4B5B" w:rsidRDefault="00840BB9" w:rsidP="00840BB9">
      <w:pPr>
        <w:ind w:left="-284"/>
        <w:jc w:val="right"/>
        <w:rPr>
          <w:rFonts w:ascii="Arial" w:hAnsi="Arial" w:cs="Arial"/>
          <w:color w:val="000000"/>
          <w:sz w:val="16"/>
          <w:szCs w:val="16"/>
        </w:rPr>
      </w:pPr>
      <w:r w:rsidRPr="001B4B5B">
        <w:rPr>
          <w:rFonts w:ascii="Arial" w:hAnsi="Arial" w:cs="Arial"/>
          <w:color w:val="000000"/>
          <w:sz w:val="16"/>
          <w:szCs w:val="16"/>
        </w:rPr>
        <w:lastRenderedPageBreak/>
        <w:t>№ 2</w:t>
      </w:r>
    </w:p>
    <w:p w:rsidR="00840BB9" w:rsidRPr="001B4B5B" w:rsidRDefault="00840BB9" w:rsidP="00840BB9">
      <w:pPr>
        <w:ind w:left="-284"/>
        <w:jc w:val="right"/>
        <w:rPr>
          <w:rFonts w:ascii="Arial" w:hAnsi="Arial" w:cs="Arial"/>
          <w:color w:val="000000"/>
          <w:sz w:val="16"/>
          <w:szCs w:val="16"/>
        </w:rPr>
      </w:pPr>
      <w:r w:rsidRPr="001B4B5B">
        <w:rPr>
          <w:rFonts w:ascii="Arial" w:hAnsi="Arial" w:cs="Arial"/>
          <w:color w:val="000000"/>
          <w:sz w:val="16"/>
          <w:szCs w:val="16"/>
        </w:rPr>
        <w:t>Утверждено постановлением Главы</w:t>
      </w:r>
    </w:p>
    <w:p w:rsidR="00840BB9" w:rsidRPr="001B4B5B" w:rsidRDefault="00840BB9" w:rsidP="00840BB9">
      <w:pPr>
        <w:ind w:left="-284"/>
        <w:jc w:val="right"/>
        <w:rPr>
          <w:rFonts w:ascii="Arial" w:hAnsi="Arial" w:cs="Arial"/>
          <w:color w:val="000000"/>
          <w:sz w:val="16"/>
          <w:szCs w:val="16"/>
        </w:rPr>
      </w:pPr>
      <w:proofErr w:type="spellStart"/>
      <w:r w:rsidRPr="001B4B5B">
        <w:rPr>
          <w:rFonts w:ascii="Arial" w:hAnsi="Arial" w:cs="Arial"/>
          <w:color w:val="000000"/>
          <w:sz w:val="16"/>
          <w:szCs w:val="16"/>
        </w:rPr>
        <w:t>Молчановского</w:t>
      </w:r>
      <w:proofErr w:type="spellEnd"/>
      <w:r w:rsidRPr="001B4B5B">
        <w:rPr>
          <w:rFonts w:ascii="Arial" w:hAnsi="Arial" w:cs="Arial"/>
          <w:color w:val="000000"/>
          <w:sz w:val="16"/>
          <w:szCs w:val="16"/>
        </w:rPr>
        <w:t xml:space="preserve"> сельского поселения</w:t>
      </w:r>
    </w:p>
    <w:p w:rsidR="00840BB9" w:rsidRPr="001B4B5B" w:rsidRDefault="00840BB9" w:rsidP="00840BB9">
      <w:pPr>
        <w:ind w:left="-284"/>
        <w:jc w:val="right"/>
        <w:rPr>
          <w:rFonts w:ascii="Arial" w:hAnsi="Arial" w:cs="Arial"/>
          <w:color w:val="000000"/>
          <w:sz w:val="16"/>
          <w:szCs w:val="16"/>
        </w:rPr>
      </w:pPr>
      <w:r w:rsidRPr="001B4B5B">
        <w:rPr>
          <w:rFonts w:ascii="Arial" w:hAnsi="Arial" w:cs="Arial"/>
          <w:color w:val="000000"/>
          <w:sz w:val="16"/>
          <w:szCs w:val="16"/>
        </w:rPr>
        <w:t>от «19»___04_____2024  №_100</w:t>
      </w:r>
    </w:p>
    <w:p w:rsidR="00840BB9" w:rsidRPr="001B4B5B" w:rsidRDefault="00840BB9" w:rsidP="00840BB9">
      <w:pPr>
        <w:widowControl w:val="0"/>
        <w:jc w:val="both"/>
        <w:rPr>
          <w:rFonts w:ascii="Arial" w:hAnsi="Arial" w:cs="Arial"/>
        </w:rPr>
      </w:pPr>
    </w:p>
    <w:p w:rsidR="00840BB9" w:rsidRPr="001B4B5B" w:rsidRDefault="00840BB9" w:rsidP="00840BB9">
      <w:pPr>
        <w:widowControl w:val="0"/>
        <w:jc w:val="both"/>
        <w:rPr>
          <w:rFonts w:ascii="Arial" w:hAnsi="Arial" w:cs="Arial"/>
        </w:rPr>
      </w:pPr>
    </w:p>
    <w:p w:rsidR="00840BB9" w:rsidRPr="001B4B5B" w:rsidRDefault="00840BB9" w:rsidP="00840BB9">
      <w:pPr>
        <w:jc w:val="both"/>
        <w:rPr>
          <w:rFonts w:ascii="Arial" w:hAnsi="Arial" w:cs="Arial"/>
          <w:color w:val="000000"/>
        </w:rPr>
      </w:pPr>
    </w:p>
    <w:p w:rsidR="00840BB9" w:rsidRPr="001B4B5B" w:rsidRDefault="00840BB9" w:rsidP="00840BB9">
      <w:pPr>
        <w:ind w:left="1560" w:right="-1" w:hanging="1560"/>
        <w:jc w:val="both"/>
        <w:rPr>
          <w:rFonts w:ascii="Arial" w:hAnsi="Arial" w:cs="Arial"/>
          <w:b/>
        </w:rPr>
      </w:pPr>
      <w:r w:rsidRPr="001B4B5B">
        <w:rPr>
          <w:rFonts w:ascii="Arial" w:hAnsi="Arial" w:cs="Arial"/>
          <w:b/>
        </w:rPr>
        <w:t>Состав сил и средств, привлекаемых на помощь лесной охране в ликвидации              лесных и других ландшафтных (природных) пожаров</w:t>
      </w:r>
    </w:p>
    <w:p w:rsidR="00840BB9" w:rsidRPr="001B4B5B" w:rsidRDefault="00840BB9" w:rsidP="00840BB9">
      <w:pPr>
        <w:ind w:right="-1"/>
        <w:jc w:val="both"/>
        <w:rPr>
          <w:rFonts w:ascii="Arial" w:hAnsi="Arial" w:cs="Arial"/>
        </w:rPr>
      </w:pPr>
    </w:p>
    <w:p w:rsidR="00840BB9" w:rsidRPr="001B4B5B" w:rsidRDefault="00840BB9" w:rsidP="00840BB9">
      <w:pPr>
        <w:jc w:val="both"/>
        <w:rPr>
          <w:rFonts w:ascii="Arial" w:hAnsi="Arial" w:cs="Arial"/>
        </w:rPr>
      </w:pPr>
    </w:p>
    <w:p w:rsidR="00840BB9" w:rsidRPr="001B4B5B" w:rsidRDefault="00840BB9" w:rsidP="00840BB9">
      <w:pPr>
        <w:numPr>
          <w:ilvl w:val="0"/>
          <w:numId w:val="38"/>
        </w:numPr>
        <w:jc w:val="both"/>
        <w:rPr>
          <w:rFonts w:ascii="Arial" w:hAnsi="Arial" w:cs="Arial"/>
          <w:b/>
        </w:rPr>
      </w:pPr>
      <w:r w:rsidRPr="001B4B5B">
        <w:rPr>
          <w:rFonts w:ascii="Arial" w:hAnsi="Arial" w:cs="Arial"/>
          <w:b/>
        </w:rPr>
        <w:t>с. Молчаново</w:t>
      </w:r>
    </w:p>
    <w:p w:rsidR="00840BB9" w:rsidRPr="001B4B5B" w:rsidRDefault="00840BB9" w:rsidP="00840BB9">
      <w:pPr>
        <w:ind w:left="900"/>
        <w:jc w:val="both"/>
        <w:rPr>
          <w:rFonts w:ascii="Arial" w:hAnsi="Arial" w:cs="Arial"/>
        </w:rPr>
      </w:pPr>
    </w:p>
    <w:p w:rsidR="00840BB9" w:rsidRPr="001B4B5B" w:rsidRDefault="00840BB9" w:rsidP="00840BB9">
      <w:pPr>
        <w:jc w:val="both"/>
        <w:rPr>
          <w:rFonts w:ascii="Arial" w:hAnsi="Arial" w:cs="Arial"/>
        </w:rPr>
      </w:pPr>
      <w:r w:rsidRPr="001B4B5B">
        <w:rPr>
          <w:rFonts w:ascii="Arial" w:hAnsi="Arial" w:cs="Arial"/>
        </w:rPr>
        <w:t xml:space="preserve">- </w:t>
      </w:r>
      <w:proofErr w:type="spellStart"/>
      <w:r w:rsidRPr="001B4B5B">
        <w:rPr>
          <w:rFonts w:ascii="Arial" w:hAnsi="Arial" w:cs="Arial"/>
        </w:rPr>
        <w:t>Забабурин</w:t>
      </w:r>
      <w:proofErr w:type="spellEnd"/>
      <w:r w:rsidRPr="001B4B5B">
        <w:rPr>
          <w:rFonts w:ascii="Arial" w:hAnsi="Arial" w:cs="Arial"/>
        </w:rPr>
        <w:t xml:space="preserve"> В.П., тел. 8-952-885-67-22</w:t>
      </w:r>
    </w:p>
    <w:p w:rsidR="00840BB9" w:rsidRPr="001B4B5B" w:rsidRDefault="00840BB9" w:rsidP="00840BB9">
      <w:pPr>
        <w:jc w:val="both"/>
        <w:rPr>
          <w:rFonts w:ascii="Arial" w:hAnsi="Arial" w:cs="Arial"/>
        </w:rPr>
      </w:pPr>
      <w:r w:rsidRPr="001B4B5B">
        <w:rPr>
          <w:rFonts w:ascii="Arial" w:hAnsi="Arial" w:cs="Arial"/>
        </w:rPr>
        <w:t>- Чередниченко М.В., тел. 8-912-411-05-67</w:t>
      </w:r>
    </w:p>
    <w:p w:rsidR="00840BB9" w:rsidRPr="001B4B5B" w:rsidRDefault="00840BB9" w:rsidP="00840BB9">
      <w:pPr>
        <w:jc w:val="both"/>
        <w:rPr>
          <w:rFonts w:ascii="Arial" w:hAnsi="Arial" w:cs="Arial"/>
        </w:rPr>
      </w:pPr>
      <w:r w:rsidRPr="001B4B5B">
        <w:rPr>
          <w:rFonts w:ascii="Arial" w:hAnsi="Arial" w:cs="Arial"/>
        </w:rPr>
        <w:t>- Колесников А.А., тел. 8-903-952-09-39</w:t>
      </w:r>
    </w:p>
    <w:p w:rsidR="00840BB9" w:rsidRPr="001B4B5B" w:rsidRDefault="00840BB9" w:rsidP="00840BB9">
      <w:pPr>
        <w:jc w:val="both"/>
        <w:rPr>
          <w:rFonts w:ascii="Arial" w:hAnsi="Arial" w:cs="Arial"/>
        </w:rPr>
      </w:pPr>
      <w:r w:rsidRPr="001B4B5B">
        <w:rPr>
          <w:rFonts w:ascii="Arial" w:hAnsi="Arial" w:cs="Arial"/>
        </w:rPr>
        <w:t>- Майков Е.А., тел. 8-960-976-59-33</w:t>
      </w:r>
    </w:p>
    <w:p w:rsidR="00840BB9" w:rsidRPr="001B4B5B" w:rsidRDefault="00840BB9" w:rsidP="00840BB9">
      <w:pPr>
        <w:jc w:val="both"/>
        <w:rPr>
          <w:rFonts w:ascii="Arial" w:hAnsi="Arial" w:cs="Arial"/>
        </w:rPr>
      </w:pPr>
    </w:p>
    <w:p w:rsidR="00840BB9" w:rsidRPr="001B4B5B" w:rsidRDefault="00840BB9" w:rsidP="00840BB9">
      <w:pPr>
        <w:jc w:val="both"/>
        <w:rPr>
          <w:rFonts w:ascii="Arial" w:hAnsi="Arial" w:cs="Arial"/>
        </w:rPr>
      </w:pPr>
    </w:p>
    <w:p w:rsidR="00840BB9" w:rsidRPr="001B4B5B" w:rsidRDefault="00840BB9" w:rsidP="00840BB9">
      <w:pPr>
        <w:numPr>
          <w:ilvl w:val="0"/>
          <w:numId w:val="38"/>
        </w:numPr>
        <w:jc w:val="both"/>
        <w:rPr>
          <w:rFonts w:ascii="Arial" w:hAnsi="Arial" w:cs="Arial"/>
          <w:b/>
        </w:rPr>
      </w:pPr>
      <w:r w:rsidRPr="001B4B5B">
        <w:rPr>
          <w:rFonts w:ascii="Arial" w:hAnsi="Arial" w:cs="Arial"/>
          <w:b/>
        </w:rPr>
        <w:t>д. Алексеевка</w:t>
      </w:r>
    </w:p>
    <w:p w:rsidR="00840BB9" w:rsidRPr="001B4B5B" w:rsidRDefault="00840BB9" w:rsidP="00840BB9">
      <w:pPr>
        <w:ind w:left="900"/>
        <w:jc w:val="both"/>
        <w:rPr>
          <w:rFonts w:ascii="Arial" w:hAnsi="Arial" w:cs="Arial"/>
        </w:rPr>
      </w:pPr>
    </w:p>
    <w:p w:rsidR="00840BB9" w:rsidRPr="001B4B5B" w:rsidRDefault="00840BB9" w:rsidP="00840BB9">
      <w:pPr>
        <w:jc w:val="both"/>
        <w:rPr>
          <w:rFonts w:ascii="Arial" w:hAnsi="Arial" w:cs="Arial"/>
        </w:rPr>
      </w:pPr>
      <w:r w:rsidRPr="001B4B5B">
        <w:rPr>
          <w:rFonts w:ascii="Arial" w:hAnsi="Arial" w:cs="Arial"/>
          <w:color w:val="FF0000"/>
        </w:rPr>
        <w:t xml:space="preserve">- </w:t>
      </w:r>
      <w:proofErr w:type="spellStart"/>
      <w:r w:rsidRPr="001B4B5B">
        <w:rPr>
          <w:rFonts w:ascii="Arial" w:hAnsi="Arial" w:cs="Arial"/>
          <w:color w:val="000000"/>
        </w:rPr>
        <w:t>Кру</w:t>
      </w:r>
      <w:r w:rsidRPr="001B4B5B">
        <w:rPr>
          <w:rFonts w:ascii="Arial" w:hAnsi="Arial" w:cs="Arial"/>
        </w:rPr>
        <w:t>тенкова</w:t>
      </w:r>
      <w:proofErr w:type="spellEnd"/>
      <w:r w:rsidRPr="001B4B5B">
        <w:rPr>
          <w:rFonts w:ascii="Arial" w:hAnsi="Arial" w:cs="Arial"/>
        </w:rPr>
        <w:t xml:space="preserve"> С.А., тел. 8-909-548-49-08</w:t>
      </w:r>
    </w:p>
    <w:p w:rsidR="00840BB9" w:rsidRPr="001B4B5B" w:rsidRDefault="00840BB9" w:rsidP="00840BB9">
      <w:pPr>
        <w:jc w:val="both"/>
        <w:rPr>
          <w:rFonts w:ascii="Arial" w:hAnsi="Arial" w:cs="Arial"/>
        </w:rPr>
      </w:pPr>
      <w:r w:rsidRPr="001B4B5B">
        <w:rPr>
          <w:rFonts w:ascii="Arial" w:hAnsi="Arial" w:cs="Arial"/>
        </w:rPr>
        <w:t xml:space="preserve">- </w:t>
      </w:r>
      <w:proofErr w:type="spellStart"/>
      <w:r w:rsidRPr="001B4B5B">
        <w:rPr>
          <w:rFonts w:ascii="Arial" w:hAnsi="Arial" w:cs="Arial"/>
        </w:rPr>
        <w:t>Шаплов</w:t>
      </w:r>
      <w:proofErr w:type="spellEnd"/>
      <w:r w:rsidRPr="001B4B5B">
        <w:rPr>
          <w:rFonts w:ascii="Arial" w:hAnsi="Arial" w:cs="Arial"/>
        </w:rPr>
        <w:t xml:space="preserve"> Д.Р., тел. 8-909-548-49-08</w:t>
      </w:r>
    </w:p>
    <w:p w:rsidR="00840BB9" w:rsidRPr="001B4B5B" w:rsidRDefault="00840BB9" w:rsidP="00840BB9">
      <w:pPr>
        <w:jc w:val="both"/>
        <w:rPr>
          <w:rFonts w:ascii="Arial" w:hAnsi="Arial" w:cs="Arial"/>
        </w:rPr>
      </w:pPr>
    </w:p>
    <w:p w:rsidR="00840BB9" w:rsidRPr="001B4B5B" w:rsidRDefault="00840BB9" w:rsidP="00840BB9">
      <w:pPr>
        <w:jc w:val="both"/>
        <w:rPr>
          <w:rFonts w:ascii="Arial" w:hAnsi="Arial" w:cs="Arial"/>
        </w:rPr>
      </w:pPr>
    </w:p>
    <w:p w:rsidR="00840BB9" w:rsidRPr="001B4B5B" w:rsidRDefault="00840BB9" w:rsidP="00840BB9">
      <w:pPr>
        <w:numPr>
          <w:ilvl w:val="0"/>
          <w:numId w:val="38"/>
        </w:numPr>
        <w:jc w:val="both"/>
        <w:rPr>
          <w:rFonts w:ascii="Arial" w:hAnsi="Arial" w:cs="Arial"/>
          <w:b/>
        </w:rPr>
      </w:pPr>
      <w:r w:rsidRPr="001B4B5B">
        <w:rPr>
          <w:rFonts w:ascii="Arial" w:hAnsi="Arial" w:cs="Arial"/>
          <w:b/>
        </w:rPr>
        <w:t>с. Гришино</w:t>
      </w:r>
    </w:p>
    <w:p w:rsidR="00840BB9" w:rsidRPr="001B4B5B" w:rsidRDefault="00840BB9" w:rsidP="00840BB9">
      <w:pPr>
        <w:ind w:left="900"/>
        <w:jc w:val="both"/>
        <w:rPr>
          <w:rFonts w:ascii="Arial" w:hAnsi="Arial" w:cs="Arial"/>
        </w:rPr>
      </w:pPr>
    </w:p>
    <w:p w:rsidR="00840BB9" w:rsidRPr="001B4B5B" w:rsidRDefault="00840BB9" w:rsidP="00840BB9">
      <w:pPr>
        <w:jc w:val="both"/>
        <w:rPr>
          <w:rFonts w:ascii="Arial" w:hAnsi="Arial" w:cs="Arial"/>
        </w:rPr>
      </w:pPr>
      <w:r w:rsidRPr="001B4B5B">
        <w:rPr>
          <w:rFonts w:ascii="Arial" w:hAnsi="Arial" w:cs="Arial"/>
        </w:rPr>
        <w:t xml:space="preserve">- </w:t>
      </w:r>
      <w:proofErr w:type="spellStart"/>
      <w:r w:rsidRPr="001B4B5B">
        <w:rPr>
          <w:rFonts w:ascii="Arial" w:hAnsi="Arial" w:cs="Arial"/>
        </w:rPr>
        <w:t>Маратканов</w:t>
      </w:r>
      <w:proofErr w:type="spellEnd"/>
      <w:r w:rsidRPr="001B4B5B">
        <w:rPr>
          <w:rFonts w:ascii="Arial" w:hAnsi="Arial" w:cs="Arial"/>
        </w:rPr>
        <w:t xml:space="preserve"> А.В., тел.  8-952-883-49-39</w:t>
      </w:r>
    </w:p>
    <w:p w:rsidR="00840BB9" w:rsidRPr="001B4B5B" w:rsidRDefault="00840BB9" w:rsidP="00840BB9">
      <w:pPr>
        <w:jc w:val="both"/>
        <w:rPr>
          <w:rFonts w:ascii="Arial" w:hAnsi="Arial" w:cs="Arial"/>
        </w:rPr>
      </w:pPr>
      <w:r w:rsidRPr="001B4B5B">
        <w:rPr>
          <w:rFonts w:ascii="Arial" w:hAnsi="Arial" w:cs="Arial"/>
        </w:rPr>
        <w:t xml:space="preserve">- </w:t>
      </w:r>
      <w:proofErr w:type="spellStart"/>
      <w:r w:rsidRPr="001B4B5B">
        <w:rPr>
          <w:rFonts w:ascii="Arial" w:hAnsi="Arial" w:cs="Arial"/>
        </w:rPr>
        <w:t>Маратканов</w:t>
      </w:r>
      <w:proofErr w:type="spellEnd"/>
      <w:r w:rsidRPr="001B4B5B">
        <w:rPr>
          <w:rFonts w:ascii="Arial" w:hAnsi="Arial" w:cs="Arial"/>
        </w:rPr>
        <w:t xml:space="preserve"> И.Ю., тел. 8-953-914-78-19</w:t>
      </w:r>
    </w:p>
    <w:p w:rsidR="00840BB9" w:rsidRPr="001B4B5B" w:rsidRDefault="00840BB9" w:rsidP="00840BB9">
      <w:pPr>
        <w:jc w:val="both"/>
        <w:rPr>
          <w:rFonts w:ascii="Arial" w:hAnsi="Arial" w:cs="Arial"/>
        </w:rPr>
      </w:pPr>
    </w:p>
    <w:p w:rsidR="00840BB9" w:rsidRPr="001B4B5B" w:rsidRDefault="00840BB9" w:rsidP="00840BB9">
      <w:pPr>
        <w:jc w:val="both"/>
        <w:rPr>
          <w:rFonts w:ascii="Arial" w:hAnsi="Arial" w:cs="Arial"/>
        </w:rPr>
      </w:pPr>
    </w:p>
    <w:p w:rsidR="00840BB9" w:rsidRPr="001B4B5B" w:rsidRDefault="00840BB9" w:rsidP="00840BB9">
      <w:pPr>
        <w:numPr>
          <w:ilvl w:val="0"/>
          <w:numId w:val="38"/>
        </w:numPr>
        <w:jc w:val="both"/>
        <w:rPr>
          <w:rFonts w:ascii="Arial" w:hAnsi="Arial" w:cs="Arial"/>
          <w:b/>
        </w:rPr>
      </w:pPr>
      <w:r w:rsidRPr="001B4B5B">
        <w:rPr>
          <w:rFonts w:ascii="Arial" w:hAnsi="Arial" w:cs="Arial"/>
          <w:b/>
        </w:rPr>
        <w:t xml:space="preserve">д. </w:t>
      </w:r>
      <w:proofErr w:type="spellStart"/>
      <w:r w:rsidRPr="001B4B5B">
        <w:rPr>
          <w:rFonts w:ascii="Arial" w:hAnsi="Arial" w:cs="Arial"/>
          <w:b/>
        </w:rPr>
        <w:t>Майково</w:t>
      </w:r>
      <w:proofErr w:type="spellEnd"/>
    </w:p>
    <w:p w:rsidR="00840BB9" w:rsidRPr="001B4B5B" w:rsidRDefault="00840BB9" w:rsidP="00840BB9">
      <w:pPr>
        <w:ind w:left="900"/>
        <w:jc w:val="both"/>
        <w:rPr>
          <w:rFonts w:ascii="Arial" w:hAnsi="Arial" w:cs="Arial"/>
        </w:rPr>
      </w:pPr>
    </w:p>
    <w:p w:rsidR="00840BB9" w:rsidRPr="001B4B5B" w:rsidRDefault="00840BB9" w:rsidP="00840BB9">
      <w:pPr>
        <w:jc w:val="both"/>
        <w:rPr>
          <w:rFonts w:ascii="Arial" w:hAnsi="Arial" w:cs="Arial"/>
        </w:rPr>
      </w:pPr>
      <w:r w:rsidRPr="001B4B5B">
        <w:rPr>
          <w:rFonts w:ascii="Arial" w:hAnsi="Arial" w:cs="Arial"/>
        </w:rPr>
        <w:t>- Засядько И.А., тел. 8-913-868-38-15</w:t>
      </w:r>
    </w:p>
    <w:p w:rsidR="00840BB9" w:rsidRPr="001B4B5B" w:rsidRDefault="00840BB9" w:rsidP="00840BB9">
      <w:pPr>
        <w:jc w:val="both"/>
        <w:rPr>
          <w:rFonts w:ascii="Arial" w:hAnsi="Arial" w:cs="Arial"/>
        </w:rPr>
      </w:pPr>
      <w:r w:rsidRPr="001B4B5B">
        <w:rPr>
          <w:rFonts w:ascii="Arial" w:hAnsi="Arial" w:cs="Arial"/>
        </w:rPr>
        <w:t>- Засядько В.И., тел. 8-913-844-67-35</w:t>
      </w:r>
    </w:p>
    <w:p w:rsidR="00840BB9" w:rsidRPr="001B4B5B" w:rsidRDefault="00840BB9" w:rsidP="00840BB9">
      <w:pPr>
        <w:jc w:val="both"/>
        <w:rPr>
          <w:rFonts w:ascii="Arial" w:hAnsi="Arial" w:cs="Arial"/>
        </w:rPr>
      </w:pPr>
    </w:p>
    <w:p w:rsidR="00840BB9" w:rsidRPr="001B4B5B" w:rsidRDefault="00840BB9" w:rsidP="00840BB9">
      <w:pPr>
        <w:jc w:val="both"/>
        <w:rPr>
          <w:rFonts w:ascii="Arial" w:hAnsi="Arial" w:cs="Arial"/>
        </w:rPr>
      </w:pPr>
    </w:p>
    <w:p w:rsidR="00840BB9" w:rsidRPr="001B4B5B" w:rsidRDefault="00840BB9" w:rsidP="00840BB9">
      <w:pPr>
        <w:numPr>
          <w:ilvl w:val="0"/>
          <w:numId w:val="38"/>
        </w:numPr>
        <w:jc w:val="both"/>
        <w:rPr>
          <w:rFonts w:ascii="Arial" w:hAnsi="Arial" w:cs="Arial"/>
          <w:b/>
        </w:rPr>
      </w:pPr>
      <w:r w:rsidRPr="001B4B5B">
        <w:rPr>
          <w:rFonts w:ascii="Arial" w:hAnsi="Arial" w:cs="Arial"/>
          <w:b/>
        </w:rPr>
        <w:t>д. Н. Федоровка</w:t>
      </w:r>
    </w:p>
    <w:p w:rsidR="00840BB9" w:rsidRPr="001B4B5B" w:rsidRDefault="00840BB9" w:rsidP="00840BB9">
      <w:pPr>
        <w:ind w:left="900"/>
        <w:jc w:val="both"/>
        <w:rPr>
          <w:rFonts w:ascii="Arial" w:hAnsi="Arial" w:cs="Arial"/>
        </w:rPr>
      </w:pPr>
    </w:p>
    <w:p w:rsidR="00840BB9" w:rsidRPr="001B4B5B" w:rsidRDefault="00840BB9" w:rsidP="00840BB9">
      <w:pPr>
        <w:jc w:val="both"/>
        <w:rPr>
          <w:rFonts w:ascii="Arial" w:hAnsi="Arial" w:cs="Arial"/>
        </w:rPr>
      </w:pPr>
      <w:r w:rsidRPr="001B4B5B">
        <w:rPr>
          <w:rFonts w:ascii="Arial" w:hAnsi="Arial" w:cs="Arial"/>
        </w:rPr>
        <w:t>- Янченко В.С., тел. 8-903-953-37-28</w:t>
      </w:r>
    </w:p>
    <w:p w:rsidR="00840BB9" w:rsidRPr="001B4B5B" w:rsidRDefault="00840BB9" w:rsidP="00840BB9">
      <w:pPr>
        <w:jc w:val="both"/>
        <w:rPr>
          <w:rFonts w:ascii="Arial" w:hAnsi="Arial" w:cs="Arial"/>
        </w:rPr>
      </w:pPr>
      <w:r w:rsidRPr="001B4B5B">
        <w:rPr>
          <w:rFonts w:ascii="Arial" w:hAnsi="Arial" w:cs="Arial"/>
        </w:rPr>
        <w:t>- Пушкарева А.М., тел. 8-909-544-11-07</w:t>
      </w:r>
    </w:p>
    <w:p w:rsidR="00840BB9" w:rsidRPr="001B4B5B" w:rsidRDefault="00840BB9" w:rsidP="00840BB9">
      <w:pPr>
        <w:jc w:val="both"/>
        <w:rPr>
          <w:rFonts w:ascii="Arial" w:hAnsi="Arial" w:cs="Arial"/>
        </w:rPr>
      </w:pPr>
    </w:p>
    <w:p w:rsidR="00840BB9" w:rsidRPr="001B4B5B" w:rsidRDefault="00840BB9" w:rsidP="00840BB9">
      <w:pPr>
        <w:jc w:val="both"/>
        <w:rPr>
          <w:rFonts w:ascii="Arial" w:hAnsi="Arial" w:cs="Arial"/>
        </w:rPr>
      </w:pPr>
    </w:p>
    <w:p w:rsidR="00840BB9" w:rsidRPr="001B4B5B" w:rsidRDefault="00840BB9" w:rsidP="00840BB9">
      <w:pPr>
        <w:numPr>
          <w:ilvl w:val="0"/>
          <w:numId w:val="38"/>
        </w:numPr>
        <w:jc w:val="both"/>
        <w:rPr>
          <w:rFonts w:ascii="Arial" w:hAnsi="Arial" w:cs="Arial"/>
          <w:b/>
        </w:rPr>
      </w:pPr>
      <w:proofErr w:type="gramStart"/>
      <w:r w:rsidRPr="001B4B5B">
        <w:rPr>
          <w:rFonts w:ascii="Arial" w:hAnsi="Arial" w:cs="Arial"/>
          <w:b/>
        </w:rPr>
        <w:t>с</w:t>
      </w:r>
      <w:proofErr w:type="gramEnd"/>
      <w:r w:rsidRPr="001B4B5B">
        <w:rPr>
          <w:rFonts w:ascii="Arial" w:hAnsi="Arial" w:cs="Arial"/>
          <w:b/>
        </w:rPr>
        <w:t>. Соколовка</w:t>
      </w:r>
    </w:p>
    <w:p w:rsidR="00840BB9" w:rsidRPr="001B4B5B" w:rsidRDefault="00840BB9" w:rsidP="00840BB9">
      <w:pPr>
        <w:ind w:left="900"/>
        <w:jc w:val="both"/>
        <w:rPr>
          <w:rFonts w:ascii="Arial" w:hAnsi="Arial" w:cs="Arial"/>
        </w:rPr>
      </w:pPr>
    </w:p>
    <w:p w:rsidR="00840BB9" w:rsidRPr="001B4B5B" w:rsidRDefault="00840BB9" w:rsidP="00840BB9">
      <w:pPr>
        <w:jc w:val="both"/>
        <w:rPr>
          <w:rFonts w:ascii="Arial" w:hAnsi="Arial" w:cs="Arial"/>
        </w:rPr>
      </w:pPr>
      <w:r w:rsidRPr="001B4B5B">
        <w:rPr>
          <w:rFonts w:ascii="Arial" w:hAnsi="Arial" w:cs="Arial"/>
        </w:rPr>
        <w:t>- Поздняков А.П., тел. 36-5-68</w:t>
      </w:r>
    </w:p>
    <w:p w:rsidR="00840BB9" w:rsidRPr="001B4B5B" w:rsidRDefault="00840BB9" w:rsidP="00840BB9">
      <w:pPr>
        <w:jc w:val="both"/>
        <w:rPr>
          <w:rFonts w:ascii="Arial" w:hAnsi="Arial" w:cs="Arial"/>
        </w:rPr>
      </w:pPr>
      <w:r w:rsidRPr="001B4B5B">
        <w:rPr>
          <w:rFonts w:ascii="Arial" w:hAnsi="Arial" w:cs="Arial"/>
        </w:rPr>
        <w:t xml:space="preserve">- </w:t>
      </w:r>
      <w:proofErr w:type="spellStart"/>
      <w:r w:rsidRPr="001B4B5B">
        <w:rPr>
          <w:rFonts w:ascii="Arial" w:hAnsi="Arial" w:cs="Arial"/>
        </w:rPr>
        <w:t>Гайбович</w:t>
      </w:r>
      <w:proofErr w:type="spellEnd"/>
      <w:r w:rsidRPr="001B4B5B">
        <w:rPr>
          <w:rFonts w:ascii="Arial" w:hAnsi="Arial" w:cs="Arial"/>
        </w:rPr>
        <w:t xml:space="preserve"> А.И., тел. 8-953-919-53-49</w:t>
      </w:r>
    </w:p>
    <w:p w:rsidR="00840BB9" w:rsidRPr="001B4B5B" w:rsidRDefault="00840BB9" w:rsidP="00840BB9"/>
    <w:p w:rsidR="00286668" w:rsidRDefault="00286668" w:rsidP="00286668">
      <w:pPr>
        <w:jc w:val="both"/>
        <w:rPr>
          <w:sz w:val="20"/>
          <w:szCs w:val="20"/>
        </w:rPr>
      </w:pPr>
    </w:p>
    <w:p w:rsidR="00286668" w:rsidRDefault="00286668" w:rsidP="00286668">
      <w:pPr>
        <w:jc w:val="both"/>
        <w:rPr>
          <w:sz w:val="20"/>
          <w:szCs w:val="20"/>
        </w:rPr>
      </w:pPr>
    </w:p>
    <w:p w:rsidR="00286668" w:rsidRDefault="00286668" w:rsidP="00286668">
      <w:pPr>
        <w:jc w:val="both"/>
        <w:rPr>
          <w:sz w:val="20"/>
          <w:szCs w:val="20"/>
        </w:rPr>
      </w:pPr>
    </w:p>
    <w:p w:rsidR="0043435E" w:rsidRDefault="0043435E" w:rsidP="0043435E">
      <w:pPr>
        <w:widowControl w:val="0"/>
        <w:suppressAutoHyphens/>
        <w:jc w:val="right"/>
        <w:rPr>
          <w:rFonts w:eastAsia="Arial Unicode MS" w:cs="Tahoma"/>
          <w:color w:val="000000"/>
          <w:lang w:eastAsia="en-US" w:bidi="en-US"/>
        </w:rPr>
      </w:pPr>
    </w:p>
    <w:p w:rsidR="00A22C9E" w:rsidRPr="0043435E" w:rsidRDefault="00A22C9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A22C9E" w:rsidRPr="0043435E" w:rsidRDefault="00A22C9E" w:rsidP="00A22C9E">
      <w:pPr>
        <w:autoSpaceDE w:val="0"/>
        <w:autoSpaceDN w:val="0"/>
        <w:adjustRightInd w:val="0"/>
        <w:jc w:val="center"/>
        <w:rPr>
          <w:rFonts w:ascii="Arial" w:eastAsia="Courier New" w:hAnsi="Arial" w:cs="Arial"/>
          <w:color w:val="000000" w:themeColor="text1"/>
        </w:rPr>
      </w:pPr>
      <w:r w:rsidRPr="0043435E">
        <w:rPr>
          <w:rFonts w:ascii="Arial" w:eastAsia="Courier New" w:hAnsi="Arial" w:cs="Arial"/>
          <w:color w:val="000000" w:themeColor="text1"/>
        </w:rPr>
        <w:t>*  -  *  -  *</w:t>
      </w:r>
    </w:p>
    <w:p w:rsidR="00A22C9E" w:rsidRPr="00F00049" w:rsidRDefault="00A22C9E" w:rsidP="00A22C9E">
      <w:pPr>
        <w:autoSpaceDE w:val="0"/>
        <w:autoSpaceDN w:val="0"/>
        <w:adjustRightInd w:val="0"/>
        <w:jc w:val="center"/>
        <w:rPr>
          <w:rFonts w:ascii="Arial" w:hAnsi="Arial" w:cs="Arial"/>
          <w:b/>
        </w:rPr>
      </w:pPr>
      <w:r w:rsidRPr="00F00049">
        <w:rPr>
          <w:rFonts w:ascii="Arial" w:hAnsi="Arial" w:cs="Arial"/>
          <w:b/>
        </w:rPr>
        <w:t>ПОСТАНОВЛЕНИЕ</w:t>
      </w:r>
    </w:p>
    <w:p w:rsidR="00A22C9E" w:rsidRPr="0043435E" w:rsidRDefault="00A22C9E" w:rsidP="00A22C9E">
      <w:pPr>
        <w:autoSpaceDE w:val="0"/>
        <w:autoSpaceDN w:val="0"/>
        <w:adjustRightInd w:val="0"/>
        <w:rPr>
          <w:rFonts w:ascii="Arial" w:hAnsi="Arial" w:cs="Arial"/>
        </w:rPr>
      </w:pPr>
      <w:r>
        <w:rPr>
          <w:rFonts w:ascii="Arial" w:hAnsi="Arial" w:cs="Arial"/>
        </w:rPr>
        <w:t>24</w:t>
      </w:r>
      <w:r w:rsidRPr="0043435E">
        <w:rPr>
          <w:rFonts w:ascii="Arial" w:hAnsi="Arial" w:cs="Arial"/>
        </w:rPr>
        <w:t xml:space="preserve"> апреля 2024                                                                               </w:t>
      </w:r>
      <w:r>
        <w:rPr>
          <w:rFonts w:ascii="Arial" w:hAnsi="Arial" w:cs="Arial"/>
        </w:rPr>
        <w:t xml:space="preserve">                      </w:t>
      </w:r>
      <w:r w:rsidRPr="0043435E">
        <w:rPr>
          <w:rFonts w:ascii="Arial" w:hAnsi="Arial" w:cs="Arial"/>
        </w:rPr>
        <w:t xml:space="preserve"> №</w:t>
      </w:r>
      <w:r>
        <w:rPr>
          <w:rFonts w:ascii="Arial" w:hAnsi="Arial" w:cs="Arial"/>
        </w:rPr>
        <w:t xml:space="preserve"> 106</w:t>
      </w:r>
    </w:p>
    <w:p w:rsidR="0043435E" w:rsidRPr="0043435E" w:rsidRDefault="0043435E" w:rsidP="0043435E">
      <w:pPr>
        <w:widowControl w:val="0"/>
        <w:suppressAutoHyphens/>
        <w:jc w:val="right"/>
        <w:rPr>
          <w:rFonts w:eastAsia="Arial Unicode MS" w:cs="Tahoma"/>
          <w:color w:val="000000"/>
          <w:lang w:eastAsia="en-US" w:bidi="en-US"/>
        </w:rPr>
      </w:pPr>
    </w:p>
    <w:p w:rsidR="0043435E" w:rsidRPr="0043435E" w:rsidRDefault="0043435E" w:rsidP="0043435E">
      <w:pPr>
        <w:widowControl w:val="0"/>
        <w:suppressAutoHyphens/>
        <w:jc w:val="right"/>
        <w:rPr>
          <w:rFonts w:eastAsia="Arial Unicode MS" w:cs="Tahoma"/>
          <w:color w:val="000000"/>
          <w:lang w:eastAsia="en-US" w:bidi="en-US"/>
        </w:rPr>
      </w:pPr>
    </w:p>
    <w:p w:rsidR="00A22C9E" w:rsidRPr="00D16257" w:rsidRDefault="00A22C9E" w:rsidP="00A22C9E">
      <w:pPr>
        <w:pStyle w:val="afe"/>
        <w:tabs>
          <w:tab w:val="clear" w:pos="6804"/>
        </w:tabs>
        <w:spacing w:before="0"/>
        <w:jc w:val="center"/>
        <w:rPr>
          <w:rFonts w:ascii="Arial" w:hAnsi="Arial" w:cs="Arial"/>
          <w:color w:val="000000"/>
          <w:szCs w:val="24"/>
        </w:rPr>
      </w:pPr>
      <w:r w:rsidRPr="00D16257">
        <w:rPr>
          <w:rFonts w:ascii="Arial" w:hAnsi="Arial" w:cs="Arial"/>
          <w:color w:val="000000"/>
          <w:szCs w:val="24"/>
        </w:rPr>
        <w:t>О подготовке муниципального образования</w:t>
      </w:r>
      <w:r>
        <w:rPr>
          <w:rFonts w:ascii="Arial" w:hAnsi="Arial" w:cs="Arial"/>
          <w:color w:val="000000"/>
          <w:szCs w:val="24"/>
        </w:rPr>
        <w:t xml:space="preserve"> </w:t>
      </w:r>
      <w:proofErr w:type="spellStart"/>
      <w:r w:rsidRPr="00D16257">
        <w:rPr>
          <w:rFonts w:ascii="Arial" w:hAnsi="Arial" w:cs="Arial"/>
          <w:color w:val="000000"/>
          <w:szCs w:val="24"/>
        </w:rPr>
        <w:t>Молчановское</w:t>
      </w:r>
      <w:proofErr w:type="spellEnd"/>
      <w:r w:rsidRPr="00D16257">
        <w:rPr>
          <w:rFonts w:ascii="Arial" w:hAnsi="Arial" w:cs="Arial"/>
          <w:color w:val="000000"/>
          <w:szCs w:val="24"/>
        </w:rPr>
        <w:t xml:space="preserve"> сельское поселение</w:t>
      </w:r>
      <w:r>
        <w:rPr>
          <w:rFonts w:ascii="Arial" w:hAnsi="Arial" w:cs="Arial"/>
          <w:color w:val="000000"/>
          <w:szCs w:val="24"/>
        </w:rPr>
        <w:t xml:space="preserve"> </w:t>
      </w:r>
      <w:proofErr w:type="spellStart"/>
      <w:r>
        <w:rPr>
          <w:rFonts w:ascii="Arial" w:hAnsi="Arial" w:cs="Arial"/>
          <w:color w:val="000000"/>
          <w:szCs w:val="24"/>
        </w:rPr>
        <w:t>Молчановского</w:t>
      </w:r>
      <w:proofErr w:type="spellEnd"/>
      <w:r>
        <w:rPr>
          <w:rFonts w:ascii="Arial" w:hAnsi="Arial" w:cs="Arial"/>
          <w:color w:val="000000"/>
          <w:szCs w:val="24"/>
        </w:rPr>
        <w:t xml:space="preserve"> района Томской области</w:t>
      </w:r>
      <w:r w:rsidRPr="00D16257">
        <w:rPr>
          <w:rFonts w:ascii="Arial" w:hAnsi="Arial" w:cs="Arial"/>
          <w:color w:val="000000"/>
          <w:szCs w:val="24"/>
        </w:rPr>
        <w:t xml:space="preserve"> к работе</w:t>
      </w:r>
      <w:r>
        <w:rPr>
          <w:rFonts w:ascii="Arial" w:hAnsi="Arial" w:cs="Arial"/>
          <w:color w:val="000000"/>
          <w:szCs w:val="24"/>
        </w:rPr>
        <w:t xml:space="preserve"> </w:t>
      </w:r>
      <w:r w:rsidRPr="00D16257">
        <w:rPr>
          <w:rFonts w:ascii="Arial" w:hAnsi="Arial" w:cs="Arial"/>
          <w:color w:val="000000"/>
          <w:szCs w:val="24"/>
        </w:rPr>
        <w:t>в отопительный период 202</w:t>
      </w:r>
      <w:r>
        <w:rPr>
          <w:rFonts w:ascii="Arial" w:hAnsi="Arial" w:cs="Arial"/>
          <w:color w:val="000000"/>
          <w:szCs w:val="24"/>
        </w:rPr>
        <w:t>4</w:t>
      </w:r>
      <w:r w:rsidRPr="00D16257">
        <w:rPr>
          <w:rFonts w:ascii="Arial" w:hAnsi="Arial" w:cs="Arial"/>
          <w:color w:val="000000"/>
          <w:szCs w:val="24"/>
        </w:rPr>
        <w:t>-202</w:t>
      </w:r>
      <w:r>
        <w:rPr>
          <w:rFonts w:ascii="Arial" w:hAnsi="Arial" w:cs="Arial"/>
          <w:color w:val="000000"/>
          <w:szCs w:val="24"/>
        </w:rPr>
        <w:t>5</w:t>
      </w:r>
      <w:r w:rsidRPr="00D16257">
        <w:rPr>
          <w:rFonts w:ascii="Arial" w:hAnsi="Arial" w:cs="Arial"/>
          <w:color w:val="000000"/>
          <w:szCs w:val="24"/>
        </w:rPr>
        <w:t xml:space="preserve"> годов</w:t>
      </w:r>
    </w:p>
    <w:p w:rsidR="00A22C9E" w:rsidRPr="00D16257" w:rsidRDefault="00A22C9E" w:rsidP="00A22C9E">
      <w:pPr>
        <w:pStyle w:val="afe"/>
        <w:tabs>
          <w:tab w:val="clear" w:pos="6804"/>
        </w:tabs>
        <w:spacing w:before="0"/>
        <w:ind w:firstLine="709"/>
        <w:rPr>
          <w:rFonts w:ascii="Arial" w:hAnsi="Arial" w:cs="Arial"/>
          <w:color w:val="000000"/>
          <w:szCs w:val="24"/>
        </w:rPr>
      </w:pPr>
    </w:p>
    <w:p w:rsidR="00A22C9E" w:rsidRDefault="00A22C9E" w:rsidP="00A22C9E">
      <w:pPr>
        <w:shd w:val="clear" w:color="auto" w:fill="FFFFFF"/>
        <w:ind w:firstLine="709"/>
        <w:jc w:val="both"/>
        <w:textAlignment w:val="baseline"/>
        <w:rPr>
          <w:rFonts w:ascii="Arial" w:hAnsi="Arial" w:cs="Arial"/>
          <w:color w:val="000000"/>
          <w:spacing w:val="2"/>
        </w:rPr>
      </w:pPr>
      <w:proofErr w:type="gramStart"/>
      <w:r w:rsidRPr="00D16257">
        <w:rPr>
          <w:rFonts w:ascii="Arial" w:hAnsi="Arial" w:cs="Arial"/>
          <w:color w:val="000000"/>
          <w:spacing w:val="2"/>
        </w:rPr>
        <w:t xml:space="preserve">В целях обеспечения своевременной и качественной подготовки объектов </w:t>
      </w:r>
      <w:r>
        <w:rPr>
          <w:rFonts w:ascii="Arial" w:hAnsi="Arial" w:cs="Arial"/>
          <w:color w:val="000000"/>
          <w:spacing w:val="2"/>
        </w:rPr>
        <w:t>жилищно-коммунального комплекса,</w:t>
      </w:r>
      <w:r w:rsidRPr="00D16257">
        <w:rPr>
          <w:rFonts w:ascii="Arial" w:hAnsi="Arial" w:cs="Arial"/>
          <w:color w:val="000000"/>
          <w:spacing w:val="2"/>
        </w:rPr>
        <w:t xml:space="preserve"> теплоснабжающих организаций, потребителей тепловой энергии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w:t>
      </w:r>
      <w:r>
        <w:rPr>
          <w:rFonts w:ascii="Arial" w:hAnsi="Arial" w:cs="Arial"/>
          <w:color w:val="000000"/>
          <w:spacing w:val="2"/>
        </w:rPr>
        <w:t xml:space="preserve">е поселение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работе в отопительный период 20</w:t>
      </w:r>
      <w:r>
        <w:rPr>
          <w:rFonts w:ascii="Arial" w:hAnsi="Arial" w:cs="Arial"/>
          <w:color w:val="000000"/>
          <w:spacing w:val="2"/>
        </w:rPr>
        <w:t>24</w:t>
      </w:r>
      <w:r w:rsidRPr="00D16257">
        <w:rPr>
          <w:rFonts w:ascii="Arial" w:hAnsi="Arial" w:cs="Arial"/>
          <w:color w:val="000000"/>
          <w:spacing w:val="2"/>
        </w:rPr>
        <w:t>-202</w:t>
      </w:r>
      <w:r>
        <w:rPr>
          <w:rFonts w:ascii="Arial" w:hAnsi="Arial" w:cs="Arial"/>
          <w:color w:val="000000"/>
          <w:spacing w:val="2"/>
        </w:rPr>
        <w:t>5</w:t>
      </w:r>
      <w:r w:rsidRPr="00D16257">
        <w:rPr>
          <w:rFonts w:ascii="Arial" w:hAnsi="Arial" w:cs="Arial"/>
          <w:color w:val="000000"/>
          <w:spacing w:val="2"/>
        </w:rPr>
        <w:t xml:space="preserve"> годов, во исполнение </w:t>
      </w:r>
      <w:hyperlink r:id="rId76" w:history="1">
        <w:r w:rsidRPr="00541058">
          <w:rPr>
            <w:rFonts w:ascii="Arial" w:hAnsi="Arial" w:cs="Arial"/>
            <w:color w:val="000000"/>
            <w:spacing w:val="2"/>
          </w:rPr>
          <w:t>Федерального</w:t>
        </w:r>
        <w:r>
          <w:rPr>
            <w:rFonts w:ascii="Arial" w:hAnsi="Arial" w:cs="Arial"/>
            <w:color w:val="000000"/>
            <w:spacing w:val="2"/>
          </w:rPr>
          <w:t xml:space="preserve"> закона от 27.07.2010 № 190-ФЗ «</w:t>
        </w:r>
        <w:r w:rsidRPr="00541058">
          <w:rPr>
            <w:rFonts w:ascii="Arial" w:hAnsi="Arial" w:cs="Arial"/>
            <w:color w:val="000000"/>
            <w:spacing w:val="2"/>
          </w:rPr>
          <w:t>О теплоснабжении</w:t>
        </w:r>
        <w:r>
          <w:rPr>
            <w:rFonts w:ascii="Arial" w:hAnsi="Arial" w:cs="Arial"/>
            <w:color w:val="000000"/>
            <w:spacing w:val="2"/>
          </w:rPr>
          <w:t>»</w:t>
        </w:r>
      </w:hyperlink>
      <w:r w:rsidRPr="00D16257">
        <w:rPr>
          <w:rFonts w:ascii="Arial" w:hAnsi="Arial" w:cs="Arial"/>
          <w:color w:val="000000"/>
          <w:spacing w:val="2"/>
        </w:rPr>
        <w:t>, Правил оценки готовности к отопительному периоду, утвержденных Приказом Минэнерго России от 12.03.2013 № 103, а также в целях предупреждения аварийных ситуаций</w:t>
      </w:r>
      <w:proofErr w:type="gramEnd"/>
      <w:r w:rsidRPr="00D16257">
        <w:rPr>
          <w:rFonts w:ascii="Arial" w:hAnsi="Arial" w:cs="Arial"/>
          <w:color w:val="000000"/>
          <w:spacing w:val="2"/>
        </w:rPr>
        <w:t xml:space="preserve"> при р</w:t>
      </w:r>
      <w:r>
        <w:rPr>
          <w:rFonts w:ascii="Arial" w:hAnsi="Arial" w:cs="Arial"/>
          <w:color w:val="000000"/>
          <w:spacing w:val="2"/>
        </w:rPr>
        <w:t>аботе в отопительный период 2024-2025</w:t>
      </w:r>
      <w:r w:rsidRPr="00D16257">
        <w:rPr>
          <w:rFonts w:ascii="Arial" w:hAnsi="Arial" w:cs="Arial"/>
          <w:color w:val="000000"/>
          <w:spacing w:val="2"/>
        </w:rPr>
        <w:t xml:space="preserve"> годов,</w:t>
      </w:r>
    </w:p>
    <w:p w:rsidR="00A22C9E" w:rsidRDefault="00A22C9E" w:rsidP="00A22C9E">
      <w:pPr>
        <w:shd w:val="clear" w:color="auto" w:fill="FFFFFF"/>
        <w:ind w:firstLine="709"/>
        <w:jc w:val="both"/>
        <w:textAlignment w:val="baseline"/>
        <w:rPr>
          <w:rFonts w:ascii="Arial" w:hAnsi="Arial" w:cs="Arial"/>
          <w:color w:val="000000"/>
          <w:spacing w:val="2"/>
        </w:rPr>
      </w:pPr>
    </w:p>
    <w:p w:rsidR="00A22C9E" w:rsidRDefault="00A22C9E" w:rsidP="00A22C9E">
      <w:pPr>
        <w:shd w:val="clear" w:color="auto" w:fill="FFFFFF"/>
        <w:jc w:val="both"/>
        <w:textAlignment w:val="baseline"/>
        <w:rPr>
          <w:rFonts w:ascii="Arial" w:hAnsi="Arial" w:cs="Arial"/>
          <w:b/>
        </w:rPr>
      </w:pPr>
      <w:r w:rsidRPr="008344BA">
        <w:rPr>
          <w:rFonts w:ascii="Arial" w:hAnsi="Arial" w:cs="Arial"/>
          <w:b/>
        </w:rPr>
        <w:t>ПОСТАНОВЛЯЮ</w:t>
      </w:r>
      <w:r>
        <w:rPr>
          <w:rFonts w:ascii="Arial" w:hAnsi="Arial" w:cs="Arial"/>
          <w:b/>
        </w:rPr>
        <w:t>:</w:t>
      </w:r>
    </w:p>
    <w:p w:rsidR="00A22C9E" w:rsidRPr="006E2399" w:rsidRDefault="00A22C9E" w:rsidP="00A22C9E">
      <w:pPr>
        <w:shd w:val="clear" w:color="auto" w:fill="FFFFFF"/>
        <w:jc w:val="both"/>
        <w:textAlignment w:val="baseline"/>
        <w:rPr>
          <w:rFonts w:ascii="Arial" w:hAnsi="Arial" w:cs="Arial"/>
          <w:b/>
        </w:rPr>
      </w:pPr>
    </w:p>
    <w:p w:rsidR="00A22C9E" w:rsidRDefault="00A22C9E" w:rsidP="00A22C9E">
      <w:pPr>
        <w:shd w:val="clear" w:color="auto" w:fill="FFFFFF"/>
        <w:ind w:firstLine="709"/>
        <w:jc w:val="both"/>
        <w:textAlignment w:val="baseline"/>
        <w:rPr>
          <w:rFonts w:ascii="Arial" w:hAnsi="Arial" w:cs="Arial"/>
          <w:color w:val="000000"/>
          <w:spacing w:val="2"/>
        </w:rPr>
      </w:pPr>
      <w:r w:rsidRPr="00D16257">
        <w:rPr>
          <w:rFonts w:ascii="Arial" w:hAnsi="Arial" w:cs="Arial"/>
          <w:color w:val="000000"/>
          <w:spacing w:val="2"/>
        </w:rPr>
        <w:t xml:space="preserve">1. Утвердить План мероприятий по подготовке хозяйственного комплекса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работе в отопительный период 202</w:t>
      </w:r>
      <w:r>
        <w:rPr>
          <w:rFonts w:ascii="Arial" w:hAnsi="Arial" w:cs="Arial"/>
          <w:color w:val="000000"/>
          <w:spacing w:val="2"/>
        </w:rPr>
        <w:t>4</w:t>
      </w:r>
      <w:r w:rsidRPr="00D16257">
        <w:rPr>
          <w:rFonts w:ascii="Arial" w:hAnsi="Arial" w:cs="Arial"/>
          <w:color w:val="000000"/>
          <w:spacing w:val="2"/>
        </w:rPr>
        <w:t>-202</w:t>
      </w:r>
      <w:r>
        <w:rPr>
          <w:rFonts w:ascii="Arial" w:hAnsi="Arial" w:cs="Arial"/>
          <w:color w:val="000000"/>
          <w:spacing w:val="2"/>
        </w:rPr>
        <w:t>5 годов согласно приложению 1 к настоящему постановлению.</w:t>
      </w:r>
    </w:p>
    <w:p w:rsidR="00A22C9E" w:rsidRPr="00D16257" w:rsidRDefault="00A22C9E" w:rsidP="00A22C9E">
      <w:pPr>
        <w:shd w:val="clear" w:color="auto" w:fill="FFFFFF"/>
        <w:ind w:firstLine="709"/>
        <w:jc w:val="both"/>
        <w:textAlignment w:val="baseline"/>
        <w:rPr>
          <w:rFonts w:ascii="Arial" w:hAnsi="Arial" w:cs="Arial"/>
          <w:color w:val="000000"/>
          <w:spacing w:val="2"/>
        </w:rPr>
      </w:pPr>
      <w:r w:rsidRPr="00D16257">
        <w:rPr>
          <w:rFonts w:ascii="Arial" w:hAnsi="Arial" w:cs="Arial"/>
          <w:color w:val="000000"/>
          <w:spacing w:val="2"/>
        </w:rPr>
        <w:t>2. Рекомендовать руководителям организаций, предоставляющих услуги по тепл</w:t>
      </w:r>
      <w:proofErr w:type="gramStart"/>
      <w:r w:rsidRPr="00D16257">
        <w:rPr>
          <w:rFonts w:ascii="Arial" w:hAnsi="Arial" w:cs="Arial"/>
          <w:color w:val="000000"/>
          <w:spacing w:val="2"/>
        </w:rPr>
        <w:t>о-</w:t>
      </w:r>
      <w:proofErr w:type="gramEnd"/>
      <w:r w:rsidRPr="00D16257">
        <w:rPr>
          <w:rFonts w:ascii="Arial" w:hAnsi="Arial" w:cs="Arial"/>
          <w:color w:val="000000"/>
          <w:spacing w:val="2"/>
        </w:rPr>
        <w:t xml:space="preserve">, электро-, газо- и водоснабжению, водоотведению, очистке стоков населению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обеспечить выполнение необходимого комплекса мероприятий по подготовке</w:t>
      </w:r>
      <w:r w:rsidRPr="00D16257">
        <w:rPr>
          <w:rFonts w:ascii="Arial" w:hAnsi="Arial" w:cs="Arial"/>
          <w:color w:val="000000"/>
          <w:spacing w:val="2"/>
          <w:sz w:val="21"/>
          <w:szCs w:val="21"/>
        </w:rPr>
        <w:t xml:space="preserve"> </w:t>
      </w:r>
      <w:r w:rsidRPr="00D16257">
        <w:rPr>
          <w:rFonts w:ascii="Arial" w:hAnsi="Arial" w:cs="Arial"/>
          <w:color w:val="000000"/>
          <w:spacing w:val="2"/>
        </w:rPr>
        <w:t xml:space="preserve">объектов жилищно-коммунального хозяйства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работе в отоп</w:t>
      </w:r>
      <w:r>
        <w:rPr>
          <w:rFonts w:ascii="Arial" w:hAnsi="Arial" w:cs="Arial"/>
          <w:color w:val="000000"/>
          <w:spacing w:val="2"/>
        </w:rPr>
        <w:t>ительный период 2023</w:t>
      </w:r>
      <w:r w:rsidRPr="00D16257">
        <w:rPr>
          <w:rFonts w:ascii="Arial" w:hAnsi="Arial" w:cs="Arial"/>
          <w:color w:val="000000"/>
          <w:spacing w:val="2"/>
        </w:rPr>
        <w:t>-202</w:t>
      </w:r>
      <w:r>
        <w:rPr>
          <w:rFonts w:ascii="Arial" w:hAnsi="Arial" w:cs="Arial"/>
          <w:color w:val="000000"/>
          <w:spacing w:val="2"/>
        </w:rPr>
        <w:t>4</w:t>
      </w:r>
      <w:r w:rsidRPr="00D16257">
        <w:rPr>
          <w:rFonts w:ascii="Arial" w:hAnsi="Arial" w:cs="Arial"/>
          <w:color w:val="000000"/>
          <w:spacing w:val="2"/>
        </w:rPr>
        <w:t xml:space="preserve"> годов</w:t>
      </w:r>
      <w:r>
        <w:rPr>
          <w:rFonts w:ascii="Arial" w:hAnsi="Arial" w:cs="Arial"/>
          <w:color w:val="000000"/>
          <w:spacing w:val="2"/>
        </w:rPr>
        <w:t>, а именно</w:t>
      </w:r>
      <w:r w:rsidRPr="00D16257">
        <w:rPr>
          <w:rFonts w:ascii="Arial" w:hAnsi="Arial" w:cs="Arial"/>
          <w:color w:val="000000"/>
          <w:spacing w:val="2"/>
        </w:rPr>
        <w:t>:</w:t>
      </w:r>
    </w:p>
    <w:p w:rsidR="00A22C9E" w:rsidRPr="00980397" w:rsidRDefault="00A22C9E" w:rsidP="00A22C9E">
      <w:pPr>
        <w:shd w:val="clear" w:color="auto" w:fill="FFFFFF"/>
        <w:ind w:firstLine="708"/>
        <w:jc w:val="both"/>
        <w:textAlignment w:val="baseline"/>
        <w:rPr>
          <w:rFonts w:ascii="Arial" w:hAnsi="Arial" w:cs="Arial"/>
          <w:color w:val="000000"/>
          <w:spacing w:val="2"/>
        </w:rPr>
      </w:pPr>
      <w:r w:rsidRPr="00D16257">
        <w:rPr>
          <w:rFonts w:ascii="Arial" w:hAnsi="Arial" w:cs="Arial"/>
          <w:color w:val="000000"/>
          <w:spacing w:val="2"/>
        </w:rPr>
        <w:t>1)</w:t>
      </w:r>
      <w:r>
        <w:rPr>
          <w:rFonts w:ascii="Arial" w:hAnsi="Arial" w:cs="Arial"/>
          <w:color w:val="000000"/>
          <w:spacing w:val="2"/>
        </w:rPr>
        <w:t xml:space="preserve"> </w:t>
      </w:r>
      <w:r w:rsidRPr="00D16257">
        <w:rPr>
          <w:rFonts w:ascii="Arial" w:hAnsi="Arial" w:cs="Arial"/>
          <w:color w:val="000000"/>
          <w:spacing w:val="2"/>
        </w:rPr>
        <w:t xml:space="preserve">подготовку объектов жилищно-коммунального хозяйства, расположенных на территории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работе в отопительный период 202</w:t>
      </w:r>
      <w:r>
        <w:rPr>
          <w:rFonts w:ascii="Arial" w:hAnsi="Arial" w:cs="Arial"/>
          <w:color w:val="000000"/>
          <w:spacing w:val="2"/>
        </w:rPr>
        <w:t>4</w:t>
      </w:r>
      <w:r w:rsidRPr="00D16257">
        <w:rPr>
          <w:rFonts w:ascii="Arial" w:hAnsi="Arial" w:cs="Arial"/>
          <w:color w:val="000000"/>
          <w:spacing w:val="2"/>
        </w:rPr>
        <w:t>-202</w:t>
      </w:r>
      <w:r>
        <w:rPr>
          <w:rFonts w:ascii="Arial" w:hAnsi="Arial" w:cs="Arial"/>
          <w:color w:val="000000"/>
          <w:spacing w:val="2"/>
        </w:rPr>
        <w:t>5</w:t>
      </w:r>
      <w:r w:rsidRPr="00D16257">
        <w:rPr>
          <w:rFonts w:ascii="Arial" w:hAnsi="Arial" w:cs="Arial"/>
          <w:color w:val="000000"/>
          <w:spacing w:val="2"/>
        </w:rPr>
        <w:t xml:space="preserve"> годов в соответствии с Правилами и нормами технической эксплуатации жилищного фонда, утвержденными Постановлением Госстроя РФ </w:t>
      </w:r>
      <w:hyperlink r:id="rId77" w:history="1">
        <w:r w:rsidRPr="0044502A">
          <w:rPr>
            <w:rFonts w:ascii="Arial" w:hAnsi="Arial" w:cs="Arial"/>
            <w:color w:val="000000"/>
            <w:spacing w:val="2"/>
          </w:rPr>
          <w:t>от 27.09.2003 №170</w:t>
        </w:r>
      </w:hyperlink>
      <w:r w:rsidRPr="00D16257">
        <w:rPr>
          <w:rFonts w:ascii="Arial" w:hAnsi="Arial" w:cs="Arial"/>
          <w:color w:val="000000"/>
          <w:spacing w:val="2"/>
        </w:rPr>
        <w:t>;</w:t>
      </w:r>
      <w:r w:rsidRPr="00D16257">
        <w:rPr>
          <w:rFonts w:ascii="Arial" w:hAnsi="Arial" w:cs="Arial"/>
          <w:color w:val="000000"/>
          <w:spacing w:val="2"/>
          <w:sz w:val="21"/>
          <w:szCs w:val="21"/>
        </w:rPr>
        <w:br/>
      </w:r>
      <w:r w:rsidRPr="00D16257">
        <w:rPr>
          <w:rFonts w:ascii="Arial" w:hAnsi="Arial" w:cs="Arial"/>
          <w:color w:val="000000"/>
          <w:spacing w:val="2"/>
        </w:rPr>
        <w:t xml:space="preserve">           </w:t>
      </w:r>
      <w:proofErr w:type="gramStart"/>
      <w:r w:rsidRPr="00980397">
        <w:rPr>
          <w:rFonts w:ascii="Arial" w:hAnsi="Arial" w:cs="Arial"/>
          <w:color w:val="000000"/>
          <w:spacing w:val="2"/>
        </w:rPr>
        <w:t>2) выполнение требований и предписаний Сибирского управления Федеральной службы по экологическому, технологическому и атомному надзору, Департамента ЖКХ и государственного жилищного надзора Томской области;</w:t>
      </w:r>
      <w:r w:rsidRPr="00980397">
        <w:rPr>
          <w:rFonts w:ascii="Arial" w:hAnsi="Arial" w:cs="Arial"/>
          <w:color w:val="000000"/>
          <w:spacing w:val="2"/>
        </w:rPr>
        <w:br/>
        <w:t xml:space="preserve">           3) проведение комплексного ремонта и (или) требуемой реконструкции оборудования холодного водоснабжения, канализации, электроснабжения в зданиях и сооружениях, установку терморегуляторов, поверку приборов учета энергоресурсов;</w:t>
      </w:r>
      <w:proofErr w:type="gramEnd"/>
    </w:p>
    <w:p w:rsidR="00A22C9E" w:rsidRDefault="00A22C9E" w:rsidP="00A22C9E">
      <w:pPr>
        <w:shd w:val="clear" w:color="auto" w:fill="FFFFFF"/>
        <w:ind w:firstLine="708"/>
        <w:jc w:val="both"/>
        <w:textAlignment w:val="baseline"/>
        <w:rPr>
          <w:rFonts w:ascii="Arial" w:hAnsi="Arial" w:cs="Arial"/>
          <w:color w:val="000000"/>
          <w:spacing w:val="2"/>
        </w:rPr>
      </w:pPr>
      <w:r w:rsidRPr="00980397">
        <w:rPr>
          <w:rFonts w:ascii="Arial" w:hAnsi="Arial" w:cs="Arial"/>
          <w:color w:val="000000"/>
          <w:spacing w:val="2"/>
        </w:rPr>
        <w:t xml:space="preserve">4) </w:t>
      </w:r>
      <w:r>
        <w:rPr>
          <w:rFonts w:ascii="Arial" w:hAnsi="Arial" w:cs="Arial"/>
          <w:color w:val="000000"/>
          <w:spacing w:val="2"/>
        </w:rPr>
        <w:t xml:space="preserve">  </w:t>
      </w:r>
      <w:r w:rsidRPr="00980397">
        <w:rPr>
          <w:rFonts w:ascii="Arial" w:hAnsi="Arial" w:cs="Arial"/>
          <w:color w:val="000000"/>
          <w:spacing w:val="2"/>
        </w:rPr>
        <w:t xml:space="preserve">проведение комплексных гидравлических испытаний тепловых сетей; </w:t>
      </w:r>
    </w:p>
    <w:p w:rsidR="00A22C9E" w:rsidRPr="00980397" w:rsidRDefault="00A22C9E" w:rsidP="00A22C9E">
      <w:pPr>
        <w:shd w:val="clear" w:color="auto" w:fill="FFFFFF"/>
        <w:ind w:firstLine="708"/>
        <w:jc w:val="both"/>
        <w:textAlignment w:val="baseline"/>
        <w:rPr>
          <w:rFonts w:ascii="Arial" w:hAnsi="Arial" w:cs="Arial"/>
          <w:color w:val="000000"/>
          <w:spacing w:val="2"/>
        </w:rPr>
      </w:pPr>
      <w:r w:rsidRPr="00980397">
        <w:rPr>
          <w:rFonts w:ascii="Arial" w:hAnsi="Arial" w:cs="Arial"/>
          <w:color w:val="000000"/>
          <w:spacing w:val="2"/>
        </w:rPr>
        <w:t xml:space="preserve">5) обеспечить недопущение подтоплений каналов </w:t>
      </w:r>
      <w:proofErr w:type="gramStart"/>
      <w:r w:rsidRPr="00980397">
        <w:rPr>
          <w:rFonts w:ascii="Arial" w:hAnsi="Arial" w:cs="Arial"/>
          <w:color w:val="000000"/>
          <w:spacing w:val="2"/>
        </w:rPr>
        <w:t>тепло магистралей</w:t>
      </w:r>
      <w:proofErr w:type="gramEnd"/>
      <w:r w:rsidRPr="00980397">
        <w:rPr>
          <w:rFonts w:ascii="Arial" w:hAnsi="Arial" w:cs="Arial"/>
          <w:color w:val="000000"/>
          <w:spacing w:val="2"/>
        </w:rPr>
        <w:t>, теплотрасс, подвальных помещений зданий и сооружений сторонними водами, а также приведение колодцев, расположенных на сетях инженерно-технического обеспечения в нормативное состояние;</w:t>
      </w:r>
    </w:p>
    <w:p w:rsidR="00A22C9E" w:rsidRPr="00980397" w:rsidRDefault="00A22C9E" w:rsidP="00A22C9E">
      <w:pPr>
        <w:shd w:val="clear" w:color="auto" w:fill="FFFFFF"/>
        <w:jc w:val="both"/>
        <w:textAlignment w:val="baseline"/>
        <w:rPr>
          <w:rFonts w:ascii="Arial" w:hAnsi="Arial" w:cs="Arial"/>
          <w:color w:val="000000"/>
          <w:spacing w:val="2"/>
        </w:rPr>
      </w:pPr>
      <w:r w:rsidRPr="00980397">
        <w:rPr>
          <w:rFonts w:ascii="Arial" w:hAnsi="Arial" w:cs="Arial"/>
          <w:color w:val="000000"/>
          <w:spacing w:val="2"/>
        </w:rPr>
        <w:tab/>
        <w:t>6)</w:t>
      </w:r>
      <w:r>
        <w:rPr>
          <w:rFonts w:ascii="Arial" w:hAnsi="Arial" w:cs="Arial"/>
          <w:color w:val="000000"/>
          <w:spacing w:val="2"/>
        </w:rPr>
        <w:t xml:space="preserve"> </w:t>
      </w:r>
      <w:r w:rsidRPr="00980397">
        <w:rPr>
          <w:rFonts w:ascii="Arial" w:hAnsi="Arial" w:cs="Arial"/>
          <w:color w:val="000000"/>
          <w:spacing w:val="2"/>
        </w:rPr>
        <w:t>наличие квалифицированного аттестованного персонала, обслуживающего весь комплекс инженерного оборудования, зданий и сооружений, персонально ответственного за техническое состояние зданий и сооружений;</w:t>
      </w:r>
    </w:p>
    <w:p w:rsidR="00A22C9E" w:rsidRDefault="00A22C9E" w:rsidP="00A22C9E">
      <w:pPr>
        <w:shd w:val="clear" w:color="auto" w:fill="FFFFFF"/>
        <w:jc w:val="both"/>
        <w:textAlignment w:val="baseline"/>
        <w:rPr>
          <w:rFonts w:ascii="Arial" w:hAnsi="Arial" w:cs="Arial"/>
          <w:color w:val="000000"/>
          <w:spacing w:val="2"/>
          <w:sz w:val="21"/>
          <w:szCs w:val="21"/>
        </w:rPr>
      </w:pPr>
      <w:r w:rsidRPr="00980397">
        <w:rPr>
          <w:rFonts w:ascii="Arial" w:hAnsi="Arial" w:cs="Arial"/>
          <w:color w:val="000000"/>
          <w:spacing w:val="2"/>
        </w:rPr>
        <w:lastRenderedPageBreak/>
        <w:tab/>
        <w:t>7) наличие аварийного запаса материалов и топлива</w:t>
      </w:r>
      <w:r w:rsidRPr="00980397">
        <w:rPr>
          <w:rFonts w:ascii="Arial" w:hAnsi="Arial" w:cs="Arial"/>
          <w:color w:val="000000"/>
          <w:spacing w:val="2"/>
          <w:sz w:val="21"/>
          <w:szCs w:val="21"/>
        </w:rPr>
        <w:t>.</w:t>
      </w:r>
    </w:p>
    <w:p w:rsidR="00A22C9E" w:rsidRDefault="00A22C9E" w:rsidP="00A22C9E">
      <w:pPr>
        <w:shd w:val="clear" w:color="auto" w:fill="FFFFFF"/>
        <w:jc w:val="both"/>
        <w:textAlignment w:val="baseline"/>
        <w:rPr>
          <w:rFonts w:ascii="Arial" w:hAnsi="Arial" w:cs="Arial"/>
          <w:color w:val="000000"/>
          <w:spacing w:val="2"/>
        </w:rPr>
      </w:pPr>
      <w:r>
        <w:rPr>
          <w:rFonts w:ascii="Arial" w:hAnsi="Arial" w:cs="Arial"/>
          <w:color w:val="000000"/>
          <w:spacing w:val="2"/>
          <w:sz w:val="21"/>
          <w:szCs w:val="21"/>
        </w:rPr>
        <w:tab/>
      </w:r>
      <w:r w:rsidRPr="00D16257">
        <w:rPr>
          <w:rFonts w:ascii="Arial" w:hAnsi="Arial" w:cs="Arial"/>
          <w:color w:val="000000"/>
          <w:spacing w:val="2"/>
        </w:rPr>
        <w:t>3. Установить срок окончания работ по подготовке оборудования, зданий, сооружений, а также жилищного фонда к отопительному периоду - 1 сентября 202</w:t>
      </w:r>
      <w:r>
        <w:rPr>
          <w:rFonts w:ascii="Arial" w:hAnsi="Arial" w:cs="Arial"/>
          <w:color w:val="000000"/>
          <w:spacing w:val="2"/>
        </w:rPr>
        <w:t>4 года.</w:t>
      </w:r>
    </w:p>
    <w:p w:rsidR="00A22C9E" w:rsidRDefault="00A22C9E" w:rsidP="00A22C9E">
      <w:pPr>
        <w:shd w:val="clear" w:color="auto" w:fill="FFFFFF"/>
        <w:jc w:val="both"/>
        <w:textAlignment w:val="baseline"/>
        <w:rPr>
          <w:rFonts w:ascii="Arial" w:hAnsi="Arial" w:cs="Arial"/>
          <w:color w:val="000000"/>
          <w:spacing w:val="2"/>
        </w:rPr>
      </w:pPr>
      <w:r>
        <w:rPr>
          <w:rFonts w:ascii="Arial" w:hAnsi="Arial" w:cs="Arial"/>
          <w:color w:val="000000"/>
          <w:spacing w:val="2"/>
        </w:rPr>
        <w:tab/>
      </w:r>
      <w:r w:rsidRPr="00D16257">
        <w:rPr>
          <w:rFonts w:ascii="Arial" w:hAnsi="Arial" w:cs="Arial"/>
          <w:color w:val="000000"/>
          <w:spacing w:val="2"/>
        </w:rPr>
        <w:t>4. Утвердить  состав комиссии по проверке готовности к работе в отопительном периоде 202</w:t>
      </w:r>
      <w:r>
        <w:rPr>
          <w:rFonts w:ascii="Arial" w:hAnsi="Arial" w:cs="Arial"/>
          <w:color w:val="000000"/>
          <w:spacing w:val="2"/>
        </w:rPr>
        <w:t>4</w:t>
      </w:r>
      <w:r w:rsidRPr="00D16257">
        <w:rPr>
          <w:rFonts w:ascii="Arial" w:hAnsi="Arial" w:cs="Arial"/>
          <w:color w:val="000000"/>
          <w:spacing w:val="2"/>
        </w:rPr>
        <w:t>-202</w:t>
      </w:r>
      <w:r>
        <w:rPr>
          <w:rFonts w:ascii="Arial" w:hAnsi="Arial" w:cs="Arial"/>
          <w:color w:val="000000"/>
          <w:spacing w:val="2"/>
        </w:rPr>
        <w:t>5</w:t>
      </w:r>
      <w:r w:rsidRPr="00D16257">
        <w:rPr>
          <w:rFonts w:ascii="Arial" w:hAnsi="Arial" w:cs="Arial"/>
          <w:color w:val="000000"/>
          <w:spacing w:val="2"/>
        </w:rPr>
        <w:t xml:space="preserve"> годов согласно приложению 2</w:t>
      </w:r>
      <w:r>
        <w:rPr>
          <w:rFonts w:ascii="Arial" w:hAnsi="Arial" w:cs="Arial"/>
          <w:color w:val="000000"/>
          <w:spacing w:val="2"/>
        </w:rPr>
        <w:t xml:space="preserve"> к настоящему постановлению.</w:t>
      </w:r>
    </w:p>
    <w:p w:rsidR="00A22C9E" w:rsidRDefault="00A22C9E" w:rsidP="00A22C9E">
      <w:pPr>
        <w:shd w:val="clear" w:color="auto" w:fill="FFFFFF"/>
        <w:jc w:val="both"/>
        <w:textAlignment w:val="baseline"/>
        <w:rPr>
          <w:rFonts w:ascii="Arial" w:hAnsi="Arial" w:cs="Arial"/>
          <w:color w:val="000000"/>
          <w:spacing w:val="2"/>
        </w:rPr>
      </w:pPr>
      <w:r>
        <w:rPr>
          <w:rFonts w:ascii="Arial" w:hAnsi="Arial" w:cs="Arial"/>
          <w:color w:val="000000"/>
          <w:spacing w:val="2"/>
        </w:rPr>
        <w:tab/>
      </w:r>
      <w:r w:rsidRPr="00D16257">
        <w:rPr>
          <w:rFonts w:ascii="Arial" w:hAnsi="Arial" w:cs="Arial"/>
          <w:color w:val="000000"/>
          <w:spacing w:val="2"/>
        </w:rPr>
        <w:t xml:space="preserve">5. Утвердить Программу </w:t>
      </w:r>
      <w:proofErr w:type="gramStart"/>
      <w:r w:rsidRPr="00D16257">
        <w:rPr>
          <w:rFonts w:ascii="Arial" w:hAnsi="Arial" w:cs="Arial"/>
          <w:color w:val="000000"/>
          <w:spacing w:val="2"/>
        </w:rPr>
        <w:t>проведения проверки готовности теплоснабжающих организаций муниципального образования</w:t>
      </w:r>
      <w:proofErr w:type="gramEnd"/>
      <w:r w:rsidRPr="00D16257">
        <w:rPr>
          <w:rFonts w:ascii="Arial" w:hAnsi="Arial" w:cs="Arial"/>
          <w:color w:val="000000"/>
          <w:spacing w:val="2"/>
        </w:rPr>
        <w:t xml:space="preserve">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отопительному периоду 202</w:t>
      </w:r>
      <w:r>
        <w:rPr>
          <w:rFonts w:ascii="Arial" w:hAnsi="Arial" w:cs="Arial"/>
          <w:color w:val="000000"/>
          <w:spacing w:val="2"/>
        </w:rPr>
        <w:t>4</w:t>
      </w:r>
      <w:r w:rsidRPr="00D16257">
        <w:rPr>
          <w:rFonts w:ascii="Arial" w:hAnsi="Arial" w:cs="Arial"/>
          <w:color w:val="000000"/>
          <w:spacing w:val="2"/>
        </w:rPr>
        <w:t>-202</w:t>
      </w:r>
      <w:r>
        <w:rPr>
          <w:rFonts w:ascii="Arial" w:hAnsi="Arial" w:cs="Arial"/>
          <w:color w:val="000000"/>
          <w:spacing w:val="2"/>
        </w:rPr>
        <w:t>5</w:t>
      </w:r>
      <w:r w:rsidRPr="00D16257">
        <w:rPr>
          <w:rFonts w:ascii="Arial" w:hAnsi="Arial" w:cs="Arial"/>
          <w:color w:val="000000"/>
          <w:spacing w:val="2"/>
        </w:rPr>
        <w:t xml:space="preserve"> годов согласно приложению 3 </w:t>
      </w:r>
      <w:r>
        <w:rPr>
          <w:rFonts w:ascii="Arial" w:hAnsi="Arial" w:cs="Arial"/>
          <w:color w:val="000000"/>
          <w:spacing w:val="2"/>
        </w:rPr>
        <w:t>к настоящему постановлению.</w:t>
      </w:r>
      <w:r w:rsidRPr="00D16257">
        <w:rPr>
          <w:rFonts w:ascii="Arial" w:hAnsi="Arial" w:cs="Arial"/>
          <w:color w:val="000000"/>
          <w:spacing w:val="2"/>
        </w:rPr>
        <w:t xml:space="preserve"> </w:t>
      </w:r>
    </w:p>
    <w:p w:rsidR="00A22C9E" w:rsidRDefault="00A22C9E" w:rsidP="00A22C9E">
      <w:pPr>
        <w:shd w:val="clear" w:color="auto" w:fill="FFFFFF"/>
        <w:jc w:val="both"/>
        <w:textAlignment w:val="baseline"/>
        <w:rPr>
          <w:rFonts w:ascii="Arial" w:hAnsi="Arial" w:cs="Arial"/>
          <w:color w:val="000000"/>
          <w:spacing w:val="2"/>
        </w:rPr>
      </w:pPr>
      <w:r>
        <w:rPr>
          <w:rFonts w:ascii="Arial" w:hAnsi="Arial" w:cs="Arial"/>
          <w:color w:val="000000"/>
          <w:spacing w:val="2"/>
        </w:rPr>
        <w:tab/>
      </w:r>
      <w:r w:rsidRPr="00D16257">
        <w:rPr>
          <w:rFonts w:ascii="Arial" w:hAnsi="Arial" w:cs="Arial"/>
          <w:color w:val="000000"/>
          <w:spacing w:val="2"/>
        </w:rPr>
        <w:t>6. Определить сроки выдачи актов проверки и паспортов готовности объектов жилищно-коммунального хозяйства к отопительному периоду в соответствии с Правилами и нормами технической эксплуатации жилищного фонда, утвержденными Постановлением Госстроя РФ </w:t>
      </w:r>
      <w:hyperlink r:id="rId78" w:history="1">
        <w:r w:rsidRPr="00017D6D">
          <w:rPr>
            <w:rFonts w:ascii="Arial" w:hAnsi="Arial" w:cs="Arial"/>
            <w:color w:val="000000"/>
            <w:spacing w:val="2"/>
          </w:rPr>
          <w:t>от 27.09.2003 № 170</w:t>
        </w:r>
      </w:hyperlink>
      <w:r w:rsidRPr="00D16257">
        <w:rPr>
          <w:rFonts w:ascii="Arial" w:hAnsi="Arial" w:cs="Arial"/>
          <w:color w:val="000000"/>
          <w:spacing w:val="2"/>
        </w:rPr>
        <w:t xml:space="preserve"> не позднее 1 ноября 202</w:t>
      </w:r>
      <w:r>
        <w:rPr>
          <w:rFonts w:ascii="Arial" w:hAnsi="Arial" w:cs="Arial"/>
          <w:color w:val="000000"/>
          <w:spacing w:val="2"/>
        </w:rPr>
        <w:t>4</w:t>
      </w:r>
      <w:r w:rsidRPr="00D16257">
        <w:rPr>
          <w:rFonts w:ascii="Arial" w:hAnsi="Arial" w:cs="Arial"/>
          <w:color w:val="000000"/>
          <w:spacing w:val="2"/>
        </w:rPr>
        <w:t xml:space="preserve"> года - для теплоснабжающих организаций.</w:t>
      </w:r>
    </w:p>
    <w:p w:rsidR="00A22C9E" w:rsidRDefault="00A22C9E" w:rsidP="00A22C9E">
      <w:pPr>
        <w:tabs>
          <w:tab w:val="left" w:pos="0"/>
          <w:tab w:val="left" w:pos="567"/>
        </w:tabs>
        <w:ind w:firstLine="660"/>
        <w:jc w:val="both"/>
        <w:rPr>
          <w:rFonts w:ascii="Arial" w:hAnsi="Arial" w:cs="Arial"/>
        </w:rPr>
      </w:pPr>
      <w:r>
        <w:rPr>
          <w:rFonts w:ascii="Arial" w:hAnsi="Arial" w:cs="Arial"/>
          <w:color w:val="000000"/>
          <w:spacing w:val="2"/>
        </w:rPr>
        <w:tab/>
        <w:t xml:space="preserve">7. </w:t>
      </w:r>
      <w:r w:rsidRPr="00FC35BA">
        <w:rPr>
          <w:rFonts w:ascii="Arial" w:hAnsi="Arial" w:cs="Arial"/>
        </w:rPr>
        <w:t xml:space="preserve">Настоящее постановление подлежит официальному опубликованию в печатном издании «Ежемесячный Информационный бюллетень» Совета и Администрации </w:t>
      </w:r>
      <w:proofErr w:type="spellStart"/>
      <w:r w:rsidRPr="00FC35BA">
        <w:rPr>
          <w:rFonts w:ascii="Arial" w:hAnsi="Arial" w:cs="Arial"/>
        </w:rPr>
        <w:t>Молчановского</w:t>
      </w:r>
      <w:proofErr w:type="spellEnd"/>
      <w:r w:rsidRPr="00FC35BA">
        <w:rPr>
          <w:rFonts w:ascii="Arial" w:hAnsi="Arial" w:cs="Arial"/>
        </w:rPr>
        <w:t xml:space="preserve"> сельского поселения и размещению на официальном сайте муниципального образования </w:t>
      </w:r>
      <w:proofErr w:type="spellStart"/>
      <w:r w:rsidRPr="00FC35BA">
        <w:rPr>
          <w:rFonts w:ascii="Arial" w:hAnsi="Arial" w:cs="Arial"/>
        </w:rPr>
        <w:t>Молчановское</w:t>
      </w:r>
      <w:proofErr w:type="spellEnd"/>
      <w:r w:rsidRPr="00FC35BA">
        <w:rPr>
          <w:rFonts w:ascii="Arial" w:hAnsi="Arial" w:cs="Arial"/>
        </w:rPr>
        <w:t xml:space="preserve"> сельское поселение </w:t>
      </w:r>
      <w:r w:rsidRPr="00BA215C">
        <w:rPr>
          <w:rFonts w:ascii="Arial" w:hAnsi="Arial" w:cs="Arial"/>
        </w:rPr>
        <w:t>(</w:t>
      </w:r>
      <w:hyperlink r:id="rId79" w:history="1">
        <w:r>
          <w:rPr>
            <w:rStyle w:val="af"/>
            <w:rFonts w:ascii="Arial" w:hAnsi="Arial" w:cs="Arial"/>
          </w:rPr>
          <w:t>https://sp-molchanovo.ru/</w:t>
        </w:r>
      </w:hyperlink>
      <w:r>
        <w:rPr>
          <w:rStyle w:val="af"/>
          <w:rFonts w:ascii="Arial" w:hAnsi="Arial" w:cs="Arial"/>
        </w:rPr>
        <w:t xml:space="preserve">).  </w:t>
      </w:r>
    </w:p>
    <w:p w:rsidR="00A22C9E" w:rsidRDefault="00A22C9E" w:rsidP="00A22C9E">
      <w:pPr>
        <w:tabs>
          <w:tab w:val="left" w:pos="0"/>
          <w:tab w:val="left" w:pos="567"/>
        </w:tabs>
        <w:ind w:firstLine="660"/>
        <w:jc w:val="both"/>
        <w:rPr>
          <w:rFonts w:ascii="Arial" w:hAnsi="Arial" w:cs="Arial"/>
        </w:rPr>
      </w:pPr>
      <w:r>
        <w:rPr>
          <w:rFonts w:ascii="Arial" w:hAnsi="Arial" w:cs="Arial"/>
        </w:rPr>
        <w:t xml:space="preserve">8. </w:t>
      </w:r>
      <w:r w:rsidRPr="00FC35BA">
        <w:rPr>
          <w:rFonts w:ascii="Arial" w:hAnsi="Arial" w:cs="Arial"/>
          <w:color w:val="000000"/>
        </w:rPr>
        <w:t xml:space="preserve">Постановление вступает в силу </w:t>
      </w:r>
      <w:r>
        <w:rPr>
          <w:rFonts w:ascii="Arial" w:hAnsi="Arial" w:cs="Arial"/>
          <w:color w:val="000000"/>
        </w:rPr>
        <w:t>после</w:t>
      </w:r>
      <w:r w:rsidRPr="00FC35BA">
        <w:rPr>
          <w:rFonts w:ascii="Arial" w:hAnsi="Arial" w:cs="Arial"/>
          <w:color w:val="000000"/>
        </w:rPr>
        <w:t xml:space="preserve"> его официального опубликования.</w:t>
      </w:r>
    </w:p>
    <w:p w:rsidR="00A22C9E" w:rsidRPr="00037922" w:rsidRDefault="00A22C9E" w:rsidP="00A22C9E">
      <w:pPr>
        <w:tabs>
          <w:tab w:val="left" w:pos="0"/>
          <w:tab w:val="left" w:pos="567"/>
        </w:tabs>
        <w:ind w:firstLine="660"/>
        <w:jc w:val="both"/>
        <w:rPr>
          <w:rFonts w:ascii="Arial" w:hAnsi="Arial" w:cs="Arial"/>
        </w:rPr>
      </w:pPr>
      <w:r>
        <w:rPr>
          <w:rFonts w:ascii="Arial" w:hAnsi="Arial" w:cs="Arial"/>
        </w:rPr>
        <w:t xml:space="preserve">9. </w:t>
      </w:r>
      <w:proofErr w:type="gramStart"/>
      <w:r w:rsidRPr="00FC35BA">
        <w:rPr>
          <w:rFonts w:ascii="Arial" w:hAnsi="Arial" w:cs="Arial"/>
        </w:rPr>
        <w:t>Контроль за</w:t>
      </w:r>
      <w:proofErr w:type="gramEnd"/>
      <w:r w:rsidRPr="00FC35BA">
        <w:rPr>
          <w:rFonts w:ascii="Arial" w:hAnsi="Arial" w:cs="Arial"/>
        </w:rPr>
        <w:t xml:space="preserve"> исполнением настоящего постановления </w:t>
      </w:r>
      <w:r>
        <w:rPr>
          <w:rFonts w:ascii="Arial" w:hAnsi="Arial" w:cs="Arial"/>
          <w:lang w:eastAsia="ar-SA"/>
        </w:rPr>
        <w:t xml:space="preserve">возложить на Первого заместителя Главы муниципального образования </w:t>
      </w:r>
      <w:proofErr w:type="spellStart"/>
      <w:r>
        <w:rPr>
          <w:rFonts w:ascii="Arial" w:hAnsi="Arial" w:cs="Arial"/>
          <w:lang w:eastAsia="ar-SA"/>
        </w:rPr>
        <w:t>Молчановского</w:t>
      </w:r>
      <w:proofErr w:type="spellEnd"/>
      <w:r>
        <w:rPr>
          <w:rFonts w:ascii="Arial" w:hAnsi="Arial" w:cs="Arial"/>
          <w:lang w:eastAsia="ar-SA"/>
        </w:rPr>
        <w:t xml:space="preserve"> сельского поселения по ЖКХ, муниципальному имуществу и дорожному хозяйству </w:t>
      </w:r>
      <w:proofErr w:type="spellStart"/>
      <w:r>
        <w:rPr>
          <w:rFonts w:ascii="Arial" w:hAnsi="Arial" w:cs="Arial"/>
          <w:lang w:eastAsia="ar-SA"/>
        </w:rPr>
        <w:t>В.П.Забабурина</w:t>
      </w:r>
      <w:proofErr w:type="spellEnd"/>
      <w:r w:rsidRPr="00FC35BA">
        <w:rPr>
          <w:rFonts w:ascii="Arial" w:hAnsi="Arial" w:cs="Arial"/>
        </w:rPr>
        <w:t>.</w:t>
      </w:r>
    </w:p>
    <w:p w:rsidR="00A22C9E" w:rsidRPr="00D16257" w:rsidRDefault="00A22C9E" w:rsidP="00A22C9E">
      <w:pPr>
        <w:shd w:val="clear" w:color="auto" w:fill="FFFFFF"/>
        <w:spacing w:line="315" w:lineRule="atLeast"/>
        <w:jc w:val="both"/>
        <w:textAlignment w:val="baseline"/>
        <w:rPr>
          <w:rFonts w:ascii="Arial" w:hAnsi="Arial" w:cs="Arial"/>
          <w:color w:val="000000"/>
          <w:spacing w:val="2"/>
          <w:sz w:val="21"/>
          <w:szCs w:val="21"/>
        </w:rPr>
      </w:pPr>
      <w:r w:rsidRPr="00D16257">
        <w:rPr>
          <w:rFonts w:ascii="Arial" w:hAnsi="Arial" w:cs="Arial"/>
          <w:color w:val="000000"/>
          <w:spacing w:val="2"/>
        </w:rPr>
        <w:br/>
      </w:r>
    </w:p>
    <w:p w:rsidR="00A22C9E" w:rsidRPr="00D16257" w:rsidRDefault="00A22C9E" w:rsidP="00A22C9E">
      <w:pPr>
        <w:shd w:val="clear" w:color="auto" w:fill="FFFFFF"/>
        <w:spacing w:line="315" w:lineRule="atLeast"/>
        <w:textAlignment w:val="baseline"/>
        <w:rPr>
          <w:rFonts w:ascii="Arial" w:hAnsi="Arial" w:cs="Arial"/>
          <w:color w:val="000000"/>
        </w:rPr>
      </w:pPr>
      <w:r>
        <w:rPr>
          <w:rFonts w:ascii="Arial" w:hAnsi="Arial" w:cs="Arial"/>
          <w:color w:val="000000"/>
          <w:spacing w:val="2"/>
        </w:rPr>
        <w:t>Глава</w:t>
      </w:r>
      <w:r w:rsidRPr="00D16257">
        <w:rPr>
          <w:rFonts w:ascii="Arial" w:hAnsi="Arial" w:cs="Arial"/>
          <w:color w:val="000000"/>
          <w:spacing w:val="2"/>
        </w:rPr>
        <w:t xml:space="preserve"> </w:t>
      </w:r>
      <w:proofErr w:type="spellStart"/>
      <w:r w:rsidRPr="00D16257">
        <w:rPr>
          <w:rFonts w:ascii="Arial" w:hAnsi="Arial" w:cs="Arial"/>
          <w:color w:val="000000"/>
          <w:spacing w:val="2"/>
        </w:rPr>
        <w:t>Молчановс</w:t>
      </w:r>
      <w:r>
        <w:rPr>
          <w:rFonts w:ascii="Arial" w:hAnsi="Arial" w:cs="Arial"/>
          <w:color w:val="000000"/>
          <w:spacing w:val="2"/>
        </w:rPr>
        <w:t>кого</w:t>
      </w:r>
      <w:proofErr w:type="spellEnd"/>
      <w:r>
        <w:rPr>
          <w:rFonts w:ascii="Arial" w:hAnsi="Arial" w:cs="Arial"/>
          <w:color w:val="000000"/>
          <w:spacing w:val="2"/>
        </w:rPr>
        <w:t xml:space="preserve"> сельского поселения     (подпись)   Д.В. </w:t>
      </w:r>
      <w:proofErr w:type="gramStart"/>
      <w:r>
        <w:rPr>
          <w:rFonts w:ascii="Arial" w:hAnsi="Arial" w:cs="Arial"/>
          <w:color w:val="000000"/>
          <w:spacing w:val="2"/>
        </w:rPr>
        <w:t>Гришкин</w:t>
      </w:r>
      <w:proofErr w:type="gramEnd"/>
    </w:p>
    <w:p w:rsidR="00A22C9E" w:rsidRPr="00D16257" w:rsidRDefault="00A22C9E" w:rsidP="00A22C9E">
      <w:pPr>
        <w:pStyle w:val="afe"/>
        <w:tabs>
          <w:tab w:val="clear" w:pos="6804"/>
        </w:tabs>
        <w:spacing w:before="240" w:after="240"/>
        <w:rPr>
          <w:rFonts w:ascii="Arial" w:hAnsi="Arial" w:cs="Arial"/>
          <w:color w:val="000000"/>
          <w:szCs w:val="24"/>
        </w:rPr>
      </w:pPr>
    </w:p>
    <w:p w:rsidR="00A22C9E" w:rsidRPr="00D16257" w:rsidRDefault="00A22C9E" w:rsidP="00A22C9E">
      <w:pPr>
        <w:pStyle w:val="afe"/>
        <w:tabs>
          <w:tab w:val="clear" w:pos="6804"/>
        </w:tabs>
        <w:spacing w:before="240" w:after="240"/>
        <w:rPr>
          <w:rFonts w:ascii="Arial" w:hAnsi="Arial" w:cs="Arial"/>
          <w:color w:val="000000"/>
          <w:szCs w:val="24"/>
        </w:rPr>
      </w:pPr>
    </w:p>
    <w:p w:rsidR="00A22C9E" w:rsidRDefault="00A22C9E" w:rsidP="00A22C9E">
      <w:pPr>
        <w:pStyle w:val="afe"/>
        <w:tabs>
          <w:tab w:val="clear" w:pos="6804"/>
        </w:tabs>
        <w:spacing w:before="240" w:after="240"/>
        <w:rPr>
          <w:rFonts w:ascii="Arial" w:hAnsi="Arial" w:cs="Arial"/>
          <w:color w:val="000000"/>
          <w:szCs w:val="24"/>
        </w:rPr>
      </w:pPr>
    </w:p>
    <w:p w:rsidR="00A22C9E" w:rsidRDefault="00A22C9E" w:rsidP="00A22C9E">
      <w:pPr>
        <w:pStyle w:val="afe"/>
        <w:tabs>
          <w:tab w:val="clear" w:pos="6804"/>
        </w:tabs>
        <w:spacing w:before="240" w:after="240"/>
        <w:rPr>
          <w:rFonts w:ascii="Arial" w:hAnsi="Arial" w:cs="Arial"/>
          <w:color w:val="000000"/>
          <w:szCs w:val="24"/>
        </w:rPr>
      </w:pPr>
    </w:p>
    <w:p w:rsidR="00A22C9E" w:rsidRDefault="00A22C9E" w:rsidP="00A22C9E">
      <w:pPr>
        <w:pStyle w:val="afe"/>
        <w:tabs>
          <w:tab w:val="clear" w:pos="6804"/>
        </w:tabs>
        <w:spacing w:before="240" w:after="240"/>
        <w:rPr>
          <w:rFonts w:ascii="Arial" w:hAnsi="Arial" w:cs="Arial"/>
          <w:color w:val="000000"/>
          <w:szCs w:val="24"/>
        </w:rPr>
      </w:pPr>
    </w:p>
    <w:p w:rsidR="00A22C9E" w:rsidRDefault="00A22C9E" w:rsidP="00A22C9E">
      <w:pPr>
        <w:pStyle w:val="afe"/>
        <w:tabs>
          <w:tab w:val="clear" w:pos="6804"/>
        </w:tabs>
        <w:spacing w:before="240" w:after="240"/>
        <w:rPr>
          <w:rFonts w:ascii="Arial" w:hAnsi="Arial" w:cs="Arial"/>
          <w:color w:val="000000"/>
          <w:szCs w:val="24"/>
        </w:rPr>
      </w:pPr>
    </w:p>
    <w:p w:rsidR="00A22C9E" w:rsidRDefault="00A22C9E" w:rsidP="00A22C9E">
      <w:pPr>
        <w:pStyle w:val="afe"/>
        <w:tabs>
          <w:tab w:val="clear" w:pos="6804"/>
        </w:tabs>
        <w:spacing w:before="240" w:after="240"/>
        <w:rPr>
          <w:rFonts w:ascii="Arial" w:hAnsi="Arial" w:cs="Arial"/>
          <w:color w:val="000000"/>
          <w:szCs w:val="24"/>
        </w:rPr>
      </w:pPr>
    </w:p>
    <w:p w:rsidR="00A22C9E" w:rsidRDefault="00A22C9E" w:rsidP="00A22C9E">
      <w:pPr>
        <w:pStyle w:val="afe"/>
        <w:tabs>
          <w:tab w:val="clear" w:pos="6804"/>
        </w:tabs>
        <w:spacing w:before="240" w:after="240"/>
        <w:rPr>
          <w:rFonts w:ascii="Arial" w:hAnsi="Arial" w:cs="Arial"/>
          <w:color w:val="000000"/>
          <w:szCs w:val="24"/>
        </w:rPr>
      </w:pPr>
    </w:p>
    <w:p w:rsidR="00A22C9E" w:rsidRPr="00D16257" w:rsidRDefault="00A22C9E" w:rsidP="00A22C9E">
      <w:pPr>
        <w:pStyle w:val="afe"/>
        <w:tabs>
          <w:tab w:val="clear" w:pos="6804"/>
        </w:tabs>
        <w:spacing w:before="240" w:after="240"/>
        <w:rPr>
          <w:rFonts w:ascii="Arial" w:hAnsi="Arial" w:cs="Arial"/>
          <w:color w:val="000000"/>
          <w:szCs w:val="24"/>
        </w:rPr>
      </w:pPr>
    </w:p>
    <w:p w:rsidR="00A22C9E" w:rsidRDefault="00A22C9E" w:rsidP="00A22C9E">
      <w:pPr>
        <w:shd w:val="clear" w:color="auto" w:fill="FFFFFF"/>
        <w:jc w:val="center"/>
        <w:textAlignment w:val="baseline"/>
        <w:outlineLvl w:val="1"/>
        <w:rPr>
          <w:rFonts w:ascii="Arial" w:hAnsi="Arial" w:cs="Arial"/>
          <w:color w:val="000000"/>
          <w:spacing w:val="2"/>
        </w:rPr>
      </w:pPr>
    </w:p>
    <w:p w:rsidR="00A22C9E" w:rsidRDefault="00A22C9E" w:rsidP="00A22C9E">
      <w:pPr>
        <w:shd w:val="clear" w:color="auto" w:fill="FFFFFF"/>
        <w:jc w:val="center"/>
        <w:textAlignment w:val="baseline"/>
        <w:outlineLvl w:val="1"/>
        <w:rPr>
          <w:rFonts w:ascii="Arial" w:hAnsi="Arial" w:cs="Arial"/>
          <w:color w:val="000000"/>
          <w:spacing w:val="2"/>
        </w:rPr>
      </w:pPr>
    </w:p>
    <w:p w:rsidR="00A22C9E" w:rsidRDefault="00A22C9E" w:rsidP="00A22C9E">
      <w:pPr>
        <w:shd w:val="clear" w:color="auto" w:fill="FFFFFF"/>
        <w:jc w:val="center"/>
        <w:textAlignment w:val="baseline"/>
        <w:outlineLvl w:val="1"/>
        <w:rPr>
          <w:rFonts w:ascii="Arial" w:hAnsi="Arial" w:cs="Arial"/>
          <w:color w:val="000000"/>
          <w:spacing w:val="2"/>
        </w:rPr>
      </w:pPr>
    </w:p>
    <w:p w:rsidR="00A22C9E" w:rsidRDefault="00A22C9E" w:rsidP="00A22C9E">
      <w:pPr>
        <w:shd w:val="clear" w:color="auto" w:fill="FFFFFF"/>
        <w:jc w:val="center"/>
        <w:textAlignment w:val="baseline"/>
        <w:outlineLvl w:val="1"/>
        <w:rPr>
          <w:rFonts w:ascii="Arial" w:hAnsi="Arial" w:cs="Arial"/>
          <w:color w:val="000000"/>
          <w:spacing w:val="2"/>
        </w:rPr>
      </w:pPr>
    </w:p>
    <w:p w:rsidR="00A22C9E" w:rsidRDefault="00A22C9E" w:rsidP="00A22C9E">
      <w:pPr>
        <w:shd w:val="clear" w:color="auto" w:fill="FFFFFF"/>
        <w:jc w:val="center"/>
        <w:textAlignment w:val="baseline"/>
        <w:outlineLvl w:val="1"/>
        <w:rPr>
          <w:rFonts w:ascii="Arial" w:hAnsi="Arial" w:cs="Arial"/>
          <w:color w:val="000000"/>
          <w:spacing w:val="2"/>
        </w:rPr>
      </w:pPr>
    </w:p>
    <w:p w:rsidR="00A22C9E" w:rsidRPr="00D16257" w:rsidRDefault="00A22C9E" w:rsidP="00A22C9E">
      <w:pPr>
        <w:shd w:val="clear" w:color="auto" w:fill="FFFFFF"/>
        <w:jc w:val="center"/>
        <w:textAlignment w:val="baseline"/>
        <w:outlineLvl w:val="1"/>
        <w:rPr>
          <w:rFonts w:ascii="Arial" w:hAnsi="Arial" w:cs="Arial"/>
          <w:color w:val="000000"/>
          <w:spacing w:val="2"/>
        </w:rPr>
      </w:pPr>
    </w:p>
    <w:p w:rsidR="00A22C9E" w:rsidRPr="00D16257" w:rsidRDefault="00A22C9E" w:rsidP="00A22C9E">
      <w:pPr>
        <w:shd w:val="clear" w:color="auto" w:fill="FFFFFF"/>
        <w:jc w:val="center"/>
        <w:textAlignment w:val="baseline"/>
        <w:outlineLvl w:val="1"/>
        <w:rPr>
          <w:rFonts w:ascii="Arial" w:hAnsi="Arial" w:cs="Arial"/>
          <w:color w:val="000000"/>
          <w:spacing w:val="2"/>
        </w:rPr>
      </w:pPr>
    </w:p>
    <w:p w:rsidR="00A22C9E" w:rsidRDefault="00A22C9E" w:rsidP="00A22C9E">
      <w:pPr>
        <w:shd w:val="clear" w:color="auto" w:fill="FFFFFF"/>
        <w:jc w:val="right"/>
        <w:textAlignment w:val="baseline"/>
        <w:rPr>
          <w:rFonts w:ascii="Arial" w:hAnsi="Arial" w:cs="Arial"/>
          <w:color w:val="000000"/>
          <w:spacing w:val="2"/>
          <w:sz w:val="20"/>
          <w:szCs w:val="20"/>
        </w:rPr>
      </w:pPr>
    </w:p>
    <w:p w:rsidR="00A22C9E" w:rsidRDefault="00A22C9E" w:rsidP="00A22C9E">
      <w:pPr>
        <w:shd w:val="clear" w:color="auto" w:fill="FFFFFF"/>
        <w:jc w:val="right"/>
        <w:textAlignment w:val="baseline"/>
        <w:rPr>
          <w:rFonts w:ascii="Arial" w:hAnsi="Arial" w:cs="Arial"/>
          <w:color w:val="000000"/>
          <w:spacing w:val="2"/>
          <w:sz w:val="20"/>
          <w:szCs w:val="20"/>
        </w:rPr>
      </w:pPr>
      <w:r w:rsidRPr="00D16257">
        <w:rPr>
          <w:rFonts w:ascii="Arial" w:hAnsi="Arial" w:cs="Arial"/>
          <w:color w:val="000000"/>
          <w:spacing w:val="2"/>
          <w:sz w:val="20"/>
          <w:szCs w:val="20"/>
        </w:rPr>
        <w:t>Приложение 1</w:t>
      </w:r>
      <w:r w:rsidRPr="00D16257">
        <w:rPr>
          <w:rFonts w:ascii="Arial" w:hAnsi="Arial" w:cs="Arial"/>
          <w:color w:val="000000"/>
          <w:spacing w:val="2"/>
          <w:sz w:val="20"/>
          <w:szCs w:val="20"/>
        </w:rPr>
        <w:br/>
        <w:t xml:space="preserve">к </w:t>
      </w:r>
      <w:r>
        <w:rPr>
          <w:rFonts w:ascii="Arial" w:hAnsi="Arial" w:cs="Arial"/>
          <w:color w:val="000000"/>
          <w:spacing w:val="2"/>
          <w:sz w:val="20"/>
          <w:szCs w:val="20"/>
        </w:rPr>
        <w:t>постановлению</w:t>
      </w:r>
      <w:r w:rsidRPr="00D16257">
        <w:rPr>
          <w:rFonts w:ascii="Arial" w:hAnsi="Arial" w:cs="Arial"/>
          <w:color w:val="000000"/>
          <w:spacing w:val="2"/>
          <w:sz w:val="20"/>
          <w:szCs w:val="20"/>
        </w:rPr>
        <w:t xml:space="preserve"> </w:t>
      </w:r>
      <w:r>
        <w:rPr>
          <w:rFonts w:ascii="Arial" w:hAnsi="Arial" w:cs="Arial"/>
          <w:color w:val="000000"/>
          <w:spacing w:val="2"/>
          <w:sz w:val="20"/>
          <w:szCs w:val="20"/>
        </w:rPr>
        <w:t>администрации</w:t>
      </w:r>
    </w:p>
    <w:p w:rsidR="00A22C9E" w:rsidRPr="00D16257" w:rsidRDefault="00A22C9E" w:rsidP="00A22C9E">
      <w:pPr>
        <w:shd w:val="clear" w:color="auto" w:fill="FFFFFF"/>
        <w:jc w:val="right"/>
        <w:textAlignment w:val="baseline"/>
        <w:rPr>
          <w:rFonts w:ascii="Arial" w:hAnsi="Arial" w:cs="Arial"/>
          <w:color w:val="000000"/>
          <w:spacing w:val="2"/>
          <w:sz w:val="20"/>
          <w:szCs w:val="20"/>
        </w:rPr>
      </w:pPr>
      <w:proofErr w:type="spellStart"/>
      <w:r>
        <w:rPr>
          <w:rFonts w:ascii="Arial" w:hAnsi="Arial" w:cs="Arial"/>
          <w:color w:val="000000"/>
          <w:spacing w:val="2"/>
          <w:sz w:val="20"/>
          <w:szCs w:val="20"/>
        </w:rPr>
        <w:t>Молчановского</w:t>
      </w:r>
      <w:proofErr w:type="spellEnd"/>
      <w:r>
        <w:rPr>
          <w:rFonts w:ascii="Arial" w:hAnsi="Arial" w:cs="Arial"/>
          <w:color w:val="000000"/>
          <w:spacing w:val="2"/>
          <w:sz w:val="20"/>
          <w:szCs w:val="20"/>
        </w:rPr>
        <w:t xml:space="preserve"> сельского поселения</w:t>
      </w:r>
      <w:r>
        <w:rPr>
          <w:rFonts w:ascii="Arial" w:hAnsi="Arial" w:cs="Arial"/>
          <w:color w:val="000000"/>
          <w:spacing w:val="2"/>
          <w:sz w:val="20"/>
          <w:szCs w:val="20"/>
        </w:rPr>
        <w:br/>
        <w:t xml:space="preserve">от «24» апреля </w:t>
      </w:r>
      <w:r w:rsidRPr="00D16257">
        <w:rPr>
          <w:rFonts w:ascii="Arial" w:hAnsi="Arial" w:cs="Arial"/>
          <w:color w:val="000000"/>
          <w:spacing w:val="2"/>
          <w:sz w:val="20"/>
          <w:szCs w:val="20"/>
        </w:rPr>
        <w:t>202</w:t>
      </w:r>
      <w:r>
        <w:rPr>
          <w:rFonts w:ascii="Arial" w:hAnsi="Arial" w:cs="Arial"/>
          <w:color w:val="000000"/>
          <w:spacing w:val="2"/>
          <w:sz w:val="20"/>
          <w:szCs w:val="20"/>
        </w:rPr>
        <w:t>4</w:t>
      </w:r>
      <w:r w:rsidRPr="00D16257">
        <w:rPr>
          <w:rFonts w:ascii="Arial" w:hAnsi="Arial" w:cs="Arial"/>
          <w:color w:val="000000"/>
          <w:spacing w:val="2"/>
          <w:sz w:val="20"/>
          <w:szCs w:val="20"/>
        </w:rPr>
        <w:t xml:space="preserve"> №</w:t>
      </w:r>
      <w:r>
        <w:rPr>
          <w:rFonts w:ascii="Arial" w:hAnsi="Arial" w:cs="Arial"/>
          <w:color w:val="000000"/>
          <w:spacing w:val="2"/>
          <w:sz w:val="20"/>
          <w:szCs w:val="20"/>
        </w:rPr>
        <w:t xml:space="preserve"> 106</w:t>
      </w:r>
    </w:p>
    <w:p w:rsidR="00A22C9E" w:rsidRPr="00D16257" w:rsidRDefault="00A22C9E" w:rsidP="00A22C9E">
      <w:pPr>
        <w:shd w:val="clear" w:color="auto" w:fill="FFFFFF"/>
        <w:jc w:val="center"/>
        <w:textAlignment w:val="baseline"/>
        <w:outlineLvl w:val="1"/>
        <w:rPr>
          <w:rFonts w:ascii="Arial" w:hAnsi="Arial" w:cs="Arial"/>
          <w:color w:val="000000"/>
          <w:spacing w:val="2"/>
        </w:rPr>
      </w:pPr>
    </w:p>
    <w:p w:rsidR="00A22C9E" w:rsidRPr="00D16257" w:rsidRDefault="00A22C9E" w:rsidP="00A22C9E">
      <w:pPr>
        <w:shd w:val="clear" w:color="auto" w:fill="FFFFFF"/>
        <w:jc w:val="center"/>
        <w:textAlignment w:val="baseline"/>
        <w:outlineLvl w:val="1"/>
        <w:rPr>
          <w:rFonts w:ascii="Arial" w:hAnsi="Arial" w:cs="Arial"/>
          <w:color w:val="000000"/>
          <w:spacing w:val="2"/>
        </w:rPr>
      </w:pPr>
      <w:r w:rsidRPr="00D16257">
        <w:rPr>
          <w:rFonts w:ascii="Arial" w:hAnsi="Arial" w:cs="Arial"/>
          <w:color w:val="000000"/>
          <w:spacing w:val="2"/>
        </w:rPr>
        <w:t xml:space="preserve">План </w:t>
      </w:r>
    </w:p>
    <w:p w:rsidR="00A22C9E" w:rsidRPr="00D16257" w:rsidRDefault="00A22C9E" w:rsidP="00A22C9E">
      <w:pPr>
        <w:shd w:val="clear" w:color="auto" w:fill="FFFFFF"/>
        <w:jc w:val="center"/>
        <w:textAlignment w:val="baseline"/>
        <w:outlineLvl w:val="1"/>
        <w:rPr>
          <w:rFonts w:ascii="Arial" w:hAnsi="Arial" w:cs="Arial"/>
          <w:color w:val="000000"/>
          <w:spacing w:val="2"/>
        </w:rPr>
      </w:pPr>
      <w:r w:rsidRPr="00D16257">
        <w:rPr>
          <w:rFonts w:ascii="Arial" w:hAnsi="Arial" w:cs="Arial"/>
          <w:color w:val="000000"/>
          <w:spacing w:val="2"/>
        </w:rPr>
        <w:t xml:space="preserve">мероприятий по подготовке хозяйственного комплекса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 к работе в отопительный период 202</w:t>
      </w:r>
      <w:r>
        <w:rPr>
          <w:rFonts w:ascii="Arial" w:hAnsi="Arial" w:cs="Arial"/>
          <w:color w:val="000000"/>
          <w:spacing w:val="2"/>
        </w:rPr>
        <w:t>4</w:t>
      </w:r>
      <w:r w:rsidRPr="00D16257">
        <w:rPr>
          <w:rFonts w:ascii="Arial" w:hAnsi="Arial" w:cs="Arial"/>
          <w:color w:val="000000"/>
          <w:spacing w:val="2"/>
        </w:rPr>
        <w:t xml:space="preserve"> - 202</w:t>
      </w:r>
      <w:r>
        <w:rPr>
          <w:rFonts w:ascii="Arial" w:hAnsi="Arial" w:cs="Arial"/>
          <w:color w:val="000000"/>
          <w:spacing w:val="2"/>
        </w:rPr>
        <w:t>5</w:t>
      </w:r>
      <w:r w:rsidRPr="00D16257">
        <w:rPr>
          <w:rFonts w:ascii="Arial" w:hAnsi="Arial" w:cs="Arial"/>
          <w:color w:val="000000"/>
          <w:spacing w:val="2"/>
        </w:rPr>
        <w:t xml:space="preserve"> годов</w:t>
      </w:r>
    </w:p>
    <w:p w:rsidR="00A22C9E" w:rsidRPr="00D16257" w:rsidRDefault="00A22C9E" w:rsidP="00A22C9E">
      <w:pPr>
        <w:shd w:val="clear" w:color="auto" w:fill="FFFFFF"/>
        <w:spacing w:line="315" w:lineRule="atLeast"/>
        <w:jc w:val="right"/>
        <w:textAlignment w:val="baseline"/>
        <w:rPr>
          <w:rFonts w:ascii="Arial" w:hAnsi="Arial" w:cs="Arial"/>
          <w:color w:val="000000"/>
          <w:spacing w:val="2"/>
          <w:sz w:val="21"/>
          <w:szCs w:val="21"/>
        </w:rPr>
      </w:pPr>
    </w:p>
    <w:tbl>
      <w:tblPr>
        <w:tblW w:w="9769" w:type="dxa"/>
        <w:tblCellMar>
          <w:left w:w="0" w:type="dxa"/>
          <w:right w:w="0" w:type="dxa"/>
        </w:tblCellMar>
        <w:tblLook w:val="04A0" w:firstRow="1" w:lastRow="0" w:firstColumn="1" w:lastColumn="0" w:noHBand="0" w:noVBand="1"/>
      </w:tblPr>
      <w:tblGrid>
        <w:gridCol w:w="577"/>
        <w:gridCol w:w="4810"/>
        <w:gridCol w:w="2693"/>
        <w:gridCol w:w="1689"/>
      </w:tblGrid>
      <w:tr w:rsidR="00A22C9E" w:rsidRPr="00980397" w:rsidTr="00EC43A3">
        <w:trPr>
          <w:trHeight w:val="15"/>
        </w:trPr>
        <w:tc>
          <w:tcPr>
            <w:tcW w:w="577" w:type="dxa"/>
            <w:hideMark/>
          </w:tcPr>
          <w:p w:rsidR="00A22C9E" w:rsidRPr="00980397" w:rsidRDefault="00A22C9E" w:rsidP="00EC43A3">
            <w:pPr>
              <w:rPr>
                <w:rFonts w:ascii="Arial" w:hAnsi="Arial" w:cs="Arial"/>
                <w:color w:val="000000"/>
                <w:sz w:val="20"/>
                <w:szCs w:val="20"/>
              </w:rPr>
            </w:pPr>
          </w:p>
        </w:tc>
        <w:tc>
          <w:tcPr>
            <w:tcW w:w="4810" w:type="dxa"/>
            <w:hideMark/>
          </w:tcPr>
          <w:p w:rsidR="00A22C9E" w:rsidRPr="00980397" w:rsidRDefault="00A22C9E" w:rsidP="00EC43A3">
            <w:pPr>
              <w:rPr>
                <w:rFonts w:ascii="Arial" w:hAnsi="Arial" w:cs="Arial"/>
                <w:color w:val="000000"/>
                <w:sz w:val="20"/>
                <w:szCs w:val="20"/>
              </w:rPr>
            </w:pPr>
          </w:p>
        </w:tc>
        <w:tc>
          <w:tcPr>
            <w:tcW w:w="2693" w:type="dxa"/>
            <w:hideMark/>
          </w:tcPr>
          <w:p w:rsidR="00A22C9E" w:rsidRPr="00980397" w:rsidRDefault="00A22C9E" w:rsidP="00EC43A3">
            <w:pPr>
              <w:rPr>
                <w:rFonts w:ascii="Arial" w:hAnsi="Arial" w:cs="Arial"/>
                <w:color w:val="000000"/>
                <w:sz w:val="20"/>
                <w:szCs w:val="20"/>
              </w:rPr>
            </w:pPr>
          </w:p>
        </w:tc>
        <w:tc>
          <w:tcPr>
            <w:tcW w:w="1689" w:type="dxa"/>
            <w:hideMark/>
          </w:tcPr>
          <w:p w:rsidR="00A22C9E" w:rsidRPr="00980397" w:rsidRDefault="00A22C9E" w:rsidP="00EC43A3">
            <w:pPr>
              <w:rPr>
                <w:rFonts w:ascii="Arial" w:hAnsi="Arial" w:cs="Arial"/>
                <w:color w:val="000000"/>
                <w:sz w:val="20"/>
                <w:szCs w:val="20"/>
              </w:rPr>
            </w:pP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 xml:space="preserve">№ </w:t>
            </w:r>
            <w:proofErr w:type="gramStart"/>
            <w:r w:rsidRPr="00980397">
              <w:rPr>
                <w:rFonts w:ascii="Arial" w:hAnsi="Arial" w:cs="Arial"/>
                <w:color w:val="000000"/>
                <w:sz w:val="20"/>
                <w:szCs w:val="20"/>
              </w:rPr>
              <w:t>п</w:t>
            </w:r>
            <w:proofErr w:type="gramEnd"/>
            <w:r w:rsidRPr="00980397">
              <w:rPr>
                <w:rFonts w:ascii="Arial" w:hAnsi="Arial" w:cs="Arial"/>
                <w:color w:val="000000"/>
                <w:sz w:val="20"/>
                <w:szCs w:val="20"/>
              </w:rPr>
              <w:t>/п</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Наименование мероприятий</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Ответственный</w:t>
            </w:r>
          </w:p>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за исполнение</w:t>
            </w: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Срок исполнения</w:t>
            </w: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bCs/>
                <w:color w:val="000000"/>
                <w:sz w:val="20"/>
                <w:szCs w:val="20"/>
              </w:rPr>
              <w:t>1</w:t>
            </w:r>
          </w:p>
        </w:tc>
        <w:tc>
          <w:tcPr>
            <w:tcW w:w="91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bCs/>
                <w:color w:val="000000"/>
                <w:sz w:val="20"/>
                <w:szCs w:val="20"/>
              </w:rPr>
              <w:t>Подготовка нормативной документации</w:t>
            </w: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1.1</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 xml:space="preserve">Рассмотрение, согласование </w:t>
            </w:r>
            <w:proofErr w:type="gramStart"/>
            <w:r w:rsidRPr="00980397">
              <w:rPr>
                <w:rFonts w:ascii="Arial" w:hAnsi="Arial" w:cs="Arial"/>
                <w:color w:val="000000"/>
                <w:sz w:val="20"/>
                <w:szCs w:val="20"/>
              </w:rPr>
              <w:t>программ капитального ремонта объектов жизнеобеспечивающих систем организаций коммунального комплекса</w:t>
            </w:r>
            <w:proofErr w:type="gramEnd"/>
            <w:r w:rsidRPr="00980397">
              <w:rPr>
                <w:rFonts w:ascii="Arial" w:hAnsi="Arial" w:cs="Arial"/>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Default="00A22C9E" w:rsidP="00EC43A3">
            <w:pPr>
              <w:jc w:val="center"/>
              <w:textAlignment w:val="baseline"/>
              <w:rPr>
                <w:rFonts w:ascii="Arial" w:hAnsi="Arial" w:cs="Arial"/>
                <w:color w:val="000000"/>
                <w:sz w:val="20"/>
                <w:szCs w:val="20"/>
              </w:rPr>
            </w:pPr>
            <w:r>
              <w:rPr>
                <w:rFonts w:ascii="Arial" w:hAnsi="Arial" w:cs="Arial"/>
                <w:color w:val="000000"/>
                <w:sz w:val="20"/>
                <w:szCs w:val="20"/>
              </w:rPr>
              <w:t>Д.В. Гришкин</w:t>
            </w:r>
          </w:p>
          <w:p w:rsidR="00A22C9E" w:rsidRDefault="00A22C9E" w:rsidP="00EC43A3">
            <w:pPr>
              <w:jc w:val="center"/>
              <w:textAlignment w:val="baseline"/>
              <w:rPr>
                <w:rFonts w:ascii="Arial" w:hAnsi="Arial" w:cs="Arial"/>
                <w:color w:val="000000"/>
                <w:sz w:val="20"/>
                <w:szCs w:val="20"/>
              </w:rPr>
            </w:pPr>
            <w:r>
              <w:rPr>
                <w:rFonts w:ascii="Arial" w:hAnsi="Arial" w:cs="Arial"/>
                <w:color w:val="000000"/>
                <w:sz w:val="20"/>
                <w:szCs w:val="20"/>
              </w:rPr>
              <w:t>Е.А. Идрисов</w:t>
            </w:r>
          </w:p>
          <w:p w:rsidR="00A22C9E" w:rsidRPr="00980397" w:rsidRDefault="00A22C9E" w:rsidP="00EC43A3">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01.06.202</w:t>
            </w:r>
            <w:r>
              <w:rPr>
                <w:rFonts w:ascii="Arial" w:hAnsi="Arial" w:cs="Arial"/>
                <w:color w:val="000000"/>
                <w:sz w:val="20"/>
                <w:szCs w:val="20"/>
              </w:rPr>
              <w:t>4</w:t>
            </w: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1.2</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 xml:space="preserve">Утверждение программ подготовки </w:t>
            </w:r>
            <w:r w:rsidRPr="00980397">
              <w:rPr>
                <w:rFonts w:ascii="Arial" w:hAnsi="Arial" w:cs="Arial"/>
                <w:color w:val="000000"/>
                <w:spacing w:val="2"/>
                <w:sz w:val="20"/>
                <w:szCs w:val="20"/>
              </w:rPr>
              <w:t>жилищно-коммунального хозяйства</w:t>
            </w:r>
            <w:r w:rsidRPr="00980397">
              <w:rPr>
                <w:rFonts w:ascii="Arial" w:hAnsi="Arial" w:cs="Arial"/>
                <w:color w:val="000000"/>
                <w:sz w:val="20"/>
                <w:szCs w:val="20"/>
              </w:rPr>
              <w:t xml:space="preserve"> к работе в </w:t>
            </w:r>
            <w:r>
              <w:rPr>
                <w:rFonts w:ascii="Arial" w:hAnsi="Arial" w:cs="Arial"/>
                <w:color w:val="000000"/>
                <w:sz w:val="20"/>
                <w:szCs w:val="20"/>
              </w:rPr>
              <w:t>отопительный период 2024 - 2025</w:t>
            </w:r>
            <w:r w:rsidRPr="00980397">
              <w:rPr>
                <w:rFonts w:ascii="Arial" w:hAnsi="Arial" w:cs="Arial"/>
                <w:color w:val="000000"/>
                <w:sz w:val="20"/>
                <w:szCs w:val="20"/>
              </w:rPr>
              <w:t xml:space="preserve"> годов</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F069DC" w:rsidRDefault="00A22C9E" w:rsidP="00EC43A3">
            <w:pPr>
              <w:jc w:val="center"/>
              <w:textAlignment w:val="baseline"/>
              <w:rPr>
                <w:rFonts w:ascii="Arial" w:hAnsi="Arial" w:cs="Arial"/>
                <w:color w:val="000000"/>
                <w:sz w:val="20"/>
                <w:szCs w:val="20"/>
              </w:rPr>
            </w:pPr>
            <w:r w:rsidRPr="00F069DC">
              <w:rPr>
                <w:rFonts w:ascii="Arial" w:hAnsi="Arial" w:cs="Arial"/>
                <w:color w:val="000000"/>
                <w:sz w:val="20"/>
                <w:szCs w:val="20"/>
              </w:rPr>
              <w:t>Д.В. Гришкин</w:t>
            </w:r>
          </w:p>
          <w:p w:rsidR="00A22C9E" w:rsidRPr="00F069DC" w:rsidRDefault="00A22C9E" w:rsidP="00EC43A3">
            <w:pPr>
              <w:jc w:val="center"/>
              <w:textAlignment w:val="baseline"/>
              <w:rPr>
                <w:rFonts w:ascii="Arial" w:hAnsi="Arial" w:cs="Arial"/>
                <w:color w:val="000000"/>
                <w:sz w:val="20"/>
                <w:szCs w:val="20"/>
              </w:rPr>
            </w:pPr>
            <w:r w:rsidRPr="00F069DC">
              <w:rPr>
                <w:rFonts w:ascii="Arial" w:hAnsi="Arial" w:cs="Arial"/>
                <w:color w:val="000000"/>
                <w:sz w:val="20"/>
                <w:szCs w:val="20"/>
              </w:rPr>
              <w:t>Е.А. Идрисов</w:t>
            </w:r>
          </w:p>
          <w:p w:rsidR="00A22C9E" w:rsidRPr="00980397" w:rsidRDefault="00A22C9E" w:rsidP="00EC43A3">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01.06.202</w:t>
            </w:r>
            <w:r>
              <w:rPr>
                <w:rFonts w:ascii="Arial" w:hAnsi="Arial" w:cs="Arial"/>
                <w:color w:val="000000"/>
                <w:sz w:val="20"/>
                <w:szCs w:val="20"/>
              </w:rPr>
              <w:t>4</w:t>
            </w: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bCs/>
                <w:color w:val="000000"/>
                <w:sz w:val="20"/>
                <w:szCs w:val="20"/>
              </w:rPr>
              <w:t>2</w:t>
            </w:r>
          </w:p>
        </w:tc>
        <w:tc>
          <w:tcPr>
            <w:tcW w:w="91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bCs/>
                <w:color w:val="000000"/>
                <w:sz w:val="20"/>
                <w:szCs w:val="20"/>
              </w:rPr>
              <w:t>Основные мероприятия</w:t>
            </w: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2.1</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 xml:space="preserve">Осуществление </w:t>
            </w:r>
            <w:proofErr w:type="gramStart"/>
            <w:r w:rsidRPr="00980397">
              <w:rPr>
                <w:rFonts w:ascii="Arial" w:hAnsi="Arial" w:cs="Arial"/>
                <w:color w:val="000000"/>
                <w:sz w:val="20"/>
                <w:szCs w:val="20"/>
              </w:rPr>
              <w:t>контроля за</w:t>
            </w:r>
            <w:proofErr w:type="gramEnd"/>
            <w:r w:rsidRPr="00980397">
              <w:rPr>
                <w:rFonts w:ascii="Arial" w:hAnsi="Arial" w:cs="Arial"/>
                <w:color w:val="000000"/>
                <w:sz w:val="20"/>
                <w:szCs w:val="20"/>
              </w:rPr>
              <w:t xml:space="preserve"> выполнением планов-графиков подготовки к отопительному сезону 202</w:t>
            </w:r>
            <w:r>
              <w:rPr>
                <w:rFonts w:ascii="Arial" w:hAnsi="Arial" w:cs="Arial"/>
                <w:color w:val="000000"/>
                <w:sz w:val="20"/>
                <w:szCs w:val="20"/>
              </w:rPr>
              <w:t>4</w:t>
            </w:r>
            <w:r w:rsidRPr="00980397">
              <w:rPr>
                <w:rFonts w:ascii="Arial" w:hAnsi="Arial" w:cs="Arial"/>
                <w:color w:val="000000"/>
                <w:sz w:val="20"/>
                <w:szCs w:val="20"/>
              </w:rPr>
              <w:t xml:space="preserve"> - 202</w:t>
            </w:r>
            <w:r>
              <w:rPr>
                <w:rFonts w:ascii="Arial" w:hAnsi="Arial" w:cs="Arial"/>
                <w:color w:val="000000"/>
                <w:sz w:val="20"/>
                <w:szCs w:val="20"/>
              </w:rPr>
              <w:t>5</w:t>
            </w:r>
            <w:r w:rsidRPr="00980397">
              <w:rPr>
                <w:rFonts w:ascii="Arial" w:hAnsi="Arial" w:cs="Arial"/>
                <w:color w:val="000000"/>
                <w:sz w:val="20"/>
                <w:szCs w:val="20"/>
              </w:rPr>
              <w:t xml:space="preserve"> годов объектов жизнеобеспечивающих систем</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F069DC" w:rsidRDefault="00A22C9E" w:rsidP="00EC43A3">
            <w:pPr>
              <w:jc w:val="center"/>
              <w:textAlignment w:val="baseline"/>
              <w:rPr>
                <w:rFonts w:ascii="Arial" w:hAnsi="Arial" w:cs="Arial"/>
                <w:color w:val="000000"/>
                <w:sz w:val="20"/>
                <w:szCs w:val="20"/>
              </w:rPr>
            </w:pPr>
            <w:r>
              <w:rPr>
                <w:rFonts w:ascii="Arial" w:hAnsi="Arial" w:cs="Arial"/>
                <w:color w:val="000000"/>
                <w:sz w:val="20"/>
                <w:szCs w:val="20"/>
              </w:rPr>
              <w:t>В</w:t>
            </w:r>
            <w:r w:rsidRPr="00F069DC">
              <w:rPr>
                <w:rFonts w:ascii="Arial" w:hAnsi="Arial" w:cs="Arial"/>
                <w:color w:val="000000"/>
                <w:sz w:val="20"/>
                <w:szCs w:val="20"/>
              </w:rPr>
              <w:t>.</w:t>
            </w:r>
            <w:r>
              <w:rPr>
                <w:rFonts w:ascii="Arial" w:hAnsi="Arial" w:cs="Arial"/>
                <w:color w:val="000000"/>
                <w:sz w:val="20"/>
                <w:szCs w:val="20"/>
              </w:rPr>
              <w:t>П</w:t>
            </w:r>
            <w:r w:rsidRPr="00F069DC">
              <w:rPr>
                <w:rFonts w:ascii="Arial" w:hAnsi="Arial" w:cs="Arial"/>
                <w:color w:val="000000"/>
                <w:sz w:val="20"/>
                <w:szCs w:val="20"/>
              </w:rPr>
              <w:t xml:space="preserve">. </w:t>
            </w:r>
            <w:proofErr w:type="spellStart"/>
            <w:r>
              <w:rPr>
                <w:rFonts w:ascii="Arial" w:hAnsi="Arial" w:cs="Arial"/>
                <w:color w:val="000000"/>
                <w:sz w:val="20"/>
                <w:szCs w:val="20"/>
              </w:rPr>
              <w:t>Забабурин</w:t>
            </w:r>
            <w:proofErr w:type="spellEnd"/>
          </w:p>
          <w:p w:rsidR="00A22C9E" w:rsidRPr="00F069DC" w:rsidRDefault="00A22C9E" w:rsidP="00EC43A3">
            <w:pPr>
              <w:jc w:val="center"/>
              <w:textAlignment w:val="baseline"/>
              <w:rPr>
                <w:rFonts w:ascii="Arial" w:hAnsi="Arial" w:cs="Arial"/>
                <w:color w:val="000000"/>
                <w:sz w:val="20"/>
                <w:szCs w:val="20"/>
              </w:rPr>
            </w:pPr>
            <w:r w:rsidRPr="00F069DC">
              <w:rPr>
                <w:rFonts w:ascii="Arial" w:hAnsi="Arial" w:cs="Arial"/>
                <w:color w:val="000000"/>
                <w:sz w:val="20"/>
                <w:szCs w:val="20"/>
              </w:rPr>
              <w:t>Е.А. Идрисов</w:t>
            </w:r>
          </w:p>
          <w:p w:rsidR="00A22C9E" w:rsidRPr="00980397" w:rsidRDefault="00A22C9E" w:rsidP="00EC43A3">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ежедневно</w:t>
            </w: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2.2</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 xml:space="preserve">Осуществление контроля за выполнением </w:t>
            </w:r>
            <w:proofErr w:type="gramStart"/>
            <w:r w:rsidRPr="00980397">
              <w:rPr>
                <w:rFonts w:ascii="Arial" w:hAnsi="Arial" w:cs="Arial"/>
                <w:color w:val="000000"/>
                <w:sz w:val="20"/>
                <w:szCs w:val="20"/>
              </w:rPr>
              <w:t>программ капитального ремонта объектов жизнеобеспечивающих систем организаций коммунального комплекса</w:t>
            </w:r>
            <w:proofErr w:type="gram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F069DC" w:rsidRDefault="00A22C9E" w:rsidP="00EC43A3">
            <w:pPr>
              <w:jc w:val="center"/>
              <w:textAlignment w:val="baseline"/>
              <w:rPr>
                <w:rFonts w:ascii="Arial" w:hAnsi="Arial" w:cs="Arial"/>
                <w:color w:val="000000"/>
                <w:sz w:val="20"/>
                <w:szCs w:val="20"/>
              </w:rPr>
            </w:pPr>
            <w:r>
              <w:rPr>
                <w:rFonts w:ascii="Arial" w:hAnsi="Arial" w:cs="Arial"/>
                <w:color w:val="000000"/>
                <w:sz w:val="20"/>
                <w:szCs w:val="20"/>
              </w:rPr>
              <w:t>В</w:t>
            </w:r>
            <w:r w:rsidRPr="00F069DC">
              <w:rPr>
                <w:rFonts w:ascii="Arial" w:hAnsi="Arial" w:cs="Arial"/>
                <w:color w:val="000000"/>
                <w:sz w:val="20"/>
                <w:szCs w:val="20"/>
              </w:rPr>
              <w:t>.</w:t>
            </w:r>
            <w:r>
              <w:rPr>
                <w:rFonts w:ascii="Arial" w:hAnsi="Arial" w:cs="Arial"/>
                <w:color w:val="000000"/>
                <w:sz w:val="20"/>
                <w:szCs w:val="20"/>
              </w:rPr>
              <w:t>П</w:t>
            </w:r>
            <w:r w:rsidRPr="00F069DC">
              <w:rPr>
                <w:rFonts w:ascii="Arial" w:hAnsi="Arial" w:cs="Arial"/>
                <w:color w:val="000000"/>
                <w:sz w:val="20"/>
                <w:szCs w:val="20"/>
              </w:rPr>
              <w:t xml:space="preserve">. </w:t>
            </w:r>
            <w:proofErr w:type="spellStart"/>
            <w:r>
              <w:rPr>
                <w:rFonts w:ascii="Arial" w:hAnsi="Arial" w:cs="Arial"/>
                <w:color w:val="000000"/>
                <w:sz w:val="20"/>
                <w:szCs w:val="20"/>
              </w:rPr>
              <w:t>Забабурин</w:t>
            </w:r>
            <w:proofErr w:type="spellEnd"/>
          </w:p>
          <w:p w:rsidR="00A22C9E" w:rsidRPr="00F069DC" w:rsidRDefault="00A22C9E" w:rsidP="00EC43A3">
            <w:pPr>
              <w:jc w:val="center"/>
              <w:textAlignment w:val="baseline"/>
              <w:rPr>
                <w:rFonts w:ascii="Arial" w:hAnsi="Arial" w:cs="Arial"/>
                <w:color w:val="000000"/>
                <w:sz w:val="20"/>
                <w:szCs w:val="20"/>
              </w:rPr>
            </w:pPr>
            <w:r w:rsidRPr="00F069DC">
              <w:rPr>
                <w:rFonts w:ascii="Arial" w:hAnsi="Arial" w:cs="Arial"/>
                <w:color w:val="000000"/>
                <w:sz w:val="20"/>
                <w:szCs w:val="20"/>
              </w:rPr>
              <w:t>Е.А. Идрисов</w:t>
            </w:r>
          </w:p>
          <w:p w:rsidR="00A22C9E" w:rsidRPr="00980397" w:rsidRDefault="00A22C9E" w:rsidP="00EC43A3">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ежедневно</w:t>
            </w: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2.3</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 xml:space="preserve">Осуществление </w:t>
            </w:r>
            <w:proofErr w:type="gramStart"/>
            <w:r w:rsidRPr="00980397">
              <w:rPr>
                <w:rFonts w:ascii="Arial" w:hAnsi="Arial" w:cs="Arial"/>
                <w:color w:val="000000"/>
                <w:sz w:val="20"/>
                <w:szCs w:val="20"/>
              </w:rPr>
              <w:t>контроля за</w:t>
            </w:r>
            <w:proofErr w:type="gramEnd"/>
            <w:r w:rsidRPr="00980397">
              <w:rPr>
                <w:rFonts w:ascii="Arial" w:hAnsi="Arial" w:cs="Arial"/>
                <w:color w:val="000000"/>
                <w:sz w:val="20"/>
                <w:szCs w:val="20"/>
              </w:rPr>
              <w:t xml:space="preserve"> подготовкой к отопительному сезону 202</w:t>
            </w:r>
            <w:r>
              <w:rPr>
                <w:rFonts w:ascii="Arial" w:hAnsi="Arial" w:cs="Arial"/>
                <w:color w:val="000000"/>
                <w:sz w:val="20"/>
                <w:szCs w:val="20"/>
              </w:rPr>
              <w:t>4</w:t>
            </w:r>
            <w:r w:rsidRPr="00980397">
              <w:rPr>
                <w:rFonts w:ascii="Arial" w:hAnsi="Arial" w:cs="Arial"/>
                <w:color w:val="000000"/>
                <w:sz w:val="20"/>
                <w:szCs w:val="20"/>
              </w:rPr>
              <w:t xml:space="preserve"> - 202</w:t>
            </w:r>
            <w:r>
              <w:rPr>
                <w:rFonts w:ascii="Arial" w:hAnsi="Arial" w:cs="Arial"/>
                <w:color w:val="000000"/>
                <w:sz w:val="20"/>
                <w:szCs w:val="20"/>
              </w:rPr>
              <w:t>5</w:t>
            </w:r>
            <w:r w:rsidRPr="00980397">
              <w:rPr>
                <w:rFonts w:ascii="Arial" w:hAnsi="Arial" w:cs="Arial"/>
                <w:color w:val="000000"/>
                <w:sz w:val="20"/>
                <w:szCs w:val="20"/>
              </w:rPr>
              <w:t xml:space="preserve"> годов жилищного фонда</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F069DC" w:rsidRDefault="00A22C9E" w:rsidP="00EC43A3">
            <w:pPr>
              <w:jc w:val="center"/>
              <w:textAlignment w:val="baseline"/>
              <w:rPr>
                <w:rFonts w:ascii="Arial" w:hAnsi="Arial" w:cs="Arial"/>
                <w:color w:val="000000"/>
                <w:sz w:val="20"/>
                <w:szCs w:val="20"/>
              </w:rPr>
            </w:pPr>
            <w:r>
              <w:rPr>
                <w:rFonts w:ascii="Arial" w:hAnsi="Arial" w:cs="Arial"/>
                <w:color w:val="000000"/>
                <w:sz w:val="20"/>
                <w:szCs w:val="20"/>
              </w:rPr>
              <w:t>В</w:t>
            </w:r>
            <w:r w:rsidRPr="00F069DC">
              <w:rPr>
                <w:rFonts w:ascii="Arial" w:hAnsi="Arial" w:cs="Arial"/>
                <w:color w:val="000000"/>
                <w:sz w:val="20"/>
                <w:szCs w:val="20"/>
              </w:rPr>
              <w:t>.</w:t>
            </w:r>
            <w:r>
              <w:rPr>
                <w:rFonts w:ascii="Arial" w:hAnsi="Arial" w:cs="Arial"/>
                <w:color w:val="000000"/>
                <w:sz w:val="20"/>
                <w:szCs w:val="20"/>
              </w:rPr>
              <w:t>П</w:t>
            </w:r>
            <w:r w:rsidRPr="00F069DC">
              <w:rPr>
                <w:rFonts w:ascii="Arial" w:hAnsi="Arial" w:cs="Arial"/>
                <w:color w:val="000000"/>
                <w:sz w:val="20"/>
                <w:szCs w:val="20"/>
              </w:rPr>
              <w:t xml:space="preserve">. </w:t>
            </w:r>
            <w:proofErr w:type="spellStart"/>
            <w:r>
              <w:rPr>
                <w:rFonts w:ascii="Arial" w:hAnsi="Arial" w:cs="Arial"/>
                <w:color w:val="000000"/>
                <w:sz w:val="20"/>
                <w:szCs w:val="20"/>
              </w:rPr>
              <w:t>Забабурин</w:t>
            </w:r>
            <w:proofErr w:type="spellEnd"/>
          </w:p>
          <w:p w:rsidR="00A22C9E" w:rsidRPr="00F069DC" w:rsidRDefault="00A22C9E" w:rsidP="00EC43A3">
            <w:pPr>
              <w:jc w:val="center"/>
              <w:textAlignment w:val="baseline"/>
              <w:rPr>
                <w:rFonts w:ascii="Arial" w:hAnsi="Arial" w:cs="Arial"/>
                <w:color w:val="000000"/>
                <w:sz w:val="20"/>
                <w:szCs w:val="20"/>
              </w:rPr>
            </w:pPr>
            <w:r w:rsidRPr="00F069DC">
              <w:rPr>
                <w:rFonts w:ascii="Arial" w:hAnsi="Arial" w:cs="Arial"/>
                <w:color w:val="000000"/>
                <w:sz w:val="20"/>
                <w:szCs w:val="20"/>
              </w:rPr>
              <w:t>Е.А. Идрисов</w:t>
            </w:r>
          </w:p>
          <w:p w:rsidR="00A22C9E" w:rsidRPr="00980397" w:rsidRDefault="00A22C9E" w:rsidP="00EC43A3">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ежедневно</w:t>
            </w: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2.4</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 xml:space="preserve">Подготовка паспортов готовности </w:t>
            </w:r>
            <w:proofErr w:type="spellStart"/>
            <w:r w:rsidRPr="00980397">
              <w:rPr>
                <w:rFonts w:ascii="Arial" w:hAnsi="Arial" w:cs="Arial"/>
                <w:color w:val="000000"/>
                <w:sz w:val="20"/>
                <w:szCs w:val="20"/>
              </w:rPr>
              <w:t>ресурсоснабжающими</w:t>
            </w:r>
            <w:proofErr w:type="spellEnd"/>
            <w:r w:rsidRPr="00980397">
              <w:rPr>
                <w:rFonts w:ascii="Arial" w:hAnsi="Arial" w:cs="Arial"/>
                <w:color w:val="000000"/>
                <w:sz w:val="20"/>
                <w:szCs w:val="20"/>
              </w:rPr>
              <w:t xml:space="preserve"> организациями</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F069DC" w:rsidRDefault="00A22C9E" w:rsidP="00EC43A3">
            <w:pPr>
              <w:jc w:val="center"/>
              <w:textAlignment w:val="baseline"/>
              <w:rPr>
                <w:rFonts w:ascii="Arial" w:hAnsi="Arial" w:cs="Arial"/>
                <w:color w:val="000000"/>
                <w:sz w:val="20"/>
                <w:szCs w:val="20"/>
              </w:rPr>
            </w:pPr>
            <w:r w:rsidRPr="00F069DC">
              <w:rPr>
                <w:rFonts w:ascii="Arial" w:hAnsi="Arial" w:cs="Arial"/>
                <w:color w:val="000000"/>
                <w:sz w:val="20"/>
                <w:szCs w:val="20"/>
              </w:rPr>
              <w:t>Е.А. Идрисов</w:t>
            </w:r>
          </w:p>
          <w:p w:rsidR="00A22C9E" w:rsidRPr="00980397" w:rsidRDefault="00A22C9E" w:rsidP="00EC43A3">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15.09.202</w:t>
            </w:r>
            <w:r>
              <w:rPr>
                <w:rFonts w:ascii="Arial" w:hAnsi="Arial" w:cs="Arial"/>
                <w:color w:val="000000"/>
                <w:sz w:val="20"/>
                <w:szCs w:val="20"/>
              </w:rPr>
              <w:t>4</w:t>
            </w:r>
          </w:p>
        </w:tc>
      </w:tr>
      <w:tr w:rsidR="00A22C9E" w:rsidRPr="00980397" w:rsidTr="00EC43A3">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2.5</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textAlignment w:val="baseline"/>
              <w:rPr>
                <w:rFonts w:ascii="Arial" w:hAnsi="Arial" w:cs="Arial"/>
                <w:color w:val="000000"/>
                <w:sz w:val="20"/>
                <w:szCs w:val="20"/>
              </w:rPr>
            </w:pPr>
            <w:r w:rsidRPr="00980397">
              <w:rPr>
                <w:rFonts w:ascii="Arial" w:hAnsi="Arial" w:cs="Arial"/>
                <w:color w:val="000000"/>
                <w:sz w:val="20"/>
                <w:szCs w:val="20"/>
              </w:rPr>
              <w:t xml:space="preserve">Получение паспорта готовности муниципального образования </w:t>
            </w:r>
            <w:proofErr w:type="spellStart"/>
            <w:r w:rsidRPr="00980397">
              <w:rPr>
                <w:rFonts w:ascii="Arial" w:hAnsi="Arial" w:cs="Arial"/>
                <w:color w:val="000000"/>
                <w:sz w:val="20"/>
                <w:szCs w:val="20"/>
              </w:rPr>
              <w:t>Молчановское</w:t>
            </w:r>
            <w:proofErr w:type="spellEnd"/>
            <w:r w:rsidRPr="00980397">
              <w:rPr>
                <w:rFonts w:ascii="Arial" w:hAnsi="Arial" w:cs="Arial"/>
                <w:color w:val="000000"/>
                <w:sz w:val="20"/>
                <w:szCs w:val="20"/>
              </w:rPr>
              <w:t xml:space="preserve"> сельское поселение к отопительному периоду</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F069DC" w:rsidRDefault="00A22C9E" w:rsidP="00EC43A3">
            <w:pPr>
              <w:jc w:val="center"/>
              <w:textAlignment w:val="baseline"/>
              <w:rPr>
                <w:rFonts w:ascii="Arial" w:hAnsi="Arial" w:cs="Arial"/>
                <w:color w:val="000000"/>
                <w:sz w:val="20"/>
                <w:szCs w:val="20"/>
              </w:rPr>
            </w:pPr>
            <w:r w:rsidRPr="00F069DC">
              <w:rPr>
                <w:rFonts w:ascii="Arial" w:hAnsi="Arial" w:cs="Arial"/>
                <w:color w:val="000000"/>
                <w:sz w:val="20"/>
                <w:szCs w:val="20"/>
              </w:rPr>
              <w:t>Д.В. Гришкин</w:t>
            </w:r>
          </w:p>
          <w:p w:rsidR="00A22C9E" w:rsidRPr="00980397" w:rsidRDefault="00A22C9E" w:rsidP="00EC43A3">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01.11.202</w:t>
            </w:r>
            <w:r>
              <w:rPr>
                <w:rFonts w:ascii="Arial" w:hAnsi="Arial" w:cs="Arial"/>
                <w:color w:val="000000"/>
                <w:sz w:val="20"/>
                <w:szCs w:val="20"/>
              </w:rPr>
              <w:t>4</w:t>
            </w:r>
          </w:p>
        </w:tc>
      </w:tr>
    </w:tbl>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Pr="00D16257" w:rsidRDefault="00A22C9E" w:rsidP="00A22C9E">
      <w:pPr>
        <w:shd w:val="clear" w:color="auto" w:fill="FFFFFF"/>
        <w:ind w:left="7788"/>
        <w:textAlignment w:val="baseline"/>
        <w:rPr>
          <w:rFonts w:ascii="Arial" w:hAnsi="Arial" w:cs="Arial"/>
          <w:color w:val="000000"/>
          <w:spacing w:val="2"/>
          <w:sz w:val="20"/>
          <w:szCs w:val="20"/>
        </w:rPr>
      </w:pPr>
    </w:p>
    <w:p w:rsidR="00A22C9E" w:rsidRDefault="00A22C9E" w:rsidP="00A22C9E">
      <w:pPr>
        <w:shd w:val="clear" w:color="auto" w:fill="FFFFFF"/>
        <w:jc w:val="right"/>
        <w:textAlignment w:val="baseline"/>
        <w:rPr>
          <w:rFonts w:ascii="Arial" w:hAnsi="Arial" w:cs="Arial"/>
          <w:color w:val="000000"/>
          <w:spacing w:val="2"/>
          <w:sz w:val="20"/>
          <w:szCs w:val="20"/>
        </w:rPr>
      </w:pPr>
      <w:r w:rsidRPr="00D16257">
        <w:rPr>
          <w:rFonts w:ascii="Arial" w:hAnsi="Arial" w:cs="Arial"/>
          <w:color w:val="000000"/>
          <w:spacing w:val="2"/>
          <w:sz w:val="20"/>
          <w:szCs w:val="20"/>
        </w:rPr>
        <w:t xml:space="preserve">Приложение </w:t>
      </w:r>
      <w:r>
        <w:rPr>
          <w:rFonts w:ascii="Arial" w:hAnsi="Arial" w:cs="Arial"/>
          <w:color w:val="000000"/>
          <w:spacing w:val="2"/>
          <w:sz w:val="20"/>
          <w:szCs w:val="20"/>
        </w:rPr>
        <w:t>2</w:t>
      </w:r>
      <w:r w:rsidRPr="00D16257">
        <w:rPr>
          <w:rFonts w:ascii="Arial" w:hAnsi="Arial" w:cs="Arial"/>
          <w:color w:val="000000"/>
          <w:spacing w:val="2"/>
          <w:sz w:val="20"/>
          <w:szCs w:val="20"/>
        </w:rPr>
        <w:br/>
        <w:t xml:space="preserve">к </w:t>
      </w:r>
      <w:r>
        <w:rPr>
          <w:rFonts w:ascii="Arial" w:hAnsi="Arial" w:cs="Arial"/>
          <w:color w:val="000000"/>
          <w:spacing w:val="2"/>
          <w:sz w:val="20"/>
          <w:szCs w:val="20"/>
        </w:rPr>
        <w:t>постановлению</w:t>
      </w:r>
      <w:r w:rsidRPr="00D16257">
        <w:rPr>
          <w:rFonts w:ascii="Arial" w:hAnsi="Arial" w:cs="Arial"/>
          <w:color w:val="000000"/>
          <w:spacing w:val="2"/>
          <w:sz w:val="20"/>
          <w:szCs w:val="20"/>
        </w:rPr>
        <w:t xml:space="preserve"> </w:t>
      </w:r>
      <w:r>
        <w:rPr>
          <w:rFonts w:ascii="Arial" w:hAnsi="Arial" w:cs="Arial"/>
          <w:color w:val="000000"/>
          <w:spacing w:val="2"/>
          <w:sz w:val="20"/>
          <w:szCs w:val="20"/>
        </w:rPr>
        <w:t>администрации</w:t>
      </w:r>
    </w:p>
    <w:p w:rsidR="00A22C9E" w:rsidRPr="00D16257" w:rsidRDefault="00A22C9E" w:rsidP="00A22C9E">
      <w:pPr>
        <w:shd w:val="clear" w:color="auto" w:fill="FFFFFF"/>
        <w:ind w:left="6237" w:hanging="425"/>
        <w:jc w:val="right"/>
        <w:textAlignment w:val="baseline"/>
        <w:rPr>
          <w:rFonts w:ascii="Arial" w:hAnsi="Arial" w:cs="Arial"/>
          <w:color w:val="000000"/>
          <w:spacing w:val="2"/>
          <w:sz w:val="21"/>
          <w:szCs w:val="21"/>
        </w:rPr>
      </w:pPr>
      <w:proofErr w:type="spellStart"/>
      <w:r>
        <w:rPr>
          <w:rFonts w:ascii="Arial" w:hAnsi="Arial" w:cs="Arial"/>
          <w:color w:val="000000"/>
          <w:spacing w:val="2"/>
          <w:sz w:val="20"/>
          <w:szCs w:val="20"/>
        </w:rPr>
        <w:t>Молчановского</w:t>
      </w:r>
      <w:proofErr w:type="spellEnd"/>
      <w:r>
        <w:rPr>
          <w:rFonts w:ascii="Arial" w:hAnsi="Arial" w:cs="Arial"/>
          <w:color w:val="000000"/>
          <w:spacing w:val="2"/>
          <w:sz w:val="20"/>
          <w:szCs w:val="20"/>
        </w:rPr>
        <w:t xml:space="preserve"> сельского поселения</w:t>
      </w:r>
      <w:r>
        <w:rPr>
          <w:rFonts w:ascii="Arial" w:hAnsi="Arial" w:cs="Arial"/>
          <w:color w:val="000000"/>
          <w:spacing w:val="2"/>
          <w:sz w:val="20"/>
          <w:szCs w:val="20"/>
        </w:rPr>
        <w:br/>
        <w:t xml:space="preserve">от «___» ______ </w:t>
      </w:r>
      <w:r w:rsidRPr="00D16257">
        <w:rPr>
          <w:rFonts w:ascii="Arial" w:hAnsi="Arial" w:cs="Arial"/>
          <w:color w:val="000000"/>
          <w:spacing w:val="2"/>
          <w:sz w:val="20"/>
          <w:szCs w:val="20"/>
        </w:rPr>
        <w:t>202</w:t>
      </w:r>
      <w:r>
        <w:rPr>
          <w:rFonts w:ascii="Arial" w:hAnsi="Arial" w:cs="Arial"/>
          <w:color w:val="000000"/>
          <w:spacing w:val="2"/>
          <w:sz w:val="20"/>
          <w:szCs w:val="20"/>
        </w:rPr>
        <w:t>4</w:t>
      </w:r>
      <w:r w:rsidRPr="00D16257">
        <w:rPr>
          <w:rFonts w:ascii="Arial" w:hAnsi="Arial" w:cs="Arial"/>
          <w:color w:val="000000"/>
          <w:spacing w:val="2"/>
          <w:sz w:val="20"/>
          <w:szCs w:val="20"/>
        </w:rPr>
        <w:t xml:space="preserve"> №</w:t>
      </w:r>
      <w:r>
        <w:rPr>
          <w:rFonts w:ascii="Arial" w:hAnsi="Arial" w:cs="Arial"/>
          <w:color w:val="000000"/>
          <w:spacing w:val="2"/>
          <w:sz w:val="20"/>
          <w:szCs w:val="20"/>
        </w:rPr>
        <w:t>____</w:t>
      </w:r>
    </w:p>
    <w:p w:rsidR="00A22C9E" w:rsidRPr="00D16257" w:rsidRDefault="00A22C9E" w:rsidP="00A22C9E">
      <w:pPr>
        <w:shd w:val="clear" w:color="auto" w:fill="FFFFFF"/>
        <w:spacing w:before="375" w:after="225"/>
        <w:jc w:val="center"/>
        <w:textAlignment w:val="baseline"/>
        <w:outlineLvl w:val="1"/>
        <w:rPr>
          <w:rFonts w:ascii="Arial" w:hAnsi="Arial" w:cs="Arial"/>
          <w:color w:val="000000"/>
          <w:spacing w:val="2"/>
        </w:rPr>
      </w:pPr>
      <w:r w:rsidRPr="00D16257">
        <w:rPr>
          <w:rFonts w:ascii="Arial" w:hAnsi="Arial" w:cs="Arial"/>
          <w:color w:val="000000"/>
          <w:spacing w:val="2"/>
        </w:rPr>
        <w:t>Состав комиссии по проверке готовности теплоснабжающих организаций, потребителей тепловой энергии, задействованных в</w:t>
      </w:r>
      <w:r>
        <w:rPr>
          <w:rFonts w:ascii="Arial" w:hAnsi="Arial" w:cs="Arial"/>
          <w:color w:val="000000"/>
          <w:spacing w:val="2"/>
        </w:rPr>
        <w:t xml:space="preserve"> системе электро-, тепл</w:t>
      </w:r>
      <w:proofErr w:type="gramStart"/>
      <w:r>
        <w:rPr>
          <w:rFonts w:ascii="Arial" w:hAnsi="Arial" w:cs="Arial"/>
          <w:color w:val="000000"/>
          <w:spacing w:val="2"/>
        </w:rPr>
        <w:t>о-</w:t>
      </w:r>
      <w:proofErr w:type="gramEnd"/>
      <w:r>
        <w:rPr>
          <w:rFonts w:ascii="Arial" w:hAnsi="Arial" w:cs="Arial"/>
          <w:color w:val="000000"/>
          <w:spacing w:val="2"/>
        </w:rPr>
        <w:t>, газо</w:t>
      </w:r>
      <w:r w:rsidRPr="00D16257">
        <w:rPr>
          <w:rFonts w:ascii="Arial" w:hAnsi="Arial" w:cs="Arial"/>
          <w:color w:val="000000"/>
          <w:spacing w:val="2"/>
        </w:rPr>
        <w:t xml:space="preserve">, водоснабжении населения и водоотведении на территории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p>
    <w:p w:rsidR="00A22C9E" w:rsidRDefault="00A22C9E" w:rsidP="00A22C9E">
      <w:pPr>
        <w:jc w:val="both"/>
        <w:rPr>
          <w:rFonts w:ascii="Arial" w:hAnsi="Arial" w:cs="Arial"/>
          <w:color w:val="000000"/>
          <w:spacing w:val="2"/>
        </w:rPr>
      </w:pPr>
    </w:p>
    <w:tbl>
      <w:tblPr>
        <w:tblStyle w:val="aff0"/>
        <w:tblW w:w="98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69"/>
        <w:gridCol w:w="6520"/>
      </w:tblGrid>
      <w:tr w:rsidR="00A22C9E" w:rsidTr="00EC43A3">
        <w:tc>
          <w:tcPr>
            <w:tcW w:w="3369" w:type="dxa"/>
          </w:tcPr>
          <w:p w:rsidR="00A22C9E" w:rsidRDefault="00A22C9E" w:rsidP="00EC43A3">
            <w:pPr>
              <w:jc w:val="both"/>
              <w:rPr>
                <w:rFonts w:ascii="Arial" w:hAnsi="Arial" w:cs="Arial"/>
                <w:color w:val="000000"/>
              </w:rPr>
            </w:pPr>
            <w:r w:rsidRPr="00D16257">
              <w:rPr>
                <w:rFonts w:ascii="Arial" w:hAnsi="Arial" w:cs="Arial"/>
                <w:color w:val="000000"/>
              </w:rPr>
              <w:t>Председатель комиссии:</w:t>
            </w: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r>
              <w:rPr>
                <w:rFonts w:ascii="Arial" w:hAnsi="Arial" w:cs="Arial"/>
                <w:color w:val="000000"/>
              </w:rPr>
              <w:t>Д.В. Гришкин</w:t>
            </w: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r>
              <w:rPr>
                <w:rFonts w:ascii="Arial" w:hAnsi="Arial" w:cs="Arial"/>
                <w:color w:val="000000"/>
              </w:rPr>
              <w:t>Заместитель председателя комиссии:</w:t>
            </w: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proofErr w:type="spellStart"/>
            <w:r>
              <w:rPr>
                <w:rFonts w:ascii="Arial" w:hAnsi="Arial" w:cs="Arial"/>
                <w:lang w:eastAsia="ar-SA"/>
              </w:rPr>
              <w:t>В.П.Забабурин</w:t>
            </w:r>
            <w:proofErr w:type="spellEnd"/>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r w:rsidRPr="00D16257">
              <w:rPr>
                <w:rFonts w:ascii="Arial" w:hAnsi="Arial" w:cs="Arial"/>
                <w:color w:val="000000"/>
              </w:rPr>
              <w:t>Члены комиссии:</w:t>
            </w:r>
          </w:p>
          <w:p w:rsidR="00A22C9E" w:rsidRPr="00D16257" w:rsidRDefault="00A22C9E" w:rsidP="00EC43A3">
            <w:pPr>
              <w:jc w:val="both"/>
              <w:rPr>
                <w:rFonts w:ascii="Arial" w:hAnsi="Arial" w:cs="Arial"/>
                <w:color w:val="000000"/>
              </w:rPr>
            </w:pPr>
          </w:p>
          <w:p w:rsidR="00A22C9E" w:rsidRDefault="00A22C9E" w:rsidP="00EC43A3">
            <w:pPr>
              <w:jc w:val="both"/>
              <w:rPr>
                <w:rFonts w:ascii="Arial" w:hAnsi="Arial" w:cs="Arial"/>
                <w:color w:val="000000"/>
                <w:spacing w:val="2"/>
              </w:rPr>
            </w:pPr>
            <w:r>
              <w:rPr>
                <w:rFonts w:ascii="Arial" w:hAnsi="Arial" w:cs="Arial"/>
                <w:color w:val="000000"/>
              </w:rPr>
              <w:t>Е.А. Идрисов</w:t>
            </w:r>
            <w:r>
              <w:rPr>
                <w:rFonts w:ascii="Arial" w:hAnsi="Arial" w:cs="Arial"/>
                <w:color w:val="000000"/>
                <w:spacing w:val="2"/>
              </w:rPr>
              <w:t xml:space="preserve"> </w:t>
            </w:r>
          </w:p>
          <w:p w:rsidR="00A22C9E" w:rsidRDefault="00A22C9E" w:rsidP="00EC43A3">
            <w:pPr>
              <w:jc w:val="both"/>
              <w:rPr>
                <w:rFonts w:ascii="Arial" w:hAnsi="Arial" w:cs="Arial"/>
                <w:color w:val="000000"/>
                <w:spacing w:val="2"/>
              </w:rPr>
            </w:pPr>
          </w:p>
          <w:p w:rsidR="00A22C9E" w:rsidRDefault="00A22C9E" w:rsidP="00EC43A3">
            <w:pPr>
              <w:jc w:val="both"/>
              <w:rPr>
                <w:rFonts w:ascii="Arial" w:hAnsi="Arial" w:cs="Arial"/>
                <w:color w:val="000000"/>
                <w:spacing w:val="2"/>
              </w:rPr>
            </w:pPr>
            <w:r>
              <w:rPr>
                <w:rFonts w:ascii="Arial" w:hAnsi="Arial" w:cs="Arial"/>
                <w:color w:val="000000"/>
                <w:spacing w:val="2"/>
              </w:rPr>
              <w:t xml:space="preserve">С.В. </w:t>
            </w:r>
            <w:proofErr w:type="spellStart"/>
            <w:r>
              <w:rPr>
                <w:rFonts w:ascii="Arial" w:hAnsi="Arial" w:cs="Arial"/>
                <w:color w:val="000000"/>
                <w:spacing w:val="2"/>
              </w:rPr>
              <w:t>Колпашиков</w:t>
            </w:r>
            <w:proofErr w:type="spellEnd"/>
          </w:p>
          <w:p w:rsidR="00A22C9E" w:rsidRDefault="00A22C9E" w:rsidP="00EC43A3">
            <w:pPr>
              <w:jc w:val="both"/>
              <w:rPr>
                <w:rFonts w:ascii="Arial" w:hAnsi="Arial" w:cs="Arial"/>
                <w:color w:val="000000"/>
                <w:spacing w:val="2"/>
              </w:rPr>
            </w:pPr>
          </w:p>
          <w:p w:rsidR="00A22C9E" w:rsidRDefault="00A22C9E" w:rsidP="00EC43A3">
            <w:pPr>
              <w:jc w:val="both"/>
              <w:rPr>
                <w:rFonts w:ascii="Arial" w:hAnsi="Arial" w:cs="Arial"/>
                <w:color w:val="000000"/>
                <w:spacing w:val="2"/>
              </w:rPr>
            </w:pPr>
            <w:r>
              <w:rPr>
                <w:rFonts w:ascii="Arial" w:hAnsi="Arial" w:cs="Arial"/>
                <w:color w:val="000000"/>
                <w:spacing w:val="2"/>
              </w:rPr>
              <w:t xml:space="preserve">В.А. </w:t>
            </w:r>
            <w:proofErr w:type="spellStart"/>
            <w:r>
              <w:rPr>
                <w:rFonts w:ascii="Arial" w:hAnsi="Arial" w:cs="Arial"/>
                <w:color w:val="000000"/>
                <w:spacing w:val="2"/>
              </w:rPr>
              <w:t>Шейдель</w:t>
            </w:r>
            <w:proofErr w:type="spellEnd"/>
          </w:p>
          <w:p w:rsidR="00A22C9E" w:rsidRDefault="00A22C9E" w:rsidP="00EC43A3">
            <w:pPr>
              <w:jc w:val="both"/>
              <w:rPr>
                <w:rFonts w:ascii="Arial" w:hAnsi="Arial" w:cs="Arial"/>
                <w:color w:val="000000"/>
                <w:spacing w:val="2"/>
              </w:rPr>
            </w:pPr>
          </w:p>
          <w:p w:rsidR="00A22C9E" w:rsidRDefault="00A22C9E" w:rsidP="00EC43A3">
            <w:pPr>
              <w:jc w:val="both"/>
              <w:rPr>
                <w:rFonts w:ascii="Arial" w:hAnsi="Arial" w:cs="Arial"/>
                <w:color w:val="000000"/>
                <w:spacing w:val="2"/>
              </w:rPr>
            </w:pPr>
            <w:r>
              <w:rPr>
                <w:rFonts w:ascii="Arial" w:hAnsi="Arial" w:cs="Arial"/>
                <w:color w:val="000000"/>
                <w:spacing w:val="2"/>
              </w:rPr>
              <w:t>по согласованию</w:t>
            </w: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spacing w:val="2"/>
              </w:rPr>
            </w:pPr>
          </w:p>
        </w:tc>
        <w:tc>
          <w:tcPr>
            <w:tcW w:w="6520" w:type="dxa"/>
          </w:tcPr>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p>
          <w:p w:rsidR="00A22C9E" w:rsidRPr="00D16257" w:rsidRDefault="00A22C9E" w:rsidP="00EC43A3">
            <w:pPr>
              <w:jc w:val="both"/>
              <w:rPr>
                <w:rFonts w:ascii="Arial" w:hAnsi="Arial" w:cs="Arial"/>
                <w:color w:val="000000"/>
              </w:rPr>
            </w:pPr>
            <w:r w:rsidRPr="00D16257">
              <w:rPr>
                <w:rFonts w:ascii="Arial" w:hAnsi="Arial" w:cs="Arial"/>
                <w:color w:val="000000"/>
              </w:rPr>
              <w:t>-</w:t>
            </w:r>
            <w:r>
              <w:rPr>
                <w:rFonts w:ascii="Arial" w:hAnsi="Arial" w:cs="Arial"/>
                <w:color w:val="000000"/>
              </w:rPr>
              <w:t xml:space="preserve">   </w:t>
            </w:r>
            <w:r w:rsidRPr="00D16257">
              <w:rPr>
                <w:rFonts w:ascii="Arial" w:hAnsi="Arial" w:cs="Arial"/>
                <w:color w:val="000000"/>
              </w:rPr>
              <w:t xml:space="preserve"> </w:t>
            </w:r>
            <w:r>
              <w:rPr>
                <w:rFonts w:ascii="Arial" w:hAnsi="Arial" w:cs="Arial"/>
                <w:color w:val="000000"/>
              </w:rPr>
              <w:t>Глава</w:t>
            </w:r>
            <w:r w:rsidRPr="00D16257">
              <w:rPr>
                <w:rFonts w:ascii="Arial" w:hAnsi="Arial" w:cs="Arial"/>
                <w:color w:val="000000"/>
              </w:rPr>
              <w:t xml:space="preserve"> </w:t>
            </w:r>
            <w:proofErr w:type="spellStart"/>
            <w:r w:rsidRPr="00D16257">
              <w:rPr>
                <w:rFonts w:ascii="Arial" w:hAnsi="Arial" w:cs="Arial"/>
                <w:color w:val="000000"/>
              </w:rPr>
              <w:t>Молчановского</w:t>
            </w:r>
            <w:proofErr w:type="spellEnd"/>
            <w:r w:rsidRPr="00D16257">
              <w:rPr>
                <w:rFonts w:ascii="Arial" w:hAnsi="Arial" w:cs="Arial"/>
                <w:color w:val="000000"/>
              </w:rPr>
              <w:t xml:space="preserve"> сельского поселения</w:t>
            </w:r>
            <w:r>
              <w:rPr>
                <w:rFonts w:ascii="Arial" w:hAnsi="Arial" w:cs="Arial"/>
                <w:color w:val="000000"/>
              </w:rPr>
              <w:t>.</w:t>
            </w:r>
          </w:p>
          <w:p w:rsidR="00A22C9E" w:rsidRPr="00D16257" w:rsidRDefault="00A22C9E" w:rsidP="00EC43A3">
            <w:pPr>
              <w:jc w:val="both"/>
              <w:rPr>
                <w:rFonts w:ascii="Arial" w:hAnsi="Arial" w:cs="Arial"/>
                <w:color w:val="000000"/>
              </w:rPr>
            </w:pPr>
          </w:p>
          <w:p w:rsidR="00A22C9E" w:rsidRDefault="00A22C9E" w:rsidP="00EC43A3">
            <w:pPr>
              <w:jc w:val="both"/>
              <w:rPr>
                <w:rFonts w:ascii="Arial" w:hAnsi="Arial" w:cs="Arial"/>
                <w:lang w:eastAsia="ar-SA"/>
              </w:rPr>
            </w:pPr>
          </w:p>
          <w:p w:rsidR="00A22C9E" w:rsidRDefault="00A22C9E" w:rsidP="00EC43A3">
            <w:pPr>
              <w:jc w:val="both"/>
              <w:rPr>
                <w:rFonts w:ascii="Arial" w:hAnsi="Arial" w:cs="Arial"/>
                <w:lang w:eastAsia="ar-SA"/>
              </w:rPr>
            </w:pPr>
          </w:p>
          <w:p w:rsidR="00A22C9E" w:rsidRDefault="00A22C9E" w:rsidP="00EC43A3">
            <w:pPr>
              <w:jc w:val="both"/>
              <w:rPr>
                <w:rFonts w:ascii="Arial" w:hAnsi="Arial" w:cs="Arial"/>
                <w:lang w:eastAsia="ar-SA"/>
              </w:rPr>
            </w:pPr>
          </w:p>
          <w:p w:rsidR="00A22C9E" w:rsidRDefault="00A22C9E" w:rsidP="00EC43A3">
            <w:pPr>
              <w:jc w:val="both"/>
              <w:rPr>
                <w:rFonts w:ascii="Arial" w:hAnsi="Arial" w:cs="Arial"/>
                <w:color w:val="000000"/>
              </w:rPr>
            </w:pPr>
            <w:r>
              <w:rPr>
                <w:rFonts w:ascii="Arial" w:hAnsi="Arial" w:cs="Arial"/>
                <w:lang w:eastAsia="ar-SA"/>
              </w:rPr>
              <w:t xml:space="preserve">- Первый заместитель Главы муниципального образования </w:t>
            </w:r>
            <w:proofErr w:type="spellStart"/>
            <w:r>
              <w:rPr>
                <w:rFonts w:ascii="Arial" w:hAnsi="Arial" w:cs="Arial"/>
                <w:lang w:eastAsia="ar-SA"/>
              </w:rPr>
              <w:t>Молчановское</w:t>
            </w:r>
            <w:proofErr w:type="spellEnd"/>
            <w:r>
              <w:rPr>
                <w:rFonts w:ascii="Arial" w:hAnsi="Arial" w:cs="Arial"/>
                <w:lang w:eastAsia="ar-SA"/>
              </w:rPr>
              <w:t xml:space="preserve"> сельское поселение по ЖКХ, муниципальному имуществу и дорожному хозяйству</w:t>
            </w:r>
            <w:r w:rsidRPr="00FC35BA">
              <w:rPr>
                <w:rFonts w:ascii="Arial" w:hAnsi="Arial" w:cs="Arial"/>
              </w:rPr>
              <w:t>.</w:t>
            </w: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p>
          <w:p w:rsidR="00A22C9E" w:rsidRDefault="00A22C9E" w:rsidP="00EC43A3">
            <w:pPr>
              <w:jc w:val="both"/>
              <w:rPr>
                <w:rFonts w:ascii="Arial" w:hAnsi="Arial" w:cs="Arial"/>
                <w:color w:val="000000"/>
              </w:rPr>
            </w:pPr>
            <w:r w:rsidRPr="00D16257">
              <w:rPr>
                <w:rFonts w:ascii="Arial" w:hAnsi="Arial" w:cs="Arial"/>
                <w:color w:val="000000"/>
              </w:rPr>
              <w:t xml:space="preserve">- </w:t>
            </w:r>
            <w:r>
              <w:rPr>
                <w:rFonts w:ascii="Arial" w:hAnsi="Arial" w:cs="Arial"/>
                <w:color w:val="000000"/>
              </w:rPr>
              <w:t xml:space="preserve">   Д</w:t>
            </w:r>
            <w:r w:rsidRPr="00D16257">
              <w:rPr>
                <w:rFonts w:ascii="Arial" w:hAnsi="Arial" w:cs="Arial"/>
                <w:color w:val="000000"/>
              </w:rPr>
              <w:t xml:space="preserve">иректор </w:t>
            </w:r>
            <w:r>
              <w:rPr>
                <w:rFonts w:ascii="Arial" w:hAnsi="Arial" w:cs="Arial"/>
                <w:color w:val="000000"/>
              </w:rPr>
              <w:t>МКП «Обь»;</w:t>
            </w:r>
          </w:p>
          <w:p w:rsidR="00A22C9E" w:rsidRDefault="00A22C9E" w:rsidP="00EC43A3">
            <w:pPr>
              <w:jc w:val="both"/>
              <w:rPr>
                <w:rFonts w:ascii="Arial" w:hAnsi="Arial" w:cs="Arial"/>
                <w:color w:val="000000"/>
                <w:spacing w:val="2"/>
              </w:rPr>
            </w:pPr>
          </w:p>
          <w:p w:rsidR="00A22C9E" w:rsidRDefault="00A22C9E" w:rsidP="00EC43A3">
            <w:pPr>
              <w:jc w:val="both"/>
              <w:rPr>
                <w:rFonts w:ascii="Arial" w:hAnsi="Arial" w:cs="Arial"/>
                <w:color w:val="000000"/>
                <w:spacing w:val="2"/>
              </w:rPr>
            </w:pPr>
            <w:r>
              <w:rPr>
                <w:rFonts w:ascii="Arial" w:hAnsi="Arial" w:cs="Arial"/>
                <w:color w:val="000000"/>
                <w:spacing w:val="2"/>
              </w:rPr>
              <w:t>-    Директор ООО «Водовод - М»;</w:t>
            </w:r>
          </w:p>
          <w:p w:rsidR="00A22C9E" w:rsidRDefault="00A22C9E" w:rsidP="00EC43A3">
            <w:pPr>
              <w:jc w:val="both"/>
              <w:rPr>
                <w:rFonts w:ascii="Arial" w:hAnsi="Arial" w:cs="Arial"/>
                <w:color w:val="000000"/>
                <w:spacing w:val="2"/>
              </w:rPr>
            </w:pPr>
          </w:p>
          <w:p w:rsidR="00A22C9E" w:rsidRDefault="00A22C9E" w:rsidP="00EC43A3">
            <w:pPr>
              <w:jc w:val="both"/>
              <w:rPr>
                <w:rFonts w:ascii="Arial" w:hAnsi="Arial" w:cs="Arial"/>
                <w:color w:val="000000"/>
                <w:spacing w:val="2"/>
              </w:rPr>
            </w:pPr>
            <w:r>
              <w:rPr>
                <w:rFonts w:ascii="Arial" w:hAnsi="Arial" w:cs="Arial"/>
                <w:color w:val="000000"/>
                <w:spacing w:val="2"/>
              </w:rPr>
              <w:t>-    Мастер теплового участк</w:t>
            </w:r>
            <w:proofErr w:type="gramStart"/>
            <w:r>
              <w:rPr>
                <w:rFonts w:ascii="Arial" w:hAnsi="Arial" w:cs="Arial"/>
                <w:color w:val="000000"/>
                <w:spacing w:val="2"/>
              </w:rPr>
              <w:t>а ООО</w:t>
            </w:r>
            <w:proofErr w:type="gramEnd"/>
            <w:r>
              <w:rPr>
                <w:rFonts w:ascii="Arial" w:hAnsi="Arial" w:cs="Arial"/>
                <w:color w:val="000000"/>
                <w:spacing w:val="2"/>
              </w:rPr>
              <w:t xml:space="preserve"> «Водовод - М».</w:t>
            </w:r>
          </w:p>
          <w:p w:rsidR="00A22C9E" w:rsidRDefault="00A22C9E" w:rsidP="00EC43A3">
            <w:pPr>
              <w:jc w:val="both"/>
              <w:rPr>
                <w:rFonts w:ascii="Arial" w:hAnsi="Arial" w:cs="Arial"/>
                <w:color w:val="000000"/>
                <w:spacing w:val="2"/>
              </w:rPr>
            </w:pPr>
          </w:p>
          <w:p w:rsidR="00A22C9E" w:rsidRDefault="00A22C9E" w:rsidP="00EC43A3">
            <w:pPr>
              <w:jc w:val="both"/>
              <w:rPr>
                <w:rFonts w:ascii="Arial" w:hAnsi="Arial" w:cs="Arial"/>
                <w:color w:val="000000"/>
                <w:spacing w:val="2"/>
              </w:rPr>
            </w:pPr>
            <w:r>
              <w:rPr>
                <w:rFonts w:ascii="Arial" w:hAnsi="Arial" w:cs="Arial"/>
                <w:color w:val="000000"/>
                <w:spacing w:val="2"/>
              </w:rPr>
              <w:t xml:space="preserve">- представить управления по вопросам жизнеобеспечения и безопасности Администрации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w:t>
            </w:r>
          </w:p>
        </w:tc>
      </w:tr>
    </w:tbl>
    <w:p w:rsidR="00A22C9E" w:rsidRDefault="00A22C9E" w:rsidP="00A22C9E">
      <w:pPr>
        <w:shd w:val="clear" w:color="auto" w:fill="FFFFFF"/>
        <w:spacing w:line="315" w:lineRule="atLeast"/>
        <w:textAlignment w:val="baseline"/>
        <w:rPr>
          <w:rFonts w:ascii="Arial" w:hAnsi="Arial" w:cs="Arial"/>
          <w:color w:val="000000"/>
          <w:spacing w:val="2"/>
          <w:sz w:val="21"/>
          <w:szCs w:val="21"/>
        </w:rPr>
      </w:pPr>
      <w:r w:rsidRPr="00D16257">
        <w:rPr>
          <w:rFonts w:ascii="Arial" w:hAnsi="Arial" w:cs="Arial"/>
          <w:color w:val="000000"/>
          <w:spacing w:val="2"/>
          <w:sz w:val="21"/>
          <w:szCs w:val="21"/>
        </w:rPr>
        <w:br/>
      </w: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r w:rsidRPr="00D16257">
        <w:rPr>
          <w:rFonts w:ascii="Arial" w:hAnsi="Arial" w:cs="Arial"/>
          <w:color w:val="000000"/>
          <w:spacing w:val="2"/>
          <w:sz w:val="21"/>
          <w:szCs w:val="21"/>
        </w:rPr>
        <w:br/>
      </w: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spacing w:line="315" w:lineRule="atLeast"/>
        <w:textAlignment w:val="baseline"/>
        <w:rPr>
          <w:rFonts w:ascii="Arial" w:hAnsi="Arial" w:cs="Arial"/>
          <w:color w:val="000000"/>
          <w:spacing w:val="2"/>
          <w:sz w:val="21"/>
          <w:szCs w:val="21"/>
        </w:rPr>
      </w:pPr>
    </w:p>
    <w:p w:rsidR="00A22C9E" w:rsidRDefault="00A22C9E" w:rsidP="00A22C9E">
      <w:pPr>
        <w:shd w:val="clear" w:color="auto" w:fill="FFFFFF"/>
        <w:jc w:val="right"/>
        <w:textAlignment w:val="baseline"/>
        <w:rPr>
          <w:rFonts w:ascii="Arial" w:hAnsi="Arial" w:cs="Arial"/>
          <w:color w:val="000000"/>
          <w:spacing w:val="2"/>
          <w:sz w:val="20"/>
          <w:szCs w:val="20"/>
        </w:rPr>
      </w:pPr>
    </w:p>
    <w:p w:rsidR="00A22C9E" w:rsidRDefault="00A22C9E" w:rsidP="00A22C9E">
      <w:pPr>
        <w:shd w:val="clear" w:color="auto" w:fill="FFFFFF"/>
        <w:jc w:val="right"/>
        <w:textAlignment w:val="baseline"/>
        <w:rPr>
          <w:rFonts w:ascii="Arial" w:hAnsi="Arial" w:cs="Arial"/>
          <w:color w:val="000000"/>
          <w:spacing w:val="2"/>
          <w:sz w:val="20"/>
          <w:szCs w:val="20"/>
        </w:rPr>
      </w:pPr>
    </w:p>
    <w:p w:rsidR="00A22C9E" w:rsidRDefault="00A22C9E" w:rsidP="00A22C9E">
      <w:pPr>
        <w:shd w:val="clear" w:color="auto" w:fill="FFFFFF"/>
        <w:jc w:val="right"/>
        <w:textAlignment w:val="baseline"/>
        <w:rPr>
          <w:rFonts w:ascii="Arial" w:hAnsi="Arial" w:cs="Arial"/>
          <w:color w:val="000000"/>
          <w:spacing w:val="2"/>
          <w:sz w:val="20"/>
          <w:szCs w:val="20"/>
        </w:rPr>
      </w:pPr>
      <w:r w:rsidRPr="00D16257">
        <w:rPr>
          <w:rFonts w:ascii="Arial" w:hAnsi="Arial" w:cs="Arial"/>
          <w:color w:val="000000"/>
          <w:spacing w:val="2"/>
          <w:sz w:val="20"/>
          <w:szCs w:val="20"/>
        </w:rPr>
        <w:t xml:space="preserve">Приложение </w:t>
      </w:r>
      <w:r>
        <w:rPr>
          <w:rFonts w:ascii="Arial" w:hAnsi="Arial" w:cs="Arial"/>
          <w:color w:val="000000"/>
          <w:spacing w:val="2"/>
          <w:sz w:val="20"/>
          <w:szCs w:val="20"/>
        </w:rPr>
        <w:t>3</w:t>
      </w:r>
      <w:r w:rsidRPr="00D16257">
        <w:rPr>
          <w:rFonts w:ascii="Arial" w:hAnsi="Arial" w:cs="Arial"/>
          <w:color w:val="000000"/>
          <w:spacing w:val="2"/>
          <w:sz w:val="20"/>
          <w:szCs w:val="20"/>
        </w:rPr>
        <w:br/>
        <w:t xml:space="preserve">к </w:t>
      </w:r>
      <w:r>
        <w:rPr>
          <w:rFonts w:ascii="Arial" w:hAnsi="Arial" w:cs="Arial"/>
          <w:color w:val="000000"/>
          <w:spacing w:val="2"/>
          <w:sz w:val="20"/>
          <w:szCs w:val="20"/>
        </w:rPr>
        <w:t>постановлению</w:t>
      </w:r>
      <w:r w:rsidRPr="00D16257">
        <w:rPr>
          <w:rFonts w:ascii="Arial" w:hAnsi="Arial" w:cs="Arial"/>
          <w:color w:val="000000"/>
          <w:spacing w:val="2"/>
          <w:sz w:val="20"/>
          <w:szCs w:val="20"/>
        </w:rPr>
        <w:t xml:space="preserve"> </w:t>
      </w:r>
      <w:r>
        <w:rPr>
          <w:rFonts w:ascii="Arial" w:hAnsi="Arial" w:cs="Arial"/>
          <w:color w:val="000000"/>
          <w:spacing w:val="2"/>
          <w:sz w:val="20"/>
          <w:szCs w:val="20"/>
        </w:rPr>
        <w:t>администрации</w:t>
      </w:r>
    </w:p>
    <w:p w:rsidR="00A22C9E" w:rsidRPr="00D16257" w:rsidRDefault="00A22C9E" w:rsidP="00A22C9E">
      <w:pPr>
        <w:shd w:val="clear" w:color="auto" w:fill="FFFFFF"/>
        <w:jc w:val="right"/>
        <w:textAlignment w:val="baseline"/>
        <w:rPr>
          <w:rFonts w:ascii="Arial" w:hAnsi="Arial" w:cs="Arial"/>
          <w:color w:val="000000"/>
          <w:spacing w:val="2"/>
        </w:rPr>
      </w:pPr>
      <w:proofErr w:type="spellStart"/>
      <w:r>
        <w:rPr>
          <w:rFonts w:ascii="Arial" w:hAnsi="Arial" w:cs="Arial"/>
          <w:color w:val="000000"/>
          <w:spacing w:val="2"/>
          <w:sz w:val="20"/>
          <w:szCs w:val="20"/>
        </w:rPr>
        <w:t>Молчановского</w:t>
      </w:r>
      <w:proofErr w:type="spellEnd"/>
      <w:r>
        <w:rPr>
          <w:rFonts w:ascii="Arial" w:hAnsi="Arial" w:cs="Arial"/>
          <w:color w:val="000000"/>
          <w:spacing w:val="2"/>
          <w:sz w:val="20"/>
          <w:szCs w:val="20"/>
        </w:rPr>
        <w:t xml:space="preserve"> сельского поселения</w:t>
      </w:r>
      <w:r>
        <w:rPr>
          <w:rFonts w:ascii="Arial" w:hAnsi="Arial" w:cs="Arial"/>
          <w:color w:val="000000"/>
          <w:spacing w:val="2"/>
          <w:sz w:val="20"/>
          <w:szCs w:val="20"/>
        </w:rPr>
        <w:br/>
        <w:t xml:space="preserve">от «___» _____ 2024 </w:t>
      </w:r>
      <w:r w:rsidRPr="00D16257">
        <w:rPr>
          <w:rFonts w:ascii="Arial" w:hAnsi="Arial" w:cs="Arial"/>
          <w:color w:val="000000"/>
          <w:spacing w:val="2"/>
          <w:sz w:val="20"/>
          <w:szCs w:val="20"/>
        </w:rPr>
        <w:t xml:space="preserve"> №</w:t>
      </w:r>
      <w:r>
        <w:rPr>
          <w:rFonts w:ascii="Arial" w:hAnsi="Arial" w:cs="Arial"/>
          <w:color w:val="000000"/>
          <w:spacing w:val="2"/>
          <w:sz w:val="20"/>
          <w:szCs w:val="20"/>
        </w:rPr>
        <w:t>____</w:t>
      </w:r>
    </w:p>
    <w:p w:rsidR="00A22C9E" w:rsidRPr="00D16257" w:rsidRDefault="00A22C9E" w:rsidP="00A22C9E">
      <w:pPr>
        <w:shd w:val="clear" w:color="auto" w:fill="FFFFFF"/>
        <w:spacing w:line="288" w:lineRule="atLeast"/>
        <w:jc w:val="center"/>
        <w:textAlignment w:val="baseline"/>
        <w:rPr>
          <w:rFonts w:ascii="Arial" w:hAnsi="Arial" w:cs="Arial"/>
          <w:color w:val="000000"/>
          <w:spacing w:val="2"/>
        </w:rPr>
      </w:pPr>
      <w:r w:rsidRPr="00D16257">
        <w:rPr>
          <w:rFonts w:ascii="Arial" w:hAnsi="Arial" w:cs="Arial"/>
          <w:color w:val="000000"/>
          <w:spacing w:val="2"/>
        </w:rPr>
        <w:t>Программа</w:t>
      </w:r>
    </w:p>
    <w:p w:rsidR="00A22C9E" w:rsidRPr="00D16257" w:rsidRDefault="00A22C9E" w:rsidP="00A22C9E">
      <w:pPr>
        <w:shd w:val="clear" w:color="auto" w:fill="FFFFFF"/>
        <w:spacing w:line="288" w:lineRule="atLeast"/>
        <w:jc w:val="center"/>
        <w:textAlignment w:val="baseline"/>
        <w:rPr>
          <w:rFonts w:ascii="Arial" w:hAnsi="Arial" w:cs="Arial"/>
          <w:color w:val="000000"/>
          <w:spacing w:val="2"/>
        </w:rPr>
      </w:pPr>
      <w:r w:rsidRPr="00D16257">
        <w:rPr>
          <w:rFonts w:ascii="Arial" w:hAnsi="Arial" w:cs="Arial"/>
          <w:color w:val="000000"/>
          <w:spacing w:val="2"/>
        </w:rPr>
        <w:t>проведения проверки готовности к отопительному периоду 202</w:t>
      </w:r>
      <w:r>
        <w:rPr>
          <w:rFonts w:ascii="Arial" w:hAnsi="Arial" w:cs="Arial"/>
          <w:color w:val="000000"/>
          <w:spacing w:val="2"/>
        </w:rPr>
        <w:t>4</w:t>
      </w:r>
      <w:r w:rsidRPr="00D16257">
        <w:rPr>
          <w:rFonts w:ascii="Arial" w:hAnsi="Arial" w:cs="Arial"/>
          <w:color w:val="000000"/>
          <w:spacing w:val="2"/>
        </w:rPr>
        <w:t xml:space="preserve"> - 202</w:t>
      </w:r>
      <w:r>
        <w:rPr>
          <w:rFonts w:ascii="Arial" w:hAnsi="Arial" w:cs="Arial"/>
          <w:color w:val="000000"/>
          <w:spacing w:val="2"/>
        </w:rPr>
        <w:t>5</w:t>
      </w:r>
      <w:r w:rsidRPr="00D16257">
        <w:rPr>
          <w:rFonts w:ascii="Arial" w:hAnsi="Arial" w:cs="Arial"/>
          <w:color w:val="000000"/>
          <w:spacing w:val="2"/>
        </w:rPr>
        <w:t xml:space="preserve"> годов теплоснабжающих организаций муниципального образования </w:t>
      </w:r>
      <w:proofErr w:type="spellStart"/>
      <w:r w:rsidRPr="00D16257">
        <w:rPr>
          <w:rFonts w:ascii="Arial" w:hAnsi="Arial" w:cs="Arial"/>
          <w:color w:val="000000"/>
          <w:spacing w:val="2"/>
        </w:rPr>
        <w:t>Молчановское</w:t>
      </w:r>
      <w:proofErr w:type="spellEnd"/>
    </w:p>
    <w:p w:rsidR="00A22C9E" w:rsidRPr="00D16257" w:rsidRDefault="00A22C9E" w:rsidP="00A22C9E">
      <w:pPr>
        <w:shd w:val="clear" w:color="auto" w:fill="FFFFFF"/>
        <w:spacing w:line="288" w:lineRule="atLeast"/>
        <w:jc w:val="center"/>
        <w:textAlignment w:val="baseline"/>
        <w:rPr>
          <w:rFonts w:ascii="Arial" w:hAnsi="Arial" w:cs="Arial"/>
          <w:color w:val="000000"/>
          <w:spacing w:val="2"/>
        </w:rPr>
      </w:pPr>
      <w:r w:rsidRPr="00D16257">
        <w:rPr>
          <w:rFonts w:ascii="Arial" w:hAnsi="Arial" w:cs="Arial"/>
          <w:color w:val="000000"/>
          <w:spacing w:val="2"/>
        </w:rPr>
        <w:t>сельское поселение (далее - Программа)</w:t>
      </w:r>
    </w:p>
    <w:p w:rsidR="00A22C9E" w:rsidRPr="00D16257" w:rsidRDefault="00A22C9E" w:rsidP="00A22C9E">
      <w:pPr>
        <w:shd w:val="clear" w:color="auto" w:fill="FFFFFF"/>
        <w:spacing w:line="315" w:lineRule="atLeast"/>
        <w:textAlignment w:val="baseline"/>
        <w:rPr>
          <w:rFonts w:ascii="Arial" w:hAnsi="Arial" w:cs="Arial"/>
          <w:color w:val="000000"/>
          <w:spacing w:val="2"/>
        </w:rPr>
      </w:pPr>
    </w:p>
    <w:p w:rsidR="00A22C9E"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xml:space="preserve">1. </w:t>
      </w:r>
      <w:proofErr w:type="gramStart"/>
      <w:r w:rsidRPr="00D16257">
        <w:rPr>
          <w:rFonts w:ascii="Arial" w:hAnsi="Arial" w:cs="Arial"/>
          <w:color w:val="000000"/>
          <w:spacing w:val="2"/>
        </w:rPr>
        <w:t xml:space="preserve">В соответствии с Правилами оценки готовности к отопительному периоду, утвержденными Приказом Минэнерго России от 12.03.2013 № 103, комиссии по проверке готовности теплоснабжающих  организаций, потребителей тепловой энергии, задействованных в системе жизнеобеспечения на территории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 к работе в отопительном периоде 202</w:t>
      </w:r>
      <w:r>
        <w:rPr>
          <w:rFonts w:ascii="Arial" w:hAnsi="Arial" w:cs="Arial"/>
          <w:color w:val="000000"/>
          <w:spacing w:val="2"/>
        </w:rPr>
        <w:t>4</w:t>
      </w:r>
      <w:r w:rsidRPr="00D16257">
        <w:rPr>
          <w:rFonts w:ascii="Arial" w:hAnsi="Arial" w:cs="Arial"/>
          <w:color w:val="000000"/>
          <w:spacing w:val="2"/>
        </w:rPr>
        <w:t xml:space="preserve"> - 202</w:t>
      </w:r>
      <w:r>
        <w:rPr>
          <w:rFonts w:ascii="Arial" w:hAnsi="Arial" w:cs="Arial"/>
          <w:color w:val="000000"/>
          <w:spacing w:val="2"/>
        </w:rPr>
        <w:t>5</w:t>
      </w:r>
      <w:r w:rsidRPr="00D16257">
        <w:rPr>
          <w:rFonts w:ascii="Arial" w:hAnsi="Arial" w:cs="Arial"/>
          <w:color w:val="000000"/>
          <w:spacing w:val="2"/>
        </w:rPr>
        <w:t xml:space="preserve"> годов (далее - Комиссия) надлежит провести оценку готовности теплоснабжающих организаций к отопительному периоду 202</w:t>
      </w:r>
      <w:r>
        <w:rPr>
          <w:rFonts w:ascii="Arial" w:hAnsi="Arial" w:cs="Arial"/>
          <w:color w:val="000000"/>
          <w:spacing w:val="2"/>
        </w:rPr>
        <w:t>4</w:t>
      </w:r>
      <w:r w:rsidRPr="00D16257">
        <w:rPr>
          <w:rFonts w:ascii="Arial" w:hAnsi="Arial" w:cs="Arial"/>
          <w:color w:val="000000"/>
          <w:spacing w:val="2"/>
        </w:rPr>
        <w:t xml:space="preserve"> - 202</w:t>
      </w:r>
      <w:r>
        <w:rPr>
          <w:rFonts w:ascii="Arial" w:hAnsi="Arial" w:cs="Arial"/>
          <w:color w:val="000000"/>
          <w:spacing w:val="2"/>
        </w:rPr>
        <w:t>5 гг.</w:t>
      </w:r>
      <w:proofErr w:type="gramEnd"/>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 При проведении проверки готовности теплоснабжающих организаций к отопительному периоду Комиссией должно быть проверено соблюдение следующих требований:</w:t>
      </w:r>
    </w:p>
    <w:p w:rsidR="00A22C9E" w:rsidRPr="00037922"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 наличие соглашения об управлении системой теплоснабжения, заключенного в порядке, установленном </w:t>
      </w:r>
      <w:hyperlink r:id="rId80" w:history="1">
        <w:r w:rsidRPr="00037922">
          <w:rPr>
            <w:rFonts w:ascii="Arial" w:hAnsi="Arial" w:cs="Arial"/>
            <w:color w:val="000000"/>
            <w:spacing w:val="2"/>
          </w:rPr>
          <w:t>Федеральным законом от 27.07.2010 № 190-ФЗ "О теплоснабжении"</w:t>
        </w:r>
      </w:hyperlink>
      <w:r w:rsidRPr="00037922">
        <w:rPr>
          <w:rFonts w:ascii="Arial" w:hAnsi="Arial" w:cs="Arial"/>
          <w:color w:val="000000"/>
          <w:spacing w:val="2"/>
        </w:rPr>
        <w:t>;</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2.2. готовность к выполнению графика тепловых нагрузок, поддержанию температурного графика, утвержденного схемой теплоснабжения;</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2.3. соблюдение критериев надежности теплоснабжения, установленных техническими регламентами;</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2.4. наличие нормативных запасов топлива на источниках тепловой энергии;</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2.5. функционирование эксплуатационной, диспетчерской и аварийной служб, а именно:</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укомплектованность указанных служб персоналом;</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2.6. проведение наладки принадлежащих тепловых сетей;</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2.7. организация контроля режимов потребления тепловой энергии;</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2.8. обеспечение качества теплоносителей;</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2.9. организация коммерческого учета приобретаемой и реализуемой тепловой энергии;</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2.10. обеспечение проверки качества строительства тепловых сетей, принадлежащих теплоснабжающим  организациям, в том числе предоставление гарантий на работы и материалы, применяемые при строительстве, в соответствии с </w:t>
      </w:r>
      <w:hyperlink r:id="rId81" w:history="1">
        <w:r w:rsidRPr="00037922">
          <w:rPr>
            <w:rFonts w:ascii="Arial" w:hAnsi="Arial" w:cs="Arial"/>
            <w:color w:val="000000"/>
            <w:spacing w:val="2"/>
          </w:rPr>
          <w:t>Федеральным законом от 27.07.2010 № 190-ФЗ "О теплоснабжении"</w:t>
        </w:r>
      </w:hyperlink>
      <w:r w:rsidRPr="00037922">
        <w:rPr>
          <w:rFonts w:ascii="Arial" w:hAnsi="Arial" w:cs="Arial"/>
          <w:color w:val="000000"/>
          <w:spacing w:val="2"/>
        </w:rPr>
        <w:t>;</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lastRenderedPageBreak/>
        <w:t>2.11. обеспечение безаварийной работы объектов теплоснабжения и надежного теплоснабжения потребителей тепловой энергии, а именно:</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готовность систем приема и разгрузки топлива, топливо приготовления и топливоподачи;</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соблюдение водно-химического режима;</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xml:space="preserve">- наличие </w:t>
      </w:r>
      <w:proofErr w:type="gramStart"/>
      <w:r w:rsidRPr="00D16257">
        <w:rPr>
          <w:rFonts w:ascii="Arial" w:hAnsi="Arial" w:cs="Arial"/>
          <w:color w:val="000000"/>
          <w:spacing w:val="2"/>
        </w:rPr>
        <w:t>расчетов допустимого времени устранения аварийных нарушений теплоснабжения жилых домов</w:t>
      </w:r>
      <w:proofErr w:type="gramEnd"/>
      <w:r w:rsidRPr="00D16257">
        <w:rPr>
          <w:rFonts w:ascii="Arial" w:hAnsi="Arial" w:cs="Arial"/>
          <w:color w:val="000000"/>
          <w:spacing w:val="2"/>
        </w:rPr>
        <w:t>;</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наличие порядка ликвидации аварийных ситуаций в системах теплоснабжения с учетом взаимодействия тепл</w:t>
      </w:r>
      <w:proofErr w:type="gramStart"/>
      <w:r w:rsidRPr="00D16257">
        <w:rPr>
          <w:rFonts w:ascii="Arial" w:hAnsi="Arial" w:cs="Arial"/>
          <w:color w:val="000000"/>
          <w:spacing w:val="2"/>
        </w:rPr>
        <w:t>о-</w:t>
      </w:r>
      <w:proofErr w:type="gramEnd"/>
      <w:r w:rsidRPr="00D16257">
        <w:rPr>
          <w:rFonts w:ascii="Arial" w:hAnsi="Arial" w:cs="Arial"/>
          <w:color w:val="000000"/>
          <w:spacing w:val="2"/>
        </w:rPr>
        <w:t xml:space="preserve">, электро-, топливо- и </w:t>
      </w:r>
      <w:proofErr w:type="spellStart"/>
      <w:r w:rsidRPr="00D16257">
        <w:rPr>
          <w:rFonts w:ascii="Arial" w:hAnsi="Arial" w:cs="Arial"/>
          <w:color w:val="000000"/>
          <w:spacing w:val="2"/>
        </w:rPr>
        <w:t>водоснабжающих</w:t>
      </w:r>
      <w:proofErr w:type="spellEnd"/>
      <w:r w:rsidRPr="00D16257">
        <w:rPr>
          <w:rFonts w:ascii="Arial" w:hAnsi="Arial" w:cs="Arial"/>
          <w:color w:val="000000"/>
          <w:spacing w:val="2"/>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проведение гидравлических и тепловых испытаний тепловых сетей;</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выполнение планового графика ремонта тепловых сетей и источников тепловой энергии;</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наличие договоров поставки топлива, не допускающих перебоев поставки и снижения установленных нормативов запасов топлива;</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2.12. наличие документов, определяющих разграничение эксплуатационной ответственности между потребителями тепловой энергии, теплоснабжающими организациями;</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2.13.отсутствие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2.14. работоспособность автоматичес</w:t>
      </w:r>
      <w:r>
        <w:rPr>
          <w:rFonts w:ascii="Arial" w:hAnsi="Arial" w:cs="Arial"/>
          <w:color w:val="000000"/>
          <w:spacing w:val="2"/>
        </w:rPr>
        <w:t>ких регуляторов при их наличии.</w:t>
      </w:r>
    </w:p>
    <w:p w:rsidR="00A22C9E" w:rsidRPr="00D16257"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xml:space="preserve">3. Оценка готовности теплоснабжающих организаций осуществляется на основании документов, представляемых в Комиссию указанными организациями согласно перечню документов, указанному </w:t>
      </w:r>
      <w:r>
        <w:rPr>
          <w:rFonts w:ascii="Arial" w:hAnsi="Arial" w:cs="Arial"/>
          <w:color w:val="000000"/>
          <w:spacing w:val="2"/>
        </w:rPr>
        <w:t>в пункте 4 настоящей Программы.</w:t>
      </w:r>
      <w:r w:rsidRPr="00D16257">
        <w:rPr>
          <w:rFonts w:ascii="Arial" w:hAnsi="Arial" w:cs="Arial"/>
          <w:color w:val="000000"/>
          <w:spacing w:val="2"/>
        </w:rPr>
        <w:br/>
        <w:t>4. Перечень документов, проверяемых при оценке готовности теплоснабжающих организаций к отопительному периоду:</w:t>
      </w:r>
    </w:p>
    <w:tbl>
      <w:tblPr>
        <w:tblW w:w="9688" w:type="dxa"/>
        <w:tblCellMar>
          <w:left w:w="0" w:type="dxa"/>
          <w:right w:w="0" w:type="dxa"/>
        </w:tblCellMar>
        <w:tblLook w:val="04A0" w:firstRow="1" w:lastRow="0" w:firstColumn="1" w:lastColumn="0" w:noHBand="0" w:noVBand="1"/>
      </w:tblPr>
      <w:tblGrid>
        <w:gridCol w:w="649"/>
        <w:gridCol w:w="7006"/>
        <w:gridCol w:w="2033"/>
      </w:tblGrid>
      <w:tr w:rsidR="00A22C9E" w:rsidRPr="00980397" w:rsidTr="00EC43A3">
        <w:trPr>
          <w:trHeight w:val="15"/>
        </w:trPr>
        <w:tc>
          <w:tcPr>
            <w:tcW w:w="649" w:type="dxa"/>
            <w:hideMark/>
          </w:tcPr>
          <w:p w:rsidR="00A22C9E" w:rsidRPr="00980397" w:rsidRDefault="00A22C9E" w:rsidP="00EC43A3">
            <w:pPr>
              <w:rPr>
                <w:rFonts w:ascii="Arial" w:hAnsi="Arial" w:cs="Arial"/>
                <w:color w:val="000000"/>
                <w:sz w:val="20"/>
                <w:szCs w:val="20"/>
              </w:rPr>
            </w:pPr>
          </w:p>
        </w:tc>
        <w:tc>
          <w:tcPr>
            <w:tcW w:w="7006" w:type="dxa"/>
            <w:hideMark/>
          </w:tcPr>
          <w:p w:rsidR="00A22C9E" w:rsidRPr="00980397" w:rsidRDefault="00A22C9E" w:rsidP="00EC43A3">
            <w:pPr>
              <w:rPr>
                <w:rFonts w:ascii="Arial" w:hAnsi="Arial" w:cs="Arial"/>
                <w:color w:val="000000"/>
                <w:sz w:val="20"/>
                <w:szCs w:val="20"/>
              </w:rPr>
            </w:pPr>
          </w:p>
        </w:tc>
        <w:tc>
          <w:tcPr>
            <w:tcW w:w="2033" w:type="dxa"/>
            <w:hideMark/>
          </w:tcPr>
          <w:p w:rsidR="00A22C9E" w:rsidRPr="00980397" w:rsidRDefault="00A22C9E" w:rsidP="00EC43A3">
            <w:pPr>
              <w:rPr>
                <w:rFonts w:ascii="Arial" w:hAnsi="Arial" w:cs="Arial"/>
                <w:color w:val="000000"/>
                <w:sz w:val="20"/>
                <w:szCs w:val="20"/>
              </w:rPr>
            </w:pP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w:t>
            </w:r>
          </w:p>
          <w:p w:rsidR="00A22C9E" w:rsidRPr="00980397" w:rsidRDefault="00A22C9E" w:rsidP="00EC43A3">
            <w:pPr>
              <w:jc w:val="center"/>
              <w:textAlignment w:val="baseline"/>
              <w:rPr>
                <w:rFonts w:ascii="Arial" w:hAnsi="Arial" w:cs="Arial"/>
                <w:color w:val="000000"/>
                <w:sz w:val="20"/>
                <w:szCs w:val="20"/>
              </w:rPr>
            </w:pPr>
            <w:proofErr w:type="gramStart"/>
            <w:r w:rsidRPr="00980397">
              <w:rPr>
                <w:rFonts w:ascii="Arial" w:hAnsi="Arial" w:cs="Arial"/>
                <w:color w:val="000000"/>
                <w:sz w:val="20"/>
                <w:szCs w:val="20"/>
              </w:rPr>
              <w:t>п</w:t>
            </w:r>
            <w:proofErr w:type="gramEnd"/>
            <w:r w:rsidRPr="00980397">
              <w:rPr>
                <w:rFonts w:ascii="Arial" w:hAnsi="Arial" w:cs="Arial"/>
                <w:color w:val="000000"/>
                <w:sz w:val="20"/>
                <w:szCs w:val="20"/>
              </w:rPr>
              <w:t>/п</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Наименование документа, представляемого теплоснабжающими и организациями на рассмотрение Комиссии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Основания </w:t>
            </w:r>
            <w:r w:rsidRPr="00980397">
              <w:rPr>
                <w:rFonts w:ascii="Arial" w:hAnsi="Arial" w:cs="Arial"/>
                <w:b/>
                <w:bCs/>
                <w:color w:val="000000"/>
                <w:sz w:val="20"/>
                <w:szCs w:val="20"/>
              </w:rPr>
              <w:t>(</w:t>
            </w:r>
            <w:r w:rsidRPr="00980397">
              <w:rPr>
                <w:rFonts w:ascii="Arial" w:hAnsi="Arial" w:cs="Arial"/>
                <w:color w:val="000000"/>
                <w:sz w:val="20"/>
                <w:szCs w:val="20"/>
              </w:rPr>
              <w:t>номер подпункта пункта 13 Правил оценки готовности</w:t>
            </w:r>
            <w:r>
              <w:rPr>
                <w:rFonts w:ascii="Arial" w:hAnsi="Arial" w:cs="Arial"/>
                <w:color w:val="000000"/>
                <w:sz w:val="20"/>
                <w:szCs w:val="20"/>
              </w:rPr>
              <w:t xml:space="preserve"> </w:t>
            </w:r>
            <w:r w:rsidRPr="00980397">
              <w:rPr>
                <w:rFonts w:ascii="Arial" w:hAnsi="Arial" w:cs="Arial"/>
                <w:bCs/>
                <w:color w:val="000000"/>
                <w:sz w:val="20"/>
                <w:szCs w:val="20"/>
              </w:rPr>
              <w:t>к</w:t>
            </w:r>
            <w:r w:rsidRPr="00980397">
              <w:rPr>
                <w:rFonts w:ascii="Arial" w:hAnsi="Arial" w:cs="Arial"/>
                <w:b/>
                <w:bCs/>
                <w:color w:val="000000"/>
                <w:sz w:val="20"/>
                <w:szCs w:val="20"/>
              </w:rPr>
              <w:t xml:space="preserve"> </w:t>
            </w:r>
            <w:r w:rsidRPr="00980397">
              <w:rPr>
                <w:rFonts w:ascii="Arial" w:hAnsi="Arial" w:cs="Arial"/>
                <w:color w:val="000000"/>
                <w:sz w:val="20"/>
                <w:szCs w:val="20"/>
              </w:rPr>
              <w:t>отопительному периоду)</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соглашения об управлении системой теплоснабжения, заключенного в порядке, установленном </w:t>
            </w:r>
            <w:hyperlink r:id="rId82" w:history="1">
              <w:r w:rsidRPr="00980397">
                <w:rPr>
                  <w:rFonts w:ascii="Arial" w:hAnsi="Arial" w:cs="Arial"/>
                  <w:color w:val="000000"/>
                  <w:sz w:val="20"/>
                  <w:szCs w:val="20"/>
                </w:rPr>
                <w:t>Федеральным законом от 27.07.2010 № 190-ФЗ "О теплоснабжении"</w:t>
              </w:r>
            </w:hyperlink>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2</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АКТ готовности к выполнению графика тепловых нагрузок, поддержанию температурного графика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2</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3</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Акт о соблюдении критериев надежности теплоснабжения, установленных техническими регламентами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3</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4</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нормативных запасов топлива на источниках тепловой энергии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4</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5</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 xml:space="preserve">СПРАВКА об укомплектованности персоналом эксплуатационной, </w:t>
            </w:r>
            <w:r w:rsidRPr="00980397">
              <w:rPr>
                <w:rFonts w:ascii="Arial" w:hAnsi="Arial" w:cs="Arial"/>
                <w:color w:val="000000"/>
                <w:sz w:val="20"/>
                <w:szCs w:val="20"/>
              </w:rPr>
              <w:lastRenderedPageBreak/>
              <w:t>диспетчерской и аварийной служб</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lastRenderedPageBreak/>
              <w:t>подпункт 5</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lastRenderedPageBreak/>
              <w:t>5.1</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обеспеченности персонала эксплуатационной, диспетчерской и аварийной служб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5</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6</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Акт о проведении наладки тепловых сетей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6</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7</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организации контроля режимов потребления тепловой энергии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7</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8</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обеспечении качества теплоносителя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8</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9</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организации коммерческого учета приобретаемой и реализуемой тепловой энергии с приложением акта допуска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9</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10</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обеспечении проверки качества строительства тепловых сетей, в том числе предоставление гарантий на работы и материалы, применяемые при строительстве, в соответствии </w:t>
            </w:r>
            <w:hyperlink r:id="rId83" w:history="1">
              <w:r w:rsidRPr="00980397">
                <w:rPr>
                  <w:rFonts w:ascii="Arial" w:hAnsi="Arial" w:cs="Arial"/>
                  <w:color w:val="000000"/>
                  <w:sz w:val="20"/>
                  <w:szCs w:val="20"/>
                </w:rPr>
                <w:t>Федеральным законом от 27.07.2010 № 190-ФЗ "О теплоснабжении"</w:t>
              </w:r>
            </w:hyperlink>
            <w:r w:rsidRPr="00980397">
              <w:rPr>
                <w:rFonts w:ascii="Arial" w:hAnsi="Arial" w:cs="Arial"/>
                <w:color w:val="000000"/>
                <w:sz w:val="20"/>
                <w:szCs w:val="20"/>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10</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обеспечении безаварийной работы объектов теплоснабжения и надежного теплоснабжения потребителей тепловой энергии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11.1</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готовности систем приема и разгрузки топлива, топливо приготовления и топливоподачи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11.2</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соблюдении водно-химического режима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11.3</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отсутствии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11.4</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утвержденных графиков ограничения теплоснабжения при дефиците тепловой мощности тепловых источников и пропускной способности тепловых сетей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11.5</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 xml:space="preserve">Справка о наличии </w:t>
            </w:r>
            <w:proofErr w:type="gramStart"/>
            <w:r w:rsidRPr="00980397">
              <w:rPr>
                <w:rFonts w:ascii="Arial" w:hAnsi="Arial" w:cs="Arial"/>
                <w:color w:val="000000"/>
                <w:sz w:val="20"/>
                <w:szCs w:val="20"/>
              </w:rPr>
              <w:t>расчетов допустимого времени устранения аварийных нарушений теплоснабжения жилых домов</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11.6</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порядка ликвидации аварийных ситуаций в системах теплоснабжения с учетом взаимодействия тепл</w:t>
            </w:r>
            <w:proofErr w:type="gramStart"/>
            <w:r w:rsidRPr="00980397">
              <w:rPr>
                <w:rFonts w:ascii="Arial" w:hAnsi="Arial" w:cs="Arial"/>
                <w:color w:val="000000"/>
                <w:sz w:val="20"/>
                <w:szCs w:val="20"/>
              </w:rPr>
              <w:t>о-</w:t>
            </w:r>
            <w:proofErr w:type="gramEnd"/>
            <w:r w:rsidRPr="00980397">
              <w:rPr>
                <w:rFonts w:ascii="Arial" w:hAnsi="Arial" w:cs="Arial"/>
                <w:color w:val="000000"/>
                <w:sz w:val="20"/>
                <w:szCs w:val="20"/>
              </w:rPr>
              <w:t xml:space="preserve">, электро-, топливо- и </w:t>
            </w:r>
            <w:proofErr w:type="spellStart"/>
            <w:r w:rsidRPr="00980397">
              <w:rPr>
                <w:rFonts w:ascii="Arial" w:hAnsi="Arial" w:cs="Arial"/>
                <w:color w:val="000000"/>
                <w:sz w:val="20"/>
                <w:szCs w:val="20"/>
              </w:rPr>
              <w:t>водоснабжающих</w:t>
            </w:r>
            <w:proofErr w:type="spellEnd"/>
            <w:r w:rsidRPr="00980397">
              <w:rPr>
                <w:rFonts w:ascii="Arial" w:hAnsi="Arial" w:cs="Arial"/>
                <w:color w:val="000000"/>
                <w:sz w:val="20"/>
                <w:szCs w:val="20"/>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11.7</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проведении гидравлических и тепловых испытаний тепловых сетей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11.8</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выполнении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11.9</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выполнении планового графика ремонта тепловых сетей и источников тепловой энергии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11.10</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договоров поставки топлива, не допускающих перебоев поставки и снижения установленных нормативов запасов топлива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12</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документов, определяющих разграничение эксплуатационной ответственности между потребителями тепловой энергии, теплоснабжающими организациями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12</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13</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отсутствии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13</w:t>
            </w:r>
          </w:p>
        </w:tc>
      </w:tr>
      <w:tr w:rsidR="00A22C9E" w:rsidRPr="00980397" w:rsidTr="00EC43A3">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14</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2C9E" w:rsidRPr="00980397" w:rsidRDefault="00A22C9E" w:rsidP="00EC43A3">
            <w:pPr>
              <w:jc w:val="both"/>
              <w:textAlignment w:val="baseline"/>
              <w:rPr>
                <w:rFonts w:ascii="Arial" w:hAnsi="Arial" w:cs="Arial"/>
                <w:color w:val="000000"/>
                <w:sz w:val="20"/>
                <w:szCs w:val="20"/>
              </w:rPr>
            </w:pPr>
            <w:r w:rsidRPr="00980397">
              <w:rPr>
                <w:rFonts w:ascii="Arial" w:hAnsi="Arial" w:cs="Arial"/>
                <w:color w:val="000000"/>
                <w:sz w:val="20"/>
                <w:szCs w:val="20"/>
              </w:rPr>
              <w:t>Справка о работоспособности автоматических регуляторов при их наличии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14</w:t>
            </w:r>
          </w:p>
        </w:tc>
      </w:tr>
    </w:tbl>
    <w:p w:rsidR="00A22C9E" w:rsidRDefault="00A22C9E" w:rsidP="00A22C9E">
      <w:pPr>
        <w:shd w:val="clear" w:color="auto" w:fill="FFFFFF"/>
        <w:jc w:val="both"/>
        <w:textAlignment w:val="baseline"/>
        <w:rPr>
          <w:rFonts w:ascii="Arial" w:hAnsi="Arial" w:cs="Arial"/>
          <w:color w:val="000000"/>
          <w:spacing w:val="2"/>
        </w:rPr>
      </w:pPr>
      <w:r w:rsidRPr="00D16257">
        <w:rPr>
          <w:rFonts w:ascii="Arial" w:hAnsi="Arial" w:cs="Arial"/>
          <w:color w:val="000000"/>
          <w:spacing w:val="2"/>
        </w:rPr>
        <w:lastRenderedPageBreak/>
        <w:br/>
        <w:t xml:space="preserve">5. Пакет документов, подлежащих проверке, в сформированном виде предоставляется теплоснабжающими организациями на рассмотрение Комиссии в соответствии с графиком проверки по пункту 4 настоящей Программы. </w:t>
      </w:r>
    </w:p>
    <w:p w:rsidR="00A22C9E" w:rsidRPr="00D16257" w:rsidRDefault="00A22C9E" w:rsidP="00A22C9E">
      <w:pPr>
        <w:shd w:val="clear" w:color="auto" w:fill="FFFFFF"/>
        <w:jc w:val="both"/>
        <w:textAlignment w:val="baseline"/>
        <w:rPr>
          <w:rFonts w:ascii="Arial" w:hAnsi="Arial" w:cs="Arial"/>
          <w:color w:val="000000"/>
          <w:spacing w:val="2"/>
        </w:rPr>
      </w:pPr>
      <w:r>
        <w:rPr>
          <w:rFonts w:ascii="Arial" w:hAnsi="Arial" w:cs="Arial"/>
          <w:color w:val="000000"/>
          <w:spacing w:val="2"/>
        </w:rPr>
        <w:tab/>
      </w:r>
      <w:r w:rsidRPr="00D16257">
        <w:rPr>
          <w:rFonts w:ascii="Arial" w:hAnsi="Arial" w:cs="Arial"/>
          <w:color w:val="000000"/>
          <w:spacing w:val="2"/>
        </w:rPr>
        <w:t>При наличии противоречивых сведений Коми</w:t>
      </w:r>
      <w:r>
        <w:rPr>
          <w:rFonts w:ascii="Arial" w:hAnsi="Arial" w:cs="Arial"/>
          <w:color w:val="000000"/>
          <w:spacing w:val="2"/>
        </w:rPr>
        <w:t>ссия производит осмотр объектов.</w:t>
      </w:r>
      <w:r w:rsidRPr="00D16257">
        <w:rPr>
          <w:rFonts w:ascii="Arial" w:hAnsi="Arial" w:cs="Arial"/>
          <w:color w:val="000000"/>
          <w:spacing w:val="2"/>
        </w:rPr>
        <w:br/>
        <w:t>6. После рассмотрения Комиссией представленных документов пакет документов возвращается теплоснабжающим ор</w:t>
      </w:r>
      <w:r>
        <w:rPr>
          <w:rFonts w:ascii="Arial" w:hAnsi="Arial" w:cs="Arial"/>
          <w:color w:val="000000"/>
          <w:spacing w:val="2"/>
        </w:rPr>
        <w:t xml:space="preserve">ганизациям не позднее 01.12.2024г. </w:t>
      </w:r>
      <w:r w:rsidRPr="00D16257">
        <w:rPr>
          <w:rFonts w:ascii="Arial" w:hAnsi="Arial" w:cs="Arial"/>
          <w:color w:val="000000"/>
          <w:spacing w:val="2"/>
        </w:rPr>
        <w:t>(по требованию).</w:t>
      </w:r>
      <w:r w:rsidRPr="00D16257">
        <w:rPr>
          <w:rFonts w:ascii="Arial" w:hAnsi="Arial" w:cs="Arial"/>
          <w:color w:val="000000"/>
          <w:spacing w:val="2"/>
        </w:rPr>
        <w:br/>
        <w:t>7. График проверки готовности теплоснабжающих организаций к работе в отопительный период 202</w:t>
      </w:r>
      <w:r>
        <w:rPr>
          <w:rFonts w:ascii="Arial" w:hAnsi="Arial" w:cs="Arial"/>
          <w:color w:val="000000"/>
          <w:spacing w:val="2"/>
        </w:rPr>
        <w:t>4</w:t>
      </w:r>
      <w:r w:rsidRPr="00D16257">
        <w:rPr>
          <w:rFonts w:ascii="Arial" w:hAnsi="Arial" w:cs="Arial"/>
          <w:color w:val="000000"/>
          <w:spacing w:val="2"/>
        </w:rPr>
        <w:t xml:space="preserve"> - 202</w:t>
      </w:r>
      <w:r>
        <w:rPr>
          <w:rFonts w:ascii="Arial" w:hAnsi="Arial" w:cs="Arial"/>
          <w:color w:val="000000"/>
          <w:spacing w:val="2"/>
        </w:rPr>
        <w:t>5</w:t>
      </w:r>
      <w:r w:rsidRPr="00D16257">
        <w:rPr>
          <w:rFonts w:ascii="Arial" w:hAnsi="Arial" w:cs="Arial"/>
          <w:color w:val="000000"/>
          <w:spacing w:val="2"/>
        </w:rPr>
        <w:t xml:space="preserve"> годов:</w:t>
      </w:r>
    </w:p>
    <w:tbl>
      <w:tblPr>
        <w:tblW w:w="9639" w:type="dxa"/>
        <w:tblCellMar>
          <w:left w:w="0" w:type="dxa"/>
          <w:right w:w="0" w:type="dxa"/>
        </w:tblCellMar>
        <w:tblLook w:val="04A0" w:firstRow="1" w:lastRow="0" w:firstColumn="1" w:lastColumn="0" w:noHBand="0" w:noVBand="1"/>
      </w:tblPr>
      <w:tblGrid>
        <w:gridCol w:w="598"/>
        <w:gridCol w:w="4620"/>
        <w:gridCol w:w="2065"/>
        <w:gridCol w:w="2356"/>
      </w:tblGrid>
      <w:tr w:rsidR="00A22C9E" w:rsidRPr="00D16257" w:rsidTr="00EC43A3">
        <w:trPr>
          <w:trHeight w:val="15"/>
        </w:trPr>
        <w:tc>
          <w:tcPr>
            <w:tcW w:w="598" w:type="dxa"/>
            <w:hideMark/>
          </w:tcPr>
          <w:p w:rsidR="00A22C9E" w:rsidRPr="00D16257" w:rsidRDefault="00A22C9E" w:rsidP="00EC43A3">
            <w:pPr>
              <w:rPr>
                <w:rFonts w:ascii="Arial" w:hAnsi="Arial" w:cs="Arial"/>
                <w:color w:val="000000"/>
              </w:rPr>
            </w:pPr>
          </w:p>
        </w:tc>
        <w:tc>
          <w:tcPr>
            <w:tcW w:w="4620" w:type="dxa"/>
            <w:hideMark/>
          </w:tcPr>
          <w:p w:rsidR="00A22C9E" w:rsidRPr="00D16257" w:rsidRDefault="00A22C9E" w:rsidP="00EC43A3">
            <w:pPr>
              <w:rPr>
                <w:rFonts w:ascii="Arial" w:hAnsi="Arial" w:cs="Arial"/>
                <w:color w:val="000000"/>
              </w:rPr>
            </w:pPr>
          </w:p>
        </w:tc>
        <w:tc>
          <w:tcPr>
            <w:tcW w:w="2065" w:type="dxa"/>
            <w:hideMark/>
          </w:tcPr>
          <w:p w:rsidR="00A22C9E" w:rsidRPr="00D16257" w:rsidRDefault="00A22C9E" w:rsidP="00EC43A3">
            <w:pPr>
              <w:rPr>
                <w:rFonts w:ascii="Arial" w:hAnsi="Arial" w:cs="Arial"/>
                <w:color w:val="000000"/>
              </w:rPr>
            </w:pPr>
          </w:p>
        </w:tc>
        <w:tc>
          <w:tcPr>
            <w:tcW w:w="2356" w:type="dxa"/>
            <w:hideMark/>
          </w:tcPr>
          <w:p w:rsidR="00A22C9E" w:rsidRPr="00D16257" w:rsidRDefault="00A22C9E" w:rsidP="00EC43A3">
            <w:pPr>
              <w:rPr>
                <w:rFonts w:ascii="Arial" w:hAnsi="Arial" w:cs="Arial"/>
                <w:color w:val="000000"/>
              </w:rPr>
            </w:pPr>
          </w:p>
        </w:tc>
      </w:tr>
      <w:tr w:rsidR="00A22C9E" w:rsidRPr="00D16257" w:rsidTr="00EC43A3">
        <w:tc>
          <w:tcPr>
            <w:tcW w:w="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 п\</w:t>
            </w:r>
            <w:proofErr w:type="gramStart"/>
            <w:r w:rsidRPr="00980397">
              <w:rPr>
                <w:rFonts w:ascii="Arial" w:hAnsi="Arial" w:cs="Arial"/>
                <w:color w:val="000000"/>
                <w:sz w:val="20"/>
                <w:szCs w:val="20"/>
              </w:rPr>
              <w:t>п</w:t>
            </w:r>
            <w:proofErr w:type="gramEnd"/>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 xml:space="preserve">Наименование теплоснабжающей и </w:t>
            </w:r>
            <w:proofErr w:type="spellStart"/>
            <w:r w:rsidRPr="00980397">
              <w:rPr>
                <w:rFonts w:ascii="Arial" w:hAnsi="Arial" w:cs="Arial"/>
                <w:color w:val="000000"/>
                <w:sz w:val="20"/>
                <w:szCs w:val="20"/>
              </w:rPr>
              <w:t>теплосетевой</w:t>
            </w:r>
            <w:proofErr w:type="spellEnd"/>
            <w:r w:rsidRPr="00980397">
              <w:rPr>
                <w:rFonts w:ascii="Arial" w:hAnsi="Arial" w:cs="Arial"/>
                <w:color w:val="000000"/>
                <w:sz w:val="20"/>
                <w:szCs w:val="20"/>
              </w:rPr>
              <w:t xml:space="preserve"> организации</w:t>
            </w:r>
          </w:p>
        </w:tc>
        <w:tc>
          <w:tcPr>
            <w:tcW w:w="2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Объекты, подлежащие проверке</w:t>
            </w:r>
          </w:p>
        </w:tc>
        <w:tc>
          <w:tcPr>
            <w:tcW w:w="2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Дата проверки</w:t>
            </w:r>
          </w:p>
        </w:tc>
      </w:tr>
      <w:tr w:rsidR="00A22C9E" w:rsidRPr="00D16257" w:rsidTr="00EC43A3">
        <w:tc>
          <w:tcPr>
            <w:tcW w:w="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Pr>
                <w:rFonts w:ascii="Arial" w:hAnsi="Arial" w:cs="Arial"/>
                <w:color w:val="000000"/>
                <w:sz w:val="20"/>
                <w:szCs w:val="20"/>
              </w:rPr>
              <w:t>МКП «Обь»</w:t>
            </w:r>
          </w:p>
        </w:tc>
        <w:tc>
          <w:tcPr>
            <w:tcW w:w="2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sidRPr="00980397">
              <w:rPr>
                <w:rFonts w:ascii="Arial" w:hAnsi="Arial" w:cs="Arial"/>
                <w:color w:val="000000"/>
                <w:sz w:val="20"/>
                <w:szCs w:val="20"/>
              </w:rPr>
              <w:t>Здания, источники (комплексы) теплоснабжения, тепловые сети</w:t>
            </w:r>
          </w:p>
        </w:tc>
        <w:tc>
          <w:tcPr>
            <w:tcW w:w="2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22C9E" w:rsidRPr="00980397" w:rsidRDefault="00A22C9E" w:rsidP="00EC43A3">
            <w:pPr>
              <w:jc w:val="center"/>
              <w:textAlignment w:val="baseline"/>
              <w:rPr>
                <w:rFonts w:ascii="Arial" w:hAnsi="Arial" w:cs="Arial"/>
                <w:color w:val="000000"/>
                <w:sz w:val="20"/>
                <w:szCs w:val="20"/>
              </w:rPr>
            </w:pPr>
            <w:r>
              <w:rPr>
                <w:rFonts w:ascii="Arial" w:hAnsi="Arial" w:cs="Arial"/>
                <w:color w:val="000000"/>
                <w:sz w:val="20"/>
                <w:szCs w:val="20"/>
              </w:rPr>
              <w:t xml:space="preserve"> </w:t>
            </w:r>
            <w:r w:rsidRPr="00980397">
              <w:rPr>
                <w:rFonts w:ascii="Arial" w:hAnsi="Arial" w:cs="Arial"/>
                <w:color w:val="000000"/>
                <w:sz w:val="20"/>
                <w:szCs w:val="20"/>
              </w:rPr>
              <w:t>30.08</w:t>
            </w:r>
            <w:r>
              <w:rPr>
                <w:rFonts w:ascii="Arial" w:hAnsi="Arial" w:cs="Arial"/>
                <w:color w:val="000000"/>
                <w:sz w:val="20"/>
                <w:szCs w:val="20"/>
              </w:rPr>
              <w:t>.2024-</w:t>
            </w:r>
            <w:r w:rsidRPr="00980397">
              <w:rPr>
                <w:rFonts w:ascii="Arial" w:hAnsi="Arial" w:cs="Arial"/>
                <w:color w:val="000000"/>
                <w:sz w:val="20"/>
                <w:szCs w:val="20"/>
              </w:rPr>
              <w:t>10.09.202</w:t>
            </w:r>
            <w:r>
              <w:rPr>
                <w:rFonts w:ascii="Arial" w:hAnsi="Arial" w:cs="Arial"/>
                <w:color w:val="000000"/>
                <w:sz w:val="20"/>
                <w:szCs w:val="20"/>
              </w:rPr>
              <w:t>4</w:t>
            </w:r>
          </w:p>
        </w:tc>
      </w:tr>
    </w:tbl>
    <w:p w:rsidR="003D4205" w:rsidRPr="00BB0E92" w:rsidRDefault="003D4205" w:rsidP="00BB0E92">
      <w:pPr>
        <w:shd w:val="clear" w:color="auto" w:fill="FFFFFF"/>
        <w:spacing w:line="315" w:lineRule="atLeast"/>
        <w:textAlignment w:val="baseline"/>
        <w:rPr>
          <w:rFonts w:ascii="Arial" w:hAnsi="Arial" w:cs="Arial"/>
          <w:color w:val="000000"/>
          <w:spacing w:val="2"/>
        </w:rPr>
      </w:pPr>
    </w:p>
    <w:p w:rsidR="00931AD8" w:rsidRDefault="00931AD8" w:rsidP="00931AD8">
      <w:pPr>
        <w:autoSpaceDE w:val="0"/>
        <w:autoSpaceDN w:val="0"/>
        <w:adjustRightInd w:val="0"/>
        <w:jc w:val="center"/>
        <w:rPr>
          <w:rFonts w:ascii="Arial" w:hAnsi="Arial" w:cs="Arial"/>
          <w:color w:val="365F91" w:themeColor="accent1" w:themeShade="BF"/>
          <w:sz w:val="40"/>
          <w:szCs w:val="40"/>
        </w:rPr>
      </w:pPr>
    </w:p>
    <w:p w:rsidR="00931AD8" w:rsidRPr="00286862" w:rsidRDefault="00931AD8" w:rsidP="00931AD8">
      <w:pPr>
        <w:autoSpaceDE w:val="0"/>
        <w:autoSpaceDN w:val="0"/>
        <w:adjustRightInd w:val="0"/>
        <w:jc w:val="center"/>
        <w:rPr>
          <w:rFonts w:ascii="Arial" w:eastAsia="Courier New" w:hAnsi="Arial" w:cs="Arial"/>
          <w:b/>
          <w:color w:val="000000" w:themeColor="text1"/>
          <w:sz w:val="20"/>
          <w:szCs w:val="20"/>
        </w:rPr>
      </w:pPr>
      <w:r>
        <w:rPr>
          <w:rFonts w:ascii="Arial" w:hAnsi="Arial" w:cs="Arial"/>
          <w:color w:val="365F91" w:themeColor="accent1" w:themeShade="BF"/>
          <w:sz w:val="40"/>
          <w:szCs w:val="40"/>
        </w:rPr>
        <w:t xml:space="preserve">ТРЕТИЙ </w:t>
      </w:r>
      <w:r w:rsidRPr="00286862">
        <w:rPr>
          <w:rFonts w:ascii="Arial" w:hAnsi="Arial" w:cs="Arial"/>
          <w:color w:val="365F91" w:themeColor="accent1" w:themeShade="BF"/>
          <w:sz w:val="40"/>
          <w:szCs w:val="40"/>
        </w:rPr>
        <w:t>РАЗДЕЛ:</w:t>
      </w:r>
    </w:p>
    <w:p w:rsidR="00931AD8" w:rsidRPr="00286862" w:rsidRDefault="00931AD8" w:rsidP="00931AD8">
      <w:pPr>
        <w:autoSpaceDE w:val="0"/>
        <w:autoSpaceDN w:val="0"/>
        <w:adjustRightInd w:val="0"/>
        <w:jc w:val="center"/>
        <w:rPr>
          <w:rFonts w:ascii="Arial" w:eastAsia="Courier New" w:hAnsi="Arial" w:cs="Arial"/>
          <w:b/>
          <w:color w:val="000000" w:themeColor="text1"/>
          <w:sz w:val="20"/>
          <w:szCs w:val="20"/>
        </w:rPr>
      </w:pPr>
    </w:p>
    <w:p w:rsidR="00931AD8" w:rsidRDefault="00931AD8" w:rsidP="00931AD8">
      <w:pPr>
        <w:autoSpaceDE w:val="0"/>
        <w:autoSpaceDN w:val="0"/>
        <w:adjustRightInd w:val="0"/>
        <w:jc w:val="center"/>
        <w:rPr>
          <w:rFonts w:ascii="Arial" w:eastAsia="Courier New" w:hAnsi="Arial" w:cs="Arial"/>
          <w:b/>
          <w:color w:val="000000" w:themeColor="text1"/>
          <w:sz w:val="20"/>
          <w:szCs w:val="20"/>
        </w:rPr>
      </w:pPr>
      <w:r>
        <w:rPr>
          <w:rFonts w:ascii="Arial" w:eastAsia="Courier New" w:hAnsi="Arial" w:cs="Arial"/>
          <w:b/>
          <w:color w:val="000000" w:themeColor="text1"/>
          <w:sz w:val="20"/>
          <w:szCs w:val="20"/>
        </w:rPr>
        <w:t>Объявления Администрации</w:t>
      </w:r>
      <w:r w:rsidRPr="00286862">
        <w:rPr>
          <w:rFonts w:ascii="Arial" w:eastAsia="Courier New" w:hAnsi="Arial" w:cs="Arial"/>
          <w:b/>
          <w:color w:val="000000" w:themeColor="text1"/>
          <w:sz w:val="20"/>
          <w:szCs w:val="20"/>
        </w:rPr>
        <w:t xml:space="preserve"> </w:t>
      </w:r>
      <w:proofErr w:type="spellStart"/>
      <w:r w:rsidRPr="00286862">
        <w:rPr>
          <w:rFonts w:ascii="Arial" w:eastAsia="Courier New" w:hAnsi="Arial" w:cs="Arial"/>
          <w:b/>
          <w:color w:val="000000" w:themeColor="text1"/>
          <w:sz w:val="20"/>
          <w:szCs w:val="20"/>
        </w:rPr>
        <w:t>Молчановского</w:t>
      </w:r>
      <w:proofErr w:type="spellEnd"/>
      <w:r w:rsidRPr="00286862">
        <w:rPr>
          <w:rFonts w:ascii="Arial" w:eastAsia="Courier New" w:hAnsi="Arial" w:cs="Arial"/>
          <w:b/>
          <w:color w:val="000000" w:themeColor="text1"/>
          <w:sz w:val="20"/>
          <w:szCs w:val="20"/>
        </w:rPr>
        <w:t xml:space="preserve"> сельского поселения</w:t>
      </w:r>
    </w:p>
    <w:p w:rsidR="00931AD8" w:rsidRDefault="00931AD8" w:rsidP="00931AD8">
      <w:pPr>
        <w:autoSpaceDE w:val="0"/>
        <w:autoSpaceDN w:val="0"/>
        <w:adjustRightInd w:val="0"/>
        <w:jc w:val="center"/>
        <w:rPr>
          <w:rFonts w:ascii="Arial" w:eastAsia="Courier New" w:hAnsi="Arial" w:cs="Arial"/>
          <w:b/>
          <w:color w:val="000000" w:themeColor="text1"/>
          <w:sz w:val="20"/>
          <w:szCs w:val="20"/>
        </w:rPr>
      </w:pPr>
    </w:p>
    <w:p w:rsidR="00931AD8" w:rsidRPr="00CA1350" w:rsidRDefault="00931AD8" w:rsidP="00931AD8">
      <w:pPr>
        <w:autoSpaceDE w:val="0"/>
        <w:autoSpaceDN w:val="0"/>
        <w:adjustRightInd w:val="0"/>
        <w:jc w:val="center"/>
        <w:rPr>
          <w:rFonts w:ascii="Arial" w:eastAsia="Courier New" w:hAnsi="Arial" w:cs="Arial"/>
          <w:b/>
          <w:color w:val="000000" w:themeColor="text1"/>
        </w:rPr>
      </w:pPr>
      <w:r w:rsidRPr="00CA1350">
        <w:rPr>
          <w:rFonts w:ascii="Arial" w:eastAsia="Courier New" w:hAnsi="Arial" w:cs="Arial"/>
          <w:b/>
          <w:color w:val="000000" w:themeColor="text1"/>
        </w:rPr>
        <w:t xml:space="preserve">ОБЪЯВЛЕНИЕ </w:t>
      </w:r>
    </w:p>
    <w:p w:rsidR="00931AD8" w:rsidRPr="00CA1350" w:rsidRDefault="00286929" w:rsidP="00931AD8">
      <w:pPr>
        <w:autoSpaceDE w:val="0"/>
        <w:autoSpaceDN w:val="0"/>
        <w:adjustRightInd w:val="0"/>
        <w:rPr>
          <w:rFonts w:ascii="Arial" w:eastAsia="Courier New" w:hAnsi="Arial" w:cs="Arial"/>
          <w:b/>
          <w:color w:val="000000" w:themeColor="text1"/>
        </w:rPr>
      </w:pPr>
      <w:r>
        <w:rPr>
          <w:rFonts w:ascii="Arial" w:eastAsia="Courier New" w:hAnsi="Arial" w:cs="Arial"/>
          <w:b/>
          <w:color w:val="000000" w:themeColor="text1"/>
        </w:rPr>
        <w:t>09 апреля</w:t>
      </w:r>
      <w:r w:rsidR="00931AD8">
        <w:rPr>
          <w:rFonts w:ascii="Arial" w:eastAsia="Courier New" w:hAnsi="Arial" w:cs="Arial"/>
          <w:b/>
          <w:color w:val="000000" w:themeColor="text1"/>
        </w:rPr>
        <w:t xml:space="preserve"> 2024</w:t>
      </w:r>
      <w:r w:rsidR="00931AD8" w:rsidRPr="00CA1350">
        <w:rPr>
          <w:rFonts w:ascii="Arial" w:eastAsia="Courier New" w:hAnsi="Arial" w:cs="Arial"/>
          <w:b/>
          <w:color w:val="000000" w:themeColor="text1"/>
        </w:rPr>
        <w:t xml:space="preserve">                                                                                     </w:t>
      </w:r>
      <w:r>
        <w:rPr>
          <w:rFonts w:ascii="Arial" w:eastAsia="Courier New" w:hAnsi="Arial" w:cs="Arial"/>
          <w:b/>
          <w:color w:val="000000" w:themeColor="text1"/>
        </w:rPr>
        <w:t xml:space="preserve">                        №1</w:t>
      </w:r>
    </w:p>
    <w:p w:rsidR="00931AD8" w:rsidRPr="00CA1350" w:rsidRDefault="00931AD8" w:rsidP="00931AD8">
      <w:pPr>
        <w:jc w:val="both"/>
        <w:rPr>
          <w:rFonts w:ascii="Arial" w:hAnsi="Arial" w:cs="Arial"/>
        </w:rPr>
      </w:pPr>
    </w:p>
    <w:p w:rsidR="00DC572F" w:rsidRDefault="00DC572F" w:rsidP="00CF681B">
      <w:pPr>
        <w:autoSpaceDE w:val="0"/>
        <w:autoSpaceDN w:val="0"/>
        <w:adjustRightInd w:val="0"/>
        <w:jc w:val="center"/>
        <w:rPr>
          <w:rFonts w:ascii="Arial" w:hAnsi="Arial" w:cs="Arial"/>
          <w:b/>
          <w:lang w:eastAsia="ar-SA"/>
        </w:rPr>
      </w:pPr>
    </w:p>
    <w:p w:rsidR="00286929" w:rsidRPr="00605DCA" w:rsidRDefault="00286929" w:rsidP="00286929">
      <w:pPr>
        <w:jc w:val="both"/>
        <w:rPr>
          <w:rFonts w:ascii="PT Astra Serif" w:hAnsi="PT Astra Serif"/>
          <w:sz w:val="26"/>
          <w:szCs w:val="26"/>
        </w:rPr>
      </w:pPr>
      <w:r w:rsidRPr="00605DCA">
        <w:rPr>
          <w:rFonts w:ascii="PT Astra Serif" w:hAnsi="PT Astra Serif"/>
          <w:sz w:val="26"/>
          <w:szCs w:val="26"/>
        </w:rPr>
        <w:t xml:space="preserve">Администрация </w:t>
      </w:r>
      <w:proofErr w:type="spellStart"/>
      <w:r w:rsidRPr="00605DCA">
        <w:rPr>
          <w:rFonts w:ascii="PT Astra Serif" w:hAnsi="PT Astra Serif"/>
          <w:sz w:val="26"/>
          <w:szCs w:val="26"/>
        </w:rPr>
        <w:t>Молчановского</w:t>
      </w:r>
      <w:proofErr w:type="spellEnd"/>
      <w:r w:rsidRPr="00605DCA">
        <w:rPr>
          <w:rFonts w:ascii="PT Astra Serif" w:hAnsi="PT Astra Serif"/>
          <w:sz w:val="26"/>
          <w:szCs w:val="26"/>
        </w:rPr>
        <w:t xml:space="preserve"> района извещает о намерении предоставить в </w:t>
      </w:r>
      <w:r>
        <w:rPr>
          <w:rFonts w:ascii="PT Astra Serif" w:hAnsi="PT Astra Serif"/>
          <w:sz w:val="26"/>
          <w:szCs w:val="26"/>
        </w:rPr>
        <w:t>а</w:t>
      </w:r>
      <w:r w:rsidRPr="00605DCA">
        <w:rPr>
          <w:rFonts w:ascii="PT Astra Serif" w:hAnsi="PT Astra Serif"/>
          <w:sz w:val="26"/>
          <w:szCs w:val="26"/>
        </w:rPr>
        <w:t>ренду земельны</w:t>
      </w:r>
      <w:r>
        <w:rPr>
          <w:rFonts w:ascii="PT Astra Serif" w:hAnsi="PT Astra Serif"/>
          <w:sz w:val="26"/>
          <w:szCs w:val="26"/>
        </w:rPr>
        <w:t>е</w:t>
      </w:r>
      <w:r w:rsidRPr="00605DCA">
        <w:rPr>
          <w:rFonts w:ascii="PT Astra Serif" w:hAnsi="PT Astra Serif"/>
          <w:sz w:val="26"/>
          <w:szCs w:val="26"/>
        </w:rPr>
        <w:t xml:space="preserve"> участ</w:t>
      </w:r>
      <w:r>
        <w:rPr>
          <w:rFonts w:ascii="PT Astra Serif" w:hAnsi="PT Astra Serif"/>
          <w:sz w:val="26"/>
          <w:szCs w:val="26"/>
        </w:rPr>
        <w:t>ки</w:t>
      </w:r>
      <w:r w:rsidRPr="00605DCA">
        <w:rPr>
          <w:rFonts w:ascii="PT Astra Serif" w:hAnsi="PT Astra Serif"/>
          <w:sz w:val="26"/>
          <w:szCs w:val="26"/>
        </w:rPr>
        <w:t>:</w:t>
      </w:r>
    </w:p>
    <w:p w:rsidR="00286929" w:rsidRPr="00605DCA" w:rsidRDefault="00286929" w:rsidP="00286929">
      <w:pPr>
        <w:rPr>
          <w:rFonts w:ascii="PT Astra Serif" w:hAnsi="PT Astra Serif"/>
          <w:sz w:val="26"/>
          <w:szCs w:val="26"/>
        </w:rPr>
      </w:pPr>
    </w:p>
    <w:p w:rsidR="00286929" w:rsidRPr="00E727D3" w:rsidRDefault="00286929" w:rsidP="00286929">
      <w:pPr>
        <w:numPr>
          <w:ilvl w:val="0"/>
          <w:numId w:val="15"/>
        </w:numPr>
        <w:jc w:val="both"/>
        <w:rPr>
          <w:rFonts w:ascii="PT Astra Serif" w:hAnsi="PT Astra Serif"/>
          <w:sz w:val="26"/>
          <w:szCs w:val="26"/>
        </w:rPr>
      </w:pPr>
      <w:r w:rsidRPr="00E727D3">
        <w:rPr>
          <w:rFonts w:ascii="PT Astra Serif" w:hAnsi="PT Astra Serif"/>
          <w:sz w:val="26"/>
          <w:szCs w:val="26"/>
        </w:rPr>
        <w:t xml:space="preserve">земельный участок из земель населенных пунктов, расположенный по адресу: Российская Федерация, Томская область, </w:t>
      </w:r>
      <w:proofErr w:type="spellStart"/>
      <w:r w:rsidRPr="00E727D3">
        <w:rPr>
          <w:rFonts w:ascii="PT Astra Serif" w:hAnsi="PT Astra Serif"/>
          <w:sz w:val="26"/>
          <w:szCs w:val="26"/>
        </w:rPr>
        <w:t>Молчановский</w:t>
      </w:r>
      <w:proofErr w:type="spellEnd"/>
      <w:r w:rsidRPr="00E727D3">
        <w:rPr>
          <w:rFonts w:ascii="PT Astra Serif" w:hAnsi="PT Astra Serif"/>
          <w:sz w:val="26"/>
          <w:szCs w:val="26"/>
        </w:rPr>
        <w:t xml:space="preserve"> муниципальный район, </w:t>
      </w:r>
      <w:proofErr w:type="spellStart"/>
      <w:r w:rsidRPr="00E727D3">
        <w:rPr>
          <w:rFonts w:ascii="PT Astra Serif" w:hAnsi="PT Astra Serif"/>
          <w:sz w:val="26"/>
          <w:szCs w:val="26"/>
        </w:rPr>
        <w:t>Молчановское</w:t>
      </w:r>
      <w:proofErr w:type="spellEnd"/>
      <w:r w:rsidRPr="00E727D3">
        <w:rPr>
          <w:rFonts w:ascii="PT Astra Serif" w:hAnsi="PT Astra Serif"/>
          <w:sz w:val="26"/>
          <w:szCs w:val="26"/>
        </w:rPr>
        <w:t xml:space="preserve"> сельское</w:t>
      </w:r>
      <w:r>
        <w:rPr>
          <w:rFonts w:ascii="PT Astra Serif" w:hAnsi="PT Astra Serif"/>
          <w:sz w:val="26"/>
          <w:szCs w:val="26"/>
        </w:rPr>
        <w:t xml:space="preserve"> </w:t>
      </w:r>
      <w:r w:rsidRPr="00E727D3">
        <w:rPr>
          <w:rFonts w:ascii="PT Astra Serif" w:hAnsi="PT Astra Serif"/>
          <w:sz w:val="26"/>
          <w:szCs w:val="26"/>
        </w:rPr>
        <w:t xml:space="preserve">поселение, </w:t>
      </w:r>
      <w:r>
        <w:rPr>
          <w:rFonts w:ascii="PT Astra Serif" w:hAnsi="PT Astra Serif"/>
          <w:sz w:val="26"/>
          <w:szCs w:val="26"/>
        </w:rPr>
        <w:t>д. Нижняя Федоровка</w:t>
      </w:r>
      <w:r w:rsidRPr="00E727D3">
        <w:rPr>
          <w:rFonts w:ascii="PT Astra Serif" w:hAnsi="PT Astra Serif"/>
          <w:sz w:val="26"/>
          <w:szCs w:val="26"/>
        </w:rPr>
        <w:t xml:space="preserve">, площадью </w:t>
      </w:r>
      <w:r>
        <w:rPr>
          <w:rFonts w:ascii="PT Astra Serif" w:hAnsi="PT Astra Serif"/>
          <w:sz w:val="26"/>
          <w:szCs w:val="26"/>
        </w:rPr>
        <w:t>1600</w:t>
      </w:r>
      <w:r w:rsidRPr="00E727D3">
        <w:rPr>
          <w:rFonts w:ascii="PT Astra Serif" w:hAnsi="PT Astra Serif"/>
          <w:sz w:val="26"/>
          <w:szCs w:val="26"/>
        </w:rPr>
        <w:t xml:space="preserve"> </w:t>
      </w:r>
      <w:proofErr w:type="spellStart"/>
      <w:r w:rsidRPr="00E727D3">
        <w:rPr>
          <w:rFonts w:ascii="PT Astra Serif" w:hAnsi="PT Astra Serif"/>
          <w:sz w:val="26"/>
          <w:szCs w:val="26"/>
        </w:rPr>
        <w:t>кв</w:t>
      </w:r>
      <w:proofErr w:type="gramStart"/>
      <w:r w:rsidRPr="00E727D3">
        <w:rPr>
          <w:rFonts w:ascii="PT Astra Serif" w:hAnsi="PT Astra Serif"/>
          <w:sz w:val="26"/>
          <w:szCs w:val="26"/>
        </w:rPr>
        <w:t>.м</w:t>
      </w:r>
      <w:proofErr w:type="spellEnd"/>
      <w:proofErr w:type="gramEnd"/>
      <w:r w:rsidRPr="00E727D3">
        <w:rPr>
          <w:rFonts w:ascii="PT Astra Serif" w:hAnsi="PT Astra Serif"/>
          <w:sz w:val="26"/>
          <w:szCs w:val="26"/>
        </w:rPr>
        <w:t xml:space="preserve">,  вид разрешенного использования: для </w:t>
      </w:r>
      <w:r>
        <w:rPr>
          <w:rFonts w:ascii="PT Astra Serif" w:hAnsi="PT Astra Serif"/>
          <w:sz w:val="26"/>
          <w:szCs w:val="26"/>
        </w:rPr>
        <w:t>ведения личного подсобного хозяйства</w:t>
      </w:r>
      <w:r w:rsidRPr="00E727D3">
        <w:rPr>
          <w:rFonts w:ascii="PT Astra Serif" w:hAnsi="PT Astra Serif"/>
          <w:sz w:val="26"/>
          <w:szCs w:val="26"/>
        </w:rPr>
        <w:t>;</w:t>
      </w:r>
    </w:p>
    <w:p w:rsidR="00286929" w:rsidRDefault="00286929" w:rsidP="00286929">
      <w:pPr>
        <w:numPr>
          <w:ilvl w:val="0"/>
          <w:numId w:val="15"/>
        </w:numPr>
        <w:jc w:val="both"/>
        <w:rPr>
          <w:rFonts w:ascii="PT Astra Serif" w:hAnsi="PT Astra Serif"/>
          <w:sz w:val="26"/>
          <w:szCs w:val="26"/>
        </w:rPr>
      </w:pPr>
      <w:r w:rsidRPr="0022248E">
        <w:rPr>
          <w:rFonts w:ascii="PT Astra Serif" w:hAnsi="PT Astra Serif"/>
          <w:sz w:val="26"/>
          <w:szCs w:val="26"/>
        </w:rPr>
        <w:t xml:space="preserve">земельный участок из земель населенных пунктов, расположенный по адресу: Российская Федерация, Томская область, </w:t>
      </w:r>
      <w:proofErr w:type="spellStart"/>
      <w:r w:rsidRPr="0022248E">
        <w:rPr>
          <w:rFonts w:ascii="PT Astra Serif" w:hAnsi="PT Astra Serif"/>
          <w:sz w:val="26"/>
          <w:szCs w:val="26"/>
        </w:rPr>
        <w:t>Молчановский</w:t>
      </w:r>
      <w:proofErr w:type="spellEnd"/>
      <w:r w:rsidRPr="0022248E">
        <w:rPr>
          <w:rFonts w:ascii="PT Astra Serif" w:hAnsi="PT Astra Serif"/>
          <w:sz w:val="26"/>
          <w:szCs w:val="26"/>
        </w:rPr>
        <w:t xml:space="preserve"> район, </w:t>
      </w:r>
      <w:proofErr w:type="spellStart"/>
      <w:r w:rsidRPr="0022248E">
        <w:rPr>
          <w:rFonts w:ascii="PT Astra Serif" w:hAnsi="PT Astra Serif"/>
          <w:sz w:val="26"/>
          <w:szCs w:val="26"/>
        </w:rPr>
        <w:t>Молчановское</w:t>
      </w:r>
      <w:proofErr w:type="spellEnd"/>
      <w:r w:rsidRPr="0022248E">
        <w:rPr>
          <w:rFonts w:ascii="PT Astra Serif" w:hAnsi="PT Astra Serif"/>
          <w:sz w:val="26"/>
          <w:szCs w:val="26"/>
        </w:rPr>
        <w:t xml:space="preserve"> сельское поселение, </w:t>
      </w:r>
      <w:r>
        <w:rPr>
          <w:rFonts w:ascii="PT Astra Serif" w:hAnsi="PT Astra Serif"/>
          <w:sz w:val="26"/>
          <w:szCs w:val="26"/>
        </w:rPr>
        <w:t>с. Молчаново, ул. Димитрова</w:t>
      </w:r>
      <w:r w:rsidRPr="0022248E">
        <w:rPr>
          <w:rFonts w:ascii="PT Astra Serif" w:hAnsi="PT Astra Serif"/>
          <w:sz w:val="26"/>
          <w:szCs w:val="26"/>
        </w:rPr>
        <w:t xml:space="preserve">, площадью </w:t>
      </w:r>
      <w:r>
        <w:rPr>
          <w:rFonts w:ascii="PT Astra Serif" w:hAnsi="PT Astra Serif"/>
          <w:sz w:val="26"/>
          <w:szCs w:val="26"/>
        </w:rPr>
        <w:t>1650</w:t>
      </w:r>
      <w:r w:rsidRPr="0022248E">
        <w:rPr>
          <w:rFonts w:ascii="PT Astra Serif" w:hAnsi="PT Astra Serif"/>
          <w:sz w:val="26"/>
          <w:szCs w:val="26"/>
        </w:rPr>
        <w:t xml:space="preserve"> </w:t>
      </w:r>
      <w:proofErr w:type="spellStart"/>
      <w:r w:rsidRPr="0022248E">
        <w:rPr>
          <w:rFonts w:ascii="PT Astra Serif" w:hAnsi="PT Astra Serif"/>
          <w:sz w:val="26"/>
          <w:szCs w:val="26"/>
        </w:rPr>
        <w:t>кв</w:t>
      </w:r>
      <w:proofErr w:type="gramStart"/>
      <w:r w:rsidRPr="0022248E">
        <w:rPr>
          <w:rFonts w:ascii="PT Astra Serif" w:hAnsi="PT Astra Serif"/>
          <w:sz w:val="26"/>
          <w:szCs w:val="26"/>
        </w:rPr>
        <w:t>.м</w:t>
      </w:r>
      <w:proofErr w:type="spellEnd"/>
      <w:proofErr w:type="gramEnd"/>
      <w:r w:rsidRPr="0022248E">
        <w:rPr>
          <w:rFonts w:ascii="PT Astra Serif" w:hAnsi="PT Astra Serif"/>
          <w:sz w:val="26"/>
          <w:szCs w:val="26"/>
        </w:rPr>
        <w:t xml:space="preserve">, вид разрешенного использования: </w:t>
      </w:r>
      <w:r w:rsidRPr="00F53A39">
        <w:rPr>
          <w:rFonts w:ascii="PT Astra Serif" w:hAnsi="PT Astra Serif"/>
          <w:sz w:val="26"/>
          <w:szCs w:val="26"/>
        </w:rPr>
        <w:t>для ведения личного подсобного хозяйства</w:t>
      </w:r>
      <w:r>
        <w:rPr>
          <w:rFonts w:ascii="PT Astra Serif" w:hAnsi="PT Astra Serif"/>
          <w:sz w:val="26"/>
          <w:szCs w:val="26"/>
        </w:rPr>
        <w:t>;</w:t>
      </w:r>
    </w:p>
    <w:p w:rsidR="00286929" w:rsidRDefault="00286929" w:rsidP="00286929">
      <w:pPr>
        <w:numPr>
          <w:ilvl w:val="0"/>
          <w:numId w:val="15"/>
        </w:numPr>
        <w:jc w:val="both"/>
        <w:rPr>
          <w:rFonts w:ascii="PT Astra Serif" w:hAnsi="PT Astra Serif"/>
          <w:sz w:val="26"/>
          <w:szCs w:val="26"/>
        </w:rPr>
      </w:pPr>
      <w:r>
        <w:rPr>
          <w:rFonts w:ascii="PT Astra Serif" w:hAnsi="PT Astra Serif"/>
          <w:sz w:val="26"/>
          <w:szCs w:val="26"/>
        </w:rPr>
        <w:t>з</w:t>
      </w:r>
      <w:r w:rsidRPr="00C63EA7">
        <w:rPr>
          <w:rFonts w:ascii="PT Astra Serif" w:hAnsi="PT Astra Serif"/>
          <w:sz w:val="26"/>
          <w:szCs w:val="26"/>
        </w:rPr>
        <w:t xml:space="preserve">емельный участок из земель населенных пунктов, расположенный по адресу: Российская Федерация, Томская область, </w:t>
      </w:r>
      <w:proofErr w:type="spellStart"/>
      <w:r w:rsidRPr="00C63EA7">
        <w:rPr>
          <w:rFonts w:ascii="PT Astra Serif" w:hAnsi="PT Astra Serif"/>
          <w:sz w:val="26"/>
          <w:szCs w:val="26"/>
        </w:rPr>
        <w:t>Молчановский</w:t>
      </w:r>
      <w:proofErr w:type="spellEnd"/>
      <w:r w:rsidRPr="00C63EA7">
        <w:rPr>
          <w:rFonts w:ascii="PT Astra Serif" w:hAnsi="PT Astra Serif"/>
          <w:sz w:val="26"/>
          <w:szCs w:val="26"/>
        </w:rPr>
        <w:t xml:space="preserve"> район, </w:t>
      </w:r>
      <w:proofErr w:type="spellStart"/>
      <w:r w:rsidRPr="00C63EA7">
        <w:rPr>
          <w:rFonts w:ascii="PT Astra Serif" w:hAnsi="PT Astra Serif"/>
          <w:sz w:val="26"/>
          <w:szCs w:val="26"/>
        </w:rPr>
        <w:t>Молчановское</w:t>
      </w:r>
      <w:proofErr w:type="spellEnd"/>
      <w:r w:rsidRPr="00C63EA7">
        <w:rPr>
          <w:rFonts w:ascii="PT Astra Serif" w:hAnsi="PT Astra Serif"/>
          <w:sz w:val="26"/>
          <w:szCs w:val="26"/>
        </w:rPr>
        <w:t xml:space="preserve"> сельское поселение, с. Молчаново, ул. </w:t>
      </w:r>
      <w:r>
        <w:rPr>
          <w:rFonts w:ascii="PT Astra Serif" w:hAnsi="PT Astra Serif"/>
          <w:sz w:val="26"/>
          <w:szCs w:val="26"/>
        </w:rPr>
        <w:t>Светлая</w:t>
      </w:r>
      <w:r w:rsidRPr="00C63EA7">
        <w:rPr>
          <w:rFonts w:ascii="PT Astra Serif" w:hAnsi="PT Astra Serif"/>
          <w:sz w:val="26"/>
          <w:szCs w:val="26"/>
        </w:rPr>
        <w:t xml:space="preserve">, площадью </w:t>
      </w:r>
      <w:r>
        <w:rPr>
          <w:rFonts w:ascii="PT Astra Serif" w:hAnsi="PT Astra Serif"/>
          <w:sz w:val="26"/>
          <w:szCs w:val="26"/>
        </w:rPr>
        <w:t>2500</w:t>
      </w:r>
      <w:r w:rsidRPr="00C63EA7">
        <w:rPr>
          <w:rFonts w:ascii="PT Astra Serif" w:hAnsi="PT Astra Serif"/>
          <w:sz w:val="26"/>
          <w:szCs w:val="26"/>
        </w:rPr>
        <w:t xml:space="preserve"> </w:t>
      </w:r>
      <w:proofErr w:type="spellStart"/>
      <w:r w:rsidRPr="00C63EA7">
        <w:rPr>
          <w:rFonts w:ascii="PT Astra Serif" w:hAnsi="PT Astra Serif"/>
          <w:sz w:val="26"/>
          <w:szCs w:val="26"/>
        </w:rPr>
        <w:t>кв</w:t>
      </w:r>
      <w:proofErr w:type="gramStart"/>
      <w:r w:rsidRPr="00C63EA7">
        <w:rPr>
          <w:rFonts w:ascii="PT Astra Serif" w:hAnsi="PT Astra Serif"/>
          <w:sz w:val="26"/>
          <w:szCs w:val="26"/>
        </w:rPr>
        <w:t>.м</w:t>
      </w:r>
      <w:proofErr w:type="spellEnd"/>
      <w:proofErr w:type="gramEnd"/>
      <w:r w:rsidRPr="00C63EA7">
        <w:rPr>
          <w:rFonts w:ascii="PT Astra Serif" w:hAnsi="PT Astra Serif"/>
          <w:sz w:val="26"/>
          <w:szCs w:val="26"/>
        </w:rPr>
        <w:t>, вид разрешенного использования: для ведения личного подсобного хозяйства</w:t>
      </w:r>
      <w:r>
        <w:rPr>
          <w:rFonts w:ascii="PT Astra Serif" w:hAnsi="PT Astra Serif"/>
          <w:sz w:val="26"/>
          <w:szCs w:val="26"/>
        </w:rPr>
        <w:t>;</w:t>
      </w:r>
    </w:p>
    <w:p w:rsidR="00286929" w:rsidRDefault="00286929" w:rsidP="00286929">
      <w:pPr>
        <w:numPr>
          <w:ilvl w:val="0"/>
          <w:numId w:val="15"/>
        </w:numPr>
        <w:jc w:val="both"/>
        <w:rPr>
          <w:rFonts w:ascii="PT Astra Serif" w:hAnsi="PT Astra Serif"/>
          <w:sz w:val="26"/>
          <w:szCs w:val="26"/>
        </w:rPr>
      </w:pPr>
      <w:r w:rsidRPr="00530BBA">
        <w:rPr>
          <w:rFonts w:ascii="PT Astra Serif" w:hAnsi="PT Astra Serif"/>
          <w:sz w:val="26"/>
          <w:szCs w:val="26"/>
        </w:rPr>
        <w:t xml:space="preserve">земельный участок из земель населенных пунктов, расположенный по адресу: Российская Федерация, Томская область, </w:t>
      </w:r>
      <w:proofErr w:type="spellStart"/>
      <w:r w:rsidRPr="00530BBA">
        <w:rPr>
          <w:rFonts w:ascii="PT Astra Serif" w:hAnsi="PT Astra Serif"/>
          <w:sz w:val="26"/>
          <w:szCs w:val="26"/>
        </w:rPr>
        <w:t>Молчановский</w:t>
      </w:r>
      <w:proofErr w:type="spellEnd"/>
      <w:r w:rsidRPr="00530BBA">
        <w:rPr>
          <w:rFonts w:ascii="PT Astra Serif" w:hAnsi="PT Astra Serif"/>
          <w:sz w:val="26"/>
          <w:szCs w:val="26"/>
        </w:rPr>
        <w:t xml:space="preserve"> район, </w:t>
      </w:r>
      <w:proofErr w:type="spellStart"/>
      <w:r>
        <w:rPr>
          <w:rFonts w:ascii="PT Astra Serif" w:hAnsi="PT Astra Serif"/>
          <w:sz w:val="26"/>
          <w:szCs w:val="26"/>
        </w:rPr>
        <w:t>Могочинское</w:t>
      </w:r>
      <w:proofErr w:type="spellEnd"/>
      <w:r w:rsidRPr="00530BBA">
        <w:rPr>
          <w:rFonts w:ascii="PT Astra Serif" w:hAnsi="PT Astra Serif"/>
          <w:sz w:val="26"/>
          <w:szCs w:val="26"/>
        </w:rPr>
        <w:t xml:space="preserve"> сельское поселение, с. </w:t>
      </w:r>
      <w:proofErr w:type="spellStart"/>
      <w:r>
        <w:rPr>
          <w:rFonts w:ascii="PT Astra Serif" w:hAnsi="PT Astra Serif"/>
          <w:sz w:val="26"/>
          <w:szCs w:val="26"/>
        </w:rPr>
        <w:t>Могочино</w:t>
      </w:r>
      <w:proofErr w:type="spellEnd"/>
      <w:r w:rsidRPr="00530BBA">
        <w:rPr>
          <w:rFonts w:ascii="PT Astra Serif" w:hAnsi="PT Astra Serif"/>
          <w:sz w:val="26"/>
          <w:szCs w:val="26"/>
        </w:rPr>
        <w:t xml:space="preserve">, ул. </w:t>
      </w:r>
      <w:r>
        <w:rPr>
          <w:rFonts w:ascii="PT Astra Serif" w:hAnsi="PT Astra Serif"/>
          <w:sz w:val="26"/>
          <w:szCs w:val="26"/>
        </w:rPr>
        <w:t>8 Марта</w:t>
      </w:r>
      <w:r w:rsidRPr="00530BBA">
        <w:rPr>
          <w:rFonts w:ascii="PT Astra Serif" w:hAnsi="PT Astra Serif"/>
          <w:sz w:val="26"/>
          <w:szCs w:val="26"/>
        </w:rPr>
        <w:t xml:space="preserve">, площадью </w:t>
      </w:r>
      <w:r>
        <w:rPr>
          <w:rFonts w:ascii="PT Astra Serif" w:hAnsi="PT Astra Serif"/>
          <w:sz w:val="26"/>
          <w:szCs w:val="26"/>
        </w:rPr>
        <w:t>530</w:t>
      </w:r>
      <w:r w:rsidRPr="00530BBA">
        <w:rPr>
          <w:rFonts w:ascii="PT Astra Serif" w:hAnsi="PT Astra Serif"/>
          <w:sz w:val="26"/>
          <w:szCs w:val="26"/>
        </w:rPr>
        <w:t xml:space="preserve"> </w:t>
      </w:r>
      <w:proofErr w:type="spellStart"/>
      <w:r w:rsidRPr="00530BBA">
        <w:rPr>
          <w:rFonts w:ascii="PT Astra Serif" w:hAnsi="PT Astra Serif"/>
          <w:sz w:val="26"/>
          <w:szCs w:val="26"/>
        </w:rPr>
        <w:t>кв</w:t>
      </w:r>
      <w:proofErr w:type="gramStart"/>
      <w:r w:rsidRPr="00530BBA">
        <w:rPr>
          <w:rFonts w:ascii="PT Astra Serif" w:hAnsi="PT Astra Serif"/>
          <w:sz w:val="26"/>
          <w:szCs w:val="26"/>
        </w:rPr>
        <w:t>.м</w:t>
      </w:r>
      <w:proofErr w:type="spellEnd"/>
      <w:proofErr w:type="gramEnd"/>
      <w:r w:rsidRPr="00530BBA">
        <w:rPr>
          <w:rFonts w:ascii="PT Astra Serif" w:hAnsi="PT Astra Serif"/>
          <w:sz w:val="26"/>
          <w:szCs w:val="26"/>
        </w:rPr>
        <w:t>, вид разрешенного использования: для ведения личного подсобного хозяйс</w:t>
      </w:r>
      <w:r>
        <w:rPr>
          <w:rFonts w:ascii="PT Astra Serif" w:hAnsi="PT Astra Serif"/>
          <w:sz w:val="26"/>
          <w:szCs w:val="26"/>
        </w:rPr>
        <w:t>тва.</w:t>
      </w:r>
    </w:p>
    <w:p w:rsidR="00286929" w:rsidRPr="00F53A39" w:rsidRDefault="00286929" w:rsidP="00286929">
      <w:pPr>
        <w:ind w:left="360"/>
        <w:jc w:val="both"/>
        <w:rPr>
          <w:rFonts w:ascii="PT Astra Serif" w:hAnsi="PT Astra Serif"/>
          <w:sz w:val="26"/>
          <w:szCs w:val="26"/>
        </w:rPr>
      </w:pPr>
    </w:p>
    <w:p w:rsidR="00286929" w:rsidRDefault="00286929" w:rsidP="00286929">
      <w:pPr>
        <w:jc w:val="both"/>
        <w:rPr>
          <w:rFonts w:ascii="PT Astra Serif" w:hAnsi="PT Astra Serif"/>
          <w:sz w:val="26"/>
          <w:szCs w:val="26"/>
        </w:rPr>
      </w:pPr>
      <w:r>
        <w:rPr>
          <w:rFonts w:ascii="PT Astra Serif" w:hAnsi="PT Astra Serif"/>
          <w:sz w:val="26"/>
          <w:szCs w:val="26"/>
        </w:rPr>
        <w:t xml:space="preserve">Граждане или КФХ заинтересованные в предоставлении земельного участка для ИЖС, ЛПХ в границах населенного пункта, садоводства, дачного хозяйства, для осуществления крестьянским (фермерским) хозяйством его деятельности, в праве в </w:t>
      </w:r>
      <w:r>
        <w:rPr>
          <w:rFonts w:ascii="PT Astra Serif" w:hAnsi="PT Astra Serif"/>
          <w:sz w:val="26"/>
          <w:szCs w:val="26"/>
        </w:rPr>
        <w:lastRenderedPageBreak/>
        <w:t xml:space="preserve">течение 30 дней со дня опубликования и размещения извещения подавать заявления о намерении участвовать в аукционе. Заявление подаются при личном обращении либо </w:t>
      </w:r>
      <w:r>
        <w:rPr>
          <w:rFonts w:ascii="PT Astra Serif" w:hAnsi="PT Astra Serif"/>
          <w:b/>
          <w:sz w:val="26"/>
          <w:szCs w:val="26"/>
        </w:rPr>
        <w:t>заказным письмом</w:t>
      </w:r>
      <w:r>
        <w:rPr>
          <w:rFonts w:ascii="PT Astra Serif" w:hAnsi="PT Astra Serif"/>
          <w:sz w:val="26"/>
          <w:szCs w:val="26"/>
        </w:rPr>
        <w:t xml:space="preserve"> по адресу: 636330 Томская область, с. Молчаново, ул. Димитрова, 25, </w:t>
      </w:r>
      <w:proofErr w:type="spellStart"/>
      <w:r>
        <w:rPr>
          <w:rFonts w:ascii="PT Astra Serif" w:hAnsi="PT Astra Serif"/>
          <w:sz w:val="26"/>
          <w:szCs w:val="26"/>
        </w:rPr>
        <w:t>каб</w:t>
      </w:r>
      <w:proofErr w:type="spellEnd"/>
      <w:r>
        <w:rPr>
          <w:rFonts w:ascii="PT Astra Serif" w:hAnsi="PT Astra Serif"/>
          <w:sz w:val="26"/>
          <w:szCs w:val="26"/>
        </w:rPr>
        <w:t xml:space="preserve">. 14 Муниципальное казанное учреждение «Отдел по управлению муниципальным имуществом Администрации </w:t>
      </w:r>
      <w:proofErr w:type="spellStart"/>
      <w:r>
        <w:rPr>
          <w:rFonts w:ascii="PT Astra Serif" w:hAnsi="PT Astra Serif"/>
          <w:sz w:val="26"/>
          <w:szCs w:val="26"/>
        </w:rPr>
        <w:t>Молчановского</w:t>
      </w:r>
      <w:proofErr w:type="spellEnd"/>
      <w:r>
        <w:rPr>
          <w:rFonts w:ascii="PT Astra Serif" w:hAnsi="PT Astra Serif"/>
          <w:sz w:val="26"/>
          <w:szCs w:val="26"/>
        </w:rPr>
        <w:t xml:space="preserve"> района Томской области».</w:t>
      </w:r>
    </w:p>
    <w:p w:rsidR="00286929" w:rsidRDefault="00286929" w:rsidP="00286929">
      <w:pPr>
        <w:jc w:val="both"/>
        <w:rPr>
          <w:rFonts w:ascii="PT Astra Serif" w:hAnsi="PT Astra Serif"/>
          <w:sz w:val="26"/>
          <w:szCs w:val="26"/>
        </w:rPr>
      </w:pPr>
    </w:p>
    <w:p w:rsidR="000B23A2" w:rsidRDefault="000B23A2" w:rsidP="000B23A2">
      <w:pPr>
        <w:jc w:val="both"/>
        <w:rPr>
          <w:rFonts w:ascii="PT Astra Serif" w:hAnsi="PT Astra Serif"/>
          <w:sz w:val="26"/>
          <w:szCs w:val="26"/>
        </w:rPr>
      </w:pPr>
    </w:p>
    <w:p w:rsidR="00294321" w:rsidRPr="00CA641F" w:rsidRDefault="00294321" w:rsidP="00294321">
      <w:pPr>
        <w:pStyle w:val="HTML0"/>
        <w:rPr>
          <w:rFonts w:ascii="Arial" w:hAnsi="Arial" w:cs="Arial"/>
          <w:b/>
          <w:bCs/>
          <w:color w:val="000000" w:themeColor="text1"/>
        </w:rPr>
      </w:pPr>
      <w:r w:rsidRPr="00CA641F">
        <w:rPr>
          <w:rFonts w:ascii="Arial" w:hAnsi="Arial" w:cs="Arial"/>
          <w:b/>
          <w:bCs/>
          <w:color w:val="000000" w:themeColor="text1"/>
        </w:rPr>
        <w:sym w:font="Symbol" w:char="00E3"/>
      </w:r>
      <w:r w:rsidRPr="00CA641F">
        <w:rPr>
          <w:rFonts w:ascii="Arial" w:hAnsi="Arial" w:cs="Arial"/>
          <w:b/>
          <w:bCs/>
          <w:color w:val="000000" w:themeColor="text1"/>
        </w:rPr>
        <w:t xml:space="preserve"> Информационный бюллетень муниципальных правовых актов </w:t>
      </w:r>
      <w:proofErr w:type="spellStart"/>
      <w:r w:rsidRPr="00CA641F">
        <w:rPr>
          <w:rFonts w:ascii="Arial" w:hAnsi="Arial" w:cs="Arial"/>
          <w:b/>
          <w:bCs/>
          <w:color w:val="000000" w:themeColor="text1"/>
        </w:rPr>
        <w:t>Молчановского</w:t>
      </w:r>
      <w:proofErr w:type="spellEnd"/>
      <w:r w:rsidRPr="00CA641F">
        <w:rPr>
          <w:rFonts w:ascii="Arial" w:hAnsi="Arial" w:cs="Arial"/>
          <w:b/>
          <w:bCs/>
          <w:color w:val="000000" w:themeColor="text1"/>
        </w:rPr>
        <w:t xml:space="preserve"> сельского поселения</w:t>
      </w:r>
    </w:p>
    <w:p w:rsidR="000870F3" w:rsidRPr="00CA641F" w:rsidRDefault="000870F3" w:rsidP="00BB5AC1">
      <w:pPr>
        <w:pStyle w:val="HTML0"/>
        <w:ind w:right="27"/>
        <w:rPr>
          <w:rFonts w:ascii="Arial" w:hAnsi="Arial" w:cs="Arial"/>
          <w:color w:val="000000" w:themeColor="text1"/>
        </w:rPr>
      </w:pPr>
      <w:r w:rsidRPr="00CA641F">
        <w:rPr>
          <w:rFonts w:ascii="Arial" w:hAnsi="Arial" w:cs="Arial"/>
          <w:color w:val="000000" w:themeColor="text1"/>
        </w:rPr>
        <w:t xml:space="preserve">Официальное издание, учрежденное решением Совета депутатов </w:t>
      </w:r>
      <w:proofErr w:type="spellStart"/>
      <w:r w:rsidRPr="00CA641F">
        <w:rPr>
          <w:rFonts w:ascii="Arial" w:hAnsi="Arial" w:cs="Arial"/>
          <w:color w:val="000000" w:themeColor="text1"/>
        </w:rPr>
        <w:t>Молчановского</w:t>
      </w:r>
      <w:proofErr w:type="spellEnd"/>
      <w:r w:rsidRPr="00CA641F">
        <w:rPr>
          <w:rFonts w:ascii="Arial" w:hAnsi="Arial" w:cs="Arial"/>
          <w:color w:val="000000" w:themeColor="text1"/>
        </w:rPr>
        <w:t xml:space="preserve">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w:t>
      </w:r>
      <w:proofErr w:type="spellStart"/>
      <w:r w:rsidRPr="00CA641F">
        <w:rPr>
          <w:rFonts w:ascii="Arial" w:hAnsi="Arial" w:cs="Arial"/>
          <w:color w:val="000000" w:themeColor="text1"/>
        </w:rPr>
        <w:t>Молчановского</w:t>
      </w:r>
      <w:proofErr w:type="spellEnd"/>
      <w:r w:rsidRPr="00CA641F">
        <w:rPr>
          <w:rFonts w:ascii="Arial" w:hAnsi="Arial" w:cs="Arial"/>
          <w:color w:val="000000" w:themeColor="text1"/>
        </w:rPr>
        <w:t xml:space="preserve"> сельского поселения.</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Ответственный за издание:</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Главный специалист по кадрам – юрисконсульт </w:t>
      </w:r>
    </w:p>
    <w:p w:rsidR="000870F3" w:rsidRPr="00CA641F" w:rsidRDefault="00BF37DA" w:rsidP="00BB5AC1">
      <w:pPr>
        <w:pStyle w:val="HTML0"/>
        <w:rPr>
          <w:rFonts w:ascii="Arial" w:hAnsi="Arial" w:cs="Arial"/>
          <w:color w:val="000000" w:themeColor="text1"/>
        </w:rPr>
      </w:pPr>
      <w:proofErr w:type="spellStart"/>
      <w:r w:rsidRPr="00CA641F">
        <w:rPr>
          <w:rFonts w:ascii="Arial" w:hAnsi="Arial" w:cs="Arial"/>
          <w:color w:val="000000" w:themeColor="text1"/>
        </w:rPr>
        <w:t>Санец</w:t>
      </w:r>
      <w:proofErr w:type="spellEnd"/>
      <w:r w:rsidRPr="00CA641F">
        <w:rPr>
          <w:rFonts w:ascii="Arial" w:hAnsi="Arial" w:cs="Arial"/>
          <w:color w:val="000000" w:themeColor="text1"/>
        </w:rPr>
        <w:t xml:space="preserve"> Иван Павлович</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Адрес издания: 636330 с. Молчаново, Томской области, ул. Димитрова, 51 тел: 21-5-86</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Изготовлено с машинописных листов. </w:t>
      </w:r>
    </w:p>
    <w:p w:rsidR="000870F3" w:rsidRPr="00CA641F" w:rsidRDefault="000870F3" w:rsidP="00BB5AC1">
      <w:pPr>
        <w:pStyle w:val="HTML0"/>
        <w:jc w:val="left"/>
        <w:rPr>
          <w:rFonts w:ascii="Arial" w:hAnsi="Arial" w:cs="Arial"/>
          <w:color w:val="000000" w:themeColor="text1"/>
        </w:rPr>
        <w:sectPr w:rsidR="000870F3" w:rsidRPr="00CA641F" w:rsidSect="00D126A1">
          <w:headerReference w:type="default" r:id="rId84"/>
          <w:pgSz w:w="11906" w:h="16838"/>
          <w:pgMar w:top="1135" w:right="566" w:bottom="567" w:left="1418" w:header="709" w:footer="709" w:gutter="0"/>
          <w:cols w:space="708"/>
          <w:docGrid w:linePitch="360"/>
        </w:sectPr>
      </w:pPr>
      <w:r w:rsidRPr="00CA641F">
        <w:rPr>
          <w:rFonts w:ascii="Arial" w:hAnsi="Arial" w:cs="Arial"/>
          <w:color w:val="000000" w:themeColor="text1"/>
        </w:rPr>
        <w:t xml:space="preserve">Отпечатано </w:t>
      </w:r>
      <w:r w:rsidR="00521B29">
        <w:rPr>
          <w:rFonts w:ascii="Arial" w:hAnsi="Arial" w:cs="Arial"/>
          <w:color w:val="000000" w:themeColor="text1"/>
        </w:rPr>
        <w:t>02</w:t>
      </w:r>
      <w:r w:rsidR="000254B6" w:rsidRPr="00CA641F">
        <w:rPr>
          <w:rFonts w:ascii="Arial" w:hAnsi="Arial" w:cs="Arial"/>
          <w:color w:val="000000" w:themeColor="text1"/>
        </w:rPr>
        <w:t xml:space="preserve"> </w:t>
      </w:r>
      <w:r w:rsidR="00521B29">
        <w:rPr>
          <w:rFonts w:ascii="Arial" w:hAnsi="Arial" w:cs="Arial"/>
          <w:color w:val="000000" w:themeColor="text1"/>
        </w:rPr>
        <w:t xml:space="preserve">мая </w:t>
      </w:r>
      <w:r w:rsidR="00BF37DA" w:rsidRPr="00CA641F">
        <w:rPr>
          <w:rFonts w:ascii="Arial" w:hAnsi="Arial" w:cs="Arial"/>
          <w:color w:val="000000" w:themeColor="text1"/>
        </w:rPr>
        <w:t xml:space="preserve"> </w:t>
      </w:r>
      <w:r w:rsidRPr="00CA641F">
        <w:rPr>
          <w:rFonts w:ascii="Arial" w:hAnsi="Arial" w:cs="Arial"/>
          <w:color w:val="000000" w:themeColor="text1"/>
        </w:rPr>
        <w:t xml:space="preserve"> 20</w:t>
      </w:r>
      <w:r w:rsidR="001C7D8E" w:rsidRPr="00CA641F">
        <w:rPr>
          <w:rFonts w:ascii="Arial" w:hAnsi="Arial" w:cs="Arial"/>
          <w:color w:val="000000" w:themeColor="text1"/>
        </w:rPr>
        <w:t>2</w:t>
      </w:r>
      <w:r w:rsidR="00CF681B">
        <w:rPr>
          <w:rFonts w:ascii="Arial" w:hAnsi="Arial" w:cs="Arial"/>
          <w:color w:val="000000" w:themeColor="text1"/>
        </w:rPr>
        <w:t>4</w:t>
      </w:r>
      <w:r w:rsidRPr="00CA641F">
        <w:rPr>
          <w:rFonts w:ascii="Arial" w:hAnsi="Arial" w:cs="Arial"/>
          <w:color w:val="000000" w:themeColor="text1"/>
        </w:rPr>
        <w:t xml:space="preserve"> г. Тираж 1</w:t>
      </w:r>
      <w:r w:rsidR="001C7D8E" w:rsidRPr="00CA641F">
        <w:rPr>
          <w:rFonts w:ascii="Arial" w:hAnsi="Arial" w:cs="Arial"/>
          <w:color w:val="000000" w:themeColor="text1"/>
        </w:rPr>
        <w:t>4</w:t>
      </w:r>
      <w:r w:rsidRPr="00CA641F">
        <w:rPr>
          <w:rFonts w:ascii="Arial" w:hAnsi="Arial" w:cs="Arial"/>
          <w:color w:val="000000" w:themeColor="text1"/>
        </w:rPr>
        <w:t xml:space="preserve"> экземпляро</w:t>
      </w:r>
      <w:r w:rsidR="00440B37" w:rsidRPr="00CA641F">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85"/>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CD" w:rsidRDefault="00A123CD" w:rsidP="00253C60">
      <w:r>
        <w:separator/>
      </w:r>
    </w:p>
  </w:endnote>
  <w:endnote w:type="continuationSeparator" w:id="0">
    <w:p w:rsidR="00A123CD" w:rsidRDefault="00A123CD"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7E" w:rsidRDefault="000F2B7E">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7E" w:rsidRDefault="000F2B7E">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7E" w:rsidRDefault="000F2B7E">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CD" w:rsidRDefault="00A123CD" w:rsidP="00253C60">
      <w:r>
        <w:separator/>
      </w:r>
    </w:p>
  </w:footnote>
  <w:footnote w:type="continuationSeparator" w:id="0">
    <w:p w:rsidR="00A123CD" w:rsidRDefault="00A123CD"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7E" w:rsidRDefault="000F2B7E">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7E" w:rsidRDefault="000F2B7E" w:rsidP="000F2B7E">
    <w:pPr>
      <w:pStyle w:val="af8"/>
    </w:pPr>
    <w:r w:rsidRPr="00F83007">
      <w:rPr>
        <w:rFonts w:ascii="Arial" w:hAnsi="Arial" w:cs="Arial"/>
        <w:b/>
        <w:sz w:val="18"/>
        <w:szCs w:val="18"/>
      </w:rPr>
      <w:t xml:space="preserve">№ </w:t>
    </w:r>
    <w:r>
      <w:rPr>
        <w:rFonts w:ascii="Arial" w:hAnsi="Arial" w:cs="Arial"/>
        <w:b/>
        <w:sz w:val="18"/>
        <w:szCs w:val="18"/>
      </w:rPr>
      <w:t>48 от 02.05.2024</w:t>
    </w:r>
    <w:r>
      <w:rPr>
        <w:rFonts w:ascii="Arial" w:hAnsi="Arial" w:cs="Arial"/>
        <w:b/>
        <w:sz w:val="18"/>
        <w:szCs w:val="18"/>
      </w:rPr>
      <w:tab/>
      <w:t xml:space="preserve">                                             </w:t>
    </w:r>
    <w:r w:rsidRPr="00F83007">
      <w:rPr>
        <w:rFonts w:ascii="Arial" w:hAnsi="Arial" w:cs="Arial"/>
        <w:b/>
        <w:sz w:val="18"/>
        <w:szCs w:val="18"/>
      </w:rPr>
      <w:t xml:space="preserve">Администрация </w:t>
    </w:r>
    <w:proofErr w:type="spellStart"/>
    <w:r w:rsidRPr="00F83007">
      <w:rPr>
        <w:rFonts w:ascii="Arial" w:hAnsi="Arial" w:cs="Arial"/>
        <w:b/>
        <w:sz w:val="18"/>
        <w:szCs w:val="18"/>
      </w:rPr>
      <w:t>Молчановского</w:t>
    </w:r>
    <w:proofErr w:type="spellEnd"/>
    <w:r w:rsidRPr="00F83007">
      <w:rPr>
        <w:rFonts w:ascii="Arial" w:hAnsi="Arial" w:cs="Arial"/>
        <w:b/>
        <w:sz w:val="18"/>
        <w:szCs w:val="18"/>
      </w:rPr>
      <w:t xml:space="preserve"> сельского поселения</w:t>
    </w:r>
  </w:p>
  <w:bookmarkStart w:id="22" w:name="_GoBack"/>
  <w:bookmarkEnd w:id="22"/>
  <w:p w:rsidR="00840BB9" w:rsidRDefault="00840BB9">
    <w:pPr>
      <w:pStyle w:val="af8"/>
      <w:jc w:val="center"/>
    </w:pPr>
    <w:r>
      <w:fldChar w:fldCharType="begin"/>
    </w:r>
    <w:r>
      <w:instrText xml:space="preserve"> PAGE   \* MERGEFORMAT </w:instrText>
    </w:r>
    <w:r>
      <w:fldChar w:fldCharType="separate"/>
    </w:r>
    <w:r w:rsidR="000F2B7E">
      <w:rPr>
        <w:noProof/>
      </w:rPr>
      <w:t>2</w:t>
    </w:r>
    <w:r>
      <w:fldChar w:fldCharType="end"/>
    </w:r>
  </w:p>
  <w:p w:rsidR="00840BB9" w:rsidRDefault="00840BB9">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7E" w:rsidRDefault="000F2B7E">
    <w:pPr>
      <w:pStyle w:val="af8"/>
    </w:pPr>
    <w:r w:rsidRPr="00F83007">
      <w:rPr>
        <w:rFonts w:ascii="Arial" w:hAnsi="Arial" w:cs="Arial"/>
        <w:b/>
        <w:sz w:val="18"/>
        <w:szCs w:val="18"/>
      </w:rPr>
      <w:t xml:space="preserve">№ </w:t>
    </w:r>
    <w:r>
      <w:rPr>
        <w:rFonts w:ascii="Arial" w:hAnsi="Arial" w:cs="Arial"/>
        <w:b/>
        <w:sz w:val="18"/>
        <w:szCs w:val="18"/>
      </w:rPr>
      <w:t>48 от 02.05.2024</w:t>
    </w:r>
    <w:r>
      <w:rPr>
        <w:rFonts w:ascii="Arial" w:hAnsi="Arial" w:cs="Arial"/>
        <w:b/>
        <w:sz w:val="18"/>
        <w:szCs w:val="18"/>
      </w:rPr>
      <w:tab/>
      <w:t xml:space="preserve">                                             </w:t>
    </w:r>
    <w:r w:rsidRPr="00F83007">
      <w:rPr>
        <w:rFonts w:ascii="Arial" w:hAnsi="Arial" w:cs="Arial"/>
        <w:b/>
        <w:sz w:val="18"/>
        <w:szCs w:val="18"/>
      </w:rPr>
      <w:t xml:space="preserve">Администрация </w:t>
    </w:r>
    <w:proofErr w:type="spellStart"/>
    <w:r w:rsidRPr="00F83007">
      <w:rPr>
        <w:rFonts w:ascii="Arial" w:hAnsi="Arial" w:cs="Arial"/>
        <w:b/>
        <w:sz w:val="18"/>
        <w:szCs w:val="18"/>
      </w:rPr>
      <w:t>Молчановского</w:t>
    </w:r>
    <w:proofErr w:type="spellEnd"/>
    <w:r w:rsidRPr="00F83007">
      <w:rPr>
        <w:rFonts w:ascii="Arial" w:hAnsi="Arial" w:cs="Arial"/>
        <w:b/>
        <w:sz w:val="18"/>
        <w:szCs w:val="18"/>
      </w:rPr>
      <w:t xml:space="preserve"> сельского поселения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49" w:rsidRPr="00F83007" w:rsidRDefault="00F00049" w:rsidP="00F83007">
    <w:pPr>
      <w:pStyle w:val="af8"/>
      <w:tabs>
        <w:tab w:val="left" w:pos="690"/>
        <w:tab w:val="center" w:pos="4961"/>
      </w:tabs>
      <w:rPr>
        <w:b/>
      </w:rPr>
    </w:pPr>
    <w:r>
      <w:tab/>
    </w:r>
    <w:r w:rsidRPr="00F83007">
      <w:rPr>
        <w:rFonts w:ascii="Arial" w:hAnsi="Arial" w:cs="Arial"/>
        <w:b/>
        <w:sz w:val="18"/>
        <w:szCs w:val="18"/>
      </w:rPr>
      <w:t xml:space="preserve">№ </w:t>
    </w:r>
    <w:r>
      <w:rPr>
        <w:rFonts w:ascii="Arial" w:hAnsi="Arial" w:cs="Arial"/>
        <w:b/>
        <w:sz w:val="18"/>
        <w:szCs w:val="18"/>
      </w:rPr>
      <w:t>48 от 02.05.2024</w:t>
    </w:r>
    <w:r w:rsidRPr="00F83007">
      <w:rPr>
        <w:rFonts w:ascii="Arial" w:hAnsi="Arial" w:cs="Arial"/>
        <w:b/>
        <w:sz w:val="18"/>
        <w:szCs w:val="18"/>
      </w:rPr>
      <w:tab/>
    </w:r>
    <w:r w:rsidRPr="00F83007">
      <w:rPr>
        <w:rFonts w:ascii="Arial" w:hAnsi="Arial" w:cs="Arial"/>
        <w:b/>
        <w:sz w:val="18"/>
        <w:szCs w:val="18"/>
      </w:rPr>
      <w:tab/>
      <w:t xml:space="preserve">Администрация </w:t>
    </w:r>
    <w:proofErr w:type="spellStart"/>
    <w:r w:rsidRPr="00F83007">
      <w:rPr>
        <w:rFonts w:ascii="Arial" w:hAnsi="Arial" w:cs="Arial"/>
        <w:b/>
        <w:sz w:val="18"/>
        <w:szCs w:val="18"/>
      </w:rPr>
      <w:t>Молчановского</w:t>
    </w:r>
    <w:proofErr w:type="spellEnd"/>
    <w:r w:rsidRPr="00F83007">
      <w:rPr>
        <w:rFonts w:ascii="Arial" w:hAnsi="Arial" w:cs="Arial"/>
        <w:b/>
        <w:sz w:val="18"/>
        <w:szCs w:val="18"/>
      </w:rPr>
      <w:t xml:space="preserve"> сельского поселения</w:t>
    </w:r>
    <w:r w:rsidRPr="00F83007">
      <w:rPr>
        <w:b/>
      </w:rPr>
      <w:tab/>
    </w:r>
    <w:r w:rsidRPr="00F83007">
      <w:rPr>
        <w:b/>
      </w:rPr>
      <w:tab/>
    </w:r>
  </w:p>
  <w:p w:rsidR="00F00049" w:rsidRPr="00757DB0" w:rsidRDefault="00F00049" w:rsidP="00273403">
    <w:pPr>
      <w:pStyle w:val="af8"/>
      <w:jc w:val="righ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49" w:rsidRPr="00253C60" w:rsidRDefault="00F00049">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visibility:visible;mso-wrap-style:square" o:bullet="t">
        <v:imagedata r:id="rId1" o:title=""/>
      </v:shape>
    </w:pict>
  </w:numPicBullet>
  <w:numPicBullet w:numPicBulletId="1">
    <w:pict>
      <v:shape id="_x0000_i1039" style="width:9pt;height:3pt" coordsize="" o:spt="100" o:bullet="t" adj="0,,0" path="" stroked="f">
        <v:stroke joinstyle="miter"/>
        <v:imagedata r:id="rId2" o:title="image174"/>
        <v:formulas/>
        <v:path o:connecttype="segments"/>
      </v:shape>
    </w:pict>
  </w:numPicBullet>
  <w:numPicBullet w:numPicBulletId="2">
    <w:pict>
      <v:shape id="_x0000_i1040" type="#_x0000_t75" style="width:1.5pt;height:.75pt;visibility:visible;mso-wrap-style:square" o:bullet="t">
        <v:imagedata r:id="rId3" o:title=""/>
      </v:shape>
    </w:pict>
  </w:numPicBullet>
  <w:numPicBullet w:numPicBulletId="3">
    <w:pict>
      <v:shape id="_x0000_i1041" type="#_x0000_t75" style="width:.75pt;height:4.5pt;visibility:visible;mso-wrap-style:square" o:bullet="t">
        <v:imagedata r:id="rId4" o:title=""/>
      </v:shape>
    </w:pict>
  </w:numPicBullet>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0000009"/>
    <w:multiLevelType w:val="multilevel"/>
    <w:tmpl w:val="0000000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nsid w:val="00000017"/>
    <w:multiLevelType w:val="multilevel"/>
    <w:tmpl w:val="0000001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7F4911"/>
    <w:multiLevelType w:val="hybridMultilevel"/>
    <w:tmpl w:val="BF3023EA"/>
    <w:lvl w:ilvl="0" w:tplc="277C3330">
      <w:start w:val="1"/>
      <w:numFmt w:val="bullet"/>
      <w:lvlText w:val=""/>
      <w:lvlPicBulletId w:val="2"/>
      <w:lvlJc w:val="left"/>
      <w:pPr>
        <w:tabs>
          <w:tab w:val="num" w:pos="720"/>
        </w:tabs>
        <w:ind w:left="720" w:hanging="360"/>
      </w:pPr>
      <w:rPr>
        <w:rFonts w:ascii="Symbol" w:hAnsi="Symbol" w:hint="default"/>
      </w:rPr>
    </w:lvl>
    <w:lvl w:ilvl="1" w:tplc="14660146" w:tentative="1">
      <w:start w:val="1"/>
      <w:numFmt w:val="bullet"/>
      <w:lvlText w:val=""/>
      <w:lvlJc w:val="left"/>
      <w:pPr>
        <w:tabs>
          <w:tab w:val="num" w:pos="1440"/>
        </w:tabs>
        <w:ind w:left="1440" w:hanging="360"/>
      </w:pPr>
      <w:rPr>
        <w:rFonts w:ascii="Symbol" w:hAnsi="Symbol" w:hint="default"/>
      </w:rPr>
    </w:lvl>
    <w:lvl w:ilvl="2" w:tplc="56E4D020" w:tentative="1">
      <w:start w:val="1"/>
      <w:numFmt w:val="bullet"/>
      <w:lvlText w:val=""/>
      <w:lvlJc w:val="left"/>
      <w:pPr>
        <w:tabs>
          <w:tab w:val="num" w:pos="2160"/>
        </w:tabs>
        <w:ind w:left="2160" w:hanging="360"/>
      </w:pPr>
      <w:rPr>
        <w:rFonts w:ascii="Symbol" w:hAnsi="Symbol" w:hint="default"/>
      </w:rPr>
    </w:lvl>
    <w:lvl w:ilvl="3" w:tplc="D06C611C" w:tentative="1">
      <w:start w:val="1"/>
      <w:numFmt w:val="bullet"/>
      <w:lvlText w:val=""/>
      <w:lvlJc w:val="left"/>
      <w:pPr>
        <w:tabs>
          <w:tab w:val="num" w:pos="2880"/>
        </w:tabs>
        <w:ind w:left="2880" w:hanging="360"/>
      </w:pPr>
      <w:rPr>
        <w:rFonts w:ascii="Symbol" w:hAnsi="Symbol" w:hint="default"/>
      </w:rPr>
    </w:lvl>
    <w:lvl w:ilvl="4" w:tplc="DFDA3F90" w:tentative="1">
      <w:start w:val="1"/>
      <w:numFmt w:val="bullet"/>
      <w:lvlText w:val=""/>
      <w:lvlJc w:val="left"/>
      <w:pPr>
        <w:tabs>
          <w:tab w:val="num" w:pos="3600"/>
        </w:tabs>
        <w:ind w:left="3600" w:hanging="360"/>
      </w:pPr>
      <w:rPr>
        <w:rFonts w:ascii="Symbol" w:hAnsi="Symbol" w:hint="default"/>
      </w:rPr>
    </w:lvl>
    <w:lvl w:ilvl="5" w:tplc="E0F47D28" w:tentative="1">
      <w:start w:val="1"/>
      <w:numFmt w:val="bullet"/>
      <w:lvlText w:val=""/>
      <w:lvlJc w:val="left"/>
      <w:pPr>
        <w:tabs>
          <w:tab w:val="num" w:pos="4320"/>
        </w:tabs>
        <w:ind w:left="4320" w:hanging="360"/>
      </w:pPr>
      <w:rPr>
        <w:rFonts w:ascii="Symbol" w:hAnsi="Symbol" w:hint="default"/>
      </w:rPr>
    </w:lvl>
    <w:lvl w:ilvl="6" w:tplc="C61E0A06" w:tentative="1">
      <w:start w:val="1"/>
      <w:numFmt w:val="bullet"/>
      <w:lvlText w:val=""/>
      <w:lvlJc w:val="left"/>
      <w:pPr>
        <w:tabs>
          <w:tab w:val="num" w:pos="5040"/>
        </w:tabs>
        <w:ind w:left="5040" w:hanging="360"/>
      </w:pPr>
      <w:rPr>
        <w:rFonts w:ascii="Symbol" w:hAnsi="Symbol" w:hint="default"/>
      </w:rPr>
    </w:lvl>
    <w:lvl w:ilvl="7" w:tplc="CCAA28FE" w:tentative="1">
      <w:start w:val="1"/>
      <w:numFmt w:val="bullet"/>
      <w:lvlText w:val=""/>
      <w:lvlJc w:val="left"/>
      <w:pPr>
        <w:tabs>
          <w:tab w:val="num" w:pos="5760"/>
        </w:tabs>
        <w:ind w:left="5760" w:hanging="360"/>
      </w:pPr>
      <w:rPr>
        <w:rFonts w:ascii="Symbol" w:hAnsi="Symbol" w:hint="default"/>
      </w:rPr>
    </w:lvl>
    <w:lvl w:ilvl="8" w:tplc="04E048A4" w:tentative="1">
      <w:start w:val="1"/>
      <w:numFmt w:val="bullet"/>
      <w:lvlText w:val=""/>
      <w:lvlJc w:val="left"/>
      <w:pPr>
        <w:tabs>
          <w:tab w:val="num" w:pos="6480"/>
        </w:tabs>
        <w:ind w:left="6480" w:hanging="360"/>
      </w:pPr>
      <w:rPr>
        <w:rFonts w:ascii="Symbol" w:hAnsi="Symbol" w:hint="default"/>
      </w:rPr>
    </w:lvl>
  </w:abstractNum>
  <w:abstractNum w:abstractNumId="9">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2">
    <w:nsid w:val="072971C9"/>
    <w:multiLevelType w:val="multilevel"/>
    <w:tmpl w:val="13D43172"/>
    <w:lvl w:ilvl="0">
      <w:start w:val="4"/>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C77CC3"/>
    <w:multiLevelType w:val="hybridMultilevel"/>
    <w:tmpl w:val="92AEA9F8"/>
    <w:lvl w:ilvl="0" w:tplc="051EB0F2">
      <w:start w:val="1"/>
      <w:numFmt w:val="decimal"/>
      <w:lvlText w:val="%1)"/>
      <w:lvlJc w:val="left"/>
      <w:pPr>
        <w:ind w:left="720" w:hanging="360"/>
      </w:pPr>
      <w:rPr>
        <w:rFonts w:ascii="Arial" w:eastAsia="Arial Unicode MS"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C63050"/>
    <w:multiLevelType w:val="multilevel"/>
    <w:tmpl w:val="2E0613E4"/>
    <w:lvl w:ilvl="0">
      <w:start w:val="5"/>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
      <w:numFmt w:val="decimal"/>
      <w:lvlText w:val="%1.%2."/>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152F60CD"/>
    <w:multiLevelType w:val="hybridMultilevel"/>
    <w:tmpl w:val="E54E6866"/>
    <w:lvl w:ilvl="0" w:tplc="88D82E20">
      <w:start w:val="1"/>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5AD2EC">
      <w:start w:val="1"/>
      <w:numFmt w:val="lowerLetter"/>
      <w:lvlText w:val="%2"/>
      <w:lvlJc w:val="left"/>
      <w:pPr>
        <w:ind w:left="1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DA6B26">
      <w:start w:val="1"/>
      <w:numFmt w:val="lowerRoman"/>
      <w:lvlText w:val="%3"/>
      <w:lvlJc w:val="left"/>
      <w:pPr>
        <w:ind w:left="2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550C406">
      <w:start w:val="1"/>
      <w:numFmt w:val="decimal"/>
      <w:lvlText w:val="%4"/>
      <w:lvlJc w:val="left"/>
      <w:pPr>
        <w:ind w:left="3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3CCE63C">
      <w:start w:val="1"/>
      <w:numFmt w:val="lowerLetter"/>
      <w:lvlText w:val="%5"/>
      <w:lvlJc w:val="left"/>
      <w:pPr>
        <w:ind w:left="3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0EED0E2">
      <w:start w:val="1"/>
      <w:numFmt w:val="lowerRoman"/>
      <w:lvlText w:val="%6"/>
      <w:lvlJc w:val="left"/>
      <w:pPr>
        <w:ind w:left="45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E6AEE8E">
      <w:start w:val="1"/>
      <w:numFmt w:val="decimal"/>
      <w:lvlText w:val="%7"/>
      <w:lvlJc w:val="left"/>
      <w:pPr>
        <w:ind w:left="5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6CC704">
      <w:start w:val="1"/>
      <w:numFmt w:val="lowerLetter"/>
      <w:lvlText w:val="%8"/>
      <w:lvlJc w:val="left"/>
      <w:pPr>
        <w:ind w:left="59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8427836">
      <w:start w:val="1"/>
      <w:numFmt w:val="lowerRoman"/>
      <w:lvlText w:val="%9"/>
      <w:lvlJc w:val="left"/>
      <w:pPr>
        <w:ind w:left="67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17665BDE"/>
    <w:multiLevelType w:val="hybridMultilevel"/>
    <w:tmpl w:val="F102672A"/>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18">
    <w:nsid w:val="19A8792C"/>
    <w:multiLevelType w:val="hybridMultilevel"/>
    <w:tmpl w:val="C8667F46"/>
    <w:lvl w:ilvl="0" w:tplc="B002DFCE">
      <w:start w:val="1"/>
      <w:numFmt w:val="bullet"/>
      <w:lvlText w:val=""/>
      <w:lvlJc w:val="left"/>
      <w:pPr>
        <w:tabs>
          <w:tab w:val="num" w:pos="3987"/>
        </w:tabs>
        <w:ind w:left="3987" w:hanging="23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1CC85F6A"/>
    <w:multiLevelType w:val="hybridMultilevel"/>
    <w:tmpl w:val="F73EA5E8"/>
    <w:lvl w:ilvl="0" w:tplc="B0F41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E696B9D"/>
    <w:multiLevelType w:val="hybridMultilevel"/>
    <w:tmpl w:val="C43A71AC"/>
    <w:lvl w:ilvl="0" w:tplc="6714034C">
      <w:start w:val="1"/>
      <w:numFmt w:val="decimal"/>
      <w:lvlText w:val="%1."/>
      <w:lvlJc w:val="left"/>
      <w:pPr>
        <w:ind w:left="978"/>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DEBA3658">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206164">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003B6A">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849766">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0CF59C">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A810BE">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68CD9A">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5A25E8">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2CF61252"/>
    <w:multiLevelType w:val="hybridMultilevel"/>
    <w:tmpl w:val="35B0270A"/>
    <w:lvl w:ilvl="0" w:tplc="D32261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nsid w:val="2D8D39DD"/>
    <w:multiLevelType w:val="hybridMultilevel"/>
    <w:tmpl w:val="3F422CCA"/>
    <w:lvl w:ilvl="0" w:tplc="C0B6BDA4">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45808">
      <w:start w:val="1"/>
      <w:numFmt w:val="bullet"/>
      <w:lvlText w:val="o"/>
      <w:lvlJc w:val="left"/>
      <w:pPr>
        <w:ind w:left="1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982E9A">
      <w:start w:val="1"/>
      <w:numFmt w:val="bullet"/>
      <w:lvlText w:val="▪"/>
      <w:lvlJc w:val="left"/>
      <w:pPr>
        <w:ind w:left="2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64D2F2">
      <w:start w:val="1"/>
      <w:numFmt w:val="bullet"/>
      <w:lvlText w:val="•"/>
      <w:lvlJc w:val="left"/>
      <w:pPr>
        <w:ind w:left="2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26FA66">
      <w:start w:val="1"/>
      <w:numFmt w:val="bullet"/>
      <w:lvlText w:val="o"/>
      <w:lvlJc w:val="left"/>
      <w:pPr>
        <w:ind w:left="3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D250F2">
      <w:start w:val="1"/>
      <w:numFmt w:val="bullet"/>
      <w:lvlText w:val="▪"/>
      <w:lvlJc w:val="left"/>
      <w:pPr>
        <w:ind w:left="4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62E740">
      <w:start w:val="1"/>
      <w:numFmt w:val="bullet"/>
      <w:lvlText w:val="•"/>
      <w:lvlJc w:val="left"/>
      <w:pPr>
        <w:ind w:left="5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C557A">
      <w:start w:val="1"/>
      <w:numFmt w:val="bullet"/>
      <w:lvlText w:val="o"/>
      <w:lvlJc w:val="left"/>
      <w:pPr>
        <w:ind w:left="5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C8BE1E">
      <w:start w:val="1"/>
      <w:numFmt w:val="bullet"/>
      <w:lvlText w:val="▪"/>
      <w:lvlJc w:val="left"/>
      <w:pPr>
        <w:ind w:left="6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0E03E9A"/>
    <w:multiLevelType w:val="hybridMultilevel"/>
    <w:tmpl w:val="5FE2C2A2"/>
    <w:lvl w:ilvl="0" w:tplc="81948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D76D5F"/>
    <w:multiLevelType w:val="hybridMultilevel"/>
    <w:tmpl w:val="D85CBE38"/>
    <w:lvl w:ilvl="0" w:tplc="17764C0C">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27">
    <w:nsid w:val="49F33F22"/>
    <w:multiLevelType w:val="multilevel"/>
    <w:tmpl w:val="79DA19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CD836B2"/>
    <w:multiLevelType w:val="hybridMultilevel"/>
    <w:tmpl w:val="27D0ABD6"/>
    <w:lvl w:ilvl="0" w:tplc="D1A06920">
      <w:start w:val="1"/>
      <w:numFmt w:val="bullet"/>
      <w:lvlText w:val="-"/>
      <w:lvlJc w:val="left"/>
      <w:pPr>
        <w:ind w:left="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244742">
      <w:start w:val="1"/>
      <w:numFmt w:val="bullet"/>
      <w:lvlText w:val="o"/>
      <w:lvlJc w:val="left"/>
      <w:pPr>
        <w:ind w:left="1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342E7C">
      <w:start w:val="1"/>
      <w:numFmt w:val="bullet"/>
      <w:lvlText w:val="▪"/>
      <w:lvlJc w:val="left"/>
      <w:pPr>
        <w:ind w:left="2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80C314">
      <w:start w:val="1"/>
      <w:numFmt w:val="bullet"/>
      <w:lvlText w:val="•"/>
      <w:lvlJc w:val="left"/>
      <w:pPr>
        <w:ind w:left="3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32680E">
      <w:start w:val="1"/>
      <w:numFmt w:val="bullet"/>
      <w:lvlText w:val="o"/>
      <w:lvlJc w:val="left"/>
      <w:pPr>
        <w:ind w:left="3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DC2014">
      <w:start w:val="1"/>
      <w:numFmt w:val="bullet"/>
      <w:lvlText w:val="▪"/>
      <w:lvlJc w:val="left"/>
      <w:pPr>
        <w:ind w:left="4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40460A">
      <w:start w:val="1"/>
      <w:numFmt w:val="bullet"/>
      <w:lvlText w:val="•"/>
      <w:lvlJc w:val="left"/>
      <w:pPr>
        <w:ind w:left="5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20780">
      <w:start w:val="1"/>
      <w:numFmt w:val="bullet"/>
      <w:lvlText w:val="o"/>
      <w:lvlJc w:val="left"/>
      <w:pPr>
        <w:ind w:left="5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241D0">
      <w:start w:val="1"/>
      <w:numFmt w:val="bullet"/>
      <w:lvlText w:val="▪"/>
      <w:lvlJc w:val="left"/>
      <w:pPr>
        <w:ind w:left="6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0F81119"/>
    <w:multiLevelType w:val="multilevel"/>
    <w:tmpl w:val="87068344"/>
    <w:lvl w:ilvl="0">
      <w:start w:val="1"/>
      <w:numFmt w:val="decimal"/>
      <w:lvlText w:val="%1."/>
      <w:legacy w:legacy="1" w:legacySpace="0" w:legacyIndent="385"/>
      <w:lvlJc w:val="left"/>
      <w:rPr>
        <w:rFonts w:ascii="Arial" w:hAnsi="Arial" w:cs="Arial"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1C00029"/>
    <w:multiLevelType w:val="multilevel"/>
    <w:tmpl w:val="B9AEFD70"/>
    <w:lvl w:ilvl="0">
      <w:start w:val="1"/>
      <w:numFmt w:val="decimal"/>
      <w:lvlText w:val="%1."/>
      <w:lvlJc w:val="left"/>
      <w:pPr>
        <w:ind w:left="-289" w:hanging="360"/>
      </w:pPr>
      <w:rPr>
        <w:rFonts w:ascii="Times New Roman" w:eastAsia="Arial Unicode MS" w:hAnsi="Times New Roman" w:cs="Tahoma"/>
      </w:rPr>
    </w:lvl>
    <w:lvl w:ilvl="1">
      <w:start w:val="1"/>
      <w:numFmt w:val="decimal"/>
      <w:isLgl/>
      <w:lvlText w:val="%1.%2"/>
      <w:lvlJc w:val="left"/>
      <w:pPr>
        <w:ind w:left="-192" w:hanging="375"/>
      </w:pPr>
      <w:rPr>
        <w:rFonts w:hint="default"/>
      </w:rPr>
    </w:lvl>
    <w:lvl w:ilvl="2">
      <w:start w:val="1"/>
      <w:numFmt w:val="decimal"/>
      <w:isLgl/>
      <w:lvlText w:val="%1.%2.%3"/>
      <w:lvlJc w:val="left"/>
      <w:pPr>
        <w:ind w:left="235" w:hanging="720"/>
      </w:pPr>
      <w:rPr>
        <w:rFonts w:hint="default"/>
      </w:rPr>
    </w:lvl>
    <w:lvl w:ilvl="3">
      <w:start w:val="1"/>
      <w:numFmt w:val="decimal"/>
      <w:isLgl/>
      <w:lvlText w:val="%1.%2.%3.%4"/>
      <w:lvlJc w:val="left"/>
      <w:pPr>
        <w:ind w:left="677" w:hanging="1080"/>
      </w:pPr>
      <w:rPr>
        <w:rFonts w:hint="default"/>
      </w:rPr>
    </w:lvl>
    <w:lvl w:ilvl="4">
      <w:start w:val="1"/>
      <w:numFmt w:val="decimal"/>
      <w:isLgl/>
      <w:lvlText w:val="%1.%2.%3.%4.%5"/>
      <w:lvlJc w:val="left"/>
      <w:pPr>
        <w:ind w:left="759" w:hanging="1080"/>
      </w:pPr>
      <w:rPr>
        <w:rFonts w:hint="default"/>
      </w:rPr>
    </w:lvl>
    <w:lvl w:ilvl="5">
      <w:start w:val="1"/>
      <w:numFmt w:val="decimal"/>
      <w:isLgl/>
      <w:lvlText w:val="%1.%2.%3.%4.%5.%6"/>
      <w:lvlJc w:val="left"/>
      <w:pPr>
        <w:ind w:left="1201" w:hanging="1440"/>
      </w:pPr>
      <w:rPr>
        <w:rFonts w:hint="default"/>
      </w:rPr>
    </w:lvl>
    <w:lvl w:ilvl="6">
      <w:start w:val="1"/>
      <w:numFmt w:val="decimal"/>
      <w:isLgl/>
      <w:lvlText w:val="%1.%2.%3.%4.%5.%6.%7"/>
      <w:lvlJc w:val="left"/>
      <w:pPr>
        <w:ind w:left="1283" w:hanging="1440"/>
      </w:pPr>
      <w:rPr>
        <w:rFonts w:hint="default"/>
      </w:rPr>
    </w:lvl>
    <w:lvl w:ilvl="7">
      <w:start w:val="1"/>
      <w:numFmt w:val="decimal"/>
      <w:isLgl/>
      <w:lvlText w:val="%1.%2.%3.%4.%5.%6.%7.%8"/>
      <w:lvlJc w:val="left"/>
      <w:pPr>
        <w:ind w:left="1725" w:hanging="1800"/>
      </w:pPr>
      <w:rPr>
        <w:rFonts w:hint="default"/>
      </w:rPr>
    </w:lvl>
    <w:lvl w:ilvl="8">
      <w:start w:val="1"/>
      <w:numFmt w:val="decimal"/>
      <w:isLgl/>
      <w:lvlText w:val="%1.%2.%3.%4.%5.%6.%7.%8.%9"/>
      <w:lvlJc w:val="left"/>
      <w:pPr>
        <w:ind w:left="2167" w:hanging="2160"/>
      </w:pPr>
      <w:rPr>
        <w:rFonts w:hint="default"/>
      </w:rPr>
    </w:lvl>
  </w:abstractNum>
  <w:abstractNum w:abstractNumId="32">
    <w:nsid w:val="54B26906"/>
    <w:multiLevelType w:val="hybridMultilevel"/>
    <w:tmpl w:val="BB427A6C"/>
    <w:lvl w:ilvl="0" w:tplc="0D745F7A">
      <w:start w:val="1"/>
      <w:numFmt w:val="bullet"/>
      <w:lvlText w:val="•"/>
      <w:lvlPicBulletId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8F9BE">
      <w:start w:val="1"/>
      <w:numFmt w:val="bullet"/>
      <w:lvlText w:val="o"/>
      <w:lvlJc w:val="left"/>
      <w:pPr>
        <w:ind w:left="1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42F7C">
      <w:start w:val="1"/>
      <w:numFmt w:val="bullet"/>
      <w:lvlText w:val="▪"/>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C9CF4">
      <w:start w:val="1"/>
      <w:numFmt w:val="bullet"/>
      <w:lvlText w:val="•"/>
      <w:lvlJc w:val="left"/>
      <w:pPr>
        <w:ind w:left="2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C9E3E">
      <w:start w:val="1"/>
      <w:numFmt w:val="bullet"/>
      <w:lvlText w:val="o"/>
      <w:lvlJc w:val="left"/>
      <w:pPr>
        <w:ind w:left="3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065A6">
      <w:start w:val="1"/>
      <w:numFmt w:val="bullet"/>
      <w:lvlText w:val="▪"/>
      <w:lvlJc w:val="left"/>
      <w:pPr>
        <w:ind w:left="4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4D40A">
      <w:start w:val="1"/>
      <w:numFmt w:val="bullet"/>
      <w:lvlText w:val="•"/>
      <w:lvlJc w:val="left"/>
      <w:pPr>
        <w:ind w:left="4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8CEB6">
      <w:start w:val="1"/>
      <w:numFmt w:val="bullet"/>
      <w:lvlText w:val="o"/>
      <w:lvlJc w:val="left"/>
      <w:pPr>
        <w:ind w:left="5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0F536">
      <w:start w:val="1"/>
      <w:numFmt w:val="bullet"/>
      <w:lvlText w:val="▪"/>
      <w:lvlJc w:val="left"/>
      <w:pPr>
        <w:ind w:left="6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6FA6F33"/>
    <w:multiLevelType w:val="hybridMultilevel"/>
    <w:tmpl w:val="83607D86"/>
    <w:lvl w:ilvl="0" w:tplc="B002DFCE">
      <w:start w:val="1"/>
      <w:numFmt w:val="bullet"/>
      <w:lvlText w:val=""/>
      <w:lvlJc w:val="left"/>
      <w:pPr>
        <w:tabs>
          <w:tab w:val="num" w:pos="3987"/>
        </w:tabs>
        <w:ind w:left="3987" w:hanging="23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92066F6"/>
    <w:multiLevelType w:val="hybridMultilevel"/>
    <w:tmpl w:val="FD124EE8"/>
    <w:lvl w:ilvl="0" w:tplc="35601BF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963FDE"/>
    <w:multiLevelType w:val="hybridMultilevel"/>
    <w:tmpl w:val="F676B15E"/>
    <w:lvl w:ilvl="0" w:tplc="FB1050FC">
      <w:start w:val="1"/>
      <w:numFmt w:val="bullet"/>
      <w:lvlText w:val=""/>
      <w:lvlPicBulletId w:val="3"/>
      <w:lvlJc w:val="left"/>
      <w:pPr>
        <w:tabs>
          <w:tab w:val="num" w:pos="720"/>
        </w:tabs>
        <w:ind w:left="720" w:hanging="360"/>
      </w:pPr>
      <w:rPr>
        <w:rFonts w:ascii="Symbol" w:hAnsi="Symbol" w:hint="default"/>
      </w:rPr>
    </w:lvl>
    <w:lvl w:ilvl="1" w:tplc="3A66D140">
      <w:start w:val="1"/>
      <w:numFmt w:val="bullet"/>
      <w:lvlText w:val=""/>
      <w:lvlJc w:val="left"/>
      <w:pPr>
        <w:tabs>
          <w:tab w:val="num" w:pos="1440"/>
        </w:tabs>
        <w:ind w:left="1440" w:hanging="360"/>
      </w:pPr>
      <w:rPr>
        <w:rFonts w:ascii="Symbol" w:hAnsi="Symbol" w:hint="default"/>
      </w:rPr>
    </w:lvl>
    <w:lvl w:ilvl="2" w:tplc="173228DE" w:tentative="1">
      <w:start w:val="1"/>
      <w:numFmt w:val="bullet"/>
      <w:lvlText w:val=""/>
      <w:lvlJc w:val="left"/>
      <w:pPr>
        <w:tabs>
          <w:tab w:val="num" w:pos="2160"/>
        </w:tabs>
        <w:ind w:left="2160" w:hanging="360"/>
      </w:pPr>
      <w:rPr>
        <w:rFonts w:ascii="Symbol" w:hAnsi="Symbol" w:hint="default"/>
      </w:rPr>
    </w:lvl>
    <w:lvl w:ilvl="3" w:tplc="1A6C06CC" w:tentative="1">
      <w:start w:val="1"/>
      <w:numFmt w:val="bullet"/>
      <w:lvlText w:val=""/>
      <w:lvlJc w:val="left"/>
      <w:pPr>
        <w:tabs>
          <w:tab w:val="num" w:pos="2880"/>
        </w:tabs>
        <w:ind w:left="2880" w:hanging="360"/>
      </w:pPr>
      <w:rPr>
        <w:rFonts w:ascii="Symbol" w:hAnsi="Symbol" w:hint="default"/>
      </w:rPr>
    </w:lvl>
    <w:lvl w:ilvl="4" w:tplc="1ED2C676" w:tentative="1">
      <w:start w:val="1"/>
      <w:numFmt w:val="bullet"/>
      <w:lvlText w:val=""/>
      <w:lvlJc w:val="left"/>
      <w:pPr>
        <w:tabs>
          <w:tab w:val="num" w:pos="3600"/>
        </w:tabs>
        <w:ind w:left="3600" w:hanging="360"/>
      </w:pPr>
      <w:rPr>
        <w:rFonts w:ascii="Symbol" w:hAnsi="Symbol" w:hint="default"/>
      </w:rPr>
    </w:lvl>
    <w:lvl w:ilvl="5" w:tplc="33D84DCA" w:tentative="1">
      <w:start w:val="1"/>
      <w:numFmt w:val="bullet"/>
      <w:lvlText w:val=""/>
      <w:lvlJc w:val="left"/>
      <w:pPr>
        <w:tabs>
          <w:tab w:val="num" w:pos="4320"/>
        </w:tabs>
        <w:ind w:left="4320" w:hanging="360"/>
      </w:pPr>
      <w:rPr>
        <w:rFonts w:ascii="Symbol" w:hAnsi="Symbol" w:hint="default"/>
      </w:rPr>
    </w:lvl>
    <w:lvl w:ilvl="6" w:tplc="927E7766" w:tentative="1">
      <w:start w:val="1"/>
      <w:numFmt w:val="bullet"/>
      <w:lvlText w:val=""/>
      <w:lvlJc w:val="left"/>
      <w:pPr>
        <w:tabs>
          <w:tab w:val="num" w:pos="5040"/>
        </w:tabs>
        <w:ind w:left="5040" w:hanging="360"/>
      </w:pPr>
      <w:rPr>
        <w:rFonts w:ascii="Symbol" w:hAnsi="Symbol" w:hint="default"/>
      </w:rPr>
    </w:lvl>
    <w:lvl w:ilvl="7" w:tplc="11AEB38A" w:tentative="1">
      <w:start w:val="1"/>
      <w:numFmt w:val="bullet"/>
      <w:lvlText w:val=""/>
      <w:lvlJc w:val="left"/>
      <w:pPr>
        <w:tabs>
          <w:tab w:val="num" w:pos="5760"/>
        </w:tabs>
        <w:ind w:left="5760" w:hanging="360"/>
      </w:pPr>
      <w:rPr>
        <w:rFonts w:ascii="Symbol" w:hAnsi="Symbol" w:hint="default"/>
      </w:rPr>
    </w:lvl>
    <w:lvl w:ilvl="8" w:tplc="6A940C10" w:tentative="1">
      <w:start w:val="1"/>
      <w:numFmt w:val="bullet"/>
      <w:lvlText w:val=""/>
      <w:lvlJc w:val="left"/>
      <w:pPr>
        <w:tabs>
          <w:tab w:val="num" w:pos="6480"/>
        </w:tabs>
        <w:ind w:left="6480" w:hanging="360"/>
      </w:pPr>
      <w:rPr>
        <w:rFonts w:ascii="Symbol" w:hAnsi="Symbol" w:hint="default"/>
      </w:rPr>
    </w:lvl>
  </w:abstractNum>
  <w:abstractNum w:abstractNumId="36">
    <w:nsid w:val="60D052FA"/>
    <w:multiLevelType w:val="hybridMultilevel"/>
    <w:tmpl w:val="00C848EA"/>
    <w:lvl w:ilvl="0" w:tplc="B002DFCE">
      <w:start w:val="1"/>
      <w:numFmt w:val="bullet"/>
      <w:lvlText w:val=""/>
      <w:lvlJc w:val="left"/>
      <w:pPr>
        <w:tabs>
          <w:tab w:val="num" w:pos="3447"/>
        </w:tabs>
        <w:ind w:left="3447" w:hanging="232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5F36346"/>
    <w:multiLevelType w:val="hybridMultilevel"/>
    <w:tmpl w:val="8F949280"/>
    <w:lvl w:ilvl="0" w:tplc="A24CA7B2">
      <w:start w:val="1"/>
      <w:numFmt w:val="bullet"/>
      <w:lvlText w:val="-"/>
      <w:lvlJc w:val="left"/>
      <w:pPr>
        <w:ind w:left="3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35E7B5C">
      <w:start w:val="1"/>
      <w:numFmt w:val="bullet"/>
      <w:lvlText w:val="o"/>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A42946">
      <w:start w:val="1"/>
      <w:numFmt w:val="bullet"/>
      <w:lvlText w:val="▪"/>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99CF01E">
      <w:start w:val="1"/>
      <w:numFmt w:val="bullet"/>
      <w:lvlText w:val="•"/>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F56CC58">
      <w:start w:val="1"/>
      <w:numFmt w:val="bullet"/>
      <w:lvlText w:val="o"/>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C068108">
      <w:start w:val="1"/>
      <w:numFmt w:val="bullet"/>
      <w:lvlText w:val="▪"/>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BEC7714">
      <w:start w:val="1"/>
      <w:numFmt w:val="bullet"/>
      <w:lvlText w:val="•"/>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A8E631A">
      <w:start w:val="1"/>
      <w:numFmt w:val="bullet"/>
      <w:lvlText w:val="o"/>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3B8BCCC">
      <w:start w:val="1"/>
      <w:numFmt w:val="bullet"/>
      <w:lvlText w:val="▪"/>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9">
    <w:nsid w:val="747E4C86"/>
    <w:multiLevelType w:val="hybridMultilevel"/>
    <w:tmpl w:val="D72686EA"/>
    <w:lvl w:ilvl="0" w:tplc="47EA5D76">
      <w:start w:val="1"/>
      <w:numFmt w:val="bullet"/>
      <w:lvlText w:val=""/>
      <w:lvlPicBulletId w:val="0"/>
      <w:lvlJc w:val="left"/>
      <w:pPr>
        <w:tabs>
          <w:tab w:val="num" w:pos="720"/>
        </w:tabs>
        <w:ind w:left="720" w:hanging="360"/>
      </w:pPr>
      <w:rPr>
        <w:rFonts w:ascii="Symbol" w:hAnsi="Symbol" w:hint="default"/>
      </w:rPr>
    </w:lvl>
    <w:lvl w:ilvl="1" w:tplc="DB7CCC60" w:tentative="1">
      <w:start w:val="1"/>
      <w:numFmt w:val="bullet"/>
      <w:lvlText w:val=""/>
      <w:lvlJc w:val="left"/>
      <w:pPr>
        <w:tabs>
          <w:tab w:val="num" w:pos="1440"/>
        </w:tabs>
        <w:ind w:left="1440" w:hanging="360"/>
      </w:pPr>
      <w:rPr>
        <w:rFonts w:ascii="Symbol" w:hAnsi="Symbol" w:hint="default"/>
      </w:rPr>
    </w:lvl>
    <w:lvl w:ilvl="2" w:tplc="33221860" w:tentative="1">
      <w:start w:val="1"/>
      <w:numFmt w:val="bullet"/>
      <w:lvlText w:val=""/>
      <w:lvlJc w:val="left"/>
      <w:pPr>
        <w:tabs>
          <w:tab w:val="num" w:pos="2160"/>
        </w:tabs>
        <w:ind w:left="2160" w:hanging="360"/>
      </w:pPr>
      <w:rPr>
        <w:rFonts w:ascii="Symbol" w:hAnsi="Symbol" w:hint="default"/>
      </w:rPr>
    </w:lvl>
    <w:lvl w:ilvl="3" w:tplc="895C186A" w:tentative="1">
      <w:start w:val="1"/>
      <w:numFmt w:val="bullet"/>
      <w:lvlText w:val=""/>
      <w:lvlJc w:val="left"/>
      <w:pPr>
        <w:tabs>
          <w:tab w:val="num" w:pos="2880"/>
        </w:tabs>
        <w:ind w:left="2880" w:hanging="360"/>
      </w:pPr>
      <w:rPr>
        <w:rFonts w:ascii="Symbol" w:hAnsi="Symbol" w:hint="default"/>
      </w:rPr>
    </w:lvl>
    <w:lvl w:ilvl="4" w:tplc="1AD499A6" w:tentative="1">
      <w:start w:val="1"/>
      <w:numFmt w:val="bullet"/>
      <w:lvlText w:val=""/>
      <w:lvlJc w:val="left"/>
      <w:pPr>
        <w:tabs>
          <w:tab w:val="num" w:pos="3600"/>
        </w:tabs>
        <w:ind w:left="3600" w:hanging="360"/>
      </w:pPr>
      <w:rPr>
        <w:rFonts w:ascii="Symbol" w:hAnsi="Symbol" w:hint="default"/>
      </w:rPr>
    </w:lvl>
    <w:lvl w:ilvl="5" w:tplc="040EEEF0" w:tentative="1">
      <w:start w:val="1"/>
      <w:numFmt w:val="bullet"/>
      <w:lvlText w:val=""/>
      <w:lvlJc w:val="left"/>
      <w:pPr>
        <w:tabs>
          <w:tab w:val="num" w:pos="4320"/>
        </w:tabs>
        <w:ind w:left="4320" w:hanging="360"/>
      </w:pPr>
      <w:rPr>
        <w:rFonts w:ascii="Symbol" w:hAnsi="Symbol" w:hint="default"/>
      </w:rPr>
    </w:lvl>
    <w:lvl w:ilvl="6" w:tplc="F0C085B8" w:tentative="1">
      <w:start w:val="1"/>
      <w:numFmt w:val="bullet"/>
      <w:lvlText w:val=""/>
      <w:lvlJc w:val="left"/>
      <w:pPr>
        <w:tabs>
          <w:tab w:val="num" w:pos="5040"/>
        </w:tabs>
        <w:ind w:left="5040" w:hanging="360"/>
      </w:pPr>
      <w:rPr>
        <w:rFonts w:ascii="Symbol" w:hAnsi="Symbol" w:hint="default"/>
      </w:rPr>
    </w:lvl>
    <w:lvl w:ilvl="7" w:tplc="883862FA" w:tentative="1">
      <w:start w:val="1"/>
      <w:numFmt w:val="bullet"/>
      <w:lvlText w:val=""/>
      <w:lvlJc w:val="left"/>
      <w:pPr>
        <w:tabs>
          <w:tab w:val="num" w:pos="5760"/>
        </w:tabs>
        <w:ind w:left="5760" w:hanging="360"/>
      </w:pPr>
      <w:rPr>
        <w:rFonts w:ascii="Symbol" w:hAnsi="Symbol" w:hint="default"/>
      </w:rPr>
    </w:lvl>
    <w:lvl w:ilvl="8" w:tplc="81CAB98E" w:tentative="1">
      <w:start w:val="1"/>
      <w:numFmt w:val="bullet"/>
      <w:lvlText w:val=""/>
      <w:lvlJc w:val="left"/>
      <w:pPr>
        <w:tabs>
          <w:tab w:val="num" w:pos="6480"/>
        </w:tabs>
        <w:ind w:left="6480" w:hanging="360"/>
      </w:pPr>
      <w:rPr>
        <w:rFonts w:ascii="Symbol" w:hAnsi="Symbol" w:hint="default"/>
      </w:rPr>
    </w:lvl>
  </w:abstractNum>
  <w:abstractNum w:abstractNumId="40">
    <w:nsid w:val="7BE71F3A"/>
    <w:multiLevelType w:val="hybridMultilevel"/>
    <w:tmpl w:val="5DC01288"/>
    <w:lvl w:ilvl="0" w:tplc="C5ACF316">
      <w:start w:val="6"/>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9"/>
  </w:num>
  <w:num w:numId="2">
    <w:abstractNumId w:val="26"/>
  </w:num>
  <w:num w:numId="3">
    <w:abstractNumId w:val="9"/>
  </w:num>
  <w:num w:numId="4">
    <w:abstractNumId w:val="13"/>
  </w:num>
  <w:num w:numId="5">
    <w:abstractNumId w:val="11"/>
  </w:num>
  <w:num w:numId="6">
    <w:abstractNumId w:val="30"/>
  </w:num>
  <w:num w:numId="7">
    <w:abstractNumId w:val="3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9"/>
  </w:num>
  <w:num w:numId="11">
    <w:abstractNumId w:val="24"/>
  </w:num>
  <w:num w:numId="12">
    <w:abstractNumId w:val="27"/>
  </w:num>
  <w:num w:numId="13">
    <w:abstractNumId w:val="0"/>
  </w:num>
  <w:num w:numId="14">
    <w:abstractNumId w:val="14"/>
  </w:num>
  <w:num w:numId="15">
    <w:abstractNumId w:val="17"/>
  </w:num>
  <w:num w:numId="16">
    <w:abstractNumId w:val="20"/>
  </w:num>
  <w:num w:numId="17">
    <w:abstractNumId w:val="25"/>
  </w:num>
  <w:num w:numId="18">
    <w:abstractNumId w:val="1"/>
  </w:num>
  <w:num w:numId="19">
    <w:abstractNumId w:val="2"/>
  </w:num>
  <w:num w:numId="20">
    <w:abstractNumId w:val="36"/>
  </w:num>
  <w:num w:numId="21">
    <w:abstractNumId w:val="33"/>
  </w:num>
  <w:num w:numId="22">
    <w:abstractNumId w:val="18"/>
  </w:num>
  <w:num w:numId="23">
    <w:abstractNumId w:val="31"/>
  </w:num>
  <w:num w:numId="24">
    <w:abstractNumId w:val="6"/>
  </w:num>
  <w:num w:numId="25">
    <w:abstractNumId w:val="7"/>
  </w:num>
  <w:num w:numId="26">
    <w:abstractNumId w:val="16"/>
  </w:num>
  <w:num w:numId="27">
    <w:abstractNumId w:val="12"/>
  </w:num>
  <w:num w:numId="28">
    <w:abstractNumId w:val="15"/>
  </w:num>
  <w:num w:numId="29">
    <w:abstractNumId w:val="39"/>
  </w:num>
  <w:num w:numId="30">
    <w:abstractNumId w:val="40"/>
  </w:num>
  <w:num w:numId="31">
    <w:abstractNumId w:val="28"/>
  </w:num>
  <w:num w:numId="32">
    <w:abstractNumId w:val="21"/>
  </w:num>
  <w:num w:numId="33">
    <w:abstractNumId w:val="32"/>
  </w:num>
  <w:num w:numId="34">
    <w:abstractNumId w:val="38"/>
  </w:num>
  <w:num w:numId="35">
    <w:abstractNumId w:val="8"/>
  </w:num>
  <w:num w:numId="36">
    <w:abstractNumId w:val="23"/>
  </w:num>
  <w:num w:numId="37">
    <w:abstractNumId w:val="35"/>
  </w:num>
  <w:num w:numId="38">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1CD2"/>
    <w:rsid w:val="000A4361"/>
    <w:rsid w:val="000B23A2"/>
    <w:rsid w:val="000B2914"/>
    <w:rsid w:val="000C3AD7"/>
    <w:rsid w:val="000C55A6"/>
    <w:rsid w:val="000C69A6"/>
    <w:rsid w:val="000C7F68"/>
    <w:rsid w:val="000D4F3F"/>
    <w:rsid w:val="000E4D2D"/>
    <w:rsid w:val="000E503A"/>
    <w:rsid w:val="000E5A14"/>
    <w:rsid w:val="000F063D"/>
    <w:rsid w:val="000F2B7E"/>
    <w:rsid w:val="000F63AD"/>
    <w:rsid w:val="000F675C"/>
    <w:rsid w:val="000F7CEF"/>
    <w:rsid w:val="00100DD5"/>
    <w:rsid w:val="00100E55"/>
    <w:rsid w:val="00107D9E"/>
    <w:rsid w:val="001100E3"/>
    <w:rsid w:val="0011023B"/>
    <w:rsid w:val="001124D3"/>
    <w:rsid w:val="00113C48"/>
    <w:rsid w:val="001201AD"/>
    <w:rsid w:val="0012603E"/>
    <w:rsid w:val="0012633D"/>
    <w:rsid w:val="00126CFD"/>
    <w:rsid w:val="00142EC8"/>
    <w:rsid w:val="00143B69"/>
    <w:rsid w:val="00144415"/>
    <w:rsid w:val="00153C84"/>
    <w:rsid w:val="00155D6D"/>
    <w:rsid w:val="00160B58"/>
    <w:rsid w:val="0016173C"/>
    <w:rsid w:val="00163B1A"/>
    <w:rsid w:val="00165FCA"/>
    <w:rsid w:val="0016608B"/>
    <w:rsid w:val="00172054"/>
    <w:rsid w:val="00175BFE"/>
    <w:rsid w:val="00181EF1"/>
    <w:rsid w:val="0018650D"/>
    <w:rsid w:val="00187162"/>
    <w:rsid w:val="00190012"/>
    <w:rsid w:val="00190B8C"/>
    <w:rsid w:val="0019173E"/>
    <w:rsid w:val="00194492"/>
    <w:rsid w:val="001A12A9"/>
    <w:rsid w:val="001A6D45"/>
    <w:rsid w:val="001A70C5"/>
    <w:rsid w:val="001B34EA"/>
    <w:rsid w:val="001B638C"/>
    <w:rsid w:val="001B659B"/>
    <w:rsid w:val="001B7E10"/>
    <w:rsid w:val="001C0AA6"/>
    <w:rsid w:val="001C43F0"/>
    <w:rsid w:val="001C7D8E"/>
    <w:rsid w:val="001D1795"/>
    <w:rsid w:val="001E554F"/>
    <w:rsid w:val="001E5772"/>
    <w:rsid w:val="001E64E6"/>
    <w:rsid w:val="001E6E10"/>
    <w:rsid w:val="001F13AB"/>
    <w:rsid w:val="0020167C"/>
    <w:rsid w:val="002025B2"/>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668"/>
    <w:rsid w:val="00286862"/>
    <w:rsid w:val="00286929"/>
    <w:rsid w:val="00294321"/>
    <w:rsid w:val="00297E99"/>
    <w:rsid w:val="002B4473"/>
    <w:rsid w:val="002B515A"/>
    <w:rsid w:val="002C07ED"/>
    <w:rsid w:val="002C1787"/>
    <w:rsid w:val="002D258F"/>
    <w:rsid w:val="002D3C16"/>
    <w:rsid w:val="002E771F"/>
    <w:rsid w:val="003016CC"/>
    <w:rsid w:val="00304918"/>
    <w:rsid w:val="003053B6"/>
    <w:rsid w:val="00315D51"/>
    <w:rsid w:val="00326645"/>
    <w:rsid w:val="00335A8C"/>
    <w:rsid w:val="00335BEE"/>
    <w:rsid w:val="00337288"/>
    <w:rsid w:val="00340BD0"/>
    <w:rsid w:val="003425F2"/>
    <w:rsid w:val="0035035F"/>
    <w:rsid w:val="00351442"/>
    <w:rsid w:val="00353252"/>
    <w:rsid w:val="00354097"/>
    <w:rsid w:val="00354E1A"/>
    <w:rsid w:val="003615C2"/>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B73C7"/>
    <w:rsid w:val="003C2192"/>
    <w:rsid w:val="003D3394"/>
    <w:rsid w:val="003D4205"/>
    <w:rsid w:val="003D6854"/>
    <w:rsid w:val="003D72D5"/>
    <w:rsid w:val="003E17BF"/>
    <w:rsid w:val="003E2E35"/>
    <w:rsid w:val="003E427F"/>
    <w:rsid w:val="003E4FFB"/>
    <w:rsid w:val="003E61CC"/>
    <w:rsid w:val="003E748B"/>
    <w:rsid w:val="003F1723"/>
    <w:rsid w:val="003F1752"/>
    <w:rsid w:val="003F3987"/>
    <w:rsid w:val="003F4CF9"/>
    <w:rsid w:val="003F55E2"/>
    <w:rsid w:val="00400FC6"/>
    <w:rsid w:val="00402A3C"/>
    <w:rsid w:val="00405843"/>
    <w:rsid w:val="00405A9C"/>
    <w:rsid w:val="00413C9F"/>
    <w:rsid w:val="004175E7"/>
    <w:rsid w:val="0042051B"/>
    <w:rsid w:val="0042149B"/>
    <w:rsid w:val="00422D49"/>
    <w:rsid w:val="004241F0"/>
    <w:rsid w:val="004252A9"/>
    <w:rsid w:val="00426543"/>
    <w:rsid w:val="004303DC"/>
    <w:rsid w:val="00431D5E"/>
    <w:rsid w:val="00433DBC"/>
    <w:rsid w:val="0043435E"/>
    <w:rsid w:val="0043495A"/>
    <w:rsid w:val="00440199"/>
    <w:rsid w:val="00440B37"/>
    <w:rsid w:val="0044686C"/>
    <w:rsid w:val="00451327"/>
    <w:rsid w:val="00453087"/>
    <w:rsid w:val="00453C1B"/>
    <w:rsid w:val="00454A9A"/>
    <w:rsid w:val="004559D2"/>
    <w:rsid w:val="00456AF3"/>
    <w:rsid w:val="00464C2F"/>
    <w:rsid w:val="004704C3"/>
    <w:rsid w:val="00470AC1"/>
    <w:rsid w:val="00481782"/>
    <w:rsid w:val="0048234F"/>
    <w:rsid w:val="004824BD"/>
    <w:rsid w:val="00483369"/>
    <w:rsid w:val="00483BC5"/>
    <w:rsid w:val="00485ACE"/>
    <w:rsid w:val="00492269"/>
    <w:rsid w:val="00493317"/>
    <w:rsid w:val="00494907"/>
    <w:rsid w:val="00497CE1"/>
    <w:rsid w:val="004A490A"/>
    <w:rsid w:val="004A70CA"/>
    <w:rsid w:val="004B1504"/>
    <w:rsid w:val="004B1C1D"/>
    <w:rsid w:val="004C0A73"/>
    <w:rsid w:val="004C390A"/>
    <w:rsid w:val="004D0D36"/>
    <w:rsid w:val="004D2E3A"/>
    <w:rsid w:val="004D356C"/>
    <w:rsid w:val="004D36FE"/>
    <w:rsid w:val="004D587B"/>
    <w:rsid w:val="004D7BB0"/>
    <w:rsid w:val="004E14A2"/>
    <w:rsid w:val="004E4DF5"/>
    <w:rsid w:val="004E5616"/>
    <w:rsid w:val="004F2C76"/>
    <w:rsid w:val="004F2FB7"/>
    <w:rsid w:val="004F37E1"/>
    <w:rsid w:val="004F6733"/>
    <w:rsid w:val="004F6B52"/>
    <w:rsid w:val="00500AD3"/>
    <w:rsid w:val="00501BD3"/>
    <w:rsid w:val="005037BA"/>
    <w:rsid w:val="005041D8"/>
    <w:rsid w:val="00507ED7"/>
    <w:rsid w:val="005104D3"/>
    <w:rsid w:val="0051371C"/>
    <w:rsid w:val="00514956"/>
    <w:rsid w:val="00517BB0"/>
    <w:rsid w:val="0052072F"/>
    <w:rsid w:val="00521B29"/>
    <w:rsid w:val="00522EE8"/>
    <w:rsid w:val="00524CA5"/>
    <w:rsid w:val="00531A74"/>
    <w:rsid w:val="005411F5"/>
    <w:rsid w:val="00541C75"/>
    <w:rsid w:val="0054697A"/>
    <w:rsid w:val="00550BCD"/>
    <w:rsid w:val="005546FE"/>
    <w:rsid w:val="00555556"/>
    <w:rsid w:val="00556CED"/>
    <w:rsid w:val="00560CE8"/>
    <w:rsid w:val="00563B66"/>
    <w:rsid w:val="005679A5"/>
    <w:rsid w:val="00571712"/>
    <w:rsid w:val="00573D9C"/>
    <w:rsid w:val="00574797"/>
    <w:rsid w:val="00584777"/>
    <w:rsid w:val="00585C19"/>
    <w:rsid w:val="00587A48"/>
    <w:rsid w:val="00593319"/>
    <w:rsid w:val="005A0047"/>
    <w:rsid w:val="005A54E5"/>
    <w:rsid w:val="005A59B0"/>
    <w:rsid w:val="005B011C"/>
    <w:rsid w:val="005B13FD"/>
    <w:rsid w:val="005B2534"/>
    <w:rsid w:val="005C0BF8"/>
    <w:rsid w:val="005C2839"/>
    <w:rsid w:val="005C4075"/>
    <w:rsid w:val="005C4989"/>
    <w:rsid w:val="005C4D0D"/>
    <w:rsid w:val="005D1D60"/>
    <w:rsid w:val="005D408B"/>
    <w:rsid w:val="005D4DA7"/>
    <w:rsid w:val="005E4CC1"/>
    <w:rsid w:val="005E5F32"/>
    <w:rsid w:val="005E6B00"/>
    <w:rsid w:val="005E7275"/>
    <w:rsid w:val="005F039B"/>
    <w:rsid w:val="005F0CB5"/>
    <w:rsid w:val="005F2292"/>
    <w:rsid w:val="005F4B7B"/>
    <w:rsid w:val="00600D08"/>
    <w:rsid w:val="00604424"/>
    <w:rsid w:val="00605C16"/>
    <w:rsid w:val="00614976"/>
    <w:rsid w:val="0061515D"/>
    <w:rsid w:val="0061619E"/>
    <w:rsid w:val="00617025"/>
    <w:rsid w:val="00630B17"/>
    <w:rsid w:val="0063128E"/>
    <w:rsid w:val="006316B0"/>
    <w:rsid w:val="00632524"/>
    <w:rsid w:val="006343DD"/>
    <w:rsid w:val="00635C9F"/>
    <w:rsid w:val="006363BC"/>
    <w:rsid w:val="0063778A"/>
    <w:rsid w:val="0063780C"/>
    <w:rsid w:val="00640169"/>
    <w:rsid w:val="0064408D"/>
    <w:rsid w:val="0064687A"/>
    <w:rsid w:val="006555D9"/>
    <w:rsid w:val="006569B5"/>
    <w:rsid w:val="00657968"/>
    <w:rsid w:val="006628A8"/>
    <w:rsid w:val="00667F5B"/>
    <w:rsid w:val="00671AFE"/>
    <w:rsid w:val="00674F95"/>
    <w:rsid w:val="00680622"/>
    <w:rsid w:val="00680924"/>
    <w:rsid w:val="006811B6"/>
    <w:rsid w:val="0068558C"/>
    <w:rsid w:val="00685F30"/>
    <w:rsid w:val="0068624A"/>
    <w:rsid w:val="00690E18"/>
    <w:rsid w:val="006A0696"/>
    <w:rsid w:val="006A15EF"/>
    <w:rsid w:val="006A2EDA"/>
    <w:rsid w:val="006A3935"/>
    <w:rsid w:val="006A5032"/>
    <w:rsid w:val="006A5DD3"/>
    <w:rsid w:val="006A6242"/>
    <w:rsid w:val="006B34A0"/>
    <w:rsid w:val="006B38AB"/>
    <w:rsid w:val="006B39C0"/>
    <w:rsid w:val="006C4985"/>
    <w:rsid w:val="006C51CE"/>
    <w:rsid w:val="006C5754"/>
    <w:rsid w:val="006C5F3F"/>
    <w:rsid w:val="006C5FB0"/>
    <w:rsid w:val="006D07FD"/>
    <w:rsid w:val="006E2232"/>
    <w:rsid w:val="006E300C"/>
    <w:rsid w:val="006F031C"/>
    <w:rsid w:val="006F19B8"/>
    <w:rsid w:val="00703CD0"/>
    <w:rsid w:val="00705988"/>
    <w:rsid w:val="00716656"/>
    <w:rsid w:val="00726BB8"/>
    <w:rsid w:val="007310E3"/>
    <w:rsid w:val="00731372"/>
    <w:rsid w:val="007404EF"/>
    <w:rsid w:val="00743C9A"/>
    <w:rsid w:val="007479D4"/>
    <w:rsid w:val="007514B7"/>
    <w:rsid w:val="0075199A"/>
    <w:rsid w:val="00752B38"/>
    <w:rsid w:val="00754B03"/>
    <w:rsid w:val="00761C32"/>
    <w:rsid w:val="00761C7C"/>
    <w:rsid w:val="007623FE"/>
    <w:rsid w:val="00765A3A"/>
    <w:rsid w:val="00776AC1"/>
    <w:rsid w:val="007813AA"/>
    <w:rsid w:val="0078340E"/>
    <w:rsid w:val="007853E0"/>
    <w:rsid w:val="00785496"/>
    <w:rsid w:val="00785D07"/>
    <w:rsid w:val="007929B0"/>
    <w:rsid w:val="00792C38"/>
    <w:rsid w:val="00793C25"/>
    <w:rsid w:val="007A2715"/>
    <w:rsid w:val="007B2D5C"/>
    <w:rsid w:val="007B63B1"/>
    <w:rsid w:val="007B65C9"/>
    <w:rsid w:val="007C317E"/>
    <w:rsid w:val="007C69AA"/>
    <w:rsid w:val="007D08A4"/>
    <w:rsid w:val="007E0202"/>
    <w:rsid w:val="007E0D7E"/>
    <w:rsid w:val="007E2CAC"/>
    <w:rsid w:val="007E3551"/>
    <w:rsid w:val="007F27D4"/>
    <w:rsid w:val="007F454E"/>
    <w:rsid w:val="007F4972"/>
    <w:rsid w:val="00801688"/>
    <w:rsid w:val="008029DC"/>
    <w:rsid w:val="00803429"/>
    <w:rsid w:val="0080717C"/>
    <w:rsid w:val="00810828"/>
    <w:rsid w:val="00814316"/>
    <w:rsid w:val="00814E8F"/>
    <w:rsid w:val="00821081"/>
    <w:rsid w:val="00823C0B"/>
    <w:rsid w:val="00830E3A"/>
    <w:rsid w:val="00836927"/>
    <w:rsid w:val="00840BB9"/>
    <w:rsid w:val="008438B0"/>
    <w:rsid w:val="00847240"/>
    <w:rsid w:val="00860794"/>
    <w:rsid w:val="00865F00"/>
    <w:rsid w:val="0087074A"/>
    <w:rsid w:val="00871AEB"/>
    <w:rsid w:val="00871CB0"/>
    <w:rsid w:val="008744A4"/>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2442"/>
    <w:rsid w:val="00907A15"/>
    <w:rsid w:val="00912942"/>
    <w:rsid w:val="00917200"/>
    <w:rsid w:val="00924CFF"/>
    <w:rsid w:val="00925640"/>
    <w:rsid w:val="009267A5"/>
    <w:rsid w:val="0093068F"/>
    <w:rsid w:val="00931AD8"/>
    <w:rsid w:val="00932F1E"/>
    <w:rsid w:val="009353BC"/>
    <w:rsid w:val="009362B1"/>
    <w:rsid w:val="00946992"/>
    <w:rsid w:val="009505BA"/>
    <w:rsid w:val="00950EE8"/>
    <w:rsid w:val="00951477"/>
    <w:rsid w:val="00952915"/>
    <w:rsid w:val="009546A9"/>
    <w:rsid w:val="009607F2"/>
    <w:rsid w:val="00963E35"/>
    <w:rsid w:val="00970888"/>
    <w:rsid w:val="009717FF"/>
    <w:rsid w:val="00972710"/>
    <w:rsid w:val="00975863"/>
    <w:rsid w:val="00982DA5"/>
    <w:rsid w:val="00983732"/>
    <w:rsid w:val="00986E5C"/>
    <w:rsid w:val="0099046C"/>
    <w:rsid w:val="0099770F"/>
    <w:rsid w:val="009A4A10"/>
    <w:rsid w:val="009A5450"/>
    <w:rsid w:val="009A76C0"/>
    <w:rsid w:val="009A7897"/>
    <w:rsid w:val="009B3F28"/>
    <w:rsid w:val="009B4548"/>
    <w:rsid w:val="009B6968"/>
    <w:rsid w:val="009C10AC"/>
    <w:rsid w:val="009C1352"/>
    <w:rsid w:val="009C283D"/>
    <w:rsid w:val="009C4706"/>
    <w:rsid w:val="009C4FB1"/>
    <w:rsid w:val="009C5A1A"/>
    <w:rsid w:val="009D139A"/>
    <w:rsid w:val="009D3FD7"/>
    <w:rsid w:val="009E11B3"/>
    <w:rsid w:val="009E2308"/>
    <w:rsid w:val="009F0A84"/>
    <w:rsid w:val="009F2EAC"/>
    <w:rsid w:val="00A123CD"/>
    <w:rsid w:val="00A1350B"/>
    <w:rsid w:val="00A136DD"/>
    <w:rsid w:val="00A1459C"/>
    <w:rsid w:val="00A17230"/>
    <w:rsid w:val="00A20411"/>
    <w:rsid w:val="00A209E0"/>
    <w:rsid w:val="00A22C9E"/>
    <w:rsid w:val="00A331B4"/>
    <w:rsid w:val="00A355E6"/>
    <w:rsid w:val="00A4195F"/>
    <w:rsid w:val="00A421BC"/>
    <w:rsid w:val="00A46281"/>
    <w:rsid w:val="00A50B09"/>
    <w:rsid w:val="00A5290F"/>
    <w:rsid w:val="00A553C8"/>
    <w:rsid w:val="00A61849"/>
    <w:rsid w:val="00A6483B"/>
    <w:rsid w:val="00A66CD6"/>
    <w:rsid w:val="00A677C8"/>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63F0"/>
    <w:rsid w:val="00B07D33"/>
    <w:rsid w:val="00B10E68"/>
    <w:rsid w:val="00B1640C"/>
    <w:rsid w:val="00B33BF6"/>
    <w:rsid w:val="00B33F30"/>
    <w:rsid w:val="00B47145"/>
    <w:rsid w:val="00B56A4E"/>
    <w:rsid w:val="00B61472"/>
    <w:rsid w:val="00B61D84"/>
    <w:rsid w:val="00B6273A"/>
    <w:rsid w:val="00B71375"/>
    <w:rsid w:val="00B7157E"/>
    <w:rsid w:val="00B7289E"/>
    <w:rsid w:val="00B76D6F"/>
    <w:rsid w:val="00B76F0D"/>
    <w:rsid w:val="00B77B66"/>
    <w:rsid w:val="00B92F2E"/>
    <w:rsid w:val="00B962AE"/>
    <w:rsid w:val="00B97516"/>
    <w:rsid w:val="00BA153C"/>
    <w:rsid w:val="00BA2365"/>
    <w:rsid w:val="00BA3686"/>
    <w:rsid w:val="00BA5C26"/>
    <w:rsid w:val="00BB0E92"/>
    <w:rsid w:val="00BB31E2"/>
    <w:rsid w:val="00BB5AC1"/>
    <w:rsid w:val="00BC0AA6"/>
    <w:rsid w:val="00BC698B"/>
    <w:rsid w:val="00BD18AE"/>
    <w:rsid w:val="00BD2D9E"/>
    <w:rsid w:val="00BE14A2"/>
    <w:rsid w:val="00BE66F4"/>
    <w:rsid w:val="00BE6B54"/>
    <w:rsid w:val="00BF37DA"/>
    <w:rsid w:val="00BF6CB9"/>
    <w:rsid w:val="00C00DFC"/>
    <w:rsid w:val="00C02445"/>
    <w:rsid w:val="00C04774"/>
    <w:rsid w:val="00C07D3B"/>
    <w:rsid w:val="00C2143F"/>
    <w:rsid w:val="00C25044"/>
    <w:rsid w:val="00C27969"/>
    <w:rsid w:val="00C3344F"/>
    <w:rsid w:val="00C3602D"/>
    <w:rsid w:val="00C5632F"/>
    <w:rsid w:val="00C610C6"/>
    <w:rsid w:val="00C63C85"/>
    <w:rsid w:val="00C7581A"/>
    <w:rsid w:val="00C76CC0"/>
    <w:rsid w:val="00C80DAD"/>
    <w:rsid w:val="00C81890"/>
    <w:rsid w:val="00C86897"/>
    <w:rsid w:val="00C91DC0"/>
    <w:rsid w:val="00C92BAC"/>
    <w:rsid w:val="00CA074C"/>
    <w:rsid w:val="00CA1117"/>
    <w:rsid w:val="00CA1C97"/>
    <w:rsid w:val="00CA5065"/>
    <w:rsid w:val="00CA641F"/>
    <w:rsid w:val="00CA727A"/>
    <w:rsid w:val="00CA7B64"/>
    <w:rsid w:val="00CB0659"/>
    <w:rsid w:val="00CB3733"/>
    <w:rsid w:val="00CB3BD1"/>
    <w:rsid w:val="00CB4114"/>
    <w:rsid w:val="00CB4A62"/>
    <w:rsid w:val="00CC0397"/>
    <w:rsid w:val="00CC273B"/>
    <w:rsid w:val="00CD3703"/>
    <w:rsid w:val="00CD40EC"/>
    <w:rsid w:val="00CE1295"/>
    <w:rsid w:val="00CE348A"/>
    <w:rsid w:val="00CE38EB"/>
    <w:rsid w:val="00CE5780"/>
    <w:rsid w:val="00CE5E57"/>
    <w:rsid w:val="00CF2D77"/>
    <w:rsid w:val="00CF4922"/>
    <w:rsid w:val="00CF681B"/>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0D28"/>
    <w:rsid w:val="00D42524"/>
    <w:rsid w:val="00D45D80"/>
    <w:rsid w:val="00D5389F"/>
    <w:rsid w:val="00D53B7B"/>
    <w:rsid w:val="00D53F25"/>
    <w:rsid w:val="00D61A36"/>
    <w:rsid w:val="00D677D1"/>
    <w:rsid w:val="00D678DF"/>
    <w:rsid w:val="00D74ACA"/>
    <w:rsid w:val="00D80F85"/>
    <w:rsid w:val="00D835CD"/>
    <w:rsid w:val="00D92C07"/>
    <w:rsid w:val="00D94577"/>
    <w:rsid w:val="00D97BFF"/>
    <w:rsid w:val="00DA3556"/>
    <w:rsid w:val="00DA49C5"/>
    <w:rsid w:val="00DA5EBB"/>
    <w:rsid w:val="00DB1734"/>
    <w:rsid w:val="00DB4E13"/>
    <w:rsid w:val="00DB6165"/>
    <w:rsid w:val="00DB6E36"/>
    <w:rsid w:val="00DC1021"/>
    <w:rsid w:val="00DC572F"/>
    <w:rsid w:val="00DC639F"/>
    <w:rsid w:val="00DC63A5"/>
    <w:rsid w:val="00DC7815"/>
    <w:rsid w:val="00DE09F7"/>
    <w:rsid w:val="00DE1207"/>
    <w:rsid w:val="00DE1350"/>
    <w:rsid w:val="00DE38F7"/>
    <w:rsid w:val="00DF1ED3"/>
    <w:rsid w:val="00DF2BBF"/>
    <w:rsid w:val="00DF48E1"/>
    <w:rsid w:val="00DF565A"/>
    <w:rsid w:val="00E05313"/>
    <w:rsid w:val="00E072D2"/>
    <w:rsid w:val="00E11316"/>
    <w:rsid w:val="00E11BC7"/>
    <w:rsid w:val="00E11CA5"/>
    <w:rsid w:val="00E12B76"/>
    <w:rsid w:val="00E168B3"/>
    <w:rsid w:val="00E170DC"/>
    <w:rsid w:val="00E17865"/>
    <w:rsid w:val="00E21DD4"/>
    <w:rsid w:val="00E251F4"/>
    <w:rsid w:val="00E26466"/>
    <w:rsid w:val="00E309C0"/>
    <w:rsid w:val="00E30A64"/>
    <w:rsid w:val="00E34642"/>
    <w:rsid w:val="00E3719E"/>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29FC"/>
    <w:rsid w:val="00E952EE"/>
    <w:rsid w:val="00EA2026"/>
    <w:rsid w:val="00EA4C05"/>
    <w:rsid w:val="00EA5866"/>
    <w:rsid w:val="00EC725C"/>
    <w:rsid w:val="00ED006F"/>
    <w:rsid w:val="00ED1BAB"/>
    <w:rsid w:val="00ED5DB5"/>
    <w:rsid w:val="00ED74B7"/>
    <w:rsid w:val="00ED7853"/>
    <w:rsid w:val="00EE6A52"/>
    <w:rsid w:val="00EE70E6"/>
    <w:rsid w:val="00EF2608"/>
    <w:rsid w:val="00F00049"/>
    <w:rsid w:val="00F023B1"/>
    <w:rsid w:val="00F0383A"/>
    <w:rsid w:val="00F03FD1"/>
    <w:rsid w:val="00F067BB"/>
    <w:rsid w:val="00F111A3"/>
    <w:rsid w:val="00F1449B"/>
    <w:rsid w:val="00F15EAA"/>
    <w:rsid w:val="00F20375"/>
    <w:rsid w:val="00F20982"/>
    <w:rsid w:val="00F20DE5"/>
    <w:rsid w:val="00F21148"/>
    <w:rsid w:val="00F2121D"/>
    <w:rsid w:val="00F26987"/>
    <w:rsid w:val="00F26E04"/>
    <w:rsid w:val="00F304A0"/>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4D59"/>
    <w:rsid w:val="00F8525A"/>
    <w:rsid w:val="00F85D4B"/>
    <w:rsid w:val="00F86377"/>
    <w:rsid w:val="00F908CA"/>
    <w:rsid w:val="00F91EB8"/>
    <w:rsid w:val="00F925AD"/>
    <w:rsid w:val="00F95277"/>
    <w:rsid w:val="00F97ED7"/>
    <w:rsid w:val="00FA0CC4"/>
    <w:rsid w:val="00FA3048"/>
    <w:rsid w:val="00FC7ED8"/>
    <w:rsid w:val="00FD3452"/>
    <w:rsid w:val="00FE420A"/>
    <w:rsid w:val="00FE5553"/>
    <w:rsid w:val="00FE60C5"/>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uiPriority w:val="99"/>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uiPriority w:val="3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uiPriority w:val="99"/>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uiPriority w:val="3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5291">
      <w:bodyDiv w:val="1"/>
      <w:marLeft w:val="0"/>
      <w:marRight w:val="0"/>
      <w:marTop w:val="0"/>
      <w:marBottom w:val="0"/>
      <w:divBdr>
        <w:top w:val="none" w:sz="0" w:space="0" w:color="auto"/>
        <w:left w:val="none" w:sz="0" w:space="0" w:color="auto"/>
        <w:bottom w:val="none" w:sz="0" w:space="0" w:color="auto"/>
        <w:right w:val="none" w:sz="0" w:space="0" w:color="auto"/>
      </w:divBdr>
    </w:div>
    <w:div w:id="1817916158">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703611EF35FC8781D32BA9A07131AC6A40A69A7FFD38BD959745738BD9116DC789C7F233C9C85F51212EE2FB9EFA63EF8FCD52D85386FCg7p5H" TargetMode="External"/><Relationship Id="rId18" Type="http://schemas.openxmlformats.org/officeDocument/2006/relationships/hyperlink" Target="https://docs.cntd.ru/document/902271495" TargetMode="External"/><Relationship Id="rId26" Type="http://schemas.openxmlformats.org/officeDocument/2006/relationships/image" Target="media/image11.jpg"/><Relationship Id="rId39" Type="http://schemas.openxmlformats.org/officeDocument/2006/relationships/image" Target="media/image24.jpg"/><Relationship Id="rId21" Type="http://schemas.openxmlformats.org/officeDocument/2006/relationships/image" Target="media/image6.jpg"/><Relationship Id="rId34" Type="http://schemas.openxmlformats.org/officeDocument/2006/relationships/image" Target="media/image19.jpg"/><Relationship Id="rId42" Type="http://schemas.openxmlformats.org/officeDocument/2006/relationships/image" Target="media/image27.jpg"/><Relationship Id="rId47" Type="http://schemas.openxmlformats.org/officeDocument/2006/relationships/image" Target="media/image32.jpg"/><Relationship Id="rId50" Type="http://schemas.openxmlformats.org/officeDocument/2006/relationships/image" Target="media/image35.jpg"/><Relationship Id="rId55" Type="http://schemas.openxmlformats.org/officeDocument/2006/relationships/image" Target="media/image40.jpg"/><Relationship Id="rId63" Type="http://schemas.openxmlformats.org/officeDocument/2006/relationships/hyperlink" Target="https://legalacts.ru/doc/FZ-ob-organizacii-predostavlenija-gosudar-i-municipal-uslug/" TargetMode="External"/><Relationship Id="rId68" Type="http://schemas.openxmlformats.org/officeDocument/2006/relationships/hyperlink" Target="https://legalacts.ru/doc/FZ-ob-organizacii-predostavlenija-gosudar-i-municipal-uslug/" TargetMode="External"/><Relationship Id="rId76" Type="http://schemas.openxmlformats.org/officeDocument/2006/relationships/hyperlink" Target="http://docs.cntd.ru/document/902227764" TargetMode="External"/><Relationship Id="rId84"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4A3A3AB1CBFA28298890F87FEFECC3B3F2B989099B525F3737ED16F985FE596824D1527A3BC962BEAE52B3386D5gEE" TargetMode="External"/><Relationship Id="rId29" Type="http://schemas.openxmlformats.org/officeDocument/2006/relationships/image" Target="media/image14.jpg"/><Relationship Id="rId11" Type="http://schemas.openxmlformats.org/officeDocument/2006/relationships/hyperlink" Target="https://sp-molchanovo.ru/" TargetMode="External"/><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image" Target="media/image25.jpg"/><Relationship Id="rId45" Type="http://schemas.openxmlformats.org/officeDocument/2006/relationships/image" Target="media/image30.jpg"/><Relationship Id="rId53" Type="http://schemas.openxmlformats.org/officeDocument/2006/relationships/image" Target="media/image38.jpg"/><Relationship Id="rId58" Type="http://schemas.openxmlformats.org/officeDocument/2006/relationships/image" Target="media/image43.jpg"/><Relationship Id="rId66" Type="http://schemas.openxmlformats.org/officeDocument/2006/relationships/hyperlink" Target="https://legalacts.ru/doc/FZ-ob-organizacii-predostavlenija-gosudar-i-municipal-uslug/" TargetMode="External"/><Relationship Id="rId74" Type="http://schemas.openxmlformats.org/officeDocument/2006/relationships/header" Target="header3.xml"/><Relationship Id="rId79" Type="http://schemas.openxmlformats.org/officeDocument/2006/relationships/hyperlink" Target="https://sp-molchanovo.ru/"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46.jpg"/><Relationship Id="rId82" Type="http://schemas.openxmlformats.org/officeDocument/2006/relationships/hyperlink" Target="http://docs.cntd.ru/document/902227764" TargetMode="External"/><Relationship Id="rId19" Type="http://schemas.openxmlformats.org/officeDocument/2006/relationships/hyperlink" Target="https://docs.cntd.ru/document/902271495" TargetMode="External"/><Relationship Id="rId4" Type="http://schemas.microsoft.com/office/2007/relationships/stylesWithEffects" Target="stylesWithEffects.xml"/><Relationship Id="rId9" Type="http://schemas.openxmlformats.org/officeDocument/2006/relationships/hyperlink" Target="https://sp-molchanovo.ru" TargetMode="External"/><Relationship Id="rId14" Type="http://schemas.openxmlformats.org/officeDocument/2006/relationships/hyperlink" Target="consultantplus://offline/ref=94A3A3AB1CBFA28298890F87FEFECC3B382B9E909DB125F3737ED16F985FE596904D4D2BA3B48823EEF07D62C0099947FC73D43065CC5029DBgAE" TargetMode="Externa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jpeg"/><Relationship Id="rId35" Type="http://schemas.openxmlformats.org/officeDocument/2006/relationships/image" Target="media/image20.jpg"/><Relationship Id="rId43" Type="http://schemas.openxmlformats.org/officeDocument/2006/relationships/image" Target="media/image28.jpg"/><Relationship Id="rId48" Type="http://schemas.openxmlformats.org/officeDocument/2006/relationships/image" Target="media/image33.jpg"/><Relationship Id="rId56" Type="http://schemas.openxmlformats.org/officeDocument/2006/relationships/image" Target="media/image41.jpg"/><Relationship Id="rId64" Type="http://schemas.openxmlformats.org/officeDocument/2006/relationships/hyperlink" Target="https://legalacts.ru/doc/FZ-ob-organizacii-predostavlenija-gosudar-i-municipal-uslug/" TargetMode="External"/><Relationship Id="rId69" Type="http://schemas.openxmlformats.org/officeDocument/2006/relationships/hyperlink" Target="https://legalacts.ru/doc/FZ-ob-organizacii-predostavlenija-gosudar-i-municipal-uslug/" TargetMode="External"/><Relationship Id="rId77" Type="http://schemas.openxmlformats.org/officeDocument/2006/relationships/hyperlink" Target="http://docs.cntd.ru/document/901877221" TargetMode="External"/><Relationship Id="rId8" Type="http://schemas.openxmlformats.org/officeDocument/2006/relationships/endnotes" Target="endnotes.xml"/><Relationship Id="rId51" Type="http://schemas.openxmlformats.org/officeDocument/2006/relationships/image" Target="media/image36.jpg"/><Relationship Id="rId72" Type="http://schemas.openxmlformats.org/officeDocument/2006/relationships/footer" Target="footer1.xml"/><Relationship Id="rId80" Type="http://schemas.openxmlformats.org/officeDocument/2006/relationships/hyperlink" Target="http://docs.cntd.ru/document/902227764" TargetMode="External"/><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consultantplus://offline/ref=EC703611EF35FC8781D32BA9A07131AC6D48AB957CF738BD959745738BD9116DC789C7F233C9C95256212EE2FB9EFA63EF8FCD52D85386FCg7p5H" TargetMode="External"/><Relationship Id="rId17" Type="http://schemas.openxmlformats.org/officeDocument/2006/relationships/hyperlink" Target="https://docs.cntd.ru/document/902228011" TargetMode="External"/><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46" Type="http://schemas.openxmlformats.org/officeDocument/2006/relationships/image" Target="media/image31.jpg"/><Relationship Id="rId59" Type="http://schemas.openxmlformats.org/officeDocument/2006/relationships/image" Target="media/image44.jpg"/><Relationship Id="rId67" Type="http://schemas.openxmlformats.org/officeDocument/2006/relationships/hyperlink" Target="https://legalacts.ru/doc/FZ-ob-organizacii-predostavlenija-gosudar-i-municipal-uslug/" TargetMode="External"/><Relationship Id="rId20" Type="http://schemas.openxmlformats.org/officeDocument/2006/relationships/image" Target="media/image5.jpg"/><Relationship Id="rId41" Type="http://schemas.openxmlformats.org/officeDocument/2006/relationships/image" Target="media/image26.jpg"/><Relationship Id="rId54" Type="http://schemas.openxmlformats.org/officeDocument/2006/relationships/image" Target="media/image39.jpg"/><Relationship Id="rId62" Type="http://schemas.openxmlformats.org/officeDocument/2006/relationships/hyperlink" Target="https://legalacts.ru/doc/FZ-ob-organizacii-predostavlenija-gosudar-i-municipal-uslug/" TargetMode="External"/><Relationship Id="rId70" Type="http://schemas.openxmlformats.org/officeDocument/2006/relationships/header" Target="header1.xml"/><Relationship Id="rId75" Type="http://schemas.openxmlformats.org/officeDocument/2006/relationships/footer" Target="footer3.xml"/><Relationship Id="rId83" Type="http://schemas.openxmlformats.org/officeDocument/2006/relationships/hyperlink" Target="http://docs.cntd.ru/document/90222776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4A3A3AB1CBFA28298890F87FEFECC3B38289E9A9FB425F3737ED16F985FE596824D1527A3BC962BEAE52B3386D5gEE" TargetMode="Externa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image" Target="media/image21.jpg"/><Relationship Id="rId49" Type="http://schemas.openxmlformats.org/officeDocument/2006/relationships/image" Target="media/image34.jpg"/><Relationship Id="rId57" Type="http://schemas.openxmlformats.org/officeDocument/2006/relationships/image" Target="media/image42.jpg"/><Relationship Id="rId10" Type="http://schemas.openxmlformats.org/officeDocument/2006/relationships/hyperlink" Target="https://sp-molchanovo.ru" TargetMode="External"/><Relationship Id="rId31" Type="http://schemas.openxmlformats.org/officeDocument/2006/relationships/image" Target="media/image16.jpg"/><Relationship Id="rId44" Type="http://schemas.openxmlformats.org/officeDocument/2006/relationships/image" Target="media/image29.jpg"/><Relationship Id="rId52" Type="http://schemas.openxmlformats.org/officeDocument/2006/relationships/image" Target="media/image37.jpg"/><Relationship Id="rId60" Type="http://schemas.openxmlformats.org/officeDocument/2006/relationships/image" Target="media/image45.jpg"/><Relationship Id="rId65" Type="http://schemas.openxmlformats.org/officeDocument/2006/relationships/hyperlink" Target="https://legalacts.ru/doc/FZ-ob-organizacii-predostavlenija-gosudar-i-municipal-uslug/" TargetMode="External"/><Relationship Id="rId73" Type="http://schemas.openxmlformats.org/officeDocument/2006/relationships/footer" Target="footer2.xml"/><Relationship Id="rId78" Type="http://schemas.openxmlformats.org/officeDocument/2006/relationships/hyperlink" Target="http://docs.cntd.ru/document/901877221" TargetMode="External"/><Relationship Id="rId81" Type="http://schemas.openxmlformats.org/officeDocument/2006/relationships/hyperlink" Target="http://docs.cntd.ru/document/902227764"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DD66D-C644-4136-B93C-9B28EE55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108</Pages>
  <Words>35494</Words>
  <Characters>202319</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20</cp:revision>
  <cp:lastPrinted>2018-12-17T09:17:00Z</cp:lastPrinted>
  <dcterms:created xsi:type="dcterms:W3CDTF">2024-05-28T03:14:00Z</dcterms:created>
  <dcterms:modified xsi:type="dcterms:W3CDTF">2024-05-28T07:40:00Z</dcterms:modified>
</cp:coreProperties>
</file>