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C" w:rsidRDefault="00B1640C" w:rsidP="00B1640C">
      <w:pPr>
        <w:pStyle w:val="2b"/>
      </w:pPr>
    </w:p>
    <w:p w:rsidR="00B1640C" w:rsidRDefault="00B1640C" w:rsidP="00B1640C">
      <w:pPr>
        <w:pStyle w:val="2b"/>
      </w:pPr>
      <w:r w:rsidRPr="00B1640C">
        <w:rPr>
          <w:sz w:val="28"/>
        </w:rPr>
        <w:tab/>
      </w:r>
    </w:p>
    <w:p w:rsidR="00052EA9" w:rsidRPr="00456AF3" w:rsidRDefault="00052EA9" w:rsidP="00B1640C">
      <w:pPr>
        <w:pStyle w:val="2b"/>
      </w:pPr>
      <w:r w:rsidRPr="00456AF3">
        <w:t xml:space="preserve">ТОМСКАЯ ОБЛАСТЬ </w:t>
      </w:r>
      <w:r w:rsidR="00253C60" w:rsidRPr="00456AF3">
        <w:t>МОЛЧАНОВСКИЙ</w:t>
      </w:r>
      <w:r w:rsidRPr="00456AF3">
        <w:t xml:space="preserve"> РАЙОН</w:t>
      </w:r>
    </w:p>
    <w:p w:rsidR="00052EA9" w:rsidRPr="00456AF3" w:rsidRDefault="00052EA9" w:rsidP="00BB5AC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Муниципальное </w:t>
      </w:r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образование </w:t>
      </w:r>
      <w:proofErr w:type="spellStart"/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>Молчановское</w:t>
      </w:r>
      <w:proofErr w:type="spellEnd"/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сельское поселение</w:t>
      </w:r>
    </w:p>
    <w:p w:rsidR="00052EA9" w:rsidRPr="00456AF3" w:rsidRDefault="00052EA9" w:rsidP="00BB5A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4CCC" w:rsidRPr="00253C60" w:rsidRDefault="00A14CCC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49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A14CCC" w:rsidRPr="00253C60" w:rsidRDefault="00A14CCC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49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14CCC" w:rsidRDefault="00A14CCC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A14CCC" w:rsidRDefault="00A14CCC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630B17" w:rsidP="00630B17">
      <w:pPr>
        <w:tabs>
          <w:tab w:val="left" w:pos="864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60E8E73F" wp14:editId="61FC4F46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D40D28" w:rsidRPr="00286862" w:rsidRDefault="00D40D28" w:rsidP="00D40D28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309C0" w:rsidRDefault="00E309C0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8178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31AD8" w:rsidRDefault="00481782" w:rsidP="000B23A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3D4205" w:rsidRDefault="00434503" w:rsidP="003D42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03 мая </w:t>
      </w:r>
      <w:r w:rsidR="003D4205" w:rsidRPr="003D4205">
        <w:rPr>
          <w:rFonts w:ascii="Arial" w:hAnsi="Arial" w:cs="Arial"/>
          <w:sz w:val="20"/>
          <w:szCs w:val="20"/>
        </w:rPr>
        <w:t xml:space="preserve"> 2024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№ 113</w:t>
      </w:r>
    </w:p>
    <w:p w:rsidR="003D4205" w:rsidRPr="003D4205" w:rsidRDefault="003D4205" w:rsidP="003D42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jc w:val="center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>О создании комиссии по обследованию жилого фонда попавшего в зону</w:t>
      </w:r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jc w:val="center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подтопления на территории </w:t>
      </w:r>
      <w:proofErr w:type="spellStart"/>
      <w:r w:rsidRPr="00434503">
        <w:rPr>
          <w:rFonts w:ascii="Arial" w:eastAsia="Arial Unicode MS" w:hAnsi="Arial" w:cs="Arial"/>
          <w:color w:val="000000"/>
          <w:lang w:eastAsia="en-US" w:bidi="en-US"/>
        </w:rPr>
        <w:t>Молчановского</w:t>
      </w:r>
      <w:proofErr w:type="spellEnd"/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сельского поселения</w:t>
      </w:r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ind w:left="-709" w:firstLine="709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       </w:t>
      </w:r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ind w:firstLine="567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Для организации работы по обследованию имущества граждан, находящихся в границах зоны затопления (подтопления) в результате чрезвычайной ситуации, вызванной паводком в 2024 году на территории </w:t>
      </w:r>
      <w:proofErr w:type="spellStart"/>
      <w:r w:rsidRPr="00434503">
        <w:rPr>
          <w:rFonts w:ascii="Arial" w:eastAsia="Arial Unicode MS" w:hAnsi="Arial" w:cs="Arial"/>
          <w:color w:val="000000"/>
          <w:lang w:eastAsia="en-US" w:bidi="en-US"/>
        </w:rPr>
        <w:t>Молчановского</w:t>
      </w:r>
      <w:proofErr w:type="spellEnd"/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сельского поселения</w:t>
      </w:r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ind w:left="-709" w:firstLine="709"/>
        <w:jc w:val="both"/>
        <w:rPr>
          <w:rFonts w:ascii="Arial" w:eastAsia="Arial Unicode MS" w:hAnsi="Arial" w:cs="Arial"/>
          <w:color w:val="000000"/>
          <w:lang w:eastAsia="en-US" w:bidi="en-US"/>
        </w:rPr>
      </w:pPr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>ПОСТАНОВЛЯЮ:</w:t>
      </w:r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ind w:firstLine="709"/>
        <w:jc w:val="both"/>
        <w:rPr>
          <w:rFonts w:ascii="Arial" w:eastAsia="Arial Unicode MS" w:hAnsi="Arial" w:cs="Arial"/>
          <w:color w:val="000000"/>
          <w:lang w:eastAsia="en-US" w:bidi="en-US"/>
        </w:rPr>
      </w:pPr>
    </w:p>
    <w:p w:rsidR="00434503" w:rsidRPr="00434503" w:rsidRDefault="00434503" w:rsidP="00434503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after="22" w:line="248" w:lineRule="auto"/>
        <w:ind w:left="0" w:right="35" w:firstLine="567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Создать комиссию </w:t>
      </w:r>
      <w:r w:rsidRPr="00434503">
        <w:rPr>
          <w:rFonts w:ascii="Arial" w:eastAsia="Arial Unicode MS" w:hAnsi="Arial" w:cs="Arial"/>
          <w:color w:val="000000"/>
          <w:spacing w:val="2"/>
          <w:lang w:eastAsia="en-US" w:bidi="en-US"/>
        </w:rPr>
        <w:t>по обследованию поврежденного имущества граждан н</w:t>
      </w:r>
      <w:r w:rsidRPr="00434503">
        <w:rPr>
          <w:rFonts w:ascii="Arial" w:eastAsia="Arial Unicode MS" w:hAnsi="Arial" w:cs="Arial"/>
          <w:bCs/>
          <w:color w:val="000000"/>
          <w:spacing w:val="2"/>
          <w:lang w:eastAsia="en-US" w:bidi="en-US"/>
        </w:rPr>
        <w:t xml:space="preserve">аходящихся в границах зоны затопления (подтопления) в результате чрезвычайной ситуации, вызванной паводком в 2024 году, на территории </w:t>
      </w:r>
      <w:proofErr w:type="spellStart"/>
      <w:r w:rsidRPr="00434503">
        <w:rPr>
          <w:rFonts w:ascii="Arial" w:eastAsia="Arial Unicode MS" w:hAnsi="Arial" w:cs="Arial"/>
          <w:bCs/>
          <w:color w:val="000000"/>
          <w:spacing w:val="2"/>
          <w:lang w:eastAsia="en-US" w:bidi="en-US"/>
        </w:rPr>
        <w:t>Молчановского</w:t>
      </w:r>
      <w:proofErr w:type="spellEnd"/>
      <w:r w:rsidRPr="00434503">
        <w:rPr>
          <w:rFonts w:ascii="Arial" w:eastAsia="Arial Unicode MS" w:hAnsi="Arial" w:cs="Arial"/>
          <w:color w:val="000000"/>
          <w:spacing w:val="2"/>
          <w:lang w:eastAsia="en-US" w:bidi="en-US"/>
        </w:rPr>
        <w:t xml:space="preserve"> сельского поселения, согласно приложению </w:t>
      </w:r>
      <w:r w:rsidRPr="00434503">
        <w:rPr>
          <w:rFonts w:ascii="Arial" w:eastAsia="Arial Unicode MS" w:hAnsi="Arial" w:cs="Arial"/>
          <w:color w:val="000000"/>
          <w:spacing w:val="2"/>
          <w:lang w:val="en-US" w:eastAsia="en-US" w:bidi="en-US"/>
        </w:rPr>
        <w:t>№ 1.</w:t>
      </w:r>
    </w:p>
    <w:p w:rsidR="00434503" w:rsidRPr="00434503" w:rsidRDefault="00434503" w:rsidP="00434503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after="22" w:line="248" w:lineRule="auto"/>
        <w:ind w:left="0" w:right="35" w:firstLine="567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Утвердить Положение о комиссии по </w:t>
      </w:r>
      <w:r w:rsidRPr="00434503">
        <w:rPr>
          <w:rFonts w:ascii="Arial" w:eastAsia="Arial Unicode MS" w:hAnsi="Arial" w:cs="Arial"/>
          <w:color w:val="000000"/>
          <w:spacing w:val="2"/>
          <w:lang w:eastAsia="en-US" w:bidi="en-US"/>
        </w:rPr>
        <w:t>обследованию поврежденного имущества граждан н</w:t>
      </w:r>
      <w:r w:rsidRPr="00434503">
        <w:rPr>
          <w:rFonts w:ascii="Arial" w:eastAsia="Arial Unicode MS" w:hAnsi="Arial" w:cs="Arial"/>
          <w:bCs/>
          <w:color w:val="000000"/>
          <w:spacing w:val="2"/>
          <w:lang w:eastAsia="en-US" w:bidi="en-US"/>
        </w:rPr>
        <w:t xml:space="preserve">аходящихся в границах зоны затопления (подтопления) в результате чрезвычайной ситуации, вызванной паводком в 2024 году, на территории </w:t>
      </w:r>
      <w:proofErr w:type="spellStart"/>
      <w:r w:rsidRPr="00434503">
        <w:rPr>
          <w:rFonts w:ascii="Arial" w:eastAsia="Arial Unicode MS" w:hAnsi="Arial" w:cs="Arial"/>
          <w:bCs/>
          <w:color w:val="000000"/>
          <w:spacing w:val="2"/>
          <w:lang w:eastAsia="en-US" w:bidi="en-US"/>
        </w:rPr>
        <w:t>Молчановского</w:t>
      </w:r>
      <w:proofErr w:type="spellEnd"/>
      <w:r w:rsidRPr="00434503">
        <w:rPr>
          <w:rFonts w:ascii="Arial" w:eastAsia="Arial Unicode MS" w:hAnsi="Arial" w:cs="Arial"/>
          <w:color w:val="000000"/>
          <w:spacing w:val="2"/>
          <w:lang w:eastAsia="en-US" w:bidi="en-US"/>
        </w:rPr>
        <w:t xml:space="preserve"> сельского поселения, согласно приложению № 2.</w:t>
      </w:r>
    </w:p>
    <w:p w:rsidR="00434503" w:rsidRPr="00434503" w:rsidRDefault="00434503" w:rsidP="00434503">
      <w:pPr>
        <w:widowControl w:val="0"/>
        <w:numPr>
          <w:ilvl w:val="0"/>
          <w:numId w:val="23"/>
        </w:numPr>
        <w:tabs>
          <w:tab w:val="left" w:pos="851"/>
        </w:tabs>
        <w:suppressAutoHyphens/>
        <w:spacing w:after="22" w:line="248" w:lineRule="auto"/>
        <w:ind w:left="0" w:right="35" w:firstLine="567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spacing w:val="2"/>
          <w:lang w:eastAsia="en-US" w:bidi="en-US"/>
        </w:rPr>
        <w:lastRenderedPageBreak/>
        <w:t>Утвердить форму Акта обследования объекта, поврежденного в результате паводка в 2024 году, согласно приложению № 3.</w:t>
      </w:r>
    </w:p>
    <w:p w:rsidR="00434503" w:rsidRPr="00434503" w:rsidRDefault="00434503" w:rsidP="00434503">
      <w:pPr>
        <w:widowControl w:val="0"/>
        <w:numPr>
          <w:ilvl w:val="0"/>
          <w:numId w:val="23"/>
        </w:numPr>
        <w:tabs>
          <w:tab w:val="left" w:pos="851"/>
        </w:tabs>
        <w:suppressAutoHyphens/>
        <w:ind w:left="0" w:firstLine="567"/>
        <w:contextualSpacing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Назначить ответственным за заполнение Актов </w:t>
      </w:r>
      <w:r w:rsidRPr="00434503">
        <w:rPr>
          <w:rFonts w:ascii="Arial" w:eastAsia="Arial Unicode MS" w:hAnsi="Arial" w:cs="Arial"/>
          <w:color w:val="000000"/>
          <w:spacing w:val="2"/>
          <w:lang w:eastAsia="en-US" w:bidi="en-US"/>
        </w:rPr>
        <w:t>обследования частного жилого помещения, поврежденного в результате паводка в 2024 году</w:t>
      </w: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специалиста 1-й категории по вопросам благоустройства и безопасности </w:t>
      </w:r>
      <w:proofErr w:type="spellStart"/>
      <w:r w:rsidRPr="00434503">
        <w:rPr>
          <w:rFonts w:ascii="Arial" w:eastAsia="Arial Unicode MS" w:hAnsi="Arial" w:cs="Arial"/>
          <w:color w:val="000000"/>
          <w:lang w:eastAsia="en-US" w:bidi="en-US"/>
        </w:rPr>
        <w:t>Молчановского</w:t>
      </w:r>
      <w:proofErr w:type="spellEnd"/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сельского поселения Чередниченко М.В.</w:t>
      </w:r>
    </w:p>
    <w:p w:rsidR="00434503" w:rsidRPr="00434503" w:rsidRDefault="00434503" w:rsidP="00434503">
      <w:pPr>
        <w:widowControl w:val="0"/>
        <w:numPr>
          <w:ilvl w:val="0"/>
          <w:numId w:val="23"/>
        </w:numPr>
        <w:tabs>
          <w:tab w:val="left" w:pos="851"/>
        </w:tabs>
        <w:suppressAutoHyphens/>
        <w:ind w:left="0" w:firstLine="567"/>
        <w:contextualSpacing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Признать утратившим силу Постановление </w:t>
      </w:r>
      <w:proofErr w:type="spellStart"/>
      <w:r w:rsidRPr="00434503">
        <w:rPr>
          <w:rFonts w:ascii="Arial" w:eastAsia="Arial Unicode MS" w:hAnsi="Arial" w:cs="Arial"/>
          <w:color w:val="000000"/>
          <w:lang w:eastAsia="en-US" w:bidi="en-US"/>
        </w:rPr>
        <w:t>Молчановского</w:t>
      </w:r>
      <w:proofErr w:type="spellEnd"/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сельского поселения от 21 мая 2015 года № 122 «О создании комиссии по обследованию жилого фонда попавшего в зону подтопления на территории </w:t>
      </w:r>
      <w:proofErr w:type="spellStart"/>
      <w:r w:rsidRPr="00434503">
        <w:rPr>
          <w:rFonts w:ascii="Arial" w:eastAsia="Arial Unicode MS" w:hAnsi="Arial" w:cs="Arial"/>
          <w:color w:val="000000"/>
          <w:lang w:eastAsia="en-US" w:bidi="en-US"/>
        </w:rPr>
        <w:t>Молчановского</w:t>
      </w:r>
      <w:proofErr w:type="spellEnd"/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сельского поселения». </w:t>
      </w:r>
    </w:p>
    <w:p w:rsidR="00434503" w:rsidRPr="00434503" w:rsidRDefault="00434503" w:rsidP="00434503">
      <w:pPr>
        <w:widowControl w:val="0"/>
        <w:tabs>
          <w:tab w:val="left" w:pos="851"/>
        </w:tabs>
        <w:suppressAutoHyphens/>
        <w:ind w:firstLine="567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>6. Опубликовать настоящее постановление</w:t>
      </w:r>
      <w:r w:rsidRPr="00434503">
        <w:rPr>
          <w:rFonts w:ascii="Arial" w:eastAsia="Calibri" w:hAnsi="Arial" w:cs="Arial"/>
          <w:color w:val="000000"/>
          <w:lang w:eastAsia="en-US" w:bidi="en-US"/>
        </w:rPr>
        <w:t xml:space="preserve"> в официальном печатном издании Совета и Администрации </w:t>
      </w:r>
      <w:proofErr w:type="spellStart"/>
      <w:r w:rsidRPr="00434503">
        <w:rPr>
          <w:rFonts w:ascii="Arial" w:eastAsia="Calibri" w:hAnsi="Arial" w:cs="Arial"/>
          <w:color w:val="000000"/>
          <w:lang w:eastAsia="en-US" w:bidi="en-US"/>
        </w:rPr>
        <w:t>Молчановского</w:t>
      </w:r>
      <w:proofErr w:type="spellEnd"/>
      <w:r w:rsidRPr="00434503">
        <w:rPr>
          <w:rFonts w:ascii="Arial" w:eastAsia="Calibri" w:hAnsi="Arial" w:cs="Arial"/>
          <w:color w:val="000000"/>
          <w:lang w:eastAsia="en-US" w:bidi="en-US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proofErr w:type="spellStart"/>
      <w:r w:rsidRPr="00434503">
        <w:rPr>
          <w:rFonts w:ascii="Arial" w:eastAsia="Calibri" w:hAnsi="Arial" w:cs="Arial"/>
          <w:color w:val="000000"/>
          <w:lang w:eastAsia="en-US" w:bidi="en-US"/>
        </w:rPr>
        <w:t>Молчановское</w:t>
      </w:r>
      <w:proofErr w:type="spellEnd"/>
      <w:r w:rsidRPr="00434503">
        <w:rPr>
          <w:rFonts w:ascii="Arial" w:eastAsia="Calibri" w:hAnsi="Arial" w:cs="Arial"/>
          <w:color w:val="000000"/>
          <w:lang w:eastAsia="en-US" w:bidi="en-US"/>
        </w:rPr>
        <w:t xml:space="preserve"> сельское поселение </w:t>
      </w:r>
      <w:r w:rsidRPr="00434503">
        <w:rPr>
          <w:rFonts w:ascii="Arial" w:eastAsia="Arial Unicode MS" w:hAnsi="Arial" w:cs="Arial"/>
          <w:color w:val="000000"/>
          <w:lang w:eastAsia="en-US" w:bidi="en-US"/>
        </w:rPr>
        <w:t>(</w:t>
      </w:r>
      <w:r w:rsidRPr="00434503">
        <w:rPr>
          <w:rFonts w:ascii="Arial" w:eastAsia="Arial Unicode MS" w:hAnsi="Arial" w:cs="Arial"/>
          <w:color w:val="000000"/>
          <w:lang w:val="en-US" w:eastAsia="en-US" w:bidi="en-US"/>
        </w:rPr>
        <w:t>https</w:t>
      </w:r>
      <w:r w:rsidRPr="00434503">
        <w:rPr>
          <w:rFonts w:ascii="Arial" w:eastAsia="Arial Unicode MS" w:hAnsi="Arial" w:cs="Arial"/>
          <w:color w:val="000000"/>
          <w:lang w:eastAsia="en-US" w:bidi="en-US"/>
        </w:rPr>
        <w:t>://</w:t>
      </w:r>
      <w:proofErr w:type="spellStart"/>
      <w:r w:rsidRPr="00434503">
        <w:rPr>
          <w:rFonts w:ascii="Arial" w:eastAsia="Arial Unicode MS" w:hAnsi="Arial" w:cs="Arial"/>
          <w:color w:val="000000"/>
          <w:lang w:val="en-US" w:eastAsia="en-US" w:bidi="en-US"/>
        </w:rPr>
        <w:t>sp</w:t>
      </w:r>
      <w:proofErr w:type="spellEnd"/>
      <w:r w:rsidRPr="00434503">
        <w:rPr>
          <w:rFonts w:ascii="Arial" w:eastAsia="Arial Unicode MS" w:hAnsi="Arial" w:cs="Arial"/>
          <w:color w:val="000000"/>
          <w:lang w:eastAsia="en-US" w:bidi="en-US"/>
        </w:rPr>
        <w:t>-</w:t>
      </w:r>
      <w:proofErr w:type="spellStart"/>
      <w:r w:rsidRPr="00434503">
        <w:rPr>
          <w:rFonts w:ascii="Arial" w:eastAsia="Arial Unicode MS" w:hAnsi="Arial" w:cs="Arial"/>
          <w:color w:val="000000"/>
          <w:lang w:val="en-US" w:eastAsia="en-US" w:bidi="en-US"/>
        </w:rPr>
        <w:t>molchanovo</w:t>
      </w:r>
      <w:proofErr w:type="spellEnd"/>
      <w:r w:rsidRPr="00434503">
        <w:rPr>
          <w:rFonts w:ascii="Arial" w:eastAsia="Arial Unicode MS" w:hAnsi="Arial" w:cs="Arial"/>
          <w:color w:val="000000"/>
          <w:lang w:eastAsia="en-US" w:bidi="en-US"/>
        </w:rPr>
        <w:t>.</w:t>
      </w:r>
      <w:proofErr w:type="spellStart"/>
      <w:r w:rsidRPr="00434503">
        <w:rPr>
          <w:rFonts w:ascii="Arial" w:eastAsia="Arial Unicode MS" w:hAnsi="Arial" w:cs="Arial"/>
          <w:color w:val="000000"/>
          <w:lang w:val="en-US" w:eastAsia="en-US" w:bidi="en-US"/>
        </w:rPr>
        <w:t>ru</w:t>
      </w:r>
      <w:proofErr w:type="spellEnd"/>
      <w:r w:rsidRPr="00434503">
        <w:rPr>
          <w:rFonts w:ascii="Arial" w:eastAsia="Arial Unicode MS" w:hAnsi="Arial" w:cs="Arial"/>
          <w:color w:val="000000"/>
          <w:lang w:eastAsia="en-US" w:bidi="en-US"/>
        </w:rPr>
        <w:t>/).</w:t>
      </w:r>
    </w:p>
    <w:p w:rsidR="00434503" w:rsidRPr="00434503" w:rsidRDefault="00434503" w:rsidP="00434503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>7. Настоящее постановление вступает в силу после его официального опубликования.</w:t>
      </w:r>
    </w:p>
    <w:p w:rsidR="00434503" w:rsidRPr="00434503" w:rsidRDefault="00434503" w:rsidP="00434503">
      <w:pPr>
        <w:widowControl w:val="0"/>
        <w:tabs>
          <w:tab w:val="left" w:pos="851"/>
        </w:tabs>
        <w:suppressAutoHyphens/>
        <w:ind w:firstLine="567"/>
        <w:contextualSpacing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8. </w:t>
      </w:r>
      <w:proofErr w:type="gramStart"/>
      <w:r w:rsidRPr="00434503">
        <w:rPr>
          <w:rFonts w:ascii="Arial" w:eastAsia="Arial Unicode MS" w:hAnsi="Arial" w:cs="Arial"/>
          <w:color w:val="000000"/>
          <w:lang w:eastAsia="en-US" w:bidi="en-US"/>
        </w:rPr>
        <w:t>Контроль за</w:t>
      </w:r>
      <w:proofErr w:type="gramEnd"/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исполнением настоящего постановления оставляю за собой.</w:t>
      </w:r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ind w:firstLine="709"/>
        <w:jc w:val="both"/>
        <w:rPr>
          <w:rFonts w:ascii="Arial" w:eastAsia="Arial Unicode MS" w:hAnsi="Arial" w:cs="Arial"/>
          <w:color w:val="000000"/>
          <w:lang w:eastAsia="en-US" w:bidi="en-US"/>
        </w:rPr>
      </w:pPr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ind w:left="-709" w:firstLine="709"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</w:t>
      </w:r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jc w:val="both"/>
        <w:rPr>
          <w:rFonts w:ascii="Arial" w:eastAsia="Arial Unicode MS" w:hAnsi="Arial" w:cs="Arial"/>
          <w:color w:val="000000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Глава </w:t>
      </w:r>
      <w:proofErr w:type="spellStart"/>
      <w:r w:rsidRPr="00434503">
        <w:rPr>
          <w:rFonts w:ascii="Arial" w:eastAsia="Arial Unicode MS" w:hAnsi="Arial" w:cs="Arial"/>
          <w:color w:val="000000"/>
          <w:lang w:eastAsia="en-US" w:bidi="en-US"/>
        </w:rPr>
        <w:t>Молчановского</w:t>
      </w:r>
      <w:proofErr w:type="spellEnd"/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сельского поселения        /Подпись /          </w:t>
      </w:r>
      <w:r>
        <w:rPr>
          <w:rFonts w:ascii="Arial" w:eastAsia="Arial Unicode MS" w:hAnsi="Arial" w:cs="Arial"/>
          <w:color w:val="000000"/>
          <w:lang w:eastAsia="en-US" w:bidi="en-US"/>
        </w:rPr>
        <w:t xml:space="preserve">    </w:t>
      </w:r>
      <w:r w:rsidRPr="00434503">
        <w:rPr>
          <w:rFonts w:ascii="Arial" w:eastAsia="Arial Unicode MS" w:hAnsi="Arial" w:cs="Arial"/>
          <w:color w:val="000000"/>
          <w:lang w:eastAsia="en-US" w:bidi="en-US"/>
        </w:rPr>
        <w:t xml:space="preserve">    Д.В. </w:t>
      </w:r>
      <w:proofErr w:type="gramStart"/>
      <w:r w:rsidRPr="00434503">
        <w:rPr>
          <w:rFonts w:ascii="Arial" w:eastAsia="Arial Unicode MS" w:hAnsi="Arial" w:cs="Arial"/>
          <w:color w:val="000000"/>
          <w:lang w:eastAsia="en-US" w:bidi="en-US"/>
        </w:rPr>
        <w:t>Гришкин</w:t>
      </w:r>
      <w:proofErr w:type="gramEnd"/>
    </w:p>
    <w:p w:rsidR="00434503" w:rsidRPr="00434503" w:rsidRDefault="00434503" w:rsidP="00434503">
      <w:pPr>
        <w:widowControl w:val="0"/>
        <w:tabs>
          <w:tab w:val="left" w:pos="1134"/>
        </w:tabs>
        <w:suppressAutoHyphens/>
        <w:ind w:firstLine="709"/>
        <w:jc w:val="both"/>
        <w:rPr>
          <w:rFonts w:ascii="Arial" w:eastAsia="Arial Unicode MS" w:hAnsi="Arial" w:cs="Arial"/>
          <w:color w:val="000000"/>
          <w:lang w:eastAsia="en-US" w:bidi="en-US"/>
        </w:rPr>
      </w:pPr>
    </w:p>
    <w:p w:rsidR="00434503" w:rsidRPr="00434503" w:rsidRDefault="00434503" w:rsidP="00434503">
      <w:pPr>
        <w:widowControl w:val="0"/>
        <w:suppressAutoHyphens/>
        <w:ind w:left="-709"/>
        <w:jc w:val="both"/>
        <w:rPr>
          <w:rFonts w:ascii="Arial" w:eastAsia="Arial Unicode MS" w:hAnsi="Arial" w:cs="Arial"/>
          <w:color w:val="000000"/>
          <w:lang w:eastAsia="en-US" w:bidi="en-US"/>
        </w:rPr>
      </w:pPr>
    </w:p>
    <w:p w:rsidR="00434503" w:rsidRPr="00434503" w:rsidRDefault="00434503" w:rsidP="00434503">
      <w:pPr>
        <w:widowControl w:val="0"/>
        <w:suppressAutoHyphens/>
        <w:ind w:left="-709"/>
        <w:jc w:val="both"/>
        <w:rPr>
          <w:rFonts w:eastAsia="Arial Unicode MS" w:cs="Tahoma"/>
          <w:color w:val="000000"/>
          <w:sz w:val="20"/>
          <w:szCs w:val="20"/>
          <w:lang w:eastAsia="en-US" w:bidi="en-US"/>
        </w:rPr>
      </w:pPr>
    </w:p>
    <w:p w:rsidR="00434503" w:rsidRPr="00434503" w:rsidRDefault="00434503" w:rsidP="00434503">
      <w:pPr>
        <w:widowControl w:val="0"/>
        <w:suppressAutoHyphens/>
        <w:jc w:val="both"/>
        <w:rPr>
          <w:rFonts w:eastAsia="Arial Unicode MS" w:cs="Tahoma"/>
          <w:color w:val="000000"/>
          <w:sz w:val="20"/>
          <w:szCs w:val="20"/>
          <w:lang w:eastAsia="en-US" w:bidi="en-US"/>
        </w:rPr>
      </w:pPr>
    </w:p>
    <w:p w:rsidR="00434503" w:rsidRPr="00434503" w:rsidRDefault="00434503" w:rsidP="00434503">
      <w:pPr>
        <w:widowControl w:val="0"/>
        <w:suppressAutoHyphens/>
        <w:jc w:val="right"/>
        <w:rPr>
          <w:rFonts w:ascii="Arial" w:eastAsia="Arial Unicode MS" w:hAnsi="Arial" w:cs="Arial"/>
          <w:color w:val="000000"/>
          <w:sz w:val="16"/>
          <w:szCs w:val="16"/>
          <w:lang w:eastAsia="en-US" w:bidi="en-US"/>
        </w:rPr>
      </w:pPr>
      <w:r w:rsidRPr="00434503">
        <w:rPr>
          <w:rFonts w:eastAsia="Arial Unicode MS" w:cs="Tahoma"/>
          <w:color w:val="000000"/>
          <w:lang w:eastAsia="en-US" w:bidi="en-US"/>
        </w:rPr>
        <w:t xml:space="preserve">                                                                                            </w:t>
      </w:r>
      <w:r w:rsidRPr="00434503">
        <w:rPr>
          <w:rFonts w:ascii="Arial" w:eastAsia="Arial Unicode MS" w:hAnsi="Arial" w:cs="Arial"/>
          <w:color w:val="000000"/>
          <w:sz w:val="16"/>
          <w:szCs w:val="16"/>
          <w:lang w:eastAsia="en-US" w:bidi="en-US"/>
        </w:rPr>
        <w:t>Приложение № 1</w:t>
      </w:r>
    </w:p>
    <w:p w:rsidR="00434503" w:rsidRPr="00434503" w:rsidRDefault="00434503" w:rsidP="00434503">
      <w:pPr>
        <w:widowControl w:val="0"/>
        <w:suppressAutoHyphens/>
        <w:jc w:val="right"/>
        <w:rPr>
          <w:rFonts w:ascii="Arial" w:eastAsia="Arial Unicode MS" w:hAnsi="Arial" w:cs="Arial"/>
          <w:color w:val="000000"/>
          <w:sz w:val="16"/>
          <w:szCs w:val="16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sz w:val="16"/>
          <w:szCs w:val="16"/>
          <w:lang w:eastAsia="en-US" w:bidi="en-US"/>
        </w:rPr>
        <w:t xml:space="preserve">                                                                                                  к постановлению Администрации </w:t>
      </w:r>
    </w:p>
    <w:p w:rsidR="00434503" w:rsidRPr="00434503" w:rsidRDefault="00434503" w:rsidP="00434503">
      <w:pPr>
        <w:widowControl w:val="0"/>
        <w:suppressAutoHyphens/>
        <w:jc w:val="right"/>
        <w:rPr>
          <w:rFonts w:ascii="Arial" w:eastAsia="Arial Unicode MS" w:hAnsi="Arial" w:cs="Arial"/>
          <w:color w:val="000000"/>
          <w:sz w:val="16"/>
          <w:szCs w:val="16"/>
          <w:lang w:eastAsia="en-US" w:bidi="en-US"/>
        </w:rPr>
      </w:pPr>
      <w:proofErr w:type="spellStart"/>
      <w:r w:rsidRPr="00434503">
        <w:rPr>
          <w:rFonts w:ascii="Arial" w:eastAsia="Arial Unicode MS" w:hAnsi="Arial" w:cs="Arial"/>
          <w:color w:val="000000"/>
          <w:sz w:val="16"/>
          <w:szCs w:val="16"/>
          <w:lang w:eastAsia="en-US" w:bidi="en-US"/>
        </w:rPr>
        <w:t>Молчановского</w:t>
      </w:r>
      <w:proofErr w:type="spellEnd"/>
      <w:r w:rsidRPr="00434503">
        <w:rPr>
          <w:rFonts w:ascii="Arial" w:eastAsia="Arial Unicode MS" w:hAnsi="Arial" w:cs="Arial"/>
          <w:color w:val="000000"/>
          <w:sz w:val="16"/>
          <w:szCs w:val="16"/>
          <w:lang w:eastAsia="en-US" w:bidi="en-US"/>
        </w:rPr>
        <w:t xml:space="preserve">  сельского  поселения   </w:t>
      </w:r>
    </w:p>
    <w:p w:rsidR="00434503" w:rsidRPr="00434503" w:rsidRDefault="00434503" w:rsidP="00434503">
      <w:pPr>
        <w:widowControl w:val="0"/>
        <w:suppressAutoHyphens/>
        <w:jc w:val="right"/>
        <w:rPr>
          <w:rFonts w:ascii="Arial" w:eastAsia="Arial Unicode MS" w:hAnsi="Arial" w:cs="Arial"/>
          <w:color w:val="000000"/>
          <w:sz w:val="16"/>
          <w:szCs w:val="16"/>
          <w:lang w:eastAsia="en-US" w:bidi="en-US"/>
        </w:rPr>
      </w:pPr>
      <w:r w:rsidRPr="00434503">
        <w:rPr>
          <w:rFonts w:ascii="Arial" w:eastAsia="Arial Unicode MS" w:hAnsi="Arial" w:cs="Arial"/>
          <w:color w:val="000000"/>
          <w:sz w:val="16"/>
          <w:szCs w:val="16"/>
          <w:lang w:eastAsia="en-US" w:bidi="en-US"/>
        </w:rPr>
        <w:t xml:space="preserve">                                                                                                  от «_03_» ____05__2024 года № 113                                                                                      </w:t>
      </w:r>
    </w:p>
    <w:p w:rsidR="00434503" w:rsidRPr="00434503" w:rsidRDefault="00434503" w:rsidP="00434503">
      <w:pPr>
        <w:widowControl w:val="0"/>
        <w:suppressAutoHyphens/>
        <w:jc w:val="both"/>
        <w:rPr>
          <w:rFonts w:eastAsia="Arial Unicode MS" w:cs="Tahoma"/>
          <w:color w:val="000000"/>
          <w:sz w:val="20"/>
          <w:szCs w:val="20"/>
          <w:lang w:eastAsia="en-US" w:bidi="en-US"/>
        </w:rPr>
      </w:pPr>
    </w:p>
    <w:p w:rsidR="00434503" w:rsidRPr="00434503" w:rsidRDefault="00434503" w:rsidP="00434503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434503" w:rsidRPr="00434503" w:rsidRDefault="00434503" w:rsidP="00434503">
      <w:pPr>
        <w:shd w:val="clear" w:color="auto" w:fill="FFFFFF"/>
        <w:jc w:val="center"/>
        <w:textAlignment w:val="baseline"/>
        <w:rPr>
          <w:rFonts w:ascii="Arial" w:hAnsi="Arial" w:cs="Arial"/>
          <w:spacing w:val="2"/>
        </w:rPr>
      </w:pPr>
      <w:r w:rsidRPr="00434503">
        <w:rPr>
          <w:rFonts w:ascii="Arial" w:hAnsi="Arial" w:cs="Arial"/>
          <w:spacing w:val="2"/>
        </w:rPr>
        <w:t>СОСТАВ КОМИССИИ</w:t>
      </w:r>
    </w:p>
    <w:p w:rsidR="00434503" w:rsidRPr="00434503" w:rsidRDefault="00434503" w:rsidP="00434503">
      <w:pPr>
        <w:shd w:val="clear" w:color="auto" w:fill="FFFFFF"/>
        <w:jc w:val="center"/>
        <w:textAlignment w:val="baseline"/>
        <w:rPr>
          <w:rFonts w:ascii="Arial" w:hAnsi="Arial" w:cs="Arial"/>
          <w:spacing w:val="2"/>
        </w:rPr>
      </w:pPr>
      <w:r w:rsidRPr="00434503">
        <w:rPr>
          <w:rFonts w:ascii="Arial" w:hAnsi="Arial" w:cs="Arial"/>
          <w:spacing w:val="2"/>
        </w:rPr>
        <w:t>по обследованию поврежденного имущества граждан</w:t>
      </w:r>
      <w:r w:rsidRPr="00434503">
        <w:rPr>
          <w:rFonts w:ascii="Arial" w:hAnsi="Arial" w:cs="Arial"/>
          <w:bCs/>
          <w:spacing w:val="2"/>
        </w:rPr>
        <w:t xml:space="preserve"> находящихся в границах зоны затопления (подтопления) в результате чрезвычайной ситуации, вызванной паводком в 2024 году, на территории</w:t>
      </w:r>
      <w:r w:rsidRPr="00434503">
        <w:rPr>
          <w:rFonts w:ascii="Arial" w:hAnsi="Arial" w:cs="Arial"/>
          <w:spacing w:val="2"/>
        </w:rPr>
        <w:t xml:space="preserve">  </w:t>
      </w:r>
      <w:proofErr w:type="spellStart"/>
      <w:r w:rsidRPr="00434503">
        <w:rPr>
          <w:rFonts w:ascii="Arial" w:hAnsi="Arial" w:cs="Arial"/>
          <w:spacing w:val="2"/>
        </w:rPr>
        <w:t>Молчановского</w:t>
      </w:r>
      <w:proofErr w:type="spellEnd"/>
      <w:r w:rsidRPr="00434503">
        <w:rPr>
          <w:rFonts w:ascii="Arial" w:hAnsi="Arial" w:cs="Arial"/>
          <w:spacing w:val="2"/>
        </w:rPr>
        <w:t xml:space="preserve"> сельского поселения</w:t>
      </w:r>
    </w:p>
    <w:p w:rsidR="00434503" w:rsidRPr="00434503" w:rsidRDefault="00434503" w:rsidP="00434503">
      <w:pPr>
        <w:shd w:val="clear" w:color="auto" w:fill="FFFFFF"/>
        <w:spacing w:line="288" w:lineRule="atLeast"/>
        <w:textAlignment w:val="baseline"/>
        <w:rPr>
          <w:rFonts w:ascii="Arial" w:hAnsi="Arial" w:cs="Arial"/>
          <w:spacing w:val="2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748"/>
      </w:tblGrid>
      <w:tr w:rsidR="00434503" w:rsidRPr="00434503" w:rsidTr="00A14CCC">
        <w:trPr>
          <w:trHeight w:val="576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>Председатель комиссии: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widowControl w:val="0"/>
              <w:suppressAutoHyphens/>
              <w:rPr>
                <w:rFonts w:ascii="Arial" w:eastAsia="Arial Unicode MS" w:hAnsi="Arial" w:cs="Arial"/>
                <w:color w:val="000000"/>
                <w:lang w:val="en-US" w:eastAsia="en-US" w:bidi="en-US"/>
              </w:rPr>
            </w:pPr>
          </w:p>
        </w:tc>
      </w:tr>
      <w:tr w:rsidR="00434503" w:rsidRPr="00434503" w:rsidTr="00A14CCC">
        <w:trPr>
          <w:trHeight w:val="729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 xml:space="preserve">Гришкин </w:t>
            </w:r>
          </w:p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>Дмитрий Владимирович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 xml:space="preserve">- Глава </w:t>
            </w:r>
            <w:proofErr w:type="spellStart"/>
            <w:r w:rsidRPr="00434503">
              <w:rPr>
                <w:rFonts w:ascii="Arial" w:hAnsi="Arial" w:cs="Arial"/>
              </w:rPr>
              <w:t>Молчановского</w:t>
            </w:r>
            <w:proofErr w:type="spellEnd"/>
            <w:r w:rsidRPr="00434503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434503" w:rsidRPr="00434503" w:rsidTr="00A14CCC">
        <w:trPr>
          <w:trHeight w:val="576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widowControl w:val="0"/>
              <w:suppressAutoHyphens/>
              <w:rPr>
                <w:rFonts w:ascii="Arial" w:eastAsia="Arial Unicode MS" w:hAnsi="Arial" w:cs="Arial"/>
                <w:color w:val="000000"/>
                <w:lang w:val="en-US" w:eastAsia="en-US" w:bidi="en-US"/>
              </w:rPr>
            </w:pPr>
          </w:p>
        </w:tc>
      </w:tr>
      <w:tr w:rsidR="00434503" w:rsidRPr="00434503" w:rsidTr="00A14CCC">
        <w:trPr>
          <w:trHeight w:val="947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 xml:space="preserve">Короткевич </w:t>
            </w:r>
          </w:p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>Владимир Васильевич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 xml:space="preserve">- заместитель директора ОГКУ «Центр социальной поддержки населения </w:t>
            </w:r>
            <w:proofErr w:type="spellStart"/>
            <w:r w:rsidRPr="00434503">
              <w:rPr>
                <w:rFonts w:ascii="Arial" w:hAnsi="Arial" w:cs="Arial"/>
              </w:rPr>
              <w:t>Молчановского</w:t>
            </w:r>
            <w:proofErr w:type="spellEnd"/>
            <w:r w:rsidRPr="00434503">
              <w:rPr>
                <w:rFonts w:ascii="Arial" w:hAnsi="Arial" w:cs="Arial"/>
              </w:rPr>
              <w:t xml:space="preserve"> района  </w:t>
            </w:r>
          </w:p>
        </w:tc>
      </w:tr>
      <w:tr w:rsidR="00434503" w:rsidRPr="00434503" w:rsidTr="00A14CCC">
        <w:trPr>
          <w:trHeight w:val="1153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434503">
              <w:rPr>
                <w:rFonts w:ascii="Arial" w:hAnsi="Arial" w:cs="Arial"/>
              </w:rPr>
              <w:t>Якурнова</w:t>
            </w:r>
            <w:proofErr w:type="spellEnd"/>
            <w:r w:rsidRPr="00434503">
              <w:rPr>
                <w:rFonts w:ascii="Arial" w:hAnsi="Arial" w:cs="Arial"/>
              </w:rPr>
              <w:t xml:space="preserve"> </w:t>
            </w:r>
          </w:p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>Татьяна Александровна</w:t>
            </w:r>
          </w:p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>- специалист 1 категории по архитектуре и градостроительству</w:t>
            </w:r>
          </w:p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 xml:space="preserve">Администрации  </w:t>
            </w:r>
            <w:proofErr w:type="spellStart"/>
            <w:r w:rsidRPr="00434503">
              <w:rPr>
                <w:rFonts w:ascii="Arial" w:hAnsi="Arial" w:cs="Arial"/>
              </w:rPr>
              <w:t>Молчановского</w:t>
            </w:r>
            <w:proofErr w:type="spellEnd"/>
            <w:r w:rsidRPr="00434503">
              <w:rPr>
                <w:rFonts w:ascii="Arial" w:hAnsi="Arial" w:cs="Arial"/>
              </w:rPr>
              <w:t xml:space="preserve"> сельского поселения  </w:t>
            </w:r>
          </w:p>
        </w:tc>
      </w:tr>
      <w:tr w:rsidR="00434503" w:rsidRPr="00434503" w:rsidTr="00A14CCC">
        <w:trPr>
          <w:trHeight w:val="1153"/>
        </w:trPr>
        <w:tc>
          <w:tcPr>
            <w:tcW w:w="382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lastRenderedPageBreak/>
              <w:t xml:space="preserve">Чередниченко </w:t>
            </w:r>
          </w:p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>Максим Валерьевич</w:t>
            </w:r>
          </w:p>
        </w:tc>
        <w:tc>
          <w:tcPr>
            <w:tcW w:w="589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34503" w:rsidRPr="00434503" w:rsidRDefault="00434503" w:rsidP="00434503">
            <w:pPr>
              <w:textAlignment w:val="baseline"/>
              <w:rPr>
                <w:rFonts w:ascii="Arial" w:hAnsi="Arial" w:cs="Arial"/>
              </w:rPr>
            </w:pPr>
            <w:r w:rsidRPr="00434503">
              <w:rPr>
                <w:rFonts w:ascii="Arial" w:hAnsi="Arial" w:cs="Arial"/>
              </w:rPr>
              <w:t xml:space="preserve">- специалист 1 категории по вопросам благоустройства и безопасности  Администрации </w:t>
            </w:r>
            <w:proofErr w:type="spellStart"/>
            <w:r w:rsidRPr="00434503">
              <w:rPr>
                <w:rFonts w:ascii="Arial" w:hAnsi="Arial" w:cs="Arial"/>
              </w:rPr>
              <w:t>Молчановского</w:t>
            </w:r>
            <w:proofErr w:type="spellEnd"/>
            <w:r w:rsidRPr="00434503">
              <w:rPr>
                <w:rFonts w:ascii="Arial" w:hAnsi="Arial" w:cs="Arial"/>
              </w:rPr>
              <w:t xml:space="preserve"> сельского поселения </w:t>
            </w:r>
          </w:p>
        </w:tc>
      </w:tr>
    </w:tbl>
    <w:p w:rsidR="003D4205" w:rsidRPr="00385DF5" w:rsidRDefault="003D4205" w:rsidP="003D4205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3D4205" w:rsidRDefault="003D4205" w:rsidP="003D4205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3D4205" w:rsidRDefault="003D4205" w:rsidP="003D4205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3D4205" w:rsidRPr="0043435E" w:rsidRDefault="003D4205" w:rsidP="003D4205">
      <w:pPr>
        <w:jc w:val="both"/>
        <w:rPr>
          <w:rFonts w:ascii="Arial" w:hAnsi="Arial" w:cs="Arial"/>
          <w:color w:val="000000"/>
        </w:rPr>
      </w:pPr>
    </w:p>
    <w:p w:rsidR="003D4205" w:rsidRPr="0043435E" w:rsidRDefault="003D4205" w:rsidP="003D4205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3D4205" w:rsidRPr="0043435E" w:rsidRDefault="003D4205" w:rsidP="003D420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3435E">
        <w:rPr>
          <w:rFonts w:ascii="Arial" w:hAnsi="Arial" w:cs="Arial"/>
          <w:b/>
        </w:rPr>
        <w:t>ПОСТАНОВЛЕНИЕ</w:t>
      </w:r>
    </w:p>
    <w:p w:rsidR="003D4205" w:rsidRPr="0043435E" w:rsidRDefault="003E3547" w:rsidP="003D420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06 мая</w:t>
      </w:r>
      <w:r w:rsidR="003D4205" w:rsidRPr="0043435E">
        <w:rPr>
          <w:rFonts w:ascii="Arial" w:hAnsi="Arial" w:cs="Arial"/>
        </w:rPr>
        <w:t xml:space="preserve"> 2024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="0043435E">
        <w:rPr>
          <w:rFonts w:ascii="Arial" w:hAnsi="Arial" w:cs="Arial"/>
        </w:rPr>
        <w:t xml:space="preserve">                 </w:t>
      </w:r>
      <w:r w:rsidR="003D4205" w:rsidRPr="0043435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№ 114</w:t>
      </w:r>
    </w:p>
    <w:p w:rsidR="00B063F0" w:rsidRDefault="00B063F0" w:rsidP="003D42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E3547" w:rsidRDefault="003E3547" w:rsidP="003E3547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 проведении массового мероприятия и временном ограничении движения автотранспорта</w:t>
      </w:r>
      <w:r w:rsidRPr="005427DC">
        <w:rPr>
          <w:rFonts w:ascii="Arial" w:hAnsi="Arial" w:cs="Arial"/>
          <w:bCs/>
        </w:rPr>
        <w:t xml:space="preserve"> </w:t>
      </w:r>
      <w:r w:rsidRPr="00D96576"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  <w:bCs/>
        </w:rPr>
        <w:t>села Молчаново</w:t>
      </w:r>
      <w:r w:rsidRPr="00D9657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9 мая 2024 года </w:t>
      </w:r>
    </w:p>
    <w:p w:rsidR="003E3547" w:rsidRPr="00F15E5C" w:rsidRDefault="003E3547" w:rsidP="003E3547">
      <w:pPr>
        <w:jc w:val="both"/>
        <w:rPr>
          <w:rFonts w:ascii="Arial" w:hAnsi="Arial" w:cs="Arial"/>
          <w:color w:val="000000"/>
        </w:rPr>
      </w:pPr>
    </w:p>
    <w:p w:rsidR="003E3547" w:rsidRDefault="003E3547" w:rsidP="003E3547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Руководствуясь Законом Томской области от 12 января 2003 года № 12-ОЗ «О массовых мероприятиях, проводимых в Томской области», пунктом 6 статьи 4, статьей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связи с поступлением уведомления директора Муниципального автономного учреждения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культуры «</w:t>
      </w:r>
      <w:proofErr w:type="spellStart"/>
      <w:r>
        <w:rPr>
          <w:rFonts w:ascii="Arial" w:hAnsi="Arial" w:cs="Arial"/>
        </w:rPr>
        <w:t>Межпоселенческий</w:t>
      </w:r>
      <w:proofErr w:type="spellEnd"/>
      <w:r>
        <w:rPr>
          <w:rFonts w:ascii="Arial" w:hAnsi="Arial" w:cs="Arial"/>
        </w:rPr>
        <w:t xml:space="preserve"> методический центр народного творчества и досуга» Басенко В.В. от 27 апреля 2024 года № 100 о намерении провести 9 мая 2024 года массовые мероприятия, посвященные празднованию Дня Победы в Великой Отечественной войне 1941-1945 </w:t>
      </w:r>
      <w:proofErr w:type="spellStart"/>
      <w:r>
        <w:rPr>
          <w:rFonts w:ascii="Arial" w:hAnsi="Arial" w:cs="Arial"/>
        </w:rPr>
        <w:t>г.г</w:t>
      </w:r>
      <w:proofErr w:type="spellEnd"/>
      <w:r>
        <w:rPr>
          <w:rFonts w:ascii="Arial" w:hAnsi="Arial" w:cs="Arial"/>
        </w:rPr>
        <w:t xml:space="preserve">., в целях обеспечения общественного порядка, безопасности дорожного движения на автомобильных дорогах общего пользования села Молчаново, </w:t>
      </w:r>
      <w:proofErr w:type="gramEnd"/>
    </w:p>
    <w:p w:rsidR="003E3547" w:rsidRDefault="003E3547" w:rsidP="003E3547">
      <w:pPr>
        <w:jc w:val="both"/>
        <w:rPr>
          <w:rFonts w:ascii="Arial" w:hAnsi="Arial" w:cs="Arial"/>
        </w:rPr>
      </w:pPr>
    </w:p>
    <w:p w:rsidR="003E3547" w:rsidRDefault="003E3547" w:rsidP="003E35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3E3547" w:rsidRPr="00C87213" w:rsidRDefault="003E3547" w:rsidP="003E3547">
      <w:pPr>
        <w:jc w:val="both"/>
        <w:rPr>
          <w:rFonts w:ascii="Arial" w:hAnsi="Arial" w:cs="Arial"/>
        </w:rPr>
      </w:pPr>
    </w:p>
    <w:p w:rsidR="003E3547" w:rsidRDefault="003E3547" w:rsidP="003E3547">
      <w:pPr>
        <w:numPr>
          <w:ilvl w:val="0"/>
          <w:numId w:val="39"/>
        </w:numPr>
        <w:ind w:left="0" w:firstLine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Согласовать директору Муниципального автономного учреждения культуры «</w:t>
      </w:r>
      <w:proofErr w:type="spellStart"/>
      <w:r>
        <w:rPr>
          <w:rFonts w:ascii="Arial" w:hAnsi="Arial" w:cs="Arial"/>
        </w:rPr>
        <w:t>Межпоселенческий</w:t>
      </w:r>
      <w:proofErr w:type="spellEnd"/>
      <w:r>
        <w:rPr>
          <w:rFonts w:ascii="Arial" w:hAnsi="Arial" w:cs="Arial"/>
        </w:rPr>
        <w:t xml:space="preserve"> методический центр народного творчества и досуга» Басенко В.В. (далее – организатор массового мероприятия) проведение 9 мая 2024 года с 10-00 до 12-00 часов митинга «Живая Память» в Парке Памяти села Молчаново, а далее, с 12-00 до 14-30 часов – праздничного уличного гуляния «Победная весна» на улице Димитрова села Молчаново, с предполагаемым количеством участников и</w:t>
      </w:r>
      <w:proofErr w:type="gramEnd"/>
      <w:r>
        <w:rPr>
          <w:rFonts w:ascii="Arial" w:hAnsi="Arial" w:cs="Arial"/>
        </w:rPr>
        <w:t xml:space="preserve"> зрителей до 1200 человек.</w:t>
      </w:r>
    </w:p>
    <w:p w:rsidR="003E3547" w:rsidRPr="004C0E8B" w:rsidRDefault="003E3547" w:rsidP="003E3547">
      <w:pPr>
        <w:numPr>
          <w:ilvl w:val="0"/>
          <w:numId w:val="39"/>
        </w:numPr>
        <w:ind w:left="0" w:firstLine="0"/>
        <w:jc w:val="both"/>
        <w:rPr>
          <w:rFonts w:ascii="Arial" w:hAnsi="Arial" w:cs="Arial"/>
        </w:rPr>
      </w:pPr>
      <w:proofErr w:type="gramStart"/>
      <w:r w:rsidRPr="004C0E8B">
        <w:rPr>
          <w:rFonts w:ascii="Arial" w:hAnsi="Arial" w:cs="Arial"/>
        </w:rPr>
        <w:t>Ввести  временное ограничение движения транспортных средств по улице Димитрова с</w:t>
      </w:r>
      <w:r>
        <w:rPr>
          <w:rFonts w:ascii="Arial" w:hAnsi="Arial" w:cs="Arial"/>
        </w:rPr>
        <w:t>ела</w:t>
      </w:r>
      <w:r w:rsidRPr="004C0E8B">
        <w:rPr>
          <w:rFonts w:ascii="Arial" w:hAnsi="Arial" w:cs="Arial"/>
        </w:rPr>
        <w:t xml:space="preserve"> Молчаново от перекрестка ул. Димитрова – проезд на ул. Рабочая (ОГБУЗ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больница) до перекрестка ул. Димитрова – проезд на ул. Лесную (напротив здания интерната </w:t>
      </w:r>
      <w:proofErr w:type="spellStart"/>
      <w:r w:rsidRPr="004C0E8B">
        <w:rPr>
          <w:rFonts w:ascii="Arial" w:hAnsi="Arial" w:cs="Arial"/>
        </w:rPr>
        <w:t>Молчановской</w:t>
      </w:r>
      <w:proofErr w:type="spellEnd"/>
      <w:r w:rsidRPr="004C0E8B">
        <w:rPr>
          <w:rFonts w:ascii="Arial" w:hAnsi="Arial" w:cs="Arial"/>
        </w:rPr>
        <w:t xml:space="preserve"> СОШ №1), а также ввести временное ограничение движения транспортных средств на выезды на ул</w:t>
      </w:r>
      <w:r>
        <w:rPr>
          <w:rFonts w:ascii="Arial" w:hAnsi="Arial" w:cs="Arial"/>
        </w:rPr>
        <w:t>ицу</w:t>
      </w:r>
      <w:r w:rsidRPr="004C0E8B">
        <w:rPr>
          <w:rFonts w:ascii="Arial" w:hAnsi="Arial" w:cs="Arial"/>
        </w:rPr>
        <w:t xml:space="preserve"> Димитрова с ул. Спортивной, с ул. 50 лет Октября, </w:t>
      </w:r>
      <w:r>
        <w:rPr>
          <w:rFonts w:ascii="Arial" w:hAnsi="Arial" w:cs="Arial"/>
        </w:rPr>
        <w:t xml:space="preserve">с </w:t>
      </w:r>
      <w:r w:rsidRPr="004C0E8B">
        <w:rPr>
          <w:rFonts w:ascii="Arial" w:hAnsi="Arial" w:cs="Arial"/>
        </w:rPr>
        <w:t>проулк</w:t>
      </w:r>
      <w:r>
        <w:rPr>
          <w:rFonts w:ascii="Arial" w:hAnsi="Arial" w:cs="Arial"/>
        </w:rPr>
        <w:t>а</w:t>
      </w:r>
      <w:proofErr w:type="gramEnd"/>
      <w:r w:rsidRPr="004C0E8B">
        <w:rPr>
          <w:rFonts w:ascii="Arial" w:hAnsi="Arial" w:cs="Arial"/>
        </w:rPr>
        <w:t xml:space="preserve"> </w:t>
      </w:r>
      <w:proofErr w:type="gramStart"/>
      <w:r w:rsidRPr="004C0E8B">
        <w:rPr>
          <w:rFonts w:ascii="Arial" w:hAnsi="Arial" w:cs="Arial"/>
        </w:rPr>
        <w:t xml:space="preserve">кафе-гостиницы «Уют», </w:t>
      </w:r>
      <w:r>
        <w:rPr>
          <w:rFonts w:ascii="Arial" w:hAnsi="Arial" w:cs="Arial"/>
        </w:rPr>
        <w:t xml:space="preserve">с </w:t>
      </w:r>
      <w:r w:rsidRPr="004C0E8B">
        <w:rPr>
          <w:rFonts w:ascii="Arial" w:hAnsi="Arial" w:cs="Arial"/>
        </w:rPr>
        <w:t>проулк</w:t>
      </w:r>
      <w:r>
        <w:rPr>
          <w:rFonts w:ascii="Arial" w:hAnsi="Arial" w:cs="Arial"/>
        </w:rPr>
        <w:t>а</w:t>
      </w:r>
      <w:r w:rsidRPr="004C0E8B">
        <w:rPr>
          <w:rFonts w:ascii="Arial" w:hAnsi="Arial" w:cs="Arial"/>
        </w:rPr>
        <w:t xml:space="preserve"> около зданий № 33 ул. Димитрова (с ул. 60 лет Октября), около здания № 51 ул. Димитрова (с ул. 60 лет Октября), с ул. Южной </w:t>
      </w:r>
      <w:r>
        <w:rPr>
          <w:rFonts w:ascii="Arial" w:hAnsi="Arial" w:cs="Arial"/>
        </w:rPr>
        <w:t>в период с 10-0</w:t>
      </w:r>
      <w:r w:rsidRPr="004C0E8B">
        <w:rPr>
          <w:rFonts w:ascii="Arial" w:hAnsi="Arial" w:cs="Arial"/>
        </w:rPr>
        <w:t xml:space="preserve">0 до 12-00, а далее </w:t>
      </w:r>
      <w:r>
        <w:rPr>
          <w:rFonts w:ascii="Arial" w:hAnsi="Arial" w:cs="Arial"/>
        </w:rPr>
        <w:t>с 12-00 до 14-3</w:t>
      </w:r>
      <w:r w:rsidRPr="004C0E8B">
        <w:rPr>
          <w:rFonts w:ascii="Arial" w:hAnsi="Arial" w:cs="Arial"/>
        </w:rPr>
        <w:t>0 от перекрестка ул. Димитрова – проезд на ул. Рабочая (ОГБУЗ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</w:t>
      </w:r>
      <w:r>
        <w:rPr>
          <w:rFonts w:ascii="Arial" w:hAnsi="Arial" w:cs="Arial"/>
        </w:rPr>
        <w:t>»</w:t>
      </w:r>
      <w:r w:rsidRPr="004C0E8B">
        <w:rPr>
          <w:rFonts w:ascii="Arial" w:hAnsi="Arial" w:cs="Arial"/>
        </w:rPr>
        <w:t xml:space="preserve">) до перекрестка ул. Димитрова – проезд на ул. </w:t>
      </w:r>
      <w:r>
        <w:rPr>
          <w:rFonts w:ascii="Arial" w:hAnsi="Arial" w:cs="Arial"/>
        </w:rPr>
        <w:t>60 лет</w:t>
      </w:r>
      <w:proofErr w:type="gramEnd"/>
      <w:r>
        <w:rPr>
          <w:rFonts w:ascii="Arial" w:hAnsi="Arial" w:cs="Arial"/>
        </w:rPr>
        <w:t xml:space="preserve"> Октября </w:t>
      </w:r>
      <w:r w:rsidRPr="004C0E8B">
        <w:rPr>
          <w:rFonts w:ascii="Arial" w:hAnsi="Arial" w:cs="Arial"/>
        </w:rPr>
        <w:t>(здани</w:t>
      </w:r>
      <w:r>
        <w:rPr>
          <w:rFonts w:ascii="Arial" w:hAnsi="Arial" w:cs="Arial"/>
        </w:rPr>
        <w:t>е</w:t>
      </w:r>
      <w:r w:rsidRPr="004C0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4C0E8B">
        <w:rPr>
          <w:rFonts w:ascii="Arial" w:hAnsi="Arial" w:cs="Arial"/>
        </w:rPr>
        <w:t>), а также ввести временное ограничение движения транспортных средств на выезды на ул. Димитрова с проулк</w:t>
      </w:r>
      <w:r>
        <w:rPr>
          <w:rFonts w:ascii="Arial" w:hAnsi="Arial" w:cs="Arial"/>
        </w:rPr>
        <w:t>а</w:t>
      </w:r>
      <w:r w:rsidRPr="004C0E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 </w:t>
      </w:r>
      <w:r w:rsidRPr="004C0E8B">
        <w:rPr>
          <w:rFonts w:ascii="Arial" w:hAnsi="Arial" w:cs="Arial"/>
        </w:rPr>
        <w:t xml:space="preserve">кафе-гостиницы «Уют», </w:t>
      </w:r>
      <w:r>
        <w:rPr>
          <w:rFonts w:ascii="Arial" w:hAnsi="Arial" w:cs="Arial"/>
        </w:rPr>
        <w:t xml:space="preserve">с </w:t>
      </w:r>
      <w:r w:rsidRPr="004C0E8B">
        <w:rPr>
          <w:rFonts w:ascii="Arial" w:hAnsi="Arial" w:cs="Arial"/>
        </w:rPr>
        <w:t>проулк</w:t>
      </w:r>
      <w:r>
        <w:rPr>
          <w:rFonts w:ascii="Arial" w:hAnsi="Arial" w:cs="Arial"/>
        </w:rPr>
        <w:t>а</w:t>
      </w:r>
      <w:r w:rsidRPr="004C0E8B">
        <w:rPr>
          <w:rFonts w:ascii="Arial" w:hAnsi="Arial" w:cs="Arial"/>
        </w:rPr>
        <w:t xml:space="preserve"> около зданий № 33 ул. Димитрова (с ул. 60 лет Октября)</w:t>
      </w:r>
      <w:r>
        <w:rPr>
          <w:rFonts w:ascii="Arial" w:hAnsi="Arial" w:cs="Arial"/>
        </w:rPr>
        <w:t>.</w:t>
      </w:r>
    </w:p>
    <w:p w:rsidR="003E3547" w:rsidRDefault="003E3547" w:rsidP="003E3547">
      <w:pPr>
        <w:numPr>
          <w:ilvl w:val="0"/>
          <w:numId w:val="39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Организатору массового мероприятия:</w:t>
      </w:r>
    </w:p>
    <w:p w:rsidR="003E3547" w:rsidRDefault="003E3547" w:rsidP="003E3547">
      <w:pPr>
        <w:suppressAutoHyphens/>
        <w:ind w:right="52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3.1.   Согласовать схемы объездов места проведения массового мероприятия, участие сотрудников и спецтехники специализированных служб с руководителями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району, </w:t>
      </w:r>
      <w:r w:rsidRPr="00441544">
        <w:rPr>
          <w:rFonts w:ascii="Arial" w:hAnsi="Arial" w:cs="Arial"/>
          <w:color w:val="000000"/>
          <w:lang w:eastAsia="ar-SA"/>
        </w:rPr>
        <w:t xml:space="preserve">25 ПСЧ 3-го ПСО ФПС ГПС ГУ МЧС России по </w:t>
      </w:r>
      <w:r>
        <w:rPr>
          <w:rFonts w:ascii="Arial" w:hAnsi="Arial" w:cs="Arial"/>
          <w:color w:val="000000"/>
          <w:lang w:eastAsia="ar-SA"/>
        </w:rPr>
        <w:t>Т</w:t>
      </w:r>
      <w:r w:rsidRPr="00441544">
        <w:rPr>
          <w:rFonts w:ascii="Arial" w:hAnsi="Arial" w:cs="Arial"/>
          <w:color w:val="000000"/>
          <w:lang w:eastAsia="ar-SA"/>
        </w:rPr>
        <w:t>омской области</w:t>
      </w:r>
      <w:r>
        <w:rPr>
          <w:rFonts w:ascii="Arial" w:hAnsi="Arial" w:cs="Arial"/>
          <w:color w:val="000000"/>
          <w:lang w:eastAsia="ar-SA"/>
        </w:rPr>
        <w:t xml:space="preserve">, </w:t>
      </w:r>
      <w:r w:rsidRPr="004C0E8B">
        <w:rPr>
          <w:rFonts w:ascii="Arial" w:hAnsi="Arial" w:cs="Arial"/>
        </w:rPr>
        <w:t>ОГБУЗ «</w:t>
      </w:r>
      <w:proofErr w:type="spellStart"/>
      <w:r w:rsidRPr="004C0E8B">
        <w:rPr>
          <w:rFonts w:ascii="Arial" w:hAnsi="Arial" w:cs="Arial"/>
        </w:rPr>
        <w:t>Молчановская</w:t>
      </w:r>
      <w:proofErr w:type="spellEnd"/>
      <w:r w:rsidRPr="004C0E8B">
        <w:rPr>
          <w:rFonts w:ascii="Arial" w:hAnsi="Arial" w:cs="Arial"/>
        </w:rPr>
        <w:t xml:space="preserve"> районная больница</w:t>
      </w:r>
      <w:r>
        <w:rPr>
          <w:rFonts w:ascii="Arial" w:hAnsi="Arial" w:cs="Arial"/>
        </w:rPr>
        <w:t xml:space="preserve">,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района. </w:t>
      </w:r>
    </w:p>
    <w:p w:rsidR="003E3547" w:rsidRDefault="003E3547" w:rsidP="003E3547">
      <w:pPr>
        <w:numPr>
          <w:ilvl w:val="1"/>
          <w:numId w:val="4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соблюдение условий проведения массового мероприятия, указанных в уведомлении;</w:t>
      </w:r>
    </w:p>
    <w:p w:rsidR="003E3547" w:rsidRDefault="003E3547" w:rsidP="003E3547">
      <w:pPr>
        <w:numPr>
          <w:ilvl w:val="1"/>
          <w:numId w:val="4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 в пределах своей компетенции общественный порядок, безопасность дорожного движения при проведении массового мероприятия;</w:t>
      </w:r>
    </w:p>
    <w:p w:rsidR="003E3547" w:rsidRDefault="003E3547" w:rsidP="003E3547">
      <w:pPr>
        <w:numPr>
          <w:ilvl w:val="1"/>
          <w:numId w:val="4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ответственных и организовать в местах проведения массовых мероприятий расстановку участников и зрителей, обеспечить готовность ответственных к организованному выводу людей в случаи внештатных ситуаций;</w:t>
      </w:r>
    </w:p>
    <w:p w:rsidR="003E3547" w:rsidRDefault="003E3547" w:rsidP="003E3547">
      <w:pPr>
        <w:numPr>
          <w:ilvl w:val="1"/>
          <w:numId w:val="4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обеспечить, при необходимости, оказание участникам митинга неотложной медицинской помощи путем согласования нахождения бригады скорой помощи непосредственно в парке Памяти, вблизи Мемориала.</w:t>
      </w:r>
    </w:p>
    <w:p w:rsidR="003E3547" w:rsidRDefault="003E3547" w:rsidP="003E3547">
      <w:pPr>
        <w:numPr>
          <w:ilvl w:val="0"/>
          <w:numId w:val="4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szCs w:val="28"/>
        </w:rPr>
        <w:t xml:space="preserve">Специалисту 1-ой категории по благоустройству и безопасности </w:t>
      </w:r>
      <w:r w:rsidRPr="002405E2">
        <w:rPr>
          <w:rFonts w:ascii="Arial" w:hAnsi="Arial" w:cs="Arial"/>
          <w:noProof/>
          <w:szCs w:val="28"/>
        </w:rPr>
        <w:t xml:space="preserve">Администрации Молчановского сельского поселения </w:t>
      </w:r>
      <w:r>
        <w:rPr>
          <w:rFonts w:ascii="Arial" w:hAnsi="Arial" w:cs="Arial"/>
          <w:noProof/>
          <w:szCs w:val="28"/>
        </w:rPr>
        <w:t>Чередниченко М.В.,</w:t>
      </w:r>
      <w:r>
        <w:rPr>
          <w:rFonts w:ascii="Arial" w:hAnsi="Arial" w:cs="Arial"/>
        </w:rPr>
        <w:t xml:space="preserve"> на время проведения массовых мероприятий провести перекрытие автомобильных дорог указанных в п.2 настоящего постановления и путем установки дорожных знаков 3.1 ПДД,</w:t>
      </w:r>
      <w:r w:rsidRPr="0041738A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согласно</w:t>
      </w:r>
      <w:proofErr w:type="gramEnd"/>
      <w:r>
        <w:rPr>
          <w:rFonts w:ascii="Arial" w:hAnsi="Arial" w:cs="Arial"/>
        </w:rPr>
        <w:t xml:space="preserve"> утвержденных схем (приложение №1, приложение №2).</w:t>
      </w:r>
    </w:p>
    <w:p w:rsidR="003E3547" w:rsidRDefault="003E3547" w:rsidP="003E3547">
      <w:pPr>
        <w:numPr>
          <w:ilvl w:val="0"/>
          <w:numId w:val="4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Рекомендовать начальнику ОМВД России по </w:t>
      </w:r>
      <w:proofErr w:type="spellStart"/>
      <w:r>
        <w:rPr>
          <w:rFonts w:ascii="Arial" w:hAnsi="Arial" w:cs="Arial"/>
        </w:rPr>
        <w:t>Молчановскому</w:t>
      </w:r>
      <w:proofErr w:type="spellEnd"/>
      <w:r>
        <w:rPr>
          <w:rFonts w:ascii="Arial" w:hAnsi="Arial" w:cs="Arial"/>
        </w:rPr>
        <w:t xml:space="preserve"> району подполковнику полиции Жуковскому С.С., оказать содействие в обеспечении общественного порядка и организации дорожного движения.</w:t>
      </w:r>
    </w:p>
    <w:p w:rsidR="003E3547" w:rsidRPr="002D2986" w:rsidRDefault="003E3547" w:rsidP="003E3547">
      <w:pPr>
        <w:numPr>
          <w:ilvl w:val="0"/>
          <w:numId w:val="40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уполномоченным представителем от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noProof/>
          <w:szCs w:val="28"/>
        </w:rPr>
        <w:t xml:space="preserve">специалиста 1-ой категории по благоустройству и безопасности </w:t>
      </w:r>
      <w:r w:rsidRPr="002405E2">
        <w:rPr>
          <w:rFonts w:ascii="Arial" w:hAnsi="Arial" w:cs="Arial"/>
          <w:noProof/>
          <w:szCs w:val="28"/>
        </w:rPr>
        <w:t xml:space="preserve">Администрации Молчановского сельского поселения </w:t>
      </w:r>
      <w:r>
        <w:rPr>
          <w:rFonts w:ascii="Arial" w:hAnsi="Arial" w:cs="Arial"/>
          <w:noProof/>
          <w:szCs w:val="28"/>
        </w:rPr>
        <w:t>Чередниченко М.В.</w:t>
      </w:r>
    </w:p>
    <w:p w:rsidR="003E3547" w:rsidRDefault="003E3547" w:rsidP="003E3547">
      <w:pPr>
        <w:numPr>
          <w:ilvl w:val="0"/>
          <w:numId w:val="40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  <w:noProof/>
        </w:rPr>
        <w:t xml:space="preserve">Опубликовать настоящее постановление в информационном бюллетене Молчановского сельского поселения и разместить на сайте муниципального образования «Молчановское сельское поселение» </w:t>
      </w:r>
      <w:r w:rsidRPr="002D2986">
        <w:rPr>
          <w:rFonts w:ascii="Arial" w:hAnsi="Arial" w:cs="Arial"/>
          <w:lang w:eastAsia="ar-SA"/>
        </w:rPr>
        <w:t>(</w:t>
      </w:r>
      <w:hyperlink r:id="rId9" w:history="1">
        <w:r w:rsidRPr="002D2986">
          <w:rPr>
            <w:rStyle w:val="af"/>
            <w:rFonts w:ascii="Arial" w:hAnsi="Arial" w:cs="Arial"/>
          </w:rPr>
          <w:t>https://sp-molchanovo.ru/</w:t>
        </w:r>
      </w:hyperlink>
      <w:r w:rsidRPr="002D2986">
        <w:rPr>
          <w:rFonts w:ascii="Arial" w:hAnsi="Arial" w:cs="Arial"/>
          <w:lang w:eastAsia="ar-SA"/>
        </w:rPr>
        <w:t>).</w:t>
      </w:r>
    </w:p>
    <w:p w:rsidR="003E3547" w:rsidRDefault="003E3547" w:rsidP="003E3547">
      <w:pPr>
        <w:numPr>
          <w:ilvl w:val="0"/>
          <w:numId w:val="40"/>
        </w:numPr>
        <w:ind w:left="0" w:firstLine="0"/>
        <w:jc w:val="both"/>
        <w:rPr>
          <w:rFonts w:ascii="Arial" w:hAnsi="Arial" w:cs="Arial"/>
        </w:rPr>
      </w:pPr>
      <w:r w:rsidRPr="002D2986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3E3547" w:rsidRPr="002D2986" w:rsidRDefault="003E3547" w:rsidP="003E3547">
      <w:pPr>
        <w:numPr>
          <w:ilvl w:val="0"/>
          <w:numId w:val="40"/>
        </w:numPr>
        <w:ind w:left="0" w:firstLine="0"/>
        <w:jc w:val="both"/>
        <w:rPr>
          <w:rFonts w:ascii="Arial" w:hAnsi="Arial" w:cs="Arial"/>
        </w:rPr>
      </w:pPr>
      <w:proofErr w:type="gramStart"/>
      <w:r w:rsidRPr="002D2986">
        <w:rPr>
          <w:rFonts w:ascii="Arial" w:hAnsi="Arial" w:cs="Arial"/>
        </w:rPr>
        <w:t>Контроль за</w:t>
      </w:r>
      <w:proofErr w:type="gramEnd"/>
      <w:r w:rsidRPr="002D2986">
        <w:rPr>
          <w:rFonts w:ascii="Arial" w:hAnsi="Arial" w:cs="Arial"/>
        </w:rPr>
        <w:t xml:space="preserve"> исполнением настоящего постановления возложить на П</w:t>
      </w:r>
      <w:r w:rsidRPr="002D2986">
        <w:rPr>
          <w:rFonts w:ascii="Arial" w:hAnsi="Arial" w:cs="Arial"/>
          <w:noProof/>
        </w:rPr>
        <w:t>ервого заместителя Главы муниципального образования Молчановского сельского поселения по ЖКХ, муниципальному имуществу и дорожному хозяйству Администрации Молчановского сельского посел</w:t>
      </w:r>
      <w:r>
        <w:rPr>
          <w:rFonts w:ascii="Arial" w:hAnsi="Arial" w:cs="Arial"/>
          <w:noProof/>
        </w:rPr>
        <w:t>ения Забабурина В.П</w:t>
      </w:r>
      <w:r w:rsidRPr="002D2986">
        <w:rPr>
          <w:rFonts w:ascii="Arial" w:hAnsi="Arial" w:cs="Arial"/>
          <w:noProof/>
        </w:rPr>
        <w:t>.</w:t>
      </w:r>
    </w:p>
    <w:p w:rsidR="003E3547" w:rsidRDefault="003E3547" w:rsidP="003E3547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3E3547" w:rsidRPr="002D2986" w:rsidRDefault="003E3547" w:rsidP="003E3547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3E3547" w:rsidRDefault="003E3547" w:rsidP="003E3547">
      <w:pPr>
        <w:pStyle w:val="afe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        /Подпись/         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3E3547" w:rsidRDefault="003E3547" w:rsidP="003E3547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3E3547" w:rsidRDefault="003E3547" w:rsidP="003E3547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3E3547" w:rsidRDefault="003E3547" w:rsidP="003E3547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3E3547" w:rsidRDefault="003E3547" w:rsidP="003E3547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B063F0" w:rsidRPr="00FA343D" w:rsidRDefault="00B063F0" w:rsidP="00B063F0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3435E" w:rsidRPr="0043435E" w:rsidRDefault="0043435E" w:rsidP="0043435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43435E" w:rsidRPr="00A14CCC" w:rsidRDefault="0043435E" w:rsidP="0043435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14CCC">
        <w:rPr>
          <w:rFonts w:ascii="Arial" w:hAnsi="Arial" w:cs="Arial"/>
          <w:b/>
        </w:rPr>
        <w:t>ПОСТАНОВЛЕНИЕ</w:t>
      </w:r>
    </w:p>
    <w:p w:rsidR="0043435E" w:rsidRPr="0043435E" w:rsidRDefault="00A14CCC" w:rsidP="004343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06 мая</w:t>
      </w:r>
      <w:r w:rsidR="0043435E" w:rsidRPr="0043435E">
        <w:rPr>
          <w:rFonts w:ascii="Arial" w:hAnsi="Arial" w:cs="Arial"/>
        </w:rPr>
        <w:t xml:space="preserve"> 2024                                                                               </w:t>
      </w:r>
      <w:r>
        <w:rPr>
          <w:rFonts w:ascii="Arial" w:hAnsi="Arial" w:cs="Arial"/>
        </w:rPr>
        <w:t xml:space="preserve">                   </w:t>
      </w:r>
      <w:r w:rsidR="0043435E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№115</w:t>
      </w:r>
    </w:p>
    <w:p w:rsidR="00B063F0" w:rsidRPr="00FA343D" w:rsidRDefault="00B063F0" w:rsidP="00B063F0">
      <w:pPr>
        <w:widowControl w:val="0"/>
        <w:autoSpaceDE w:val="0"/>
        <w:autoSpaceDN w:val="0"/>
        <w:adjustRightInd w:val="0"/>
        <w:ind w:firstLine="4678"/>
        <w:jc w:val="center"/>
        <w:rPr>
          <w:rFonts w:ascii="Arial" w:hAnsi="Arial" w:cs="Arial"/>
          <w:b/>
        </w:rPr>
      </w:pPr>
    </w:p>
    <w:p w:rsidR="00A14CCC" w:rsidRDefault="00A14CCC" w:rsidP="00A14CCC">
      <w:pPr>
        <w:ind w:right="-2"/>
        <w:jc w:val="center"/>
        <w:rPr>
          <w:rFonts w:ascii="Arial" w:hAnsi="Arial" w:cs="Arial"/>
        </w:rPr>
      </w:pPr>
      <w:r w:rsidRPr="00D96576">
        <w:rPr>
          <w:rFonts w:ascii="Arial" w:hAnsi="Arial" w:cs="Arial"/>
          <w:bCs/>
        </w:rPr>
        <w:t xml:space="preserve">О временном </w:t>
      </w:r>
      <w:r>
        <w:rPr>
          <w:rFonts w:ascii="Arial" w:hAnsi="Arial" w:cs="Arial"/>
          <w:bCs/>
        </w:rPr>
        <w:t>ограничении</w:t>
      </w:r>
      <w:r w:rsidRPr="00D96576">
        <w:rPr>
          <w:rFonts w:ascii="Arial" w:hAnsi="Arial" w:cs="Arial"/>
          <w:bCs/>
        </w:rPr>
        <w:t xml:space="preserve"> торговли алкогольной продукцией</w:t>
      </w:r>
      <w:r>
        <w:rPr>
          <w:rFonts w:ascii="Arial" w:hAnsi="Arial" w:cs="Arial"/>
          <w:bCs/>
        </w:rPr>
        <w:t xml:space="preserve"> </w:t>
      </w:r>
      <w:r w:rsidRPr="00D96576">
        <w:rPr>
          <w:rFonts w:ascii="Arial" w:hAnsi="Arial" w:cs="Arial"/>
          <w:bCs/>
        </w:rPr>
        <w:t xml:space="preserve">на территории </w:t>
      </w:r>
      <w:r>
        <w:rPr>
          <w:rFonts w:ascii="Arial" w:hAnsi="Arial" w:cs="Arial"/>
          <w:bCs/>
        </w:rPr>
        <w:t xml:space="preserve">муниципального образования </w:t>
      </w:r>
      <w:proofErr w:type="spellStart"/>
      <w:r>
        <w:rPr>
          <w:rFonts w:ascii="Arial" w:hAnsi="Arial" w:cs="Arial"/>
          <w:bCs/>
        </w:rPr>
        <w:t>Молчановское</w:t>
      </w:r>
      <w:proofErr w:type="spellEnd"/>
      <w:r w:rsidRPr="00D96576">
        <w:rPr>
          <w:rFonts w:ascii="Arial" w:hAnsi="Arial" w:cs="Arial"/>
          <w:bCs/>
        </w:rPr>
        <w:t xml:space="preserve"> сельско</w:t>
      </w:r>
      <w:r>
        <w:rPr>
          <w:rFonts w:ascii="Arial" w:hAnsi="Arial" w:cs="Arial"/>
          <w:bCs/>
        </w:rPr>
        <w:t>е</w:t>
      </w:r>
      <w:r w:rsidRPr="00D96576">
        <w:rPr>
          <w:rFonts w:ascii="Arial" w:hAnsi="Arial" w:cs="Arial"/>
          <w:bCs/>
        </w:rPr>
        <w:t xml:space="preserve"> поселени</w:t>
      </w:r>
      <w:r>
        <w:rPr>
          <w:rFonts w:ascii="Arial" w:hAnsi="Arial" w:cs="Arial"/>
          <w:bCs/>
        </w:rPr>
        <w:t>е</w:t>
      </w:r>
      <w:r w:rsidRPr="00D9657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9 мая 2024 года</w:t>
      </w:r>
    </w:p>
    <w:p w:rsidR="00A14CCC" w:rsidRDefault="00A14CCC" w:rsidP="00A14CCC">
      <w:pPr>
        <w:ind w:right="-2"/>
        <w:jc w:val="center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в</w:t>
      </w:r>
      <w:proofErr w:type="gramEnd"/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с</w:t>
      </w:r>
      <w:proofErr w:type="gramEnd"/>
      <w:r>
        <w:rPr>
          <w:rFonts w:ascii="Arial" w:hAnsi="Arial" w:cs="Arial"/>
          <w:bCs/>
        </w:rPr>
        <w:t xml:space="preserve">. Молчаново в период проведения митинга «Живая Память» </w:t>
      </w:r>
    </w:p>
    <w:p w:rsidR="00A14CCC" w:rsidRPr="00D96576" w:rsidRDefault="00A14CCC" w:rsidP="00A14CCC">
      <w:pPr>
        <w:ind w:right="-2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и праздничного концерта «Пока Память жива»</w:t>
      </w:r>
    </w:p>
    <w:p w:rsidR="00A14CCC" w:rsidRDefault="00A14CCC" w:rsidP="00A14CCC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A14CCC" w:rsidRPr="00D96576" w:rsidRDefault="00A14CCC" w:rsidP="00A14CCC">
      <w:pPr>
        <w:pStyle w:val="afe"/>
        <w:tabs>
          <w:tab w:val="clear" w:pos="6804"/>
        </w:tabs>
        <w:spacing w:before="0"/>
        <w:ind w:firstLine="709"/>
        <w:jc w:val="both"/>
        <w:rPr>
          <w:rFonts w:ascii="Arial" w:hAnsi="Arial" w:cs="Arial"/>
          <w:szCs w:val="24"/>
        </w:rPr>
      </w:pPr>
      <w:proofErr w:type="gramStart"/>
      <w:r w:rsidRPr="00D96576">
        <w:rPr>
          <w:rFonts w:ascii="Arial" w:hAnsi="Arial" w:cs="Arial"/>
          <w:szCs w:val="24"/>
          <w:lang w:eastAsia="ru-RU"/>
        </w:rPr>
        <w:t xml:space="preserve">Руководствуясь </w:t>
      </w:r>
      <w:r>
        <w:rPr>
          <w:rFonts w:ascii="Arial" w:hAnsi="Arial" w:cs="Arial"/>
          <w:szCs w:val="24"/>
          <w:lang w:eastAsia="ru-RU"/>
        </w:rPr>
        <w:t>статьей 16</w:t>
      </w:r>
      <w:r w:rsidRPr="00D96576">
        <w:rPr>
          <w:rFonts w:ascii="Arial" w:hAnsi="Arial" w:cs="Arial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  <w:lang w:eastAsia="ru-RU"/>
        </w:rPr>
        <w:t xml:space="preserve">Федерального закона от </w:t>
      </w:r>
      <w:r w:rsidRPr="00D96576">
        <w:rPr>
          <w:rFonts w:ascii="Arial" w:hAnsi="Arial" w:cs="Arial"/>
          <w:szCs w:val="24"/>
          <w:lang w:eastAsia="ru-RU"/>
        </w:rPr>
        <w:t>22</w:t>
      </w:r>
      <w:r>
        <w:rPr>
          <w:rFonts w:ascii="Arial" w:hAnsi="Arial" w:cs="Arial"/>
          <w:szCs w:val="24"/>
          <w:lang w:eastAsia="ru-RU"/>
        </w:rPr>
        <w:t xml:space="preserve"> ноября </w:t>
      </w:r>
      <w:r w:rsidRPr="00D96576">
        <w:rPr>
          <w:rFonts w:ascii="Arial" w:hAnsi="Arial" w:cs="Arial"/>
          <w:szCs w:val="24"/>
          <w:lang w:eastAsia="ru-RU"/>
        </w:rPr>
        <w:t xml:space="preserve">1995 </w:t>
      </w:r>
      <w:r>
        <w:rPr>
          <w:rFonts w:ascii="Arial" w:hAnsi="Arial" w:cs="Arial"/>
          <w:szCs w:val="24"/>
          <w:lang w:eastAsia="ru-RU"/>
        </w:rPr>
        <w:t xml:space="preserve">г. </w:t>
      </w:r>
      <w:r w:rsidRPr="00D96576">
        <w:rPr>
          <w:rFonts w:ascii="Arial" w:hAnsi="Arial" w:cs="Arial"/>
          <w:szCs w:val="24"/>
          <w:lang w:eastAsia="ru-RU"/>
        </w:rPr>
        <w:t xml:space="preserve">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>
        <w:rPr>
          <w:rFonts w:ascii="Arial" w:hAnsi="Arial" w:cs="Arial"/>
          <w:szCs w:val="24"/>
          <w:lang w:eastAsia="ru-RU"/>
        </w:rPr>
        <w:t xml:space="preserve">пунктом 2 статьи 2 Закона Томской области от 5 мая 2012 г. № 48-ОЗ «Об отдельных вопросах регулирования </w:t>
      </w:r>
      <w:r w:rsidRPr="00C07B30">
        <w:rPr>
          <w:rFonts w:ascii="Arial" w:hAnsi="Arial" w:cs="Arial"/>
          <w:szCs w:val="24"/>
          <w:lang w:eastAsia="ru-RU"/>
        </w:rPr>
        <w:t>розничной продажи алкогольной и спиртосодержащей продукции на территории Томской области</w:t>
      </w:r>
      <w:r>
        <w:rPr>
          <w:rFonts w:ascii="Arial" w:hAnsi="Arial" w:cs="Arial"/>
          <w:szCs w:val="24"/>
          <w:lang w:eastAsia="ru-RU"/>
        </w:rPr>
        <w:t xml:space="preserve">», </w:t>
      </w:r>
      <w:r w:rsidRPr="00D96576">
        <w:rPr>
          <w:rFonts w:ascii="Arial" w:hAnsi="Arial" w:cs="Arial"/>
          <w:szCs w:val="24"/>
          <w:lang w:eastAsia="ru-RU"/>
        </w:rPr>
        <w:t>в целях обеспечения</w:t>
      </w:r>
      <w:proofErr w:type="gramEnd"/>
      <w:r w:rsidRPr="00D96576">
        <w:rPr>
          <w:rFonts w:ascii="Arial" w:hAnsi="Arial" w:cs="Arial"/>
          <w:szCs w:val="24"/>
          <w:lang w:eastAsia="ru-RU"/>
        </w:rPr>
        <w:t xml:space="preserve"> безопасности и общественного порядка во время проведения культурно-массов</w:t>
      </w:r>
      <w:r>
        <w:rPr>
          <w:rFonts w:ascii="Arial" w:hAnsi="Arial" w:cs="Arial"/>
          <w:szCs w:val="24"/>
          <w:lang w:eastAsia="ru-RU"/>
        </w:rPr>
        <w:t>ого</w:t>
      </w:r>
      <w:r w:rsidRPr="00D96576">
        <w:rPr>
          <w:rFonts w:ascii="Arial" w:hAnsi="Arial" w:cs="Arial"/>
          <w:szCs w:val="24"/>
          <w:lang w:eastAsia="ru-RU"/>
        </w:rPr>
        <w:t xml:space="preserve"> мероприяти</w:t>
      </w:r>
      <w:r>
        <w:rPr>
          <w:rFonts w:ascii="Arial" w:hAnsi="Arial" w:cs="Arial"/>
          <w:szCs w:val="24"/>
          <w:lang w:eastAsia="ru-RU"/>
        </w:rPr>
        <w:t xml:space="preserve">я </w:t>
      </w:r>
    </w:p>
    <w:p w:rsidR="00A14CCC" w:rsidRDefault="00A14CCC" w:rsidP="00A14CCC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A14CCC" w:rsidRPr="00D96576" w:rsidRDefault="00A14CCC" w:rsidP="00A14CCC">
      <w:pPr>
        <w:pStyle w:val="afe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ПОСТАНОВЛЯЮ:</w:t>
      </w:r>
    </w:p>
    <w:p w:rsidR="00A14CCC" w:rsidRDefault="00A14CCC" w:rsidP="00A14CCC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A14CCC" w:rsidRDefault="00A14CCC" w:rsidP="00A14CCC">
      <w:pPr>
        <w:numPr>
          <w:ilvl w:val="0"/>
          <w:numId w:val="41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Запретить розничную продажу алкогольной продукции на территории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в местах проведения массовых мероприятий 9 мая 2024 года с 10-00 часов до 16-00 часов, за исключением розничной продажи алкогольной продукции организациями и индивидуальными предпринимателями, при оказании услуг общественного питания в местах оказания таких услуг. </w:t>
      </w:r>
    </w:p>
    <w:p w:rsidR="00A14CCC" w:rsidRDefault="00A14CCC" w:rsidP="00A14CCC">
      <w:pPr>
        <w:numPr>
          <w:ilvl w:val="0"/>
          <w:numId w:val="41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Довести настоящее постановление до сведения руководителей организаций и индивидуальных предпринимателей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поселение, осуществляющих торговлю алкогольной продукцией.</w:t>
      </w:r>
    </w:p>
    <w:p w:rsidR="00A14CCC" w:rsidRPr="002B0788" w:rsidRDefault="00A14CCC" w:rsidP="00A14CCC">
      <w:pPr>
        <w:numPr>
          <w:ilvl w:val="0"/>
          <w:numId w:val="41"/>
        </w:numPr>
        <w:ind w:left="357" w:hanging="357"/>
        <w:jc w:val="both"/>
        <w:rPr>
          <w:rFonts w:ascii="Arial" w:eastAsia="Calibri" w:hAnsi="Arial" w:cs="Arial"/>
        </w:rPr>
      </w:pPr>
      <w:r w:rsidRPr="001C387B">
        <w:rPr>
          <w:rFonts w:ascii="Arial" w:eastAsia="Calibri" w:hAnsi="Arial" w:cs="Arial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1C387B">
        <w:rPr>
          <w:rFonts w:ascii="Arial" w:eastAsia="Calibri" w:hAnsi="Arial" w:cs="Arial"/>
        </w:rPr>
        <w:t>Молчановского</w:t>
      </w:r>
      <w:proofErr w:type="spellEnd"/>
      <w:r w:rsidRPr="001C387B">
        <w:rPr>
          <w:rFonts w:ascii="Arial" w:eastAsia="Calibri" w:hAnsi="Arial" w:cs="Arial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1C387B">
        <w:rPr>
          <w:rFonts w:ascii="Arial" w:eastAsia="Calibri" w:hAnsi="Arial" w:cs="Arial"/>
        </w:rPr>
        <w:t>Молчановского</w:t>
      </w:r>
      <w:proofErr w:type="spellEnd"/>
      <w:r w:rsidRPr="001C387B">
        <w:rPr>
          <w:rFonts w:ascii="Arial" w:eastAsia="Calibri" w:hAnsi="Arial" w:cs="Arial"/>
        </w:rPr>
        <w:t xml:space="preserve"> сельского поселения в информационно-телекоммуникационной сети «Интернет» по адресу  </w:t>
      </w:r>
      <w:r w:rsidRPr="002B0788">
        <w:rPr>
          <w:rFonts w:ascii="Arial" w:hAnsi="Arial" w:cs="Arial"/>
          <w:lang w:eastAsia="ar-SA"/>
        </w:rPr>
        <w:t>(</w:t>
      </w:r>
      <w:hyperlink r:id="rId10" w:history="1">
        <w:r w:rsidRPr="002B0788">
          <w:rPr>
            <w:rFonts w:ascii="Arial" w:hAnsi="Arial" w:cs="Arial"/>
            <w:color w:val="0000FF"/>
            <w:u w:val="single"/>
            <w:lang w:eastAsia="ar-SA"/>
          </w:rPr>
          <w:t>https://sp-molchanovo.ru/</w:t>
        </w:r>
      </w:hyperlink>
      <w:r w:rsidRPr="002B0788">
        <w:rPr>
          <w:rFonts w:ascii="Arial" w:hAnsi="Arial" w:cs="Arial"/>
          <w:lang w:eastAsia="ar-SA"/>
        </w:rPr>
        <w:t>).</w:t>
      </w:r>
    </w:p>
    <w:p w:rsidR="00A14CCC" w:rsidRPr="00C07B30" w:rsidRDefault="00A14CCC" w:rsidP="00A14CCC">
      <w:pPr>
        <w:numPr>
          <w:ilvl w:val="0"/>
          <w:numId w:val="41"/>
        </w:numPr>
        <w:ind w:left="357" w:hanging="357"/>
        <w:jc w:val="both"/>
        <w:rPr>
          <w:rFonts w:ascii="Arial" w:eastAsia="Calibri" w:hAnsi="Arial" w:cs="Arial"/>
        </w:rPr>
      </w:pPr>
      <w:r w:rsidRPr="001C387B">
        <w:rPr>
          <w:rFonts w:ascii="Arial" w:eastAsia="Calibri" w:hAnsi="Arial" w:cs="Arial"/>
        </w:rPr>
        <w:t xml:space="preserve">Настоящее постановление вступает в силу после </w:t>
      </w:r>
      <w:r>
        <w:rPr>
          <w:rFonts w:ascii="Arial" w:eastAsia="Calibri" w:hAnsi="Arial" w:cs="Arial"/>
        </w:rPr>
        <w:t xml:space="preserve">дня </w:t>
      </w:r>
      <w:r w:rsidRPr="001C387B">
        <w:rPr>
          <w:rFonts w:ascii="Arial" w:eastAsia="Calibri" w:hAnsi="Arial" w:cs="Arial"/>
        </w:rPr>
        <w:t>его официального опубликования</w:t>
      </w:r>
      <w:r>
        <w:rPr>
          <w:rFonts w:ascii="Arial" w:eastAsia="Calibri" w:hAnsi="Arial" w:cs="Arial"/>
        </w:rPr>
        <w:t xml:space="preserve"> (обнародования)</w:t>
      </w:r>
      <w:r w:rsidRPr="001C387B">
        <w:rPr>
          <w:rFonts w:ascii="Arial" w:eastAsia="Courier New" w:hAnsi="Arial" w:cs="Arial"/>
        </w:rPr>
        <w:t>.</w:t>
      </w:r>
    </w:p>
    <w:p w:rsidR="00A14CCC" w:rsidRPr="00C07B30" w:rsidRDefault="00A14CCC" w:rsidP="00A14CCC">
      <w:pPr>
        <w:numPr>
          <w:ilvl w:val="0"/>
          <w:numId w:val="41"/>
        </w:numPr>
        <w:ind w:left="357" w:hanging="357"/>
        <w:jc w:val="both"/>
        <w:rPr>
          <w:rFonts w:ascii="Arial" w:hAnsi="Arial" w:cs="Arial"/>
        </w:rPr>
      </w:pPr>
      <w:r w:rsidRPr="00C07B30">
        <w:rPr>
          <w:rFonts w:ascii="Arial" w:eastAsia="Calibri" w:hAnsi="Arial" w:cs="Arial"/>
        </w:rPr>
        <w:t>Контроль исполнения настоящего постановления оставляю за собой.</w:t>
      </w:r>
    </w:p>
    <w:p w:rsidR="00A14CCC" w:rsidRPr="00D96576" w:rsidRDefault="00A14CCC" w:rsidP="00A14CCC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A14CCC" w:rsidRDefault="00A14CCC" w:rsidP="00A14CCC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A14CCC" w:rsidRDefault="00A14CCC" w:rsidP="00A14CCC">
      <w:pPr>
        <w:pStyle w:val="afe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       /Подпись/           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A14CCC" w:rsidRDefault="00A14CCC" w:rsidP="00A14CCC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A14CCC" w:rsidRDefault="00A14CCC" w:rsidP="00A14CCC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43435E" w:rsidRPr="0043435E" w:rsidRDefault="0043435E" w:rsidP="0043435E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43435E" w:rsidRPr="0043435E" w:rsidRDefault="0043435E" w:rsidP="0043435E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43435E" w:rsidRPr="0043435E" w:rsidRDefault="0043435E" w:rsidP="0043435E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43435E" w:rsidRPr="00FA343D" w:rsidRDefault="0043435E" w:rsidP="0043435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3435E" w:rsidRPr="0043435E" w:rsidRDefault="0043435E" w:rsidP="0043435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43435E" w:rsidRPr="00F00049" w:rsidRDefault="0043435E" w:rsidP="0043435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00049">
        <w:rPr>
          <w:rFonts w:ascii="Arial" w:hAnsi="Arial" w:cs="Arial"/>
          <w:b/>
        </w:rPr>
        <w:t>ПОСТАНОВЛЕНИЕ</w:t>
      </w:r>
    </w:p>
    <w:p w:rsidR="0043435E" w:rsidRPr="0043435E" w:rsidRDefault="00A81F40" w:rsidP="004343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43435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мая</w:t>
      </w:r>
      <w:r w:rsidR="0043435E" w:rsidRPr="0043435E">
        <w:rPr>
          <w:rFonts w:ascii="Arial" w:hAnsi="Arial" w:cs="Arial"/>
        </w:rPr>
        <w:t xml:space="preserve"> 2024                                                                               </w:t>
      </w:r>
      <w:r w:rsidR="0043435E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>№117</w:t>
      </w:r>
    </w:p>
    <w:p w:rsidR="0043435E" w:rsidRPr="00FA343D" w:rsidRDefault="0043435E" w:rsidP="0043435E">
      <w:pPr>
        <w:widowControl w:val="0"/>
        <w:autoSpaceDE w:val="0"/>
        <w:autoSpaceDN w:val="0"/>
        <w:adjustRightInd w:val="0"/>
        <w:ind w:firstLine="4678"/>
        <w:jc w:val="center"/>
        <w:rPr>
          <w:rFonts w:ascii="Arial" w:hAnsi="Arial" w:cs="Arial"/>
          <w:b/>
        </w:rPr>
      </w:pPr>
    </w:p>
    <w:p w:rsidR="00A81F40" w:rsidRPr="002E04B2" w:rsidRDefault="00A81F40" w:rsidP="00A81F40">
      <w:pPr>
        <w:jc w:val="center"/>
        <w:rPr>
          <w:rFonts w:ascii="Arial" w:hAnsi="Arial" w:cs="Arial"/>
          <w:szCs w:val="20"/>
        </w:rPr>
      </w:pPr>
      <w:r w:rsidRPr="002E04B2">
        <w:rPr>
          <w:rFonts w:ascii="Arial" w:hAnsi="Arial" w:cs="Arial"/>
          <w:szCs w:val="20"/>
        </w:rPr>
        <w:t>Об око</w:t>
      </w:r>
      <w:r>
        <w:rPr>
          <w:rFonts w:ascii="Arial" w:hAnsi="Arial" w:cs="Arial"/>
          <w:szCs w:val="20"/>
        </w:rPr>
        <w:t xml:space="preserve">нчании отопительного сезона 2023 - 2024 </w:t>
      </w:r>
    </w:p>
    <w:p w:rsidR="00A81F40" w:rsidRDefault="00A81F40" w:rsidP="00A81F40">
      <w:pPr>
        <w:jc w:val="center"/>
        <w:rPr>
          <w:rFonts w:ascii="Arial" w:hAnsi="Arial" w:cs="Arial"/>
          <w:szCs w:val="20"/>
        </w:rPr>
      </w:pPr>
      <w:r w:rsidRPr="002E04B2">
        <w:rPr>
          <w:rFonts w:ascii="Arial" w:hAnsi="Arial" w:cs="Arial"/>
          <w:szCs w:val="20"/>
        </w:rPr>
        <w:t xml:space="preserve">на территории </w:t>
      </w:r>
      <w:r>
        <w:rPr>
          <w:rFonts w:ascii="Arial" w:hAnsi="Arial" w:cs="Arial"/>
          <w:szCs w:val="20"/>
        </w:rPr>
        <w:t xml:space="preserve">муниципального образования </w:t>
      </w:r>
    </w:p>
    <w:p w:rsidR="00A81F40" w:rsidRPr="002E04B2" w:rsidRDefault="00A81F40" w:rsidP="00A81F40">
      <w:pPr>
        <w:jc w:val="center"/>
        <w:rPr>
          <w:rFonts w:ascii="Arial" w:hAnsi="Arial" w:cs="Arial"/>
          <w:szCs w:val="20"/>
        </w:rPr>
      </w:pPr>
      <w:proofErr w:type="spellStart"/>
      <w:r>
        <w:rPr>
          <w:rFonts w:ascii="Arial" w:hAnsi="Arial" w:cs="Arial"/>
          <w:szCs w:val="20"/>
        </w:rPr>
        <w:t>Молчановское</w:t>
      </w:r>
      <w:proofErr w:type="spellEnd"/>
      <w:r>
        <w:rPr>
          <w:rFonts w:ascii="Arial" w:hAnsi="Arial" w:cs="Arial"/>
          <w:szCs w:val="20"/>
        </w:rPr>
        <w:t xml:space="preserve"> сельское поселение</w:t>
      </w:r>
    </w:p>
    <w:p w:rsidR="00A81F40" w:rsidRPr="002E04B2" w:rsidRDefault="00A81F40" w:rsidP="00A81F40">
      <w:pPr>
        <w:rPr>
          <w:rFonts w:ascii="Arial" w:hAnsi="Arial" w:cs="Arial"/>
          <w:szCs w:val="20"/>
        </w:rPr>
      </w:pPr>
    </w:p>
    <w:p w:rsidR="00A81F40" w:rsidRDefault="00A81F40" w:rsidP="00A81F40">
      <w:pPr>
        <w:jc w:val="both"/>
        <w:rPr>
          <w:rFonts w:ascii="Arial" w:hAnsi="Arial" w:cs="Arial"/>
          <w:szCs w:val="20"/>
        </w:rPr>
      </w:pPr>
      <w:r w:rsidRPr="002E04B2">
        <w:rPr>
          <w:rFonts w:ascii="Arial" w:hAnsi="Arial" w:cs="Arial"/>
          <w:szCs w:val="20"/>
        </w:rPr>
        <w:t xml:space="preserve">         В соответствии с. п. 5 гл. II Правил предоставления к</w:t>
      </w:r>
      <w:r>
        <w:rPr>
          <w:rFonts w:ascii="Arial" w:hAnsi="Arial" w:cs="Arial"/>
          <w:szCs w:val="20"/>
        </w:rPr>
        <w:t>оммунальных услуг собственникам и пользователям</w:t>
      </w:r>
      <w:r w:rsidRPr="002E04B2">
        <w:rPr>
          <w:rFonts w:ascii="Arial" w:hAnsi="Arial" w:cs="Arial"/>
          <w:szCs w:val="20"/>
        </w:rPr>
        <w:t xml:space="preserve"> помещений в многоквартирных домах и жилых домов, утвержденных Постановлением Правительства </w:t>
      </w:r>
      <w:r>
        <w:rPr>
          <w:rFonts w:ascii="Arial" w:hAnsi="Arial" w:cs="Arial"/>
          <w:szCs w:val="20"/>
        </w:rPr>
        <w:t>Российской Федерации</w:t>
      </w:r>
      <w:r w:rsidRPr="002E04B2">
        <w:rPr>
          <w:rFonts w:ascii="Arial" w:hAnsi="Arial" w:cs="Arial"/>
          <w:szCs w:val="20"/>
        </w:rPr>
        <w:t xml:space="preserve"> от 06.05.2011 г</w:t>
      </w:r>
      <w:r>
        <w:rPr>
          <w:rFonts w:ascii="Arial" w:hAnsi="Arial" w:cs="Arial"/>
          <w:szCs w:val="20"/>
        </w:rPr>
        <w:t>ода</w:t>
      </w:r>
      <w:r w:rsidRPr="002E04B2">
        <w:rPr>
          <w:rFonts w:ascii="Arial" w:hAnsi="Arial" w:cs="Arial"/>
          <w:szCs w:val="20"/>
        </w:rPr>
        <w:t xml:space="preserve"> № 354</w:t>
      </w:r>
      <w:r>
        <w:rPr>
          <w:rFonts w:ascii="Arial" w:hAnsi="Arial" w:cs="Arial"/>
          <w:szCs w:val="20"/>
        </w:rPr>
        <w:t>,</w:t>
      </w:r>
    </w:p>
    <w:p w:rsidR="00A81F40" w:rsidRPr="002E04B2" w:rsidRDefault="00A81F40" w:rsidP="00A81F40">
      <w:pPr>
        <w:jc w:val="both"/>
        <w:rPr>
          <w:rFonts w:ascii="Arial" w:hAnsi="Arial" w:cs="Arial"/>
          <w:szCs w:val="20"/>
        </w:rPr>
      </w:pPr>
    </w:p>
    <w:p w:rsidR="00A81F40" w:rsidRPr="001416EA" w:rsidRDefault="00A81F40" w:rsidP="00A81F40">
      <w:pPr>
        <w:rPr>
          <w:rFonts w:ascii="Arial" w:hAnsi="Arial" w:cs="Arial"/>
          <w:b/>
          <w:szCs w:val="20"/>
        </w:rPr>
      </w:pPr>
      <w:r w:rsidRPr="001416EA">
        <w:rPr>
          <w:rFonts w:ascii="Arial" w:hAnsi="Arial" w:cs="Arial"/>
          <w:b/>
          <w:szCs w:val="20"/>
        </w:rPr>
        <w:lastRenderedPageBreak/>
        <w:t>ПОСТАНОВЛЯЮ:</w:t>
      </w:r>
    </w:p>
    <w:p w:rsidR="00A81F40" w:rsidRDefault="00A81F40" w:rsidP="00A81F40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1. Считать 15 мая 2024</w:t>
      </w:r>
      <w:r w:rsidRPr="002E04B2">
        <w:rPr>
          <w:rFonts w:ascii="Arial" w:hAnsi="Arial" w:cs="Arial"/>
          <w:szCs w:val="20"/>
        </w:rPr>
        <w:t xml:space="preserve"> г</w:t>
      </w:r>
      <w:r>
        <w:rPr>
          <w:rFonts w:ascii="Arial" w:hAnsi="Arial" w:cs="Arial"/>
          <w:szCs w:val="20"/>
        </w:rPr>
        <w:t>ода</w:t>
      </w:r>
      <w:r w:rsidRPr="002E04B2">
        <w:rPr>
          <w:rFonts w:ascii="Arial" w:hAnsi="Arial" w:cs="Arial"/>
          <w:szCs w:val="20"/>
        </w:rPr>
        <w:t xml:space="preserve"> окон</w:t>
      </w:r>
      <w:r>
        <w:rPr>
          <w:rFonts w:ascii="Arial" w:hAnsi="Arial" w:cs="Arial"/>
          <w:szCs w:val="20"/>
        </w:rPr>
        <w:t>чанием отопительного сезона 2023-2024 г</w:t>
      </w:r>
    </w:p>
    <w:p w:rsidR="00A81F40" w:rsidRDefault="00A81F40" w:rsidP="00A81F40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2.</w:t>
      </w:r>
      <w:r w:rsidRPr="002E04B2">
        <w:rPr>
          <w:rFonts w:ascii="Arial" w:hAnsi="Arial" w:cs="Arial"/>
          <w:szCs w:val="20"/>
        </w:rPr>
        <w:t>Рекомендовать руководителям предприятий, осуществляющим теплоснабжение жилищного фонда с. Молчаново, прекратить предоставление тепловой энергии в дома, подключенные</w:t>
      </w:r>
      <w:r>
        <w:rPr>
          <w:rFonts w:ascii="Arial" w:hAnsi="Arial" w:cs="Arial"/>
          <w:szCs w:val="20"/>
        </w:rPr>
        <w:t xml:space="preserve"> к центральному теплоснабжению.</w:t>
      </w:r>
    </w:p>
    <w:p w:rsidR="00A81F40" w:rsidRDefault="00A81F40" w:rsidP="00A81F40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3. </w:t>
      </w:r>
      <w:r w:rsidRPr="0002632E">
        <w:rPr>
          <w:rFonts w:ascii="Arial" w:hAnsi="Arial" w:cs="Arial"/>
        </w:rPr>
        <w:t xml:space="preserve">Настоящее постановление подлежит официальному опубликованию в печатном издании «Ежемесячный Информационный бюллетень» Совета и Администрации </w:t>
      </w:r>
      <w:proofErr w:type="spellStart"/>
      <w:r w:rsidRPr="0002632E">
        <w:rPr>
          <w:rFonts w:ascii="Arial" w:hAnsi="Arial" w:cs="Arial"/>
        </w:rPr>
        <w:t>Молчановского</w:t>
      </w:r>
      <w:proofErr w:type="spellEnd"/>
      <w:r w:rsidRPr="0002632E">
        <w:rPr>
          <w:rFonts w:ascii="Arial" w:hAnsi="Arial" w:cs="Arial"/>
        </w:rPr>
        <w:t xml:space="preserve"> сельского поселения и размещению на официальном сайте муниципального образования </w:t>
      </w:r>
      <w:proofErr w:type="spellStart"/>
      <w:r w:rsidRPr="0002632E">
        <w:rPr>
          <w:rFonts w:ascii="Arial" w:hAnsi="Arial" w:cs="Arial"/>
        </w:rPr>
        <w:t>Молчановское</w:t>
      </w:r>
      <w:proofErr w:type="spellEnd"/>
      <w:r w:rsidRPr="0002632E">
        <w:rPr>
          <w:rFonts w:ascii="Arial" w:hAnsi="Arial" w:cs="Arial"/>
        </w:rPr>
        <w:t xml:space="preserve"> сельское поселение (</w:t>
      </w:r>
      <w:r w:rsidRPr="00A9278C">
        <w:rPr>
          <w:sz w:val="28"/>
          <w:szCs w:val="28"/>
        </w:rPr>
        <w:t>https://sp-molchanovo.ru/</w:t>
      </w:r>
      <w:r w:rsidRPr="00A9278C">
        <w:rPr>
          <w:rFonts w:ascii="Arial" w:hAnsi="Arial" w:cs="Arial"/>
          <w:sz w:val="28"/>
          <w:szCs w:val="28"/>
        </w:rPr>
        <w:t>).</w:t>
      </w:r>
    </w:p>
    <w:p w:rsidR="00A81F40" w:rsidRDefault="00A81F40" w:rsidP="00A81F40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4. </w:t>
      </w:r>
      <w:r w:rsidRPr="0002632E">
        <w:rPr>
          <w:rFonts w:ascii="Arial" w:hAnsi="Arial" w:cs="Arial"/>
          <w:color w:val="000000"/>
        </w:rPr>
        <w:t xml:space="preserve">Постановление вступает в силу </w:t>
      </w:r>
      <w:r>
        <w:rPr>
          <w:rFonts w:ascii="Arial" w:hAnsi="Arial" w:cs="Arial"/>
          <w:color w:val="000000"/>
        </w:rPr>
        <w:t>с момента</w:t>
      </w:r>
      <w:r w:rsidRPr="0002632E">
        <w:rPr>
          <w:rFonts w:ascii="Arial" w:hAnsi="Arial" w:cs="Arial"/>
          <w:color w:val="000000"/>
        </w:rPr>
        <w:t xml:space="preserve"> его официального опубликования.</w:t>
      </w:r>
    </w:p>
    <w:p w:rsidR="00A81F40" w:rsidRPr="002E04B2" w:rsidRDefault="00A81F40" w:rsidP="00A81F40">
      <w:pPr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5. </w:t>
      </w:r>
      <w:proofErr w:type="gramStart"/>
      <w:r w:rsidRPr="0002632E">
        <w:rPr>
          <w:rFonts w:ascii="Arial" w:hAnsi="Arial" w:cs="Arial"/>
        </w:rPr>
        <w:t>Контроль за</w:t>
      </w:r>
      <w:proofErr w:type="gramEnd"/>
      <w:r w:rsidRPr="0002632E">
        <w:rPr>
          <w:rFonts w:ascii="Arial" w:hAnsi="Arial" w:cs="Arial"/>
        </w:rPr>
        <w:t xml:space="preserve"> исполнением настоящего постановления оставляю за собой</w:t>
      </w:r>
    </w:p>
    <w:p w:rsidR="00A81F40" w:rsidRDefault="00A81F40" w:rsidP="00A81F40">
      <w:pPr>
        <w:rPr>
          <w:rFonts w:ascii="Arial" w:hAnsi="Arial" w:cs="Arial"/>
          <w:szCs w:val="20"/>
        </w:rPr>
      </w:pPr>
    </w:p>
    <w:p w:rsidR="00A81F40" w:rsidRDefault="00A81F40" w:rsidP="00A81F40">
      <w:pPr>
        <w:rPr>
          <w:rFonts w:ascii="Arial" w:hAnsi="Arial" w:cs="Arial"/>
          <w:szCs w:val="20"/>
        </w:rPr>
      </w:pPr>
    </w:p>
    <w:p w:rsidR="00A81F40" w:rsidRPr="002E04B2" w:rsidRDefault="00A81F40" w:rsidP="00A81F40">
      <w:pPr>
        <w:rPr>
          <w:rFonts w:ascii="Arial" w:hAnsi="Arial" w:cs="Arial"/>
          <w:szCs w:val="20"/>
        </w:rPr>
      </w:pPr>
    </w:p>
    <w:p w:rsidR="00A81F40" w:rsidRPr="002E04B2" w:rsidRDefault="00A81F40" w:rsidP="00A81F4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Глава</w:t>
      </w:r>
      <w:r w:rsidRPr="002E04B2">
        <w:rPr>
          <w:rFonts w:ascii="Arial" w:hAnsi="Arial" w:cs="Arial"/>
          <w:szCs w:val="20"/>
        </w:rPr>
        <w:t xml:space="preserve"> </w:t>
      </w:r>
      <w:proofErr w:type="spellStart"/>
      <w:r w:rsidRPr="002E04B2">
        <w:rPr>
          <w:rFonts w:ascii="Arial" w:hAnsi="Arial" w:cs="Arial"/>
          <w:szCs w:val="20"/>
        </w:rPr>
        <w:t>Мол</w:t>
      </w:r>
      <w:r>
        <w:rPr>
          <w:rFonts w:ascii="Arial" w:hAnsi="Arial" w:cs="Arial"/>
          <w:szCs w:val="20"/>
        </w:rPr>
        <w:t>чановского</w:t>
      </w:r>
      <w:proofErr w:type="spellEnd"/>
      <w:r>
        <w:rPr>
          <w:rFonts w:ascii="Arial" w:hAnsi="Arial" w:cs="Arial"/>
          <w:szCs w:val="20"/>
        </w:rPr>
        <w:t xml:space="preserve"> сельского поселения</w:t>
      </w:r>
      <w:r>
        <w:rPr>
          <w:rFonts w:ascii="Arial" w:hAnsi="Arial" w:cs="Arial"/>
          <w:szCs w:val="20"/>
        </w:rPr>
        <w:tab/>
        <w:t xml:space="preserve">     /Подпись/                   Д.В. </w:t>
      </w:r>
      <w:proofErr w:type="gramStart"/>
      <w:r>
        <w:rPr>
          <w:rFonts w:ascii="Arial" w:hAnsi="Arial" w:cs="Arial"/>
          <w:szCs w:val="20"/>
        </w:rPr>
        <w:t>Гришкин</w:t>
      </w:r>
      <w:proofErr w:type="gramEnd"/>
      <w:r>
        <w:rPr>
          <w:rFonts w:ascii="Arial" w:hAnsi="Arial" w:cs="Arial"/>
          <w:szCs w:val="20"/>
        </w:rPr>
        <w:t xml:space="preserve"> </w:t>
      </w:r>
    </w:p>
    <w:p w:rsidR="00A81F40" w:rsidRPr="002E04B2" w:rsidRDefault="00A81F40" w:rsidP="00A81F40">
      <w:pPr>
        <w:rPr>
          <w:rFonts w:ascii="Arial" w:hAnsi="Arial" w:cs="Arial"/>
          <w:szCs w:val="20"/>
        </w:rPr>
      </w:pPr>
    </w:p>
    <w:p w:rsidR="00A81F40" w:rsidRDefault="00A81F40" w:rsidP="00A81F40">
      <w:pPr>
        <w:rPr>
          <w:rFonts w:ascii="Arial" w:hAnsi="Arial" w:cs="Arial"/>
          <w:szCs w:val="20"/>
        </w:rPr>
      </w:pPr>
    </w:p>
    <w:p w:rsidR="0043435E" w:rsidRPr="0043435E" w:rsidRDefault="0043435E" w:rsidP="00CB60CC">
      <w:pPr>
        <w:widowControl w:val="0"/>
        <w:suppressAutoHyphens/>
        <w:rPr>
          <w:rFonts w:eastAsia="Arial Unicode MS" w:cs="Tahoma"/>
          <w:color w:val="000000"/>
          <w:lang w:eastAsia="en-US" w:bidi="en-US"/>
        </w:rPr>
      </w:pPr>
    </w:p>
    <w:p w:rsidR="0043435E" w:rsidRPr="0043435E" w:rsidRDefault="0043435E" w:rsidP="0043435E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43435E" w:rsidRPr="0043435E" w:rsidRDefault="0043435E" w:rsidP="0043435E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F00049" w:rsidRPr="0043435E" w:rsidRDefault="00F00049" w:rsidP="00F0004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F00049" w:rsidRPr="00F00049" w:rsidRDefault="00F00049" w:rsidP="00F0004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00049">
        <w:rPr>
          <w:rFonts w:ascii="Arial" w:hAnsi="Arial" w:cs="Arial"/>
          <w:b/>
        </w:rPr>
        <w:t>ПОСТАНОВЛЕНИЕ</w:t>
      </w:r>
    </w:p>
    <w:p w:rsidR="00F00049" w:rsidRPr="0043435E" w:rsidRDefault="00CB60CC" w:rsidP="00F0004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07 мая</w:t>
      </w:r>
      <w:r w:rsidR="00F00049" w:rsidRPr="0043435E">
        <w:rPr>
          <w:rFonts w:ascii="Arial" w:hAnsi="Arial" w:cs="Arial"/>
        </w:rPr>
        <w:t xml:space="preserve"> 2024                                                                               </w:t>
      </w:r>
      <w:r w:rsidR="00F00049">
        <w:rPr>
          <w:rFonts w:ascii="Arial" w:hAnsi="Arial" w:cs="Arial"/>
        </w:rPr>
        <w:t xml:space="preserve">                       </w:t>
      </w:r>
      <w:r w:rsidR="00F00049" w:rsidRPr="0043435E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118</w:t>
      </w:r>
    </w:p>
    <w:p w:rsidR="00F00049" w:rsidRPr="00FA343D" w:rsidRDefault="00F00049" w:rsidP="00F00049">
      <w:pPr>
        <w:widowControl w:val="0"/>
        <w:autoSpaceDE w:val="0"/>
        <w:autoSpaceDN w:val="0"/>
        <w:adjustRightInd w:val="0"/>
        <w:ind w:firstLine="4678"/>
        <w:jc w:val="center"/>
        <w:rPr>
          <w:rFonts w:ascii="Arial" w:hAnsi="Arial" w:cs="Arial"/>
          <w:b/>
        </w:rPr>
      </w:pPr>
    </w:p>
    <w:p w:rsidR="0043435E" w:rsidRPr="0043435E" w:rsidRDefault="0043435E" w:rsidP="0043435E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8C5F9A" w:rsidRPr="008C5F9A" w:rsidRDefault="008C5F9A" w:rsidP="008C5F9A">
      <w:pPr>
        <w:pStyle w:val="311"/>
        <w:jc w:val="center"/>
        <w:rPr>
          <w:rFonts w:ascii="Arial" w:hAnsi="Arial" w:cs="Arial"/>
          <w:i/>
          <w:sz w:val="24"/>
          <w:lang w:val="ru-RU"/>
        </w:rPr>
      </w:pPr>
      <w:r w:rsidRPr="008C5F9A">
        <w:rPr>
          <w:rFonts w:ascii="Arial" w:hAnsi="Arial" w:cs="Arial"/>
          <w:sz w:val="24"/>
          <w:lang w:val="ru-RU"/>
        </w:rPr>
        <w:t xml:space="preserve">О внесении изменений в  постановление </w:t>
      </w:r>
      <w:proofErr w:type="spellStart"/>
      <w:r w:rsidRPr="008C5F9A">
        <w:rPr>
          <w:rFonts w:ascii="Arial" w:hAnsi="Arial" w:cs="Arial"/>
          <w:sz w:val="24"/>
          <w:lang w:val="ru-RU"/>
        </w:rPr>
        <w:t>Молчановского</w:t>
      </w:r>
      <w:proofErr w:type="spellEnd"/>
      <w:r w:rsidRPr="008C5F9A">
        <w:rPr>
          <w:rFonts w:ascii="Arial" w:hAnsi="Arial" w:cs="Arial"/>
          <w:sz w:val="24"/>
          <w:lang w:val="ru-RU"/>
        </w:rPr>
        <w:t xml:space="preserve"> сельского поселения  от «18» мая 2022 №125 «О создании 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8C5F9A">
        <w:rPr>
          <w:rFonts w:ascii="Arial" w:hAnsi="Arial" w:cs="Arial"/>
          <w:sz w:val="24"/>
          <w:lang w:val="ru-RU"/>
        </w:rPr>
        <w:t>Молчановского</w:t>
      </w:r>
      <w:proofErr w:type="spellEnd"/>
      <w:r w:rsidRPr="008C5F9A">
        <w:rPr>
          <w:rFonts w:ascii="Arial" w:hAnsi="Arial" w:cs="Arial"/>
          <w:sz w:val="24"/>
          <w:lang w:val="ru-RU"/>
        </w:rPr>
        <w:t xml:space="preserve"> сельского поселения»</w:t>
      </w:r>
    </w:p>
    <w:p w:rsidR="008C5F9A" w:rsidRPr="00D3426A" w:rsidRDefault="008C5F9A" w:rsidP="008C5F9A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C5F9A" w:rsidRDefault="008C5F9A" w:rsidP="008C5F9A">
      <w:pPr>
        <w:widowControl w:val="0"/>
        <w:ind w:firstLine="697"/>
        <w:jc w:val="both"/>
        <w:rPr>
          <w:rFonts w:ascii="Arial" w:hAnsi="Arial" w:cs="Arial"/>
        </w:rPr>
      </w:pPr>
      <w:proofErr w:type="gramStart"/>
      <w:r w:rsidRPr="00EB3A17">
        <w:rPr>
          <w:rFonts w:ascii="Arial" w:hAnsi="Arial" w:cs="Arial"/>
        </w:rPr>
        <w:t xml:space="preserve">В соответствии с Федеральным законом от 05.04.2013 г. № 44-ФЗ «О контрактной системе в сфере закупок товаров, работ, услуг для обеспечения государственных и муниципальных нужд», в целях  организации деятельности Администрации </w:t>
      </w:r>
      <w:proofErr w:type="spellStart"/>
      <w:r w:rsidRPr="00EB3A17">
        <w:rPr>
          <w:rFonts w:ascii="Arial" w:hAnsi="Arial" w:cs="Arial"/>
        </w:rPr>
        <w:t>Молчановского</w:t>
      </w:r>
      <w:proofErr w:type="spellEnd"/>
      <w:r w:rsidRPr="00EB3A17">
        <w:rPr>
          <w:rFonts w:ascii="Arial" w:hAnsi="Arial" w:cs="Arial"/>
        </w:rPr>
        <w:t xml:space="preserve"> сельского поселения,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</w:t>
      </w:r>
      <w:proofErr w:type="gramEnd"/>
      <w:r w:rsidRPr="00EB3A17">
        <w:rPr>
          <w:rFonts w:ascii="Arial" w:hAnsi="Arial" w:cs="Arial"/>
        </w:rPr>
        <w:t xml:space="preserve"> за  Администрацией </w:t>
      </w:r>
      <w:proofErr w:type="spellStart"/>
      <w:r w:rsidRPr="00EB3A17">
        <w:rPr>
          <w:rFonts w:ascii="Arial" w:hAnsi="Arial" w:cs="Arial"/>
        </w:rPr>
        <w:t>Молчановского</w:t>
      </w:r>
      <w:proofErr w:type="spellEnd"/>
      <w:r w:rsidRPr="00EB3A17">
        <w:rPr>
          <w:rFonts w:ascii="Arial" w:hAnsi="Arial" w:cs="Arial"/>
        </w:rPr>
        <w:t xml:space="preserve"> сельского поселения:</w:t>
      </w:r>
    </w:p>
    <w:p w:rsidR="008C5F9A" w:rsidRPr="00EB3A17" w:rsidRDefault="008C5F9A" w:rsidP="008C5F9A">
      <w:pPr>
        <w:widowControl w:val="0"/>
        <w:ind w:firstLine="697"/>
        <w:jc w:val="both"/>
        <w:rPr>
          <w:rFonts w:ascii="Arial" w:hAnsi="Arial" w:cs="Arial"/>
        </w:rPr>
      </w:pPr>
    </w:p>
    <w:p w:rsidR="008C5F9A" w:rsidRPr="005B3837" w:rsidRDefault="008C5F9A" w:rsidP="008C5F9A">
      <w:pPr>
        <w:widowControl w:val="0"/>
        <w:ind w:firstLine="709"/>
        <w:jc w:val="both"/>
        <w:rPr>
          <w:rFonts w:ascii="Arial" w:hAnsi="Arial" w:cs="Arial"/>
          <w:b/>
          <w:color w:val="000000"/>
          <w:lang w:bidi="ru-RU"/>
        </w:rPr>
      </w:pPr>
      <w:r w:rsidRPr="005B3837">
        <w:rPr>
          <w:rFonts w:ascii="Arial" w:hAnsi="Arial" w:cs="Arial"/>
          <w:b/>
          <w:color w:val="000000"/>
          <w:lang w:bidi="ru-RU"/>
        </w:rPr>
        <w:t>ПОСТАНОВЛЯЮ:</w:t>
      </w:r>
    </w:p>
    <w:p w:rsidR="008C5F9A" w:rsidRDefault="008C5F9A" w:rsidP="008C5F9A">
      <w:pPr>
        <w:pStyle w:val="af6"/>
        <w:numPr>
          <w:ilvl w:val="0"/>
          <w:numId w:val="42"/>
        </w:numPr>
        <w:tabs>
          <w:tab w:val="left" w:pos="1058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</w:t>
      </w:r>
      <w:r w:rsidRPr="00C82B4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5765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</w:t>
      </w:r>
      <w:r w:rsidRPr="00576558">
        <w:rPr>
          <w:rFonts w:ascii="Arial" w:hAnsi="Arial" w:cs="Arial"/>
        </w:rPr>
        <w:t xml:space="preserve">остановление </w:t>
      </w:r>
      <w:proofErr w:type="spellStart"/>
      <w:r w:rsidRPr="00576558">
        <w:rPr>
          <w:rFonts w:ascii="Arial" w:hAnsi="Arial" w:cs="Arial"/>
        </w:rPr>
        <w:t>Молчанов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поселения  от «18</w:t>
      </w:r>
      <w:r w:rsidRPr="00576558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мая</w:t>
      </w:r>
      <w:r w:rsidRPr="0057655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 №125</w:t>
      </w:r>
      <w:r w:rsidRPr="00576558">
        <w:rPr>
          <w:rFonts w:ascii="Arial" w:hAnsi="Arial" w:cs="Arial"/>
        </w:rPr>
        <w:t xml:space="preserve"> «</w:t>
      </w:r>
      <w:r w:rsidRPr="0069575D">
        <w:rPr>
          <w:rFonts w:ascii="Arial" w:hAnsi="Arial" w:cs="Arial"/>
        </w:rPr>
        <w:t xml:space="preserve">О создании 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69575D">
        <w:rPr>
          <w:rFonts w:ascii="Arial" w:hAnsi="Arial" w:cs="Arial"/>
        </w:rPr>
        <w:t>Молчановского</w:t>
      </w:r>
      <w:proofErr w:type="spellEnd"/>
      <w:r w:rsidRPr="0069575D">
        <w:rPr>
          <w:rFonts w:ascii="Arial" w:hAnsi="Arial" w:cs="Arial"/>
        </w:rPr>
        <w:t xml:space="preserve"> сельского поселения</w:t>
      </w:r>
      <w:r w:rsidRPr="00576558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изложив Приложение №1 в новой редакции согласно приложению к настоящему постановлению.</w:t>
      </w:r>
    </w:p>
    <w:p w:rsidR="008C5F9A" w:rsidRPr="00576558" w:rsidRDefault="008C5F9A" w:rsidP="008C5F9A">
      <w:pPr>
        <w:pStyle w:val="af6"/>
        <w:numPr>
          <w:ilvl w:val="0"/>
          <w:numId w:val="42"/>
        </w:numPr>
        <w:tabs>
          <w:tab w:val="left" w:pos="1058"/>
        </w:tabs>
        <w:spacing w:after="200"/>
        <w:ind w:left="0" w:firstLine="709"/>
        <w:jc w:val="both"/>
        <w:rPr>
          <w:rFonts w:ascii="Arial" w:hAnsi="Arial" w:cs="Arial"/>
        </w:rPr>
      </w:pPr>
      <w:r w:rsidRPr="00576558">
        <w:rPr>
          <w:rFonts w:ascii="Arial" w:hAnsi="Arial" w:cs="Arial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Pr="00576558">
        <w:rPr>
          <w:rFonts w:ascii="Arial" w:hAnsi="Arial" w:cs="Arial"/>
        </w:rPr>
        <w:t>Молчановское</w:t>
      </w:r>
      <w:proofErr w:type="spellEnd"/>
      <w:r w:rsidRPr="00576558">
        <w:rPr>
          <w:rFonts w:ascii="Arial" w:hAnsi="Arial" w:cs="Arial"/>
        </w:rPr>
        <w:t xml:space="preserve"> сельское поселение в информационно – телекоммуникационной сети Интернет и опубликовать в </w:t>
      </w:r>
      <w:r w:rsidRPr="00576558">
        <w:rPr>
          <w:rFonts w:ascii="Arial" w:hAnsi="Arial" w:cs="Arial"/>
        </w:rPr>
        <w:lastRenderedPageBreak/>
        <w:t xml:space="preserve">официальном печатном издании Совета и Администрации </w:t>
      </w:r>
      <w:proofErr w:type="spellStart"/>
      <w:r w:rsidRPr="00576558">
        <w:rPr>
          <w:rFonts w:ascii="Arial" w:hAnsi="Arial" w:cs="Arial"/>
        </w:rPr>
        <w:t>Молчановского</w:t>
      </w:r>
      <w:proofErr w:type="spellEnd"/>
      <w:r w:rsidRPr="00576558">
        <w:rPr>
          <w:rFonts w:ascii="Arial" w:hAnsi="Arial" w:cs="Arial"/>
        </w:rPr>
        <w:t xml:space="preserve"> сельского поселения «Ежемесячный Информационный бюллетень».</w:t>
      </w:r>
    </w:p>
    <w:p w:rsidR="008C5F9A" w:rsidRPr="00576558" w:rsidRDefault="008C5F9A" w:rsidP="008C5F9A">
      <w:pPr>
        <w:pStyle w:val="af6"/>
        <w:numPr>
          <w:ilvl w:val="0"/>
          <w:numId w:val="42"/>
        </w:numPr>
        <w:tabs>
          <w:tab w:val="left" w:pos="1058"/>
        </w:tabs>
        <w:spacing w:after="200"/>
        <w:ind w:left="0" w:firstLine="709"/>
        <w:jc w:val="both"/>
        <w:rPr>
          <w:rFonts w:ascii="Arial" w:hAnsi="Arial" w:cs="Arial"/>
        </w:rPr>
      </w:pPr>
      <w:r w:rsidRPr="00576558">
        <w:rPr>
          <w:rFonts w:ascii="Arial" w:hAnsi="Arial" w:cs="Arial"/>
        </w:rPr>
        <w:t>Настоящее постановление вступает в силу со дня его официального опубликования.</w:t>
      </w:r>
    </w:p>
    <w:p w:rsidR="008C5F9A" w:rsidRPr="00EB3A17" w:rsidRDefault="008C5F9A" w:rsidP="008C5F9A">
      <w:pPr>
        <w:pStyle w:val="af6"/>
        <w:widowControl w:val="0"/>
        <w:numPr>
          <w:ilvl w:val="0"/>
          <w:numId w:val="42"/>
        </w:numPr>
        <w:tabs>
          <w:tab w:val="left" w:pos="1058"/>
        </w:tabs>
        <w:autoSpaceDE w:val="0"/>
        <w:autoSpaceDN w:val="0"/>
        <w:ind w:left="0" w:firstLine="709"/>
        <w:jc w:val="both"/>
        <w:rPr>
          <w:rFonts w:ascii="Arial" w:hAnsi="Arial" w:cs="Arial"/>
        </w:rPr>
      </w:pPr>
      <w:r w:rsidRPr="00576558">
        <w:rPr>
          <w:rFonts w:ascii="Arial" w:hAnsi="Arial" w:cs="Arial"/>
        </w:rPr>
        <w:t xml:space="preserve"> </w:t>
      </w:r>
      <w:proofErr w:type="gramStart"/>
      <w:r w:rsidRPr="00EB3A17">
        <w:rPr>
          <w:rFonts w:ascii="Arial" w:hAnsi="Arial" w:cs="Arial"/>
        </w:rPr>
        <w:t>Контроль за</w:t>
      </w:r>
      <w:proofErr w:type="gramEnd"/>
      <w:r w:rsidRPr="00EB3A17">
        <w:rPr>
          <w:rFonts w:ascii="Arial" w:hAnsi="Arial" w:cs="Arial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</w:rPr>
        <w:t xml:space="preserve">. </w:t>
      </w:r>
    </w:p>
    <w:p w:rsidR="008C5F9A" w:rsidRDefault="008C5F9A" w:rsidP="008C5F9A">
      <w:pPr>
        <w:pStyle w:val="af6"/>
        <w:widowControl w:val="0"/>
        <w:tabs>
          <w:tab w:val="left" w:pos="1058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8C5F9A" w:rsidRDefault="008C5F9A" w:rsidP="008C5F9A">
      <w:pPr>
        <w:pStyle w:val="af6"/>
        <w:widowControl w:val="0"/>
        <w:tabs>
          <w:tab w:val="left" w:pos="1058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8C5F9A" w:rsidRPr="00576558" w:rsidRDefault="008C5F9A" w:rsidP="008C5F9A">
      <w:pPr>
        <w:pStyle w:val="af6"/>
        <w:widowControl w:val="0"/>
        <w:tabs>
          <w:tab w:val="left" w:pos="1058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8C5F9A" w:rsidRPr="00576558" w:rsidRDefault="008C5F9A" w:rsidP="008C5F9A">
      <w:pPr>
        <w:pStyle w:val="af6"/>
        <w:widowControl w:val="0"/>
        <w:tabs>
          <w:tab w:val="left" w:pos="1058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8C5F9A" w:rsidRPr="007E2F87" w:rsidRDefault="008C5F9A" w:rsidP="008C5F9A">
      <w:pPr>
        <w:widowControl w:val="0"/>
        <w:tabs>
          <w:tab w:val="left" w:pos="1058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 (подпись)  Д.В. </w:t>
      </w:r>
      <w:proofErr w:type="gramStart"/>
      <w:r>
        <w:rPr>
          <w:rFonts w:ascii="Arial" w:hAnsi="Arial" w:cs="Arial"/>
        </w:rPr>
        <w:t>Гришкин</w:t>
      </w:r>
      <w:proofErr w:type="gramEnd"/>
      <w:r>
        <w:rPr>
          <w:rFonts w:ascii="Arial" w:hAnsi="Arial" w:cs="Arial"/>
        </w:rPr>
        <w:t xml:space="preserve"> </w:t>
      </w:r>
    </w:p>
    <w:p w:rsidR="008C5F9A" w:rsidRDefault="008C5F9A" w:rsidP="008C5F9A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8C5F9A" w:rsidRDefault="008C5F9A" w:rsidP="008C5F9A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8C5F9A" w:rsidRDefault="008C5F9A" w:rsidP="008C5F9A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8C5F9A" w:rsidRDefault="008C5F9A" w:rsidP="008C5F9A">
      <w:pPr>
        <w:widowControl w:val="0"/>
        <w:autoSpaceDE w:val="0"/>
        <w:autoSpaceDN w:val="0"/>
        <w:rPr>
          <w:rFonts w:ascii="Arial" w:hAnsi="Arial" w:cs="Arial"/>
        </w:rPr>
      </w:pPr>
    </w:p>
    <w:p w:rsidR="008C5F9A" w:rsidRDefault="008C5F9A" w:rsidP="008C5F9A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8C5F9A" w:rsidRDefault="008C5F9A" w:rsidP="008C5F9A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8C5F9A" w:rsidRPr="0069575D" w:rsidTr="00894926">
        <w:tc>
          <w:tcPr>
            <w:tcW w:w="5103" w:type="dxa"/>
            <w:shd w:val="clear" w:color="auto" w:fill="auto"/>
          </w:tcPr>
          <w:p w:rsidR="008C5F9A" w:rsidRDefault="008C5F9A" w:rsidP="00894926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Приложение 1 </w:t>
            </w:r>
            <w:r w:rsidRPr="00D1625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 xml:space="preserve">к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постановлению</w:t>
            </w:r>
            <w:r w:rsidRPr="00D1625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администрации</w:t>
            </w:r>
          </w:p>
          <w:p w:rsidR="008C5F9A" w:rsidRDefault="008C5F9A" w:rsidP="00894926">
            <w:pPr>
              <w:shd w:val="clear" w:color="auto" w:fill="FFFFFF"/>
              <w:jc w:val="right"/>
              <w:textAlignment w:val="baseline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сельского поселения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 xml:space="preserve">от «07» мая </w:t>
            </w:r>
            <w:r w:rsidRPr="00D1625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Pr="00D16257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№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118</w:t>
            </w:r>
          </w:p>
          <w:p w:rsidR="008C5F9A" w:rsidRPr="0069575D" w:rsidRDefault="008C5F9A" w:rsidP="00894926">
            <w:pPr>
              <w:widowControl w:val="0"/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</w:p>
        </w:tc>
      </w:tr>
    </w:tbl>
    <w:p w:rsidR="008C5F9A" w:rsidRPr="008C5F9A" w:rsidRDefault="008C5F9A" w:rsidP="008C5F9A">
      <w:pPr>
        <w:pStyle w:val="311"/>
        <w:jc w:val="center"/>
        <w:rPr>
          <w:rFonts w:ascii="Arial" w:hAnsi="Arial" w:cs="Arial"/>
          <w:sz w:val="24"/>
          <w:lang w:val="ru-RU"/>
        </w:rPr>
      </w:pPr>
    </w:p>
    <w:p w:rsidR="008C5F9A" w:rsidRPr="008C5F9A" w:rsidRDefault="008C5F9A" w:rsidP="008C5F9A">
      <w:pPr>
        <w:pStyle w:val="311"/>
        <w:jc w:val="center"/>
        <w:rPr>
          <w:rFonts w:ascii="Arial" w:hAnsi="Arial" w:cs="Arial"/>
          <w:sz w:val="24"/>
          <w:lang w:val="ru-RU"/>
        </w:rPr>
      </w:pPr>
      <w:r w:rsidRPr="008C5F9A">
        <w:rPr>
          <w:rFonts w:ascii="Arial" w:hAnsi="Arial" w:cs="Arial"/>
          <w:sz w:val="24"/>
          <w:lang w:val="ru-RU"/>
        </w:rPr>
        <w:t>Состав</w:t>
      </w:r>
    </w:p>
    <w:p w:rsidR="008C5F9A" w:rsidRPr="008C5F9A" w:rsidRDefault="008C5F9A" w:rsidP="008C5F9A">
      <w:pPr>
        <w:pStyle w:val="311"/>
        <w:jc w:val="center"/>
        <w:rPr>
          <w:rFonts w:ascii="Arial" w:hAnsi="Arial" w:cs="Arial"/>
          <w:sz w:val="24"/>
          <w:lang w:val="ru-RU"/>
        </w:rPr>
      </w:pPr>
      <w:r w:rsidRPr="008C5F9A">
        <w:rPr>
          <w:rFonts w:ascii="Arial" w:hAnsi="Arial" w:cs="Arial"/>
          <w:sz w:val="24"/>
          <w:lang w:val="ru-RU"/>
        </w:rPr>
        <w:t xml:space="preserve">комиссии по осуществлению закупок товаров, работ, услуг для обеспечения муниципальных нужд Администрации </w:t>
      </w:r>
      <w:proofErr w:type="spellStart"/>
      <w:r w:rsidRPr="008C5F9A">
        <w:rPr>
          <w:rFonts w:ascii="Arial" w:hAnsi="Arial" w:cs="Arial"/>
          <w:sz w:val="24"/>
          <w:lang w:val="ru-RU"/>
        </w:rPr>
        <w:t>Молчановского</w:t>
      </w:r>
      <w:proofErr w:type="spellEnd"/>
      <w:r w:rsidRPr="008C5F9A">
        <w:rPr>
          <w:rFonts w:ascii="Arial" w:hAnsi="Arial" w:cs="Arial"/>
          <w:sz w:val="24"/>
          <w:lang w:val="ru-RU"/>
        </w:rPr>
        <w:t xml:space="preserve"> сельского поселения</w:t>
      </w:r>
    </w:p>
    <w:p w:rsidR="008C5F9A" w:rsidRPr="0097765F" w:rsidRDefault="008C5F9A" w:rsidP="008C5F9A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36"/>
        <w:gridCol w:w="3301"/>
        <w:gridCol w:w="3650"/>
      </w:tblGrid>
      <w:tr w:rsidR="008C5F9A" w:rsidRPr="0097765F" w:rsidTr="00894926">
        <w:trPr>
          <w:trHeight w:val="1288"/>
        </w:trPr>
        <w:tc>
          <w:tcPr>
            <w:tcW w:w="675" w:type="dxa"/>
            <w:vAlign w:val="center"/>
          </w:tcPr>
          <w:p w:rsidR="008C5F9A" w:rsidRPr="0097765F" w:rsidRDefault="008C5F9A" w:rsidP="00894926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 xml:space="preserve">№ </w:t>
            </w:r>
            <w:proofErr w:type="gramStart"/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п</w:t>
            </w:r>
            <w:proofErr w:type="gramEnd"/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/п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8C5F9A" w:rsidRPr="0097765F" w:rsidRDefault="008C5F9A" w:rsidP="00894926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Ф.И.О.</w:t>
            </w:r>
          </w:p>
        </w:tc>
        <w:tc>
          <w:tcPr>
            <w:tcW w:w="3301" w:type="dxa"/>
            <w:shd w:val="clear" w:color="auto" w:fill="auto"/>
            <w:vAlign w:val="center"/>
          </w:tcPr>
          <w:p w:rsidR="008C5F9A" w:rsidRPr="0097765F" w:rsidRDefault="008C5F9A" w:rsidP="00894926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Должность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8C5F9A" w:rsidRPr="0097765F" w:rsidRDefault="008C5F9A" w:rsidP="00894926">
            <w:pPr>
              <w:widowControl w:val="0"/>
              <w:suppressAutoHyphens/>
              <w:jc w:val="center"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Должность в комиссии</w:t>
            </w:r>
          </w:p>
        </w:tc>
      </w:tr>
      <w:tr w:rsidR="008C5F9A" w:rsidRPr="0097765F" w:rsidTr="00894926">
        <w:tc>
          <w:tcPr>
            <w:tcW w:w="675" w:type="dxa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1.</w:t>
            </w:r>
          </w:p>
        </w:tc>
        <w:tc>
          <w:tcPr>
            <w:tcW w:w="2336" w:type="dxa"/>
            <w:shd w:val="clear" w:color="auto" w:fill="auto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C6412D">
              <w:rPr>
                <w:rFonts w:ascii="Arial" w:eastAsia="SimSun" w:hAnsi="Arial" w:cs="Arial"/>
                <w:kern w:val="1"/>
                <w:lang w:eastAsia="zh-CN" w:bidi="hi-IN"/>
              </w:rPr>
              <w:t>Гришкин Д</w:t>
            </w:r>
            <w:r>
              <w:rPr>
                <w:rFonts w:ascii="Arial" w:eastAsia="SimSun" w:hAnsi="Arial" w:cs="Arial"/>
                <w:kern w:val="1"/>
                <w:lang w:eastAsia="zh-CN" w:bidi="hi-IN"/>
              </w:rPr>
              <w:t>митрий Владимирович</w:t>
            </w:r>
            <w:r w:rsidRPr="00C6412D">
              <w:rPr>
                <w:rFonts w:ascii="Arial" w:eastAsia="SimSun" w:hAnsi="Arial" w:cs="Arial"/>
                <w:kern w:val="1"/>
                <w:lang w:eastAsia="zh-CN" w:bidi="hi-IN"/>
              </w:rPr>
              <w:t>.</w:t>
            </w:r>
          </w:p>
        </w:tc>
        <w:tc>
          <w:tcPr>
            <w:tcW w:w="3301" w:type="dxa"/>
            <w:shd w:val="clear" w:color="auto" w:fill="auto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Глава </w:t>
            </w:r>
            <w:proofErr w:type="spellStart"/>
            <w:r>
              <w:rPr>
                <w:rFonts w:ascii="Arial" w:eastAsia="SimSun" w:hAnsi="Arial" w:cs="Arial"/>
                <w:kern w:val="1"/>
                <w:lang w:eastAsia="zh-CN" w:bidi="hi-IN"/>
              </w:rPr>
              <w:t>Молчановского</w:t>
            </w:r>
            <w:proofErr w:type="spellEnd"/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 сельского </w:t>
            </w: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 xml:space="preserve"> поселения</w:t>
            </w:r>
          </w:p>
        </w:tc>
        <w:tc>
          <w:tcPr>
            <w:tcW w:w="3650" w:type="dxa"/>
            <w:shd w:val="clear" w:color="auto" w:fill="auto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Председатель комиссии</w:t>
            </w:r>
          </w:p>
        </w:tc>
      </w:tr>
      <w:tr w:rsidR="008C5F9A" w:rsidRPr="0097765F" w:rsidTr="00894926">
        <w:tc>
          <w:tcPr>
            <w:tcW w:w="675" w:type="dxa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2.</w:t>
            </w:r>
          </w:p>
        </w:tc>
        <w:tc>
          <w:tcPr>
            <w:tcW w:w="2336" w:type="dxa"/>
            <w:shd w:val="clear" w:color="auto" w:fill="auto"/>
          </w:tcPr>
          <w:p w:rsidR="008C5F9A" w:rsidRPr="00C6412D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lang w:eastAsia="zh-CN" w:bidi="hi-IN"/>
              </w:rPr>
              <w:t>Забабурин</w:t>
            </w:r>
            <w:proofErr w:type="spellEnd"/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 Владимир Павлович</w:t>
            </w:r>
          </w:p>
        </w:tc>
        <w:tc>
          <w:tcPr>
            <w:tcW w:w="3301" w:type="dxa"/>
            <w:shd w:val="clear" w:color="auto" w:fill="auto"/>
          </w:tcPr>
          <w:p w:rsidR="008C5F9A" w:rsidRPr="00C6412D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EB3A17">
              <w:rPr>
                <w:rFonts w:ascii="Arial" w:eastAsia="SimSun" w:hAnsi="Arial" w:cs="Arial"/>
                <w:kern w:val="1"/>
                <w:lang w:eastAsia="zh-CN" w:bidi="hi-IN"/>
              </w:rPr>
              <w:t xml:space="preserve">Первый </w:t>
            </w:r>
            <w:proofErr w:type="spellStart"/>
            <w:r w:rsidRPr="00EB3A17">
              <w:rPr>
                <w:rFonts w:ascii="Arial" w:eastAsia="SimSun" w:hAnsi="Arial" w:cs="Arial"/>
                <w:kern w:val="1"/>
                <w:lang w:eastAsia="zh-CN" w:bidi="hi-IN"/>
              </w:rPr>
              <w:t>Заместитиель</w:t>
            </w:r>
            <w:proofErr w:type="spellEnd"/>
            <w:r w:rsidRPr="00EB3A17">
              <w:rPr>
                <w:rFonts w:ascii="Arial" w:eastAsia="SimSun" w:hAnsi="Arial" w:cs="Arial"/>
                <w:kern w:val="1"/>
                <w:lang w:eastAsia="zh-CN" w:bidi="hi-IN"/>
              </w:rPr>
              <w:t xml:space="preserve"> Главы муниципального образования </w:t>
            </w:r>
            <w:proofErr w:type="spellStart"/>
            <w:r w:rsidRPr="00EB3A17">
              <w:rPr>
                <w:rFonts w:ascii="Arial" w:eastAsia="SimSun" w:hAnsi="Arial" w:cs="Arial"/>
                <w:kern w:val="1"/>
                <w:lang w:eastAsia="zh-CN" w:bidi="hi-IN"/>
              </w:rPr>
              <w:t>Молчановское</w:t>
            </w:r>
            <w:proofErr w:type="spellEnd"/>
            <w:r w:rsidRPr="00EB3A17">
              <w:rPr>
                <w:rFonts w:ascii="Arial" w:eastAsia="SimSun" w:hAnsi="Arial" w:cs="Arial"/>
                <w:kern w:val="1"/>
                <w:lang w:eastAsia="zh-CN" w:bidi="hi-IN"/>
              </w:rPr>
              <w:t xml:space="preserve"> сельское поселение по ЖКХ, муниципальному имуществу и дорожному хозяйству</w:t>
            </w:r>
          </w:p>
        </w:tc>
        <w:tc>
          <w:tcPr>
            <w:tcW w:w="3650" w:type="dxa"/>
            <w:shd w:val="clear" w:color="auto" w:fill="auto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Зам. председателя комиссии</w:t>
            </w:r>
          </w:p>
        </w:tc>
      </w:tr>
      <w:tr w:rsidR="008C5F9A" w:rsidRPr="0097765F" w:rsidTr="00894926">
        <w:tc>
          <w:tcPr>
            <w:tcW w:w="675" w:type="dxa"/>
          </w:tcPr>
          <w:p w:rsidR="008C5F9A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3.</w:t>
            </w:r>
          </w:p>
        </w:tc>
        <w:tc>
          <w:tcPr>
            <w:tcW w:w="2336" w:type="dxa"/>
            <w:shd w:val="clear" w:color="auto" w:fill="auto"/>
          </w:tcPr>
          <w:p w:rsidR="008C5F9A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lang w:eastAsia="zh-CN" w:bidi="hi-IN"/>
              </w:rPr>
              <w:t>Санец</w:t>
            </w:r>
            <w:proofErr w:type="spellEnd"/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 Иван Павлович</w:t>
            </w:r>
          </w:p>
        </w:tc>
        <w:tc>
          <w:tcPr>
            <w:tcW w:w="3301" w:type="dxa"/>
            <w:shd w:val="clear" w:color="auto" w:fill="auto"/>
          </w:tcPr>
          <w:p w:rsidR="008C5F9A" w:rsidRPr="00C6412D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C6412D">
              <w:rPr>
                <w:rFonts w:ascii="Arial" w:hAnsi="Arial" w:cs="Arial"/>
              </w:rPr>
              <w:t>Главный специалист по кадрам – юрисконсульт</w:t>
            </w:r>
          </w:p>
        </w:tc>
        <w:tc>
          <w:tcPr>
            <w:tcW w:w="3650" w:type="dxa"/>
            <w:shd w:val="clear" w:color="auto" w:fill="auto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Член комиссии</w:t>
            </w:r>
          </w:p>
        </w:tc>
      </w:tr>
      <w:tr w:rsidR="008C5F9A" w:rsidRPr="0097765F" w:rsidTr="00894926">
        <w:tc>
          <w:tcPr>
            <w:tcW w:w="675" w:type="dxa"/>
          </w:tcPr>
          <w:p w:rsidR="008C5F9A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4.</w:t>
            </w:r>
          </w:p>
        </w:tc>
        <w:tc>
          <w:tcPr>
            <w:tcW w:w="2336" w:type="dxa"/>
            <w:shd w:val="clear" w:color="auto" w:fill="auto"/>
          </w:tcPr>
          <w:p w:rsidR="008C5F9A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proofErr w:type="spellStart"/>
            <w:r>
              <w:rPr>
                <w:rFonts w:ascii="Arial" w:eastAsia="SimSun" w:hAnsi="Arial" w:cs="Arial"/>
                <w:kern w:val="1"/>
                <w:lang w:eastAsia="zh-CN" w:bidi="hi-IN"/>
              </w:rPr>
              <w:t>Якурнова</w:t>
            </w:r>
            <w:proofErr w:type="spellEnd"/>
            <w:r>
              <w:rPr>
                <w:rFonts w:ascii="Arial" w:eastAsia="SimSun" w:hAnsi="Arial" w:cs="Arial"/>
                <w:kern w:val="1"/>
                <w:lang w:eastAsia="zh-CN" w:bidi="hi-IN"/>
              </w:rPr>
              <w:t xml:space="preserve"> Татьяна Александровна</w:t>
            </w:r>
          </w:p>
        </w:tc>
        <w:tc>
          <w:tcPr>
            <w:tcW w:w="3301" w:type="dxa"/>
            <w:shd w:val="clear" w:color="auto" w:fill="auto"/>
          </w:tcPr>
          <w:p w:rsidR="008C5F9A" w:rsidRPr="00C6412D" w:rsidRDefault="008C5F9A" w:rsidP="00894926">
            <w:pPr>
              <w:widowControl w:val="0"/>
              <w:suppressAutoHyphens/>
              <w:rPr>
                <w:rFonts w:ascii="Arial" w:hAnsi="Arial" w:cs="Arial"/>
              </w:rPr>
            </w:pPr>
            <w:r w:rsidRPr="00C6412D">
              <w:rPr>
                <w:rFonts w:ascii="Arial" w:hAnsi="Arial" w:cs="Arial"/>
              </w:rPr>
              <w:t>Специалист 1-ой категории по архитектуре и градостроительству</w:t>
            </w:r>
          </w:p>
        </w:tc>
        <w:tc>
          <w:tcPr>
            <w:tcW w:w="3650" w:type="dxa"/>
            <w:shd w:val="clear" w:color="auto" w:fill="auto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Член комиссии</w:t>
            </w:r>
          </w:p>
        </w:tc>
      </w:tr>
      <w:tr w:rsidR="008C5F9A" w:rsidRPr="0097765F" w:rsidTr="00894926">
        <w:tc>
          <w:tcPr>
            <w:tcW w:w="675" w:type="dxa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5</w:t>
            </w:r>
            <w:r w:rsidRPr="0097765F">
              <w:rPr>
                <w:rFonts w:ascii="Arial" w:eastAsia="SimSun" w:hAnsi="Arial" w:cs="Arial"/>
                <w:kern w:val="1"/>
                <w:lang w:eastAsia="zh-CN" w:bidi="hi-IN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Кондрашова Марина Анатольевна</w:t>
            </w:r>
          </w:p>
        </w:tc>
        <w:tc>
          <w:tcPr>
            <w:tcW w:w="3301" w:type="dxa"/>
            <w:shd w:val="clear" w:color="auto" w:fill="auto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 w:rsidRPr="00C6412D">
              <w:rPr>
                <w:rFonts w:ascii="Arial" w:hAnsi="Arial" w:cs="Arial"/>
              </w:rPr>
              <w:t>Главный специалист по финансовым вопросам</w:t>
            </w:r>
          </w:p>
        </w:tc>
        <w:tc>
          <w:tcPr>
            <w:tcW w:w="3650" w:type="dxa"/>
            <w:shd w:val="clear" w:color="auto" w:fill="auto"/>
          </w:tcPr>
          <w:p w:rsidR="008C5F9A" w:rsidRPr="0097765F" w:rsidRDefault="008C5F9A" w:rsidP="00894926">
            <w:pPr>
              <w:widowControl w:val="0"/>
              <w:suppressAutoHyphens/>
              <w:rPr>
                <w:rFonts w:ascii="Arial" w:eastAsia="SimSun" w:hAnsi="Arial" w:cs="Arial"/>
                <w:kern w:val="1"/>
                <w:lang w:eastAsia="zh-CN" w:bidi="hi-IN"/>
              </w:rPr>
            </w:pPr>
            <w:r>
              <w:rPr>
                <w:rFonts w:ascii="Arial" w:eastAsia="SimSun" w:hAnsi="Arial" w:cs="Arial"/>
                <w:kern w:val="1"/>
                <w:lang w:eastAsia="zh-CN" w:bidi="hi-IN"/>
              </w:rPr>
              <w:t>Секретарь комиссии</w:t>
            </w:r>
          </w:p>
        </w:tc>
      </w:tr>
    </w:tbl>
    <w:p w:rsidR="008C5F9A" w:rsidRPr="0097765F" w:rsidRDefault="008C5F9A" w:rsidP="008C5F9A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143B69" w:rsidRDefault="00143B69" w:rsidP="00143B69">
      <w:pPr>
        <w:jc w:val="both"/>
        <w:rPr>
          <w:sz w:val="20"/>
          <w:szCs w:val="20"/>
        </w:rPr>
      </w:pPr>
    </w:p>
    <w:p w:rsidR="00143B69" w:rsidRDefault="00143B69" w:rsidP="00143B69">
      <w:pPr>
        <w:jc w:val="both"/>
        <w:rPr>
          <w:sz w:val="20"/>
          <w:szCs w:val="20"/>
        </w:rPr>
      </w:pPr>
    </w:p>
    <w:p w:rsidR="00143B69" w:rsidRDefault="00143B69" w:rsidP="00143B69">
      <w:pPr>
        <w:jc w:val="both"/>
        <w:rPr>
          <w:sz w:val="20"/>
          <w:szCs w:val="20"/>
        </w:rPr>
      </w:pPr>
    </w:p>
    <w:p w:rsidR="00143B69" w:rsidRDefault="00143B69" w:rsidP="00143B69">
      <w:pPr>
        <w:jc w:val="both"/>
        <w:rPr>
          <w:sz w:val="20"/>
          <w:szCs w:val="20"/>
        </w:rPr>
      </w:pPr>
    </w:p>
    <w:p w:rsidR="00286668" w:rsidRPr="0043435E" w:rsidRDefault="00286668" w:rsidP="00286668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286668" w:rsidRPr="00F00049" w:rsidRDefault="00286668" w:rsidP="0028666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00049">
        <w:rPr>
          <w:rFonts w:ascii="Arial" w:hAnsi="Arial" w:cs="Arial"/>
          <w:b/>
        </w:rPr>
        <w:t>ПОСТАНОВЛЕНИЕ</w:t>
      </w:r>
    </w:p>
    <w:p w:rsidR="00286668" w:rsidRPr="0043435E" w:rsidRDefault="00581057" w:rsidP="00286668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07 мая</w:t>
      </w:r>
      <w:r w:rsidR="00286668" w:rsidRPr="0043435E">
        <w:rPr>
          <w:rFonts w:ascii="Arial" w:hAnsi="Arial" w:cs="Arial"/>
        </w:rPr>
        <w:t xml:space="preserve"> 2024                                                                               </w:t>
      </w:r>
      <w:r w:rsidR="00286668">
        <w:rPr>
          <w:rFonts w:ascii="Arial" w:hAnsi="Arial" w:cs="Arial"/>
        </w:rPr>
        <w:t xml:space="preserve">                     </w:t>
      </w:r>
      <w:r w:rsidR="00286668" w:rsidRPr="0043435E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119</w:t>
      </w:r>
    </w:p>
    <w:p w:rsidR="00286668" w:rsidRPr="00FA343D" w:rsidRDefault="00286668" w:rsidP="00286668">
      <w:pPr>
        <w:widowControl w:val="0"/>
        <w:autoSpaceDE w:val="0"/>
        <w:autoSpaceDN w:val="0"/>
        <w:adjustRightInd w:val="0"/>
        <w:ind w:firstLine="4678"/>
        <w:jc w:val="center"/>
        <w:rPr>
          <w:rFonts w:ascii="Arial" w:hAnsi="Arial" w:cs="Arial"/>
          <w:b/>
        </w:rPr>
      </w:pPr>
    </w:p>
    <w:p w:rsidR="00143B69" w:rsidRDefault="00143B69" w:rsidP="00143B69">
      <w:pPr>
        <w:jc w:val="both"/>
        <w:rPr>
          <w:sz w:val="20"/>
          <w:szCs w:val="20"/>
        </w:rPr>
      </w:pPr>
    </w:p>
    <w:p w:rsidR="00581057" w:rsidRPr="000940B2" w:rsidRDefault="00581057" w:rsidP="00581057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0940B2">
        <w:rPr>
          <w:rFonts w:ascii="Arial" w:hAnsi="Arial" w:cs="Arial"/>
          <w:b w:val="0"/>
        </w:rPr>
        <w:t xml:space="preserve">О внесении изменений в  постановление </w:t>
      </w:r>
      <w:proofErr w:type="spellStart"/>
      <w:r w:rsidRPr="000940B2">
        <w:rPr>
          <w:rFonts w:ascii="Arial" w:hAnsi="Arial" w:cs="Arial"/>
          <w:b w:val="0"/>
        </w:rPr>
        <w:t>Молчановского</w:t>
      </w:r>
      <w:proofErr w:type="spellEnd"/>
      <w:r w:rsidRPr="000940B2">
        <w:rPr>
          <w:rFonts w:ascii="Arial" w:hAnsi="Arial" w:cs="Arial"/>
          <w:b w:val="0"/>
        </w:rPr>
        <w:t xml:space="preserve"> сельского поселения  от «12» февраля 2024 №35</w:t>
      </w:r>
      <w:r>
        <w:rPr>
          <w:rFonts w:ascii="Arial" w:hAnsi="Arial" w:cs="Arial"/>
        </w:rPr>
        <w:t xml:space="preserve"> «</w:t>
      </w:r>
      <w:r w:rsidRPr="00DC2115">
        <w:rPr>
          <w:rFonts w:ascii="Arial" w:hAnsi="Arial" w:cs="Arial"/>
          <w:b w:val="0"/>
        </w:rPr>
        <w:t xml:space="preserve">Об утверждении Порядка предоставления субсидии на оплату кредиторской задолженности </w:t>
      </w:r>
      <w:proofErr w:type="spellStart"/>
      <w:r w:rsidRPr="00DC2115">
        <w:rPr>
          <w:rFonts w:ascii="Arial" w:hAnsi="Arial" w:cs="Arial"/>
          <w:b w:val="0"/>
        </w:rPr>
        <w:t>ресурсоснабжающим</w:t>
      </w:r>
      <w:proofErr w:type="spellEnd"/>
      <w:r w:rsidRPr="00DC2115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</w:t>
      </w:r>
      <w:r>
        <w:rPr>
          <w:rFonts w:ascii="Arial" w:hAnsi="Arial" w:cs="Arial"/>
          <w:b w:val="0"/>
        </w:rPr>
        <w:t>4</w:t>
      </w:r>
      <w:r w:rsidRPr="00DC2115">
        <w:rPr>
          <w:rFonts w:ascii="Arial" w:hAnsi="Arial" w:cs="Arial"/>
          <w:b w:val="0"/>
        </w:rPr>
        <w:t xml:space="preserve"> году</w:t>
      </w:r>
      <w:r>
        <w:rPr>
          <w:rFonts w:ascii="Arial" w:hAnsi="Arial" w:cs="Arial"/>
        </w:rPr>
        <w:t>»</w:t>
      </w:r>
    </w:p>
    <w:p w:rsidR="00581057" w:rsidRPr="00D3426A" w:rsidRDefault="00581057" w:rsidP="0058105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81057" w:rsidRDefault="00581057" w:rsidP="00581057">
      <w:pPr>
        <w:widowControl w:val="0"/>
        <w:ind w:firstLine="697"/>
        <w:jc w:val="both"/>
        <w:rPr>
          <w:rFonts w:ascii="Arial" w:eastAsia="Calibri" w:hAnsi="Arial" w:cs="Arial"/>
          <w:bCs/>
        </w:rPr>
      </w:pPr>
      <w:proofErr w:type="gramStart"/>
      <w:r w:rsidRPr="000940B2">
        <w:rPr>
          <w:rFonts w:ascii="Arial" w:eastAsia="Calibri" w:hAnsi="Arial" w:cs="Arial"/>
          <w:bCs/>
        </w:rPr>
        <w:t xml:space="preserve">В соответствии со </w:t>
      </w:r>
      <w:hyperlink r:id="rId11" w:history="1">
        <w:r w:rsidRPr="000940B2">
          <w:rPr>
            <w:rFonts w:ascii="Arial" w:eastAsia="Calibri" w:hAnsi="Arial" w:cs="Arial"/>
            <w:bCs/>
          </w:rPr>
          <w:t>статьей 78</w:t>
        </w:r>
      </w:hyperlink>
      <w:r w:rsidRPr="000940B2">
        <w:rPr>
          <w:rFonts w:ascii="Arial" w:eastAsia="Calibri" w:hAnsi="Arial" w:cs="Arial"/>
          <w:bCs/>
        </w:rPr>
        <w:t xml:space="preserve">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</w:t>
      </w:r>
      <w:proofErr w:type="gramEnd"/>
      <w:r w:rsidRPr="000940B2">
        <w:rPr>
          <w:rFonts w:ascii="Arial" w:eastAsia="Calibri" w:hAnsi="Arial" w:cs="Arial"/>
          <w:bCs/>
        </w:rPr>
        <w:t xml:space="preserve"> положений некоторых актов Правительства Российской Федерации»</w:t>
      </w:r>
    </w:p>
    <w:p w:rsidR="00581057" w:rsidRPr="000940B2" w:rsidRDefault="00581057" w:rsidP="00581057">
      <w:pPr>
        <w:widowControl w:val="0"/>
        <w:ind w:firstLine="697"/>
        <w:jc w:val="both"/>
        <w:rPr>
          <w:rFonts w:ascii="Arial" w:eastAsia="Calibri" w:hAnsi="Arial" w:cs="Arial"/>
          <w:bCs/>
        </w:rPr>
      </w:pPr>
    </w:p>
    <w:p w:rsidR="00581057" w:rsidRPr="005B3837" w:rsidRDefault="00581057" w:rsidP="00581057">
      <w:pPr>
        <w:widowControl w:val="0"/>
        <w:ind w:firstLine="709"/>
        <w:jc w:val="both"/>
        <w:rPr>
          <w:rFonts w:ascii="Arial" w:hAnsi="Arial" w:cs="Arial"/>
          <w:b/>
          <w:color w:val="000000"/>
          <w:lang w:bidi="ru-RU"/>
        </w:rPr>
      </w:pPr>
      <w:r w:rsidRPr="005B3837">
        <w:rPr>
          <w:rFonts w:ascii="Arial" w:hAnsi="Arial" w:cs="Arial"/>
          <w:b/>
          <w:color w:val="000000"/>
          <w:lang w:bidi="ru-RU"/>
        </w:rPr>
        <w:t>ПОСТАНОВЛЯЮ:</w:t>
      </w:r>
    </w:p>
    <w:p w:rsidR="00581057" w:rsidRDefault="00581057" w:rsidP="00581057">
      <w:pPr>
        <w:pStyle w:val="af6"/>
        <w:numPr>
          <w:ilvl w:val="0"/>
          <w:numId w:val="42"/>
        </w:numPr>
        <w:tabs>
          <w:tab w:val="left" w:pos="1058"/>
        </w:tabs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Внести изменения </w:t>
      </w:r>
      <w:r w:rsidRPr="00C82B4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п</w:t>
      </w:r>
      <w:r w:rsidRPr="00576558">
        <w:rPr>
          <w:rFonts w:ascii="Arial" w:hAnsi="Arial" w:cs="Arial"/>
        </w:rPr>
        <w:t xml:space="preserve">остановление </w:t>
      </w:r>
      <w:proofErr w:type="spellStart"/>
      <w:r w:rsidRPr="00576558">
        <w:rPr>
          <w:rFonts w:ascii="Arial" w:hAnsi="Arial" w:cs="Arial"/>
        </w:rPr>
        <w:t>Молчанов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сельского поселения  от «12</w:t>
      </w:r>
      <w:r w:rsidRPr="00576558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февраля</w:t>
      </w:r>
      <w:r w:rsidRPr="0057655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 №35</w:t>
      </w:r>
      <w:r w:rsidRPr="00576558">
        <w:rPr>
          <w:rFonts w:ascii="Arial" w:hAnsi="Arial" w:cs="Arial"/>
        </w:rPr>
        <w:t xml:space="preserve"> «</w:t>
      </w:r>
      <w:r w:rsidRPr="000940B2">
        <w:rPr>
          <w:rFonts w:ascii="Arial" w:hAnsi="Arial" w:cs="Arial"/>
        </w:rPr>
        <w:t xml:space="preserve">Об утверждении Порядка предоставления субсидии на оплату кредиторской задолженности </w:t>
      </w:r>
      <w:proofErr w:type="spellStart"/>
      <w:r w:rsidRPr="000940B2">
        <w:rPr>
          <w:rFonts w:ascii="Arial" w:hAnsi="Arial" w:cs="Arial"/>
        </w:rPr>
        <w:t>ресурсоснабжающим</w:t>
      </w:r>
      <w:proofErr w:type="spellEnd"/>
      <w:r w:rsidRPr="000940B2">
        <w:rPr>
          <w:rFonts w:ascii="Arial" w:hAnsi="Arial" w:cs="Arial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2024 году</w:t>
      </w:r>
      <w:r w:rsidRPr="00576558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изложив Приложение №2 в новой редакции согласно приложению к настоящему постановлению.</w:t>
      </w:r>
      <w:proofErr w:type="gramEnd"/>
    </w:p>
    <w:p w:rsidR="00581057" w:rsidRPr="00DC2115" w:rsidRDefault="00581057" w:rsidP="00581057">
      <w:pPr>
        <w:pStyle w:val="ConsPlusTitle"/>
        <w:widowControl/>
        <w:numPr>
          <w:ilvl w:val="0"/>
          <w:numId w:val="42"/>
        </w:numPr>
        <w:tabs>
          <w:tab w:val="left" w:pos="993"/>
        </w:tabs>
        <w:ind w:left="0" w:firstLine="580"/>
        <w:jc w:val="both"/>
        <w:rPr>
          <w:rFonts w:ascii="Arial" w:hAnsi="Arial" w:cs="Arial"/>
          <w:b w:val="0"/>
        </w:rPr>
      </w:pPr>
      <w:r w:rsidRPr="00DC2115">
        <w:rPr>
          <w:rFonts w:ascii="Arial" w:hAnsi="Arial" w:cs="Arial"/>
          <w:b w:val="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DC2115">
        <w:rPr>
          <w:rFonts w:ascii="Arial" w:hAnsi="Arial" w:cs="Arial"/>
          <w:b w:val="0"/>
        </w:rPr>
        <w:t>Молчановского</w:t>
      </w:r>
      <w:proofErr w:type="spellEnd"/>
      <w:r w:rsidRPr="00DC2115">
        <w:rPr>
          <w:rFonts w:ascii="Arial" w:hAnsi="Arial" w:cs="Arial"/>
          <w:b w:val="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DC2115">
        <w:rPr>
          <w:rFonts w:ascii="Arial" w:hAnsi="Arial" w:cs="Arial"/>
          <w:b w:val="0"/>
        </w:rPr>
        <w:t>Молчановского</w:t>
      </w:r>
      <w:proofErr w:type="spellEnd"/>
      <w:r w:rsidRPr="00DC2115">
        <w:rPr>
          <w:rFonts w:ascii="Arial" w:hAnsi="Arial" w:cs="Arial"/>
          <w:b w:val="0"/>
        </w:rPr>
        <w:t xml:space="preserve"> сельского поселения в информационно-телекоммуникационной сети «Интернет» по адресу </w:t>
      </w:r>
      <w:hyperlink r:id="rId12" w:history="1">
        <w:r w:rsidRPr="00DC2115">
          <w:rPr>
            <w:rStyle w:val="af"/>
            <w:rFonts w:ascii="Arial" w:hAnsi="Arial" w:cs="Arial"/>
            <w:b w:val="0"/>
          </w:rPr>
          <w:t>https://sp-molchanovo.ru</w:t>
        </w:r>
      </w:hyperlink>
      <w:r w:rsidRPr="00DC2115">
        <w:rPr>
          <w:rFonts w:ascii="Arial" w:hAnsi="Arial" w:cs="Arial"/>
          <w:b w:val="0"/>
        </w:rPr>
        <w:t>.</w:t>
      </w:r>
    </w:p>
    <w:p w:rsidR="00581057" w:rsidRPr="00DC2115" w:rsidRDefault="00581057" w:rsidP="00581057">
      <w:pPr>
        <w:pStyle w:val="a5"/>
        <w:numPr>
          <w:ilvl w:val="0"/>
          <w:numId w:val="42"/>
        </w:numPr>
        <w:tabs>
          <w:tab w:val="left" w:pos="993"/>
        </w:tabs>
        <w:ind w:left="0" w:right="-1" w:firstLine="567"/>
        <w:jc w:val="left"/>
        <w:rPr>
          <w:rFonts w:cs="Arial"/>
        </w:rPr>
      </w:pPr>
      <w:r w:rsidRPr="00DC2115">
        <w:rPr>
          <w:rFonts w:cs="Arial"/>
        </w:rPr>
        <w:t xml:space="preserve">Настоящее постановление вступает в силу </w:t>
      </w:r>
      <w:proofErr w:type="gramStart"/>
      <w:r w:rsidRPr="00DC2115">
        <w:rPr>
          <w:rFonts w:cs="Arial"/>
        </w:rPr>
        <w:t>с</w:t>
      </w:r>
      <w:proofErr w:type="gramEnd"/>
      <w:r w:rsidRPr="00DC2115">
        <w:rPr>
          <w:rFonts w:cs="Arial"/>
        </w:rPr>
        <w:t xml:space="preserve"> даты его</w:t>
      </w:r>
      <w:r>
        <w:rPr>
          <w:rFonts w:cs="Arial"/>
        </w:rPr>
        <w:t xml:space="preserve"> официального </w:t>
      </w:r>
      <w:r w:rsidRPr="00DC2115">
        <w:rPr>
          <w:rFonts w:cs="Arial"/>
        </w:rPr>
        <w:t>опубликования.</w:t>
      </w:r>
    </w:p>
    <w:p w:rsidR="00581057" w:rsidRPr="00DC2115" w:rsidRDefault="00581057" w:rsidP="00581057">
      <w:pPr>
        <w:pStyle w:val="a5"/>
        <w:numPr>
          <w:ilvl w:val="0"/>
          <w:numId w:val="42"/>
        </w:numPr>
        <w:ind w:right="-1"/>
        <w:jc w:val="left"/>
        <w:rPr>
          <w:rFonts w:cs="Arial"/>
        </w:rPr>
      </w:pPr>
      <w:r w:rsidRPr="00DC2115">
        <w:rPr>
          <w:rFonts w:cs="Arial"/>
        </w:rPr>
        <w:t>Контроль исполнения настоящего постановления оставляю за собой.</w:t>
      </w:r>
    </w:p>
    <w:p w:rsidR="00581057" w:rsidRPr="000940B2" w:rsidRDefault="00581057" w:rsidP="00581057">
      <w:pPr>
        <w:widowControl w:val="0"/>
        <w:tabs>
          <w:tab w:val="left" w:pos="1058"/>
        </w:tabs>
        <w:autoSpaceDE w:val="0"/>
        <w:autoSpaceDN w:val="0"/>
        <w:jc w:val="both"/>
        <w:rPr>
          <w:rFonts w:ascii="Arial" w:hAnsi="Arial" w:cs="Arial"/>
        </w:rPr>
      </w:pPr>
    </w:p>
    <w:p w:rsidR="00581057" w:rsidRDefault="00581057" w:rsidP="00581057">
      <w:pPr>
        <w:pStyle w:val="af6"/>
        <w:widowControl w:val="0"/>
        <w:tabs>
          <w:tab w:val="left" w:pos="1058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581057" w:rsidRDefault="00581057" w:rsidP="00581057">
      <w:pPr>
        <w:pStyle w:val="af6"/>
        <w:widowControl w:val="0"/>
        <w:tabs>
          <w:tab w:val="left" w:pos="1058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581057" w:rsidRPr="00576558" w:rsidRDefault="00581057" w:rsidP="00581057">
      <w:pPr>
        <w:pStyle w:val="af6"/>
        <w:widowControl w:val="0"/>
        <w:tabs>
          <w:tab w:val="left" w:pos="1058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581057" w:rsidRPr="00576558" w:rsidRDefault="00581057" w:rsidP="00581057">
      <w:pPr>
        <w:pStyle w:val="af6"/>
        <w:widowControl w:val="0"/>
        <w:tabs>
          <w:tab w:val="left" w:pos="1058"/>
        </w:tabs>
        <w:autoSpaceDE w:val="0"/>
        <w:autoSpaceDN w:val="0"/>
        <w:ind w:left="709"/>
        <w:jc w:val="both"/>
        <w:rPr>
          <w:rFonts w:ascii="Arial" w:hAnsi="Arial" w:cs="Arial"/>
        </w:rPr>
      </w:pPr>
    </w:p>
    <w:p w:rsidR="00581057" w:rsidRPr="007E2F87" w:rsidRDefault="00581057" w:rsidP="00581057">
      <w:pPr>
        <w:widowControl w:val="0"/>
        <w:tabs>
          <w:tab w:val="left" w:pos="1058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   (подпись)   Д.В. </w:t>
      </w:r>
      <w:proofErr w:type="gramStart"/>
      <w:r>
        <w:rPr>
          <w:rFonts w:ascii="Arial" w:hAnsi="Arial" w:cs="Arial"/>
        </w:rPr>
        <w:t>Гришкин</w:t>
      </w:r>
      <w:proofErr w:type="gramEnd"/>
      <w:r>
        <w:rPr>
          <w:rFonts w:ascii="Arial" w:hAnsi="Arial" w:cs="Arial"/>
        </w:rPr>
        <w:t xml:space="preserve"> </w:t>
      </w: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tbl>
      <w:tblPr>
        <w:tblStyle w:val="aff0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511"/>
      </w:tblGrid>
      <w:tr w:rsidR="00581057" w:rsidRPr="00DC2115" w:rsidTr="00894926">
        <w:trPr>
          <w:trHeight w:val="419"/>
        </w:trPr>
        <w:tc>
          <w:tcPr>
            <w:tcW w:w="5353" w:type="dxa"/>
          </w:tcPr>
          <w:p w:rsidR="00581057" w:rsidRPr="00DC2115" w:rsidRDefault="00581057" w:rsidP="0089492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511" w:type="dxa"/>
          </w:tcPr>
          <w:p w:rsidR="00581057" w:rsidRPr="00DC2115" w:rsidRDefault="00581057" w:rsidP="00894926">
            <w:pPr>
              <w:contextualSpacing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Приложение 2</w:t>
            </w:r>
          </w:p>
          <w:p w:rsidR="00581057" w:rsidRPr="00DC2115" w:rsidRDefault="00581057" w:rsidP="00894926">
            <w:pPr>
              <w:contextualSpacing/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к постановлению администрации </w:t>
            </w:r>
            <w:proofErr w:type="spellStart"/>
            <w:r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 </w:t>
            </w:r>
          </w:p>
          <w:p w:rsidR="00581057" w:rsidRPr="00DC2115" w:rsidRDefault="00581057" w:rsidP="00894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07.05.2024 №119</w:t>
            </w:r>
          </w:p>
          <w:p w:rsidR="00581057" w:rsidRPr="00DC2115" w:rsidRDefault="00581057" w:rsidP="00894926">
            <w:pPr>
              <w:jc w:val="right"/>
              <w:rPr>
                <w:rFonts w:ascii="Arial" w:hAnsi="Arial" w:cs="Arial"/>
              </w:rPr>
            </w:pPr>
          </w:p>
        </w:tc>
      </w:tr>
    </w:tbl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Pr="00DC2115" w:rsidRDefault="00581057" w:rsidP="00581057">
      <w:pPr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>Состав комиссии</w:t>
      </w:r>
    </w:p>
    <w:p w:rsidR="00581057" w:rsidRDefault="00581057" w:rsidP="00581057">
      <w:pPr>
        <w:jc w:val="center"/>
        <w:rPr>
          <w:rFonts w:ascii="Arial" w:hAnsi="Arial" w:cs="Arial"/>
        </w:rPr>
      </w:pPr>
      <w:r w:rsidRPr="00DC2115">
        <w:rPr>
          <w:rFonts w:ascii="Arial" w:hAnsi="Arial" w:cs="Arial"/>
        </w:rPr>
        <w:t xml:space="preserve">по предоставлению субсидии </w:t>
      </w:r>
    </w:p>
    <w:p w:rsidR="00581057" w:rsidRPr="00DC2115" w:rsidRDefault="00581057" w:rsidP="00581057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4325"/>
      </w:tblGrid>
      <w:tr w:rsidR="00581057" w:rsidRPr="00DC2115" w:rsidTr="00894926">
        <w:trPr>
          <w:jc w:val="center"/>
        </w:trPr>
        <w:tc>
          <w:tcPr>
            <w:tcW w:w="5139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Председатель комиссии:</w:t>
            </w:r>
          </w:p>
          <w:p w:rsidR="00581057" w:rsidRPr="00DC2115" w:rsidRDefault="00581057" w:rsidP="00894926">
            <w:pPr>
              <w:rPr>
                <w:rFonts w:ascii="Arial" w:hAnsi="Arial" w:cs="Arial"/>
              </w:rPr>
            </w:pPr>
          </w:p>
          <w:p w:rsidR="00581057" w:rsidRPr="00DC2115" w:rsidRDefault="00581057" w:rsidP="00894926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Глава </w:t>
            </w:r>
            <w:proofErr w:type="spellStart"/>
            <w:r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</w:p>
          <w:p w:rsidR="00581057" w:rsidRPr="00DC2115" w:rsidRDefault="00581057" w:rsidP="00894926">
            <w:pPr>
              <w:rPr>
                <w:rFonts w:ascii="Arial" w:hAnsi="Arial" w:cs="Arial"/>
              </w:rPr>
            </w:pPr>
          </w:p>
          <w:p w:rsidR="00581057" w:rsidRPr="00DC2115" w:rsidRDefault="00581057" w:rsidP="00894926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Гришкин Дмитрий Владимирович </w:t>
            </w:r>
          </w:p>
        </w:tc>
      </w:tr>
      <w:tr w:rsidR="00581057" w:rsidRPr="00DC2115" w:rsidTr="00894926">
        <w:trPr>
          <w:jc w:val="center"/>
        </w:trPr>
        <w:tc>
          <w:tcPr>
            <w:tcW w:w="5139" w:type="dxa"/>
            <w:shd w:val="clear" w:color="auto" w:fill="auto"/>
          </w:tcPr>
          <w:p w:rsidR="00581057" w:rsidRPr="000940B2" w:rsidRDefault="00581057" w:rsidP="00894926">
            <w:pPr>
              <w:rPr>
                <w:rFonts w:ascii="Arial" w:hAnsi="Arial" w:cs="Arial"/>
              </w:rPr>
            </w:pPr>
            <w:r w:rsidRPr="000940B2">
              <w:rPr>
                <w:rFonts w:ascii="Arial" w:hAnsi="Arial" w:cs="Arial"/>
              </w:rPr>
              <w:t>Заместитель председателя:</w:t>
            </w:r>
          </w:p>
          <w:p w:rsidR="00581057" w:rsidRPr="000940B2" w:rsidRDefault="00581057" w:rsidP="00894926">
            <w:pPr>
              <w:rPr>
                <w:rFonts w:ascii="Arial" w:hAnsi="Arial" w:cs="Arial"/>
              </w:rPr>
            </w:pPr>
            <w:r w:rsidRPr="000940B2">
              <w:rPr>
                <w:rStyle w:val="aff7"/>
                <w:rFonts w:ascii="Arial" w:hAnsi="Arial" w:cs="Arial"/>
              </w:rPr>
              <w:t xml:space="preserve">Первый Заместитель Главы муниципального образования </w:t>
            </w:r>
            <w:proofErr w:type="spellStart"/>
            <w:r w:rsidRPr="000940B2">
              <w:rPr>
                <w:rStyle w:val="aff7"/>
                <w:rFonts w:ascii="Arial" w:hAnsi="Arial" w:cs="Arial"/>
              </w:rPr>
              <w:t>Молчановского</w:t>
            </w:r>
            <w:proofErr w:type="spellEnd"/>
            <w:r w:rsidRPr="000940B2">
              <w:rPr>
                <w:rStyle w:val="aff7"/>
                <w:rFonts w:ascii="Arial" w:hAnsi="Arial" w:cs="Arial"/>
              </w:rPr>
              <w:t xml:space="preserve"> сельского поселения по ЖКХ, муниципальному имуществу и дорожному хозяйству</w:t>
            </w:r>
          </w:p>
        </w:tc>
        <w:tc>
          <w:tcPr>
            <w:tcW w:w="4325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Забабурин</w:t>
            </w:r>
            <w:proofErr w:type="spellEnd"/>
            <w:r>
              <w:rPr>
                <w:rFonts w:ascii="Arial" w:hAnsi="Arial" w:cs="Arial"/>
              </w:rPr>
              <w:t xml:space="preserve"> Владимир Павлович</w:t>
            </w:r>
          </w:p>
        </w:tc>
      </w:tr>
      <w:tr w:rsidR="00581057" w:rsidRPr="00DC2115" w:rsidTr="00894926">
        <w:trPr>
          <w:jc w:val="center"/>
        </w:trPr>
        <w:tc>
          <w:tcPr>
            <w:tcW w:w="5139" w:type="dxa"/>
            <w:shd w:val="clear" w:color="auto" w:fill="auto"/>
          </w:tcPr>
          <w:p w:rsidR="00581057" w:rsidRPr="000940B2" w:rsidRDefault="00581057" w:rsidP="00894926">
            <w:pPr>
              <w:rPr>
                <w:rFonts w:ascii="Arial" w:hAnsi="Arial" w:cs="Arial"/>
              </w:rPr>
            </w:pPr>
            <w:r w:rsidRPr="000940B2">
              <w:rPr>
                <w:rFonts w:ascii="Arial" w:hAnsi="Arial" w:cs="Arial"/>
              </w:rPr>
              <w:t>Секретарь комиссии:</w:t>
            </w:r>
          </w:p>
          <w:p w:rsidR="00581057" w:rsidRPr="000940B2" w:rsidRDefault="00581057" w:rsidP="00894926">
            <w:pPr>
              <w:rPr>
                <w:rFonts w:ascii="Arial" w:hAnsi="Arial" w:cs="Arial"/>
              </w:rPr>
            </w:pPr>
            <w:r w:rsidRPr="000940B2">
              <w:rPr>
                <w:rStyle w:val="aff7"/>
                <w:rFonts w:ascii="Arial" w:hAnsi="Arial" w:cs="Arial"/>
              </w:rPr>
              <w:t>Главный специалист по финансовым вопросам</w:t>
            </w:r>
          </w:p>
        </w:tc>
        <w:tc>
          <w:tcPr>
            <w:tcW w:w="4325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</w:p>
          <w:p w:rsidR="00581057" w:rsidRPr="00DC2115" w:rsidRDefault="00581057" w:rsidP="00894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Кондрашова Марина Анатольевна</w:t>
            </w:r>
          </w:p>
        </w:tc>
      </w:tr>
      <w:tr w:rsidR="00581057" w:rsidRPr="00DC2115" w:rsidTr="00894926">
        <w:trPr>
          <w:jc w:val="center"/>
        </w:trPr>
        <w:tc>
          <w:tcPr>
            <w:tcW w:w="5139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</w:p>
          <w:p w:rsidR="00581057" w:rsidRPr="00DC2115" w:rsidRDefault="00581057" w:rsidP="00894926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Члены комиссии:</w:t>
            </w:r>
          </w:p>
          <w:p w:rsidR="00581057" w:rsidRPr="00DC2115" w:rsidRDefault="00581057" w:rsidP="00894926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</w:p>
        </w:tc>
      </w:tr>
      <w:tr w:rsidR="00581057" w:rsidRPr="00DC2115" w:rsidTr="00894926">
        <w:trPr>
          <w:jc w:val="center"/>
        </w:trPr>
        <w:tc>
          <w:tcPr>
            <w:tcW w:w="5139" w:type="dxa"/>
            <w:shd w:val="clear" w:color="auto" w:fill="auto"/>
          </w:tcPr>
          <w:p w:rsidR="00581057" w:rsidRPr="000940B2" w:rsidRDefault="00581057" w:rsidP="00894926">
            <w:pPr>
              <w:rPr>
                <w:rStyle w:val="aff7"/>
                <w:rFonts w:ascii="Arial" w:hAnsi="Arial" w:cs="Arial"/>
                <w:b w:val="0"/>
              </w:rPr>
            </w:pPr>
            <w:r w:rsidRPr="000940B2">
              <w:rPr>
                <w:rStyle w:val="aff7"/>
                <w:rFonts w:ascii="Arial" w:hAnsi="Arial" w:cs="Arial"/>
              </w:rPr>
              <w:t>Специалист 1-ой категории по вопросам</w:t>
            </w:r>
          </w:p>
          <w:p w:rsidR="00581057" w:rsidRPr="000940B2" w:rsidRDefault="00581057" w:rsidP="00894926">
            <w:pPr>
              <w:rPr>
                <w:rFonts w:ascii="Arial" w:hAnsi="Arial" w:cs="Arial"/>
                <w:b/>
              </w:rPr>
            </w:pPr>
            <w:r w:rsidRPr="000940B2">
              <w:rPr>
                <w:rStyle w:val="aff7"/>
                <w:rFonts w:ascii="Arial" w:hAnsi="Arial" w:cs="Arial"/>
              </w:rPr>
              <w:t>благоустройства и безопасности</w:t>
            </w:r>
          </w:p>
        </w:tc>
        <w:tc>
          <w:tcPr>
            <w:tcW w:w="4325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</w:p>
          <w:p w:rsidR="00581057" w:rsidRPr="00DC2115" w:rsidRDefault="00581057" w:rsidP="00894926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Чередниченко Максим Валерьевич</w:t>
            </w:r>
          </w:p>
          <w:p w:rsidR="00581057" w:rsidRPr="00DC2115" w:rsidRDefault="00581057" w:rsidP="00894926">
            <w:pPr>
              <w:rPr>
                <w:rFonts w:ascii="Arial" w:hAnsi="Arial" w:cs="Arial"/>
              </w:rPr>
            </w:pPr>
          </w:p>
        </w:tc>
      </w:tr>
      <w:tr w:rsidR="00581057" w:rsidRPr="00DC2115" w:rsidTr="00894926">
        <w:trPr>
          <w:jc w:val="center"/>
        </w:trPr>
        <w:tc>
          <w:tcPr>
            <w:tcW w:w="5139" w:type="dxa"/>
            <w:shd w:val="clear" w:color="auto" w:fill="auto"/>
          </w:tcPr>
          <w:p w:rsidR="00581057" w:rsidRPr="000940B2" w:rsidRDefault="00581057" w:rsidP="00894926">
            <w:pPr>
              <w:rPr>
                <w:rFonts w:ascii="Arial" w:hAnsi="Arial" w:cs="Arial"/>
                <w:b/>
              </w:rPr>
            </w:pPr>
            <w:r w:rsidRPr="000940B2">
              <w:rPr>
                <w:rStyle w:val="aff7"/>
                <w:rFonts w:ascii="Arial" w:hAnsi="Arial" w:cs="Arial"/>
              </w:rPr>
              <w:t>Главный специалист по кадрам - юрисконсульт</w:t>
            </w:r>
          </w:p>
        </w:tc>
        <w:tc>
          <w:tcPr>
            <w:tcW w:w="4325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  <w:proofErr w:type="spellStart"/>
            <w:r w:rsidRPr="00DC2115">
              <w:rPr>
                <w:rFonts w:ascii="Arial" w:hAnsi="Arial" w:cs="Arial"/>
              </w:rPr>
              <w:t>Санец</w:t>
            </w:r>
            <w:proofErr w:type="spellEnd"/>
            <w:r w:rsidRPr="00DC2115">
              <w:rPr>
                <w:rFonts w:ascii="Arial" w:hAnsi="Arial" w:cs="Arial"/>
              </w:rPr>
              <w:t xml:space="preserve"> Иван Павлович</w:t>
            </w:r>
          </w:p>
        </w:tc>
      </w:tr>
      <w:tr w:rsidR="00581057" w:rsidRPr="00DC2115" w:rsidTr="00894926">
        <w:trPr>
          <w:jc w:val="center"/>
        </w:trPr>
        <w:tc>
          <w:tcPr>
            <w:tcW w:w="5139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Депутат Совета </w:t>
            </w:r>
            <w:proofErr w:type="spellStart"/>
            <w:r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Сысоев Владимир Геннадьевич</w:t>
            </w:r>
          </w:p>
        </w:tc>
      </w:tr>
      <w:tr w:rsidR="00581057" w:rsidRPr="00DC2115" w:rsidTr="00894926">
        <w:trPr>
          <w:jc w:val="center"/>
        </w:trPr>
        <w:tc>
          <w:tcPr>
            <w:tcW w:w="5139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 xml:space="preserve">Депутат Совета </w:t>
            </w:r>
            <w:proofErr w:type="spellStart"/>
            <w:r w:rsidRPr="00DC2115">
              <w:rPr>
                <w:rFonts w:ascii="Arial" w:hAnsi="Arial" w:cs="Arial"/>
              </w:rPr>
              <w:t>Молчановского</w:t>
            </w:r>
            <w:proofErr w:type="spellEnd"/>
            <w:r w:rsidRPr="00DC2115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581057" w:rsidRPr="00DC2115" w:rsidRDefault="00581057" w:rsidP="00894926">
            <w:pPr>
              <w:rPr>
                <w:rFonts w:ascii="Arial" w:hAnsi="Arial" w:cs="Arial"/>
              </w:rPr>
            </w:pPr>
            <w:r w:rsidRPr="00DC2115">
              <w:rPr>
                <w:rFonts w:ascii="Arial" w:hAnsi="Arial" w:cs="Arial"/>
              </w:rPr>
              <w:t>Жданова Наталья Георгиевна</w:t>
            </w:r>
          </w:p>
        </w:tc>
      </w:tr>
    </w:tbl>
    <w:p w:rsidR="00581057" w:rsidRDefault="00581057" w:rsidP="00581057">
      <w:pPr>
        <w:widowControl w:val="0"/>
        <w:autoSpaceDE w:val="0"/>
        <w:autoSpaceDN w:val="0"/>
        <w:ind w:firstLine="580"/>
        <w:jc w:val="center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Default="00581057" w:rsidP="00581057">
      <w:pPr>
        <w:widowControl w:val="0"/>
        <w:autoSpaceDE w:val="0"/>
        <w:autoSpaceDN w:val="0"/>
        <w:ind w:firstLine="580"/>
        <w:jc w:val="right"/>
        <w:rPr>
          <w:rFonts w:ascii="Arial" w:hAnsi="Arial" w:cs="Arial"/>
        </w:rPr>
      </w:pPr>
    </w:p>
    <w:p w:rsidR="00581057" w:rsidRPr="00DC2115" w:rsidRDefault="00581057" w:rsidP="00581057">
      <w:pPr>
        <w:ind w:left="5670"/>
        <w:jc w:val="right"/>
        <w:rPr>
          <w:rFonts w:ascii="Arial" w:hAnsi="Arial" w:cs="Arial"/>
        </w:rPr>
      </w:pPr>
    </w:p>
    <w:p w:rsidR="00581057" w:rsidRPr="00DC2115" w:rsidRDefault="00581057" w:rsidP="00581057">
      <w:pPr>
        <w:jc w:val="center"/>
        <w:rPr>
          <w:rFonts w:ascii="Arial" w:hAnsi="Arial" w:cs="Arial"/>
          <w:b/>
        </w:rPr>
      </w:pPr>
    </w:p>
    <w:p w:rsidR="00581057" w:rsidRPr="00DC2115" w:rsidRDefault="00581057" w:rsidP="00581057">
      <w:pPr>
        <w:rPr>
          <w:rFonts w:ascii="Arial" w:hAnsi="Arial" w:cs="Arial"/>
        </w:rPr>
      </w:pPr>
    </w:p>
    <w:p w:rsidR="00581057" w:rsidRPr="0097765F" w:rsidRDefault="00581057" w:rsidP="00581057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286668" w:rsidRPr="00633D4F" w:rsidRDefault="00286668" w:rsidP="00286668">
      <w:pPr>
        <w:jc w:val="both"/>
        <w:rPr>
          <w:rFonts w:ascii="Arial" w:hAnsi="Arial" w:cs="Arial"/>
        </w:rPr>
      </w:pPr>
    </w:p>
    <w:p w:rsidR="00286668" w:rsidRDefault="00286668" w:rsidP="00286668">
      <w:pPr>
        <w:jc w:val="both"/>
        <w:rPr>
          <w:sz w:val="20"/>
          <w:szCs w:val="20"/>
        </w:rPr>
      </w:pPr>
    </w:p>
    <w:p w:rsidR="00286668" w:rsidRDefault="00286668" w:rsidP="00286668">
      <w:pPr>
        <w:jc w:val="both"/>
        <w:rPr>
          <w:sz w:val="20"/>
          <w:szCs w:val="20"/>
        </w:rPr>
      </w:pPr>
    </w:p>
    <w:p w:rsidR="00840BB9" w:rsidRPr="0043435E" w:rsidRDefault="00840BB9" w:rsidP="00840BB9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840BB9" w:rsidRPr="00F00049" w:rsidRDefault="00840BB9" w:rsidP="00840BB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00049">
        <w:rPr>
          <w:rFonts w:ascii="Arial" w:hAnsi="Arial" w:cs="Arial"/>
          <w:b/>
        </w:rPr>
        <w:t>ПОСТАНОВЛЕНИЕ</w:t>
      </w:r>
    </w:p>
    <w:p w:rsidR="00840BB9" w:rsidRPr="0043435E" w:rsidRDefault="00C67C37" w:rsidP="00840B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13 мая</w:t>
      </w:r>
      <w:r w:rsidR="00840BB9" w:rsidRPr="0043435E">
        <w:rPr>
          <w:rFonts w:ascii="Arial" w:hAnsi="Arial" w:cs="Arial"/>
        </w:rPr>
        <w:t xml:space="preserve"> 2024                                                                               </w:t>
      </w:r>
      <w:r w:rsidR="00912942">
        <w:rPr>
          <w:rFonts w:ascii="Arial" w:hAnsi="Arial" w:cs="Arial"/>
        </w:rPr>
        <w:t xml:space="preserve">                      </w:t>
      </w:r>
      <w:r w:rsidR="00840BB9" w:rsidRPr="0043435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120</w:t>
      </w:r>
    </w:p>
    <w:p w:rsidR="00286668" w:rsidRDefault="00286668" w:rsidP="00286668">
      <w:pPr>
        <w:jc w:val="both"/>
        <w:rPr>
          <w:sz w:val="20"/>
          <w:szCs w:val="20"/>
        </w:rPr>
      </w:pPr>
    </w:p>
    <w:p w:rsidR="00C67C37" w:rsidRPr="00E2041C" w:rsidRDefault="00C67C37" w:rsidP="00C67C37">
      <w:pPr>
        <w:pStyle w:val="afffd"/>
        <w:ind w:right="45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отборе получателей субсидии</w:t>
      </w:r>
    </w:p>
    <w:p w:rsidR="00C67C37" w:rsidRDefault="00C67C37" w:rsidP="00C67C37">
      <w:pPr>
        <w:rPr>
          <w:rFonts w:ascii="Arial" w:hAnsi="Arial" w:cs="Arial"/>
        </w:rPr>
      </w:pPr>
    </w:p>
    <w:p w:rsidR="00C67C37" w:rsidRPr="005569E6" w:rsidRDefault="00C67C37" w:rsidP="00C67C37">
      <w:pPr>
        <w:rPr>
          <w:rFonts w:ascii="Arial" w:hAnsi="Arial" w:cs="Arial"/>
        </w:rPr>
      </w:pPr>
    </w:p>
    <w:p w:rsidR="00C67C37" w:rsidRPr="00D948B1" w:rsidRDefault="00C67C37" w:rsidP="00C67C37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272D73">
        <w:rPr>
          <w:rFonts w:ascii="Arial" w:hAnsi="Arial" w:cs="Arial"/>
          <w:b w:val="0"/>
        </w:rPr>
        <w:t xml:space="preserve">В соответствии с пунктом 15 раздела 2 Порядка предоставления субсидии на оплату кредиторской задолженности </w:t>
      </w:r>
      <w:proofErr w:type="spellStart"/>
      <w:r w:rsidRPr="00272D73">
        <w:rPr>
          <w:rFonts w:ascii="Arial" w:hAnsi="Arial" w:cs="Arial"/>
          <w:b w:val="0"/>
        </w:rPr>
        <w:t>ресурсоснабжающим</w:t>
      </w:r>
      <w:proofErr w:type="spellEnd"/>
      <w:r w:rsidRPr="00272D73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прохождения отопительного сезона в 202</w:t>
      </w:r>
      <w:r>
        <w:rPr>
          <w:rFonts w:ascii="Arial" w:hAnsi="Arial" w:cs="Arial"/>
          <w:b w:val="0"/>
        </w:rPr>
        <w:t>4</w:t>
      </w:r>
      <w:r w:rsidRPr="00272D73">
        <w:rPr>
          <w:rFonts w:ascii="Arial" w:hAnsi="Arial" w:cs="Arial"/>
          <w:b w:val="0"/>
        </w:rPr>
        <w:t xml:space="preserve"> году</w:t>
      </w:r>
      <w:proofErr w:type="gramStart"/>
      <w:r w:rsidRPr="00272D73">
        <w:rPr>
          <w:rFonts w:ascii="Arial" w:hAnsi="Arial" w:cs="Arial"/>
          <w:b w:val="0"/>
        </w:rPr>
        <w:t xml:space="preserve"> ,</w:t>
      </w:r>
      <w:proofErr w:type="gramEnd"/>
      <w:r w:rsidRPr="00272D73">
        <w:rPr>
          <w:rFonts w:ascii="Arial" w:hAnsi="Arial" w:cs="Arial"/>
          <w:b w:val="0"/>
        </w:rPr>
        <w:t xml:space="preserve"> утвержденного постановлением администрации </w:t>
      </w:r>
      <w:proofErr w:type="spellStart"/>
      <w:r w:rsidRPr="00272D73">
        <w:rPr>
          <w:rFonts w:ascii="Arial" w:hAnsi="Arial" w:cs="Arial"/>
          <w:b w:val="0"/>
        </w:rPr>
        <w:t>Молчановского</w:t>
      </w:r>
      <w:proofErr w:type="spellEnd"/>
      <w:r w:rsidRPr="00272D73">
        <w:rPr>
          <w:rFonts w:ascii="Arial" w:hAnsi="Arial" w:cs="Arial"/>
          <w:b w:val="0"/>
        </w:rPr>
        <w:t xml:space="preserve"> сельского поселения от 1</w:t>
      </w:r>
      <w:r>
        <w:rPr>
          <w:rFonts w:ascii="Arial" w:hAnsi="Arial" w:cs="Arial"/>
          <w:b w:val="0"/>
        </w:rPr>
        <w:t>2</w:t>
      </w:r>
      <w:r w:rsidRPr="00272D73">
        <w:rPr>
          <w:rFonts w:ascii="Arial" w:hAnsi="Arial" w:cs="Arial"/>
          <w:b w:val="0"/>
        </w:rPr>
        <w:t>.0</w:t>
      </w:r>
      <w:r>
        <w:rPr>
          <w:rFonts w:ascii="Arial" w:hAnsi="Arial" w:cs="Arial"/>
          <w:b w:val="0"/>
        </w:rPr>
        <w:t>2</w:t>
      </w:r>
      <w:r w:rsidRPr="00272D73">
        <w:rPr>
          <w:rFonts w:ascii="Arial" w:hAnsi="Arial" w:cs="Arial"/>
          <w:b w:val="0"/>
        </w:rPr>
        <w:t>.202</w:t>
      </w:r>
      <w:r>
        <w:rPr>
          <w:rFonts w:ascii="Arial" w:hAnsi="Arial" w:cs="Arial"/>
          <w:b w:val="0"/>
        </w:rPr>
        <w:t>4г. №35</w:t>
      </w:r>
      <w:r w:rsidRPr="00272D73">
        <w:rPr>
          <w:rFonts w:ascii="Arial" w:hAnsi="Arial" w:cs="Arial"/>
          <w:b w:val="0"/>
        </w:rPr>
        <w:t xml:space="preserve"> «Об утверждении Порядка предоставления </w:t>
      </w:r>
      <w:r w:rsidRPr="00272D73">
        <w:rPr>
          <w:rFonts w:ascii="Arial" w:hAnsi="Arial" w:cs="Arial"/>
          <w:b w:val="0"/>
          <w:color w:val="000000"/>
        </w:rPr>
        <w:t xml:space="preserve">субсидии на оплату кредиторской задолженности </w:t>
      </w:r>
      <w:proofErr w:type="spellStart"/>
      <w:r w:rsidRPr="00272D73">
        <w:rPr>
          <w:rFonts w:ascii="Arial" w:hAnsi="Arial" w:cs="Arial"/>
          <w:b w:val="0"/>
        </w:rPr>
        <w:t>ресурсоснабжающим</w:t>
      </w:r>
      <w:proofErr w:type="spellEnd"/>
      <w:r w:rsidRPr="00272D73">
        <w:rPr>
          <w:rFonts w:ascii="Arial" w:hAnsi="Arial" w:cs="Arial"/>
          <w:b w:val="0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</w:t>
      </w:r>
      <w:r>
        <w:rPr>
          <w:rFonts w:ascii="Arial" w:hAnsi="Arial" w:cs="Arial"/>
          <w:b w:val="0"/>
        </w:rPr>
        <w:t>4</w:t>
      </w:r>
      <w:r w:rsidRPr="00272D73">
        <w:rPr>
          <w:rFonts w:ascii="Arial" w:hAnsi="Arial" w:cs="Arial"/>
          <w:b w:val="0"/>
        </w:rPr>
        <w:t xml:space="preserve"> году</w:t>
      </w:r>
      <w:r>
        <w:rPr>
          <w:rFonts w:ascii="Arial" w:hAnsi="Arial" w:cs="Arial"/>
          <w:b w:val="0"/>
        </w:rPr>
        <w:t>»</w:t>
      </w:r>
    </w:p>
    <w:p w:rsidR="00C67C37" w:rsidRPr="00E2041C" w:rsidRDefault="00C67C37" w:rsidP="00C67C3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67C37" w:rsidRPr="00E2041C" w:rsidRDefault="00C67C37" w:rsidP="00C67C37">
      <w:pPr>
        <w:rPr>
          <w:rFonts w:ascii="Arial" w:hAnsi="Arial" w:cs="Arial"/>
        </w:rPr>
      </w:pPr>
    </w:p>
    <w:p w:rsidR="00C67C37" w:rsidRDefault="00C67C37" w:rsidP="00C67C37">
      <w:pPr>
        <w:pStyle w:val="afe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ПОСТАНОВЛЯЮ</w:t>
      </w:r>
    </w:p>
    <w:p w:rsidR="00C67C37" w:rsidRDefault="00C67C37" w:rsidP="00C67C37">
      <w:pPr>
        <w:pStyle w:val="afe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</w:p>
    <w:p w:rsidR="00C67C37" w:rsidRPr="00272D73" w:rsidRDefault="00C67C37" w:rsidP="00C67C37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Объявить отбор получателей субсидии </w:t>
      </w:r>
      <w:r w:rsidRPr="00272D73">
        <w:rPr>
          <w:rFonts w:ascii="Arial" w:hAnsi="Arial" w:cs="Arial"/>
          <w:color w:val="000000"/>
        </w:rPr>
        <w:t xml:space="preserve">на оплату кредиторской задолженности </w:t>
      </w:r>
      <w:proofErr w:type="spellStart"/>
      <w:r w:rsidRPr="00272D73">
        <w:rPr>
          <w:rFonts w:ascii="Arial" w:hAnsi="Arial" w:cs="Arial"/>
        </w:rPr>
        <w:t>ресурсоснабжающим</w:t>
      </w:r>
      <w:proofErr w:type="spellEnd"/>
      <w:r w:rsidRPr="00272D73">
        <w:rPr>
          <w:rFonts w:ascii="Arial" w:hAnsi="Arial" w:cs="Arial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</w:t>
      </w:r>
      <w:r>
        <w:rPr>
          <w:rFonts w:ascii="Arial" w:hAnsi="Arial" w:cs="Arial"/>
        </w:rPr>
        <w:t>ения отопительного сезона в 2024</w:t>
      </w:r>
      <w:r w:rsidRPr="00272D73">
        <w:rPr>
          <w:rFonts w:ascii="Arial" w:hAnsi="Arial" w:cs="Arial"/>
        </w:rPr>
        <w:t xml:space="preserve"> году;</w:t>
      </w:r>
    </w:p>
    <w:p w:rsidR="00C67C37" w:rsidRDefault="00C67C37" w:rsidP="00C67C37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Заявления с приложением документов направлять по адресу: Россия, Томская область, </w:t>
      </w:r>
      <w:proofErr w:type="spellStart"/>
      <w:r>
        <w:rPr>
          <w:rFonts w:ascii="Arial" w:hAnsi="Arial" w:cs="Arial"/>
        </w:rPr>
        <w:t>Молчановский</w:t>
      </w:r>
      <w:proofErr w:type="spellEnd"/>
      <w:r>
        <w:rPr>
          <w:rFonts w:ascii="Arial" w:hAnsi="Arial" w:cs="Arial"/>
        </w:rPr>
        <w:t xml:space="preserve"> район, с. Молчаново, ул. Димитрова, 51;</w:t>
      </w:r>
    </w:p>
    <w:p w:rsidR="00C67C37" w:rsidRPr="00FB3257" w:rsidRDefault="00C67C37" w:rsidP="00C67C37">
      <w:pPr>
        <w:numPr>
          <w:ilvl w:val="0"/>
          <w:numId w:val="43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Срок приема заявлений, с приложением документов, осуществляется с </w:t>
      </w:r>
      <w:r w:rsidRPr="00FB3257">
        <w:rPr>
          <w:rFonts w:ascii="Arial" w:hAnsi="Arial" w:cs="Arial"/>
        </w:rPr>
        <w:t>13.05.2024г. по 18.05.2024г.;</w:t>
      </w:r>
    </w:p>
    <w:p w:rsidR="00C67C37" w:rsidRDefault="00C67C37" w:rsidP="00C67C37">
      <w:pPr>
        <w:numPr>
          <w:ilvl w:val="0"/>
          <w:numId w:val="43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</w:rPr>
      </w:pPr>
      <w:r w:rsidRPr="00623792">
        <w:rPr>
          <w:rFonts w:ascii="Arial" w:hAnsi="Arial" w:cs="Arial"/>
        </w:rPr>
        <w:t>Насто</w:t>
      </w:r>
      <w:r>
        <w:rPr>
          <w:rFonts w:ascii="Arial" w:hAnsi="Arial" w:cs="Arial"/>
        </w:rPr>
        <w:t xml:space="preserve">ящее постановление </w:t>
      </w:r>
      <w:r w:rsidRPr="00623792">
        <w:rPr>
          <w:rFonts w:ascii="Arial" w:hAnsi="Arial" w:cs="Arial"/>
        </w:rPr>
        <w:t xml:space="preserve">разместить на официальном сайте муниципального образования </w:t>
      </w:r>
      <w:proofErr w:type="spellStart"/>
      <w:r w:rsidRPr="00623792">
        <w:rPr>
          <w:rFonts w:ascii="Arial" w:hAnsi="Arial" w:cs="Arial"/>
        </w:rPr>
        <w:t>Молчановское</w:t>
      </w:r>
      <w:proofErr w:type="spellEnd"/>
      <w:r w:rsidRPr="00623792">
        <w:rPr>
          <w:rFonts w:ascii="Arial" w:hAnsi="Arial" w:cs="Arial"/>
        </w:rPr>
        <w:t xml:space="preserve"> сельское поселение в сети Интернет.</w:t>
      </w:r>
    </w:p>
    <w:p w:rsidR="00C67C37" w:rsidRDefault="00C67C37" w:rsidP="00C67C37">
      <w:pPr>
        <w:numPr>
          <w:ilvl w:val="0"/>
          <w:numId w:val="43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623792">
        <w:rPr>
          <w:rFonts w:ascii="Arial" w:hAnsi="Arial" w:cs="Arial"/>
          <w:lang w:eastAsia="ar-SA"/>
        </w:rPr>
        <w:t xml:space="preserve"> </w:t>
      </w:r>
      <w:r w:rsidRPr="00623792">
        <w:rPr>
          <w:rFonts w:ascii="Arial" w:hAnsi="Arial" w:cs="Arial"/>
        </w:rPr>
        <w:t xml:space="preserve">Настоящее </w:t>
      </w:r>
      <w:r w:rsidRPr="00623792">
        <w:rPr>
          <w:rFonts w:ascii="Arial" w:hAnsi="Arial" w:cs="Arial"/>
          <w:lang w:eastAsia="ar-SA"/>
        </w:rPr>
        <w:t xml:space="preserve">постановление </w:t>
      </w:r>
      <w:r w:rsidRPr="00623792">
        <w:rPr>
          <w:rFonts w:ascii="Arial" w:hAnsi="Arial" w:cs="Arial"/>
        </w:rPr>
        <w:t xml:space="preserve">вступает в силу </w:t>
      </w:r>
      <w:proofErr w:type="gramStart"/>
      <w:r w:rsidRPr="00623792">
        <w:rPr>
          <w:rFonts w:ascii="Arial" w:hAnsi="Arial" w:cs="Arial"/>
        </w:rPr>
        <w:t>с даты</w:t>
      </w:r>
      <w:proofErr w:type="gramEnd"/>
      <w:r w:rsidRPr="00623792">
        <w:rPr>
          <w:rFonts w:ascii="Arial" w:hAnsi="Arial" w:cs="Arial"/>
        </w:rPr>
        <w:t xml:space="preserve"> его опубликования.</w:t>
      </w:r>
    </w:p>
    <w:p w:rsidR="00C67C37" w:rsidRPr="00623792" w:rsidRDefault="00C67C37" w:rsidP="00C67C37">
      <w:pPr>
        <w:numPr>
          <w:ilvl w:val="0"/>
          <w:numId w:val="43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623792">
        <w:rPr>
          <w:rFonts w:ascii="Arial" w:hAnsi="Arial" w:cs="Arial"/>
          <w:lang w:eastAsia="ar-SA"/>
        </w:rPr>
        <w:t xml:space="preserve"> </w:t>
      </w:r>
      <w:proofErr w:type="gramStart"/>
      <w:r w:rsidRPr="00623792">
        <w:rPr>
          <w:rFonts w:ascii="Arial" w:hAnsi="Arial" w:cs="Arial"/>
          <w:lang w:eastAsia="ar-SA"/>
        </w:rPr>
        <w:t>Контроль за</w:t>
      </w:r>
      <w:proofErr w:type="gramEnd"/>
      <w:r w:rsidRPr="00623792">
        <w:rPr>
          <w:rFonts w:ascii="Arial" w:hAnsi="Arial" w:cs="Arial"/>
          <w:lang w:eastAsia="ar-SA"/>
        </w:rPr>
        <w:t xml:space="preserve"> исполнением настоящего постановления </w:t>
      </w:r>
      <w:r>
        <w:rPr>
          <w:rFonts w:ascii="Arial" w:hAnsi="Arial" w:cs="Arial"/>
          <w:lang w:eastAsia="ar-SA"/>
        </w:rPr>
        <w:t>оставляю за собой.</w:t>
      </w:r>
    </w:p>
    <w:p w:rsidR="00C67C37" w:rsidRDefault="00C67C37" w:rsidP="00C67C37">
      <w:pPr>
        <w:tabs>
          <w:tab w:val="left" w:pos="851"/>
        </w:tabs>
        <w:ind w:left="567"/>
        <w:jc w:val="both"/>
        <w:rPr>
          <w:rFonts w:ascii="Arial" w:hAnsi="Arial" w:cs="Arial"/>
        </w:rPr>
      </w:pPr>
    </w:p>
    <w:p w:rsidR="00C67C37" w:rsidRDefault="00C67C37" w:rsidP="00C67C37">
      <w:pPr>
        <w:tabs>
          <w:tab w:val="left" w:pos="851"/>
        </w:tabs>
        <w:jc w:val="both"/>
        <w:rPr>
          <w:rFonts w:ascii="Arial" w:hAnsi="Arial" w:cs="Arial"/>
        </w:rPr>
      </w:pPr>
    </w:p>
    <w:p w:rsidR="00C67C37" w:rsidRDefault="00C67C37" w:rsidP="00C67C37">
      <w:pPr>
        <w:tabs>
          <w:tab w:val="left" w:pos="851"/>
        </w:tabs>
        <w:jc w:val="both"/>
        <w:rPr>
          <w:rFonts w:ascii="Arial" w:hAnsi="Arial" w:cs="Arial"/>
        </w:rPr>
      </w:pPr>
    </w:p>
    <w:p w:rsidR="00C67C37" w:rsidRPr="001B7B0A" w:rsidRDefault="00C67C37" w:rsidP="00C67C37">
      <w:pPr>
        <w:jc w:val="both"/>
        <w:rPr>
          <w:rFonts w:ascii="Arial" w:hAnsi="Arial" w:cs="Arial"/>
          <w:spacing w:val="-24"/>
        </w:rPr>
      </w:pPr>
    </w:p>
    <w:p w:rsidR="00C67C37" w:rsidRPr="001B7B0A" w:rsidRDefault="00C67C37" w:rsidP="00C67C37">
      <w:pPr>
        <w:pStyle w:val="aa"/>
        <w:rPr>
          <w:rFonts w:ascii="Arial" w:hAnsi="Arial" w:cs="Arial"/>
          <w:spacing w:val="-24"/>
        </w:rPr>
      </w:pPr>
    </w:p>
    <w:p w:rsidR="00C67C37" w:rsidRPr="001B7B0A" w:rsidRDefault="00C67C37" w:rsidP="00C67C37">
      <w:pPr>
        <w:jc w:val="both"/>
        <w:rPr>
          <w:rFonts w:ascii="Arial" w:hAnsi="Arial" w:cs="Arial"/>
        </w:rPr>
      </w:pPr>
      <w:r w:rsidRPr="001B7B0A">
        <w:rPr>
          <w:rFonts w:ascii="Arial" w:hAnsi="Arial" w:cs="Arial"/>
        </w:rPr>
        <w:t xml:space="preserve">Глава </w:t>
      </w:r>
      <w:proofErr w:type="spellStart"/>
      <w:r w:rsidRPr="001B7B0A">
        <w:rPr>
          <w:rFonts w:ascii="Arial" w:hAnsi="Arial" w:cs="Arial"/>
        </w:rPr>
        <w:t>Молчановского</w:t>
      </w:r>
      <w:proofErr w:type="spellEnd"/>
      <w:r w:rsidRPr="001B7B0A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(подпись)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C67C37" w:rsidRPr="001B7B0A" w:rsidRDefault="00C67C37" w:rsidP="00C67C37">
      <w:pPr>
        <w:pStyle w:val="aa"/>
        <w:rPr>
          <w:rFonts w:ascii="Arial" w:hAnsi="Arial" w:cs="Arial"/>
        </w:rPr>
      </w:pPr>
    </w:p>
    <w:p w:rsidR="00286668" w:rsidRDefault="00286668" w:rsidP="00286668">
      <w:pPr>
        <w:jc w:val="both"/>
        <w:rPr>
          <w:sz w:val="20"/>
          <w:szCs w:val="20"/>
        </w:rPr>
      </w:pPr>
    </w:p>
    <w:p w:rsidR="00A22C9E" w:rsidRPr="0043435E" w:rsidRDefault="00A22C9E" w:rsidP="00C67C37">
      <w:pPr>
        <w:widowControl w:val="0"/>
        <w:suppressAutoHyphens/>
        <w:rPr>
          <w:rFonts w:eastAsia="Arial Unicode MS" w:cs="Tahoma"/>
          <w:color w:val="000000"/>
          <w:lang w:eastAsia="en-US" w:bidi="en-US"/>
        </w:rPr>
      </w:pPr>
    </w:p>
    <w:p w:rsidR="0043435E" w:rsidRPr="0043435E" w:rsidRDefault="0043435E" w:rsidP="0043435E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A22C9E" w:rsidRPr="0043435E" w:rsidRDefault="00A22C9E" w:rsidP="00A22C9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A22C9E" w:rsidRPr="00F00049" w:rsidRDefault="00A22C9E" w:rsidP="00A22C9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00049">
        <w:rPr>
          <w:rFonts w:ascii="Arial" w:hAnsi="Arial" w:cs="Arial"/>
          <w:b/>
        </w:rPr>
        <w:t>ПОСТАНОВЛЕНИЕ</w:t>
      </w:r>
    </w:p>
    <w:p w:rsidR="00A22C9E" w:rsidRPr="0043435E" w:rsidRDefault="00517CBD" w:rsidP="00A22C9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22C9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мая</w:t>
      </w:r>
      <w:r w:rsidR="00A22C9E" w:rsidRPr="0043435E">
        <w:rPr>
          <w:rFonts w:ascii="Arial" w:hAnsi="Arial" w:cs="Arial"/>
        </w:rPr>
        <w:t xml:space="preserve"> 2024                                                                               </w:t>
      </w:r>
      <w:r w:rsidR="00A22C9E">
        <w:rPr>
          <w:rFonts w:ascii="Arial" w:hAnsi="Arial" w:cs="Arial"/>
        </w:rPr>
        <w:t xml:space="preserve">                      </w:t>
      </w:r>
      <w:r w:rsidR="00A22C9E" w:rsidRPr="0043435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124</w:t>
      </w:r>
    </w:p>
    <w:p w:rsidR="0043435E" w:rsidRPr="0043435E" w:rsidRDefault="0043435E" w:rsidP="0043435E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43435E" w:rsidRPr="0043435E" w:rsidRDefault="0043435E" w:rsidP="0043435E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B4051C" w:rsidRPr="00B17EEB" w:rsidRDefault="00B4051C" w:rsidP="00B4051C">
      <w:pPr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О внесении изменения в постановление </w:t>
      </w:r>
      <w:proofErr w:type="spellStart"/>
      <w:r>
        <w:rPr>
          <w:rFonts w:ascii="Arial" w:hAnsi="Arial" w:cs="Arial"/>
          <w:szCs w:val="20"/>
        </w:rPr>
        <w:t>Молчановского</w:t>
      </w:r>
      <w:proofErr w:type="spellEnd"/>
      <w:r>
        <w:rPr>
          <w:rFonts w:ascii="Arial" w:hAnsi="Arial" w:cs="Arial"/>
          <w:szCs w:val="20"/>
        </w:rPr>
        <w:t xml:space="preserve"> сельского поселения № 52 от 07.03.2024 года  «о</w:t>
      </w:r>
      <w:r w:rsidRPr="00B17EE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введении временного</w:t>
      </w:r>
      <w:r w:rsidRPr="00B17EEB">
        <w:rPr>
          <w:rFonts w:ascii="Arial" w:hAnsi="Arial" w:cs="Arial"/>
          <w:szCs w:val="20"/>
        </w:rPr>
        <w:t xml:space="preserve"> ограничени</w:t>
      </w:r>
      <w:r>
        <w:rPr>
          <w:rFonts w:ascii="Arial" w:hAnsi="Arial" w:cs="Arial"/>
          <w:szCs w:val="20"/>
        </w:rPr>
        <w:t>я</w:t>
      </w:r>
      <w:r w:rsidRPr="00B17EEB">
        <w:rPr>
          <w:rFonts w:ascii="Arial" w:hAnsi="Arial" w:cs="Arial"/>
          <w:szCs w:val="20"/>
        </w:rPr>
        <w:t xml:space="preserve"> движения транспортных средств </w:t>
      </w:r>
      <w:r>
        <w:rPr>
          <w:rFonts w:ascii="Arial" w:hAnsi="Arial" w:cs="Arial"/>
          <w:szCs w:val="20"/>
        </w:rPr>
        <w:t>по</w:t>
      </w:r>
      <w:r w:rsidRPr="00B17EEB">
        <w:rPr>
          <w:rFonts w:ascii="Arial" w:hAnsi="Arial" w:cs="Arial"/>
          <w:szCs w:val="20"/>
        </w:rPr>
        <w:t xml:space="preserve"> автомобильны</w:t>
      </w:r>
      <w:r>
        <w:rPr>
          <w:rFonts w:ascii="Arial" w:hAnsi="Arial" w:cs="Arial"/>
          <w:szCs w:val="20"/>
        </w:rPr>
        <w:t>м</w:t>
      </w:r>
      <w:r w:rsidRPr="00B17EEB">
        <w:rPr>
          <w:rFonts w:ascii="Arial" w:hAnsi="Arial" w:cs="Arial"/>
          <w:szCs w:val="20"/>
        </w:rPr>
        <w:t xml:space="preserve"> дорога</w:t>
      </w:r>
      <w:r>
        <w:rPr>
          <w:rFonts w:ascii="Arial" w:hAnsi="Arial" w:cs="Arial"/>
          <w:szCs w:val="20"/>
        </w:rPr>
        <w:t>м</w:t>
      </w:r>
      <w:r w:rsidRPr="00B17EEB">
        <w:rPr>
          <w:rFonts w:ascii="Arial" w:hAnsi="Arial" w:cs="Arial"/>
          <w:szCs w:val="20"/>
        </w:rPr>
        <w:t xml:space="preserve"> местного значения в границах населенных пунктов </w:t>
      </w:r>
      <w:proofErr w:type="spellStart"/>
      <w:r w:rsidRPr="00B17EEB">
        <w:rPr>
          <w:rFonts w:ascii="Arial" w:hAnsi="Arial" w:cs="Arial"/>
          <w:szCs w:val="20"/>
        </w:rPr>
        <w:t>Молчановского</w:t>
      </w:r>
      <w:proofErr w:type="spellEnd"/>
      <w:r w:rsidRPr="00B17EEB">
        <w:rPr>
          <w:rFonts w:ascii="Arial" w:hAnsi="Arial" w:cs="Arial"/>
          <w:szCs w:val="20"/>
        </w:rPr>
        <w:t xml:space="preserve"> сельского поселения</w:t>
      </w:r>
      <w:r>
        <w:rPr>
          <w:rFonts w:ascii="Arial" w:hAnsi="Arial" w:cs="Arial"/>
          <w:szCs w:val="20"/>
        </w:rPr>
        <w:t xml:space="preserve"> в весенний период 2024 года»</w:t>
      </w:r>
    </w:p>
    <w:p w:rsidR="00B4051C" w:rsidRPr="00B17EEB" w:rsidRDefault="00B4051C" w:rsidP="00B4051C">
      <w:pPr>
        <w:rPr>
          <w:rFonts w:ascii="Arial" w:hAnsi="Arial" w:cs="Arial"/>
        </w:rPr>
      </w:pPr>
    </w:p>
    <w:p w:rsidR="00B4051C" w:rsidRPr="007F356B" w:rsidRDefault="00B4051C" w:rsidP="00B4051C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B17EEB">
        <w:rPr>
          <w:rFonts w:ascii="Arial" w:hAnsi="Arial" w:cs="Arial"/>
          <w:lang w:eastAsia="ar-SA"/>
        </w:rPr>
        <w:lastRenderedPageBreak/>
        <w:t xml:space="preserve">В целях обеспечения сохранности муниципальных дорог </w:t>
      </w:r>
      <w:proofErr w:type="spellStart"/>
      <w:r w:rsidRPr="00B17EEB">
        <w:rPr>
          <w:rFonts w:ascii="Arial" w:hAnsi="Arial" w:cs="Arial"/>
          <w:lang w:eastAsia="ar-SA"/>
        </w:rPr>
        <w:t>Молчановского</w:t>
      </w:r>
      <w:proofErr w:type="spellEnd"/>
      <w:r w:rsidRPr="00B17EEB">
        <w:rPr>
          <w:rFonts w:ascii="Arial" w:hAnsi="Arial" w:cs="Arial"/>
          <w:lang w:eastAsia="ar-SA"/>
        </w:rPr>
        <w:t xml:space="preserve"> сельского поселе</w:t>
      </w:r>
      <w:r>
        <w:rPr>
          <w:rFonts w:ascii="Arial" w:hAnsi="Arial" w:cs="Arial"/>
          <w:lang w:eastAsia="ar-SA"/>
        </w:rPr>
        <w:t>ния и дорожных сооружений</w:t>
      </w:r>
      <w:r w:rsidRPr="00B17EEB">
        <w:rPr>
          <w:rFonts w:ascii="Arial" w:hAnsi="Arial" w:cs="Arial"/>
          <w:lang w:eastAsia="ar-SA"/>
        </w:rPr>
        <w:t xml:space="preserve">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частью </w:t>
      </w:r>
      <w:r>
        <w:rPr>
          <w:rFonts w:ascii="Arial" w:hAnsi="Arial" w:cs="Arial"/>
          <w:lang w:eastAsia="ar-SA"/>
        </w:rPr>
        <w:t>2</w:t>
      </w:r>
      <w:r w:rsidRPr="00B17EEB">
        <w:rPr>
          <w:rFonts w:ascii="Arial" w:hAnsi="Arial" w:cs="Arial"/>
          <w:lang w:eastAsia="ar-SA"/>
        </w:rPr>
        <w:t xml:space="preserve"> статьи 13 и </w:t>
      </w:r>
      <w:r>
        <w:rPr>
          <w:rFonts w:ascii="Arial" w:hAnsi="Arial" w:cs="Arial"/>
          <w:lang w:eastAsia="ar-SA"/>
        </w:rPr>
        <w:t>пункту 2 части 1 статьи 30</w:t>
      </w:r>
      <w:r w:rsidRPr="00B17EEB">
        <w:rPr>
          <w:rFonts w:ascii="Arial" w:hAnsi="Arial" w:cs="Arial"/>
          <w:lang w:eastAsia="ar-SA"/>
        </w:rPr>
        <w:t xml:space="preserve"> Федерального закона от 8 ноября 2007 года №257-ФЗ «Об автомобильных дорогах и о дорожной деятельности в Российской</w:t>
      </w:r>
      <w:proofErr w:type="gramEnd"/>
      <w:r w:rsidRPr="00B17EEB">
        <w:rPr>
          <w:rFonts w:ascii="Arial" w:hAnsi="Arial" w:cs="Arial"/>
          <w:lang w:eastAsia="ar-SA"/>
        </w:rPr>
        <w:t xml:space="preserve"> </w:t>
      </w:r>
      <w:proofErr w:type="gramStart"/>
      <w:r w:rsidRPr="00B17EEB">
        <w:rPr>
          <w:rFonts w:ascii="Arial" w:hAnsi="Arial" w:cs="Arial"/>
          <w:lang w:eastAsia="ar-SA"/>
        </w:rPr>
        <w:t xml:space="preserve">Федерации и о внесении изменений в отдельные законодательные акты Российской Федерации», </w:t>
      </w:r>
      <w:r>
        <w:rPr>
          <w:rFonts w:ascii="Arial" w:hAnsi="Arial" w:cs="Arial"/>
          <w:lang w:eastAsia="ar-SA"/>
        </w:rPr>
        <w:t>Федеральным законом от 10 декабря 1995 года №196-ФЗ «О безопасности дорожного движения», п</w:t>
      </w:r>
      <w:r w:rsidRPr="00B17EEB">
        <w:rPr>
          <w:rFonts w:ascii="Arial" w:hAnsi="Arial" w:cs="Arial"/>
          <w:lang w:eastAsia="ar-SA"/>
        </w:rPr>
        <w:t>остановлени</w:t>
      </w:r>
      <w:r>
        <w:rPr>
          <w:rFonts w:ascii="Arial" w:hAnsi="Arial" w:cs="Arial"/>
          <w:lang w:eastAsia="ar-SA"/>
        </w:rPr>
        <w:t>ем</w:t>
      </w:r>
      <w:r w:rsidRPr="00B17EEB">
        <w:rPr>
          <w:rFonts w:ascii="Arial" w:hAnsi="Arial" w:cs="Arial"/>
          <w:lang w:eastAsia="ar-SA"/>
        </w:rPr>
        <w:t xml:space="preserve"> Администрации Томской области от 27</w:t>
      </w:r>
      <w:r>
        <w:rPr>
          <w:rFonts w:ascii="Arial" w:hAnsi="Arial" w:cs="Arial"/>
          <w:lang w:eastAsia="ar-SA"/>
        </w:rPr>
        <w:t xml:space="preserve"> марта </w:t>
      </w:r>
      <w:r w:rsidRPr="00B17EEB">
        <w:rPr>
          <w:rFonts w:ascii="Arial" w:hAnsi="Arial" w:cs="Arial"/>
          <w:lang w:eastAsia="ar-SA"/>
        </w:rPr>
        <w:t xml:space="preserve">2012 года №109а </w:t>
      </w:r>
      <w:r>
        <w:rPr>
          <w:rFonts w:ascii="Arial" w:hAnsi="Arial" w:cs="Arial"/>
          <w:lang w:eastAsia="ar-SA"/>
        </w:rPr>
        <w:t>«</w:t>
      </w:r>
      <w:r w:rsidRPr="00B17EEB">
        <w:rPr>
          <w:rFonts w:ascii="Arial" w:hAnsi="Arial" w:cs="Arial"/>
          <w:lang w:eastAsia="ar-SA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>
        <w:rPr>
          <w:rFonts w:ascii="Arial" w:hAnsi="Arial" w:cs="Arial"/>
          <w:lang w:eastAsia="ar-SA"/>
        </w:rPr>
        <w:t>», с учетом приказа Департамента</w:t>
      </w:r>
      <w:proofErr w:type="gramEnd"/>
      <w:r>
        <w:rPr>
          <w:rFonts w:ascii="Arial" w:hAnsi="Arial" w:cs="Arial"/>
          <w:lang w:eastAsia="ar-SA"/>
        </w:rPr>
        <w:t xml:space="preserve"> транспорта, дорожной деятельности и связи Томской области № 23 от 10.04.2024 года.</w:t>
      </w:r>
    </w:p>
    <w:p w:rsidR="00B4051C" w:rsidRPr="00B17EEB" w:rsidRDefault="00B4051C" w:rsidP="00B4051C">
      <w:pPr>
        <w:rPr>
          <w:rFonts w:ascii="Arial" w:hAnsi="Arial" w:cs="Arial"/>
        </w:rPr>
      </w:pPr>
    </w:p>
    <w:p w:rsidR="00B4051C" w:rsidRDefault="00B4051C" w:rsidP="00B4051C">
      <w:pPr>
        <w:suppressAutoHyphens/>
        <w:jc w:val="both"/>
        <w:rPr>
          <w:rFonts w:ascii="Arial" w:hAnsi="Arial" w:cs="Arial"/>
          <w:b/>
          <w:lang w:eastAsia="ar-SA"/>
        </w:rPr>
      </w:pPr>
      <w:r w:rsidRPr="00B17EEB">
        <w:rPr>
          <w:rFonts w:ascii="Arial" w:hAnsi="Arial" w:cs="Arial"/>
          <w:b/>
          <w:lang w:eastAsia="ar-SA"/>
        </w:rPr>
        <w:t>ПОСТАНОВЛЯЮ</w:t>
      </w:r>
    </w:p>
    <w:p w:rsidR="00B4051C" w:rsidRPr="00B17EEB" w:rsidRDefault="00B4051C" w:rsidP="00B4051C">
      <w:pPr>
        <w:suppressAutoHyphens/>
        <w:jc w:val="both"/>
        <w:rPr>
          <w:rFonts w:ascii="Arial" w:hAnsi="Arial" w:cs="Arial"/>
          <w:b/>
          <w:lang w:eastAsia="ar-SA"/>
        </w:rPr>
      </w:pPr>
    </w:p>
    <w:p w:rsidR="00B4051C" w:rsidRPr="007F356B" w:rsidRDefault="00B4051C" w:rsidP="00B4051C">
      <w:pPr>
        <w:ind w:firstLine="708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1. Внести в постановление </w:t>
      </w:r>
      <w:proofErr w:type="spellStart"/>
      <w:r>
        <w:rPr>
          <w:rFonts w:ascii="Arial" w:hAnsi="Arial" w:cs="Arial"/>
          <w:szCs w:val="20"/>
        </w:rPr>
        <w:t>Молчановского</w:t>
      </w:r>
      <w:proofErr w:type="spellEnd"/>
      <w:r>
        <w:rPr>
          <w:rFonts w:ascii="Arial" w:hAnsi="Arial" w:cs="Arial"/>
          <w:szCs w:val="20"/>
        </w:rPr>
        <w:t xml:space="preserve"> сельского поселения № 52 от 07.03.2024 года изменения «О</w:t>
      </w:r>
      <w:r w:rsidRPr="008E3E1D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введении временного</w:t>
      </w:r>
      <w:r w:rsidRPr="00B17EEB">
        <w:rPr>
          <w:rFonts w:ascii="Arial" w:hAnsi="Arial" w:cs="Arial"/>
          <w:szCs w:val="20"/>
        </w:rPr>
        <w:t xml:space="preserve"> ограничени</w:t>
      </w:r>
      <w:r>
        <w:rPr>
          <w:rFonts w:ascii="Arial" w:hAnsi="Arial" w:cs="Arial"/>
          <w:szCs w:val="20"/>
        </w:rPr>
        <w:t>я</w:t>
      </w:r>
      <w:r w:rsidRPr="00B17EEB">
        <w:rPr>
          <w:rFonts w:ascii="Arial" w:hAnsi="Arial" w:cs="Arial"/>
          <w:szCs w:val="20"/>
        </w:rPr>
        <w:t xml:space="preserve"> движения транспортных средств </w:t>
      </w:r>
      <w:r>
        <w:rPr>
          <w:rFonts w:ascii="Arial" w:hAnsi="Arial" w:cs="Arial"/>
          <w:szCs w:val="20"/>
        </w:rPr>
        <w:t>по</w:t>
      </w:r>
      <w:r w:rsidRPr="00B17EEB">
        <w:rPr>
          <w:rFonts w:ascii="Arial" w:hAnsi="Arial" w:cs="Arial"/>
          <w:szCs w:val="20"/>
        </w:rPr>
        <w:t xml:space="preserve"> автомобильны</w:t>
      </w:r>
      <w:r>
        <w:rPr>
          <w:rFonts w:ascii="Arial" w:hAnsi="Arial" w:cs="Arial"/>
          <w:szCs w:val="20"/>
        </w:rPr>
        <w:t>м</w:t>
      </w:r>
      <w:r w:rsidRPr="00B17EEB">
        <w:rPr>
          <w:rFonts w:ascii="Arial" w:hAnsi="Arial" w:cs="Arial"/>
          <w:szCs w:val="20"/>
        </w:rPr>
        <w:t xml:space="preserve"> дорога</w:t>
      </w:r>
      <w:r>
        <w:rPr>
          <w:rFonts w:ascii="Arial" w:hAnsi="Arial" w:cs="Arial"/>
          <w:szCs w:val="20"/>
        </w:rPr>
        <w:t>м</w:t>
      </w:r>
      <w:r w:rsidRPr="00B17EEB">
        <w:rPr>
          <w:rFonts w:ascii="Arial" w:hAnsi="Arial" w:cs="Arial"/>
          <w:szCs w:val="20"/>
        </w:rPr>
        <w:t xml:space="preserve"> местного значения в границах населенных пунктов</w:t>
      </w:r>
      <w:r>
        <w:rPr>
          <w:rFonts w:ascii="Arial" w:hAnsi="Arial" w:cs="Arial"/>
          <w:szCs w:val="20"/>
        </w:rPr>
        <w:t xml:space="preserve">, в пункте 1 слова «15 мая» заменить словами «30» мая.  </w:t>
      </w:r>
    </w:p>
    <w:p w:rsidR="00B4051C" w:rsidRPr="00D2441F" w:rsidRDefault="00B4051C" w:rsidP="00B4051C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2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</w:rPr>
        <w:t xml:space="preserve"> </w:t>
      </w:r>
      <w:r w:rsidRPr="00252F22">
        <w:rPr>
          <w:rFonts w:ascii="Arial" w:hAnsi="Arial" w:cs="Arial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252F22">
        <w:rPr>
          <w:rFonts w:ascii="Arial" w:hAnsi="Arial" w:cs="Arial"/>
          <w:lang w:eastAsia="ar-SA"/>
        </w:rPr>
        <w:t>Молчановского</w:t>
      </w:r>
      <w:proofErr w:type="spellEnd"/>
      <w:r w:rsidRPr="00252F22">
        <w:rPr>
          <w:rFonts w:ascii="Arial" w:hAnsi="Arial" w:cs="Arial"/>
          <w:lang w:eastAsia="ar-SA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252F22">
        <w:rPr>
          <w:rFonts w:ascii="Arial" w:hAnsi="Arial" w:cs="Arial"/>
          <w:lang w:eastAsia="ar-SA"/>
        </w:rPr>
        <w:t>Молчановское</w:t>
      </w:r>
      <w:proofErr w:type="spellEnd"/>
      <w:r w:rsidRPr="00252F22">
        <w:rPr>
          <w:rFonts w:ascii="Arial" w:hAnsi="Arial" w:cs="Arial"/>
          <w:lang w:eastAsia="ar-SA"/>
        </w:rPr>
        <w:t xml:space="preserve"> сельское поселение </w:t>
      </w:r>
      <w:r w:rsidRPr="00D2441F">
        <w:rPr>
          <w:rFonts w:ascii="Arial" w:hAnsi="Arial" w:cs="Arial"/>
          <w:lang w:eastAsia="ar-SA"/>
        </w:rPr>
        <w:t>(</w:t>
      </w:r>
      <w:r w:rsidRPr="00D2441F">
        <w:rPr>
          <w:rFonts w:ascii="Arial" w:hAnsi="Arial" w:cs="Arial"/>
        </w:rPr>
        <w:t>https://sp-molchanovo.ru/</w:t>
      </w:r>
      <w:r w:rsidRPr="00D2441F">
        <w:rPr>
          <w:rFonts w:ascii="Arial" w:hAnsi="Arial" w:cs="Arial"/>
          <w:lang w:eastAsia="ar-SA"/>
        </w:rPr>
        <w:t>).</w:t>
      </w:r>
    </w:p>
    <w:p w:rsidR="00B4051C" w:rsidRPr="00252F22" w:rsidRDefault="00B4051C" w:rsidP="00B4051C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3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  <w:r w:rsidRPr="00252F22">
        <w:rPr>
          <w:rFonts w:ascii="Arial" w:hAnsi="Arial" w:cs="Arial"/>
          <w:lang w:eastAsia="ar-SA"/>
        </w:rPr>
        <w:t>Настоящее постановление вступает в силу на следующий день после его официального опубликования.</w:t>
      </w:r>
    </w:p>
    <w:p w:rsidR="00B4051C" w:rsidRPr="00252F22" w:rsidRDefault="00B4051C" w:rsidP="00B4051C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252F22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4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возложить на Первого заместителя Главы муниципального образования </w:t>
      </w:r>
      <w:proofErr w:type="spellStart"/>
      <w:r>
        <w:rPr>
          <w:rFonts w:ascii="Arial" w:hAnsi="Arial" w:cs="Arial"/>
          <w:lang w:eastAsia="ar-SA"/>
        </w:rPr>
        <w:t>Молчановского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по ЖКХ, муниципальному имуществу и дорожному хозяйству </w:t>
      </w:r>
      <w:proofErr w:type="spellStart"/>
      <w:r>
        <w:rPr>
          <w:rFonts w:ascii="Arial" w:hAnsi="Arial" w:cs="Arial"/>
          <w:lang w:eastAsia="ar-SA"/>
        </w:rPr>
        <w:t>В.П.Забабурина</w:t>
      </w:r>
      <w:proofErr w:type="spellEnd"/>
      <w:r w:rsidRPr="00252F22">
        <w:rPr>
          <w:rFonts w:ascii="Arial" w:hAnsi="Arial" w:cs="Arial"/>
          <w:lang w:eastAsia="ar-SA"/>
        </w:rPr>
        <w:t>.</w:t>
      </w:r>
    </w:p>
    <w:p w:rsidR="00B4051C" w:rsidRPr="00252F22" w:rsidRDefault="00B4051C" w:rsidP="00B4051C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B4051C" w:rsidRPr="00B17EEB" w:rsidRDefault="00B4051C" w:rsidP="00B4051C">
      <w:pPr>
        <w:suppressAutoHyphens/>
        <w:overflowPunct w:val="0"/>
        <w:autoSpaceDE w:val="0"/>
        <w:jc w:val="both"/>
        <w:textAlignment w:val="baseline"/>
        <w:rPr>
          <w:sz w:val="28"/>
          <w:szCs w:val="20"/>
          <w:lang w:eastAsia="ar-SA"/>
        </w:rPr>
      </w:pPr>
    </w:p>
    <w:p w:rsidR="00B4051C" w:rsidRPr="00B17EEB" w:rsidRDefault="00B4051C" w:rsidP="00B4051C">
      <w:pPr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B4051C" w:rsidRPr="00B17EEB" w:rsidRDefault="00B4051C" w:rsidP="00B405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B17EEB">
        <w:rPr>
          <w:rFonts w:ascii="Arial" w:hAnsi="Arial" w:cs="Arial"/>
        </w:rPr>
        <w:t xml:space="preserve"> </w:t>
      </w:r>
      <w:proofErr w:type="spellStart"/>
      <w:r w:rsidRPr="00B17EEB">
        <w:rPr>
          <w:rFonts w:ascii="Arial" w:hAnsi="Arial" w:cs="Arial"/>
        </w:rPr>
        <w:t>Молчановского</w:t>
      </w:r>
      <w:proofErr w:type="spellEnd"/>
      <w:r w:rsidRPr="00B17EEB">
        <w:rPr>
          <w:rFonts w:ascii="Arial" w:hAnsi="Arial" w:cs="Arial"/>
        </w:rPr>
        <w:t xml:space="preserve"> сельского поселения</w:t>
      </w:r>
      <w:r w:rsidRPr="00B17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/Подпись/                       Д.В. </w:t>
      </w:r>
      <w:proofErr w:type="gramStart"/>
      <w:r>
        <w:rPr>
          <w:rFonts w:ascii="Arial" w:hAnsi="Arial" w:cs="Arial"/>
        </w:rPr>
        <w:t>Гришкин</w:t>
      </w:r>
      <w:proofErr w:type="gramEnd"/>
    </w:p>
    <w:p w:rsidR="00B4051C" w:rsidRPr="00B17EEB" w:rsidRDefault="00B4051C" w:rsidP="00B4051C">
      <w:pPr>
        <w:suppressAutoHyphens/>
        <w:jc w:val="both"/>
        <w:rPr>
          <w:rFonts w:ascii="Arial" w:hAnsi="Arial" w:cs="Arial"/>
          <w:lang w:eastAsia="ar-SA"/>
        </w:rPr>
      </w:pPr>
    </w:p>
    <w:p w:rsidR="00B4051C" w:rsidRPr="00B17EEB" w:rsidRDefault="00B4051C" w:rsidP="00B4051C">
      <w:pPr>
        <w:jc w:val="both"/>
        <w:rPr>
          <w:rFonts w:ascii="Arial" w:hAnsi="Arial" w:cs="Arial"/>
        </w:rPr>
      </w:pPr>
    </w:p>
    <w:p w:rsidR="00A22C9E" w:rsidRDefault="00A22C9E" w:rsidP="00A22C9E">
      <w:pPr>
        <w:pStyle w:val="afe"/>
        <w:tabs>
          <w:tab w:val="clear" w:pos="6804"/>
        </w:tabs>
        <w:spacing w:before="240" w:after="240"/>
        <w:rPr>
          <w:rFonts w:ascii="Arial" w:hAnsi="Arial" w:cs="Arial"/>
          <w:color w:val="000000"/>
          <w:szCs w:val="24"/>
        </w:rPr>
      </w:pPr>
    </w:p>
    <w:p w:rsidR="00821CA6" w:rsidRPr="0043435E" w:rsidRDefault="00821CA6" w:rsidP="00821CA6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821CA6" w:rsidRPr="0043435E" w:rsidRDefault="00821CA6" w:rsidP="00821CA6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821CA6" w:rsidRPr="00F00049" w:rsidRDefault="00821CA6" w:rsidP="00821CA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00049">
        <w:rPr>
          <w:rFonts w:ascii="Arial" w:hAnsi="Arial" w:cs="Arial"/>
          <w:b/>
        </w:rPr>
        <w:t>ПОСТАНОВЛЕНИЕ</w:t>
      </w:r>
    </w:p>
    <w:p w:rsidR="00821CA6" w:rsidRPr="0043435E" w:rsidRDefault="00821CA6" w:rsidP="00821CA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15 мая</w:t>
      </w:r>
      <w:r w:rsidRPr="0043435E">
        <w:rPr>
          <w:rFonts w:ascii="Arial" w:hAnsi="Arial" w:cs="Arial"/>
        </w:rPr>
        <w:t xml:space="preserve"> 2024     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43435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133</w:t>
      </w:r>
    </w:p>
    <w:p w:rsidR="00821CA6" w:rsidRPr="0043435E" w:rsidRDefault="00821CA6" w:rsidP="00821CA6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821CA6" w:rsidRPr="00EB5A49" w:rsidRDefault="00821CA6" w:rsidP="00821C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_Hlk91006756"/>
      <w:r w:rsidRPr="00EB5A49">
        <w:rPr>
          <w:rFonts w:ascii="Arial" w:hAnsi="Arial" w:cs="Arial"/>
        </w:rPr>
        <w:t>О внесении изменени</w:t>
      </w:r>
      <w:r>
        <w:rPr>
          <w:rFonts w:ascii="Arial" w:hAnsi="Arial" w:cs="Arial"/>
        </w:rPr>
        <w:t>й</w:t>
      </w:r>
      <w:r w:rsidRPr="00EB5A49">
        <w:rPr>
          <w:rFonts w:ascii="Arial" w:hAnsi="Arial" w:cs="Arial"/>
        </w:rPr>
        <w:t xml:space="preserve"> в постановление администрации </w:t>
      </w:r>
      <w:proofErr w:type="spellStart"/>
      <w:r w:rsidRPr="00EB5A49">
        <w:rPr>
          <w:rFonts w:ascii="Arial" w:hAnsi="Arial" w:cs="Arial"/>
        </w:rPr>
        <w:t>Молчановского</w:t>
      </w:r>
      <w:proofErr w:type="spellEnd"/>
      <w:r w:rsidRPr="00EB5A49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21</w:t>
      </w:r>
      <w:r w:rsidRPr="00EB5A49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EB5A49">
        <w:rPr>
          <w:rFonts w:ascii="Arial" w:hAnsi="Arial" w:cs="Arial"/>
        </w:rPr>
        <w:t>.20</w:t>
      </w:r>
      <w:r>
        <w:rPr>
          <w:rFonts w:ascii="Arial" w:hAnsi="Arial" w:cs="Arial"/>
        </w:rPr>
        <w:t>22</w:t>
      </w:r>
      <w:r w:rsidRPr="00EB5A49">
        <w:rPr>
          <w:rFonts w:ascii="Arial" w:hAnsi="Arial" w:cs="Arial"/>
        </w:rPr>
        <w:t xml:space="preserve"> № </w:t>
      </w:r>
      <w:bookmarkEnd w:id="0"/>
      <w:r>
        <w:rPr>
          <w:rFonts w:ascii="Arial" w:hAnsi="Arial" w:cs="Arial"/>
        </w:rPr>
        <w:t>280 «</w:t>
      </w:r>
      <w:r w:rsidRPr="00EB5A49">
        <w:rPr>
          <w:rFonts w:ascii="Arial" w:hAnsi="Arial" w:cs="Arial"/>
        </w:rPr>
        <w:t>Об утверждении Административного регламента предоставлени</w:t>
      </w:r>
      <w:r>
        <w:rPr>
          <w:rFonts w:ascii="Arial" w:hAnsi="Arial" w:cs="Arial"/>
        </w:rPr>
        <w:t>я</w:t>
      </w:r>
      <w:r w:rsidRPr="00EB5A49">
        <w:rPr>
          <w:rFonts w:ascii="Arial" w:hAnsi="Arial" w:cs="Arial"/>
        </w:rPr>
        <w:t xml:space="preserve"> муниципальной услуги «</w:t>
      </w:r>
      <w:r w:rsidRPr="00EB5A49">
        <w:rPr>
          <w:rFonts w:ascii="Arial" w:hAnsi="Arial" w:cs="Arial"/>
          <w:snapToGrid w:val="0"/>
        </w:rPr>
        <w:t>Выдача разрешени</w:t>
      </w:r>
      <w:r>
        <w:rPr>
          <w:rFonts w:ascii="Arial" w:hAnsi="Arial" w:cs="Arial"/>
          <w:snapToGrid w:val="0"/>
        </w:rPr>
        <w:t>я</w:t>
      </w:r>
      <w:r w:rsidRPr="00EB5A49">
        <w:rPr>
          <w:rFonts w:ascii="Arial" w:hAnsi="Arial" w:cs="Arial"/>
          <w:snapToGrid w:val="0"/>
        </w:rPr>
        <w:t xml:space="preserve"> на</w:t>
      </w:r>
      <w:r>
        <w:rPr>
          <w:rFonts w:ascii="Arial" w:hAnsi="Arial" w:cs="Arial"/>
          <w:snapToGrid w:val="0"/>
        </w:rPr>
        <w:t xml:space="preserve"> ввод объекта в эксплуатацию</w:t>
      </w:r>
      <w:r w:rsidRPr="00EB5A49">
        <w:rPr>
          <w:rFonts w:ascii="Arial" w:eastAsia="PMingLiU" w:hAnsi="Arial" w:cs="Arial"/>
        </w:rPr>
        <w:t>»</w:t>
      </w:r>
      <w:r>
        <w:rPr>
          <w:rFonts w:ascii="Arial" w:eastAsia="PMingLiU" w:hAnsi="Arial" w:cs="Arial"/>
        </w:rPr>
        <w:t>»</w:t>
      </w:r>
    </w:p>
    <w:p w:rsidR="00821CA6" w:rsidRPr="00EB5A49" w:rsidRDefault="00821CA6" w:rsidP="00821CA6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21CA6" w:rsidRPr="00EB5A49" w:rsidRDefault="00821CA6" w:rsidP="00821CA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5A49">
        <w:rPr>
          <w:rFonts w:ascii="Arial" w:hAnsi="Arial" w:cs="Arial"/>
        </w:rPr>
        <w:t xml:space="preserve">В целях </w:t>
      </w:r>
      <w:r>
        <w:rPr>
          <w:rFonts w:ascii="Arial" w:hAnsi="Arial" w:cs="Arial"/>
        </w:rPr>
        <w:t xml:space="preserve">приведения </w:t>
      </w:r>
      <w:r w:rsidRPr="00EB5A49">
        <w:rPr>
          <w:rFonts w:ascii="Arial" w:hAnsi="Arial" w:cs="Arial"/>
        </w:rPr>
        <w:t>нормативного правового акта</w:t>
      </w:r>
      <w:r>
        <w:rPr>
          <w:rFonts w:ascii="Arial" w:hAnsi="Arial" w:cs="Arial"/>
        </w:rPr>
        <w:t xml:space="preserve"> в соответствие с требованиями законодательства</w:t>
      </w:r>
      <w:r w:rsidRPr="00BB5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на основании письма Прокуратуры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 №032-2023/1301-23-20690022 от 05.12.2023,</w:t>
      </w:r>
    </w:p>
    <w:p w:rsidR="00821CA6" w:rsidRDefault="00821CA6" w:rsidP="00821CA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ПОСТАНОВЛЯЮ:</w:t>
      </w:r>
    </w:p>
    <w:p w:rsidR="00821CA6" w:rsidRPr="00754822" w:rsidRDefault="00821CA6" w:rsidP="00821CA6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D3040F">
        <w:rPr>
          <w:rFonts w:ascii="Arial" w:hAnsi="Arial" w:cs="Arial"/>
        </w:rPr>
        <w:t xml:space="preserve">Внести в постановление администрации </w:t>
      </w:r>
      <w:proofErr w:type="spellStart"/>
      <w:r w:rsidRPr="00D3040F">
        <w:rPr>
          <w:rFonts w:ascii="Arial" w:hAnsi="Arial" w:cs="Arial"/>
        </w:rPr>
        <w:t>Молчановского</w:t>
      </w:r>
      <w:proofErr w:type="spellEnd"/>
      <w:r w:rsidRPr="00D3040F">
        <w:rPr>
          <w:rFonts w:ascii="Arial" w:hAnsi="Arial" w:cs="Arial"/>
        </w:rPr>
        <w:t xml:space="preserve"> сельского поселения от 21.12.2022 № 280 «Об утверждении Административного регламента предоставления муниципальной услуги «</w:t>
      </w:r>
      <w:r w:rsidRPr="00D3040F">
        <w:rPr>
          <w:rFonts w:ascii="Arial" w:hAnsi="Arial" w:cs="Arial"/>
          <w:snapToGrid w:val="0"/>
        </w:rPr>
        <w:t xml:space="preserve">Выдача разрешения на ввод объекта в </w:t>
      </w:r>
      <w:r w:rsidRPr="00754822">
        <w:rPr>
          <w:rFonts w:ascii="Arial" w:hAnsi="Arial" w:cs="Arial"/>
          <w:snapToGrid w:val="0"/>
        </w:rPr>
        <w:t>эксплуатацию</w:t>
      </w:r>
      <w:r w:rsidRPr="00754822">
        <w:rPr>
          <w:rFonts w:ascii="Arial" w:eastAsia="PMingLiU" w:hAnsi="Arial" w:cs="Arial"/>
        </w:rPr>
        <w:t xml:space="preserve">»» следующие изменения: </w:t>
      </w:r>
    </w:p>
    <w:p w:rsidR="00821CA6" w:rsidRPr="004F4C2F" w:rsidRDefault="00821CA6" w:rsidP="00821CA6">
      <w:pPr>
        <w:numPr>
          <w:ilvl w:val="0"/>
          <w:numId w:val="44"/>
        </w:numPr>
        <w:tabs>
          <w:tab w:val="left" w:pos="993"/>
        </w:tabs>
        <w:contextualSpacing/>
        <w:jc w:val="both"/>
        <w:rPr>
          <w:rFonts w:ascii="Arial" w:hAnsi="Arial" w:cs="Arial"/>
          <w:color w:val="000000"/>
        </w:rPr>
      </w:pPr>
      <w:r w:rsidRPr="00754822">
        <w:rPr>
          <w:rFonts w:ascii="Arial" w:hAnsi="Arial" w:cs="Arial"/>
          <w:color w:val="000000"/>
        </w:rPr>
        <w:t xml:space="preserve">Пункт 15 приложения 3 изложить </w:t>
      </w:r>
      <w:r w:rsidRPr="00754822">
        <w:rPr>
          <w:rFonts w:ascii="Arial" w:eastAsia="PMingLiU" w:hAnsi="Arial" w:cs="Arial"/>
        </w:rPr>
        <w:t>в следующей редакции</w:t>
      </w:r>
      <w:r w:rsidRPr="00754822">
        <w:rPr>
          <w:rFonts w:ascii="Arial" w:hAnsi="Arial" w:cs="Arial"/>
          <w:color w:val="000000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529"/>
        <w:gridCol w:w="1728"/>
        <w:gridCol w:w="1801"/>
        <w:gridCol w:w="1801"/>
        <w:gridCol w:w="1739"/>
      </w:tblGrid>
      <w:tr w:rsidR="00821CA6" w:rsidRPr="00754822" w:rsidTr="005F6E82">
        <w:tc>
          <w:tcPr>
            <w:tcW w:w="708" w:type="dxa"/>
            <w:shd w:val="clear" w:color="auto" w:fill="auto"/>
          </w:tcPr>
          <w:p w:rsidR="00821CA6" w:rsidRPr="004B465B" w:rsidRDefault="00821CA6" w:rsidP="005F6E82">
            <w:pPr>
              <w:tabs>
                <w:tab w:val="left" w:pos="993"/>
              </w:tabs>
              <w:suppressAutoHyphens/>
              <w:spacing w:after="200" w:line="276" w:lineRule="auto"/>
              <w:contextualSpacing/>
              <w:jc w:val="both"/>
              <w:rPr>
                <w:rFonts w:ascii="Arial" w:hAnsi="Arial" w:cs="Arial"/>
              </w:rPr>
            </w:pPr>
            <w:r w:rsidRPr="004B465B">
              <w:rPr>
                <w:rFonts w:ascii="Arial" w:hAnsi="Arial" w:cs="Arial"/>
              </w:rPr>
              <w:t>15</w:t>
            </w:r>
          </w:p>
        </w:tc>
        <w:tc>
          <w:tcPr>
            <w:tcW w:w="2673" w:type="dxa"/>
            <w:shd w:val="clear" w:color="auto" w:fill="auto"/>
          </w:tcPr>
          <w:p w:rsidR="00821CA6" w:rsidRPr="004B465B" w:rsidRDefault="00821CA6" w:rsidP="005F6E82">
            <w:pPr>
              <w:spacing w:after="1" w:line="200" w:lineRule="atLeast"/>
              <w:rPr>
                <w:rFonts w:ascii="Arial" w:hAnsi="Arial" w:cs="Arial"/>
              </w:rPr>
            </w:pPr>
            <w:r w:rsidRPr="004B465B">
              <w:rPr>
                <w:rFonts w:ascii="Arial" w:hAnsi="Arial" w:cs="Arial"/>
              </w:rPr>
              <w:t xml:space="preserve">Технический план объекта капитального строительства </w:t>
            </w:r>
          </w:p>
          <w:p w:rsidR="00821CA6" w:rsidRPr="004B465B" w:rsidRDefault="00821CA6" w:rsidP="005F6E82">
            <w:pPr>
              <w:spacing w:after="1" w:line="200" w:lineRule="atLeast"/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auto"/>
          </w:tcPr>
          <w:p w:rsidR="00821CA6" w:rsidRPr="004B465B" w:rsidRDefault="00821CA6" w:rsidP="005F6E82">
            <w:pPr>
              <w:spacing w:after="1" w:line="200" w:lineRule="atLeast"/>
              <w:rPr>
                <w:rFonts w:ascii="Arial" w:hAnsi="Arial" w:cs="Arial"/>
              </w:rPr>
            </w:pPr>
            <w:r w:rsidRPr="004B465B">
              <w:rPr>
                <w:rFonts w:ascii="Arial" w:hAnsi="Arial" w:cs="Arial"/>
              </w:rPr>
              <w:t>Предоставление оригинала (при подаче заявления посредством личного обращения), копия (в случае подачи заявления посредством почтовой связи) или электронная форма (при обращении через Портал)</w:t>
            </w:r>
          </w:p>
        </w:tc>
        <w:tc>
          <w:tcPr>
            <w:tcW w:w="1820" w:type="dxa"/>
            <w:shd w:val="clear" w:color="auto" w:fill="auto"/>
          </w:tcPr>
          <w:p w:rsidR="00821CA6" w:rsidRPr="004B465B" w:rsidRDefault="00821CA6" w:rsidP="005F6E82">
            <w:pPr>
              <w:spacing w:after="1" w:line="200" w:lineRule="atLeast"/>
              <w:rPr>
                <w:rFonts w:ascii="Arial" w:hAnsi="Arial" w:cs="Arial"/>
              </w:rPr>
            </w:pPr>
            <w:r w:rsidRPr="004B465B">
              <w:rPr>
                <w:rFonts w:ascii="Arial" w:hAnsi="Arial" w:cs="Arial"/>
              </w:rPr>
              <w:t>Предоставляется оригинал без возврата</w:t>
            </w:r>
          </w:p>
        </w:tc>
        <w:tc>
          <w:tcPr>
            <w:tcW w:w="2009" w:type="dxa"/>
            <w:shd w:val="clear" w:color="auto" w:fill="auto"/>
          </w:tcPr>
          <w:p w:rsidR="00821CA6" w:rsidRPr="004B465B" w:rsidRDefault="00821CA6" w:rsidP="005F6E82">
            <w:pPr>
              <w:spacing w:after="1"/>
              <w:rPr>
                <w:rFonts w:ascii="Arial" w:hAnsi="Arial" w:cs="Arial"/>
              </w:rPr>
            </w:pPr>
            <w:r w:rsidRPr="004B465B">
              <w:rPr>
                <w:rFonts w:ascii="Arial" w:hAnsi="Arial" w:cs="Arial"/>
              </w:rPr>
              <w:t xml:space="preserve">Обязателен, </w:t>
            </w:r>
            <w:r w:rsidRPr="004B465B">
              <w:rPr>
                <w:rStyle w:val="af2"/>
                <w:rFonts w:ascii="Arial" w:hAnsi="Arial" w:cs="Arial"/>
                <w:i w:val="0"/>
                <w:iCs w:val="0"/>
              </w:rPr>
              <w:t>за исключением ввода в эксплуатацию объекта капитального строительства, в отношении которого в соответствии с </w:t>
            </w:r>
            <w:hyperlink r:id="rId13" w:anchor="/document/407917785/entry/0" w:history="1">
              <w:r w:rsidRPr="004B465B">
                <w:rPr>
                  <w:rStyle w:val="af"/>
                  <w:rFonts w:ascii="Arial" w:hAnsi="Arial" w:cs="Arial"/>
                </w:rPr>
                <w:t>Федеральным законом</w:t>
              </w:r>
            </w:hyperlink>
            <w:r w:rsidRPr="004B465B">
              <w:rPr>
                <w:rStyle w:val="af2"/>
                <w:rFonts w:ascii="Arial" w:hAnsi="Arial" w:cs="Arial"/>
                <w:i w:val="0"/>
                <w:iCs w:val="0"/>
              </w:rPr>
      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</w:t>
            </w:r>
            <w:r w:rsidRPr="004B465B">
              <w:rPr>
                <w:rStyle w:val="af2"/>
                <w:rFonts w:ascii="Arial" w:hAnsi="Arial" w:cs="Arial"/>
                <w:i w:val="0"/>
                <w:iCs w:val="0"/>
                <w:shd w:val="clear" w:color="auto" w:fill="ABE0FF"/>
              </w:rPr>
              <w:t xml:space="preserve"> </w:t>
            </w:r>
            <w:r w:rsidRPr="004B465B">
              <w:rPr>
                <w:rStyle w:val="af2"/>
                <w:rFonts w:ascii="Arial" w:hAnsi="Arial" w:cs="Arial"/>
                <w:i w:val="0"/>
                <w:iCs w:val="0"/>
              </w:rPr>
              <w:t>прав не осуществляются</w:t>
            </w:r>
          </w:p>
        </w:tc>
        <w:tc>
          <w:tcPr>
            <w:tcW w:w="226" w:type="dxa"/>
            <w:shd w:val="clear" w:color="auto" w:fill="auto"/>
          </w:tcPr>
          <w:p w:rsidR="00821CA6" w:rsidRPr="004B465B" w:rsidRDefault="00821CA6" w:rsidP="005F6E82">
            <w:pPr>
              <w:spacing w:after="1" w:line="200" w:lineRule="atLeast"/>
              <w:rPr>
                <w:rFonts w:ascii="Arial" w:hAnsi="Arial" w:cs="Arial"/>
              </w:rPr>
            </w:pPr>
            <w:proofErr w:type="gramStart"/>
            <w:r w:rsidRPr="004B465B">
              <w:rPr>
                <w:rFonts w:ascii="Arial" w:hAnsi="Arial" w:cs="Arial"/>
              </w:rPr>
              <w:t>Подготовленный</w:t>
            </w:r>
            <w:proofErr w:type="gramEnd"/>
            <w:r w:rsidRPr="004B465B">
              <w:rPr>
                <w:rFonts w:ascii="Arial" w:hAnsi="Arial" w:cs="Arial"/>
              </w:rPr>
              <w:t xml:space="preserve"> в соответствии</w:t>
            </w:r>
          </w:p>
          <w:p w:rsidR="00821CA6" w:rsidRPr="004B465B" w:rsidRDefault="00821CA6" w:rsidP="005F6E82">
            <w:pPr>
              <w:spacing w:after="1" w:line="200" w:lineRule="atLeast"/>
              <w:rPr>
                <w:rFonts w:ascii="Arial" w:hAnsi="Arial" w:cs="Arial"/>
              </w:rPr>
            </w:pPr>
            <w:r w:rsidRPr="004B465B">
              <w:rPr>
                <w:rFonts w:ascii="Arial" w:hAnsi="Arial" w:cs="Arial"/>
              </w:rPr>
              <w:t>с Федеральным законом от 13 июля 2015 года N 218-ФЗ "О государственной регистрации</w:t>
            </w:r>
          </w:p>
          <w:p w:rsidR="00821CA6" w:rsidRPr="004B465B" w:rsidRDefault="00821CA6" w:rsidP="005F6E82">
            <w:pPr>
              <w:spacing w:after="1" w:line="200" w:lineRule="atLeast"/>
              <w:rPr>
                <w:rFonts w:ascii="Arial" w:hAnsi="Arial" w:cs="Arial"/>
              </w:rPr>
            </w:pPr>
            <w:r w:rsidRPr="004B465B">
              <w:rPr>
                <w:rFonts w:ascii="Arial" w:hAnsi="Arial" w:cs="Arial"/>
              </w:rPr>
              <w:t>недвижимости"</w:t>
            </w:r>
          </w:p>
        </w:tc>
      </w:tr>
    </w:tbl>
    <w:p w:rsidR="00821CA6" w:rsidRDefault="00821CA6" w:rsidP="00821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21CA6" w:rsidRPr="009A0B32" w:rsidRDefault="00821CA6" w:rsidP="00821CA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Pr="009A0B32">
        <w:rPr>
          <w:rFonts w:ascii="Arial" w:hAnsi="Arial" w:cs="Arial"/>
        </w:rPr>
        <w:t xml:space="preserve"> </w:t>
      </w:r>
      <w:r w:rsidRPr="009A0B32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9A0B32">
        <w:rPr>
          <w:rFonts w:ascii="Arial" w:hAnsi="Arial" w:cs="Arial"/>
          <w:color w:val="000000"/>
        </w:rPr>
        <w:t>Молчановского</w:t>
      </w:r>
      <w:proofErr w:type="spellEnd"/>
      <w:r w:rsidRPr="009A0B32">
        <w:rPr>
          <w:rFonts w:ascii="Arial" w:hAnsi="Arial" w:cs="Arial"/>
          <w:color w:val="000000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9A0B32">
        <w:rPr>
          <w:rFonts w:ascii="Arial" w:hAnsi="Arial" w:cs="Arial"/>
          <w:color w:val="000000"/>
        </w:rPr>
        <w:t>Молчановского</w:t>
      </w:r>
      <w:proofErr w:type="spellEnd"/>
      <w:r w:rsidRPr="009A0B32">
        <w:rPr>
          <w:rFonts w:ascii="Arial" w:hAnsi="Arial" w:cs="Arial"/>
          <w:color w:val="000000"/>
        </w:rPr>
        <w:t xml:space="preserve"> сельского поселения </w:t>
      </w:r>
      <w:proofErr w:type="spellStart"/>
      <w:proofErr w:type="gramStart"/>
      <w:r w:rsidRPr="009A0B32">
        <w:rPr>
          <w:rFonts w:ascii="Arial" w:eastAsia="Calibri" w:hAnsi="Arial" w:cs="Arial"/>
          <w:color w:val="000000"/>
        </w:rPr>
        <w:t>поселения</w:t>
      </w:r>
      <w:proofErr w:type="spellEnd"/>
      <w:proofErr w:type="gramEnd"/>
      <w:r w:rsidRPr="009A0B32">
        <w:rPr>
          <w:rFonts w:ascii="Arial" w:eastAsia="Calibri" w:hAnsi="Arial" w:cs="Arial"/>
          <w:color w:val="000000"/>
        </w:rPr>
        <w:t xml:space="preserve"> в информационно-телекоммуникационной сети «Интернет» по адресу</w:t>
      </w:r>
      <w:r w:rsidRPr="009A0B32">
        <w:rPr>
          <w:rFonts w:ascii="Arial" w:hAnsi="Arial" w:cs="Arial"/>
          <w:color w:val="000000"/>
        </w:rPr>
        <w:t xml:space="preserve"> (</w:t>
      </w:r>
      <w:r w:rsidRPr="009A0B32">
        <w:rPr>
          <w:rFonts w:ascii="Arial" w:hAnsi="Arial" w:cs="Arial"/>
        </w:rPr>
        <w:t>https://sp-molchanovo.ru//).</w:t>
      </w:r>
    </w:p>
    <w:p w:rsidR="00821CA6" w:rsidRPr="009A0B32" w:rsidRDefault="00821CA6" w:rsidP="00821CA6">
      <w:pPr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hAnsi="Arial" w:cs="Arial"/>
        </w:rPr>
        <w:t>3</w:t>
      </w:r>
      <w:r w:rsidRPr="009A0B32">
        <w:rPr>
          <w:rFonts w:ascii="Arial" w:hAnsi="Arial" w:cs="Arial"/>
        </w:rPr>
        <w:t xml:space="preserve">. </w:t>
      </w:r>
      <w:r w:rsidRPr="009A0B32">
        <w:rPr>
          <w:rFonts w:ascii="Arial" w:eastAsia="Calibri" w:hAnsi="Arial" w:cs="Arial"/>
          <w:color w:val="000000"/>
        </w:rPr>
        <w:t xml:space="preserve">Настоящее постановление вступает в силу </w:t>
      </w:r>
      <w:r>
        <w:rPr>
          <w:rFonts w:ascii="Arial" w:eastAsia="Calibri" w:hAnsi="Arial" w:cs="Arial"/>
          <w:color w:val="000000"/>
        </w:rPr>
        <w:t>с 01 мая 2024 года</w:t>
      </w:r>
      <w:r w:rsidRPr="009A0B32">
        <w:rPr>
          <w:rFonts w:ascii="Arial" w:eastAsia="Courier New" w:hAnsi="Arial" w:cs="Arial"/>
          <w:color w:val="000000"/>
        </w:rPr>
        <w:t>.</w:t>
      </w:r>
    </w:p>
    <w:p w:rsidR="00821CA6" w:rsidRPr="009A0B32" w:rsidRDefault="00821CA6" w:rsidP="00821CA6">
      <w:pPr>
        <w:ind w:firstLine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4</w:t>
      </w:r>
      <w:r w:rsidRPr="009A0B32">
        <w:rPr>
          <w:rFonts w:ascii="Arial" w:eastAsia="Calibri" w:hAnsi="Arial" w:cs="Arial"/>
          <w:color w:val="000000"/>
        </w:rPr>
        <w:t>. Контроль исполнения настоящего постановления оставляю за собой.</w:t>
      </w:r>
    </w:p>
    <w:p w:rsidR="00821CA6" w:rsidRDefault="00821CA6" w:rsidP="00821CA6">
      <w:pPr>
        <w:pStyle w:val="af6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</w:p>
    <w:p w:rsidR="00821CA6" w:rsidRPr="00EB5A49" w:rsidRDefault="00821CA6" w:rsidP="00821CA6">
      <w:pPr>
        <w:pStyle w:val="af6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</w:rPr>
      </w:pPr>
    </w:p>
    <w:p w:rsidR="00821CA6" w:rsidRPr="00EB5A49" w:rsidRDefault="00821CA6" w:rsidP="00821CA6">
      <w:pPr>
        <w:rPr>
          <w:rFonts w:ascii="Arial" w:hAnsi="Arial" w:cs="Arial"/>
          <w:color w:val="000000"/>
        </w:rPr>
      </w:pPr>
      <w:r w:rsidRPr="00EB5A49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EB5A49">
        <w:rPr>
          <w:rFonts w:ascii="Arial" w:hAnsi="Arial" w:cs="Arial"/>
          <w:color w:val="000000"/>
        </w:rPr>
        <w:t xml:space="preserve"> </w:t>
      </w:r>
      <w:proofErr w:type="spellStart"/>
      <w:r w:rsidRPr="00EB5A49">
        <w:rPr>
          <w:rFonts w:ascii="Arial" w:hAnsi="Arial" w:cs="Arial"/>
          <w:color w:val="000000"/>
        </w:rPr>
        <w:t>Молчановского</w:t>
      </w:r>
      <w:proofErr w:type="spellEnd"/>
      <w:r w:rsidRPr="00EB5A49">
        <w:rPr>
          <w:rFonts w:ascii="Arial" w:hAnsi="Arial" w:cs="Arial"/>
          <w:color w:val="000000"/>
        </w:rPr>
        <w:t xml:space="preserve"> сельского поселения         </w:t>
      </w:r>
      <w:r>
        <w:rPr>
          <w:rFonts w:ascii="Arial" w:hAnsi="Arial" w:cs="Arial"/>
          <w:color w:val="000000"/>
        </w:rPr>
        <w:t xml:space="preserve">(подпись)  Д. В. </w:t>
      </w:r>
      <w:proofErr w:type="gramStart"/>
      <w:r>
        <w:rPr>
          <w:rFonts w:ascii="Arial" w:hAnsi="Arial" w:cs="Arial"/>
          <w:color w:val="000000"/>
        </w:rPr>
        <w:t>Гришкин</w:t>
      </w:r>
      <w:proofErr w:type="gramEnd"/>
    </w:p>
    <w:p w:rsidR="00821CA6" w:rsidRPr="00EB5A49" w:rsidRDefault="00821CA6" w:rsidP="00821CA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DC7CDE" w:rsidRPr="0043435E" w:rsidRDefault="00DC7CDE" w:rsidP="00DC7CDE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DC7CDE" w:rsidRPr="0043435E" w:rsidRDefault="00DC7CDE" w:rsidP="00DC7CDE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DC7CDE" w:rsidRPr="00F00049" w:rsidRDefault="00DC7CDE" w:rsidP="00DC7CD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00049">
        <w:rPr>
          <w:rFonts w:ascii="Arial" w:hAnsi="Arial" w:cs="Arial"/>
          <w:b/>
        </w:rPr>
        <w:t>ПОСТАНОВЛЕНИЕ</w:t>
      </w:r>
    </w:p>
    <w:p w:rsidR="00DC7CDE" w:rsidRPr="0043435E" w:rsidRDefault="00DC7CDE" w:rsidP="00DC7CD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 мая</w:t>
      </w:r>
      <w:r w:rsidRPr="0043435E">
        <w:rPr>
          <w:rFonts w:ascii="Arial" w:hAnsi="Arial" w:cs="Arial"/>
        </w:rPr>
        <w:t xml:space="preserve"> 2024     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43435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134</w:t>
      </w: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DC7CDE" w:rsidRPr="00E2041C" w:rsidRDefault="00DC7CDE" w:rsidP="00DC7CDE">
      <w:pPr>
        <w:pStyle w:val="afffd"/>
        <w:ind w:right="45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результате отбора получателя субсидии</w:t>
      </w:r>
    </w:p>
    <w:p w:rsidR="00DC7CDE" w:rsidRDefault="00DC7CDE" w:rsidP="00DC7CDE">
      <w:pPr>
        <w:rPr>
          <w:rFonts w:ascii="Arial" w:hAnsi="Arial" w:cs="Arial"/>
        </w:rPr>
      </w:pPr>
    </w:p>
    <w:p w:rsidR="00DC7CDE" w:rsidRPr="005569E6" w:rsidRDefault="00DC7CDE" w:rsidP="00DC7CDE">
      <w:pPr>
        <w:rPr>
          <w:rFonts w:ascii="Arial" w:hAnsi="Arial" w:cs="Arial"/>
        </w:rPr>
      </w:pPr>
    </w:p>
    <w:p w:rsidR="00DC7CDE" w:rsidRPr="005D4B2F" w:rsidRDefault="00DC7CDE" w:rsidP="00DC7CDE">
      <w:pPr>
        <w:pStyle w:val="ConsPlusTitle"/>
        <w:widowControl/>
        <w:jc w:val="both"/>
        <w:rPr>
          <w:rFonts w:ascii="Arial" w:hAnsi="Arial" w:cs="Arial"/>
          <w:b w:val="0"/>
        </w:rPr>
      </w:pPr>
      <w:proofErr w:type="gramStart"/>
      <w:r w:rsidRPr="005D4B2F">
        <w:rPr>
          <w:rFonts w:ascii="Arial" w:hAnsi="Arial" w:cs="Arial"/>
          <w:b w:val="0"/>
        </w:rPr>
        <w:t xml:space="preserve">В соответствии с пунктом 21 раздела 2 постановления администрации </w:t>
      </w:r>
      <w:proofErr w:type="spellStart"/>
      <w:r w:rsidRPr="005D4B2F">
        <w:rPr>
          <w:rFonts w:ascii="Arial" w:hAnsi="Arial" w:cs="Arial"/>
          <w:b w:val="0"/>
        </w:rPr>
        <w:t>Молчановского</w:t>
      </w:r>
      <w:proofErr w:type="spellEnd"/>
      <w:r w:rsidRPr="005D4B2F">
        <w:rPr>
          <w:rFonts w:ascii="Arial" w:hAnsi="Arial" w:cs="Arial"/>
          <w:b w:val="0"/>
        </w:rPr>
        <w:t xml:space="preserve"> сельского поселения от </w:t>
      </w:r>
      <w:r>
        <w:rPr>
          <w:rFonts w:ascii="Arial" w:hAnsi="Arial" w:cs="Arial"/>
          <w:b w:val="0"/>
        </w:rPr>
        <w:t>12</w:t>
      </w:r>
      <w:r w:rsidRPr="005D4B2F">
        <w:rPr>
          <w:rFonts w:ascii="Arial" w:hAnsi="Arial" w:cs="Arial"/>
          <w:b w:val="0"/>
        </w:rPr>
        <w:t>.0</w:t>
      </w:r>
      <w:r>
        <w:rPr>
          <w:rFonts w:ascii="Arial" w:hAnsi="Arial" w:cs="Arial"/>
          <w:b w:val="0"/>
        </w:rPr>
        <w:t>2</w:t>
      </w:r>
      <w:r w:rsidRPr="005D4B2F">
        <w:rPr>
          <w:rFonts w:ascii="Arial" w:hAnsi="Arial" w:cs="Arial"/>
          <w:b w:val="0"/>
        </w:rPr>
        <w:t>.20</w:t>
      </w:r>
      <w:r>
        <w:rPr>
          <w:rFonts w:ascii="Arial" w:hAnsi="Arial" w:cs="Arial"/>
          <w:b w:val="0"/>
        </w:rPr>
        <w:t>24</w:t>
      </w:r>
      <w:r w:rsidRPr="005D4B2F">
        <w:rPr>
          <w:rFonts w:ascii="Arial" w:hAnsi="Arial" w:cs="Arial"/>
          <w:b w:val="0"/>
        </w:rPr>
        <w:t>г. №</w:t>
      </w:r>
      <w:r>
        <w:rPr>
          <w:rFonts w:ascii="Arial" w:hAnsi="Arial" w:cs="Arial"/>
          <w:b w:val="0"/>
        </w:rPr>
        <w:t>35</w:t>
      </w:r>
      <w:r w:rsidRPr="005D4B2F">
        <w:rPr>
          <w:rFonts w:ascii="Arial" w:hAnsi="Arial" w:cs="Arial"/>
          <w:b w:val="0"/>
        </w:rPr>
        <w:t xml:space="preserve"> «</w:t>
      </w:r>
      <w:r w:rsidRPr="005D4B2F">
        <w:rPr>
          <w:rFonts w:ascii="Arial" w:hAnsi="Arial" w:cs="Arial"/>
          <w:b w:val="0"/>
          <w:bCs w:val="0"/>
        </w:rPr>
        <w:t xml:space="preserve">Об утверждении Порядка предоставления субсидии на оплату кредиторской задолженности </w:t>
      </w:r>
      <w:proofErr w:type="spellStart"/>
      <w:r w:rsidRPr="005D4B2F">
        <w:rPr>
          <w:rFonts w:ascii="Arial" w:hAnsi="Arial" w:cs="Arial"/>
          <w:b w:val="0"/>
          <w:bCs w:val="0"/>
        </w:rPr>
        <w:t>ресурсоснабжающим</w:t>
      </w:r>
      <w:proofErr w:type="spellEnd"/>
      <w:r w:rsidRPr="005D4B2F">
        <w:rPr>
          <w:rFonts w:ascii="Arial" w:hAnsi="Arial" w:cs="Arial"/>
          <w:b w:val="0"/>
          <w:bCs w:val="0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</w:t>
      </w:r>
      <w:r>
        <w:rPr>
          <w:rFonts w:ascii="Arial" w:hAnsi="Arial" w:cs="Arial"/>
          <w:b w:val="0"/>
          <w:bCs w:val="0"/>
        </w:rPr>
        <w:t>4</w:t>
      </w:r>
      <w:r w:rsidRPr="005D4B2F">
        <w:rPr>
          <w:rFonts w:ascii="Arial" w:hAnsi="Arial" w:cs="Arial"/>
          <w:b w:val="0"/>
          <w:bCs w:val="0"/>
        </w:rPr>
        <w:t xml:space="preserve"> году</w:t>
      </w:r>
      <w:r w:rsidRPr="005D4B2F">
        <w:rPr>
          <w:rFonts w:ascii="Arial" w:hAnsi="Arial" w:cs="Arial"/>
          <w:b w:val="0"/>
        </w:rPr>
        <w:t xml:space="preserve">», протоколом заседания комиссии по </w:t>
      </w:r>
      <w:r w:rsidRPr="005D4B2F">
        <w:rPr>
          <w:rFonts w:ascii="Arial" w:hAnsi="Arial" w:cs="Arial"/>
          <w:b w:val="0"/>
          <w:iCs/>
        </w:rPr>
        <w:t xml:space="preserve">вопросу выделении субсидии на </w:t>
      </w:r>
      <w:r>
        <w:rPr>
          <w:rFonts w:ascii="Arial" w:hAnsi="Arial" w:cs="Arial"/>
          <w:b w:val="0"/>
        </w:rPr>
        <w:t>предоставление</w:t>
      </w:r>
      <w:r w:rsidRPr="0091579A">
        <w:rPr>
          <w:rFonts w:ascii="Arial" w:hAnsi="Arial" w:cs="Arial"/>
          <w:b w:val="0"/>
        </w:rPr>
        <w:t xml:space="preserve"> </w:t>
      </w:r>
      <w:r w:rsidRPr="0091579A">
        <w:rPr>
          <w:rFonts w:ascii="Arial" w:hAnsi="Arial" w:cs="Arial"/>
          <w:b w:val="0"/>
          <w:color w:val="000000"/>
        </w:rPr>
        <w:t>субсидии</w:t>
      </w:r>
      <w:r>
        <w:rPr>
          <w:rFonts w:ascii="Arial" w:hAnsi="Arial" w:cs="Arial"/>
          <w:b w:val="0"/>
          <w:color w:val="000000"/>
        </w:rPr>
        <w:t xml:space="preserve"> на оплату кредиторской задолженности</w:t>
      </w:r>
      <w:proofErr w:type="gramEnd"/>
      <w:r>
        <w:rPr>
          <w:rFonts w:ascii="Arial" w:hAnsi="Arial" w:cs="Arial"/>
          <w:b w:val="0"/>
          <w:color w:val="000000"/>
        </w:rPr>
        <w:t xml:space="preserve"> </w:t>
      </w:r>
      <w:proofErr w:type="spellStart"/>
      <w:r w:rsidRPr="0091579A">
        <w:rPr>
          <w:rFonts w:ascii="Arial" w:hAnsi="Arial" w:cs="Arial"/>
          <w:b w:val="0"/>
        </w:rPr>
        <w:t>ресурсоснабжающим</w:t>
      </w:r>
      <w:proofErr w:type="spellEnd"/>
      <w:r w:rsidRPr="0091579A">
        <w:rPr>
          <w:rFonts w:ascii="Arial" w:hAnsi="Arial" w:cs="Arial"/>
          <w:b w:val="0"/>
        </w:rPr>
        <w:t xml:space="preserve"> организациям</w:t>
      </w:r>
      <w:r>
        <w:rPr>
          <w:rFonts w:ascii="Arial" w:hAnsi="Arial" w:cs="Arial"/>
          <w:b w:val="0"/>
        </w:rPr>
        <w:t>, в целях предотвращения влияния ухудшения экономической ситуации на развитие отраслей экономики и бесперебойное прохождение отопительного сезона</w:t>
      </w:r>
      <w:r w:rsidRPr="0091579A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в </w:t>
      </w:r>
      <w:r w:rsidRPr="0091579A">
        <w:rPr>
          <w:rFonts w:ascii="Arial" w:hAnsi="Arial" w:cs="Arial"/>
          <w:b w:val="0"/>
        </w:rPr>
        <w:t>202</w:t>
      </w:r>
      <w:r>
        <w:rPr>
          <w:rFonts w:ascii="Arial" w:hAnsi="Arial" w:cs="Arial"/>
          <w:b w:val="0"/>
        </w:rPr>
        <w:t>4</w:t>
      </w:r>
      <w:r w:rsidRPr="0091579A">
        <w:rPr>
          <w:rFonts w:ascii="Arial" w:hAnsi="Arial" w:cs="Arial"/>
          <w:b w:val="0"/>
        </w:rPr>
        <w:t xml:space="preserve"> год</w:t>
      </w:r>
      <w:r>
        <w:rPr>
          <w:rFonts w:ascii="Arial" w:hAnsi="Arial" w:cs="Arial"/>
          <w:b w:val="0"/>
        </w:rPr>
        <w:t>у</w:t>
      </w:r>
      <w:r w:rsidRPr="0091579A">
        <w:rPr>
          <w:rFonts w:ascii="Arial" w:hAnsi="Arial" w:cs="Arial"/>
          <w:b w:val="0"/>
        </w:rPr>
        <w:t xml:space="preserve"> </w:t>
      </w:r>
      <w:r w:rsidRPr="00BC790A">
        <w:rPr>
          <w:rFonts w:ascii="Arial" w:hAnsi="Arial" w:cs="Arial"/>
          <w:b w:val="0"/>
        </w:rPr>
        <w:t xml:space="preserve">от </w:t>
      </w:r>
      <w:r>
        <w:rPr>
          <w:rFonts w:ascii="Arial" w:hAnsi="Arial" w:cs="Arial"/>
          <w:b w:val="0"/>
        </w:rPr>
        <w:t>20.</w:t>
      </w:r>
      <w:r w:rsidRPr="00BC790A">
        <w:rPr>
          <w:rFonts w:ascii="Arial" w:hAnsi="Arial" w:cs="Arial"/>
          <w:b w:val="0"/>
        </w:rPr>
        <w:t>0</w:t>
      </w:r>
      <w:r>
        <w:rPr>
          <w:rFonts w:ascii="Arial" w:hAnsi="Arial" w:cs="Arial"/>
          <w:b w:val="0"/>
        </w:rPr>
        <w:t>5</w:t>
      </w:r>
      <w:r w:rsidRPr="00BC790A">
        <w:rPr>
          <w:rFonts w:ascii="Arial" w:hAnsi="Arial" w:cs="Arial"/>
          <w:b w:val="0"/>
        </w:rPr>
        <w:t>.20</w:t>
      </w:r>
      <w:r>
        <w:rPr>
          <w:rFonts w:ascii="Arial" w:hAnsi="Arial" w:cs="Arial"/>
          <w:b w:val="0"/>
        </w:rPr>
        <w:t>24</w:t>
      </w:r>
      <w:r w:rsidRPr="00BC790A">
        <w:rPr>
          <w:rFonts w:ascii="Arial" w:hAnsi="Arial" w:cs="Arial"/>
          <w:b w:val="0"/>
        </w:rPr>
        <w:t>г. №1</w:t>
      </w:r>
    </w:p>
    <w:p w:rsidR="00DC7CDE" w:rsidRPr="005D4B2F" w:rsidRDefault="00DC7CDE" w:rsidP="00DC7C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DC7CDE" w:rsidRPr="005D4B2F" w:rsidRDefault="00DC7CDE" w:rsidP="00DC7CDE">
      <w:pPr>
        <w:rPr>
          <w:rFonts w:ascii="Arial" w:hAnsi="Arial" w:cs="Arial"/>
        </w:rPr>
      </w:pPr>
    </w:p>
    <w:p w:rsidR="00DC7CDE" w:rsidRDefault="00DC7CDE" w:rsidP="00DC7CDE">
      <w:pPr>
        <w:pStyle w:val="afe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ПОСТАНОВЛЯЮ</w:t>
      </w:r>
    </w:p>
    <w:p w:rsidR="00DC7CDE" w:rsidRDefault="00DC7CDE" w:rsidP="00DC7CDE">
      <w:pPr>
        <w:pStyle w:val="afe"/>
        <w:tabs>
          <w:tab w:val="clear" w:pos="6804"/>
        </w:tabs>
        <w:spacing w:before="0"/>
        <w:jc w:val="both"/>
        <w:rPr>
          <w:rFonts w:ascii="Arial" w:hAnsi="Arial" w:cs="Arial"/>
          <w:b/>
          <w:szCs w:val="24"/>
        </w:rPr>
      </w:pPr>
    </w:p>
    <w:p w:rsidR="00DC7CDE" w:rsidRDefault="00DC7CDE" w:rsidP="00DC7CDE">
      <w:pPr>
        <w:numPr>
          <w:ilvl w:val="0"/>
          <w:numId w:val="45"/>
        </w:num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Признать получателем субсидии Муниципальное казенное предприятие «Обь» (МКП «Обь») (ИНН 7026000103);</w:t>
      </w:r>
    </w:p>
    <w:p w:rsidR="00DC7CDE" w:rsidRDefault="00DC7CDE" w:rsidP="00DC7CDE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Предоставить Муниципальному казенному предприятию «Обь» (МКП «Обь») (ИНН 7026000103) субсидию </w:t>
      </w:r>
      <w:r w:rsidRPr="006C4DA9">
        <w:rPr>
          <w:rFonts w:ascii="Arial" w:hAnsi="Arial" w:cs="Arial"/>
        </w:rPr>
        <w:t xml:space="preserve">на оплату кредиторской задолженности </w:t>
      </w:r>
      <w:proofErr w:type="spellStart"/>
      <w:r w:rsidRPr="006C4DA9">
        <w:rPr>
          <w:rFonts w:ascii="Arial" w:hAnsi="Arial" w:cs="Arial"/>
        </w:rPr>
        <w:t>ресурсоснабжающим</w:t>
      </w:r>
      <w:proofErr w:type="spellEnd"/>
      <w:r w:rsidRPr="006C4DA9">
        <w:rPr>
          <w:rFonts w:ascii="Arial" w:hAnsi="Arial" w:cs="Arial"/>
        </w:rPr>
        <w:t xml:space="preserve"> организациям, в целях предотвращения влияния ухудшения экономической ситуации на развитие отраслей экономики и бесперебойное прохождение отопительного сезона в 202</w:t>
      </w:r>
      <w:r>
        <w:rPr>
          <w:rFonts w:ascii="Arial" w:hAnsi="Arial" w:cs="Arial"/>
        </w:rPr>
        <w:t>4</w:t>
      </w:r>
      <w:r w:rsidRPr="006C4DA9">
        <w:rPr>
          <w:rFonts w:ascii="Arial" w:hAnsi="Arial" w:cs="Arial"/>
        </w:rPr>
        <w:t xml:space="preserve"> году</w:t>
      </w:r>
      <w:r>
        <w:rPr>
          <w:rFonts w:ascii="Arial" w:hAnsi="Arial" w:cs="Arial"/>
        </w:rPr>
        <w:t>.</w:t>
      </w:r>
    </w:p>
    <w:p w:rsidR="00DC7CDE" w:rsidRDefault="00DC7CDE" w:rsidP="00DC7CDE">
      <w:pPr>
        <w:numPr>
          <w:ilvl w:val="0"/>
          <w:numId w:val="45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</w:rPr>
      </w:pPr>
      <w:r w:rsidRPr="00623792">
        <w:rPr>
          <w:rFonts w:ascii="Arial" w:hAnsi="Arial" w:cs="Arial"/>
        </w:rPr>
        <w:t xml:space="preserve">Настоящее постановление разместить на официальном сайте муниципального образования </w:t>
      </w:r>
      <w:proofErr w:type="spellStart"/>
      <w:r w:rsidRPr="00623792">
        <w:rPr>
          <w:rFonts w:ascii="Arial" w:hAnsi="Arial" w:cs="Arial"/>
        </w:rPr>
        <w:t>Молчановское</w:t>
      </w:r>
      <w:proofErr w:type="spellEnd"/>
      <w:r w:rsidRPr="00623792">
        <w:rPr>
          <w:rFonts w:ascii="Arial" w:hAnsi="Arial" w:cs="Arial"/>
        </w:rPr>
        <w:t xml:space="preserve"> сельское поселение в сети Интернет.</w:t>
      </w:r>
    </w:p>
    <w:p w:rsidR="00DC7CDE" w:rsidRDefault="00DC7CDE" w:rsidP="00DC7CDE">
      <w:pPr>
        <w:numPr>
          <w:ilvl w:val="0"/>
          <w:numId w:val="45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623792">
        <w:rPr>
          <w:rFonts w:ascii="Arial" w:hAnsi="Arial" w:cs="Arial"/>
          <w:lang w:eastAsia="ar-SA"/>
        </w:rPr>
        <w:t xml:space="preserve"> </w:t>
      </w:r>
      <w:r w:rsidRPr="00623792">
        <w:rPr>
          <w:rFonts w:ascii="Arial" w:hAnsi="Arial" w:cs="Arial"/>
        </w:rPr>
        <w:t xml:space="preserve">Настоящее </w:t>
      </w:r>
      <w:r w:rsidRPr="00623792">
        <w:rPr>
          <w:rFonts w:ascii="Arial" w:hAnsi="Arial" w:cs="Arial"/>
          <w:lang w:eastAsia="ar-SA"/>
        </w:rPr>
        <w:t xml:space="preserve">постановление </w:t>
      </w:r>
      <w:r w:rsidRPr="00623792">
        <w:rPr>
          <w:rFonts w:ascii="Arial" w:hAnsi="Arial" w:cs="Arial"/>
        </w:rPr>
        <w:t xml:space="preserve">вступает в силу </w:t>
      </w:r>
      <w:proofErr w:type="gramStart"/>
      <w:r w:rsidRPr="00623792">
        <w:rPr>
          <w:rFonts w:ascii="Arial" w:hAnsi="Arial" w:cs="Arial"/>
        </w:rPr>
        <w:t>с даты</w:t>
      </w:r>
      <w:proofErr w:type="gramEnd"/>
      <w:r w:rsidRPr="00623792">
        <w:rPr>
          <w:rFonts w:ascii="Arial" w:hAnsi="Arial" w:cs="Arial"/>
        </w:rPr>
        <w:t xml:space="preserve"> его опубликования.</w:t>
      </w:r>
    </w:p>
    <w:p w:rsidR="00DC7CDE" w:rsidRPr="00623792" w:rsidRDefault="00DC7CDE" w:rsidP="00DC7CDE">
      <w:pPr>
        <w:numPr>
          <w:ilvl w:val="0"/>
          <w:numId w:val="45"/>
        </w:numPr>
        <w:tabs>
          <w:tab w:val="left" w:pos="284"/>
          <w:tab w:val="left" w:pos="851"/>
        </w:tabs>
        <w:suppressAutoHyphens/>
        <w:ind w:left="0" w:firstLine="567"/>
        <w:jc w:val="both"/>
        <w:rPr>
          <w:rFonts w:ascii="Arial" w:hAnsi="Arial" w:cs="Arial"/>
          <w:lang w:eastAsia="ar-SA"/>
        </w:rPr>
      </w:pPr>
      <w:r w:rsidRPr="00623792">
        <w:rPr>
          <w:rFonts w:ascii="Arial" w:hAnsi="Arial" w:cs="Arial"/>
          <w:lang w:eastAsia="ar-SA"/>
        </w:rPr>
        <w:t xml:space="preserve"> </w:t>
      </w:r>
      <w:proofErr w:type="gramStart"/>
      <w:r w:rsidRPr="00623792">
        <w:rPr>
          <w:rFonts w:ascii="Arial" w:hAnsi="Arial" w:cs="Arial"/>
          <w:lang w:eastAsia="ar-SA"/>
        </w:rPr>
        <w:t>Контроль за</w:t>
      </w:r>
      <w:proofErr w:type="gramEnd"/>
      <w:r w:rsidRPr="00623792">
        <w:rPr>
          <w:rFonts w:ascii="Arial" w:hAnsi="Arial" w:cs="Arial"/>
          <w:lang w:eastAsia="ar-SA"/>
        </w:rPr>
        <w:t xml:space="preserve"> исполнением настоящего постановления </w:t>
      </w:r>
      <w:r>
        <w:rPr>
          <w:rFonts w:ascii="Arial" w:hAnsi="Arial" w:cs="Arial"/>
          <w:lang w:eastAsia="ar-SA"/>
        </w:rPr>
        <w:t>оставляю за собой.</w:t>
      </w:r>
    </w:p>
    <w:p w:rsidR="00DC7CDE" w:rsidRDefault="00DC7CDE" w:rsidP="00DC7CDE">
      <w:pPr>
        <w:tabs>
          <w:tab w:val="left" w:pos="851"/>
        </w:tabs>
        <w:ind w:left="567"/>
        <w:jc w:val="both"/>
        <w:rPr>
          <w:rFonts w:ascii="Arial" w:hAnsi="Arial" w:cs="Arial"/>
        </w:rPr>
      </w:pPr>
    </w:p>
    <w:p w:rsidR="00DC7CDE" w:rsidRDefault="00DC7CDE" w:rsidP="00DC7CDE">
      <w:pPr>
        <w:tabs>
          <w:tab w:val="left" w:pos="851"/>
        </w:tabs>
        <w:jc w:val="both"/>
        <w:rPr>
          <w:rFonts w:ascii="Arial" w:hAnsi="Arial" w:cs="Arial"/>
        </w:rPr>
      </w:pPr>
    </w:p>
    <w:p w:rsidR="00DC7CDE" w:rsidRDefault="00DC7CDE" w:rsidP="00DC7CDE">
      <w:pPr>
        <w:tabs>
          <w:tab w:val="left" w:pos="851"/>
        </w:tabs>
        <w:jc w:val="both"/>
        <w:rPr>
          <w:rFonts w:ascii="Arial" w:hAnsi="Arial" w:cs="Arial"/>
        </w:rPr>
      </w:pPr>
    </w:p>
    <w:p w:rsidR="00DC7CDE" w:rsidRPr="001B7B0A" w:rsidRDefault="00DC7CDE" w:rsidP="00DC7CDE">
      <w:pPr>
        <w:jc w:val="both"/>
        <w:rPr>
          <w:rFonts w:ascii="Arial" w:hAnsi="Arial" w:cs="Arial"/>
          <w:spacing w:val="-24"/>
        </w:rPr>
      </w:pPr>
    </w:p>
    <w:p w:rsidR="00DC7CDE" w:rsidRPr="001B7B0A" w:rsidRDefault="00DC7CDE" w:rsidP="00DC7CDE">
      <w:pPr>
        <w:pStyle w:val="aa"/>
        <w:rPr>
          <w:rFonts w:ascii="Arial" w:hAnsi="Arial" w:cs="Arial"/>
          <w:spacing w:val="-24"/>
        </w:rPr>
      </w:pPr>
    </w:p>
    <w:p w:rsidR="00DC7CDE" w:rsidRDefault="00DC7CDE" w:rsidP="00DC7C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 </w:t>
      </w:r>
      <w:r>
        <w:rPr>
          <w:rFonts w:ascii="Arial" w:hAnsi="Arial" w:cs="Arial"/>
        </w:rPr>
        <w:tab/>
        <w:t xml:space="preserve">(подпись)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DC7CDE" w:rsidRDefault="00DC7CDE" w:rsidP="00DC7CDE">
      <w:pPr>
        <w:jc w:val="both"/>
        <w:rPr>
          <w:rFonts w:ascii="Arial" w:hAnsi="Arial" w:cs="Arial"/>
        </w:rPr>
      </w:pPr>
    </w:p>
    <w:p w:rsidR="00DC7CDE" w:rsidRDefault="00DC7CDE" w:rsidP="00DC7CDE">
      <w:pPr>
        <w:jc w:val="both"/>
        <w:rPr>
          <w:rFonts w:ascii="Arial" w:hAnsi="Arial" w:cs="Arial"/>
        </w:rPr>
      </w:pPr>
    </w:p>
    <w:p w:rsidR="00DC7CDE" w:rsidRDefault="00DC7CDE" w:rsidP="00DC7CDE">
      <w:pPr>
        <w:jc w:val="both"/>
        <w:rPr>
          <w:rFonts w:ascii="Arial" w:hAnsi="Arial" w:cs="Arial"/>
        </w:rPr>
      </w:pPr>
    </w:p>
    <w:p w:rsidR="00DC7CDE" w:rsidRDefault="00DC7CDE" w:rsidP="00DC7CDE">
      <w:pPr>
        <w:jc w:val="both"/>
        <w:rPr>
          <w:rFonts w:ascii="Arial" w:hAnsi="Arial" w:cs="Arial"/>
        </w:rPr>
      </w:pPr>
    </w:p>
    <w:p w:rsidR="00607F1F" w:rsidRPr="0043435E" w:rsidRDefault="00607F1F" w:rsidP="00607F1F">
      <w:pPr>
        <w:widowControl w:val="0"/>
        <w:suppressAutoHyphens/>
        <w:jc w:val="right"/>
        <w:rPr>
          <w:rFonts w:eastAsia="Arial Unicode MS" w:cs="Tahoma"/>
          <w:color w:val="000000"/>
          <w:lang w:eastAsia="en-US" w:bidi="en-US"/>
        </w:rPr>
      </w:pPr>
    </w:p>
    <w:p w:rsidR="00607F1F" w:rsidRPr="0043435E" w:rsidRDefault="00607F1F" w:rsidP="00607F1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607F1F" w:rsidRPr="00F00049" w:rsidRDefault="00607F1F" w:rsidP="00607F1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00049">
        <w:rPr>
          <w:rFonts w:ascii="Arial" w:hAnsi="Arial" w:cs="Arial"/>
          <w:b/>
        </w:rPr>
        <w:t>ПОСТАНОВЛЕНИЕ</w:t>
      </w:r>
    </w:p>
    <w:p w:rsidR="00607F1F" w:rsidRPr="0043435E" w:rsidRDefault="00607F1F" w:rsidP="00607F1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27 мая</w:t>
      </w:r>
      <w:r w:rsidRPr="0043435E">
        <w:rPr>
          <w:rFonts w:ascii="Arial" w:hAnsi="Arial" w:cs="Arial"/>
        </w:rPr>
        <w:t xml:space="preserve"> 2024     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43435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137</w:t>
      </w: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FB5D78" w:rsidRPr="008C400A" w:rsidRDefault="00FB5D78" w:rsidP="00FB5D78">
      <w:pPr>
        <w:pStyle w:val="Style4"/>
        <w:widowControl/>
        <w:spacing w:line="240" w:lineRule="auto"/>
        <w:ind w:right="-1"/>
        <w:jc w:val="center"/>
        <w:rPr>
          <w:rFonts w:ascii="Arial" w:hAnsi="Arial" w:cs="Arial"/>
          <w:color w:val="000000"/>
          <w:szCs w:val="28"/>
        </w:rPr>
      </w:pPr>
      <w:r w:rsidRPr="008C400A">
        <w:rPr>
          <w:rFonts w:ascii="Arial" w:hAnsi="Arial" w:cs="Arial"/>
          <w:color w:val="000000"/>
          <w:szCs w:val="28"/>
        </w:rPr>
        <w:t>Об установлении расходн</w:t>
      </w:r>
      <w:r>
        <w:rPr>
          <w:rFonts w:ascii="Arial" w:hAnsi="Arial" w:cs="Arial"/>
          <w:color w:val="000000"/>
          <w:szCs w:val="28"/>
        </w:rPr>
        <w:t>ого</w:t>
      </w:r>
      <w:r w:rsidRPr="008C400A">
        <w:rPr>
          <w:rFonts w:ascii="Arial" w:hAnsi="Arial" w:cs="Arial"/>
          <w:color w:val="000000"/>
          <w:szCs w:val="28"/>
        </w:rPr>
        <w:t xml:space="preserve"> обязательств</w:t>
      </w:r>
      <w:r>
        <w:rPr>
          <w:rFonts w:ascii="Arial" w:hAnsi="Arial" w:cs="Arial"/>
          <w:color w:val="000000"/>
          <w:szCs w:val="28"/>
        </w:rPr>
        <w:t>а</w:t>
      </w:r>
      <w:r w:rsidRPr="008C400A">
        <w:rPr>
          <w:rFonts w:ascii="Arial" w:hAnsi="Arial" w:cs="Arial"/>
          <w:color w:val="000000"/>
          <w:szCs w:val="28"/>
        </w:rPr>
        <w:t xml:space="preserve"> муниципального образования </w:t>
      </w:r>
      <w:proofErr w:type="spellStart"/>
      <w:r w:rsidRPr="008C400A">
        <w:rPr>
          <w:rFonts w:ascii="Arial" w:hAnsi="Arial" w:cs="Arial"/>
          <w:color w:val="000000"/>
          <w:szCs w:val="28"/>
        </w:rPr>
        <w:t>Молчановское</w:t>
      </w:r>
      <w:proofErr w:type="spellEnd"/>
      <w:r w:rsidRPr="008C400A">
        <w:rPr>
          <w:rFonts w:ascii="Arial" w:hAnsi="Arial" w:cs="Arial"/>
          <w:color w:val="000000"/>
          <w:szCs w:val="28"/>
        </w:rPr>
        <w:t xml:space="preserve"> сельское поселение </w:t>
      </w:r>
      <w:r w:rsidRPr="00F96A4B">
        <w:rPr>
          <w:rFonts w:ascii="Arial" w:hAnsi="Arial" w:cs="Arial"/>
          <w:color w:val="000000"/>
        </w:rPr>
        <w:t xml:space="preserve">на </w:t>
      </w:r>
      <w:r>
        <w:rPr>
          <w:rFonts w:ascii="Arial" w:hAnsi="Arial" w:cs="Arial"/>
        </w:rPr>
        <w:t>реализацию мероприятий по обеспечению доступа к воде питьевого качества</w:t>
      </w:r>
    </w:p>
    <w:p w:rsidR="00FB5D78" w:rsidRPr="008C400A" w:rsidRDefault="00FB5D78" w:rsidP="00FB5D78">
      <w:pPr>
        <w:rPr>
          <w:rFonts w:ascii="Arial" w:hAnsi="Arial" w:cs="Arial"/>
          <w:szCs w:val="28"/>
        </w:rPr>
      </w:pPr>
    </w:p>
    <w:p w:rsidR="00FB5D78" w:rsidRPr="008C400A" w:rsidRDefault="00FB5D78" w:rsidP="00FB5D78">
      <w:pPr>
        <w:rPr>
          <w:rFonts w:ascii="Arial" w:hAnsi="Arial" w:cs="Arial"/>
          <w:szCs w:val="28"/>
        </w:rPr>
      </w:pPr>
    </w:p>
    <w:p w:rsidR="00FB5D78" w:rsidRDefault="00FB5D78" w:rsidP="00FB5D78">
      <w:pPr>
        <w:pStyle w:val="afc"/>
        <w:spacing w:before="0" w:beforeAutospacing="0" w:after="0" w:afterAutospacing="0"/>
        <w:ind w:firstLine="708"/>
        <w:jc w:val="both"/>
        <w:rPr>
          <w:rFonts w:ascii="Arial" w:hAnsi="Arial" w:cs="Arial"/>
          <w:szCs w:val="28"/>
        </w:rPr>
      </w:pPr>
      <w:r w:rsidRPr="008C400A">
        <w:rPr>
          <w:rFonts w:ascii="Arial" w:hAnsi="Arial" w:cs="Arial"/>
          <w:szCs w:val="28"/>
        </w:rPr>
        <w:t>В соответствии со ст</w:t>
      </w:r>
      <w:r>
        <w:rPr>
          <w:rFonts w:ascii="Arial" w:hAnsi="Arial" w:cs="Arial"/>
          <w:szCs w:val="28"/>
        </w:rPr>
        <w:t>атьей</w:t>
      </w:r>
      <w:r w:rsidRPr="008C400A">
        <w:rPr>
          <w:rFonts w:ascii="Arial" w:hAnsi="Arial" w:cs="Arial"/>
          <w:szCs w:val="28"/>
        </w:rPr>
        <w:t xml:space="preserve"> 86 Бюджетног</w:t>
      </w:r>
      <w:r>
        <w:rPr>
          <w:rFonts w:ascii="Arial" w:hAnsi="Arial" w:cs="Arial"/>
          <w:szCs w:val="28"/>
        </w:rPr>
        <w:t xml:space="preserve">о кодекса Российской Федерации, решением Совета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№97 от 26.12.2023г. «Об утверждении бюджета муниципального образования </w:t>
      </w:r>
      <w:proofErr w:type="spellStart"/>
      <w:r>
        <w:rPr>
          <w:rFonts w:ascii="Arial" w:hAnsi="Arial" w:cs="Arial"/>
          <w:szCs w:val="28"/>
        </w:rPr>
        <w:t>Молчановское</w:t>
      </w:r>
      <w:proofErr w:type="spellEnd"/>
      <w:r>
        <w:rPr>
          <w:rFonts w:ascii="Arial" w:hAnsi="Arial" w:cs="Arial"/>
          <w:szCs w:val="28"/>
        </w:rPr>
        <w:t xml:space="preserve"> сельское поселение на 2024 и на плановый период 2025-2026 годы»</w:t>
      </w:r>
    </w:p>
    <w:p w:rsidR="00FB5D78" w:rsidRPr="00AB0737" w:rsidRDefault="00FB5D78" w:rsidP="00FB5D78">
      <w:pPr>
        <w:pStyle w:val="afc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B5D78" w:rsidRDefault="00FB5D78" w:rsidP="00FB5D78">
      <w:pPr>
        <w:pStyle w:val="afe"/>
        <w:tabs>
          <w:tab w:val="clear" w:pos="6804"/>
        </w:tabs>
        <w:spacing w:before="0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ПОСТАНОВЛЯЮ</w:t>
      </w:r>
    </w:p>
    <w:p w:rsidR="00FB5D78" w:rsidRPr="00755493" w:rsidRDefault="00FB5D78" w:rsidP="00FB5D78">
      <w:pPr>
        <w:pStyle w:val="afe"/>
        <w:tabs>
          <w:tab w:val="clear" w:pos="6804"/>
        </w:tabs>
        <w:spacing w:before="0"/>
        <w:ind w:firstLine="708"/>
        <w:jc w:val="both"/>
        <w:rPr>
          <w:rFonts w:ascii="Arial" w:hAnsi="Arial" w:cs="Arial"/>
          <w:b/>
          <w:szCs w:val="24"/>
        </w:rPr>
      </w:pPr>
    </w:p>
    <w:p w:rsidR="00FB5D78" w:rsidRDefault="00FB5D78" w:rsidP="00FB5D78">
      <w:pPr>
        <w:pStyle w:val="afc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 w:rsidRPr="00F96A4B">
        <w:rPr>
          <w:rStyle w:val="FontStyle14"/>
          <w:rFonts w:ascii="Arial" w:hAnsi="Arial" w:cs="Arial"/>
        </w:rPr>
        <w:t xml:space="preserve">Установить расходное обязательство муниципального образования </w:t>
      </w:r>
      <w:proofErr w:type="spellStart"/>
      <w:r w:rsidRPr="00F96A4B">
        <w:rPr>
          <w:rStyle w:val="FontStyle14"/>
          <w:rFonts w:ascii="Arial" w:hAnsi="Arial" w:cs="Arial"/>
        </w:rPr>
        <w:t>Молчановское</w:t>
      </w:r>
      <w:proofErr w:type="spellEnd"/>
      <w:r w:rsidRPr="00F96A4B">
        <w:rPr>
          <w:rStyle w:val="FontStyle14"/>
          <w:rFonts w:ascii="Arial" w:hAnsi="Arial" w:cs="Arial"/>
        </w:rPr>
        <w:t xml:space="preserve"> сельское поселение </w:t>
      </w:r>
      <w:r w:rsidRPr="00F96A4B">
        <w:rPr>
          <w:rFonts w:ascii="Arial" w:hAnsi="Arial" w:cs="Arial"/>
          <w:color w:val="000000"/>
        </w:rPr>
        <w:t xml:space="preserve">на </w:t>
      </w:r>
      <w:r>
        <w:rPr>
          <w:rFonts w:ascii="Arial" w:hAnsi="Arial" w:cs="Arial"/>
        </w:rPr>
        <w:t>реализацию мероприятий по обеспечению доступа к воде питьевого качества</w:t>
      </w:r>
      <w:r w:rsidRPr="00F96A4B">
        <w:rPr>
          <w:rFonts w:ascii="Arial" w:hAnsi="Arial" w:cs="Arial"/>
        </w:rPr>
        <w:t>.</w:t>
      </w:r>
    </w:p>
    <w:p w:rsidR="00FB5D78" w:rsidRPr="00AA71A0" w:rsidRDefault="00FB5D78" w:rsidP="00FB5D78">
      <w:pPr>
        <w:pStyle w:val="Style4"/>
        <w:widowControl/>
        <w:numPr>
          <w:ilvl w:val="0"/>
          <w:numId w:val="10"/>
        </w:numPr>
        <w:spacing w:line="240" w:lineRule="auto"/>
        <w:ind w:right="-1" w:firstLine="567"/>
        <w:rPr>
          <w:rStyle w:val="FontStyle14"/>
          <w:rFonts w:ascii="Arial" w:hAnsi="Arial" w:cs="Arial"/>
        </w:rPr>
      </w:pPr>
      <w:r w:rsidRPr="0047406A">
        <w:rPr>
          <w:rStyle w:val="FontStyle14"/>
          <w:rFonts w:ascii="Arial" w:hAnsi="Arial" w:cs="Arial"/>
        </w:rPr>
        <w:t xml:space="preserve">Определить, что Администрация </w:t>
      </w:r>
      <w:proofErr w:type="spellStart"/>
      <w:r w:rsidRPr="0047406A">
        <w:rPr>
          <w:rStyle w:val="FontStyle14"/>
          <w:rFonts w:ascii="Arial" w:hAnsi="Arial" w:cs="Arial"/>
        </w:rPr>
        <w:t>Молчановского</w:t>
      </w:r>
      <w:proofErr w:type="spellEnd"/>
      <w:r w:rsidRPr="0047406A">
        <w:rPr>
          <w:rStyle w:val="FontStyle14"/>
          <w:rFonts w:ascii="Arial" w:hAnsi="Arial" w:cs="Arial"/>
        </w:rPr>
        <w:t xml:space="preserve"> сельского поселения является уполномоченным органом, осуществляющим исполнение расходных обязательств муниципального образования </w:t>
      </w:r>
      <w:proofErr w:type="spellStart"/>
      <w:r w:rsidRPr="0047406A">
        <w:rPr>
          <w:rStyle w:val="FontStyle14"/>
          <w:rFonts w:ascii="Arial" w:hAnsi="Arial" w:cs="Arial"/>
        </w:rPr>
        <w:t>Молчановское</w:t>
      </w:r>
      <w:proofErr w:type="spellEnd"/>
      <w:r w:rsidRPr="0047406A">
        <w:rPr>
          <w:rStyle w:val="FontStyle14"/>
          <w:rFonts w:ascii="Arial" w:hAnsi="Arial" w:cs="Arial"/>
        </w:rPr>
        <w:t xml:space="preserve"> сельское поселение, указанного в пункте 1 настоящего постановления</w:t>
      </w:r>
      <w:r>
        <w:rPr>
          <w:rStyle w:val="FontStyle14"/>
          <w:rFonts w:ascii="Arial" w:hAnsi="Arial" w:cs="Arial"/>
        </w:rPr>
        <w:t>.</w:t>
      </w:r>
    </w:p>
    <w:p w:rsidR="00FB5D78" w:rsidRPr="00AA71A0" w:rsidRDefault="00FB5D78" w:rsidP="00FB5D78">
      <w:pPr>
        <w:pStyle w:val="Style4"/>
        <w:widowControl/>
        <w:numPr>
          <w:ilvl w:val="0"/>
          <w:numId w:val="10"/>
        </w:numPr>
        <w:spacing w:line="240" w:lineRule="auto"/>
        <w:ind w:right="-1" w:firstLine="567"/>
        <w:rPr>
          <w:rStyle w:val="FontStyle14"/>
          <w:rFonts w:ascii="Arial" w:hAnsi="Arial" w:cs="Arial"/>
        </w:rPr>
      </w:pPr>
      <w:r w:rsidRPr="00AA71A0">
        <w:rPr>
          <w:rStyle w:val="FontStyle14"/>
          <w:rFonts w:ascii="Arial" w:hAnsi="Arial" w:cs="Arial"/>
        </w:rPr>
        <w:t xml:space="preserve">Финансовому отделу (начальнику финансового отдела администрации </w:t>
      </w:r>
      <w:proofErr w:type="spellStart"/>
      <w:r w:rsidRPr="00AA71A0">
        <w:rPr>
          <w:rStyle w:val="FontStyle14"/>
          <w:rFonts w:ascii="Arial" w:hAnsi="Arial" w:cs="Arial"/>
        </w:rPr>
        <w:t>Молчановского</w:t>
      </w:r>
      <w:proofErr w:type="spellEnd"/>
      <w:r w:rsidRPr="00AA71A0">
        <w:rPr>
          <w:rStyle w:val="FontStyle14"/>
          <w:rFonts w:ascii="Arial" w:hAnsi="Arial" w:cs="Arial"/>
        </w:rPr>
        <w:t xml:space="preserve"> сельского поселения – главному бухгалтеру):</w:t>
      </w:r>
    </w:p>
    <w:p w:rsidR="00FB5D78" w:rsidRPr="00AA71A0" w:rsidRDefault="00FB5D78" w:rsidP="00FB5D78">
      <w:pPr>
        <w:pStyle w:val="Style4"/>
        <w:widowControl/>
        <w:spacing w:line="240" w:lineRule="auto"/>
        <w:ind w:right="-1" w:firstLine="567"/>
        <w:rPr>
          <w:rStyle w:val="FontStyle14"/>
          <w:rFonts w:ascii="Arial" w:hAnsi="Arial" w:cs="Arial"/>
        </w:rPr>
      </w:pPr>
      <w:r w:rsidRPr="00AA71A0">
        <w:rPr>
          <w:rStyle w:val="FontStyle14"/>
          <w:rFonts w:ascii="Arial" w:hAnsi="Arial" w:cs="Arial"/>
        </w:rPr>
        <w:t xml:space="preserve">обеспечить уровень долевого финансирования за счет средств бюджета муниципального образования </w:t>
      </w:r>
      <w:proofErr w:type="spellStart"/>
      <w:r w:rsidRPr="00AA71A0">
        <w:rPr>
          <w:rStyle w:val="FontStyle14"/>
          <w:rFonts w:ascii="Arial" w:hAnsi="Arial" w:cs="Arial"/>
        </w:rPr>
        <w:t>Молчановское</w:t>
      </w:r>
      <w:proofErr w:type="spellEnd"/>
      <w:r w:rsidRPr="00AA71A0">
        <w:rPr>
          <w:rStyle w:val="FontStyle14"/>
          <w:rFonts w:ascii="Arial" w:hAnsi="Arial" w:cs="Arial"/>
        </w:rPr>
        <w:t xml:space="preserve"> сельское поселение </w:t>
      </w:r>
      <w:r w:rsidRPr="00F96A4B">
        <w:rPr>
          <w:rFonts w:ascii="Arial" w:hAnsi="Arial" w:cs="Arial"/>
          <w:color w:val="000000"/>
        </w:rPr>
        <w:t xml:space="preserve">на </w:t>
      </w:r>
      <w:r>
        <w:rPr>
          <w:rFonts w:ascii="Arial" w:hAnsi="Arial" w:cs="Arial"/>
        </w:rPr>
        <w:t>реализацию мероприятий по обеспечению доступа к воде питьевого качества.</w:t>
      </w:r>
    </w:p>
    <w:p w:rsidR="00FB5D78" w:rsidRPr="00755493" w:rsidRDefault="00FB5D78" w:rsidP="00FB5D78">
      <w:pPr>
        <w:pStyle w:val="33"/>
        <w:widowControl w:val="0"/>
        <w:numPr>
          <w:ilvl w:val="0"/>
          <w:numId w:val="10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55493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>
        <w:rPr>
          <w:rFonts w:ascii="Arial" w:hAnsi="Arial" w:cs="Arial"/>
          <w:sz w:val="24"/>
          <w:szCs w:val="24"/>
        </w:rPr>
        <w:t>со дня его официального</w:t>
      </w:r>
      <w:r w:rsidRPr="00755493">
        <w:rPr>
          <w:rFonts w:ascii="Arial" w:hAnsi="Arial" w:cs="Arial"/>
          <w:sz w:val="24"/>
          <w:szCs w:val="24"/>
        </w:rPr>
        <w:t xml:space="preserve"> опубликования и распространяет</w:t>
      </w:r>
      <w:r>
        <w:rPr>
          <w:rFonts w:ascii="Arial" w:hAnsi="Arial" w:cs="Arial"/>
          <w:sz w:val="24"/>
          <w:szCs w:val="24"/>
        </w:rPr>
        <w:t xml:space="preserve"> свое действие</w:t>
      </w:r>
      <w:r w:rsidRPr="00755493">
        <w:rPr>
          <w:rFonts w:ascii="Arial" w:hAnsi="Arial" w:cs="Arial"/>
          <w:sz w:val="24"/>
          <w:szCs w:val="24"/>
        </w:rPr>
        <w:t xml:space="preserve"> на правоотношения, возникшие с </w:t>
      </w:r>
      <w:r>
        <w:rPr>
          <w:rFonts w:ascii="Arial" w:hAnsi="Arial" w:cs="Arial"/>
          <w:sz w:val="24"/>
          <w:szCs w:val="24"/>
        </w:rPr>
        <w:t>28</w:t>
      </w:r>
      <w:r w:rsidRPr="00D71198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5</w:t>
      </w:r>
      <w:r w:rsidRPr="00D71198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24</w:t>
      </w:r>
      <w:r w:rsidRPr="00D71198">
        <w:rPr>
          <w:rFonts w:ascii="Arial" w:hAnsi="Arial" w:cs="Arial"/>
          <w:sz w:val="24"/>
          <w:szCs w:val="24"/>
        </w:rPr>
        <w:t>.</w:t>
      </w:r>
    </w:p>
    <w:p w:rsidR="00FB5D78" w:rsidRPr="00755493" w:rsidRDefault="00FB5D78" w:rsidP="00FB5D78">
      <w:pPr>
        <w:pStyle w:val="33"/>
        <w:widowControl w:val="0"/>
        <w:numPr>
          <w:ilvl w:val="0"/>
          <w:numId w:val="10"/>
        </w:numPr>
        <w:shd w:val="clear" w:color="auto" w:fill="auto"/>
        <w:tabs>
          <w:tab w:val="left" w:pos="426"/>
          <w:tab w:val="left" w:pos="709"/>
          <w:tab w:val="left" w:pos="851"/>
          <w:tab w:val="left" w:pos="1229"/>
        </w:tabs>
        <w:spacing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7554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5549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B5D78" w:rsidRPr="00755493" w:rsidRDefault="00FB5D78" w:rsidP="00FB5D78">
      <w:pPr>
        <w:pStyle w:val="Style6"/>
        <w:widowControl/>
        <w:tabs>
          <w:tab w:val="left" w:pos="426"/>
          <w:tab w:val="left" w:pos="709"/>
          <w:tab w:val="left" w:pos="851"/>
        </w:tabs>
        <w:spacing w:line="240" w:lineRule="auto"/>
        <w:ind w:right="-1" w:firstLine="0"/>
        <w:rPr>
          <w:rStyle w:val="FontStyle14"/>
          <w:rFonts w:ascii="Arial" w:hAnsi="Arial" w:cs="Arial"/>
        </w:rPr>
      </w:pPr>
    </w:p>
    <w:p w:rsidR="00FB5D78" w:rsidRDefault="00FB5D78" w:rsidP="00FB5D78">
      <w:pPr>
        <w:pStyle w:val="Style6"/>
        <w:widowControl/>
        <w:tabs>
          <w:tab w:val="left" w:pos="426"/>
        </w:tabs>
        <w:spacing w:line="240" w:lineRule="auto"/>
        <w:ind w:right="-1" w:firstLine="0"/>
        <w:rPr>
          <w:rFonts w:ascii="Arial" w:hAnsi="Arial" w:cs="Arial"/>
          <w:color w:val="000000"/>
        </w:rPr>
      </w:pPr>
    </w:p>
    <w:p w:rsidR="00FB5D78" w:rsidRDefault="00FB5D78" w:rsidP="00FB5D78">
      <w:pPr>
        <w:pStyle w:val="Style6"/>
        <w:widowControl/>
        <w:tabs>
          <w:tab w:val="left" w:pos="426"/>
        </w:tabs>
        <w:spacing w:line="240" w:lineRule="auto"/>
        <w:ind w:right="-1" w:firstLine="0"/>
        <w:rPr>
          <w:rFonts w:ascii="Arial" w:hAnsi="Arial" w:cs="Arial"/>
          <w:color w:val="000000"/>
        </w:rPr>
      </w:pPr>
    </w:p>
    <w:p w:rsidR="00FB5D78" w:rsidRDefault="00FB5D78" w:rsidP="00FB5D78">
      <w:pPr>
        <w:pStyle w:val="Style6"/>
        <w:widowControl/>
        <w:tabs>
          <w:tab w:val="left" w:pos="426"/>
        </w:tabs>
        <w:spacing w:line="240" w:lineRule="auto"/>
        <w:ind w:right="-1" w:firstLine="0"/>
        <w:rPr>
          <w:rFonts w:ascii="Arial" w:hAnsi="Arial" w:cs="Arial"/>
          <w:color w:val="000000"/>
        </w:rPr>
      </w:pPr>
    </w:p>
    <w:p w:rsidR="00FB5D78" w:rsidRPr="00720364" w:rsidRDefault="00FB5D78" w:rsidP="00FB5D78">
      <w:pPr>
        <w:pStyle w:val="Style6"/>
        <w:widowControl/>
        <w:tabs>
          <w:tab w:val="left" w:pos="426"/>
        </w:tabs>
        <w:spacing w:line="240" w:lineRule="auto"/>
        <w:ind w:right="-1" w:firstLine="0"/>
        <w:rPr>
          <w:rFonts w:ascii="Arial" w:hAnsi="Arial" w:cs="Arial"/>
          <w:spacing w:val="-24"/>
        </w:rPr>
      </w:pPr>
      <w:r w:rsidRPr="00720364">
        <w:rPr>
          <w:rFonts w:ascii="Arial" w:hAnsi="Arial" w:cs="Arial"/>
          <w:spacing w:val="-24"/>
        </w:rPr>
        <w:t xml:space="preserve"> </w:t>
      </w:r>
    </w:p>
    <w:p w:rsidR="00FB5D78" w:rsidRPr="00720364" w:rsidRDefault="00FB5D78" w:rsidP="00FB5D78">
      <w:pPr>
        <w:tabs>
          <w:tab w:val="left" w:pos="426"/>
        </w:tabs>
        <w:ind w:right="-1"/>
        <w:jc w:val="both"/>
        <w:rPr>
          <w:rFonts w:ascii="Arial" w:hAnsi="Arial" w:cs="Arial"/>
        </w:rPr>
      </w:pPr>
      <w:r w:rsidRPr="00720364">
        <w:rPr>
          <w:rFonts w:ascii="Arial" w:hAnsi="Arial" w:cs="Arial"/>
        </w:rPr>
        <w:t xml:space="preserve">Глава </w:t>
      </w:r>
      <w:proofErr w:type="spellStart"/>
      <w:r w:rsidRPr="00720364">
        <w:rPr>
          <w:rFonts w:ascii="Arial" w:hAnsi="Arial" w:cs="Arial"/>
        </w:rPr>
        <w:t>Молчановского</w:t>
      </w:r>
      <w:proofErr w:type="spellEnd"/>
      <w:r w:rsidRPr="0072036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(подпись)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FB5D78" w:rsidRPr="00720364" w:rsidRDefault="00FB5D78" w:rsidP="00FB5D78">
      <w:pPr>
        <w:pStyle w:val="aa"/>
        <w:tabs>
          <w:tab w:val="left" w:pos="426"/>
        </w:tabs>
        <w:ind w:right="-1"/>
        <w:rPr>
          <w:rFonts w:ascii="Arial" w:hAnsi="Arial" w:cs="Arial"/>
        </w:rPr>
      </w:pPr>
    </w:p>
    <w:p w:rsidR="00FB5D78" w:rsidRDefault="00FB5D78" w:rsidP="00FB5D78">
      <w:pPr>
        <w:tabs>
          <w:tab w:val="left" w:pos="426"/>
        </w:tabs>
        <w:ind w:right="-1"/>
        <w:jc w:val="both"/>
        <w:rPr>
          <w:rFonts w:ascii="Arial" w:hAnsi="Arial" w:cs="Arial"/>
        </w:rPr>
      </w:pPr>
    </w:p>
    <w:p w:rsidR="00FB5D78" w:rsidRPr="002C6153" w:rsidRDefault="00FB5D78" w:rsidP="00FB5D78">
      <w:pPr>
        <w:tabs>
          <w:tab w:val="left" w:pos="426"/>
        </w:tabs>
        <w:ind w:right="-1"/>
        <w:jc w:val="both"/>
        <w:rPr>
          <w:rFonts w:ascii="Arial" w:hAnsi="Arial" w:cs="Arial"/>
        </w:rPr>
      </w:pPr>
    </w:p>
    <w:p w:rsidR="006C28D4" w:rsidRPr="0043435E" w:rsidRDefault="006C28D4" w:rsidP="006C28D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6C28D4" w:rsidRPr="00F00049" w:rsidRDefault="006C28D4" w:rsidP="006C28D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РАСПОРЯЖЕНИЕ</w:t>
      </w:r>
    </w:p>
    <w:p w:rsidR="006C28D4" w:rsidRPr="0043435E" w:rsidRDefault="006C28D4" w:rsidP="006C28D4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14 мая</w:t>
      </w:r>
      <w:r w:rsidRPr="0043435E">
        <w:rPr>
          <w:rFonts w:ascii="Arial" w:hAnsi="Arial" w:cs="Arial"/>
        </w:rPr>
        <w:t xml:space="preserve"> 2024     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43435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15</w:t>
      </w:r>
    </w:p>
    <w:p w:rsidR="00FB5D78" w:rsidRPr="00BB3FA1" w:rsidRDefault="00FB5D78" w:rsidP="00FB5D78">
      <w:pPr>
        <w:rPr>
          <w:rFonts w:ascii="Arial" w:hAnsi="Arial" w:cs="Arial"/>
          <w:color w:val="333333"/>
          <w:sz w:val="16"/>
        </w:rPr>
      </w:pPr>
    </w:p>
    <w:p w:rsidR="00FB5D78" w:rsidRDefault="00FB5D78" w:rsidP="00FB5D78">
      <w:pPr>
        <w:ind w:left="6237"/>
        <w:rPr>
          <w:rFonts w:ascii="Arial" w:hAnsi="Arial" w:cs="Arial"/>
          <w:sz w:val="16"/>
          <w:szCs w:val="16"/>
        </w:rPr>
      </w:pPr>
    </w:p>
    <w:p w:rsidR="00FB5D78" w:rsidRDefault="00FB5D78" w:rsidP="00FB5D78">
      <w:pPr>
        <w:ind w:left="6237"/>
        <w:rPr>
          <w:rFonts w:ascii="Arial" w:hAnsi="Arial" w:cs="Arial"/>
          <w:sz w:val="16"/>
          <w:szCs w:val="16"/>
        </w:rPr>
      </w:pPr>
    </w:p>
    <w:p w:rsidR="00FB5D78" w:rsidRPr="00C83262" w:rsidRDefault="00FB5D78" w:rsidP="00FB5D78">
      <w:pPr>
        <w:rPr>
          <w:rFonts w:ascii="Arial" w:hAnsi="Arial" w:cs="Arial"/>
          <w:sz w:val="16"/>
          <w:szCs w:val="16"/>
        </w:rPr>
      </w:pPr>
    </w:p>
    <w:p w:rsidR="006C28D4" w:rsidRPr="003C5D76" w:rsidRDefault="006C28D4" w:rsidP="006C28D4">
      <w:pPr>
        <w:jc w:val="center"/>
        <w:rPr>
          <w:rFonts w:ascii="Arial" w:hAnsi="Arial" w:cs="Arial"/>
        </w:rPr>
      </w:pPr>
      <w:r w:rsidRPr="003C5D76">
        <w:rPr>
          <w:rFonts w:ascii="Arial" w:hAnsi="Arial" w:cs="Arial"/>
        </w:rPr>
        <w:t xml:space="preserve">О комиссии Администрации </w:t>
      </w:r>
      <w:proofErr w:type="spellStart"/>
      <w:r w:rsidRPr="003C5D76">
        <w:rPr>
          <w:rFonts w:ascii="Arial" w:hAnsi="Arial" w:cs="Arial"/>
        </w:rPr>
        <w:t>Молчановского</w:t>
      </w:r>
      <w:proofErr w:type="spellEnd"/>
      <w:r w:rsidRPr="003C5D76">
        <w:rPr>
          <w:rFonts w:ascii="Arial" w:hAnsi="Arial" w:cs="Arial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6C28D4" w:rsidRPr="003C5D76" w:rsidRDefault="006C28D4" w:rsidP="006C28D4">
      <w:pPr>
        <w:jc w:val="both"/>
        <w:rPr>
          <w:rFonts w:ascii="Arial" w:hAnsi="Arial" w:cs="Arial"/>
        </w:rPr>
      </w:pPr>
    </w:p>
    <w:p w:rsidR="006C28D4" w:rsidRPr="003C5D76" w:rsidRDefault="006C28D4" w:rsidP="006C28D4">
      <w:pPr>
        <w:jc w:val="both"/>
        <w:rPr>
          <w:rFonts w:ascii="Arial" w:hAnsi="Arial" w:cs="Arial"/>
        </w:rPr>
      </w:pPr>
    </w:p>
    <w:p w:rsidR="006C28D4" w:rsidRDefault="006C28D4" w:rsidP="006C28D4">
      <w:pPr>
        <w:jc w:val="both"/>
        <w:rPr>
          <w:rFonts w:ascii="Arial" w:hAnsi="Arial" w:cs="Arial"/>
        </w:rPr>
      </w:pPr>
      <w:r w:rsidRPr="003C5D76">
        <w:rPr>
          <w:rFonts w:ascii="Arial" w:hAnsi="Arial" w:cs="Arial"/>
        </w:rPr>
        <w:tab/>
        <w:t>В целях соблюдения требований Федеральных законов от 02.03.2007 № 25-ФЗ «О муниципальной службе в Российской Федерации», от 25.12.2008 № 273-ФЗ «О прот</w:t>
      </w:r>
      <w:r>
        <w:rPr>
          <w:rFonts w:ascii="Arial" w:hAnsi="Arial" w:cs="Arial"/>
        </w:rPr>
        <w:t>иводействии коррупции»</w:t>
      </w:r>
    </w:p>
    <w:p w:rsidR="006C28D4" w:rsidRDefault="006C28D4" w:rsidP="006C28D4">
      <w:pPr>
        <w:jc w:val="both"/>
        <w:rPr>
          <w:rFonts w:ascii="Arial" w:hAnsi="Arial" w:cs="Arial"/>
        </w:rPr>
      </w:pPr>
    </w:p>
    <w:p w:rsidR="006C28D4" w:rsidRDefault="006C28D4" w:rsidP="006C28D4">
      <w:pPr>
        <w:jc w:val="both"/>
        <w:rPr>
          <w:rFonts w:ascii="Arial" w:hAnsi="Arial" w:cs="Arial"/>
        </w:rPr>
      </w:pPr>
    </w:p>
    <w:p w:rsidR="006C28D4" w:rsidRPr="003C5D76" w:rsidRDefault="006C28D4" w:rsidP="006C28D4">
      <w:pPr>
        <w:jc w:val="both"/>
        <w:rPr>
          <w:rFonts w:ascii="Arial" w:hAnsi="Arial" w:cs="Arial"/>
        </w:rPr>
      </w:pPr>
    </w:p>
    <w:p w:rsidR="006C28D4" w:rsidRPr="003C5D76" w:rsidRDefault="006C28D4" w:rsidP="006C2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3C5D76">
        <w:rPr>
          <w:rFonts w:ascii="Arial" w:hAnsi="Arial" w:cs="Arial"/>
        </w:rPr>
        <w:t xml:space="preserve">Образовать комиссию Администрации </w:t>
      </w:r>
      <w:proofErr w:type="spellStart"/>
      <w:r w:rsidRPr="003C5D76">
        <w:rPr>
          <w:rFonts w:ascii="Arial" w:hAnsi="Arial" w:cs="Arial"/>
        </w:rPr>
        <w:t>Молчановского</w:t>
      </w:r>
      <w:proofErr w:type="spellEnd"/>
      <w:r w:rsidRPr="003C5D76">
        <w:rPr>
          <w:rFonts w:ascii="Arial" w:hAnsi="Arial" w:cs="Arial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 (далее – комиссия) в составе согласно приложению к настоящему распоряжению</w:t>
      </w:r>
      <w:r w:rsidRPr="003C5D76">
        <w:rPr>
          <w:rFonts w:ascii="Arial" w:hAnsi="Arial" w:cs="Arial"/>
          <w:bCs/>
        </w:rPr>
        <w:t>.</w:t>
      </w:r>
    </w:p>
    <w:p w:rsidR="006C28D4" w:rsidRPr="003C5D76" w:rsidRDefault="006C28D4" w:rsidP="006C28D4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Pr="003C5D76">
        <w:rPr>
          <w:rFonts w:ascii="Arial" w:hAnsi="Arial" w:cs="Arial"/>
        </w:rPr>
        <w:t>Установить, что деятельность образованной пунктом 1 настоящего распоряжения комиссии осуществляется в соответствии с Положением о комиссиях органов местного самоуправления и избирательных комиссий муниципальных образований Томской области по соблюдению требований к служебному поведению муниципальных служащих в Томской области и урегулированию конфликта интересов (приложение 5 к Закону Томской области от 11.09.2007 № 198-ОЗ «О муниципальной службе в Томской области» в редакции Закона</w:t>
      </w:r>
      <w:proofErr w:type="gramEnd"/>
      <w:r w:rsidRPr="003C5D76">
        <w:rPr>
          <w:rFonts w:ascii="Arial" w:hAnsi="Arial" w:cs="Arial"/>
        </w:rPr>
        <w:t xml:space="preserve"> </w:t>
      </w:r>
      <w:proofErr w:type="gramStart"/>
      <w:r w:rsidRPr="003C5D76">
        <w:rPr>
          <w:rFonts w:ascii="Arial" w:hAnsi="Arial" w:cs="Arial"/>
        </w:rPr>
        <w:t>Томской области от 15.03.2013 № 35-ОЗ «О внесении изменений в отдельные законодательные акты Томской области по вопросам муниципальной службы»).</w:t>
      </w:r>
      <w:proofErr w:type="gramEnd"/>
    </w:p>
    <w:p w:rsidR="006C28D4" w:rsidRPr="003C5D76" w:rsidRDefault="006C28D4" w:rsidP="006C2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3C5D76">
        <w:rPr>
          <w:rFonts w:ascii="Arial" w:hAnsi="Arial" w:cs="Arial"/>
        </w:rPr>
        <w:t>Признать утратившими силу:</w:t>
      </w:r>
    </w:p>
    <w:p w:rsidR="006C28D4" w:rsidRPr="003C5D76" w:rsidRDefault="006C28D4" w:rsidP="006C28D4">
      <w:pPr>
        <w:jc w:val="both"/>
        <w:rPr>
          <w:rFonts w:ascii="Arial" w:hAnsi="Arial" w:cs="Arial"/>
        </w:rPr>
      </w:pPr>
      <w:r w:rsidRPr="003C5D76">
        <w:rPr>
          <w:rFonts w:ascii="Arial" w:hAnsi="Arial" w:cs="Arial"/>
        </w:rPr>
        <w:t xml:space="preserve">- распоряжение администрации </w:t>
      </w:r>
      <w:proofErr w:type="spellStart"/>
      <w:r w:rsidRPr="003C5D76">
        <w:rPr>
          <w:rFonts w:ascii="Arial" w:hAnsi="Arial" w:cs="Arial"/>
        </w:rPr>
        <w:t>Молчано</w:t>
      </w:r>
      <w:r>
        <w:rPr>
          <w:rFonts w:ascii="Arial" w:hAnsi="Arial" w:cs="Arial"/>
        </w:rPr>
        <w:t>вского</w:t>
      </w:r>
      <w:proofErr w:type="spellEnd"/>
      <w:r>
        <w:rPr>
          <w:rFonts w:ascii="Arial" w:hAnsi="Arial" w:cs="Arial"/>
        </w:rPr>
        <w:t xml:space="preserve"> сельского поселения от 16 декабря 2022</w:t>
      </w:r>
      <w:r w:rsidRPr="003C5D76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47</w:t>
      </w:r>
      <w:proofErr w:type="gramStart"/>
      <w:r w:rsidRPr="003C5D76">
        <w:rPr>
          <w:rFonts w:ascii="Arial" w:hAnsi="Arial" w:cs="Arial"/>
        </w:rPr>
        <w:t xml:space="preserve"> О</w:t>
      </w:r>
      <w:proofErr w:type="gramEnd"/>
      <w:r w:rsidRPr="003C5D76">
        <w:rPr>
          <w:rFonts w:ascii="Arial" w:hAnsi="Arial" w:cs="Arial"/>
        </w:rPr>
        <w:t xml:space="preserve"> комиссии Администрации </w:t>
      </w:r>
      <w:proofErr w:type="spellStart"/>
      <w:r w:rsidRPr="003C5D76">
        <w:rPr>
          <w:rFonts w:ascii="Arial" w:hAnsi="Arial" w:cs="Arial"/>
        </w:rPr>
        <w:t>Молчановского</w:t>
      </w:r>
      <w:proofErr w:type="spellEnd"/>
      <w:r w:rsidRPr="003C5D76">
        <w:rPr>
          <w:rFonts w:ascii="Arial" w:hAnsi="Arial" w:cs="Arial"/>
        </w:rPr>
        <w:t xml:space="preserve"> сельского поселения по соблюдению требований к служебному поведению муниципальных служащих и урегулированию конфликта интересов</w:t>
      </w:r>
    </w:p>
    <w:p w:rsidR="006C28D4" w:rsidRPr="003C5D76" w:rsidRDefault="006C28D4" w:rsidP="006C28D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4.</w:t>
      </w:r>
      <w:r w:rsidRPr="003C5D76">
        <w:rPr>
          <w:rFonts w:ascii="Arial" w:hAnsi="Arial" w:cs="Arial"/>
          <w:color w:val="000000"/>
        </w:rPr>
        <w:t xml:space="preserve">Опубликовать настоящее распоряжение в официальном печатном издании Совета и Администрации </w:t>
      </w:r>
      <w:proofErr w:type="spellStart"/>
      <w:r w:rsidRPr="003C5D76">
        <w:rPr>
          <w:rFonts w:ascii="Arial" w:hAnsi="Arial" w:cs="Arial"/>
          <w:color w:val="000000"/>
        </w:rPr>
        <w:t>Молчановского</w:t>
      </w:r>
      <w:proofErr w:type="spellEnd"/>
      <w:r w:rsidRPr="003C5D76">
        <w:rPr>
          <w:rFonts w:ascii="Arial" w:hAnsi="Arial" w:cs="Arial"/>
          <w:color w:val="000000"/>
        </w:rPr>
        <w:t xml:space="preserve"> сельского поселения «Ежемесячный Информационный бюллетень» и разместить на официальном сайте </w:t>
      </w:r>
      <w:proofErr w:type="spellStart"/>
      <w:r w:rsidRPr="003C5D76">
        <w:rPr>
          <w:rFonts w:ascii="Arial" w:hAnsi="Arial" w:cs="Arial"/>
          <w:color w:val="000000"/>
        </w:rPr>
        <w:t>Молчановского</w:t>
      </w:r>
      <w:proofErr w:type="spellEnd"/>
      <w:r w:rsidRPr="003C5D76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 </w:t>
      </w:r>
      <w:r w:rsidRPr="00E208A3">
        <w:rPr>
          <w:rFonts w:ascii="Arial" w:hAnsi="Arial" w:cs="Arial"/>
        </w:rPr>
        <w:t>(</w:t>
      </w:r>
      <w:hyperlink r:id="rId14" w:history="1">
        <w:r w:rsidRPr="00E208A3">
          <w:rPr>
            <w:rStyle w:val="af"/>
            <w:rFonts w:ascii="Arial" w:hAnsi="Arial" w:cs="Arial"/>
          </w:rPr>
          <w:t>https://sp-molchanovo.ru/</w:t>
        </w:r>
      </w:hyperlink>
      <w:r w:rsidRPr="00E208A3">
        <w:rPr>
          <w:rStyle w:val="af"/>
          <w:rFonts w:ascii="Arial" w:hAnsi="Arial" w:cs="Arial"/>
        </w:rPr>
        <w:t>).</w:t>
      </w:r>
      <w:r>
        <w:rPr>
          <w:rStyle w:val="af"/>
          <w:rFonts w:ascii="Arial" w:hAnsi="Arial" w:cs="Arial"/>
        </w:rPr>
        <w:t xml:space="preserve">  </w:t>
      </w:r>
    </w:p>
    <w:p w:rsidR="006C28D4" w:rsidRPr="003C5D76" w:rsidRDefault="006C28D4" w:rsidP="006C2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3C5D76">
        <w:rPr>
          <w:rFonts w:ascii="Arial" w:hAnsi="Arial" w:cs="Arial"/>
        </w:rPr>
        <w:t>Настоящее распоряжение вступает в силу после его официального опубликования.</w:t>
      </w:r>
    </w:p>
    <w:p w:rsidR="006C28D4" w:rsidRPr="003C5D76" w:rsidRDefault="006C28D4" w:rsidP="006C28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3C5D76">
        <w:rPr>
          <w:rFonts w:ascii="Arial" w:hAnsi="Arial" w:cs="Arial"/>
        </w:rPr>
        <w:t>Контроль исполнения настоящего распоряжения оставляю за собой.</w:t>
      </w:r>
    </w:p>
    <w:p w:rsidR="006C28D4" w:rsidRPr="003C5D76" w:rsidRDefault="006C28D4" w:rsidP="006C28D4">
      <w:pPr>
        <w:jc w:val="both"/>
        <w:rPr>
          <w:rFonts w:ascii="Arial" w:hAnsi="Arial" w:cs="Arial"/>
        </w:rPr>
      </w:pPr>
    </w:p>
    <w:p w:rsidR="006C28D4" w:rsidRPr="003C5D76" w:rsidRDefault="006C28D4" w:rsidP="006C28D4">
      <w:pPr>
        <w:jc w:val="both"/>
        <w:rPr>
          <w:rFonts w:ascii="Arial" w:hAnsi="Arial" w:cs="Arial"/>
        </w:rPr>
      </w:pPr>
    </w:p>
    <w:p w:rsidR="006C28D4" w:rsidRPr="003C5D76" w:rsidRDefault="006C28D4" w:rsidP="006C28D4">
      <w:pPr>
        <w:jc w:val="both"/>
        <w:rPr>
          <w:rFonts w:ascii="Arial" w:hAnsi="Arial" w:cs="Arial"/>
        </w:rPr>
      </w:pPr>
      <w:r w:rsidRPr="003C5D76">
        <w:rPr>
          <w:rFonts w:ascii="Arial" w:hAnsi="Arial" w:cs="Arial"/>
        </w:rPr>
        <w:t xml:space="preserve">Глава </w:t>
      </w:r>
      <w:proofErr w:type="spellStart"/>
      <w:r w:rsidRPr="003C5D76">
        <w:rPr>
          <w:rFonts w:ascii="Arial" w:hAnsi="Arial" w:cs="Arial"/>
        </w:rPr>
        <w:t>Молчановского</w:t>
      </w:r>
      <w:proofErr w:type="spellEnd"/>
      <w:r w:rsidRPr="003C5D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            (подпись)   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6C28D4" w:rsidRPr="003C5D76" w:rsidRDefault="006C28D4" w:rsidP="006C28D4">
      <w:pPr>
        <w:jc w:val="both"/>
        <w:rPr>
          <w:rFonts w:ascii="Arial" w:hAnsi="Arial" w:cs="Arial"/>
        </w:rPr>
      </w:pPr>
    </w:p>
    <w:p w:rsidR="006C28D4" w:rsidRPr="003C5D76" w:rsidRDefault="006C28D4" w:rsidP="006C28D4">
      <w:pPr>
        <w:jc w:val="both"/>
        <w:rPr>
          <w:rFonts w:ascii="Arial" w:hAnsi="Arial" w:cs="Arial"/>
        </w:rPr>
      </w:pPr>
    </w:p>
    <w:p w:rsidR="006C28D4" w:rsidRDefault="006C28D4" w:rsidP="006C28D4">
      <w:pPr>
        <w:jc w:val="both"/>
        <w:rPr>
          <w:rFonts w:ascii="Arial" w:hAnsi="Arial" w:cs="Arial"/>
          <w:sz w:val="20"/>
        </w:rPr>
      </w:pPr>
    </w:p>
    <w:p w:rsidR="006C28D4" w:rsidRDefault="006C28D4" w:rsidP="006C28D4">
      <w:pPr>
        <w:jc w:val="both"/>
        <w:rPr>
          <w:rFonts w:ascii="Arial" w:hAnsi="Arial" w:cs="Arial"/>
          <w:sz w:val="20"/>
        </w:rPr>
      </w:pPr>
    </w:p>
    <w:p w:rsidR="006C28D4" w:rsidRDefault="006C28D4" w:rsidP="006C28D4">
      <w:pPr>
        <w:jc w:val="both"/>
        <w:rPr>
          <w:rFonts w:ascii="Arial" w:hAnsi="Arial" w:cs="Arial"/>
          <w:sz w:val="20"/>
        </w:rPr>
      </w:pPr>
    </w:p>
    <w:p w:rsidR="006C28D4" w:rsidRDefault="006C28D4" w:rsidP="006C28D4">
      <w:pPr>
        <w:jc w:val="both"/>
        <w:rPr>
          <w:rFonts w:ascii="Arial" w:hAnsi="Arial" w:cs="Arial"/>
          <w:sz w:val="20"/>
        </w:rPr>
      </w:pPr>
    </w:p>
    <w:p w:rsidR="006C28D4" w:rsidRPr="003A14CF" w:rsidRDefault="006C28D4" w:rsidP="006C28D4">
      <w:pPr>
        <w:ind w:left="4962"/>
        <w:jc w:val="right"/>
        <w:rPr>
          <w:rFonts w:ascii="Arial" w:hAnsi="Arial" w:cs="Arial"/>
          <w:sz w:val="20"/>
        </w:rPr>
      </w:pPr>
      <w:r w:rsidRPr="003A14CF">
        <w:rPr>
          <w:rFonts w:ascii="Arial" w:hAnsi="Arial" w:cs="Arial"/>
          <w:sz w:val="20"/>
        </w:rPr>
        <w:t>Приложение к распоряжению</w:t>
      </w:r>
    </w:p>
    <w:p w:rsidR="006C28D4" w:rsidRPr="003A14CF" w:rsidRDefault="006C28D4" w:rsidP="006C28D4">
      <w:pPr>
        <w:ind w:left="4962"/>
        <w:jc w:val="right"/>
        <w:rPr>
          <w:rFonts w:ascii="Arial" w:hAnsi="Arial" w:cs="Arial"/>
          <w:sz w:val="20"/>
        </w:rPr>
      </w:pPr>
      <w:r w:rsidRPr="003A14CF">
        <w:rPr>
          <w:rFonts w:ascii="Arial" w:hAnsi="Arial" w:cs="Arial"/>
          <w:sz w:val="20"/>
        </w:rPr>
        <w:t xml:space="preserve">Администрации </w:t>
      </w:r>
      <w:proofErr w:type="spellStart"/>
      <w:r w:rsidRPr="003A14CF">
        <w:rPr>
          <w:rFonts w:ascii="Arial" w:hAnsi="Arial" w:cs="Arial"/>
          <w:sz w:val="20"/>
        </w:rPr>
        <w:t>Молчановского</w:t>
      </w:r>
      <w:proofErr w:type="spellEnd"/>
    </w:p>
    <w:p w:rsidR="006C28D4" w:rsidRPr="003A14CF" w:rsidRDefault="006C28D4" w:rsidP="006C28D4">
      <w:pPr>
        <w:ind w:left="4962"/>
        <w:jc w:val="right"/>
        <w:rPr>
          <w:rFonts w:ascii="Arial" w:hAnsi="Arial" w:cs="Arial"/>
          <w:sz w:val="20"/>
        </w:rPr>
      </w:pPr>
      <w:r w:rsidRPr="003A14CF">
        <w:rPr>
          <w:rFonts w:ascii="Arial" w:hAnsi="Arial" w:cs="Arial"/>
          <w:sz w:val="20"/>
        </w:rPr>
        <w:t>сельского поселения</w:t>
      </w:r>
    </w:p>
    <w:p w:rsidR="006C28D4" w:rsidRDefault="006C28D4" w:rsidP="006C28D4">
      <w:pPr>
        <w:ind w:left="4962"/>
        <w:jc w:val="right"/>
        <w:rPr>
          <w:szCs w:val="28"/>
        </w:rPr>
      </w:pPr>
      <w:r w:rsidRPr="003A14CF">
        <w:rPr>
          <w:rFonts w:ascii="Arial" w:hAnsi="Arial" w:cs="Arial"/>
          <w:sz w:val="20"/>
        </w:rPr>
        <w:t>от «</w:t>
      </w:r>
      <w:r>
        <w:rPr>
          <w:rFonts w:ascii="Arial" w:hAnsi="Arial" w:cs="Arial"/>
          <w:sz w:val="20"/>
        </w:rPr>
        <w:t>14</w:t>
      </w:r>
      <w:r w:rsidRPr="003A14CF">
        <w:rPr>
          <w:rFonts w:ascii="Arial" w:hAnsi="Arial" w:cs="Arial"/>
          <w:sz w:val="20"/>
        </w:rPr>
        <w:t xml:space="preserve">» </w:t>
      </w:r>
      <w:r>
        <w:rPr>
          <w:rFonts w:ascii="Arial" w:hAnsi="Arial" w:cs="Arial"/>
          <w:sz w:val="20"/>
        </w:rPr>
        <w:t>мая  2024</w:t>
      </w:r>
      <w:r w:rsidRPr="003A14CF">
        <w:rPr>
          <w:rFonts w:ascii="Arial" w:hAnsi="Arial" w:cs="Arial"/>
          <w:sz w:val="20"/>
        </w:rPr>
        <w:t xml:space="preserve"> №</w:t>
      </w:r>
      <w:r>
        <w:rPr>
          <w:rFonts w:ascii="Arial" w:hAnsi="Arial" w:cs="Arial"/>
          <w:sz w:val="20"/>
        </w:rPr>
        <w:t>15</w:t>
      </w:r>
    </w:p>
    <w:p w:rsidR="006C28D4" w:rsidRDefault="006C28D4" w:rsidP="006C28D4">
      <w:pPr>
        <w:jc w:val="center"/>
        <w:rPr>
          <w:szCs w:val="28"/>
        </w:rPr>
      </w:pPr>
    </w:p>
    <w:p w:rsidR="006C28D4" w:rsidRDefault="006C28D4" w:rsidP="006C28D4">
      <w:pPr>
        <w:jc w:val="center"/>
        <w:rPr>
          <w:szCs w:val="28"/>
        </w:rPr>
      </w:pPr>
    </w:p>
    <w:p w:rsidR="006C28D4" w:rsidRPr="003C5D76" w:rsidRDefault="006C28D4" w:rsidP="006C28D4">
      <w:pPr>
        <w:jc w:val="center"/>
        <w:rPr>
          <w:rFonts w:ascii="Arial" w:hAnsi="Arial" w:cs="Arial"/>
        </w:rPr>
      </w:pPr>
      <w:r w:rsidRPr="003C5D76">
        <w:rPr>
          <w:rFonts w:ascii="Arial" w:hAnsi="Arial" w:cs="Arial"/>
        </w:rPr>
        <w:t>Состав</w:t>
      </w:r>
    </w:p>
    <w:p w:rsidR="006C28D4" w:rsidRPr="003C5D76" w:rsidRDefault="006C28D4" w:rsidP="006C28D4">
      <w:pPr>
        <w:jc w:val="center"/>
        <w:rPr>
          <w:rFonts w:ascii="Arial" w:hAnsi="Arial" w:cs="Arial"/>
        </w:rPr>
      </w:pPr>
      <w:r w:rsidRPr="003C5D76">
        <w:rPr>
          <w:rFonts w:ascii="Arial" w:hAnsi="Arial" w:cs="Arial"/>
        </w:rPr>
        <w:t xml:space="preserve">комиссии Администрации </w:t>
      </w:r>
      <w:proofErr w:type="spellStart"/>
      <w:r w:rsidRPr="003C5D76">
        <w:rPr>
          <w:rFonts w:ascii="Arial" w:hAnsi="Arial" w:cs="Arial"/>
        </w:rPr>
        <w:t>Молчановского</w:t>
      </w:r>
      <w:proofErr w:type="spellEnd"/>
      <w:r w:rsidRPr="003C5D76">
        <w:rPr>
          <w:rFonts w:ascii="Arial" w:hAnsi="Arial" w:cs="Arial"/>
        </w:rPr>
        <w:t xml:space="preserve"> сельского поселения </w:t>
      </w:r>
      <w:proofErr w:type="gramStart"/>
      <w:r w:rsidRPr="003C5D76">
        <w:rPr>
          <w:rFonts w:ascii="Arial" w:hAnsi="Arial" w:cs="Arial"/>
        </w:rPr>
        <w:t>по</w:t>
      </w:r>
      <w:proofErr w:type="gramEnd"/>
    </w:p>
    <w:p w:rsidR="006C28D4" w:rsidRPr="003C5D76" w:rsidRDefault="006C28D4" w:rsidP="006C28D4">
      <w:pPr>
        <w:jc w:val="center"/>
        <w:rPr>
          <w:rFonts w:ascii="Arial" w:hAnsi="Arial" w:cs="Arial"/>
        </w:rPr>
      </w:pPr>
      <w:r w:rsidRPr="003C5D76">
        <w:rPr>
          <w:rFonts w:ascii="Arial" w:hAnsi="Arial" w:cs="Arial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6C28D4" w:rsidRPr="003C5D76" w:rsidRDefault="006C28D4" w:rsidP="006C28D4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400"/>
      </w:tblGrid>
      <w:tr w:rsidR="006C28D4" w:rsidRPr="003C5D76" w:rsidTr="005F6E82">
        <w:tc>
          <w:tcPr>
            <w:tcW w:w="4248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r w:rsidRPr="003C5D76">
              <w:rPr>
                <w:rFonts w:ascii="Arial" w:hAnsi="Arial" w:cs="Arial"/>
              </w:rPr>
              <w:t>Председатель комиссии:</w:t>
            </w: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Забабурин</w:t>
            </w:r>
            <w:proofErr w:type="spellEnd"/>
            <w:r>
              <w:rPr>
                <w:rFonts w:ascii="Arial" w:hAnsi="Arial" w:cs="Arial"/>
              </w:rPr>
              <w:t xml:space="preserve"> Владимир Павлович</w:t>
            </w:r>
          </w:p>
        </w:tc>
        <w:tc>
          <w:tcPr>
            <w:tcW w:w="5400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r w:rsidRPr="003C5D76">
              <w:rPr>
                <w:rFonts w:ascii="Arial" w:hAnsi="Arial" w:cs="Arial"/>
              </w:rPr>
              <w:t xml:space="preserve">- Первый заместитель Главы муниципального образования </w:t>
            </w:r>
            <w:proofErr w:type="spellStart"/>
            <w:r w:rsidRPr="003C5D76">
              <w:rPr>
                <w:rFonts w:ascii="Arial" w:hAnsi="Arial" w:cs="Arial"/>
              </w:rPr>
              <w:t>Молчановского</w:t>
            </w:r>
            <w:proofErr w:type="spellEnd"/>
            <w:r w:rsidRPr="003C5D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C28D4" w:rsidRPr="003C5D76" w:rsidTr="005F6E82">
        <w:tc>
          <w:tcPr>
            <w:tcW w:w="9648" w:type="dxa"/>
            <w:gridSpan w:val="2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  <w:r w:rsidRPr="003C5D76">
              <w:rPr>
                <w:rFonts w:ascii="Arial" w:hAnsi="Arial" w:cs="Arial"/>
              </w:rPr>
              <w:t>Заместитель председателя комиссии:</w:t>
            </w:r>
          </w:p>
        </w:tc>
      </w:tr>
      <w:tr w:rsidR="006C28D4" w:rsidRPr="003C5D76" w:rsidTr="005F6E82">
        <w:tc>
          <w:tcPr>
            <w:tcW w:w="4248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Санец</w:t>
            </w:r>
            <w:proofErr w:type="spellEnd"/>
            <w:r>
              <w:rPr>
                <w:rFonts w:ascii="Arial" w:hAnsi="Arial" w:cs="Arial"/>
              </w:rPr>
              <w:t xml:space="preserve"> Иван Павлович</w:t>
            </w:r>
          </w:p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00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r w:rsidRPr="003C5D76">
              <w:rPr>
                <w:rFonts w:ascii="Arial" w:hAnsi="Arial" w:cs="Arial"/>
              </w:rPr>
              <w:t xml:space="preserve">- Главный специалист по кадрам – юрисконсульт администрации </w:t>
            </w:r>
            <w:proofErr w:type="spellStart"/>
            <w:r w:rsidRPr="003C5D76">
              <w:rPr>
                <w:rFonts w:ascii="Arial" w:hAnsi="Arial" w:cs="Arial"/>
              </w:rPr>
              <w:t>Молчановского</w:t>
            </w:r>
            <w:proofErr w:type="spellEnd"/>
            <w:r w:rsidRPr="003C5D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C28D4" w:rsidRPr="003C5D76" w:rsidTr="005F6E82">
        <w:tc>
          <w:tcPr>
            <w:tcW w:w="4248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r w:rsidRPr="003C5D76">
              <w:rPr>
                <w:rFonts w:ascii="Arial" w:hAnsi="Arial" w:cs="Arial"/>
              </w:rPr>
              <w:t>Секретарь комиссии:</w:t>
            </w: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Галанова Наталья Александровна</w:t>
            </w:r>
          </w:p>
        </w:tc>
        <w:tc>
          <w:tcPr>
            <w:tcW w:w="5400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  <w:r w:rsidRPr="003C5D76">
              <w:rPr>
                <w:rFonts w:ascii="Arial" w:hAnsi="Arial" w:cs="Arial"/>
              </w:rPr>
              <w:t xml:space="preserve">- Секретарь – руководителя администрации </w:t>
            </w:r>
            <w:proofErr w:type="spellStart"/>
            <w:r w:rsidRPr="003C5D76">
              <w:rPr>
                <w:rFonts w:ascii="Arial" w:hAnsi="Arial" w:cs="Arial"/>
              </w:rPr>
              <w:t>Молчановского</w:t>
            </w:r>
            <w:proofErr w:type="spellEnd"/>
            <w:r w:rsidRPr="003C5D76">
              <w:rPr>
                <w:rFonts w:ascii="Arial" w:hAnsi="Arial" w:cs="Arial"/>
              </w:rPr>
              <w:t xml:space="preserve"> сельского поселения</w:t>
            </w:r>
          </w:p>
        </w:tc>
      </w:tr>
      <w:tr w:rsidR="006C28D4" w:rsidRPr="003C5D76" w:rsidTr="005F6E82">
        <w:tc>
          <w:tcPr>
            <w:tcW w:w="9648" w:type="dxa"/>
            <w:gridSpan w:val="2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  <w:r w:rsidRPr="003C5D76">
              <w:rPr>
                <w:rFonts w:ascii="Arial" w:hAnsi="Arial" w:cs="Arial"/>
              </w:rPr>
              <w:t>Члены комиссии:</w:t>
            </w: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</w:p>
        </w:tc>
      </w:tr>
      <w:tr w:rsidR="006C28D4" w:rsidRPr="003C5D76" w:rsidTr="005F6E82">
        <w:tc>
          <w:tcPr>
            <w:tcW w:w="4248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r w:rsidRPr="003C5D76">
              <w:rPr>
                <w:rFonts w:ascii="Arial" w:hAnsi="Arial" w:cs="Arial"/>
              </w:rPr>
              <w:t>Сысоев Владимир Геннадьевич</w:t>
            </w:r>
          </w:p>
        </w:tc>
        <w:tc>
          <w:tcPr>
            <w:tcW w:w="5400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r w:rsidRPr="003C5D76">
              <w:rPr>
                <w:rFonts w:ascii="Arial" w:hAnsi="Arial" w:cs="Arial"/>
              </w:rPr>
              <w:t xml:space="preserve">- Депутат Совета </w:t>
            </w:r>
            <w:proofErr w:type="spellStart"/>
            <w:r w:rsidRPr="003C5D76">
              <w:rPr>
                <w:rFonts w:ascii="Arial" w:hAnsi="Arial" w:cs="Arial"/>
              </w:rPr>
              <w:t>Молчановского</w:t>
            </w:r>
            <w:proofErr w:type="spellEnd"/>
            <w:r w:rsidRPr="003C5D76">
              <w:rPr>
                <w:rFonts w:ascii="Arial" w:hAnsi="Arial" w:cs="Arial"/>
              </w:rPr>
              <w:t xml:space="preserve"> сельского поселения</w:t>
            </w:r>
          </w:p>
          <w:p w:rsidR="006C28D4" w:rsidRPr="003C5D76" w:rsidRDefault="006C28D4" w:rsidP="005F6E82">
            <w:pPr>
              <w:jc w:val="both"/>
              <w:rPr>
                <w:rFonts w:ascii="Arial" w:hAnsi="Arial" w:cs="Arial"/>
              </w:rPr>
            </w:pPr>
          </w:p>
        </w:tc>
      </w:tr>
      <w:tr w:rsidR="006C28D4" w:rsidRPr="003C5D76" w:rsidTr="005F6E82">
        <w:tc>
          <w:tcPr>
            <w:tcW w:w="4248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Кондрашова Марина Анатольевна</w:t>
            </w:r>
          </w:p>
        </w:tc>
        <w:tc>
          <w:tcPr>
            <w:tcW w:w="5400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главный</w:t>
            </w:r>
            <w:proofErr w:type="gramEnd"/>
            <w:r w:rsidRPr="003C5D76">
              <w:rPr>
                <w:rFonts w:ascii="Arial" w:hAnsi="Arial" w:cs="Arial"/>
              </w:rPr>
              <w:t xml:space="preserve"> специалиста по </w:t>
            </w:r>
            <w:r>
              <w:rPr>
                <w:rFonts w:ascii="Arial" w:hAnsi="Arial" w:cs="Arial"/>
              </w:rPr>
              <w:t>финансовым вопросам</w:t>
            </w:r>
            <w:r w:rsidRPr="003C5D76">
              <w:rPr>
                <w:rFonts w:ascii="Arial" w:hAnsi="Arial" w:cs="Arial"/>
              </w:rPr>
              <w:t xml:space="preserve"> администрации </w:t>
            </w:r>
            <w:proofErr w:type="spellStart"/>
            <w:r w:rsidRPr="003C5D76">
              <w:rPr>
                <w:rFonts w:ascii="Arial" w:hAnsi="Arial" w:cs="Arial"/>
              </w:rPr>
              <w:t>Молчановского</w:t>
            </w:r>
            <w:proofErr w:type="spellEnd"/>
            <w:r w:rsidRPr="003C5D76">
              <w:rPr>
                <w:rFonts w:ascii="Arial" w:hAnsi="Arial" w:cs="Arial"/>
              </w:rPr>
              <w:t xml:space="preserve"> сельского поселения</w:t>
            </w:r>
          </w:p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6C28D4" w:rsidRPr="003C5D76" w:rsidTr="005F6E82">
        <w:tc>
          <w:tcPr>
            <w:tcW w:w="4248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400" w:type="dxa"/>
            <w:shd w:val="clear" w:color="auto" w:fill="auto"/>
          </w:tcPr>
          <w:p w:rsidR="006C28D4" w:rsidRPr="003C5D76" w:rsidRDefault="006C28D4" w:rsidP="005F6E82">
            <w:pPr>
              <w:snapToGrid w:val="0"/>
              <w:jc w:val="both"/>
              <w:rPr>
                <w:rFonts w:ascii="Arial" w:hAnsi="Arial" w:cs="Arial"/>
              </w:rPr>
            </w:pPr>
            <w:r w:rsidRPr="003C5D76">
              <w:rPr>
                <w:rFonts w:ascii="Arial" w:hAnsi="Arial" w:cs="Arial"/>
              </w:rPr>
              <w:t>- независимый эксперт</w:t>
            </w:r>
          </w:p>
        </w:tc>
      </w:tr>
    </w:tbl>
    <w:p w:rsidR="006C28D4" w:rsidRPr="003C5D76" w:rsidRDefault="006C28D4" w:rsidP="006C28D4">
      <w:pPr>
        <w:jc w:val="center"/>
        <w:rPr>
          <w:rFonts w:ascii="Arial" w:hAnsi="Arial" w:cs="Arial"/>
        </w:rPr>
      </w:pPr>
    </w:p>
    <w:p w:rsidR="00FB5D78" w:rsidRDefault="00FB5D78" w:rsidP="00FB5D78">
      <w:pPr>
        <w:rPr>
          <w:rFonts w:ascii="Arial" w:hAnsi="Arial" w:cs="Arial"/>
          <w:sz w:val="16"/>
          <w:szCs w:val="16"/>
        </w:rPr>
      </w:pPr>
    </w:p>
    <w:p w:rsidR="00FB5D78" w:rsidRPr="00C83262" w:rsidRDefault="00FB5D78" w:rsidP="00FB5D78">
      <w:pPr>
        <w:rPr>
          <w:rFonts w:ascii="Arial" w:hAnsi="Arial" w:cs="Arial"/>
          <w:sz w:val="16"/>
          <w:szCs w:val="16"/>
        </w:rPr>
      </w:pP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821CA6" w:rsidRDefault="00821CA6" w:rsidP="00821CA6">
      <w:pPr>
        <w:rPr>
          <w:rFonts w:ascii="Arial" w:hAnsi="Arial" w:cs="Arial"/>
          <w:color w:val="000000"/>
        </w:rPr>
      </w:pPr>
    </w:p>
    <w:p w:rsidR="00C6549D" w:rsidRDefault="00C6549D" w:rsidP="00821CA6">
      <w:pPr>
        <w:rPr>
          <w:rFonts w:ascii="Arial" w:hAnsi="Arial" w:cs="Arial"/>
          <w:color w:val="000000"/>
        </w:rPr>
      </w:pPr>
    </w:p>
    <w:p w:rsidR="00C6549D" w:rsidRDefault="00C6549D" w:rsidP="00821CA6">
      <w:pPr>
        <w:rPr>
          <w:rFonts w:ascii="Arial" w:hAnsi="Arial" w:cs="Arial"/>
          <w:color w:val="000000"/>
        </w:rPr>
      </w:pPr>
    </w:p>
    <w:p w:rsidR="00C6549D" w:rsidRDefault="00C6549D" w:rsidP="00821CA6">
      <w:pPr>
        <w:rPr>
          <w:rFonts w:ascii="Arial" w:hAnsi="Arial" w:cs="Arial"/>
          <w:color w:val="000000"/>
        </w:rPr>
      </w:pPr>
    </w:p>
    <w:p w:rsidR="00C6549D" w:rsidRPr="002C6153" w:rsidRDefault="00C6549D" w:rsidP="00C6549D">
      <w:pPr>
        <w:tabs>
          <w:tab w:val="left" w:pos="426"/>
        </w:tabs>
        <w:ind w:right="-1"/>
        <w:jc w:val="both"/>
        <w:rPr>
          <w:rFonts w:ascii="Arial" w:hAnsi="Arial" w:cs="Arial"/>
        </w:rPr>
      </w:pPr>
    </w:p>
    <w:p w:rsidR="00C6549D" w:rsidRPr="0043435E" w:rsidRDefault="00C6549D" w:rsidP="00C6549D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C6549D" w:rsidRPr="00F00049" w:rsidRDefault="00C6549D" w:rsidP="00C6549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РАСПОРЯЖЕНИЕ</w:t>
      </w:r>
    </w:p>
    <w:p w:rsidR="00C6549D" w:rsidRDefault="00C6549D" w:rsidP="00C6549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15 мая</w:t>
      </w:r>
      <w:r w:rsidRPr="0043435E">
        <w:rPr>
          <w:rFonts w:ascii="Arial" w:hAnsi="Arial" w:cs="Arial"/>
        </w:rPr>
        <w:t xml:space="preserve"> 2024                                                                               </w:t>
      </w:r>
      <w:r>
        <w:rPr>
          <w:rFonts w:ascii="Arial" w:hAnsi="Arial" w:cs="Arial"/>
        </w:rPr>
        <w:t xml:space="preserve">                      </w:t>
      </w:r>
      <w:r w:rsidRPr="0043435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16</w:t>
      </w:r>
    </w:p>
    <w:p w:rsidR="00C6549D" w:rsidRPr="0043435E" w:rsidRDefault="00C6549D" w:rsidP="00C6549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920"/>
        <w:gridCol w:w="3686"/>
      </w:tblGrid>
      <w:tr w:rsidR="00C6549D" w:rsidRPr="00CD7391" w:rsidTr="005F6E82">
        <w:trPr>
          <w:trHeight w:val="824"/>
        </w:trPr>
        <w:tc>
          <w:tcPr>
            <w:tcW w:w="5920" w:type="dxa"/>
            <w:shd w:val="clear" w:color="auto" w:fill="FFFFFF"/>
          </w:tcPr>
          <w:p w:rsidR="00C6549D" w:rsidRPr="00CD7391" w:rsidRDefault="00C6549D" w:rsidP="005F6E82">
            <w:pPr>
              <w:pStyle w:val="afc"/>
              <w:spacing w:after="0"/>
              <w:rPr>
                <w:rFonts w:ascii="Arial" w:hAnsi="Arial" w:cs="Arial"/>
                <w:color w:val="000000"/>
              </w:rPr>
            </w:pPr>
            <w:r w:rsidRPr="00CD7391">
              <w:rPr>
                <w:rFonts w:ascii="Arial" w:hAnsi="Arial" w:cs="Arial"/>
                <w:color w:val="000000"/>
              </w:rPr>
              <w:t xml:space="preserve">О назначении </w:t>
            </w:r>
            <w:proofErr w:type="gramStart"/>
            <w:r w:rsidRPr="00CD7391">
              <w:rPr>
                <w:rFonts w:ascii="Arial" w:hAnsi="Arial" w:cs="Arial"/>
                <w:color w:val="000000"/>
              </w:rPr>
              <w:t>ответственного</w:t>
            </w:r>
            <w:proofErr w:type="gramEnd"/>
            <w:r w:rsidRPr="00CD7391">
              <w:rPr>
                <w:rFonts w:ascii="Arial" w:hAnsi="Arial" w:cs="Arial"/>
                <w:color w:val="000000"/>
              </w:rPr>
              <w:t xml:space="preserve"> за профилактику коррупционных и иных правонарушений</w:t>
            </w:r>
          </w:p>
        </w:tc>
        <w:tc>
          <w:tcPr>
            <w:tcW w:w="3686" w:type="dxa"/>
            <w:tcMar>
              <w:left w:w="0" w:type="dxa"/>
              <w:right w:w="0" w:type="dxa"/>
            </w:tcMar>
          </w:tcPr>
          <w:p w:rsidR="00C6549D" w:rsidRPr="00CD7391" w:rsidRDefault="00C6549D" w:rsidP="005F6E82">
            <w:pPr>
              <w:snapToGrid w:val="0"/>
              <w:rPr>
                <w:rFonts w:ascii="Arial" w:hAnsi="Arial" w:cs="Arial"/>
              </w:rPr>
            </w:pPr>
          </w:p>
        </w:tc>
      </w:tr>
      <w:tr w:rsidR="00C6549D" w:rsidRPr="00CD7391" w:rsidTr="005F6E82">
        <w:trPr>
          <w:trHeight w:val="284"/>
        </w:trPr>
        <w:tc>
          <w:tcPr>
            <w:tcW w:w="9606" w:type="dxa"/>
            <w:gridSpan w:val="2"/>
            <w:shd w:val="clear" w:color="auto" w:fill="FFFFFF"/>
          </w:tcPr>
          <w:p w:rsidR="00C6549D" w:rsidRPr="00CD7391" w:rsidRDefault="00C6549D" w:rsidP="005F6E82">
            <w:pPr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6549D" w:rsidRPr="00E12FD5" w:rsidTr="005F6E82">
        <w:trPr>
          <w:trHeight w:val="284"/>
        </w:trPr>
        <w:tc>
          <w:tcPr>
            <w:tcW w:w="9606" w:type="dxa"/>
            <w:gridSpan w:val="2"/>
            <w:shd w:val="clear" w:color="auto" w:fill="FFFFFF"/>
          </w:tcPr>
          <w:p w:rsidR="00C6549D" w:rsidRPr="00E12FD5" w:rsidRDefault="00C6549D" w:rsidP="005F6E8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12FD5">
              <w:rPr>
                <w:rFonts w:ascii="Arial" w:hAnsi="Arial" w:cs="Arial"/>
                <w:color w:val="000000"/>
              </w:rPr>
              <w:t xml:space="preserve">        В соответствии с Федеральным законом от 25.12.2008 № 273-ФЗ «О противодействии коррупции» в целях реализации мер по профилактике коррупционных и иных правонарушений и обеспечения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E12FD5"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 w:rsidRPr="00E12FD5"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  <w:p w:rsidR="00C6549D" w:rsidRPr="00E12FD5" w:rsidRDefault="00C6549D" w:rsidP="005F6E82">
            <w:pPr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  <w:p w:rsidR="00C6549D" w:rsidRDefault="00C6549D" w:rsidP="00C6549D">
            <w:pPr>
              <w:pStyle w:val="af6"/>
              <w:numPr>
                <w:ilvl w:val="0"/>
                <w:numId w:val="46"/>
              </w:numPr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852C2">
              <w:rPr>
                <w:rFonts w:ascii="Arial" w:hAnsi="Arial" w:cs="Arial"/>
                <w:color w:val="000000"/>
              </w:rPr>
              <w:t xml:space="preserve">Назначить ответственным за профилактику коррупционных и иных правонарушений </w:t>
            </w:r>
            <w:r>
              <w:rPr>
                <w:rFonts w:ascii="Arial" w:hAnsi="Arial" w:cs="Arial"/>
                <w:color w:val="000000"/>
              </w:rPr>
              <w:t xml:space="preserve">первого заместителя Главы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по ЖКХ, муниципальному имуществу и дорожному хозяйству – </w:t>
            </w:r>
            <w:proofErr w:type="spellStart"/>
            <w:r>
              <w:rPr>
                <w:rFonts w:ascii="Arial" w:hAnsi="Arial" w:cs="Arial"/>
                <w:color w:val="000000"/>
              </w:rPr>
              <w:t>Забабурина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Владимира Павловича</w:t>
            </w:r>
            <w:proofErr w:type="gramEnd"/>
          </w:p>
          <w:p w:rsidR="00C6549D" w:rsidRDefault="00C6549D" w:rsidP="00C6549D">
            <w:pPr>
              <w:pStyle w:val="af6"/>
              <w:numPr>
                <w:ilvl w:val="0"/>
                <w:numId w:val="46"/>
              </w:num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 временном отсутствии Первого заместителя Главы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по ЖКХ, муниципальному имуществу и дорожному хозяйству назначить ответственным за профилактику </w:t>
            </w:r>
            <w:r w:rsidRPr="002852C2">
              <w:rPr>
                <w:rFonts w:ascii="Arial" w:hAnsi="Arial" w:cs="Arial"/>
                <w:color w:val="000000"/>
              </w:rPr>
              <w:t>коррупционных и иных правонарушений</w:t>
            </w:r>
            <w:r>
              <w:rPr>
                <w:rFonts w:ascii="Arial" w:hAnsi="Arial" w:cs="Arial"/>
                <w:color w:val="000000"/>
              </w:rPr>
              <w:t xml:space="preserve"> – главного специалиста по кадрам – юрисконсульта – </w:t>
            </w:r>
            <w:proofErr w:type="spellStart"/>
            <w:r>
              <w:rPr>
                <w:rFonts w:ascii="Arial" w:hAnsi="Arial" w:cs="Arial"/>
                <w:color w:val="000000"/>
              </w:rPr>
              <w:t>Санца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Ивана Павловича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</w:p>
          <w:p w:rsidR="00C6549D" w:rsidRPr="0039629F" w:rsidRDefault="00C6549D" w:rsidP="00C6549D">
            <w:pPr>
              <w:pStyle w:val="af6"/>
              <w:numPr>
                <w:ilvl w:val="0"/>
                <w:numId w:val="46"/>
              </w:num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Распоряжение от 07 декабря 2022 года №45 «</w:t>
            </w:r>
            <w:r w:rsidRPr="0039629F">
              <w:rPr>
                <w:rFonts w:ascii="Arial" w:hAnsi="Arial" w:cs="Arial"/>
                <w:color w:val="000000"/>
              </w:rPr>
              <w:t>О назначении ответственного за профилактику коррупционных и иных правонарушений</w:t>
            </w:r>
            <w:r>
              <w:rPr>
                <w:rFonts w:ascii="Arial" w:hAnsi="Arial" w:cs="Arial"/>
                <w:color w:val="000000"/>
              </w:rPr>
              <w:t>» признать утратившим силу.</w:t>
            </w:r>
          </w:p>
          <w:p w:rsidR="00C6549D" w:rsidRDefault="00C6549D" w:rsidP="00C6549D">
            <w:pPr>
              <w:pStyle w:val="af6"/>
              <w:numPr>
                <w:ilvl w:val="0"/>
                <w:numId w:val="46"/>
              </w:numPr>
              <w:snapToGri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Настоящее распоряжение опубликовать на официальном сайте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поселения.</w:t>
            </w:r>
          </w:p>
          <w:p w:rsidR="00C6549D" w:rsidRPr="002852C2" w:rsidRDefault="00C6549D" w:rsidP="00C6549D">
            <w:pPr>
              <w:pStyle w:val="af6"/>
              <w:numPr>
                <w:ilvl w:val="0"/>
                <w:numId w:val="46"/>
              </w:numPr>
              <w:snapToGrid w:val="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2852C2">
              <w:rPr>
                <w:rFonts w:ascii="Arial" w:hAnsi="Arial" w:cs="Arial"/>
                <w:color w:val="000000"/>
              </w:rPr>
              <w:t>Контроль за</w:t>
            </w:r>
            <w:proofErr w:type="gramEnd"/>
            <w:r w:rsidRPr="002852C2">
              <w:rPr>
                <w:rFonts w:ascii="Arial" w:hAnsi="Arial" w:cs="Arial"/>
                <w:color w:val="000000"/>
              </w:rPr>
              <w:t xml:space="preserve"> исполнением настоящего распоряжения оставляю за собой.</w:t>
            </w:r>
          </w:p>
          <w:p w:rsidR="00C6549D" w:rsidRPr="00E12FD5" w:rsidRDefault="00C6549D" w:rsidP="005F6E82">
            <w:pPr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</w:p>
          <w:p w:rsidR="00C6549D" w:rsidRPr="00E12FD5" w:rsidRDefault="00C6549D" w:rsidP="005F6E82">
            <w:pPr>
              <w:snapToGrid w:val="0"/>
              <w:ind w:firstLine="567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C6549D" w:rsidRPr="00E12FD5" w:rsidRDefault="00C6549D" w:rsidP="00C6549D">
      <w:pPr>
        <w:spacing w:line="360" w:lineRule="auto"/>
        <w:jc w:val="both"/>
        <w:rPr>
          <w:rFonts w:ascii="Arial" w:hAnsi="Arial" w:cs="Arial"/>
        </w:rPr>
      </w:pPr>
    </w:p>
    <w:p w:rsidR="00C6549D" w:rsidRPr="00E12FD5" w:rsidRDefault="00C6549D" w:rsidP="00C6549D">
      <w:pPr>
        <w:spacing w:line="360" w:lineRule="auto"/>
        <w:ind w:firstLine="709"/>
        <w:jc w:val="both"/>
        <w:rPr>
          <w:rFonts w:ascii="Arial" w:hAnsi="Arial" w:cs="Arial"/>
        </w:rPr>
      </w:pPr>
    </w:p>
    <w:p w:rsidR="00C6549D" w:rsidRPr="00E12FD5" w:rsidRDefault="00C6549D" w:rsidP="00C6549D">
      <w:pPr>
        <w:jc w:val="both"/>
        <w:rPr>
          <w:rFonts w:ascii="Arial" w:hAnsi="Arial" w:cs="Arial"/>
        </w:rPr>
      </w:pPr>
      <w:r w:rsidRPr="00E12FD5">
        <w:rPr>
          <w:rFonts w:ascii="Arial" w:hAnsi="Arial" w:cs="Arial"/>
        </w:rPr>
        <w:t xml:space="preserve">Глава </w:t>
      </w:r>
      <w:proofErr w:type="spellStart"/>
      <w:r w:rsidRPr="00E12FD5">
        <w:rPr>
          <w:rFonts w:ascii="Arial" w:hAnsi="Arial" w:cs="Arial"/>
        </w:rPr>
        <w:t>Молчановского</w:t>
      </w:r>
      <w:proofErr w:type="spellEnd"/>
      <w:r w:rsidRPr="00E12FD5">
        <w:rPr>
          <w:rFonts w:ascii="Arial" w:hAnsi="Arial" w:cs="Arial"/>
        </w:rPr>
        <w:t xml:space="preserve"> сельского поселения</w:t>
      </w:r>
      <w:r w:rsidRPr="00E12FD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(подпись)</w:t>
      </w:r>
      <w:r w:rsidRPr="00E12FD5">
        <w:rPr>
          <w:rFonts w:ascii="Arial" w:hAnsi="Arial" w:cs="Arial"/>
        </w:rPr>
        <w:t xml:space="preserve">     </w:t>
      </w:r>
      <w:r w:rsidRPr="00E12FD5"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C6549D" w:rsidRPr="00E12FD5" w:rsidRDefault="00C6549D" w:rsidP="00C6549D">
      <w:pPr>
        <w:jc w:val="both"/>
        <w:rPr>
          <w:rFonts w:ascii="Arial" w:hAnsi="Arial" w:cs="Arial"/>
        </w:rPr>
      </w:pPr>
    </w:p>
    <w:p w:rsidR="00C6549D" w:rsidRPr="00E12FD5" w:rsidRDefault="00C6549D" w:rsidP="00C6549D">
      <w:pPr>
        <w:jc w:val="both"/>
        <w:rPr>
          <w:rFonts w:ascii="Arial" w:hAnsi="Arial" w:cs="Arial"/>
        </w:rPr>
      </w:pPr>
    </w:p>
    <w:p w:rsidR="00C6549D" w:rsidRPr="00E12FD5" w:rsidRDefault="00C6549D" w:rsidP="00C6549D">
      <w:pPr>
        <w:jc w:val="right"/>
        <w:rPr>
          <w:rFonts w:ascii="Arial" w:hAnsi="Arial" w:cs="Arial"/>
        </w:rPr>
      </w:pPr>
    </w:p>
    <w:p w:rsidR="00C6549D" w:rsidRPr="00E12FD5" w:rsidRDefault="00C6549D" w:rsidP="00C6549D">
      <w:pPr>
        <w:jc w:val="right"/>
        <w:rPr>
          <w:rFonts w:ascii="Arial" w:hAnsi="Arial" w:cs="Arial"/>
        </w:rPr>
      </w:pPr>
    </w:p>
    <w:p w:rsidR="00C6549D" w:rsidRPr="00E12FD5" w:rsidRDefault="00C6549D" w:rsidP="00C6549D">
      <w:pPr>
        <w:jc w:val="both"/>
        <w:rPr>
          <w:rFonts w:ascii="Arial" w:hAnsi="Arial" w:cs="Arial"/>
        </w:rPr>
      </w:pPr>
    </w:p>
    <w:p w:rsidR="00C6549D" w:rsidRPr="0043435E" w:rsidRDefault="00C6549D" w:rsidP="00C6549D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 w:rsidRPr="0043435E">
        <w:rPr>
          <w:rFonts w:ascii="Arial" w:eastAsia="Courier New" w:hAnsi="Arial" w:cs="Arial"/>
          <w:color w:val="000000" w:themeColor="text1"/>
        </w:rPr>
        <w:t>*  -  *  -  *</w:t>
      </w:r>
    </w:p>
    <w:p w:rsidR="00C6549D" w:rsidRPr="00F00049" w:rsidRDefault="00C6549D" w:rsidP="00C6549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РАСПОРЯЖЕНИЕ</w:t>
      </w:r>
    </w:p>
    <w:p w:rsidR="00C6549D" w:rsidRDefault="007B2460" w:rsidP="00C6549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C6549D">
        <w:rPr>
          <w:rFonts w:ascii="Arial" w:hAnsi="Arial" w:cs="Arial"/>
        </w:rPr>
        <w:t xml:space="preserve"> мая</w:t>
      </w:r>
      <w:r w:rsidR="00C6549D" w:rsidRPr="0043435E">
        <w:rPr>
          <w:rFonts w:ascii="Arial" w:hAnsi="Arial" w:cs="Arial"/>
        </w:rPr>
        <w:t xml:space="preserve"> 2024                                                                               </w:t>
      </w:r>
      <w:r w:rsidR="00C6549D">
        <w:rPr>
          <w:rFonts w:ascii="Arial" w:hAnsi="Arial" w:cs="Arial"/>
        </w:rPr>
        <w:t xml:space="preserve">                      </w:t>
      </w:r>
      <w:r w:rsidR="00C6549D" w:rsidRPr="0043435E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18</w:t>
      </w:r>
    </w:p>
    <w:p w:rsidR="00C6549D" w:rsidRPr="00E12FD5" w:rsidRDefault="00C6549D" w:rsidP="00C6549D">
      <w:pPr>
        <w:jc w:val="both"/>
        <w:rPr>
          <w:rFonts w:ascii="Arial" w:hAnsi="Arial" w:cs="Arial"/>
        </w:rPr>
      </w:pPr>
    </w:p>
    <w:p w:rsidR="00C6549D" w:rsidRPr="00E12FD5" w:rsidRDefault="00C6549D" w:rsidP="00C6549D">
      <w:pPr>
        <w:jc w:val="both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right="-7"/>
        <w:jc w:val="center"/>
        <w:rPr>
          <w:rFonts w:ascii="Arial" w:hAnsi="Arial" w:cs="Arial"/>
        </w:rPr>
      </w:pPr>
      <w:r w:rsidRPr="00B8064F">
        <w:rPr>
          <w:rFonts w:ascii="Arial" w:hAnsi="Arial" w:cs="Arial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В соответствии с частью 2 статьи 11 Федерального закона от 2 марта 2007 года №25-ФЗ «О муниципальной службе в Российской Федерации»:</w:t>
      </w:r>
    </w:p>
    <w:p w:rsidR="00EE0C69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lastRenderedPageBreak/>
        <w:t xml:space="preserve">1.Утвердить прилагаемый Порядок уведомления работодателя муниципальными служащими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B8064F">
        <w:rPr>
          <w:rFonts w:ascii="Arial" w:hAnsi="Arial" w:cs="Arial"/>
        </w:rPr>
        <w:t xml:space="preserve"> об иной оплачиваемой работе (далее - Порядок).</w:t>
      </w:r>
    </w:p>
    <w:p w:rsidR="00EE0C69" w:rsidRPr="002B0788" w:rsidRDefault="00EE0C69" w:rsidP="00EE0C69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3</w:t>
      </w:r>
      <w:r w:rsidRPr="000563B0">
        <w:rPr>
          <w:rFonts w:ascii="Arial" w:hAnsi="Arial" w:cs="Arial"/>
        </w:rPr>
        <w:t>.</w:t>
      </w:r>
      <w:r w:rsidRPr="001C387B">
        <w:rPr>
          <w:rFonts w:ascii="Arial" w:eastAsia="Calibri" w:hAnsi="Arial" w:cs="Arial"/>
        </w:rPr>
        <w:t xml:space="preserve">Опубликовать настоящее </w:t>
      </w:r>
      <w:r>
        <w:rPr>
          <w:rFonts w:ascii="Arial" w:eastAsia="Calibri" w:hAnsi="Arial" w:cs="Arial"/>
        </w:rPr>
        <w:t>распоряжение</w:t>
      </w:r>
      <w:r w:rsidRPr="001C387B">
        <w:rPr>
          <w:rFonts w:ascii="Arial" w:eastAsia="Calibri" w:hAnsi="Arial" w:cs="Arial"/>
        </w:rPr>
        <w:t xml:space="preserve"> в официальном печатном издании Совета и Администрации </w:t>
      </w:r>
      <w:proofErr w:type="spellStart"/>
      <w:r w:rsidRPr="001C387B">
        <w:rPr>
          <w:rFonts w:ascii="Arial" w:eastAsia="Calibri" w:hAnsi="Arial" w:cs="Arial"/>
        </w:rPr>
        <w:t>Молчановского</w:t>
      </w:r>
      <w:proofErr w:type="spellEnd"/>
      <w:r w:rsidRPr="001C387B">
        <w:rPr>
          <w:rFonts w:ascii="Arial" w:eastAsia="Calibri" w:hAnsi="Arial" w:cs="Arial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1C387B">
        <w:rPr>
          <w:rFonts w:ascii="Arial" w:eastAsia="Calibri" w:hAnsi="Arial" w:cs="Arial"/>
        </w:rPr>
        <w:t>Молчановского</w:t>
      </w:r>
      <w:proofErr w:type="spellEnd"/>
      <w:r w:rsidRPr="001C387B">
        <w:rPr>
          <w:rFonts w:ascii="Arial" w:eastAsia="Calibri" w:hAnsi="Arial" w:cs="Arial"/>
        </w:rPr>
        <w:t xml:space="preserve"> сельского поселения в информационно-телекоммуникационной сети «Интернет» </w:t>
      </w:r>
      <w:r w:rsidRPr="002B0788">
        <w:rPr>
          <w:rFonts w:ascii="Arial" w:hAnsi="Arial" w:cs="Arial"/>
          <w:lang w:eastAsia="ar-SA"/>
        </w:rPr>
        <w:t>(</w:t>
      </w:r>
      <w:hyperlink r:id="rId15" w:history="1">
        <w:r w:rsidRPr="002B0788">
          <w:rPr>
            <w:rFonts w:ascii="Arial" w:hAnsi="Arial" w:cs="Arial"/>
            <w:color w:val="0000FF"/>
            <w:u w:val="single"/>
            <w:lang w:eastAsia="ar-SA"/>
          </w:rPr>
          <w:t>https://sp-molchanovo.ru/</w:t>
        </w:r>
      </w:hyperlink>
      <w:r w:rsidRPr="002B0788">
        <w:rPr>
          <w:rFonts w:ascii="Arial" w:hAnsi="Arial" w:cs="Arial"/>
          <w:lang w:eastAsia="ar-SA"/>
        </w:rPr>
        <w:t>).</w:t>
      </w:r>
    </w:p>
    <w:p w:rsidR="00EE0C69" w:rsidRPr="00C07B30" w:rsidRDefault="00EE0C69" w:rsidP="00EE0C6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4.</w:t>
      </w:r>
      <w:r w:rsidRPr="001C387B">
        <w:rPr>
          <w:rFonts w:ascii="Arial" w:eastAsia="Calibri" w:hAnsi="Arial" w:cs="Arial"/>
        </w:rPr>
        <w:t xml:space="preserve">Настоящее </w:t>
      </w:r>
      <w:r>
        <w:rPr>
          <w:rFonts w:ascii="Arial" w:eastAsia="Calibri" w:hAnsi="Arial" w:cs="Arial"/>
        </w:rPr>
        <w:t>распоряжение</w:t>
      </w:r>
      <w:r w:rsidRPr="001C387B">
        <w:rPr>
          <w:rFonts w:ascii="Arial" w:eastAsia="Calibri" w:hAnsi="Arial" w:cs="Arial"/>
        </w:rPr>
        <w:t xml:space="preserve"> вступает в силу после </w:t>
      </w:r>
      <w:r>
        <w:rPr>
          <w:rFonts w:ascii="Arial" w:eastAsia="Calibri" w:hAnsi="Arial" w:cs="Arial"/>
        </w:rPr>
        <w:t xml:space="preserve">дня </w:t>
      </w:r>
      <w:r w:rsidRPr="001C387B">
        <w:rPr>
          <w:rFonts w:ascii="Arial" w:eastAsia="Calibri" w:hAnsi="Arial" w:cs="Arial"/>
        </w:rPr>
        <w:t>его официального опубликования</w:t>
      </w:r>
      <w:r>
        <w:rPr>
          <w:rFonts w:ascii="Arial" w:eastAsia="Calibri" w:hAnsi="Arial" w:cs="Arial"/>
        </w:rPr>
        <w:t xml:space="preserve"> (обнародования)</w:t>
      </w:r>
      <w:r w:rsidRPr="001C387B">
        <w:rPr>
          <w:rFonts w:ascii="Arial" w:eastAsia="Courier New" w:hAnsi="Arial" w:cs="Arial"/>
        </w:rPr>
        <w:t>.</w:t>
      </w:r>
    </w:p>
    <w:p w:rsidR="00EE0C69" w:rsidRPr="007305A5" w:rsidRDefault="00EE0C69" w:rsidP="00EE0C69">
      <w:pPr>
        <w:jc w:val="both"/>
        <w:rPr>
          <w:rFonts w:ascii="Arial" w:hAnsi="Arial" w:cs="Arial"/>
          <w:noProof/>
          <w:szCs w:val="28"/>
        </w:rPr>
      </w:pPr>
      <w:r>
        <w:rPr>
          <w:rFonts w:ascii="Arial" w:eastAsia="Calibri" w:hAnsi="Arial" w:cs="Arial"/>
        </w:rPr>
        <w:t>5.</w:t>
      </w:r>
      <w:r w:rsidRPr="00C07B30">
        <w:rPr>
          <w:rFonts w:ascii="Arial" w:eastAsia="Calibri" w:hAnsi="Arial" w:cs="Arial"/>
        </w:rPr>
        <w:t xml:space="preserve">Контроль исполнения настоящего </w:t>
      </w:r>
      <w:r>
        <w:rPr>
          <w:rFonts w:ascii="Arial" w:eastAsia="Calibri" w:hAnsi="Arial" w:cs="Arial"/>
        </w:rPr>
        <w:t>распоряжения</w:t>
      </w:r>
      <w:r w:rsidRPr="00C07B3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оставляю за собой.</w:t>
      </w:r>
    </w:p>
    <w:p w:rsidR="00EE0C69" w:rsidRPr="00C07B30" w:rsidRDefault="00EE0C69" w:rsidP="00EE0C69">
      <w:pPr>
        <w:jc w:val="both"/>
        <w:rPr>
          <w:rFonts w:ascii="Arial" w:hAnsi="Arial" w:cs="Arial"/>
        </w:rPr>
      </w:pPr>
      <w:r w:rsidRPr="00C07B30">
        <w:rPr>
          <w:rFonts w:ascii="Arial" w:eastAsia="Calibri" w:hAnsi="Arial" w:cs="Arial"/>
        </w:rPr>
        <w:t>.</w:t>
      </w:r>
    </w:p>
    <w:p w:rsidR="00EE0C69" w:rsidRDefault="00EE0C69" w:rsidP="00EE0C69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EE0C69" w:rsidRPr="00D96576" w:rsidRDefault="00EE0C69" w:rsidP="00EE0C69">
      <w:pPr>
        <w:pStyle w:val="afe"/>
        <w:spacing w:before="0"/>
        <w:jc w:val="both"/>
        <w:rPr>
          <w:rFonts w:ascii="Arial" w:hAnsi="Arial" w:cs="Arial"/>
          <w:szCs w:val="24"/>
        </w:rPr>
      </w:pPr>
    </w:p>
    <w:p w:rsidR="00EE0C69" w:rsidRPr="00385DF5" w:rsidRDefault="00EE0C69" w:rsidP="00EE0C69">
      <w:pPr>
        <w:pStyle w:val="afe"/>
        <w:spacing w:befor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Pr="00D96576">
        <w:rPr>
          <w:rFonts w:ascii="Arial" w:hAnsi="Arial" w:cs="Arial"/>
          <w:szCs w:val="24"/>
        </w:rPr>
        <w:t xml:space="preserve"> </w:t>
      </w:r>
      <w:proofErr w:type="spellStart"/>
      <w:r w:rsidRPr="00D96576">
        <w:rPr>
          <w:rFonts w:ascii="Arial" w:hAnsi="Arial" w:cs="Arial"/>
          <w:szCs w:val="24"/>
        </w:rPr>
        <w:t>Молчановского</w:t>
      </w:r>
      <w:proofErr w:type="spellEnd"/>
      <w:r w:rsidRPr="00D96576">
        <w:rPr>
          <w:rFonts w:ascii="Arial" w:hAnsi="Arial" w:cs="Arial"/>
          <w:szCs w:val="24"/>
        </w:rPr>
        <w:t xml:space="preserve"> сельского поселения   </w:t>
      </w:r>
      <w:r>
        <w:rPr>
          <w:rFonts w:ascii="Arial" w:hAnsi="Arial" w:cs="Arial"/>
          <w:szCs w:val="24"/>
        </w:rPr>
        <w:t xml:space="preserve">    (подпись)    Д.В. </w:t>
      </w:r>
      <w:proofErr w:type="gramStart"/>
      <w:r>
        <w:rPr>
          <w:rFonts w:ascii="Arial" w:hAnsi="Arial" w:cs="Arial"/>
          <w:szCs w:val="24"/>
        </w:rPr>
        <w:t>Гришкин</w:t>
      </w:r>
      <w:proofErr w:type="gramEnd"/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Default="00EE0C69" w:rsidP="00EE0C69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EE0C69" w:rsidRPr="009B7705" w:rsidRDefault="00EE0C69" w:rsidP="00EE0C69">
      <w:pPr>
        <w:jc w:val="right"/>
      </w:pPr>
      <w:r w:rsidRPr="009B7705">
        <w:rPr>
          <w:spacing w:val="2"/>
        </w:rPr>
        <w:t xml:space="preserve">                                                                                          </w:t>
      </w:r>
      <w:r w:rsidRPr="009B7705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0C69" w:rsidRPr="009B7705" w:rsidRDefault="00EE0C69" w:rsidP="00EE0C69">
      <w:pPr>
        <w:jc w:val="right"/>
        <w:rPr>
          <w:rFonts w:ascii="Arial" w:hAnsi="Arial" w:cs="Arial"/>
        </w:rPr>
      </w:pPr>
      <w:r w:rsidRPr="009B7705">
        <w:rPr>
          <w:rFonts w:ascii="Arial" w:hAnsi="Arial" w:cs="Arial"/>
        </w:rPr>
        <w:t>Приложение № 1</w:t>
      </w:r>
      <w:r w:rsidRPr="009B7705">
        <w:rPr>
          <w:rFonts w:ascii="Arial" w:hAnsi="Arial" w:cs="Arial"/>
        </w:rPr>
        <w:br/>
      </w:r>
    </w:p>
    <w:p w:rsidR="00EE0C69" w:rsidRPr="009B7705" w:rsidRDefault="00EE0C69" w:rsidP="00EE0C69">
      <w:pPr>
        <w:spacing w:after="200" w:line="276" w:lineRule="auto"/>
        <w:jc w:val="right"/>
      </w:pPr>
      <w:r w:rsidRPr="009B770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Порядок 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B8064F">
        <w:rPr>
          <w:rFonts w:ascii="Arial" w:hAnsi="Arial" w:cs="Arial"/>
        </w:rPr>
        <w:t xml:space="preserve">уведомления работодателя муниципальными служащими администрации </w:t>
      </w:r>
      <w:proofErr w:type="spellStart"/>
      <w:r>
        <w:rPr>
          <w:rFonts w:ascii="Arial" w:eastAsia="Calibri" w:hAnsi="Arial" w:cs="Arial"/>
        </w:rPr>
        <w:t>Молчановского</w:t>
      </w:r>
      <w:proofErr w:type="spellEnd"/>
      <w:r>
        <w:rPr>
          <w:rFonts w:ascii="Arial" w:eastAsia="Calibri" w:hAnsi="Arial" w:cs="Arial"/>
        </w:rPr>
        <w:t xml:space="preserve"> сельского поселения</w:t>
      </w:r>
      <w:r w:rsidRPr="00B8064F">
        <w:rPr>
          <w:rFonts w:ascii="Arial" w:eastAsia="Calibri" w:hAnsi="Arial" w:cs="Arial"/>
        </w:rPr>
        <w:t xml:space="preserve"> </w:t>
      </w:r>
      <w:r w:rsidRPr="00B8064F">
        <w:rPr>
          <w:rFonts w:ascii="Arial" w:hAnsi="Arial" w:cs="Arial"/>
        </w:rPr>
        <w:t>об иной оплачиваемой работе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1. Настоящий Порядок регулирует процедуру уведомления муниципальными служащими администрации </w:t>
      </w:r>
      <w:proofErr w:type="spellStart"/>
      <w:r>
        <w:rPr>
          <w:rFonts w:ascii="Arial" w:eastAsia="Calibri" w:hAnsi="Arial" w:cs="Arial"/>
        </w:rPr>
        <w:t>Молчановского</w:t>
      </w:r>
      <w:proofErr w:type="spellEnd"/>
      <w:r>
        <w:rPr>
          <w:rFonts w:ascii="Arial" w:eastAsia="Calibri" w:hAnsi="Arial" w:cs="Arial"/>
        </w:rPr>
        <w:t xml:space="preserve"> сельского поселения</w:t>
      </w:r>
      <w:r w:rsidRPr="00B8064F">
        <w:rPr>
          <w:rFonts w:ascii="Arial" w:hAnsi="Arial" w:cs="Arial"/>
        </w:rPr>
        <w:t xml:space="preserve"> (далее - муниципальные служащие) работодателя о намерении выполнять иную оплачиваемую работу, а также порядок регистрации таких уведомлений.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2. </w:t>
      </w:r>
      <w:proofErr w:type="gramStart"/>
      <w:r w:rsidRPr="00B8064F">
        <w:rPr>
          <w:rFonts w:ascii="Arial" w:hAnsi="Arial" w:cs="Arial"/>
        </w:rPr>
        <w:t xml:space="preserve">Муниципальные служащие в соответствии с частью 2 статьи 11 Федерального закона от 2 марта 2007 года №25-ФЗ «О муниципальной службе в Российской Федерации» вправе с предварительным уведомлением представителя нанимателя (работодателя) выполнять иную оплачиваемую </w:t>
      </w:r>
      <w:r w:rsidRPr="00B8064F">
        <w:rPr>
          <w:rFonts w:ascii="Arial" w:hAnsi="Arial" w:cs="Arial"/>
        </w:rPr>
        <w:lastRenderedPageBreak/>
        <w:t>работу, если это не повлечет за собой конфликт интересов и если иное не предусмотрено Федеральным законом от 2 марта 2007 года №25-ФЗ «О муниципальной службе в Российской</w:t>
      </w:r>
      <w:proofErr w:type="gramEnd"/>
      <w:r w:rsidRPr="00B8064F">
        <w:rPr>
          <w:rFonts w:ascii="Arial" w:hAnsi="Arial" w:cs="Arial"/>
        </w:rPr>
        <w:t xml:space="preserve"> Федерации».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3. Уведомление о намерении выполнять иную оплачиваемую работу (далее - уведомление) представляется муниципальным служащим </w:t>
      </w:r>
      <w:r w:rsidRPr="007D09B2">
        <w:rPr>
          <w:rFonts w:ascii="Arial" w:hAnsi="Arial" w:cs="Arial"/>
        </w:rPr>
        <w:t>не менее</w:t>
      </w:r>
      <w:proofErr w:type="gramStart"/>
      <w:r w:rsidRPr="007D09B2">
        <w:rPr>
          <w:rFonts w:ascii="Arial" w:hAnsi="Arial" w:cs="Arial"/>
        </w:rPr>
        <w:t>,</w:t>
      </w:r>
      <w:proofErr w:type="gramEnd"/>
      <w:r w:rsidRPr="007D09B2">
        <w:rPr>
          <w:rFonts w:ascii="Arial" w:hAnsi="Arial" w:cs="Arial"/>
        </w:rPr>
        <w:t xml:space="preserve"> чем за 7 рабочих дней </w:t>
      </w:r>
      <w:r w:rsidRPr="00B8064F">
        <w:rPr>
          <w:rFonts w:ascii="Arial" w:hAnsi="Arial" w:cs="Arial"/>
        </w:rPr>
        <w:t>до начала выполнения такой работы.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 марта текущего года.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:rsidR="00EE0C69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6. Уведомление подается на имя главы </w:t>
      </w:r>
      <w:proofErr w:type="spellStart"/>
      <w:r>
        <w:rPr>
          <w:rFonts w:ascii="Arial" w:eastAsia="Calibri" w:hAnsi="Arial" w:cs="Arial"/>
        </w:rPr>
        <w:t>Молчановского</w:t>
      </w:r>
      <w:proofErr w:type="spellEnd"/>
      <w:r>
        <w:rPr>
          <w:rFonts w:ascii="Arial" w:eastAsia="Calibri" w:hAnsi="Arial" w:cs="Arial"/>
        </w:rPr>
        <w:t xml:space="preserve"> сельского поселения</w:t>
      </w:r>
      <w:r w:rsidRPr="00B8064F">
        <w:rPr>
          <w:rFonts w:ascii="Arial" w:eastAsia="Calibri" w:hAnsi="Arial" w:cs="Arial"/>
        </w:rPr>
        <w:t xml:space="preserve"> </w:t>
      </w:r>
      <w:r w:rsidRPr="00B8064F">
        <w:rPr>
          <w:rFonts w:ascii="Arial" w:hAnsi="Arial" w:cs="Arial"/>
        </w:rPr>
        <w:t xml:space="preserve">по форме согласно приложению 1 к Порядку 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7. В уведомлении в обязательном порядке должна содержаться следующая информация: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7.3. Дата начала выполнения иной оплачиваемой работы и/или период, в течение которого планируется ее выполнение.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7.4. График занятости (сроки и время выполнения иной оплачиваемой  работы).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8. Уведомления регистрируются в день их поступления специалистом по кадровым вопросам в журнале регистрации уведомлений об иной оплачиваемой работе, форма которого приведена в приложении 2 к Порядку.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Работодатель в течение трех рабочих дней со дня получения уведомления рассматривает поступившее уведомление.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Уведомление рассматривается работодателем лично в течение 3 (трех) рабочих дней со дня поступления к нему уведомления.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9. По итогам рассмотрения уведомления работодатель принимает одно из следующих решений: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1) выполнение муниципальным служащим иной оплачиваемой работы не </w:t>
      </w:r>
      <w:r w:rsidRPr="00B8064F">
        <w:rPr>
          <w:rFonts w:ascii="Arial" w:hAnsi="Arial" w:cs="Arial"/>
        </w:rPr>
        <w:lastRenderedPageBreak/>
        <w:t>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интересов на муниципальной службе в администрации </w:t>
      </w:r>
      <w:proofErr w:type="spellStart"/>
      <w:r>
        <w:rPr>
          <w:rFonts w:ascii="Arial" w:eastAsia="Calibri" w:hAnsi="Arial" w:cs="Arial"/>
        </w:rPr>
        <w:t>Молчановского</w:t>
      </w:r>
      <w:proofErr w:type="spellEnd"/>
      <w:r>
        <w:rPr>
          <w:rFonts w:ascii="Arial" w:eastAsia="Calibri" w:hAnsi="Arial" w:cs="Arial"/>
        </w:rPr>
        <w:t xml:space="preserve"> сельского поселения</w:t>
      </w:r>
      <w:r w:rsidRPr="00B8064F">
        <w:rPr>
          <w:rFonts w:ascii="Arial" w:hAnsi="Arial" w:cs="Arial"/>
        </w:rPr>
        <w:t xml:space="preserve"> (далее - Комиссия).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10. Работодатель в течение 2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:rsidR="00EE0C69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B8064F">
        <w:rPr>
          <w:rFonts w:ascii="Arial" w:hAnsi="Arial" w:cs="Arial"/>
        </w:rPr>
        <w:t xml:space="preserve">11. Рассмотрение уведомлений комиссией осуществляется </w:t>
      </w:r>
      <w:proofErr w:type="gramStart"/>
      <w:r w:rsidRPr="00B8064F">
        <w:rPr>
          <w:rFonts w:ascii="Arial" w:hAnsi="Arial" w:cs="Arial"/>
        </w:rPr>
        <w:t>в соответствии с Положением о комиссии по соблюдению требований к служебному поведению</w:t>
      </w:r>
      <w:proofErr w:type="gramEnd"/>
      <w:r w:rsidRPr="00B8064F">
        <w:rPr>
          <w:rFonts w:ascii="Arial" w:hAnsi="Arial" w:cs="Arial"/>
        </w:rPr>
        <w:t xml:space="preserve"> и урегулированию конфликта интересов на муниципальной службе в Администрации </w:t>
      </w:r>
      <w:proofErr w:type="spellStart"/>
      <w:r>
        <w:rPr>
          <w:rFonts w:ascii="Arial" w:eastAsia="Calibri" w:hAnsi="Arial" w:cs="Arial"/>
        </w:rPr>
        <w:t>Молчановского</w:t>
      </w:r>
      <w:proofErr w:type="spellEnd"/>
      <w:r>
        <w:rPr>
          <w:rFonts w:ascii="Arial" w:eastAsia="Calibri" w:hAnsi="Arial" w:cs="Arial"/>
        </w:rPr>
        <w:t xml:space="preserve"> сельского поселения.</w:t>
      </w:r>
      <w:r w:rsidRPr="00B8064F">
        <w:rPr>
          <w:rFonts w:ascii="Arial" w:eastAsia="Calibri" w:hAnsi="Arial" w:cs="Arial"/>
        </w:rPr>
        <w:t xml:space="preserve"> 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Решение комиссии в форме заключения по рассматриваемому вопросу вручается специалистом по кадровым вопросам 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Уведомления, заявления об отзыве уведомления приобщаются к личному делу муниципального служащего.</w:t>
      </w:r>
    </w:p>
    <w:p w:rsidR="00EE0C69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№25-ФЗ «О муниципальной службе в Российской Федерации», 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:rsidR="00EE0C69" w:rsidRPr="009B7705" w:rsidRDefault="00EE0C69" w:rsidP="00EE0C69">
      <w:pPr>
        <w:widowControl w:val="0"/>
        <w:autoSpaceDE w:val="0"/>
        <w:autoSpaceDN w:val="0"/>
        <w:adjustRightInd w:val="0"/>
        <w:ind w:left="4962"/>
        <w:rPr>
          <w:rFonts w:ascii="Arial" w:hAnsi="Arial" w:cs="Arial"/>
          <w:bCs/>
          <w:color w:val="26282F"/>
        </w:rPr>
      </w:pPr>
      <w:r w:rsidRPr="00B8064F">
        <w:rPr>
          <w:rFonts w:ascii="Arial" w:hAnsi="Arial" w:cs="Arial"/>
        </w:rPr>
        <w:br w:type="page"/>
      </w:r>
      <w:r w:rsidRPr="009B7705">
        <w:rPr>
          <w:rFonts w:ascii="Arial" w:hAnsi="Arial" w:cs="Arial"/>
          <w:bCs/>
          <w:color w:val="26282F"/>
        </w:rPr>
        <w:lastRenderedPageBreak/>
        <w:t>Приложение 1 к Порядку</w:t>
      </w:r>
    </w:p>
    <w:p w:rsidR="00EE0C69" w:rsidRPr="009B7705" w:rsidRDefault="00EE0C69" w:rsidP="00EE0C69">
      <w:pPr>
        <w:widowControl w:val="0"/>
        <w:autoSpaceDE w:val="0"/>
        <w:autoSpaceDN w:val="0"/>
        <w:adjustRightInd w:val="0"/>
        <w:ind w:left="4962"/>
        <w:rPr>
          <w:rFonts w:ascii="Arial" w:hAnsi="Arial" w:cs="Arial"/>
          <w:bCs/>
          <w:color w:val="26282F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left="4962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Главе муниципального образования 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left="4962"/>
        <w:rPr>
          <w:rFonts w:ascii="Arial" w:hAnsi="Arial" w:cs="Arial"/>
        </w:rPr>
      </w:pPr>
      <w:r w:rsidRPr="00B8064F">
        <w:rPr>
          <w:rFonts w:ascii="Arial" w:hAnsi="Arial" w:cs="Arial"/>
        </w:rPr>
        <w:t>_______________________________</w:t>
      </w:r>
    </w:p>
    <w:p w:rsidR="00EE0C69" w:rsidRPr="007D09B2" w:rsidRDefault="00EE0C69" w:rsidP="00EE0C69">
      <w:pPr>
        <w:widowControl w:val="0"/>
        <w:autoSpaceDE w:val="0"/>
        <w:autoSpaceDN w:val="0"/>
        <w:adjustRightInd w:val="0"/>
        <w:ind w:left="4962"/>
        <w:jc w:val="center"/>
        <w:rPr>
          <w:rFonts w:ascii="Arial" w:hAnsi="Arial" w:cs="Arial"/>
        </w:rPr>
      </w:pPr>
      <w:r w:rsidRPr="007D09B2">
        <w:rPr>
          <w:rFonts w:ascii="Arial" w:hAnsi="Arial" w:cs="Arial"/>
        </w:rPr>
        <w:t>(фамилия, имя, отчество)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left="4962"/>
        <w:rPr>
          <w:rFonts w:ascii="Arial" w:hAnsi="Arial" w:cs="Arial"/>
        </w:rPr>
      </w:pPr>
      <w:r w:rsidRPr="00B8064F">
        <w:rPr>
          <w:rFonts w:ascii="Arial" w:hAnsi="Arial" w:cs="Arial"/>
        </w:rPr>
        <w:t>_______________________________</w:t>
      </w:r>
    </w:p>
    <w:p w:rsidR="00EE0C69" w:rsidRPr="007D09B2" w:rsidRDefault="00EE0C69" w:rsidP="00EE0C69">
      <w:pPr>
        <w:widowControl w:val="0"/>
        <w:autoSpaceDE w:val="0"/>
        <w:autoSpaceDN w:val="0"/>
        <w:adjustRightInd w:val="0"/>
        <w:ind w:left="4962"/>
        <w:jc w:val="center"/>
        <w:rPr>
          <w:rFonts w:ascii="Arial" w:hAnsi="Arial" w:cs="Arial"/>
        </w:rPr>
      </w:pPr>
      <w:r w:rsidRPr="007D09B2">
        <w:rPr>
          <w:rFonts w:ascii="Arial" w:hAnsi="Arial" w:cs="Arial"/>
        </w:rPr>
        <w:t>(должность)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kern w:val="32"/>
          <w:lang w:val="x-none" w:eastAsia="x-none"/>
        </w:rPr>
      </w:pPr>
      <w:r w:rsidRPr="00B8064F">
        <w:rPr>
          <w:rFonts w:ascii="Arial" w:hAnsi="Arial" w:cs="Arial"/>
          <w:b/>
          <w:bCs/>
          <w:kern w:val="32"/>
          <w:lang w:val="x-none" w:eastAsia="x-none"/>
        </w:rPr>
        <w:t>Уведомление о намерении выполнять иную оплачиваемую работу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В соответствии с </w:t>
      </w:r>
      <w:r w:rsidRPr="00B8064F">
        <w:rPr>
          <w:rFonts w:ascii="Arial" w:hAnsi="Arial" w:cs="Arial"/>
          <w:bCs/>
        </w:rPr>
        <w:t>частью 2 статьи 11</w:t>
      </w:r>
      <w:r w:rsidRPr="00B8064F">
        <w:rPr>
          <w:rFonts w:ascii="Arial" w:hAnsi="Arial" w:cs="Arial"/>
        </w:rPr>
        <w:t xml:space="preserve"> Федерального закона от 2 марта 2007 года №25-ФЗ «О муниципальной службе в Российской Федерации» уведомляю о намерении выполнять иную оплачиваемую работу на основании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__________________________________________________________________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064F">
        <w:rPr>
          <w:rFonts w:ascii="Arial" w:hAnsi="Arial" w:cs="Arial"/>
        </w:rPr>
        <w:t>(основание осуществления иной оплачиваемой работы;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8064F">
        <w:rPr>
          <w:rFonts w:ascii="Arial" w:hAnsi="Arial" w:cs="Arial"/>
        </w:rPr>
        <w:t>__________________________________________________________________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064F">
        <w:rPr>
          <w:rFonts w:ascii="Arial" w:hAnsi="Arial" w:cs="Arial"/>
        </w:rPr>
        <w:t>наименование и характеристика деятельности организации либо фамилия, имя, отчество физического лица,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8064F">
        <w:rPr>
          <w:rFonts w:ascii="Arial" w:hAnsi="Arial" w:cs="Arial"/>
        </w:rPr>
        <w:t>__________________________________________________________________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с </w:t>
      </w:r>
      <w:proofErr w:type="gramStart"/>
      <w:r w:rsidRPr="00B8064F">
        <w:rPr>
          <w:rFonts w:ascii="Arial" w:hAnsi="Arial" w:cs="Arial"/>
        </w:rPr>
        <w:t>которым</w:t>
      </w:r>
      <w:proofErr w:type="gramEnd"/>
      <w:r w:rsidRPr="00B8064F">
        <w:rPr>
          <w:rFonts w:ascii="Arial" w:hAnsi="Arial" w:cs="Arial"/>
        </w:rPr>
        <w:t xml:space="preserve"> заключено (планируется к заключению) соглашение о выполнении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8064F">
        <w:rPr>
          <w:rFonts w:ascii="Arial" w:hAnsi="Arial" w:cs="Arial"/>
        </w:rPr>
        <w:t>__________________________________________________________________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064F">
        <w:rPr>
          <w:rFonts w:ascii="Arial" w:hAnsi="Arial" w:cs="Arial"/>
        </w:rPr>
        <w:t>иной оплачиваемой работы)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К моим основным обязанностям при выполнении указанной деятельности относятся: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__________________________________________________________________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__________________________________________________________________</w:t>
      </w:r>
    </w:p>
    <w:p w:rsidR="00EE0C69" w:rsidRPr="00B8064F" w:rsidRDefault="00EE0C69" w:rsidP="00EE0C6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064F">
        <w:rPr>
          <w:rFonts w:ascii="Arial" w:hAnsi="Arial" w:cs="Arial"/>
        </w:rPr>
        <w:t>(основные обязанности при выполнении иной оплачиваемой работы)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 xml:space="preserve">Выполнение иной оплачиваемой работы планируется 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064F">
        <w:rPr>
          <w:rFonts w:ascii="Arial" w:hAnsi="Arial" w:cs="Arial"/>
        </w:rPr>
        <w:t>__________________________________________________________________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064F">
        <w:rPr>
          <w:rFonts w:ascii="Arial" w:hAnsi="Arial" w:cs="Arial"/>
        </w:rPr>
        <w:t>(дата начала выполнения иной оплачиваемой работы или период ее выполнения)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График занятости (сроки и время выполнения иной оплачиваемой работы)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__________________________________________________________________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8064F">
        <w:rPr>
          <w:rFonts w:ascii="Arial" w:hAnsi="Arial" w:cs="Arial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№25-ФЗ «О муниципальной службе в Российской Федерации».</w:t>
      </w:r>
    </w:p>
    <w:p w:rsidR="00EE0C69" w:rsidRPr="00B8064F" w:rsidRDefault="00EE0C69" w:rsidP="00EE0C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0"/>
        <w:gridCol w:w="5145"/>
      </w:tblGrid>
      <w:tr w:rsidR="00EE0C69" w:rsidRPr="00B8064F" w:rsidTr="005F6E82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C69" w:rsidRPr="00B8064F" w:rsidRDefault="00EE0C69" w:rsidP="005F6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E0C69" w:rsidRPr="00B8064F" w:rsidRDefault="00EE0C69" w:rsidP="005F6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0C69" w:rsidRPr="00B8064F" w:rsidRDefault="00EE0C69" w:rsidP="005F6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EE0C69" w:rsidRPr="00B8064F" w:rsidTr="005F6E82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C69" w:rsidRPr="007D09B2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D09B2">
              <w:rPr>
                <w:rFonts w:ascii="Arial" w:hAnsi="Arial" w:cs="Arial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EE0C69" w:rsidRPr="007D09B2" w:rsidRDefault="00EE0C69" w:rsidP="005F6E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E0C69" w:rsidRPr="007D09B2" w:rsidRDefault="00EE0C69" w:rsidP="005F6E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D09B2">
              <w:rPr>
                <w:rFonts w:ascii="Arial" w:hAnsi="Arial" w:cs="Arial"/>
              </w:rPr>
              <w:t>(подпись муниципального служащего)</w:t>
            </w:r>
          </w:p>
        </w:tc>
      </w:tr>
    </w:tbl>
    <w:p w:rsidR="00EE0C69" w:rsidRPr="00B8064F" w:rsidRDefault="00EE0C69" w:rsidP="00EE0C69">
      <w:pPr>
        <w:rPr>
          <w:rFonts w:ascii="Arial" w:hAnsi="Arial" w:cs="Arial"/>
          <w:b/>
          <w:bCs/>
          <w:color w:val="26282F"/>
        </w:rPr>
        <w:sectPr w:rsidR="00EE0C69" w:rsidRPr="00B8064F" w:rsidSect="00B8064F">
          <w:headerReference w:type="default" r:id="rId16"/>
          <w:pgSz w:w="11900" w:h="16800"/>
          <w:pgMar w:top="851" w:right="851" w:bottom="1134" w:left="1701" w:header="720" w:footer="720" w:gutter="0"/>
          <w:cols w:space="720"/>
          <w:docGrid w:linePitch="299"/>
        </w:sectPr>
      </w:pPr>
    </w:p>
    <w:p w:rsidR="00EE0C69" w:rsidRPr="00B8064F" w:rsidRDefault="00EE0C69" w:rsidP="00EE0C69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E0C69" w:rsidRPr="009B7705" w:rsidRDefault="00EE0C69" w:rsidP="00EE0C69">
      <w:pPr>
        <w:spacing w:after="200" w:line="276" w:lineRule="auto"/>
        <w:jc w:val="right"/>
        <w:rPr>
          <w:rFonts w:ascii="Arial" w:eastAsia="Calibri" w:hAnsi="Arial" w:cs="Arial"/>
          <w:b/>
          <w:lang w:eastAsia="en-US"/>
        </w:rPr>
      </w:pPr>
      <w:r w:rsidRPr="009B7705">
        <w:rPr>
          <w:rFonts w:ascii="Arial" w:eastAsia="Calibri" w:hAnsi="Arial" w:cs="Arial"/>
          <w:bCs/>
          <w:color w:val="26282F"/>
          <w:lang w:eastAsia="en-US"/>
        </w:rPr>
        <w:t>Приложение 2 к Порядку</w:t>
      </w:r>
    </w:p>
    <w:p w:rsidR="00EE0C69" w:rsidRPr="009B7705" w:rsidRDefault="00EE0C69" w:rsidP="00EE0C69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EE0C69" w:rsidRPr="009B7705" w:rsidRDefault="00EE0C69" w:rsidP="00EE0C6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 w:cs="Arial"/>
          <w:b/>
          <w:bCs/>
          <w:color w:val="26282F"/>
          <w:lang w:val="x-none"/>
        </w:rPr>
      </w:pPr>
      <w:r w:rsidRPr="009B7705">
        <w:rPr>
          <w:rFonts w:ascii="Arial" w:hAnsi="Arial" w:cs="Arial"/>
          <w:b/>
          <w:bCs/>
          <w:color w:val="26282F"/>
          <w:lang w:val="x-none"/>
        </w:rPr>
        <w:t>Журнал регистрации уведомлений об иной оплачиваемой работе</w:t>
      </w:r>
    </w:p>
    <w:p w:rsidR="00EE0C69" w:rsidRPr="009B7705" w:rsidRDefault="00EE0C69" w:rsidP="00EE0C69">
      <w:pPr>
        <w:spacing w:after="200" w:line="276" w:lineRule="auto"/>
        <w:rPr>
          <w:rFonts w:ascii="Arial" w:eastAsia="Calibri" w:hAnsi="Arial" w:cs="Arial"/>
          <w:lang w:eastAsia="en-US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EE0C69" w:rsidRPr="009B7705" w:rsidTr="005F6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705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9B770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B770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705">
              <w:rPr>
                <w:rFonts w:ascii="Arial" w:hAnsi="Arial" w:cs="Arial"/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705">
              <w:rPr>
                <w:rFonts w:ascii="Arial" w:hAnsi="Arial" w:cs="Arial"/>
                <w:sz w:val="22"/>
                <w:szCs w:val="22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705">
              <w:rPr>
                <w:rFonts w:ascii="Arial" w:hAnsi="Arial" w:cs="Arial"/>
                <w:sz w:val="22"/>
                <w:szCs w:val="22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705">
              <w:rPr>
                <w:rFonts w:ascii="Arial" w:hAnsi="Arial" w:cs="Arial"/>
                <w:sz w:val="22"/>
                <w:szCs w:val="22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705">
              <w:rPr>
                <w:rFonts w:ascii="Arial" w:hAnsi="Arial" w:cs="Arial"/>
                <w:sz w:val="22"/>
                <w:szCs w:val="22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705">
              <w:rPr>
                <w:rFonts w:ascii="Arial" w:hAnsi="Arial" w:cs="Arial"/>
                <w:sz w:val="22"/>
                <w:szCs w:val="22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705">
              <w:rPr>
                <w:rFonts w:ascii="Arial" w:hAnsi="Arial" w:cs="Arial"/>
                <w:sz w:val="22"/>
                <w:szCs w:val="22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7705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EE0C69" w:rsidRPr="009B7705" w:rsidTr="005F6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7705">
              <w:rPr>
                <w:rFonts w:ascii="Arial" w:hAnsi="Arial" w:cs="Arial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7705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7705">
              <w:rPr>
                <w:rFonts w:ascii="Arial" w:hAnsi="Arial" w:cs="Arial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7705">
              <w:rPr>
                <w:rFonts w:ascii="Arial" w:hAnsi="Arial" w:cs="Arial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7705">
              <w:rPr>
                <w:rFonts w:ascii="Arial" w:hAnsi="Arial" w:cs="Arial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7705">
              <w:rPr>
                <w:rFonts w:ascii="Arial" w:hAnsi="Arial" w:cs="Arial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7705">
              <w:rPr>
                <w:rFonts w:ascii="Arial" w:hAnsi="Arial" w:cs="Arial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7705">
              <w:rPr>
                <w:rFonts w:ascii="Arial" w:hAnsi="Arial" w:cs="Arial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B7705">
              <w:rPr>
                <w:rFonts w:ascii="Arial" w:hAnsi="Arial" w:cs="Arial"/>
              </w:rPr>
              <w:t>9</w:t>
            </w:r>
          </w:p>
        </w:tc>
      </w:tr>
      <w:tr w:rsidR="00EE0C69" w:rsidRPr="009B7705" w:rsidTr="005F6E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69" w:rsidRPr="009B7705" w:rsidRDefault="00EE0C69" w:rsidP="005F6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EE0C69" w:rsidRPr="009B7705" w:rsidRDefault="00EE0C69" w:rsidP="00EE0C69">
      <w:pPr>
        <w:jc w:val="both"/>
        <w:rPr>
          <w:rFonts w:ascii="Arial" w:eastAsia="Calibri" w:hAnsi="Arial" w:cs="Arial"/>
          <w:kern w:val="2"/>
          <w:lang w:eastAsia="en-US"/>
        </w:rPr>
      </w:pPr>
    </w:p>
    <w:p w:rsidR="00A22C9E" w:rsidRPr="00D16257" w:rsidRDefault="00A22C9E" w:rsidP="00EE0C69">
      <w:pPr>
        <w:shd w:val="clear" w:color="auto" w:fill="FFFFFF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A22C9E" w:rsidRPr="00D16257" w:rsidRDefault="00A22C9E" w:rsidP="00A22C9E">
      <w:pPr>
        <w:shd w:val="clear" w:color="auto" w:fill="FFFFFF"/>
        <w:jc w:val="center"/>
        <w:textAlignment w:val="baseline"/>
        <w:outlineLvl w:val="1"/>
        <w:rPr>
          <w:rFonts w:ascii="Arial" w:hAnsi="Arial" w:cs="Arial"/>
          <w:color w:val="000000"/>
          <w:spacing w:val="2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Pr="00CA1350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ОБЪЯВЛЕНИЕ </w:t>
      </w:r>
    </w:p>
    <w:p w:rsidR="00931AD8" w:rsidRPr="00CA1350" w:rsidRDefault="00A86BFF" w:rsidP="00931AD8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</w:rPr>
      </w:pPr>
      <w:r>
        <w:rPr>
          <w:rFonts w:ascii="Arial" w:eastAsia="Courier New" w:hAnsi="Arial" w:cs="Arial"/>
          <w:b/>
          <w:color w:val="000000" w:themeColor="text1"/>
        </w:rPr>
        <w:t>16</w:t>
      </w:r>
      <w:r w:rsidR="00286929">
        <w:rPr>
          <w:rFonts w:ascii="Arial" w:eastAsia="Courier New" w:hAnsi="Arial" w:cs="Arial"/>
          <w:b/>
          <w:color w:val="000000" w:themeColor="text1"/>
        </w:rPr>
        <w:t xml:space="preserve"> </w:t>
      </w:r>
      <w:r>
        <w:rPr>
          <w:rFonts w:ascii="Arial" w:eastAsia="Courier New" w:hAnsi="Arial" w:cs="Arial"/>
          <w:b/>
          <w:color w:val="000000" w:themeColor="text1"/>
        </w:rPr>
        <w:t>мая</w:t>
      </w:r>
      <w:r w:rsidR="00931AD8">
        <w:rPr>
          <w:rFonts w:ascii="Arial" w:eastAsia="Courier New" w:hAnsi="Arial" w:cs="Arial"/>
          <w:b/>
          <w:color w:val="000000" w:themeColor="text1"/>
        </w:rPr>
        <w:t xml:space="preserve"> 2024</w:t>
      </w:r>
      <w:r w:rsidR="00931AD8" w:rsidRPr="00CA1350">
        <w:rPr>
          <w:rFonts w:ascii="Arial" w:eastAsia="Courier New" w:hAnsi="Arial" w:cs="Arial"/>
          <w:b/>
          <w:color w:val="000000" w:themeColor="text1"/>
        </w:rPr>
        <w:t xml:space="preserve">                                                                                     </w:t>
      </w:r>
      <w:r w:rsidR="00286929">
        <w:rPr>
          <w:rFonts w:ascii="Arial" w:eastAsia="Courier New" w:hAnsi="Arial" w:cs="Arial"/>
          <w:b/>
          <w:color w:val="000000" w:themeColor="text1"/>
        </w:rPr>
        <w:t xml:space="preserve">                        №1</w:t>
      </w:r>
    </w:p>
    <w:p w:rsidR="00931AD8" w:rsidRPr="00CA1350" w:rsidRDefault="00931AD8" w:rsidP="00931AD8">
      <w:pPr>
        <w:jc w:val="both"/>
        <w:rPr>
          <w:rFonts w:ascii="Arial" w:hAnsi="Arial" w:cs="Arial"/>
        </w:rPr>
      </w:pPr>
    </w:p>
    <w:p w:rsidR="00DC572F" w:rsidRDefault="00DC572F" w:rsidP="00CF681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ar-SA"/>
        </w:rPr>
      </w:pPr>
    </w:p>
    <w:p w:rsidR="00A86BFF" w:rsidRPr="00CD01F3" w:rsidRDefault="00A86BFF" w:rsidP="00A86BFF">
      <w:pPr>
        <w:jc w:val="center"/>
        <w:rPr>
          <w:b/>
          <w:sz w:val="28"/>
          <w:szCs w:val="28"/>
        </w:rPr>
      </w:pPr>
      <w:r w:rsidRPr="00CD01F3">
        <w:rPr>
          <w:b/>
          <w:sz w:val="28"/>
          <w:szCs w:val="28"/>
        </w:rPr>
        <w:t>Сообщение о возможном установлении публичного сервитута</w:t>
      </w:r>
    </w:p>
    <w:tbl>
      <w:tblPr>
        <w:tblStyle w:val="aff0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903"/>
        <w:gridCol w:w="6379"/>
      </w:tblGrid>
      <w:tr w:rsidR="00A86BFF" w:rsidRPr="00CD01F3" w:rsidTr="00801E92">
        <w:tc>
          <w:tcPr>
            <w:tcW w:w="642" w:type="dxa"/>
          </w:tcPr>
          <w:p w:rsidR="00A86BFF" w:rsidRPr="00CD01F3" w:rsidRDefault="00A86BFF" w:rsidP="00801E92">
            <w:pPr>
              <w:jc w:val="center"/>
            </w:pPr>
            <w:r w:rsidRPr="00CD01F3">
              <w:t>1</w:t>
            </w:r>
          </w:p>
        </w:tc>
        <w:tc>
          <w:tcPr>
            <w:tcW w:w="9282" w:type="dxa"/>
            <w:gridSpan w:val="2"/>
          </w:tcPr>
          <w:p w:rsidR="00A86BFF" w:rsidRPr="00E3486F" w:rsidRDefault="00A86BFF" w:rsidP="00801E92">
            <w:pPr>
              <w:jc w:val="center"/>
              <w:rPr>
                <w:sz w:val="28"/>
                <w:szCs w:val="28"/>
              </w:rPr>
            </w:pPr>
            <w:r w:rsidRPr="00E3486F">
              <w:rPr>
                <w:sz w:val="28"/>
                <w:szCs w:val="28"/>
              </w:rPr>
              <w:t>Министерство энергетики Российской Федерации</w:t>
            </w:r>
          </w:p>
          <w:p w:rsidR="00A86BFF" w:rsidRPr="00BD0573" w:rsidRDefault="00A86BFF" w:rsidP="00801E92">
            <w:pPr>
              <w:jc w:val="center"/>
              <w:rPr>
                <w:sz w:val="18"/>
                <w:szCs w:val="18"/>
              </w:rPr>
            </w:pPr>
            <w:r w:rsidRPr="00BD0573">
              <w:rPr>
                <w:sz w:val="18"/>
                <w:szCs w:val="18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A86BFF" w:rsidRPr="00CD01F3" w:rsidTr="00801E92">
        <w:tc>
          <w:tcPr>
            <w:tcW w:w="642" w:type="dxa"/>
          </w:tcPr>
          <w:p w:rsidR="00A86BFF" w:rsidRPr="00CD01F3" w:rsidRDefault="00A86BFF" w:rsidP="00801E92">
            <w:pPr>
              <w:jc w:val="center"/>
            </w:pPr>
            <w:r w:rsidRPr="00CD01F3">
              <w:t>2</w:t>
            </w:r>
          </w:p>
        </w:tc>
        <w:tc>
          <w:tcPr>
            <w:tcW w:w="9282" w:type="dxa"/>
            <w:gridSpan w:val="2"/>
          </w:tcPr>
          <w:p w:rsidR="00A86BFF" w:rsidRPr="0075404D" w:rsidRDefault="00A86BFF" w:rsidP="00801E92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8"/>
                <w:szCs w:val="28"/>
              </w:rPr>
              <w:t>Р</w:t>
            </w:r>
            <w:r w:rsidRPr="00371A3A">
              <w:rPr>
                <w:sz w:val="28"/>
                <w:szCs w:val="28"/>
              </w:rPr>
              <w:t>еконструкци</w:t>
            </w:r>
            <w:r>
              <w:rPr>
                <w:sz w:val="28"/>
                <w:szCs w:val="28"/>
              </w:rPr>
              <w:t>я</w:t>
            </w:r>
            <w:r w:rsidRPr="00371A3A">
              <w:rPr>
                <w:sz w:val="28"/>
                <w:szCs w:val="28"/>
              </w:rPr>
              <w:t xml:space="preserve"> и эксплуатаци</w:t>
            </w:r>
            <w:r>
              <w:rPr>
                <w:sz w:val="28"/>
                <w:szCs w:val="28"/>
              </w:rPr>
              <w:t>я</w:t>
            </w:r>
            <w:r w:rsidRPr="00371A3A">
              <w:rPr>
                <w:sz w:val="28"/>
                <w:szCs w:val="28"/>
              </w:rPr>
              <w:t xml:space="preserve"> магистрального нефтепровода федерального значения «Магистральный нефтепровод «Александровское – </w:t>
            </w:r>
            <w:proofErr w:type="spellStart"/>
            <w:proofErr w:type="gramStart"/>
            <w:r w:rsidRPr="00371A3A">
              <w:rPr>
                <w:sz w:val="28"/>
                <w:szCs w:val="28"/>
              </w:rPr>
              <w:t>Анжеро</w:t>
            </w:r>
            <w:proofErr w:type="spellEnd"/>
            <w:r w:rsidRPr="00371A3A">
              <w:rPr>
                <w:sz w:val="28"/>
                <w:szCs w:val="28"/>
              </w:rPr>
              <w:t xml:space="preserve"> - </w:t>
            </w:r>
            <w:proofErr w:type="spellStart"/>
            <w:r w:rsidRPr="00371A3A">
              <w:rPr>
                <w:sz w:val="28"/>
                <w:szCs w:val="28"/>
              </w:rPr>
              <w:t>Судженск</w:t>
            </w:r>
            <w:proofErr w:type="spellEnd"/>
            <w:proofErr w:type="gramEnd"/>
            <w:r w:rsidRPr="00371A3A">
              <w:rPr>
                <w:sz w:val="28"/>
                <w:szCs w:val="28"/>
              </w:rPr>
              <w:t xml:space="preserve">» 260-790. Замена трубы на участке </w:t>
            </w:r>
            <w:r>
              <w:rPr>
                <w:sz w:val="28"/>
                <w:szCs w:val="28"/>
              </w:rPr>
              <w:br/>
            </w:r>
            <w:r w:rsidRPr="00371A3A">
              <w:rPr>
                <w:sz w:val="28"/>
                <w:szCs w:val="28"/>
              </w:rPr>
              <w:t>570 км – 573 км (основная нитка). Томское РНУ. Реконструкция»</w:t>
            </w:r>
          </w:p>
        </w:tc>
      </w:tr>
      <w:tr w:rsidR="00A86BFF" w:rsidRPr="00CD01F3" w:rsidTr="00801E92">
        <w:trPr>
          <w:trHeight w:val="842"/>
        </w:trPr>
        <w:tc>
          <w:tcPr>
            <w:tcW w:w="642" w:type="dxa"/>
            <w:vMerge w:val="restart"/>
            <w:vAlign w:val="center"/>
          </w:tcPr>
          <w:p w:rsidR="00A86BFF" w:rsidRPr="00CD01F3" w:rsidRDefault="00A86BFF" w:rsidP="00801E92">
            <w:pPr>
              <w:jc w:val="center"/>
            </w:pPr>
            <w:r w:rsidRPr="00CD01F3">
              <w:t>3</w:t>
            </w:r>
          </w:p>
        </w:tc>
        <w:tc>
          <w:tcPr>
            <w:tcW w:w="2903" w:type="dxa"/>
            <w:vAlign w:val="center"/>
          </w:tcPr>
          <w:p w:rsidR="00A86BFF" w:rsidRPr="00CD01F3" w:rsidRDefault="00A86BFF" w:rsidP="00801E92">
            <w:pPr>
              <w:jc w:val="center"/>
            </w:pPr>
            <w:r w:rsidRPr="00CD01F3">
              <w:rPr>
                <w:b/>
                <w:bCs/>
                <w:color w:val="000000"/>
              </w:rPr>
              <w:t>Кадастровый номер</w:t>
            </w:r>
          </w:p>
        </w:tc>
        <w:tc>
          <w:tcPr>
            <w:tcW w:w="6379" w:type="dxa"/>
            <w:vAlign w:val="center"/>
          </w:tcPr>
          <w:p w:rsidR="00A86BFF" w:rsidRPr="00CD01F3" w:rsidRDefault="00A86BFF" w:rsidP="00801E92">
            <w:pPr>
              <w:jc w:val="center"/>
            </w:pPr>
            <w:r w:rsidRPr="00CD01F3">
              <w:rPr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A86BFF" w:rsidRPr="00CD01F3" w:rsidTr="00801E92">
        <w:tc>
          <w:tcPr>
            <w:tcW w:w="642" w:type="dxa"/>
            <w:vMerge/>
          </w:tcPr>
          <w:p w:rsidR="00A86BFF" w:rsidRPr="00CD01F3" w:rsidRDefault="00A86BFF" w:rsidP="00801E92">
            <w:pPr>
              <w:jc w:val="center"/>
            </w:pPr>
          </w:p>
        </w:tc>
        <w:tc>
          <w:tcPr>
            <w:tcW w:w="2903" w:type="dxa"/>
            <w:vAlign w:val="center"/>
          </w:tcPr>
          <w:p w:rsidR="00A86BFF" w:rsidRPr="00791645" w:rsidRDefault="00A86BFF" w:rsidP="00801E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70:10:0000000:250</w:t>
            </w:r>
          </w:p>
        </w:tc>
        <w:tc>
          <w:tcPr>
            <w:tcW w:w="6379" w:type="dxa"/>
            <w:vAlign w:val="center"/>
          </w:tcPr>
          <w:p w:rsidR="00A86BFF" w:rsidRPr="00791645" w:rsidRDefault="00A86BFF" w:rsidP="00801E92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791645">
              <w:rPr>
                <w:color w:val="000000"/>
                <w:sz w:val="26"/>
                <w:szCs w:val="26"/>
              </w:rPr>
              <w:t xml:space="preserve">Российская Федерация, Томская область, </w:t>
            </w:r>
            <w:proofErr w:type="spellStart"/>
            <w:r w:rsidRPr="00791645">
              <w:rPr>
                <w:color w:val="000000"/>
                <w:sz w:val="26"/>
                <w:szCs w:val="26"/>
              </w:rPr>
              <w:t>Молчановский</w:t>
            </w:r>
            <w:proofErr w:type="spellEnd"/>
            <w:r w:rsidRPr="00791645">
              <w:rPr>
                <w:color w:val="000000"/>
                <w:sz w:val="26"/>
                <w:szCs w:val="26"/>
              </w:rPr>
              <w:t xml:space="preserve"> район, в кадастровых кварталах 70:10:0100024, 70:10:0100025, 70:10:0100026</w:t>
            </w:r>
          </w:p>
        </w:tc>
      </w:tr>
      <w:tr w:rsidR="00A86BFF" w:rsidRPr="00CD01F3" w:rsidTr="00801E92">
        <w:tc>
          <w:tcPr>
            <w:tcW w:w="642" w:type="dxa"/>
            <w:vMerge/>
          </w:tcPr>
          <w:p w:rsidR="00A86BFF" w:rsidRPr="00CD01F3" w:rsidRDefault="00A86BFF" w:rsidP="00801E92">
            <w:pPr>
              <w:jc w:val="center"/>
            </w:pPr>
          </w:p>
        </w:tc>
        <w:tc>
          <w:tcPr>
            <w:tcW w:w="2903" w:type="dxa"/>
            <w:vAlign w:val="center"/>
          </w:tcPr>
          <w:p w:rsidR="00A86BFF" w:rsidRPr="00791645" w:rsidRDefault="00A86BFF" w:rsidP="00801E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70:10:0100025:469</w:t>
            </w:r>
          </w:p>
        </w:tc>
        <w:tc>
          <w:tcPr>
            <w:tcW w:w="6379" w:type="dxa"/>
            <w:vAlign w:val="center"/>
          </w:tcPr>
          <w:p w:rsidR="00A86BFF" w:rsidRPr="00791645" w:rsidRDefault="00A86BFF" w:rsidP="00801E92">
            <w:pPr>
              <w:spacing w:line="240" w:lineRule="atLeast"/>
              <w:jc w:val="center"/>
              <w:rPr>
                <w:color w:val="000000"/>
                <w:sz w:val="26"/>
                <w:szCs w:val="26"/>
              </w:rPr>
            </w:pPr>
            <w:r w:rsidRPr="00791645">
              <w:rPr>
                <w:color w:val="000000"/>
                <w:sz w:val="26"/>
                <w:szCs w:val="26"/>
              </w:rPr>
              <w:t xml:space="preserve">Томская область, р-н </w:t>
            </w:r>
            <w:proofErr w:type="spellStart"/>
            <w:r w:rsidRPr="00791645">
              <w:rPr>
                <w:color w:val="000000"/>
                <w:sz w:val="26"/>
                <w:szCs w:val="26"/>
              </w:rPr>
              <w:t>Молчановский</w:t>
            </w:r>
            <w:proofErr w:type="spellEnd"/>
          </w:p>
        </w:tc>
      </w:tr>
      <w:tr w:rsidR="00A86BFF" w:rsidRPr="00CD01F3" w:rsidTr="00801E92">
        <w:tc>
          <w:tcPr>
            <w:tcW w:w="642" w:type="dxa"/>
            <w:vMerge/>
          </w:tcPr>
          <w:p w:rsidR="00A86BFF" w:rsidRPr="00CD01F3" w:rsidRDefault="00A86BFF" w:rsidP="00801E92">
            <w:pPr>
              <w:jc w:val="center"/>
            </w:pPr>
          </w:p>
        </w:tc>
        <w:tc>
          <w:tcPr>
            <w:tcW w:w="2903" w:type="dxa"/>
            <w:vAlign w:val="center"/>
          </w:tcPr>
          <w:p w:rsidR="00A86BFF" w:rsidRPr="00791645" w:rsidRDefault="00A86BFF" w:rsidP="00801E92">
            <w:pPr>
              <w:jc w:val="center"/>
              <w:rPr>
                <w:color w:val="000000"/>
                <w:sz w:val="26"/>
                <w:szCs w:val="26"/>
                <w:lang w:val="en-US" w:eastAsia="en-US"/>
              </w:rPr>
            </w:pPr>
            <w:r w:rsidRPr="00791645">
              <w:rPr>
                <w:color w:val="000000"/>
                <w:sz w:val="26"/>
                <w:szCs w:val="26"/>
              </w:rPr>
              <w:t>70:10:0000000:32</w:t>
            </w:r>
          </w:p>
        </w:tc>
        <w:tc>
          <w:tcPr>
            <w:tcW w:w="6379" w:type="dxa"/>
            <w:vAlign w:val="center"/>
          </w:tcPr>
          <w:p w:rsidR="00A86BFF" w:rsidRPr="00791645" w:rsidRDefault="00A86BFF" w:rsidP="00801E9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91645">
              <w:rPr>
                <w:color w:val="000000"/>
                <w:sz w:val="26"/>
                <w:szCs w:val="26"/>
              </w:rPr>
              <w:t xml:space="preserve">Томская область, </w:t>
            </w:r>
            <w:proofErr w:type="spellStart"/>
            <w:r w:rsidRPr="00791645">
              <w:rPr>
                <w:color w:val="000000"/>
                <w:sz w:val="26"/>
                <w:szCs w:val="26"/>
              </w:rPr>
              <w:t>Молчановский</w:t>
            </w:r>
            <w:proofErr w:type="spellEnd"/>
            <w:r w:rsidRPr="00791645">
              <w:rPr>
                <w:color w:val="000000"/>
                <w:sz w:val="26"/>
                <w:szCs w:val="26"/>
              </w:rPr>
              <w:t xml:space="preserve"> р-н, </w:t>
            </w:r>
            <w:proofErr w:type="spellStart"/>
            <w:r w:rsidRPr="00791645">
              <w:rPr>
                <w:color w:val="000000"/>
                <w:sz w:val="26"/>
                <w:szCs w:val="26"/>
              </w:rPr>
              <w:t>Молчановское</w:t>
            </w:r>
            <w:proofErr w:type="spellEnd"/>
            <w:r w:rsidRPr="00791645">
              <w:rPr>
                <w:color w:val="000000"/>
                <w:sz w:val="26"/>
                <w:szCs w:val="26"/>
              </w:rPr>
              <w:t xml:space="preserve"> лесничество</w:t>
            </w:r>
          </w:p>
        </w:tc>
      </w:tr>
      <w:tr w:rsidR="00A86BFF" w:rsidRPr="00CD01F3" w:rsidTr="00801E92">
        <w:tc>
          <w:tcPr>
            <w:tcW w:w="642" w:type="dxa"/>
            <w:vMerge/>
          </w:tcPr>
          <w:p w:rsidR="00A86BFF" w:rsidRPr="00CD01F3" w:rsidRDefault="00A86BFF" w:rsidP="00801E92">
            <w:pPr>
              <w:jc w:val="center"/>
            </w:pPr>
          </w:p>
        </w:tc>
        <w:tc>
          <w:tcPr>
            <w:tcW w:w="2903" w:type="dxa"/>
            <w:vAlign w:val="center"/>
          </w:tcPr>
          <w:p w:rsidR="00A86BFF" w:rsidRPr="00791645" w:rsidRDefault="00A86BFF" w:rsidP="00801E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6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70:10:0100025</w:t>
            </w:r>
          </w:p>
        </w:tc>
        <w:tc>
          <w:tcPr>
            <w:tcW w:w="6379" w:type="dxa"/>
            <w:vAlign w:val="center"/>
          </w:tcPr>
          <w:p w:rsidR="00A86BFF" w:rsidRPr="00791645" w:rsidRDefault="00A86BFF" w:rsidP="00801E92">
            <w:pPr>
              <w:spacing w:line="240" w:lineRule="atLeast"/>
              <w:jc w:val="center"/>
              <w:rPr>
                <w:sz w:val="26"/>
                <w:szCs w:val="26"/>
              </w:rPr>
            </w:pPr>
            <w:r w:rsidRPr="00791645">
              <w:rPr>
                <w:color w:val="000000"/>
                <w:sz w:val="26"/>
                <w:szCs w:val="26"/>
              </w:rPr>
              <w:t xml:space="preserve">Томская область, р-н </w:t>
            </w:r>
            <w:proofErr w:type="spellStart"/>
            <w:r w:rsidRPr="00791645">
              <w:rPr>
                <w:color w:val="000000"/>
                <w:sz w:val="26"/>
                <w:szCs w:val="26"/>
              </w:rPr>
              <w:t>Молчановский</w:t>
            </w:r>
            <w:proofErr w:type="spellEnd"/>
          </w:p>
        </w:tc>
      </w:tr>
      <w:tr w:rsidR="00A86BFF" w:rsidRPr="00CD01F3" w:rsidTr="00801E92">
        <w:tc>
          <w:tcPr>
            <w:tcW w:w="642" w:type="dxa"/>
          </w:tcPr>
          <w:p w:rsidR="00A86BFF" w:rsidRPr="00CD01F3" w:rsidRDefault="00A86BFF" w:rsidP="00801E92">
            <w:pPr>
              <w:jc w:val="center"/>
            </w:pPr>
            <w:bookmarkStart w:id="1" w:name="_Hlk124166451"/>
            <w:r w:rsidRPr="00CD01F3">
              <w:t>4</w:t>
            </w:r>
          </w:p>
        </w:tc>
        <w:tc>
          <w:tcPr>
            <w:tcW w:w="9282" w:type="dxa"/>
            <w:gridSpan w:val="2"/>
          </w:tcPr>
          <w:p w:rsidR="00A86BFF" w:rsidRDefault="00A86BFF" w:rsidP="00801E92"/>
          <w:tbl>
            <w:tblPr>
              <w:tblW w:w="9039" w:type="dxa"/>
              <w:tblLayout w:type="fixed"/>
              <w:tblLook w:val="04A0" w:firstRow="1" w:lastRow="0" w:firstColumn="1" w:lastColumn="0" w:noHBand="0" w:noVBand="1"/>
            </w:tblPr>
            <w:tblGrid>
              <w:gridCol w:w="9039"/>
            </w:tblGrid>
            <w:tr w:rsidR="00A86BFF" w:rsidRPr="001B59C2" w:rsidTr="00801E92">
              <w:trPr>
                <w:trHeight w:val="945"/>
              </w:trPr>
              <w:tc>
                <w:tcPr>
                  <w:tcW w:w="90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86BFF" w:rsidRPr="00D25A18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  <w:r w:rsidRPr="00E31D4B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sz w:val="28"/>
                      <w:szCs w:val="28"/>
                    </w:rPr>
                    <w:t>Тунгусовского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</w:t>
                  </w:r>
                  <w:proofErr w:type="spellStart"/>
                  <w:r w:rsidRPr="00371A3A">
                    <w:rPr>
                      <w:sz w:val="28"/>
                      <w:szCs w:val="28"/>
                    </w:rPr>
                    <w:t>Молчановского</w:t>
                  </w:r>
                  <w:proofErr w:type="spellEnd"/>
                  <w:r w:rsidRPr="00371A3A">
                    <w:rPr>
                      <w:sz w:val="28"/>
                      <w:szCs w:val="28"/>
                    </w:rPr>
                    <w:t xml:space="preserve"> района Томской области</w:t>
                  </w:r>
                </w:p>
                <w:p w:rsidR="00A86BFF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  <w:r w:rsidRPr="00726517">
                    <w:rPr>
                      <w:sz w:val="28"/>
                      <w:szCs w:val="28"/>
                    </w:rPr>
                    <w:t xml:space="preserve">636353, Томская область, </w:t>
                  </w:r>
                  <w:proofErr w:type="spellStart"/>
                  <w:r w:rsidRPr="00726517">
                    <w:rPr>
                      <w:sz w:val="28"/>
                      <w:szCs w:val="28"/>
                    </w:rPr>
                    <w:t>Молчановский</w:t>
                  </w:r>
                  <w:proofErr w:type="spellEnd"/>
                  <w:r w:rsidRPr="00726517">
                    <w:rPr>
                      <w:sz w:val="28"/>
                      <w:szCs w:val="28"/>
                    </w:rPr>
                    <w:t xml:space="preserve"> район, с. </w:t>
                  </w:r>
                  <w:proofErr w:type="spellStart"/>
                  <w:r w:rsidRPr="00726517">
                    <w:rPr>
                      <w:sz w:val="28"/>
                      <w:szCs w:val="28"/>
                    </w:rPr>
                    <w:t>Тунгусово</w:t>
                  </w:r>
                  <w:proofErr w:type="spellEnd"/>
                  <w:r w:rsidRPr="00726517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726517">
                    <w:rPr>
                      <w:sz w:val="28"/>
                      <w:szCs w:val="28"/>
                    </w:rPr>
                    <w:t xml:space="preserve">ул. У. </w:t>
                  </w:r>
                  <w:proofErr w:type="spellStart"/>
                  <w:r w:rsidRPr="00726517">
                    <w:rPr>
                      <w:sz w:val="28"/>
                      <w:szCs w:val="28"/>
                    </w:rPr>
                    <w:t>Кнакиса</w:t>
                  </w:r>
                  <w:proofErr w:type="spellEnd"/>
                  <w:r w:rsidRPr="00726517">
                    <w:rPr>
                      <w:sz w:val="28"/>
                      <w:szCs w:val="28"/>
                    </w:rPr>
                    <w:t>, 5</w:t>
                  </w:r>
                </w:p>
                <w:p w:rsidR="00A86BFF" w:rsidRPr="00A76E32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  <w:r w:rsidRPr="00A76E32">
                    <w:rPr>
                      <w:sz w:val="28"/>
                      <w:szCs w:val="28"/>
                    </w:rPr>
                    <w:t xml:space="preserve">Телефоны </w:t>
                  </w:r>
                  <w:hyperlink r:id="rId17" w:history="1">
                    <w:r w:rsidRPr="00A76E32">
                      <w:rPr>
                        <w:sz w:val="28"/>
                        <w:szCs w:val="28"/>
                      </w:rPr>
                      <w:t>+7 (382-56) 35-4-37</w:t>
                    </w:r>
                  </w:hyperlink>
                  <w:r>
                    <w:rPr>
                      <w:sz w:val="28"/>
                      <w:szCs w:val="28"/>
                    </w:rPr>
                    <w:t xml:space="preserve">; </w:t>
                  </w:r>
                  <w:hyperlink r:id="rId18" w:history="1">
                    <w:r w:rsidRPr="00A76E32">
                      <w:rPr>
                        <w:sz w:val="28"/>
                        <w:szCs w:val="28"/>
                      </w:rPr>
                      <w:t>+7 (382-56) 35-3-80</w:t>
                    </w:r>
                  </w:hyperlink>
                </w:p>
                <w:p w:rsidR="00A86BFF" w:rsidRPr="00A76E32" w:rsidRDefault="00F64999" w:rsidP="00801E92">
                  <w:pPr>
                    <w:jc w:val="center"/>
                    <w:rPr>
                      <w:sz w:val="28"/>
                      <w:szCs w:val="28"/>
                    </w:rPr>
                  </w:pPr>
                  <w:hyperlink r:id="rId19" w:history="1">
                    <w:r w:rsidR="00A86BFF" w:rsidRPr="00A76E32">
                      <w:rPr>
                        <w:sz w:val="28"/>
                        <w:szCs w:val="28"/>
                      </w:rPr>
                      <w:t>tungusovosp@molchanovo.gov70.ru</w:t>
                    </w:r>
                  </w:hyperlink>
                </w:p>
                <w:p w:rsidR="00A86BFF" w:rsidRPr="000372D0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  <w:r w:rsidRPr="000372D0">
                    <w:rPr>
                      <w:sz w:val="28"/>
                      <w:szCs w:val="28"/>
                    </w:rPr>
                    <w:t>График работы: по предварительной записи</w:t>
                  </w:r>
                </w:p>
                <w:p w:rsidR="00A86BFF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86BFF" w:rsidRPr="00D25A18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  <w:r w:rsidRPr="00E31D4B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Молчановского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сельского поселения </w:t>
                  </w:r>
                  <w:proofErr w:type="spellStart"/>
                  <w:r w:rsidRPr="00371A3A">
                    <w:rPr>
                      <w:sz w:val="28"/>
                      <w:szCs w:val="28"/>
                    </w:rPr>
                    <w:t>Молчановского</w:t>
                  </w:r>
                  <w:proofErr w:type="spellEnd"/>
                  <w:r w:rsidRPr="00371A3A">
                    <w:rPr>
                      <w:sz w:val="28"/>
                      <w:szCs w:val="28"/>
                    </w:rPr>
                    <w:t xml:space="preserve"> района Томской области</w:t>
                  </w:r>
                </w:p>
                <w:p w:rsidR="00A86BFF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  <w:r w:rsidRPr="00726517">
                    <w:rPr>
                      <w:sz w:val="28"/>
                      <w:szCs w:val="28"/>
                    </w:rPr>
                    <w:t xml:space="preserve">636330, Томская область, </w:t>
                  </w:r>
                  <w:proofErr w:type="spellStart"/>
                  <w:r w:rsidRPr="00726517">
                    <w:rPr>
                      <w:sz w:val="28"/>
                      <w:szCs w:val="28"/>
                    </w:rPr>
                    <w:t>Молчановский</w:t>
                  </w:r>
                  <w:proofErr w:type="spellEnd"/>
                  <w:r w:rsidRPr="00726517">
                    <w:rPr>
                      <w:sz w:val="28"/>
                      <w:szCs w:val="28"/>
                    </w:rPr>
                    <w:t xml:space="preserve"> район, </w:t>
                  </w:r>
                  <w:proofErr w:type="spellStart"/>
                  <w:r w:rsidRPr="00726517">
                    <w:rPr>
                      <w:sz w:val="28"/>
                      <w:szCs w:val="28"/>
                    </w:rPr>
                    <w:t>с</w:t>
                  </w:r>
                  <w:proofErr w:type="gramStart"/>
                  <w:r w:rsidRPr="00726517">
                    <w:rPr>
                      <w:sz w:val="28"/>
                      <w:szCs w:val="28"/>
                    </w:rPr>
                    <w:t>.М</w:t>
                  </w:r>
                  <w:proofErr w:type="gramEnd"/>
                  <w:r w:rsidRPr="00726517">
                    <w:rPr>
                      <w:sz w:val="28"/>
                      <w:szCs w:val="28"/>
                    </w:rPr>
                    <w:t>олчаново</w:t>
                  </w:r>
                  <w:proofErr w:type="spellEnd"/>
                  <w:r w:rsidRPr="00726517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726517">
                    <w:rPr>
                      <w:sz w:val="28"/>
                      <w:szCs w:val="28"/>
                    </w:rPr>
                    <w:t>ул. Димитрова, 51 </w:t>
                  </w:r>
                </w:p>
                <w:p w:rsidR="00A86BFF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Тел +7</w:t>
                  </w:r>
                  <w:r w:rsidRPr="00A76E32">
                    <w:rPr>
                      <w:sz w:val="28"/>
                      <w:szCs w:val="28"/>
                    </w:rPr>
                    <w:t xml:space="preserve"> (382</w:t>
                  </w:r>
                  <w:r>
                    <w:rPr>
                      <w:sz w:val="28"/>
                      <w:szCs w:val="28"/>
                    </w:rPr>
                    <w:t>-</w:t>
                  </w:r>
                  <w:r w:rsidRPr="00A76E32">
                    <w:rPr>
                      <w:sz w:val="28"/>
                      <w:szCs w:val="28"/>
                    </w:rPr>
                    <w:t>56) 21-5-85</w:t>
                  </w:r>
                </w:p>
                <w:p w:rsidR="00A86BFF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  <w:r w:rsidRPr="00A76E32">
                    <w:rPr>
                      <w:sz w:val="28"/>
                      <w:szCs w:val="28"/>
                    </w:rPr>
                    <w:t>ml-molch@tomsk.gov.ru</w:t>
                  </w:r>
                </w:p>
                <w:p w:rsidR="00A86BFF" w:rsidRPr="000372D0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  <w:r w:rsidRPr="000372D0">
                    <w:rPr>
                      <w:sz w:val="28"/>
                      <w:szCs w:val="28"/>
                    </w:rPr>
                    <w:t>График работы: по предварительной записи</w:t>
                  </w:r>
                </w:p>
                <w:p w:rsidR="00A86BFF" w:rsidRPr="00A76E32" w:rsidRDefault="00A86BFF" w:rsidP="00801E9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86BFF" w:rsidRPr="00F93F74" w:rsidRDefault="00A86BFF" w:rsidP="00801E92">
            <w:pPr>
              <w:ind w:left="102"/>
              <w:jc w:val="center"/>
              <w:rPr>
                <w:sz w:val="22"/>
                <w:szCs w:val="22"/>
              </w:rPr>
            </w:pPr>
            <w:r w:rsidRPr="00F93F74">
              <w:rPr>
                <w:sz w:val="22"/>
                <w:szCs w:val="22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A86BFF" w:rsidRPr="00CD01F3" w:rsidTr="00801E92">
        <w:tc>
          <w:tcPr>
            <w:tcW w:w="642" w:type="dxa"/>
          </w:tcPr>
          <w:p w:rsidR="00A86BFF" w:rsidRPr="00CD01F3" w:rsidRDefault="00A86BFF" w:rsidP="00801E92">
            <w:pPr>
              <w:jc w:val="center"/>
            </w:pPr>
            <w:r w:rsidRPr="00CD01F3">
              <w:t>5</w:t>
            </w:r>
          </w:p>
        </w:tc>
        <w:tc>
          <w:tcPr>
            <w:tcW w:w="9282" w:type="dxa"/>
            <w:gridSpan w:val="2"/>
          </w:tcPr>
          <w:p w:rsidR="00A86BFF" w:rsidRPr="00F93F74" w:rsidRDefault="00A86BFF" w:rsidP="00801E92">
            <w:pPr>
              <w:pStyle w:val="af6"/>
              <w:jc w:val="center"/>
            </w:pPr>
            <w:r w:rsidRPr="00F93F74">
              <w:t xml:space="preserve">Министерство энергетики Российской Федерации, </w:t>
            </w:r>
            <w:r w:rsidRPr="00F93F74">
              <w:br/>
              <w:t>адрес: г. Москва, ул. Щепкина, 42, стр. 1,2</w:t>
            </w:r>
          </w:p>
          <w:p w:rsidR="00A86BFF" w:rsidRPr="00B352C4" w:rsidRDefault="00A86BFF" w:rsidP="00801E92">
            <w:pPr>
              <w:jc w:val="center"/>
            </w:pPr>
            <w:r w:rsidRPr="00B352C4">
              <w:t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86BFF" w:rsidRPr="00B352C4" w:rsidRDefault="00A86BFF" w:rsidP="00801E92">
            <w:pPr>
              <w:jc w:val="center"/>
            </w:pPr>
            <w:r w:rsidRPr="00B352C4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A86BFF" w:rsidRPr="00CD01F3" w:rsidTr="00801E92">
        <w:tc>
          <w:tcPr>
            <w:tcW w:w="642" w:type="dxa"/>
            <w:vAlign w:val="center"/>
          </w:tcPr>
          <w:p w:rsidR="00A86BFF" w:rsidRPr="00673FE6" w:rsidRDefault="00A86BFF" w:rsidP="00801E92">
            <w:pPr>
              <w:jc w:val="center"/>
            </w:pPr>
            <w:r w:rsidRPr="00673FE6">
              <w:t>6</w:t>
            </w:r>
          </w:p>
        </w:tc>
        <w:tc>
          <w:tcPr>
            <w:tcW w:w="9282" w:type="dxa"/>
            <w:gridSpan w:val="2"/>
            <w:vAlign w:val="center"/>
          </w:tcPr>
          <w:p w:rsidR="00A86BFF" w:rsidRPr="00A76E32" w:rsidRDefault="00A86BFF" w:rsidP="00801E92">
            <w:pPr>
              <w:jc w:val="center"/>
            </w:pPr>
            <w:r w:rsidRPr="00A76E32">
              <w:t xml:space="preserve">Документация по планировке территории (проект планировки и межевания территории), утверждённая </w:t>
            </w:r>
            <w:r>
              <w:t>п</w:t>
            </w:r>
            <w:r w:rsidRPr="00A76E32">
              <w:t xml:space="preserve">риказом Министерства энергетики Российской Федерации от 07.03.2024 №59тд «Об утверждении документации по планировке территории для размещения объекта трубопроводного транспорта федерального значения «Магистральный нефтепровод «Александровское – </w:t>
            </w:r>
            <w:proofErr w:type="spellStart"/>
            <w:proofErr w:type="gramStart"/>
            <w:r w:rsidRPr="00A76E32">
              <w:t>Анжеро</w:t>
            </w:r>
            <w:proofErr w:type="spellEnd"/>
            <w:r w:rsidRPr="00A76E32">
              <w:t xml:space="preserve"> - </w:t>
            </w:r>
            <w:proofErr w:type="spellStart"/>
            <w:r w:rsidRPr="00A76E32">
              <w:t>Судженск</w:t>
            </w:r>
            <w:proofErr w:type="spellEnd"/>
            <w:proofErr w:type="gramEnd"/>
            <w:r w:rsidRPr="00A76E32">
              <w:t>» 260 - 790. Замена трубы на участке 570 км -573 км (основная нитка). Томское РНУ. Реконструкция»</w:t>
            </w:r>
          </w:p>
          <w:p w:rsidR="00A86BFF" w:rsidRPr="00F93F74" w:rsidRDefault="00A86BFF" w:rsidP="00801E92">
            <w:pPr>
              <w:pStyle w:val="af6"/>
              <w:jc w:val="center"/>
            </w:pPr>
            <w:r w:rsidRPr="00A76E32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A86BFF" w:rsidRPr="00CD01F3" w:rsidTr="00801E92">
        <w:tc>
          <w:tcPr>
            <w:tcW w:w="642" w:type="dxa"/>
            <w:vAlign w:val="center"/>
          </w:tcPr>
          <w:p w:rsidR="00A86BFF" w:rsidRPr="00673FE6" w:rsidRDefault="00A86BFF" w:rsidP="00801E92">
            <w:pPr>
              <w:jc w:val="center"/>
            </w:pPr>
            <w:r w:rsidRPr="00673FE6">
              <w:t>7</w:t>
            </w:r>
          </w:p>
        </w:tc>
        <w:tc>
          <w:tcPr>
            <w:tcW w:w="9282" w:type="dxa"/>
            <w:gridSpan w:val="2"/>
            <w:vAlign w:val="center"/>
          </w:tcPr>
          <w:p w:rsidR="00A86BFF" w:rsidRPr="001B59C2" w:rsidRDefault="00F64999" w:rsidP="00801E92">
            <w:pPr>
              <w:pStyle w:val="af6"/>
              <w:ind w:left="0"/>
              <w:jc w:val="center"/>
              <w:rPr>
                <w:rStyle w:val="af"/>
              </w:rPr>
            </w:pPr>
            <w:hyperlink r:id="rId20" w:history="1">
              <w:r w:rsidR="00A86BFF" w:rsidRPr="00B96A55">
                <w:rPr>
                  <w:rStyle w:val="af"/>
                </w:rPr>
                <w:t>https://fgistp.economy.gov.ru/</w:t>
              </w:r>
            </w:hyperlink>
          </w:p>
          <w:p w:rsidR="00A86BFF" w:rsidRPr="003806BE" w:rsidRDefault="00A86BFF" w:rsidP="00801E92">
            <w:pPr>
              <w:pStyle w:val="af6"/>
              <w:jc w:val="center"/>
              <w:rPr>
                <w:sz w:val="22"/>
                <w:szCs w:val="22"/>
              </w:rPr>
            </w:pPr>
            <w:r w:rsidRPr="003806BE">
              <w:rPr>
                <w:sz w:val="22"/>
                <w:szCs w:val="22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A86BFF" w:rsidRPr="00CD01F3" w:rsidTr="00801E92">
        <w:tc>
          <w:tcPr>
            <w:tcW w:w="642" w:type="dxa"/>
          </w:tcPr>
          <w:p w:rsidR="00A86BFF" w:rsidRPr="00CD01F3" w:rsidRDefault="00A86BFF" w:rsidP="00801E92">
            <w:pPr>
              <w:jc w:val="center"/>
            </w:pPr>
            <w:r>
              <w:lastRenderedPageBreak/>
              <w:t>8</w:t>
            </w:r>
          </w:p>
        </w:tc>
        <w:tc>
          <w:tcPr>
            <w:tcW w:w="9282" w:type="dxa"/>
            <w:gridSpan w:val="2"/>
          </w:tcPr>
          <w:p w:rsidR="00A86BFF" w:rsidRPr="0080526E" w:rsidRDefault="00A86BFF" w:rsidP="00801E92">
            <w:pPr>
              <w:jc w:val="center"/>
              <w:rPr>
                <w:rStyle w:val="af"/>
              </w:rPr>
            </w:pPr>
            <w:r w:rsidRPr="0080526E">
              <w:rPr>
                <w:rStyle w:val="af"/>
              </w:rPr>
              <w:t>https://minenergo.gov.ru/</w:t>
            </w:r>
          </w:p>
          <w:p w:rsidR="00A86BFF" w:rsidRDefault="00A86BFF" w:rsidP="00801E92">
            <w:pPr>
              <w:pStyle w:val="af6"/>
              <w:ind w:left="102"/>
              <w:jc w:val="center"/>
              <w:rPr>
                <w:rStyle w:val="af"/>
              </w:rPr>
            </w:pPr>
            <w:r w:rsidRPr="00A76E32">
              <w:rPr>
                <w:rStyle w:val="af"/>
              </w:rPr>
              <w:t>https://tungusovo.ru/</w:t>
            </w:r>
          </w:p>
          <w:p w:rsidR="00A86BFF" w:rsidRDefault="00A86BFF" w:rsidP="00801E92">
            <w:pPr>
              <w:pStyle w:val="af6"/>
              <w:ind w:left="102"/>
              <w:jc w:val="center"/>
              <w:rPr>
                <w:rStyle w:val="af"/>
              </w:rPr>
            </w:pPr>
            <w:r w:rsidRPr="00A76E32">
              <w:rPr>
                <w:rStyle w:val="af"/>
              </w:rPr>
              <w:t>https://sp-molchanovo.ru/</w:t>
            </w:r>
          </w:p>
          <w:p w:rsidR="00A86BFF" w:rsidRPr="00CD01F3" w:rsidRDefault="00A86BFF" w:rsidP="00801E92">
            <w:pPr>
              <w:pStyle w:val="af6"/>
              <w:ind w:left="102"/>
              <w:jc w:val="center"/>
              <w:rPr>
                <w:sz w:val="22"/>
                <w:szCs w:val="22"/>
              </w:rPr>
            </w:pPr>
            <w:r w:rsidRPr="003C542E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3C542E">
              <w:rPr>
                <w:sz w:val="22"/>
                <w:szCs w:val="22"/>
              </w:rPr>
              <w:t>ходатайстве</w:t>
            </w:r>
            <w:proofErr w:type="gramEnd"/>
            <w:r w:rsidRPr="003C542E">
              <w:rPr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A86BFF" w:rsidRPr="00CD01F3" w:rsidTr="00801E92">
        <w:tc>
          <w:tcPr>
            <w:tcW w:w="642" w:type="dxa"/>
          </w:tcPr>
          <w:p w:rsidR="00A86BFF" w:rsidRPr="00CD01F3" w:rsidRDefault="00A86BFF" w:rsidP="00801E92">
            <w:pPr>
              <w:jc w:val="center"/>
            </w:pPr>
            <w:r>
              <w:t>9</w:t>
            </w:r>
          </w:p>
        </w:tc>
        <w:tc>
          <w:tcPr>
            <w:tcW w:w="9282" w:type="dxa"/>
            <w:gridSpan w:val="2"/>
          </w:tcPr>
          <w:p w:rsidR="00A86BFF" w:rsidRPr="001F5C4F" w:rsidRDefault="00A86BFF" w:rsidP="00801E92">
            <w:pPr>
              <w:pStyle w:val="af6"/>
              <w:ind w:left="102"/>
              <w:jc w:val="center"/>
              <w:rPr>
                <w:sz w:val="22"/>
                <w:szCs w:val="22"/>
              </w:rPr>
            </w:pPr>
            <w:r w:rsidRPr="001F5C4F">
              <w:rPr>
                <w:sz w:val="22"/>
                <w:szCs w:val="22"/>
              </w:rPr>
              <w:t>Дополнительно по всем вопросам можно обращаться:</w:t>
            </w:r>
          </w:p>
          <w:p w:rsidR="00A86BFF" w:rsidRPr="0080526E" w:rsidRDefault="00A86BFF" w:rsidP="00801E92">
            <w:pPr>
              <w:pStyle w:val="TableParagraph"/>
              <w:ind w:left="102"/>
              <w:rPr>
                <w:sz w:val="24"/>
                <w:szCs w:val="24"/>
                <w:lang w:val="ru-RU"/>
              </w:rPr>
            </w:pPr>
            <w:r w:rsidRPr="0080526E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80526E">
              <w:rPr>
                <w:sz w:val="24"/>
                <w:szCs w:val="24"/>
                <w:lang w:val="ru-RU"/>
              </w:rPr>
              <w:t>Транснефть</w:t>
            </w:r>
            <w:proofErr w:type="spellEnd"/>
            <w:r w:rsidRPr="0080526E">
              <w:rPr>
                <w:sz w:val="24"/>
                <w:szCs w:val="24"/>
                <w:lang w:val="ru-RU"/>
              </w:rPr>
              <w:t xml:space="preserve"> – Западная Сибирь»</w:t>
            </w:r>
          </w:p>
          <w:p w:rsidR="00A86BFF" w:rsidRPr="0080526E" w:rsidRDefault="00A86BFF" w:rsidP="00801E92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80526E">
              <w:t>644033, Омская область, город Омск,</w:t>
            </w:r>
            <w:r>
              <w:t xml:space="preserve"> </w:t>
            </w:r>
            <w:r w:rsidRPr="0080526E">
              <w:t>улица Красный путь, 111, 1</w:t>
            </w:r>
          </w:p>
          <w:p w:rsidR="00A86BFF" w:rsidRPr="00310580" w:rsidRDefault="00F64999" w:rsidP="00801E92">
            <w:pPr>
              <w:pStyle w:val="TableParagraph"/>
              <w:ind w:left="102"/>
              <w:rPr>
                <w:lang w:val="ru-RU"/>
              </w:rPr>
            </w:pPr>
            <w:hyperlink r:id="rId21" w:history="1">
              <w:r w:rsidR="00A86BFF" w:rsidRPr="0080526E">
                <w:rPr>
                  <w:sz w:val="24"/>
                  <w:szCs w:val="24"/>
                </w:rPr>
                <w:t>info@oms.transneft.ru</w:t>
              </w:r>
            </w:hyperlink>
          </w:p>
        </w:tc>
      </w:tr>
      <w:tr w:rsidR="00A86BFF" w:rsidRPr="00CD01F3" w:rsidTr="00801E92">
        <w:tc>
          <w:tcPr>
            <w:tcW w:w="642" w:type="dxa"/>
          </w:tcPr>
          <w:p w:rsidR="00A86BFF" w:rsidRPr="00CD01F3" w:rsidRDefault="00A86BFF" w:rsidP="00801E92">
            <w:pPr>
              <w:jc w:val="center"/>
            </w:pPr>
            <w:r>
              <w:t>10</w:t>
            </w:r>
          </w:p>
        </w:tc>
        <w:tc>
          <w:tcPr>
            <w:tcW w:w="9282" w:type="dxa"/>
            <w:gridSpan w:val="2"/>
          </w:tcPr>
          <w:p w:rsidR="00A86BFF" w:rsidRPr="00CD01F3" w:rsidRDefault="00A86BFF" w:rsidP="00801E92">
            <w:pPr>
              <w:pStyle w:val="af6"/>
              <w:jc w:val="center"/>
              <w:rPr>
                <w:sz w:val="22"/>
                <w:szCs w:val="22"/>
              </w:rPr>
            </w:pPr>
            <w:r w:rsidRPr="00CD01F3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CD01F3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CD01F3">
              <w:rPr>
                <w:sz w:val="22"/>
                <w:szCs w:val="22"/>
              </w:rPr>
              <w:br/>
              <w:t>прилагается к сообщению</w:t>
            </w:r>
          </w:p>
          <w:p w:rsidR="00A86BFF" w:rsidRPr="00CD01F3" w:rsidRDefault="00A86BFF" w:rsidP="00801E92">
            <w:pPr>
              <w:pStyle w:val="af6"/>
              <w:jc w:val="center"/>
              <w:rPr>
                <w:sz w:val="22"/>
                <w:szCs w:val="22"/>
              </w:rPr>
            </w:pPr>
            <w:r w:rsidRPr="00CD01F3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A86BFF" w:rsidRDefault="00A86BFF" w:rsidP="00A86BFF">
      <w:pPr>
        <w:rPr>
          <w:b/>
        </w:rPr>
      </w:pPr>
    </w:p>
    <w:p w:rsidR="001024DF" w:rsidRDefault="001024DF" w:rsidP="00A86BFF">
      <w:pPr>
        <w:rPr>
          <w:b/>
        </w:rPr>
      </w:pPr>
    </w:p>
    <w:p w:rsidR="001024DF" w:rsidRDefault="001024DF" w:rsidP="001024DF">
      <w:pPr>
        <w:spacing w:line="259" w:lineRule="auto"/>
        <w:ind w:left="709"/>
        <w:jc w:val="center"/>
        <w:rPr>
          <w:rFonts w:eastAsia="Calibri"/>
          <w:b/>
        </w:rPr>
      </w:pPr>
      <w:r>
        <w:rPr>
          <w:rFonts w:eastAsia="Calibri"/>
          <w:b/>
          <w:sz w:val="22"/>
          <w:szCs w:val="22"/>
        </w:rPr>
        <w:t>Сообщение о возможном установлении публичного сервитута</w:t>
      </w:r>
    </w:p>
    <w:p w:rsidR="001024DF" w:rsidRDefault="001024DF" w:rsidP="001024DF">
      <w:pPr>
        <w:jc w:val="both"/>
      </w:pPr>
      <w:r>
        <w:rPr>
          <w:sz w:val="22"/>
          <w:szCs w:val="22"/>
        </w:rPr>
        <w:t xml:space="preserve">1.  Наименование уполномоченного органа, которым рассматривается ходатайство об установлении публичного сервитута: Администрация </w:t>
      </w:r>
      <w:proofErr w:type="spellStart"/>
      <w:r>
        <w:rPr>
          <w:sz w:val="22"/>
          <w:szCs w:val="22"/>
        </w:rPr>
        <w:t>Молчановского</w:t>
      </w:r>
      <w:proofErr w:type="spellEnd"/>
      <w:r>
        <w:rPr>
          <w:sz w:val="22"/>
          <w:szCs w:val="22"/>
        </w:rPr>
        <w:t xml:space="preserve"> района Томской области.</w:t>
      </w:r>
    </w:p>
    <w:p w:rsidR="001024DF" w:rsidRDefault="001024DF" w:rsidP="001024DF">
      <w:pPr>
        <w:jc w:val="both"/>
        <w:rPr>
          <w:b/>
        </w:rPr>
      </w:pPr>
      <w:r>
        <w:rPr>
          <w:sz w:val="22"/>
          <w:szCs w:val="22"/>
        </w:rPr>
        <w:t xml:space="preserve">2.  Наименование лица, обратившегося с ходатайством об установлении публичного сервитута: </w:t>
      </w:r>
      <w:r>
        <w:rPr>
          <w:b/>
          <w:sz w:val="22"/>
          <w:szCs w:val="22"/>
        </w:rPr>
        <w:t>Акционерное общество «</w:t>
      </w:r>
      <w:proofErr w:type="spellStart"/>
      <w:r>
        <w:rPr>
          <w:b/>
          <w:sz w:val="22"/>
          <w:szCs w:val="22"/>
        </w:rPr>
        <w:t>Транснефть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-З</w:t>
      </w:r>
      <w:proofErr w:type="gramEnd"/>
      <w:r>
        <w:rPr>
          <w:b/>
          <w:sz w:val="22"/>
          <w:szCs w:val="22"/>
        </w:rPr>
        <w:t>ападная Сибирь»</w:t>
      </w:r>
    </w:p>
    <w:p w:rsidR="001024DF" w:rsidRDefault="001024DF" w:rsidP="001024DF">
      <w:pPr>
        <w:jc w:val="both"/>
      </w:pPr>
      <w:r>
        <w:rPr>
          <w:sz w:val="22"/>
          <w:szCs w:val="22"/>
        </w:rPr>
        <w:t xml:space="preserve">3. Цель, целях складирование строительных и иных материалов, возведение некапитальных строений, сооружений (включая ограждения, бытовки, навесы) и размещения строительной техники, которые необходимы для обеспечения реконструкции инженерного сооружения федерального значения «Магистральный нефтепровод «Александровское – </w:t>
      </w:r>
      <w:proofErr w:type="spellStart"/>
      <w:proofErr w:type="gramStart"/>
      <w:r>
        <w:rPr>
          <w:sz w:val="22"/>
          <w:szCs w:val="22"/>
        </w:rPr>
        <w:t>Анжеро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Судженск</w:t>
      </w:r>
      <w:proofErr w:type="spellEnd"/>
      <w:proofErr w:type="gramEnd"/>
      <w:r>
        <w:rPr>
          <w:sz w:val="22"/>
          <w:szCs w:val="22"/>
        </w:rPr>
        <w:t>» 260-790. Замена трубы на участке 570 км – 573 км (основная нитка). Томское РНУ. Реконструкция» в соответствии с п. 2 ст. 39.37. Земельного кодекса РФ от 25.10.2001 № 136-ФЗ.</w:t>
      </w:r>
    </w:p>
    <w:p w:rsidR="001024DF" w:rsidRDefault="001024DF" w:rsidP="001024DF">
      <w:pPr>
        <w:jc w:val="both"/>
      </w:pPr>
      <w:r>
        <w:rPr>
          <w:sz w:val="22"/>
          <w:szCs w:val="22"/>
        </w:rPr>
        <w:t xml:space="preserve"> 4.</w:t>
      </w:r>
      <w:r>
        <w:rPr>
          <w:sz w:val="22"/>
          <w:szCs w:val="22"/>
        </w:rPr>
        <w:tab/>
        <w:t>Адрес (или иное описание местоположения), а также кадастровые номера земельных участков, в отношении которых испрашивается публичный сервитут: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271"/>
        <w:gridCol w:w="4111"/>
        <w:gridCol w:w="3963"/>
      </w:tblGrid>
      <w:tr w:rsidR="001024DF" w:rsidTr="00801E92">
        <w:tc>
          <w:tcPr>
            <w:tcW w:w="1271" w:type="dxa"/>
          </w:tcPr>
          <w:p w:rsidR="001024DF" w:rsidRDefault="001024DF" w:rsidP="00801E92">
            <w:r>
              <w:rPr>
                <w:sz w:val="22"/>
                <w:szCs w:val="22"/>
              </w:rPr>
              <w:t>№ п\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4111" w:type="dxa"/>
          </w:tcPr>
          <w:p w:rsidR="001024DF" w:rsidRDefault="001024DF" w:rsidP="00801E92"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963" w:type="dxa"/>
          </w:tcPr>
          <w:p w:rsidR="001024DF" w:rsidRDefault="001024DF" w:rsidP="00801E92">
            <w:r>
              <w:rPr>
                <w:sz w:val="22"/>
                <w:szCs w:val="22"/>
              </w:rPr>
              <w:t>Адрес (местоположение)</w:t>
            </w:r>
          </w:p>
        </w:tc>
      </w:tr>
      <w:tr w:rsidR="001024DF" w:rsidTr="00801E92">
        <w:tc>
          <w:tcPr>
            <w:tcW w:w="1271" w:type="dxa"/>
          </w:tcPr>
          <w:p w:rsidR="001024DF" w:rsidRDefault="001024DF" w:rsidP="00801E92"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1024DF" w:rsidRDefault="001024DF" w:rsidP="00801E92">
            <w:r>
              <w:rPr>
                <w:color w:val="000000"/>
                <w:sz w:val="22"/>
                <w:szCs w:val="22"/>
              </w:rPr>
              <w:t>70:10:0000000:250</w:t>
            </w:r>
          </w:p>
        </w:tc>
        <w:tc>
          <w:tcPr>
            <w:tcW w:w="3963" w:type="dxa"/>
          </w:tcPr>
          <w:p w:rsidR="001024DF" w:rsidRDefault="001024DF" w:rsidP="00801E92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Российская Федерация, Томская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Молчановский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в кадастровых кварталах 70:10:0100024, 70:10:0100025, 70:10:0100026</w:t>
            </w:r>
          </w:p>
        </w:tc>
      </w:tr>
      <w:tr w:rsidR="001024DF" w:rsidTr="00801E92">
        <w:tc>
          <w:tcPr>
            <w:tcW w:w="1271" w:type="dxa"/>
          </w:tcPr>
          <w:p w:rsidR="001024DF" w:rsidRDefault="001024DF" w:rsidP="00801E92">
            <w:r>
              <w:rPr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1024DF" w:rsidRDefault="001024DF" w:rsidP="00801E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70:10:0100025:469</w:t>
            </w:r>
          </w:p>
        </w:tc>
        <w:tc>
          <w:tcPr>
            <w:tcW w:w="3963" w:type="dxa"/>
          </w:tcPr>
          <w:p w:rsidR="001024DF" w:rsidRDefault="001024DF" w:rsidP="00801E9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Томская область, р-н </w:t>
            </w:r>
            <w:proofErr w:type="spellStart"/>
            <w:r>
              <w:rPr>
                <w:color w:val="000000"/>
                <w:sz w:val="22"/>
                <w:szCs w:val="22"/>
              </w:rPr>
              <w:t>Молчановский</w:t>
            </w:r>
            <w:proofErr w:type="spellEnd"/>
          </w:p>
        </w:tc>
      </w:tr>
      <w:tr w:rsidR="001024DF" w:rsidTr="00801E92">
        <w:tc>
          <w:tcPr>
            <w:tcW w:w="1271" w:type="dxa"/>
          </w:tcPr>
          <w:p w:rsidR="001024DF" w:rsidRDefault="001024DF" w:rsidP="00801E92">
            <w:r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1024DF" w:rsidRDefault="001024DF" w:rsidP="00801E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70:10:0000000:32</w:t>
            </w:r>
          </w:p>
        </w:tc>
        <w:tc>
          <w:tcPr>
            <w:tcW w:w="3963" w:type="dxa"/>
          </w:tcPr>
          <w:p w:rsidR="001024DF" w:rsidRDefault="001024DF" w:rsidP="00801E9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color w:val="000000"/>
                <w:sz w:val="22"/>
                <w:szCs w:val="22"/>
              </w:rPr>
              <w:t>Молчановский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р-н, </w:t>
            </w:r>
            <w:proofErr w:type="spellStart"/>
            <w:r>
              <w:rPr>
                <w:color w:val="000000"/>
                <w:sz w:val="22"/>
                <w:szCs w:val="22"/>
              </w:rPr>
              <w:t>Молчановское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лесничество</w:t>
            </w:r>
          </w:p>
        </w:tc>
      </w:tr>
      <w:tr w:rsidR="001024DF" w:rsidTr="00801E92">
        <w:tc>
          <w:tcPr>
            <w:tcW w:w="1271" w:type="dxa"/>
          </w:tcPr>
          <w:p w:rsidR="001024DF" w:rsidRDefault="001024DF" w:rsidP="00801E92">
            <w:r>
              <w:rPr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:rsidR="001024DF" w:rsidRDefault="001024DF" w:rsidP="00801E92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70:10:0100025:448</w:t>
            </w:r>
          </w:p>
        </w:tc>
        <w:tc>
          <w:tcPr>
            <w:tcW w:w="3963" w:type="dxa"/>
          </w:tcPr>
          <w:p w:rsidR="001024DF" w:rsidRDefault="001024DF" w:rsidP="00801E92">
            <w:pPr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Молчановский</w:t>
            </w:r>
            <w:proofErr w:type="spellEnd"/>
            <w:r>
              <w:rPr>
                <w:sz w:val="22"/>
                <w:szCs w:val="22"/>
              </w:rPr>
              <w:t xml:space="preserve"> район, 573 км магистрального нефтепровода «Александровско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Анжеро-Судженск»</w:t>
            </w:r>
          </w:p>
        </w:tc>
      </w:tr>
      <w:tr w:rsidR="001024DF" w:rsidTr="00801E92">
        <w:tc>
          <w:tcPr>
            <w:tcW w:w="9345" w:type="dxa"/>
            <w:gridSpan w:val="3"/>
          </w:tcPr>
          <w:p w:rsidR="001024DF" w:rsidRDefault="001024DF" w:rsidP="00801E92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Земли, неразграниченной государственной собственности в границах кадастрового квартала:</w:t>
            </w:r>
          </w:p>
        </w:tc>
      </w:tr>
      <w:tr w:rsidR="001024DF" w:rsidTr="00801E92">
        <w:tc>
          <w:tcPr>
            <w:tcW w:w="1271" w:type="dxa"/>
          </w:tcPr>
          <w:p w:rsidR="001024DF" w:rsidRDefault="001024DF" w:rsidP="00801E92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>
              <w:rPr>
                <w:b/>
                <w:bCs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111" w:type="dxa"/>
          </w:tcPr>
          <w:p w:rsidR="001024DF" w:rsidRDefault="001024DF" w:rsidP="00801E9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номер кадастрового квартала</w:t>
            </w:r>
          </w:p>
        </w:tc>
        <w:tc>
          <w:tcPr>
            <w:tcW w:w="3963" w:type="dxa"/>
          </w:tcPr>
          <w:p w:rsidR="001024DF" w:rsidRDefault="001024DF" w:rsidP="00801E92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площадью, </w:t>
            </w:r>
            <w:proofErr w:type="spellStart"/>
            <w:r>
              <w:rPr>
                <w:b/>
                <w:bCs/>
                <w:sz w:val="22"/>
                <w:szCs w:val="22"/>
              </w:rPr>
              <w:t>кв.м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1024DF" w:rsidTr="00801E92">
        <w:tc>
          <w:tcPr>
            <w:tcW w:w="1271" w:type="dxa"/>
          </w:tcPr>
          <w:p w:rsidR="001024DF" w:rsidRDefault="001024DF" w:rsidP="00801E92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1.</w:t>
            </w:r>
          </w:p>
        </w:tc>
        <w:tc>
          <w:tcPr>
            <w:tcW w:w="4111" w:type="dxa"/>
          </w:tcPr>
          <w:p w:rsidR="001024DF" w:rsidRDefault="001024DF" w:rsidP="00801E92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70:10:0100025</w:t>
            </w:r>
          </w:p>
        </w:tc>
        <w:tc>
          <w:tcPr>
            <w:tcW w:w="3963" w:type="dxa"/>
          </w:tcPr>
          <w:p w:rsidR="001024DF" w:rsidRDefault="001024DF" w:rsidP="00801E92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147 741</w:t>
            </w:r>
          </w:p>
        </w:tc>
      </w:tr>
    </w:tbl>
    <w:p w:rsidR="001024DF" w:rsidRDefault="001024DF" w:rsidP="001024DF">
      <w:pPr>
        <w:jc w:val="both"/>
      </w:pPr>
    </w:p>
    <w:p w:rsidR="001024DF" w:rsidRDefault="001024DF" w:rsidP="001024DF">
      <w:pPr>
        <w:jc w:val="both"/>
      </w:pPr>
      <w:r>
        <w:rPr>
          <w:sz w:val="22"/>
          <w:szCs w:val="22"/>
        </w:rPr>
        <w:t xml:space="preserve"> 5.</w:t>
      </w:r>
      <w:r>
        <w:rPr>
          <w:sz w:val="22"/>
          <w:szCs w:val="22"/>
        </w:rPr>
        <w:tab/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Томская область, с. Молчаново, ул. Димитрова, д. 25,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14 тел. 8 (38256) 23231, с 9 до 17 часов (перерыв с 13-00 до 14-00).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1024DF" w:rsidRDefault="001024DF" w:rsidP="001024DF">
      <w:pPr>
        <w:jc w:val="both"/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Сообщение о возможном установлении публичного сервитута в отношении земельных участков, расположенных на территории </w:t>
      </w:r>
      <w:proofErr w:type="spellStart"/>
      <w:r>
        <w:rPr>
          <w:sz w:val="22"/>
          <w:szCs w:val="22"/>
        </w:rPr>
        <w:t>Молчановского</w:t>
      </w:r>
      <w:proofErr w:type="spellEnd"/>
      <w:r>
        <w:rPr>
          <w:sz w:val="22"/>
          <w:szCs w:val="22"/>
        </w:rPr>
        <w:t xml:space="preserve"> района Томской области размещено на официальном </w:t>
      </w:r>
      <w:r>
        <w:rPr>
          <w:sz w:val="22"/>
          <w:szCs w:val="22"/>
        </w:rPr>
        <w:lastRenderedPageBreak/>
        <w:t xml:space="preserve">сайте администрации </w:t>
      </w:r>
      <w:proofErr w:type="spellStart"/>
      <w:r>
        <w:rPr>
          <w:sz w:val="22"/>
          <w:szCs w:val="22"/>
        </w:rPr>
        <w:t>Молчановского</w:t>
      </w:r>
      <w:proofErr w:type="spellEnd"/>
      <w:r>
        <w:rPr>
          <w:sz w:val="22"/>
          <w:szCs w:val="22"/>
        </w:rPr>
        <w:t xml:space="preserve"> района в информационно-телекоммуникационной сети «Интернет» (</w:t>
      </w:r>
      <w:hyperlink r:id="rId22" w:history="1">
        <w:r>
          <w:rPr>
            <w:rStyle w:val="af"/>
            <w:sz w:val="22"/>
            <w:szCs w:val="22"/>
          </w:rPr>
          <w:t>http://www.molchanovo.ru/</w:t>
        </w:r>
      </w:hyperlink>
      <w:r>
        <w:rPr>
          <w:sz w:val="22"/>
          <w:szCs w:val="22"/>
        </w:rPr>
        <w:t xml:space="preserve">), официальном сайте администрации </w:t>
      </w:r>
      <w:proofErr w:type="spellStart"/>
      <w:r>
        <w:rPr>
          <w:sz w:val="22"/>
          <w:szCs w:val="22"/>
        </w:rPr>
        <w:t>Тунгусовского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Молчановского</w:t>
      </w:r>
      <w:proofErr w:type="spellEnd"/>
      <w:r>
        <w:rPr>
          <w:sz w:val="22"/>
          <w:szCs w:val="22"/>
        </w:rPr>
        <w:t xml:space="preserve"> района  </w:t>
      </w:r>
      <w:hyperlink r:id="rId23" w:history="1">
        <w:r>
          <w:rPr>
            <w:rStyle w:val="af"/>
            <w:sz w:val="22"/>
            <w:szCs w:val="22"/>
          </w:rPr>
          <w:t>https://tungusovo.ru/,</w:t>
        </w:r>
      </w:hyperlink>
      <w:r>
        <w:rPr>
          <w:sz w:val="22"/>
          <w:szCs w:val="22"/>
        </w:rPr>
        <w:t xml:space="preserve"> администрации </w:t>
      </w:r>
      <w:proofErr w:type="spellStart"/>
      <w:r>
        <w:rPr>
          <w:sz w:val="22"/>
          <w:szCs w:val="22"/>
        </w:rPr>
        <w:t>Молчановского</w:t>
      </w:r>
      <w:proofErr w:type="spellEnd"/>
      <w:r>
        <w:rPr>
          <w:sz w:val="22"/>
          <w:szCs w:val="22"/>
        </w:rPr>
        <w:t xml:space="preserve"> сельского поселения </w:t>
      </w:r>
      <w:proofErr w:type="spellStart"/>
      <w:r>
        <w:rPr>
          <w:sz w:val="22"/>
          <w:szCs w:val="22"/>
        </w:rPr>
        <w:t>Молчановского</w:t>
      </w:r>
      <w:proofErr w:type="spellEnd"/>
      <w:r>
        <w:rPr>
          <w:sz w:val="22"/>
          <w:szCs w:val="22"/>
        </w:rPr>
        <w:t xml:space="preserve"> района https://sp-molchanovo.ru/.</w:t>
      </w:r>
      <w:proofErr w:type="gramEnd"/>
    </w:p>
    <w:p w:rsidR="001024DF" w:rsidRDefault="001024DF" w:rsidP="001024DF">
      <w:pPr>
        <w:jc w:val="both"/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>Правообладатели земельных участков, подавшие заявления по истечении указанного в пункте 5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024DF" w:rsidRDefault="001024DF" w:rsidP="00A86BFF">
      <w:pPr>
        <w:rPr>
          <w:b/>
        </w:rPr>
      </w:pPr>
      <w:bookmarkStart w:id="2" w:name="_GoBack"/>
      <w:bookmarkEnd w:id="2"/>
    </w:p>
    <w:p w:rsidR="001024DF" w:rsidRPr="00CD01F3" w:rsidRDefault="001024DF" w:rsidP="00A86BFF">
      <w:pPr>
        <w:rPr>
          <w:b/>
        </w:rPr>
      </w:pPr>
    </w:p>
    <w:p w:rsidR="00294321" w:rsidRPr="00CA641F" w:rsidRDefault="00294321" w:rsidP="0029432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CA641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CA641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CA641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CA641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CA641F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CA641F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CA641F" w:rsidRDefault="00BF37DA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CA641F">
        <w:rPr>
          <w:rFonts w:ascii="Arial" w:hAnsi="Arial" w:cs="Arial"/>
          <w:color w:val="000000" w:themeColor="text1"/>
        </w:rPr>
        <w:t>Санец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Иван Павлович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CA641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CA641F" w:rsidSect="00D126A1">
          <w:headerReference w:type="default" r:id="rId24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CA641F">
        <w:rPr>
          <w:rFonts w:ascii="Arial" w:hAnsi="Arial" w:cs="Arial"/>
          <w:color w:val="000000" w:themeColor="text1"/>
        </w:rPr>
        <w:t xml:space="preserve">Отпечатано </w:t>
      </w:r>
      <w:r w:rsidR="00A86BFF">
        <w:rPr>
          <w:rFonts w:ascii="Arial" w:hAnsi="Arial" w:cs="Arial"/>
          <w:color w:val="000000" w:themeColor="text1"/>
        </w:rPr>
        <w:t>31</w:t>
      </w:r>
      <w:r w:rsidR="000254B6" w:rsidRPr="00CA641F">
        <w:rPr>
          <w:rFonts w:ascii="Arial" w:hAnsi="Arial" w:cs="Arial"/>
          <w:color w:val="000000" w:themeColor="text1"/>
        </w:rPr>
        <w:t xml:space="preserve"> </w:t>
      </w:r>
      <w:r w:rsidR="00521B29">
        <w:rPr>
          <w:rFonts w:ascii="Arial" w:hAnsi="Arial" w:cs="Arial"/>
          <w:color w:val="000000" w:themeColor="text1"/>
        </w:rPr>
        <w:t xml:space="preserve">мая </w:t>
      </w:r>
      <w:r w:rsidR="00BF37DA" w:rsidRPr="00CA641F">
        <w:rPr>
          <w:rFonts w:ascii="Arial" w:hAnsi="Arial" w:cs="Arial"/>
          <w:color w:val="000000" w:themeColor="text1"/>
        </w:rPr>
        <w:t xml:space="preserve"> </w:t>
      </w:r>
      <w:r w:rsidRPr="00CA641F">
        <w:rPr>
          <w:rFonts w:ascii="Arial" w:hAnsi="Arial" w:cs="Arial"/>
          <w:color w:val="000000" w:themeColor="text1"/>
        </w:rPr>
        <w:t xml:space="preserve"> 20</w:t>
      </w:r>
      <w:r w:rsidR="001C7D8E" w:rsidRPr="00CA641F">
        <w:rPr>
          <w:rFonts w:ascii="Arial" w:hAnsi="Arial" w:cs="Arial"/>
          <w:color w:val="000000" w:themeColor="text1"/>
        </w:rPr>
        <w:t>2</w:t>
      </w:r>
      <w:r w:rsidR="00CF681B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г. Тираж 1</w:t>
      </w:r>
      <w:r w:rsidR="001C7D8E" w:rsidRPr="00CA641F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экземпляро</w:t>
      </w:r>
      <w:r w:rsidR="00440B37" w:rsidRPr="00CA641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25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999" w:rsidRDefault="00F64999" w:rsidP="00253C60">
      <w:r>
        <w:separator/>
      </w:r>
    </w:p>
  </w:endnote>
  <w:endnote w:type="continuationSeparator" w:id="0">
    <w:p w:rsidR="00F64999" w:rsidRDefault="00F64999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999" w:rsidRDefault="00F64999" w:rsidP="00253C60">
      <w:r>
        <w:separator/>
      </w:r>
    </w:p>
  </w:footnote>
  <w:footnote w:type="continuationSeparator" w:id="0">
    <w:p w:rsidR="00F64999" w:rsidRDefault="00F64999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E3" w:rsidRPr="00F83007" w:rsidRDefault="000551E3" w:rsidP="000551E3">
    <w:pPr>
      <w:pStyle w:val="af8"/>
      <w:tabs>
        <w:tab w:val="left" w:pos="690"/>
        <w:tab w:val="center" w:pos="4961"/>
      </w:tabs>
      <w:rPr>
        <w:b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49от 31.05.2024</w:t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0551E3" w:rsidRPr="000551E3" w:rsidRDefault="000551E3" w:rsidP="000551E3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1E3" w:rsidRPr="00F83007" w:rsidRDefault="00A14CCC" w:rsidP="000551E3">
    <w:pPr>
      <w:pStyle w:val="af8"/>
      <w:tabs>
        <w:tab w:val="left" w:pos="690"/>
        <w:tab w:val="center" w:pos="4961"/>
      </w:tabs>
      <w:rPr>
        <w:b/>
      </w:rPr>
    </w:pPr>
    <w:r>
      <w:tab/>
    </w:r>
    <w:r w:rsidR="000551E3" w:rsidRPr="00F83007">
      <w:rPr>
        <w:rFonts w:ascii="Arial" w:hAnsi="Arial" w:cs="Arial"/>
        <w:b/>
        <w:sz w:val="18"/>
        <w:szCs w:val="18"/>
      </w:rPr>
      <w:t xml:space="preserve">№ </w:t>
    </w:r>
    <w:r w:rsidR="000551E3">
      <w:rPr>
        <w:rFonts w:ascii="Arial" w:hAnsi="Arial" w:cs="Arial"/>
        <w:b/>
        <w:sz w:val="18"/>
        <w:szCs w:val="18"/>
      </w:rPr>
      <w:t>49от 31.05.2024</w:t>
    </w:r>
    <w:r w:rsidR="000551E3" w:rsidRPr="00F83007">
      <w:rPr>
        <w:rFonts w:ascii="Arial" w:hAnsi="Arial" w:cs="Arial"/>
        <w:b/>
        <w:sz w:val="18"/>
        <w:szCs w:val="18"/>
      </w:rPr>
      <w:tab/>
    </w:r>
    <w:r w:rsidR="000551E3"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="000551E3"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="000551E3"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="000551E3" w:rsidRPr="00F83007">
      <w:rPr>
        <w:b/>
      </w:rPr>
      <w:tab/>
    </w:r>
    <w:r w:rsidR="000551E3" w:rsidRPr="00F83007">
      <w:rPr>
        <w:b/>
      </w:rPr>
      <w:tab/>
    </w:r>
  </w:p>
  <w:p w:rsidR="00A14CCC" w:rsidRPr="00F83007" w:rsidRDefault="00A14CCC" w:rsidP="00F83007">
    <w:pPr>
      <w:pStyle w:val="af8"/>
      <w:tabs>
        <w:tab w:val="left" w:pos="690"/>
        <w:tab w:val="center" w:pos="4961"/>
      </w:tabs>
      <w:rPr>
        <w:b/>
      </w:rPr>
    </w:pPr>
    <w:r w:rsidRPr="00F83007">
      <w:rPr>
        <w:rFonts w:ascii="Arial" w:hAnsi="Arial" w:cs="Arial"/>
        <w:b/>
        <w:sz w:val="18"/>
        <w:szCs w:val="18"/>
      </w:rPr>
      <w:t xml:space="preserve">№ </w:t>
    </w:r>
    <w:r w:rsidR="00C67C37">
      <w:rPr>
        <w:rFonts w:ascii="Arial" w:hAnsi="Arial" w:cs="Arial"/>
        <w:b/>
        <w:sz w:val="18"/>
        <w:szCs w:val="18"/>
      </w:rPr>
      <w:t>49от 31</w:t>
    </w:r>
    <w:r>
      <w:rPr>
        <w:rFonts w:ascii="Arial" w:hAnsi="Arial" w:cs="Arial"/>
        <w:b/>
        <w:sz w:val="18"/>
        <w:szCs w:val="18"/>
      </w:rPr>
      <w:t>.05.2024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A14CCC" w:rsidRPr="00757DB0" w:rsidRDefault="00A14CCC" w:rsidP="00273403">
    <w:pPr>
      <w:pStyle w:val="af8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CCC" w:rsidRPr="00253C60" w:rsidRDefault="00A14CCC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.75pt;height:.75pt;visibility:visible;mso-wrap-style:square" o:bullet="t">
        <v:imagedata r:id="rId1" o:title=""/>
      </v:shape>
    </w:pict>
  </w:numPicBullet>
  <w:numPicBullet w:numPicBulletId="1">
    <w:pict>
      <v:shape id="_x0000_i1055" style="width:9pt;height:3pt" coordsize="" o:spt="100" o:bullet="t" adj="0,,0" path="" stroked="f">
        <v:stroke joinstyle="miter"/>
        <v:imagedata r:id="rId2" o:title="image174"/>
        <v:formulas/>
        <v:path o:connecttype="segments"/>
      </v:shape>
    </w:pict>
  </w:numPicBullet>
  <w:numPicBullet w:numPicBulletId="2">
    <w:pict>
      <v:shape id="_x0000_i1056" type="#_x0000_t75" style="width:1.5pt;height:.75pt;visibility:visible;mso-wrap-style:square" o:bullet="t">
        <v:imagedata r:id="rId3" o:title=""/>
      </v:shape>
    </w:pict>
  </w:numPicBullet>
  <w:numPicBullet w:numPicBulletId="3">
    <w:pict>
      <v:shape id="_x0000_i1057" type="#_x0000_t75" style="width:.75pt;height:4.5pt;visibility:visible;mso-wrap-style:square" o:bullet="t">
        <v:imagedata r:id="rId4" o:title=""/>
      </v:shape>
    </w:pict>
  </w:numPicBullet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0000009"/>
    <w:multiLevelType w:val="multilevel"/>
    <w:tmpl w:val="00000008"/>
    <w:lvl w:ilvl="0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>
    <w:nsid w:val="007F4911"/>
    <w:multiLevelType w:val="hybridMultilevel"/>
    <w:tmpl w:val="BF3023EA"/>
    <w:lvl w:ilvl="0" w:tplc="277C333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60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E4D0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6C61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DA3F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F47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E0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A2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E048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2">
    <w:nsid w:val="072971C9"/>
    <w:multiLevelType w:val="multilevel"/>
    <w:tmpl w:val="13D43172"/>
    <w:lvl w:ilvl="0">
      <w:start w:val="4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77CC3"/>
    <w:multiLevelType w:val="hybridMultilevel"/>
    <w:tmpl w:val="92AEA9F8"/>
    <w:lvl w:ilvl="0" w:tplc="051EB0F2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63050"/>
    <w:multiLevelType w:val="multilevel"/>
    <w:tmpl w:val="2E0613E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52F60CD"/>
    <w:multiLevelType w:val="hybridMultilevel"/>
    <w:tmpl w:val="E54E6866"/>
    <w:lvl w:ilvl="0" w:tplc="88D82E20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75AD2EC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0DA6B26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50C406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CE63C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0EED0E2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E6AEE8E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E6CC704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8427836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8">
    <w:nsid w:val="19A8792C"/>
    <w:multiLevelType w:val="hybridMultilevel"/>
    <w:tmpl w:val="C8667F4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1C0A573F"/>
    <w:multiLevelType w:val="hybridMultilevel"/>
    <w:tmpl w:val="CF1621DC"/>
    <w:lvl w:ilvl="0" w:tplc="B54A5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1">
    <w:nsid w:val="1CC85F6A"/>
    <w:multiLevelType w:val="hybridMultilevel"/>
    <w:tmpl w:val="F73EA5E8"/>
    <w:lvl w:ilvl="0" w:tplc="B0F41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1D8F2602"/>
    <w:multiLevelType w:val="multilevel"/>
    <w:tmpl w:val="C4F0B6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1E696B9D"/>
    <w:multiLevelType w:val="hybridMultilevel"/>
    <w:tmpl w:val="C43A71AC"/>
    <w:lvl w:ilvl="0" w:tplc="6714034C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A3658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206164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003B6A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B849766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0CF59C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2A810BE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68CD9A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5A25E8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3B47635"/>
    <w:multiLevelType w:val="hybridMultilevel"/>
    <w:tmpl w:val="0848FD42"/>
    <w:lvl w:ilvl="0" w:tplc="CA48CDEA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2CF61252"/>
    <w:multiLevelType w:val="hybridMultilevel"/>
    <w:tmpl w:val="35B0270A"/>
    <w:lvl w:ilvl="0" w:tplc="D32261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>
    <w:nsid w:val="2D8D39DD"/>
    <w:multiLevelType w:val="hybridMultilevel"/>
    <w:tmpl w:val="3F422CCA"/>
    <w:lvl w:ilvl="0" w:tplc="C0B6BDA4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B45808">
      <w:start w:val="1"/>
      <w:numFmt w:val="bullet"/>
      <w:lvlText w:val="o"/>
      <w:lvlJc w:val="left"/>
      <w:pPr>
        <w:ind w:left="1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982E9A">
      <w:start w:val="1"/>
      <w:numFmt w:val="bullet"/>
      <w:lvlText w:val="▪"/>
      <w:lvlJc w:val="left"/>
      <w:pPr>
        <w:ind w:left="2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64D2F2">
      <w:start w:val="1"/>
      <w:numFmt w:val="bullet"/>
      <w:lvlText w:val="•"/>
      <w:lvlJc w:val="left"/>
      <w:pPr>
        <w:ind w:left="2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26FA66">
      <w:start w:val="1"/>
      <w:numFmt w:val="bullet"/>
      <w:lvlText w:val="o"/>
      <w:lvlJc w:val="left"/>
      <w:pPr>
        <w:ind w:left="3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250F2">
      <w:start w:val="1"/>
      <w:numFmt w:val="bullet"/>
      <w:lvlText w:val="▪"/>
      <w:lvlJc w:val="left"/>
      <w:pPr>
        <w:ind w:left="4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2E740">
      <w:start w:val="1"/>
      <w:numFmt w:val="bullet"/>
      <w:lvlText w:val="•"/>
      <w:lvlJc w:val="left"/>
      <w:pPr>
        <w:ind w:left="5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AC557A">
      <w:start w:val="1"/>
      <w:numFmt w:val="bullet"/>
      <w:lvlText w:val="o"/>
      <w:lvlJc w:val="left"/>
      <w:pPr>
        <w:ind w:left="5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8BE1E">
      <w:start w:val="1"/>
      <w:numFmt w:val="bullet"/>
      <w:lvlText w:val="▪"/>
      <w:lvlJc w:val="left"/>
      <w:pPr>
        <w:ind w:left="6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0AC716E"/>
    <w:multiLevelType w:val="multilevel"/>
    <w:tmpl w:val="5826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9146361"/>
    <w:multiLevelType w:val="hybridMultilevel"/>
    <w:tmpl w:val="8B34E31A"/>
    <w:lvl w:ilvl="0" w:tplc="E31A14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0AB1639"/>
    <w:multiLevelType w:val="hybridMultilevel"/>
    <w:tmpl w:val="26C476BE"/>
    <w:lvl w:ilvl="0" w:tplc="E8B85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49F33F22"/>
    <w:multiLevelType w:val="multilevel"/>
    <w:tmpl w:val="79DA1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4CD836B2"/>
    <w:multiLevelType w:val="hybridMultilevel"/>
    <w:tmpl w:val="27D0ABD6"/>
    <w:lvl w:ilvl="0" w:tplc="D1A06920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244742">
      <w:start w:val="1"/>
      <w:numFmt w:val="bullet"/>
      <w:lvlText w:val="o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342E7C">
      <w:start w:val="1"/>
      <w:numFmt w:val="bullet"/>
      <w:lvlText w:val="▪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80C314">
      <w:start w:val="1"/>
      <w:numFmt w:val="bullet"/>
      <w:lvlText w:val="•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32680E">
      <w:start w:val="1"/>
      <w:numFmt w:val="bullet"/>
      <w:lvlText w:val="o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DC2014">
      <w:start w:val="1"/>
      <w:numFmt w:val="bullet"/>
      <w:lvlText w:val="▪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40460A">
      <w:start w:val="1"/>
      <w:numFmt w:val="bullet"/>
      <w:lvlText w:val="•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E20780">
      <w:start w:val="1"/>
      <w:numFmt w:val="bullet"/>
      <w:lvlText w:val="o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2241D0">
      <w:start w:val="1"/>
      <w:numFmt w:val="bullet"/>
      <w:lvlText w:val="▪"/>
      <w:lvlJc w:val="left"/>
      <w:pPr>
        <w:ind w:left="6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1C00029"/>
    <w:multiLevelType w:val="multilevel"/>
    <w:tmpl w:val="B9AEFD70"/>
    <w:lvl w:ilvl="0">
      <w:start w:val="1"/>
      <w:numFmt w:val="decimal"/>
      <w:lvlText w:val="%1."/>
      <w:lvlJc w:val="left"/>
      <w:pPr>
        <w:ind w:left="-289" w:hanging="360"/>
      </w:pPr>
      <w:rPr>
        <w:rFonts w:ascii="Times New Roman" w:eastAsia="Arial Unicode MS" w:hAnsi="Times New Roman" w:cs="Tahoma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38">
    <w:nsid w:val="54B26906"/>
    <w:multiLevelType w:val="hybridMultilevel"/>
    <w:tmpl w:val="BB427A6C"/>
    <w:lvl w:ilvl="0" w:tplc="0D745F7A">
      <w:start w:val="1"/>
      <w:numFmt w:val="bullet"/>
      <w:lvlText w:val="•"/>
      <w:lvlPicBulletId w:val="1"/>
      <w:lvlJc w:val="left"/>
      <w:pPr>
        <w:ind w:left="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8F9BE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142F7C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8C9CF4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C9E3E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E065A6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54D40A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8CEB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0F536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6FA6F33"/>
    <w:multiLevelType w:val="hybridMultilevel"/>
    <w:tmpl w:val="83607D86"/>
    <w:lvl w:ilvl="0" w:tplc="B002DFCE">
      <w:start w:val="1"/>
      <w:numFmt w:val="bullet"/>
      <w:lvlText w:val=""/>
      <w:lvlJc w:val="left"/>
      <w:pPr>
        <w:tabs>
          <w:tab w:val="num" w:pos="3987"/>
        </w:tabs>
        <w:ind w:left="398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592066F6"/>
    <w:multiLevelType w:val="hybridMultilevel"/>
    <w:tmpl w:val="FD124EE8"/>
    <w:lvl w:ilvl="0" w:tplc="35601BF6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963FDE"/>
    <w:multiLevelType w:val="hybridMultilevel"/>
    <w:tmpl w:val="F676B15E"/>
    <w:lvl w:ilvl="0" w:tplc="FB1050F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6D1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3228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6C0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2C6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84D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7E7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EB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40C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60D052FA"/>
    <w:multiLevelType w:val="hybridMultilevel"/>
    <w:tmpl w:val="00C848EA"/>
    <w:lvl w:ilvl="0" w:tplc="B002DFCE">
      <w:start w:val="1"/>
      <w:numFmt w:val="bullet"/>
      <w:lvlText w:val=""/>
      <w:lvlJc w:val="left"/>
      <w:pPr>
        <w:tabs>
          <w:tab w:val="num" w:pos="3447"/>
        </w:tabs>
        <w:ind w:left="3447" w:hanging="23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>
    <w:nsid w:val="638542BC"/>
    <w:multiLevelType w:val="hybridMultilevel"/>
    <w:tmpl w:val="B0B6EB4C"/>
    <w:lvl w:ilvl="0" w:tplc="DC2AB45C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44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5F36346"/>
    <w:multiLevelType w:val="hybridMultilevel"/>
    <w:tmpl w:val="8F949280"/>
    <w:lvl w:ilvl="0" w:tplc="A24CA7B2">
      <w:start w:val="1"/>
      <w:numFmt w:val="bullet"/>
      <w:lvlText w:val="-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5E7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AA4294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9CF0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F56CC5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C0681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EC771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8E6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3B8BCC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47E4C86"/>
    <w:multiLevelType w:val="hybridMultilevel"/>
    <w:tmpl w:val="D72686EA"/>
    <w:lvl w:ilvl="0" w:tplc="47EA5D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7CC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221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5C1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49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E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C08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862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AB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7BE71F3A"/>
    <w:multiLevelType w:val="hybridMultilevel"/>
    <w:tmpl w:val="5DC01288"/>
    <w:lvl w:ilvl="0" w:tplc="C5ACF316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8">
    <w:nsid w:val="7ED4639B"/>
    <w:multiLevelType w:val="hybridMultilevel"/>
    <w:tmpl w:val="26C476BE"/>
    <w:lvl w:ilvl="0" w:tplc="E8B85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9"/>
  </w:num>
  <w:num w:numId="4">
    <w:abstractNumId w:val="13"/>
  </w:num>
  <w:num w:numId="5">
    <w:abstractNumId w:val="11"/>
  </w:num>
  <w:num w:numId="6">
    <w:abstractNumId w:val="36"/>
  </w:num>
  <w:num w:numId="7">
    <w:abstractNumId w:val="4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5"/>
  </w:num>
  <w:num w:numId="11">
    <w:abstractNumId w:val="28"/>
  </w:num>
  <w:num w:numId="12">
    <w:abstractNumId w:val="33"/>
  </w:num>
  <w:num w:numId="13">
    <w:abstractNumId w:val="0"/>
  </w:num>
  <w:num w:numId="14">
    <w:abstractNumId w:val="14"/>
  </w:num>
  <w:num w:numId="15">
    <w:abstractNumId w:val="17"/>
  </w:num>
  <w:num w:numId="16">
    <w:abstractNumId w:val="21"/>
  </w:num>
  <w:num w:numId="17">
    <w:abstractNumId w:val="30"/>
  </w:num>
  <w:num w:numId="18">
    <w:abstractNumId w:val="1"/>
  </w:num>
  <w:num w:numId="19">
    <w:abstractNumId w:val="2"/>
  </w:num>
  <w:num w:numId="20">
    <w:abstractNumId w:val="42"/>
  </w:num>
  <w:num w:numId="21">
    <w:abstractNumId w:val="39"/>
  </w:num>
  <w:num w:numId="22">
    <w:abstractNumId w:val="18"/>
  </w:num>
  <w:num w:numId="23">
    <w:abstractNumId w:val="37"/>
  </w:num>
  <w:num w:numId="24">
    <w:abstractNumId w:val="6"/>
  </w:num>
  <w:num w:numId="25">
    <w:abstractNumId w:val="7"/>
  </w:num>
  <w:num w:numId="26">
    <w:abstractNumId w:val="16"/>
  </w:num>
  <w:num w:numId="27">
    <w:abstractNumId w:val="12"/>
  </w:num>
  <w:num w:numId="28">
    <w:abstractNumId w:val="15"/>
  </w:num>
  <w:num w:numId="29">
    <w:abstractNumId w:val="46"/>
  </w:num>
  <w:num w:numId="30">
    <w:abstractNumId w:val="47"/>
  </w:num>
  <w:num w:numId="31">
    <w:abstractNumId w:val="34"/>
  </w:num>
  <w:num w:numId="32">
    <w:abstractNumId w:val="23"/>
  </w:num>
  <w:num w:numId="33">
    <w:abstractNumId w:val="38"/>
  </w:num>
  <w:num w:numId="34">
    <w:abstractNumId w:val="45"/>
  </w:num>
  <w:num w:numId="35">
    <w:abstractNumId w:val="8"/>
  </w:num>
  <w:num w:numId="36">
    <w:abstractNumId w:val="26"/>
  </w:num>
  <w:num w:numId="37">
    <w:abstractNumId w:val="41"/>
  </w:num>
  <w:num w:numId="38">
    <w:abstractNumId w:val="40"/>
  </w:num>
  <w:num w:numId="39">
    <w:abstractNumId w:val="27"/>
  </w:num>
  <w:num w:numId="40">
    <w:abstractNumId w:val="22"/>
  </w:num>
  <w:num w:numId="41">
    <w:abstractNumId w:val="29"/>
  </w:num>
  <w:num w:numId="42">
    <w:abstractNumId w:val="43"/>
  </w:num>
  <w:num w:numId="43">
    <w:abstractNumId w:val="31"/>
  </w:num>
  <w:num w:numId="44">
    <w:abstractNumId w:val="19"/>
  </w:num>
  <w:num w:numId="45">
    <w:abstractNumId w:val="48"/>
  </w:num>
  <w:num w:numId="46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51E3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1CD2"/>
    <w:rsid w:val="000A4361"/>
    <w:rsid w:val="000B23A2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2B7E"/>
    <w:rsid w:val="000F63AD"/>
    <w:rsid w:val="000F675C"/>
    <w:rsid w:val="000F7CEF"/>
    <w:rsid w:val="00100DD5"/>
    <w:rsid w:val="00100E55"/>
    <w:rsid w:val="001024DF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3B69"/>
    <w:rsid w:val="00144415"/>
    <w:rsid w:val="00153C84"/>
    <w:rsid w:val="00155D6D"/>
    <w:rsid w:val="00160B58"/>
    <w:rsid w:val="0016173C"/>
    <w:rsid w:val="00163B1A"/>
    <w:rsid w:val="00165FCA"/>
    <w:rsid w:val="0016608B"/>
    <w:rsid w:val="00172054"/>
    <w:rsid w:val="00175BFE"/>
    <w:rsid w:val="00181EF1"/>
    <w:rsid w:val="0018650D"/>
    <w:rsid w:val="00187162"/>
    <w:rsid w:val="00190012"/>
    <w:rsid w:val="00190B8C"/>
    <w:rsid w:val="0019173E"/>
    <w:rsid w:val="00194492"/>
    <w:rsid w:val="001A12A9"/>
    <w:rsid w:val="001A6D45"/>
    <w:rsid w:val="001A70C5"/>
    <w:rsid w:val="001B34EA"/>
    <w:rsid w:val="001B638C"/>
    <w:rsid w:val="001B659B"/>
    <w:rsid w:val="001B7E10"/>
    <w:rsid w:val="001C0AA6"/>
    <w:rsid w:val="001C43F0"/>
    <w:rsid w:val="001C7D8E"/>
    <w:rsid w:val="001D1795"/>
    <w:rsid w:val="001E554F"/>
    <w:rsid w:val="001E5772"/>
    <w:rsid w:val="001E64E6"/>
    <w:rsid w:val="001E6E10"/>
    <w:rsid w:val="001F13AB"/>
    <w:rsid w:val="0020167C"/>
    <w:rsid w:val="002025B2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668"/>
    <w:rsid w:val="00286862"/>
    <w:rsid w:val="00286929"/>
    <w:rsid w:val="00294321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4918"/>
    <w:rsid w:val="003053B6"/>
    <w:rsid w:val="00315D51"/>
    <w:rsid w:val="00326645"/>
    <w:rsid w:val="00335A8C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15C2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B73C7"/>
    <w:rsid w:val="003C2192"/>
    <w:rsid w:val="003D3394"/>
    <w:rsid w:val="003D4205"/>
    <w:rsid w:val="003D6854"/>
    <w:rsid w:val="003D72D5"/>
    <w:rsid w:val="003E17BF"/>
    <w:rsid w:val="003E2E35"/>
    <w:rsid w:val="003E3547"/>
    <w:rsid w:val="003E427F"/>
    <w:rsid w:val="003E4FFB"/>
    <w:rsid w:val="003E61CC"/>
    <w:rsid w:val="003E748B"/>
    <w:rsid w:val="003F1723"/>
    <w:rsid w:val="003F1752"/>
    <w:rsid w:val="003F3987"/>
    <w:rsid w:val="003F4CF9"/>
    <w:rsid w:val="003F55E2"/>
    <w:rsid w:val="00400FC6"/>
    <w:rsid w:val="00402A3C"/>
    <w:rsid w:val="00405843"/>
    <w:rsid w:val="00405A9C"/>
    <w:rsid w:val="00412FBD"/>
    <w:rsid w:val="00413C9F"/>
    <w:rsid w:val="004175E7"/>
    <w:rsid w:val="0042051B"/>
    <w:rsid w:val="0042149B"/>
    <w:rsid w:val="00421CFA"/>
    <w:rsid w:val="00422D49"/>
    <w:rsid w:val="004241F0"/>
    <w:rsid w:val="004252A9"/>
    <w:rsid w:val="00426543"/>
    <w:rsid w:val="004303DC"/>
    <w:rsid w:val="00431D5E"/>
    <w:rsid w:val="00433DBC"/>
    <w:rsid w:val="0043435E"/>
    <w:rsid w:val="00434503"/>
    <w:rsid w:val="0043495A"/>
    <w:rsid w:val="00440199"/>
    <w:rsid w:val="00440B37"/>
    <w:rsid w:val="0044686C"/>
    <w:rsid w:val="00451327"/>
    <w:rsid w:val="00453087"/>
    <w:rsid w:val="00453C1B"/>
    <w:rsid w:val="00454A9A"/>
    <w:rsid w:val="004559D2"/>
    <w:rsid w:val="00456AF3"/>
    <w:rsid w:val="00464C2F"/>
    <w:rsid w:val="004704C3"/>
    <w:rsid w:val="00470AC1"/>
    <w:rsid w:val="00481782"/>
    <w:rsid w:val="0048234F"/>
    <w:rsid w:val="004824BD"/>
    <w:rsid w:val="00483369"/>
    <w:rsid w:val="00483BC5"/>
    <w:rsid w:val="00485ACE"/>
    <w:rsid w:val="00492269"/>
    <w:rsid w:val="00493317"/>
    <w:rsid w:val="00494907"/>
    <w:rsid w:val="00497CE1"/>
    <w:rsid w:val="004A490A"/>
    <w:rsid w:val="004A70CA"/>
    <w:rsid w:val="004B1504"/>
    <w:rsid w:val="004B1C1D"/>
    <w:rsid w:val="004C0A73"/>
    <w:rsid w:val="004C390A"/>
    <w:rsid w:val="004D0D36"/>
    <w:rsid w:val="004D2E3A"/>
    <w:rsid w:val="004D356C"/>
    <w:rsid w:val="004D36FE"/>
    <w:rsid w:val="004D587B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17CBD"/>
    <w:rsid w:val="0052072F"/>
    <w:rsid w:val="00521B29"/>
    <w:rsid w:val="00522EE8"/>
    <w:rsid w:val="00524CA5"/>
    <w:rsid w:val="00531A74"/>
    <w:rsid w:val="005411F5"/>
    <w:rsid w:val="00541C75"/>
    <w:rsid w:val="0054697A"/>
    <w:rsid w:val="00550BCD"/>
    <w:rsid w:val="005546FE"/>
    <w:rsid w:val="00555556"/>
    <w:rsid w:val="00556CED"/>
    <w:rsid w:val="00560CE8"/>
    <w:rsid w:val="00563B66"/>
    <w:rsid w:val="005679A5"/>
    <w:rsid w:val="00571712"/>
    <w:rsid w:val="00573D9C"/>
    <w:rsid w:val="00574797"/>
    <w:rsid w:val="00581057"/>
    <w:rsid w:val="00584777"/>
    <w:rsid w:val="00585C19"/>
    <w:rsid w:val="00587A48"/>
    <w:rsid w:val="00593319"/>
    <w:rsid w:val="005A0047"/>
    <w:rsid w:val="005A54E5"/>
    <w:rsid w:val="005A59B0"/>
    <w:rsid w:val="005B011C"/>
    <w:rsid w:val="005B13FD"/>
    <w:rsid w:val="005B2534"/>
    <w:rsid w:val="005C0BF8"/>
    <w:rsid w:val="005C2839"/>
    <w:rsid w:val="005C4075"/>
    <w:rsid w:val="005C4989"/>
    <w:rsid w:val="005C4D0D"/>
    <w:rsid w:val="005D1D60"/>
    <w:rsid w:val="005D408B"/>
    <w:rsid w:val="005D4DA7"/>
    <w:rsid w:val="005E4CC1"/>
    <w:rsid w:val="005E5F32"/>
    <w:rsid w:val="005E6B00"/>
    <w:rsid w:val="005E7275"/>
    <w:rsid w:val="005F00FC"/>
    <w:rsid w:val="005F039B"/>
    <w:rsid w:val="005F0CB5"/>
    <w:rsid w:val="005F2292"/>
    <w:rsid w:val="005F4B7B"/>
    <w:rsid w:val="00600D08"/>
    <w:rsid w:val="00604424"/>
    <w:rsid w:val="00605C16"/>
    <w:rsid w:val="00607F1F"/>
    <w:rsid w:val="00614976"/>
    <w:rsid w:val="0061515D"/>
    <w:rsid w:val="0061619E"/>
    <w:rsid w:val="00617025"/>
    <w:rsid w:val="00630B17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57968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15EF"/>
    <w:rsid w:val="006A2EDA"/>
    <w:rsid w:val="006A3935"/>
    <w:rsid w:val="006A5032"/>
    <w:rsid w:val="006A5DD3"/>
    <w:rsid w:val="006A6242"/>
    <w:rsid w:val="006B34A0"/>
    <w:rsid w:val="006B38AB"/>
    <w:rsid w:val="006B39C0"/>
    <w:rsid w:val="006C28D4"/>
    <w:rsid w:val="006C4985"/>
    <w:rsid w:val="006C51CE"/>
    <w:rsid w:val="006C5754"/>
    <w:rsid w:val="006C5F3F"/>
    <w:rsid w:val="006C5FB0"/>
    <w:rsid w:val="006D07FD"/>
    <w:rsid w:val="006E2232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479D4"/>
    <w:rsid w:val="007514B7"/>
    <w:rsid w:val="0075199A"/>
    <w:rsid w:val="00752B38"/>
    <w:rsid w:val="00754B03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9B0"/>
    <w:rsid w:val="00792C38"/>
    <w:rsid w:val="00793C25"/>
    <w:rsid w:val="007A2715"/>
    <w:rsid w:val="007B2460"/>
    <w:rsid w:val="007B2D5C"/>
    <w:rsid w:val="007B63B1"/>
    <w:rsid w:val="007B65C9"/>
    <w:rsid w:val="007C317E"/>
    <w:rsid w:val="007C69AA"/>
    <w:rsid w:val="007D08A4"/>
    <w:rsid w:val="007E0202"/>
    <w:rsid w:val="007E0D7E"/>
    <w:rsid w:val="007E2CAC"/>
    <w:rsid w:val="007E3551"/>
    <w:rsid w:val="007E40FB"/>
    <w:rsid w:val="007F27D4"/>
    <w:rsid w:val="007F454E"/>
    <w:rsid w:val="007F4972"/>
    <w:rsid w:val="00801688"/>
    <w:rsid w:val="008029DC"/>
    <w:rsid w:val="00803429"/>
    <w:rsid w:val="0080717C"/>
    <w:rsid w:val="00810828"/>
    <w:rsid w:val="00814316"/>
    <w:rsid w:val="00814E8F"/>
    <w:rsid w:val="00821081"/>
    <w:rsid w:val="00821CA6"/>
    <w:rsid w:val="00823C0B"/>
    <w:rsid w:val="00830E3A"/>
    <w:rsid w:val="00836927"/>
    <w:rsid w:val="00840BB9"/>
    <w:rsid w:val="008438B0"/>
    <w:rsid w:val="00847240"/>
    <w:rsid w:val="00860794"/>
    <w:rsid w:val="00865F00"/>
    <w:rsid w:val="0087074A"/>
    <w:rsid w:val="00871AEB"/>
    <w:rsid w:val="00871CB0"/>
    <w:rsid w:val="008744A4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C5F9A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2442"/>
    <w:rsid w:val="00907A15"/>
    <w:rsid w:val="00912942"/>
    <w:rsid w:val="00917200"/>
    <w:rsid w:val="00924CFF"/>
    <w:rsid w:val="00925640"/>
    <w:rsid w:val="009267A5"/>
    <w:rsid w:val="0093068F"/>
    <w:rsid w:val="00931AD8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07F2"/>
    <w:rsid w:val="00963E35"/>
    <w:rsid w:val="00970888"/>
    <w:rsid w:val="009717FF"/>
    <w:rsid w:val="00972710"/>
    <w:rsid w:val="00975863"/>
    <w:rsid w:val="00982DA5"/>
    <w:rsid w:val="00983732"/>
    <w:rsid w:val="00986E5C"/>
    <w:rsid w:val="0099046C"/>
    <w:rsid w:val="0099770F"/>
    <w:rsid w:val="009A4A10"/>
    <w:rsid w:val="009A5450"/>
    <w:rsid w:val="009A76C0"/>
    <w:rsid w:val="009A7897"/>
    <w:rsid w:val="009B3F28"/>
    <w:rsid w:val="009B4548"/>
    <w:rsid w:val="009B696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0A84"/>
    <w:rsid w:val="009F2EAC"/>
    <w:rsid w:val="00A123CD"/>
    <w:rsid w:val="00A1350B"/>
    <w:rsid w:val="00A136DD"/>
    <w:rsid w:val="00A1459C"/>
    <w:rsid w:val="00A14CCC"/>
    <w:rsid w:val="00A17230"/>
    <w:rsid w:val="00A20411"/>
    <w:rsid w:val="00A209E0"/>
    <w:rsid w:val="00A22C9E"/>
    <w:rsid w:val="00A331B4"/>
    <w:rsid w:val="00A355E6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677C8"/>
    <w:rsid w:val="00A738BE"/>
    <w:rsid w:val="00A7425C"/>
    <w:rsid w:val="00A763C8"/>
    <w:rsid w:val="00A81F40"/>
    <w:rsid w:val="00A81FCB"/>
    <w:rsid w:val="00A830DD"/>
    <w:rsid w:val="00A86BFF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63F0"/>
    <w:rsid w:val="00B07D33"/>
    <w:rsid w:val="00B10E68"/>
    <w:rsid w:val="00B1640C"/>
    <w:rsid w:val="00B33BF6"/>
    <w:rsid w:val="00B33F30"/>
    <w:rsid w:val="00B4051C"/>
    <w:rsid w:val="00B47145"/>
    <w:rsid w:val="00B56A4E"/>
    <w:rsid w:val="00B61472"/>
    <w:rsid w:val="00B61D84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2365"/>
    <w:rsid w:val="00BA3686"/>
    <w:rsid w:val="00BA5C26"/>
    <w:rsid w:val="00BB0E92"/>
    <w:rsid w:val="00BB31E2"/>
    <w:rsid w:val="00BB5AC1"/>
    <w:rsid w:val="00BC0AA6"/>
    <w:rsid w:val="00BC698B"/>
    <w:rsid w:val="00BD18AE"/>
    <w:rsid w:val="00BD2D9E"/>
    <w:rsid w:val="00BE14A2"/>
    <w:rsid w:val="00BE66F4"/>
    <w:rsid w:val="00BE6B54"/>
    <w:rsid w:val="00BF37DA"/>
    <w:rsid w:val="00BF6CB9"/>
    <w:rsid w:val="00C00DFC"/>
    <w:rsid w:val="00C02445"/>
    <w:rsid w:val="00C04774"/>
    <w:rsid w:val="00C07D3B"/>
    <w:rsid w:val="00C2143F"/>
    <w:rsid w:val="00C25044"/>
    <w:rsid w:val="00C27969"/>
    <w:rsid w:val="00C3344F"/>
    <w:rsid w:val="00C3602D"/>
    <w:rsid w:val="00C5632F"/>
    <w:rsid w:val="00C610C6"/>
    <w:rsid w:val="00C63C85"/>
    <w:rsid w:val="00C6549D"/>
    <w:rsid w:val="00C67C37"/>
    <w:rsid w:val="00C7581A"/>
    <w:rsid w:val="00C76CC0"/>
    <w:rsid w:val="00C80DAD"/>
    <w:rsid w:val="00C81890"/>
    <w:rsid w:val="00C844D5"/>
    <w:rsid w:val="00C86897"/>
    <w:rsid w:val="00C91DC0"/>
    <w:rsid w:val="00C92BAC"/>
    <w:rsid w:val="00CA074C"/>
    <w:rsid w:val="00CA1117"/>
    <w:rsid w:val="00CA1C97"/>
    <w:rsid w:val="00CA5065"/>
    <w:rsid w:val="00CA641F"/>
    <w:rsid w:val="00CA727A"/>
    <w:rsid w:val="00CA7B64"/>
    <w:rsid w:val="00CB0659"/>
    <w:rsid w:val="00CB3733"/>
    <w:rsid w:val="00CB3BD1"/>
    <w:rsid w:val="00CB4114"/>
    <w:rsid w:val="00CB4A62"/>
    <w:rsid w:val="00CB60CC"/>
    <w:rsid w:val="00CC0397"/>
    <w:rsid w:val="00CC273B"/>
    <w:rsid w:val="00CD3703"/>
    <w:rsid w:val="00CD40EC"/>
    <w:rsid w:val="00CE1295"/>
    <w:rsid w:val="00CE348A"/>
    <w:rsid w:val="00CE38EB"/>
    <w:rsid w:val="00CE5780"/>
    <w:rsid w:val="00CE5E57"/>
    <w:rsid w:val="00CF2D77"/>
    <w:rsid w:val="00CF4922"/>
    <w:rsid w:val="00CF681B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0D28"/>
    <w:rsid w:val="00D42524"/>
    <w:rsid w:val="00D45D80"/>
    <w:rsid w:val="00D5389F"/>
    <w:rsid w:val="00D53B7B"/>
    <w:rsid w:val="00D53F25"/>
    <w:rsid w:val="00D605D0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B1734"/>
    <w:rsid w:val="00DB4E13"/>
    <w:rsid w:val="00DB6165"/>
    <w:rsid w:val="00DB6E36"/>
    <w:rsid w:val="00DC1021"/>
    <w:rsid w:val="00DC572F"/>
    <w:rsid w:val="00DC639F"/>
    <w:rsid w:val="00DC63A5"/>
    <w:rsid w:val="00DC7815"/>
    <w:rsid w:val="00DC7CDE"/>
    <w:rsid w:val="00DE09F7"/>
    <w:rsid w:val="00DE1207"/>
    <w:rsid w:val="00DE1350"/>
    <w:rsid w:val="00DE38F7"/>
    <w:rsid w:val="00DF1ED3"/>
    <w:rsid w:val="00DF2BBF"/>
    <w:rsid w:val="00DF48E1"/>
    <w:rsid w:val="00DF565A"/>
    <w:rsid w:val="00E05313"/>
    <w:rsid w:val="00E072D2"/>
    <w:rsid w:val="00E11316"/>
    <w:rsid w:val="00E11BC7"/>
    <w:rsid w:val="00E11CA5"/>
    <w:rsid w:val="00E12B76"/>
    <w:rsid w:val="00E168B3"/>
    <w:rsid w:val="00E170DC"/>
    <w:rsid w:val="00E17865"/>
    <w:rsid w:val="00E21DD4"/>
    <w:rsid w:val="00E251F4"/>
    <w:rsid w:val="00E26466"/>
    <w:rsid w:val="00E309C0"/>
    <w:rsid w:val="00E30A64"/>
    <w:rsid w:val="00E34642"/>
    <w:rsid w:val="00E3719E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29FC"/>
    <w:rsid w:val="00E952EE"/>
    <w:rsid w:val="00EA2026"/>
    <w:rsid w:val="00EA4C05"/>
    <w:rsid w:val="00EA5866"/>
    <w:rsid w:val="00EA7F90"/>
    <w:rsid w:val="00EC725C"/>
    <w:rsid w:val="00ED006F"/>
    <w:rsid w:val="00ED1BAB"/>
    <w:rsid w:val="00ED5DB5"/>
    <w:rsid w:val="00ED74B7"/>
    <w:rsid w:val="00ED7853"/>
    <w:rsid w:val="00EE0C69"/>
    <w:rsid w:val="00EE6A52"/>
    <w:rsid w:val="00EE70E6"/>
    <w:rsid w:val="00EF2608"/>
    <w:rsid w:val="00F00049"/>
    <w:rsid w:val="00F023B1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64999"/>
    <w:rsid w:val="00F70E60"/>
    <w:rsid w:val="00F722A7"/>
    <w:rsid w:val="00F762A2"/>
    <w:rsid w:val="00F76EAC"/>
    <w:rsid w:val="00F8285C"/>
    <w:rsid w:val="00F83007"/>
    <w:rsid w:val="00F84D59"/>
    <w:rsid w:val="00F8525A"/>
    <w:rsid w:val="00F85D4B"/>
    <w:rsid w:val="00F86377"/>
    <w:rsid w:val="00F908CA"/>
    <w:rsid w:val="00F91EB8"/>
    <w:rsid w:val="00F925AD"/>
    <w:rsid w:val="00F95277"/>
    <w:rsid w:val="00F97ED7"/>
    <w:rsid w:val="00FA0CC4"/>
    <w:rsid w:val="00FA3048"/>
    <w:rsid w:val="00FB5D78"/>
    <w:rsid w:val="00FC7ED8"/>
    <w:rsid w:val="00FD3452"/>
    <w:rsid w:val="00FE420A"/>
    <w:rsid w:val="00FE5553"/>
    <w:rsid w:val="00FE60C5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uiPriority w:val="99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uiPriority w:val="99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uiPriority w:val="22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uiPriority w:val="3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numbering" w:customStyle="1" w:styleId="3f3">
    <w:name w:val="Нет списка3"/>
    <w:next w:val="a3"/>
    <w:uiPriority w:val="99"/>
    <w:semiHidden/>
    <w:unhideWhenUsed/>
    <w:rsid w:val="0043435E"/>
  </w:style>
  <w:style w:type="character" w:customStyle="1" w:styleId="affff7">
    <w:name w:val="Символ нумерации"/>
    <w:rsid w:val="0043435E"/>
  </w:style>
  <w:style w:type="table" w:customStyle="1" w:styleId="45">
    <w:name w:val="Сетка таблицы4"/>
    <w:basedOn w:val="a2"/>
    <w:next w:val="aff0"/>
    <w:rsid w:val="004343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uiPriority w:val="99"/>
    <w:rsid w:val="0043435E"/>
    <w:rPr>
      <w:rFonts w:ascii="Times New Roman" w:hAnsi="Times New Roman"/>
      <w:spacing w:val="40"/>
      <w:sz w:val="21"/>
      <w:u w:val="none"/>
    </w:rPr>
  </w:style>
  <w:style w:type="table" w:customStyle="1" w:styleId="TableGrid">
    <w:name w:val="TableGrid"/>
    <w:rsid w:val="0043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uiPriority w:val="99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uiPriority w:val="99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uiPriority w:val="22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uiPriority w:val="3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  <w:style w:type="numbering" w:customStyle="1" w:styleId="3f3">
    <w:name w:val="Нет списка3"/>
    <w:next w:val="a3"/>
    <w:uiPriority w:val="99"/>
    <w:semiHidden/>
    <w:unhideWhenUsed/>
    <w:rsid w:val="0043435E"/>
  </w:style>
  <w:style w:type="character" w:customStyle="1" w:styleId="affff7">
    <w:name w:val="Символ нумерации"/>
    <w:rsid w:val="0043435E"/>
  </w:style>
  <w:style w:type="table" w:customStyle="1" w:styleId="45">
    <w:name w:val="Сетка таблицы4"/>
    <w:basedOn w:val="a2"/>
    <w:next w:val="aff0"/>
    <w:rsid w:val="0043435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pt">
    <w:name w:val="Основной текст + Интервал 2 pt"/>
    <w:uiPriority w:val="99"/>
    <w:rsid w:val="0043435E"/>
    <w:rPr>
      <w:rFonts w:ascii="Times New Roman" w:hAnsi="Times New Roman"/>
      <w:spacing w:val="40"/>
      <w:sz w:val="21"/>
      <w:u w:val="none"/>
    </w:rPr>
  </w:style>
  <w:style w:type="table" w:customStyle="1" w:styleId="TableGrid">
    <w:name w:val="TableGrid"/>
    <w:rsid w:val="0043435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tel:+7%20(382-56)%2035-3-8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nfo@oms.transnef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p-molchanovo.ru" TargetMode="External"/><Relationship Id="rId17" Type="http://schemas.openxmlformats.org/officeDocument/2006/relationships/hyperlink" Target="tel:+7%20(382-56)%2035-4-37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fgistp.economy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2D5A0F651190D080DFBB1D48E94D29FE1B6E41CD5011D133B2F265B8C90453F88D927F6B16Aj9Y9C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sp-molchanovo.ru/" TargetMode="External"/><Relationship Id="rId23" Type="http://schemas.openxmlformats.org/officeDocument/2006/relationships/hyperlink" Target="https://tungusovo.ru/," TargetMode="External"/><Relationship Id="rId10" Type="http://schemas.openxmlformats.org/officeDocument/2006/relationships/hyperlink" Target="https://sp-molchanovo.ru/" TargetMode="External"/><Relationship Id="rId19" Type="http://schemas.openxmlformats.org/officeDocument/2006/relationships/hyperlink" Target="mailto:tungusovosp@molchanovo.gov7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" TargetMode="External"/><Relationship Id="rId14" Type="http://schemas.openxmlformats.org/officeDocument/2006/relationships/hyperlink" Target="https://sp-molchanovo.ru/" TargetMode="External"/><Relationship Id="rId22" Type="http://schemas.openxmlformats.org/officeDocument/2006/relationships/hyperlink" Target="http://www.molchanovo.ru/" TargetMode="External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591C3-C7F1-4D14-B40A-AFBF4E22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26</Pages>
  <Words>7779</Words>
  <Characters>44342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24</cp:revision>
  <cp:lastPrinted>2018-12-17T09:17:00Z</cp:lastPrinted>
  <dcterms:created xsi:type="dcterms:W3CDTF">2024-06-05T02:58:00Z</dcterms:created>
  <dcterms:modified xsi:type="dcterms:W3CDTF">2024-06-05T03:55:00Z</dcterms:modified>
</cp:coreProperties>
</file>