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C" w:rsidRDefault="00B1640C" w:rsidP="00B1640C">
      <w:pPr>
        <w:pStyle w:val="2b"/>
      </w:pPr>
    </w:p>
    <w:p w:rsidR="00B1640C" w:rsidRDefault="00B1640C" w:rsidP="00B1640C">
      <w:pPr>
        <w:pStyle w:val="2b"/>
      </w:pPr>
      <w:r w:rsidRPr="00B1640C">
        <w:rPr>
          <w:sz w:val="28"/>
        </w:rPr>
        <w:tab/>
      </w:r>
    </w:p>
    <w:p w:rsidR="00052EA9" w:rsidRPr="00456AF3" w:rsidRDefault="00052EA9" w:rsidP="00B1640C">
      <w:pPr>
        <w:pStyle w:val="2b"/>
      </w:pPr>
      <w:r w:rsidRPr="00456AF3">
        <w:t xml:space="preserve">ТОМСКАЯ ОБЛАСТЬ </w:t>
      </w:r>
      <w:r w:rsidR="00253C60" w:rsidRPr="00456AF3">
        <w:t>МОЛЧАНОВСКИЙ</w:t>
      </w:r>
      <w:r w:rsidRPr="00456AF3">
        <w:t xml:space="preserve"> РАЙОН</w:t>
      </w:r>
    </w:p>
    <w:p w:rsidR="00052EA9" w:rsidRPr="00456AF3" w:rsidRDefault="00052EA9" w:rsidP="00BB5AC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Муниципальное </w:t>
      </w:r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>образование Молчановское</w:t>
      </w: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сельское поселение</w:t>
      </w:r>
    </w:p>
    <w:p w:rsidR="00052EA9" w:rsidRPr="00456AF3" w:rsidRDefault="00052EA9" w:rsidP="00BB5A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4CCC" w:rsidRPr="00253C60" w:rsidRDefault="00A14CCC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1C5FF3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50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A14CCC" w:rsidRPr="00253C60" w:rsidRDefault="00A14CCC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1C5FF3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50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4CCC" w:rsidRDefault="00A14CCC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A14CCC" w:rsidRDefault="00A14CCC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630B17" w:rsidP="00630B17">
      <w:pPr>
        <w:tabs>
          <w:tab w:val="left" w:pos="864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правовых актов органов местного самоуправления Молчановского сельского поселения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60E8E73F" wp14:editId="61FC4F46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D40D28" w:rsidRPr="00286862" w:rsidRDefault="00D40D28" w:rsidP="00D40D28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309C0" w:rsidRDefault="00E309C0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2506CB" w:rsidRDefault="002506CB" w:rsidP="002506CB">
      <w:pPr>
        <w:pStyle w:val="HTML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2506CB" w:rsidRDefault="002506CB" w:rsidP="002506CB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506CB" w:rsidRDefault="002506CB" w:rsidP="002506CB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Решения Совета Молчановского сельского поселения (пятого созыва)</w:t>
      </w:r>
    </w:p>
    <w:p w:rsidR="002506CB" w:rsidRDefault="002506CB" w:rsidP="002506CB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2506CB" w:rsidRDefault="002506CB" w:rsidP="002506CB">
      <w:pPr>
        <w:pStyle w:val="HTML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2506CB" w:rsidRDefault="002506CB" w:rsidP="002506CB">
      <w:pPr>
        <w:pStyle w:val="HTML0"/>
        <w:jc w:val="center"/>
        <w:rPr>
          <w:rFonts w:ascii="Arial" w:hAnsi="Arial" w:cs="Arial"/>
          <w:bCs/>
        </w:rPr>
      </w:pPr>
    </w:p>
    <w:p w:rsidR="002506CB" w:rsidRDefault="002506CB" w:rsidP="002506CB">
      <w:pPr>
        <w:pStyle w:val="HTML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с. Молчаново</w:t>
      </w:r>
    </w:p>
    <w:p w:rsidR="002506CB" w:rsidRDefault="002506CB" w:rsidP="002506CB">
      <w:pPr>
        <w:pStyle w:val="HTML0"/>
        <w:rPr>
          <w:rFonts w:ascii="Arial" w:hAnsi="Arial" w:cs="Arial"/>
          <w:bCs/>
        </w:rPr>
      </w:pPr>
    </w:p>
    <w:p w:rsidR="002506CB" w:rsidRDefault="002506CB" w:rsidP="002506CB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«23» апреля  2024г.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</w:t>
      </w:r>
      <w:r w:rsidR="0024126F">
        <w:rPr>
          <w:rFonts w:ascii="Arial" w:hAnsi="Arial" w:cs="Arial"/>
          <w:bCs/>
        </w:rPr>
        <w:t xml:space="preserve">                           </w:t>
      </w:r>
      <w:r w:rsidR="0024126F">
        <w:rPr>
          <w:rFonts w:ascii="Arial" w:hAnsi="Arial" w:cs="Arial"/>
          <w:bCs/>
        </w:rPr>
        <w:tab/>
        <w:t>№111</w:t>
      </w:r>
    </w:p>
    <w:p w:rsidR="002506CB" w:rsidRDefault="002506CB" w:rsidP="002506CB">
      <w:pPr>
        <w:tabs>
          <w:tab w:val="left" w:pos="708"/>
        </w:tabs>
        <w:rPr>
          <w:rFonts w:ascii="Arial" w:hAnsi="Arial" w:cs="Arial"/>
          <w:bCs/>
        </w:rPr>
      </w:pPr>
    </w:p>
    <w:p w:rsidR="0024126F" w:rsidRDefault="0024126F" w:rsidP="0024126F">
      <w:pPr>
        <w:tabs>
          <w:tab w:val="left" w:pos="708"/>
        </w:tabs>
        <w:rPr>
          <w:rFonts w:ascii="Arial" w:eastAsia="Calibri" w:hAnsi="Arial" w:cs="Arial"/>
          <w:lang w:eastAsia="en-US"/>
        </w:rPr>
      </w:pPr>
    </w:p>
    <w:p w:rsidR="0024126F" w:rsidRDefault="0024126F" w:rsidP="0024126F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внесении изменений в Устав муниципального образования Молчановское сельское поселение Молчановского района Томской области</w:t>
      </w:r>
    </w:p>
    <w:p w:rsidR="0024126F" w:rsidRDefault="0024126F" w:rsidP="0024126F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24126F" w:rsidRDefault="0024126F" w:rsidP="0024126F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в соответствие с законодательством Российской Федерации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>Совет Молчановского сельского поселения</w:t>
      </w:r>
    </w:p>
    <w:p w:rsidR="0024126F" w:rsidRDefault="0024126F" w:rsidP="0024126F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24126F" w:rsidRDefault="0024126F" w:rsidP="0024126F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24126F" w:rsidRDefault="0024126F" w:rsidP="0024126F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 Устав муниципального образования Молчановское сельское поселение Молчановского района Томской области, утвержденный решением Совета Молчановского сельского поселения от 27.03.2015 № 96, следующие изменения и дополнения: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Части 3-5 статьи 3 изложить в следующей редакции: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«3. Муниципальные правовые акты вступают в силу в порядке, установленном 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настоящим Уставом, за исключением нормативных правовых актов 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представительного органа местного самоуправления о налогах и сборах,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которые</w:t>
      </w:r>
      <w:proofErr w:type="gramEnd"/>
      <w:r>
        <w:rPr>
          <w:rFonts w:ascii="Arial" w:hAnsi="Arial" w:cs="Arial"/>
          <w:color w:val="000000"/>
        </w:rPr>
        <w:t xml:space="preserve"> вступают в силу в соответствии с Налоговым кодексом Российской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Федерации.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Муниципальные нормативные правовые акты, затрагивающие права,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свободы и обязанности человека и гражданина, муниципальные нормативные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правовые акты, устанавливающие правовой статус организаций, учредителем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которых</w:t>
      </w:r>
      <w:proofErr w:type="gramEnd"/>
      <w:r>
        <w:rPr>
          <w:rFonts w:ascii="Arial" w:hAnsi="Arial" w:cs="Arial"/>
          <w:color w:val="000000"/>
        </w:rPr>
        <w:t xml:space="preserve"> выступает муниципальное образование, а также соглашения,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заключаемые между органами местного самоуправления, вступают в силу после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их официального обнародования.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муниципальные правовые акты вступают в силу со дня их принятия,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иное не предусмотрено действующим законодательством, настоящим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Уставом или самим актом.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Официальным опубликованием муниципального правового акта, в том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числе</w:t>
      </w:r>
      <w:proofErr w:type="gramEnd"/>
      <w:r>
        <w:rPr>
          <w:rFonts w:ascii="Arial" w:hAnsi="Arial" w:cs="Arial"/>
          <w:color w:val="000000"/>
        </w:rPr>
        <w:t xml:space="preserve"> соглашения, заключенного между органами местного самоуправления,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считается первая публикация его полного текста в </w:t>
      </w:r>
      <w:proofErr w:type="gramStart"/>
      <w:r>
        <w:rPr>
          <w:rFonts w:ascii="Arial" w:hAnsi="Arial" w:cs="Arial"/>
          <w:color w:val="000000"/>
        </w:rPr>
        <w:t>периодическом</w:t>
      </w:r>
      <w:proofErr w:type="gramEnd"/>
      <w:r>
        <w:rPr>
          <w:rFonts w:ascii="Arial" w:hAnsi="Arial" w:cs="Arial"/>
          <w:color w:val="000000"/>
        </w:rPr>
        <w:t xml:space="preserve"> печатном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издании</w:t>
      </w:r>
      <w:proofErr w:type="gramEnd"/>
      <w:r>
        <w:rPr>
          <w:rFonts w:ascii="Arial" w:hAnsi="Arial" w:cs="Arial"/>
          <w:color w:val="000000"/>
        </w:rPr>
        <w:t xml:space="preserve"> «Ежемесячный Информационный Бюллетень» Совета и Администрации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Молчановского сельского поселения», распространяемом в </w:t>
      </w:r>
      <w:proofErr w:type="spellStart"/>
      <w:r>
        <w:rPr>
          <w:rFonts w:ascii="Arial" w:hAnsi="Arial" w:cs="Arial"/>
          <w:color w:val="000000"/>
        </w:rPr>
        <w:t>Молчановском</w:t>
      </w:r>
      <w:proofErr w:type="spellEnd"/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сельском </w:t>
      </w:r>
      <w:proofErr w:type="gramStart"/>
      <w:r>
        <w:rPr>
          <w:rFonts w:ascii="Arial" w:hAnsi="Arial" w:cs="Arial"/>
          <w:color w:val="000000"/>
        </w:rPr>
        <w:t>поселении</w:t>
      </w:r>
      <w:proofErr w:type="gramEnd"/>
      <w:r>
        <w:rPr>
          <w:rFonts w:ascii="Arial" w:hAnsi="Arial" w:cs="Arial"/>
          <w:color w:val="000000"/>
        </w:rPr>
        <w:t>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Муниципальные правовые акты, подлежащие </w:t>
      </w:r>
      <w:proofErr w:type="gramStart"/>
      <w:r>
        <w:rPr>
          <w:rFonts w:ascii="Arial" w:hAnsi="Arial" w:cs="Arial"/>
          <w:color w:val="000000"/>
        </w:rPr>
        <w:t>официальному</w:t>
      </w:r>
      <w:proofErr w:type="gramEnd"/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опубликованию, в том числе соглашения, заключаемые между органами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местного самоуправления должны быть официально опубликованы не позднее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 рабочих дней со дня их принятия (издания), если иное не установлено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федеральными законами, настоящим Уставом либо самими муниципальными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правовыми актами.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Дополнительными источниками обнародования </w:t>
      </w:r>
      <w:proofErr w:type="gramStart"/>
      <w:r>
        <w:rPr>
          <w:rFonts w:ascii="Arial" w:hAnsi="Arial" w:cs="Arial"/>
          <w:color w:val="000000"/>
        </w:rPr>
        <w:t>муниципальных</w:t>
      </w:r>
      <w:proofErr w:type="gramEnd"/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правовых актов, в том числе соглашений, заключенных между органами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местного самоуправления, являются: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размещение муниципального правового акта на </w:t>
      </w:r>
      <w:proofErr w:type="gramStart"/>
      <w:r>
        <w:rPr>
          <w:rFonts w:ascii="Arial" w:hAnsi="Arial" w:cs="Arial"/>
          <w:color w:val="000000"/>
        </w:rPr>
        <w:t>информационных</w:t>
      </w:r>
      <w:proofErr w:type="gramEnd"/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стендах</w:t>
      </w:r>
      <w:proofErr w:type="gramEnd"/>
      <w:r>
        <w:rPr>
          <w:rFonts w:ascii="Arial" w:hAnsi="Arial" w:cs="Arial"/>
          <w:color w:val="000000"/>
        </w:rPr>
        <w:t xml:space="preserve"> в помещении Администрации Молчановского сельского поселения;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размещение на официальном сайте муниципального образования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https://sp-molchanovo.ru/ в информационно-телекоммуникационной сети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«Интернет»;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портал Министерства юстиции Российской Федерации «Нормативные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правовые акты в Российской Федерации» ЭЛ № ФС77-72471 от 05.03.2018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(http://pravo-minjust.ru, http://право-минюст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ф).».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Пункт 24 статьи 4 изложить в следующей редакции: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«24) организация и осуществление мероприятий по работе с детьми 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молодежью, участие в реализации молодежной политики, разработка 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реализация мер по обеспечению и защите прав и законных интересов молодежи,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разработка и реализация муниципальных программ по основным направлениям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реализации молодежной политики, организация и осуществление мониторинга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реализации молодежной политики в поселении</w:t>
      </w:r>
      <w:proofErr w:type="gramStart"/>
      <w:r>
        <w:rPr>
          <w:rFonts w:ascii="Arial" w:hAnsi="Arial" w:cs="Arial"/>
          <w:color w:val="000000"/>
        </w:rPr>
        <w:t>;»</w:t>
      </w:r>
      <w:proofErr w:type="gramEnd"/>
      <w:r>
        <w:rPr>
          <w:rFonts w:ascii="Arial" w:hAnsi="Arial" w:cs="Arial"/>
          <w:color w:val="000000"/>
        </w:rPr>
        <w:t>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В части 1 статьи 6: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пункт 11 изложить в следующей редакции: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«11) учреждение печатного средства массовой информации и (или)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сетевого издания для обнародования муниципальных правовых актов, доведения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сведения жителей муниципального образования официальной информации</w:t>
      </w:r>
      <w:proofErr w:type="gramStart"/>
      <w:r>
        <w:rPr>
          <w:rFonts w:ascii="Arial" w:hAnsi="Arial" w:cs="Arial"/>
          <w:color w:val="000000"/>
        </w:rPr>
        <w:t>;»</w:t>
      </w:r>
      <w:proofErr w:type="gramEnd"/>
      <w:r>
        <w:rPr>
          <w:rFonts w:ascii="Arial" w:hAnsi="Arial" w:cs="Arial"/>
          <w:color w:val="000000"/>
        </w:rPr>
        <w:t>;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12 изложить в следующей редакции: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«12) осуществление международных и внешнеэкономических связей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соответствии с Федеральным законом от 06.10.2003 № 131-ФЗ «Об </w:t>
      </w:r>
      <w:proofErr w:type="gramStart"/>
      <w:r>
        <w:rPr>
          <w:rFonts w:ascii="Arial" w:hAnsi="Arial" w:cs="Arial"/>
          <w:color w:val="000000"/>
        </w:rPr>
        <w:t>общих</w:t>
      </w:r>
      <w:proofErr w:type="gramEnd"/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принципах</w:t>
      </w:r>
      <w:proofErr w:type="gramEnd"/>
      <w:r>
        <w:rPr>
          <w:rFonts w:ascii="Arial" w:hAnsi="Arial" w:cs="Arial"/>
          <w:color w:val="000000"/>
        </w:rPr>
        <w:t xml:space="preserve"> организации местного самоуправления в Российской Федерации»;».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В части 5 статьи 9 слова «После принятия решения о регистрации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инициативной группы избирательная комиссия, организующая подготовку 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проведение выборов в органы местного самоуправления, местного референдума,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выдает инициативной группе регистрационное свидетельство, форма которого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утверждается избирательной комиссией, организующей подготовку 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проведение выборов в органы местного самоуправления, местного референдума,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также публикует информацию о регистрации инициативной группы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официальном печатном </w:t>
      </w:r>
      <w:proofErr w:type="gramStart"/>
      <w:r>
        <w:rPr>
          <w:rFonts w:ascii="Arial" w:hAnsi="Arial" w:cs="Arial"/>
          <w:color w:val="000000"/>
        </w:rPr>
        <w:t>издании</w:t>
      </w:r>
      <w:proofErr w:type="gramEnd"/>
      <w:r>
        <w:rPr>
          <w:rFonts w:ascii="Arial" w:hAnsi="Arial" w:cs="Arial"/>
          <w:color w:val="000000"/>
        </w:rPr>
        <w:t xml:space="preserve"> органов местного самоуправления.» исключить.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В части 4 статьи 14 слова «(http://www.msp.tomskinvest.ru)» заменить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словами «(https://sp-molchanovo.ru/)».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Часть 8 статьи 20 признать утратившей силу.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Пункты 11, 12, 13, 15 части 3 статьи 21признать </w:t>
      </w:r>
      <w:proofErr w:type="gramStart"/>
      <w:r>
        <w:rPr>
          <w:rFonts w:ascii="Arial" w:hAnsi="Arial" w:cs="Arial"/>
          <w:color w:val="000000"/>
        </w:rPr>
        <w:t>утратившими</w:t>
      </w:r>
      <w:proofErr w:type="gramEnd"/>
      <w:r>
        <w:rPr>
          <w:rFonts w:ascii="Arial" w:hAnsi="Arial" w:cs="Arial"/>
          <w:color w:val="000000"/>
        </w:rPr>
        <w:t xml:space="preserve"> силу.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proofErr w:type="gramStart"/>
      <w:r>
        <w:rPr>
          <w:rFonts w:ascii="Arial" w:hAnsi="Arial" w:cs="Arial"/>
          <w:color w:val="000000"/>
        </w:rPr>
        <w:t>В части 10.1 статьи 23 слова «не зависящих от указанных лиц» заменить</w:t>
      </w:r>
      <w:proofErr w:type="gramEnd"/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словами «не </w:t>
      </w:r>
      <w:proofErr w:type="gramStart"/>
      <w:r>
        <w:rPr>
          <w:rFonts w:ascii="Arial" w:hAnsi="Arial" w:cs="Arial"/>
          <w:color w:val="000000"/>
        </w:rPr>
        <w:t>зависящих</w:t>
      </w:r>
      <w:proofErr w:type="gramEnd"/>
      <w:r>
        <w:rPr>
          <w:rFonts w:ascii="Arial" w:hAnsi="Arial" w:cs="Arial"/>
          <w:color w:val="000000"/>
        </w:rPr>
        <w:t xml:space="preserve"> от указанного лица».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В части 11 статьи 27 слова «Глава </w:t>
      </w:r>
      <w:proofErr w:type="spellStart"/>
      <w:proofErr w:type="gramStart"/>
      <w:r>
        <w:rPr>
          <w:rFonts w:ascii="Arial" w:hAnsi="Arial" w:cs="Arial"/>
          <w:color w:val="000000"/>
        </w:rPr>
        <w:t>Глава</w:t>
      </w:r>
      <w:proofErr w:type="spellEnd"/>
      <w:proofErr w:type="gramEnd"/>
      <w:r>
        <w:rPr>
          <w:rFonts w:ascii="Arial" w:hAnsi="Arial" w:cs="Arial"/>
          <w:color w:val="000000"/>
        </w:rPr>
        <w:t xml:space="preserve"> Молчановского сельского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поселения» заменить словами «Глава Молчановского сельского поселения».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В части 3 статьи 30: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пункт 3 изложить в следующей редакции: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«3) организацию сбора статистических показателей, характеризующих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состояние экономики и социальной сферы муниципального образования, 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предоставление указанных данных органам государственной власти в порядке,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установленном</w:t>
      </w:r>
      <w:proofErr w:type="gramEnd"/>
      <w:r>
        <w:rPr>
          <w:rFonts w:ascii="Arial" w:hAnsi="Arial" w:cs="Arial"/>
          <w:color w:val="000000"/>
        </w:rPr>
        <w:t xml:space="preserve"> Правительством Российской Федерации;»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5 изложить в следующей редакции: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«5) осуществление международных и внешнеэкономических связей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соответствии с Федеральным законом от 06.10.2003 № 131-ФЗ «Об </w:t>
      </w:r>
      <w:proofErr w:type="gramStart"/>
      <w:r>
        <w:rPr>
          <w:rFonts w:ascii="Arial" w:hAnsi="Arial" w:cs="Arial"/>
          <w:color w:val="000000"/>
        </w:rPr>
        <w:t>общих</w:t>
      </w:r>
      <w:proofErr w:type="gramEnd"/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принципах</w:t>
      </w:r>
      <w:proofErr w:type="gramEnd"/>
      <w:r>
        <w:rPr>
          <w:rFonts w:ascii="Arial" w:hAnsi="Arial" w:cs="Arial"/>
          <w:color w:val="000000"/>
        </w:rPr>
        <w:t xml:space="preserve"> организации местного самоуправления в Российской Федерации»;».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пункт 8 признать утратившей силу.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Части 1-3 статьи 37 изложить в следующей редакции: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Муниципальный финансовый контроль осуществляется в целях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обеспечения соблюдения положений правовых актов, регулирующих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бюджетные правоотношения, правовых актов, обусловливающих публичные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нормативные обязательства и обязательства по иным выплатам физическим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лицам из местного бюджета, а также соблюдения условий муниципальных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контрактов, договоров (соглашений) о предоставлении средств из местного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бюджета.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Муниципальный финансовый контроль подразделяется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внешний и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внутренний, предварительный и последующий.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Внешний муниципальный финансовый контроль является контрольной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деятельностью контрольно-счетного органа Молчановского района Томской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области.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Внутренний муниципальный финансовый контроль является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контрольной деятельностью органа муниципального финансового контроля,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являющегося</w:t>
      </w:r>
      <w:proofErr w:type="gramEnd"/>
      <w:r>
        <w:rPr>
          <w:rFonts w:ascii="Arial" w:hAnsi="Arial" w:cs="Arial"/>
          <w:color w:val="000000"/>
        </w:rPr>
        <w:t xml:space="preserve"> органом Администрации Молчановского сельского поселения.»</w:t>
      </w:r>
    </w:p>
    <w:p w:rsidR="0024126F" w:rsidRDefault="0024126F" w:rsidP="0024126F">
      <w:pPr>
        <w:tabs>
          <w:tab w:val="left" w:pos="708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>
        <w:rPr>
          <w:rFonts w:ascii="Arial" w:hAnsi="Arial" w:cs="Arial"/>
          <w:color w:val="000000"/>
        </w:rPr>
        <w:br/>
        <w:t>№ 97-ФЗ «О государственной регистрации уставов муниципальных образований».</w:t>
      </w:r>
    </w:p>
    <w:p w:rsidR="0024126F" w:rsidRDefault="0024126F" w:rsidP="0024126F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(</w:t>
      </w:r>
      <w:hyperlink r:id="rId9" w:history="1">
        <w:r>
          <w:rPr>
            <w:rStyle w:val="af"/>
            <w:rFonts w:ascii="Arial" w:hAnsi="Arial" w:cs="Arial"/>
          </w:rPr>
          <w:t>https://sp-molchanovo.ru/</w:t>
        </w:r>
      </w:hyperlink>
      <w:r>
        <w:rPr>
          <w:rFonts w:ascii="Arial" w:hAnsi="Arial" w:cs="Arial"/>
        </w:rPr>
        <w:t>) после его государственной регистрации.</w:t>
      </w:r>
    </w:p>
    <w:p w:rsidR="0024126F" w:rsidRDefault="0024126F" w:rsidP="0024126F">
      <w:pPr>
        <w:tabs>
          <w:tab w:val="left" w:pos="708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Настоящее решение вступает в силу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даты его официального опубликования.</w:t>
      </w:r>
    </w:p>
    <w:p w:rsidR="0024126F" w:rsidRDefault="0024126F" w:rsidP="0024126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24126F" w:rsidRDefault="0024126F" w:rsidP="0024126F">
      <w:pPr>
        <w:tabs>
          <w:tab w:val="left" w:pos="708"/>
        </w:tabs>
        <w:ind w:firstLine="709"/>
        <w:jc w:val="both"/>
        <w:rPr>
          <w:rFonts w:ascii="Arial" w:hAnsi="Arial" w:cs="Arial"/>
          <w:color w:val="000000"/>
        </w:rPr>
      </w:pPr>
    </w:p>
    <w:p w:rsidR="0024126F" w:rsidRDefault="0024126F" w:rsidP="0024126F">
      <w:pPr>
        <w:tabs>
          <w:tab w:val="left" w:pos="708"/>
        </w:tabs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Совета </w:t>
      </w:r>
    </w:p>
    <w:p w:rsidR="0024126F" w:rsidRDefault="0024126F" w:rsidP="0024126F">
      <w:pPr>
        <w:tabs>
          <w:tab w:val="left" w:pos="708"/>
        </w:tabs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Молчановского сельского поселения         (подпись)           В. Г. Сысоев</w:t>
      </w:r>
    </w:p>
    <w:p w:rsidR="0024126F" w:rsidRDefault="0024126F" w:rsidP="0024126F">
      <w:pPr>
        <w:tabs>
          <w:tab w:val="left" w:pos="708"/>
        </w:tabs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24126F" w:rsidRDefault="0024126F" w:rsidP="0024126F">
      <w:pPr>
        <w:tabs>
          <w:tab w:val="left" w:pos="708"/>
        </w:tabs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EE0C69" w:rsidRPr="00FB0E4A" w:rsidRDefault="0024126F" w:rsidP="00FB0E4A">
      <w:pPr>
        <w:pStyle w:val="HTML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Молчановского сельского поселения    (подпись)    Д. В. </w:t>
      </w:r>
      <w:proofErr w:type="gramStart"/>
      <w:r>
        <w:rPr>
          <w:rFonts w:ascii="Arial" w:hAnsi="Arial" w:cs="Arial"/>
          <w:color w:val="000000"/>
        </w:rPr>
        <w:t>Гришкин</w:t>
      </w:r>
      <w:proofErr w:type="gramEnd"/>
    </w:p>
    <w:p w:rsidR="00EF146D" w:rsidRPr="00286862" w:rsidRDefault="00EF146D" w:rsidP="00EF146D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lastRenderedPageBreak/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EF146D" w:rsidRPr="00286862" w:rsidRDefault="00EF146D" w:rsidP="00EF146D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EF146D" w:rsidRDefault="00EF146D" w:rsidP="00EF146D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Молчановского сельского поселения</w:t>
      </w:r>
    </w:p>
    <w:p w:rsidR="00EF146D" w:rsidRDefault="00EF146D" w:rsidP="00EF146D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EF146D" w:rsidRPr="00CA1350" w:rsidRDefault="00EF146D" w:rsidP="00EF146D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ОБЪЯВЛЕНИЕ </w:t>
      </w:r>
    </w:p>
    <w:p w:rsidR="00EF146D" w:rsidRPr="00CA1350" w:rsidRDefault="00EF146D" w:rsidP="00EF146D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</w:rPr>
      </w:pPr>
      <w:r w:rsidRPr="00EF146D">
        <w:rPr>
          <w:rFonts w:ascii="Arial" w:eastAsia="Courier New" w:hAnsi="Arial" w:cs="Arial"/>
          <w:b/>
          <w:color w:val="000000" w:themeColor="text1"/>
        </w:rPr>
        <w:t>20</w:t>
      </w:r>
      <w:r>
        <w:rPr>
          <w:rFonts w:ascii="Arial" w:eastAsia="Courier New" w:hAnsi="Arial" w:cs="Arial"/>
          <w:b/>
          <w:color w:val="000000" w:themeColor="text1"/>
        </w:rPr>
        <w:t xml:space="preserve"> </w:t>
      </w:r>
      <w:r>
        <w:rPr>
          <w:rFonts w:ascii="Arial" w:eastAsia="Courier New" w:hAnsi="Arial" w:cs="Arial"/>
          <w:b/>
          <w:color w:val="000000" w:themeColor="text1"/>
        </w:rPr>
        <w:t>июня</w:t>
      </w:r>
      <w:r>
        <w:rPr>
          <w:rFonts w:ascii="Arial" w:eastAsia="Courier New" w:hAnsi="Arial" w:cs="Arial"/>
          <w:b/>
          <w:color w:val="000000" w:themeColor="text1"/>
        </w:rPr>
        <w:t xml:space="preserve"> 2024</w:t>
      </w:r>
      <w:r w:rsidRPr="00CA1350">
        <w:rPr>
          <w:rFonts w:ascii="Arial" w:eastAsia="Courier New" w:hAnsi="Arial" w:cs="Arial"/>
          <w:b/>
          <w:color w:val="000000" w:themeColor="text1"/>
        </w:rPr>
        <w:t xml:space="preserve">                                                                                     </w:t>
      </w:r>
      <w:r>
        <w:rPr>
          <w:rFonts w:ascii="Arial" w:eastAsia="Courier New" w:hAnsi="Arial" w:cs="Arial"/>
          <w:b/>
          <w:color w:val="000000" w:themeColor="text1"/>
        </w:rPr>
        <w:t xml:space="preserve">                        №1</w:t>
      </w:r>
    </w:p>
    <w:p w:rsidR="001024DF" w:rsidRDefault="001024DF" w:rsidP="00A86BFF">
      <w:pPr>
        <w:rPr>
          <w:b/>
        </w:rPr>
      </w:pPr>
    </w:p>
    <w:p w:rsidR="00EF146D" w:rsidRPr="00EF146D" w:rsidRDefault="00EF146D" w:rsidP="00EF146D">
      <w:pPr>
        <w:jc w:val="both"/>
        <w:rPr>
          <w:rFonts w:ascii="Arial" w:hAnsi="Arial" w:cs="Arial"/>
        </w:rPr>
      </w:pPr>
      <w:r w:rsidRPr="00EF146D">
        <w:rPr>
          <w:rFonts w:ascii="Arial" w:hAnsi="Arial" w:cs="Arial"/>
        </w:rPr>
        <w:t>Администрация Молчановского района извещает о намерении предоставить в аренду земельные участки:</w:t>
      </w:r>
    </w:p>
    <w:p w:rsidR="00EF146D" w:rsidRPr="00EF146D" w:rsidRDefault="00EF146D" w:rsidP="00EF146D">
      <w:pPr>
        <w:rPr>
          <w:rFonts w:ascii="Arial" w:hAnsi="Arial" w:cs="Arial"/>
        </w:rPr>
      </w:pPr>
    </w:p>
    <w:p w:rsidR="00EF146D" w:rsidRPr="00EF146D" w:rsidRDefault="00EF146D" w:rsidP="00EF146D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</w:rPr>
      </w:pPr>
      <w:r w:rsidRPr="00EF146D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EF146D">
        <w:rPr>
          <w:rFonts w:ascii="Arial" w:hAnsi="Arial" w:cs="Arial"/>
        </w:rPr>
        <w:t>Молчановский</w:t>
      </w:r>
      <w:proofErr w:type="spellEnd"/>
      <w:r w:rsidRPr="00EF146D">
        <w:rPr>
          <w:rFonts w:ascii="Arial" w:hAnsi="Arial" w:cs="Arial"/>
        </w:rPr>
        <w:t xml:space="preserve"> район, Молчановское сельское поселение, с. Молчаново, ул. Димитрова, земельный участок 144 А, площадью 72809+/-94 </w:t>
      </w:r>
      <w:proofErr w:type="spellStart"/>
      <w:r w:rsidRPr="00EF146D">
        <w:rPr>
          <w:rFonts w:ascii="Arial" w:hAnsi="Arial" w:cs="Arial"/>
        </w:rPr>
        <w:t>кв</w:t>
      </w:r>
      <w:proofErr w:type="gramStart"/>
      <w:r w:rsidRPr="00EF146D">
        <w:rPr>
          <w:rFonts w:ascii="Arial" w:hAnsi="Arial" w:cs="Arial"/>
        </w:rPr>
        <w:t>.м</w:t>
      </w:r>
      <w:proofErr w:type="spellEnd"/>
      <w:proofErr w:type="gramEnd"/>
      <w:r w:rsidRPr="00EF146D">
        <w:rPr>
          <w:rFonts w:ascii="Arial" w:hAnsi="Arial" w:cs="Arial"/>
        </w:rPr>
        <w:t>, кадастровый номер 70:10:0100025:725, вид разрешенного использования: для ведения личного подсобного хозяйства;</w:t>
      </w:r>
    </w:p>
    <w:p w:rsidR="00EF146D" w:rsidRPr="00EF146D" w:rsidRDefault="00EF146D" w:rsidP="00EF146D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</w:rPr>
      </w:pPr>
      <w:r w:rsidRPr="00EF146D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EF146D">
        <w:rPr>
          <w:rFonts w:ascii="Arial" w:hAnsi="Arial" w:cs="Arial"/>
        </w:rPr>
        <w:t>Молчановский</w:t>
      </w:r>
      <w:proofErr w:type="spellEnd"/>
      <w:r w:rsidRPr="00EF146D">
        <w:rPr>
          <w:rFonts w:ascii="Arial" w:hAnsi="Arial" w:cs="Arial"/>
        </w:rPr>
        <w:t xml:space="preserve"> район, </w:t>
      </w:r>
      <w:proofErr w:type="spellStart"/>
      <w:r w:rsidRPr="00EF146D">
        <w:rPr>
          <w:rFonts w:ascii="Arial" w:hAnsi="Arial" w:cs="Arial"/>
        </w:rPr>
        <w:t>Тунгусовское</w:t>
      </w:r>
      <w:proofErr w:type="spellEnd"/>
      <w:r w:rsidRPr="00EF146D">
        <w:rPr>
          <w:rFonts w:ascii="Arial" w:hAnsi="Arial" w:cs="Arial"/>
        </w:rPr>
        <w:t xml:space="preserve"> сельское поселение, с. </w:t>
      </w:r>
      <w:proofErr w:type="spellStart"/>
      <w:r w:rsidRPr="00EF146D">
        <w:rPr>
          <w:rFonts w:ascii="Arial" w:hAnsi="Arial" w:cs="Arial"/>
        </w:rPr>
        <w:t>Тунгусово</w:t>
      </w:r>
      <w:proofErr w:type="spellEnd"/>
      <w:r w:rsidRPr="00EF146D">
        <w:rPr>
          <w:rFonts w:ascii="Arial" w:hAnsi="Arial" w:cs="Arial"/>
        </w:rPr>
        <w:t xml:space="preserve">, ул. Центральная, площадью 3255  </w:t>
      </w:r>
      <w:proofErr w:type="spellStart"/>
      <w:r w:rsidRPr="00EF146D">
        <w:rPr>
          <w:rFonts w:ascii="Arial" w:hAnsi="Arial" w:cs="Arial"/>
        </w:rPr>
        <w:t>кв</w:t>
      </w:r>
      <w:proofErr w:type="gramStart"/>
      <w:r w:rsidRPr="00EF146D">
        <w:rPr>
          <w:rFonts w:ascii="Arial" w:hAnsi="Arial" w:cs="Arial"/>
        </w:rPr>
        <w:t>.м</w:t>
      </w:r>
      <w:proofErr w:type="spellEnd"/>
      <w:proofErr w:type="gramEnd"/>
      <w:r w:rsidRPr="00EF146D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EF146D" w:rsidRPr="00EF146D" w:rsidRDefault="00EF146D" w:rsidP="00EF146D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</w:rPr>
      </w:pPr>
      <w:r w:rsidRPr="00EF146D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EF146D">
        <w:rPr>
          <w:rFonts w:ascii="Arial" w:hAnsi="Arial" w:cs="Arial"/>
        </w:rPr>
        <w:t>Молчановский</w:t>
      </w:r>
      <w:proofErr w:type="spellEnd"/>
      <w:r w:rsidRPr="00EF146D">
        <w:rPr>
          <w:rFonts w:ascii="Arial" w:hAnsi="Arial" w:cs="Arial"/>
        </w:rPr>
        <w:t xml:space="preserve"> район, Молчановское сельское поселение, с. Молчаново, ул. Озерная, площадью 629 </w:t>
      </w:r>
      <w:proofErr w:type="spellStart"/>
      <w:r w:rsidRPr="00EF146D">
        <w:rPr>
          <w:rFonts w:ascii="Arial" w:hAnsi="Arial" w:cs="Arial"/>
        </w:rPr>
        <w:t>кв</w:t>
      </w:r>
      <w:proofErr w:type="gramStart"/>
      <w:r w:rsidRPr="00EF146D">
        <w:rPr>
          <w:rFonts w:ascii="Arial" w:hAnsi="Arial" w:cs="Arial"/>
        </w:rPr>
        <w:t>.м</w:t>
      </w:r>
      <w:proofErr w:type="spellEnd"/>
      <w:proofErr w:type="gramEnd"/>
      <w:r w:rsidRPr="00EF146D">
        <w:rPr>
          <w:rFonts w:ascii="Arial" w:hAnsi="Arial" w:cs="Arial"/>
        </w:rPr>
        <w:t>, вид разрешенного использования: для ведения личного подсобного хозяйства;</w:t>
      </w:r>
    </w:p>
    <w:p w:rsidR="00EF146D" w:rsidRPr="00EF146D" w:rsidRDefault="00EF146D" w:rsidP="00EF146D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</w:rPr>
      </w:pPr>
      <w:r w:rsidRPr="00EF146D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EF146D">
        <w:rPr>
          <w:rFonts w:ascii="Arial" w:hAnsi="Arial" w:cs="Arial"/>
        </w:rPr>
        <w:t>Молчановский</w:t>
      </w:r>
      <w:proofErr w:type="spellEnd"/>
      <w:r w:rsidRPr="00EF146D">
        <w:rPr>
          <w:rFonts w:ascii="Arial" w:hAnsi="Arial" w:cs="Arial"/>
        </w:rPr>
        <w:t xml:space="preserve"> район, Молчановское сельское поселение, с. Молчаново, ул. Береговая, площадью 300 </w:t>
      </w:r>
      <w:proofErr w:type="spellStart"/>
      <w:r w:rsidRPr="00EF146D">
        <w:rPr>
          <w:rFonts w:ascii="Arial" w:hAnsi="Arial" w:cs="Arial"/>
        </w:rPr>
        <w:t>кв</w:t>
      </w:r>
      <w:proofErr w:type="gramStart"/>
      <w:r w:rsidRPr="00EF146D">
        <w:rPr>
          <w:rFonts w:ascii="Arial" w:hAnsi="Arial" w:cs="Arial"/>
        </w:rPr>
        <w:t>.м</w:t>
      </w:r>
      <w:proofErr w:type="spellEnd"/>
      <w:proofErr w:type="gramEnd"/>
      <w:r w:rsidRPr="00EF146D">
        <w:rPr>
          <w:rFonts w:ascii="Arial" w:hAnsi="Arial" w:cs="Arial"/>
        </w:rPr>
        <w:t>, вид разрешенного использования: для ведения личного подсобного хозяйства.</w:t>
      </w:r>
    </w:p>
    <w:p w:rsidR="00EF146D" w:rsidRPr="00EF146D" w:rsidRDefault="00EF146D" w:rsidP="00EF146D">
      <w:pPr>
        <w:ind w:left="360"/>
        <w:jc w:val="both"/>
        <w:rPr>
          <w:rFonts w:ascii="Arial" w:hAnsi="Arial" w:cs="Arial"/>
        </w:rPr>
      </w:pPr>
    </w:p>
    <w:p w:rsidR="00EF146D" w:rsidRPr="00EF146D" w:rsidRDefault="00EF146D" w:rsidP="00EF146D">
      <w:pPr>
        <w:jc w:val="both"/>
        <w:rPr>
          <w:rFonts w:ascii="Arial" w:hAnsi="Arial" w:cs="Arial"/>
        </w:rPr>
      </w:pPr>
      <w:r w:rsidRPr="00EF146D">
        <w:rPr>
          <w:rFonts w:ascii="Arial" w:hAnsi="Arial" w:cs="Arial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 w:rsidRPr="00EF146D">
        <w:rPr>
          <w:rFonts w:ascii="Arial" w:hAnsi="Arial" w:cs="Arial"/>
          <w:b/>
        </w:rPr>
        <w:t>заказным письмом</w:t>
      </w:r>
      <w:r w:rsidRPr="00EF146D">
        <w:rPr>
          <w:rFonts w:ascii="Arial" w:hAnsi="Arial" w:cs="Arial"/>
        </w:rPr>
        <w:t xml:space="preserve"> по адресу: 636330 Томская область, с. Молчаново, ул. Димитрова, 25, </w:t>
      </w:r>
      <w:proofErr w:type="spellStart"/>
      <w:r w:rsidRPr="00EF146D">
        <w:rPr>
          <w:rFonts w:ascii="Arial" w:hAnsi="Arial" w:cs="Arial"/>
        </w:rPr>
        <w:t>каб</w:t>
      </w:r>
      <w:proofErr w:type="spellEnd"/>
      <w:r w:rsidRPr="00EF146D">
        <w:rPr>
          <w:rFonts w:ascii="Arial" w:hAnsi="Arial" w:cs="Arial"/>
        </w:rPr>
        <w:t>. 14 Муниципальное казанное учреждение «Отдел по управлению муниципальным имуществом Администрации Молчановского района Томской области».</w:t>
      </w:r>
    </w:p>
    <w:p w:rsidR="00EF146D" w:rsidRPr="00EF146D" w:rsidRDefault="00EF146D" w:rsidP="00A86BFF">
      <w:pPr>
        <w:rPr>
          <w:b/>
        </w:rPr>
      </w:pPr>
    </w:p>
    <w:p w:rsidR="00EF146D" w:rsidRPr="00EF146D" w:rsidRDefault="00EF146D" w:rsidP="00A86BFF">
      <w:pPr>
        <w:rPr>
          <w:b/>
        </w:rPr>
      </w:pPr>
    </w:p>
    <w:p w:rsidR="00294321" w:rsidRPr="00CA641F" w:rsidRDefault="00294321" w:rsidP="0029432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CA641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CA641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CA641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CA641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CA641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CA641F" w:rsidRDefault="00BF37DA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CA641F">
        <w:rPr>
          <w:rFonts w:ascii="Arial" w:hAnsi="Arial" w:cs="Arial"/>
          <w:color w:val="000000" w:themeColor="text1"/>
        </w:rPr>
        <w:t>Санец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Иван Павлович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CA641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CA641F" w:rsidSect="00D126A1">
          <w:headerReference w:type="default" r:id="rId10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CA641F">
        <w:rPr>
          <w:rFonts w:ascii="Arial" w:hAnsi="Arial" w:cs="Arial"/>
          <w:color w:val="000000" w:themeColor="text1"/>
        </w:rPr>
        <w:t xml:space="preserve">Отпечатано </w:t>
      </w:r>
      <w:r w:rsidR="00FB0E4A">
        <w:rPr>
          <w:rFonts w:ascii="Arial" w:hAnsi="Arial" w:cs="Arial"/>
          <w:color w:val="000000" w:themeColor="text1"/>
        </w:rPr>
        <w:t>2</w:t>
      </w:r>
      <w:r w:rsidR="00A86BFF">
        <w:rPr>
          <w:rFonts w:ascii="Arial" w:hAnsi="Arial" w:cs="Arial"/>
          <w:color w:val="000000" w:themeColor="text1"/>
        </w:rPr>
        <w:t>1</w:t>
      </w:r>
      <w:r w:rsidR="000254B6" w:rsidRPr="00CA641F">
        <w:rPr>
          <w:rFonts w:ascii="Arial" w:hAnsi="Arial" w:cs="Arial"/>
          <w:color w:val="000000" w:themeColor="text1"/>
        </w:rPr>
        <w:t xml:space="preserve"> </w:t>
      </w:r>
      <w:r w:rsidR="00FB0E4A">
        <w:rPr>
          <w:rFonts w:ascii="Arial" w:hAnsi="Arial" w:cs="Arial"/>
          <w:color w:val="000000" w:themeColor="text1"/>
        </w:rPr>
        <w:t>июня</w:t>
      </w:r>
      <w:r w:rsidR="00521B29">
        <w:rPr>
          <w:rFonts w:ascii="Arial" w:hAnsi="Arial" w:cs="Arial"/>
          <w:color w:val="000000" w:themeColor="text1"/>
        </w:rPr>
        <w:t xml:space="preserve"> </w:t>
      </w:r>
      <w:r w:rsidR="00BF37DA" w:rsidRPr="00CA641F">
        <w:rPr>
          <w:rFonts w:ascii="Arial" w:hAnsi="Arial" w:cs="Arial"/>
          <w:color w:val="000000" w:themeColor="text1"/>
        </w:rPr>
        <w:t xml:space="preserve"> </w:t>
      </w:r>
      <w:r w:rsidRPr="00CA641F">
        <w:rPr>
          <w:rFonts w:ascii="Arial" w:hAnsi="Arial" w:cs="Arial"/>
          <w:color w:val="000000" w:themeColor="text1"/>
        </w:rPr>
        <w:t xml:space="preserve"> 20</w:t>
      </w:r>
      <w:r w:rsidR="001C7D8E" w:rsidRPr="00CA641F">
        <w:rPr>
          <w:rFonts w:ascii="Arial" w:hAnsi="Arial" w:cs="Arial"/>
          <w:color w:val="000000" w:themeColor="text1"/>
        </w:rPr>
        <w:t>2</w:t>
      </w:r>
      <w:r w:rsidR="00CF681B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г. Тираж 1</w:t>
      </w:r>
      <w:r w:rsidR="001C7D8E" w:rsidRPr="00CA641F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экземпляро</w:t>
      </w:r>
      <w:r w:rsidR="00EF146D">
        <w:rPr>
          <w:rFonts w:ascii="Arial" w:hAnsi="Arial" w:cs="Arial"/>
          <w:color w:val="000000" w:themeColor="text1"/>
        </w:rPr>
        <w:t>в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0870F3" w:rsidRPr="00286862" w:rsidSect="00D126A1">
      <w:headerReference w:type="default" r:id="rId11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2A" w:rsidRDefault="00CE142A" w:rsidP="00253C60">
      <w:r>
        <w:separator/>
      </w:r>
    </w:p>
  </w:endnote>
  <w:endnote w:type="continuationSeparator" w:id="0">
    <w:p w:rsidR="00CE142A" w:rsidRDefault="00CE142A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2A" w:rsidRDefault="00CE142A" w:rsidP="00253C60">
      <w:r>
        <w:separator/>
      </w:r>
    </w:p>
  </w:footnote>
  <w:footnote w:type="continuationSeparator" w:id="0">
    <w:p w:rsidR="00CE142A" w:rsidRDefault="00CE142A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E3" w:rsidRPr="00F83007" w:rsidRDefault="00FB0E4A" w:rsidP="000551E3">
    <w:pPr>
      <w:pStyle w:val="af8"/>
      <w:tabs>
        <w:tab w:val="left" w:pos="690"/>
        <w:tab w:val="center" w:pos="4961"/>
      </w:tabs>
      <w:rPr>
        <w:b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50 от 21.06.2024</w:t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="00A14CCC">
      <w:tab/>
    </w:r>
    <w:r w:rsidR="000551E3" w:rsidRPr="00F83007">
      <w:rPr>
        <w:b/>
      </w:rPr>
      <w:tab/>
    </w:r>
    <w:r w:rsidR="000551E3" w:rsidRPr="00F83007">
      <w:rPr>
        <w:b/>
      </w:rPr>
      <w:tab/>
    </w:r>
  </w:p>
  <w:p w:rsidR="00A14CCC" w:rsidRPr="00757DB0" w:rsidRDefault="00A14CCC" w:rsidP="00273403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CC" w:rsidRPr="00253C60" w:rsidRDefault="00A14CCC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27" style="width:9pt;height:3pt" coordsize="" o:spt="100" o:bullet="t" adj="0,,0" path="" stroked="f">
        <v:stroke joinstyle="miter"/>
        <v:imagedata r:id="rId2" o:title="image174"/>
        <v:formulas/>
        <v:path o:connecttype="segments"/>
      </v:shape>
    </w:pict>
  </w:numPicBullet>
  <w:numPicBullet w:numPicBulletId="2">
    <w:pict>
      <v:shape id="_x0000_i1028" type="#_x0000_t75" style="width:1.5pt;height:.7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4.5pt;visibility:visible;mso-wrap-style:square" o:bullet="t">
        <v:imagedata r:id="rId4" o:title=""/>
      </v:shape>
    </w:pict>
  </w:numPicBullet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7F4911"/>
    <w:multiLevelType w:val="hybridMultilevel"/>
    <w:tmpl w:val="BF3023EA"/>
    <w:lvl w:ilvl="0" w:tplc="277C33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60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4D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C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A3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47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E0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A2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04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072971C9"/>
    <w:multiLevelType w:val="multilevel"/>
    <w:tmpl w:val="13D43172"/>
    <w:lvl w:ilvl="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77CC3"/>
    <w:multiLevelType w:val="hybridMultilevel"/>
    <w:tmpl w:val="92AEA9F8"/>
    <w:lvl w:ilvl="0" w:tplc="051EB0F2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63050"/>
    <w:multiLevelType w:val="multilevel"/>
    <w:tmpl w:val="2E0613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52F60CD"/>
    <w:multiLevelType w:val="hybridMultilevel"/>
    <w:tmpl w:val="E54E6866"/>
    <w:lvl w:ilvl="0" w:tplc="88D82E2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5AD2E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DA6B2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50C40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CE6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EED0E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6AEE8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CC70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42783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>
    <w:nsid w:val="19A8792C"/>
    <w:multiLevelType w:val="hybridMultilevel"/>
    <w:tmpl w:val="C8667F4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1C0A573F"/>
    <w:multiLevelType w:val="hybridMultilevel"/>
    <w:tmpl w:val="CF1621DC"/>
    <w:lvl w:ilvl="0" w:tplc="B54A5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1">
    <w:nsid w:val="1CC85F6A"/>
    <w:multiLevelType w:val="hybridMultilevel"/>
    <w:tmpl w:val="F73EA5E8"/>
    <w:lvl w:ilvl="0" w:tplc="B0F41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D8F2602"/>
    <w:multiLevelType w:val="multilevel"/>
    <w:tmpl w:val="C4F0B6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1E696B9D"/>
    <w:multiLevelType w:val="hybridMultilevel"/>
    <w:tmpl w:val="C43A71AC"/>
    <w:lvl w:ilvl="0" w:tplc="6714034C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3B47635"/>
    <w:multiLevelType w:val="hybridMultilevel"/>
    <w:tmpl w:val="0848FD42"/>
    <w:lvl w:ilvl="0" w:tplc="CA48CDEA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2CF61252"/>
    <w:multiLevelType w:val="hybridMultilevel"/>
    <w:tmpl w:val="35B0270A"/>
    <w:lvl w:ilvl="0" w:tplc="D32261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2D8D39DD"/>
    <w:multiLevelType w:val="hybridMultilevel"/>
    <w:tmpl w:val="3F422CCA"/>
    <w:lvl w:ilvl="0" w:tplc="C0B6BDA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45808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82E9A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4D2F2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6FA66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50F2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E740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C557A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8BE1E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0AC716E"/>
    <w:multiLevelType w:val="multilevel"/>
    <w:tmpl w:val="5826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9146361"/>
    <w:multiLevelType w:val="hybridMultilevel"/>
    <w:tmpl w:val="8B34E31A"/>
    <w:lvl w:ilvl="0" w:tplc="E31A14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0AB1639"/>
    <w:multiLevelType w:val="hybridMultilevel"/>
    <w:tmpl w:val="26C476BE"/>
    <w:lvl w:ilvl="0" w:tplc="E8B85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9F33F22"/>
    <w:multiLevelType w:val="multilevel"/>
    <w:tmpl w:val="79DA1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CD836B2"/>
    <w:multiLevelType w:val="hybridMultilevel"/>
    <w:tmpl w:val="27D0ABD6"/>
    <w:lvl w:ilvl="0" w:tplc="D1A06920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44742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42E7C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0C31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2680E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C2014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0460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20780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241D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1C00029"/>
    <w:multiLevelType w:val="multilevel"/>
    <w:tmpl w:val="B9AEFD70"/>
    <w:lvl w:ilvl="0">
      <w:start w:val="1"/>
      <w:numFmt w:val="decimal"/>
      <w:lvlText w:val="%1."/>
      <w:lvlJc w:val="left"/>
      <w:pPr>
        <w:ind w:left="-289" w:hanging="360"/>
      </w:pPr>
      <w:rPr>
        <w:rFonts w:ascii="Times New Roman" w:eastAsia="Arial Unicode MS" w:hAnsi="Times New Roman" w:cs="Tahoma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38">
    <w:nsid w:val="54B26906"/>
    <w:multiLevelType w:val="hybridMultilevel"/>
    <w:tmpl w:val="BB427A6C"/>
    <w:lvl w:ilvl="0" w:tplc="0D745F7A">
      <w:start w:val="1"/>
      <w:numFmt w:val="bullet"/>
      <w:lvlText w:val="•"/>
      <w:lvlPicBulletId w:val="1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8F9B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42F7C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9CF4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9E3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065A6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D40A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CEB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F53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6FA6F33"/>
    <w:multiLevelType w:val="hybridMultilevel"/>
    <w:tmpl w:val="83607D8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592066F6"/>
    <w:multiLevelType w:val="hybridMultilevel"/>
    <w:tmpl w:val="FD124EE8"/>
    <w:lvl w:ilvl="0" w:tplc="35601BF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963FDE"/>
    <w:multiLevelType w:val="hybridMultilevel"/>
    <w:tmpl w:val="F676B15E"/>
    <w:lvl w:ilvl="0" w:tplc="FB1050F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6D1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322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C0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2C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8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E7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EB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40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0D052FA"/>
    <w:multiLevelType w:val="hybridMultilevel"/>
    <w:tmpl w:val="00C848EA"/>
    <w:lvl w:ilvl="0" w:tplc="B002DFCE">
      <w:start w:val="1"/>
      <w:numFmt w:val="bullet"/>
      <w:lvlText w:val=""/>
      <w:lvlJc w:val="left"/>
      <w:pPr>
        <w:tabs>
          <w:tab w:val="num" w:pos="3447"/>
        </w:tabs>
        <w:ind w:left="344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4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5F36346"/>
    <w:multiLevelType w:val="hybridMultilevel"/>
    <w:tmpl w:val="8F949280"/>
    <w:lvl w:ilvl="0" w:tplc="A24CA7B2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5E7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A429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9CF0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56CC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EC77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8E6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B8BC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47E4C86"/>
    <w:multiLevelType w:val="hybridMultilevel"/>
    <w:tmpl w:val="D72686EA"/>
    <w:lvl w:ilvl="0" w:tplc="47EA5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CC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2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C1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49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08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86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AB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BE71F3A"/>
    <w:multiLevelType w:val="hybridMultilevel"/>
    <w:tmpl w:val="5DC01288"/>
    <w:lvl w:ilvl="0" w:tplc="C5ACF316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8">
    <w:nsid w:val="7ED4639B"/>
    <w:multiLevelType w:val="hybridMultilevel"/>
    <w:tmpl w:val="26C476BE"/>
    <w:lvl w:ilvl="0" w:tplc="E8B85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9"/>
  </w:num>
  <w:num w:numId="4">
    <w:abstractNumId w:val="13"/>
  </w:num>
  <w:num w:numId="5">
    <w:abstractNumId w:val="11"/>
  </w:num>
  <w:num w:numId="6">
    <w:abstractNumId w:val="36"/>
  </w:num>
  <w:num w:numId="7">
    <w:abstractNumId w:val="4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5"/>
  </w:num>
  <w:num w:numId="11">
    <w:abstractNumId w:val="28"/>
  </w:num>
  <w:num w:numId="12">
    <w:abstractNumId w:val="33"/>
  </w:num>
  <w:num w:numId="13">
    <w:abstractNumId w:val="0"/>
  </w:num>
  <w:num w:numId="14">
    <w:abstractNumId w:val="14"/>
  </w:num>
  <w:num w:numId="15">
    <w:abstractNumId w:val="17"/>
  </w:num>
  <w:num w:numId="16">
    <w:abstractNumId w:val="21"/>
  </w:num>
  <w:num w:numId="17">
    <w:abstractNumId w:val="30"/>
  </w:num>
  <w:num w:numId="18">
    <w:abstractNumId w:val="1"/>
  </w:num>
  <w:num w:numId="19">
    <w:abstractNumId w:val="2"/>
  </w:num>
  <w:num w:numId="20">
    <w:abstractNumId w:val="42"/>
  </w:num>
  <w:num w:numId="21">
    <w:abstractNumId w:val="39"/>
  </w:num>
  <w:num w:numId="22">
    <w:abstractNumId w:val="18"/>
  </w:num>
  <w:num w:numId="23">
    <w:abstractNumId w:val="37"/>
  </w:num>
  <w:num w:numId="24">
    <w:abstractNumId w:val="6"/>
  </w:num>
  <w:num w:numId="25">
    <w:abstractNumId w:val="7"/>
  </w:num>
  <w:num w:numId="26">
    <w:abstractNumId w:val="16"/>
  </w:num>
  <w:num w:numId="27">
    <w:abstractNumId w:val="12"/>
  </w:num>
  <w:num w:numId="28">
    <w:abstractNumId w:val="15"/>
  </w:num>
  <w:num w:numId="29">
    <w:abstractNumId w:val="46"/>
  </w:num>
  <w:num w:numId="30">
    <w:abstractNumId w:val="47"/>
  </w:num>
  <w:num w:numId="31">
    <w:abstractNumId w:val="34"/>
  </w:num>
  <w:num w:numId="32">
    <w:abstractNumId w:val="23"/>
  </w:num>
  <w:num w:numId="33">
    <w:abstractNumId w:val="38"/>
  </w:num>
  <w:num w:numId="34">
    <w:abstractNumId w:val="45"/>
  </w:num>
  <w:num w:numId="35">
    <w:abstractNumId w:val="8"/>
  </w:num>
  <w:num w:numId="36">
    <w:abstractNumId w:val="26"/>
  </w:num>
  <w:num w:numId="37">
    <w:abstractNumId w:val="41"/>
  </w:num>
  <w:num w:numId="38">
    <w:abstractNumId w:val="40"/>
  </w:num>
  <w:num w:numId="39">
    <w:abstractNumId w:val="27"/>
  </w:num>
  <w:num w:numId="40">
    <w:abstractNumId w:val="22"/>
  </w:num>
  <w:num w:numId="41">
    <w:abstractNumId w:val="29"/>
  </w:num>
  <w:num w:numId="42">
    <w:abstractNumId w:val="43"/>
  </w:num>
  <w:num w:numId="43">
    <w:abstractNumId w:val="31"/>
  </w:num>
  <w:num w:numId="44">
    <w:abstractNumId w:val="19"/>
  </w:num>
  <w:num w:numId="45">
    <w:abstractNumId w:val="48"/>
  </w:num>
  <w:num w:numId="4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51E3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1CD2"/>
    <w:rsid w:val="000A4361"/>
    <w:rsid w:val="000B23A2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0F2"/>
    <w:rsid w:val="000F063D"/>
    <w:rsid w:val="000F2B7E"/>
    <w:rsid w:val="000F63AD"/>
    <w:rsid w:val="000F675C"/>
    <w:rsid w:val="000F7CEF"/>
    <w:rsid w:val="00100DD5"/>
    <w:rsid w:val="00100E55"/>
    <w:rsid w:val="001024DF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3B69"/>
    <w:rsid w:val="00144415"/>
    <w:rsid w:val="00153C84"/>
    <w:rsid w:val="00155D6D"/>
    <w:rsid w:val="00160B58"/>
    <w:rsid w:val="0016173C"/>
    <w:rsid w:val="00163B1A"/>
    <w:rsid w:val="00165FCA"/>
    <w:rsid w:val="0016608B"/>
    <w:rsid w:val="00172054"/>
    <w:rsid w:val="00175BFE"/>
    <w:rsid w:val="00181EF1"/>
    <w:rsid w:val="0018650D"/>
    <w:rsid w:val="00187162"/>
    <w:rsid w:val="00190012"/>
    <w:rsid w:val="00190B8C"/>
    <w:rsid w:val="0019173E"/>
    <w:rsid w:val="00194492"/>
    <w:rsid w:val="001A12A9"/>
    <w:rsid w:val="001A6D45"/>
    <w:rsid w:val="001A70C5"/>
    <w:rsid w:val="001B34EA"/>
    <w:rsid w:val="001B638C"/>
    <w:rsid w:val="001B659B"/>
    <w:rsid w:val="001B7E10"/>
    <w:rsid w:val="001C0AA6"/>
    <w:rsid w:val="001C43F0"/>
    <w:rsid w:val="001C5FF3"/>
    <w:rsid w:val="001C7D8E"/>
    <w:rsid w:val="001D1795"/>
    <w:rsid w:val="001E554F"/>
    <w:rsid w:val="001E5772"/>
    <w:rsid w:val="001E64E6"/>
    <w:rsid w:val="001E6E10"/>
    <w:rsid w:val="001F13AB"/>
    <w:rsid w:val="0020167C"/>
    <w:rsid w:val="002025B2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126F"/>
    <w:rsid w:val="00243D43"/>
    <w:rsid w:val="002464F6"/>
    <w:rsid w:val="00250125"/>
    <w:rsid w:val="002506BC"/>
    <w:rsid w:val="002506CB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668"/>
    <w:rsid w:val="00286862"/>
    <w:rsid w:val="00286929"/>
    <w:rsid w:val="00294321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4918"/>
    <w:rsid w:val="003053B6"/>
    <w:rsid w:val="00315D51"/>
    <w:rsid w:val="00326645"/>
    <w:rsid w:val="00335A8C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15C2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B73C7"/>
    <w:rsid w:val="003C2192"/>
    <w:rsid w:val="003D3394"/>
    <w:rsid w:val="003D4205"/>
    <w:rsid w:val="003D6854"/>
    <w:rsid w:val="003D72D5"/>
    <w:rsid w:val="003E17BF"/>
    <w:rsid w:val="003E2E35"/>
    <w:rsid w:val="003E3547"/>
    <w:rsid w:val="003E427F"/>
    <w:rsid w:val="003E4FFB"/>
    <w:rsid w:val="003E61CC"/>
    <w:rsid w:val="003E748B"/>
    <w:rsid w:val="003F1723"/>
    <w:rsid w:val="003F1752"/>
    <w:rsid w:val="003F3987"/>
    <w:rsid w:val="003F4CF9"/>
    <w:rsid w:val="003F55E2"/>
    <w:rsid w:val="00400FC6"/>
    <w:rsid w:val="00402A3C"/>
    <w:rsid w:val="00405843"/>
    <w:rsid w:val="00405A9C"/>
    <w:rsid w:val="00412FBD"/>
    <w:rsid w:val="00413C9F"/>
    <w:rsid w:val="004175E7"/>
    <w:rsid w:val="0042051B"/>
    <w:rsid w:val="0042149B"/>
    <w:rsid w:val="00421CFA"/>
    <w:rsid w:val="00422D49"/>
    <w:rsid w:val="004241F0"/>
    <w:rsid w:val="004252A9"/>
    <w:rsid w:val="00426543"/>
    <w:rsid w:val="004303DC"/>
    <w:rsid w:val="00431D5E"/>
    <w:rsid w:val="00433DBC"/>
    <w:rsid w:val="0043435E"/>
    <w:rsid w:val="00434503"/>
    <w:rsid w:val="0043495A"/>
    <w:rsid w:val="00440199"/>
    <w:rsid w:val="00440B37"/>
    <w:rsid w:val="0044686C"/>
    <w:rsid w:val="00451327"/>
    <w:rsid w:val="00453087"/>
    <w:rsid w:val="00453C1B"/>
    <w:rsid w:val="00454A9A"/>
    <w:rsid w:val="004559D2"/>
    <w:rsid w:val="00456AF3"/>
    <w:rsid w:val="00464C2F"/>
    <w:rsid w:val="004704C3"/>
    <w:rsid w:val="00470AC1"/>
    <w:rsid w:val="00481782"/>
    <w:rsid w:val="0048234F"/>
    <w:rsid w:val="004824BD"/>
    <w:rsid w:val="00483369"/>
    <w:rsid w:val="00483BC5"/>
    <w:rsid w:val="00485ACE"/>
    <w:rsid w:val="00492269"/>
    <w:rsid w:val="00493317"/>
    <w:rsid w:val="00494907"/>
    <w:rsid w:val="00497CE1"/>
    <w:rsid w:val="004A490A"/>
    <w:rsid w:val="004A70CA"/>
    <w:rsid w:val="004B1504"/>
    <w:rsid w:val="004B1C1D"/>
    <w:rsid w:val="004C0A73"/>
    <w:rsid w:val="004C390A"/>
    <w:rsid w:val="004D0D36"/>
    <w:rsid w:val="004D2E3A"/>
    <w:rsid w:val="004D356C"/>
    <w:rsid w:val="004D36FE"/>
    <w:rsid w:val="004D587B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17CBD"/>
    <w:rsid w:val="0052072F"/>
    <w:rsid w:val="00521B29"/>
    <w:rsid w:val="00522EE8"/>
    <w:rsid w:val="00524CA5"/>
    <w:rsid w:val="00531A74"/>
    <w:rsid w:val="005411F5"/>
    <w:rsid w:val="00541C75"/>
    <w:rsid w:val="0054697A"/>
    <w:rsid w:val="00550BCD"/>
    <w:rsid w:val="005546FE"/>
    <w:rsid w:val="00555556"/>
    <w:rsid w:val="00556CED"/>
    <w:rsid w:val="00560CE8"/>
    <w:rsid w:val="00563B66"/>
    <w:rsid w:val="005679A5"/>
    <w:rsid w:val="00571712"/>
    <w:rsid w:val="00573D9C"/>
    <w:rsid w:val="00574797"/>
    <w:rsid w:val="00581057"/>
    <w:rsid w:val="00584777"/>
    <w:rsid w:val="00585C19"/>
    <w:rsid w:val="00587A48"/>
    <w:rsid w:val="00593319"/>
    <w:rsid w:val="005A0047"/>
    <w:rsid w:val="005A54E5"/>
    <w:rsid w:val="005A59B0"/>
    <w:rsid w:val="005B011C"/>
    <w:rsid w:val="005B13FD"/>
    <w:rsid w:val="005B2534"/>
    <w:rsid w:val="005C0BF8"/>
    <w:rsid w:val="005C2839"/>
    <w:rsid w:val="005C4075"/>
    <w:rsid w:val="005C4989"/>
    <w:rsid w:val="005C4D0D"/>
    <w:rsid w:val="005D1D60"/>
    <w:rsid w:val="005D408B"/>
    <w:rsid w:val="005D4DA7"/>
    <w:rsid w:val="005E4CC1"/>
    <w:rsid w:val="005E5F32"/>
    <w:rsid w:val="005E6B00"/>
    <w:rsid w:val="005E7275"/>
    <w:rsid w:val="005F00FC"/>
    <w:rsid w:val="005F039B"/>
    <w:rsid w:val="005F0CB5"/>
    <w:rsid w:val="005F2292"/>
    <w:rsid w:val="005F4B7B"/>
    <w:rsid w:val="00600D08"/>
    <w:rsid w:val="00604424"/>
    <w:rsid w:val="00605C16"/>
    <w:rsid w:val="00607F1F"/>
    <w:rsid w:val="00614976"/>
    <w:rsid w:val="0061515D"/>
    <w:rsid w:val="0061619E"/>
    <w:rsid w:val="00617025"/>
    <w:rsid w:val="00630B17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57968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15EF"/>
    <w:rsid w:val="006A2EDA"/>
    <w:rsid w:val="006A3935"/>
    <w:rsid w:val="006A5032"/>
    <w:rsid w:val="006A5DD3"/>
    <w:rsid w:val="006A6242"/>
    <w:rsid w:val="006B34A0"/>
    <w:rsid w:val="006B38AB"/>
    <w:rsid w:val="006B39C0"/>
    <w:rsid w:val="006C28D4"/>
    <w:rsid w:val="006C4985"/>
    <w:rsid w:val="006C51CE"/>
    <w:rsid w:val="006C5754"/>
    <w:rsid w:val="006C5F3F"/>
    <w:rsid w:val="006C5FB0"/>
    <w:rsid w:val="006D07FD"/>
    <w:rsid w:val="006E2232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479D4"/>
    <w:rsid w:val="007514B7"/>
    <w:rsid w:val="0075199A"/>
    <w:rsid w:val="00752B38"/>
    <w:rsid w:val="00754B03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9B0"/>
    <w:rsid w:val="00792C38"/>
    <w:rsid w:val="00793C25"/>
    <w:rsid w:val="007A2715"/>
    <w:rsid w:val="007B2460"/>
    <w:rsid w:val="007B2D5C"/>
    <w:rsid w:val="007B63B1"/>
    <w:rsid w:val="007B65C9"/>
    <w:rsid w:val="007C317E"/>
    <w:rsid w:val="007C69AA"/>
    <w:rsid w:val="007D08A4"/>
    <w:rsid w:val="007E0202"/>
    <w:rsid w:val="007E0D7E"/>
    <w:rsid w:val="007E2CAC"/>
    <w:rsid w:val="007E3551"/>
    <w:rsid w:val="007E40FB"/>
    <w:rsid w:val="007F27D4"/>
    <w:rsid w:val="007F454E"/>
    <w:rsid w:val="007F4972"/>
    <w:rsid w:val="00801688"/>
    <w:rsid w:val="008029DC"/>
    <w:rsid w:val="00803429"/>
    <w:rsid w:val="0080717C"/>
    <w:rsid w:val="00810828"/>
    <w:rsid w:val="00814316"/>
    <w:rsid w:val="00814E8F"/>
    <w:rsid w:val="00821081"/>
    <w:rsid w:val="00821CA6"/>
    <w:rsid w:val="00823C0B"/>
    <w:rsid w:val="00830E3A"/>
    <w:rsid w:val="00836927"/>
    <w:rsid w:val="00840BB9"/>
    <w:rsid w:val="008438B0"/>
    <w:rsid w:val="00847240"/>
    <w:rsid w:val="00860794"/>
    <w:rsid w:val="00865F00"/>
    <w:rsid w:val="0087074A"/>
    <w:rsid w:val="00871AEB"/>
    <w:rsid w:val="00871CB0"/>
    <w:rsid w:val="008744A4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C5F9A"/>
    <w:rsid w:val="008D4364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2442"/>
    <w:rsid w:val="00907A15"/>
    <w:rsid w:val="00912942"/>
    <w:rsid w:val="00917200"/>
    <w:rsid w:val="00924CFF"/>
    <w:rsid w:val="00925640"/>
    <w:rsid w:val="009267A5"/>
    <w:rsid w:val="0093068F"/>
    <w:rsid w:val="00931AD8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07F2"/>
    <w:rsid w:val="00963E35"/>
    <w:rsid w:val="00970888"/>
    <w:rsid w:val="009717FF"/>
    <w:rsid w:val="00972710"/>
    <w:rsid w:val="00975863"/>
    <w:rsid w:val="00982DA5"/>
    <w:rsid w:val="00983732"/>
    <w:rsid w:val="00986E5C"/>
    <w:rsid w:val="0099046C"/>
    <w:rsid w:val="0099770F"/>
    <w:rsid w:val="009A4A10"/>
    <w:rsid w:val="009A5450"/>
    <w:rsid w:val="009A76C0"/>
    <w:rsid w:val="009A7897"/>
    <w:rsid w:val="009B3F28"/>
    <w:rsid w:val="009B4548"/>
    <w:rsid w:val="009B696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0A84"/>
    <w:rsid w:val="009F2EAC"/>
    <w:rsid w:val="00A123CD"/>
    <w:rsid w:val="00A1350B"/>
    <w:rsid w:val="00A136DD"/>
    <w:rsid w:val="00A1459C"/>
    <w:rsid w:val="00A14CCC"/>
    <w:rsid w:val="00A17230"/>
    <w:rsid w:val="00A20411"/>
    <w:rsid w:val="00A209E0"/>
    <w:rsid w:val="00A22C9E"/>
    <w:rsid w:val="00A331B4"/>
    <w:rsid w:val="00A355E6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677C8"/>
    <w:rsid w:val="00A738BE"/>
    <w:rsid w:val="00A7425C"/>
    <w:rsid w:val="00A763C8"/>
    <w:rsid w:val="00A81F40"/>
    <w:rsid w:val="00A81FCB"/>
    <w:rsid w:val="00A830DD"/>
    <w:rsid w:val="00A86BFF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63F0"/>
    <w:rsid w:val="00B07D33"/>
    <w:rsid w:val="00B10E68"/>
    <w:rsid w:val="00B1640C"/>
    <w:rsid w:val="00B33BF6"/>
    <w:rsid w:val="00B33F30"/>
    <w:rsid w:val="00B4051C"/>
    <w:rsid w:val="00B47145"/>
    <w:rsid w:val="00B56A4E"/>
    <w:rsid w:val="00B61472"/>
    <w:rsid w:val="00B61D84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2365"/>
    <w:rsid w:val="00BA3686"/>
    <w:rsid w:val="00BA5C26"/>
    <w:rsid w:val="00BB0E92"/>
    <w:rsid w:val="00BB31E2"/>
    <w:rsid w:val="00BB5AC1"/>
    <w:rsid w:val="00BC0AA6"/>
    <w:rsid w:val="00BC698B"/>
    <w:rsid w:val="00BD18AE"/>
    <w:rsid w:val="00BD2D9E"/>
    <w:rsid w:val="00BE14A2"/>
    <w:rsid w:val="00BE66F4"/>
    <w:rsid w:val="00BE6B54"/>
    <w:rsid w:val="00BF37DA"/>
    <w:rsid w:val="00BF6CB9"/>
    <w:rsid w:val="00C00DFC"/>
    <w:rsid w:val="00C02445"/>
    <w:rsid w:val="00C04774"/>
    <w:rsid w:val="00C07D3B"/>
    <w:rsid w:val="00C2143F"/>
    <w:rsid w:val="00C25044"/>
    <w:rsid w:val="00C27969"/>
    <w:rsid w:val="00C3344F"/>
    <w:rsid w:val="00C3602D"/>
    <w:rsid w:val="00C5632F"/>
    <w:rsid w:val="00C610C6"/>
    <w:rsid w:val="00C63C85"/>
    <w:rsid w:val="00C6549D"/>
    <w:rsid w:val="00C67C37"/>
    <w:rsid w:val="00C7581A"/>
    <w:rsid w:val="00C76CC0"/>
    <w:rsid w:val="00C80DAD"/>
    <w:rsid w:val="00C81890"/>
    <w:rsid w:val="00C844D5"/>
    <w:rsid w:val="00C86897"/>
    <w:rsid w:val="00C91DC0"/>
    <w:rsid w:val="00C92BAC"/>
    <w:rsid w:val="00CA074C"/>
    <w:rsid w:val="00CA1117"/>
    <w:rsid w:val="00CA1C97"/>
    <w:rsid w:val="00CA5065"/>
    <w:rsid w:val="00CA641F"/>
    <w:rsid w:val="00CA727A"/>
    <w:rsid w:val="00CA7B64"/>
    <w:rsid w:val="00CB0659"/>
    <w:rsid w:val="00CB3733"/>
    <w:rsid w:val="00CB3BD1"/>
    <w:rsid w:val="00CB4114"/>
    <w:rsid w:val="00CB4A62"/>
    <w:rsid w:val="00CB60CC"/>
    <w:rsid w:val="00CC0397"/>
    <w:rsid w:val="00CC273B"/>
    <w:rsid w:val="00CD3703"/>
    <w:rsid w:val="00CD40EC"/>
    <w:rsid w:val="00CE1295"/>
    <w:rsid w:val="00CE142A"/>
    <w:rsid w:val="00CE348A"/>
    <w:rsid w:val="00CE38EB"/>
    <w:rsid w:val="00CE5780"/>
    <w:rsid w:val="00CE5E57"/>
    <w:rsid w:val="00CF2D77"/>
    <w:rsid w:val="00CF4922"/>
    <w:rsid w:val="00CF681B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36F31"/>
    <w:rsid w:val="00D40D28"/>
    <w:rsid w:val="00D42524"/>
    <w:rsid w:val="00D45D80"/>
    <w:rsid w:val="00D5389F"/>
    <w:rsid w:val="00D53B7B"/>
    <w:rsid w:val="00D53F25"/>
    <w:rsid w:val="00D605D0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B1734"/>
    <w:rsid w:val="00DB4E13"/>
    <w:rsid w:val="00DB6165"/>
    <w:rsid w:val="00DB6E36"/>
    <w:rsid w:val="00DC1021"/>
    <w:rsid w:val="00DC572F"/>
    <w:rsid w:val="00DC639F"/>
    <w:rsid w:val="00DC63A5"/>
    <w:rsid w:val="00DC7815"/>
    <w:rsid w:val="00DC7CDE"/>
    <w:rsid w:val="00DE09F7"/>
    <w:rsid w:val="00DE1207"/>
    <w:rsid w:val="00DE1350"/>
    <w:rsid w:val="00DE38F7"/>
    <w:rsid w:val="00DF1ED3"/>
    <w:rsid w:val="00DF2BBF"/>
    <w:rsid w:val="00DF48E1"/>
    <w:rsid w:val="00DF565A"/>
    <w:rsid w:val="00E05313"/>
    <w:rsid w:val="00E072D2"/>
    <w:rsid w:val="00E11316"/>
    <w:rsid w:val="00E11BC7"/>
    <w:rsid w:val="00E11CA5"/>
    <w:rsid w:val="00E12B76"/>
    <w:rsid w:val="00E168B3"/>
    <w:rsid w:val="00E170DC"/>
    <w:rsid w:val="00E17865"/>
    <w:rsid w:val="00E21DD4"/>
    <w:rsid w:val="00E251F4"/>
    <w:rsid w:val="00E26466"/>
    <w:rsid w:val="00E309C0"/>
    <w:rsid w:val="00E30A64"/>
    <w:rsid w:val="00E34642"/>
    <w:rsid w:val="00E3719E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29FC"/>
    <w:rsid w:val="00E952EE"/>
    <w:rsid w:val="00EA2026"/>
    <w:rsid w:val="00EA4C05"/>
    <w:rsid w:val="00EA5866"/>
    <w:rsid w:val="00EA7F90"/>
    <w:rsid w:val="00EC725C"/>
    <w:rsid w:val="00ED006F"/>
    <w:rsid w:val="00ED1BAB"/>
    <w:rsid w:val="00ED5DB5"/>
    <w:rsid w:val="00ED74B7"/>
    <w:rsid w:val="00ED7853"/>
    <w:rsid w:val="00EE0C69"/>
    <w:rsid w:val="00EE6A52"/>
    <w:rsid w:val="00EE70E6"/>
    <w:rsid w:val="00EF146D"/>
    <w:rsid w:val="00EF2608"/>
    <w:rsid w:val="00F00049"/>
    <w:rsid w:val="00F023B1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64999"/>
    <w:rsid w:val="00F70E60"/>
    <w:rsid w:val="00F722A7"/>
    <w:rsid w:val="00F762A2"/>
    <w:rsid w:val="00F76EAC"/>
    <w:rsid w:val="00F8285C"/>
    <w:rsid w:val="00F83007"/>
    <w:rsid w:val="00F84D59"/>
    <w:rsid w:val="00F8525A"/>
    <w:rsid w:val="00F85D4B"/>
    <w:rsid w:val="00F86377"/>
    <w:rsid w:val="00F908CA"/>
    <w:rsid w:val="00F91EB8"/>
    <w:rsid w:val="00F925AD"/>
    <w:rsid w:val="00F95277"/>
    <w:rsid w:val="00F97ED7"/>
    <w:rsid w:val="00FA0CC4"/>
    <w:rsid w:val="00FA3048"/>
    <w:rsid w:val="00FB0E4A"/>
    <w:rsid w:val="00FB5D78"/>
    <w:rsid w:val="00FC7ED8"/>
    <w:rsid w:val="00FD3452"/>
    <w:rsid w:val="00FE420A"/>
    <w:rsid w:val="00FE5553"/>
    <w:rsid w:val="00FE60C5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uiPriority w:val="99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uiPriority w:val="99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uiPriority w:val="22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uiPriority w:val="3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numbering" w:customStyle="1" w:styleId="3f3">
    <w:name w:val="Нет списка3"/>
    <w:next w:val="a3"/>
    <w:uiPriority w:val="99"/>
    <w:semiHidden/>
    <w:unhideWhenUsed/>
    <w:rsid w:val="0043435E"/>
  </w:style>
  <w:style w:type="character" w:customStyle="1" w:styleId="affff7">
    <w:name w:val="Символ нумерации"/>
    <w:rsid w:val="0043435E"/>
  </w:style>
  <w:style w:type="table" w:customStyle="1" w:styleId="45">
    <w:name w:val="Сетка таблицы4"/>
    <w:basedOn w:val="a2"/>
    <w:next w:val="aff0"/>
    <w:rsid w:val="004343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uiPriority w:val="99"/>
    <w:rsid w:val="0043435E"/>
    <w:rPr>
      <w:rFonts w:ascii="Times New Roman" w:hAnsi="Times New Roman"/>
      <w:spacing w:val="40"/>
      <w:sz w:val="21"/>
      <w:u w:val="none"/>
    </w:rPr>
  </w:style>
  <w:style w:type="table" w:customStyle="1" w:styleId="TableGrid">
    <w:name w:val="TableGrid"/>
    <w:rsid w:val="0043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uiPriority w:val="99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uiPriority w:val="99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uiPriority w:val="22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uiPriority w:val="3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numbering" w:customStyle="1" w:styleId="3f3">
    <w:name w:val="Нет списка3"/>
    <w:next w:val="a3"/>
    <w:uiPriority w:val="99"/>
    <w:semiHidden/>
    <w:unhideWhenUsed/>
    <w:rsid w:val="0043435E"/>
  </w:style>
  <w:style w:type="character" w:customStyle="1" w:styleId="affff7">
    <w:name w:val="Символ нумерации"/>
    <w:rsid w:val="0043435E"/>
  </w:style>
  <w:style w:type="table" w:customStyle="1" w:styleId="45">
    <w:name w:val="Сетка таблицы4"/>
    <w:basedOn w:val="a2"/>
    <w:next w:val="aff0"/>
    <w:rsid w:val="004343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uiPriority w:val="99"/>
    <w:rsid w:val="0043435E"/>
    <w:rPr>
      <w:rFonts w:ascii="Times New Roman" w:hAnsi="Times New Roman"/>
      <w:spacing w:val="40"/>
      <w:sz w:val="21"/>
      <w:u w:val="none"/>
    </w:rPr>
  </w:style>
  <w:style w:type="table" w:customStyle="1" w:styleId="TableGrid">
    <w:name w:val="TableGrid"/>
    <w:rsid w:val="0043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C9EC-2B81-4EC9-B2C6-C5ABC7ED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9</cp:revision>
  <cp:lastPrinted>2018-12-17T09:17:00Z</cp:lastPrinted>
  <dcterms:created xsi:type="dcterms:W3CDTF">2024-06-21T03:05:00Z</dcterms:created>
  <dcterms:modified xsi:type="dcterms:W3CDTF">2024-06-21T07:25:00Z</dcterms:modified>
</cp:coreProperties>
</file>