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0C" w:rsidRDefault="00B1640C" w:rsidP="00B1640C">
      <w:pPr>
        <w:pStyle w:val="2b"/>
      </w:pPr>
    </w:p>
    <w:p w:rsidR="00B1640C" w:rsidRDefault="00B1640C" w:rsidP="00B1640C">
      <w:pPr>
        <w:pStyle w:val="2b"/>
      </w:pPr>
      <w:r w:rsidRPr="00B1640C">
        <w:rPr>
          <w:sz w:val="28"/>
        </w:rPr>
        <w:tab/>
      </w:r>
    </w:p>
    <w:p w:rsidR="00052EA9" w:rsidRPr="00456AF3" w:rsidRDefault="00052EA9" w:rsidP="00B1640C">
      <w:pPr>
        <w:pStyle w:val="2b"/>
      </w:pPr>
      <w:r w:rsidRPr="00456AF3">
        <w:t xml:space="preserve">ТОМСКАЯ ОБЛАСТЬ </w:t>
      </w:r>
      <w:r w:rsidR="00253C60" w:rsidRPr="00456AF3">
        <w:t>МОЛЧАНОВСКИЙ</w:t>
      </w:r>
      <w:r w:rsidRPr="00456AF3">
        <w:t xml:space="preserve"> РАЙОН</w:t>
      </w:r>
    </w:p>
    <w:p w:rsidR="00052EA9" w:rsidRPr="00456AF3" w:rsidRDefault="00052EA9" w:rsidP="00BB5AC1">
      <w:pPr>
        <w:jc w:val="center"/>
        <w:rPr>
          <w:rFonts w:ascii="Arial" w:hAnsi="Arial" w:cs="Arial"/>
          <w:b/>
          <w:color w:val="000000" w:themeColor="text1"/>
          <w:sz w:val="20"/>
          <w:szCs w:val="20"/>
        </w:rPr>
      </w:pPr>
      <w:r w:rsidRPr="00456AF3">
        <w:rPr>
          <w:rFonts w:ascii="Arial" w:hAnsi="Arial" w:cs="Arial"/>
          <w:b/>
          <w:color w:val="000000" w:themeColor="text1"/>
          <w:sz w:val="20"/>
          <w:szCs w:val="20"/>
        </w:rPr>
        <w:t xml:space="preserve">Муниципальное </w:t>
      </w:r>
      <w:r w:rsidR="00253C60" w:rsidRPr="00456AF3">
        <w:rPr>
          <w:rFonts w:ascii="Arial" w:hAnsi="Arial" w:cs="Arial"/>
          <w:b/>
          <w:color w:val="000000" w:themeColor="text1"/>
          <w:sz w:val="20"/>
          <w:szCs w:val="20"/>
        </w:rPr>
        <w:t>образование Молчановское</w:t>
      </w:r>
      <w:r w:rsidRPr="00456AF3">
        <w:rPr>
          <w:rFonts w:ascii="Arial" w:hAnsi="Arial" w:cs="Arial"/>
          <w:b/>
          <w:color w:val="000000" w:themeColor="text1"/>
          <w:sz w:val="20"/>
          <w:szCs w:val="20"/>
        </w:rPr>
        <w:t xml:space="preserve"> сельское поселение</w:t>
      </w:r>
    </w:p>
    <w:p w:rsidR="00052EA9" w:rsidRPr="00456AF3" w:rsidRDefault="00052EA9" w:rsidP="00BB5AC1">
      <w:pPr>
        <w:jc w:val="center"/>
        <w:rPr>
          <w:rFonts w:ascii="Arial" w:hAnsi="Arial" w:cs="Arial"/>
          <w:color w:val="000000" w:themeColor="text1"/>
          <w:sz w:val="20"/>
          <w:szCs w:val="20"/>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1210C5" w:rsidRPr="00253C60" w:rsidRDefault="001210C5"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51</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1210C5" w:rsidRPr="00253C60" w:rsidRDefault="001210C5"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51</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1210C5" w:rsidRDefault="001210C5"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1210C5" w:rsidRDefault="001210C5"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630B17" w:rsidP="00630B17">
      <w:pPr>
        <w:tabs>
          <w:tab w:val="left" w:pos="8640"/>
        </w:tabs>
        <w:rPr>
          <w:rFonts w:ascii="Arial" w:hAnsi="Arial" w:cs="Arial"/>
          <w:color w:val="000000" w:themeColor="text1"/>
        </w:rPr>
      </w:pPr>
      <w:r>
        <w:rPr>
          <w:rFonts w:ascii="Arial" w:hAnsi="Arial" w:cs="Arial"/>
          <w:color w:val="000000" w:themeColor="text1"/>
        </w:rPr>
        <w:tab/>
      </w:r>
    </w:p>
    <w:p w:rsidR="00253C60" w:rsidRPr="00286862" w:rsidRDefault="00253C60" w:rsidP="00BB5AC1">
      <w:pPr>
        <w:jc w:val="center"/>
        <w:rPr>
          <w:rFonts w:ascii="Arial" w:hAnsi="Arial" w:cs="Arial"/>
          <w:color w:val="000000" w:themeColor="text1"/>
        </w:rPr>
      </w:pPr>
    </w:p>
    <w:p w:rsidR="00D40D28" w:rsidRPr="00286862" w:rsidRDefault="00D40D28" w:rsidP="00D40D28">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D40D28" w:rsidRPr="00286862" w:rsidRDefault="00D40D28" w:rsidP="00D40D28">
      <w:pPr>
        <w:jc w:val="center"/>
        <w:rPr>
          <w:rFonts w:ascii="Arial" w:hAnsi="Arial" w:cs="Arial"/>
          <w:color w:val="000000" w:themeColor="text1"/>
        </w:rPr>
      </w:pPr>
      <w:r w:rsidRPr="00286862">
        <w:rPr>
          <w:rFonts w:ascii="Arial" w:hAnsi="Arial" w:cs="Arial"/>
          <w:color w:val="000000" w:themeColor="text1"/>
        </w:rPr>
        <w:t>правовых актов органов местного самоуправления Молчановского сельского поселения</w:t>
      </w:r>
    </w:p>
    <w:p w:rsidR="00D40D28" w:rsidRPr="00286862" w:rsidRDefault="00D40D28" w:rsidP="00D40D28">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61824" behindDoc="0" locked="0" layoutInCell="1" allowOverlap="1" wp14:anchorId="60E8E73F" wp14:editId="61FC4F46">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D40D28" w:rsidRPr="00286862" w:rsidRDefault="00D40D28" w:rsidP="00D40D28">
      <w:pPr>
        <w:pStyle w:val="HTML0"/>
        <w:rPr>
          <w:rFonts w:ascii="Arial" w:hAnsi="Arial" w:cs="Arial"/>
          <w:b/>
          <w:color w:val="000000" w:themeColor="text1"/>
          <w:sz w:val="20"/>
          <w:szCs w:val="20"/>
        </w:rPr>
      </w:pPr>
    </w:p>
    <w:p w:rsidR="00E309C0" w:rsidRDefault="00E309C0" w:rsidP="00481782">
      <w:pPr>
        <w:autoSpaceDE w:val="0"/>
        <w:autoSpaceDN w:val="0"/>
        <w:adjustRightInd w:val="0"/>
        <w:jc w:val="center"/>
        <w:rPr>
          <w:rFonts w:ascii="Arial" w:hAnsi="Arial" w:cs="Arial"/>
          <w:color w:val="365F91" w:themeColor="accent1" w:themeShade="BF"/>
          <w:sz w:val="40"/>
          <w:szCs w:val="40"/>
        </w:rPr>
      </w:pPr>
    </w:p>
    <w:p w:rsidR="002506CB" w:rsidRDefault="002506CB" w:rsidP="002506CB">
      <w:pPr>
        <w:pStyle w:val="HTML0"/>
        <w:jc w:val="center"/>
        <w:rPr>
          <w:rFonts w:ascii="Arial" w:hAnsi="Arial" w:cs="Arial"/>
          <w:b/>
          <w:color w:val="000000" w:themeColor="text1"/>
          <w:sz w:val="20"/>
          <w:szCs w:val="20"/>
        </w:rPr>
      </w:pPr>
      <w:r>
        <w:rPr>
          <w:rFonts w:ascii="Arial" w:hAnsi="Arial" w:cs="Arial"/>
          <w:color w:val="000080"/>
          <w:sz w:val="40"/>
          <w:szCs w:val="40"/>
        </w:rPr>
        <w:t>ПЕРВЫЙ РАЗДЕЛ:</w:t>
      </w:r>
    </w:p>
    <w:p w:rsidR="002506CB" w:rsidRDefault="002506CB" w:rsidP="002506CB">
      <w:pPr>
        <w:pStyle w:val="HTML0"/>
        <w:rPr>
          <w:rFonts w:ascii="Arial" w:hAnsi="Arial" w:cs="Arial"/>
          <w:b/>
          <w:color w:val="000000" w:themeColor="text1"/>
          <w:sz w:val="20"/>
          <w:szCs w:val="20"/>
        </w:rPr>
      </w:pPr>
    </w:p>
    <w:p w:rsidR="002506CB" w:rsidRDefault="002506CB" w:rsidP="002506CB">
      <w:pPr>
        <w:tabs>
          <w:tab w:val="left" w:pos="708"/>
        </w:tabs>
        <w:autoSpaceDE w:val="0"/>
        <w:autoSpaceDN w:val="0"/>
        <w:adjustRightInd w:val="0"/>
        <w:jc w:val="center"/>
        <w:rPr>
          <w:rFonts w:ascii="Arial" w:hAnsi="Arial" w:cs="Arial"/>
          <w:b/>
          <w:color w:val="000000" w:themeColor="text1"/>
        </w:rPr>
      </w:pPr>
      <w:r>
        <w:rPr>
          <w:rFonts w:ascii="Arial" w:hAnsi="Arial" w:cs="Arial"/>
          <w:b/>
          <w:color w:val="000000" w:themeColor="text1"/>
        </w:rPr>
        <w:t>Решения Совета Молчановского сельского поселения (пятого созыва)</w:t>
      </w:r>
    </w:p>
    <w:p w:rsidR="002506CB" w:rsidRDefault="002506CB" w:rsidP="002506CB">
      <w:pPr>
        <w:tabs>
          <w:tab w:val="left" w:pos="708"/>
        </w:tabs>
        <w:autoSpaceDE w:val="0"/>
        <w:autoSpaceDN w:val="0"/>
        <w:adjustRightInd w:val="0"/>
        <w:jc w:val="center"/>
        <w:rPr>
          <w:rFonts w:ascii="Arial" w:eastAsia="Courier New" w:hAnsi="Arial" w:cs="Arial"/>
          <w:b/>
          <w:color w:val="000000" w:themeColor="text1"/>
        </w:rPr>
      </w:pPr>
    </w:p>
    <w:p w:rsidR="00DD4ED3" w:rsidRDefault="00DD4ED3" w:rsidP="00DD4ED3">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2506CB" w:rsidRDefault="00DD4ED3" w:rsidP="00DD4ED3">
      <w:pPr>
        <w:pStyle w:val="HTML0"/>
        <w:rPr>
          <w:rFonts w:ascii="Arial" w:hAnsi="Arial" w:cs="Arial"/>
          <w:b/>
          <w:bCs/>
        </w:rPr>
      </w:pPr>
      <w:r>
        <w:rPr>
          <w:rFonts w:ascii="Arial" w:hAnsi="Arial" w:cs="Arial"/>
          <w:b/>
          <w:bCs/>
        </w:rPr>
        <w:t xml:space="preserve">                                                                </w:t>
      </w:r>
      <w:r w:rsidR="002506CB">
        <w:rPr>
          <w:rFonts w:ascii="Arial" w:hAnsi="Arial" w:cs="Arial"/>
          <w:b/>
          <w:bCs/>
        </w:rPr>
        <w:t>РЕШЕНИЕ</w:t>
      </w:r>
    </w:p>
    <w:p w:rsidR="002506CB" w:rsidRDefault="002506CB" w:rsidP="002506CB">
      <w:pPr>
        <w:pStyle w:val="HTML0"/>
        <w:jc w:val="center"/>
        <w:rPr>
          <w:rFonts w:ascii="Arial" w:hAnsi="Arial" w:cs="Arial"/>
          <w:bCs/>
        </w:rPr>
      </w:pPr>
    </w:p>
    <w:p w:rsidR="002506CB" w:rsidRDefault="003C516B" w:rsidP="002506CB">
      <w:pPr>
        <w:tabs>
          <w:tab w:val="left" w:pos="708"/>
        </w:tabs>
        <w:rPr>
          <w:rFonts w:ascii="Arial" w:hAnsi="Arial" w:cs="Arial"/>
          <w:bCs/>
        </w:rPr>
      </w:pPr>
      <w:r>
        <w:rPr>
          <w:rFonts w:ascii="Arial" w:hAnsi="Arial" w:cs="Arial"/>
          <w:bCs/>
        </w:rPr>
        <w:t xml:space="preserve"> «28» июня</w:t>
      </w:r>
      <w:r w:rsidR="002506CB">
        <w:rPr>
          <w:rFonts w:ascii="Arial" w:hAnsi="Arial" w:cs="Arial"/>
          <w:bCs/>
        </w:rPr>
        <w:t xml:space="preserve">  2024г.</w:t>
      </w:r>
      <w:r w:rsidR="002506CB">
        <w:rPr>
          <w:rFonts w:ascii="Arial" w:hAnsi="Arial" w:cs="Arial"/>
          <w:bCs/>
        </w:rPr>
        <w:tab/>
      </w:r>
      <w:r w:rsidR="002506CB">
        <w:rPr>
          <w:rFonts w:ascii="Arial" w:hAnsi="Arial" w:cs="Arial"/>
          <w:bCs/>
        </w:rPr>
        <w:tab/>
      </w:r>
      <w:r w:rsidR="002506CB">
        <w:rPr>
          <w:rFonts w:ascii="Arial" w:hAnsi="Arial" w:cs="Arial"/>
          <w:bCs/>
        </w:rPr>
        <w:tab/>
      </w:r>
      <w:r w:rsidR="002506CB">
        <w:rPr>
          <w:rFonts w:ascii="Arial" w:hAnsi="Arial" w:cs="Arial"/>
          <w:bCs/>
        </w:rPr>
        <w:tab/>
      </w:r>
      <w:r w:rsidR="002506CB">
        <w:rPr>
          <w:rFonts w:ascii="Arial" w:hAnsi="Arial" w:cs="Arial"/>
          <w:bCs/>
        </w:rPr>
        <w:tab/>
        <w:t xml:space="preserve">     </w:t>
      </w:r>
      <w:r>
        <w:rPr>
          <w:rFonts w:ascii="Arial" w:hAnsi="Arial" w:cs="Arial"/>
          <w:bCs/>
        </w:rPr>
        <w:t xml:space="preserve">                           </w:t>
      </w:r>
      <w:r>
        <w:rPr>
          <w:rFonts w:ascii="Arial" w:hAnsi="Arial" w:cs="Arial"/>
          <w:bCs/>
        </w:rPr>
        <w:tab/>
        <w:t>№114</w:t>
      </w:r>
    </w:p>
    <w:p w:rsidR="002506CB" w:rsidRDefault="002506CB" w:rsidP="002506CB">
      <w:pPr>
        <w:tabs>
          <w:tab w:val="left" w:pos="708"/>
        </w:tabs>
        <w:rPr>
          <w:rFonts w:ascii="Arial" w:hAnsi="Arial" w:cs="Arial"/>
          <w:bCs/>
        </w:rPr>
      </w:pPr>
    </w:p>
    <w:p w:rsidR="0024126F" w:rsidRDefault="0024126F" w:rsidP="0024126F">
      <w:pPr>
        <w:tabs>
          <w:tab w:val="left" w:pos="708"/>
        </w:tabs>
        <w:rPr>
          <w:rFonts w:ascii="Arial" w:eastAsia="Calibri" w:hAnsi="Arial" w:cs="Arial"/>
          <w:lang w:eastAsia="en-US"/>
        </w:rPr>
      </w:pPr>
    </w:p>
    <w:p w:rsidR="003C516B" w:rsidRDefault="003C516B" w:rsidP="003C516B">
      <w:pPr>
        <w:autoSpaceDE w:val="0"/>
        <w:autoSpaceDN w:val="0"/>
        <w:adjustRightInd w:val="0"/>
        <w:jc w:val="center"/>
        <w:rPr>
          <w:rFonts w:ascii="Arial" w:hAnsi="Arial" w:cs="Arial"/>
        </w:rPr>
      </w:pPr>
      <w:r w:rsidRPr="004B36A9">
        <w:rPr>
          <w:rFonts w:ascii="Arial" w:hAnsi="Arial" w:cs="Arial"/>
        </w:rPr>
        <w:t xml:space="preserve">Об утверждении Положения о муниципальном дорожном фонде </w:t>
      </w:r>
      <w:r>
        <w:rPr>
          <w:rFonts w:ascii="Arial" w:hAnsi="Arial" w:cs="Arial"/>
        </w:rPr>
        <w:t xml:space="preserve">муниципального образования </w:t>
      </w:r>
      <w:proofErr w:type="spellStart"/>
      <w:r>
        <w:rPr>
          <w:rFonts w:ascii="Arial" w:hAnsi="Arial" w:cs="Arial"/>
        </w:rPr>
        <w:t>Молчановское</w:t>
      </w:r>
      <w:proofErr w:type="spellEnd"/>
      <w:r>
        <w:rPr>
          <w:rFonts w:ascii="Arial" w:hAnsi="Arial" w:cs="Arial"/>
        </w:rPr>
        <w:t xml:space="preserve"> сельское поселение</w:t>
      </w:r>
      <w:r w:rsidRPr="004B36A9">
        <w:rPr>
          <w:rFonts w:ascii="Arial" w:hAnsi="Arial" w:cs="Arial"/>
        </w:rPr>
        <w:t xml:space="preserve"> </w:t>
      </w:r>
    </w:p>
    <w:p w:rsidR="003C516B" w:rsidRDefault="003C516B" w:rsidP="003C516B">
      <w:pPr>
        <w:autoSpaceDE w:val="0"/>
        <w:autoSpaceDN w:val="0"/>
        <w:adjustRightInd w:val="0"/>
        <w:jc w:val="center"/>
        <w:rPr>
          <w:rFonts w:ascii="Arial" w:hAnsi="Arial" w:cs="Arial"/>
        </w:rPr>
      </w:pPr>
    </w:p>
    <w:p w:rsidR="003C516B" w:rsidRDefault="003C516B" w:rsidP="003C516B">
      <w:pPr>
        <w:autoSpaceDE w:val="0"/>
        <w:autoSpaceDN w:val="0"/>
        <w:adjustRightInd w:val="0"/>
        <w:jc w:val="center"/>
        <w:rPr>
          <w:rFonts w:ascii="Arial" w:hAnsi="Arial" w:cs="Arial"/>
        </w:rPr>
      </w:pPr>
    </w:p>
    <w:p w:rsidR="003C516B" w:rsidRPr="009A07C5" w:rsidRDefault="003C516B" w:rsidP="003C516B">
      <w:pPr>
        <w:ind w:firstLine="708"/>
        <w:jc w:val="both"/>
        <w:rPr>
          <w:rFonts w:ascii="Arial" w:hAnsi="Arial" w:cs="Arial"/>
        </w:rPr>
      </w:pPr>
      <w:proofErr w:type="gramStart"/>
      <w:r w:rsidRPr="00532BBD">
        <w:rPr>
          <w:rFonts w:ascii="Arial" w:hAnsi="Arial" w:cs="Arial"/>
        </w:rPr>
        <w:t>В соответствии со статьей 179.4 Бюджетного кодекса Российской Федерации,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Приказом Министерства транспорта Российской Федерации от 16 ноября 2012 г</w:t>
      </w:r>
      <w:proofErr w:type="gramEnd"/>
      <w:r w:rsidRPr="00532BBD">
        <w:rPr>
          <w:rFonts w:ascii="Arial" w:hAnsi="Arial" w:cs="Arial"/>
        </w:rPr>
        <w:t xml:space="preserve">. № 402 «Об утверждении Классификации работ по капитальному ремонту, ремонту и содержанию автомобильных дорог», </w:t>
      </w:r>
      <w:r>
        <w:rPr>
          <w:rFonts w:ascii="Arial" w:hAnsi="Arial" w:cs="Arial"/>
        </w:rPr>
        <w:t xml:space="preserve">руководствуясь Уставом муниципального образования </w:t>
      </w:r>
      <w:r w:rsidRPr="00532BBD">
        <w:rPr>
          <w:rFonts w:ascii="Arial" w:hAnsi="Arial" w:cs="Arial"/>
        </w:rPr>
        <w:t xml:space="preserve"> </w:t>
      </w:r>
      <w:proofErr w:type="spellStart"/>
      <w:r>
        <w:rPr>
          <w:rFonts w:ascii="Arial" w:hAnsi="Arial" w:cs="Arial"/>
        </w:rPr>
        <w:t>Молчановское</w:t>
      </w:r>
      <w:proofErr w:type="spellEnd"/>
      <w:r w:rsidRPr="00532BBD">
        <w:rPr>
          <w:rFonts w:ascii="Arial" w:hAnsi="Arial" w:cs="Arial"/>
        </w:rPr>
        <w:t xml:space="preserve"> сельско</w:t>
      </w:r>
      <w:r>
        <w:rPr>
          <w:rFonts w:ascii="Arial" w:hAnsi="Arial" w:cs="Arial"/>
        </w:rPr>
        <w:t>е</w:t>
      </w:r>
      <w:r w:rsidRPr="00532BBD">
        <w:rPr>
          <w:rFonts w:ascii="Arial" w:hAnsi="Arial" w:cs="Arial"/>
        </w:rPr>
        <w:t xml:space="preserve"> поселени</w:t>
      </w:r>
      <w:r>
        <w:rPr>
          <w:rFonts w:ascii="Arial" w:hAnsi="Arial" w:cs="Arial"/>
        </w:rPr>
        <w:t xml:space="preserve">е </w:t>
      </w:r>
      <w:proofErr w:type="spellStart"/>
      <w:r>
        <w:rPr>
          <w:rFonts w:ascii="Arial" w:hAnsi="Arial" w:cs="Arial"/>
        </w:rPr>
        <w:t>Молчановского</w:t>
      </w:r>
      <w:proofErr w:type="spellEnd"/>
      <w:r>
        <w:rPr>
          <w:rFonts w:ascii="Arial" w:hAnsi="Arial" w:cs="Arial"/>
        </w:rPr>
        <w:t xml:space="preserve"> района Томской области</w:t>
      </w:r>
      <w:r w:rsidRPr="00532BBD">
        <w:rPr>
          <w:rFonts w:ascii="Arial" w:hAnsi="Arial" w:cs="Arial"/>
        </w:rPr>
        <w:t xml:space="preserve"> </w:t>
      </w:r>
      <w:r w:rsidRPr="009A07C5">
        <w:rPr>
          <w:rFonts w:ascii="Arial" w:hAnsi="Arial" w:cs="Arial"/>
          <w:iCs/>
        </w:rPr>
        <w:t xml:space="preserve"> </w:t>
      </w:r>
      <w:r w:rsidRPr="009A07C5">
        <w:rPr>
          <w:rFonts w:ascii="Arial" w:hAnsi="Arial" w:cs="Arial"/>
        </w:rPr>
        <w:t xml:space="preserve">Совет </w:t>
      </w:r>
      <w:proofErr w:type="spellStart"/>
      <w:r w:rsidRPr="009A07C5">
        <w:rPr>
          <w:rFonts w:ascii="Arial" w:hAnsi="Arial" w:cs="Arial"/>
        </w:rPr>
        <w:t>Молчановского</w:t>
      </w:r>
      <w:proofErr w:type="spellEnd"/>
      <w:r w:rsidRPr="009A07C5">
        <w:rPr>
          <w:rFonts w:ascii="Arial" w:hAnsi="Arial" w:cs="Arial"/>
        </w:rPr>
        <w:t xml:space="preserve"> сельского поселения,</w:t>
      </w: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ind w:firstLine="709"/>
        <w:jc w:val="both"/>
        <w:rPr>
          <w:rFonts w:ascii="Arial" w:hAnsi="Arial" w:cs="Arial"/>
          <w:color w:val="000000"/>
        </w:rPr>
      </w:pPr>
      <w:r w:rsidRPr="00420C79">
        <w:rPr>
          <w:rFonts w:ascii="Arial" w:hAnsi="Arial" w:cs="Arial"/>
          <w:color w:val="000000"/>
        </w:rPr>
        <w:t>РЕШИЛ:</w:t>
      </w:r>
    </w:p>
    <w:p w:rsidR="003C516B" w:rsidRPr="000B4409" w:rsidRDefault="003C516B" w:rsidP="003C516B">
      <w:pPr>
        <w:autoSpaceDE w:val="0"/>
        <w:autoSpaceDN w:val="0"/>
        <w:adjustRightInd w:val="0"/>
        <w:ind w:firstLine="709"/>
        <w:jc w:val="both"/>
        <w:rPr>
          <w:rFonts w:ascii="Arial" w:hAnsi="Arial" w:cs="Arial"/>
        </w:rPr>
      </w:pPr>
    </w:p>
    <w:p w:rsidR="003C516B" w:rsidRDefault="003C516B" w:rsidP="003C516B">
      <w:pPr>
        <w:autoSpaceDE w:val="0"/>
        <w:autoSpaceDN w:val="0"/>
        <w:adjustRightInd w:val="0"/>
        <w:rPr>
          <w:rFonts w:ascii="Arial" w:hAnsi="Arial" w:cs="Arial"/>
        </w:rPr>
      </w:pPr>
      <w:r w:rsidRPr="00532BBD">
        <w:rPr>
          <w:rFonts w:ascii="Arial" w:hAnsi="Arial" w:cs="Arial"/>
        </w:rPr>
        <w:t xml:space="preserve">1.Утвердить Положение о муниципальном дорожном фонде </w:t>
      </w:r>
      <w:proofErr w:type="gramStart"/>
      <w:r>
        <w:rPr>
          <w:rFonts w:ascii="Arial" w:hAnsi="Arial" w:cs="Arial"/>
        </w:rPr>
        <w:t>муниципального</w:t>
      </w:r>
      <w:proofErr w:type="gramEnd"/>
    </w:p>
    <w:p w:rsidR="003C516B" w:rsidRPr="00532BBD" w:rsidRDefault="003C516B" w:rsidP="003C516B">
      <w:pPr>
        <w:autoSpaceDE w:val="0"/>
        <w:autoSpaceDN w:val="0"/>
        <w:adjustRightInd w:val="0"/>
        <w:rPr>
          <w:rFonts w:ascii="Arial" w:hAnsi="Arial" w:cs="Arial"/>
        </w:rPr>
      </w:pPr>
      <w:r>
        <w:rPr>
          <w:rFonts w:ascii="Arial" w:hAnsi="Arial" w:cs="Arial"/>
        </w:rPr>
        <w:t xml:space="preserve">образования </w:t>
      </w:r>
      <w:proofErr w:type="spellStart"/>
      <w:r>
        <w:rPr>
          <w:rFonts w:ascii="Arial" w:hAnsi="Arial" w:cs="Arial"/>
        </w:rPr>
        <w:t>Молчановское</w:t>
      </w:r>
      <w:proofErr w:type="spellEnd"/>
      <w:r>
        <w:rPr>
          <w:rFonts w:ascii="Arial" w:hAnsi="Arial" w:cs="Arial"/>
        </w:rPr>
        <w:t xml:space="preserve"> сельское поселение</w:t>
      </w:r>
      <w:r w:rsidRPr="004B36A9">
        <w:rPr>
          <w:rFonts w:ascii="Arial" w:hAnsi="Arial" w:cs="Arial"/>
        </w:rPr>
        <w:t xml:space="preserve"> </w:t>
      </w:r>
      <w:r w:rsidRPr="00532BBD">
        <w:rPr>
          <w:rFonts w:ascii="Arial" w:hAnsi="Arial" w:cs="Arial"/>
        </w:rPr>
        <w:t xml:space="preserve"> согласно приложению</w:t>
      </w:r>
      <w:r w:rsidRPr="00532BBD">
        <w:rPr>
          <w:rFonts w:ascii="Arial" w:eastAsia="SimSun" w:hAnsi="Arial" w:cs="Arial"/>
          <w:kern w:val="3"/>
          <w:lang w:eastAsia="zh-CN" w:bidi="hi-IN"/>
        </w:rPr>
        <w:t>.</w:t>
      </w:r>
    </w:p>
    <w:p w:rsidR="003C516B" w:rsidRPr="00532BBD" w:rsidRDefault="003C516B" w:rsidP="003C516B">
      <w:pPr>
        <w:autoSpaceDE w:val="0"/>
        <w:autoSpaceDN w:val="0"/>
        <w:adjustRightInd w:val="0"/>
        <w:jc w:val="both"/>
        <w:rPr>
          <w:rFonts w:ascii="Arial" w:hAnsi="Arial" w:cs="Arial"/>
        </w:rPr>
      </w:pPr>
      <w:r>
        <w:rPr>
          <w:rFonts w:ascii="Arial" w:hAnsi="Arial" w:cs="Arial"/>
        </w:rPr>
        <w:lastRenderedPageBreak/>
        <w:t>2.</w:t>
      </w:r>
      <w:r w:rsidRPr="00532BBD">
        <w:rPr>
          <w:rFonts w:ascii="Arial" w:hAnsi="Arial" w:cs="Arial"/>
        </w:rPr>
        <w:t xml:space="preserve">Признать утратившим силу решение </w:t>
      </w:r>
      <w:r>
        <w:rPr>
          <w:rFonts w:ascii="Arial" w:hAnsi="Arial" w:cs="Arial"/>
        </w:rPr>
        <w:t>С</w:t>
      </w:r>
      <w:r w:rsidRPr="00532BBD">
        <w:rPr>
          <w:rFonts w:ascii="Arial" w:hAnsi="Arial" w:cs="Arial"/>
        </w:rPr>
        <w:t xml:space="preserve">овета </w:t>
      </w:r>
      <w:proofErr w:type="spellStart"/>
      <w:r>
        <w:rPr>
          <w:rFonts w:ascii="Arial" w:hAnsi="Arial" w:cs="Arial"/>
        </w:rPr>
        <w:t>Молчановского</w:t>
      </w:r>
      <w:proofErr w:type="spellEnd"/>
      <w:r>
        <w:rPr>
          <w:rFonts w:ascii="Arial" w:hAnsi="Arial" w:cs="Arial"/>
        </w:rPr>
        <w:t xml:space="preserve"> сельского поселения</w:t>
      </w:r>
      <w:r w:rsidRPr="00532BBD">
        <w:rPr>
          <w:rFonts w:ascii="Arial" w:hAnsi="Arial" w:cs="Arial"/>
        </w:rPr>
        <w:t xml:space="preserve"> от 28 </w:t>
      </w:r>
      <w:r>
        <w:rPr>
          <w:rFonts w:ascii="Arial" w:hAnsi="Arial" w:cs="Arial"/>
        </w:rPr>
        <w:t>ноября</w:t>
      </w:r>
      <w:r w:rsidRPr="00532BBD">
        <w:rPr>
          <w:rFonts w:ascii="Arial" w:hAnsi="Arial" w:cs="Arial"/>
        </w:rPr>
        <w:t xml:space="preserve"> 20</w:t>
      </w:r>
      <w:r>
        <w:rPr>
          <w:rFonts w:ascii="Arial" w:hAnsi="Arial" w:cs="Arial"/>
        </w:rPr>
        <w:t>13</w:t>
      </w:r>
      <w:r w:rsidRPr="00532BBD">
        <w:rPr>
          <w:rFonts w:ascii="Arial" w:hAnsi="Arial" w:cs="Arial"/>
        </w:rPr>
        <w:t xml:space="preserve"> года</w:t>
      </w:r>
      <w:r>
        <w:rPr>
          <w:rFonts w:ascii="Arial" w:hAnsi="Arial" w:cs="Arial"/>
        </w:rPr>
        <w:t xml:space="preserve"> №49</w:t>
      </w:r>
      <w:r w:rsidRPr="00532BBD">
        <w:rPr>
          <w:rFonts w:ascii="Arial" w:hAnsi="Arial" w:cs="Arial"/>
        </w:rPr>
        <w:t xml:space="preserve"> «О</w:t>
      </w:r>
      <w:r>
        <w:rPr>
          <w:rFonts w:ascii="Arial" w:hAnsi="Arial" w:cs="Arial"/>
        </w:rPr>
        <w:t>б утверждении Положения о муниципальном</w:t>
      </w:r>
      <w:r w:rsidRPr="00532BBD">
        <w:rPr>
          <w:rFonts w:ascii="Arial" w:hAnsi="Arial" w:cs="Arial"/>
        </w:rPr>
        <w:t xml:space="preserve"> дорожном фонде муниципального образования </w:t>
      </w:r>
      <w:proofErr w:type="spellStart"/>
      <w:r>
        <w:rPr>
          <w:rFonts w:ascii="Arial" w:hAnsi="Arial" w:cs="Arial"/>
        </w:rPr>
        <w:t>Молчановское</w:t>
      </w:r>
      <w:proofErr w:type="spellEnd"/>
      <w:r>
        <w:rPr>
          <w:rFonts w:ascii="Arial" w:hAnsi="Arial" w:cs="Arial"/>
        </w:rPr>
        <w:t xml:space="preserve"> сельское поселение».</w:t>
      </w:r>
    </w:p>
    <w:p w:rsidR="003C516B" w:rsidRDefault="003C516B" w:rsidP="003C516B">
      <w:pPr>
        <w:autoSpaceDE w:val="0"/>
        <w:autoSpaceDN w:val="0"/>
        <w:adjustRightInd w:val="0"/>
        <w:jc w:val="both"/>
        <w:rPr>
          <w:rFonts w:ascii="Arial" w:hAnsi="Arial" w:cs="Arial"/>
        </w:rPr>
      </w:pPr>
      <w:r>
        <w:rPr>
          <w:rFonts w:ascii="Arial" w:hAnsi="Arial" w:cs="Arial"/>
          <w:color w:val="000000"/>
        </w:rPr>
        <w:t>3.</w:t>
      </w:r>
      <w:r w:rsidRPr="007818FE">
        <w:rPr>
          <w:rFonts w:ascii="Arial" w:hAnsi="Arial" w:cs="Arial"/>
          <w:color w:val="000000"/>
        </w:rPr>
        <w:t xml:space="preserve">Опубликовать настоящее решение в официальном печатном издании «Ежемесячном Информационном Бюллетени» Совета и Администрации </w:t>
      </w:r>
      <w:proofErr w:type="spellStart"/>
      <w:r w:rsidRPr="007818FE">
        <w:rPr>
          <w:rFonts w:ascii="Arial" w:hAnsi="Arial" w:cs="Arial"/>
          <w:color w:val="000000"/>
        </w:rPr>
        <w:t>Молчановского</w:t>
      </w:r>
      <w:proofErr w:type="spellEnd"/>
      <w:r w:rsidRPr="007818FE">
        <w:rPr>
          <w:rFonts w:ascii="Arial" w:hAnsi="Arial" w:cs="Arial"/>
          <w:color w:val="000000"/>
        </w:rPr>
        <w:t xml:space="preserve"> сельского поселения и разместить на официальном сайте муниципального образования </w:t>
      </w:r>
      <w:proofErr w:type="spellStart"/>
      <w:r w:rsidRPr="007818FE">
        <w:rPr>
          <w:rFonts w:ascii="Arial" w:hAnsi="Arial" w:cs="Arial"/>
          <w:color w:val="000000"/>
        </w:rPr>
        <w:t>Молчановское</w:t>
      </w:r>
      <w:proofErr w:type="spellEnd"/>
      <w:r w:rsidRPr="007818FE">
        <w:rPr>
          <w:rFonts w:ascii="Arial" w:hAnsi="Arial" w:cs="Arial"/>
          <w:color w:val="000000"/>
        </w:rPr>
        <w:t xml:space="preserve"> сельское поселение </w:t>
      </w:r>
      <w:r>
        <w:rPr>
          <w:rFonts w:ascii="Arial" w:hAnsi="Arial" w:cs="Arial"/>
        </w:rPr>
        <w:t>(</w:t>
      </w:r>
      <w:hyperlink r:id="rId9" w:history="1">
        <w:r w:rsidRPr="008D4021">
          <w:rPr>
            <w:rStyle w:val="af"/>
            <w:rFonts w:ascii="Arial" w:hAnsi="Arial" w:cs="Arial"/>
          </w:rPr>
          <w:t>https://sp-molchanovo.ru</w:t>
        </w:r>
      </w:hyperlink>
      <w:r>
        <w:rPr>
          <w:rFonts w:ascii="Arial" w:hAnsi="Arial" w:cs="Arial"/>
        </w:rPr>
        <w:t>).</w:t>
      </w:r>
    </w:p>
    <w:p w:rsidR="003C516B" w:rsidRPr="00D440DD" w:rsidRDefault="003C516B" w:rsidP="003C516B">
      <w:pPr>
        <w:autoSpaceDE w:val="0"/>
        <w:autoSpaceDN w:val="0"/>
        <w:adjustRightInd w:val="0"/>
        <w:jc w:val="both"/>
        <w:rPr>
          <w:rFonts w:ascii="Arial" w:hAnsi="Arial" w:cs="Arial"/>
          <w:iCs/>
        </w:rPr>
      </w:pPr>
      <w:r>
        <w:rPr>
          <w:rFonts w:ascii="Arial" w:hAnsi="Arial" w:cs="Arial"/>
          <w:color w:val="000000"/>
        </w:rPr>
        <w:t>4.</w:t>
      </w:r>
      <w:r w:rsidRPr="00D440DD">
        <w:rPr>
          <w:rFonts w:ascii="Arial" w:hAnsi="Arial" w:cs="Arial"/>
          <w:color w:val="000000"/>
        </w:rPr>
        <w:t>Настоящее решение вступает в силу после его официального опубликования</w:t>
      </w:r>
    </w:p>
    <w:p w:rsidR="003C516B" w:rsidRPr="009A07C5" w:rsidRDefault="003C516B" w:rsidP="003C516B">
      <w:pPr>
        <w:jc w:val="both"/>
        <w:rPr>
          <w:rFonts w:ascii="Arial" w:hAnsi="Arial" w:cs="Arial"/>
        </w:rPr>
      </w:pPr>
      <w:r>
        <w:rPr>
          <w:rFonts w:ascii="Arial" w:hAnsi="Arial" w:cs="Arial"/>
        </w:rPr>
        <w:t>5</w:t>
      </w:r>
      <w:r w:rsidRPr="009A07C5">
        <w:rPr>
          <w:rFonts w:ascii="Arial" w:hAnsi="Arial" w:cs="Arial"/>
        </w:rPr>
        <w:t xml:space="preserve">. Контроль исполнения настоящего решения возложить на </w:t>
      </w:r>
      <w:r>
        <w:rPr>
          <w:rFonts w:ascii="Arial" w:hAnsi="Arial" w:cs="Arial"/>
        </w:rPr>
        <w:t>контрольно-</w:t>
      </w:r>
      <w:r w:rsidRPr="009A07C5">
        <w:rPr>
          <w:rFonts w:ascii="Arial" w:hAnsi="Arial" w:cs="Arial"/>
        </w:rPr>
        <w:t xml:space="preserve">правовую комиссию Совета </w:t>
      </w:r>
      <w:proofErr w:type="spellStart"/>
      <w:r>
        <w:rPr>
          <w:rFonts w:ascii="Arial" w:hAnsi="Arial" w:cs="Arial"/>
        </w:rPr>
        <w:t>Молчановского</w:t>
      </w:r>
      <w:proofErr w:type="spellEnd"/>
      <w:r>
        <w:rPr>
          <w:rFonts w:ascii="Arial" w:hAnsi="Arial" w:cs="Arial"/>
        </w:rPr>
        <w:t xml:space="preserve"> </w:t>
      </w:r>
      <w:r w:rsidRPr="009A07C5">
        <w:rPr>
          <w:rFonts w:ascii="Arial" w:hAnsi="Arial" w:cs="Arial"/>
        </w:rPr>
        <w:t xml:space="preserve"> сельского поселения.</w:t>
      </w:r>
    </w:p>
    <w:p w:rsidR="003C516B"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3C516B"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3C516B" w:rsidRPr="00663FA9" w:rsidRDefault="003C516B" w:rsidP="003C516B">
      <w:pPr>
        <w:autoSpaceDE w:val="0"/>
        <w:jc w:val="both"/>
        <w:rPr>
          <w:rFonts w:ascii="Arial" w:hAnsi="Arial" w:cs="Arial"/>
        </w:rPr>
      </w:pPr>
      <w:r w:rsidRPr="00663FA9">
        <w:rPr>
          <w:rFonts w:ascii="Arial" w:hAnsi="Arial" w:cs="Arial"/>
        </w:rPr>
        <w:t xml:space="preserve">Председатель Совета </w:t>
      </w:r>
    </w:p>
    <w:p w:rsidR="003C516B" w:rsidRPr="00663FA9" w:rsidRDefault="003C516B" w:rsidP="003C516B">
      <w:pPr>
        <w:autoSpaceDE w:val="0"/>
        <w:jc w:val="both"/>
        <w:rPr>
          <w:rFonts w:ascii="Arial" w:hAnsi="Arial" w:cs="Arial"/>
        </w:rPr>
      </w:pPr>
      <w:proofErr w:type="spellStart"/>
      <w:r w:rsidRPr="00663FA9">
        <w:rPr>
          <w:rFonts w:ascii="Arial" w:hAnsi="Arial" w:cs="Arial"/>
        </w:rPr>
        <w:t>Молчановского</w:t>
      </w:r>
      <w:proofErr w:type="spellEnd"/>
      <w:r w:rsidRPr="00663FA9">
        <w:rPr>
          <w:rFonts w:ascii="Arial" w:hAnsi="Arial" w:cs="Arial"/>
        </w:rPr>
        <w:t xml:space="preserve"> сельского поселения</w:t>
      </w:r>
      <w:r>
        <w:rPr>
          <w:rFonts w:ascii="Arial" w:hAnsi="Arial" w:cs="Arial"/>
        </w:rPr>
        <w:t xml:space="preserve">            </w:t>
      </w:r>
      <w:r w:rsidRPr="00663FA9">
        <w:rPr>
          <w:rFonts w:ascii="Arial" w:hAnsi="Arial" w:cs="Arial"/>
        </w:rPr>
        <w:t xml:space="preserve">                              </w:t>
      </w:r>
      <w:proofErr w:type="spellStart"/>
      <w:r w:rsidRPr="00663FA9">
        <w:rPr>
          <w:rFonts w:ascii="Arial" w:hAnsi="Arial" w:cs="Arial"/>
        </w:rPr>
        <w:t>В.Г.Сысоев</w:t>
      </w:r>
      <w:proofErr w:type="spellEnd"/>
    </w:p>
    <w:p w:rsidR="003C516B" w:rsidRPr="00663FA9" w:rsidRDefault="003C516B" w:rsidP="003C516B">
      <w:pPr>
        <w:jc w:val="both"/>
        <w:rPr>
          <w:rFonts w:ascii="Arial" w:hAnsi="Arial" w:cs="Arial"/>
        </w:rPr>
      </w:pPr>
      <w:r w:rsidRPr="00663FA9">
        <w:rPr>
          <w:rFonts w:ascii="Arial" w:hAnsi="Arial" w:cs="Arial"/>
        </w:rPr>
        <w:t xml:space="preserve">Глава </w:t>
      </w:r>
      <w:proofErr w:type="spellStart"/>
      <w:r w:rsidRPr="00663FA9">
        <w:rPr>
          <w:rFonts w:ascii="Arial" w:hAnsi="Arial" w:cs="Arial"/>
        </w:rPr>
        <w:t>Молчановского</w:t>
      </w:r>
      <w:proofErr w:type="spellEnd"/>
      <w:r w:rsidRPr="00663FA9">
        <w:rPr>
          <w:rFonts w:ascii="Arial" w:hAnsi="Arial" w:cs="Arial"/>
        </w:rPr>
        <w:t xml:space="preserve"> сельского поселения</w:t>
      </w:r>
      <w:r>
        <w:rPr>
          <w:rFonts w:ascii="Arial" w:hAnsi="Arial" w:cs="Arial"/>
        </w:rPr>
        <w:t xml:space="preserve">                              </w:t>
      </w:r>
      <w:r w:rsidRPr="00663FA9">
        <w:rPr>
          <w:rFonts w:ascii="Arial" w:hAnsi="Arial" w:cs="Arial"/>
        </w:rPr>
        <w:t xml:space="preserve"> </w:t>
      </w:r>
      <w:proofErr w:type="spellStart"/>
      <w:r w:rsidRPr="00663FA9">
        <w:rPr>
          <w:rFonts w:ascii="Arial" w:hAnsi="Arial" w:cs="Arial"/>
        </w:rPr>
        <w:t>Д.В.</w:t>
      </w:r>
      <w:proofErr w:type="gramStart"/>
      <w:r w:rsidRPr="00663FA9">
        <w:rPr>
          <w:rFonts w:ascii="Arial" w:hAnsi="Arial" w:cs="Arial"/>
        </w:rPr>
        <w:t>Гришкин</w:t>
      </w:r>
      <w:proofErr w:type="spellEnd"/>
      <w:proofErr w:type="gramEnd"/>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Pr="00423A8B" w:rsidRDefault="003C516B" w:rsidP="003C516B">
      <w:pPr>
        <w:jc w:val="right"/>
        <w:rPr>
          <w:rFonts w:ascii="Arial" w:hAnsi="Arial" w:cs="Arial"/>
          <w:sz w:val="20"/>
          <w:szCs w:val="20"/>
        </w:rPr>
      </w:pPr>
      <w:r w:rsidRPr="00423A8B">
        <w:rPr>
          <w:rFonts w:ascii="Arial" w:hAnsi="Arial" w:cs="Arial"/>
          <w:sz w:val="20"/>
          <w:szCs w:val="20"/>
        </w:rPr>
        <w:t>Приложение 1</w:t>
      </w:r>
    </w:p>
    <w:p w:rsidR="003C516B" w:rsidRPr="00423A8B" w:rsidRDefault="003C516B" w:rsidP="003C516B">
      <w:pPr>
        <w:jc w:val="right"/>
        <w:rPr>
          <w:rFonts w:ascii="Arial" w:hAnsi="Arial" w:cs="Arial"/>
          <w:sz w:val="20"/>
          <w:szCs w:val="20"/>
        </w:rPr>
      </w:pPr>
      <w:r w:rsidRPr="00423A8B">
        <w:rPr>
          <w:rFonts w:ascii="Arial" w:hAnsi="Arial" w:cs="Arial"/>
          <w:sz w:val="20"/>
          <w:szCs w:val="20"/>
        </w:rPr>
        <w:t xml:space="preserve">к решению Совета </w:t>
      </w:r>
      <w:proofErr w:type="spellStart"/>
      <w:r w:rsidRPr="00423A8B">
        <w:rPr>
          <w:rFonts w:ascii="Arial" w:hAnsi="Arial" w:cs="Arial"/>
          <w:sz w:val="20"/>
          <w:szCs w:val="20"/>
        </w:rPr>
        <w:t>Молчановского</w:t>
      </w:r>
      <w:proofErr w:type="spellEnd"/>
    </w:p>
    <w:p w:rsidR="003C516B" w:rsidRPr="00423A8B" w:rsidRDefault="003C516B" w:rsidP="003C516B">
      <w:pPr>
        <w:jc w:val="right"/>
        <w:rPr>
          <w:rFonts w:ascii="Arial" w:hAnsi="Arial" w:cs="Arial"/>
          <w:sz w:val="20"/>
          <w:szCs w:val="20"/>
        </w:rPr>
      </w:pPr>
      <w:r w:rsidRPr="00423A8B">
        <w:rPr>
          <w:rFonts w:ascii="Arial" w:hAnsi="Arial" w:cs="Arial"/>
          <w:sz w:val="20"/>
          <w:szCs w:val="20"/>
        </w:rPr>
        <w:t>сельского поселения</w:t>
      </w:r>
    </w:p>
    <w:p w:rsidR="003C516B" w:rsidRPr="00423A8B" w:rsidRDefault="003C516B" w:rsidP="003C516B">
      <w:pPr>
        <w:jc w:val="right"/>
        <w:rPr>
          <w:rFonts w:ascii="Arial" w:hAnsi="Arial" w:cs="Arial"/>
          <w:sz w:val="20"/>
          <w:szCs w:val="20"/>
        </w:rPr>
      </w:pPr>
      <w:r>
        <w:rPr>
          <w:rFonts w:ascii="Arial" w:hAnsi="Arial" w:cs="Arial"/>
          <w:sz w:val="20"/>
          <w:szCs w:val="20"/>
        </w:rPr>
        <w:t>от 28.06.2024 № 114</w:t>
      </w:r>
    </w:p>
    <w:p w:rsidR="003C516B" w:rsidRPr="00423A8B" w:rsidRDefault="003C516B" w:rsidP="003C516B">
      <w:pPr>
        <w:tabs>
          <w:tab w:val="left" w:pos="6975"/>
        </w:tabs>
        <w:jc w:val="right"/>
      </w:pPr>
      <w:r w:rsidRPr="00423A8B">
        <w:rPr>
          <w:b/>
          <w:bCs/>
          <w:szCs w:val="28"/>
        </w:rPr>
        <w:tab/>
      </w:r>
    </w:p>
    <w:p w:rsidR="003C516B" w:rsidRPr="00423A8B" w:rsidRDefault="003C516B" w:rsidP="003C516B">
      <w:pPr>
        <w:spacing w:after="200" w:line="276" w:lineRule="auto"/>
        <w:rPr>
          <w:rFonts w:ascii="Arial" w:hAnsi="Arial" w:cs="Arial"/>
        </w:rPr>
      </w:pPr>
    </w:p>
    <w:p w:rsidR="003C516B" w:rsidRPr="005A2272" w:rsidRDefault="003C516B" w:rsidP="003C516B">
      <w:pPr>
        <w:autoSpaceDE w:val="0"/>
        <w:autoSpaceDN w:val="0"/>
        <w:adjustRightInd w:val="0"/>
        <w:ind w:firstLine="851"/>
        <w:jc w:val="center"/>
        <w:outlineLvl w:val="0"/>
        <w:rPr>
          <w:rFonts w:ascii="Arial" w:hAnsi="Arial" w:cs="Arial"/>
          <w:b/>
        </w:rPr>
      </w:pPr>
      <w:r w:rsidRPr="005A2272">
        <w:rPr>
          <w:rFonts w:ascii="Arial" w:hAnsi="Arial" w:cs="Arial"/>
          <w:b/>
        </w:rPr>
        <w:t>ПОЛОЖЕНИЕ</w:t>
      </w:r>
    </w:p>
    <w:p w:rsidR="003C516B" w:rsidRPr="005A2272" w:rsidRDefault="003C516B" w:rsidP="003C516B">
      <w:pPr>
        <w:autoSpaceDE w:val="0"/>
        <w:autoSpaceDN w:val="0"/>
        <w:adjustRightInd w:val="0"/>
        <w:ind w:firstLine="851"/>
        <w:jc w:val="center"/>
        <w:outlineLvl w:val="0"/>
        <w:rPr>
          <w:rFonts w:ascii="Arial" w:hAnsi="Arial" w:cs="Arial"/>
          <w:b/>
        </w:rPr>
      </w:pPr>
      <w:r w:rsidRPr="005A2272">
        <w:rPr>
          <w:rFonts w:ascii="Arial" w:hAnsi="Arial" w:cs="Arial"/>
          <w:b/>
        </w:rPr>
        <w:t xml:space="preserve">о муниципальном дорожном фонде муниципального образования </w:t>
      </w:r>
      <w:proofErr w:type="spellStart"/>
      <w:r w:rsidRPr="005A2272">
        <w:rPr>
          <w:rFonts w:ascii="Arial" w:hAnsi="Arial" w:cs="Arial"/>
          <w:b/>
        </w:rPr>
        <w:t>Молчановское</w:t>
      </w:r>
      <w:proofErr w:type="spellEnd"/>
      <w:r w:rsidRPr="005A2272">
        <w:rPr>
          <w:rFonts w:ascii="Arial" w:hAnsi="Arial" w:cs="Arial"/>
          <w:b/>
        </w:rPr>
        <w:t xml:space="preserve"> сельское поселение </w:t>
      </w:r>
    </w:p>
    <w:p w:rsidR="003C516B" w:rsidRPr="00BD1E54" w:rsidRDefault="003C516B" w:rsidP="003C516B">
      <w:pPr>
        <w:autoSpaceDE w:val="0"/>
        <w:autoSpaceDN w:val="0"/>
        <w:adjustRightInd w:val="0"/>
        <w:ind w:firstLine="851"/>
        <w:jc w:val="center"/>
        <w:outlineLvl w:val="0"/>
        <w:rPr>
          <w:sz w:val="28"/>
          <w:szCs w:val="28"/>
        </w:rPr>
      </w:pPr>
    </w:p>
    <w:p w:rsidR="003C516B" w:rsidRPr="005A2272" w:rsidRDefault="003C516B" w:rsidP="003C516B">
      <w:pPr>
        <w:numPr>
          <w:ilvl w:val="0"/>
          <w:numId w:val="47"/>
        </w:numPr>
        <w:contextualSpacing/>
        <w:jc w:val="center"/>
        <w:rPr>
          <w:rFonts w:ascii="Arial" w:hAnsi="Arial" w:cs="Arial"/>
          <w:lang w:val="x-none" w:eastAsia="x-none"/>
        </w:rPr>
      </w:pPr>
      <w:r w:rsidRPr="005A2272">
        <w:rPr>
          <w:rFonts w:ascii="Arial" w:hAnsi="Arial" w:cs="Arial"/>
          <w:lang w:val="x-none" w:eastAsia="x-none"/>
        </w:rPr>
        <w:t>Общие положения</w:t>
      </w:r>
    </w:p>
    <w:p w:rsidR="003C516B" w:rsidRPr="005A2272" w:rsidRDefault="003C516B" w:rsidP="003C516B">
      <w:pPr>
        <w:widowControl w:val="0"/>
        <w:ind w:left="720"/>
        <w:contextualSpacing/>
        <w:rPr>
          <w:rFonts w:ascii="Arial" w:hAnsi="Arial" w:cs="Arial"/>
          <w:lang w:val="x-none" w:eastAsia="x-none"/>
        </w:rPr>
      </w:pPr>
    </w:p>
    <w:p w:rsidR="003C516B" w:rsidRPr="005A2272" w:rsidRDefault="003C516B" w:rsidP="003C516B">
      <w:pPr>
        <w:tabs>
          <w:tab w:val="left" w:pos="426"/>
          <w:tab w:val="left" w:pos="851"/>
        </w:tabs>
        <w:ind w:right="-313"/>
        <w:contextualSpacing/>
        <w:jc w:val="both"/>
        <w:rPr>
          <w:rFonts w:ascii="Arial" w:hAnsi="Arial" w:cs="Arial"/>
          <w:lang w:val="x-none" w:eastAsia="x-none"/>
        </w:rPr>
      </w:pPr>
      <w:r w:rsidRPr="005A2272">
        <w:rPr>
          <w:rFonts w:ascii="Arial" w:hAnsi="Arial" w:cs="Arial"/>
          <w:lang w:eastAsia="x-none"/>
        </w:rPr>
        <w:t>1.1.</w:t>
      </w:r>
      <w:r w:rsidRPr="005A2272">
        <w:rPr>
          <w:rFonts w:ascii="Arial" w:hAnsi="Arial" w:cs="Arial"/>
          <w:lang w:val="x-none" w:eastAsia="x-none"/>
        </w:rPr>
        <w:t xml:space="preserve"> Положение о муниципальном дорожном фонде </w:t>
      </w:r>
      <w:r w:rsidRPr="00A83CA8">
        <w:rPr>
          <w:rFonts w:ascii="Arial" w:hAnsi="Arial" w:cs="Arial"/>
        </w:rPr>
        <w:t xml:space="preserve">муниципального образования </w:t>
      </w:r>
      <w:proofErr w:type="spellStart"/>
      <w:r w:rsidRPr="00A83CA8">
        <w:rPr>
          <w:rFonts w:ascii="Arial" w:hAnsi="Arial" w:cs="Arial"/>
        </w:rPr>
        <w:t>Молчановское</w:t>
      </w:r>
      <w:proofErr w:type="spellEnd"/>
      <w:r w:rsidRPr="00A83CA8">
        <w:rPr>
          <w:rFonts w:ascii="Arial" w:hAnsi="Arial" w:cs="Arial"/>
        </w:rPr>
        <w:t xml:space="preserve"> сельское поселение </w:t>
      </w:r>
      <w:r w:rsidRPr="005A2272">
        <w:rPr>
          <w:rFonts w:ascii="Arial" w:hAnsi="Arial" w:cs="Arial"/>
          <w:lang w:val="x-none" w:eastAsia="x-none"/>
        </w:rPr>
        <w:t xml:space="preserve">разработано в соответствии с Бюджетным кодексом Российской Федерации и определяет порядок </w:t>
      </w:r>
      <w:r w:rsidRPr="005A2272">
        <w:rPr>
          <w:rFonts w:ascii="Arial" w:hAnsi="Arial" w:cs="Arial"/>
          <w:shd w:val="clear" w:color="auto" w:fill="FFFFFF"/>
          <w:lang w:val="x-none" w:eastAsia="x-none"/>
        </w:rPr>
        <w:t xml:space="preserve">формирования и использования муниципального дорожного фонда </w:t>
      </w:r>
      <w:r w:rsidRPr="00A83CA8">
        <w:rPr>
          <w:rFonts w:ascii="Arial" w:hAnsi="Arial" w:cs="Arial"/>
        </w:rPr>
        <w:t xml:space="preserve">муниципального образования </w:t>
      </w:r>
      <w:proofErr w:type="spellStart"/>
      <w:r w:rsidRPr="00A83CA8">
        <w:rPr>
          <w:rFonts w:ascii="Arial" w:hAnsi="Arial" w:cs="Arial"/>
        </w:rPr>
        <w:t>Молчановское</w:t>
      </w:r>
      <w:proofErr w:type="spellEnd"/>
      <w:r w:rsidRPr="00A83CA8">
        <w:rPr>
          <w:rFonts w:ascii="Arial" w:hAnsi="Arial" w:cs="Arial"/>
        </w:rPr>
        <w:t xml:space="preserve"> сельское поселение</w:t>
      </w:r>
      <w:r w:rsidRPr="005A2272">
        <w:rPr>
          <w:rFonts w:ascii="Arial" w:hAnsi="Arial" w:cs="Arial"/>
          <w:b/>
        </w:rPr>
        <w:t xml:space="preserve"> </w:t>
      </w:r>
      <w:r w:rsidRPr="005A2272">
        <w:rPr>
          <w:rFonts w:ascii="Arial" w:hAnsi="Arial" w:cs="Arial"/>
          <w:shd w:val="clear" w:color="auto" w:fill="FFFFFF"/>
          <w:lang w:val="x-none" w:eastAsia="x-none"/>
        </w:rPr>
        <w:t>(далее – Положение).</w:t>
      </w:r>
    </w:p>
    <w:p w:rsidR="003C516B" w:rsidRPr="005A2272" w:rsidRDefault="003C516B" w:rsidP="003C516B">
      <w:pPr>
        <w:tabs>
          <w:tab w:val="left" w:pos="426"/>
          <w:tab w:val="left" w:pos="851"/>
        </w:tabs>
        <w:ind w:right="-313"/>
        <w:contextualSpacing/>
        <w:jc w:val="both"/>
        <w:rPr>
          <w:rFonts w:ascii="Arial" w:hAnsi="Arial" w:cs="Arial"/>
          <w:lang w:val="x-none" w:eastAsia="x-none"/>
        </w:rPr>
      </w:pPr>
      <w:proofErr w:type="gramStart"/>
      <w:r w:rsidRPr="005A2272">
        <w:rPr>
          <w:rFonts w:ascii="Arial" w:hAnsi="Arial" w:cs="Arial"/>
          <w:shd w:val="clear" w:color="auto" w:fill="FFFFFF"/>
          <w:lang w:eastAsia="x-none"/>
        </w:rPr>
        <w:t>1.2.</w:t>
      </w:r>
      <w:r w:rsidRPr="005A2272">
        <w:rPr>
          <w:rFonts w:ascii="Arial" w:hAnsi="Arial" w:cs="Arial"/>
          <w:shd w:val="clear" w:color="auto" w:fill="FFFFFF"/>
          <w:lang w:val="x-none" w:eastAsia="x-none"/>
        </w:rPr>
        <w:t xml:space="preserve">Муниципальный дорожный фонд </w:t>
      </w:r>
      <w:r w:rsidRPr="00A83CA8">
        <w:rPr>
          <w:rFonts w:ascii="Arial" w:hAnsi="Arial" w:cs="Arial"/>
        </w:rPr>
        <w:t xml:space="preserve">муниципального образования </w:t>
      </w:r>
      <w:proofErr w:type="spellStart"/>
      <w:r w:rsidRPr="00A83CA8">
        <w:rPr>
          <w:rFonts w:ascii="Arial" w:hAnsi="Arial" w:cs="Arial"/>
        </w:rPr>
        <w:t>Молчановское</w:t>
      </w:r>
      <w:proofErr w:type="spellEnd"/>
      <w:r w:rsidRPr="00A83CA8">
        <w:rPr>
          <w:rFonts w:ascii="Arial" w:hAnsi="Arial" w:cs="Arial"/>
        </w:rPr>
        <w:t xml:space="preserve"> сельское поселение</w:t>
      </w:r>
      <w:r w:rsidRPr="005A2272">
        <w:rPr>
          <w:rFonts w:ascii="Arial" w:hAnsi="Arial" w:cs="Arial"/>
          <w:b/>
        </w:rPr>
        <w:t xml:space="preserve"> </w:t>
      </w:r>
      <w:r w:rsidRPr="005A2272">
        <w:rPr>
          <w:rFonts w:ascii="Arial" w:hAnsi="Arial" w:cs="Arial"/>
          <w:shd w:val="clear" w:color="auto" w:fill="FFFFFF"/>
          <w:lang w:val="x-none" w:eastAsia="x-none"/>
        </w:rPr>
        <w:t xml:space="preserve">– часть средств бюджета </w:t>
      </w:r>
      <w:proofErr w:type="spellStart"/>
      <w:r>
        <w:rPr>
          <w:rFonts w:ascii="Arial" w:hAnsi="Arial" w:cs="Arial"/>
          <w:shd w:val="clear" w:color="auto" w:fill="FFFFFF"/>
          <w:lang w:eastAsia="x-none"/>
        </w:rPr>
        <w:t>Молчановского</w:t>
      </w:r>
      <w:proofErr w:type="spellEnd"/>
      <w:r w:rsidRPr="005A2272">
        <w:rPr>
          <w:rFonts w:ascii="Arial" w:hAnsi="Arial" w:cs="Arial"/>
          <w:shd w:val="clear" w:color="auto" w:fill="FFFFFF"/>
          <w:lang w:eastAsia="x-none"/>
        </w:rPr>
        <w:t xml:space="preserve"> сельского поселения</w:t>
      </w:r>
      <w:r w:rsidRPr="005A2272">
        <w:rPr>
          <w:rFonts w:ascii="Arial" w:hAnsi="Arial" w:cs="Arial"/>
          <w:shd w:val="clear" w:color="auto" w:fill="FFFFFF"/>
          <w:lang w:val="x-none" w:eastAsia="x-none"/>
        </w:rPr>
        <w:t xml:space="preserve">,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w:t>
      </w:r>
      <w:proofErr w:type="spellStart"/>
      <w:r>
        <w:rPr>
          <w:rFonts w:ascii="Arial" w:hAnsi="Arial" w:cs="Arial"/>
          <w:shd w:val="clear" w:color="auto" w:fill="FFFFFF"/>
          <w:lang w:eastAsia="x-none"/>
        </w:rPr>
        <w:t>Молчановского</w:t>
      </w:r>
      <w:proofErr w:type="spellEnd"/>
      <w:r>
        <w:rPr>
          <w:rFonts w:ascii="Arial" w:hAnsi="Arial" w:cs="Arial"/>
          <w:shd w:val="clear" w:color="auto" w:fill="FFFFFF"/>
          <w:lang w:eastAsia="x-none"/>
        </w:rPr>
        <w:t xml:space="preserve"> </w:t>
      </w:r>
      <w:r w:rsidRPr="005A2272">
        <w:rPr>
          <w:rFonts w:ascii="Arial" w:hAnsi="Arial" w:cs="Arial"/>
          <w:shd w:val="clear" w:color="auto" w:fill="FFFFFF"/>
          <w:lang w:eastAsia="x-none"/>
        </w:rPr>
        <w:t>сельского поселения</w:t>
      </w:r>
      <w:r w:rsidRPr="005A2272">
        <w:rPr>
          <w:rFonts w:ascii="Arial" w:hAnsi="Arial" w:cs="Arial"/>
          <w:shd w:val="clear" w:color="auto" w:fill="FFFFFF"/>
          <w:lang w:val="x-none" w:eastAsia="x-none"/>
        </w:rPr>
        <w:t xml:space="preserve"> (далее - автомобильные дороги),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Pr="005A2272">
        <w:rPr>
          <w:rFonts w:ascii="Arial" w:hAnsi="Arial" w:cs="Arial"/>
          <w:lang w:val="x-none" w:eastAsia="x-none"/>
        </w:rPr>
        <w:t xml:space="preserve">, </w:t>
      </w:r>
      <w:r w:rsidRPr="005A2272">
        <w:rPr>
          <w:rFonts w:ascii="Arial" w:hAnsi="Arial" w:cs="Arial"/>
          <w:shd w:val="clear" w:color="auto" w:fill="FFFFFF"/>
          <w:lang w:val="x-none" w:eastAsia="x-none"/>
        </w:rPr>
        <w:t xml:space="preserve">расположенных в границах </w:t>
      </w:r>
      <w:r w:rsidRPr="00A83CA8">
        <w:rPr>
          <w:rFonts w:ascii="Arial" w:hAnsi="Arial" w:cs="Arial"/>
        </w:rPr>
        <w:t>муниципального образования</w:t>
      </w:r>
      <w:proofErr w:type="gramEnd"/>
      <w:r w:rsidRPr="00A83CA8">
        <w:rPr>
          <w:rFonts w:ascii="Arial" w:hAnsi="Arial" w:cs="Arial"/>
        </w:rPr>
        <w:t xml:space="preserve"> </w:t>
      </w:r>
      <w:proofErr w:type="spellStart"/>
      <w:r w:rsidRPr="00A83CA8">
        <w:rPr>
          <w:rFonts w:ascii="Arial" w:hAnsi="Arial" w:cs="Arial"/>
        </w:rPr>
        <w:t>Молчановское</w:t>
      </w:r>
      <w:proofErr w:type="spellEnd"/>
      <w:r w:rsidRPr="00A83CA8">
        <w:rPr>
          <w:rFonts w:ascii="Arial" w:hAnsi="Arial" w:cs="Arial"/>
        </w:rPr>
        <w:t xml:space="preserve"> сельское поселение</w:t>
      </w:r>
      <w:r w:rsidRPr="005A2272">
        <w:rPr>
          <w:rFonts w:ascii="Arial" w:hAnsi="Arial" w:cs="Arial"/>
          <w:b/>
        </w:rPr>
        <w:t xml:space="preserve"> </w:t>
      </w:r>
      <w:r w:rsidRPr="005A2272">
        <w:rPr>
          <w:rFonts w:ascii="Arial" w:hAnsi="Arial" w:cs="Arial"/>
          <w:shd w:val="clear" w:color="auto" w:fill="FFFFFF"/>
          <w:lang w:val="x-none" w:eastAsia="x-none"/>
        </w:rPr>
        <w:t>(далее - дорожный фонд).</w:t>
      </w:r>
    </w:p>
    <w:p w:rsidR="003C516B" w:rsidRPr="005A2272" w:rsidRDefault="003C516B" w:rsidP="003C516B">
      <w:pPr>
        <w:jc w:val="center"/>
        <w:rPr>
          <w:rFonts w:ascii="Arial" w:hAnsi="Arial" w:cs="Arial"/>
        </w:rPr>
      </w:pPr>
    </w:p>
    <w:p w:rsidR="003C516B" w:rsidRPr="005A2272" w:rsidRDefault="003C516B" w:rsidP="003C516B">
      <w:pPr>
        <w:numPr>
          <w:ilvl w:val="0"/>
          <w:numId w:val="47"/>
        </w:numPr>
        <w:contextualSpacing/>
        <w:jc w:val="center"/>
        <w:rPr>
          <w:rFonts w:ascii="Arial" w:hAnsi="Arial" w:cs="Arial"/>
          <w:lang w:val="x-none" w:eastAsia="x-none"/>
        </w:rPr>
      </w:pPr>
      <w:r w:rsidRPr="005A2272">
        <w:rPr>
          <w:rFonts w:ascii="Arial" w:hAnsi="Arial" w:cs="Arial"/>
          <w:lang w:val="x-none" w:eastAsia="x-none"/>
        </w:rPr>
        <w:t xml:space="preserve">Порядок формирования дорожного фонда </w:t>
      </w:r>
    </w:p>
    <w:p w:rsidR="003C516B" w:rsidRPr="005A2272" w:rsidRDefault="003C516B" w:rsidP="003C516B">
      <w:pPr>
        <w:ind w:left="720"/>
        <w:contextualSpacing/>
        <w:rPr>
          <w:rFonts w:ascii="Arial" w:hAnsi="Arial" w:cs="Arial"/>
          <w:lang w:val="x-none" w:eastAsia="x-none"/>
        </w:rPr>
      </w:pPr>
    </w:p>
    <w:p w:rsidR="003C516B" w:rsidRPr="005A2272" w:rsidRDefault="003C516B" w:rsidP="003C516B">
      <w:pPr>
        <w:widowControl w:val="0"/>
        <w:tabs>
          <w:tab w:val="left" w:pos="993"/>
        </w:tabs>
        <w:ind w:right="-313"/>
        <w:contextualSpacing/>
        <w:jc w:val="both"/>
        <w:rPr>
          <w:rFonts w:ascii="Arial" w:hAnsi="Arial" w:cs="Arial"/>
          <w:shd w:val="clear" w:color="auto" w:fill="FFFFFF"/>
          <w:lang w:val="x-none" w:eastAsia="x-none"/>
        </w:rPr>
      </w:pPr>
      <w:r w:rsidRPr="005A2272">
        <w:rPr>
          <w:rFonts w:ascii="Arial" w:hAnsi="Arial" w:cs="Arial"/>
          <w:shd w:val="clear" w:color="auto" w:fill="FFFFFF"/>
          <w:lang w:eastAsia="x-none"/>
        </w:rPr>
        <w:t>2.1.</w:t>
      </w:r>
      <w:r w:rsidRPr="005A2272">
        <w:rPr>
          <w:rFonts w:ascii="Arial" w:hAnsi="Arial" w:cs="Arial"/>
          <w:shd w:val="clear" w:color="auto" w:fill="FFFFFF"/>
          <w:lang w:val="x-none" w:eastAsia="x-none"/>
        </w:rPr>
        <w:t xml:space="preserve">Объем бюджетных ассигнований дорожного фонда </w:t>
      </w:r>
      <w:r w:rsidRPr="00ED0FFB">
        <w:rPr>
          <w:rFonts w:ascii="Arial" w:hAnsi="Arial" w:cs="Arial"/>
        </w:rPr>
        <w:t xml:space="preserve">муниципального образования </w:t>
      </w:r>
      <w:proofErr w:type="spellStart"/>
      <w:r w:rsidRPr="00ED0FFB">
        <w:rPr>
          <w:rFonts w:ascii="Arial" w:hAnsi="Arial" w:cs="Arial"/>
        </w:rPr>
        <w:t>Молчановское</w:t>
      </w:r>
      <w:proofErr w:type="spellEnd"/>
      <w:r w:rsidRPr="00ED0FFB">
        <w:rPr>
          <w:rFonts w:ascii="Arial" w:hAnsi="Arial" w:cs="Arial"/>
        </w:rPr>
        <w:t xml:space="preserve"> сельское поселение</w:t>
      </w:r>
      <w:r>
        <w:rPr>
          <w:rFonts w:ascii="Arial" w:hAnsi="Arial" w:cs="Arial"/>
          <w:b/>
        </w:rPr>
        <w:t xml:space="preserve"> </w:t>
      </w:r>
      <w:r w:rsidRPr="005A2272">
        <w:rPr>
          <w:rFonts w:ascii="Arial" w:hAnsi="Arial" w:cs="Arial"/>
          <w:shd w:val="clear" w:color="auto" w:fill="FFFFFF"/>
          <w:lang w:val="x-none" w:eastAsia="x-none"/>
        </w:rPr>
        <w:t xml:space="preserve"> утверждается решением </w:t>
      </w:r>
      <w:r>
        <w:rPr>
          <w:rFonts w:ascii="Arial" w:hAnsi="Arial" w:cs="Arial"/>
          <w:shd w:val="clear" w:color="auto" w:fill="FFFFFF"/>
          <w:lang w:eastAsia="x-none"/>
        </w:rPr>
        <w:t>С</w:t>
      </w:r>
      <w:proofErr w:type="spellStart"/>
      <w:r w:rsidRPr="005A2272">
        <w:rPr>
          <w:rFonts w:ascii="Arial" w:hAnsi="Arial" w:cs="Arial"/>
          <w:shd w:val="clear" w:color="auto" w:fill="FFFFFF"/>
          <w:lang w:val="x-none" w:eastAsia="x-none"/>
        </w:rPr>
        <w:t>овета</w:t>
      </w:r>
      <w:proofErr w:type="spellEnd"/>
      <w:r w:rsidRPr="005A2272">
        <w:rPr>
          <w:rFonts w:ascii="Arial" w:hAnsi="Arial" w:cs="Arial"/>
          <w:shd w:val="clear" w:color="auto" w:fill="FFFFFF"/>
          <w:lang w:val="x-none" w:eastAsia="x-none"/>
        </w:rPr>
        <w:t xml:space="preserve"> </w:t>
      </w:r>
      <w:proofErr w:type="spellStart"/>
      <w:r>
        <w:rPr>
          <w:rFonts w:ascii="Arial" w:hAnsi="Arial" w:cs="Arial"/>
          <w:shd w:val="clear" w:color="auto" w:fill="FFFFFF"/>
          <w:lang w:eastAsia="x-none"/>
        </w:rPr>
        <w:t>Молчановского</w:t>
      </w:r>
      <w:proofErr w:type="spellEnd"/>
      <w:r w:rsidRPr="005A2272">
        <w:rPr>
          <w:rFonts w:ascii="Arial" w:hAnsi="Arial" w:cs="Arial"/>
          <w:shd w:val="clear" w:color="auto" w:fill="FFFFFF"/>
          <w:lang w:eastAsia="x-none"/>
        </w:rPr>
        <w:t xml:space="preserve"> сельского поселения</w:t>
      </w:r>
      <w:r w:rsidRPr="005A2272">
        <w:rPr>
          <w:rFonts w:ascii="Arial" w:hAnsi="Arial" w:cs="Arial"/>
          <w:shd w:val="clear" w:color="auto" w:fill="FFFFFF"/>
          <w:lang w:val="x-none" w:eastAsia="x-none"/>
        </w:rPr>
        <w:t xml:space="preserve"> о бюджете на очередной финансовый год и на плановый период (далее – местный бюджет) в размере не менее прогнозируемого объема доходов </w:t>
      </w:r>
      <w:r w:rsidRPr="005A2272">
        <w:rPr>
          <w:rFonts w:ascii="Arial" w:hAnsi="Arial" w:cs="Arial"/>
          <w:shd w:val="clear" w:color="auto" w:fill="FFFFFF"/>
          <w:lang w:val="x-none" w:eastAsia="x-none"/>
        </w:rPr>
        <w:lastRenderedPageBreak/>
        <w:t xml:space="preserve">бюджета </w:t>
      </w:r>
      <w:proofErr w:type="gramStart"/>
      <w:r w:rsidRPr="005A2272">
        <w:rPr>
          <w:rFonts w:ascii="Arial" w:hAnsi="Arial" w:cs="Arial"/>
          <w:shd w:val="clear" w:color="auto" w:fill="FFFFFF"/>
          <w:lang w:val="x-none" w:eastAsia="x-none"/>
        </w:rPr>
        <w:t>от</w:t>
      </w:r>
      <w:proofErr w:type="gramEnd"/>
      <w:r w:rsidRPr="005A2272">
        <w:rPr>
          <w:rFonts w:ascii="Arial" w:hAnsi="Arial" w:cs="Arial"/>
          <w:shd w:val="clear" w:color="auto" w:fill="FFFFFF"/>
          <w:lang w:val="x-none" w:eastAsia="x-none"/>
        </w:rPr>
        <w:t>:</w:t>
      </w:r>
    </w:p>
    <w:p w:rsidR="003C516B" w:rsidRPr="00ED0FFB" w:rsidRDefault="003C516B" w:rsidP="003C516B">
      <w:pPr>
        <w:ind w:right="-313" w:firstLine="708"/>
        <w:contextualSpacing/>
        <w:jc w:val="both"/>
        <w:rPr>
          <w:rFonts w:ascii="Arial" w:hAnsi="Arial" w:cs="Arial"/>
          <w:lang w:val="x-none" w:eastAsia="x-none"/>
        </w:rPr>
      </w:pPr>
      <w:r>
        <w:rPr>
          <w:rFonts w:ascii="Arial" w:hAnsi="Arial" w:cs="Arial"/>
          <w:lang w:eastAsia="x-none"/>
        </w:rPr>
        <w:t>-</w:t>
      </w:r>
      <w:r w:rsidRPr="005A2272">
        <w:rPr>
          <w:rFonts w:ascii="Arial" w:hAnsi="Arial" w:cs="Arial"/>
          <w:lang w:val="x-none" w:eastAsia="x-none"/>
        </w:rPr>
        <w:t>акцизов на автомобильный бензин, прямогонный бензин, дизельное топливо, моторные масла для дизельных и (или) карбюраторных (</w:t>
      </w:r>
      <w:proofErr w:type="spellStart"/>
      <w:r w:rsidRPr="005A2272">
        <w:rPr>
          <w:rFonts w:ascii="Arial" w:hAnsi="Arial" w:cs="Arial"/>
          <w:lang w:val="x-none" w:eastAsia="x-none"/>
        </w:rPr>
        <w:t>инжекторных</w:t>
      </w:r>
      <w:proofErr w:type="spellEnd"/>
      <w:r w:rsidRPr="005A2272">
        <w:rPr>
          <w:rFonts w:ascii="Arial" w:hAnsi="Arial" w:cs="Arial"/>
          <w:lang w:val="x-none" w:eastAsia="x-none"/>
        </w:rPr>
        <w:t xml:space="preserve">) двигателей, производимые на территории Российской Федерации, подлежащих зачислению в бюджет </w:t>
      </w:r>
      <w:r w:rsidRPr="00ED0FFB">
        <w:rPr>
          <w:rFonts w:ascii="Arial" w:hAnsi="Arial" w:cs="Arial"/>
        </w:rPr>
        <w:t xml:space="preserve">муниципального образования </w:t>
      </w:r>
      <w:proofErr w:type="spellStart"/>
      <w:r w:rsidRPr="00ED0FFB">
        <w:rPr>
          <w:rFonts w:ascii="Arial" w:hAnsi="Arial" w:cs="Arial"/>
        </w:rPr>
        <w:t>Молчановское</w:t>
      </w:r>
      <w:proofErr w:type="spellEnd"/>
      <w:r w:rsidRPr="00ED0FFB">
        <w:rPr>
          <w:rFonts w:ascii="Arial" w:hAnsi="Arial" w:cs="Arial"/>
        </w:rPr>
        <w:t xml:space="preserve"> сельское поселение</w:t>
      </w:r>
      <w:r w:rsidRPr="00ED0FFB">
        <w:rPr>
          <w:rFonts w:ascii="Arial" w:hAnsi="Arial" w:cs="Arial"/>
          <w:lang w:val="x-none" w:eastAsia="x-none"/>
        </w:rPr>
        <w:t>;</w:t>
      </w:r>
    </w:p>
    <w:p w:rsidR="003C516B" w:rsidRPr="005A2272" w:rsidRDefault="003C516B" w:rsidP="003C516B">
      <w:pPr>
        <w:ind w:right="-313" w:firstLine="708"/>
        <w:contextualSpacing/>
        <w:jc w:val="both"/>
        <w:rPr>
          <w:rFonts w:ascii="Arial" w:hAnsi="Arial" w:cs="Arial"/>
          <w:lang w:val="x-none" w:eastAsia="x-none"/>
        </w:rPr>
      </w:pPr>
      <w:r>
        <w:rPr>
          <w:rFonts w:ascii="Arial" w:hAnsi="Arial" w:cs="Arial"/>
          <w:lang w:eastAsia="x-none"/>
        </w:rPr>
        <w:t>-</w:t>
      </w:r>
      <w:r w:rsidRPr="005A2272">
        <w:rPr>
          <w:rFonts w:ascii="Arial" w:hAnsi="Arial" w:cs="Arial"/>
          <w:lang w:eastAsia="x-none"/>
        </w:rPr>
        <w:t xml:space="preserve">субсидий или </w:t>
      </w:r>
      <w:r w:rsidRPr="005A2272">
        <w:rPr>
          <w:rFonts w:ascii="Arial" w:hAnsi="Arial" w:cs="Arial"/>
          <w:lang w:val="x-none" w:eastAsia="x-none"/>
        </w:rPr>
        <w:t>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
    <w:p w:rsidR="003C516B" w:rsidRPr="005A2272" w:rsidRDefault="003C516B" w:rsidP="003C516B">
      <w:pPr>
        <w:ind w:right="-313" w:firstLine="708"/>
        <w:contextualSpacing/>
        <w:jc w:val="both"/>
        <w:rPr>
          <w:rFonts w:ascii="Arial" w:hAnsi="Arial" w:cs="Arial"/>
          <w:lang w:val="x-none" w:eastAsia="x-none"/>
        </w:rPr>
      </w:pPr>
      <w:r>
        <w:rPr>
          <w:rFonts w:ascii="Arial" w:hAnsi="Arial" w:cs="Arial"/>
          <w:lang w:eastAsia="x-none"/>
        </w:rPr>
        <w:t>-</w:t>
      </w:r>
      <w:r w:rsidRPr="005A2272">
        <w:rPr>
          <w:rFonts w:ascii="Arial" w:hAnsi="Arial" w:cs="Arial"/>
          <w:lang w:val="x-none" w:eastAsia="x-none"/>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w:t>
      </w:r>
    </w:p>
    <w:p w:rsidR="003C516B" w:rsidRPr="005A2272" w:rsidRDefault="003C516B" w:rsidP="003C516B">
      <w:pPr>
        <w:ind w:right="-313" w:firstLine="708"/>
        <w:contextualSpacing/>
        <w:jc w:val="both"/>
        <w:rPr>
          <w:rFonts w:ascii="Arial" w:hAnsi="Arial" w:cs="Arial"/>
          <w:lang w:val="x-none" w:eastAsia="x-none"/>
        </w:rPr>
      </w:pPr>
      <w:r>
        <w:rPr>
          <w:rFonts w:ascii="Arial" w:hAnsi="Arial" w:cs="Arial"/>
          <w:lang w:eastAsia="x-none"/>
        </w:rPr>
        <w:t>-</w:t>
      </w:r>
      <w:r w:rsidRPr="005A2272">
        <w:rPr>
          <w:rFonts w:ascii="Arial" w:hAnsi="Arial" w:cs="Arial"/>
          <w:lang w:eastAsia="x-none"/>
        </w:rPr>
        <w:t xml:space="preserve">прочих </w:t>
      </w:r>
      <w:r w:rsidRPr="005A2272">
        <w:rPr>
          <w:rFonts w:ascii="Arial" w:hAnsi="Arial" w:cs="Arial"/>
          <w:lang w:val="x-none" w:eastAsia="x-none"/>
        </w:rPr>
        <w:t>доходов бюджета сельского поселения</w:t>
      </w:r>
      <w:r w:rsidRPr="005A2272">
        <w:rPr>
          <w:rFonts w:ascii="Arial" w:hAnsi="Arial" w:cs="Arial"/>
          <w:lang w:eastAsia="x-none"/>
        </w:rPr>
        <w:t>, зачисляемых в бюджет поселения</w:t>
      </w:r>
      <w:r w:rsidRPr="005A2272">
        <w:rPr>
          <w:rFonts w:ascii="Arial" w:hAnsi="Arial" w:cs="Arial"/>
          <w:lang w:val="x-none" w:eastAsia="x-none"/>
        </w:rPr>
        <w:t>;</w:t>
      </w:r>
    </w:p>
    <w:p w:rsidR="003C516B" w:rsidRPr="005A2272" w:rsidRDefault="003C516B" w:rsidP="003C516B">
      <w:pPr>
        <w:ind w:right="-313" w:firstLine="708"/>
        <w:contextualSpacing/>
        <w:jc w:val="both"/>
        <w:rPr>
          <w:rFonts w:ascii="Arial" w:hAnsi="Arial" w:cs="Arial"/>
          <w:lang w:val="x-none" w:eastAsia="x-none"/>
        </w:rPr>
      </w:pPr>
      <w:proofErr w:type="gramStart"/>
      <w:r>
        <w:rPr>
          <w:rFonts w:ascii="Arial" w:hAnsi="Arial" w:cs="Arial"/>
          <w:lang w:eastAsia="x-none"/>
        </w:rPr>
        <w:t>-</w:t>
      </w:r>
      <w:r w:rsidRPr="005A2272">
        <w:rPr>
          <w:rFonts w:ascii="Arial" w:hAnsi="Arial" w:cs="Arial"/>
          <w:lang w:val="x-none" w:eastAsia="x-none"/>
        </w:rPr>
        <w:t xml:space="preserve">денежных средств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w:t>
      </w:r>
      <w:r w:rsidRPr="006D4225">
        <w:rPr>
          <w:rFonts w:ascii="Arial" w:hAnsi="Arial" w:cs="Arial"/>
        </w:rPr>
        <w:t xml:space="preserve">муниципального образования </w:t>
      </w:r>
      <w:proofErr w:type="spellStart"/>
      <w:r w:rsidRPr="006D4225">
        <w:rPr>
          <w:rFonts w:ascii="Arial" w:hAnsi="Arial" w:cs="Arial"/>
        </w:rPr>
        <w:t>Молчановское</w:t>
      </w:r>
      <w:proofErr w:type="spellEnd"/>
      <w:r w:rsidRPr="006D4225">
        <w:rPr>
          <w:rFonts w:ascii="Arial" w:hAnsi="Arial" w:cs="Arial"/>
        </w:rPr>
        <w:t xml:space="preserve"> сельское поселение</w:t>
      </w:r>
      <w:r w:rsidRPr="005A2272">
        <w:rPr>
          <w:rFonts w:ascii="Arial" w:hAnsi="Arial" w:cs="Arial"/>
          <w:lang w:val="x-none" w:eastAsia="x-none"/>
        </w:rPr>
        <w:t>, или в связи с уклонением от заключения такого контракта или иных договоров;</w:t>
      </w:r>
      <w:proofErr w:type="gramEnd"/>
    </w:p>
    <w:p w:rsidR="003C516B" w:rsidRPr="005A2272" w:rsidRDefault="003C516B" w:rsidP="003C516B">
      <w:pPr>
        <w:ind w:right="-313" w:firstLine="708"/>
        <w:contextualSpacing/>
        <w:jc w:val="both"/>
        <w:rPr>
          <w:rFonts w:ascii="Arial" w:hAnsi="Arial" w:cs="Arial"/>
          <w:lang w:val="x-none" w:eastAsia="x-none"/>
        </w:rPr>
      </w:pPr>
      <w:proofErr w:type="gramStart"/>
      <w:r>
        <w:rPr>
          <w:rFonts w:ascii="Arial" w:hAnsi="Arial" w:cs="Arial"/>
          <w:lang w:eastAsia="x-none"/>
        </w:rPr>
        <w:t>-</w:t>
      </w:r>
      <w:r w:rsidRPr="005A2272">
        <w:rPr>
          <w:rFonts w:ascii="Arial" w:hAnsi="Arial" w:cs="Arial"/>
          <w:lang w:val="x-none" w:eastAsia="x-none"/>
        </w:rPr>
        <w:t xml:space="preserve">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w:t>
      </w:r>
      <w:r w:rsidRPr="006D4225">
        <w:rPr>
          <w:rFonts w:ascii="Arial" w:hAnsi="Arial" w:cs="Arial"/>
        </w:rPr>
        <w:t xml:space="preserve">муниципального образования </w:t>
      </w:r>
      <w:proofErr w:type="spellStart"/>
      <w:r w:rsidRPr="006D4225">
        <w:rPr>
          <w:rFonts w:ascii="Arial" w:hAnsi="Arial" w:cs="Arial"/>
        </w:rPr>
        <w:t>Молчановское</w:t>
      </w:r>
      <w:proofErr w:type="spellEnd"/>
      <w:r w:rsidRPr="006D4225">
        <w:rPr>
          <w:rFonts w:ascii="Arial" w:hAnsi="Arial" w:cs="Arial"/>
        </w:rPr>
        <w:t xml:space="preserve"> сельское поселение</w:t>
      </w:r>
      <w:r w:rsidRPr="005A2272">
        <w:rPr>
          <w:rFonts w:ascii="Arial" w:hAnsi="Arial" w:cs="Arial"/>
          <w:lang w:val="x-none" w:eastAsia="x-none"/>
        </w:rPr>
        <w:t>,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3C516B" w:rsidRPr="006D4225" w:rsidRDefault="003C516B" w:rsidP="003C516B">
      <w:pPr>
        <w:ind w:right="-313" w:firstLine="708"/>
        <w:contextualSpacing/>
        <w:jc w:val="both"/>
        <w:rPr>
          <w:rFonts w:ascii="Arial" w:hAnsi="Arial" w:cs="Arial"/>
          <w:lang w:eastAsia="x-none"/>
        </w:rPr>
      </w:pPr>
      <w:r>
        <w:rPr>
          <w:rFonts w:ascii="Arial" w:hAnsi="Arial" w:cs="Arial"/>
          <w:lang w:eastAsia="x-none"/>
        </w:rPr>
        <w:t>-</w:t>
      </w:r>
      <w:r w:rsidRPr="005A2272">
        <w:rPr>
          <w:rFonts w:ascii="Arial" w:hAnsi="Arial" w:cs="Arial"/>
          <w:lang w:val="x-none" w:eastAsia="x-none"/>
        </w:rPr>
        <w:t xml:space="preserve">платы в счет возмещения вреда, причиненного транспортными средствами, осуществляющими перевозки </w:t>
      </w:r>
      <w:r>
        <w:rPr>
          <w:rFonts w:ascii="Arial" w:hAnsi="Arial" w:cs="Arial"/>
          <w:lang w:eastAsia="x-none"/>
        </w:rPr>
        <w:t xml:space="preserve">крупногабаритных и </w:t>
      </w:r>
      <w:r w:rsidRPr="005A2272">
        <w:rPr>
          <w:rFonts w:ascii="Arial" w:hAnsi="Arial" w:cs="Arial"/>
          <w:lang w:val="x-none" w:eastAsia="x-none"/>
        </w:rPr>
        <w:t xml:space="preserve">тяжеловесных </w:t>
      </w:r>
      <w:r>
        <w:rPr>
          <w:rFonts w:ascii="Arial" w:hAnsi="Arial" w:cs="Arial"/>
          <w:lang w:val="x-none" w:eastAsia="x-none"/>
        </w:rPr>
        <w:t>грузов по автомобильным дорогам</w:t>
      </w:r>
      <w:r>
        <w:rPr>
          <w:rFonts w:ascii="Arial" w:hAnsi="Arial" w:cs="Arial"/>
          <w:lang w:eastAsia="x-none"/>
        </w:rPr>
        <w:t xml:space="preserve"> местного значения общего пользования;</w:t>
      </w:r>
    </w:p>
    <w:p w:rsidR="003C516B" w:rsidRPr="006D4225" w:rsidRDefault="003C516B" w:rsidP="003C516B">
      <w:pPr>
        <w:numPr>
          <w:ilvl w:val="0"/>
          <w:numId w:val="48"/>
        </w:numPr>
        <w:tabs>
          <w:tab w:val="left" w:pos="851"/>
          <w:tab w:val="left" w:pos="1007"/>
        </w:tabs>
        <w:autoSpaceDE w:val="0"/>
        <w:autoSpaceDN w:val="0"/>
        <w:adjustRightInd w:val="0"/>
        <w:ind w:left="0" w:right="-313" w:firstLine="0"/>
        <w:jc w:val="both"/>
        <w:rPr>
          <w:rFonts w:ascii="Arial" w:hAnsi="Arial" w:cs="Arial"/>
        </w:rPr>
      </w:pPr>
      <w:r w:rsidRPr="006D4225">
        <w:rPr>
          <w:rFonts w:ascii="Arial" w:hAnsi="Arial" w:cs="Arial"/>
        </w:rPr>
        <w:t>передачи в аренду земельных участков, расположенных в полосе отвода  автомобильных дорог общего пользования местного значения;</w:t>
      </w:r>
      <w:bookmarkStart w:id="0" w:name="bookmark9"/>
      <w:bookmarkEnd w:id="0"/>
    </w:p>
    <w:p w:rsidR="003C516B" w:rsidRPr="006D4225" w:rsidRDefault="003C516B" w:rsidP="003C516B">
      <w:pPr>
        <w:numPr>
          <w:ilvl w:val="0"/>
          <w:numId w:val="48"/>
        </w:numPr>
        <w:tabs>
          <w:tab w:val="left" w:pos="851"/>
          <w:tab w:val="left" w:pos="1007"/>
          <w:tab w:val="left" w:pos="1174"/>
        </w:tabs>
        <w:autoSpaceDE w:val="0"/>
        <w:autoSpaceDN w:val="0"/>
        <w:adjustRightInd w:val="0"/>
        <w:ind w:left="0" w:right="-313" w:firstLine="0"/>
        <w:jc w:val="both"/>
        <w:rPr>
          <w:rFonts w:ascii="Arial" w:hAnsi="Arial" w:cs="Arial"/>
        </w:rPr>
      </w:pPr>
      <w:r w:rsidRPr="006D4225">
        <w:rPr>
          <w:rFonts w:ascii="Arial" w:hAnsi="Arial" w:cs="Arial"/>
        </w:rPr>
        <w:t xml:space="preserve">платы по соглашениям об установлении сервитутов в отношении земельных участков в границах </w:t>
      </w:r>
      <w:proofErr w:type="gramStart"/>
      <w:r w:rsidRPr="006D4225">
        <w:rPr>
          <w:rFonts w:ascii="Arial" w:hAnsi="Arial" w:cs="Arial"/>
        </w:rPr>
        <w:t>полос отвода автомобильных дорог общего пользования местного значения</w:t>
      </w:r>
      <w:proofErr w:type="gramEnd"/>
      <w:r w:rsidRPr="006D4225">
        <w:rPr>
          <w:rFonts w:ascii="Arial" w:hAnsi="Arial" w:cs="Arial"/>
        </w:rPr>
        <w:t xml:space="preserve">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bookmarkStart w:id="1" w:name="bookmark10"/>
      <w:bookmarkEnd w:id="1"/>
    </w:p>
    <w:p w:rsidR="003C516B" w:rsidRPr="006D4225" w:rsidRDefault="003C516B" w:rsidP="003C516B">
      <w:pPr>
        <w:numPr>
          <w:ilvl w:val="0"/>
          <w:numId w:val="48"/>
        </w:numPr>
        <w:tabs>
          <w:tab w:val="left" w:pos="851"/>
          <w:tab w:val="left" w:pos="1007"/>
          <w:tab w:val="left" w:pos="1174"/>
        </w:tabs>
        <w:autoSpaceDE w:val="0"/>
        <w:autoSpaceDN w:val="0"/>
        <w:adjustRightInd w:val="0"/>
        <w:ind w:left="0" w:right="-313" w:firstLine="0"/>
        <w:jc w:val="both"/>
        <w:rPr>
          <w:rFonts w:ascii="Arial" w:hAnsi="Arial" w:cs="Arial"/>
        </w:rPr>
      </w:pPr>
      <w:r w:rsidRPr="006D4225">
        <w:rPr>
          <w:rFonts w:ascii="Arial" w:hAnsi="Arial" w:cs="Arial"/>
        </w:rPr>
        <w:t xml:space="preserve">платы по соглашениям об установлении публичных сервитутов в отношении земельных участков в границах </w:t>
      </w:r>
      <w:proofErr w:type="gramStart"/>
      <w:r w:rsidRPr="006D4225">
        <w:rPr>
          <w:rFonts w:ascii="Arial" w:hAnsi="Arial" w:cs="Arial"/>
        </w:rPr>
        <w:t>полос отвода автомобильных дорог общего пользования местного значения</w:t>
      </w:r>
      <w:proofErr w:type="gramEnd"/>
      <w:r w:rsidRPr="006D4225">
        <w:rPr>
          <w:rFonts w:ascii="Arial" w:hAnsi="Arial" w:cs="Arial"/>
        </w:rPr>
        <w:t xml:space="preserve"> в целях прокладки, переноса, переустройства инженерных коммуникаций, их эксплуатации;</w:t>
      </w:r>
    </w:p>
    <w:p w:rsidR="003C516B" w:rsidRPr="006D4225" w:rsidRDefault="003C516B" w:rsidP="003C516B">
      <w:pPr>
        <w:numPr>
          <w:ilvl w:val="0"/>
          <w:numId w:val="48"/>
        </w:numPr>
        <w:tabs>
          <w:tab w:val="left" w:pos="851"/>
          <w:tab w:val="left" w:pos="1007"/>
          <w:tab w:val="left" w:pos="1174"/>
        </w:tabs>
        <w:autoSpaceDE w:val="0"/>
        <w:autoSpaceDN w:val="0"/>
        <w:adjustRightInd w:val="0"/>
        <w:ind w:left="0" w:right="-313" w:firstLine="0"/>
        <w:jc w:val="both"/>
        <w:rPr>
          <w:rFonts w:ascii="Arial" w:hAnsi="Arial" w:cs="Arial"/>
        </w:rPr>
      </w:pPr>
      <w:r w:rsidRPr="006D4225">
        <w:rPr>
          <w:rFonts w:ascii="Arial" w:hAnsi="Arial" w:cs="Arial"/>
        </w:rPr>
        <w:t>платы за оказание услуг по присоединению объектов дорожного сервиса к автомобильным дорогам общего пользования местного значения;</w:t>
      </w:r>
    </w:p>
    <w:p w:rsidR="003C516B" w:rsidRPr="006D4225" w:rsidRDefault="003C516B" w:rsidP="003C516B">
      <w:pPr>
        <w:numPr>
          <w:ilvl w:val="0"/>
          <w:numId w:val="48"/>
        </w:numPr>
        <w:tabs>
          <w:tab w:val="left" w:pos="851"/>
          <w:tab w:val="left" w:pos="1007"/>
          <w:tab w:val="left" w:pos="1174"/>
        </w:tabs>
        <w:autoSpaceDE w:val="0"/>
        <w:autoSpaceDN w:val="0"/>
        <w:adjustRightInd w:val="0"/>
        <w:ind w:left="0" w:right="-313" w:firstLine="0"/>
        <w:jc w:val="both"/>
        <w:rPr>
          <w:rFonts w:ascii="Arial" w:hAnsi="Arial" w:cs="Arial"/>
        </w:rPr>
      </w:pPr>
      <w:r w:rsidRPr="006D4225">
        <w:rPr>
          <w:rFonts w:ascii="Arial" w:hAnsi="Arial" w:cs="Arial"/>
        </w:rPr>
        <w:t xml:space="preserve">иных поступлений в местный бюджет, </w:t>
      </w:r>
      <w:r w:rsidRPr="006D4225">
        <w:rPr>
          <w:rFonts w:ascii="Arial" w:hAnsi="Arial" w:cs="Arial"/>
          <w:shd w:val="clear" w:color="auto" w:fill="FFFFFF"/>
        </w:rPr>
        <w:t> утвержденных решением Совета поселения, предусматривающим создание муниципального дорожного фонда</w:t>
      </w:r>
      <w:r w:rsidRPr="006D4225">
        <w:rPr>
          <w:rFonts w:ascii="Arial" w:hAnsi="Arial" w:cs="Arial"/>
        </w:rPr>
        <w:t>.</w:t>
      </w:r>
    </w:p>
    <w:p w:rsidR="003C516B" w:rsidRPr="006D4225" w:rsidRDefault="003C516B" w:rsidP="003C516B">
      <w:pPr>
        <w:ind w:right="-313" w:firstLine="708"/>
        <w:contextualSpacing/>
        <w:jc w:val="both"/>
        <w:rPr>
          <w:rFonts w:ascii="Arial" w:hAnsi="Arial" w:cs="Arial"/>
          <w:lang w:eastAsia="x-none"/>
        </w:rPr>
      </w:pPr>
    </w:p>
    <w:p w:rsidR="003C516B" w:rsidRPr="005A2272" w:rsidRDefault="003C516B" w:rsidP="003C516B">
      <w:pPr>
        <w:tabs>
          <w:tab w:val="left" w:pos="993"/>
        </w:tabs>
        <w:ind w:right="-313"/>
        <w:jc w:val="both"/>
        <w:rPr>
          <w:rFonts w:ascii="Arial" w:hAnsi="Arial" w:cs="Arial"/>
        </w:rPr>
      </w:pPr>
      <w:r w:rsidRPr="005A2272">
        <w:rPr>
          <w:rFonts w:ascii="Arial" w:hAnsi="Arial" w:cs="Arial"/>
        </w:rPr>
        <w:t xml:space="preserve">2.2. </w:t>
      </w:r>
      <w:proofErr w:type="gramStart"/>
      <w:r w:rsidRPr="005A2272">
        <w:rPr>
          <w:rFonts w:ascii="Arial" w:hAnsi="Arial" w:cs="Arial"/>
        </w:rPr>
        <w:t xml:space="preserve">Объем бюджетных ассигнований </w:t>
      </w:r>
      <w:r>
        <w:rPr>
          <w:rFonts w:ascii="Arial" w:hAnsi="Arial" w:cs="Arial"/>
        </w:rPr>
        <w:t xml:space="preserve">муниципального </w:t>
      </w:r>
      <w:r w:rsidRPr="005A2272">
        <w:rPr>
          <w:rFonts w:ascii="Arial" w:hAnsi="Arial" w:cs="Arial"/>
        </w:rPr>
        <w:t xml:space="preserve">дорожного фонда подлежит корректировке в очередном финансовом году с учетом разницы между фактически поступившим в отчетном финансовом году и </w:t>
      </w:r>
      <w:proofErr w:type="spellStart"/>
      <w:r w:rsidRPr="005A2272">
        <w:rPr>
          <w:rFonts w:ascii="Arial" w:hAnsi="Arial" w:cs="Arial"/>
          <w:shd w:val="clear" w:color="auto" w:fill="FFFFFF"/>
        </w:rPr>
        <w:t>прогнозировавшимся</w:t>
      </w:r>
      <w:proofErr w:type="spellEnd"/>
      <w:r w:rsidRPr="005A2272">
        <w:rPr>
          <w:rFonts w:ascii="Arial" w:hAnsi="Arial" w:cs="Arial"/>
          <w:shd w:val="clear" w:color="auto" w:fill="FFFFFF"/>
        </w:rPr>
        <w:t xml:space="preserve"> при его формировании объемом указанных в пункте 2.1. настоящего Положения доходов, путем внесения в установленном порядке изменений в бюджет </w:t>
      </w:r>
      <w:r>
        <w:rPr>
          <w:rFonts w:ascii="Arial" w:hAnsi="Arial" w:cs="Arial"/>
          <w:shd w:val="clear" w:color="auto" w:fill="FFFFFF"/>
        </w:rPr>
        <w:t xml:space="preserve">муниципального образования </w:t>
      </w:r>
      <w:proofErr w:type="spellStart"/>
      <w:r>
        <w:rPr>
          <w:rFonts w:ascii="Arial" w:hAnsi="Arial" w:cs="Arial"/>
          <w:shd w:val="clear" w:color="auto" w:fill="FFFFFF"/>
        </w:rPr>
        <w:t>Молчановское</w:t>
      </w:r>
      <w:proofErr w:type="spellEnd"/>
      <w:r>
        <w:rPr>
          <w:rFonts w:ascii="Arial" w:hAnsi="Arial" w:cs="Arial"/>
          <w:shd w:val="clear" w:color="auto" w:fill="FFFFFF"/>
        </w:rPr>
        <w:t xml:space="preserve"> сельское поселение</w:t>
      </w:r>
      <w:r w:rsidRPr="005A2272">
        <w:rPr>
          <w:rFonts w:ascii="Arial" w:hAnsi="Arial" w:cs="Arial"/>
          <w:shd w:val="clear" w:color="auto" w:fill="FFFFFF"/>
        </w:rPr>
        <w:t xml:space="preserve"> на очередной финансовый год и плановый период.</w:t>
      </w:r>
      <w:proofErr w:type="gramEnd"/>
      <w:r w:rsidRPr="005A2272">
        <w:rPr>
          <w:rFonts w:ascii="Arial" w:hAnsi="Arial" w:cs="Arial"/>
          <w:shd w:val="clear" w:color="auto" w:fill="FFFFFF"/>
        </w:rPr>
        <w:t xml:space="preserve">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w:t>
      </w:r>
      <w:r>
        <w:rPr>
          <w:rFonts w:ascii="Arial" w:hAnsi="Arial" w:cs="Arial"/>
          <w:shd w:val="clear" w:color="auto" w:fill="FFFFFF"/>
        </w:rPr>
        <w:t xml:space="preserve">муниципального </w:t>
      </w:r>
      <w:r w:rsidRPr="005A2272">
        <w:rPr>
          <w:rFonts w:ascii="Arial" w:hAnsi="Arial" w:cs="Arial"/>
          <w:shd w:val="clear" w:color="auto" w:fill="FFFFFF"/>
        </w:rPr>
        <w:t xml:space="preserve">дорожного фонда от суммы </w:t>
      </w:r>
      <w:proofErr w:type="spellStart"/>
      <w:r w:rsidRPr="005A2272">
        <w:rPr>
          <w:rFonts w:ascii="Arial" w:hAnsi="Arial" w:cs="Arial"/>
          <w:shd w:val="clear" w:color="auto" w:fill="FFFFFF"/>
        </w:rPr>
        <w:t>прогнозировавшегося</w:t>
      </w:r>
      <w:proofErr w:type="spellEnd"/>
      <w:r w:rsidRPr="005A2272">
        <w:rPr>
          <w:rFonts w:ascii="Arial" w:hAnsi="Arial" w:cs="Arial"/>
          <w:shd w:val="clear" w:color="auto" w:fill="FFFFFF"/>
        </w:rPr>
        <w:t xml:space="preserve"> объема доходов бюджета </w:t>
      </w:r>
      <w:r>
        <w:rPr>
          <w:rFonts w:ascii="Arial" w:hAnsi="Arial" w:cs="Arial"/>
          <w:shd w:val="clear" w:color="auto" w:fill="FFFFFF"/>
        </w:rPr>
        <w:t xml:space="preserve">муниципального образования </w:t>
      </w:r>
      <w:proofErr w:type="spellStart"/>
      <w:r>
        <w:rPr>
          <w:rFonts w:ascii="Arial" w:hAnsi="Arial" w:cs="Arial"/>
          <w:shd w:val="clear" w:color="auto" w:fill="FFFFFF"/>
        </w:rPr>
        <w:t>Молчановское</w:t>
      </w:r>
      <w:proofErr w:type="spellEnd"/>
      <w:r>
        <w:rPr>
          <w:rFonts w:ascii="Arial" w:hAnsi="Arial" w:cs="Arial"/>
          <w:shd w:val="clear" w:color="auto" w:fill="FFFFFF"/>
        </w:rPr>
        <w:t xml:space="preserve"> сельское поселение</w:t>
      </w:r>
      <w:r w:rsidRPr="005A2272">
        <w:rPr>
          <w:rFonts w:ascii="Arial" w:hAnsi="Arial" w:cs="Arial"/>
          <w:shd w:val="clear" w:color="auto" w:fill="FFFFFF"/>
        </w:rPr>
        <w:t>, установленных пунктом 2.1 настоящего Положения.</w:t>
      </w:r>
    </w:p>
    <w:p w:rsidR="003C516B" w:rsidRPr="005A2272" w:rsidRDefault="003C516B" w:rsidP="003C516B">
      <w:pPr>
        <w:tabs>
          <w:tab w:val="left" w:pos="993"/>
        </w:tabs>
        <w:ind w:right="-313"/>
        <w:jc w:val="both"/>
        <w:rPr>
          <w:rFonts w:ascii="Arial" w:hAnsi="Arial" w:cs="Arial"/>
        </w:rPr>
      </w:pPr>
      <w:r w:rsidRPr="005A2272">
        <w:rPr>
          <w:rFonts w:ascii="Arial" w:hAnsi="Arial" w:cs="Arial"/>
        </w:rPr>
        <w:lastRenderedPageBreak/>
        <w:t xml:space="preserve">2.3. Бюджетные ассигнования </w:t>
      </w:r>
      <w:r>
        <w:rPr>
          <w:rFonts w:ascii="Arial" w:hAnsi="Arial" w:cs="Arial"/>
        </w:rPr>
        <w:t xml:space="preserve">муниципального </w:t>
      </w:r>
      <w:r w:rsidRPr="005A2272">
        <w:rPr>
          <w:rFonts w:ascii="Arial" w:hAnsi="Arial" w:cs="Arial"/>
        </w:rPr>
        <w:t xml:space="preserve">дорожного фонда </w:t>
      </w:r>
      <w:r>
        <w:rPr>
          <w:rFonts w:ascii="Arial" w:hAnsi="Arial" w:cs="Arial"/>
        </w:rPr>
        <w:t xml:space="preserve">муниципального образования </w:t>
      </w:r>
      <w:proofErr w:type="spellStart"/>
      <w:r>
        <w:rPr>
          <w:rFonts w:ascii="Arial" w:hAnsi="Arial" w:cs="Arial"/>
        </w:rPr>
        <w:t>Молчановское</w:t>
      </w:r>
      <w:proofErr w:type="spellEnd"/>
      <w:r>
        <w:rPr>
          <w:rFonts w:ascii="Arial" w:hAnsi="Arial" w:cs="Arial"/>
          <w:shd w:val="clear" w:color="auto" w:fill="FFFFFF"/>
        </w:rPr>
        <w:t xml:space="preserve"> сельское поселение</w:t>
      </w:r>
      <w:r w:rsidRPr="005A2272">
        <w:rPr>
          <w:rFonts w:ascii="Arial" w:hAnsi="Arial" w:cs="Arial"/>
          <w:shd w:val="clear" w:color="auto" w:fill="FFFFFF"/>
        </w:rPr>
        <w:t xml:space="preserve">, </w:t>
      </w:r>
      <w:r w:rsidRPr="005A2272">
        <w:rPr>
          <w:rFonts w:ascii="Arial" w:hAnsi="Arial" w:cs="Arial"/>
        </w:rPr>
        <w:t xml:space="preserve">не использованные в текущем финансовом году, могут быть направлены на увеличение бюджетных ассигнований </w:t>
      </w:r>
      <w:r>
        <w:rPr>
          <w:rFonts w:ascii="Arial" w:hAnsi="Arial" w:cs="Arial"/>
        </w:rPr>
        <w:t xml:space="preserve">муниципального </w:t>
      </w:r>
      <w:r w:rsidRPr="005A2272">
        <w:rPr>
          <w:rFonts w:ascii="Arial" w:hAnsi="Arial" w:cs="Arial"/>
        </w:rPr>
        <w:t xml:space="preserve">дорожного фонда </w:t>
      </w:r>
      <w:r>
        <w:rPr>
          <w:rFonts w:ascii="Arial" w:hAnsi="Arial" w:cs="Arial"/>
        </w:rPr>
        <w:t xml:space="preserve">муниципального образования </w:t>
      </w:r>
      <w:proofErr w:type="spellStart"/>
      <w:r>
        <w:rPr>
          <w:rFonts w:ascii="Arial" w:hAnsi="Arial" w:cs="Arial"/>
        </w:rPr>
        <w:t>Молчановское</w:t>
      </w:r>
      <w:proofErr w:type="spellEnd"/>
      <w:r>
        <w:rPr>
          <w:rFonts w:ascii="Arial" w:hAnsi="Arial" w:cs="Arial"/>
        </w:rPr>
        <w:t xml:space="preserve"> </w:t>
      </w:r>
      <w:r>
        <w:rPr>
          <w:rFonts w:ascii="Arial" w:hAnsi="Arial" w:cs="Arial"/>
          <w:shd w:val="clear" w:color="auto" w:fill="FFFFFF"/>
        </w:rPr>
        <w:t xml:space="preserve"> сельское</w:t>
      </w:r>
      <w:r w:rsidRPr="005A2272">
        <w:rPr>
          <w:rFonts w:ascii="Arial" w:hAnsi="Arial" w:cs="Arial"/>
          <w:shd w:val="clear" w:color="auto" w:fill="FFFFFF"/>
        </w:rPr>
        <w:t xml:space="preserve"> поселе</w:t>
      </w:r>
      <w:r>
        <w:rPr>
          <w:rFonts w:ascii="Arial" w:hAnsi="Arial" w:cs="Arial"/>
          <w:shd w:val="clear" w:color="auto" w:fill="FFFFFF"/>
        </w:rPr>
        <w:t>ние</w:t>
      </w:r>
      <w:r w:rsidRPr="005A2272">
        <w:rPr>
          <w:rFonts w:ascii="Arial" w:hAnsi="Arial" w:cs="Arial"/>
          <w:shd w:val="clear" w:color="auto" w:fill="FFFFFF"/>
        </w:rPr>
        <w:t xml:space="preserve"> в очередном финансовом году.</w:t>
      </w:r>
    </w:p>
    <w:p w:rsidR="003C516B" w:rsidRPr="005A2272" w:rsidRDefault="003C516B" w:rsidP="003C516B">
      <w:pPr>
        <w:ind w:right="-313"/>
        <w:rPr>
          <w:rFonts w:ascii="Arial" w:hAnsi="Arial" w:cs="Arial"/>
        </w:rPr>
      </w:pPr>
    </w:p>
    <w:p w:rsidR="003C516B" w:rsidRPr="005A2272" w:rsidRDefault="003C516B" w:rsidP="003C516B">
      <w:pPr>
        <w:numPr>
          <w:ilvl w:val="0"/>
          <w:numId w:val="47"/>
        </w:numPr>
        <w:ind w:right="-313"/>
        <w:contextualSpacing/>
        <w:jc w:val="center"/>
        <w:rPr>
          <w:rFonts w:ascii="Arial" w:hAnsi="Arial" w:cs="Arial"/>
          <w:lang w:val="x-none" w:eastAsia="x-none"/>
        </w:rPr>
      </w:pPr>
      <w:r w:rsidRPr="005A2272">
        <w:rPr>
          <w:rFonts w:ascii="Arial" w:hAnsi="Arial" w:cs="Arial"/>
          <w:lang w:val="x-none" w:eastAsia="x-none"/>
        </w:rPr>
        <w:t>Порядок использования бюджетных ассигнований</w:t>
      </w:r>
      <w:r>
        <w:rPr>
          <w:rFonts w:ascii="Arial" w:hAnsi="Arial" w:cs="Arial"/>
          <w:lang w:eastAsia="x-none"/>
        </w:rPr>
        <w:t xml:space="preserve"> муниципального </w:t>
      </w:r>
      <w:r w:rsidRPr="005A2272">
        <w:rPr>
          <w:rFonts w:ascii="Arial" w:hAnsi="Arial" w:cs="Arial"/>
          <w:lang w:val="x-none" w:eastAsia="x-none"/>
        </w:rPr>
        <w:t xml:space="preserve"> дорожного фонда</w:t>
      </w:r>
    </w:p>
    <w:p w:rsidR="003C516B" w:rsidRPr="005A2272" w:rsidRDefault="003C516B" w:rsidP="003C516B">
      <w:pPr>
        <w:ind w:right="-313"/>
        <w:jc w:val="center"/>
        <w:rPr>
          <w:rFonts w:ascii="Arial" w:hAnsi="Arial" w:cs="Arial"/>
        </w:rPr>
      </w:pPr>
    </w:p>
    <w:p w:rsidR="003C516B" w:rsidRPr="005A2272" w:rsidRDefault="003C516B" w:rsidP="003C516B">
      <w:pPr>
        <w:tabs>
          <w:tab w:val="left" w:pos="993"/>
        </w:tabs>
        <w:ind w:right="-313"/>
        <w:jc w:val="both"/>
        <w:rPr>
          <w:rFonts w:ascii="Arial" w:hAnsi="Arial" w:cs="Arial"/>
          <w:shd w:val="clear" w:color="auto" w:fill="FFFFFF"/>
        </w:rPr>
      </w:pPr>
      <w:r>
        <w:rPr>
          <w:rFonts w:ascii="Arial" w:hAnsi="Arial" w:cs="Arial"/>
          <w:shd w:val="clear" w:color="auto" w:fill="FFFFFF"/>
        </w:rPr>
        <w:t>3.1. Главным распорядителем</w:t>
      </w:r>
      <w:r w:rsidRPr="005A2272">
        <w:rPr>
          <w:rFonts w:ascii="Arial" w:hAnsi="Arial" w:cs="Arial"/>
          <w:shd w:val="clear" w:color="auto" w:fill="FFFFFF"/>
        </w:rPr>
        <w:t xml:space="preserve"> </w:t>
      </w:r>
      <w:r>
        <w:rPr>
          <w:rFonts w:ascii="Arial" w:hAnsi="Arial" w:cs="Arial"/>
          <w:shd w:val="clear" w:color="auto" w:fill="FFFFFF"/>
        </w:rPr>
        <w:t>бюджетных ассигнований муниципального</w:t>
      </w:r>
      <w:r w:rsidRPr="005A2272">
        <w:rPr>
          <w:rFonts w:ascii="Arial" w:hAnsi="Arial" w:cs="Arial"/>
          <w:shd w:val="clear" w:color="auto" w:fill="FFFFFF"/>
        </w:rPr>
        <w:t xml:space="preserve"> дорожного фонда </w:t>
      </w:r>
      <w:r>
        <w:rPr>
          <w:rFonts w:ascii="Arial" w:hAnsi="Arial" w:cs="Arial"/>
          <w:shd w:val="clear" w:color="auto" w:fill="FFFFFF"/>
        </w:rPr>
        <w:t xml:space="preserve">является Администрация </w:t>
      </w:r>
      <w:proofErr w:type="spellStart"/>
      <w:r>
        <w:rPr>
          <w:rFonts w:ascii="Arial" w:hAnsi="Arial" w:cs="Arial"/>
          <w:shd w:val="clear" w:color="auto" w:fill="FFFFFF"/>
        </w:rPr>
        <w:t>Молчановского</w:t>
      </w:r>
      <w:proofErr w:type="spellEnd"/>
      <w:r>
        <w:rPr>
          <w:rFonts w:ascii="Arial" w:hAnsi="Arial" w:cs="Arial"/>
          <w:shd w:val="clear" w:color="auto" w:fill="FFFFFF"/>
        </w:rPr>
        <w:t xml:space="preserve"> сельского поселения</w:t>
      </w:r>
      <w:r w:rsidRPr="005A2272">
        <w:rPr>
          <w:rFonts w:ascii="Arial" w:hAnsi="Arial" w:cs="Arial"/>
          <w:shd w:val="clear" w:color="auto" w:fill="FFFFFF"/>
        </w:rPr>
        <w:t xml:space="preserve"> </w:t>
      </w:r>
      <w:r>
        <w:rPr>
          <w:rFonts w:ascii="Arial" w:hAnsi="Arial" w:cs="Arial"/>
          <w:shd w:val="clear" w:color="auto" w:fill="FFFFFF"/>
        </w:rPr>
        <w:t>.</w:t>
      </w:r>
    </w:p>
    <w:p w:rsidR="003C516B" w:rsidRDefault="003C516B" w:rsidP="003C516B">
      <w:pPr>
        <w:tabs>
          <w:tab w:val="left" w:pos="993"/>
        </w:tabs>
        <w:ind w:right="-313"/>
        <w:jc w:val="both"/>
        <w:rPr>
          <w:rFonts w:ascii="Arial" w:hAnsi="Arial" w:cs="Arial"/>
          <w:shd w:val="clear" w:color="auto" w:fill="FFFFFF"/>
        </w:rPr>
      </w:pPr>
      <w:r w:rsidRPr="005A2272">
        <w:rPr>
          <w:rFonts w:ascii="Arial" w:hAnsi="Arial" w:cs="Arial"/>
          <w:shd w:val="clear" w:color="auto" w:fill="FFFFFF"/>
        </w:rPr>
        <w:t xml:space="preserve">3.2. Использование бюджетных ассигнований дорожного фонда осуществляется в соответствии </w:t>
      </w:r>
      <w:r>
        <w:rPr>
          <w:rFonts w:ascii="Arial" w:hAnsi="Arial" w:cs="Arial"/>
          <w:shd w:val="clear" w:color="auto" w:fill="FFFFFF"/>
        </w:rPr>
        <w:t>с муниципальными целевыми программами в сфере дорожной деятельности  и сводной бюджетной росписью.</w:t>
      </w:r>
      <w:r w:rsidRPr="005A2272">
        <w:rPr>
          <w:rFonts w:ascii="Arial" w:hAnsi="Arial" w:cs="Arial"/>
          <w:shd w:val="clear" w:color="auto" w:fill="FFFFFF"/>
        </w:rPr>
        <w:t xml:space="preserve"> </w:t>
      </w:r>
    </w:p>
    <w:p w:rsidR="003C516B" w:rsidRDefault="003C516B" w:rsidP="003C516B">
      <w:pPr>
        <w:tabs>
          <w:tab w:val="left" w:pos="993"/>
        </w:tabs>
        <w:ind w:right="-313"/>
        <w:jc w:val="both"/>
        <w:rPr>
          <w:rFonts w:ascii="Arial" w:hAnsi="Arial" w:cs="Arial"/>
          <w:shd w:val="clear" w:color="auto" w:fill="FFFFFF"/>
        </w:rPr>
      </w:pPr>
      <w:r>
        <w:rPr>
          <w:rFonts w:ascii="Arial" w:hAnsi="Arial" w:cs="Arial"/>
          <w:shd w:val="clear" w:color="auto" w:fill="FFFFFF"/>
        </w:rPr>
        <w:t xml:space="preserve">3.3.Бюджетные ассигнования муниципального дорожного фонда муниципального образования </w:t>
      </w:r>
      <w:proofErr w:type="spellStart"/>
      <w:r>
        <w:rPr>
          <w:rFonts w:ascii="Arial" w:hAnsi="Arial" w:cs="Arial"/>
          <w:shd w:val="clear" w:color="auto" w:fill="FFFFFF"/>
        </w:rPr>
        <w:t>Молчановское</w:t>
      </w:r>
      <w:proofErr w:type="spellEnd"/>
      <w:r>
        <w:rPr>
          <w:rFonts w:ascii="Arial" w:hAnsi="Arial" w:cs="Arial"/>
          <w:shd w:val="clear" w:color="auto" w:fill="FFFFFF"/>
        </w:rPr>
        <w:t xml:space="preserve"> сельское поселение  направляются </w:t>
      </w:r>
      <w:proofErr w:type="gramStart"/>
      <w:r>
        <w:rPr>
          <w:rFonts w:ascii="Arial" w:hAnsi="Arial" w:cs="Arial"/>
          <w:shd w:val="clear" w:color="auto" w:fill="FFFFFF"/>
        </w:rPr>
        <w:t>на</w:t>
      </w:r>
      <w:proofErr w:type="gramEnd"/>
      <w:r>
        <w:rPr>
          <w:rFonts w:ascii="Arial" w:hAnsi="Arial" w:cs="Arial"/>
          <w:shd w:val="clear" w:color="auto" w:fill="FFFFFF"/>
        </w:rPr>
        <w:t>:</w:t>
      </w:r>
    </w:p>
    <w:p w:rsidR="003C516B" w:rsidRPr="005A2272" w:rsidRDefault="003C516B" w:rsidP="003C516B">
      <w:pPr>
        <w:tabs>
          <w:tab w:val="left" w:pos="993"/>
        </w:tabs>
        <w:ind w:right="-313"/>
        <w:jc w:val="both"/>
        <w:rPr>
          <w:rFonts w:ascii="Arial" w:hAnsi="Arial" w:cs="Arial"/>
          <w:shd w:val="clear" w:color="auto" w:fill="FFFFFF"/>
        </w:rPr>
      </w:pPr>
      <w:r>
        <w:rPr>
          <w:rFonts w:ascii="Arial" w:hAnsi="Arial" w:cs="Arial"/>
          <w:shd w:val="clear" w:color="auto" w:fill="FFFFFF"/>
        </w:rPr>
        <w:tab/>
      </w:r>
      <w:r w:rsidRPr="005A2272">
        <w:rPr>
          <w:rFonts w:ascii="Arial" w:hAnsi="Arial" w:cs="Arial"/>
          <w:shd w:val="clear" w:color="auto" w:fill="FFFFFF"/>
        </w:rPr>
        <w:t xml:space="preserve">- содержание и ремонт улично-дорожной сети общего пользования местного значения и сооружений на них, в том числе автомобильных дорог общего пользования местного значения и сооружений на них, относящихся к муниципальной собственности; </w:t>
      </w:r>
    </w:p>
    <w:p w:rsidR="003C516B" w:rsidRPr="005A2272" w:rsidRDefault="003C516B" w:rsidP="003C516B">
      <w:pPr>
        <w:tabs>
          <w:tab w:val="left" w:pos="993"/>
        </w:tabs>
        <w:ind w:right="-313" w:firstLine="709"/>
        <w:jc w:val="both"/>
        <w:rPr>
          <w:rFonts w:ascii="Arial" w:hAnsi="Arial" w:cs="Arial"/>
          <w:shd w:val="clear" w:color="auto" w:fill="FFFFFF"/>
        </w:rPr>
      </w:pPr>
      <w:r w:rsidRPr="005A2272">
        <w:rPr>
          <w:rFonts w:ascii="Arial" w:hAnsi="Arial" w:cs="Arial"/>
          <w:shd w:val="clear" w:color="auto" w:fill="FFFFFF"/>
        </w:rPr>
        <w:t>- проектирование, строительство (реконструкцию) и капитальный ремонт улично-дорожной сети общего пользования местного значения и сооружений на них, в том числе автомобильных дорог общего пользования местного значения и сооружений на них, включая инженерные изыскания, разработку проектной документации, проведение необходимых экспертиз, паспортизацию автомобильных дорог и искусственных сооружений, строительный контроль, авторский надзор;</w:t>
      </w:r>
    </w:p>
    <w:p w:rsidR="003C516B" w:rsidRDefault="003C516B" w:rsidP="003C516B">
      <w:pPr>
        <w:tabs>
          <w:tab w:val="left" w:pos="993"/>
        </w:tabs>
        <w:ind w:right="-313" w:firstLine="709"/>
        <w:jc w:val="both"/>
        <w:rPr>
          <w:rFonts w:ascii="Arial" w:hAnsi="Arial" w:cs="Arial"/>
          <w:shd w:val="clear" w:color="auto" w:fill="FFFFFF"/>
        </w:rPr>
      </w:pPr>
      <w:r w:rsidRPr="005A2272">
        <w:rPr>
          <w:rFonts w:ascii="Arial" w:hAnsi="Arial" w:cs="Arial"/>
          <w:shd w:val="clear" w:color="auto" w:fill="FFFFFF"/>
        </w:rPr>
        <w:t>- на осуществление мероприятий в целях повышения безопасности дорожного движения;</w:t>
      </w:r>
    </w:p>
    <w:p w:rsidR="003C516B" w:rsidRPr="005A2272" w:rsidRDefault="003C516B" w:rsidP="003C516B">
      <w:pPr>
        <w:tabs>
          <w:tab w:val="left" w:pos="993"/>
        </w:tabs>
        <w:ind w:right="-313" w:firstLine="709"/>
        <w:jc w:val="both"/>
        <w:rPr>
          <w:rFonts w:ascii="Arial" w:hAnsi="Arial" w:cs="Arial"/>
          <w:shd w:val="clear" w:color="auto" w:fill="FFFFFF"/>
        </w:rPr>
      </w:pPr>
      <w:r w:rsidRPr="005A2272">
        <w:rPr>
          <w:rFonts w:ascii="Arial" w:hAnsi="Arial" w:cs="Arial"/>
          <w:shd w:val="clear" w:color="auto" w:fill="FFFFFF"/>
        </w:rPr>
        <w:t xml:space="preserve">- капитальный ремонт и ремонт дворовых территорий многоквартирных домов, проездов к дворовым территориям многоквартирных домов в границах населенных пунктов; </w:t>
      </w:r>
    </w:p>
    <w:p w:rsidR="003C516B" w:rsidRPr="005A2272" w:rsidRDefault="003C516B" w:rsidP="003C516B">
      <w:pPr>
        <w:tabs>
          <w:tab w:val="left" w:pos="993"/>
        </w:tabs>
        <w:ind w:right="-313"/>
        <w:jc w:val="both"/>
        <w:rPr>
          <w:rFonts w:ascii="Arial" w:hAnsi="Arial" w:cs="Arial"/>
          <w:shd w:val="clear" w:color="auto" w:fill="FFFFFF"/>
        </w:rPr>
      </w:pPr>
      <w:r>
        <w:rPr>
          <w:rFonts w:ascii="Arial" w:hAnsi="Arial" w:cs="Arial"/>
          <w:shd w:val="clear" w:color="auto" w:fill="FFFFFF"/>
        </w:rPr>
        <w:tab/>
      </w:r>
      <w:r w:rsidRPr="005A2272">
        <w:rPr>
          <w:rFonts w:ascii="Arial" w:hAnsi="Arial" w:cs="Arial"/>
          <w:shd w:val="clear" w:color="auto" w:fill="FFFFFF"/>
        </w:rPr>
        <w:t>- прочих расходов на приведение в нормативное состояние отдельных участков автомобильных дорог общего пользования местного значения в границах населенных пунктов;</w:t>
      </w:r>
    </w:p>
    <w:p w:rsidR="003C516B" w:rsidRPr="005A2272" w:rsidRDefault="003C516B" w:rsidP="003C516B">
      <w:pPr>
        <w:tabs>
          <w:tab w:val="left" w:pos="993"/>
        </w:tabs>
        <w:ind w:right="-313" w:firstLine="709"/>
        <w:jc w:val="both"/>
        <w:rPr>
          <w:rFonts w:ascii="Arial" w:hAnsi="Arial" w:cs="Arial"/>
          <w:shd w:val="clear" w:color="auto" w:fill="FFFFFF"/>
        </w:rPr>
      </w:pPr>
      <w:r w:rsidRPr="005A2272">
        <w:rPr>
          <w:rFonts w:ascii="Arial" w:hAnsi="Arial" w:cs="Arial"/>
          <w:shd w:val="clear" w:color="auto" w:fill="FFFFFF"/>
        </w:rPr>
        <w:t>- оформление прав собственности на улично-дорожную сеть общего пользования местного значения и земельные участки под ними, в том числе на автомобильные дороги общего пользования местного значения и сооружений на них;</w:t>
      </w:r>
    </w:p>
    <w:p w:rsidR="003C516B" w:rsidRPr="005A2272" w:rsidRDefault="003C516B" w:rsidP="003C516B">
      <w:pPr>
        <w:tabs>
          <w:tab w:val="left" w:pos="993"/>
        </w:tabs>
        <w:ind w:right="-313" w:firstLine="709"/>
        <w:jc w:val="both"/>
        <w:rPr>
          <w:rFonts w:ascii="Arial" w:hAnsi="Arial" w:cs="Arial"/>
          <w:shd w:val="clear" w:color="auto" w:fill="FFFFFF"/>
        </w:rPr>
      </w:pPr>
      <w:r w:rsidRPr="005A2272">
        <w:rPr>
          <w:rFonts w:ascii="Arial" w:hAnsi="Arial" w:cs="Arial"/>
          <w:shd w:val="clear" w:color="auto" w:fill="FFFFFF"/>
        </w:rPr>
        <w:t>- приобретение дорожно-строительной техники, необходимой для осуществления дорожной деятельности;</w:t>
      </w:r>
    </w:p>
    <w:p w:rsidR="003C516B" w:rsidRDefault="003C516B" w:rsidP="003C516B">
      <w:pPr>
        <w:tabs>
          <w:tab w:val="left" w:pos="993"/>
        </w:tabs>
        <w:ind w:right="-313" w:firstLine="709"/>
        <w:jc w:val="both"/>
        <w:rPr>
          <w:rFonts w:ascii="Arial" w:hAnsi="Arial" w:cs="Arial"/>
          <w:shd w:val="clear" w:color="auto" w:fill="FFFFFF"/>
        </w:rPr>
      </w:pPr>
      <w:r>
        <w:rPr>
          <w:rFonts w:ascii="Arial" w:hAnsi="Arial" w:cs="Arial"/>
          <w:shd w:val="clear" w:color="auto" w:fill="FFFFFF"/>
        </w:rPr>
        <w:t xml:space="preserve">- </w:t>
      </w:r>
      <w:r w:rsidRPr="005A2272">
        <w:rPr>
          <w:rFonts w:ascii="Arial" w:hAnsi="Arial" w:cs="Arial"/>
          <w:shd w:val="clear" w:color="auto" w:fill="FFFFFF"/>
        </w:rPr>
        <w:t xml:space="preserve"> осуществление иных полномочий в области использования улично-дорожной сети общего пользования местного значения, в том числе автомобильных дорог общего пользования местного значения и сооружений на них, и осуществление дорожной деятельности в соответствии с законодательством Российской Федерации;</w:t>
      </w:r>
    </w:p>
    <w:p w:rsidR="003C516B" w:rsidRPr="005A2272" w:rsidRDefault="003C516B" w:rsidP="003C516B">
      <w:pPr>
        <w:tabs>
          <w:tab w:val="left" w:pos="993"/>
        </w:tabs>
        <w:ind w:right="-313" w:firstLine="709"/>
        <w:jc w:val="both"/>
        <w:rPr>
          <w:rFonts w:ascii="Arial" w:hAnsi="Arial" w:cs="Arial"/>
          <w:shd w:val="clear" w:color="auto" w:fill="FFFFFF"/>
        </w:rPr>
      </w:pPr>
      <w:r>
        <w:rPr>
          <w:rFonts w:ascii="Arial" w:hAnsi="Arial" w:cs="Arial"/>
          <w:shd w:val="clear" w:color="auto" w:fill="FFFFFF"/>
        </w:rPr>
        <w:t>- осуществление мероприятий</w:t>
      </w:r>
      <w:proofErr w:type="gramStart"/>
      <w:r>
        <w:rPr>
          <w:rFonts w:ascii="Arial" w:hAnsi="Arial" w:cs="Arial"/>
          <w:shd w:val="clear" w:color="auto" w:fill="FFFFFF"/>
        </w:rPr>
        <w:t xml:space="preserve"> ,</w:t>
      </w:r>
      <w:proofErr w:type="gramEnd"/>
      <w:r>
        <w:rPr>
          <w:rFonts w:ascii="Arial" w:hAnsi="Arial" w:cs="Arial"/>
          <w:shd w:val="clear" w:color="auto" w:fill="FFFFFF"/>
        </w:rPr>
        <w:t>предусмотренных утвержденной в установленном порядке муниципальными программами, направленными на развитие и сохранение сети автомобильных дорог общего пользования местного значения;</w:t>
      </w:r>
    </w:p>
    <w:p w:rsidR="003C516B" w:rsidRPr="005A2272" w:rsidRDefault="003C516B" w:rsidP="003C516B">
      <w:pPr>
        <w:tabs>
          <w:tab w:val="left" w:pos="993"/>
        </w:tabs>
        <w:ind w:right="-313" w:firstLine="709"/>
        <w:jc w:val="both"/>
        <w:rPr>
          <w:rFonts w:ascii="Arial" w:hAnsi="Arial" w:cs="Arial"/>
          <w:shd w:val="clear" w:color="auto" w:fill="FFFFFF"/>
        </w:rPr>
      </w:pPr>
      <w:r w:rsidRPr="005A2272">
        <w:rPr>
          <w:rFonts w:ascii="Arial" w:hAnsi="Arial" w:cs="Arial"/>
          <w:shd w:val="clear" w:color="auto" w:fill="FFFFFF"/>
        </w:rPr>
        <w:t>-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w:t>
      </w:r>
    </w:p>
    <w:p w:rsidR="003C516B" w:rsidRPr="005A2272" w:rsidRDefault="003C516B" w:rsidP="003C516B">
      <w:pPr>
        <w:tabs>
          <w:tab w:val="left" w:pos="993"/>
        </w:tabs>
        <w:ind w:right="-313"/>
        <w:jc w:val="both"/>
        <w:rPr>
          <w:rFonts w:ascii="Arial" w:hAnsi="Arial" w:cs="Arial"/>
        </w:rPr>
      </w:pPr>
      <w:r>
        <w:rPr>
          <w:rFonts w:ascii="Arial" w:hAnsi="Arial" w:cs="Arial"/>
        </w:rPr>
        <w:t>3.4</w:t>
      </w:r>
      <w:r w:rsidRPr="005A2272">
        <w:rPr>
          <w:rFonts w:ascii="Arial" w:hAnsi="Arial" w:cs="Arial"/>
        </w:rPr>
        <w:t xml:space="preserve">. Средства </w:t>
      </w:r>
      <w:r>
        <w:rPr>
          <w:rFonts w:ascii="Arial" w:hAnsi="Arial" w:cs="Arial"/>
        </w:rPr>
        <w:t xml:space="preserve">муниципального </w:t>
      </w:r>
      <w:r w:rsidRPr="005A2272">
        <w:rPr>
          <w:rFonts w:ascii="Arial" w:hAnsi="Arial" w:cs="Arial"/>
        </w:rPr>
        <w:t xml:space="preserve">дорожного фонда могут быть предусмотрены на погашение задолженности по бюджетным кредитам, полученным </w:t>
      </w:r>
      <w:r>
        <w:rPr>
          <w:rFonts w:ascii="Arial" w:hAnsi="Arial" w:cs="Arial"/>
        </w:rPr>
        <w:t xml:space="preserve">муниципальным образованием </w:t>
      </w:r>
      <w:proofErr w:type="spellStart"/>
      <w:r>
        <w:rPr>
          <w:rFonts w:ascii="Arial" w:hAnsi="Arial" w:cs="Arial"/>
        </w:rPr>
        <w:t>Молчановское</w:t>
      </w:r>
      <w:proofErr w:type="spellEnd"/>
      <w:r>
        <w:rPr>
          <w:rFonts w:ascii="Arial" w:hAnsi="Arial" w:cs="Arial"/>
        </w:rPr>
        <w:t xml:space="preserve"> сельское поселение</w:t>
      </w:r>
      <w:r w:rsidRPr="005A2272">
        <w:rPr>
          <w:rFonts w:ascii="Arial" w:hAnsi="Arial" w:cs="Arial"/>
        </w:rPr>
        <w:t xml:space="preserve"> из бюджетов бюджетной системы Российской Федерации на строительство (реконструкцию), капитальный ремонт, ремонт и содержание </w:t>
      </w:r>
      <w:r w:rsidRPr="005A2272">
        <w:rPr>
          <w:rFonts w:ascii="Arial" w:hAnsi="Arial" w:cs="Arial"/>
        </w:rPr>
        <w:lastRenderedPageBreak/>
        <w:t xml:space="preserve">автомобильных дорог общего пользования, и на осуществление </w:t>
      </w:r>
      <w:proofErr w:type="gramStart"/>
      <w:r w:rsidRPr="005A2272">
        <w:rPr>
          <w:rFonts w:ascii="Arial" w:hAnsi="Arial" w:cs="Arial"/>
        </w:rPr>
        <w:t>расходов</w:t>
      </w:r>
      <w:proofErr w:type="gramEnd"/>
      <w:r w:rsidRPr="005A2272">
        <w:rPr>
          <w:rFonts w:ascii="Arial" w:hAnsi="Arial" w:cs="Arial"/>
        </w:rPr>
        <w:t xml:space="preserve"> на обслуживание долговых обязательств, связанных с использованием указанных кредитов.</w:t>
      </w:r>
    </w:p>
    <w:p w:rsidR="003C516B" w:rsidRPr="005A2272" w:rsidRDefault="003C516B" w:rsidP="003C516B">
      <w:pPr>
        <w:tabs>
          <w:tab w:val="left" w:pos="993"/>
        </w:tabs>
        <w:ind w:right="-313"/>
        <w:jc w:val="both"/>
        <w:rPr>
          <w:rFonts w:ascii="Arial" w:hAnsi="Arial" w:cs="Arial"/>
        </w:rPr>
      </w:pPr>
      <w:r>
        <w:rPr>
          <w:rFonts w:ascii="Arial" w:hAnsi="Arial" w:cs="Arial"/>
        </w:rPr>
        <w:t>3.5</w:t>
      </w:r>
      <w:r w:rsidRPr="005A2272">
        <w:rPr>
          <w:rFonts w:ascii="Arial" w:hAnsi="Arial" w:cs="Arial"/>
        </w:rPr>
        <w:t xml:space="preserve">. Средства </w:t>
      </w:r>
      <w:r>
        <w:rPr>
          <w:rFonts w:ascii="Arial" w:hAnsi="Arial" w:cs="Arial"/>
        </w:rPr>
        <w:t xml:space="preserve">муниципального </w:t>
      </w:r>
      <w:r w:rsidRPr="005A2272">
        <w:rPr>
          <w:rFonts w:ascii="Arial" w:hAnsi="Arial" w:cs="Arial"/>
        </w:rPr>
        <w:t xml:space="preserve">дорожного фонда, не использованные в текущем финансовом году, </w:t>
      </w:r>
      <w:r>
        <w:rPr>
          <w:rFonts w:ascii="Arial" w:hAnsi="Arial" w:cs="Arial"/>
        </w:rPr>
        <w:t>не подлежат изъятию на другие цели  и учитываются при финансовом обеспечении на последующие периоды.</w:t>
      </w:r>
    </w:p>
    <w:p w:rsidR="003C516B" w:rsidRPr="005A2272" w:rsidRDefault="003C516B" w:rsidP="003C516B">
      <w:pPr>
        <w:widowControl w:val="0"/>
        <w:ind w:left="720" w:right="-313"/>
        <w:contextualSpacing/>
        <w:rPr>
          <w:rFonts w:ascii="Arial" w:hAnsi="Arial" w:cs="Arial"/>
          <w:lang w:val="x-none" w:eastAsia="x-none"/>
        </w:rPr>
      </w:pPr>
    </w:p>
    <w:p w:rsidR="003C516B" w:rsidRPr="005A2272" w:rsidRDefault="003C516B" w:rsidP="003C516B">
      <w:pPr>
        <w:numPr>
          <w:ilvl w:val="0"/>
          <w:numId w:val="47"/>
        </w:numPr>
        <w:ind w:right="-313"/>
        <w:contextualSpacing/>
        <w:jc w:val="center"/>
        <w:rPr>
          <w:rFonts w:ascii="Arial" w:hAnsi="Arial" w:cs="Arial"/>
          <w:lang w:val="x-none" w:eastAsia="x-none"/>
        </w:rPr>
      </w:pPr>
      <w:r w:rsidRPr="005A2272">
        <w:rPr>
          <w:rFonts w:ascii="Arial" w:hAnsi="Arial" w:cs="Arial"/>
          <w:lang w:val="x-none" w:eastAsia="x-none"/>
        </w:rPr>
        <w:t>Контроль за использованием средств муниципального дорожного фонда</w:t>
      </w:r>
    </w:p>
    <w:p w:rsidR="003C516B" w:rsidRPr="005A2272" w:rsidRDefault="003C516B" w:rsidP="003C516B">
      <w:pPr>
        <w:ind w:right="-313"/>
        <w:jc w:val="center"/>
        <w:rPr>
          <w:rFonts w:ascii="Arial" w:hAnsi="Arial" w:cs="Arial"/>
        </w:rPr>
      </w:pPr>
    </w:p>
    <w:p w:rsidR="003C516B" w:rsidRPr="005A2272" w:rsidRDefault="003C516B" w:rsidP="003C516B">
      <w:pPr>
        <w:tabs>
          <w:tab w:val="left" w:pos="993"/>
        </w:tabs>
        <w:ind w:right="-313"/>
        <w:jc w:val="both"/>
        <w:rPr>
          <w:rFonts w:ascii="Arial" w:hAnsi="Arial" w:cs="Arial"/>
        </w:rPr>
      </w:pPr>
      <w:r w:rsidRPr="005A2272">
        <w:rPr>
          <w:rFonts w:ascii="Arial" w:hAnsi="Arial" w:cs="Arial"/>
        </w:rPr>
        <w:t xml:space="preserve">4.1. </w:t>
      </w:r>
      <w:proofErr w:type="gramStart"/>
      <w:r w:rsidRPr="005A2272">
        <w:rPr>
          <w:rFonts w:ascii="Arial" w:hAnsi="Arial" w:cs="Arial"/>
        </w:rPr>
        <w:t>Контроль за</w:t>
      </w:r>
      <w:proofErr w:type="gramEnd"/>
      <w:r w:rsidRPr="005A2272">
        <w:rPr>
          <w:rFonts w:ascii="Arial" w:hAnsi="Arial" w:cs="Arial"/>
        </w:rPr>
        <w:t xml:space="preserve"> расходованием средств дорожного фонда осуществляется в соответствии с действующим законодательством Российской Федерации и муниципальными правовыми актами.</w:t>
      </w:r>
    </w:p>
    <w:p w:rsidR="003C516B" w:rsidRDefault="003C516B" w:rsidP="003C516B">
      <w:pPr>
        <w:tabs>
          <w:tab w:val="left" w:pos="993"/>
        </w:tabs>
        <w:ind w:right="-313"/>
        <w:jc w:val="both"/>
        <w:rPr>
          <w:rFonts w:ascii="Arial" w:hAnsi="Arial" w:cs="Arial"/>
        </w:rPr>
      </w:pPr>
      <w:r w:rsidRPr="005A2272">
        <w:rPr>
          <w:rFonts w:ascii="Arial" w:hAnsi="Arial" w:cs="Arial"/>
        </w:rPr>
        <w:t xml:space="preserve">4.2. Отчет об исполнении бюджетных ассигнований дорожного фонда формируется в составе бюджетной отчетности об исполнении бюджета </w:t>
      </w:r>
      <w:r>
        <w:rPr>
          <w:rFonts w:ascii="Arial" w:hAnsi="Arial" w:cs="Arial"/>
        </w:rPr>
        <w:t xml:space="preserve">муниципального образования </w:t>
      </w:r>
      <w:proofErr w:type="spellStart"/>
      <w:r>
        <w:rPr>
          <w:rFonts w:ascii="Arial" w:hAnsi="Arial" w:cs="Arial"/>
        </w:rPr>
        <w:t>Молчановское</w:t>
      </w:r>
      <w:proofErr w:type="spellEnd"/>
      <w:r>
        <w:rPr>
          <w:rFonts w:ascii="Arial" w:hAnsi="Arial" w:cs="Arial"/>
        </w:rPr>
        <w:t xml:space="preserve"> сельское поселение</w:t>
      </w:r>
      <w:r w:rsidRPr="005A2272">
        <w:rPr>
          <w:rFonts w:ascii="Arial" w:hAnsi="Arial" w:cs="Arial"/>
        </w:rPr>
        <w:t xml:space="preserve"> и предоставляется одновременно с годовым отчетом об исполнении бюджета</w:t>
      </w:r>
      <w:proofErr w:type="gramStart"/>
      <w:r w:rsidRPr="005A2272">
        <w:rPr>
          <w:rFonts w:ascii="Arial" w:hAnsi="Arial" w:cs="Arial"/>
        </w:rPr>
        <w:t xml:space="preserve"> </w:t>
      </w:r>
      <w:r>
        <w:rPr>
          <w:rFonts w:ascii="Arial" w:hAnsi="Arial" w:cs="Arial"/>
        </w:rPr>
        <w:t>.</w:t>
      </w:r>
      <w:proofErr w:type="gramEnd"/>
    </w:p>
    <w:p w:rsidR="00DD4ED3" w:rsidRDefault="00DD4ED3" w:rsidP="00DD4ED3">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3C516B" w:rsidRDefault="00DD4ED3" w:rsidP="00DD4ED3">
      <w:pPr>
        <w:pStyle w:val="HTML0"/>
        <w:rPr>
          <w:rFonts w:ascii="Arial" w:hAnsi="Arial" w:cs="Arial"/>
          <w:b/>
          <w:bCs/>
        </w:rPr>
      </w:pPr>
      <w:r>
        <w:rPr>
          <w:rFonts w:ascii="Arial" w:eastAsia="Times New Roman" w:hAnsi="Arial" w:cs="Arial"/>
        </w:rPr>
        <w:t xml:space="preserve">                                                              </w:t>
      </w:r>
      <w:r w:rsidR="003C516B" w:rsidRPr="003C516B">
        <w:rPr>
          <w:rFonts w:ascii="Arial" w:hAnsi="Arial" w:cs="Arial"/>
          <w:b/>
          <w:bCs/>
        </w:rPr>
        <w:t xml:space="preserve"> </w:t>
      </w:r>
      <w:r w:rsidR="003C516B">
        <w:rPr>
          <w:rFonts w:ascii="Arial" w:hAnsi="Arial" w:cs="Arial"/>
          <w:b/>
          <w:bCs/>
        </w:rPr>
        <w:t>РЕШЕНИЕ</w:t>
      </w:r>
    </w:p>
    <w:p w:rsidR="003C516B" w:rsidRDefault="003C516B" w:rsidP="003C516B">
      <w:pPr>
        <w:pStyle w:val="HTML0"/>
        <w:jc w:val="center"/>
        <w:rPr>
          <w:rFonts w:ascii="Arial" w:hAnsi="Arial" w:cs="Arial"/>
          <w:bCs/>
        </w:rPr>
      </w:pPr>
    </w:p>
    <w:p w:rsidR="003C516B" w:rsidRDefault="003C516B" w:rsidP="003C516B">
      <w:pPr>
        <w:tabs>
          <w:tab w:val="left" w:pos="708"/>
        </w:tabs>
        <w:rPr>
          <w:rFonts w:ascii="Arial" w:hAnsi="Arial" w:cs="Arial"/>
          <w:bCs/>
        </w:rPr>
      </w:pPr>
      <w:r>
        <w:rPr>
          <w:rFonts w:ascii="Arial" w:hAnsi="Arial" w:cs="Arial"/>
          <w:bCs/>
        </w:rPr>
        <w:t xml:space="preserve"> «28» июня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№115</w:t>
      </w:r>
    </w:p>
    <w:p w:rsidR="003C516B" w:rsidRDefault="003C516B" w:rsidP="003C516B">
      <w:pPr>
        <w:tabs>
          <w:tab w:val="left" w:pos="708"/>
        </w:tabs>
        <w:rPr>
          <w:rFonts w:ascii="Arial" w:hAnsi="Arial" w:cs="Arial"/>
          <w:bCs/>
        </w:rPr>
      </w:pPr>
    </w:p>
    <w:tbl>
      <w:tblPr>
        <w:tblW w:w="0" w:type="auto"/>
        <w:tblLook w:val="04A0" w:firstRow="1" w:lastRow="0" w:firstColumn="1" w:lastColumn="0" w:noHBand="0" w:noVBand="1"/>
      </w:tblPr>
      <w:tblGrid>
        <w:gridCol w:w="9322"/>
        <w:gridCol w:w="249"/>
      </w:tblGrid>
      <w:tr w:rsidR="003C516B" w:rsidRPr="00871172" w:rsidTr="001210C5">
        <w:tc>
          <w:tcPr>
            <w:tcW w:w="9322" w:type="dxa"/>
            <w:shd w:val="clear" w:color="auto" w:fill="auto"/>
          </w:tcPr>
          <w:p w:rsidR="003C516B" w:rsidRPr="009A07C5" w:rsidRDefault="003C516B" w:rsidP="001210C5">
            <w:pPr>
              <w:pStyle w:val="2ff"/>
              <w:tabs>
                <w:tab w:val="left" w:pos="-3801"/>
                <w:tab w:val="left" w:leader="underscore" w:pos="5785"/>
              </w:tabs>
              <w:spacing w:before="0" w:after="0" w:line="240" w:lineRule="auto"/>
              <w:ind w:firstLine="0"/>
              <w:jc w:val="center"/>
              <w:rPr>
                <w:rFonts w:ascii="Arial" w:hAnsi="Arial" w:cs="Arial"/>
                <w:bCs/>
              </w:rPr>
            </w:pPr>
            <w:r w:rsidRPr="009A07C5">
              <w:rPr>
                <w:rFonts w:ascii="Arial" w:hAnsi="Arial" w:cs="Arial"/>
                <w:bCs/>
              </w:rPr>
              <w:t xml:space="preserve">О Комиссии по соблюдению ограничений, запретов и требований, </w:t>
            </w:r>
          </w:p>
          <w:p w:rsidR="003C516B" w:rsidRPr="009A07C5" w:rsidRDefault="003C516B" w:rsidP="001210C5">
            <w:pPr>
              <w:pStyle w:val="2ff"/>
              <w:tabs>
                <w:tab w:val="left" w:pos="-3801"/>
                <w:tab w:val="left" w:leader="underscore" w:pos="5785"/>
              </w:tabs>
              <w:spacing w:before="0" w:after="0" w:line="240" w:lineRule="auto"/>
              <w:ind w:firstLine="0"/>
              <w:jc w:val="center"/>
              <w:rPr>
                <w:rFonts w:ascii="Arial" w:hAnsi="Arial" w:cs="Arial"/>
                <w:bCs/>
              </w:rPr>
            </w:pPr>
            <w:r w:rsidRPr="009A07C5">
              <w:rPr>
                <w:rFonts w:ascii="Arial" w:hAnsi="Arial" w:cs="Arial"/>
                <w:bCs/>
              </w:rPr>
              <w:t>установленных в целях противодействия коррупции, и требований</w:t>
            </w:r>
          </w:p>
          <w:p w:rsidR="003C516B" w:rsidRPr="009A07C5" w:rsidRDefault="003C516B" w:rsidP="001210C5">
            <w:pPr>
              <w:pStyle w:val="2ff"/>
              <w:tabs>
                <w:tab w:val="left" w:pos="-3801"/>
                <w:tab w:val="left" w:leader="underscore" w:pos="5785"/>
              </w:tabs>
              <w:spacing w:before="0" w:after="0" w:line="240" w:lineRule="auto"/>
              <w:ind w:firstLine="0"/>
              <w:jc w:val="center"/>
              <w:rPr>
                <w:rFonts w:ascii="Arial" w:hAnsi="Arial" w:cs="Arial"/>
                <w:szCs w:val="28"/>
              </w:rPr>
            </w:pPr>
            <w:r w:rsidRPr="009A07C5">
              <w:rPr>
                <w:rFonts w:ascii="Arial" w:hAnsi="Arial" w:cs="Arial"/>
                <w:bCs/>
              </w:rPr>
              <w:t>об урегулировании конфликта интересов</w:t>
            </w:r>
          </w:p>
          <w:p w:rsidR="003C516B" w:rsidRPr="009A07C5" w:rsidRDefault="003C516B" w:rsidP="001210C5">
            <w:pPr>
              <w:pStyle w:val="2ff"/>
              <w:tabs>
                <w:tab w:val="left" w:pos="-3801"/>
                <w:tab w:val="left" w:leader="underscore" w:pos="5785"/>
              </w:tabs>
              <w:spacing w:before="0" w:after="0" w:line="240" w:lineRule="auto"/>
              <w:ind w:firstLine="689"/>
              <w:jc w:val="center"/>
              <w:rPr>
                <w:rFonts w:ascii="Arial" w:hAnsi="Arial" w:cs="Arial"/>
                <w:szCs w:val="28"/>
              </w:rPr>
            </w:pPr>
          </w:p>
          <w:p w:rsidR="003C516B" w:rsidRDefault="003C516B" w:rsidP="001210C5">
            <w:pPr>
              <w:autoSpaceDE w:val="0"/>
              <w:autoSpaceDN w:val="0"/>
              <w:adjustRightInd w:val="0"/>
              <w:jc w:val="center"/>
              <w:rPr>
                <w:rFonts w:ascii="Arial" w:hAnsi="Arial" w:cs="Arial"/>
              </w:rPr>
            </w:pPr>
          </w:p>
          <w:p w:rsidR="003C516B" w:rsidRPr="00CB5DCC" w:rsidRDefault="003C516B" w:rsidP="001210C5">
            <w:pPr>
              <w:autoSpaceDE w:val="0"/>
              <w:autoSpaceDN w:val="0"/>
              <w:adjustRightInd w:val="0"/>
              <w:jc w:val="center"/>
              <w:rPr>
                <w:rFonts w:ascii="Arial" w:hAnsi="Arial" w:cs="Arial"/>
              </w:rPr>
            </w:pPr>
          </w:p>
        </w:tc>
        <w:tc>
          <w:tcPr>
            <w:tcW w:w="249" w:type="dxa"/>
            <w:shd w:val="clear" w:color="auto" w:fill="auto"/>
          </w:tcPr>
          <w:p w:rsidR="003C516B" w:rsidRPr="00871172" w:rsidRDefault="003C516B" w:rsidP="001210C5">
            <w:pPr>
              <w:autoSpaceDE w:val="0"/>
              <w:autoSpaceDN w:val="0"/>
              <w:adjustRightInd w:val="0"/>
              <w:jc w:val="both"/>
              <w:rPr>
                <w:rFonts w:ascii="Arial" w:hAnsi="Arial" w:cs="Arial"/>
              </w:rPr>
            </w:pPr>
          </w:p>
        </w:tc>
      </w:tr>
    </w:tbl>
    <w:p w:rsidR="003C516B" w:rsidRPr="009A07C5" w:rsidRDefault="003C516B" w:rsidP="003C516B">
      <w:pPr>
        <w:shd w:val="clear" w:color="auto" w:fill="FFFFFF"/>
        <w:tabs>
          <w:tab w:val="left" w:pos="-3801"/>
          <w:tab w:val="left" w:leader="underscore" w:pos="5785"/>
        </w:tabs>
        <w:ind w:firstLine="689"/>
        <w:jc w:val="both"/>
        <w:rPr>
          <w:rFonts w:ascii="Arial" w:hAnsi="Arial" w:cs="Arial"/>
          <w:szCs w:val="28"/>
        </w:rPr>
      </w:pPr>
      <w:r w:rsidRPr="009A07C5">
        <w:rPr>
          <w:rFonts w:ascii="Arial" w:hAnsi="Arial" w:cs="Arial"/>
          <w:szCs w:val="28"/>
        </w:rPr>
        <w:t>В соответствие со статьей 12.1 Федерального закона от 25 декабря 2008 года                       № 273-ФЗ «О противодействии коррупции», Законом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w:t>
      </w:r>
      <w:r w:rsidRPr="009A07C5">
        <w:rPr>
          <w:szCs w:val="28"/>
        </w:rPr>
        <w:t xml:space="preserve"> </w:t>
      </w:r>
      <w:r w:rsidRPr="009A07C5">
        <w:rPr>
          <w:rFonts w:ascii="Arial" w:hAnsi="Arial" w:cs="Arial"/>
          <w:szCs w:val="28"/>
        </w:rPr>
        <w:t>самоуправления, лиц, заме</w:t>
      </w:r>
      <w:r>
        <w:rPr>
          <w:rFonts w:ascii="Arial" w:hAnsi="Arial" w:cs="Arial"/>
          <w:szCs w:val="28"/>
        </w:rPr>
        <w:t xml:space="preserve">щающих муниципальные должности </w:t>
      </w:r>
      <w:r w:rsidRPr="009A07C5">
        <w:rPr>
          <w:rFonts w:ascii="Arial" w:hAnsi="Arial" w:cs="Arial"/>
          <w:szCs w:val="28"/>
        </w:rPr>
        <w:t xml:space="preserve">в Томской области», </w:t>
      </w:r>
    </w:p>
    <w:p w:rsidR="003C516B" w:rsidRPr="009A07C5" w:rsidRDefault="003C516B" w:rsidP="003C516B">
      <w:pPr>
        <w:autoSpaceDE w:val="0"/>
        <w:autoSpaceDN w:val="0"/>
        <w:adjustRightInd w:val="0"/>
        <w:ind w:firstLine="708"/>
        <w:jc w:val="both"/>
        <w:rPr>
          <w:rFonts w:ascii="Arial" w:hAnsi="Arial" w:cs="Arial"/>
        </w:rPr>
      </w:pPr>
      <w:r w:rsidRPr="009A07C5">
        <w:rPr>
          <w:rFonts w:ascii="Arial" w:hAnsi="Arial" w:cs="Arial"/>
          <w:iCs/>
        </w:rPr>
        <w:t xml:space="preserve"> </w:t>
      </w:r>
      <w:r w:rsidRPr="009A07C5">
        <w:rPr>
          <w:rFonts w:ascii="Arial" w:hAnsi="Arial" w:cs="Arial"/>
        </w:rPr>
        <w:t xml:space="preserve">Совет </w:t>
      </w:r>
      <w:proofErr w:type="spellStart"/>
      <w:r w:rsidRPr="009A07C5">
        <w:rPr>
          <w:rFonts w:ascii="Arial" w:hAnsi="Arial" w:cs="Arial"/>
        </w:rPr>
        <w:t>Молчановского</w:t>
      </w:r>
      <w:proofErr w:type="spellEnd"/>
      <w:r w:rsidRPr="009A07C5">
        <w:rPr>
          <w:rFonts w:ascii="Arial" w:hAnsi="Arial" w:cs="Arial"/>
        </w:rPr>
        <w:t xml:space="preserve"> сельского поселения,</w:t>
      </w: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ind w:firstLine="709"/>
        <w:jc w:val="both"/>
        <w:rPr>
          <w:rFonts w:ascii="Arial" w:hAnsi="Arial" w:cs="Arial"/>
          <w:color w:val="000000"/>
        </w:rPr>
      </w:pPr>
      <w:r w:rsidRPr="00420C79">
        <w:rPr>
          <w:rFonts w:ascii="Arial" w:hAnsi="Arial" w:cs="Arial"/>
          <w:color w:val="000000"/>
        </w:rPr>
        <w:t>РЕШИЛ:</w:t>
      </w:r>
    </w:p>
    <w:p w:rsidR="003C516B" w:rsidRPr="000B4409" w:rsidRDefault="003C516B" w:rsidP="003C516B">
      <w:pPr>
        <w:autoSpaceDE w:val="0"/>
        <w:autoSpaceDN w:val="0"/>
        <w:adjustRightInd w:val="0"/>
        <w:ind w:firstLine="709"/>
        <w:jc w:val="both"/>
        <w:rPr>
          <w:rFonts w:ascii="Arial" w:hAnsi="Arial" w:cs="Arial"/>
        </w:rPr>
      </w:pPr>
    </w:p>
    <w:p w:rsidR="003C516B" w:rsidRPr="009A07C5" w:rsidRDefault="003C516B" w:rsidP="003C516B">
      <w:pPr>
        <w:pStyle w:val="afc"/>
        <w:spacing w:after="0"/>
        <w:ind w:firstLine="709"/>
        <w:jc w:val="both"/>
        <w:rPr>
          <w:rFonts w:ascii="Arial" w:eastAsia="Times New Roman" w:hAnsi="Arial" w:cs="Arial"/>
        </w:rPr>
      </w:pPr>
      <w:r w:rsidRPr="009A07C5">
        <w:rPr>
          <w:rFonts w:ascii="Arial" w:hAnsi="Arial" w:cs="Arial"/>
          <w:color w:val="000000"/>
        </w:rPr>
        <w:t>1.</w:t>
      </w:r>
      <w:r w:rsidRPr="009A07C5">
        <w:rPr>
          <w:rFonts w:ascii="Arial" w:eastAsia="Times New Roman" w:hAnsi="Arial" w:cs="Arial"/>
        </w:rPr>
        <w:t xml:space="preserve">  Утвердить Положение о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согласно приложению 1 к настоящему решению.</w:t>
      </w:r>
    </w:p>
    <w:p w:rsidR="003C516B" w:rsidRPr="009A07C5" w:rsidRDefault="003C516B" w:rsidP="003C516B">
      <w:pPr>
        <w:ind w:firstLine="709"/>
        <w:jc w:val="both"/>
        <w:rPr>
          <w:rFonts w:ascii="Arial" w:hAnsi="Arial" w:cs="Arial"/>
        </w:rPr>
      </w:pPr>
      <w:r w:rsidRPr="009A07C5">
        <w:rPr>
          <w:rFonts w:ascii="Arial" w:hAnsi="Arial" w:cs="Arial"/>
        </w:rPr>
        <w:t>2. Утвердить состав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согласно приложению 2 к настоящему решению.</w:t>
      </w:r>
    </w:p>
    <w:p w:rsidR="003C516B" w:rsidRPr="009A07C5" w:rsidRDefault="003C516B" w:rsidP="003C516B">
      <w:pPr>
        <w:ind w:firstLine="709"/>
        <w:jc w:val="both"/>
        <w:rPr>
          <w:rFonts w:ascii="Arial" w:hAnsi="Arial" w:cs="Arial"/>
        </w:rPr>
      </w:pPr>
      <w:r w:rsidRPr="009A07C5">
        <w:rPr>
          <w:rFonts w:ascii="Arial" w:hAnsi="Arial" w:cs="Arial"/>
        </w:rPr>
        <w:t xml:space="preserve">3. Утвердить </w:t>
      </w:r>
      <w:r>
        <w:rPr>
          <w:rFonts w:ascii="Arial" w:hAnsi="Arial" w:cs="Arial"/>
        </w:rPr>
        <w:t xml:space="preserve">примерную </w:t>
      </w:r>
      <w:r w:rsidRPr="009A07C5">
        <w:rPr>
          <w:rFonts w:ascii="Arial" w:hAnsi="Arial" w:cs="Arial"/>
        </w:rPr>
        <w:t>форму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3 к настоящему решению.</w:t>
      </w:r>
    </w:p>
    <w:p w:rsidR="003C516B" w:rsidRDefault="003C516B" w:rsidP="003C516B">
      <w:pPr>
        <w:autoSpaceDE w:val="0"/>
        <w:autoSpaceDN w:val="0"/>
        <w:adjustRightInd w:val="0"/>
        <w:ind w:firstLine="708"/>
        <w:jc w:val="both"/>
        <w:rPr>
          <w:rFonts w:ascii="Arial" w:hAnsi="Arial" w:cs="Arial"/>
        </w:rPr>
      </w:pPr>
      <w:r w:rsidRPr="009A07C5">
        <w:rPr>
          <w:rFonts w:ascii="Arial" w:hAnsi="Arial" w:cs="Arial"/>
        </w:rPr>
        <w:t>4. Признать утратившими силу решения</w:t>
      </w:r>
      <w:r>
        <w:rPr>
          <w:rFonts w:ascii="Arial" w:hAnsi="Arial" w:cs="Arial"/>
        </w:rPr>
        <w:t xml:space="preserve"> Совета </w:t>
      </w:r>
      <w:proofErr w:type="spellStart"/>
      <w:r>
        <w:rPr>
          <w:rFonts w:ascii="Arial" w:hAnsi="Arial" w:cs="Arial"/>
        </w:rPr>
        <w:t>Молчановского</w:t>
      </w:r>
      <w:proofErr w:type="spellEnd"/>
      <w:r>
        <w:rPr>
          <w:rFonts w:ascii="Arial" w:hAnsi="Arial" w:cs="Arial"/>
        </w:rPr>
        <w:t xml:space="preserve"> сельского поселения:</w:t>
      </w:r>
    </w:p>
    <w:p w:rsidR="003C516B" w:rsidRDefault="003C516B" w:rsidP="003C516B">
      <w:pPr>
        <w:autoSpaceDE w:val="0"/>
        <w:autoSpaceDN w:val="0"/>
        <w:adjustRightInd w:val="0"/>
        <w:ind w:firstLine="708"/>
        <w:jc w:val="both"/>
        <w:rPr>
          <w:rFonts w:ascii="Arial" w:hAnsi="Arial" w:cs="Arial"/>
        </w:rPr>
      </w:pPr>
      <w:r w:rsidRPr="00CB5DCC">
        <w:rPr>
          <w:rFonts w:ascii="Arial" w:hAnsi="Arial" w:cs="Arial"/>
        </w:rPr>
        <w:t>от 30.09.2019 №99</w:t>
      </w:r>
      <w:proofErr w:type="gramStart"/>
      <w:r w:rsidRPr="00CB5DCC">
        <w:rPr>
          <w:rFonts w:ascii="Arial" w:hAnsi="Arial" w:cs="Arial"/>
        </w:rPr>
        <w:t xml:space="preserve"> О</w:t>
      </w:r>
      <w:proofErr w:type="gramEnd"/>
      <w:r w:rsidRPr="00CB5DCC">
        <w:rPr>
          <w:rFonts w:ascii="Arial" w:hAnsi="Arial" w:cs="Arial"/>
        </w:rPr>
        <w:t xml:space="preserve">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депутатом Совета </w:t>
      </w:r>
      <w:proofErr w:type="spellStart"/>
      <w:r w:rsidRPr="00CB5DCC">
        <w:rPr>
          <w:rFonts w:ascii="Arial" w:hAnsi="Arial" w:cs="Arial"/>
        </w:rPr>
        <w:t>Молчановского</w:t>
      </w:r>
      <w:proofErr w:type="spellEnd"/>
      <w:r w:rsidRPr="00CB5DCC">
        <w:rPr>
          <w:rFonts w:ascii="Arial" w:hAnsi="Arial" w:cs="Arial"/>
        </w:rPr>
        <w:t xml:space="preserve"> сельского поселения, Главой </w:t>
      </w:r>
      <w:proofErr w:type="spellStart"/>
      <w:r w:rsidRPr="00CB5DCC">
        <w:rPr>
          <w:rFonts w:ascii="Arial" w:hAnsi="Arial" w:cs="Arial"/>
        </w:rPr>
        <w:t>Молчановского</w:t>
      </w:r>
      <w:proofErr w:type="spellEnd"/>
      <w:r w:rsidRPr="00CB5DCC">
        <w:rPr>
          <w:rFonts w:ascii="Arial" w:hAnsi="Arial" w:cs="Arial"/>
        </w:rPr>
        <w:t xml:space="preserve"> сельского поселения, муниципальным служащим </w:t>
      </w:r>
      <w:r w:rsidRPr="00CB5DCC">
        <w:rPr>
          <w:rFonts w:ascii="Arial" w:hAnsi="Arial" w:cs="Arial"/>
        </w:rPr>
        <w:lastRenderedPageBreak/>
        <w:t xml:space="preserve">Администрации </w:t>
      </w:r>
      <w:proofErr w:type="spellStart"/>
      <w:r w:rsidRPr="00CB5DCC">
        <w:rPr>
          <w:rFonts w:ascii="Arial" w:hAnsi="Arial" w:cs="Arial"/>
        </w:rPr>
        <w:t>Молчановского</w:t>
      </w:r>
      <w:proofErr w:type="spellEnd"/>
      <w:r w:rsidRPr="00CB5DCC">
        <w:rPr>
          <w:rFonts w:ascii="Arial" w:hAnsi="Arial" w:cs="Arial"/>
        </w:rPr>
        <w:t xml:space="preserve"> сельского поселения, иным лицом, замещающим муниципальную должность в Администрации </w:t>
      </w:r>
      <w:proofErr w:type="spellStart"/>
      <w:r w:rsidRPr="00CB5DCC">
        <w:rPr>
          <w:rFonts w:ascii="Arial" w:hAnsi="Arial" w:cs="Arial"/>
        </w:rPr>
        <w:t>Молчановского</w:t>
      </w:r>
      <w:proofErr w:type="spellEnd"/>
      <w:r w:rsidRPr="00CB5DCC">
        <w:rPr>
          <w:rFonts w:ascii="Arial" w:hAnsi="Arial" w:cs="Arial"/>
        </w:rPr>
        <w:t xml:space="preserve"> сельского поселения</w:t>
      </w:r>
      <w:r>
        <w:rPr>
          <w:rFonts w:ascii="Arial" w:hAnsi="Arial" w:cs="Arial"/>
        </w:rPr>
        <w:t>»</w:t>
      </w:r>
    </w:p>
    <w:p w:rsidR="003C516B" w:rsidRDefault="003C516B" w:rsidP="003C516B">
      <w:pPr>
        <w:pStyle w:val="headertext"/>
        <w:shd w:val="clear" w:color="auto" w:fill="FFFFFF"/>
        <w:tabs>
          <w:tab w:val="left" w:pos="708"/>
        </w:tabs>
        <w:spacing w:before="0" w:beforeAutospacing="0" w:after="240" w:afterAutospacing="0"/>
        <w:jc w:val="both"/>
        <w:textAlignment w:val="baseline"/>
        <w:rPr>
          <w:rFonts w:ascii="Arial" w:hAnsi="Arial" w:cs="Arial"/>
          <w:bCs/>
        </w:rPr>
      </w:pPr>
      <w:r>
        <w:rPr>
          <w:rFonts w:ascii="Arial" w:hAnsi="Arial" w:cs="Arial"/>
        </w:rPr>
        <w:tab/>
        <w:t>от 29.02.2024</w:t>
      </w:r>
      <w:r w:rsidRPr="00CB5DCC">
        <w:rPr>
          <w:rFonts w:ascii="Arial" w:hAnsi="Arial" w:cs="Arial"/>
        </w:rPr>
        <w:t xml:space="preserve"> №</w:t>
      </w:r>
      <w:r>
        <w:rPr>
          <w:rFonts w:ascii="Arial" w:hAnsi="Arial" w:cs="Arial"/>
        </w:rPr>
        <w:t>104</w:t>
      </w:r>
      <w:proofErr w:type="gramStart"/>
      <w:r>
        <w:rPr>
          <w:rFonts w:ascii="Arial" w:hAnsi="Arial" w:cs="Arial"/>
        </w:rPr>
        <w:t xml:space="preserve"> </w:t>
      </w:r>
      <w:r>
        <w:rPr>
          <w:rFonts w:ascii="Arial" w:hAnsi="Arial" w:cs="Arial"/>
          <w:bCs/>
        </w:rPr>
        <w:t>О</w:t>
      </w:r>
      <w:proofErr w:type="gramEnd"/>
      <w:r>
        <w:rPr>
          <w:rFonts w:ascii="Arial" w:hAnsi="Arial" w:cs="Arial"/>
          <w:bCs/>
        </w:rPr>
        <w:t xml:space="preserve">б утверждении Порядка сообщения депутатом Совета </w:t>
      </w:r>
      <w:proofErr w:type="spellStart"/>
      <w:r>
        <w:rPr>
          <w:rFonts w:ascii="Arial" w:hAnsi="Arial" w:cs="Arial"/>
          <w:bCs/>
        </w:rPr>
        <w:t>Молчановского</w:t>
      </w:r>
      <w:proofErr w:type="spellEnd"/>
      <w:r>
        <w:rPr>
          <w:rFonts w:ascii="Arial" w:hAnsi="Arial" w:cs="Arial"/>
          <w:bCs/>
        </w:rPr>
        <w:t xml:space="preserve"> сельского поселения о возникновении личной заинтересованности при исполнении полномочий, которая приводит или может привести к конфликту интересов</w:t>
      </w:r>
    </w:p>
    <w:p w:rsidR="003C516B" w:rsidRPr="009A07C5" w:rsidRDefault="003C516B" w:rsidP="003C516B">
      <w:pPr>
        <w:autoSpaceDE w:val="0"/>
        <w:autoSpaceDN w:val="0"/>
        <w:adjustRightInd w:val="0"/>
        <w:ind w:firstLine="708"/>
        <w:jc w:val="both"/>
        <w:rPr>
          <w:rFonts w:ascii="Arial" w:hAnsi="Arial" w:cs="Arial"/>
          <w:color w:val="000000"/>
        </w:rPr>
      </w:pPr>
    </w:p>
    <w:p w:rsidR="003C516B" w:rsidRDefault="003C516B" w:rsidP="003C516B">
      <w:pPr>
        <w:autoSpaceDE w:val="0"/>
        <w:autoSpaceDN w:val="0"/>
        <w:adjustRightInd w:val="0"/>
        <w:ind w:firstLine="708"/>
        <w:jc w:val="both"/>
        <w:rPr>
          <w:rFonts w:ascii="Arial" w:hAnsi="Arial" w:cs="Arial"/>
        </w:rPr>
      </w:pPr>
      <w:r>
        <w:rPr>
          <w:rFonts w:ascii="Arial" w:hAnsi="Arial" w:cs="Arial"/>
          <w:color w:val="000000"/>
        </w:rPr>
        <w:t>5.</w:t>
      </w:r>
      <w:r w:rsidRPr="007818FE">
        <w:rPr>
          <w:rFonts w:ascii="Arial" w:hAnsi="Arial" w:cs="Arial"/>
          <w:color w:val="000000"/>
        </w:rPr>
        <w:t xml:space="preserve">Опубликовать настоящее решение в официальном печатном издании «Ежемесячном Информационном Бюллетени» Совета и Администрации </w:t>
      </w:r>
      <w:proofErr w:type="spellStart"/>
      <w:r w:rsidRPr="007818FE">
        <w:rPr>
          <w:rFonts w:ascii="Arial" w:hAnsi="Arial" w:cs="Arial"/>
          <w:color w:val="000000"/>
        </w:rPr>
        <w:t>Молчановского</w:t>
      </w:r>
      <w:proofErr w:type="spellEnd"/>
      <w:r w:rsidRPr="007818FE">
        <w:rPr>
          <w:rFonts w:ascii="Arial" w:hAnsi="Arial" w:cs="Arial"/>
          <w:color w:val="000000"/>
        </w:rPr>
        <w:t xml:space="preserve"> сельского поселения и разместить на официальном сайте муниципального образования </w:t>
      </w:r>
      <w:proofErr w:type="spellStart"/>
      <w:r w:rsidRPr="007818FE">
        <w:rPr>
          <w:rFonts w:ascii="Arial" w:hAnsi="Arial" w:cs="Arial"/>
          <w:color w:val="000000"/>
        </w:rPr>
        <w:t>Молчановское</w:t>
      </w:r>
      <w:proofErr w:type="spellEnd"/>
      <w:r w:rsidRPr="007818FE">
        <w:rPr>
          <w:rFonts w:ascii="Arial" w:hAnsi="Arial" w:cs="Arial"/>
          <w:color w:val="000000"/>
        </w:rPr>
        <w:t xml:space="preserve"> сельское поселение </w:t>
      </w:r>
      <w:r>
        <w:rPr>
          <w:rFonts w:ascii="Arial" w:hAnsi="Arial" w:cs="Arial"/>
        </w:rPr>
        <w:t>(</w:t>
      </w:r>
      <w:hyperlink r:id="rId10" w:history="1">
        <w:r w:rsidRPr="008D4021">
          <w:rPr>
            <w:rStyle w:val="af"/>
            <w:rFonts w:ascii="Arial" w:hAnsi="Arial" w:cs="Arial"/>
          </w:rPr>
          <w:t>https://sp-molchanovo.ru</w:t>
        </w:r>
      </w:hyperlink>
      <w:r>
        <w:rPr>
          <w:rFonts w:ascii="Arial" w:hAnsi="Arial" w:cs="Arial"/>
        </w:rPr>
        <w:t>).</w:t>
      </w:r>
    </w:p>
    <w:p w:rsidR="003C516B" w:rsidRPr="00D440DD" w:rsidRDefault="003C516B" w:rsidP="003C516B">
      <w:pPr>
        <w:autoSpaceDE w:val="0"/>
        <w:autoSpaceDN w:val="0"/>
        <w:adjustRightInd w:val="0"/>
        <w:ind w:firstLine="708"/>
        <w:jc w:val="both"/>
        <w:rPr>
          <w:rFonts w:ascii="Arial" w:hAnsi="Arial" w:cs="Arial"/>
          <w:iCs/>
        </w:rPr>
      </w:pPr>
      <w:r>
        <w:rPr>
          <w:rFonts w:ascii="Arial" w:hAnsi="Arial" w:cs="Arial"/>
          <w:color w:val="000000"/>
        </w:rPr>
        <w:t>6.</w:t>
      </w:r>
      <w:r w:rsidRPr="00D440DD">
        <w:rPr>
          <w:rFonts w:ascii="Arial" w:hAnsi="Arial" w:cs="Arial"/>
          <w:color w:val="000000"/>
        </w:rPr>
        <w:t xml:space="preserve">Настоящее решение вступает в силу </w:t>
      </w:r>
      <w:proofErr w:type="gramStart"/>
      <w:r>
        <w:rPr>
          <w:rFonts w:ascii="Arial" w:hAnsi="Arial" w:cs="Arial"/>
          <w:color w:val="000000"/>
        </w:rPr>
        <w:t>с даты</w:t>
      </w:r>
      <w:proofErr w:type="gramEnd"/>
      <w:r>
        <w:rPr>
          <w:rFonts w:ascii="Arial" w:hAnsi="Arial" w:cs="Arial"/>
          <w:color w:val="000000"/>
        </w:rPr>
        <w:t xml:space="preserve"> </w:t>
      </w:r>
      <w:r w:rsidRPr="00D440DD">
        <w:rPr>
          <w:rFonts w:ascii="Arial" w:hAnsi="Arial" w:cs="Arial"/>
          <w:color w:val="000000"/>
        </w:rPr>
        <w:t xml:space="preserve"> официального опубликования</w:t>
      </w:r>
    </w:p>
    <w:p w:rsidR="003C516B" w:rsidRPr="009A07C5" w:rsidRDefault="003C516B" w:rsidP="003C516B">
      <w:pPr>
        <w:ind w:firstLine="709"/>
        <w:jc w:val="both"/>
        <w:rPr>
          <w:rFonts w:ascii="Arial" w:hAnsi="Arial" w:cs="Arial"/>
        </w:rPr>
      </w:pPr>
      <w:r w:rsidRPr="009A07C5">
        <w:rPr>
          <w:rFonts w:ascii="Arial" w:hAnsi="Arial" w:cs="Arial"/>
        </w:rPr>
        <w:t xml:space="preserve">7. Контроль исполнения настоящего решения возложить на </w:t>
      </w:r>
      <w:r>
        <w:rPr>
          <w:rFonts w:ascii="Arial" w:hAnsi="Arial" w:cs="Arial"/>
        </w:rPr>
        <w:t>контрольно-</w:t>
      </w:r>
      <w:r w:rsidRPr="009A07C5">
        <w:rPr>
          <w:rFonts w:ascii="Arial" w:hAnsi="Arial" w:cs="Arial"/>
        </w:rPr>
        <w:t xml:space="preserve">правовую комиссию Совета </w:t>
      </w:r>
      <w:proofErr w:type="spellStart"/>
      <w:r>
        <w:rPr>
          <w:rFonts w:ascii="Arial" w:hAnsi="Arial" w:cs="Arial"/>
        </w:rPr>
        <w:t>Молчановского</w:t>
      </w:r>
      <w:proofErr w:type="spellEnd"/>
      <w:r>
        <w:rPr>
          <w:rFonts w:ascii="Arial" w:hAnsi="Arial" w:cs="Arial"/>
        </w:rPr>
        <w:t xml:space="preserve"> </w:t>
      </w:r>
      <w:r w:rsidRPr="009A07C5">
        <w:rPr>
          <w:rFonts w:ascii="Arial" w:hAnsi="Arial" w:cs="Arial"/>
        </w:rPr>
        <w:t xml:space="preserve"> сельского поселения.</w:t>
      </w:r>
    </w:p>
    <w:p w:rsidR="003C516B"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3C516B"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3C516B" w:rsidRPr="00663FA9" w:rsidRDefault="003C516B" w:rsidP="003C516B">
      <w:pPr>
        <w:autoSpaceDE w:val="0"/>
        <w:jc w:val="both"/>
        <w:rPr>
          <w:rFonts w:ascii="Arial" w:hAnsi="Arial" w:cs="Arial"/>
        </w:rPr>
      </w:pPr>
      <w:r w:rsidRPr="00663FA9">
        <w:rPr>
          <w:rFonts w:ascii="Arial" w:hAnsi="Arial" w:cs="Arial"/>
        </w:rPr>
        <w:t xml:space="preserve">Председатель Совета </w:t>
      </w:r>
    </w:p>
    <w:p w:rsidR="003C516B" w:rsidRPr="00663FA9" w:rsidRDefault="003C516B" w:rsidP="003C516B">
      <w:pPr>
        <w:autoSpaceDE w:val="0"/>
        <w:jc w:val="both"/>
        <w:rPr>
          <w:rFonts w:ascii="Arial" w:hAnsi="Arial" w:cs="Arial"/>
        </w:rPr>
      </w:pPr>
      <w:proofErr w:type="spellStart"/>
      <w:r w:rsidRPr="00663FA9">
        <w:rPr>
          <w:rFonts w:ascii="Arial" w:hAnsi="Arial" w:cs="Arial"/>
        </w:rPr>
        <w:t>Молчановского</w:t>
      </w:r>
      <w:proofErr w:type="spellEnd"/>
      <w:r w:rsidRPr="00663FA9">
        <w:rPr>
          <w:rFonts w:ascii="Arial" w:hAnsi="Arial" w:cs="Arial"/>
        </w:rPr>
        <w:t xml:space="preserve"> сельского поселения</w:t>
      </w:r>
      <w:r>
        <w:rPr>
          <w:rFonts w:ascii="Arial" w:hAnsi="Arial" w:cs="Arial"/>
        </w:rPr>
        <w:t xml:space="preserve">            (подпись)</w:t>
      </w:r>
      <w:r w:rsidRPr="00663FA9">
        <w:rPr>
          <w:rFonts w:ascii="Arial" w:hAnsi="Arial" w:cs="Arial"/>
        </w:rPr>
        <w:t xml:space="preserve">                               </w:t>
      </w:r>
      <w:proofErr w:type="spellStart"/>
      <w:r w:rsidRPr="00663FA9">
        <w:rPr>
          <w:rFonts w:ascii="Arial" w:hAnsi="Arial" w:cs="Arial"/>
        </w:rPr>
        <w:t>В.Г.Сысоев</w:t>
      </w:r>
      <w:proofErr w:type="spellEnd"/>
    </w:p>
    <w:p w:rsidR="003C516B" w:rsidRPr="00663FA9" w:rsidRDefault="003C516B" w:rsidP="003C516B">
      <w:pPr>
        <w:jc w:val="both"/>
        <w:rPr>
          <w:rFonts w:ascii="Arial" w:hAnsi="Arial" w:cs="Arial"/>
        </w:rPr>
      </w:pPr>
      <w:r w:rsidRPr="00663FA9">
        <w:rPr>
          <w:rFonts w:ascii="Arial" w:hAnsi="Arial" w:cs="Arial"/>
        </w:rPr>
        <w:t xml:space="preserve">Глава </w:t>
      </w:r>
      <w:proofErr w:type="spellStart"/>
      <w:r w:rsidRPr="00663FA9">
        <w:rPr>
          <w:rFonts w:ascii="Arial" w:hAnsi="Arial" w:cs="Arial"/>
        </w:rPr>
        <w:t>Молчановского</w:t>
      </w:r>
      <w:proofErr w:type="spellEnd"/>
      <w:r w:rsidRPr="00663FA9">
        <w:rPr>
          <w:rFonts w:ascii="Arial" w:hAnsi="Arial" w:cs="Arial"/>
        </w:rPr>
        <w:t xml:space="preserve"> сельского поселения</w:t>
      </w:r>
      <w:r>
        <w:rPr>
          <w:rFonts w:ascii="Arial" w:hAnsi="Arial" w:cs="Arial"/>
        </w:rPr>
        <w:t xml:space="preserve"> (подпись)                             </w:t>
      </w:r>
      <w:r w:rsidRPr="00663FA9">
        <w:rPr>
          <w:rFonts w:ascii="Arial" w:hAnsi="Arial" w:cs="Arial"/>
        </w:rPr>
        <w:t xml:space="preserve"> </w:t>
      </w:r>
      <w:proofErr w:type="spellStart"/>
      <w:r w:rsidRPr="00663FA9">
        <w:rPr>
          <w:rFonts w:ascii="Arial" w:hAnsi="Arial" w:cs="Arial"/>
        </w:rPr>
        <w:t>Д.В.</w:t>
      </w:r>
      <w:proofErr w:type="gramStart"/>
      <w:r w:rsidRPr="00663FA9">
        <w:rPr>
          <w:rFonts w:ascii="Arial" w:hAnsi="Arial" w:cs="Arial"/>
        </w:rPr>
        <w:t>Гришкин</w:t>
      </w:r>
      <w:proofErr w:type="spellEnd"/>
      <w:proofErr w:type="gramEnd"/>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jc w:val="both"/>
        <w:rPr>
          <w:rFonts w:ascii="Arial" w:hAnsi="Arial" w:cs="Arial"/>
        </w:rPr>
      </w:pPr>
    </w:p>
    <w:p w:rsidR="003C516B" w:rsidRPr="00423A8B" w:rsidRDefault="003C516B" w:rsidP="003C516B">
      <w:pPr>
        <w:jc w:val="right"/>
        <w:rPr>
          <w:rFonts w:ascii="Arial" w:hAnsi="Arial" w:cs="Arial"/>
          <w:sz w:val="20"/>
          <w:szCs w:val="20"/>
        </w:rPr>
      </w:pPr>
      <w:r w:rsidRPr="00423A8B">
        <w:rPr>
          <w:rFonts w:ascii="Arial" w:hAnsi="Arial" w:cs="Arial"/>
          <w:sz w:val="20"/>
          <w:szCs w:val="20"/>
        </w:rPr>
        <w:t>Приложение 1</w:t>
      </w:r>
    </w:p>
    <w:p w:rsidR="003C516B" w:rsidRPr="00423A8B" w:rsidRDefault="003C516B" w:rsidP="003C516B">
      <w:pPr>
        <w:jc w:val="right"/>
        <w:rPr>
          <w:rFonts w:ascii="Arial" w:hAnsi="Arial" w:cs="Arial"/>
          <w:sz w:val="20"/>
          <w:szCs w:val="20"/>
        </w:rPr>
      </w:pPr>
      <w:r w:rsidRPr="00423A8B">
        <w:rPr>
          <w:rFonts w:ascii="Arial" w:hAnsi="Arial" w:cs="Arial"/>
          <w:sz w:val="20"/>
          <w:szCs w:val="20"/>
        </w:rPr>
        <w:t xml:space="preserve">к решению Совета </w:t>
      </w:r>
      <w:proofErr w:type="spellStart"/>
      <w:r w:rsidRPr="00423A8B">
        <w:rPr>
          <w:rFonts w:ascii="Arial" w:hAnsi="Arial" w:cs="Arial"/>
          <w:sz w:val="20"/>
          <w:szCs w:val="20"/>
        </w:rPr>
        <w:t>Молчановского</w:t>
      </w:r>
      <w:proofErr w:type="spellEnd"/>
    </w:p>
    <w:p w:rsidR="003C516B" w:rsidRPr="00423A8B" w:rsidRDefault="003C516B" w:rsidP="003C516B">
      <w:pPr>
        <w:jc w:val="right"/>
        <w:rPr>
          <w:rFonts w:ascii="Arial" w:hAnsi="Arial" w:cs="Arial"/>
          <w:sz w:val="20"/>
          <w:szCs w:val="20"/>
        </w:rPr>
      </w:pPr>
      <w:r w:rsidRPr="00423A8B">
        <w:rPr>
          <w:rFonts w:ascii="Arial" w:hAnsi="Arial" w:cs="Arial"/>
          <w:sz w:val="20"/>
          <w:szCs w:val="20"/>
        </w:rPr>
        <w:t>сельского поселения</w:t>
      </w:r>
    </w:p>
    <w:p w:rsidR="003C516B" w:rsidRPr="00423A8B" w:rsidRDefault="003C516B" w:rsidP="003C516B">
      <w:pPr>
        <w:jc w:val="right"/>
        <w:rPr>
          <w:rFonts w:ascii="Arial" w:hAnsi="Arial" w:cs="Arial"/>
          <w:sz w:val="20"/>
          <w:szCs w:val="20"/>
        </w:rPr>
      </w:pPr>
      <w:r>
        <w:rPr>
          <w:rFonts w:ascii="Arial" w:hAnsi="Arial" w:cs="Arial"/>
          <w:sz w:val="20"/>
          <w:szCs w:val="20"/>
        </w:rPr>
        <w:t>от 28.06.2024 № 115</w:t>
      </w:r>
    </w:p>
    <w:p w:rsidR="003C516B" w:rsidRPr="00423A8B" w:rsidRDefault="003C516B" w:rsidP="003C516B">
      <w:pPr>
        <w:tabs>
          <w:tab w:val="left" w:pos="6975"/>
        </w:tabs>
        <w:jc w:val="right"/>
      </w:pPr>
      <w:r w:rsidRPr="00423A8B">
        <w:rPr>
          <w:b/>
          <w:bCs/>
          <w:szCs w:val="28"/>
        </w:rPr>
        <w:tab/>
      </w:r>
    </w:p>
    <w:p w:rsidR="003C516B" w:rsidRPr="00423A8B" w:rsidRDefault="003C516B" w:rsidP="003C516B">
      <w:pPr>
        <w:jc w:val="center"/>
        <w:rPr>
          <w:rFonts w:ascii="Arial" w:hAnsi="Arial" w:cs="Arial"/>
        </w:rPr>
      </w:pPr>
      <w:r w:rsidRPr="00423A8B">
        <w:rPr>
          <w:rFonts w:ascii="Arial" w:hAnsi="Arial" w:cs="Arial"/>
          <w:b/>
          <w:bCs/>
          <w:szCs w:val="28"/>
        </w:rPr>
        <w:t xml:space="preserve">Положение </w:t>
      </w:r>
      <w:r w:rsidRPr="00423A8B">
        <w:rPr>
          <w:rFonts w:ascii="Arial" w:hAnsi="Arial" w:cs="Arial"/>
          <w:b/>
          <w:szCs w:val="28"/>
        </w:rPr>
        <w:t xml:space="preserve">о </w:t>
      </w:r>
      <w:r w:rsidRPr="00423A8B">
        <w:rPr>
          <w:rFonts w:ascii="Arial" w:hAnsi="Arial" w:cs="Arial"/>
          <w:b/>
          <w:bCs/>
          <w:szCs w:val="28"/>
        </w:rPr>
        <w:t>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p>
    <w:p w:rsidR="003C516B" w:rsidRPr="00423A8B" w:rsidRDefault="003C516B" w:rsidP="003C516B">
      <w:pPr>
        <w:jc w:val="both"/>
        <w:rPr>
          <w:szCs w:val="28"/>
          <w:highlight w:val="white"/>
        </w:rPr>
      </w:pPr>
    </w:p>
    <w:p w:rsidR="003C516B" w:rsidRPr="00423A8B" w:rsidRDefault="003C516B" w:rsidP="003C516B">
      <w:pPr>
        <w:pBdr>
          <w:top w:val="none" w:sz="4" w:space="0" w:color="000000"/>
          <w:left w:val="none" w:sz="4" w:space="0" w:color="000000"/>
          <w:bottom w:val="none" w:sz="4" w:space="0" w:color="000000"/>
          <w:right w:val="none" w:sz="4" w:space="0" w:color="000000"/>
          <w:between w:val="none" w:sz="4" w:space="0" w:color="000000"/>
        </w:pBdr>
        <w:ind w:firstLine="709"/>
        <w:jc w:val="both"/>
        <w:rPr>
          <w:rFonts w:ascii="Arial" w:hAnsi="Arial" w:cs="Arial"/>
        </w:rPr>
      </w:pPr>
      <w:r w:rsidRPr="00423A8B">
        <w:rPr>
          <w:rFonts w:ascii="Arial" w:hAnsi="Arial" w:cs="Arial"/>
          <w:bCs/>
          <w:highlight w:val="white"/>
        </w:rPr>
        <w:t xml:space="preserve">1. </w:t>
      </w:r>
      <w:proofErr w:type="gramStart"/>
      <w:r w:rsidRPr="00423A8B">
        <w:rPr>
          <w:rFonts w:ascii="Arial" w:hAnsi="Arial" w:cs="Arial"/>
          <w:bCs/>
          <w:highlight w:val="white"/>
        </w:rPr>
        <w:t>На</w:t>
      </w:r>
      <w:r w:rsidRPr="00423A8B">
        <w:rPr>
          <w:rFonts w:ascii="Arial" w:hAnsi="Arial" w:cs="Arial"/>
          <w:bCs/>
        </w:rPr>
        <w:t>стоящее Положение определяет порядок формирования, деятельность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(далее - Комиссия), а также порядок сообщения депутатами, выборными должностными лицами местного самоуправления, лицами, замещающими муниципальные должности, иными лицами, замещающими муниципальные должности (далее - лица, замещающие муниципальные должности), о возникновении личной заинтересованности при исполнении должностных обязанностей, утверждает состав</w:t>
      </w:r>
      <w:proofErr w:type="gramEnd"/>
      <w:r w:rsidRPr="00423A8B">
        <w:rPr>
          <w:rFonts w:ascii="Arial" w:hAnsi="Arial" w:cs="Arial"/>
          <w:bCs/>
        </w:rPr>
        <w:t xml:space="preserve"> Комиссии в Совете </w:t>
      </w:r>
      <w:proofErr w:type="spellStart"/>
      <w:r>
        <w:rPr>
          <w:rFonts w:ascii="Arial" w:hAnsi="Arial" w:cs="Arial"/>
          <w:bCs/>
        </w:rPr>
        <w:t>Молчановского</w:t>
      </w:r>
      <w:proofErr w:type="spellEnd"/>
      <w:r w:rsidRPr="00423A8B">
        <w:rPr>
          <w:rFonts w:ascii="Arial" w:hAnsi="Arial" w:cs="Arial"/>
          <w:bCs/>
        </w:rPr>
        <w:t xml:space="preserve"> сельского поселения </w:t>
      </w:r>
      <w:proofErr w:type="spellStart"/>
      <w:r>
        <w:rPr>
          <w:rFonts w:ascii="Arial" w:hAnsi="Arial" w:cs="Arial"/>
          <w:bCs/>
        </w:rPr>
        <w:t>Молчановского</w:t>
      </w:r>
      <w:proofErr w:type="spellEnd"/>
      <w:r w:rsidRPr="00423A8B">
        <w:rPr>
          <w:rFonts w:ascii="Arial" w:hAnsi="Arial" w:cs="Arial"/>
          <w:bCs/>
        </w:rPr>
        <w:t xml:space="preserve"> района Томской области (далее - Совет).</w:t>
      </w:r>
      <w:bookmarkStart w:id="2" w:name="P88"/>
      <w:bookmarkEnd w:id="2"/>
    </w:p>
    <w:p w:rsidR="003C516B" w:rsidRPr="00423A8B" w:rsidRDefault="003C516B" w:rsidP="003C516B">
      <w:pPr>
        <w:ind w:firstLine="709"/>
        <w:jc w:val="both"/>
        <w:rPr>
          <w:rFonts w:ascii="Arial" w:hAnsi="Arial" w:cs="Arial"/>
        </w:rPr>
      </w:pPr>
      <w:r w:rsidRPr="00423A8B">
        <w:rPr>
          <w:rFonts w:ascii="Arial" w:hAnsi="Arial" w:cs="Arial"/>
        </w:rPr>
        <w:t xml:space="preserve">2. Комиссия в своей деятельности руководствуется </w:t>
      </w:r>
      <w:hyperlink r:id="rId11" w:history="1">
        <w:r w:rsidRPr="00423A8B">
          <w:rPr>
            <w:rFonts w:ascii="Arial" w:hAnsi="Arial" w:cs="Arial"/>
            <w:color w:val="000000"/>
          </w:rPr>
          <w:t>Конституцией</w:t>
        </w:r>
      </w:hyperlink>
      <w:r w:rsidRPr="00423A8B">
        <w:rPr>
          <w:rFonts w:ascii="Arial" w:hAnsi="Arial" w:cs="Arial"/>
          <w:color w:val="000000"/>
        </w:rPr>
        <w:t xml:space="preserve"> </w:t>
      </w:r>
      <w:r w:rsidRPr="00423A8B">
        <w:rPr>
          <w:rFonts w:ascii="Arial" w:hAnsi="Arial" w:cs="Arial"/>
        </w:rPr>
        <w:t>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Томской области, настоящим Положением, а также актами федеральных органов исполнительной власти, иных государственных органов (далее - государственные органы, государственный орган).</w:t>
      </w:r>
    </w:p>
    <w:p w:rsidR="003C516B" w:rsidRPr="00423A8B" w:rsidRDefault="003C516B" w:rsidP="003C516B">
      <w:pPr>
        <w:ind w:firstLine="709"/>
        <w:jc w:val="both"/>
        <w:rPr>
          <w:rFonts w:ascii="Arial" w:hAnsi="Arial" w:cs="Arial"/>
        </w:rPr>
      </w:pPr>
      <w:r w:rsidRPr="00423A8B">
        <w:rPr>
          <w:rFonts w:ascii="Arial" w:hAnsi="Arial" w:cs="Arial"/>
        </w:rPr>
        <w:t>3. Основной задачей Комиссии является содействие Совету:</w:t>
      </w:r>
    </w:p>
    <w:p w:rsidR="003C516B" w:rsidRPr="00423A8B" w:rsidRDefault="003C516B" w:rsidP="003C516B">
      <w:pPr>
        <w:ind w:firstLine="709"/>
        <w:jc w:val="both"/>
        <w:rPr>
          <w:rFonts w:ascii="Arial" w:hAnsi="Arial" w:cs="Arial"/>
        </w:rPr>
      </w:pPr>
      <w:r w:rsidRPr="00423A8B">
        <w:rPr>
          <w:rFonts w:ascii="Arial" w:hAnsi="Arial" w:cs="Arial"/>
        </w:rPr>
        <w:t xml:space="preserve">а) в обеспечении соблюдения </w:t>
      </w:r>
      <w:r w:rsidRPr="00423A8B">
        <w:rPr>
          <w:rFonts w:ascii="Arial" w:hAnsi="Arial" w:cs="Arial"/>
          <w:bCs/>
        </w:rPr>
        <w:t>лицами, замещающими муниципальные должности,</w:t>
      </w:r>
      <w:r w:rsidRPr="00423A8B">
        <w:rPr>
          <w:rFonts w:ascii="Arial" w:hAnsi="Arial" w:cs="Arial"/>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об урегулировании конфликта интересов); </w:t>
      </w:r>
    </w:p>
    <w:p w:rsidR="003C516B" w:rsidRPr="00423A8B" w:rsidRDefault="003C516B" w:rsidP="003C516B">
      <w:pPr>
        <w:ind w:firstLine="709"/>
        <w:jc w:val="both"/>
        <w:rPr>
          <w:rFonts w:ascii="Arial" w:hAnsi="Arial" w:cs="Arial"/>
        </w:rPr>
      </w:pPr>
      <w:r w:rsidRPr="00423A8B">
        <w:rPr>
          <w:rFonts w:ascii="Arial" w:hAnsi="Arial" w:cs="Arial"/>
        </w:rPr>
        <w:t>б) в осуществлении в Совете мер по предупреждению коррупции.</w:t>
      </w:r>
    </w:p>
    <w:p w:rsidR="003C516B" w:rsidRPr="00423A8B" w:rsidRDefault="003C516B" w:rsidP="003C516B">
      <w:pPr>
        <w:ind w:firstLine="709"/>
        <w:jc w:val="both"/>
        <w:rPr>
          <w:rFonts w:ascii="Arial" w:hAnsi="Arial" w:cs="Arial"/>
          <w:bCs/>
        </w:rPr>
      </w:pPr>
      <w:r w:rsidRPr="00423A8B">
        <w:rPr>
          <w:rFonts w:ascii="Arial" w:hAnsi="Arial" w:cs="Arial"/>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w:t>
      </w:r>
      <w:r>
        <w:rPr>
          <w:rFonts w:ascii="Arial" w:hAnsi="Arial" w:cs="Arial"/>
        </w:rPr>
        <w:t xml:space="preserve">  </w:t>
      </w:r>
      <w:r w:rsidRPr="00423A8B">
        <w:rPr>
          <w:rFonts w:ascii="Arial" w:hAnsi="Arial" w:cs="Arial"/>
        </w:rPr>
        <w:t xml:space="preserve">в отношении </w:t>
      </w:r>
      <w:r>
        <w:rPr>
          <w:rFonts w:ascii="Arial" w:hAnsi="Arial" w:cs="Arial"/>
          <w:bCs/>
        </w:rPr>
        <w:t xml:space="preserve">лиц, замещающих муниципальные  </w:t>
      </w:r>
      <w:r w:rsidRPr="00423A8B">
        <w:rPr>
          <w:rFonts w:ascii="Arial" w:hAnsi="Arial" w:cs="Arial"/>
          <w:bCs/>
        </w:rPr>
        <w:t>должности</w:t>
      </w:r>
      <w:r>
        <w:rPr>
          <w:rFonts w:ascii="Arial" w:hAnsi="Arial" w:cs="Arial"/>
          <w:bCs/>
        </w:rPr>
        <w:t xml:space="preserve"> </w:t>
      </w:r>
      <w:r w:rsidRPr="00423A8B">
        <w:rPr>
          <w:rFonts w:ascii="Arial" w:hAnsi="Arial" w:cs="Arial"/>
          <w:bCs/>
        </w:rPr>
        <w:t xml:space="preserve">в </w:t>
      </w:r>
      <w:proofErr w:type="spellStart"/>
      <w:r>
        <w:rPr>
          <w:rFonts w:ascii="Arial" w:hAnsi="Arial" w:cs="Arial"/>
          <w:bCs/>
        </w:rPr>
        <w:t>Молчановском</w:t>
      </w:r>
      <w:proofErr w:type="spellEnd"/>
      <w:r w:rsidRPr="00423A8B">
        <w:rPr>
          <w:rFonts w:ascii="Arial" w:hAnsi="Arial" w:cs="Arial"/>
          <w:bCs/>
        </w:rPr>
        <w:t xml:space="preserve"> сельском поселении </w:t>
      </w:r>
      <w:proofErr w:type="spellStart"/>
      <w:r>
        <w:rPr>
          <w:rFonts w:ascii="Arial" w:hAnsi="Arial" w:cs="Arial"/>
          <w:bCs/>
        </w:rPr>
        <w:t>Молчановского</w:t>
      </w:r>
      <w:proofErr w:type="spellEnd"/>
      <w:r w:rsidRPr="00423A8B">
        <w:rPr>
          <w:rFonts w:ascii="Arial" w:hAnsi="Arial" w:cs="Arial"/>
          <w:bCs/>
        </w:rPr>
        <w:t xml:space="preserve"> района Томской области</w:t>
      </w:r>
      <w:r w:rsidRPr="00423A8B">
        <w:rPr>
          <w:rFonts w:ascii="Arial" w:hAnsi="Arial" w:cs="Arial"/>
        </w:rPr>
        <w:t>.</w:t>
      </w:r>
    </w:p>
    <w:p w:rsidR="003C516B" w:rsidRPr="00423A8B" w:rsidRDefault="003C516B" w:rsidP="003C516B">
      <w:pPr>
        <w:ind w:firstLine="709"/>
        <w:jc w:val="both"/>
        <w:rPr>
          <w:rFonts w:ascii="Arial" w:hAnsi="Arial" w:cs="Arial"/>
          <w:highlight w:val="yellow"/>
        </w:rPr>
      </w:pPr>
      <w:r w:rsidRPr="00423A8B">
        <w:rPr>
          <w:rFonts w:ascii="Arial" w:hAnsi="Arial" w:cs="Arial"/>
        </w:rPr>
        <w:t xml:space="preserve">5. В состав Комиссии входят председатель Комиссии, его заместитель, секретарь </w:t>
      </w:r>
      <w:r>
        <w:rPr>
          <w:rFonts w:ascii="Arial" w:hAnsi="Arial" w:cs="Arial"/>
        </w:rPr>
        <w:t xml:space="preserve"> </w:t>
      </w:r>
      <w:r w:rsidRPr="00423A8B">
        <w:rPr>
          <w:rFonts w:ascii="Arial" w:hAnsi="Arial" w:cs="Arial"/>
        </w:rPr>
        <w:t xml:space="preserve">и члены Комиссии. </w:t>
      </w:r>
    </w:p>
    <w:p w:rsidR="003C516B" w:rsidRPr="00423A8B" w:rsidRDefault="003C516B" w:rsidP="003C516B">
      <w:pPr>
        <w:ind w:firstLine="709"/>
        <w:jc w:val="both"/>
        <w:rPr>
          <w:rFonts w:ascii="Arial" w:hAnsi="Arial" w:cs="Arial"/>
        </w:rPr>
      </w:pPr>
      <w:r w:rsidRPr="00423A8B">
        <w:rPr>
          <w:rFonts w:ascii="Arial" w:hAnsi="Arial" w:cs="Arial"/>
        </w:rPr>
        <w:t xml:space="preserve">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rsidR="003C516B" w:rsidRPr="00423A8B" w:rsidRDefault="003C516B" w:rsidP="003C516B">
      <w:pPr>
        <w:ind w:firstLine="709"/>
        <w:jc w:val="both"/>
        <w:rPr>
          <w:rFonts w:ascii="Arial" w:hAnsi="Arial" w:cs="Arial"/>
        </w:rPr>
      </w:pPr>
      <w:r w:rsidRPr="00423A8B">
        <w:rPr>
          <w:rFonts w:ascii="Arial" w:hAnsi="Arial" w:cs="Arial"/>
        </w:rPr>
        <w:t>6. В состав Комиссии входят председатель Совета (председатель Комиссии), его заместитель, назначаемый из числа членов Комиссии - депутатов Совета, секретарь и члены Комиссии.</w:t>
      </w:r>
    </w:p>
    <w:p w:rsidR="003C516B" w:rsidRPr="00423A8B" w:rsidRDefault="003C516B" w:rsidP="003C516B">
      <w:pPr>
        <w:ind w:firstLine="709"/>
        <w:jc w:val="both"/>
        <w:rPr>
          <w:rFonts w:ascii="Arial" w:hAnsi="Arial" w:cs="Arial"/>
        </w:rPr>
      </w:pPr>
      <w:r w:rsidRPr="00423A8B">
        <w:rPr>
          <w:rFonts w:ascii="Arial" w:hAnsi="Arial" w:cs="Arial"/>
        </w:rPr>
        <w:t xml:space="preserve">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3C516B" w:rsidRPr="00423A8B" w:rsidRDefault="003C516B" w:rsidP="003C516B">
      <w:pPr>
        <w:ind w:firstLine="709"/>
        <w:jc w:val="both"/>
        <w:rPr>
          <w:rFonts w:ascii="Arial" w:hAnsi="Arial" w:cs="Arial"/>
        </w:rPr>
      </w:pPr>
      <w:r w:rsidRPr="00423A8B">
        <w:rPr>
          <w:rFonts w:ascii="Arial" w:hAnsi="Arial" w:cs="Arial"/>
        </w:rPr>
        <w:lastRenderedPageBreak/>
        <w:t xml:space="preserve">8. </w:t>
      </w:r>
      <w:proofErr w:type="gramStart"/>
      <w:r w:rsidRPr="00423A8B">
        <w:rPr>
          <w:rFonts w:ascii="Arial" w:hAnsi="Arial" w:cs="Arial"/>
        </w:rPr>
        <w:t>В заседаниях Комиссии с правом совещательного голоса участвуют председатель Совета, депутаты Совета, специалисты, которые могут дать пояснения по вопросам, рассматриваемым Комиссией,</w:t>
      </w:r>
      <w:r w:rsidRPr="00423A8B">
        <w:rPr>
          <w:rFonts w:ascii="Arial" w:hAnsi="Arial" w:cs="Arial"/>
          <w:highlight w:val="white"/>
        </w:rPr>
        <w:t xml:space="preserve"> должностные лица других государственных органов, </w:t>
      </w:r>
      <w:r w:rsidRPr="00423A8B">
        <w:rPr>
          <w:rFonts w:ascii="Arial" w:hAnsi="Arial" w:cs="Arial"/>
        </w:rPr>
        <w:t>органов местного самоуправления, представители заинтересованных организаций, представитель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w:t>
      </w:r>
      <w:proofErr w:type="gramEnd"/>
      <w:r w:rsidRPr="00423A8B">
        <w:rPr>
          <w:rFonts w:ascii="Arial" w:hAnsi="Arial" w:cs="Arial"/>
        </w:rPr>
        <w:t xml:space="preserve">, </w:t>
      </w:r>
      <w:proofErr w:type="gramStart"/>
      <w:r w:rsidRPr="00423A8B">
        <w:rPr>
          <w:rFonts w:ascii="Arial" w:hAnsi="Arial" w:cs="Arial"/>
        </w:rPr>
        <w:t>принимаемому</w:t>
      </w:r>
      <w:proofErr w:type="gramEnd"/>
      <w:r w:rsidRPr="00423A8B">
        <w:rPr>
          <w:rFonts w:ascii="Arial" w:hAnsi="Arial" w:cs="Arial"/>
        </w:rPr>
        <w:t xml:space="preserve">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 любого члена Комиссии.</w:t>
      </w:r>
    </w:p>
    <w:p w:rsidR="003C516B" w:rsidRPr="00423A8B" w:rsidRDefault="003C516B" w:rsidP="003C516B">
      <w:pPr>
        <w:ind w:firstLine="709"/>
        <w:jc w:val="both"/>
        <w:rPr>
          <w:rFonts w:ascii="Arial" w:hAnsi="Arial" w:cs="Arial"/>
          <w:highlight w:val="yellow"/>
        </w:rPr>
      </w:pPr>
      <w:r w:rsidRPr="00423A8B">
        <w:rPr>
          <w:rFonts w:ascii="Arial" w:hAnsi="Arial" w:cs="Arial"/>
        </w:rPr>
        <w:t xml:space="preserve">9. Заседание Комиссии считается правомочным, если на нем присутствует не менее двух третей от общего числа членов Комиссии. </w:t>
      </w:r>
    </w:p>
    <w:p w:rsidR="003C516B" w:rsidRPr="00423A8B" w:rsidRDefault="003C516B" w:rsidP="003C516B">
      <w:pPr>
        <w:ind w:firstLine="709"/>
        <w:jc w:val="both"/>
        <w:rPr>
          <w:rFonts w:ascii="Arial" w:hAnsi="Arial" w:cs="Arial"/>
          <w:highlight w:val="yellow"/>
        </w:rPr>
      </w:pPr>
      <w:r w:rsidRPr="00423A8B">
        <w:rPr>
          <w:rFonts w:ascii="Arial" w:hAnsi="Arial" w:cs="Arial"/>
        </w:rPr>
        <w:t xml:space="preserve">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заседании Комиссии, он обязан до начала заседания заявить об этом. В таком случае соответствующий член Комиссии не принимает участия </w:t>
      </w:r>
      <w:r>
        <w:rPr>
          <w:rFonts w:ascii="Arial" w:hAnsi="Arial" w:cs="Arial"/>
        </w:rPr>
        <w:t xml:space="preserve">  </w:t>
      </w:r>
      <w:r w:rsidRPr="00423A8B">
        <w:rPr>
          <w:rFonts w:ascii="Arial" w:hAnsi="Arial" w:cs="Arial"/>
        </w:rPr>
        <w:t xml:space="preserve"> в рассмотрении указанного вопроса.</w:t>
      </w:r>
    </w:p>
    <w:p w:rsidR="003C516B" w:rsidRPr="00423A8B" w:rsidRDefault="003C516B" w:rsidP="003C516B">
      <w:pPr>
        <w:ind w:firstLine="709"/>
        <w:jc w:val="both"/>
        <w:rPr>
          <w:rFonts w:ascii="Arial" w:hAnsi="Arial" w:cs="Arial"/>
        </w:rPr>
      </w:pPr>
      <w:r w:rsidRPr="00423A8B">
        <w:rPr>
          <w:rFonts w:ascii="Arial" w:hAnsi="Arial" w:cs="Arial"/>
        </w:rPr>
        <w:t xml:space="preserve">11. Основанием для проведения заседания Комиссии являются: </w:t>
      </w:r>
    </w:p>
    <w:p w:rsidR="003C516B" w:rsidRPr="00423A8B" w:rsidRDefault="003C516B" w:rsidP="003C516B">
      <w:pPr>
        <w:ind w:firstLine="709"/>
        <w:jc w:val="both"/>
        <w:rPr>
          <w:rFonts w:ascii="Arial" w:hAnsi="Arial" w:cs="Arial"/>
        </w:rPr>
      </w:pPr>
      <w:proofErr w:type="gramStart"/>
      <w:r w:rsidRPr="00423A8B">
        <w:rPr>
          <w:rFonts w:ascii="Arial" w:hAnsi="Arial" w:cs="Arial"/>
        </w:rPr>
        <w:t xml:space="preserve">а) представление председателем Совета в соответствии с Порядком создания                             и деятельности Комиссии Совета по контролю за достоверностью сведений о доходах, расходах, об имуществе и обязательствах имущественного характера, представляемых </w:t>
      </w:r>
      <w:r w:rsidRPr="00423A8B">
        <w:rPr>
          <w:rFonts w:ascii="Arial" w:hAnsi="Arial" w:cs="Arial"/>
          <w:bCs/>
        </w:rPr>
        <w:t>лицами, замещающими муниципальные должности,</w:t>
      </w:r>
      <w:r w:rsidRPr="00423A8B">
        <w:rPr>
          <w:rFonts w:ascii="Arial" w:hAnsi="Arial" w:cs="Arial"/>
        </w:rPr>
        <w:t xml:space="preserve">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материалов проверки, свидетельствующих:</w:t>
      </w:r>
      <w:proofErr w:type="gramEnd"/>
    </w:p>
    <w:p w:rsidR="003C516B" w:rsidRPr="00423A8B" w:rsidRDefault="003C516B" w:rsidP="003C516B">
      <w:pPr>
        <w:ind w:firstLine="709"/>
        <w:jc w:val="both"/>
        <w:rPr>
          <w:rFonts w:ascii="Arial" w:hAnsi="Arial" w:cs="Arial"/>
        </w:rPr>
      </w:pPr>
      <w:r w:rsidRPr="00423A8B">
        <w:rPr>
          <w:rFonts w:ascii="Arial" w:hAnsi="Arial" w:cs="Arial"/>
        </w:rPr>
        <w:t xml:space="preserve">- о представлении </w:t>
      </w:r>
      <w:r w:rsidRPr="00423A8B">
        <w:rPr>
          <w:rFonts w:ascii="Arial" w:hAnsi="Arial" w:cs="Arial"/>
          <w:bCs/>
        </w:rPr>
        <w:t>лицами, замещающими муниципальные должности,</w:t>
      </w:r>
      <w:r w:rsidRPr="00423A8B">
        <w:rPr>
          <w:rFonts w:ascii="Arial" w:hAnsi="Arial" w:cs="Arial"/>
        </w:rPr>
        <w:t xml:space="preserve"> недостоверных или неполных сведений, предусмотренных Порядком о проверке;</w:t>
      </w:r>
    </w:p>
    <w:p w:rsidR="003C516B" w:rsidRDefault="003C516B" w:rsidP="003C516B">
      <w:pPr>
        <w:ind w:firstLine="709"/>
        <w:jc w:val="both"/>
        <w:rPr>
          <w:rFonts w:ascii="Arial" w:hAnsi="Arial" w:cs="Arial"/>
        </w:rPr>
      </w:pPr>
      <w:r w:rsidRPr="00423A8B">
        <w:rPr>
          <w:rFonts w:ascii="Arial" w:hAnsi="Arial" w:cs="Arial"/>
        </w:rPr>
        <w:t xml:space="preserve">- о несоблюдении </w:t>
      </w:r>
      <w:r w:rsidRPr="00423A8B">
        <w:rPr>
          <w:rFonts w:ascii="Arial" w:hAnsi="Arial" w:cs="Arial"/>
          <w:bCs/>
        </w:rPr>
        <w:t>лицами, замещающими муниципальные должности,</w:t>
      </w:r>
      <w:r w:rsidRPr="00423A8B">
        <w:rPr>
          <w:rFonts w:ascii="Arial" w:hAnsi="Arial" w:cs="Arial"/>
        </w:rPr>
        <w:t xml:space="preserve"> требований к служебному поведению и (или) требований об урегулировании конфликта интересов;</w:t>
      </w:r>
    </w:p>
    <w:p w:rsidR="003C516B" w:rsidRPr="00423A8B" w:rsidRDefault="003C516B" w:rsidP="003C516B">
      <w:pPr>
        <w:ind w:firstLine="709"/>
        <w:jc w:val="both"/>
        <w:rPr>
          <w:rFonts w:ascii="Arial" w:hAnsi="Arial" w:cs="Arial"/>
        </w:rPr>
      </w:pPr>
      <w:r>
        <w:rPr>
          <w:rFonts w:ascii="Arial" w:hAnsi="Arial" w:cs="Arial"/>
        </w:rPr>
        <w:t>-поступление информации о несоблюдении лицами, замещающими муниципальные должности, ограничений и запретов, о неисполнении обязанностей, установленных Федеральным законом от 25.12.2008 №273-ФЗ «О противодействии коррупции</w:t>
      </w:r>
      <w:proofErr w:type="gramStart"/>
      <w:r>
        <w:rPr>
          <w:rFonts w:ascii="Arial" w:hAnsi="Arial" w:cs="Arial"/>
        </w:rPr>
        <w:t>»(</w:t>
      </w:r>
      <w:proofErr w:type="gramEnd"/>
      <w:r>
        <w:rPr>
          <w:rFonts w:ascii="Arial" w:hAnsi="Arial" w:cs="Arial"/>
        </w:rPr>
        <w:t>далее-Федеральный закон №273-ФЗ) и другими федеральными законами.</w:t>
      </w:r>
    </w:p>
    <w:p w:rsidR="003C516B" w:rsidRPr="00423A8B" w:rsidRDefault="003C516B" w:rsidP="003C516B">
      <w:pPr>
        <w:ind w:firstLine="709"/>
        <w:jc w:val="both"/>
        <w:rPr>
          <w:rFonts w:ascii="Arial" w:hAnsi="Arial" w:cs="Arial"/>
        </w:rPr>
      </w:pPr>
      <w:r w:rsidRPr="00423A8B">
        <w:rPr>
          <w:rFonts w:ascii="Arial" w:hAnsi="Arial" w:cs="Arial"/>
        </w:rPr>
        <w:t xml:space="preserve">б) </w:t>
      </w:r>
      <w:proofErr w:type="gramStart"/>
      <w:r w:rsidRPr="00423A8B">
        <w:rPr>
          <w:rFonts w:ascii="Arial" w:hAnsi="Arial" w:cs="Arial"/>
        </w:rPr>
        <w:t>поступившее</w:t>
      </w:r>
      <w:proofErr w:type="gramEnd"/>
      <w:r w:rsidRPr="00423A8B">
        <w:rPr>
          <w:rFonts w:ascii="Arial" w:hAnsi="Arial" w:cs="Arial"/>
        </w:rPr>
        <w:t xml:space="preserve"> в Совет:</w:t>
      </w:r>
    </w:p>
    <w:p w:rsidR="003C516B" w:rsidRPr="00423A8B" w:rsidRDefault="003C516B" w:rsidP="003C516B">
      <w:pPr>
        <w:ind w:firstLine="709"/>
        <w:jc w:val="both"/>
        <w:rPr>
          <w:rFonts w:ascii="Arial" w:hAnsi="Arial" w:cs="Arial"/>
        </w:rPr>
      </w:pPr>
      <w:r w:rsidRPr="00423A8B">
        <w:rPr>
          <w:rFonts w:ascii="Arial" w:hAnsi="Arial" w:cs="Arial"/>
        </w:rPr>
        <w:t xml:space="preserve">- заявление </w:t>
      </w:r>
      <w:r w:rsidRPr="00423A8B">
        <w:rPr>
          <w:rFonts w:ascii="Arial" w:hAnsi="Arial" w:cs="Arial"/>
          <w:bCs/>
        </w:rPr>
        <w:t>лица, замещающего муниципальную должность,</w:t>
      </w:r>
      <w:r w:rsidRPr="00423A8B">
        <w:rPr>
          <w:rFonts w:ascii="Arial" w:hAnsi="Arial" w:cs="Arial"/>
        </w:rP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C516B" w:rsidRPr="00423A8B" w:rsidRDefault="003C516B" w:rsidP="003C516B">
      <w:pPr>
        <w:ind w:firstLine="709"/>
        <w:jc w:val="both"/>
        <w:rPr>
          <w:rFonts w:ascii="Arial" w:hAnsi="Arial" w:cs="Arial"/>
          <w:highlight w:val="white"/>
        </w:rPr>
      </w:pPr>
      <w:r w:rsidRPr="00423A8B">
        <w:rPr>
          <w:rFonts w:ascii="Arial" w:hAnsi="Arial" w:cs="Arial"/>
          <w:highlight w:val="white"/>
        </w:rPr>
        <w:t xml:space="preserve">- уведомление </w:t>
      </w:r>
      <w:r w:rsidRPr="00423A8B">
        <w:rPr>
          <w:rFonts w:ascii="Arial" w:hAnsi="Arial" w:cs="Arial"/>
          <w:bCs/>
          <w:highlight w:val="white"/>
        </w:rPr>
        <w:t xml:space="preserve">лица, замещающего </w:t>
      </w:r>
      <w:proofErr w:type="gramStart"/>
      <w:r w:rsidRPr="00423A8B">
        <w:rPr>
          <w:rFonts w:ascii="Arial" w:hAnsi="Arial" w:cs="Arial"/>
          <w:bCs/>
          <w:highlight w:val="white"/>
        </w:rPr>
        <w:t>муниципальную</w:t>
      </w:r>
      <w:proofErr w:type="gramEnd"/>
      <w:r w:rsidRPr="00423A8B">
        <w:rPr>
          <w:rFonts w:ascii="Arial" w:hAnsi="Arial" w:cs="Arial"/>
          <w:bCs/>
          <w:highlight w:val="white"/>
        </w:rPr>
        <w:t xml:space="preserve"> должности,</w:t>
      </w:r>
      <w:r w:rsidRPr="00423A8B">
        <w:rPr>
          <w:rFonts w:ascii="Arial" w:hAnsi="Arial" w:cs="Arial"/>
          <w:highlight w:val="white"/>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3 к Положению;</w:t>
      </w:r>
    </w:p>
    <w:p w:rsidR="003C516B" w:rsidRPr="00423A8B" w:rsidRDefault="003C516B" w:rsidP="003C516B">
      <w:pPr>
        <w:ind w:firstLine="709"/>
        <w:jc w:val="both"/>
        <w:rPr>
          <w:rFonts w:ascii="Arial" w:hAnsi="Arial" w:cs="Arial"/>
        </w:rPr>
      </w:pPr>
      <w:proofErr w:type="gramStart"/>
      <w:r w:rsidRPr="00423A8B">
        <w:rPr>
          <w:rFonts w:ascii="Arial" w:hAnsi="Arial" w:cs="Arial"/>
        </w:rPr>
        <w:t xml:space="preserve">- заявление </w:t>
      </w:r>
      <w:r w:rsidRPr="00423A8B">
        <w:rPr>
          <w:rFonts w:ascii="Arial" w:hAnsi="Arial" w:cs="Arial"/>
          <w:bCs/>
        </w:rPr>
        <w:t>лица, замещающего муниципальную должность,</w:t>
      </w:r>
      <w:r w:rsidRPr="00423A8B">
        <w:rPr>
          <w:rFonts w:ascii="Arial" w:hAnsi="Arial" w:cs="Arial"/>
        </w:rPr>
        <w:t xml:space="preserve">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w:t>
      </w:r>
      <w:proofErr w:type="gramEnd"/>
      <w:r w:rsidRPr="00423A8B">
        <w:rPr>
          <w:rFonts w:ascii="Arial" w:hAnsi="Arial" w:cs="Arial"/>
        </w:rPr>
        <w:t xml:space="preserve">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r w:rsidRPr="00423A8B">
        <w:rPr>
          <w:rFonts w:ascii="Arial" w:hAnsi="Arial" w:cs="Arial"/>
        </w:rPr>
        <w:lastRenderedPageBreak/>
        <w:t xml:space="preserve">ценностей в иностранном банке </w:t>
      </w:r>
      <w:r>
        <w:rPr>
          <w:rFonts w:ascii="Arial" w:hAnsi="Arial" w:cs="Arial"/>
        </w:rPr>
        <w:t xml:space="preserve"> </w:t>
      </w:r>
      <w:r w:rsidRPr="00423A8B">
        <w:rPr>
          <w:rFonts w:ascii="Arial" w:hAnsi="Arial" w:cs="Arial"/>
        </w:rPr>
        <w:t xml:space="preserve">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C516B" w:rsidRPr="00423A8B" w:rsidRDefault="003C516B" w:rsidP="003C516B">
      <w:pPr>
        <w:ind w:firstLine="709"/>
        <w:jc w:val="both"/>
        <w:rPr>
          <w:rFonts w:ascii="Arial" w:hAnsi="Arial" w:cs="Arial"/>
        </w:rPr>
      </w:pPr>
      <w:r w:rsidRPr="00423A8B">
        <w:rPr>
          <w:rFonts w:ascii="Arial" w:hAnsi="Arial" w:cs="Arial"/>
        </w:rPr>
        <w:t xml:space="preserve">в) представление председателем Совета или любого члена Комиссии, касающееся обеспечения соблюдения </w:t>
      </w:r>
      <w:r w:rsidRPr="00423A8B">
        <w:rPr>
          <w:rFonts w:ascii="Arial" w:hAnsi="Arial" w:cs="Arial"/>
          <w:bCs/>
        </w:rPr>
        <w:t>лицом, замещающим муниципальную должность,</w:t>
      </w:r>
      <w:r w:rsidRPr="00423A8B">
        <w:rPr>
          <w:rFonts w:ascii="Arial" w:hAnsi="Arial" w:cs="Arial"/>
        </w:rPr>
        <w:t xml:space="preserve"> требований </w:t>
      </w:r>
      <w:r>
        <w:rPr>
          <w:rFonts w:ascii="Arial" w:hAnsi="Arial" w:cs="Arial"/>
        </w:rPr>
        <w:t xml:space="preserve"> </w:t>
      </w:r>
      <w:r w:rsidRPr="00423A8B">
        <w:rPr>
          <w:rFonts w:ascii="Arial" w:hAnsi="Arial" w:cs="Arial"/>
        </w:rPr>
        <w:t xml:space="preserve"> к служебному поведению и (или) требований об урегулировании конфликта интересов, либо осуществления в Совете мер по предупреждению коррупции;</w:t>
      </w:r>
    </w:p>
    <w:p w:rsidR="003C516B" w:rsidRPr="00423A8B" w:rsidRDefault="003C516B" w:rsidP="003C516B">
      <w:pPr>
        <w:ind w:firstLine="709"/>
        <w:jc w:val="both"/>
        <w:rPr>
          <w:rFonts w:ascii="Arial" w:hAnsi="Arial" w:cs="Arial"/>
        </w:rPr>
      </w:pPr>
      <w:proofErr w:type="gramStart"/>
      <w:r w:rsidRPr="00423A8B">
        <w:rPr>
          <w:rFonts w:ascii="Arial" w:hAnsi="Arial" w:cs="Arial"/>
        </w:rPr>
        <w:t>г) представление председателем Совета материа</w:t>
      </w:r>
      <w:r>
        <w:rPr>
          <w:rFonts w:ascii="Arial" w:hAnsi="Arial" w:cs="Arial"/>
        </w:rPr>
        <w:t>лов проверки, свидетельствующих</w:t>
      </w:r>
      <w:r w:rsidRPr="00423A8B">
        <w:rPr>
          <w:rFonts w:ascii="Arial" w:hAnsi="Arial" w:cs="Arial"/>
        </w:rPr>
        <w:t xml:space="preserve"> о представлении </w:t>
      </w:r>
      <w:r w:rsidRPr="00423A8B">
        <w:rPr>
          <w:rFonts w:ascii="Arial" w:hAnsi="Arial" w:cs="Arial"/>
          <w:bCs/>
        </w:rPr>
        <w:t>лицом, замещающим муниципальную должность,</w:t>
      </w:r>
      <w:r w:rsidRPr="00423A8B">
        <w:rPr>
          <w:rFonts w:ascii="Arial" w:hAnsi="Arial" w:cs="Arial"/>
        </w:rPr>
        <w:t xml:space="preserve"> недостоверных или неполных сведений, предусмотренных </w:t>
      </w:r>
      <w:hyperlink r:id="rId12" w:history="1">
        <w:r w:rsidRPr="00423A8B">
          <w:rPr>
            <w:rFonts w:ascii="Arial" w:hAnsi="Arial" w:cs="Arial"/>
            <w:color w:val="000000"/>
          </w:rPr>
          <w:t>частью 1 статьи 3</w:t>
        </w:r>
      </w:hyperlink>
      <w:r w:rsidRPr="00423A8B">
        <w:rPr>
          <w:rFonts w:ascii="Arial" w:hAnsi="Arial" w:cs="Arial"/>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w:t>
      </w:r>
      <w:r>
        <w:rPr>
          <w:rFonts w:ascii="Arial" w:hAnsi="Arial" w:cs="Arial"/>
        </w:rPr>
        <w:t xml:space="preserve">             </w:t>
      </w:r>
      <w:r w:rsidRPr="00423A8B">
        <w:rPr>
          <w:rFonts w:ascii="Arial" w:hAnsi="Arial" w:cs="Arial"/>
        </w:rPr>
        <w:t xml:space="preserve"> «О контроле за соответствием расходов лиц, замещающих государственные должности, </w:t>
      </w:r>
      <w:r>
        <w:rPr>
          <w:rFonts w:ascii="Arial" w:hAnsi="Arial" w:cs="Arial"/>
        </w:rPr>
        <w:t xml:space="preserve">             </w:t>
      </w:r>
      <w:r w:rsidRPr="00423A8B">
        <w:rPr>
          <w:rFonts w:ascii="Arial" w:hAnsi="Arial" w:cs="Arial"/>
        </w:rPr>
        <w:t xml:space="preserve"> и иных лиц их</w:t>
      </w:r>
      <w:proofErr w:type="gramEnd"/>
      <w:r w:rsidRPr="00423A8B">
        <w:rPr>
          <w:rFonts w:ascii="Arial" w:hAnsi="Arial" w:cs="Arial"/>
        </w:rPr>
        <w:t xml:space="preserve"> доходам»).</w:t>
      </w:r>
    </w:p>
    <w:p w:rsidR="003C516B" w:rsidRPr="00423A8B" w:rsidRDefault="003C516B" w:rsidP="003C516B">
      <w:pPr>
        <w:ind w:firstLine="709"/>
        <w:jc w:val="both"/>
        <w:rPr>
          <w:rFonts w:ascii="Arial" w:hAnsi="Arial" w:cs="Arial"/>
        </w:rPr>
      </w:pPr>
      <w:r w:rsidRPr="00423A8B">
        <w:rPr>
          <w:rFonts w:ascii="Arial" w:hAnsi="Arial" w:cs="Arial"/>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C516B" w:rsidRPr="00423A8B" w:rsidRDefault="003C516B" w:rsidP="003C516B">
      <w:pPr>
        <w:ind w:firstLine="709"/>
        <w:jc w:val="both"/>
        <w:rPr>
          <w:rFonts w:ascii="Arial" w:hAnsi="Arial" w:cs="Arial"/>
        </w:rPr>
      </w:pPr>
      <w:r w:rsidRPr="00423A8B">
        <w:rPr>
          <w:rFonts w:ascii="Arial" w:hAnsi="Arial" w:cs="Arial"/>
        </w:rPr>
        <w:t xml:space="preserve">13. Уведомление, указанное в абзаце третьем подпункта «б» пункта 11 представляется </w:t>
      </w:r>
      <w:r w:rsidRPr="00423A8B">
        <w:rPr>
          <w:rFonts w:ascii="Arial" w:hAnsi="Arial" w:cs="Arial"/>
          <w:bCs/>
        </w:rPr>
        <w:t>лицом, замещающим муниципальную должность,</w:t>
      </w:r>
      <w:r w:rsidRPr="00423A8B">
        <w:rPr>
          <w:rFonts w:ascii="Arial" w:hAnsi="Arial" w:cs="Arial"/>
        </w:rPr>
        <w:t xml:space="preserve"> в Комиссию в письменном виде по форме согласно приложению 3 к настоящему Положению.</w:t>
      </w:r>
    </w:p>
    <w:p w:rsidR="003C516B" w:rsidRPr="00423A8B" w:rsidRDefault="003C516B" w:rsidP="003C516B">
      <w:pPr>
        <w:ind w:firstLine="709"/>
        <w:jc w:val="both"/>
        <w:rPr>
          <w:rFonts w:ascii="Arial" w:hAnsi="Arial" w:cs="Arial"/>
        </w:rPr>
      </w:pPr>
      <w:r w:rsidRPr="00423A8B">
        <w:rPr>
          <w:rFonts w:ascii="Arial" w:hAnsi="Arial" w:cs="Arial"/>
        </w:rPr>
        <w:t>Уведомление подлежит регистрации в журнале регистрации уведомлений лиц, замещающих муниципальные должности (далее - журнал), в день представления Уведомления.</w:t>
      </w:r>
    </w:p>
    <w:p w:rsidR="003C516B" w:rsidRPr="00423A8B" w:rsidRDefault="003C516B" w:rsidP="003C516B">
      <w:pPr>
        <w:ind w:firstLine="709"/>
        <w:jc w:val="both"/>
        <w:rPr>
          <w:rFonts w:ascii="Arial" w:hAnsi="Arial" w:cs="Arial"/>
        </w:rPr>
      </w:pPr>
      <w:r w:rsidRPr="00423A8B">
        <w:rPr>
          <w:rFonts w:ascii="Arial" w:hAnsi="Arial" w:cs="Arial"/>
        </w:rPr>
        <w:t>На Уведомлении ставится отметка о его получении с указанием даты                                      и регистрационного номера по данным журнала.</w:t>
      </w:r>
    </w:p>
    <w:p w:rsidR="003C516B" w:rsidRPr="00423A8B" w:rsidRDefault="003C516B" w:rsidP="003C516B">
      <w:pPr>
        <w:ind w:firstLine="709"/>
        <w:jc w:val="both"/>
        <w:rPr>
          <w:rFonts w:ascii="Arial" w:hAnsi="Arial" w:cs="Arial"/>
        </w:rPr>
      </w:pPr>
      <w:r w:rsidRPr="00423A8B">
        <w:rPr>
          <w:rFonts w:ascii="Arial" w:hAnsi="Arial" w:cs="Arial"/>
        </w:rPr>
        <w:t>В случае</w:t>
      </w:r>
      <w:proofErr w:type="gramStart"/>
      <w:r w:rsidRPr="00423A8B">
        <w:rPr>
          <w:rFonts w:ascii="Arial" w:hAnsi="Arial" w:cs="Arial"/>
        </w:rPr>
        <w:t>,</w:t>
      </w:r>
      <w:proofErr w:type="gramEnd"/>
      <w:r w:rsidRPr="00423A8B">
        <w:rPr>
          <w:rFonts w:ascii="Arial" w:hAnsi="Arial" w:cs="Arial"/>
        </w:rPr>
        <w:t xml:space="preserve"> если</w:t>
      </w:r>
      <w:r w:rsidRPr="00423A8B">
        <w:rPr>
          <w:rFonts w:ascii="Arial" w:hAnsi="Arial" w:cs="Arial"/>
          <w:bCs/>
          <w:highlight w:val="white"/>
        </w:rPr>
        <w:t xml:space="preserve"> Уведомление представлено лично, копия зарегистрированного                          в установленном порядке Уведомления с отметкой о дате и времени его представления выдается </w:t>
      </w:r>
      <w:r w:rsidRPr="00423A8B">
        <w:rPr>
          <w:rFonts w:ascii="Arial" w:hAnsi="Arial" w:cs="Arial"/>
          <w:bCs/>
        </w:rPr>
        <w:t>лицу, замещающему муниципальную должность,</w:t>
      </w:r>
      <w:r w:rsidRPr="00423A8B">
        <w:rPr>
          <w:rFonts w:ascii="Arial" w:hAnsi="Arial" w:cs="Arial"/>
          <w:bCs/>
          <w:highlight w:val="white"/>
        </w:rPr>
        <w:t xml:space="preserve"> в день представления уведомления.</w:t>
      </w:r>
    </w:p>
    <w:p w:rsidR="003C516B" w:rsidRPr="00423A8B" w:rsidRDefault="003C516B" w:rsidP="003C516B">
      <w:pPr>
        <w:ind w:firstLine="709"/>
        <w:jc w:val="both"/>
        <w:rPr>
          <w:rFonts w:ascii="Arial" w:hAnsi="Arial" w:cs="Arial"/>
          <w:highlight w:val="white"/>
        </w:rPr>
      </w:pPr>
      <w:r w:rsidRPr="00423A8B">
        <w:rPr>
          <w:rFonts w:ascii="Arial" w:hAnsi="Arial" w:cs="Arial"/>
          <w:bCs/>
          <w:highlight w:val="white"/>
        </w:rPr>
        <w:t>В случае</w:t>
      </w:r>
      <w:proofErr w:type="gramStart"/>
      <w:r w:rsidRPr="00423A8B">
        <w:rPr>
          <w:rFonts w:ascii="Arial" w:hAnsi="Arial" w:cs="Arial"/>
          <w:bCs/>
          <w:highlight w:val="white"/>
        </w:rPr>
        <w:t>,</w:t>
      </w:r>
      <w:proofErr w:type="gramEnd"/>
      <w:r w:rsidRPr="00423A8B">
        <w:rPr>
          <w:rFonts w:ascii="Arial" w:hAnsi="Arial" w:cs="Arial"/>
          <w:bCs/>
          <w:highlight w:val="white"/>
        </w:rPr>
        <w:t xml:space="preserve"> если Уведомление представлено по почте, копия зарегистрированного </w:t>
      </w:r>
      <w:r>
        <w:rPr>
          <w:rFonts w:ascii="Arial" w:hAnsi="Arial" w:cs="Arial"/>
          <w:bCs/>
          <w:highlight w:val="white"/>
        </w:rPr>
        <w:t xml:space="preserve">    </w:t>
      </w:r>
      <w:r w:rsidRPr="00423A8B">
        <w:rPr>
          <w:rFonts w:ascii="Arial" w:hAnsi="Arial" w:cs="Arial"/>
          <w:bCs/>
          <w:highlight w:val="white"/>
        </w:rPr>
        <w:t xml:space="preserve">  в установленном порядке Уведомления направляется лицу, замещающему муниципальную должность, представившему Уведомление, по почте заказным письмом не позднее одного рабочего дня, следующего за днем регистрации Уведомления.</w:t>
      </w:r>
    </w:p>
    <w:p w:rsidR="003C516B" w:rsidRPr="00423A8B" w:rsidRDefault="003C516B" w:rsidP="003C516B">
      <w:pPr>
        <w:ind w:firstLine="709"/>
        <w:jc w:val="both"/>
        <w:rPr>
          <w:rFonts w:ascii="Arial" w:hAnsi="Arial" w:cs="Arial"/>
          <w:highlight w:val="white"/>
        </w:rPr>
      </w:pPr>
      <w:r w:rsidRPr="00423A8B">
        <w:rPr>
          <w:rFonts w:ascii="Arial" w:hAnsi="Arial" w:cs="Arial"/>
          <w:bCs/>
          <w:highlight w:val="white"/>
        </w:rPr>
        <w:t xml:space="preserve">В журнале указываются: </w:t>
      </w:r>
    </w:p>
    <w:p w:rsidR="003C516B" w:rsidRPr="00423A8B" w:rsidRDefault="003C516B" w:rsidP="003C516B">
      <w:pPr>
        <w:ind w:firstLine="709"/>
        <w:jc w:val="both"/>
        <w:rPr>
          <w:rFonts w:ascii="Arial" w:hAnsi="Arial" w:cs="Arial"/>
          <w:highlight w:val="white"/>
        </w:rPr>
      </w:pPr>
      <w:r w:rsidRPr="00423A8B">
        <w:rPr>
          <w:rFonts w:ascii="Arial" w:hAnsi="Arial" w:cs="Arial"/>
          <w:bCs/>
        </w:rPr>
        <w:t xml:space="preserve">а) </w:t>
      </w:r>
      <w:r w:rsidRPr="00423A8B">
        <w:rPr>
          <w:rFonts w:ascii="Arial" w:hAnsi="Arial" w:cs="Arial"/>
          <w:bCs/>
          <w:highlight w:val="white"/>
        </w:rPr>
        <w:t>регистрационный номер, который присваивается Уведомлению при его регистрации;</w:t>
      </w:r>
    </w:p>
    <w:p w:rsidR="003C516B" w:rsidRPr="00423A8B" w:rsidRDefault="003C516B" w:rsidP="003C516B">
      <w:pPr>
        <w:ind w:firstLine="709"/>
        <w:jc w:val="both"/>
        <w:rPr>
          <w:rFonts w:ascii="Arial" w:hAnsi="Arial" w:cs="Arial"/>
          <w:highlight w:val="white"/>
        </w:rPr>
      </w:pPr>
      <w:r w:rsidRPr="00423A8B">
        <w:rPr>
          <w:rFonts w:ascii="Arial" w:hAnsi="Arial" w:cs="Arial"/>
          <w:bCs/>
        </w:rPr>
        <w:t xml:space="preserve">б) </w:t>
      </w:r>
      <w:r w:rsidRPr="00423A8B">
        <w:rPr>
          <w:rFonts w:ascii="Arial" w:hAnsi="Arial" w:cs="Arial"/>
          <w:bCs/>
          <w:highlight w:val="white"/>
        </w:rPr>
        <w:t xml:space="preserve">дата регистрации Уведомления; </w:t>
      </w:r>
    </w:p>
    <w:p w:rsidR="003C516B" w:rsidRPr="00423A8B" w:rsidRDefault="003C516B" w:rsidP="003C516B">
      <w:pPr>
        <w:ind w:firstLine="709"/>
        <w:jc w:val="both"/>
        <w:rPr>
          <w:rFonts w:ascii="Arial" w:hAnsi="Arial" w:cs="Arial"/>
          <w:highlight w:val="white"/>
        </w:rPr>
      </w:pPr>
      <w:proofErr w:type="gramStart"/>
      <w:r w:rsidRPr="00423A8B">
        <w:rPr>
          <w:rFonts w:ascii="Arial" w:hAnsi="Arial" w:cs="Arial"/>
          <w:bCs/>
        </w:rPr>
        <w:t xml:space="preserve">в) </w:t>
      </w:r>
      <w:r w:rsidRPr="00423A8B">
        <w:rPr>
          <w:rFonts w:ascii="Arial" w:hAnsi="Arial" w:cs="Arial"/>
          <w:bCs/>
          <w:highlight w:val="white"/>
        </w:rPr>
        <w:t xml:space="preserve">фамилия, имя, отчество (последнее - при наличии), занимаемая должность, подпись (в случае, если Уведомление представлено лично) лица, представившего Уведомление; </w:t>
      </w:r>
      <w:proofErr w:type="gramEnd"/>
    </w:p>
    <w:p w:rsidR="003C516B" w:rsidRPr="00423A8B" w:rsidRDefault="003C516B" w:rsidP="003C516B">
      <w:pPr>
        <w:ind w:firstLine="709"/>
        <w:jc w:val="both"/>
        <w:rPr>
          <w:rFonts w:ascii="Arial" w:hAnsi="Arial" w:cs="Arial"/>
          <w:highlight w:val="white"/>
        </w:rPr>
      </w:pPr>
      <w:proofErr w:type="gramStart"/>
      <w:r w:rsidRPr="00423A8B">
        <w:rPr>
          <w:rFonts w:ascii="Arial" w:hAnsi="Arial" w:cs="Arial"/>
          <w:bCs/>
        </w:rPr>
        <w:t xml:space="preserve">г) </w:t>
      </w:r>
      <w:r w:rsidRPr="00423A8B">
        <w:rPr>
          <w:rFonts w:ascii="Arial" w:hAnsi="Arial" w:cs="Arial"/>
          <w:bCs/>
          <w:highlight w:val="white"/>
        </w:rPr>
        <w:t xml:space="preserve">фамилия, имя, отчество (последнее - при наличии), замещаемая должность, подпись лица, зарегистрировавшего Уведомление; </w:t>
      </w:r>
      <w:proofErr w:type="gramEnd"/>
    </w:p>
    <w:p w:rsidR="003C516B" w:rsidRPr="00423A8B" w:rsidRDefault="003C516B" w:rsidP="003C516B">
      <w:pPr>
        <w:ind w:firstLine="709"/>
        <w:jc w:val="both"/>
        <w:rPr>
          <w:rFonts w:ascii="Arial" w:hAnsi="Arial" w:cs="Arial"/>
          <w:highlight w:val="white"/>
        </w:rPr>
      </w:pPr>
      <w:r w:rsidRPr="00423A8B">
        <w:rPr>
          <w:rFonts w:ascii="Arial" w:hAnsi="Arial" w:cs="Arial"/>
          <w:bCs/>
        </w:rPr>
        <w:t xml:space="preserve">д) </w:t>
      </w:r>
      <w:r w:rsidRPr="00423A8B">
        <w:rPr>
          <w:rFonts w:ascii="Arial" w:hAnsi="Arial" w:cs="Arial"/>
          <w:bCs/>
          <w:highlight w:val="white"/>
        </w:rPr>
        <w:t xml:space="preserve">сведения о выдаче лицу, представившему Уведомление лично, его копии (слова «Копия уведомления получена», подпись лица, представившего уведомление); </w:t>
      </w:r>
    </w:p>
    <w:p w:rsidR="003C516B" w:rsidRPr="00423A8B" w:rsidRDefault="003C516B" w:rsidP="003C516B">
      <w:pPr>
        <w:ind w:firstLine="709"/>
        <w:jc w:val="both"/>
        <w:rPr>
          <w:rFonts w:ascii="Arial" w:hAnsi="Arial" w:cs="Arial"/>
          <w:highlight w:val="white"/>
        </w:rPr>
      </w:pPr>
      <w:r w:rsidRPr="00423A8B">
        <w:rPr>
          <w:rFonts w:ascii="Arial" w:hAnsi="Arial" w:cs="Arial"/>
          <w:bCs/>
        </w:rPr>
        <w:t xml:space="preserve">е) </w:t>
      </w:r>
      <w:r w:rsidRPr="00423A8B">
        <w:rPr>
          <w:rFonts w:ascii="Arial" w:hAnsi="Arial" w:cs="Arial"/>
          <w:bCs/>
          <w:highlight w:val="white"/>
        </w:rPr>
        <w:t>в случае представления Уведомления по почте - сведения о направлении по почте копии Уведомления лицу, представившему Уведомление.</w:t>
      </w:r>
    </w:p>
    <w:p w:rsidR="003C516B" w:rsidRPr="00423A8B" w:rsidRDefault="003C516B" w:rsidP="003C516B">
      <w:pPr>
        <w:ind w:firstLine="709"/>
        <w:jc w:val="both"/>
        <w:rPr>
          <w:rFonts w:ascii="Arial" w:hAnsi="Arial" w:cs="Arial"/>
        </w:rPr>
      </w:pPr>
      <w:r>
        <w:rPr>
          <w:rFonts w:ascii="Arial" w:hAnsi="Arial" w:cs="Arial"/>
        </w:rPr>
        <w:t>14</w:t>
      </w:r>
      <w:r w:rsidRPr="00423A8B">
        <w:rPr>
          <w:rFonts w:ascii="Arial" w:hAnsi="Arial" w:cs="Arial"/>
        </w:rPr>
        <w:t>. Председатель Комиссии при поступлении к нему информации, содержащей основания для проведения заседания Комиссии:</w:t>
      </w:r>
    </w:p>
    <w:p w:rsidR="003C516B" w:rsidRPr="00423A8B" w:rsidRDefault="003C516B" w:rsidP="003C516B">
      <w:pPr>
        <w:ind w:firstLine="709"/>
        <w:jc w:val="both"/>
        <w:rPr>
          <w:rFonts w:ascii="Arial" w:hAnsi="Arial" w:cs="Arial"/>
        </w:rPr>
      </w:pPr>
      <w:r w:rsidRPr="00423A8B">
        <w:rPr>
          <w:rFonts w:ascii="Arial" w:hAnsi="Arial" w:cs="Arial"/>
        </w:rPr>
        <w:t>а) в 10-дневный срок назначает дату заседании Комиссии. При этом дата заседания Комиссии не может быть назначена позднее 20 дней со дня поступления указанной информации;</w:t>
      </w:r>
    </w:p>
    <w:p w:rsidR="003C516B" w:rsidRPr="00423A8B" w:rsidRDefault="003C516B" w:rsidP="003C516B">
      <w:pPr>
        <w:ind w:firstLine="709"/>
        <w:jc w:val="both"/>
        <w:rPr>
          <w:rFonts w:ascii="Arial" w:hAnsi="Arial" w:cs="Arial"/>
        </w:rPr>
      </w:pPr>
      <w:r w:rsidRPr="00423A8B">
        <w:rPr>
          <w:rFonts w:ascii="Arial" w:hAnsi="Arial" w:cs="Arial"/>
        </w:rPr>
        <w:lastRenderedPageBreak/>
        <w:t xml:space="preserve">б) организует ознакомление </w:t>
      </w:r>
      <w:r w:rsidRPr="00423A8B">
        <w:rPr>
          <w:rFonts w:ascii="Arial" w:hAnsi="Arial" w:cs="Arial"/>
          <w:bCs/>
        </w:rPr>
        <w:t>лица, замещающего муниципальную должность,</w:t>
      </w:r>
      <w:r w:rsidRPr="00423A8B">
        <w:rPr>
          <w:rFonts w:ascii="Arial" w:hAnsi="Arial" w:cs="Arial"/>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w:t>
      </w:r>
      <w:r>
        <w:rPr>
          <w:rFonts w:ascii="Arial" w:hAnsi="Arial" w:cs="Arial"/>
        </w:rPr>
        <w:t xml:space="preserve">         </w:t>
      </w:r>
      <w:r w:rsidRPr="00423A8B">
        <w:rPr>
          <w:rFonts w:ascii="Arial" w:hAnsi="Arial" w:cs="Arial"/>
        </w:rPr>
        <w:t xml:space="preserve">  с информацией, поступившей в Совет и с результатами ее проверки;</w:t>
      </w:r>
    </w:p>
    <w:p w:rsidR="003C516B" w:rsidRPr="00423A8B" w:rsidRDefault="003C516B" w:rsidP="003C516B">
      <w:pPr>
        <w:ind w:firstLine="709"/>
        <w:jc w:val="both"/>
        <w:rPr>
          <w:rFonts w:ascii="Arial" w:hAnsi="Arial" w:cs="Arial"/>
        </w:rPr>
      </w:pPr>
      <w:r w:rsidRPr="00423A8B">
        <w:rPr>
          <w:rFonts w:ascii="Arial" w:hAnsi="Arial" w:cs="Arial"/>
        </w:rPr>
        <w:t xml:space="preserve">в) рассматривает ходатайства о приглашении на заседание Комиссии лиц, указанных </w:t>
      </w:r>
      <w:r>
        <w:rPr>
          <w:rFonts w:ascii="Arial" w:hAnsi="Arial" w:cs="Arial"/>
        </w:rPr>
        <w:t xml:space="preserve">     </w:t>
      </w:r>
      <w:r w:rsidRPr="00423A8B">
        <w:rPr>
          <w:rFonts w:ascii="Arial" w:hAnsi="Arial" w:cs="Arial"/>
        </w:rPr>
        <w:t xml:space="preserve">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C516B" w:rsidRPr="00423A8B" w:rsidRDefault="003C516B" w:rsidP="003C516B">
      <w:pPr>
        <w:ind w:firstLine="709"/>
        <w:jc w:val="both"/>
        <w:rPr>
          <w:rFonts w:ascii="Arial" w:hAnsi="Arial" w:cs="Arial"/>
        </w:rPr>
      </w:pPr>
      <w:r>
        <w:rPr>
          <w:rFonts w:ascii="Arial" w:hAnsi="Arial" w:cs="Arial"/>
        </w:rPr>
        <w:t>15</w:t>
      </w:r>
      <w:r w:rsidRPr="00423A8B">
        <w:rPr>
          <w:rFonts w:ascii="Arial" w:hAnsi="Arial" w:cs="Arial"/>
        </w:rPr>
        <w:t xml:space="preserve">. Заседание Комиссии по рассмотрению заявления, указанных в абзацах втором </w:t>
      </w:r>
      <w:r>
        <w:rPr>
          <w:rFonts w:ascii="Arial" w:hAnsi="Arial" w:cs="Arial"/>
        </w:rPr>
        <w:t xml:space="preserve">    </w:t>
      </w:r>
      <w:r w:rsidRPr="00423A8B">
        <w:rPr>
          <w:rFonts w:ascii="Arial" w:hAnsi="Arial" w:cs="Arial"/>
        </w:rPr>
        <w:t xml:space="preserve">  и четвертом подпункта «б» пункта 11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3C516B" w:rsidRPr="00423A8B" w:rsidRDefault="003C516B" w:rsidP="003C516B">
      <w:pPr>
        <w:ind w:firstLine="709"/>
        <w:jc w:val="both"/>
        <w:rPr>
          <w:rFonts w:ascii="Arial" w:hAnsi="Arial" w:cs="Arial"/>
        </w:rPr>
      </w:pPr>
      <w:r>
        <w:rPr>
          <w:rFonts w:ascii="Arial" w:hAnsi="Arial" w:cs="Arial"/>
        </w:rPr>
        <w:t>16</w:t>
      </w:r>
      <w:r w:rsidRPr="00423A8B">
        <w:rPr>
          <w:rFonts w:ascii="Arial" w:hAnsi="Arial" w:cs="Arial"/>
        </w:rPr>
        <w:t xml:space="preserve">. Заседание Комиссии проводится в присутствии </w:t>
      </w:r>
      <w:r w:rsidRPr="00423A8B">
        <w:rPr>
          <w:rFonts w:ascii="Arial" w:hAnsi="Arial" w:cs="Arial"/>
          <w:bCs/>
        </w:rPr>
        <w:t>лица, замещающего муниципальную должность,</w:t>
      </w:r>
      <w:r w:rsidRPr="00423A8B">
        <w:rPr>
          <w:rFonts w:ascii="Arial" w:hAnsi="Arial" w:cs="Arial"/>
        </w:rPr>
        <w:t xml:space="preserve"> в отношении которого рассматривается вопрос о соблюдении требований к служебному поведению и (или) требований к урегулированию конфликта интересов. О намерении лично присутствовать на заседании Комиссии </w:t>
      </w:r>
      <w:r w:rsidRPr="00423A8B">
        <w:rPr>
          <w:rFonts w:ascii="Arial" w:hAnsi="Arial" w:cs="Arial"/>
          <w:bCs/>
        </w:rPr>
        <w:t>лицо, замещающее муниципальную должность,</w:t>
      </w:r>
      <w:r w:rsidRPr="00423A8B">
        <w:rPr>
          <w:rFonts w:ascii="Arial" w:hAnsi="Arial" w:cs="Arial"/>
        </w:rPr>
        <w:t xml:space="preserve"> указывает в заявлении или уведомлении, представляемых </w:t>
      </w:r>
      <w:r>
        <w:rPr>
          <w:rFonts w:ascii="Arial" w:hAnsi="Arial" w:cs="Arial"/>
        </w:rPr>
        <w:t xml:space="preserve">             </w:t>
      </w:r>
      <w:r w:rsidRPr="00423A8B">
        <w:rPr>
          <w:rFonts w:ascii="Arial" w:hAnsi="Arial" w:cs="Arial"/>
        </w:rPr>
        <w:t xml:space="preserve"> в соответствии с подпунктом «б» пункта 11 настоящего Положения.</w:t>
      </w:r>
    </w:p>
    <w:p w:rsidR="003C516B" w:rsidRPr="00423A8B" w:rsidRDefault="003C516B" w:rsidP="003C516B">
      <w:pPr>
        <w:ind w:firstLine="709"/>
        <w:jc w:val="both"/>
        <w:rPr>
          <w:rFonts w:ascii="Arial" w:hAnsi="Arial" w:cs="Arial"/>
        </w:rPr>
      </w:pPr>
      <w:r>
        <w:rPr>
          <w:rFonts w:ascii="Arial" w:hAnsi="Arial" w:cs="Arial"/>
        </w:rPr>
        <w:t>17</w:t>
      </w:r>
      <w:r w:rsidRPr="00423A8B">
        <w:rPr>
          <w:rFonts w:ascii="Arial" w:hAnsi="Arial" w:cs="Arial"/>
        </w:rPr>
        <w:t>. Заседание Комиссии проводится в присутствии л</w:t>
      </w:r>
      <w:r w:rsidRPr="00423A8B">
        <w:rPr>
          <w:rFonts w:ascii="Arial" w:hAnsi="Arial" w:cs="Arial"/>
          <w:bCs/>
        </w:rPr>
        <w:t>ица, замещающего муниципальную должность,</w:t>
      </w:r>
      <w:r w:rsidRPr="00423A8B">
        <w:rPr>
          <w:rFonts w:ascii="Arial" w:hAnsi="Arial" w:cs="Arial"/>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C516B" w:rsidRPr="00423A8B" w:rsidRDefault="003C516B" w:rsidP="003C516B">
      <w:pPr>
        <w:ind w:firstLine="709"/>
        <w:jc w:val="both"/>
        <w:rPr>
          <w:rFonts w:ascii="Arial" w:hAnsi="Arial" w:cs="Arial"/>
        </w:rPr>
      </w:pPr>
      <w:r w:rsidRPr="00423A8B">
        <w:rPr>
          <w:rFonts w:ascii="Arial" w:hAnsi="Arial" w:cs="Arial"/>
        </w:rPr>
        <w:t>При наличии письменной просьбы л</w:t>
      </w:r>
      <w:r w:rsidRPr="00423A8B">
        <w:rPr>
          <w:rFonts w:ascii="Arial" w:hAnsi="Arial" w:cs="Arial"/>
          <w:bCs/>
        </w:rPr>
        <w:t>ица, замещающего муниципальную должность,</w:t>
      </w:r>
      <w:r w:rsidRPr="00423A8B">
        <w:rPr>
          <w:rFonts w:ascii="Arial" w:hAnsi="Arial" w:cs="Arial"/>
        </w:rPr>
        <w:t xml:space="preserve">    о рассмотрении указанного вопроса без его участия заседание комиссии проводится в его отсутствие.</w:t>
      </w:r>
    </w:p>
    <w:p w:rsidR="003C516B" w:rsidRPr="00423A8B" w:rsidRDefault="003C516B" w:rsidP="003C516B">
      <w:pPr>
        <w:ind w:firstLine="709"/>
        <w:jc w:val="both"/>
        <w:rPr>
          <w:rFonts w:ascii="Arial" w:hAnsi="Arial" w:cs="Arial"/>
        </w:rPr>
      </w:pPr>
      <w:r w:rsidRPr="00423A8B">
        <w:rPr>
          <w:rFonts w:ascii="Arial" w:hAnsi="Arial" w:cs="Arial"/>
        </w:rPr>
        <w:t>В случае неявки на заседание Комиссии л</w:t>
      </w:r>
      <w:r w:rsidRPr="00423A8B">
        <w:rPr>
          <w:rFonts w:ascii="Arial" w:hAnsi="Arial" w:cs="Arial"/>
          <w:bCs/>
        </w:rPr>
        <w:t>ица, замещающего муниципальную должность</w:t>
      </w:r>
      <w:r w:rsidRPr="00423A8B">
        <w:rPr>
          <w:rFonts w:ascii="Arial" w:hAnsi="Arial" w:cs="Arial"/>
        </w:rPr>
        <w:t xml:space="preserve"> (его представителя), и при отсутствии письменной просьбы о рассмотрении данного вопроса без его участия рассмотрение вопроса откладывается.</w:t>
      </w:r>
    </w:p>
    <w:p w:rsidR="003C516B" w:rsidRPr="00423A8B" w:rsidRDefault="003C516B" w:rsidP="003C516B">
      <w:pPr>
        <w:ind w:firstLine="709"/>
        <w:jc w:val="both"/>
        <w:rPr>
          <w:rFonts w:ascii="Arial" w:hAnsi="Arial" w:cs="Arial"/>
        </w:rPr>
      </w:pPr>
      <w:r w:rsidRPr="00423A8B">
        <w:rPr>
          <w:rFonts w:ascii="Arial" w:hAnsi="Arial" w:cs="Arial"/>
        </w:rPr>
        <w:t>В случае повторной неявки л</w:t>
      </w:r>
      <w:r w:rsidRPr="00423A8B">
        <w:rPr>
          <w:rFonts w:ascii="Arial" w:hAnsi="Arial" w:cs="Arial"/>
          <w:bCs/>
        </w:rPr>
        <w:t>ица, замещающего муниципальную должность,</w:t>
      </w:r>
      <w:r w:rsidRPr="00423A8B">
        <w:rPr>
          <w:rFonts w:ascii="Arial" w:hAnsi="Arial" w:cs="Arial"/>
        </w:rPr>
        <w:t xml:space="preserve"> без уважительной причины Комиссия может принять решение о рассмотрении данного вопроса в его отсутствие.</w:t>
      </w:r>
    </w:p>
    <w:p w:rsidR="003C516B" w:rsidRPr="00423A8B" w:rsidRDefault="003C516B" w:rsidP="003C516B">
      <w:pPr>
        <w:ind w:firstLine="709"/>
        <w:jc w:val="both"/>
        <w:rPr>
          <w:rFonts w:ascii="Arial" w:hAnsi="Arial" w:cs="Arial"/>
        </w:rPr>
      </w:pPr>
      <w:r>
        <w:rPr>
          <w:rFonts w:ascii="Arial" w:hAnsi="Arial" w:cs="Arial"/>
        </w:rPr>
        <w:t>18</w:t>
      </w:r>
      <w:r w:rsidRPr="00423A8B">
        <w:rPr>
          <w:rFonts w:ascii="Arial" w:hAnsi="Arial" w:cs="Arial"/>
        </w:rPr>
        <w:t xml:space="preserve">. На заседании Комиссии заслушиваются пояснения </w:t>
      </w:r>
      <w:r w:rsidRPr="00423A8B">
        <w:rPr>
          <w:rFonts w:ascii="Arial" w:hAnsi="Arial" w:cs="Arial"/>
          <w:bCs/>
        </w:rPr>
        <w:t>лица, замещающего муниципальную должность,</w:t>
      </w:r>
      <w:r w:rsidRPr="00423A8B">
        <w:rPr>
          <w:rFonts w:ascii="Arial" w:hAnsi="Arial" w:cs="Arial"/>
        </w:rPr>
        <w:t xml:space="preserve"> (с его согласия), и иных лиц, рассматриваются материалы по существу вынесенных на данное заседание вопросов, а также дополнительные материалы. </w:t>
      </w:r>
    </w:p>
    <w:p w:rsidR="003C516B" w:rsidRPr="00423A8B" w:rsidRDefault="003C516B" w:rsidP="003C516B">
      <w:pPr>
        <w:ind w:firstLine="709"/>
        <w:jc w:val="both"/>
        <w:rPr>
          <w:rFonts w:ascii="Arial" w:hAnsi="Arial" w:cs="Arial"/>
        </w:rPr>
      </w:pPr>
      <w:r>
        <w:rPr>
          <w:rFonts w:ascii="Arial" w:hAnsi="Arial" w:cs="Arial"/>
        </w:rPr>
        <w:t>19</w:t>
      </w:r>
      <w:r w:rsidRPr="00423A8B">
        <w:rPr>
          <w:rFonts w:ascii="Arial" w:hAnsi="Arial" w:cs="Arial"/>
        </w:rPr>
        <w:t xml:space="preserve">. Члены Комиссии и лица, участвовавшие в ее заседании, не вправе разглашать сведения, ставшие им известными в ходе работы Комиссии. </w:t>
      </w:r>
    </w:p>
    <w:p w:rsidR="003C516B" w:rsidRPr="00423A8B" w:rsidRDefault="003C516B" w:rsidP="003C516B">
      <w:pPr>
        <w:ind w:firstLine="709"/>
        <w:jc w:val="both"/>
        <w:rPr>
          <w:rFonts w:ascii="Arial" w:hAnsi="Arial" w:cs="Arial"/>
        </w:rPr>
      </w:pPr>
      <w:r>
        <w:rPr>
          <w:rFonts w:ascii="Arial" w:hAnsi="Arial" w:cs="Arial"/>
        </w:rPr>
        <w:t>20</w:t>
      </w:r>
      <w:r w:rsidRPr="00423A8B">
        <w:rPr>
          <w:rFonts w:ascii="Arial" w:hAnsi="Arial" w:cs="Arial"/>
        </w:rPr>
        <w:t>.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rsidR="003C516B" w:rsidRPr="00423A8B" w:rsidRDefault="003C516B" w:rsidP="003C516B">
      <w:pPr>
        <w:ind w:firstLine="709"/>
        <w:jc w:val="both"/>
        <w:rPr>
          <w:rFonts w:ascii="Arial" w:hAnsi="Arial" w:cs="Arial"/>
        </w:rPr>
      </w:pPr>
      <w:proofErr w:type="gramStart"/>
      <w:r w:rsidRPr="00423A8B">
        <w:rPr>
          <w:rFonts w:ascii="Arial" w:hAnsi="Arial" w:cs="Arial"/>
        </w:rPr>
        <w:t xml:space="preserve">а) установить, что сведения, представленные </w:t>
      </w:r>
      <w:r w:rsidRPr="00423A8B">
        <w:rPr>
          <w:rFonts w:ascii="Arial" w:hAnsi="Arial" w:cs="Arial"/>
          <w:bCs/>
        </w:rPr>
        <w:t xml:space="preserve">лицом, замещающим муниципальную должность, </w:t>
      </w:r>
      <w:r w:rsidRPr="00423A8B">
        <w:rPr>
          <w:rFonts w:ascii="Arial" w:hAnsi="Arial" w:cs="Arial"/>
        </w:rPr>
        <w:t xml:space="preserve">в соответствии с Порядком создания и деятельности Комиссии по контролю за достоверностью сведений о доходах, об имуществе и обязательствах имущественного характера, представляемых </w:t>
      </w:r>
      <w:r w:rsidRPr="00423A8B">
        <w:rPr>
          <w:rFonts w:ascii="Arial" w:hAnsi="Arial" w:cs="Arial"/>
          <w:bCs/>
        </w:rPr>
        <w:t xml:space="preserve">лицом, замещающим муниципальную должность, </w:t>
      </w:r>
      <w:r w:rsidRPr="00423A8B">
        <w:rPr>
          <w:rFonts w:ascii="Arial" w:hAnsi="Arial" w:cs="Arial"/>
        </w:rPr>
        <w:t>и соблюдением данным лицом запретов, обязанностей и ограничений, установленных законодательством Российской Федерации в сфере противодействия коррупции, исполнения ими обязанностей, являются достоверными и полными;</w:t>
      </w:r>
      <w:proofErr w:type="gramEnd"/>
    </w:p>
    <w:p w:rsidR="003C516B" w:rsidRDefault="003C516B" w:rsidP="003C516B">
      <w:pPr>
        <w:ind w:firstLine="709"/>
        <w:jc w:val="both"/>
        <w:rPr>
          <w:rFonts w:ascii="Arial" w:hAnsi="Arial" w:cs="Arial"/>
        </w:rPr>
      </w:pPr>
      <w:r w:rsidRPr="00423A8B">
        <w:rPr>
          <w:rFonts w:ascii="Arial" w:hAnsi="Arial" w:cs="Arial"/>
        </w:rPr>
        <w:t>б) установить, что сведения, представленные</w:t>
      </w:r>
      <w:r w:rsidRPr="00423A8B">
        <w:rPr>
          <w:rFonts w:ascii="Arial" w:hAnsi="Arial" w:cs="Arial"/>
          <w:bCs/>
        </w:rPr>
        <w:t xml:space="preserve"> лицом, замещающим муниципальную должность,</w:t>
      </w:r>
      <w:r w:rsidRPr="00423A8B">
        <w:rPr>
          <w:rFonts w:ascii="Arial" w:hAnsi="Arial" w:cs="Arial"/>
        </w:rPr>
        <w:t xml:space="preserve"> в соответствии </w:t>
      </w:r>
      <w:proofErr w:type="gramStart"/>
      <w:r w:rsidRPr="00423A8B">
        <w:rPr>
          <w:rFonts w:ascii="Arial" w:hAnsi="Arial" w:cs="Arial"/>
        </w:rPr>
        <w:t>с выше</w:t>
      </w:r>
      <w:proofErr w:type="gramEnd"/>
      <w:r w:rsidRPr="00423A8B">
        <w:rPr>
          <w:rFonts w:ascii="Arial" w:hAnsi="Arial" w:cs="Arial"/>
        </w:rPr>
        <w:t xml:space="preserve"> названным Положением, являются недостоверными </w:t>
      </w:r>
      <w:r>
        <w:rPr>
          <w:rFonts w:ascii="Arial" w:hAnsi="Arial" w:cs="Arial"/>
        </w:rPr>
        <w:t xml:space="preserve">  </w:t>
      </w:r>
      <w:r w:rsidRPr="00423A8B">
        <w:rPr>
          <w:rFonts w:ascii="Arial" w:hAnsi="Arial" w:cs="Arial"/>
        </w:rPr>
        <w:t xml:space="preserve"> и (или) неполными.</w:t>
      </w:r>
    </w:p>
    <w:p w:rsidR="003C516B" w:rsidRPr="00423A8B" w:rsidRDefault="003C516B" w:rsidP="003C516B">
      <w:pPr>
        <w:ind w:firstLine="709"/>
        <w:jc w:val="both"/>
        <w:rPr>
          <w:rFonts w:ascii="Arial" w:hAnsi="Arial" w:cs="Arial"/>
        </w:rPr>
      </w:pPr>
      <w:r w:rsidRPr="00423A8B">
        <w:rPr>
          <w:rFonts w:ascii="Arial" w:hAnsi="Arial" w:cs="Arial"/>
        </w:rPr>
        <w:lastRenderedPageBreak/>
        <w:t xml:space="preserve"> В этом случае Комиссия рекомендует председателю Совета применить </w:t>
      </w:r>
      <w:r>
        <w:rPr>
          <w:rFonts w:ascii="Arial" w:hAnsi="Arial" w:cs="Arial"/>
        </w:rPr>
        <w:t xml:space="preserve">        </w:t>
      </w:r>
      <w:r w:rsidRPr="00423A8B">
        <w:rPr>
          <w:rFonts w:ascii="Arial" w:hAnsi="Arial" w:cs="Arial"/>
        </w:rPr>
        <w:t xml:space="preserve">     к </w:t>
      </w:r>
      <w:r w:rsidRPr="00423A8B">
        <w:rPr>
          <w:rFonts w:ascii="Arial" w:hAnsi="Arial" w:cs="Arial"/>
          <w:bCs/>
        </w:rPr>
        <w:t>лицу, замещающему муниципальную должность,</w:t>
      </w:r>
      <w:r w:rsidRPr="00423A8B">
        <w:rPr>
          <w:rFonts w:ascii="Arial" w:hAnsi="Arial" w:cs="Arial"/>
        </w:rPr>
        <w:t xml:space="preserve"> конкретную меру ответственности. </w:t>
      </w:r>
    </w:p>
    <w:p w:rsidR="003C516B" w:rsidRPr="00423A8B" w:rsidRDefault="003C516B" w:rsidP="003C516B">
      <w:pPr>
        <w:ind w:firstLine="709"/>
        <w:jc w:val="both"/>
        <w:rPr>
          <w:rFonts w:ascii="Arial" w:hAnsi="Arial" w:cs="Arial"/>
        </w:rPr>
      </w:pPr>
      <w:r>
        <w:rPr>
          <w:rFonts w:ascii="Arial" w:hAnsi="Arial" w:cs="Arial"/>
        </w:rPr>
        <w:t>21</w:t>
      </w:r>
      <w:r w:rsidRPr="00423A8B">
        <w:rPr>
          <w:rFonts w:ascii="Arial" w:hAnsi="Arial" w:cs="Arial"/>
        </w:rPr>
        <w:t xml:space="preserve">. По итогам рассмотрения вопроса, указанного в </w:t>
      </w:r>
      <w:hyperlink r:id="rId13" w:history="1">
        <w:r w:rsidRPr="00423A8B">
          <w:rPr>
            <w:rFonts w:ascii="Arial" w:hAnsi="Arial" w:cs="Arial"/>
            <w:color w:val="000000"/>
          </w:rPr>
          <w:t>абзаце</w:t>
        </w:r>
      </w:hyperlink>
      <w:r w:rsidRPr="00423A8B">
        <w:rPr>
          <w:rFonts w:ascii="Arial" w:hAnsi="Arial" w:cs="Arial"/>
          <w:color w:val="000000"/>
        </w:rPr>
        <w:t xml:space="preserve"> т</w:t>
      </w:r>
      <w:r w:rsidRPr="00423A8B">
        <w:rPr>
          <w:rFonts w:ascii="Arial" w:hAnsi="Arial" w:cs="Arial"/>
        </w:rPr>
        <w:t>ретьем подпункта                         «а» пункта 8 настоящего Положения, Комиссия принимает одно из следующих решений:</w:t>
      </w:r>
    </w:p>
    <w:p w:rsidR="003C516B" w:rsidRPr="00423A8B" w:rsidRDefault="003C516B" w:rsidP="003C516B">
      <w:pPr>
        <w:ind w:firstLine="709"/>
        <w:jc w:val="both"/>
        <w:rPr>
          <w:rFonts w:ascii="Arial" w:hAnsi="Arial" w:cs="Arial"/>
        </w:rPr>
      </w:pPr>
      <w:r w:rsidRPr="00423A8B">
        <w:rPr>
          <w:rFonts w:ascii="Arial" w:hAnsi="Arial" w:cs="Arial"/>
        </w:rPr>
        <w:t xml:space="preserve">а) установить, что </w:t>
      </w:r>
      <w:r w:rsidRPr="00423A8B">
        <w:rPr>
          <w:rFonts w:ascii="Arial" w:hAnsi="Arial" w:cs="Arial"/>
          <w:bCs/>
        </w:rPr>
        <w:t xml:space="preserve">лицо, замещающее муниципальную должность, </w:t>
      </w:r>
      <w:r w:rsidRPr="00423A8B">
        <w:rPr>
          <w:rFonts w:ascii="Arial" w:hAnsi="Arial" w:cs="Arial"/>
        </w:rPr>
        <w:t>соблюдало требования к служебному поведению и (или) требования об урегулировании конфликта интересов;</w:t>
      </w:r>
    </w:p>
    <w:p w:rsidR="003C516B" w:rsidRPr="00423A8B" w:rsidRDefault="003C516B" w:rsidP="003C516B">
      <w:pPr>
        <w:ind w:firstLine="709"/>
        <w:jc w:val="both"/>
        <w:rPr>
          <w:rFonts w:ascii="Arial" w:hAnsi="Arial" w:cs="Arial"/>
        </w:rPr>
      </w:pPr>
      <w:r w:rsidRPr="00423A8B">
        <w:rPr>
          <w:rFonts w:ascii="Arial" w:hAnsi="Arial" w:cs="Arial"/>
        </w:rPr>
        <w:t xml:space="preserve">б) установить, что </w:t>
      </w:r>
      <w:r w:rsidRPr="00423A8B">
        <w:rPr>
          <w:rFonts w:ascii="Arial" w:hAnsi="Arial" w:cs="Arial"/>
          <w:bCs/>
        </w:rPr>
        <w:t xml:space="preserve">лицо, замещающее муниципальную должность, </w:t>
      </w:r>
      <w:r w:rsidRPr="00423A8B">
        <w:rPr>
          <w:rFonts w:ascii="Arial" w:hAnsi="Arial" w:cs="Arial"/>
        </w:rPr>
        <w:t xml:space="preserve">не соблюдало требования к служебному поведению и (или) требования об урегулировании конфликта интересов. В этом случае Комиссия рекомендует председателю Совета указать </w:t>
      </w:r>
      <w:r w:rsidRPr="00423A8B">
        <w:rPr>
          <w:rFonts w:ascii="Arial" w:hAnsi="Arial" w:cs="Arial"/>
          <w:bCs/>
        </w:rPr>
        <w:t xml:space="preserve">лицу, замещающему муниципальную должность, </w:t>
      </w:r>
      <w:r w:rsidRPr="00423A8B">
        <w:rPr>
          <w:rFonts w:ascii="Arial" w:hAnsi="Arial" w:cs="Arial"/>
        </w:rPr>
        <w:t xml:space="preserve">на недопустимость нарушения требований                            к служебному поведению и (или) требований об урегулировании конфликта интересов либо применить к </w:t>
      </w:r>
      <w:r w:rsidRPr="00423A8B">
        <w:rPr>
          <w:rFonts w:ascii="Arial" w:hAnsi="Arial" w:cs="Arial"/>
          <w:bCs/>
        </w:rPr>
        <w:t>лицу, замещающему муниципальную должность,</w:t>
      </w:r>
      <w:r w:rsidRPr="00423A8B">
        <w:rPr>
          <w:rFonts w:ascii="Arial" w:hAnsi="Arial" w:cs="Arial"/>
        </w:rPr>
        <w:t xml:space="preserve"> конкретную меру ответственности.</w:t>
      </w:r>
    </w:p>
    <w:p w:rsidR="003C516B" w:rsidRPr="00423A8B" w:rsidRDefault="003C516B" w:rsidP="003C516B">
      <w:pPr>
        <w:ind w:firstLine="709"/>
        <w:jc w:val="both"/>
        <w:rPr>
          <w:rFonts w:ascii="Arial" w:hAnsi="Arial" w:cs="Arial"/>
        </w:rPr>
      </w:pPr>
      <w:r>
        <w:rPr>
          <w:rFonts w:ascii="Arial" w:hAnsi="Arial" w:cs="Arial"/>
          <w:color w:val="000000"/>
        </w:rPr>
        <w:t>22</w:t>
      </w:r>
      <w:r w:rsidRPr="00423A8B">
        <w:rPr>
          <w:rFonts w:ascii="Arial" w:hAnsi="Arial" w:cs="Arial"/>
          <w:color w:val="000000"/>
        </w:rPr>
        <w:t>. По</w:t>
      </w:r>
      <w:r w:rsidRPr="00423A8B">
        <w:rPr>
          <w:rFonts w:ascii="Arial" w:hAnsi="Arial" w:cs="Arial"/>
        </w:rPr>
        <w:t xml:space="preserve"> итогам рассмотрения вопроса, указанного в абзаце втором подпункта                             «б» пункта 11 настоящего Положения, Комиссия принимает одно из следующих решений:</w:t>
      </w:r>
    </w:p>
    <w:p w:rsidR="003C516B" w:rsidRPr="00423A8B" w:rsidRDefault="003C516B" w:rsidP="003C516B">
      <w:pPr>
        <w:ind w:firstLine="709"/>
        <w:jc w:val="both"/>
        <w:rPr>
          <w:rFonts w:ascii="Arial" w:hAnsi="Arial" w:cs="Arial"/>
        </w:rPr>
      </w:pPr>
      <w:r w:rsidRPr="00423A8B">
        <w:rPr>
          <w:rFonts w:ascii="Arial" w:hAnsi="Arial" w:cs="Arial"/>
        </w:rPr>
        <w:t xml:space="preserve">а) признать, что причина непредставления </w:t>
      </w:r>
      <w:r w:rsidRPr="00423A8B">
        <w:rPr>
          <w:rFonts w:ascii="Arial" w:hAnsi="Arial" w:cs="Arial"/>
          <w:bCs/>
        </w:rPr>
        <w:t xml:space="preserve">лицом, замещающим муниципальную должность, </w:t>
      </w:r>
      <w:r w:rsidRPr="00423A8B">
        <w:rPr>
          <w:rFonts w:ascii="Arial" w:hAnsi="Arial" w:cs="Arial"/>
        </w:rPr>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C516B" w:rsidRPr="00423A8B" w:rsidRDefault="003C516B" w:rsidP="003C516B">
      <w:pPr>
        <w:ind w:firstLine="709"/>
        <w:jc w:val="both"/>
        <w:rPr>
          <w:rFonts w:ascii="Arial" w:hAnsi="Arial" w:cs="Arial"/>
        </w:rPr>
      </w:pPr>
      <w:r w:rsidRPr="00423A8B">
        <w:rPr>
          <w:rFonts w:ascii="Arial" w:hAnsi="Arial" w:cs="Arial"/>
        </w:rPr>
        <w:t xml:space="preserve">б) признать, что причина непредставления </w:t>
      </w:r>
      <w:r w:rsidRPr="00423A8B">
        <w:rPr>
          <w:rFonts w:ascii="Arial" w:hAnsi="Arial" w:cs="Arial"/>
          <w:bCs/>
        </w:rPr>
        <w:t xml:space="preserve">лицом, замещающим муниципальную должность, </w:t>
      </w:r>
      <w:r w:rsidRPr="00423A8B">
        <w:rPr>
          <w:rFonts w:ascii="Arial" w:hAnsi="Arial" w:cs="Arial"/>
        </w:rPr>
        <w:t xml:space="preserve">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Pr="00423A8B">
        <w:rPr>
          <w:rFonts w:ascii="Arial" w:hAnsi="Arial" w:cs="Arial"/>
          <w:bCs/>
        </w:rPr>
        <w:t>лицу, замещающему муниципальную должность,</w:t>
      </w:r>
      <w:r w:rsidRPr="00423A8B">
        <w:rPr>
          <w:rFonts w:ascii="Arial" w:hAnsi="Arial" w:cs="Arial"/>
        </w:rPr>
        <w:t xml:space="preserve"> принять меры по представлению указанных сведений;</w:t>
      </w:r>
    </w:p>
    <w:p w:rsidR="003C516B" w:rsidRPr="00423A8B" w:rsidRDefault="003C516B" w:rsidP="003C516B">
      <w:pPr>
        <w:ind w:firstLine="709"/>
        <w:jc w:val="both"/>
        <w:rPr>
          <w:rFonts w:ascii="Arial" w:hAnsi="Arial" w:cs="Arial"/>
        </w:rPr>
      </w:pPr>
      <w:r w:rsidRPr="00423A8B">
        <w:rPr>
          <w:rFonts w:ascii="Arial" w:hAnsi="Arial" w:cs="Arial"/>
        </w:rPr>
        <w:t xml:space="preserve">в) признать, что причина непредставления </w:t>
      </w:r>
      <w:r w:rsidRPr="00423A8B">
        <w:rPr>
          <w:rFonts w:ascii="Arial" w:hAnsi="Arial" w:cs="Arial"/>
          <w:bCs/>
        </w:rPr>
        <w:t xml:space="preserve">лицом, замещающим муниципальную должность, </w:t>
      </w:r>
      <w:r w:rsidRPr="00423A8B">
        <w:rPr>
          <w:rFonts w:ascii="Arial" w:hAnsi="Arial" w:cs="Arial"/>
        </w:rPr>
        <w:t xml:space="preserve">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Совета применить к </w:t>
      </w:r>
      <w:r w:rsidRPr="00423A8B">
        <w:rPr>
          <w:rFonts w:ascii="Arial" w:hAnsi="Arial" w:cs="Arial"/>
          <w:bCs/>
        </w:rPr>
        <w:t>лицу, замещающему муниципальную должность,</w:t>
      </w:r>
      <w:r w:rsidRPr="00423A8B">
        <w:rPr>
          <w:rFonts w:ascii="Arial" w:hAnsi="Arial" w:cs="Arial"/>
        </w:rPr>
        <w:t xml:space="preserve"> конкретную меру ответственности.</w:t>
      </w:r>
    </w:p>
    <w:p w:rsidR="003C516B" w:rsidRPr="00423A8B" w:rsidRDefault="003C516B" w:rsidP="003C516B">
      <w:pPr>
        <w:ind w:firstLine="709"/>
        <w:jc w:val="both"/>
        <w:rPr>
          <w:rFonts w:ascii="Arial" w:hAnsi="Arial" w:cs="Arial"/>
        </w:rPr>
      </w:pPr>
      <w:r w:rsidRPr="00423A8B">
        <w:rPr>
          <w:rFonts w:ascii="Arial" w:hAnsi="Arial" w:cs="Arial"/>
        </w:rPr>
        <w:t>2</w:t>
      </w:r>
      <w:r>
        <w:rPr>
          <w:rFonts w:ascii="Arial" w:hAnsi="Arial" w:cs="Arial"/>
        </w:rPr>
        <w:t>3</w:t>
      </w:r>
      <w:r w:rsidRPr="00423A8B">
        <w:rPr>
          <w:rFonts w:ascii="Arial" w:hAnsi="Arial" w:cs="Arial"/>
        </w:rPr>
        <w:t>.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rsidR="003C516B" w:rsidRPr="00423A8B" w:rsidRDefault="003C516B" w:rsidP="003C516B">
      <w:pPr>
        <w:ind w:firstLine="709"/>
        <w:jc w:val="both"/>
        <w:rPr>
          <w:rFonts w:ascii="Arial" w:hAnsi="Arial" w:cs="Arial"/>
        </w:rPr>
      </w:pPr>
      <w:r w:rsidRPr="00423A8B">
        <w:rPr>
          <w:rFonts w:ascii="Arial" w:hAnsi="Arial" w:cs="Arial"/>
        </w:rPr>
        <w:t xml:space="preserve">а) признать, что при исполнении </w:t>
      </w:r>
      <w:r w:rsidRPr="00423A8B">
        <w:rPr>
          <w:rFonts w:ascii="Arial" w:hAnsi="Arial" w:cs="Arial"/>
          <w:bCs/>
        </w:rPr>
        <w:t>лицом, замещающим муниципальную должность,</w:t>
      </w:r>
      <w:r w:rsidRPr="00423A8B">
        <w:rPr>
          <w:rFonts w:ascii="Arial" w:hAnsi="Arial" w:cs="Arial"/>
        </w:rPr>
        <w:t xml:space="preserve"> должностных обязанностей конфликт интересов отсутствует;</w:t>
      </w:r>
    </w:p>
    <w:p w:rsidR="003C516B" w:rsidRPr="00423A8B" w:rsidRDefault="003C516B" w:rsidP="003C516B">
      <w:pPr>
        <w:ind w:firstLine="709"/>
        <w:jc w:val="both"/>
        <w:rPr>
          <w:rFonts w:ascii="Arial" w:hAnsi="Arial" w:cs="Arial"/>
        </w:rPr>
      </w:pPr>
      <w:r w:rsidRPr="00423A8B">
        <w:rPr>
          <w:rFonts w:ascii="Arial" w:hAnsi="Arial" w:cs="Arial"/>
        </w:rPr>
        <w:t xml:space="preserve">б) признать, что при исполнении </w:t>
      </w:r>
      <w:r w:rsidRPr="00423A8B">
        <w:rPr>
          <w:rFonts w:ascii="Arial" w:hAnsi="Arial" w:cs="Arial"/>
          <w:bCs/>
        </w:rPr>
        <w:t>лицом, замещающим муниципальную должность,</w:t>
      </w:r>
      <w:r w:rsidRPr="00423A8B">
        <w:rPr>
          <w:rFonts w:ascii="Arial" w:hAnsi="Arial" w:cs="Arial"/>
        </w:rPr>
        <w:t xml:space="preserve"> должностных обязанностей личная заинтересованность приводит или может привести </w:t>
      </w:r>
      <w:r>
        <w:rPr>
          <w:rFonts w:ascii="Arial" w:hAnsi="Arial" w:cs="Arial"/>
        </w:rPr>
        <w:t xml:space="preserve">  </w:t>
      </w:r>
      <w:r w:rsidRPr="00423A8B">
        <w:rPr>
          <w:rFonts w:ascii="Arial" w:hAnsi="Arial" w:cs="Arial"/>
        </w:rPr>
        <w:t xml:space="preserve">  к конфликту интересов. В этом случае Комиссия рекомендует председателю Совета принять меры или обеспечить принятие мер по предотвращению или урегулированию конфликта интересов либо рекомендует </w:t>
      </w:r>
      <w:r w:rsidRPr="00423A8B">
        <w:rPr>
          <w:rFonts w:ascii="Arial" w:hAnsi="Arial" w:cs="Arial"/>
          <w:bCs/>
        </w:rPr>
        <w:t>лицу, замещающему муниципальную должность,</w:t>
      </w:r>
      <w:r w:rsidRPr="00423A8B">
        <w:rPr>
          <w:rFonts w:ascii="Arial" w:hAnsi="Arial" w:cs="Arial"/>
        </w:rPr>
        <w:t xml:space="preserve"> направившему уведомление принять такие меры;</w:t>
      </w:r>
    </w:p>
    <w:p w:rsidR="003C516B" w:rsidRPr="00423A8B" w:rsidRDefault="003C516B" w:rsidP="003C516B">
      <w:pPr>
        <w:ind w:firstLine="709"/>
        <w:jc w:val="both"/>
        <w:rPr>
          <w:rFonts w:ascii="Arial" w:hAnsi="Arial" w:cs="Arial"/>
        </w:rPr>
      </w:pPr>
      <w:r w:rsidRPr="00423A8B">
        <w:rPr>
          <w:rFonts w:ascii="Arial" w:hAnsi="Arial" w:cs="Arial"/>
        </w:rPr>
        <w:t xml:space="preserve">в) признать, что </w:t>
      </w:r>
      <w:r w:rsidRPr="00423A8B">
        <w:rPr>
          <w:rFonts w:ascii="Arial" w:hAnsi="Arial" w:cs="Arial"/>
          <w:bCs/>
        </w:rPr>
        <w:t>лицо, замещающее муниципальную должность,</w:t>
      </w:r>
      <w:r w:rsidRPr="00423A8B">
        <w:rPr>
          <w:rFonts w:ascii="Arial" w:hAnsi="Arial" w:cs="Arial"/>
        </w:rPr>
        <w:t xml:space="preserve"> не соблюдало требования об урегулировании конфликта интересов. В этом случае Комиссия рекомендует председателю Совета  применить к </w:t>
      </w:r>
      <w:r w:rsidRPr="00423A8B">
        <w:rPr>
          <w:rFonts w:ascii="Arial" w:hAnsi="Arial" w:cs="Arial"/>
          <w:bCs/>
        </w:rPr>
        <w:t>лицу, замещающему муниципальную должность,</w:t>
      </w:r>
      <w:r w:rsidRPr="00423A8B">
        <w:rPr>
          <w:rFonts w:ascii="Arial" w:hAnsi="Arial" w:cs="Arial"/>
        </w:rPr>
        <w:t xml:space="preserve"> конкретную меру ответственности. </w:t>
      </w:r>
    </w:p>
    <w:p w:rsidR="003C516B" w:rsidRPr="00423A8B" w:rsidRDefault="003C516B" w:rsidP="003C516B">
      <w:pPr>
        <w:ind w:firstLine="709"/>
        <w:jc w:val="both"/>
        <w:rPr>
          <w:rFonts w:ascii="Arial" w:hAnsi="Arial" w:cs="Arial"/>
        </w:rPr>
      </w:pPr>
      <w:r>
        <w:rPr>
          <w:rFonts w:ascii="Arial" w:hAnsi="Arial" w:cs="Arial"/>
        </w:rPr>
        <w:t>24</w:t>
      </w:r>
      <w:r w:rsidRPr="00423A8B">
        <w:rPr>
          <w:rFonts w:ascii="Arial" w:hAnsi="Arial" w:cs="Arial"/>
        </w:rPr>
        <w:t xml:space="preserve">. По итогам рассмотрения вопроса, предусмотренного </w:t>
      </w:r>
      <w:hyperlink r:id="rId14" w:anchor="Par120#Par120" w:history="1">
        <w:r w:rsidRPr="00423A8B">
          <w:rPr>
            <w:rFonts w:ascii="Arial" w:hAnsi="Arial" w:cs="Arial"/>
            <w:color w:val="000000"/>
          </w:rPr>
          <w:t xml:space="preserve">подпунктом «в» пункта </w:t>
        </w:r>
        <w:r>
          <w:rPr>
            <w:rFonts w:ascii="Arial" w:hAnsi="Arial" w:cs="Arial"/>
            <w:color w:val="000000"/>
          </w:rPr>
          <w:t xml:space="preserve">  </w:t>
        </w:r>
        <w:r w:rsidRPr="00423A8B">
          <w:rPr>
            <w:rFonts w:ascii="Arial" w:hAnsi="Arial" w:cs="Arial"/>
            <w:color w:val="000000"/>
          </w:rPr>
          <w:t>14</w:t>
        </w:r>
      </w:hyperlink>
      <w:r w:rsidRPr="00423A8B">
        <w:rPr>
          <w:rFonts w:ascii="Arial" w:hAnsi="Arial" w:cs="Arial"/>
        </w:rPr>
        <w:t xml:space="preserve"> настоящего Положения, Комиссия принимает соответствующее решение.</w:t>
      </w:r>
    </w:p>
    <w:p w:rsidR="003C516B" w:rsidRPr="00423A8B" w:rsidRDefault="003C516B" w:rsidP="003C516B">
      <w:pPr>
        <w:ind w:firstLine="709"/>
        <w:jc w:val="both"/>
        <w:rPr>
          <w:rFonts w:ascii="Arial" w:hAnsi="Arial" w:cs="Arial"/>
        </w:rPr>
      </w:pPr>
      <w:r>
        <w:rPr>
          <w:rFonts w:ascii="Arial" w:hAnsi="Arial" w:cs="Arial"/>
        </w:rPr>
        <w:t>25</w:t>
      </w:r>
      <w:r w:rsidRPr="00423A8B">
        <w:rPr>
          <w:rFonts w:ascii="Arial" w:hAnsi="Arial" w:cs="Arial"/>
        </w:rPr>
        <w:t>. По итогам рассмотрения вопроса, указанного в подпункте «г» пункта                               11 настоящего Положения, Комиссия принимает одно из следующих решений:</w:t>
      </w:r>
    </w:p>
    <w:p w:rsidR="003C516B" w:rsidRPr="00423A8B" w:rsidRDefault="003C516B" w:rsidP="003C516B">
      <w:pPr>
        <w:ind w:firstLine="709"/>
        <w:jc w:val="both"/>
        <w:rPr>
          <w:rFonts w:ascii="Arial" w:hAnsi="Arial" w:cs="Arial"/>
        </w:rPr>
      </w:pPr>
      <w:r w:rsidRPr="00423A8B">
        <w:rPr>
          <w:rFonts w:ascii="Arial" w:hAnsi="Arial" w:cs="Arial"/>
        </w:rPr>
        <w:t xml:space="preserve">а) признать, что сведения, представленные </w:t>
      </w:r>
      <w:r w:rsidRPr="00423A8B">
        <w:rPr>
          <w:rFonts w:ascii="Arial" w:hAnsi="Arial" w:cs="Arial"/>
          <w:bCs/>
        </w:rPr>
        <w:t>лицом, замещающим муниципальную должность,</w:t>
      </w:r>
      <w:r w:rsidRPr="00423A8B">
        <w:rPr>
          <w:rFonts w:ascii="Arial" w:hAnsi="Arial" w:cs="Arial"/>
        </w:rPr>
        <w:t xml:space="preserve"> в соответствии с частью 1 статьи 3 Федерального закона </w:t>
      </w:r>
      <w:r w:rsidRPr="00423A8B">
        <w:rPr>
          <w:rFonts w:ascii="Arial" w:hAnsi="Arial" w:cs="Arial"/>
        </w:rPr>
        <w:lastRenderedPageBreak/>
        <w:t xml:space="preserve">«О </w:t>
      </w:r>
      <w:proofErr w:type="gramStart"/>
      <w:r w:rsidRPr="00423A8B">
        <w:rPr>
          <w:rFonts w:ascii="Arial" w:hAnsi="Arial" w:cs="Arial"/>
        </w:rPr>
        <w:t>контроле за</w:t>
      </w:r>
      <w:proofErr w:type="gramEnd"/>
      <w:r w:rsidRPr="00423A8B">
        <w:rPr>
          <w:rFonts w:ascii="Arial" w:hAnsi="Arial" w:cs="Arial"/>
        </w:rPr>
        <w:t xml:space="preserve"> соответствием расходов лиц, замещающих государственные должности, и иных лиц их доходам», являются достоверными и полными;</w:t>
      </w:r>
    </w:p>
    <w:p w:rsidR="003C516B" w:rsidRPr="00423A8B" w:rsidRDefault="003C516B" w:rsidP="003C516B">
      <w:pPr>
        <w:ind w:firstLine="709"/>
        <w:jc w:val="both"/>
        <w:rPr>
          <w:rFonts w:ascii="Arial" w:hAnsi="Arial" w:cs="Arial"/>
        </w:rPr>
      </w:pPr>
      <w:r w:rsidRPr="00423A8B">
        <w:rPr>
          <w:rFonts w:ascii="Arial" w:hAnsi="Arial" w:cs="Arial"/>
        </w:rPr>
        <w:t xml:space="preserve">б) признать что сведения, представленные </w:t>
      </w:r>
      <w:r w:rsidRPr="00423A8B">
        <w:rPr>
          <w:rFonts w:ascii="Arial" w:hAnsi="Arial" w:cs="Arial"/>
          <w:bCs/>
        </w:rPr>
        <w:t>лицом, замещающим муниципальную должность,</w:t>
      </w:r>
      <w:r w:rsidRPr="00423A8B">
        <w:rPr>
          <w:rFonts w:ascii="Arial" w:hAnsi="Arial" w:cs="Arial"/>
        </w:rPr>
        <w:t xml:space="preserve"> в соответствии с частью 1 статьи 3 Федерального закона «О </w:t>
      </w:r>
      <w:proofErr w:type="gramStart"/>
      <w:r w:rsidRPr="00423A8B">
        <w:rPr>
          <w:rFonts w:ascii="Arial" w:hAnsi="Arial" w:cs="Arial"/>
        </w:rPr>
        <w:t>контроле за</w:t>
      </w:r>
      <w:proofErr w:type="gramEnd"/>
      <w:r w:rsidRPr="00423A8B">
        <w:rPr>
          <w:rFonts w:ascii="Arial" w:hAnsi="Arial" w:cs="Arial"/>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Совета применить к </w:t>
      </w:r>
      <w:r w:rsidRPr="00423A8B">
        <w:rPr>
          <w:rFonts w:ascii="Arial" w:hAnsi="Arial" w:cs="Arial"/>
          <w:bCs/>
        </w:rPr>
        <w:t>лицу, замещающему муниципальную должность,</w:t>
      </w:r>
      <w:r w:rsidRPr="00423A8B">
        <w:rPr>
          <w:rFonts w:ascii="Arial" w:hAnsi="Arial" w:cs="Arial"/>
        </w:rPr>
        <w:t xml:space="preserve"> конкретную меру ответственности и (или) направить материалы, полученные </w:t>
      </w:r>
      <w:r>
        <w:rPr>
          <w:rFonts w:ascii="Arial" w:hAnsi="Arial" w:cs="Arial"/>
        </w:rPr>
        <w:t xml:space="preserve">     </w:t>
      </w:r>
      <w:r w:rsidRPr="00423A8B">
        <w:rPr>
          <w:rFonts w:ascii="Arial" w:hAnsi="Arial" w:cs="Arial"/>
        </w:rPr>
        <w:t xml:space="preserve">  в результате осуществления </w:t>
      </w:r>
      <w:proofErr w:type="gramStart"/>
      <w:r w:rsidRPr="00423A8B">
        <w:rPr>
          <w:rFonts w:ascii="Arial" w:hAnsi="Arial" w:cs="Arial"/>
        </w:rPr>
        <w:t>контроля за</w:t>
      </w:r>
      <w:proofErr w:type="gramEnd"/>
      <w:r w:rsidRPr="00423A8B">
        <w:rPr>
          <w:rFonts w:ascii="Arial" w:hAnsi="Arial" w:cs="Arial"/>
        </w:rPr>
        <w:t xml:space="preserve"> расходами, в органы прокуратуры и (или) иные органы в соответствии с их компетенцией; </w:t>
      </w:r>
    </w:p>
    <w:p w:rsidR="003C516B" w:rsidRPr="00423A8B" w:rsidRDefault="003C516B" w:rsidP="003C516B">
      <w:pPr>
        <w:ind w:firstLine="709"/>
        <w:jc w:val="both"/>
        <w:rPr>
          <w:rFonts w:ascii="Arial" w:hAnsi="Arial" w:cs="Arial"/>
          <w:color w:val="000000"/>
        </w:rPr>
      </w:pPr>
      <w:r>
        <w:rPr>
          <w:rFonts w:ascii="Arial" w:hAnsi="Arial" w:cs="Arial"/>
        </w:rPr>
        <w:t>26</w:t>
      </w:r>
      <w:r w:rsidRPr="00423A8B">
        <w:rPr>
          <w:rFonts w:ascii="Arial" w:hAnsi="Arial" w:cs="Arial"/>
        </w:rPr>
        <w:t xml:space="preserve">. По итогам рассмотрения вопроса, указанного </w:t>
      </w:r>
      <w:r w:rsidRPr="00423A8B">
        <w:rPr>
          <w:rFonts w:ascii="Arial" w:hAnsi="Arial" w:cs="Arial"/>
          <w:color w:val="000000"/>
        </w:rPr>
        <w:t xml:space="preserve">в </w:t>
      </w:r>
      <w:hyperlink r:id="rId15" w:history="1">
        <w:r w:rsidRPr="00423A8B">
          <w:rPr>
            <w:rFonts w:ascii="Arial" w:hAnsi="Arial" w:cs="Arial"/>
            <w:color w:val="000000"/>
          </w:rPr>
          <w:t>абзаце</w:t>
        </w:r>
      </w:hyperlink>
      <w:r w:rsidRPr="00423A8B">
        <w:rPr>
          <w:rFonts w:ascii="Arial" w:hAnsi="Arial" w:cs="Arial"/>
          <w:color w:val="000000"/>
        </w:rPr>
        <w:t xml:space="preserve"> четвертом подпункта </w:t>
      </w:r>
      <w:r>
        <w:rPr>
          <w:rFonts w:ascii="Arial" w:hAnsi="Arial" w:cs="Arial"/>
          <w:color w:val="000000"/>
        </w:rPr>
        <w:t xml:space="preserve">          </w:t>
      </w:r>
      <w:r w:rsidRPr="00423A8B">
        <w:rPr>
          <w:rFonts w:ascii="Arial" w:hAnsi="Arial" w:cs="Arial"/>
          <w:color w:val="000000"/>
        </w:rPr>
        <w:t xml:space="preserve"> «б» пункта 11 настоящего Положения, Комиссия принимает одно из следующих решений:</w:t>
      </w:r>
    </w:p>
    <w:p w:rsidR="003C516B" w:rsidRPr="00423A8B" w:rsidRDefault="003C516B" w:rsidP="003C516B">
      <w:pPr>
        <w:ind w:firstLine="709"/>
        <w:jc w:val="both"/>
        <w:rPr>
          <w:rFonts w:ascii="Arial" w:hAnsi="Arial" w:cs="Arial"/>
          <w:color w:val="000000"/>
        </w:rPr>
      </w:pPr>
      <w:r w:rsidRPr="00423A8B">
        <w:rPr>
          <w:rFonts w:ascii="Arial" w:hAnsi="Arial" w:cs="Arial"/>
          <w:color w:val="000000"/>
        </w:rPr>
        <w:t xml:space="preserve">а) признать, что обстоятельства, препятствующие выполнению требований Федерального </w:t>
      </w:r>
      <w:hyperlink r:id="rId16" w:history="1">
        <w:r w:rsidRPr="00423A8B">
          <w:rPr>
            <w:rFonts w:ascii="Arial" w:hAnsi="Arial" w:cs="Arial"/>
            <w:color w:val="000000"/>
          </w:rPr>
          <w:t>закона</w:t>
        </w:r>
      </w:hyperlink>
      <w:r w:rsidRPr="00423A8B">
        <w:rPr>
          <w:rFonts w:ascii="Arial" w:hAnsi="Arial" w:cs="Arial"/>
          <w:color w:val="000000"/>
        </w:rPr>
        <w:t xml:space="preserve"> «О запрете отдельным категориям лиц открывать и иметь счета (вклады), хранить наличные денежные средства</w:t>
      </w:r>
      <w:r w:rsidRPr="00423A8B">
        <w:rPr>
          <w:rFonts w:ascii="Arial" w:hAnsi="Arial" w:cs="Arial"/>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w:t>
      </w:r>
      <w:r>
        <w:rPr>
          <w:rFonts w:ascii="Arial" w:hAnsi="Arial" w:cs="Arial"/>
        </w:rPr>
        <w:t xml:space="preserve">            </w:t>
      </w:r>
      <w:r w:rsidRPr="00423A8B">
        <w:rPr>
          <w:rFonts w:ascii="Arial" w:hAnsi="Arial" w:cs="Arial"/>
        </w:rPr>
        <w:t xml:space="preserve">  и уважительными;</w:t>
      </w:r>
    </w:p>
    <w:p w:rsidR="003C516B" w:rsidRPr="00423A8B" w:rsidRDefault="003C516B" w:rsidP="003C516B">
      <w:pPr>
        <w:ind w:firstLine="709"/>
        <w:jc w:val="both"/>
        <w:rPr>
          <w:rFonts w:ascii="Arial" w:hAnsi="Arial" w:cs="Arial"/>
        </w:rPr>
      </w:pPr>
      <w:r w:rsidRPr="00423A8B">
        <w:rPr>
          <w:rFonts w:ascii="Arial" w:hAnsi="Arial" w:cs="Arial"/>
        </w:rPr>
        <w:t xml:space="preserve">б) признать, что обстоятельства, препятствующие выполнению требований </w:t>
      </w:r>
      <w:r w:rsidRPr="00423A8B">
        <w:rPr>
          <w:rFonts w:ascii="Arial" w:hAnsi="Arial" w:cs="Arial"/>
          <w:color w:val="000000"/>
        </w:rPr>
        <w:t xml:space="preserve">Федерального </w:t>
      </w:r>
      <w:hyperlink r:id="rId17" w:history="1">
        <w:r w:rsidRPr="00423A8B">
          <w:rPr>
            <w:rFonts w:ascii="Arial" w:hAnsi="Arial" w:cs="Arial"/>
            <w:color w:val="000000"/>
          </w:rPr>
          <w:t>закона</w:t>
        </w:r>
      </w:hyperlink>
      <w:r w:rsidRPr="00423A8B">
        <w:rPr>
          <w:rFonts w:ascii="Arial" w:hAnsi="Arial" w:cs="Arial"/>
          <w:color w:val="000000"/>
        </w:rPr>
        <w:t xml:space="preserve"> «О запрете отдельным категориям лиц открывать и иметь счета (вклады),</w:t>
      </w:r>
      <w:r w:rsidRPr="00423A8B">
        <w:rPr>
          <w:rFonts w:ascii="Arial" w:hAnsi="Arial" w:cs="Arial"/>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r>
        <w:rPr>
          <w:rFonts w:ascii="Arial" w:hAnsi="Arial" w:cs="Arial"/>
        </w:rPr>
        <w:t xml:space="preserve">  </w:t>
      </w:r>
      <w:r w:rsidRPr="00423A8B">
        <w:rPr>
          <w:rFonts w:ascii="Arial" w:hAnsi="Arial" w:cs="Arial"/>
        </w:rPr>
        <w:t xml:space="preserve">   и уважительными. В этом случае Комиссия рекомендуе</w:t>
      </w:r>
      <w:r>
        <w:rPr>
          <w:rFonts w:ascii="Arial" w:hAnsi="Arial" w:cs="Arial"/>
        </w:rPr>
        <w:t>т председателю Совета применит</w:t>
      </w:r>
      <w:r w:rsidRPr="00423A8B">
        <w:rPr>
          <w:rFonts w:ascii="Arial" w:hAnsi="Arial" w:cs="Arial"/>
        </w:rPr>
        <w:t xml:space="preserve">    к </w:t>
      </w:r>
      <w:r w:rsidRPr="00423A8B">
        <w:rPr>
          <w:rFonts w:ascii="Arial" w:hAnsi="Arial" w:cs="Arial"/>
          <w:bCs/>
        </w:rPr>
        <w:t>лицу, замещающему муниципальную должность,</w:t>
      </w:r>
      <w:r w:rsidRPr="00423A8B">
        <w:rPr>
          <w:rFonts w:ascii="Arial" w:hAnsi="Arial" w:cs="Arial"/>
        </w:rPr>
        <w:t xml:space="preserve"> конкретную меру ответственности.</w:t>
      </w:r>
    </w:p>
    <w:p w:rsidR="003C516B" w:rsidRPr="00423A8B" w:rsidRDefault="003C516B" w:rsidP="003C516B">
      <w:pPr>
        <w:ind w:firstLine="709"/>
        <w:jc w:val="both"/>
        <w:rPr>
          <w:rFonts w:ascii="Arial" w:hAnsi="Arial" w:cs="Arial"/>
        </w:rPr>
      </w:pPr>
      <w:r>
        <w:rPr>
          <w:rFonts w:ascii="Arial" w:hAnsi="Arial" w:cs="Arial"/>
        </w:rPr>
        <w:t>27</w:t>
      </w:r>
      <w:r w:rsidRPr="00423A8B">
        <w:rPr>
          <w:rFonts w:ascii="Arial" w:hAnsi="Arial" w:cs="Arial"/>
        </w:rPr>
        <w:t xml:space="preserve">. По итогам рассмотрения вопросов, предусмотренных подпунктами «а», «б» и «г» пункта 11 настоящего Положения, при наличии к тому оснований Комиссия может принять иное решение, чем это предусмотрено пунктами 19-21 </w:t>
      </w:r>
      <w:r>
        <w:rPr>
          <w:rFonts w:ascii="Arial" w:hAnsi="Arial" w:cs="Arial"/>
        </w:rPr>
        <w:t>настоящего Положения. Основания</w:t>
      </w:r>
      <w:r w:rsidRPr="00423A8B">
        <w:rPr>
          <w:rFonts w:ascii="Arial" w:hAnsi="Arial" w:cs="Arial"/>
        </w:rPr>
        <w:t xml:space="preserve">  и мотивы принятия такого решения должны быть отражены в протоколе заседания Комиссии. </w:t>
      </w:r>
    </w:p>
    <w:p w:rsidR="003C516B" w:rsidRPr="00423A8B" w:rsidRDefault="003C516B" w:rsidP="003C516B">
      <w:pPr>
        <w:ind w:firstLine="709"/>
        <w:jc w:val="both"/>
        <w:rPr>
          <w:rFonts w:ascii="Arial" w:hAnsi="Arial" w:cs="Arial"/>
        </w:rPr>
      </w:pPr>
      <w:r>
        <w:rPr>
          <w:rFonts w:ascii="Arial" w:hAnsi="Arial" w:cs="Arial"/>
        </w:rPr>
        <w:t>28</w:t>
      </w:r>
      <w:r w:rsidRPr="00423A8B">
        <w:rPr>
          <w:rFonts w:ascii="Arial" w:hAnsi="Arial" w:cs="Arial"/>
        </w:rPr>
        <w:t xml:space="preserve">. Для исполнения решений Комиссии могут быть подготовлены проекты нормативных правовых актов, решений Совета, которые в установленном порядке представляются на рассмотрение председателя Совета. </w:t>
      </w:r>
    </w:p>
    <w:p w:rsidR="003C516B" w:rsidRPr="00423A8B" w:rsidRDefault="003C516B" w:rsidP="003C516B">
      <w:pPr>
        <w:ind w:firstLine="709"/>
        <w:jc w:val="both"/>
        <w:rPr>
          <w:rFonts w:ascii="Arial" w:hAnsi="Arial" w:cs="Arial"/>
        </w:rPr>
      </w:pPr>
      <w:r>
        <w:rPr>
          <w:rFonts w:ascii="Arial" w:hAnsi="Arial" w:cs="Arial"/>
        </w:rPr>
        <w:t>29</w:t>
      </w:r>
      <w:r w:rsidRPr="00423A8B">
        <w:rPr>
          <w:rFonts w:ascii="Arial" w:hAnsi="Arial" w:cs="Arial"/>
        </w:rPr>
        <w:t>. Решения Комиссии по вопросам, указанным в пункте 11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3C516B" w:rsidRPr="00423A8B" w:rsidRDefault="003C516B" w:rsidP="003C516B">
      <w:pPr>
        <w:ind w:firstLine="709"/>
        <w:jc w:val="both"/>
        <w:rPr>
          <w:rFonts w:ascii="Arial" w:hAnsi="Arial" w:cs="Arial"/>
        </w:rPr>
      </w:pPr>
      <w:r>
        <w:rPr>
          <w:rFonts w:ascii="Arial" w:hAnsi="Arial" w:cs="Arial"/>
        </w:rPr>
        <w:t>30</w:t>
      </w:r>
      <w:r w:rsidRPr="00423A8B">
        <w:rPr>
          <w:rFonts w:ascii="Arial" w:hAnsi="Arial" w:cs="Arial"/>
        </w:rPr>
        <w:t>. Решения Комиссии оформляются протоколами, которые подписывают члены Комиссии, принимавшие участие в ее заседании.</w:t>
      </w:r>
    </w:p>
    <w:p w:rsidR="003C516B" w:rsidRPr="00423A8B" w:rsidRDefault="003C516B" w:rsidP="003C516B">
      <w:pPr>
        <w:ind w:firstLine="709"/>
        <w:jc w:val="both"/>
        <w:rPr>
          <w:rFonts w:ascii="Arial" w:hAnsi="Arial" w:cs="Arial"/>
        </w:rPr>
      </w:pPr>
      <w:r>
        <w:rPr>
          <w:rFonts w:ascii="Arial" w:hAnsi="Arial" w:cs="Arial"/>
        </w:rPr>
        <w:t>31</w:t>
      </w:r>
      <w:r w:rsidRPr="00423A8B">
        <w:rPr>
          <w:rFonts w:ascii="Arial" w:hAnsi="Arial" w:cs="Arial"/>
        </w:rPr>
        <w:t>. В протоколе заседания Комиссии указываются:</w:t>
      </w:r>
    </w:p>
    <w:p w:rsidR="003C516B" w:rsidRPr="00423A8B" w:rsidRDefault="003C516B" w:rsidP="003C516B">
      <w:pPr>
        <w:ind w:firstLine="709"/>
        <w:jc w:val="both"/>
        <w:rPr>
          <w:rFonts w:ascii="Arial" w:hAnsi="Arial" w:cs="Arial"/>
        </w:rPr>
      </w:pPr>
      <w:r w:rsidRPr="00423A8B">
        <w:rPr>
          <w:rFonts w:ascii="Arial" w:hAnsi="Arial" w:cs="Arial"/>
        </w:rPr>
        <w:t>а) дата заседания Комиссии, фамилии, имена, отчества членов Комиссии и других лиц, присутствующих на заседании;</w:t>
      </w:r>
    </w:p>
    <w:p w:rsidR="003C516B" w:rsidRPr="00423A8B" w:rsidRDefault="003C516B" w:rsidP="003C516B">
      <w:pPr>
        <w:ind w:firstLine="709"/>
        <w:jc w:val="both"/>
        <w:rPr>
          <w:rFonts w:ascii="Arial" w:hAnsi="Arial" w:cs="Arial"/>
        </w:rPr>
      </w:pPr>
      <w:r w:rsidRPr="00423A8B">
        <w:rPr>
          <w:rFonts w:ascii="Arial" w:hAnsi="Arial" w:cs="Arial"/>
        </w:rPr>
        <w:t xml:space="preserve">б) формулировка каждого из рассматриваемых на заседании Комиссии вопросов   с указанием фамилии, имени, отчества (при наличии) </w:t>
      </w:r>
      <w:r w:rsidRPr="00423A8B">
        <w:rPr>
          <w:rFonts w:ascii="Arial" w:hAnsi="Arial" w:cs="Arial"/>
          <w:bCs/>
        </w:rPr>
        <w:t>лица, замещающего муниципальную должность,</w:t>
      </w:r>
      <w:r w:rsidRPr="00423A8B">
        <w:rPr>
          <w:rFonts w:ascii="Arial" w:hAnsi="Arial" w:cs="Arial"/>
        </w:rPr>
        <w:t xml:space="preserve"> в отношении которого рассматривается вопрос о соблюдении требований  к служебному поведению и (или) требования об урегулировании конфликта интересов;</w:t>
      </w:r>
    </w:p>
    <w:p w:rsidR="003C516B" w:rsidRPr="00423A8B" w:rsidRDefault="003C516B" w:rsidP="003C516B">
      <w:pPr>
        <w:ind w:firstLine="709"/>
        <w:jc w:val="both"/>
        <w:rPr>
          <w:rFonts w:ascii="Arial" w:hAnsi="Arial" w:cs="Arial"/>
        </w:rPr>
      </w:pPr>
      <w:r w:rsidRPr="00423A8B">
        <w:rPr>
          <w:rFonts w:ascii="Arial" w:hAnsi="Arial" w:cs="Arial"/>
        </w:rPr>
        <w:t xml:space="preserve">в) предъявляемые к </w:t>
      </w:r>
      <w:r w:rsidRPr="00423A8B">
        <w:rPr>
          <w:rFonts w:ascii="Arial" w:hAnsi="Arial" w:cs="Arial"/>
          <w:bCs/>
        </w:rPr>
        <w:t>лицу, замещающему муниципальную должность,</w:t>
      </w:r>
      <w:r w:rsidRPr="00423A8B">
        <w:rPr>
          <w:rFonts w:ascii="Arial" w:hAnsi="Arial" w:cs="Arial"/>
        </w:rPr>
        <w:t xml:space="preserve"> претензии, материалы, на которых они основываются;</w:t>
      </w:r>
    </w:p>
    <w:p w:rsidR="003C516B" w:rsidRPr="00423A8B" w:rsidRDefault="003C516B" w:rsidP="003C516B">
      <w:pPr>
        <w:ind w:firstLine="709"/>
        <w:jc w:val="both"/>
        <w:rPr>
          <w:rFonts w:ascii="Arial" w:hAnsi="Arial" w:cs="Arial"/>
        </w:rPr>
      </w:pPr>
      <w:r w:rsidRPr="00423A8B">
        <w:rPr>
          <w:rFonts w:ascii="Arial" w:hAnsi="Arial" w:cs="Arial"/>
        </w:rPr>
        <w:lastRenderedPageBreak/>
        <w:t xml:space="preserve">г) содержание пояснений </w:t>
      </w:r>
      <w:r w:rsidRPr="00423A8B">
        <w:rPr>
          <w:rFonts w:ascii="Arial" w:hAnsi="Arial" w:cs="Arial"/>
          <w:bCs/>
        </w:rPr>
        <w:t>лица, замещающего муниципальную должность,</w:t>
      </w:r>
      <w:r w:rsidRPr="00423A8B">
        <w:rPr>
          <w:rFonts w:ascii="Arial" w:hAnsi="Arial" w:cs="Arial"/>
        </w:rPr>
        <w:t xml:space="preserve"> и других лиц по существу предъявляемых претензий;</w:t>
      </w:r>
    </w:p>
    <w:p w:rsidR="003C516B" w:rsidRPr="00423A8B" w:rsidRDefault="003C516B" w:rsidP="003C516B">
      <w:pPr>
        <w:ind w:firstLine="709"/>
        <w:jc w:val="both"/>
        <w:rPr>
          <w:rFonts w:ascii="Arial" w:hAnsi="Arial" w:cs="Arial"/>
        </w:rPr>
      </w:pPr>
      <w:r w:rsidRPr="00423A8B">
        <w:rPr>
          <w:rFonts w:ascii="Arial" w:hAnsi="Arial" w:cs="Arial"/>
        </w:rPr>
        <w:t>д) фамилии, имена, отчества (при наличии) выступивших на заседании лиц и краткое изложение их выступлений;</w:t>
      </w:r>
    </w:p>
    <w:p w:rsidR="003C516B" w:rsidRPr="00423A8B" w:rsidRDefault="003C516B" w:rsidP="003C516B">
      <w:pPr>
        <w:ind w:firstLine="709"/>
        <w:jc w:val="both"/>
        <w:rPr>
          <w:rFonts w:ascii="Arial" w:hAnsi="Arial" w:cs="Arial"/>
        </w:rPr>
      </w:pPr>
      <w:r w:rsidRPr="00423A8B">
        <w:rPr>
          <w:rFonts w:ascii="Arial" w:hAnsi="Arial" w:cs="Arial"/>
        </w:rPr>
        <w:t>е) источник информации, содержащей основания для проведения заседания Комиссии, дата поступления информации в Совет;</w:t>
      </w:r>
    </w:p>
    <w:p w:rsidR="003C516B" w:rsidRPr="00423A8B" w:rsidRDefault="003C516B" w:rsidP="003C516B">
      <w:pPr>
        <w:ind w:firstLine="709"/>
        <w:jc w:val="both"/>
        <w:rPr>
          <w:rFonts w:ascii="Arial" w:hAnsi="Arial" w:cs="Arial"/>
        </w:rPr>
      </w:pPr>
      <w:r w:rsidRPr="00423A8B">
        <w:rPr>
          <w:rFonts w:ascii="Arial" w:hAnsi="Arial" w:cs="Arial"/>
        </w:rPr>
        <w:t>ж) другие сведения;</w:t>
      </w:r>
    </w:p>
    <w:p w:rsidR="003C516B" w:rsidRPr="00423A8B" w:rsidRDefault="003C516B" w:rsidP="003C516B">
      <w:pPr>
        <w:ind w:firstLine="709"/>
        <w:jc w:val="both"/>
        <w:rPr>
          <w:rFonts w:ascii="Arial" w:hAnsi="Arial" w:cs="Arial"/>
        </w:rPr>
      </w:pPr>
      <w:r w:rsidRPr="00423A8B">
        <w:rPr>
          <w:rFonts w:ascii="Arial" w:hAnsi="Arial" w:cs="Arial"/>
        </w:rPr>
        <w:t>з) результаты голосования;</w:t>
      </w:r>
    </w:p>
    <w:p w:rsidR="003C516B" w:rsidRPr="00423A8B" w:rsidRDefault="003C516B" w:rsidP="003C516B">
      <w:pPr>
        <w:ind w:firstLine="709"/>
        <w:jc w:val="both"/>
        <w:rPr>
          <w:rFonts w:ascii="Arial" w:hAnsi="Arial" w:cs="Arial"/>
        </w:rPr>
      </w:pPr>
      <w:r w:rsidRPr="00423A8B">
        <w:rPr>
          <w:rFonts w:ascii="Arial" w:hAnsi="Arial" w:cs="Arial"/>
        </w:rPr>
        <w:t>и) решение и обоснование его принятия.</w:t>
      </w:r>
    </w:p>
    <w:p w:rsidR="003C516B" w:rsidRPr="00423A8B" w:rsidRDefault="003C516B" w:rsidP="003C516B">
      <w:pPr>
        <w:ind w:firstLine="709"/>
        <w:jc w:val="both"/>
        <w:rPr>
          <w:rFonts w:ascii="Arial" w:hAnsi="Arial" w:cs="Arial"/>
        </w:rPr>
      </w:pPr>
      <w:r>
        <w:rPr>
          <w:rFonts w:ascii="Arial" w:hAnsi="Arial" w:cs="Arial"/>
        </w:rPr>
        <w:t>32</w:t>
      </w:r>
      <w:r w:rsidRPr="00423A8B">
        <w:rPr>
          <w:rFonts w:ascii="Arial" w:hAnsi="Arial" w:cs="Arial"/>
        </w:rPr>
        <w:t xml:space="preserve">. </w:t>
      </w:r>
      <w:proofErr w:type="gramStart"/>
      <w:r w:rsidRPr="00423A8B">
        <w:rPr>
          <w:rFonts w:ascii="Arial" w:hAnsi="Arial" w:cs="Arial"/>
        </w:rPr>
        <w:t xml:space="preserve">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w:t>
      </w:r>
      <w:r w:rsidRPr="00423A8B">
        <w:rPr>
          <w:rFonts w:ascii="Arial" w:hAnsi="Arial" w:cs="Arial"/>
          <w:bCs/>
        </w:rPr>
        <w:t>лиц, замещающее муниципальную должность,</w:t>
      </w:r>
      <w:r w:rsidRPr="00423A8B">
        <w:rPr>
          <w:rFonts w:ascii="Arial" w:hAnsi="Arial" w:cs="Arial"/>
        </w:rPr>
        <w:t xml:space="preserve"> в отношении которого Комиссией рассматривался вопрос.</w:t>
      </w:r>
      <w:proofErr w:type="gramEnd"/>
    </w:p>
    <w:p w:rsidR="003C516B" w:rsidRPr="00423A8B" w:rsidRDefault="003C516B" w:rsidP="003C516B">
      <w:pPr>
        <w:ind w:firstLine="709"/>
        <w:jc w:val="both"/>
        <w:rPr>
          <w:rFonts w:ascii="Arial" w:hAnsi="Arial" w:cs="Arial"/>
        </w:rPr>
      </w:pPr>
      <w:r>
        <w:rPr>
          <w:rFonts w:ascii="Arial" w:hAnsi="Arial" w:cs="Arial"/>
        </w:rPr>
        <w:t>33</w:t>
      </w:r>
      <w:r w:rsidRPr="00423A8B">
        <w:rPr>
          <w:rFonts w:ascii="Arial" w:hAnsi="Arial" w:cs="Arial"/>
        </w:rPr>
        <w:t xml:space="preserve">. Копии протокола заседания Комиссии в 7-дневный срок со дня заседания направляются председателю Совета, полностью или в виде выписок из него – </w:t>
      </w:r>
      <w:r w:rsidRPr="00423A8B">
        <w:rPr>
          <w:rFonts w:ascii="Arial" w:hAnsi="Arial" w:cs="Arial"/>
          <w:bCs/>
        </w:rPr>
        <w:t>лицу, замещающему муниципальную должность,</w:t>
      </w:r>
      <w:r w:rsidRPr="00423A8B">
        <w:rPr>
          <w:rFonts w:ascii="Arial" w:hAnsi="Arial" w:cs="Arial"/>
        </w:rPr>
        <w:t xml:space="preserve"> в отношении которого Комиссией рассматривался вопрос, а также по решению Комиссии - иным заинтересованным лицам.</w:t>
      </w:r>
    </w:p>
    <w:p w:rsidR="003C516B" w:rsidRPr="00423A8B" w:rsidRDefault="003C516B" w:rsidP="003C516B">
      <w:pPr>
        <w:ind w:firstLine="709"/>
        <w:jc w:val="both"/>
        <w:rPr>
          <w:rFonts w:ascii="Arial" w:hAnsi="Arial" w:cs="Arial"/>
        </w:rPr>
      </w:pPr>
      <w:r>
        <w:rPr>
          <w:rFonts w:ascii="Arial" w:hAnsi="Arial" w:cs="Arial"/>
        </w:rPr>
        <w:t>34</w:t>
      </w:r>
      <w:r w:rsidRPr="00423A8B">
        <w:rPr>
          <w:rFonts w:ascii="Arial" w:hAnsi="Arial" w:cs="Arial"/>
        </w:rPr>
        <w:t xml:space="preserve">. Председатель 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w:t>
      </w:r>
      <w:r w:rsidRPr="00423A8B">
        <w:rPr>
          <w:rFonts w:ascii="Arial" w:hAnsi="Arial" w:cs="Arial"/>
          <w:bCs/>
        </w:rPr>
        <w:t>лицу, замещающему муниципальную должность,</w:t>
      </w:r>
      <w:r w:rsidRPr="00423A8B">
        <w:rPr>
          <w:rFonts w:ascii="Arial" w:hAnsi="Arial" w:cs="Arial"/>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Совета                           в письменной форме уведомляет Комиссию в месячный срок со дня поступления к нему протокола заседания Комиссии. Решение председателя Совета оглашается на ближайшем заседании Комиссии и принимается к сведению без обсуждения.</w:t>
      </w:r>
    </w:p>
    <w:p w:rsidR="003C516B" w:rsidRPr="00423A8B" w:rsidRDefault="003C516B" w:rsidP="003C516B">
      <w:pPr>
        <w:ind w:firstLine="709"/>
        <w:jc w:val="both"/>
        <w:rPr>
          <w:rFonts w:ascii="Arial" w:hAnsi="Arial" w:cs="Arial"/>
        </w:rPr>
      </w:pPr>
      <w:r>
        <w:rPr>
          <w:rFonts w:ascii="Arial" w:hAnsi="Arial" w:cs="Arial"/>
        </w:rPr>
        <w:t>35</w:t>
      </w:r>
      <w:r w:rsidRPr="00423A8B">
        <w:rPr>
          <w:rFonts w:ascii="Arial" w:hAnsi="Arial" w:cs="Arial"/>
        </w:rPr>
        <w:t xml:space="preserve">. В случае установления Комиссией признаков дисциплинарного проступка                             в действиях (бездействии) </w:t>
      </w:r>
      <w:r w:rsidRPr="00423A8B">
        <w:rPr>
          <w:rFonts w:ascii="Arial" w:hAnsi="Arial" w:cs="Arial"/>
          <w:bCs/>
        </w:rPr>
        <w:t>лица, замещающего муниципальную должность,</w:t>
      </w:r>
      <w:r w:rsidRPr="00423A8B">
        <w:rPr>
          <w:rFonts w:ascii="Arial" w:hAnsi="Arial" w:cs="Arial"/>
        </w:rPr>
        <w:t xml:space="preserve"> информация об этом представляется председателю Совета для решения вопроса о применении к </w:t>
      </w:r>
      <w:r w:rsidRPr="00423A8B">
        <w:rPr>
          <w:rFonts w:ascii="Arial" w:hAnsi="Arial" w:cs="Arial"/>
          <w:bCs/>
        </w:rPr>
        <w:t>лицу, замещающему муниципальную должность,</w:t>
      </w:r>
      <w:r w:rsidRPr="00423A8B">
        <w:rPr>
          <w:rFonts w:ascii="Arial" w:hAnsi="Arial" w:cs="Arial"/>
        </w:rPr>
        <w:t xml:space="preserve"> мер ответственности, предусмотренных нормативными правовыми актами Российской Федерации.</w:t>
      </w:r>
    </w:p>
    <w:p w:rsidR="003C516B" w:rsidRPr="00423A8B" w:rsidRDefault="003C516B" w:rsidP="003C516B">
      <w:pPr>
        <w:ind w:firstLine="709"/>
        <w:jc w:val="both"/>
        <w:rPr>
          <w:rFonts w:ascii="Arial" w:hAnsi="Arial" w:cs="Arial"/>
        </w:rPr>
      </w:pPr>
      <w:r>
        <w:rPr>
          <w:rFonts w:ascii="Arial" w:hAnsi="Arial" w:cs="Arial"/>
        </w:rPr>
        <w:t>36</w:t>
      </w:r>
      <w:r w:rsidRPr="00423A8B">
        <w:rPr>
          <w:rFonts w:ascii="Arial" w:hAnsi="Arial" w:cs="Arial"/>
        </w:rPr>
        <w:t xml:space="preserve">. </w:t>
      </w:r>
      <w:proofErr w:type="gramStart"/>
      <w:r w:rsidRPr="00423A8B">
        <w:rPr>
          <w:rFonts w:ascii="Arial" w:hAnsi="Arial" w:cs="Arial"/>
        </w:rPr>
        <w:t xml:space="preserve">В случае установления Комиссией факта совершения </w:t>
      </w:r>
      <w:r w:rsidRPr="00423A8B">
        <w:rPr>
          <w:rFonts w:ascii="Arial" w:hAnsi="Arial" w:cs="Arial"/>
          <w:bCs/>
        </w:rPr>
        <w:t>лицом, замещающим муниципальную должность,</w:t>
      </w:r>
      <w:r w:rsidRPr="00423A8B">
        <w:rPr>
          <w:rFonts w:ascii="Arial" w:hAnsi="Arial" w:cs="Arial"/>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roofErr w:type="gramEnd"/>
    </w:p>
    <w:p w:rsidR="003C516B" w:rsidRPr="00423A8B" w:rsidRDefault="003C516B" w:rsidP="003C516B">
      <w:pPr>
        <w:ind w:firstLine="709"/>
        <w:jc w:val="both"/>
        <w:rPr>
          <w:rFonts w:ascii="Arial" w:hAnsi="Arial" w:cs="Arial"/>
        </w:rPr>
      </w:pPr>
      <w:r>
        <w:rPr>
          <w:rFonts w:ascii="Arial" w:hAnsi="Arial" w:cs="Arial"/>
        </w:rPr>
        <w:t>37</w:t>
      </w:r>
      <w:r w:rsidRPr="00423A8B">
        <w:rPr>
          <w:rFonts w:ascii="Arial" w:hAnsi="Arial" w:cs="Arial"/>
        </w:rPr>
        <w:t xml:space="preserve">. Копия протокола заседания Комиссии или выписка из него в отношении </w:t>
      </w:r>
      <w:r w:rsidRPr="00423A8B">
        <w:rPr>
          <w:rFonts w:ascii="Arial" w:hAnsi="Arial" w:cs="Arial"/>
          <w:bCs/>
        </w:rPr>
        <w:t>лица, замещающего муниципальную должность,</w:t>
      </w:r>
      <w:r w:rsidRPr="00423A8B">
        <w:rPr>
          <w:rFonts w:ascii="Arial" w:hAnsi="Arial" w:cs="Arial"/>
        </w:rPr>
        <w:t xml:space="preserve"> по которому рассмотрен вопрос о соблюдении требований об урегулировании конфликта интересов, хранится в Комиссии в соответствии </w:t>
      </w:r>
      <w:r>
        <w:rPr>
          <w:rFonts w:ascii="Arial" w:hAnsi="Arial" w:cs="Arial"/>
        </w:rPr>
        <w:t xml:space="preserve"> </w:t>
      </w:r>
      <w:r w:rsidRPr="00423A8B">
        <w:rPr>
          <w:rFonts w:ascii="Arial" w:hAnsi="Arial" w:cs="Arial"/>
        </w:rPr>
        <w:t xml:space="preserve"> с законодательством Российской Федерации об архивном деле.</w:t>
      </w:r>
    </w:p>
    <w:p w:rsidR="003C516B" w:rsidRPr="00423A8B" w:rsidRDefault="003C516B" w:rsidP="003C516B">
      <w:pPr>
        <w:ind w:firstLine="709"/>
        <w:jc w:val="both"/>
        <w:rPr>
          <w:rFonts w:ascii="Arial" w:hAnsi="Arial" w:cs="Arial"/>
        </w:rPr>
      </w:pPr>
      <w:r>
        <w:rPr>
          <w:rFonts w:ascii="Arial" w:hAnsi="Arial" w:cs="Arial"/>
        </w:rPr>
        <w:t>38</w:t>
      </w:r>
      <w:r w:rsidRPr="00423A8B">
        <w:rPr>
          <w:rFonts w:ascii="Arial" w:hAnsi="Arial" w:cs="Arial"/>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ознакомление членов Комиссии с материалами, представленными для рассмотрения на заседании Комиссии, осуществляются секретарем Комиссии.</w:t>
      </w:r>
    </w:p>
    <w:p w:rsidR="003C516B" w:rsidRPr="00423A8B" w:rsidRDefault="003C516B" w:rsidP="003C516B">
      <w:pPr>
        <w:ind w:firstLine="709"/>
        <w:jc w:val="both"/>
        <w:rPr>
          <w:rFonts w:ascii="Arial" w:hAnsi="Arial" w:cs="Arial"/>
        </w:rPr>
      </w:pPr>
    </w:p>
    <w:p w:rsidR="003C516B" w:rsidRPr="00423A8B" w:rsidRDefault="003C516B" w:rsidP="003C516B">
      <w:pPr>
        <w:spacing w:after="200" w:line="276" w:lineRule="auto"/>
        <w:rPr>
          <w:rFonts w:ascii="Arial" w:hAnsi="Arial" w:cs="Arial"/>
        </w:rPr>
      </w:pPr>
    </w:p>
    <w:p w:rsidR="003C516B" w:rsidRPr="00423A8B" w:rsidRDefault="003C516B" w:rsidP="003C516B">
      <w:pPr>
        <w:jc w:val="right"/>
        <w:rPr>
          <w:rFonts w:ascii="Arial" w:hAnsi="Arial" w:cs="Arial"/>
          <w:sz w:val="20"/>
          <w:szCs w:val="20"/>
        </w:rPr>
      </w:pPr>
      <w:r w:rsidRPr="00423A8B">
        <w:rPr>
          <w:rFonts w:ascii="Arial" w:hAnsi="Arial" w:cs="Arial"/>
          <w:sz w:val="20"/>
          <w:szCs w:val="20"/>
        </w:rPr>
        <w:t>Приложение 2</w:t>
      </w:r>
    </w:p>
    <w:p w:rsidR="003C516B" w:rsidRPr="00423A8B" w:rsidRDefault="003C516B" w:rsidP="003C516B">
      <w:pPr>
        <w:jc w:val="right"/>
        <w:rPr>
          <w:rFonts w:ascii="Arial" w:hAnsi="Arial" w:cs="Arial"/>
          <w:sz w:val="20"/>
          <w:szCs w:val="20"/>
        </w:rPr>
      </w:pPr>
      <w:r w:rsidRPr="00423A8B">
        <w:rPr>
          <w:rFonts w:ascii="Arial" w:hAnsi="Arial" w:cs="Arial"/>
          <w:sz w:val="20"/>
          <w:szCs w:val="20"/>
        </w:rPr>
        <w:t xml:space="preserve">к решению Совета </w:t>
      </w:r>
      <w:proofErr w:type="spellStart"/>
      <w:r>
        <w:rPr>
          <w:rFonts w:ascii="Arial" w:hAnsi="Arial" w:cs="Arial"/>
          <w:sz w:val="20"/>
          <w:szCs w:val="20"/>
        </w:rPr>
        <w:t>Молчановского</w:t>
      </w:r>
      <w:proofErr w:type="spellEnd"/>
    </w:p>
    <w:p w:rsidR="003C516B" w:rsidRPr="00423A8B" w:rsidRDefault="003C516B" w:rsidP="003C516B">
      <w:pPr>
        <w:jc w:val="right"/>
        <w:rPr>
          <w:rFonts w:ascii="Arial" w:hAnsi="Arial" w:cs="Arial"/>
          <w:sz w:val="20"/>
          <w:szCs w:val="20"/>
        </w:rPr>
      </w:pPr>
      <w:r w:rsidRPr="00423A8B">
        <w:rPr>
          <w:rFonts w:ascii="Arial" w:hAnsi="Arial" w:cs="Arial"/>
          <w:sz w:val="20"/>
          <w:szCs w:val="20"/>
        </w:rPr>
        <w:t>сельского поселения</w:t>
      </w:r>
    </w:p>
    <w:p w:rsidR="003C516B" w:rsidRPr="00423A8B" w:rsidRDefault="003C516B" w:rsidP="003C516B">
      <w:pPr>
        <w:jc w:val="right"/>
        <w:rPr>
          <w:rFonts w:ascii="Arial" w:hAnsi="Arial" w:cs="Arial"/>
          <w:sz w:val="20"/>
          <w:szCs w:val="20"/>
        </w:rPr>
      </w:pPr>
      <w:r w:rsidRPr="00423A8B">
        <w:rPr>
          <w:rFonts w:ascii="Arial" w:hAnsi="Arial" w:cs="Arial"/>
          <w:sz w:val="20"/>
          <w:szCs w:val="20"/>
        </w:rPr>
        <w:lastRenderedPageBreak/>
        <w:t xml:space="preserve">от </w:t>
      </w:r>
      <w:r>
        <w:rPr>
          <w:rFonts w:ascii="Arial" w:hAnsi="Arial" w:cs="Arial"/>
          <w:sz w:val="20"/>
          <w:szCs w:val="20"/>
        </w:rPr>
        <w:t>__</w:t>
      </w:r>
      <w:r w:rsidR="00F7113D">
        <w:rPr>
          <w:rFonts w:ascii="Arial" w:hAnsi="Arial" w:cs="Arial"/>
          <w:sz w:val="20"/>
          <w:szCs w:val="20"/>
        </w:rPr>
        <w:t>28</w:t>
      </w:r>
      <w:r w:rsidRPr="00423A8B">
        <w:rPr>
          <w:rFonts w:ascii="Arial" w:hAnsi="Arial" w:cs="Arial"/>
          <w:sz w:val="20"/>
          <w:szCs w:val="20"/>
        </w:rPr>
        <w:t>.</w:t>
      </w:r>
      <w:r>
        <w:rPr>
          <w:rFonts w:ascii="Arial" w:hAnsi="Arial" w:cs="Arial"/>
          <w:sz w:val="20"/>
          <w:szCs w:val="20"/>
        </w:rPr>
        <w:t>06</w:t>
      </w:r>
      <w:r w:rsidRPr="00423A8B">
        <w:rPr>
          <w:rFonts w:ascii="Arial" w:hAnsi="Arial" w:cs="Arial"/>
          <w:sz w:val="20"/>
          <w:szCs w:val="20"/>
        </w:rPr>
        <w:t>.20</w:t>
      </w:r>
      <w:r>
        <w:rPr>
          <w:rFonts w:ascii="Arial" w:hAnsi="Arial" w:cs="Arial"/>
          <w:sz w:val="20"/>
          <w:szCs w:val="20"/>
        </w:rPr>
        <w:t>24</w:t>
      </w:r>
      <w:r w:rsidRPr="00423A8B">
        <w:rPr>
          <w:rFonts w:ascii="Arial" w:hAnsi="Arial" w:cs="Arial"/>
          <w:sz w:val="20"/>
          <w:szCs w:val="20"/>
        </w:rPr>
        <w:t xml:space="preserve"> № </w:t>
      </w:r>
      <w:r w:rsidR="00F7113D">
        <w:rPr>
          <w:rFonts w:ascii="Arial" w:hAnsi="Arial" w:cs="Arial"/>
          <w:sz w:val="20"/>
          <w:szCs w:val="20"/>
        </w:rPr>
        <w:t>115</w:t>
      </w:r>
    </w:p>
    <w:p w:rsidR="003C516B" w:rsidRPr="00423A8B" w:rsidRDefault="003C516B" w:rsidP="003C516B">
      <w:pPr>
        <w:jc w:val="right"/>
        <w:rPr>
          <w:rFonts w:ascii="Arial" w:hAnsi="Arial" w:cs="Arial"/>
        </w:rPr>
      </w:pPr>
    </w:p>
    <w:p w:rsidR="003C516B" w:rsidRPr="00423A8B" w:rsidRDefault="003C516B" w:rsidP="003C516B">
      <w:pPr>
        <w:jc w:val="center"/>
        <w:rPr>
          <w:rFonts w:ascii="Arial" w:hAnsi="Arial" w:cs="Arial"/>
        </w:rPr>
      </w:pPr>
      <w:r w:rsidRPr="00423A8B">
        <w:rPr>
          <w:rFonts w:ascii="Arial" w:hAnsi="Arial" w:cs="Arial"/>
          <w:b/>
        </w:rPr>
        <w:t>Состав</w:t>
      </w:r>
    </w:p>
    <w:p w:rsidR="003C516B" w:rsidRPr="00423A8B" w:rsidRDefault="003C516B" w:rsidP="003C516B">
      <w:pPr>
        <w:jc w:val="center"/>
        <w:rPr>
          <w:rFonts w:ascii="Arial" w:hAnsi="Arial" w:cs="Arial"/>
          <w:b/>
        </w:rPr>
      </w:pPr>
      <w:r w:rsidRPr="00423A8B">
        <w:rPr>
          <w:rFonts w:ascii="Arial" w:hAnsi="Arial" w:cs="Arial"/>
          <w:b/>
          <w:bCs/>
        </w:rPr>
        <w:t>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p>
    <w:p w:rsidR="003C516B" w:rsidRPr="00423A8B" w:rsidRDefault="003C516B" w:rsidP="003C516B">
      <w:pPr>
        <w:rPr>
          <w:rFonts w:ascii="Arial" w:hAnsi="Arial" w:cs="Arial"/>
        </w:rPr>
      </w:pPr>
    </w:p>
    <w:tbl>
      <w:tblPr>
        <w:tblW w:w="0" w:type="auto"/>
        <w:tblLook w:val="04A0" w:firstRow="1" w:lastRow="0" w:firstColumn="1" w:lastColumn="0" w:noHBand="0" w:noVBand="1"/>
      </w:tblPr>
      <w:tblGrid>
        <w:gridCol w:w="4785"/>
        <w:gridCol w:w="4786"/>
      </w:tblGrid>
      <w:tr w:rsidR="003C516B" w:rsidRPr="00423A8B" w:rsidTr="001210C5">
        <w:tc>
          <w:tcPr>
            <w:tcW w:w="4785" w:type="dxa"/>
            <w:tcBorders>
              <w:top w:val="none" w:sz="0" w:space="0" w:color="000000"/>
              <w:left w:val="none" w:sz="0" w:space="0" w:color="000000"/>
              <w:bottom w:val="none" w:sz="0" w:space="0" w:color="000000"/>
              <w:right w:val="none" w:sz="0" w:space="0" w:color="000000"/>
            </w:tcBorders>
            <w:noWrap/>
          </w:tcPr>
          <w:p w:rsidR="003C516B" w:rsidRPr="00423A8B" w:rsidRDefault="003C516B" w:rsidP="001210C5">
            <w:pPr>
              <w:rPr>
                <w:rFonts w:ascii="Arial" w:hAnsi="Arial" w:cs="Arial"/>
              </w:rPr>
            </w:pPr>
            <w:r>
              <w:rPr>
                <w:rFonts w:ascii="Arial" w:hAnsi="Arial" w:cs="Arial"/>
              </w:rPr>
              <w:t>Сысоев Владимир Геннадьевич</w:t>
            </w:r>
          </w:p>
        </w:tc>
        <w:tc>
          <w:tcPr>
            <w:tcW w:w="4786" w:type="dxa"/>
            <w:tcBorders>
              <w:top w:val="none" w:sz="0" w:space="0" w:color="000000"/>
              <w:left w:val="none" w:sz="0" w:space="0" w:color="000000"/>
              <w:bottom w:val="none" w:sz="0" w:space="0" w:color="000000"/>
              <w:right w:val="none" w:sz="0" w:space="0" w:color="000000"/>
            </w:tcBorders>
            <w:noWrap/>
          </w:tcPr>
          <w:p w:rsidR="003C516B" w:rsidRPr="00423A8B" w:rsidRDefault="003C516B" w:rsidP="001210C5">
            <w:pPr>
              <w:rPr>
                <w:rFonts w:ascii="Arial" w:hAnsi="Arial" w:cs="Arial"/>
              </w:rPr>
            </w:pPr>
            <w:r w:rsidRPr="00423A8B">
              <w:rPr>
                <w:rFonts w:ascii="Arial" w:hAnsi="Arial" w:cs="Arial"/>
              </w:rPr>
              <w:t xml:space="preserve">Председатель Совета </w:t>
            </w:r>
            <w:proofErr w:type="spellStart"/>
            <w:r>
              <w:rPr>
                <w:rFonts w:ascii="Arial" w:hAnsi="Arial" w:cs="Arial"/>
              </w:rPr>
              <w:t>Молчановского</w:t>
            </w:r>
            <w:proofErr w:type="spellEnd"/>
            <w:r>
              <w:rPr>
                <w:rFonts w:ascii="Arial" w:hAnsi="Arial" w:cs="Arial"/>
              </w:rPr>
              <w:t xml:space="preserve"> </w:t>
            </w:r>
            <w:r w:rsidRPr="00423A8B">
              <w:rPr>
                <w:rFonts w:ascii="Arial" w:hAnsi="Arial" w:cs="Arial"/>
              </w:rPr>
              <w:t>сельского поселения, председатель Комиссии</w:t>
            </w:r>
          </w:p>
          <w:p w:rsidR="003C516B" w:rsidRPr="00423A8B" w:rsidRDefault="003C516B" w:rsidP="001210C5">
            <w:pPr>
              <w:rPr>
                <w:rFonts w:ascii="Arial" w:hAnsi="Arial" w:cs="Arial"/>
              </w:rPr>
            </w:pPr>
          </w:p>
        </w:tc>
      </w:tr>
      <w:tr w:rsidR="003C516B" w:rsidRPr="00423A8B" w:rsidTr="001210C5">
        <w:tc>
          <w:tcPr>
            <w:tcW w:w="4785" w:type="dxa"/>
            <w:tcBorders>
              <w:top w:val="none" w:sz="0" w:space="0" w:color="000000"/>
              <w:left w:val="none" w:sz="0" w:space="0" w:color="000000"/>
              <w:bottom w:val="none" w:sz="0" w:space="0" w:color="000000"/>
              <w:right w:val="none" w:sz="0" w:space="0" w:color="000000"/>
            </w:tcBorders>
            <w:noWrap/>
          </w:tcPr>
          <w:p w:rsidR="003C516B" w:rsidRPr="00423A8B" w:rsidRDefault="003C516B" w:rsidP="001210C5">
            <w:pPr>
              <w:rPr>
                <w:rFonts w:ascii="Arial" w:hAnsi="Arial" w:cs="Arial"/>
              </w:rPr>
            </w:pPr>
            <w:proofErr w:type="spellStart"/>
            <w:r>
              <w:rPr>
                <w:rFonts w:ascii="Arial" w:hAnsi="Arial" w:cs="Arial"/>
              </w:rPr>
              <w:t>Садовникова</w:t>
            </w:r>
            <w:proofErr w:type="spellEnd"/>
            <w:r>
              <w:rPr>
                <w:rFonts w:ascii="Arial" w:hAnsi="Arial" w:cs="Arial"/>
              </w:rPr>
              <w:t xml:space="preserve"> Лилия Анатольевна</w:t>
            </w:r>
          </w:p>
        </w:tc>
        <w:tc>
          <w:tcPr>
            <w:tcW w:w="4786" w:type="dxa"/>
            <w:tcBorders>
              <w:top w:val="none" w:sz="0" w:space="0" w:color="000000"/>
              <w:left w:val="none" w:sz="0" w:space="0" w:color="000000"/>
              <w:bottom w:val="none" w:sz="0" w:space="0" w:color="000000"/>
              <w:right w:val="none" w:sz="0" w:space="0" w:color="000000"/>
            </w:tcBorders>
            <w:noWrap/>
          </w:tcPr>
          <w:p w:rsidR="003C516B" w:rsidRPr="00423A8B" w:rsidRDefault="003C516B" w:rsidP="001210C5">
            <w:pPr>
              <w:rPr>
                <w:rFonts w:ascii="Arial" w:hAnsi="Arial" w:cs="Arial"/>
              </w:rPr>
            </w:pPr>
            <w:r w:rsidRPr="00423A8B">
              <w:rPr>
                <w:rFonts w:ascii="Arial" w:hAnsi="Arial" w:cs="Arial"/>
              </w:rPr>
              <w:t xml:space="preserve">Заместитель председателя Совета              </w:t>
            </w:r>
          </w:p>
          <w:p w:rsidR="003C516B" w:rsidRPr="00423A8B" w:rsidRDefault="003C516B" w:rsidP="001210C5">
            <w:pPr>
              <w:rPr>
                <w:rFonts w:ascii="Arial" w:hAnsi="Arial" w:cs="Arial"/>
              </w:rPr>
            </w:pPr>
            <w:proofErr w:type="spellStart"/>
            <w:r>
              <w:rPr>
                <w:rFonts w:ascii="Arial" w:hAnsi="Arial" w:cs="Arial"/>
              </w:rPr>
              <w:t>Молчановского</w:t>
            </w:r>
            <w:proofErr w:type="spellEnd"/>
            <w:r>
              <w:rPr>
                <w:rFonts w:ascii="Arial" w:hAnsi="Arial" w:cs="Arial"/>
              </w:rPr>
              <w:t xml:space="preserve"> </w:t>
            </w:r>
            <w:r w:rsidRPr="00423A8B">
              <w:rPr>
                <w:rFonts w:ascii="Arial" w:hAnsi="Arial" w:cs="Arial"/>
              </w:rPr>
              <w:t xml:space="preserve"> сельского поселения, заместитель председателя Комиссии</w:t>
            </w:r>
          </w:p>
          <w:p w:rsidR="003C516B" w:rsidRPr="00423A8B" w:rsidRDefault="003C516B" w:rsidP="001210C5">
            <w:pPr>
              <w:rPr>
                <w:rFonts w:ascii="Arial" w:hAnsi="Arial" w:cs="Arial"/>
              </w:rPr>
            </w:pPr>
          </w:p>
        </w:tc>
      </w:tr>
      <w:tr w:rsidR="003C516B" w:rsidRPr="00423A8B" w:rsidTr="001210C5">
        <w:tc>
          <w:tcPr>
            <w:tcW w:w="4785" w:type="dxa"/>
            <w:tcBorders>
              <w:top w:val="none" w:sz="0" w:space="0" w:color="000000"/>
              <w:left w:val="none" w:sz="0" w:space="0" w:color="000000"/>
              <w:bottom w:val="none" w:sz="0" w:space="0" w:color="000000"/>
              <w:right w:val="none" w:sz="0" w:space="0" w:color="000000"/>
            </w:tcBorders>
            <w:noWrap/>
          </w:tcPr>
          <w:p w:rsidR="003C516B" w:rsidRPr="00423A8B" w:rsidRDefault="003C516B" w:rsidP="001210C5">
            <w:pPr>
              <w:rPr>
                <w:rFonts w:ascii="Arial" w:hAnsi="Arial" w:cs="Arial"/>
              </w:rPr>
            </w:pPr>
            <w:proofErr w:type="spellStart"/>
            <w:r>
              <w:rPr>
                <w:rFonts w:ascii="Arial" w:hAnsi="Arial" w:cs="Arial"/>
              </w:rPr>
              <w:t>Санец</w:t>
            </w:r>
            <w:proofErr w:type="spellEnd"/>
            <w:r>
              <w:rPr>
                <w:rFonts w:ascii="Arial" w:hAnsi="Arial" w:cs="Arial"/>
              </w:rPr>
              <w:t xml:space="preserve"> Иван Павлович</w:t>
            </w:r>
          </w:p>
        </w:tc>
        <w:tc>
          <w:tcPr>
            <w:tcW w:w="4786" w:type="dxa"/>
            <w:tcBorders>
              <w:top w:val="none" w:sz="0" w:space="0" w:color="000000"/>
              <w:left w:val="none" w:sz="0" w:space="0" w:color="000000"/>
              <w:bottom w:val="none" w:sz="0" w:space="0" w:color="000000"/>
              <w:right w:val="none" w:sz="0" w:space="0" w:color="000000"/>
            </w:tcBorders>
            <w:noWrap/>
          </w:tcPr>
          <w:p w:rsidR="003C516B" w:rsidRDefault="003C516B" w:rsidP="001210C5">
            <w:pPr>
              <w:rPr>
                <w:rFonts w:ascii="Arial" w:hAnsi="Arial" w:cs="Arial"/>
              </w:rPr>
            </w:pPr>
            <w:r>
              <w:rPr>
                <w:rFonts w:ascii="Arial" w:hAnsi="Arial" w:cs="Arial"/>
              </w:rPr>
              <w:t xml:space="preserve">Главный специалист по кадрам </w:t>
            </w:r>
            <w:proofErr w:type="gramStart"/>
            <w:r>
              <w:rPr>
                <w:rFonts w:ascii="Arial" w:hAnsi="Arial" w:cs="Arial"/>
              </w:rPr>
              <w:t>–ю</w:t>
            </w:r>
            <w:proofErr w:type="gramEnd"/>
            <w:r>
              <w:rPr>
                <w:rFonts w:ascii="Arial" w:hAnsi="Arial" w:cs="Arial"/>
              </w:rPr>
              <w:t xml:space="preserve">рисконсульт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w:t>
            </w:r>
          </w:p>
          <w:p w:rsidR="003C516B" w:rsidRPr="00423A8B" w:rsidRDefault="003C516B" w:rsidP="001210C5">
            <w:pPr>
              <w:rPr>
                <w:rFonts w:ascii="Arial" w:hAnsi="Arial" w:cs="Arial"/>
              </w:rPr>
            </w:pPr>
            <w:r w:rsidRPr="00423A8B">
              <w:rPr>
                <w:rFonts w:ascii="Arial" w:hAnsi="Arial" w:cs="Arial"/>
              </w:rPr>
              <w:t xml:space="preserve"> секретарь Комиссии</w:t>
            </w:r>
          </w:p>
          <w:p w:rsidR="003C516B" w:rsidRPr="00423A8B" w:rsidRDefault="003C516B" w:rsidP="001210C5">
            <w:pPr>
              <w:rPr>
                <w:rFonts w:ascii="Arial" w:hAnsi="Arial" w:cs="Arial"/>
              </w:rPr>
            </w:pPr>
          </w:p>
        </w:tc>
      </w:tr>
      <w:tr w:rsidR="003C516B" w:rsidRPr="00423A8B" w:rsidTr="001210C5">
        <w:tc>
          <w:tcPr>
            <w:tcW w:w="4785" w:type="dxa"/>
            <w:tcBorders>
              <w:top w:val="none" w:sz="0" w:space="0" w:color="000000"/>
              <w:left w:val="none" w:sz="0" w:space="0" w:color="000000"/>
              <w:bottom w:val="none" w:sz="0" w:space="0" w:color="000000"/>
              <w:right w:val="none" w:sz="0" w:space="0" w:color="000000"/>
            </w:tcBorders>
            <w:noWrap/>
          </w:tcPr>
          <w:p w:rsidR="003C516B" w:rsidRDefault="003C516B" w:rsidP="001210C5">
            <w:pPr>
              <w:rPr>
                <w:rFonts w:ascii="Arial" w:hAnsi="Arial" w:cs="Arial"/>
              </w:rPr>
            </w:pPr>
            <w:r>
              <w:rPr>
                <w:rFonts w:ascii="Arial" w:hAnsi="Arial" w:cs="Arial"/>
              </w:rPr>
              <w:t>Мерк Лариса Алексеевна</w:t>
            </w:r>
          </w:p>
          <w:p w:rsidR="003C516B" w:rsidRDefault="003C516B" w:rsidP="001210C5">
            <w:pPr>
              <w:rPr>
                <w:rFonts w:ascii="Arial" w:hAnsi="Arial" w:cs="Arial"/>
              </w:rPr>
            </w:pPr>
          </w:p>
          <w:p w:rsidR="003C516B" w:rsidRDefault="003C516B" w:rsidP="001210C5">
            <w:pPr>
              <w:rPr>
                <w:rFonts w:ascii="Arial" w:hAnsi="Arial" w:cs="Arial"/>
              </w:rPr>
            </w:pPr>
          </w:p>
          <w:p w:rsidR="003C516B" w:rsidRDefault="003C516B" w:rsidP="001210C5">
            <w:pPr>
              <w:rPr>
                <w:rFonts w:ascii="Arial" w:hAnsi="Arial" w:cs="Arial"/>
              </w:rPr>
            </w:pPr>
            <w:r>
              <w:rPr>
                <w:rFonts w:ascii="Arial" w:hAnsi="Arial" w:cs="Arial"/>
              </w:rPr>
              <w:t>Кондрашова Марина Анатольевна</w:t>
            </w:r>
          </w:p>
          <w:p w:rsidR="003C516B" w:rsidRDefault="003C516B" w:rsidP="001210C5">
            <w:pPr>
              <w:rPr>
                <w:rFonts w:ascii="Arial" w:hAnsi="Arial" w:cs="Arial"/>
              </w:rPr>
            </w:pPr>
          </w:p>
          <w:p w:rsidR="003C516B" w:rsidRDefault="003C516B" w:rsidP="001210C5">
            <w:pPr>
              <w:rPr>
                <w:rFonts w:ascii="Arial" w:hAnsi="Arial" w:cs="Arial"/>
              </w:rPr>
            </w:pPr>
          </w:p>
          <w:p w:rsidR="003C516B" w:rsidRPr="00423A8B" w:rsidRDefault="003C516B" w:rsidP="001210C5">
            <w:pPr>
              <w:rPr>
                <w:rFonts w:ascii="Arial" w:hAnsi="Arial" w:cs="Arial"/>
              </w:rPr>
            </w:pPr>
          </w:p>
        </w:tc>
        <w:tc>
          <w:tcPr>
            <w:tcW w:w="4786" w:type="dxa"/>
            <w:tcBorders>
              <w:top w:val="none" w:sz="0" w:space="0" w:color="000000"/>
              <w:left w:val="none" w:sz="0" w:space="0" w:color="000000"/>
              <w:bottom w:val="none" w:sz="0" w:space="0" w:color="000000"/>
              <w:right w:val="none" w:sz="0" w:space="0" w:color="000000"/>
            </w:tcBorders>
            <w:noWrap/>
          </w:tcPr>
          <w:p w:rsidR="003C516B" w:rsidRDefault="003C516B" w:rsidP="001210C5">
            <w:pPr>
              <w:rPr>
                <w:rFonts w:ascii="Arial" w:hAnsi="Arial" w:cs="Arial"/>
              </w:rPr>
            </w:pPr>
            <w:r w:rsidRPr="00423A8B">
              <w:rPr>
                <w:rFonts w:ascii="Arial" w:hAnsi="Arial" w:cs="Arial"/>
              </w:rPr>
              <w:t xml:space="preserve">Депутат Совета </w:t>
            </w:r>
            <w:proofErr w:type="spellStart"/>
            <w:r>
              <w:rPr>
                <w:rFonts w:ascii="Arial" w:hAnsi="Arial" w:cs="Arial"/>
              </w:rPr>
              <w:t>Молчановского</w:t>
            </w:r>
            <w:proofErr w:type="spellEnd"/>
            <w:r>
              <w:rPr>
                <w:rFonts w:ascii="Arial" w:hAnsi="Arial" w:cs="Arial"/>
              </w:rPr>
              <w:t xml:space="preserve"> </w:t>
            </w:r>
            <w:r w:rsidRPr="00423A8B">
              <w:rPr>
                <w:rFonts w:ascii="Arial" w:hAnsi="Arial" w:cs="Arial"/>
              </w:rPr>
              <w:t>сельского поселения, член Комиссии</w:t>
            </w:r>
          </w:p>
          <w:p w:rsidR="003C516B" w:rsidRDefault="003C516B" w:rsidP="001210C5">
            <w:pPr>
              <w:rPr>
                <w:rFonts w:ascii="Arial" w:hAnsi="Arial" w:cs="Arial"/>
              </w:rPr>
            </w:pPr>
          </w:p>
          <w:p w:rsidR="003C516B" w:rsidRDefault="003C516B" w:rsidP="001210C5">
            <w:pPr>
              <w:rPr>
                <w:rFonts w:ascii="Arial" w:hAnsi="Arial" w:cs="Arial"/>
              </w:rPr>
            </w:pPr>
            <w:r>
              <w:rPr>
                <w:rFonts w:ascii="Arial" w:hAnsi="Arial" w:cs="Arial"/>
              </w:rPr>
              <w:t xml:space="preserve">Главный специалист по финансовым вопросам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w:t>
            </w:r>
          </w:p>
          <w:p w:rsidR="003C516B" w:rsidRDefault="003C516B" w:rsidP="001210C5">
            <w:pPr>
              <w:rPr>
                <w:rFonts w:ascii="Arial" w:hAnsi="Arial" w:cs="Arial"/>
              </w:rPr>
            </w:pPr>
          </w:p>
          <w:p w:rsidR="003C516B" w:rsidRPr="00423A8B" w:rsidRDefault="003C516B" w:rsidP="001210C5">
            <w:pPr>
              <w:rPr>
                <w:rFonts w:ascii="Arial" w:hAnsi="Arial" w:cs="Arial"/>
              </w:rPr>
            </w:pPr>
            <w:r>
              <w:rPr>
                <w:rFonts w:ascii="Arial" w:hAnsi="Arial" w:cs="Arial"/>
              </w:rPr>
              <w:t>Независимый эксперт</w:t>
            </w:r>
            <w:r w:rsidRPr="00423A8B">
              <w:rPr>
                <w:rFonts w:ascii="Arial" w:hAnsi="Arial" w:cs="Arial"/>
              </w:rPr>
              <w:t>, член Комиссии</w:t>
            </w:r>
          </w:p>
        </w:tc>
      </w:tr>
      <w:tr w:rsidR="003C516B" w:rsidRPr="00423A8B" w:rsidTr="001210C5">
        <w:tc>
          <w:tcPr>
            <w:tcW w:w="4785" w:type="dxa"/>
            <w:tcBorders>
              <w:top w:val="none" w:sz="0" w:space="0" w:color="000000"/>
              <w:left w:val="none" w:sz="0" w:space="0" w:color="000000"/>
              <w:bottom w:val="none" w:sz="0" w:space="0" w:color="000000"/>
              <w:right w:val="none" w:sz="0" w:space="0" w:color="000000"/>
            </w:tcBorders>
            <w:noWrap/>
          </w:tcPr>
          <w:p w:rsidR="003C516B" w:rsidRPr="00423A8B" w:rsidRDefault="003C516B" w:rsidP="001210C5">
            <w:pPr>
              <w:rPr>
                <w:rFonts w:ascii="Arial" w:hAnsi="Arial" w:cs="Arial"/>
              </w:rPr>
            </w:pPr>
          </w:p>
        </w:tc>
        <w:tc>
          <w:tcPr>
            <w:tcW w:w="4786" w:type="dxa"/>
            <w:tcBorders>
              <w:top w:val="none" w:sz="0" w:space="0" w:color="000000"/>
              <w:left w:val="none" w:sz="0" w:space="0" w:color="000000"/>
              <w:bottom w:val="none" w:sz="0" w:space="0" w:color="000000"/>
              <w:right w:val="none" w:sz="0" w:space="0" w:color="000000"/>
            </w:tcBorders>
            <w:noWrap/>
          </w:tcPr>
          <w:p w:rsidR="003C516B" w:rsidRPr="00423A8B" w:rsidRDefault="003C516B" w:rsidP="001210C5">
            <w:pPr>
              <w:rPr>
                <w:rFonts w:ascii="Arial" w:hAnsi="Arial" w:cs="Arial"/>
              </w:rPr>
            </w:pPr>
          </w:p>
        </w:tc>
      </w:tr>
    </w:tbl>
    <w:p w:rsidR="003C516B" w:rsidRPr="00423A8B" w:rsidRDefault="003C516B" w:rsidP="003C516B">
      <w:pPr>
        <w:spacing w:after="200" w:line="276" w:lineRule="auto"/>
        <w:rPr>
          <w:rFonts w:ascii="Arial" w:hAnsi="Arial" w:cs="Arial"/>
        </w:rPr>
      </w:pPr>
    </w:p>
    <w:p w:rsidR="003C516B" w:rsidRPr="00423A8B" w:rsidRDefault="003C516B" w:rsidP="003C516B">
      <w:pPr>
        <w:spacing w:after="200" w:line="276" w:lineRule="auto"/>
        <w:rPr>
          <w:rFonts w:ascii="Arial" w:hAnsi="Arial" w:cs="Arial"/>
        </w:rPr>
      </w:pPr>
    </w:p>
    <w:p w:rsidR="003C516B" w:rsidRPr="00423A8B" w:rsidRDefault="003C516B" w:rsidP="003C516B">
      <w:pPr>
        <w:spacing w:after="200" w:line="276" w:lineRule="auto"/>
        <w:rPr>
          <w:rFonts w:ascii="Arial" w:hAnsi="Arial" w:cs="Arial"/>
        </w:rPr>
      </w:pPr>
    </w:p>
    <w:p w:rsidR="003C516B" w:rsidRPr="00423A8B" w:rsidRDefault="003C516B" w:rsidP="003C516B">
      <w:pPr>
        <w:spacing w:after="200" w:line="276" w:lineRule="auto"/>
        <w:rPr>
          <w:rFonts w:ascii="Arial" w:hAnsi="Arial" w:cs="Arial"/>
        </w:rPr>
      </w:pPr>
    </w:p>
    <w:p w:rsidR="003C516B" w:rsidRPr="00423A8B" w:rsidRDefault="003C516B" w:rsidP="003C516B">
      <w:pPr>
        <w:spacing w:after="200" w:line="276" w:lineRule="auto"/>
        <w:rPr>
          <w:rFonts w:ascii="Arial" w:hAnsi="Arial" w:cs="Arial"/>
        </w:rPr>
      </w:pPr>
    </w:p>
    <w:p w:rsidR="003C516B" w:rsidRPr="00423A8B" w:rsidRDefault="003C516B" w:rsidP="003C516B">
      <w:pPr>
        <w:spacing w:after="200" w:line="276" w:lineRule="auto"/>
        <w:rPr>
          <w:rFonts w:ascii="Arial" w:hAnsi="Arial" w:cs="Arial"/>
        </w:rPr>
      </w:pPr>
    </w:p>
    <w:p w:rsidR="003C516B" w:rsidRDefault="003C516B" w:rsidP="003C516B">
      <w:pPr>
        <w:spacing w:after="200" w:line="276" w:lineRule="auto"/>
        <w:rPr>
          <w:rFonts w:ascii="Arial" w:hAnsi="Arial" w:cs="Arial"/>
        </w:rPr>
      </w:pPr>
    </w:p>
    <w:p w:rsidR="003C516B" w:rsidRPr="00423A8B" w:rsidRDefault="003C516B" w:rsidP="003C516B">
      <w:pPr>
        <w:spacing w:after="200" w:line="276" w:lineRule="auto"/>
        <w:rPr>
          <w:rFonts w:ascii="Arial" w:hAnsi="Arial" w:cs="Arial"/>
        </w:rPr>
      </w:pPr>
    </w:p>
    <w:p w:rsidR="003C516B" w:rsidRPr="00423A8B" w:rsidRDefault="003C516B" w:rsidP="003C516B">
      <w:pPr>
        <w:jc w:val="right"/>
        <w:rPr>
          <w:rFonts w:ascii="Arial" w:hAnsi="Arial" w:cs="Arial"/>
          <w:sz w:val="20"/>
          <w:szCs w:val="20"/>
        </w:rPr>
      </w:pPr>
      <w:r w:rsidRPr="00423A8B">
        <w:rPr>
          <w:rFonts w:ascii="Arial" w:hAnsi="Arial" w:cs="Arial"/>
          <w:sz w:val="20"/>
          <w:szCs w:val="20"/>
        </w:rPr>
        <w:t>Приложение 3</w:t>
      </w:r>
    </w:p>
    <w:p w:rsidR="003C516B" w:rsidRPr="00423A8B" w:rsidRDefault="003C516B" w:rsidP="003C516B">
      <w:pPr>
        <w:jc w:val="right"/>
        <w:rPr>
          <w:rFonts w:ascii="Arial" w:hAnsi="Arial" w:cs="Arial"/>
          <w:sz w:val="20"/>
          <w:szCs w:val="20"/>
        </w:rPr>
      </w:pPr>
      <w:r w:rsidRPr="00423A8B">
        <w:rPr>
          <w:rFonts w:ascii="Arial" w:hAnsi="Arial" w:cs="Arial"/>
          <w:sz w:val="20"/>
          <w:szCs w:val="20"/>
        </w:rPr>
        <w:t xml:space="preserve">к решению Совета </w:t>
      </w:r>
      <w:proofErr w:type="spellStart"/>
      <w:r w:rsidRPr="00423A8B">
        <w:rPr>
          <w:rFonts w:ascii="Arial" w:hAnsi="Arial" w:cs="Arial"/>
          <w:sz w:val="20"/>
          <w:szCs w:val="20"/>
        </w:rPr>
        <w:t>Молчановского</w:t>
      </w:r>
      <w:proofErr w:type="spellEnd"/>
    </w:p>
    <w:p w:rsidR="003C516B" w:rsidRPr="00423A8B" w:rsidRDefault="003C516B" w:rsidP="003C516B">
      <w:pPr>
        <w:jc w:val="right"/>
        <w:rPr>
          <w:rFonts w:ascii="Arial" w:hAnsi="Arial" w:cs="Arial"/>
          <w:sz w:val="20"/>
          <w:szCs w:val="20"/>
        </w:rPr>
      </w:pPr>
      <w:r w:rsidRPr="00423A8B">
        <w:rPr>
          <w:rFonts w:ascii="Arial" w:hAnsi="Arial" w:cs="Arial"/>
          <w:sz w:val="20"/>
          <w:szCs w:val="20"/>
        </w:rPr>
        <w:t>сельского поселения</w:t>
      </w:r>
    </w:p>
    <w:p w:rsidR="003C516B" w:rsidRPr="00423A8B" w:rsidRDefault="003C516B" w:rsidP="003C516B">
      <w:pPr>
        <w:jc w:val="right"/>
        <w:rPr>
          <w:rFonts w:ascii="Arial" w:hAnsi="Arial" w:cs="Arial"/>
          <w:sz w:val="20"/>
          <w:szCs w:val="20"/>
        </w:rPr>
      </w:pPr>
      <w:r w:rsidRPr="00423A8B">
        <w:rPr>
          <w:rFonts w:ascii="Arial" w:hAnsi="Arial" w:cs="Arial"/>
          <w:sz w:val="20"/>
          <w:szCs w:val="20"/>
        </w:rPr>
        <w:t>от __</w:t>
      </w:r>
      <w:r>
        <w:rPr>
          <w:rFonts w:ascii="Arial" w:hAnsi="Arial" w:cs="Arial"/>
          <w:sz w:val="20"/>
          <w:szCs w:val="20"/>
        </w:rPr>
        <w:t>_</w:t>
      </w:r>
      <w:r w:rsidR="00F7113D">
        <w:rPr>
          <w:rFonts w:ascii="Arial" w:hAnsi="Arial" w:cs="Arial"/>
          <w:sz w:val="20"/>
          <w:szCs w:val="20"/>
        </w:rPr>
        <w:t>28</w:t>
      </w:r>
      <w:r>
        <w:rPr>
          <w:rFonts w:ascii="Arial" w:hAnsi="Arial" w:cs="Arial"/>
          <w:sz w:val="20"/>
          <w:szCs w:val="20"/>
        </w:rPr>
        <w:t>.06</w:t>
      </w:r>
      <w:r w:rsidR="00F7113D">
        <w:rPr>
          <w:rFonts w:ascii="Arial" w:hAnsi="Arial" w:cs="Arial"/>
          <w:sz w:val="20"/>
          <w:szCs w:val="20"/>
        </w:rPr>
        <w:t>.2024 №115</w:t>
      </w:r>
    </w:p>
    <w:p w:rsidR="003C516B" w:rsidRPr="00423A8B" w:rsidRDefault="003C516B" w:rsidP="003C516B">
      <w:pPr>
        <w:jc w:val="right"/>
        <w:rPr>
          <w:rFonts w:ascii="Arial" w:hAnsi="Arial" w:cs="Arial"/>
        </w:rPr>
      </w:pPr>
    </w:p>
    <w:p w:rsidR="003C516B" w:rsidRPr="00423A8B" w:rsidRDefault="003C516B" w:rsidP="003C516B">
      <w:pPr>
        <w:jc w:val="right"/>
        <w:rPr>
          <w:rFonts w:ascii="Arial" w:hAnsi="Arial" w:cs="Arial"/>
        </w:rPr>
      </w:pPr>
    </w:p>
    <w:p w:rsidR="003C516B" w:rsidRPr="00423A8B" w:rsidRDefault="003C516B" w:rsidP="003C516B">
      <w:pPr>
        <w:jc w:val="right"/>
        <w:rPr>
          <w:rFonts w:ascii="Arial" w:hAnsi="Arial" w:cs="Arial"/>
        </w:rPr>
      </w:pPr>
      <w:r w:rsidRPr="00423A8B">
        <w:rPr>
          <w:rFonts w:ascii="Arial" w:hAnsi="Arial" w:cs="Arial"/>
        </w:rPr>
        <w:t>Председателю</w:t>
      </w:r>
    </w:p>
    <w:p w:rsidR="003C516B" w:rsidRPr="00423A8B" w:rsidRDefault="003C516B" w:rsidP="003C516B">
      <w:pPr>
        <w:jc w:val="right"/>
        <w:rPr>
          <w:rFonts w:ascii="Arial" w:hAnsi="Arial" w:cs="Arial"/>
        </w:rPr>
      </w:pPr>
      <w:r w:rsidRPr="00423A8B">
        <w:rPr>
          <w:rFonts w:ascii="Arial" w:hAnsi="Arial" w:cs="Arial"/>
        </w:rPr>
        <w:t>Комиссии по соблюдению ограничений, запретов и</w:t>
      </w:r>
    </w:p>
    <w:p w:rsidR="003C516B" w:rsidRPr="00423A8B" w:rsidRDefault="003C516B" w:rsidP="003C516B">
      <w:pPr>
        <w:jc w:val="right"/>
        <w:rPr>
          <w:rFonts w:ascii="Arial" w:hAnsi="Arial" w:cs="Arial"/>
        </w:rPr>
      </w:pPr>
      <w:r w:rsidRPr="00423A8B">
        <w:rPr>
          <w:rFonts w:ascii="Arial" w:hAnsi="Arial" w:cs="Arial"/>
        </w:rPr>
        <w:t>требований, установленных в целях противодействия</w:t>
      </w:r>
    </w:p>
    <w:p w:rsidR="003C516B" w:rsidRPr="00423A8B" w:rsidRDefault="003C516B" w:rsidP="003C516B">
      <w:pPr>
        <w:jc w:val="right"/>
        <w:rPr>
          <w:rFonts w:ascii="Arial" w:hAnsi="Arial" w:cs="Arial"/>
        </w:rPr>
      </w:pPr>
      <w:r w:rsidRPr="00423A8B">
        <w:rPr>
          <w:rFonts w:ascii="Arial" w:hAnsi="Arial" w:cs="Arial"/>
        </w:rPr>
        <w:t>коррупции, и требований об урегулировании</w:t>
      </w:r>
    </w:p>
    <w:p w:rsidR="003C516B" w:rsidRPr="00423A8B" w:rsidRDefault="003C516B" w:rsidP="003C516B">
      <w:pPr>
        <w:jc w:val="right"/>
        <w:rPr>
          <w:rFonts w:ascii="Arial" w:hAnsi="Arial" w:cs="Arial"/>
        </w:rPr>
      </w:pPr>
      <w:r w:rsidRPr="00423A8B">
        <w:rPr>
          <w:rFonts w:ascii="Arial" w:hAnsi="Arial" w:cs="Arial"/>
        </w:rPr>
        <w:lastRenderedPageBreak/>
        <w:t>конфликта интересов</w:t>
      </w:r>
    </w:p>
    <w:p w:rsidR="003C516B" w:rsidRPr="00423A8B" w:rsidRDefault="003C516B" w:rsidP="003C516B">
      <w:pPr>
        <w:jc w:val="right"/>
        <w:rPr>
          <w:rFonts w:ascii="Arial" w:hAnsi="Arial" w:cs="Arial"/>
        </w:rPr>
      </w:pPr>
    </w:p>
    <w:p w:rsidR="003C516B" w:rsidRPr="00423A8B" w:rsidRDefault="003C516B" w:rsidP="003C516B">
      <w:pPr>
        <w:jc w:val="right"/>
        <w:rPr>
          <w:rFonts w:ascii="Arial" w:hAnsi="Arial" w:cs="Arial"/>
        </w:rPr>
      </w:pPr>
      <w:r w:rsidRPr="00423A8B">
        <w:rPr>
          <w:rFonts w:ascii="Arial" w:hAnsi="Arial" w:cs="Arial"/>
        </w:rPr>
        <w:t xml:space="preserve">                          от ______________________________________________</w:t>
      </w:r>
    </w:p>
    <w:p w:rsidR="003C516B" w:rsidRPr="00423A8B" w:rsidRDefault="003C516B" w:rsidP="003C516B">
      <w:pPr>
        <w:jc w:val="right"/>
        <w:rPr>
          <w:rFonts w:ascii="Arial" w:hAnsi="Arial" w:cs="Arial"/>
        </w:rPr>
      </w:pPr>
      <w:r w:rsidRPr="00423A8B">
        <w:rPr>
          <w:rFonts w:ascii="Arial" w:hAnsi="Arial" w:cs="Arial"/>
        </w:rPr>
        <w:t xml:space="preserve">                         </w:t>
      </w:r>
      <w:proofErr w:type="gramStart"/>
      <w:r w:rsidRPr="00423A8B">
        <w:rPr>
          <w:rFonts w:ascii="Arial" w:hAnsi="Arial" w:cs="Arial"/>
        </w:rPr>
        <w:t>(Фамилия, имя, отчество (последнее - при наличии),</w:t>
      </w:r>
      <w:proofErr w:type="gramEnd"/>
    </w:p>
    <w:p w:rsidR="003C516B" w:rsidRPr="00423A8B" w:rsidRDefault="003C516B" w:rsidP="003C516B">
      <w:pPr>
        <w:jc w:val="right"/>
        <w:rPr>
          <w:rFonts w:ascii="Arial" w:hAnsi="Arial" w:cs="Arial"/>
        </w:rPr>
      </w:pPr>
      <w:r w:rsidRPr="00423A8B">
        <w:rPr>
          <w:rFonts w:ascii="Arial" w:hAnsi="Arial" w:cs="Arial"/>
        </w:rPr>
        <w:t xml:space="preserve">                          _________________________________________________</w:t>
      </w:r>
    </w:p>
    <w:p w:rsidR="003C516B" w:rsidRPr="00423A8B" w:rsidRDefault="003C516B" w:rsidP="003C516B">
      <w:pPr>
        <w:jc w:val="right"/>
        <w:rPr>
          <w:rFonts w:ascii="Arial" w:hAnsi="Arial" w:cs="Arial"/>
        </w:rPr>
      </w:pPr>
      <w:r w:rsidRPr="00423A8B">
        <w:rPr>
          <w:rFonts w:ascii="Arial" w:hAnsi="Arial" w:cs="Arial"/>
        </w:rPr>
        <w:t xml:space="preserve">                                                      замещаемая должность)</w:t>
      </w:r>
    </w:p>
    <w:p w:rsidR="003C516B" w:rsidRPr="00423A8B" w:rsidRDefault="003C516B" w:rsidP="003C516B">
      <w:pPr>
        <w:jc w:val="right"/>
        <w:rPr>
          <w:rFonts w:ascii="Arial" w:hAnsi="Arial" w:cs="Arial"/>
        </w:rPr>
      </w:pPr>
    </w:p>
    <w:p w:rsidR="003C516B" w:rsidRPr="00423A8B" w:rsidRDefault="003C516B" w:rsidP="003C516B">
      <w:pPr>
        <w:jc w:val="center"/>
        <w:rPr>
          <w:rFonts w:ascii="Arial" w:hAnsi="Arial" w:cs="Arial"/>
        </w:rPr>
      </w:pPr>
      <w:r w:rsidRPr="00423A8B">
        <w:rPr>
          <w:rFonts w:ascii="Arial" w:hAnsi="Arial" w:cs="Arial"/>
        </w:rPr>
        <w:t>Уведомление</w:t>
      </w:r>
    </w:p>
    <w:p w:rsidR="003C516B" w:rsidRPr="00423A8B" w:rsidRDefault="003C516B" w:rsidP="003C516B">
      <w:pPr>
        <w:jc w:val="center"/>
        <w:rPr>
          <w:rFonts w:ascii="Arial" w:hAnsi="Arial" w:cs="Arial"/>
        </w:rPr>
      </w:pPr>
      <w:r w:rsidRPr="00423A8B">
        <w:rPr>
          <w:rFonts w:ascii="Arial" w:hAnsi="Arial" w:cs="Arial"/>
        </w:rPr>
        <w:t xml:space="preserve">о возникновении личной заинтересованности при исполнении </w:t>
      </w:r>
      <w:proofErr w:type="gramStart"/>
      <w:r w:rsidRPr="00423A8B">
        <w:rPr>
          <w:rFonts w:ascii="Arial" w:hAnsi="Arial" w:cs="Arial"/>
        </w:rPr>
        <w:t>должностных</w:t>
      </w:r>
      <w:proofErr w:type="gramEnd"/>
    </w:p>
    <w:p w:rsidR="003C516B" w:rsidRPr="00423A8B" w:rsidRDefault="003C516B" w:rsidP="003C516B">
      <w:pPr>
        <w:jc w:val="center"/>
        <w:rPr>
          <w:rFonts w:ascii="Arial" w:hAnsi="Arial" w:cs="Arial"/>
        </w:rPr>
      </w:pPr>
      <w:r w:rsidRPr="00423A8B">
        <w:rPr>
          <w:rFonts w:ascii="Arial" w:hAnsi="Arial" w:cs="Arial"/>
        </w:rPr>
        <w:t xml:space="preserve">обязанностей, </w:t>
      </w:r>
      <w:proofErr w:type="gramStart"/>
      <w:r w:rsidRPr="00423A8B">
        <w:rPr>
          <w:rFonts w:ascii="Arial" w:hAnsi="Arial" w:cs="Arial"/>
        </w:rPr>
        <w:t>которая</w:t>
      </w:r>
      <w:proofErr w:type="gramEnd"/>
      <w:r w:rsidRPr="00423A8B">
        <w:rPr>
          <w:rFonts w:ascii="Arial" w:hAnsi="Arial" w:cs="Arial"/>
        </w:rPr>
        <w:t xml:space="preserve"> приводит или может привести к конфликту интересов</w:t>
      </w:r>
    </w:p>
    <w:p w:rsidR="003C516B" w:rsidRPr="00423A8B" w:rsidRDefault="003C516B" w:rsidP="003C516B">
      <w:pPr>
        <w:jc w:val="right"/>
        <w:rPr>
          <w:rFonts w:ascii="Arial" w:hAnsi="Arial" w:cs="Arial"/>
        </w:rPr>
      </w:pPr>
    </w:p>
    <w:p w:rsidR="003C516B" w:rsidRPr="00423A8B" w:rsidRDefault="003C516B" w:rsidP="003C516B">
      <w:pPr>
        <w:ind w:firstLine="709"/>
        <w:jc w:val="both"/>
        <w:rPr>
          <w:rFonts w:ascii="Arial" w:hAnsi="Arial" w:cs="Arial"/>
        </w:rPr>
      </w:pPr>
      <w:r w:rsidRPr="00423A8B">
        <w:rPr>
          <w:rFonts w:ascii="Arial" w:hAnsi="Arial" w:cs="Arial"/>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423A8B">
        <w:rPr>
          <w:rFonts w:ascii="Arial" w:hAnsi="Arial" w:cs="Arial"/>
        </w:rPr>
        <w:t>нужное</w:t>
      </w:r>
      <w:proofErr w:type="gramEnd"/>
      <w:r w:rsidRPr="00423A8B">
        <w:rPr>
          <w:rFonts w:ascii="Arial" w:hAnsi="Arial" w:cs="Arial"/>
        </w:rPr>
        <w:t xml:space="preserve"> подчеркнуть).</w:t>
      </w:r>
    </w:p>
    <w:p w:rsidR="003C516B" w:rsidRPr="00423A8B" w:rsidRDefault="003C516B" w:rsidP="003C516B">
      <w:pPr>
        <w:ind w:firstLine="709"/>
        <w:jc w:val="both"/>
        <w:rPr>
          <w:rFonts w:ascii="Arial" w:hAnsi="Arial" w:cs="Arial"/>
        </w:rPr>
      </w:pPr>
      <w:r w:rsidRPr="00423A8B">
        <w:rPr>
          <w:rFonts w:ascii="Arial" w:hAnsi="Arial" w:cs="Arial"/>
        </w:rPr>
        <w:t>Обстоятельства, являющиеся основанием возникновения личной заинтересованности:</w:t>
      </w:r>
    </w:p>
    <w:p w:rsidR="003C516B" w:rsidRPr="00423A8B" w:rsidRDefault="003C516B" w:rsidP="003C516B">
      <w:pPr>
        <w:jc w:val="both"/>
        <w:rPr>
          <w:rFonts w:ascii="Arial" w:hAnsi="Arial" w:cs="Arial"/>
        </w:rPr>
      </w:pPr>
      <w:r w:rsidRPr="00423A8B">
        <w:rPr>
          <w:rFonts w:ascii="Arial" w:hAnsi="Arial" w:cs="Arial"/>
        </w:rPr>
        <w:t>______________________________________________________________________</w:t>
      </w:r>
      <w:r>
        <w:rPr>
          <w:rFonts w:ascii="Arial" w:hAnsi="Arial" w:cs="Arial"/>
        </w:rPr>
        <w:t>__</w:t>
      </w:r>
    </w:p>
    <w:p w:rsidR="003C516B" w:rsidRPr="00423A8B" w:rsidRDefault="003C516B" w:rsidP="003C516B">
      <w:pPr>
        <w:jc w:val="both"/>
        <w:rPr>
          <w:rFonts w:ascii="Arial" w:hAnsi="Arial" w:cs="Arial"/>
        </w:rPr>
      </w:pPr>
      <w:r w:rsidRPr="00423A8B">
        <w:rPr>
          <w:rFonts w:ascii="Arial" w:hAnsi="Arial" w:cs="Arial"/>
        </w:rPr>
        <w:t>_______________________________________________________________________</w:t>
      </w:r>
      <w:r>
        <w:rPr>
          <w:rFonts w:ascii="Arial" w:hAnsi="Arial" w:cs="Arial"/>
        </w:rPr>
        <w:t>_</w:t>
      </w:r>
    </w:p>
    <w:p w:rsidR="003C516B" w:rsidRPr="00423A8B" w:rsidRDefault="003C516B" w:rsidP="003C516B">
      <w:pPr>
        <w:ind w:firstLine="708"/>
        <w:jc w:val="both"/>
        <w:rPr>
          <w:rFonts w:ascii="Arial" w:hAnsi="Arial" w:cs="Arial"/>
        </w:rPr>
      </w:pPr>
      <w:r w:rsidRPr="00423A8B">
        <w:rPr>
          <w:rFonts w:ascii="Arial" w:hAnsi="Arial" w:cs="Arial"/>
        </w:rPr>
        <w:t>Должностные обязанности, на исполнение которых влияет или может повлиять личная заинтересованность:</w:t>
      </w:r>
    </w:p>
    <w:p w:rsidR="003C516B" w:rsidRPr="00423A8B" w:rsidRDefault="003C516B" w:rsidP="003C516B">
      <w:pPr>
        <w:jc w:val="both"/>
        <w:rPr>
          <w:rFonts w:ascii="Arial" w:hAnsi="Arial" w:cs="Arial"/>
        </w:rPr>
      </w:pPr>
      <w:r w:rsidRPr="00423A8B">
        <w:rPr>
          <w:rFonts w:ascii="Arial" w:hAnsi="Arial" w:cs="Arial"/>
        </w:rPr>
        <w:t>_______________________________________________________________________</w:t>
      </w:r>
      <w:r>
        <w:rPr>
          <w:rFonts w:ascii="Arial" w:hAnsi="Arial" w:cs="Arial"/>
        </w:rPr>
        <w:t>_</w:t>
      </w:r>
    </w:p>
    <w:p w:rsidR="003C516B" w:rsidRPr="00423A8B" w:rsidRDefault="003C516B" w:rsidP="003C516B">
      <w:pPr>
        <w:jc w:val="both"/>
        <w:rPr>
          <w:rFonts w:ascii="Arial" w:hAnsi="Arial" w:cs="Arial"/>
        </w:rPr>
      </w:pPr>
      <w:r w:rsidRPr="00423A8B">
        <w:rPr>
          <w:rFonts w:ascii="Arial" w:hAnsi="Arial" w:cs="Arial"/>
        </w:rPr>
        <w:t>_______________________________________________________________________</w:t>
      </w:r>
      <w:r>
        <w:rPr>
          <w:rFonts w:ascii="Arial" w:hAnsi="Arial" w:cs="Arial"/>
        </w:rPr>
        <w:t>_</w:t>
      </w:r>
    </w:p>
    <w:p w:rsidR="003C516B" w:rsidRPr="00423A8B" w:rsidRDefault="003C516B" w:rsidP="003C516B">
      <w:pPr>
        <w:ind w:firstLine="708"/>
        <w:jc w:val="both"/>
        <w:rPr>
          <w:rFonts w:ascii="Arial" w:hAnsi="Arial" w:cs="Arial"/>
        </w:rPr>
      </w:pPr>
      <w:r w:rsidRPr="00423A8B">
        <w:rPr>
          <w:rFonts w:ascii="Arial" w:hAnsi="Arial" w:cs="Arial"/>
        </w:rPr>
        <w:t>Предлагаемые меры по предотвращению или урегулированию конфликта интересов:</w:t>
      </w:r>
    </w:p>
    <w:p w:rsidR="003C516B" w:rsidRPr="00423A8B" w:rsidRDefault="003C516B" w:rsidP="003C516B">
      <w:pPr>
        <w:jc w:val="both"/>
        <w:rPr>
          <w:rFonts w:ascii="Arial" w:hAnsi="Arial" w:cs="Arial"/>
        </w:rPr>
      </w:pPr>
      <w:r w:rsidRPr="00423A8B">
        <w:rPr>
          <w:rFonts w:ascii="Arial" w:hAnsi="Arial" w:cs="Arial"/>
        </w:rPr>
        <w:t>_______________________________________________________________________</w:t>
      </w:r>
      <w:r>
        <w:rPr>
          <w:rFonts w:ascii="Arial" w:hAnsi="Arial" w:cs="Arial"/>
        </w:rPr>
        <w:t>_</w:t>
      </w:r>
    </w:p>
    <w:p w:rsidR="003C516B" w:rsidRPr="00423A8B" w:rsidRDefault="003C516B" w:rsidP="003C516B">
      <w:pPr>
        <w:jc w:val="both"/>
        <w:rPr>
          <w:rFonts w:ascii="Arial" w:hAnsi="Arial" w:cs="Arial"/>
        </w:rPr>
      </w:pPr>
      <w:r w:rsidRPr="00423A8B">
        <w:rPr>
          <w:rFonts w:ascii="Arial" w:hAnsi="Arial" w:cs="Arial"/>
        </w:rPr>
        <w:t>_______________________________________________________________________</w:t>
      </w:r>
      <w:r>
        <w:rPr>
          <w:rFonts w:ascii="Arial" w:hAnsi="Arial" w:cs="Arial"/>
        </w:rPr>
        <w:t>_</w:t>
      </w:r>
    </w:p>
    <w:p w:rsidR="003C516B" w:rsidRDefault="003C516B" w:rsidP="003C516B">
      <w:pPr>
        <w:ind w:firstLine="708"/>
        <w:jc w:val="both"/>
        <w:rPr>
          <w:rFonts w:ascii="Arial" w:hAnsi="Arial" w:cs="Arial"/>
        </w:rPr>
      </w:pPr>
      <w:r w:rsidRPr="00423A8B">
        <w:rPr>
          <w:rFonts w:ascii="Arial" w:hAnsi="Arial" w:cs="Arial"/>
        </w:rPr>
        <w:t>Намереваюсь (не намереваюсь) лично присутствовать на заседании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при рассмотрении настоящего уведомления (</w:t>
      </w:r>
      <w:proofErr w:type="gramStart"/>
      <w:r w:rsidRPr="00423A8B">
        <w:rPr>
          <w:rFonts w:ascii="Arial" w:hAnsi="Arial" w:cs="Arial"/>
        </w:rPr>
        <w:t>нужное</w:t>
      </w:r>
      <w:proofErr w:type="gramEnd"/>
      <w:r w:rsidRPr="00423A8B">
        <w:rPr>
          <w:rFonts w:ascii="Arial" w:hAnsi="Arial" w:cs="Arial"/>
        </w:rPr>
        <w:t xml:space="preserve"> подчеркнуть).</w:t>
      </w:r>
    </w:p>
    <w:p w:rsidR="003C516B" w:rsidRPr="00423A8B" w:rsidRDefault="003C516B" w:rsidP="003C516B">
      <w:pPr>
        <w:jc w:val="right"/>
        <w:rPr>
          <w:rFonts w:ascii="Arial" w:hAnsi="Arial" w:cs="Arial"/>
        </w:rPr>
      </w:pPr>
    </w:p>
    <w:p w:rsidR="003C516B" w:rsidRPr="00423A8B" w:rsidRDefault="003C516B" w:rsidP="003C516B">
      <w:pPr>
        <w:jc w:val="both"/>
        <w:rPr>
          <w:rFonts w:ascii="Arial" w:hAnsi="Arial" w:cs="Arial"/>
          <w:sz w:val="20"/>
          <w:szCs w:val="20"/>
        </w:rPr>
      </w:pPr>
      <w:r>
        <w:rPr>
          <w:rFonts w:ascii="Arial" w:hAnsi="Arial" w:cs="Arial"/>
        </w:rPr>
        <w:t>"__"________20__</w:t>
      </w:r>
      <w:r w:rsidRPr="00423A8B">
        <w:rPr>
          <w:rFonts w:ascii="Arial" w:hAnsi="Arial" w:cs="Arial"/>
        </w:rPr>
        <w:t>г. ____________________________                  __________________</w:t>
      </w:r>
      <w:r w:rsidRPr="00423A8B">
        <w:rPr>
          <w:rFonts w:ascii="Arial" w:hAnsi="Arial" w:cs="Arial"/>
          <w:sz w:val="20"/>
          <w:szCs w:val="20"/>
        </w:rPr>
        <w:t xml:space="preserve">        </w:t>
      </w:r>
      <w:r>
        <w:rPr>
          <w:rFonts w:ascii="Arial" w:hAnsi="Arial" w:cs="Arial"/>
          <w:sz w:val="20"/>
          <w:szCs w:val="20"/>
        </w:rPr>
        <w:t xml:space="preserve">                                       </w:t>
      </w:r>
      <w:r w:rsidRPr="00423A8B">
        <w:rPr>
          <w:rFonts w:ascii="Arial" w:hAnsi="Arial" w:cs="Arial"/>
          <w:sz w:val="20"/>
          <w:szCs w:val="20"/>
        </w:rPr>
        <w:t xml:space="preserve"> </w:t>
      </w:r>
      <w:r>
        <w:rPr>
          <w:rFonts w:ascii="Arial" w:hAnsi="Arial" w:cs="Arial"/>
          <w:sz w:val="20"/>
          <w:szCs w:val="20"/>
        </w:rPr>
        <w:t xml:space="preserve">                  </w:t>
      </w:r>
      <w:r w:rsidRPr="00423A8B">
        <w:rPr>
          <w:rFonts w:ascii="Arial" w:hAnsi="Arial" w:cs="Arial"/>
          <w:sz w:val="20"/>
          <w:szCs w:val="20"/>
        </w:rPr>
        <w:t xml:space="preserve">(Подпись лица, направляющего   уведомление)              </w:t>
      </w:r>
      <w:r>
        <w:rPr>
          <w:rFonts w:ascii="Arial" w:hAnsi="Arial" w:cs="Arial"/>
          <w:sz w:val="20"/>
          <w:szCs w:val="20"/>
        </w:rPr>
        <w:t xml:space="preserve">                                  </w:t>
      </w:r>
      <w:r w:rsidRPr="00423A8B">
        <w:rPr>
          <w:rFonts w:ascii="Arial" w:hAnsi="Arial" w:cs="Arial"/>
          <w:sz w:val="20"/>
          <w:szCs w:val="20"/>
        </w:rPr>
        <w:t>(Расшифровка подписи)</w:t>
      </w:r>
    </w:p>
    <w:p w:rsidR="003C516B" w:rsidRDefault="003C516B" w:rsidP="003C516B">
      <w:pPr>
        <w:rPr>
          <w:rFonts w:ascii="Arial" w:hAnsi="Arial" w:cs="Arial"/>
        </w:rPr>
      </w:pPr>
    </w:p>
    <w:p w:rsidR="003C516B" w:rsidRDefault="003C516B" w:rsidP="003C516B">
      <w:pPr>
        <w:rPr>
          <w:rFonts w:ascii="Arial" w:hAnsi="Arial" w:cs="Arial"/>
        </w:rPr>
      </w:pPr>
      <w:r w:rsidRPr="00423A8B">
        <w:rPr>
          <w:rFonts w:ascii="Arial" w:hAnsi="Arial" w:cs="Arial"/>
        </w:rPr>
        <w:t xml:space="preserve">"__" ________ 20__ г. ____________________________                  </w:t>
      </w:r>
    </w:p>
    <w:p w:rsidR="003C516B" w:rsidRPr="00423A8B" w:rsidRDefault="003C516B" w:rsidP="003C516B">
      <w:pPr>
        <w:rPr>
          <w:rFonts w:ascii="Arial" w:hAnsi="Arial" w:cs="Arial"/>
          <w:sz w:val="20"/>
          <w:szCs w:val="20"/>
        </w:rPr>
      </w:pPr>
      <w:r w:rsidRPr="00423A8B">
        <w:rPr>
          <w:rFonts w:ascii="Arial" w:hAnsi="Arial" w:cs="Arial"/>
          <w:sz w:val="20"/>
          <w:szCs w:val="20"/>
        </w:rPr>
        <w:t xml:space="preserve">                         </w:t>
      </w:r>
      <w:r>
        <w:rPr>
          <w:rFonts w:ascii="Arial" w:hAnsi="Arial" w:cs="Arial"/>
          <w:sz w:val="20"/>
          <w:szCs w:val="20"/>
        </w:rPr>
        <w:t xml:space="preserve">                 </w:t>
      </w:r>
      <w:r w:rsidRPr="00423A8B">
        <w:rPr>
          <w:rFonts w:ascii="Arial" w:hAnsi="Arial" w:cs="Arial"/>
          <w:sz w:val="20"/>
          <w:szCs w:val="20"/>
        </w:rPr>
        <w:t xml:space="preserve"> (Подпись лица, принявшег</w:t>
      </w:r>
      <w:r>
        <w:rPr>
          <w:rFonts w:ascii="Arial" w:hAnsi="Arial" w:cs="Arial"/>
          <w:sz w:val="20"/>
          <w:szCs w:val="20"/>
        </w:rPr>
        <w:t xml:space="preserve">о   уведомление)            </w:t>
      </w:r>
      <w:r w:rsidRPr="00423A8B">
        <w:rPr>
          <w:rFonts w:ascii="Arial" w:hAnsi="Arial" w:cs="Arial"/>
        </w:rPr>
        <w:t>__________________</w:t>
      </w:r>
    </w:p>
    <w:p w:rsidR="003C516B" w:rsidRPr="00423A8B" w:rsidRDefault="003C516B" w:rsidP="003C516B">
      <w:pPr>
        <w:rPr>
          <w:rFonts w:ascii="Arial" w:hAnsi="Arial" w:cs="Arial"/>
          <w:sz w:val="20"/>
          <w:szCs w:val="20"/>
        </w:rPr>
      </w:pPr>
      <w:r>
        <w:rPr>
          <w:rFonts w:ascii="Arial" w:hAnsi="Arial" w:cs="Arial"/>
        </w:rPr>
        <w:t xml:space="preserve">                                                                                                        </w:t>
      </w:r>
      <w:r w:rsidRPr="00423A8B">
        <w:rPr>
          <w:rFonts w:ascii="Arial" w:hAnsi="Arial" w:cs="Arial"/>
        </w:rPr>
        <w:t xml:space="preserve"> </w:t>
      </w:r>
      <w:r w:rsidRPr="00423A8B">
        <w:rPr>
          <w:rFonts w:ascii="Arial" w:hAnsi="Arial" w:cs="Arial"/>
          <w:sz w:val="20"/>
          <w:szCs w:val="20"/>
        </w:rPr>
        <w:t>(Расшифровка   подписи</w:t>
      </w:r>
      <w:r>
        <w:rPr>
          <w:rFonts w:ascii="Arial" w:hAnsi="Arial" w:cs="Arial"/>
          <w:sz w:val="20"/>
          <w:szCs w:val="20"/>
        </w:rPr>
        <w:t>)</w:t>
      </w:r>
    </w:p>
    <w:p w:rsidR="003C516B" w:rsidRPr="00423A8B" w:rsidRDefault="003C516B" w:rsidP="003C516B">
      <w:pPr>
        <w:rPr>
          <w:rFonts w:ascii="Arial" w:hAnsi="Arial" w:cs="Arial"/>
        </w:rPr>
      </w:pPr>
    </w:p>
    <w:p w:rsidR="003C516B" w:rsidRPr="00423A8B" w:rsidRDefault="003C516B" w:rsidP="003C516B">
      <w:pPr>
        <w:jc w:val="right"/>
        <w:rPr>
          <w:rFonts w:ascii="Arial" w:hAnsi="Arial" w:cs="Arial"/>
        </w:rPr>
      </w:pPr>
    </w:p>
    <w:p w:rsidR="003C516B" w:rsidRPr="00423A8B" w:rsidRDefault="003C516B" w:rsidP="003C516B">
      <w:pPr>
        <w:jc w:val="both"/>
        <w:rPr>
          <w:rFonts w:ascii="Arial" w:hAnsi="Arial" w:cs="Arial"/>
        </w:rPr>
      </w:pPr>
      <w:r w:rsidRPr="00423A8B">
        <w:rPr>
          <w:rFonts w:ascii="Arial" w:hAnsi="Arial" w:cs="Arial"/>
        </w:rPr>
        <w:t>Регистрационный номер в журнале рег</w:t>
      </w:r>
      <w:r>
        <w:rPr>
          <w:rFonts w:ascii="Arial" w:hAnsi="Arial" w:cs="Arial"/>
        </w:rPr>
        <w:t xml:space="preserve">истрации уведомлений № ___     </w:t>
      </w:r>
      <w:r w:rsidRPr="00423A8B">
        <w:rPr>
          <w:rFonts w:ascii="Arial" w:hAnsi="Arial" w:cs="Arial"/>
        </w:rPr>
        <w:t>"__"_______ 20__ г.</w:t>
      </w:r>
    </w:p>
    <w:p w:rsidR="00DD4ED3" w:rsidRDefault="00DD4ED3" w:rsidP="00DD4ED3">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3C516B" w:rsidRDefault="00DD4ED3" w:rsidP="00DD4ED3">
      <w:pPr>
        <w:pStyle w:val="HTML0"/>
        <w:rPr>
          <w:rFonts w:ascii="Arial" w:hAnsi="Arial" w:cs="Arial"/>
          <w:b/>
          <w:bCs/>
        </w:rPr>
      </w:pPr>
      <w:r>
        <w:rPr>
          <w:rFonts w:ascii="Arial" w:eastAsia="Times New Roman" w:hAnsi="Arial" w:cs="Arial"/>
        </w:rPr>
        <w:t xml:space="preserve">                                                                 </w:t>
      </w:r>
      <w:r w:rsidR="003C516B">
        <w:rPr>
          <w:rFonts w:ascii="Arial" w:hAnsi="Arial" w:cs="Arial"/>
          <w:b/>
          <w:bCs/>
        </w:rPr>
        <w:t>РЕШЕНИЕ</w:t>
      </w:r>
    </w:p>
    <w:p w:rsidR="003C516B" w:rsidRDefault="003C516B" w:rsidP="003C516B">
      <w:pPr>
        <w:pStyle w:val="HTML0"/>
        <w:jc w:val="center"/>
        <w:rPr>
          <w:rFonts w:ascii="Arial" w:hAnsi="Arial" w:cs="Arial"/>
          <w:bCs/>
        </w:rPr>
      </w:pPr>
    </w:p>
    <w:p w:rsidR="003C516B" w:rsidRDefault="003C516B" w:rsidP="003C516B">
      <w:pPr>
        <w:pStyle w:val="HTML0"/>
        <w:rPr>
          <w:rFonts w:ascii="Arial" w:hAnsi="Arial" w:cs="Arial"/>
          <w:bCs/>
        </w:rPr>
      </w:pPr>
    </w:p>
    <w:p w:rsidR="003C516B" w:rsidRDefault="003C516B" w:rsidP="003C516B">
      <w:pPr>
        <w:tabs>
          <w:tab w:val="left" w:pos="708"/>
        </w:tabs>
        <w:rPr>
          <w:rFonts w:ascii="Arial" w:hAnsi="Arial" w:cs="Arial"/>
          <w:bCs/>
        </w:rPr>
      </w:pPr>
      <w:r>
        <w:rPr>
          <w:rFonts w:ascii="Arial" w:hAnsi="Arial" w:cs="Arial"/>
          <w:bCs/>
        </w:rPr>
        <w:t>«28» июня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№116</w:t>
      </w:r>
    </w:p>
    <w:p w:rsidR="003C516B" w:rsidRPr="00423A8B" w:rsidRDefault="003C516B" w:rsidP="003C516B">
      <w:pPr>
        <w:tabs>
          <w:tab w:val="left" w:pos="0"/>
        </w:tabs>
        <w:ind w:right="-5"/>
        <w:jc w:val="both"/>
        <w:rPr>
          <w:rFonts w:ascii="Arial" w:eastAsia="Arial Unicode MS" w:hAnsi="Arial" w:cs="Arial"/>
          <w:bCs/>
          <w:color w:val="000000"/>
        </w:rPr>
      </w:pPr>
    </w:p>
    <w:tbl>
      <w:tblPr>
        <w:tblW w:w="0" w:type="auto"/>
        <w:tblLook w:val="04A0" w:firstRow="1" w:lastRow="0" w:firstColumn="1" w:lastColumn="0" w:noHBand="0" w:noVBand="1"/>
      </w:tblPr>
      <w:tblGrid>
        <w:gridCol w:w="9322"/>
        <w:gridCol w:w="249"/>
      </w:tblGrid>
      <w:tr w:rsidR="003C516B" w:rsidRPr="00871172" w:rsidTr="001210C5">
        <w:tc>
          <w:tcPr>
            <w:tcW w:w="9322" w:type="dxa"/>
            <w:shd w:val="clear" w:color="auto" w:fill="auto"/>
          </w:tcPr>
          <w:p w:rsidR="003C516B" w:rsidRDefault="003C516B" w:rsidP="001210C5">
            <w:pPr>
              <w:autoSpaceDE w:val="0"/>
              <w:autoSpaceDN w:val="0"/>
              <w:adjustRightInd w:val="0"/>
              <w:jc w:val="center"/>
              <w:rPr>
                <w:rFonts w:ascii="Arial" w:hAnsi="Arial" w:cs="Arial"/>
              </w:rPr>
            </w:pPr>
            <w:r>
              <w:rPr>
                <w:rFonts w:ascii="Arial" w:hAnsi="Arial" w:cs="Arial"/>
              </w:rPr>
              <w:t>Об определении должностного лица, ответственного за направление сведений для включения в реестр лиц, уволенных в связи с утратой доверия</w:t>
            </w:r>
          </w:p>
          <w:p w:rsidR="003C516B" w:rsidRDefault="003C516B" w:rsidP="001210C5">
            <w:pPr>
              <w:autoSpaceDE w:val="0"/>
              <w:autoSpaceDN w:val="0"/>
              <w:adjustRightInd w:val="0"/>
              <w:jc w:val="center"/>
              <w:rPr>
                <w:rFonts w:ascii="Arial" w:hAnsi="Arial" w:cs="Arial"/>
              </w:rPr>
            </w:pPr>
          </w:p>
          <w:p w:rsidR="003C516B" w:rsidRPr="00CB5DCC" w:rsidRDefault="003C516B" w:rsidP="001210C5">
            <w:pPr>
              <w:autoSpaceDE w:val="0"/>
              <w:autoSpaceDN w:val="0"/>
              <w:adjustRightInd w:val="0"/>
              <w:jc w:val="center"/>
              <w:rPr>
                <w:rFonts w:ascii="Arial" w:hAnsi="Arial" w:cs="Arial"/>
              </w:rPr>
            </w:pPr>
          </w:p>
        </w:tc>
        <w:tc>
          <w:tcPr>
            <w:tcW w:w="249" w:type="dxa"/>
            <w:shd w:val="clear" w:color="auto" w:fill="auto"/>
          </w:tcPr>
          <w:p w:rsidR="003C516B" w:rsidRPr="00871172" w:rsidRDefault="003C516B" w:rsidP="001210C5">
            <w:pPr>
              <w:autoSpaceDE w:val="0"/>
              <w:autoSpaceDN w:val="0"/>
              <w:adjustRightInd w:val="0"/>
              <w:jc w:val="both"/>
              <w:rPr>
                <w:rFonts w:ascii="Arial" w:hAnsi="Arial" w:cs="Arial"/>
              </w:rPr>
            </w:pPr>
          </w:p>
        </w:tc>
      </w:tr>
    </w:tbl>
    <w:p w:rsidR="003C516B" w:rsidRDefault="003C516B" w:rsidP="003C516B">
      <w:pPr>
        <w:autoSpaceDE w:val="0"/>
        <w:autoSpaceDN w:val="0"/>
        <w:adjustRightInd w:val="0"/>
        <w:jc w:val="both"/>
        <w:rPr>
          <w:rFonts w:ascii="Arial" w:hAnsi="Arial" w:cs="Arial"/>
          <w:iCs/>
        </w:rPr>
      </w:pPr>
      <w:r>
        <w:rPr>
          <w:rFonts w:ascii="Arial" w:hAnsi="Arial" w:cs="Arial"/>
          <w:iCs/>
        </w:rPr>
        <w:t>В соответствии со ст.15 Федерального закона от 25.12.2008 №273-ФЗ «О противодействии коррупции</w:t>
      </w:r>
      <w:proofErr w:type="gramStart"/>
      <w:r>
        <w:rPr>
          <w:rFonts w:ascii="Arial" w:hAnsi="Arial" w:cs="Arial"/>
          <w:iCs/>
        </w:rPr>
        <w:t>»п</w:t>
      </w:r>
      <w:proofErr w:type="gramEnd"/>
      <w:r>
        <w:rPr>
          <w:rFonts w:ascii="Arial" w:hAnsi="Arial" w:cs="Arial"/>
          <w:iCs/>
        </w:rPr>
        <w:t xml:space="preserve">.п.4,5 Положения о реестре </w:t>
      </w:r>
      <w:proofErr w:type="spellStart"/>
      <w:r>
        <w:rPr>
          <w:rFonts w:ascii="Arial" w:hAnsi="Arial" w:cs="Arial"/>
          <w:iCs/>
        </w:rPr>
        <w:t>лиц,у</w:t>
      </w:r>
      <w:proofErr w:type="spellEnd"/>
      <w:r>
        <w:rPr>
          <w:rFonts w:ascii="Arial" w:hAnsi="Arial" w:cs="Arial"/>
          <w:iCs/>
        </w:rPr>
        <w:t xml:space="preserve"> </w:t>
      </w:r>
      <w:proofErr w:type="spellStart"/>
      <w:r>
        <w:rPr>
          <w:rFonts w:ascii="Arial" w:hAnsi="Arial" w:cs="Arial"/>
          <w:iCs/>
        </w:rPr>
        <w:t>воленных</w:t>
      </w:r>
      <w:proofErr w:type="spellEnd"/>
      <w:r>
        <w:rPr>
          <w:rFonts w:ascii="Arial" w:hAnsi="Arial" w:cs="Arial"/>
          <w:iCs/>
        </w:rPr>
        <w:t xml:space="preserve"> в связи с утратой доверия, утвержденного постановлением Правительства Российской </w:t>
      </w:r>
      <w:r>
        <w:rPr>
          <w:rFonts w:ascii="Arial" w:hAnsi="Arial" w:cs="Arial"/>
          <w:iCs/>
        </w:rPr>
        <w:lastRenderedPageBreak/>
        <w:t xml:space="preserve">Федерации от 05.03.2028 №228 ,Уставом </w:t>
      </w:r>
      <w:proofErr w:type="spellStart"/>
      <w:r>
        <w:rPr>
          <w:rFonts w:ascii="Arial" w:hAnsi="Arial" w:cs="Arial"/>
          <w:iCs/>
        </w:rPr>
        <w:t>Молчановского</w:t>
      </w:r>
      <w:proofErr w:type="spellEnd"/>
      <w:r>
        <w:rPr>
          <w:rFonts w:ascii="Arial" w:hAnsi="Arial" w:cs="Arial"/>
          <w:iCs/>
        </w:rPr>
        <w:t xml:space="preserve"> сельского поселения,</w:t>
      </w:r>
      <w:r w:rsidRPr="00F20A51">
        <w:rPr>
          <w:rFonts w:ascii="Arial" w:hAnsi="Arial" w:cs="Arial"/>
        </w:rPr>
        <w:t xml:space="preserve"> </w:t>
      </w:r>
      <w:r>
        <w:rPr>
          <w:rFonts w:ascii="Arial" w:hAnsi="Arial" w:cs="Arial"/>
        </w:rPr>
        <w:t xml:space="preserve">Совет </w:t>
      </w:r>
      <w:proofErr w:type="spellStart"/>
      <w:r>
        <w:rPr>
          <w:rFonts w:ascii="Arial" w:hAnsi="Arial" w:cs="Arial"/>
        </w:rPr>
        <w:t>Молчановского</w:t>
      </w:r>
      <w:proofErr w:type="spellEnd"/>
      <w:r>
        <w:rPr>
          <w:rFonts w:ascii="Arial" w:hAnsi="Arial" w:cs="Arial"/>
        </w:rPr>
        <w:t xml:space="preserve"> сельского поселения,</w:t>
      </w:r>
    </w:p>
    <w:p w:rsidR="003C516B" w:rsidRDefault="003C516B" w:rsidP="003C516B">
      <w:pPr>
        <w:autoSpaceDE w:val="0"/>
        <w:autoSpaceDN w:val="0"/>
        <w:adjustRightInd w:val="0"/>
        <w:jc w:val="both"/>
        <w:rPr>
          <w:rFonts w:ascii="Arial" w:hAnsi="Arial" w:cs="Arial"/>
        </w:rPr>
      </w:pPr>
    </w:p>
    <w:p w:rsidR="003C516B" w:rsidRDefault="003C516B" w:rsidP="003C516B">
      <w:pPr>
        <w:autoSpaceDE w:val="0"/>
        <w:autoSpaceDN w:val="0"/>
        <w:adjustRightInd w:val="0"/>
        <w:ind w:firstLine="709"/>
        <w:jc w:val="both"/>
        <w:rPr>
          <w:rFonts w:ascii="Arial" w:hAnsi="Arial" w:cs="Arial"/>
          <w:color w:val="000000"/>
        </w:rPr>
      </w:pPr>
      <w:r w:rsidRPr="00420C79">
        <w:rPr>
          <w:rFonts w:ascii="Arial" w:hAnsi="Arial" w:cs="Arial"/>
          <w:color w:val="000000"/>
        </w:rPr>
        <w:t>РЕШИЛ:</w:t>
      </w:r>
    </w:p>
    <w:p w:rsidR="003C516B" w:rsidRPr="000B4409" w:rsidRDefault="003C516B" w:rsidP="003C516B">
      <w:pPr>
        <w:autoSpaceDE w:val="0"/>
        <w:autoSpaceDN w:val="0"/>
        <w:adjustRightInd w:val="0"/>
        <w:ind w:firstLine="709"/>
        <w:jc w:val="both"/>
        <w:rPr>
          <w:rFonts w:ascii="Arial" w:hAnsi="Arial" w:cs="Arial"/>
        </w:rPr>
      </w:pPr>
    </w:p>
    <w:p w:rsidR="003C516B" w:rsidRDefault="003C516B" w:rsidP="003C516B">
      <w:pPr>
        <w:shd w:val="clear" w:color="auto" w:fill="FFFFFF"/>
        <w:spacing w:after="240" w:line="360" w:lineRule="atLeast"/>
        <w:jc w:val="both"/>
        <w:textAlignment w:val="baseline"/>
        <w:rPr>
          <w:rFonts w:ascii="Arial" w:hAnsi="Arial" w:cs="Arial"/>
        </w:rPr>
      </w:pPr>
      <w:r>
        <w:rPr>
          <w:rFonts w:ascii="Arial" w:hAnsi="Arial" w:cs="Arial"/>
        </w:rPr>
        <w:t>1.</w:t>
      </w:r>
      <w:r w:rsidRPr="00F20A51">
        <w:rPr>
          <w:rFonts w:ascii="Arial" w:hAnsi="Arial" w:cs="Arial"/>
        </w:rPr>
        <w:t xml:space="preserve">Определить председателя Совета депутатов муниципального образования </w:t>
      </w:r>
      <w:proofErr w:type="spellStart"/>
      <w:r w:rsidRPr="00F20A51">
        <w:rPr>
          <w:rFonts w:ascii="Arial" w:hAnsi="Arial" w:cs="Arial"/>
        </w:rPr>
        <w:t>Молчановское</w:t>
      </w:r>
      <w:proofErr w:type="spellEnd"/>
      <w:r w:rsidRPr="00F20A51">
        <w:rPr>
          <w:rFonts w:ascii="Arial" w:hAnsi="Arial" w:cs="Arial"/>
        </w:rPr>
        <w:t xml:space="preserve"> сельское поселение  ответственным должностным лицом в Совете депутатов муниципального образования </w:t>
      </w:r>
      <w:proofErr w:type="spellStart"/>
      <w:r w:rsidRPr="00F20A51">
        <w:rPr>
          <w:rFonts w:ascii="Arial" w:hAnsi="Arial" w:cs="Arial"/>
        </w:rPr>
        <w:t>Молчановское</w:t>
      </w:r>
      <w:proofErr w:type="spellEnd"/>
      <w:r w:rsidRPr="00F20A51">
        <w:rPr>
          <w:rFonts w:ascii="Arial" w:hAnsi="Arial" w:cs="Arial"/>
        </w:rPr>
        <w:t xml:space="preserve"> сельское поселение  за направление сведений в отношении лиц, замещавших муниципальные должности, к которым было применено взыскание в виде освобождения от замещаемой муниципальной должности в связи с утратой доверия</w:t>
      </w:r>
      <w:r>
        <w:rPr>
          <w:rFonts w:ascii="Arial" w:hAnsi="Arial" w:cs="Arial"/>
        </w:rPr>
        <w:t>,</w:t>
      </w:r>
      <w:r w:rsidRPr="00F20A51">
        <w:rPr>
          <w:rFonts w:ascii="Arial" w:hAnsi="Arial" w:cs="Arial"/>
        </w:rPr>
        <w:t xml:space="preserve"> за совершение коррупционного правонарушения</w:t>
      </w:r>
      <w:proofErr w:type="gramStart"/>
      <w:r w:rsidRPr="00F20A51">
        <w:rPr>
          <w:rFonts w:ascii="Arial" w:hAnsi="Arial" w:cs="Arial"/>
        </w:rPr>
        <w:t xml:space="preserve"> ,</w:t>
      </w:r>
      <w:proofErr w:type="gramEnd"/>
      <w:r>
        <w:rPr>
          <w:rFonts w:ascii="Arial" w:hAnsi="Arial" w:cs="Arial"/>
        </w:rPr>
        <w:t xml:space="preserve"> </w:t>
      </w:r>
      <w:r w:rsidRPr="00F20A51">
        <w:rPr>
          <w:rFonts w:ascii="Arial" w:hAnsi="Arial" w:cs="Arial"/>
        </w:rPr>
        <w:t>для их включения в реестр лиц, уволенных в связи с утратой доверия, а также для исключения из указанного реестра.</w:t>
      </w:r>
    </w:p>
    <w:p w:rsidR="003C516B" w:rsidRPr="00F20A51" w:rsidRDefault="003C516B" w:rsidP="003C516B">
      <w:pPr>
        <w:shd w:val="clear" w:color="auto" w:fill="FFFFFF"/>
        <w:spacing w:after="240" w:line="360" w:lineRule="atLeast"/>
        <w:jc w:val="both"/>
        <w:textAlignment w:val="baseline"/>
        <w:rPr>
          <w:rFonts w:ascii="Arial" w:hAnsi="Arial" w:cs="Arial"/>
        </w:rPr>
      </w:pPr>
      <w:r>
        <w:rPr>
          <w:rFonts w:ascii="Arial" w:hAnsi="Arial" w:cs="Arial"/>
          <w:color w:val="000000"/>
        </w:rPr>
        <w:t>2.</w:t>
      </w:r>
      <w:r w:rsidRPr="007818FE">
        <w:rPr>
          <w:rFonts w:ascii="Arial" w:hAnsi="Arial" w:cs="Arial"/>
          <w:color w:val="000000"/>
        </w:rPr>
        <w:t xml:space="preserve">Опубликовать настоящее решение в официальном печатном издании «Ежемесячном Информационном Бюллетени» Совета и Администрации </w:t>
      </w:r>
      <w:proofErr w:type="spellStart"/>
      <w:r w:rsidRPr="007818FE">
        <w:rPr>
          <w:rFonts w:ascii="Arial" w:hAnsi="Arial" w:cs="Arial"/>
          <w:color w:val="000000"/>
        </w:rPr>
        <w:t>Молчановского</w:t>
      </w:r>
      <w:proofErr w:type="spellEnd"/>
      <w:r w:rsidRPr="007818FE">
        <w:rPr>
          <w:rFonts w:ascii="Arial" w:hAnsi="Arial" w:cs="Arial"/>
          <w:color w:val="000000"/>
        </w:rPr>
        <w:t xml:space="preserve"> сельского поселения и разместить на официальном сайте муниципального образования </w:t>
      </w:r>
      <w:proofErr w:type="spellStart"/>
      <w:r w:rsidRPr="007818FE">
        <w:rPr>
          <w:rFonts w:ascii="Arial" w:hAnsi="Arial" w:cs="Arial"/>
          <w:color w:val="000000"/>
        </w:rPr>
        <w:t>Молчановское</w:t>
      </w:r>
      <w:proofErr w:type="spellEnd"/>
      <w:r w:rsidRPr="007818FE">
        <w:rPr>
          <w:rFonts w:ascii="Arial" w:hAnsi="Arial" w:cs="Arial"/>
          <w:color w:val="000000"/>
        </w:rPr>
        <w:t xml:space="preserve"> сельское поселение </w:t>
      </w:r>
      <w:r>
        <w:rPr>
          <w:rFonts w:ascii="Arial" w:hAnsi="Arial" w:cs="Arial"/>
        </w:rPr>
        <w:t>(</w:t>
      </w:r>
      <w:hyperlink r:id="rId18" w:history="1">
        <w:r w:rsidRPr="008D4021">
          <w:rPr>
            <w:rStyle w:val="af"/>
            <w:rFonts w:ascii="Arial" w:hAnsi="Arial" w:cs="Arial"/>
          </w:rPr>
          <w:t>https://sp-molchanovo.ru</w:t>
        </w:r>
      </w:hyperlink>
      <w:r>
        <w:rPr>
          <w:rFonts w:ascii="Arial" w:hAnsi="Arial" w:cs="Arial"/>
        </w:rPr>
        <w:t>).</w:t>
      </w:r>
    </w:p>
    <w:p w:rsidR="003C516B" w:rsidRPr="00D440DD" w:rsidRDefault="003C516B" w:rsidP="003C516B">
      <w:pPr>
        <w:autoSpaceDE w:val="0"/>
        <w:autoSpaceDN w:val="0"/>
        <w:adjustRightInd w:val="0"/>
        <w:jc w:val="both"/>
        <w:rPr>
          <w:rFonts w:ascii="Arial" w:hAnsi="Arial" w:cs="Arial"/>
          <w:iCs/>
        </w:rPr>
      </w:pPr>
      <w:r>
        <w:rPr>
          <w:rFonts w:ascii="Arial" w:hAnsi="Arial" w:cs="Arial"/>
          <w:color w:val="000000"/>
        </w:rPr>
        <w:t>3.</w:t>
      </w:r>
      <w:r w:rsidRPr="00D440DD">
        <w:rPr>
          <w:rFonts w:ascii="Arial" w:hAnsi="Arial" w:cs="Arial"/>
          <w:color w:val="000000"/>
        </w:rPr>
        <w:t xml:space="preserve">Настоящее решение вступает в силу </w:t>
      </w:r>
      <w:proofErr w:type="gramStart"/>
      <w:r>
        <w:rPr>
          <w:rFonts w:ascii="Arial" w:hAnsi="Arial" w:cs="Arial"/>
          <w:color w:val="000000"/>
        </w:rPr>
        <w:t>с</w:t>
      </w:r>
      <w:proofErr w:type="gramEnd"/>
      <w:r>
        <w:rPr>
          <w:rFonts w:ascii="Arial" w:hAnsi="Arial" w:cs="Arial"/>
          <w:color w:val="000000"/>
        </w:rPr>
        <w:t xml:space="preserve"> даты его </w:t>
      </w:r>
      <w:r w:rsidRPr="00D440DD">
        <w:rPr>
          <w:rFonts w:ascii="Arial" w:hAnsi="Arial" w:cs="Arial"/>
          <w:color w:val="000000"/>
        </w:rPr>
        <w:t>официального опубликования</w:t>
      </w:r>
      <w:r>
        <w:rPr>
          <w:rFonts w:ascii="Arial" w:hAnsi="Arial" w:cs="Arial"/>
          <w:color w:val="000000"/>
        </w:rPr>
        <w:t xml:space="preserve"> в официальном печатном издании </w:t>
      </w:r>
      <w:r w:rsidRPr="007818FE">
        <w:rPr>
          <w:rFonts w:ascii="Arial" w:hAnsi="Arial" w:cs="Arial"/>
          <w:color w:val="000000"/>
        </w:rPr>
        <w:t xml:space="preserve">«Ежемесячном Информационном Бюллетени» Совета и Администрации </w:t>
      </w:r>
      <w:proofErr w:type="spellStart"/>
      <w:r w:rsidRPr="007818FE">
        <w:rPr>
          <w:rFonts w:ascii="Arial" w:hAnsi="Arial" w:cs="Arial"/>
          <w:color w:val="000000"/>
        </w:rPr>
        <w:t>Молчановского</w:t>
      </w:r>
      <w:proofErr w:type="spellEnd"/>
      <w:r w:rsidRPr="007818FE">
        <w:rPr>
          <w:rFonts w:ascii="Arial" w:hAnsi="Arial" w:cs="Arial"/>
          <w:color w:val="000000"/>
        </w:rPr>
        <w:t xml:space="preserve"> сельского поселения</w:t>
      </w:r>
      <w:r>
        <w:rPr>
          <w:rFonts w:ascii="Arial" w:hAnsi="Arial" w:cs="Arial"/>
          <w:color w:val="000000"/>
        </w:rPr>
        <w:t>.</w:t>
      </w:r>
    </w:p>
    <w:p w:rsidR="003C516B"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3C516B"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3C516B" w:rsidRPr="00663FA9" w:rsidRDefault="003C516B" w:rsidP="003C516B">
      <w:pPr>
        <w:autoSpaceDE w:val="0"/>
        <w:jc w:val="both"/>
        <w:rPr>
          <w:rFonts w:ascii="Arial" w:hAnsi="Arial" w:cs="Arial"/>
        </w:rPr>
      </w:pPr>
      <w:r w:rsidRPr="00663FA9">
        <w:rPr>
          <w:rFonts w:ascii="Arial" w:hAnsi="Arial" w:cs="Arial"/>
        </w:rPr>
        <w:t xml:space="preserve">Председатель Совета </w:t>
      </w:r>
    </w:p>
    <w:p w:rsidR="003C516B" w:rsidRPr="00663FA9" w:rsidRDefault="003C516B" w:rsidP="003C516B">
      <w:pPr>
        <w:autoSpaceDE w:val="0"/>
        <w:jc w:val="both"/>
        <w:rPr>
          <w:rFonts w:ascii="Arial" w:hAnsi="Arial" w:cs="Arial"/>
        </w:rPr>
      </w:pPr>
      <w:proofErr w:type="spellStart"/>
      <w:r w:rsidRPr="00663FA9">
        <w:rPr>
          <w:rFonts w:ascii="Arial" w:hAnsi="Arial" w:cs="Arial"/>
        </w:rPr>
        <w:t>Молчановского</w:t>
      </w:r>
      <w:proofErr w:type="spellEnd"/>
      <w:r w:rsidRPr="00663FA9">
        <w:rPr>
          <w:rFonts w:ascii="Arial" w:hAnsi="Arial" w:cs="Arial"/>
        </w:rPr>
        <w:t xml:space="preserve"> сельского поселения</w:t>
      </w:r>
      <w:r>
        <w:rPr>
          <w:rFonts w:ascii="Arial" w:hAnsi="Arial" w:cs="Arial"/>
        </w:rPr>
        <w:t xml:space="preserve">  (подпись)                                         </w:t>
      </w:r>
      <w:proofErr w:type="spellStart"/>
      <w:r w:rsidRPr="00663FA9">
        <w:rPr>
          <w:rFonts w:ascii="Arial" w:hAnsi="Arial" w:cs="Arial"/>
        </w:rPr>
        <w:t>В.Г.Сысоев</w:t>
      </w:r>
      <w:proofErr w:type="spellEnd"/>
    </w:p>
    <w:p w:rsidR="003C516B" w:rsidRPr="00663FA9" w:rsidRDefault="003C516B" w:rsidP="003C516B">
      <w:pPr>
        <w:jc w:val="both"/>
        <w:rPr>
          <w:rFonts w:ascii="Arial" w:hAnsi="Arial" w:cs="Arial"/>
        </w:rPr>
      </w:pPr>
      <w:r w:rsidRPr="00663FA9">
        <w:rPr>
          <w:rFonts w:ascii="Arial" w:hAnsi="Arial" w:cs="Arial"/>
        </w:rPr>
        <w:t xml:space="preserve">Глава </w:t>
      </w:r>
      <w:proofErr w:type="spellStart"/>
      <w:r w:rsidRPr="00663FA9">
        <w:rPr>
          <w:rFonts w:ascii="Arial" w:hAnsi="Arial" w:cs="Arial"/>
        </w:rPr>
        <w:t>Молчановского</w:t>
      </w:r>
      <w:proofErr w:type="spellEnd"/>
      <w:r w:rsidRPr="00663FA9">
        <w:rPr>
          <w:rFonts w:ascii="Arial" w:hAnsi="Arial" w:cs="Arial"/>
        </w:rPr>
        <w:t xml:space="preserve"> сельского поселени</w:t>
      </w:r>
      <w:proofErr w:type="gramStart"/>
      <w:r w:rsidRPr="00663FA9">
        <w:rPr>
          <w:rFonts w:ascii="Arial" w:hAnsi="Arial" w:cs="Arial"/>
        </w:rPr>
        <w:t>я</w:t>
      </w:r>
      <w:r>
        <w:rPr>
          <w:rFonts w:ascii="Arial" w:hAnsi="Arial" w:cs="Arial"/>
        </w:rPr>
        <w:t>(</w:t>
      </w:r>
      <w:proofErr w:type="gramEnd"/>
      <w:r>
        <w:rPr>
          <w:rFonts w:ascii="Arial" w:hAnsi="Arial" w:cs="Arial"/>
        </w:rPr>
        <w:t xml:space="preserve">подпись)                                 </w:t>
      </w:r>
      <w:proofErr w:type="spellStart"/>
      <w:r w:rsidRPr="00663FA9">
        <w:rPr>
          <w:rFonts w:ascii="Arial" w:hAnsi="Arial" w:cs="Arial"/>
        </w:rPr>
        <w:t>Д.В.Гришкин</w:t>
      </w:r>
      <w:proofErr w:type="spellEnd"/>
    </w:p>
    <w:p w:rsidR="003C516B" w:rsidRPr="00663FA9" w:rsidRDefault="003C516B" w:rsidP="003C516B">
      <w:pPr>
        <w:autoSpaceDE w:val="0"/>
        <w:autoSpaceDN w:val="0"/>
        <w:adjustRightInd w:val="0"/>
        <w:jc w:val="both"/>
        <w:rPr>
          <w:rFonts w:ascii="Arial" w:hAnsi="Arial" w:cs="Arial"/>
        </w:rPr>
      </w:pPr>
    </w:p>
    <w:p w:rsidR="00DD4ED3" w:rsidRDefault="00DD4ED3" w:rsidP="00DD4ED3">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3C516B" w:rsidRDefault="00DD4ED3" w:rsidP="00DD4ED3">
      <w:pPr>
        <w:pStyle w:val="HTML0"/>
        <w:rPr>
          <w:rFonts w:ascii="Arial" w:hAnsi="Arial" w:cs="Arial"/>
          <w:b/>
          <w:bCs/>
        </w:rPr>
      </w:pPr>
      <w:r>
        <w:rPr>
          <w:rFonts w:ascii="Arial" w:eastAsia="Times New Roman" w:hAnsi="Arial" w:cs="Arial"/>
        </w:rPr>
        <w:t xml:space="preserve">                                                                 </w:t>
      </w:r>
      <w:r w:rsidR="003C516B">
        <w:rPr>
          <w:rFonts w:ascii="Arial" w:hAnsi="Arial" w:cs="Arial"/>
          <w:b/>
          <w:bCs/>
        </w:rPr>
        <w:t>РЕШЕНИЕ</w:t>
      </w:r>
    </w:p>
    <w:p w:rsidR="003C516B" w:rsidRDefault="003C516B" w:rsidP="003C516B">
      <w:pPr>
        <w:pStyle w:val="HTML0"/>
        <w:jc w:val="center"/>
        <w:rPr>
          <w:rFonts w:ascii="Arial" w:hAnsi="Arial" w:cs="Arial"/>
          <w:bCs/>
        </w:rPr>
      </w:pPr>
    </w:p>
    <w:p w:rsidR="003C516B" w:rsidRDefault="003C516B" w:rsidP="003C516B">
      <w:pPr>
        <w:pStyle w:val="HTML0"/>
        <w:rPr>
          <w:rFonts w:ascii="Arial" w:hAnsi="Arial" w:cs="Arial"/>
          <w:bCs/>
        </w:rPr>
      </w:pPr>
    </w:p>
    <w:p w:rsidR="003C516B" w:rsidRDefault="003C516B" w:rsidP="003C516B">
      <w:pPr>
        <w:tabs>
          <w:tab w:val="left" w:pos="708"/>
        </w:tabs>
        <w:rPr>
          <w:rFonts w:ascii="Arial" w:hAnsi="Arial" w:cs="Arial"/>
          <w:bCs/>
        </w:rPr>
      </w:pPr>
      <w:r>
        <w:rPr>
          <w:rFonts w:ascii="Arial" w:hAnsi="Arial" w:cs="Arial"/>
          <w:bCs/>
        </w:rPr>
        <w:t>«28» июня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№117</w:t>
      </w:r>
    </w:p>
    <w:p w:rsidR="003C516B" w:rsidRDefault="003C516B" w:rsidP="003C516B">
      <w:pPr>
        <w:tabs>
          <w:tab w:val="left" w:pos="708"/>
        </w:tabs>
        <w:rPr>
          <w:rFonts w:ascii="Arial" w:eastAsia="Calibri" w:hAnsi="Arial" w:cs="Arial"/>
          <w:lang w:eastAsia="en-US"/>
        </w:rPr>
      </w:pPr>
    </w:p>
    <w:p w:rsidR="003C516B" w:rsidRPr="007B5E6C"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5E6C">
        <w:rPr>
          <w:rFonts w:ascii="Arial" w:hAnsi="Arial" w:cs="Arial"/>
        </w:rPr>
        <w:t xml:space="preserve">О назначении публичных слушаний по проекту решения Совета </w:t>
      </w:r>
      <w:proofErr w:type="spellStart"/>
      <w:r w:rsidRPr="007B5E6C">
        <w:rPr>
          <w:rFonts w:ascii="Arial" w:hAnsi="Arial" w:cs="Arial"/>
        </w:rPr>
        <w:t>Молчановского</w:t>
      </w:r>
      <w:proofErr w:type="spellEnd"/>
      <w:r w:rsidRPr="007B5E6C">
        <w:rPr>
          <w:rFonts w:ascii="Arial" w:hAnsi="Arial" w:cs="Arial"/>
        </w:rPr>
        <w:t xml:space="preserve"> сельского поселения «О внесении изменений в </w:t>
      </w:r>
      <w:r>
        <w:rPr>
          <w:rFonts w:ascii="Arial" w:hAnsi="Arial" w:cs="Arial"/>
        </w:rPr>
        <w:t>Правила землепользования и застройки</w:t>
      </w:r>
      <w:r w:rsidRPr="007B5E6C">
        <w:rPr>
          <w:rFonts w:ascii="Arial" w:hAnsi="Arial" w:cs="Arial"/>
        </w:rPr>
        <w:t xml:space="preserve">, утвержденные решением Совета </w:t>
      </w:r>
      <w:proofErr w:type="spellStart"/>
      <w:r w:rsidRPr="007B5E6C">
        <w:rPr>
          <w:rFonts w:ascii="Arial" w:hAnsi="Arial" w:cs="Arial"/>
        </w:rPr>
        <w:t>Молчановского</w:t>
      </w:r>
      <w:proofErr w:type="spellEnd"/>
      <w:r w:rsidRPr="007B5E6C">
        <w:rPr>
          <w:rFonts w:ascii="Arial" w:hAnsi="Arial" w:cs="Arial"/>
        </w:rPr>
        <w:t xml:space="preserve"> сельского поселения от </w:t>
      </w:r>
      <w:r>
        <w:rPr>
          <w:rFonts w:ascii="Arial" w:hAnsi="Arial" w:cs="Arial"/>
        </w:rPr>
        <w:t>29</w:t>
      </w:r>
      <w:r w:rsidRPr="007B5E6C">
        <w:rPr>
          <w:rFonts w:ascii="Arial" w:hAnsi="Arial" w:cs="Arial"/>
        </w:rPr>
        <w:t xml:space="preserve"> </w:t>
      </w:r>
      <w:r>
        <w:rPr>
          <w:rFonts w:ascii="Arial" w:hAnsi="Arial" w:cs="Arial"/>
        </w:rPr>
        <w:t>февраля</w:t>
      </w:r>
      <w:r w:rsidRPr="007B5E6C">
        <w:rPr>
          <w:rFonts w:ascii="Arial" w:hAnsi="Arial" w:cs="Arial"/>
        </w:rPr>
        <w:t xml:space="preserve"> 20</w:t>
      </w:r>
      <w:r>
        <w:rPr>
          <w:rFonts w:ascii="Arial" w:hAnsi="Arial" w:cs="Arial"/>
        </w:rPr>
        <w:t>24 года № 105</w:t>
      </w:r>
      <w:r w:rsidRPr="007B5E6C">
        <w:rPr>
          <w:rFonts w:ascii="Arial" w:hAnsi="Arial" w:cs="Arial"/>
        </w:rPr>
        <w:t xml:space="preserve"> «Об утверждении </w:t>
      </w:r>
      <w:r>
        <w:rPr>
          <w:rFonts w:ascii="Arial" w:hAnsi="Arial" w:cs="Arial"/>
        </w:rPr>
        <w:t>Правил землепользования и застройки</w:t>
      </w:r>
      <w:r w:rsidRPr="007B5E6C">
        <w:rPr>
          <w:rFonts w:ascii="Arial" w:hAnsi="Arial" w:cs="Arial"/>
        </w:rPr>
        <w:t xml:space="preserve"> муниципального образования </w:t>
      </w:r>
      <w:proofErr w:type="spellStart"/>
      <w:r w:rsidRPr="007B5E6C">
        <w:rPr>
          <w:rFonts w:ascii="Arial" w:hAnsi="Arial" w:cs="Arial"/>
        </w:rPr>
        <w:t>Молчановское</w:t>
      </w:r>
      <w:proofErr w:type="spellEnd"/>
      <w:r w:rsidRPr="007B5E6C">
        <w:rPr>
          <w:rFonts w:ascii="Arial" w:hAnsi="Arial" w:cs="Arial"/>
        </w:rPr>
        <w:t xml:space="preserve"> сельское поселение»</w:t>
      </w:r>
      <w:r>
        <w:rPr>
          <w:rFonts w:ascii="Arial" w:hAnsi="Arial" w:cs="Arial"/>
        </w:rPr>
        <w:t xml:space="preserve">, </w:t>
      </w:r>
    </w:p>
    <w:p w:rsidR="003C516B" w:rsidRPr="004C33E0"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3C516B" w:rsidRDefault="003C516B" w:rsidP="003C516B">
      <w:pPr>
        <w:pStyle w:val="aa"/>
        <w:ind w:firstLine="709"/>
        <w:rPr>
          <w:rFonts w:ascii="Arial" w:hAnsi="Arial" w:cs="Arial"/>
        </w:rPr>
      </w:pPr>
      <w:r>
        <w:rPr>
          <w:rFonts w:ascii="Arial" w:hAnsi="Arial" w:cs="Arial"/>
        </w:rPr>
        <w:t>В</w:t>
      </w:r>
      <w:r w:rsidRPr="004C33E0">
        <w:rPr>
          <w:rFonts w:ascii="Arial" w:hAnsi="Arial" w:cs="Arial"/>
        </w:rPr>
        <w:t xml:space="preserve"> </w:t>
      </w:r>
      <w:r>
        <w:rPr>
          <w:rFonts w:ascii="Arial" w:hAnsi="Arial" w:cs="Arial"/>
        </w:rPr>
        <w:t xml:space="preserve">соответствии с Федеральным законом от 6 октября 2003г. № 131-ФЗ «Об общих принципах организации местного самоуправления в Российской Федерации», </w:t>
      </w:r>
      <w:r w:rsidRPr="004C33E0">
        <w:rPr>
          <w:rFonts w:ascii="Arial" w:hAnsi="Arial" w:cs="Arial"/>
        </w:rPr>
        <w:t>решени</w:t>
      </w:r>
      <w:r>
        <w:rPr>
          <w:rFonts w:ascii="Arial" w:hAnsi="Arial" w:cs="Arial"/>
        </w:rPr>
        <w:t>ем</w:t>
      </w:r>
      <w:r w:rsidRPr="004C33E0">
        <w:rPr>
          <w:rFonts w:ascii="Arial" w:hAnsi="Arial" w:cs="Arial"/>
        </w:rPr>
        <w:t xml:space="preserve"> Совета </w:t>
      </w:r>
      <w:proofErr w:type="spellStart"/>
      <w:r w:rsidRPr="004C33E0">
        <w:rPr>
          <w:rFonts w:ascii="Arial" w:hAnsi="Arial" w:cs="Arial"/>
        </w:rPr>
        <w:t>Молчановского</w:t>
      </w:r>
      <w:proofErr w:type="spellEnd"/>
      <w:r w:rsidRPr="004C33E0">
        <w:rPr>
          <w:rFonts w:ascii="Arial" w:hAnsi="Arial" w:cs="Arial"/>
        </w:rPr>
        <w:t xml:space="preserve"> сельского поселения от 20.07.2012 г. № 158 «Об утверждении Положения о публичных слушаниях»</w:t>
      </w:r>
      <w:r>
        <w:rPr>
          <w:rFonts w:ascii="Arial" w:hAnsi="Arial" w:cs="Arial"/>
        </w:rPr>
        <w:t xml:space="preserve">, Совет </w:t>
      </w:r>
      <w:proofErr w:type="spellStart"/>
      <w:r>
        <w:rPr>
          <w:rFonts w:ascii="Arial" w:hAnsi="Arial" w:cs="Arial"/>
        </w:rPr>
        <w:t>Молчановского</w:t>
      </w:r>
      <w:proofErr w:type="spellEnd"/>
      <w:r>
        <w:rPr>
          <w:rFonts w:ascii="Arial" w:hAnsi="Arial" w:cs="Arial"/>
        </w:rPr>
        <w:t xml:space="preserve"> сельского поселения</w:t>
      </w:r>
    </w:p>
    <w:p w:rsidR="003C516B" w:rsidRPr="00486C64" w:rsidRDefault="003C516B" w:rsidP="003C516B">
      <w:pPr>
        <w:pStyle w:val="aa"/>
        <w:ind w:firstLine="709"/>
        <w:rPr>
          <w:rFonts w:ascii="Arial" w:hAnsi="Arial" w:cs="Arial"/>
          <w:b/>
        </w:rPr>
      </w:pPr>
      <w:r>
        <w:rPr>
          <w:rFonts w:ascii="Arial" w:hAnsi="Arial" w:cs="Arial"/>
          <w:b/>
        </w:rPr>
        <w:t>РЕШИЛ:</w:t>
      </w:r>
    </w:p>
    <w:p w:rsidR="003C516B" w:rsidRPr="00B453C4" w:rsidRDefault="003C516B" w:rsidP="003C516B">
      <w:pPr>
        <w:pStyle w:val="HTML0"/>
        <w:ind w:firstLine="709"/>
        <w:rPr>
          <w:rFonts w:ascii="Arial" w:hAnsi="Arial" w:cs="Arial"/>
        </w:rPr>
      </w:pPr>
      <w:r>
        <w:rPr>
          <w:rFonts w:ascii="Arial" w:hAnsi="Arial" w:cs="Arial"/>
        </w:rPr>
        <w:tab/>
        <w:t xml:space="preserve">1. </w:t>
      </w:r>
      <w:proofErr w:type="gramStart"/>
      <w:r>
        <w:rPr>
          <w:rFonts w:ascii="Arial" w:hAnsi="Arial" w:cs="Arial"/>
        </w:rPr>
        <w:t xml:space="preserve">Официально опубликовать (обнародовать) проект решения Совета </w:t>
      </w:r>
      <w:proofErr w:type="spellStart"/>
      <w:r>
        <w:rPr>
          <w:rFonts w:ascii="Arial" w:hAnsi="Arial" w:cs="Arial"/>
        </w:rPr>
        <w:t>Молчановского</w:t>
      </w:r>
      <w:proofErr w:type="spellEnd"/>
      <w:r>
        <w:rPr>
          <w:rFonts w:ascii="Arial" w:hAnsi="Arial" w:cs="Arial"/>
        </w:rPr>
        <w:t xml:space="preserve"> сельского поселения </w:t>
      </w:r>
      <w:r w:rsidRPr="007B5E6C">
        <w:rPr>
          <w:rFonts w:ascii="Arial" w:hAnsi="Arial" w:cs="Arial"/>
        </w:rPr>
        <w:t xml:space="preserve">«О внесении изменений в Правила землепользования и застройки муниципального образования </w:t>
      </w:r>
      <w:proofErr w:type="spellStart"/>
      <w:r w:rsidRPr="007B5E6C">
        <w:rPr>
          <w:rFonts w:ascii="Arial" w:hAnsi="Arial" w:cs="Arial"/>
        </w:rPr>
        <w:t>Молчановское</w:t>
      </w:r>
      <w:proofErr w:type="spellEnd"/>
      <w:r w:rsidRPr="007B5E6C">
        <w:rPr>
          <w:rFonts w:ascii="Arial" w:hAnsi="Arial" w:cs="Arial"/>
        </w:rPr>
        <w:t xml:space="preserve"> сельское поселение, утвержденные решением Совета </w:t>
      </w:r>
      <w:proofErr w:type="spellStart"/>
      <w:r w:rsidRPr="007B5E6C">
        <w:rPr>
          <w:rFonts w:ascii="Arial" w:hAnsi="Arial" w:cs="Arial"/>
        </w:rPr>
        <w:t>Молчановского</w:t>
      </w:r>
      <w:proofErr w:type="spellEnd"/>
      <w:r w:rsidRPr="007B5E6C">
        <w:rPr>
          <w:rFonts w:ascii="Arial" w:hAnsi="Arial" w:cs="Arial"/>
        </w:rPr>
        <w:t xml:space="preserve"> сельского поселения от </w:t>
      </w:r>
      <w:r>
        <w:rPr>
          <w:rFonts w:ascii="Arial" w:hAnsi="Arial" w:cs="Arial"/>
        </w:rPr>
        <w:t>29</w:t>
      </w:r>
      <w:r w:rsidRPr="007B5E6C">
        <w:rPr>
          <w:rFonts w:ascii="Arial" w:hAnsi="Arial" w:cs="Arial"/>
        </w:rPr>
        <w:t xml:space="preserve"> </w:t>
      </w:r>
      <w:r>
        <w:rPr>
          <w:rFonts w:ascii="Arial" w:hAnsi="Arial" w:cs="Arial"/>
        </w:rPr>
        <w:lastRenderedPageBreak/>
        <w:t>февраля</w:t>
      </w:r>
      <w:r w:rsidRPr="007B5E6C">
        <w:rPr>
          <w:rFonts w:ascii="Arial" w:hAnsi="Arial" w:cs="Arial"/>
        </w:rPr>
        <w:t xml:space="preserve"> 20</w:t>
      </w:r>
      <w:r>
        <w:rPr>
          <w:rFonts w:ascii="Arial" w:hAnsi="Arial" w:cs="Arial"/>
        </w:rPr>
        <w:t>24 года № 105</w:t>
      </w:r>
      <w:r w:rsidRPr="007B5E6C">
        <w:rPr>
          <w:rFonts w:ascii="Arial" w:hAnsi="Arial" w:cs="Arial"/>
        </w:rPr>
        <w:t xml:space="preserve"> «Об утверждении </w:t>
      </w:r>
      <w:r>
        <w:rPr>
          <w:rFonts w:ascii="Arial" w:hAnsi="Arial" w:cs="Arial"/>
        </w:rPr>
        <w:t>Правил землепользования и застройки</w:t>
      </w:r>
      <w:r w:rsidRPr="007B5E6C">
        <w:rPr>
          <w:rFonts w:ascii="Arial" w:hAnsi="Arial" w:cs="Arial"/>
        </w:rPr>
        <w:t xml:space="preserve"> муниципального образования </w:t>
      </w:r>
      <w:proofErr w:type="spellStart"/>
      <w:r w:rsidRPr="007B5E6C">
        <w:rPr>
          <w:rFonts w:ascii="Arial" w:hAnsi="Arial" w:cs="Arial"/>
        </w:rPr>
        <w:t>Молчановское</w:t>
      </w:r>
      <w:proofErr w:type="spellEnd"/>
      <w:r w:rsidRPr="007B5E6C">
        <w:rPr>
          <w:rFonts w:ascii="Arial" w:hAnsi="Arial" w:cs="Arial"/>
        </w:rPr>
        <w:t xml:space="preserve"> сельское поселение»</w:t>
      </w:r>
      <w:r>
        <w:rPr>
          <w:rFonts w:ascii="Arial" w:hAnsi="Arial" w:cs="Arial"/>
        </w:rPr>
        <w:t xml:space="preserve">, в печатном издании Информационный бюллетень Совета и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 согласно приложению к настоящему</w:t>
      </w:r>
      <w:proofErr w:type="gramEnd"/>
      <w:r>
        <w:rPr>
          <w:rFonts w:ascii="Arial" w:hAnsi="Arial" w:cs="Arial"/>
        </w:rPr>
        <w:t xml:space="preserve"> решению.</w:t>
      </w:r>
    </w:p>
    <w:p w:rsidR="003C516B" w:rsidRPr="00B453C4" w:rsidRDefault="003C516B" w:rsidP="003C516B">
      <w:pPr>
        <w:pStyle w:val="HTML0"/>
        <w:ind w:firstLine="709"/>
        <w:rPr>
          <w:rFonts w:ascii="Arial" w:hAnsi="Arial" w:cs="Arial"/>
        </w:rPr>
      </w:pPr>
      <w:r>
        <w:rPr>
          <w:rFonts w:ascii="Arial" w:hAnsi="Arial" w:cs="Arial"/>
        </w:rPr>
        <w:tab/>
        <w:t>2</w:t>
      </w:r>
      <w:r w:rsidRPr="00B453C4">
        <w:rPr>
          <w:rFonts w:ascii="Arial" w:hAnsi="Arial" w:cs="Arial"/>
        </w:rPr>
        <w:t xml:space="preserve">. </w:t>
      </w:r>
      <w:proofErr w:type="gramStart"/>
      <w:r>
        <w:rPr>
          <w:rFonts w:ascii="Arial" w:hAnsi="Arial" w:cs="Arial"/>
        </w:rPr>
        <w:t>Назначить</w:t>
      </w:r>
      <w:r w:rsidRPr="00B453C4">
        <w:rPr>
          <w:rFonts w:ascii="Arial" w:hAnsi="Arial" w:cs="Arial"/>
        </w:rPr>
        <w:t xml:space="preserve"> публичные слушания по проекту решения Совета </w:t>
      </w:r>
      <w:proofErr w:type="spellStart"/>
      <w:r w:rsidRPr="00B453C4">
        <w:rPr>
          <w:rFonts w:ascii="Arial" w:hAnsi="Arial" w:cs="Arial"/>
        </w:rPr>
        <w:t>Молчановского</w:t>
      </w:r>
      <w:proofErr w:type="spellEnd"/>
      <w:r w:rsidRPr="00B453C4">
        <w:rPr>
          <w:rFonts w:ascii="Arial" w:hAnsi="Arial" w:cs="Arial"/>
        </w:rPr>
        <w:t xml:space="preserve"> сельского поселения </w:t>
      </w:r>
      <w:r w:rsidRPr="007B5E6C">
        <w:rPr>
          <w:rFonts w:ascii="Arial" w:hAnsi="Arial" w:cs="Arial"/>
        </w:rPr>
        <w:t xml:space="preserve">«О внесении изменений в Правила землепользования и застройки муниципального образования </w:t>
      </w:r>
      <w:proofErr w:type="spellStart"/>
      <w:r w:rsidRPr="007B5E6C">
        <w:rPr>
          <w:rFonts w:ascii="Arial" w:hAnsi="Arial" w:cs="Arial"/>
        </w:rPr>
        <w:t>Молчановское</w:t>
      </w:r>
      <w:proofErr w:type="spellEnd"/>
      <w:r w:rsidRPr="007B5E6C">
        <w:rPr>
          <w:rFonts w:ascii="Arial" w:hAnsi="Arial" w:cs="Arial"/>
        </w:rPr>
        <w:t xml:space="preserve"> сельское поселение, утвержденные решением Совета </w:t>
      </w:r>
      <w:proofErr w:type="spellStart"/>
      <w:r w:rsidRPr="007B5E6C">
        <w:rPr>
          <w:rFonts w:ascii="Arial" w:hAnsi="Arial" w:cs="Arial"/>
        </w:rPr>
        <w:t>Молчановского</w:t>
      </w:r>
      <w:proofErr w:type="spellEnd"/>
      <w:r w:rsidRPr="007B5E6C">
        <w:rPr>
          <w:rFonts w:ascii="Arial" w:hAnsi="Arial" w:cs="Arial"/>
        </w:rPr>
        <w:t xml:space="preserve"> сельского поселения от </w:t>
      </w:r>
      <w:r>
        <w:rPr>
          <w:rFonts w:ascii="Arial" w:hAnsi="Arial" w:cs="Arial"/>
        </w:rPr>
        <w:t>29</w:t>
      </w:r>
      <w:r w:rsidRPr="007B5E6C">
        <w:rPr>
          <w:rFonts w:ascii="Arial" w:hAnsi="Arial" w:cs="Arial"/>
        </w:rPr>
        <w:t xml:space="preserve"> </w:t>
      </w:r>
      <w:r>
        <w:rPr>
          <w:rFonts w:ascii="Arial" w:hAnsi="Arial" w:cs="Arial"/>
        </w:rPr>
        <w:t>февраля</w:t>
      </w:r>
      <w:r w:rsidRPr="007B5E6C">
        <w:rPr>
          <w:rFonts w:ascii="Arial" w:hAnsi="Arial" w:cs="Arial"/>
        </w:rPr>
        <w:t xml:space="preserve"> 20</w:t>
      </w:r>
      <w:r>
        <w:rPr>
          <w:rFonts w:ascii="Arial" w:hAnsi="Arial" w:cs="Arial"/>
        </w:rPr>
        <w:t>24 года № 105</w:t>
      </w:r>
      <w:r w:rsidRPr="007B5E6C">
        <w:rPr>
          <w:rFonts w:ascii="Arial" w:hAnsi="Arial" w:cs="Arial"/>
        </w:rPr>
        <w:t xml:space="preserve"> «Об утверждении </w:t>
      </w:r>
      <w:r>
        <w:rPr>
          <w:rFonts w:ascii="Arial" w:hAnsi="Arial" w:cs="Arial"/>
        </w:rPr>
        <w:t>Правил землепользования и застройки</w:t>
      </w:r>
      <w:r w:rsidRPr="007B5E6C">
        <w:rPr>
          <w:rFonts w:ascii="Arial" w:hAnsi="Arial" w:cs="Arial"/>
        </w:rPr>
        <w:t xml:space="preserve"> муниципального образования </w:t>
      </w:r>
      <w:proofErr w:type="spellStart"/>
      <w:r w:rsidRPr="007B5E6C">
        <w:rPr>
          <w:rFonts w:ascii="Arial" w:hAnsi="Arial" w:cs="Arial"/>
        </w:rPr>
        <w:t>Молчановское</w:t>
      </w:r>
      <w:proofErr w:type="spellEnd"/>
      <w:r w:rsidRPr="007B5E6C">
        <w:rPr>
          <w:rFonts w:ascii="Arial" w:hAnsi="Arial" w:cs="Arial"/>
        </w:rPr>
        <w:t xml:space="preserve"> сельское поселение»</w:t>
      </w:r>
      <w:r>
        <w:rPr>
          <w:rFonts w:ascii="Arial" w:hAnsi="Arial" w:cs="Arial"/>
        </w:rPr>
        <w:t xml:space="preserve">, </w:t>
      </w:r>
      <w:r>
        <w:rPr>
          <w:rFonts w:ascii="Arial" w:hAnsi="Arial" w:cs="Arial"/>
          <w:color w:val="000000"/>
        </w:rPr>
        <w:t>29</w:t>
      </w:r>
      <w:r w:rsidRPr="00C63786">
        <w:rPr>
          <w:rFonts w:ascii="Arial" w:hAnsi="Arial" w:cs="Arial"/>
          <w:color w:val="000000"/>
        </w:rPr>
        <w:t xml:space="preserve"> </w:t>
      </w:r>
      <w:r>
        <w:rPr>
          <w:rFonts w:ascii="Arial" w:hAnsi="Arial" w:cs="Arial"/>
          <w:color w:val="000000"/>
        </w:rPr>
        <w:t>июля</w:t>
      </w:r>
      <w:r w:rsidRPr="00B453C4">
        <w:rPr>
          <w:rFonts w:ascii="Arial" w:hAnsi="Arial" w:cs="Arial"/>
        </w:rPr>
        <w:t xml:space="preserve"> 20</w:t>
      </w:r>
      <w:r>
        <w:rPr>
          <w:rFonts w:ascii="Arial" w:hAnsi="Arial" w:cs="Arial"/>
        </w:rPr>
        <w:t>24</w:t>
      </w:r>
      <w:r w:rsidRPr="00B453C4">
        <w:rPr>
          <w:rFonts w:ascii="Arial" w:hAnsi="Arial" w:cs="Arial"/>
        </w:rPr>
        <w:t xml:space="preserve"> года </w:t>
      </w:r>
      <w:r>
        <w:rPr>
          <w:rFonts w:ascii="Arial" w:hAnsi="Arial" w:cs="Arial"/>
        </w:rPr>
        <w:t>в</w:t>
      </w:r>
      <w:r w:rsidRPr="00B453C4">
        <w:rPr>
          <w:rFonts w:ascii="Arial" w:hAnsi="Arial" w:cs="Arial"/>
        </w:rPr>
        <w:t xml:space="preserve"> </w:t>
      </w:r>
      <w:r>
        <w:rPr>
          <w:rFonts w:ascii="Arial" w:hAnsi="Arial" w:cs="Arial"/>
        </w:rPr>
        <w:t>16</w:t>
      </w:r>
      <w:r w:rsidRPr="00B453C4">
        <w:rPr>
          <w:rFonts w:ascii="Arial" w:hAnsi="Arial" w:cs="Arial"/>
        </w:rPr>
        <w:t xml:space="preserve">-00 часов в форме собрания </w:t>
      </w:r>
      <w:r>
        <w:rPr>
          <w:rFonts w:ascii="Arial" w:hAnsi="Arial" w:cs="Arial"/>
        </w:rPr>
        <w:t>заинтересованных жителей</w:t>
      </w:r>
      <w:r w:rsidRPr="00B453C4">
        <w:rPr>
          <w:rFonts w:ascii="Arial" w:hAnsi="Arial" w:cs="Arial"/>
        </w:rPr>
        <w:t xml:space="preserve"> </w:t>
      </w:r>
      <w:proofErr w:type="spellStart"/>
      <w:r w:rsidRPr="00B453C4">
        <w:rPr>
          <w:rFonts w:ascii="Arial" w:hAnsi="Arial" w:cs="Arial"/>
        </w:rPr>
        <w:t>Молчановского</w:t>
      </w:r>
      <w:proofErr w:type="spellEnd"/>
      <w:r w:rsidRPr="00B453C4">
        <w:rPr>
          <w:rFonts w:ascii="Arial" w:hAnsi="Arial" w:cs="Arial"/>
        </w:rPr>
        <w:t xml:space="preserve"> сельского</w:t>
      </w:r>
      <w:proofErr w:type="gramEnd"/>
      <w:r w:rsidRPr="00B453C4">
        <w:rPr>
          <w:rFonts w:ascii="Arial" w:hAnsi="Arial" w:cs="Arial"/>
        </w:rPr>
        <w:t xml:space="preserve"> поселения, обладающих избирательным правом, с участием депутатов Совета </w:t>
      </w:r>
      <w:proofErr w:type="spellStart"/>
      <w:r w:rsidRPr="00B453C4">
        <w:rPr>
          <w:rFonts w:ascii="Arial" w:hAnsi="Arial" w:cs="Arial"/>
        </w:rPr>
        <w:t>Молчановского</w:t>
      </w:r>
      <w:proofErr w:type="spellEnd"/>
      <w:r w:rsidRPr="00B453C4">
        <w:rPr>
          <w:rFonts w:ascii="Arial" w:hAnsi="Arial" w:cs="Arial"/>
        </w:rPr>
        <w:t xml:space="preserve"> сельского поселения</w:t>
      </w:r>
      <w:r>
        <w:rPr>
          <w:rFonts w:ascii="Arial" w:hAnsi="Arial" w:cs="Arial"/>
        </w:rPr>
        <w:t xml:space="preserve">, Главы </w:t>
      </w:r>
      <w:proofErr w:type="spellStart"/>
      <w:r>
        <w:rPr>
          <w:rFonts w:ascii="Arial" w:hAnsi="Arial" w:cs="Arial"/>
        </w:rPr>
        <w:t>Молчановского</w:t>
      </w:r>
      <w:proofErr w:type="spellEnd"/>
      <w:r>
        <w:rPr>
          <w:rFonts w:ascii="Arial" w:hAnsi="Arial" w:cs="Arial"/>
        </w:rPr>
        <w:t xml:space="preserve"> сельского поселения по адресу: с. Молчаново, ул. Димитрова, 51, 2-й этаж, зал заседаний.</w:t>
      </w:r>
    </w:p>
    <w:p w:rsidR="003C516B" w:rsidRDefault="003C516B" w:rsidP="003C516B">
      <w:pPr>
        <w:pStyle w:val="HTML0"/>
        <w:ind w:firstLine="709"/>
        <w:rPr>
          <w:rFonts w:ascii="Arial" w:hAnsi="Arial" w:cs="Arial"/>
        </w:rPr>
      </w:pPr>
      <w:r>
        <w:rPr>
          <w:rFonts w:ascii="Arial" w:hAnsi="Arial" w:cs="Arial"/>
        </w:rPr>
        <w:t>3</w:t>
      </w:r>
      <w:r w:rsidRPr="00B453C4">
        <w:rPr>
          <w:rFonts w:ascii="Arial" w:hAnsi="Arial" w:cs="Arial"/>
        </w:rPr>
        <w:t xml:space="preserve">. </w:t>
      </w:r>
      <w:proofErr w:type="gramStart"/>
      <w:r>
        <w:rPr>
          <w:rFonts w:ascii="Arial" w:hAnsi="Arial" w:cs="Arial"/>
        </w:rPr>
        <w:t xml:space="preserve">Создать временную комиссию Совета </w:t>
      </w:r>
      <w:proofErr w:type="spellStart"/>
      <w:r>
        <w:rPr>
          <w:rFonts w:ascii="Arial" w:hAnsi="Arial" w:cs="Arial"/>
        </w:rPr>
        <w:t>Молчановского</w:t>
      </w:r>
      <w:proofErr w:type="spellEnd"/>
      <w:r>
        <w:rPr>
          <w:rFonts w:ascii="Arial" w:hAnsi="Arial" w:cs="Arial"/>
        </w:rPr>
        <w:t xml:space="preserve"> сельского поселения по организации публичных слушаний по проекту решения Совета </w:t>
      </w:r>
      <w:proofErr w:type="spellStart"/>
      <w:r>
        <w:rPr>
          <w:rFonts w:ascii="Arial" w:hAnsi="Arial" w:cs="Arial"/>
        </w:rPr>
        <w:t>Молчановского</w:t>
      </w:r>
      <w:proofErr w:type="spellEnd"/>
      <w:r>
        <w:rPr>
          <w:rFonts w:ascii="Arial" w:hAnsi="Arial" w:cs="Arial"/>
        </w:rPr>
        <w:t xml:space="preserve"> сельского поселения </w:t>
      </w:r>
      <w:r w:rsidRPr="007B5E6C">
        <w:rPr>
          <w:rFonts w:ascii="Arial" w:hAnsi="Arial" w:cs="Arial"/>
        </w:rPr>
        <w:t xml:space="preserve">«О внесении изменений в Правила землепользования и застройки муниципального образования </w:t>
      </w:r>
      <w:proofErr w:type="spellStart"/>
      <w:r w:rsidRPr="007B5E6C">
        <w:rPr>
          <w:rFonts w:ascii="Arial" w:hAnsi="Arial" w:cs="Arial"/>
        </w:rPr>
        <w:t>Молчановское</w:t>
      </w:r>
      <w:proofErr w:type="spellEnd"/>
      <w:r w:rsidRPr="007B5E6C">
        <w:rPr>
          <w:rFonts w:ascii="Arial" w:hAnsi="Arial" w:cs="Arial"/>
        </w:rPr>
        <w:t xml:space="preserve"> сельское поселение, утвержденные решением Совета </w:t>
      </w:r>
      <w:proofErr w:type="spellStart"/>
      <w:r w:rsidRPr="007B5E6C">
        <w:rPr>
          <w:rFonts w:ascii="Arial" w:hAnsi="Arial" w:cs="Arial"/>
        </w:rPr>
        <w:t>Молчановского</w:t>
      </w:r>
      <w:proofErr w:type="spellEnd"/>
      <w:r w:rsidRPr="007B5E6C">
        <w:rPr>
          <w:rFonts w:ascii="Arial" w:hAnsi="Arial" w:cs="Arial"/>
        </w:rPr>
        <w:t xml:space="preserve"> сельского поселения от </w:t>
      </w:r>
      <w:r>
        <w:rPr>
          <w:rFonts w:ascii="Arial" w:hAnsi="Arial" w:cs="Arial"/>
        </w:rPr>
        <w:t>29</w:t>
      </w:r>
      <w:r w:rsidRPr="007B5E6C">
        <w:rPr>
          <w:rFonts w:ascii="Arial" w:hAnsi="Arial" w:cs="Arial"/>
        </w:rPr>
        <w:t xml:space="preserve"> </w:t>
      </w:r>
      <w:r>
        <w:rPr>
          <w:rFonts w:ascii="Arial" w:hAnsi="Arial" w:cs="Arial"/>
        </w:rPr>
        <w:t>февраля</w:t>
      </w:r>
      <w:r w:rsidRPr="007B5E6C">
        <w:rPr>
          <w:rFonts w:ascii="Arial" w:hAnsi="Arial" w:cs="Arial"/>
        </w:rPr>
        <w:t xml:space="preserve"> 20</w:t>
      </w:r>
      <w:r>
        <w:rPr>
          <w:rFonts w:ascii="Arial" w:hAnsi="Arial" w:cs="Arial"/>
        </w:rPr>
        <w:t>24 года № 105</w:t>
      </w:r>
      <w:r w:rsidRPr="007B5E6C">
        <w:rPr>
          <w:rFonts w:ascii="Arial" w:hAnsi="Arial" w:cs="Arial"/>
        </w:rPr>
        <w:t xml:space="preserve"> «Об утверждении </w:t>
      </w:r>
      <w:r>
        <w:rPr>
          <w:rFonts w:ascii="Arial" w:hAnsi="Arial" w:cs="Arial"/>
        </w:rPr>
        <w:t>Правил землепользования и застройки</w:t>
      </w:r>
      <w:r w:rsidRPr="007B5E6C">
        <w:rPr>
          <w:rFonts w:ascii="Arial" w:hAnsi="Arial" w:cs="Arial"/>
        </w:rPr>
        <w:t xml:space="preserve"> муниципального образования </w:t>
      </w:r>
      <w:proofErr w:type="spellStart"/>
      <w:r w:rsidRPr="007B5E6C">
        <w:rPr>
          <w:rFonts w:ascii="Arial" w:hAnsi="Arial" w:cs="Arial"/>
        </w:rPr>
        <w:t>Молчановское</w:t>
      </w:r>
      <w:proofErr w:type="spellEnd"/>
      <w:r w:rsidRPr="007B5E6C">
        <w:rPr>
          <w:rFonts w:ascii="Arial" w:hAnsi="Arial" w:cs="Arial"/>
        </w:rPr>
        <w:t xml:space="preserve"> сельское поселение»</w:t>
      </w:r>
      <w:r>
        <w:rPr>
          <w:rFonts w:ascii="Arial" w:hAnsi="Arial" w:cs="Arial"/>
        </w:rPr>
        <w:t>, в составе депутатов:</w:t>
      </w:r>
      <w:proofErr w:type="gramEnd"/>
      <w:r>
        <w:rPr>
          <w:rFonts w:ascii="Arial" w:hAnsi="Arial" w:cs="Arial"/>
        </w:rPr>
        <w:t xml:space="preserve"> Аникина А.Ю., </w:t>
      </w:r>
      <w:proofErr w:type="spellStart"/>
      <w:r>
        <w:rPr>
          <w:rFonts w:ascii="Arial" w:hAnsi="Arial" w:cs="Arial"/>
        </w:rPr>
        <w:t>Фалина</w:t>
      </w:r>
      <w:proofErr w:type="spellEnd"/>
      <w:r>
        <w:rPr>
          <w:rFonts w:ascii="Arial" w:hAnsi="Arial" w:cs="Arial"/>
        </w:rPr>
        <w:t xml:space="preserve"> П.В., Сысоева В.Г., Ждановой Н.Г. (далее – комиссия).</w:t>
      </w:r>
    </w:p>
    <w:p w:rsidR="003C516B" w:rsidRDefault="003C516B" w:rsidP="003C516B">
      <w:pPr>
        <w:pStyle w:val="HTML0"/>
        <w:ind w:firstLine="709"/>
        <w:rPr>
          <w:rFonts w:ascii="Arial" w:hAnsi="Arial" w:cs="Arial"/>
        </w:rPr>
      </w:pPr>
      <w:r>
        <w:rPr>
          <w:rFonts w:ascii="Arial" w:hAnsi="Arial" w:cs="Arial"/>
        </w:rPr>
        <w:t xml:space="preserve">4. Организацию и проведение публичных слушаний по проекту решения Совета </w:t>
      </w:r>
      <w:proofErr w:type="spellStart"/>
      <w:r>
        <w:rPr>
          <w:rFonts w:ascii="Arial" w:hAnsi="Arial" w:cs="Arial"/>
        </w:rPr>
        <w:t>Молчановского</w:t>
      </w:r>
      <w:proofErr w:type="spellEnd"/>
      <w:r>
        <w:rPr>
          <w:rFonts w:ascii="Arial" w:hAnsi="Arial" w:cs="Arial"/>
        </w:rPr>
        <w:t xml:space="preserve"> сельского поселения </w:t>
      </w:r>
      <w:r w:rsidRPr="007B5E6C">
        <w:rPr>
          <w:rFonts w:ascii="Arial" w:hAnsi="Arial" w:cs="Arial"/>
        </w:rPr>
        <w:t xml:space="preserve">«О внесении изменений в Правила землепользования и застройки муниципального образования </w:t>
      </w:r>
      <w:proofErr w:type="spellStart"/>
      <w:r w:rsidRPr="007B5E6C">
        <w:rPr>
          <w:rFonts w:ascii="Arial" w:hAnsi="Arial" w:cs="Arial"/>
        </w:rPr>
        <w:t>Молчановское</w:t>
      </w:r>
      <w:proofErr w:type="spellEnd"/>
      <w:r w:rsidRPr="007B5E6C">
        <w:rPr>
          <w:rFonts w:ascii="Arial" w:hAnsi="Arial" w:cs="Arial"/>
        </w:rPr>
        <w:t xml:space="preserve"> сельское поселение, утвержденные решением Совета </w:t>
      </w:r>
      <w:proofErr w:type="spellStart"/>
      <w:r w:rsidRPr="007B5E6C">
        <w:rPr>
          <w:rFonts w:ascii="Arial" w:hAnsi="Arial" w:cs="Arial"/>
        </w:rPr>
        <w:t>Молчановского</w:t>
      </w:r>
      <w:proofErr w:type="spellEnd"/>
      <w:r w:rsidRPr="007B5E6C">
        <w:rPr>
          <w:rFonts w:ascii="Arial" w:hAnsi="Arial" w:cs="Arial"/>
        </w:rPr>
        <w:t xml:space="preserve"> сельского поселения от </w:t>
      </w:r>
      <w:r>
        <w:rPr>
          <w:rFonts w:ascii="Arial" w:hAnsi="Arial" w:cs="Arial"/>
        </w:rPr>
        <w:t>29</w:t>
      </w:r>
      <w:r w:rsidRPr="007B5E6C">
        <w:rPr>
          <w:rFonts w:ascii="Arial" w:hAnsi="Arial" w:cs="Arial"/>
        </w:rPr>
        <w:t xml:space="preserve"> </w:t>
      </w:r>
      <w:r>
        <w:rPr>
          <w:rFonts w:ascii="Arial" w:hAnsi="Arial" w:cs="Arial"/>
        </w:rPr>
        <w:t>февраля</w:t>
      </w:r>
      <w:r w:rsidRPr="007B5E6C">
        <w:rPr>
          <w:rFonts w:ascii="Arial" w:hAnsi="Arial" w:cs="Arial"/>
        </w:rPr>
        <w:t xml:space="preserve"> 20</w:t>
      </w:r>
      <w:r>
        <w:rPr>
          <w:rFonts w:ascii="Arial" w:hAnsi="Arial" w:cs="Arial"/>
        </w:rPr>
        <w:t>24 года № 105</w:t>
      </w:r>
      <w:r w:rsidRPr="007B5E6C">
        <w:rPr>
          <w:rFonts w:ascii="Arial" w:hAnsi="Arial" w:cs="Arial"/>
        </w:rPr>
        <w:t xml:space="preserve"> «Об утверждении </w:t>
      </w:r>
      <w:r>
        <w:rPr>
          <w:rFonts w:ascii="Arial" w:hAnsi="Arial" w:cs="Arial"/>
        </w:rPr>
        <w:t>Правил землепользования и застройки</w:t>
      </w:r>
      <w:r w:rsidRPr="007B5E6C">
        <w:rPr>
          <w:rFonts w:ascii="Arial" w:hAnsi="Arial" w:cs="Arial"/>
        </w:rPr>
        <w:t xml:space="preserve"> муниципального образования </w:t>
      </w:r>
      <w:proofErr w:type="spellStart"/>
      <w:r w:rsidRPr="007B5E6C">
        <w:rPr>
          <w:rFonts w:ascii="Arial" w:hAnsi="Arial" w:cs="Arial"/>
        </w:rPr>
        <w:t>Молчановское</w:t>
      </w:r>
      <w:proofErr w:type="spellEnd"/>
      <w:r w:rsidRPr="007B5E6C">
        <w:rPr>
          <w:rFonts w:ascii="Arial" w:hAnsi="Arial" w:cs="Arial"/>
        </w:rPr>
        <w:t xml:space="preserve"> сельское поселение»</w:t>
      </w:r>
      <w:r>
        <w:rPr>
          <w:rFonts w:ascii="Arial" w:hAnsi="Arial" w:cs="Arial"/>
        </w:rPr>
        <w:t>, поручить комиссии.</w:t>
      </w:r>
    </w:p>
    <w:p w:rsidR="003C516B" w:rsidRPr="00901289" w:rsidRDefault="003C516B" w:rsidP="003C516B">
      <w:pPr>
        <w:pStyle w:val="HTML0"/>
        <w:ind w:firstLine="709"/>
        <w:rPr>
          <w:rFonts w:ascii="Arial" w:hAnsi="Arial" w:cs="Arial"/>
        </w:rPr>
      </w:pPr>
      <w:r>
        <w:rPr>
          <w:rFonts w:ascii="Arial" w:hAnsi="Arial" w:cs="Arial"/>
        </w:rPr>
        <w:t>5</w:t>
      </w:r>
      <w:r w:rsidRPr="00901289">
        <w:rPr>
          <w:rFonts w:ascii="Arial" w:hAnsi="Arial" w:cs="Arial"/>
        </w:rPr>
        <w:t xml:space="preserve">. </w:t>
      </w:r>
      <w:proofErr w:type="gramStart"/>
      <w:r w:rsidRPr="00901289">
        <w:rPr>
          <w:rFonts w:ascii="Arial" w:hAnsi="Arial" w:cs="Arial"/>
        </w:rPr>
        <w:t xml:space="preserve">Предложения по проекту решения Совета </w:t>
      </w:r>
      <w:proofErr w:type="spellStart"/>
      <w:r w:rsidRPr="00901289">
        <w:rPr>
          <w:rFonts w:ascii="Arial" w:hAnsi="Arial" w:cs="Arial"/>
        </w:rPr>
        <w:t>Молчановского</w:t>
      </w:r>
      <w:proofErr w:type="spellEnd"/>
      <w:r w:rsidRPr="00901289">
        <w:rPr>
          <w:rFonts w:ascii="Arial" w:hAnsi="Arial" w:cs="Arial"/>
        </w:rPr>
        <w:t xml:space="preserve"> сельского поселения </w:t>
      </w:r>
      <w:r w:rsidRPr="007B5E6C">
        <w:rPr>
          <w:rFonts w:ascii="Arial" w:hAnsi="Arial" w:cs="Arial"/>
        </w:rPr>
        <w:t xml:space="preserve">«О внесении изменений в Правила землепользования и застройки муниципального образования </w:t>
      </w:r>
      <w:proofErr w:type="spellStart"/>
      <w:r w:rsidRPr="007B5E6C">
        <w:rPr>
          <w:rFonts w:ascii="Arial" w:hAnsi="Arial" w:cs="Arial"/>
        </w:rPr>
        <w:t>Молчановское</w:t>
      </w:r>
      <w:proofErr w:type="spellEnd"/>
      <w:r w:rsidRPr="007B5E6C">
        <w:rPr>
          <w:rFonts w:ascii="Arial" w:hAnsi="Arial" w:cs="Arial"/>
        </w:rPr>
        <w:t xml:space="preserve"> сельское поселение, утвержденные решением Совета </w:t>
      </w:r>
      <w:proofErr w:type="spellStart"/>
      <w:r w:rsidRPr="007B5E6C">
        <w:rPr>
          <w:rFonts w:ascii="Arial" w:hAnsi="Arial" w:cs="Arial"/>
        </w:rPr>
        <w:t>Молчановского</w:t>
      </w:r>
      <w:proofErr w:type="spellEnd"/>
      <w:r w:rsidRPr="007B5E6C">
        <w:rPr>
          <w:rFonts w:ascii="Arial" w:hAnsi="Arial" w:cs="Arial"/>
        </w:rPr>
        <w:t xml:space="preserve"> сельского поселения от </w:t>
      </w:r>
      <w:r>
        <w:rPr>
          <w:rFonts w:ascii="Arial" w:hAnsi="Arial" w:cs="Arial"/>
        </w:rPr>
        <w:t>29</w:t>
      </w:r>
      <w:r w:rsidRPr="007B5E6C">
        <w:rPr>
          <w:rFonts w:ascii="Arial" w:hAnsi="Arial" w:cs="Arial"/>
        </w:rPr>
        <w:t xml:space="preserve"> </w:t>
      </w:r>
      <w:r>
        <w:rPr>
          <w:rFonts w:ascii="Arial" w:hAnsi="Arial" w:cs="Arial"/>
        </w:rPr>
        <w:t>февраля</w:t>
      </w:r>
      <w:r w:rsidRPr="007B5E6C">
        <w:rPr>
          <w:rFonts w:ascii="Arial" w:hAnsi="Arial" w:cs="Arial"/>
        </w:rPr>
        <w:t xml:space="preserve"> 20</w:t>
      </w:r>
      <w:r>
        <w:rPr>
          <w:rFonts w:ascii="Arial" w:hAnsi="Arial" w:cs="Arial"/>
        </w:rPr>
        <w:t>24 года № 105</w:t>
      </w:r>
      <w:r w:rsidRPr="007B5E6C">
        <w:rPr>
          <w:rFonts w:ascii="Arial" w:hAnsi="Arial" w:cs="Arial"/>
        </w:rPr>
        <w:t xml:space="preserve"> «Об утверждении </w:t>
      </w:r>
      <w:r>
        <w:rPr>
          <w:rFonts w:ascii="Arial" w:hAnsi="Arial" w:cs="Arial"/>
        </w:rPr>
        <w:t>Правил землепользования и застройки</w:t>
      </w:r>
      <w:r w:rsidRPr="007B5E6C">
        <w:rPr>
          <w:rFonts w:ascii="Arial" w:hAnsi="Arial" w:cs="Arial"/>
        </w:rPr>
        <w:t xml:space="preserve"> муниципального образования </w:t>
      </w:r>
      <w:proofErr w:type="spellStart"/>
      <w:r w:rsidRPr="007B5E6C">
        <w:rPr>
          <w:rFonts w:ascii="Arial" w:hAnsi="Arial" w:cs="Arial"/>
        </w:rPr>
        <w:t>Молчановское</w:t>
      </w:r>
      <w:proofErr w:type="spellEnd"/>
      <w:r w:rsidRPr="007B5E6C">
        <w:rPr>
          <w:rFonts w:ascii="Arial" w:hAnsi="Arial" w:cs="Arial"/>
        </w:rPr>
        <w:t xml:space="preserve"> сельское поселение»</w:t>
      </w:r>
      <w:r>
        <w:rPr>
          <w:rFonts w:ascii="Arial" w:hAnsi="Arial" w:cs="Arial"/>
        </w:rPr>
        <w:t xml:space="preserve">, </w:t>
      </w:r>
      <w:r w:rsidRPr="00901289">
        <w:rPr>
          <w:rFonts w:ascii="Arial" w:hAnsi="Arial" w:cs="Arial"/>
        </w:rPr>
        <w:t xml:space="preserve">учитываются в соответствии Положением «О публичных слушаниях» утвержденное решением Совета </w:t>
      </w:r>
      <w:proofErr w:type="spellStart"/>
      <w:r w:rsidRPr="00901289">
        <w:rPr>
          <w:rFonts w:ascii="Arial" w:hAnsi="Arial" w:cs="Arial"/>
        </w:rPr>
        <w:t>Молчановского</w:t>
      </w:r>
      <w:proofErr w:type="spellEnd"/>
      <w:r w:rsidRPr="00901289">
        <w:rPr>
          <w:rFonts w:ascii="Arial" w:hAnsi="Arial" w:cs="Arial"/>
        </w:rPr>
        <w:t xml:space="preserve"> сельского поселения от 20.07.2012 г</w:t>
      </w:r>
      <w:proofErr w:type="gramEnd"/>
      <w:r w:rsidRPr="00901289">
        <w:rPr>
          <w:rFonts w:ascii="Arial" w:hAnsi="Arial" w:cs="Arial"/>
        </w:rPr>
        <w:t>. № 158 и подаются в письменной форме (лично, через представителя или путем направления посредством почтовой связи) или в форме электронного документа на адрес электронной почты.</w:t>
      </w:r>
    </w:p>
    <w:p w:rsidR="003C516B" w:rsidRPr="00901289" w:rsidRDefault="003C516B" w:rsidP="003C516B">
      <w:pPr>
        <w:pStyle w:val="ConsPlusNormal"/>
        <w:tabs>
          <w:tab w:val="left" w:pos="3780"/>
          <w:tab w:val="left" w:pos="3960"/>
        </w:tabs>
        <w:ind w:firstLine="709"/>
        <w:jc w:val="both"/>
        <w:rPr>
          <w:sz w:val="24"/>
          <w:szCs w:val="24"/>
        </w:rPr>
      </w:pPr>
      <w:r w:rsidRPr="00901289">
        <w:rPr>
          <w:sz w:val="24"/>
          <w:szCs w:val="24"/>
        </w:rPr>
        <w:t xml:space="preserve">Срок и место подачи предложений: со дня публикации настоящего решения до </w:t>
      </w:r>
      <w:r>
        <w:rPr>
          <w:sz w:val="24"/>
          <w:szCs w:val="24"/>
        </w:rPr>
        <w:t>26.07</w:t>
      </w:r>
      <w:r w:rsidRPr="00901289">
        <w:rPr>
          <w:sz w:val="24"/>
          <w:szCs w:val="24"/>
        </w:rPr>
        <w:t>.20</w:t>
      </w:r>
      <w:r>
        <w:rPr>
          <w:sz w:val="24"/>
          <w:szCs w:val="24"/>
        </w:rPr>
        <w:t>24,</w:t>
      </w:r>
      <w:r w:rsidRPr="00901289">
        <w:rPr>
          <w:sz w:val="24"/>
          <w:szCs w:val="24"/>
        </w:rPr>
        <w:t xml:space="preserve"> предложения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901289">
        <w:rPr>
          <w:sz w:val="24"/>
          <w:szCs w:val="24"/>
        </w:rPr>
        <w:t>.</w:t>
      </w:r>
      <w:proofErr w:type="gramEnd"/>
      <w:r w:rsidRPr="00901289">
        <w:rPr>
          <w:sz w:val="24"/>
          <w:szCs w:val="24"/>
        </w:rPr>
        <w:t xml:space="preserve"> </w:t>
      </w:r>
      <w:proofErr w:type="gramStart"/>
      <w:r w:rsidRPr="00901289">
        <w:rPr>
          <w:sz w:val="24"/>
          <w:szCs w:val="24"/>
        </w:rPr>
        <w:t>д</w:t>
      </w:r>
      <w:proofErr w:type="gramEnd"/>
      <w:r w:rsidRPr="00901289">
        <w:rPr>
          <w:sz w:val="24"/>
          <w:szCs w:val="24"/>
        </w:rPr>
        <w:t xml:space="preserve">о 13.00 час. и с 14.00 час. до 17.00 час.), либо на адрес электронной почты: </w:t>
      </w:r>
      <w:r w:rsidRPr="00901289">
        <w:rPr>
          <w:sz w:val="24"/>
          <w:szCs w:val="24"/>
          <w:lang w:val="en-US"/>
        </w:rPr>
        <w:t>ml</w:t>
      </w:r>
      <w:r w:rsidRPr="00901289">
        <w:rPr>
          <w:sz w:val="24"/>
          <w:szCs w:val="24"/>
        </w:rPr>
        <w:t>-</w:t>
      </w:r>
      <w:proofErr w:type="spellStart"/>
      <w:r w:rsidRPr="00901289">
        <w:rPr>
          <w:sz w:val="24"/>
          <w:szCs w:val="24"/>
          <w:lang w:val="en-US"/>
        </w:rPr>
        <w:t>molch</w:t>
      </w:r>
      <w:proofErr w:type="spellEnd"/>
      <w:r w:rsidRPr="00901289">
        <w:rPr>
          <w:sz w:val="24"/>
          <w:szCs w:val="24"/>
        </w:rPr>
        <w:t>@</w:t>
      </w:r>
      <w:proofErr w:type="spellStart"/>
      <w:proofErr w:type="gramStart"/>
      <w:r w:rsidRPr="00901289">
        <w:rPr>
          <w:sz w:val="24"/>
          <w:szCs w:val="24"/>
          <w:lang w:val="en-US"/>
        </w:rPr>
        <w:t>tomsk</w:t>
      </w:r>
      <w:proofErr w:type="spellEnd"/>
      <w:r w:rsidRPr="00901289">
        <w:rPr>
          <w:sz w:val="24"/>
          <w:szCs w:val="24"/>
        </w:rPr>
        <w:t>.</w:t>
      </w:r>
      <w:proofErr w:type="spellStart"/>
      <w:r w:rsidRPr="00901289">
        <w:rPr>
          <w:sz w:val="24"/>
          <w:szCs w:val="24"/>
          <w:lang w:val="en-US"/>
        </w:rPr>
        <w:t>gov</w:t>
      </w:r>
      <w:proofErr w:type="spellEnd"/>
      <w:r w:rsidRPr="00901289">
        <w:rPr>
          <w:sz w:val="24"/>
          <w:szCs w:val="24"/>
        </w:rPr>
        <w:t>.</w:t>
      </w:r>
      <w:proofErr w:type="spellStart"/>
      <w:r w:rsidRPr="00901289">
        <w:rPr>
          <w:sz w:val="24"/>
          <w:szCs w:val="24"/>
          <w:lang w:val="en-US"/>
        </w:rPr>
        <w:t>ru</w:t>
      </w:r>
      <w:proofErr w:type="spellEnd"/>
      <w:proofErr w:type="gramEnd"/>
      <w:r w:rsidRPr="00901289">
        <w:rPr>
          <w:sz w:val="24"/>
          <w:szCs w:val="24"/>
        </w:rPr>
        <w:t>. Во время проведения публичных слушаний предложения вносятся председательствующему только в письменной форме.</w:t>
      </w:r>
    </w:p>
    <w:p w:rsidR="003C516B" w:rsidRPr="00901289" w:rsidRDefault="003C516B" w:rsidP="003C516B">
      <w:pPr>
        <w:pStyle w:val="HTML0"/>
        <w:ind w:firstLine="709"/>
        <w:rPr>
          <w:rFonts w:ascii="Arial" w:hAnsi="Arial" w:cs="Arial"/>
        </w:rPr>
      </w:pPr>
      <w:r>
        <w:rPr>
          <w:rFonts w:ascii="Arial" w:hAnsi="Arial" w:cs="Arial"/>
        </w:rPr>
        <w:tab/>
      </w:r>
      <w:r w:rsidRPr="00901289">
        <w:rPr>
          <w:rFonts w:ascii="Arial" w:hAnsi="Arial" w:cs="Arial"/>
        </w:rPr>
        <w:t xml:space="preserve">Срок и место подачи заявлений о выступлении: со дня публикации настоящего решения по </w:t>
      </w:r>
      <w:r>
        <w:rPr>
          <w:rFonts w:ascii="Arial" w:hAnsi="Arial" w:cs="Arial"/>
        </w:rPr>
        <w:t>26.07</w:t>
      </w:r>
      <w:r w:rsidRPr="00901289">
        <w:rPr>
          <w:rFonts w:ascii="Arial" w:hAnsi="Arial" w:cs="Arial"/>
        </w:rPr>
        <w:t>.20</w:t>
      </w:r>
      <w:r>
        <w:rPr>
          <w:rFonts w:ascii="Arial" w:hAnsi="Arial" w:cs="Arial"/>
        </w:rPr>
        <w:t>24</w:t>
      </w:r>
      <w:r w:rsidRPr="00901289">
        <w:rPr>
          <w:rFonts w:ascii="Arial" w:hAnsi="Arial" w:cs="Arial"/>
        </w:rPr>
        <w:t xml:space="preserve"> (включительно) заявления о выступлении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901289">
        <w:rPr>
          <w:rFonts w:ascii="Arial" w:hAnsi="Arial" w:cs="Arial"/>
        </w:rPr>
        <w:t>.</w:t>
      </w:r>
      <w:proofErr w:type="gramEnd"/>
      <w:r w:rsidRPr="00901289">
        <w:rPr>
          <w:rFonts w:ascii="Arial" w:hAnsi="Arial" w:cs="Arial"/>
        </w:rPr>
        <w:t xml:space="preserve"> </w:t>
      </w:r>
      <w:proofErr w:type="gramStart"/>
      <w:r w:rsidRPr="00901289">
        <w:rPr>
          <w:rFonts w:ascii="Arial" w:hAnsi="Arial" w:cs="Arial"/>
        </w:rPr>
        <w:t>д</w:t>
      </w:r>
      <w:proofErr w:type="gramEnd"/>
      <w:r w:rsidRPr="00901289">
        <w:rPr>
          <w:rFonts w:ascii="Arial" w:hAnsi="Arial" w:cs="Arial"/>
        </w:rPr>
        <w:t xml:space="preserve">о 13.00 час. и с 14.00 час. до 17.00 час.), либо на адрес электронной почты: </w:t>
      </w:r>
      <w:r w:rsidRPr="00901289">
        <w:rPr>
          <w:rFonts w:ascii="Arial" w:hAnsi="Arial" w:cs="Arial"/>
          <w:lang w:val="en-US"/>
        </w:rPr>
        <w:t>ml</w:t>
      </w:r>
      <w:r w:rsidRPr="00901289">
        <w:rPr>
          <w:rFonts w:ascii="Arial" w:hAnsi="Arial" w:cs="Arial"/>
        </w:rPr>
        <w:t>-</w:t>
      </w:r>
      <w:proofErr w:type="spellStart"/>
      <w:r w:rsidRPr="00901289">
        <w:rPr>
          <w:rFonts w:ascii="Arial" w:hAnsi="Arial" w:cs="Arial"/>
          <w:lang w:val="en-US"/>
        </w:rPr>
        <w:t>molch</w:t>
      </w:r>
      <w:proofErr w:type="spellEnd"/>
      <w:r w:rsidRPr="00901289">
        <w:rPr>
          <w:rFonts w:ascii="Arial" w:hAnsi="Arial" w:cs="Arial"/>
        </w:rPr>
        <w:t>@</w:t>
      </w:r>
      <w:proofErr w:type="spellStart"/>
      <w:r w:rsidRPr="00901289">
        <w:rPr>
          <w:rFonts w:ascii="Arial" w:hAnsi="Arial" w:cs="Arial"/>
          <w:lang w:val="en-US"/>
        </w:rPr>
        <w:t>tomsk</w:t>
      </w:r>
      <w:proofErr w:type="spellEnd"/>
      <w:r w:rsidRPr="00901289">
        <w:rPr>
          <w:rFonts w:ascii="Arial" w:hAnsi="Arial" w:cs="Arial"/>
        </w:rPr>
        <w:t>.</w:t>
      </w:r>
      <w:proofErr w:type="spellStart"/>
      <w:r w:rsidRPr="00901289">
        <w:rPr>
          <w:rFonts w:ascii="Arial" w:hAnsi="Arial" w:cs="Arial"/>
          <w:lang w:val="en-US"/>
        </w:rPr>
        <w:t>gov</w:t>
      </w:r>
      <w:proofErr w:type="spellEnd"/>
      <w:r w:rsidRPr="00901289">
        <w:rPr>
          <w:rFonts w:ascii="Arial" w:hAnsi="Arial" w:cs="Arial"/>
        </w:rPr>
        <w:t>.</w:t>
      </w:r>
      <w:proofErr w:type="spellStart"/>
      <w:r w:rsidRPr="00901289">
        <w:rPr>
          <w:rFonts w:ascii="Arial" w:hAnsi="Arial" w:cs="Arial"/>
          <w:lang w:val="en-US"/>
        </w:rPr>
        <w:t>ru</w:t>
      </w:r>
      <w:proofErr w:type="spellEnd"/>
      <w:r w:rsidRPr="00901289">
        <w:rPr>
          <w:rFonts w:ascii="Arial" w:hAnsi="Arial" w:cs="Arial"/>
          <w:color w:val="000000"/>
        </w:rPr>
        <w:t>.</w:t>
      </w:r>
    </w:p>
    <w:p w:rsidR="003C516B" w:rsidRPr="00BB0AC1" w:rsidRDefault="003C516B" w:rsidP="003C516B">
      <w:pPr>
        <w:pStyle w:val="ConsPlusNormal"/>
        <w:tabs>
          <w:tab w:val="left" w:pos="3780"/>
          <w:tab w:val="left" w:pos="3960"/>
        </w:tabs>
        <w:ind w:firstLine="709"/>
        <w:jc w:val="both"/>
        <w:rPr>
          <w:sz w:val="24"/>
          <w:szCs w:val="24"/>
        </w:rPr>
      </w:pPr>
      <w:r>
        <w:rPr>
          <w:sz w:val="24"/>
          <w:szCs w:val="24"/>
        </w:rPr>
        <w:lastRenderedPageBreak/>
        <w:t xml:space="preserve">6. </w:t>
      </w:r>
      <w:proofErr w:type="gramStart"/>
      <w:r w:rsidRPr="00BB0AC1">
        <w:rPr>
          <w:sz w:val="24"/>
          <w:szCs w:val="24"/>
        </w:rPr>
        <w:t xml:space="preserve">Установить, что с проектом решения Совета </w:t>
      </w:r>
      <w:proofErr w:type="spellStart"/>
      <w:r w:rsidRPr="00BB0AC1">
        <w:rPr>
          <w:sz w:val="24"/>
          <w:szCs w:val="24"/>
        </w:rPr>
        <w:t>Молчановского</w:t>
      </w:r>
      <w:proofErr w:type="spellEnd"/>
      <w:r w:rsidRPr="00BB0AC1">
        <w:rPr>
          <w:sz w:val="24"/>
          <w:szCs w:val="24"/>
        </w:rPr>
        <w:t xml:space="preserve"> сельского поселения </w:t>
      </w:r>
      <w:r w:rsidRPr="007B5E6C">
        <w:rPr>
          <w:sz w:val="24"/>
          <w:szCs w:val="24"/>
        </w:rPr>
        <w:t xml:space="preserve">«О внесении изменений в Правила землепользования и застройки муниципального образования </w:t>
      </w:r>
      <w:proofErr w:type="spellStart"/>
      <w:r w:rsidRPr="007B5E6C">
        <w:rPr>
          <w:sz w:val="24"/>
          <w:szCs w:val="24"/>
        </w:rPr>
        <w:t>Молчановское</w:t>
      </w:r>
      <w:proofErr w:type="spellEnd"/>
      <w:r w:rsidRPr="007B5E6C">
        <w:rPr>
          <w:sz w:val="24"/>
          <w:szCs w:val="24"/>
        </w:rPr>
        <w:t xml:space="preserve"> сельское поселение, утвержденные решением Совета </w:t>
      </w:r>
      <w:proofErr w:type="spellStart"/>
      <w:r w:rsidRPr="007B5E6C">
        <w:rPr>
          <w:sz w:val="24"/>
          <w:szCs w:val="24"/>
        </w:rPr>
        <w:t>Молчановского</w:t>
      </w:r>
      <w:proofErr w:type="spellEnd"/>
      <w:r w:rsidRPr="007B5E6C">
        <w:rPr>
          <w:sz w:val="24"/>
          <w:szCs w:val="24"/>
        </w:rPr>
        <w:t xml:space="preserve"> сельского поселения от </w:t>
      </w:r>
      <w:r>
        <w:rPr>
          <w:sz w:val="24"/>
          <w:szCs w:val="24"/>
        </w:rPr>
        <w:t>29</w:t>
      </w:r>
      <w:r w:rsidRPr="007B5E6C">
        <w:rPr>
          <w:sz w:val="24"/>
          <w:szCs w:val="24"/>
        </w:rPr>
        <w:t xml:space="preserve"> </w:t>
      </w:r>
      <w:r>
        <w:rPr>
          <w:sz w:val="24"/>
          <w:szCs w:val="24"/>
        </w:rPr>
        <w:t>февраля</w:t>
      </w:r>
      <w:r w:rsidRPr="007B5E6C">
        <w:rPr>
          <w:sz w:val="24"/>
          <w:szCs w:val="24"/>
        </w:rPr>
        <w:t xml:space="preserve"> 20</w:t>
      </w:r>
      <w:r>
        <w:rPr>
          <w:sz w:val="24"/>
          <w:szCs w:val="24"/>
        </w:rPr>
        <w:t>24 года № 105</w:t>
      </w:r>
      <w:r w:rsidRPr="007B5E6C">
        <w:rPr>
          <w:sz w:val="24"/>
          <w:szCs w:val="24"/>
        </w:rPr>
        <w:t xml:space="preserve"> «Об утверждении </w:t>
      </w:r>
      <w:r>
        <w:rPr>
          <w:sz w:val="24"/>
          <w:szCs w:val="24"/>
        </w:rPr>
        <w:t>Правил землепользования и застройки</w:t>
      </w:r>
      <w:r w:rsidRPr="007B5E6C">
        <w:rPr>
          <w:sz w:val="24"/>
          <w:szCs w:val="24"/>
        </w:rPr>
        <w:t xml:space="preserve"> муниципального образования </w:t>
      </w:r>
      <w:proofErr w:type="spellStart"/>
      <w:r w:rsidRPr="007B5E6C">
        <w:rPr>
          <w:sz w:val="24"/>
          <w:szCs w:val="24"/>
        </w:rPr>
        <w:t>Молчановское</w:t>
      </w:r>
      <w:proofErr w:type="spellEnd"/>
      <w:r w:rsidRPr="007B5E6C">
        <w:rPr>
          <w:sz w:val="24"/>
          <w:szCs w:val="24"/>
        </w:rPr>
        <w:t xml:space="preserve"> сельское поселение»</w:t>
      </w:r>
      <w:r>
        <w:rPr>
          <w:sz w:val="24"/>
          <w:szCs w:val="24"/>
        </w:rPr>
        <w:t xml:space="preserve">, </w:t>
      </w:r>
      <w:r w:rsidRPr="00BB0AC1">
        <w:rPr>
          <w:sz w:val="24"/>
          <w:szCs w:val="24"/>
        </w:rPr>
        <w:t xml:space="preserve">можно </w:t>
      </w:r>
      <w:r>
        <w:rPr>
          <w:sz w:val="24"/>
          <w:szCs w:val="24"/>
        </w:rPr>
        <w:t xml:space="preserve">ознакомится </w:t>
      </w:r>
      <w:r w:rsidRPr="00BB0AC1">
        <w:rPr>
          <w:sz w:val="24"/>
          <w:szCs w:val="24"/>
        </w:rPr>
        <w:t xml:space="preserve">со дня публикации настоящего решения до </w:t>
      </w:r>
      <w:r>
        <w:rPr>
          <w:sz w:val="24"/>
          <w:szCs w:val="24"/>
        </w:rPr>
        <w:t>29.07</w:t>
      </w:r>
      <w:r w:rsidRPr="00BB0AC1">
        <w:rPr>
          <w:sz w:val="24"/>
          <w:szCs w:val="24"/>
        </w:rPr>
        <w:t>.20</w:t>
      </w:r>
      <w:r>
        <w:rPr>
          <w:sz w:val="24"/>
          <w:szCs w:val="24"/>
        </w:rPr>
        <w:t>24</w:t>
      </w:r>
      <w:r w:rsidRPr="00BB0AC1">
        <w:rPr>
          <w:sz w:val="24"/>
          <w:szCs w:val="24"/>
        </w:rPr>
        <w:t xml:space="preserve"> по адресу: </w:t>
      </w:r>
      <w:r>
        <w:rPr>
          <w:sz w:val="24"/>
          <w:szCs w:val="24"/>
        </w:rPr>
        <w:t>с. Молчаново, ул. Димитрова</w:t>
      </w:r>
      <w:proofErr w:type="gramEnd"/>
      <w:r>
        <w:rPr>
          <w:sz w:val="24"/>
          <w:szCs w:val="24"/>
        </w:rPr>
        <w:t>, 51, 2-й этаж, отдел по архитектуре, ЖКХ и муниципальному имуществу</w:t>
      </w:r>
      <w:r w:rsidRPr="00BB0AC1">
        <w:rPr>
          <w:sz w:val="24"/>
          <w:szCs w:val="24"/>
        </w:rPr>
        <w:t xml:space="preserve"> (понедельник – четверг с 9.00 час. до 13.00 час. и с 14.00 час. до 18.00 час., пятница с 9.00 час</w:t>
      </w:r>
      <w:proofErr w:type="gramStart"/>
      <w:r w:rsidRPr="00BB0AC1">
        <w:rPr>
          <w:sz w:val="24"/>
          <w:szCs w:val="24"/>
        </w:rPr>
        <w:t>.</w:t>
      </w:r>
      <w:proofErr w:type="gramEnd"/>
      <w:r w:rsidRPr="00BB0AC1">
        <w:rPr>
          <w:sz w:val="24"/>
          <w:szCs w:val="24"/>
        </w:rPr>
        <w:t xml:space="preserve"> </w:t>
      </w:r>
      <w:proofErr w:type="gramStart"/>
      <w:r w:rsidRPr="00BB0AC1">
        <w:rPr>
          <w:sz w:val="24"/>
          <w:szCs w:val="24"/>
        </w:rPr>
        <w:t>д</w:t>
      </w:r>
      <w:proofErr w:type="gramEnd"/>
      <w:r w:rsidRPr="00BB0AC1">
        <w:rPr>
          <w:sz w:val="24"/>
          <w:szCs w:val="24"/>
        </w:rPr>
        <w:t xml:space="preserve">о 13.00 час. и с 14.00 час. до 17.00 час.), а также в информационно-коммуникационной сети «Интернет» на официальном сайте </w:t>
      </w:r>
      <w:r>
        <w:rPr>
          <w:sz w:val="24"/>
          <w:szCs w:val="24"/>
        </w:rPr>
        <w:t xml:space="preserve">муниципального образования </w:t>
      </w:r>
      <w:proofErr w:type="spellStart"/>
      <w:r>
        <w:rPr>
          <w:sz w:val="24"/>
          <w:szCs w:val="24"/>
        </w:rPr>
        <w:t>Молчановское</w:t>
      </w:r>
      <w:proofErr w:type="spellEnd"/>
      <w:r>
        <w:rPr>
          <w:sz w:val="24"/>
          <w:szCs w:val="24"/>
        </w:rPr>
        <w:t xml:space="preserve"> сельское поселение</w:t>
      </w:r>
      <w:r w:rsidRPr="00BB0AC1">
        <w:rPr>
          <w:sz w:val="24"/>
          <w:szCs w:val="24"/>
        </w:rPr>
        <w:t xml:space="preserve"> (http://</w:t>
      </w:r>
      <w:proofErr w:type="spellStart"/>
      <w:r w:rsidRPr="00D67E39">
        <w:rPr>
          <w:sz w:val="24"/>
          <w:szCs w:val="24"/>
          <w:lang w:val="en-US"/>
        </w:rPr>
        <w:t>sp</w:t>
      </w:r>
      <w:proofErr w:type="spellEnd"/>
      <w:r w:rsidRPr="00D67E39">
        <w:rPr>
          <w:sz w:val="24"/>
          <w:szCs w:val="24"/>
        </w:rPr>
        <w:t>-</w:t>
      </w:r>
      <w:proofErr w:type="spellStart"/>
      <w:r w:rsidRPr="00D67E39">
        <w:rPr>
          <w:sz w:val="24"/>
          <w:szCs w:val="24"/>
          <w:lang w:val="en-US"/>
        </w:rPr>
        <w:t>molchanovo</w:t>
      </w:r>
      <w:proofErr w:type="spellEnd"/>
      <w:r w:rsidRPr="00D67E39">
        <w:rPr>
          <w:sz w:val="24"/>
          <w:szCs w:val="24"/>
        </w:rPr>
        <w:t>.</w:t>
      </w:r>
      <w:proofErr w:type="spellStart"/>
      <w:r w:rsidRPr="00D67E39">
        <w:rPr>
          <w:sz w:val="24"/>
          <w:szCs w:val="24"/>
          <w:lang w:val="en-US"/>
        </w:rPr>
        <w:t>ru</w:t>
      </w:r>
      <w:proofErr w:type="spellEnd"/>
      <w:r w:rsidRPr="00D67E39">
        <w:rPr>
          <w:sz w:val="24"/>
          <w:szCs w:val="24"/>
        </w:rPr>
        <w:t>/</w:t>
      </w:r>
      <w:r w:rsidRPr="00BB0AC1">
        <w:rPr>
          <w:sz w:val="24"/>
          <w:szCs w:val="24"/>
        </w:rPr>
        <w:t>/).</w:t>
      </w:r>
    </w:p>
    <w:p w:rsidR="003C516B" w:rsidRPr="00B14495" w:rsidRDefault="003C516B" w:rsidP="003C516B">
      <w:pPr>
        <w:pStyle w:val="HTML0"/>
        <w:ind w:firstLine="709"/>
        <w:rPr>
          <w:rFonts w:ascii="Arial" w:hAnsi="Arial" w:cs="Arial"/>
        </w:rPr>
      </w:pPr>
      <w:r>
        <w:rPr>
          <w:rFonts w:ascii="Arial" w:hAnsi="Arial" w:cs="Arial"/>
        </w:rPr>
        <w:t>7.</w:t>
      </w:r>
      <w:r w:rsidRPr="00B14495">
        <w:rPr>
          <w:rFonts w:ascii="Arial" w:hAnsi="Arial" w:cs="Arial"/>
        </w:rPr>
        <w:t xml:space="preserve"> </w:t>
      </w:r>
      <w:r>
        <w:rPr>
          <w:rFonts w:ascii="Arial" w:hAnsi="Arial" w:cs="Arial"/>
        </w:rPr>
        <w:t xml:space="preserve">Опубликовать настоящее решение в печатном издании Информационный бюллетень Совета и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 для ознакомления жителей </w:t>
      </w:r>
      <w:proofErr w:type="spellStart"/>
      <w:r>
        <w:rPr>
          <w:rFonts w:ascii="Arial" w:hAnsi="Arial" w:cs="Arial"/>
        </w:rPr>
        <w:t>Молчановского</w:t>
      </w:r>
      <w:proofErr w:type="spellEnd"/>
      <w:r>
        <w:rPr>
          <w:rFonts w:ascii="Arial" w:hAnsi="Arial" w:cs="Arial"/>
        </w:rPr>
        <w:t xml:space="preserve"> сельского поселения и на официальном сайте </w:t>
      </w:r>
      <w:r w:rsidRPr="00B14495">
        <w:rPr>
          <w:rFonts w:ascii="Arial" w:hAnsi="Arial" w:cs="Arial"/>
        </w:rPr>
        <w:t>(</w:t>
      </w:r>
      <w:r w:rsidRPr="00D67E39">
        <w:rPr>
          <w:rFonts w:ascii="Arial" w:hAnsi="Arial" w:cs="Arial"/>
          <w:lang w:val="en-US"/>
        </w:rPr>
        <w:t>https</w:t>
      </w:r>
      <w:r w:rsidRPr="00D67E39">
        <w:rPr>
          <w:rFonts w:ascii="Arial" w:hAnsi="Arial" w:cs="Arial"/>
        </w:rPr>
        <w:t>://</w:t>
      </w:r>
      <w:proofErr w:type="spellStart"/>
      <w:r w:rsidRPr="00D67E39">
        <w:rPr>
          <w:rFonts w:ascii="Arial" w:hAnsi="Arial" w:cs="Arial"/>
          <w:lang w:val="en-US"/>
        </w:rPr>
        <w:t>sp</w:t>
      </w:r>
      <w:proofErr w:type="spellEnd"/>
      <w:r w:rsidRPr="00D67E39">
        <w:rPr>
          <w:rFonts w:ascii="Arial" w:hAnsi="Arial" w:cs="Arial"/>
        </w:rPr>
        <w:t>-</w:t>
      </w:r>
      <w:proofErr w:type="spellStart"/>
      <w:r w:rsidRPr="00D67E39">
        <w:rPr>
          <w:rFonts w:ascii="Arial" w:hAnsi="Arial" w:cs="Arial"/>
          <w:lang w:val="en-US"/>
        </w:rPr>
        <w:t>molchanovo</w:t>
      </w:r>
      <w:proofErr w:type="spellEnd"/>
      <w:r w:rsidRPr="00D67E39">
        <w:rPr>
          <w:rFonts w:ascii="Arial" w:hAnsi="Arial" w:cs="Arial"/>
        </w:rPr>
        <w:t>.</w:t>
      </w:r>
      <w:proofErr w:type="spellStart"/>
      <w:r w:rsidRPr="00D67E39">
        <w:rPr>
          <w:rFonts w:ascii="Arial" w:hAnsi="Arial" w:cs="Arial"/>
          <w:lang w:val="en-US"/>
        </w:rPr>
        <w:t>ru</w:t>
      </w:r>
      <w:proofErr w:type="spellEnd"/>
      <w:r w:rsidRPr="00D67E39">
        <w:rPr>
          <w:rFonts w:ascii="Arial" w:hAnsi="Arial" w:cs="Arial"/>
        </w:rPr>
        <w:t>/</w:t>
      </w:r>
      <w:r w:rsidRPr="00B14495">
        <w:rPr>
          <w:rFonts w:ascii="Arial" w:hAnsi="Arial" w:cs="Arial"/>
        </w:rPr>
        <w:t>/)</w:t>
      </w:r>
      <w:r>
        <w:rPr>
          <w:rFonts w:ascii="Arial" w:hAnsi="Arial" w:cs="Arial"/>
        </w:rPr>
        <w:t>.</w:t>
      </w:r>
    </w:p>
    <w:p w:rsidR="003C516B" w:rsidRDefault="003C516B" w:rsidP="003C516B">
      <w:pPr>
        <w:pStyle w:val="HTML0"/>
        <w:ind w:firstLine="709"/>
        <w:rPr>
          <w:rFonts w:ascii="Arial" w:hAnsi="Arial" w:cs="Arial"/>
        </w:rPr>
      </w:pPr>
      <w:r>
        <w:rPr>
          <w:rFonts w:ascii="Arial" w:hAnsi="Arial" w:cs="Arial"/>
        </w:rPr>
        <w:t xml:space="preserve">8. Настоящее решение подлежит официальному опубликованию не </w:t>
      </w:r>
      <w:proofErr w:type="gramStart"/>
      <w:r>
        <w:rPr>
          <w:rFonts w:ascii="Arial" w:hAnsi="Arial" w:cs="Arial"/>
        </w:rPr>
        <w:t>позднее</w:t>
      </w:r>
      <w:proofErr w:type="gramEnd"/>
      <w:r>
        <w:rPr>
          <w:rFonts w:ascii="Arial" w:hAnsi="Arial" w:cs="Arial"/>
        </w:rPr>
        <w:t xml:space="preserve"> чем за 30 дней до дня проведения публичных слушаний и вступает в силу на следующий день после его официального опубликования.</w:t>
      </w:r>
    </w:p>
    <w:p w:rsidR="003C516B" w:rsidRDefault="003C516B" w:rsidP="003C516B">
      <w:pPr>
        <w:pStyle w:val="HTML0"/>
        <w:ind w:firstLine="709"/>
        <w:rPr>
          <w:rFonts w:ascii="Arial" w:hAnsi="Arial" w:cs="Arial"/>
        </w:rPr>
      </w:pPr>
      <w:r>
        <w:rPr>
          <w:rFonts w:ascii="Arial" w:hAnsi="Arial" w:cs="Arial"/>
        </w:rPr>
        <w:t xml:space="preserve">9. </w:t>
      </w:r>
      <w:proofErr w:type="gramStart"/>
      <w:r>
        <w:rPr>
          <w:rFonts w:ascii="Arial" w:hAnsi="Arial" w:cs="Arial"/>
        </w:rPr>
        <w:t>Контроль за</w:t>
      </w:r>
      <w:proofErr w:type="gramEnd"/>
      <w:r>
        <w:rPr>
          <w:rFonts w:ascii="Arial" w:hAnsi="Arial" w:cs="Arial"/>
        </w:rPr>
        <w:t xml:space="preserve"> исполнением настоящего решения возложить на контрольно-правовой комитет Совета </w:t>
      </w:r>
      <w:proofErr w:type="spellStart"/>
      <w:r>
        <w:rPr>
          <w:rFonts w:ascii="Arial" w:hAnsi="Arial" w:cs="Arial"/>
        </w:rPr>
        <w:t>Молчановского</w:t>
      </w:r>
      <w:proofErr w:type="spellEnd"/>
      <w:r>
        <w:rPr>
          <w:rFonts w:ascii="Arial" w:hAnsi="Arial" w:cs="Arial"/>
        </w:rPr>
        <w:t xml:space="preserve"> сельского поселения.</w:t>
      </w:r>
    </w:p>
    <w:p w:rsidR="003C516B" w:rsidRDefault="003C516B" w:rsidP="003C516B">
      <w:pPr>
        <w:pStyle w:val="HTML0"/>
        <w:ind w:firstLine="709"/>
        <w:rPr>
          <w:rFonts w:ascii="Arial" w:hAnsi="Arial" w:cs="Arial"/>
        </w:rPr>
      </w:pPr>
    </w:p>
    <w:p w:rsidR="003C516B" w:rsidRPr="00B8226A" w:rsidRDefault="003C516B" w:rsidP="003C516B">
      <w:pPr>
        <w:jc w:val="both"/>
        <w:rPr>
          <w:rFonts w:ascii="Arial" w:hAnsi="Arial" w:cs="Arial"/>
        </w:rPr>
      </w:pPr>
      <w:r w:rsidRPr="00B8226A">
        <w:rPr>
          <w:rFonts w:ascii="Arial" w:hAnsi="Arial" w:cs="Arial"/>
        </w:rPr>
        <w:t>Председатель</w:t>
      </w:r>
      <w:r>
        <w:rPr>
          <w:rFonts w:ascii="Arial" w:hAnsi="Arial" w:cs="Arial"/>
        </w:rPr>
        <w:t>:</w:t>
      </w:r>
      <w:r w:rsidRPr="00B8226A">
        <w:rPr>
          <w:rFonts w:ascii="Arial" w:hAnsi="Arial" w:cs="Arial"/>
        </w:rPr>
        <w:t xml:space="preserve"> </w:t>
      </w:r>
    </w:p>
    <w:p w:rsidR="003C516B" w:rsidRPr="00B8226A" w:rsidRDefault="003C516B" w:rsidP="003C516B">
      <w:pPr>
        <w:jc w:val="both"/>
        <w:rPr>
          <w:rFonts w:ascii="Arial" w:hAnsi="Arial" w:cs="Arial"/>
        </w:rPr>
      </w:pPr>
      <w:r w:rsidRPr="00B8226A">
        <w:rPr>
          <w:rFonts w:ascii="Arial" w:hAnsi="Arial" w:cs="Arial"/>
        </w:rPr>
        <w:t xml:space="preserve">Совета </w:t>
      </w:r>
      <w:proofErr w:type="spellStart"/>
      <w:r w:rsidRPr="00B8226A">
        <w:rPr>
          <w:rFonts w:ascii="Arial" w:hAnsi="Arial" w:cs="Arial"/>
        </w:rPr>
        <w:t>Молчановско</w:t>
      </w:r>
      <w:r>
        <w:rPr>
          <w:rFonts w:ascii="Arial" w:hAnsi="Arial" w:cs="Arial"/>
        </w:rPr>
        <w:t>го</w:t>
      </w:r>
      <w:proofErr w:type="spellEnd"/>
      <w:r>
        <w:rPr>
          <w:rFonts w:ascii="Arial" w:hAnsi="Arial" w:cs="Arial"/>
        </w:rPr>
        <w:t xml:space="preserve"> сельского поселени</w:t>
      </w:r>
      <w:proofErr w:type="gramStart"/>
      <w:r>
        <w:rPr>
          <w:rFonts w:ascii="Arial" w:hAnsi="Arial" w:cs="Arial"/>
        </w:rPr>
        <w:t>я(</w:t>
      </w:r>
      <w:proofErr w:type="gramEnd"/>
      <w:r>
        <w:rPr>
          <w:rFonts w:ascii="Arial" w:hAnsi="Arial" w:cs="Arial"/>
        </w:rPr>
        <w:t>подпись)</w:t>
      </w:r>
      <w:r>
        <w:rPr>
          <w:rFonts w:ascii="Arial" w:hAnsi="Arial" w:cs="Arial"/>
        </w:rPr>
        <w:tab/>
        <w:t xml:space="preserve">      </w:t>
      </w:r>
      <w:r w:rsidRPr="00B8226A">
        <w:rPr>
          <w:rFonts w:ascii="Arial" w:hAnsi="Arial" w:cs="Arial"/>
        </w:rPr>
        <w:tab/>
        <w:t xml:space="preserve"> </w:t>
      </w:r>
      <w:r>
        <w:rPr>
          <w:rFonts w:ascii="Arial" w:hAnsi="Arial" w:cs="Arial"/>
        </w:rPr>
        <w:t xml:space="preserve">       </w:t>
      </w:r>
      <w:r w:rsidRPr="00B8226A">
        <w:rPr>
          <w:rFonts w:ascii="Arial" w:hAnsi="Arial" w:cs="Arial"/>
        </w:rPr>
        <w:t xml:space="preserve">  </w:t>
      </w:r>
      <w:r>
        <w:rPr>
          <w:rFonts w:ascii="Arial" w:hAnsi="Arial" w:cs="Arial"/>
        </w:rPr>
        <w:t xml:space="preserve">   </w:t>
      </w:r>
      <w:r w:rsidRPr="00B8226A">
        <w:rPr>
          <w:rFonts w:ascii="Arial" w:hAnsi="Arial" w:cs="Arial"/>
        </w:rPr>
        <w:t>В. Г. Сысоев</w:t>
      </w:r>
    </w:p>
    <w:p w:rsidR="003C516B" w:rsidRPr="00B8226A" w:rsidRDefault="003C516B" w:rsidP="003C516B">
      <w:pPr>
        <w:jc w:val="both"/>
        <w:rPr>
          <w:rFonts w:ascii="Arial" w:hAnsi="Arial" w:cs="Arial"/>
        </w:rPr>
      </w:pPr>
    </w:p>
    <w:p w:rsidR="003C516B" w:rsidRPr="00FD6A0E" w:rsidRDefault="003C516B" w:rsidP="003C516B">
      <w:pPr>
        <w:jc w:val="both"/>
        <w:rPr>
          <w:rFonts w:ascii="Arial" w:hAnsi="Arial" w:cs="Arial"/>
        </w:rPr>
      </w:pPr>
      <w:r w:rsidRPr="00B8226A">
        <w:rPr>
          <w:rFonts w:ascii="Arial" w:hAnsi="Arial" w:cs="Arial"/>
        </w:rPr>
        <w:t>Глав</w:t>
      </w:r>
      <w:r>
        <w:rPr>
          <w:rFonts w:ascii="Arial" w:hAnsi="Arial" w:cs="Arial"/>
        </w:rPr>
        <w:t>а</w:t>
      </w:r>
      <w:r w:rsidRPr="00B8226A">
        <w:rPr>
          <w:rFonts w:ascii="Arial" w:hAnsi="Arial" w:cs="Arial"/>
        </w:rPr>
        <w:t xml:space="preserve"> </w:t>
      </w:r>
      <w:proofErr w:type="spellStart"/>
      <w:r w:rsidRPr="00B8226A">
        <w:rPr>
          <w:rFonts w:ascii="Arial" w:hAnsi="Arial" w:cs="Arial"/>
        </w:rPr>
        <w:t>Молчановског</w:t>
      </w:r>
      <w:r>
        <w:rPr>
          <w:rFonts w:ascii="Arial" w:hAnsi="Arial" w:cs="Arial"/>
        </w:rPr>
        <w:t>о</w:t>
      </w:r>
      <w:proofErr w:type="spellEnd"/>
      <w:r>
        <w:rPr>
          <w:rFonts w:ascii="Arial" w:hAnsi="Arial" w:cs="Arial"/>
        </w:rPr>
        <w:t xml:space="preserve"> сельского поселения </w:t>
      </w:r>
      <w:r>
        <w:rPr>
          <w:rFonts w:ascii="Arial" w:hAnsi="Arial" w:cs="Arial"/>
        </w:rPr>
        <w:tab/>
        <w:t xml:space="preserve">(подпись)           </w:t>
      </w:r>
      <w:r w:rsidRPr="00B8226A">
        <w:rPr>
          <w:rFonts w:ascii="Arial" w:hAnsi="Arial" w:cs="Arial"/>
        </w:rPr>
        <w:t xml:space="preserve">        </w:t>
      </w:r>
      <w:r>
        <w:rPr>
          <w:rFonts w:ascii="Arial" w:hAnsi="Arial" w:cs="Arial"/>
        </w:rPr>
        <w:t xml:space="preserve">           </w:t>
      </w:r>
      <w:r w:rsidRPr="00B8226A">
        <w:rPr>
          <w:rFonts w:ascii="Arial" w:hAnsi="Arial" w:cs="Arial"/>
        </w:rPr>
        <w:t xml:space="preserve">Д. В. </w:t>
      </w:r>
      <w:proofErr w:type="gramStart"/>
      <w:r w:rsidRPr="00B8226A">
        <w:rPr>
          <w:rFonts w:ascii="Arial" w:hAnsi="Arial" w:cs="Arial"/>
        </w:rPr>
        <w:t>Гришкин</w:t>
      </w:r>
      <w:proofErr w:type="gramEnd"/>
    </w:p>
    <w:p w:rsidR="00DD4ED3" w:rsidRDefault="00DD4ED3" w:rsidP="00DD4ED3">
      <w:pPr>
        <w:autoSpaceDE w:val="0"/>
        <w:autoSpaceDN w:val="0"/>
        <w:adjustRightInd w:val="0"/>
        <w:jc w:val="center"/>
        <w:rPr>
          <w:rFonts w:ascii="Arial" w:eastAsia="Courier New" w:hAnsi="Arial" w:cs="Arial"/>
          <w:color w:val="000000" w:themeColor="text1"/>
          <w:sz w:val="20"/>
        </w:rPr>
      </w:pPr>
    </w:p>
    <w:p w:rsidR="003C516B" w:rsidRPr="00663FA9" w:rsidRDefault="003C516B" w:rsidP="003C516B">
      <w:pPr>
        <w:autoSpaceDE w:val="0"/>
        <w:autoSpaceDN w:val="0"/>
        <w:adjustRightInd w:val="0"/>
        <w:jc w:val="both"/>
        <w:rPr>
          <w:rFonts w:ascii="Arial" w:hAnsi="Arial" w:cs="Arial"/>
        </w:rPr>
      </w:pPr>
    </w:p>
    <w:p w:rsidR="003C516B"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3C516B"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
          <w:bCs/>
          <w:sz w:val="26"/>
          <w:szCs w:val="26"/>
        </w:rPr>
      </w:pPr>
    </w:p>
    <w:p w:rsidR="003C516B" w:rsidRPr="00233815"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
          <w:bCs/>
          <w:sz w:val="26"/>
          <w:szCs w:val="26"/>
        </w:rPr>
      </w:pPr>
      <w:r w:rsidRPr="00233815">
        <w:rPr>
          <w:rFonts w:ascii="Arial" w:hAnsi="Arial" w:cs="Arial"/>
          <w:b/>
          <w:bCs/>
          <w:sz w:val="26"/>
          <w:szCs w:val="26"/>
        </w:rPr>
        <w:t>ТОМСКАЯ ОБЛАСТЬ</w:t>
      </w:r>
    </w:p>
    <w:p w:rsidR="003C516B" w:rsidRPr="00233815"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
          <w:bCs/>
          <w:sz w:val="26"/>
          <w:szCs w:val="26"/>
        </w:rPr>
      </w:pPr>
      <w:r>
        <w:rPr>
          <w:rFonts w:ascii="Arial" w:hAnsi="Arial" w:cs="Arial"/>
          <w:b/>
          <w:bCs/>
          <w:sz w:val="26"/>
          <w:szCs w:val="26"/>
        </w:rPr>
        <w:t>МОЛЧАНОВСКИЙ РАЙОН</w:t>
      </w:r>
    </w:p>
    <w:p w:rsidR="003C516B" w:rsidRPr="00233815"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
          <w:bCs/>
          <w:sz w:val="26"/>
          <w:szCs w:val="26"/>
        </w:rPr>
      </w:pPr>
      <w:r w:rsidRPr="00233815">
        <w:rPr>
          <w:rFonts w:ascii="Arial" w:hAnsi="Arial" w:cs="Arial"/>
          <w:b/>
          <w:bCs/>
          <w:sz w:val="26"/>
          <w:szCs w:val="26"/>
        </w:rPr>
        <w:t>СОВЕТ МОЛЧАНОВСКОГО СЕЛЬСКОГО ПОСЕЛЕНИЯ</w:t>
      </w:r>
    </w:p>
    <w:p w:rsidR="003C516B" w:rsidRPr="00233815"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6"/>
          <w:szCs w:val="26"/>
        </w:rPr>
      </w:pPr>
      <w:r>
        <w:rPr>
          <w:rFonts w:ascii="Arial" w:hAnsi="Arial" w:cs="Arial"/>
          <w:b/>
          <w:bCs/>
          <w:sz w:val="26"/>
          <w:szCs w:val="26"/>
        </w:rPr>
        <w:t>(пятого</w:t>
      </w:r>
      <w:r w:rsidRPr="00233815">
        <w:rPr>
          <w:rFonts w:ascii="Arial" w:hAnsi="Arial" w:cs="Arial"/>
          <w:b/>
          <w:bCs/>
          <w:sz w:val="26"/>
          <w:szCs w:val="26"/>
        </w:rPr>
        <w:t xml:space="preserve"> созыва)</w:t>
      </w:r>
    </w:p>
    <w:p w:rsidR="003C516B" w:rsidRPr="00233815"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6"/>
          <w:szCs w:val="26"/>
        </w:rPr>
      </w:pPr>
    </w:p>
    <w:p w:rsidR="003C516B" w:rsidRPr="00233815"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6"/>
          <w:szCs w:val="26"/>
        </w:rPr>
      </w:pPr>
      <w:r>
        <w:rPr>
          <w:rFonts w:ascii="Arial" w:hAnsi="Arial" w:cs="Arial"/>
          <w:b/>
          <w:bCs/>
          <w:sz w:val="26"/>
          <w:szCs w:val="26"/>
        </w:rPr>
        <w:t>ПРОЕКТ РЕШЕНИЯ</w:t>
      </w:r>
    </w:p>
    <w:p w:rsidR="003C516B" w:rsidRPr="00233815"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6"/>
          <w:szCs w:val="26"/>
        </w:rPr>
      </w:pPr>
    </w:p>
    <w:p w:rsidR="003C516B" w:rsidRPr="00233815"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6"/>
          <w:szCs w:val="26"/>
        </w:rPr>
      </w:pPr>
      <w:r w:rsidRPr="00233815">
        <w:rPr>
          <w:rFonts w:ascii="Arial" w:hAnsi="Arial" w:cs="Arial"/>
          <w:bCs/>
          <w:sz w:val="26"/>
          <w:szCs w:val="26"/>
        </w:rPr>
        <w:t>с. Молчаново</w:t>
      </w:r>
    </w:p>
    <w:p w:rsidR="003C516B" w:rsidRPr="00233815"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6"/>
          <w:szCs w:val="26"/>
        </w:rPr>
      </w:pPr>
    </w:p>
    <w:p w:rsidR="003C516B"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r w:rsidRPr="00F2012E">
        <w:rPr>
          <w:rFonts w:ascii="Arial" w:hAnsi="Arial" w:cs="Arial"/>
          <w:bCs/>
        </w:rPr>
        <w:t>«</w:t>
      </w:r>
      <w:r>
        <w:rPr>
          <w:rFonts w:ascii="Arial" w:hAnsi="Arial" w:cs="Arial"/>
          <w:bCs/>
        </w:rPr>
        <w:t>____» ____________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 ______</w:t>
      </w:r>
    </w:p>
    <w:p w:rsidR="003C516B" w:rsidRDefault="003C516B" w:rsidP="003C516B">
      <w:pPr>
        <w:pStyle w:val="a5"/>
        <w:ind w:right="-2"/>
        <w:jc w:val="left"/>
        <w:rPr>
          <w:rFonts w:ascii="Arial" w:hAnsi="Arial" w:cs="Arial"/>
          <w:sz w:val="24"/>
          <w:szCs w:val="24"/>
        </w:rPr>
      </w:pPr>
    </w:p>
    <w:p w:rsidR="003C516B"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5E6C">
        <w:rPr>
          <w:rFonts w:ascii="Arial" w:hAnsi="Arial" w:cs="Arial"/>
        </w:rPr>
        <w:t xml:space="preserve">О назначении публичных слушаний по проекту решения Совета </w:t>
      </w:r>
      <w:proofErr w:type="spellStart"/>
      <w:r w:rsidRPr="007B5E6C">
        <w:rPr>
          <w:rFonts w:ascii="Arial" w:hAnsi="Arial" w:cs="Arial"/>
        </w:rPr>
        <w:t>Молчановского</w:t>
      </w:r>
      <w:proofErr w:type="spellEnd"/>
      <w:r w:rsidRPr="007B5E6C">
        <w:rPr>
          <w:rFonts w:ascii="Arial" w:hAnsi="Arial" w:cs="Arial"/>
        </w:rPr>
        <w:t xml:space="preserve"> сельского поселения «О внесении изменений в </w:t>
      </w:r>
      <w:r>
        <w:rPr>
          <w:rFonts w:ascii="Arial" w:hAnsi="Arial" w:cs="Arial"/>
        </w:rPr>
        <w:t>Правила землепользования и застройки</w:t>
      </w:r>
      <w:r w:rsidRPr="007B5E6C">
        <w:rPr>
          <w:rFonts w:ascii="Arial" w:hAnsi="Arial" w:cs="Arial"/>
        </w:rPr>
        <w:t xml:space="preserve">, утвержденные решением Совета </w:t>
      </w:r>
      <w:proofErr w:type="spellStart"/>
      <w:r w:rsidRPr="007B5E6C">
        <w:rPr>
          <w:rFonts w:ascii="Arial" w:hAnsi="Arial" w:cs="Arial"/>
        </w:rPr>
        <w:t>Молчановского</w:t>
      </w:r>
      <w:proofErr w:type="spellEnd"/>
      <w:r w:rsidRPr="007B5E6C">
        <w:rPr>
          <w:rFonts w:ascii="Arial" w:hAnsi="Arial" w:cs="Arial"/>
        </w:rPr>
        <w:t xml:space="preserve"> сельского поселения от </w:t>
      </w:r>
      <w:r>
        <w:rPr>
          <w:rFonts w:ascii="Arial" w:hAnsi="Arial" w:cs="Arial"/>
        </w:rPr>
        <w:t>29</w:t>
      </w:r>
      <w:r w:rsidRPr="007B5E6C">
        <w:rPr>
          <w:rFonts w:ascii="Arial" w:hAnsi="Arial" w:cs="Arial"/>
        </w:rPr>
        <w:t xml:space="preserve"> </w:t>
      </w:r>
      <w:r>
        <w:rPr>
          <w:rFonts w:ascii="Arial" w:hAnsi="Arial" w:cs="Arial"/>
        </w:rPr>
        <w:t>февраля</w:t>
      </w:r>
      <w:r w:rsidRPr="007B5E6C">
        <w:rPr>
          <w:rFonts w:ascii="Arial" w:hAnsi="Arial" w:cs="Arial"/>
        </w:rPr>
        <w:t xml:space="preserve"> 20</w:t>
      </w:r>
      <w:r>
        <w:rPr>
          <w:rFonts w:ascii="Arial" w:hAnsi="Arial" w:cs="Arial"/>
        </w:rPr>
        <w:t>24 года № 105</w:t>
      </w:r>
      <w:r w:rsidRPr="007B5E6C">
        <w:rPr>
          <w:rFonts w:ascii="Arial" w:hAnsi="Arial" w:cs="Arial"/>
        </w:rPr>
        <w:t xml:space="preserve"> «Об утверждении </w:t>
      </w:r>
      <w:r>
        <w:rPr>
          <w:rFonts w:ascii="Arial" w:hAnsi="Arial" w:cs="Arial"/>
        </w:rPr>
        <w:t>Правил землепользования и застройки</w:t>
      </w:r>
      <w:r w:rsidRPr="007B5E6C">
        <w:rPr>
          <w:rFonts w:ascii="Arial" w:hAnsi="Arial" w:cs="Arial"/>
        </w:rPr>
        <w:t xml:space="preserve"> муниципального образования </w:t>
      </w:r>
      <w:proofErr w:type="spellStart"/>
      <w:r w:rsidRPr="007B5E6C">
        <w:rPr>
          <w:rFonts w:ascii="Arial" w:hAnsi="Arial" w:cs="Arial"/>
        </w:rPr>
        <w:t>Молчановское</w:t>
      </w:r>
      <w:proofErr w:type="spellEnd"/>
      <w:r w:rsidRPr="007B5E6C">
        <w:rPr>
          <w:rFonts w:ascii="Arial" w:hAnsi="Arial" w:cs="Arial"/>
        </w:rPr>
        <w:t xml:space="preserve"> сельское поселение»</w:t>
      </w:r>
      <w:r>
        <w:rPr>
          <w:rFonts w:ascii="Arial" w:hAnsi="Arial" w:cs="Arial"/>
        </w:rPr>
        <w:t xml:space="preserve">, </w:t>
      </w:r>
    </w:p>
    <w:p w:rsidR="003C516B"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ab/>
        <w:t xml:space="preserve">В соответствии с </w:t>
      </w:r>
      <w:r w:rsidRPr="00515123">
        <w:rPr>
          <w:rFonts w:ascii="Arial" w:hAnsi="Arial" w:cs="Arial"/>
        </w:rPr>
        <w:t>Федеральным законом от 06.10.2003 № 131-ФЗ «Об общих принципах организации местного самоуправления в Российской Федерации»,</w:t>
      </w:r>
      <w:r>
        <w:rPr>
          <w:rFonts w:ascii="Arial" w:hAnsi="Arial" w:cs="Arial"/>
        </w:rPr>
        <w:t xml:space="preserve"> с Градостроительным кодексом Российской Федерации, Совет </w:t>
      </w:r>
      <w:proofErr w:type="spellStart"/>
      <w:r>
        <w:rPr>
          <w:rFonts w:ascii="Arial" w:hAnsi="Arial" w:cs="Arial"/>
        </w:rPr>
        <w:t>Молчановского</w:t>
      </w:r>
      <w:proofErr w:type="spellEnd"/>
      <w:r>
        <w:rPr>
          <w:rFonts w:ascii="Arial" w:hAnsi="Arial" w:cs="Arial"/>
        </w:rPr>
        <w:t xml:space="preserve"> сельского поселения, </w:t>
      </w:r>
    </w:p>
    <w:p w:rsidR="003C516B" w:rsidRPr="00737A88" w:rsidRDefault="003C516B" w:rsidP="003C516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rPr>
      </w:pPr>
      <w:r w:rsidRPr="00737A88">
        <w:rPr>
          <w:rFonts w:ascii="Arial" w:hAnsi="Arial" w:cs="Arial"/>
          <w:b/>
        </w:rPr>
        <w:t>РЕШИЛ:</w:t>
      </w:r>
    </w:p>
    <w:p w:rsidR="003C516B" w:rsidRDefault="003C516B" w:rsidP="003C516B">
      <w:pPr>
        <w:pStyle w:val="HTML0"/>
        <w:numPr>
          <w:ilvl w:val="0"/>
          <w:numId w:val="4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rPr>
          <w:rFonts w:ascii="Arial" w:hAnsi="Arial" w:cs="Arial"/>
        </w:rPr>
      </w:pPr>
      <w:r w:rsidRPr="00C5362B">
        <w:rPr>
          <w:rFonts w:ascii="Arial" w:hAnsi="Arial" w:cs="Arial"/>
          <w:color w:val="0D0D0D"/>
        </w:rPr>
        <w:lastRenderedPageBreak/>
        <w:t xml:space="preserve">Внести изменения в Правила землепользования и застройки, </w:t>
      </w:r>
      <w:r w:rsidRPr="00C5362B">
        <w:rPr>
          <w:rFonts w:ascii="Arial" w:hAnsi="Arial" w:cs="Arial"/>
        </w:rPr>
        <w:t xml:space="preserve">утвержденные решением Совета </w:t>
      </w:r>
      <w:proofErr w:type="spellStart"/>
      <w:r w:rsidRPr="00C5362B">
        <w:rPr>
          <w:rFonts w:ascii="Arial" w:hAnsi="Arial" w:cs="Arial"/>
        </w:rPr>
        <w:t>Молчановского</w:t>
      </w:r>
      <w:proofErr w:type="spellEnd"/>
      <w:r w:rsidRPr="00C5362B">
        <w:rPr>
          <w:rFonts w:ascii="Arial" w:hAnsi="Arial" w:cs="Arial"/>
        </w:rPr>
        <w:t xml:space="preserve"> сельского поселения от </w:t>
      </w:r>
      <w:r>
        <w:rPr>
          <w:rFonts w:ascii="Arial" w:hAnsi="Arial" w:cs="Arial"/>
        </w:rPr>
        <w:t>29</w:t>
      </w:r>
      <w:r w:rsidRPr="007B5E6C">
        <w:rPr>
          <w:rFonts w:ascii="Arial" w:hAnsi="Arial" w:cs="Arial"/>
        </w:rPr>
        <w:t xml:space="preserve"> </w:t>
      </w:r>
      <w:r>
        <w:rPr>
          <w:rFonts w:ascii="Arial" w:hAnsi="Arial" w:cs="Arial"/>
        </w:rPr>
        <w:t>февраля</w:t>
      </w:r>
      <w:r w:rsidRPr="007B5E6C">
        <w:rPr>
          <w:rFonts w:ascii="Arial" w:hAnsi="Arial" w:cs="Arial"/>
        </w:rPr>
        <w:t xml:space="preserve"> 20</w:t>
      </w:r>
      <w:r>
        <w:rPr>
          <w:rFonts w:ascii="Arial" w:hAnsi="Arial" w:cs="Arial"/>
        </w:rPr>
        <w:t>24 года № 105</w:t>
      </w:r>
      <w:r w:rsidRPr="00C5362B">
        <w:rPr>
          <w:rFonts w:ascii="Arial" w:hAnsi="Arial" w:cs="Arial"/>
        </w:rPr>
        <w:t xml:space="preserve"> «Об утверждении Правил землепользования и застройки муниципального образования </w:t>
      </w:r>
      <w:proofErr w:type="spellStart"/>
      <w:r w:rsidRPr="00C5362B">
        <w:rPr>
          <w:rFonts w:ascii="Arial" w:hAnsi="Arial" w:cs="Arial"/>
        </w:rPr>
        <w:t>Молчановское</w:t>
      </w:r>
      <w:proofErr w:type="spellEnd"/>
      <w:r w:rsidRPr="00C5362B">
        <w:rPr>
          <w:rFonts w:ascii="Arial" w:hAnsi="Arial" w:cs="Arial"/>
        </w:rPr>
        <w:t xml:space="preserve"> сельское поселение»</w:t>
      </w:r>
      <w:r w:rsidRPr="00C5362B">
        <w:rPr>
          <w:rFonts w:ascii="Arial" w:hAnsi="Arial" w:cs="Arial"/>
          <w:color w:val="0D0D0D"/>
        </w:rPr>
        <w:t xml:space="preserve"> с </w:t>
      </w:r>
      <w:r w:rsidRPr="00C5362B">
        <w:rPr>
          <w:rFonts w:ascii="Arial" w:hAnsi="Arial" w:cs="Arial"/>
        </w:rPr>
        <w:t>целью</w:t>
      </w:r>
      <w:r>
        <w:rPr>
          <w:rFonts w:ascii="Arial" w:hAnsi="Arial" w:cs="Arial"/>
        </w:rPr>
        <w:t xml:space="preserve"> изменения границ территориальных зон ОД</w:t>
      </w:r>
      <w:proofErr w:type="gramStart"/>
      <w:r>
        <w:rPr>
          <w:rFonts w:ascii="Arial" w:hAnsi="Arial" w:cs="Arial"/>
        </w:rPr>
        <w:t>1</w:t>
      </w:r>
      <w:proofErr w:type="gramEnd"/>
      <w:r>
        <w:rPr>
          <w:rFonts w:ascii="Arial" w:hAnsi="Arial" w:cs="Arial"/>
        </w:rPr>
        <w:t xml:space="preserve"> и Ж1 (земельный участок с кадастровым номером 70:10:0101002:1473, территориальную зону ОД1 перевести в Ж1).</w:t>
      </w:r>
    </w:p>
    <w:p w:rsidR="003C516B" w:rsidRPr="00D90BCC" w:rsidRDefault="003C516B" w:rsidP="003C516B">
      <w:pPr>
        <w:pStyle w:val="HTML0"/>
        <w:numPr>
          <w:ilvl w:val="0"/>
          <w:numId w:val="4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rPr>
          <w:rFonts w:ascii="Arial" w:hAnsi="Arial" w:cs="Arial"/>
        </w:rPr>
      </w:pPr>
      <w:r w:rsidRPr="00D90BCC">
        <w:rPr>
          <w:rFonts w:ascii="Arial" w:hAnsi="Arial" w:cs="Arial"/>
        </w:rPr>
        <w:t xml:space="preserve">Опубликовать настоящее решение в периодическом печатном издании Совета и Администрации </w:t>
      </w:r>
      <w:proofErr w:type="spellStart"/>
      <w:r w:rsidRPr="00D90BCC">
        <w:rPr>
          <w:rFonts w:ascii="Arial" w:hAnsi="Arial" w:cs="Arial"/>
        </w:rPr>
        <w:t>Молчановского</w:t>
      </w:r>
      <w:proofErr w:type="spellEnd"/>
      <w:r w:rsidRPr="00D90BCC">
        <w:rPr>
          <w:rFonts w:ascii="Arial" w:hAnsi="Arial" w:cs="Arial"/>
        </w:rPr>
        <w:t xml:space="preserve"> сельского поселения «Ежемесячный Информационный бюллетень» и разместить на официальном сайте муниципального образования </w:t>
      </w:r>
      <w:proofErr w:type="spellStart"/>
      <w:r w:rsidRPr="00D90BCC">
        <w:rPr>
          <w:rFonts w:ascii="Arial" w:hAnsi="Arial" w:cs="Arial"/>
        </w:rPr>
        <w:t>Молчановское</w:t>
      </w:r>
      <w:proofErr w:type="spellEnd"/>
      <w:r w:rsidRPr="00D90BCC">
        <w:rPr>
          <w:rFonts w:ascii="Arial" w:hAnsi="Arial" w:cs="Arial"/>
        </w:rPr>
        <w:t xml:space="preserve"> сельское поселение http://</w:t>
      </w:r>
      <w:proofErr w:type="spellStart"/>
      <w:r w:rsidRPr="00D90BCC">
        <w:rPr>
          <w:rFonts w:ascii="Arial" w:hAnsi="Arial" w:cs="Arial"/>
          <w:lang w:val="en-US"/>
        </w:rPr>
        <w:t>sp</w:t>
      </w:r>
      <w:proofErr w:type="spellEnd"/>
      <w:r w:rsidRPr="00D90BCC">
        <w:rPr>
          <w:rFonts w:ascii="Arial" w:hAnsi="Arial" w:cs="Arial"/>
        </w:rPr>
        <w:t>-</w:t>
      </w:r>
      <w:proofErr w:type="spellStart"/>
      <w:r w:rsidRPr="00D90BCC">
        <w:rPr>
          <w:rFonts w:ascii="Arial" w:hAnsi="Arial" w:cs="Arial"/>
          <w:lang w:val="en-US"/>
        </w:rPr>
        <w:t>molchanovo</w:t>
      </w:r>
      <w:proofErr w:type="spellEnd"/>
      <w:r w:rsidRPr="00D90BCC">
        <w:rPr>
          <w:rFonts w:ascii="Arial" w:hAnsi="Arial" w:cs="Arial"/>
        </w:rPr>
        <w:t>.</w:t>
      </w:r>
      <w:proofErr w:type="spellStart"/>
      <w:r w:rsidRPr="00D90BCC">
        <w:rPr>
          <w:rFonts w:ascii="Arial" w:hAnsi="Arial" w:cs="Arial"/>
          <w:lang w:val="en-US"/>
        </w:rPr>
        <w:t>ru</w:t>
      </w:r>
      <w:proofErr w:type="spellEnd"/>
      <w:r w:rsidRPr="00D90BCC">
        <w:rPr>
          <w:rFonts w:ascii="Arial" w:hAnsi="Arial" w:cs="Arial"/>
        </w:rPr>
        <w:t>//.</w:t>
      </w:r>
    </w:p>
    <w:p w:rsidR="003C516B" w:rsidRDefault="003C516B" w:rsidP="003C516B">
      <w:pPr>
        <w:pStyle w:val="af6"/>
        <w:numPr>
          <w:ilvl w:val="0"/>
          <w:numId w:val="49"/>
        </w:numPr>
        <w:tabs>
          <w:tab w:val="left" w:pos="0"/>
        </w:tabs>
        <w:ind w:left="0" w:firstLine="709"/>
        <w:jc w:val="both"/>
        <w:rPr>
          <w:rFonts w:ascii="Arial" w:hAnsi="Arial" w:cs="Arial"/>
        </w:rPr>
      </w:pPr>
      <w:r w:rsidRPr="00AF3C8A">
        <w:rPr>
          <w:rFonts w:ascii="Arial" w:hAnsi="Arial" w:cs="Arial"/>
        </w:rPr>
        <w:t>Настоящее решение вступает в силу после его официального опубликования.</w:t>
      </w:r>
    </w:p>
    <w:p w:rsidR="003C516B" w:rsidRPr="00AF3C8A" w:rsidRDefault="003C516B" w:rsidP="003C516B">
      <w:pPr>
        <w:pStyle w:val="af6"/>
        <w:tabs>
          <w:tab w:val="left" w:pos="0"/>
        </w:tabs>
        <w:ind w:left="709"/>
        <w:jc w:val="both"/>
        <w:rPr>
          <w:rFonts w:ascii="Arial" w:hAnsi="Arial" w:cs="Arial"/>
        </w:rPr>
      </w:pPr>
    </w:p>
    <w:p w:rsidR="003C516B" w:rsidRDefault="003C516B" w:rsidP="003C516B">
      <w:pPr>
        <w:spacing w:after="200"/>
        <w:ind w:firstLine="360"/>
        <w:contextualSpacing/>
        <w:jc w:val="both"/>
        <w:rPr>
          <w:rFonts w:ascii="Arial" w:eastAsia="Calibri" w:hAnsi="Arial" w:cs="Arial"/>
          <w:lang w:eastAsia="en-US"/>
        </w:rPr>
      </w:pPr>
    </w:p>
    <w:p w:rsidR="003C516B" w:rsidRDefault="003C516B" w:rsidP="003C516B">
      <w:pPr>
        <w:jc w:val="both"/>
        <w:rPr>
          <w:rFonts w:ascii="Arial" w:hAnsi="Arial" w:cs="Arial"/>
        </w:rPr>
      </w:pPr>
      <w:r>
        <w:rPr>
          <w:rFonts w:ascii="Arial" w:hAnsi="Arial" w:cs="Arial"/>
        </w:rPr>
        <w:t xml:space="preserve">Председатель </w:t>
      </w:r>
      <w:r w:rsidRPr="00B8226A">
        <w:rPr>
          <w:rFonts w:ascii="Arial" w:hAnsi="Arial" w:cs="Arial"/>
        </w:rPr>
        <w:t xml:space="preserve">Совета </w:t>
      </w:r>
      <w:proofErr w:type="spellStart"/>
      <w:r w:rsidRPr="00B8226A">
        <w:rPr>
          <w:rFonts w:ascii="Arial" w:hAnsi="Arial" w:cs="Arial"/>
        </w:rPr>
        <w:t>Молчановского</w:t>
      </w:r>
      <w:proofErr w:type="spellEnd"/>
      <w:r w:rsidRPr="00B8226A">
        <w:rPr>
          <w:rFonts w:ascii="Arial" w:hAnsi="Arial" w:cs="Arial"/>
        </w:rPr>
        <w:t xml:space="preserve"> сельского поселен</w:t>
      </w:r>
      <w:r>
        <w:rPr>
          <w:rFonts w:ascii="Arial" w:hAnsi="Arial" w:cs="Arial"/>
        </w:rPr>
        <w:t xml:space="preserve">ия </w:t>
      </w:r>
      <w:r w:rsidRPr="00B8226A">
        <w:rPr>
          <w:rFonts w:ascii="Arial" w:hAnsi="Arial" w:cs="Arial"/>
        </w:rPr>
        <w:t>(</w:t>
      </w:r>
      <w:r>
        <w:rPr>
          <w:rFonts w:ascii="Arial" w:hAnsi="Arial" w:cs="Arial"/>
        </w:rPr>
        <w:t>проект)        В.Г. Сысоев</w:t>
      </w:r>
    </w:p>
    <w:p w:rsidR="003C516B" w:rsidRDefault="003C516B" w:rsidP="003C516B">
      <w:pPr>
        <w:jc w:val="both"/>
        <w:rPr>
          <w:rFonts w:ascii="Arial" w:hAnsi="Arial" w:cs="Arial"/>
        </w:rPr>
      </w:pPr>
      <w:r w:rsidRPr="00B8226A">
        <w:rPr>
          <w:rFonts w:ascii="Arial" w:hAnsi="Arial" w:cs="Arial"/>
        </w:rPr>
        <w:t>Глав</w:t>
      </w:r>
      <w:r>
        <w:rPr>
          <w:rFonts w:ascii="Arial" w:hAnsi="Arial" w:cs="Arial"/>
        </w:rPr>
        <w:t>а</w:t>
      </w:r>
      <w:r w:rsidRPr="00B8226A">
        <w:rPr>
          <w:rFonts w:ascii="Arial" w:hAnsi="Arial" w:cs="Arial"/>
        </w:rPr>
        <w:t xml:space="preserve"> </w:t>
      </w:r>
      <w:proofErr w:type="spellStart"/>
      <w:r w:rsidRPr="00B8226A">
        <w:rPr>
          <w:rFonts w:ascii="Arial" w:hAnsi="Arial" w:cs="Arial"/>
        </w:rPr>
        <w:t>Молчановско</w:t>
      </w:r>
      <w:r>
        <w:rPr>
          <w:rFonts w:ascii="Arial" w:hAnsi="Arial" w:cs="Arial"/>
        </w:rPr>
        <w:t>го</w:t>
      </w:r>
      <w:proofErr w:type="spellEnd"/>
      <w:r>
        <w:rPr>
          <w:rFonts w:ascii="Arial" w:hAnsi="Arial" w:cs="Arial"/>
        </w:rPr>
        <w:t xml:space="preserve"> сельского поселения   </w:t>
      </w:r>
      <w:r>
        <w:rPr>
          <w:rFonts w:ascii="Arial" w:hAnsi="Arial" w:cs="Arial"/>
        </w:rPr>
        <w:tab/>
        <w:t xml:space="preserve">                  (проект</w:t>
      </w:r>
      <w:r w:rsidRPr="00B8226A">
        <w:rPr>
          <w:rFonts w:ascii="Arial" w:hAnsi="Arial" w:cs="Arial"/>
        </w:rPr>
        <w:t>)</w:t>
      </w:r>
      <w:r>
        <w:rPr>
          <w:rFonts w:ascii="Arial" w:hAnsi="Arial" w:cs="Arial"/>
        </w:rPr>
        <w:t xml:space="preserve">      </w:t>
      </w:r>
      <w:r w:rsidRPr="00B8226A">
        <w:rPr>
          <w:rFonts w:ascii="Arial" w:hAnsi="Arial" w:cs="Arial"/>
        </w:rPr>
        <w:t>Д. В. Гришкин</w:t>
      </w:r>
    </w:p>
    <w:p w:rsidR="003C516B" w:rsidRDefault="003C516B" w:rsidP="003C516B">
      <w:pPr>
        <w:jc w:val="both"/>
        <w:rPr>
          <w:rFonts w:ascii="Arial" w:hAnsi="Arial" w:cs="Arial"/>
        </w:rPr>
      </w:pPr>
    </w:p>
    <w:p w:rsidR="003C516B" w:rsidRDefault="003C516B" w:rsidP="003C516B">
      <w:pPr>
        <w:jc w:val="both"/>
        <w:rPr>
          <w:rFonts w:ascii="Arial" w:hAnsi="Arial" w:cs="Arial"/>
        </w:rPr>
      </w:pPr>
    </w:p>
    <w:p w:rsidR="00F7113D" w:rsidRDefault="00F7113D" w:rsidP="00F7113D">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F7113D" w:rsidRDefault="00F7113D" w:rsidP="00F7113D">
      <w:pPr>
        <w:pStyle w:val="HTML0"/>
        <w:jc w:val="center"/>
        <w:rPr>
          <w:rFonts w:ascii="Arial" w:hAnsi="Arial" w:cs="Arial"/>
          <w:b/>
          <w:bCs/>
        </w:rPr>
      </w:pPr>
      <w:r>
        <w:rPr>
          <w:rFonts w:ascii="Arial" w:hAnsi="Arial" w:cs="Arial"/>
          <w:b/>
          <w:bCs/>
        </w:rPr>
        <w:t>РЕШЕНИЕ</w:t>
      </w:r>
    </w:p>
    <w:p w:rsidR="00F7113D" w:rsidRDefault="00F7113D" w:rsidP="00F7113D">
      <w:pPr>
        <w:pStyle w:val="HTML0"/>
        <w:jc w:val="center"/>
        <w:rPr>
          <w:rFonts w:ascii="Arial" w:hAnsi="Arial" w:cs="Arial"/>
          <w:bCs/>
        </w:rPr>
      </w:pPr>
    </w:p>
    <w:p w:rsidR="00F7113D" w:rsidRDefault="00F7113D" w:rsidP="00F7113D">
      <w:pPr>
        <w:pStyle w:val="HTML0"/>
        <w:rPr>
          <w:rFonts w:ascii="Arial" w:hAnsi="Arial" w:cs="Arial"/>
          <w:bCs/>
        </w:rPr>
      </w:pPr>
    </w:p>
    <w:p w:rsidR="00F7113D" w:rsidRDefault="00F7113D" w:rsidP="00F7113D">
      <w:pPr>
        <w:tabs>
          <w:tab w:val="left" w:pos="708"/>
        </w:tabs>
        <w:rPr>
          <w:rFonts w:ascii="Arial" w:hAnsi="Arial" w:cs="Arial"/>
          <w:bCs/>
        </w:rPr>
      </w:pPr>
      <w:r>
        <w:rPr>
          <w:rFonts w:ascii="Arial" w:hAnsi="Arial" w:cs="Arial"/>
          <w:bCs/>
        </w:rPr>
        <w:t>«28» июня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№118</w:t>
      </w:r>
    </w:p>
    <w:p w:rsidR="00F7113D" w:rsidRDefault="00F7113D" w:rsidP="00F7113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F7113D" w:rsidRDefault="00F7113D" w:rsidP="00F7113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tbl>
      <w:tblPr>
        <w:tblW w:w="0" w:type="auto"/>
        <w:tblLook w:val="04A0" w:firstRow="1" w:lastRow="0" w:firstColumn="1" w:lastColumn="0" w:noHBand="0" w:noVBand="1"/>
      </w:tblPr>
      <w:tblGrid>
        <w:gridCol w:w="9322"/>
        <w:gridCol w:w="249"/>
      </w:tblGrid>
      <w:tr w:rsidR="00F7113D" w:rsidRPr="00871172" w:rsidTr="001210C5">
        <w:tc>
          <w:tcPr>
            <w:tcW w:w="9322" w:type="dxa"/>
            <w:shd w:val="clear" w:color="auto" w:fill="auto"/>
          </w:tcPr>
          <w:p w:rsidR="00F7113D" w:rsidRDefault="00F7113D" w:rsidP="001210C5">
            <w:pPr>
              <w:widowControl w:val="0"/>
              <w:autoSpaceDE w:val="0"/>
              <w:autoSpaceDN w:val="0"/>
              <w:adjustRightInd w:val="0"/>
              <w:rPr>
                <w:rFonts w:ascii="Arial" w:hAnsi="Arial" w:cs="Arial"/>
              </w:rPr>
            </w:pPr>
            <w:r>
              <w:rPr>
                <w:rFonts w:ascii="Arial" w:hAnsi="Arial" w:cs="Arial"/>
              </w:rPr>
              <w:t xml:space="preserve">О внесении изменений в решение Совета </w:t>
            </w:r>
            <w:proofErr w:type="spellStart"/>
            <w:r>
              <w:rPr>
                <w:rFonts w:ascii="Arial" w:hAnsi="Arial" w:cs="Arial"/>
              </w:rPr>
              <w:t>Молчановского</w:t>
            </w:r>
            <w:proofErr w:type="spellEnd"/>
            <w:r>
              <w:rPr>
                <w:rFonts w:ascii="Arial" w:hAnsi="Arial" w:cs="Arial"/>
              </w:rPr>
              <w:t xml:space="preserve"> сельского поселения от 13 октября 2023 №86</w:t>
            </w:r>
            <w:proofErr w:type="gramStart"/>
            <w:r>
              <w:rPr>
                <w:rFonts w:ascii="Arial" w:hAnsi="Arial" w:cs="Arial"/>
              </w:rPr>
              <w:t xml:space="preserve"> </w:t>
            </w:r>
            <w:r w:rsidRPr="00A7216F">
              <w:rPr>
                <w:rFonts w:ascii="Arial" w:hAnsi="Arial" w:cs="Arial"/>
              </w:rPr>
              <w:t>О</w:t>
            </w:r>
            <w:proofErr w:type="gramEnd"/>
            <w:r w:rsidRPr="00A7216F">
              <w:rPr>
                <w:rFonts w:ascii="Arial" w:hAnsi="Arial" w:cs="Arial"/>
              </w:rPr>
              <w:t xml:space="preserve">б определении Перечня автомобильных дорог подлежащих первоочередному ремонту в 2024 году и  на 2025-2026 годы  за счет межбюджетных трансферов на капитальный ремонт и (или) ремонт автомобильных дорог общего пользования местного значения в границах </w:t>
            </w:r>
            <w:proofErr w:type="spellStart"/>
            <w:r w:rsidRPr="00A7216F">
              <w:rPr>
                <w:rFonts w:ascii="Arial" w:hAnsi="Arial" w:cs="Arial"/>
              </w:rPr>
              <w:t>Молчановского</w:t>
            </w:r>
            <w:proofErr w:type="spellEnd"/>
            <w:r w:rsidRPr="00A7216F">
              <w:rPr>
                <w:rFonts w:ascii="Arial" w:hAnsi="Arial" w:cs="Arial"/>
              </w:rPr>
              <w:t xml:space="preserve"> сельского поселения.</w:t>
            </w:r>
          </w:p>
          <w:p w:rsidR="00F7113D" w:rsidRDefault="00F7113D" w:rsidP="001210C5">
            <w:pPr>
              <w:widowControl w:val="0"/>
              <w:autoSpaceDE w:val="0"/>
              <w:autoSpaceDN w:val="0"/>
              <w:adjustRightInd w:val="0"/>
              <w:rPr>
                <w:rFonts w:ascii="Arial" w:hAnsi="Arial" w:cs="Arial"/>
              </w:rPr>
            </w:pPr>
          </w:p>
          <w:p w:rsidR="00F7113D" w:rsidRPr="00A7216F" w:rsidRDefault="00F7113D" w:rsidP="001210C5">
            <w:pPr>
              <w:widowControl w:val="0"/>
              <w:autoSpaceDE w:val="0"/>
              <w:autoSpaceDN w:val="0"/>
              <w:adjustRightInd w:val="0"/>
              <w:rPr>
                <w:rFonts w:ascii="Arial" w:hAnsi="Arial" w:cs="Arial"/>
              </w:rPr>
            </w:pPr>
          </w:p>
          <w:p w:rsidR="00F7113D" w:rsidRPr="00A7216F" w:rsidRDefault="00F7113D" w:rsidP="001210C5">
            <w:pPr>
              <w:widowControl w:val="0"/>
              <w:autoSpaceDE w:val="0"/>
              <w:autoSpaceDN w:val="0"/>
              <w:adjustRightInd w:val="0"/>
              <w:ind w:firstLine="567"/>
              <w:jc w:val="both"/>
              <w:rPr>
                <w:rFonts w:ascii="Arial" w:hAnsi="Arial" w:cs="Arial"/>
              </w:rPr>
            </w:pPr>
            <w:r w:rsidRPr="00A7216F">
              <w:rPr>
                <w:rFonts w:ascii="Arial" w:hAnsi="Arial" w:cs="Arial"/>
              </w:rPr>
              <w:t xml:space="preserve">В соответствии с Федеральным законом Российской Федерации от 06.10.2003г. №131-ФЗ «Об общих принципах местного самоуправления в Российской Федерации»,  </w:t>
            </w:r>
            <w:r>
              <w:rPr>
                <w:rFonts w:ascii="Arial" w:hAnsi="Arial" w:cs="Arial"/>
              </w:rPr>
              <w:t xml:space="preserve">представлением прокурора </w:t>
            </w:r>
            <w:proofErr w:type="spellStart"/>
            <w:r>
              <w:rPr>
                <w:rFonts w:ascii="Arial" w:hAnsi="Arial" w:cs="Arial"/>
              </w:rPr>
              <w:t>Молчановского</w:t>
            </w:r>
            <w:proofErr w:type="spellEnd"/>
            <w:r>
              <w:rPr>
                <w:rFonts w:ascii="Arial" w:hAnsi="Arial" w:cs="Arial"/>
              </w:rPr>
              <w:t xml:space="preserve"> района от 06.05.2024 №179ж-2023, </w:t>
            </w:r>
            <w:r w:rsidRPr="00A7216F">
              <w:rPr>
                <w:rFonts w:ascii="Arial" w:hAnsi="Arial" w:cs="Arial"/>
              </w:rPr>
              <w:t xml:space="preserve">Уставом муниципального образования </w:t>
            </w:r>
            <w:proofErr w:type="spellStart"/>
            <w:r w:rsidRPr="00A7216F">
              <w:rPr>
                <w:rFonts w:ascii="Arial" w:hAnsi="Arial" w:cs="Arial"/>
              </w:rPr>
              <w:t>Молчановское</w:t>
            </w:r>
            <w:proofErr w:type="spellEnd"/>
            <w:r w:rsidRPr="00A7216F">
              <w:rPr>
                <w:rFonts w:ascii="Arial" w:hAnsi="Arial" w:cs="Arial"/>
              </w:rPr>
              <w:t xml:space="preserve"> сельское поселение</w:t>
            </w:r>
          </w:p>
          <w:p w:rsidR="00F7113D" w:rsidRDefault="00F7113D" w:rsidP="001210C5">
            <w:pPr>
              <w:autoSpaceDE w:val="0"/>
              <w:autoSpaceDN w:val="0"/>
              <w:adjustRightInd w:val="0"/>
              <w:rPr>
                <w:rFonts w:ascii="Arial" w:hAnsi="Arial" w:cs="Arial"/>
              </w:rPr>
            </w:pPr>
          </w:p>
          <w:p w:rsidR="00F7113D" w:rsidRPr="00CB5DCC" w:rsidRDefault="00F7113D" w:rsidP="001210C5">
            <w:pPr>
              <w:autoSpaceDE w:val="0"/>
              <w:autoSpaceDN w:val="0"/>
              <w:adjustRightInd w:val="0"/>
              <w:jc w:val="center"/>
              <w:rPr>
                <w:rFonts w:ascii="Arial" w:hAnsi="Arial" w:cs="Arial"/>
              </w:rPr>
            </w:pPr>
          </w:p>
        </w:tc>
        <w:tc>
          <w:tcPr>
            <w:tcW w:w="249" w:type="dxa"/>
            <w:shd w:val="clear" w:color="auto" w:fill="auto"/>
          </w:tcPr>
          <w:p w:rsidR="00F7113D" w:rsidRPr="00871172" w:rsidRDefault="00F7113D" w:rsidP="001210C5">
            <w:pPr>
              <w:autoSpaceDE w:val="0"/>
              <w:autoSpaceDN w:val="0"/>
              <w:adjustRightInd w:val="0"/>
              <w:jc w:val="both"/>
              <w:rPr>
                <w:rFonts w:ascii="Arial" w:hAnsi="Arial" w:cs="Arial"/>
              </w:rPr>
            </w:pPr>
          </w:p>
        </w:tc>
      </w:tr>
    </w:tbl>
    <w:p w:rsidR="00F7113D" w:rsidRDefault="00F7113D" w:rsidP="00F7113D">
      <w:pPr>
        <w:autoSpaceDE w:val="0"/>
        <w:autoSpaceDN w:val="0"/>
        <w:adjustRightInd w:val="0"/>
        <w:ind w:firstLine="709"/>
        <w:jc w:val="both"/>
        <w:rPr>
          <w:rFonts w:ascii="Arial" w:hAnsi="Arial" w:cs="Arial"/>
          <w:color w:val="000000"/>
        </w:rPr>
      </w:pPr>
      <w:r w:rsidRPr="00420C79">
        <w:rPr>
          <w:rFonts w:ascii="Arial" w:hAnsi="Arial" w:cs="Arial"/>
          <w:color w:val="000000"/>
        </w:rPr>
        <w:t>РЕШИЛ:</w:t>
      </w:r>
    </w:p>
    <w:p w:rsidR="00F7113D" w:rsidRPr="000B4409" w:rsidRDefault="00F7113D" w:rsidP="00F7113D">
      <w:pPr>
        <w:autoSpaceDE w:val="0"/>
        <w:autoSpaceDN w:val="0"/>
        <w:adjustRightInd w:val="0"/>
        <w:ind w:firstLine="709"/>
        <w:jc w:val="both"/>
        <w:rPr>
          <w:rFonts w:ascii="Arial" w:hAnsi="Arial" w:cs="Arial"/>
        </w:rPr>
      </w:pPr>
    </w:p>
    <w:p w:rsidR="00F7113D" w:rsidRDefault="00F7113D" w:rsidP="00F7113D">
      <w:pPr>
        <w:widowControl w:val="0"/>
        <w:autoSpaceDE w:val="0"/>
        <w:autoSpaceDN w:val="0"/>
        <w:adjustRightInd w:val="0"/>
        <w:jc w:val="both"/>
        <w:rPr>
          <w:rFonts w:ascii="Arial" w:hAnsi="Arial" w:cs="Arial"/>
        </w:rPr>
      </w:pPr>
      <w:r>
        <w:rPr>
          <w:rFonts w:ascii="Arial" w:hAnsi="Arial" w:cs="Arial"/>
        </w:rPr>
        <w:t>1.Включить в</w:t>
      </w:r>
      <w:r w:rsidRPr="00A7216F">
        <w:rPr>
          <w:rFonts w:ascii="Arial" w:hAnsi="Arial" w:cs="Arial"/>
        </w:rPr>
        <w:t xml:space="preserve"> </w:t>
      </w:r>
      <w:r>
        <w:rPr>
          <w:rFonts w:ascii="Arial" w:hAnsi="Arial" w:cs="Arial"/>
        </w:rPr>
        <w:t>п</w:t>
      </w:r>
      <w:r w:rsidRPr="00A7216F">
        <w:rPr>
          <w:rFonts w:ascii="Arial" w:hAnsi="Arial" w:cs="Arial"/>
        </w:rPr>
        <w:t xml:space="preserve">еречень автомобильных дорог местного значения подлежащих первоочередному ремонту в 2024 году и на 2025-2026 годы за счет межбюджетных трансферов на капитальный ремонт и (или) ремонт автомобильных дорог общего пользования местного значения в границах </w:t>
      </w:r>
      <w:proofErr w:type="spellStart"/>
      <w:r w:rsidRPr="00A7216F">
        <w:rPr>
          <w:rFonts w:ascii="Arial" w:hAnsi="Arial" w:cs="Arial"/>
        </w:rPr>
        <w:t>Молчановского</w:t>
      </w:r>
      <w:proofErr w:type="spellEnd"/>
      <w:r w:rsidRPr="00A7216F">
        <w:rPr>
          <w:rFonts w:ascii="Arial" w:hAnsi="Arial" w:cs="Arial"/>
        </w:rPr>
        <w:t xml:space="preserve"> сельского поселения </w:t>
      </w:r>
      <w:r>
        <w:rPr>
          <w:rFonts w:ascii="Arial" w:hAnsi="Arial" w:cs="Arial"/>
        </w:rPr>
        <w:t xml:space="preserve">автомобильную дорогу по улице Зеленой </w:t>
      </w:r>
      <w:proofErr w:type="spellStart"/>
      <w:r>
        <w:rPr>
          <w:rFonts w:ascii="Arial" w:hAnsi="Arial" w:cs="Arial"/>
        </w:rPr>
        <w:t>с</w:t>
      </w:r>
      <w:proofErr w:type="gramStart"/>
      <w:r>
        <w:rPr>
          <w:rFonts w:ascii="Arial" w:hAnsi="Arial" w:cs="Arial"/>
        </w:rPr>
        <w:t>.М</w:t>
      </w:r>
      <w:proofErr w:type="gramEnd"/>
      <w:r>
        <w:rPr>
          <w:rFonts w:ascii="Arial" w:hAnsi="Arial" w:cs="Arial"/>
        </w:rPr>
        <w:t>олчаново</w:t>
      </w:r>
      <w:proofErr w:type="spellEnd"/>
      <w:r>
        <w:rPr>
          <w:rFonts w:ascii="Arial" w:hAnsi="Arial" w:cs="Arial"/>
        </w:rPr>
        <w:t xml:space="preserve">  Томская области .</w:t>
      </w:r>
    </w:p>
    <w:p w:rsidR="00F7113D" w:rsidRPr="00CB5DCC" w:rsidRDefault="00F7113D" w:rsidP="00F7113D">
      <w:pPr>
        <w:autoSpaceDE w:val="0"/>
        <w:autoSpaceDN w:val="0"/>
        <w:adjustRightInd w:val="0"/>
        <w:jc w:val="both"/>
        <w:rPr>
          <w:rFonts w:ascii="Arial" w:hAnsi="Arial" w:cs="Arial"/>
        </w:rPr>
      </w:pPr>
    </w:p>
    <w:p w:rsidR="00F7113D" w:rsidRDefault="00F7113D" w:rsidP="00F7113D">
      <w:pPr>
        <w:autoSpaceDE w:val="0"/>
        <w:autoSpaceDN w:val="0"/>
        <w:adjustRightInd w:val="0"/>
        <w:jc w:val="both"/>
        <w:rPr>
          <w:rFonts w:ascii="Arial" w:hAnsi="Arial" w:cs="Arial"/>
        </w:rPr>
      </w:pPr>
      <w:r>
        <w:rPr>
          <w:rFonts w:ascii="Arial" w:hAnsi="Arial" w:cs="Arial"/>
          <w:color w:val="000000"/>
        </w:rPr>
        <w:t>2.</w:t>
      </w:r>
      <w:r w:rsidRPr="007818FE">
        <w:rPr>
          <w:rFonts w:ascii="Arial" w:hAnsi="Arial" w:cs="Arial"/>
          <w:color w:val="000000"/>
        </w:rPr>
        <w:t xml:space="preserve">Опубликовать настоящее решение в официальном печатном издании «Ежемесячном Информационном Бюллетени» Совета и Администрации </w:t>
      </w:r>
      <w:proofErr w:type="spellStart"/>
      <w:r w:rsidRPr="007818FE">
        <w:rPr>
          <w:rFonts w:ascii="Arial" w:hAnsi="Arial" w:cs="Arial"/>
          <w:color w:val="000000"/>
        </w:rPr>
        <w:t>Молчановского</w:t>
      </w:r>
      <w:proofErr w:type="spellEnd"/>
      <w:r w:rsidRPr="007818FE">
        <w:rPr>
          <w:rFonts w:ascii="Arial" w:hAnsi="Arial" w:cs="Arial"/>
          <w:color w:val="000000"/>
        </w:rPr>
        <w:t xml:space="preserve"> сельского поселения и разместить на официальном сайте муниципального образования </w:t>
      </w:r>
      <w:proofErr w:type="spellStart"/>
      <w:r w:rsidRPr="007818FE">
        <w:rPr>
          <w:rFonts w:ascii="Arial" w:hAnsi="Arial" w:cs="Arial"/>
          <w:color w:val="000000"/>
        </w:rPr>
        <w:t>Молчановское</w:t>
      </w:r>
      <w:proofErr w:type="spellEnd"/>
      <w:r w:rsidRPr="007818FE">
        <w:rPr>
          <w:rFonts w:ascii="Arial" w:hAnsi="Arial" w:cs="Arial"/>
          <w:color w:val="000000"/>
        </w:rPr>
        <w:t xml:space="preserve"> сельское поселение </w:t>
      </w:r>
      <w:r>
        <w:rPr>
          <w:rFonts w:ascii="Arial" w:hAnsi="Arial" w:cs="Arial"/>
        </w:rPr>
        <w:t>(</w:t>
      </w:r>
      <w:hyperlink r:id="rId19" w:history="1">
        <w:r w:rsidRPr="008D4021">
          <w:rPr>
            <w:rStyle w:val="af"/>
            <w:rFonts w:ascii="Arial" w:hAnsi="Arial" w:cs="Arial"/>
          </w:rPr>
          <w:t>https://sp-molchanovo.ru</w:t>
        </w:r>
      </w:hyperlink>
      <w:r>
        <w:rPr>
          <w:rFonts w:ascii="Arial" w:hAnsi="Arial" w:cs="Arial"/>
        </w:rPr>
        <w:t>).</w:t>
      </w:r>
    </w:p>
    <w:p w:rsidR="00F7113D" w:rsidRPr="007818FE" w:rsidRDefault="00F7113D" w:rsidP="00F7113D">
      <w:pPr>
        <w:autoSpaceDE w:val="0"/>
        <w:autoSpaceDN w:val="0"/>
        <w:adjustRightInd w:val="0"/>
        <w:jc w:val="both"/>
        <w:rPr>
          <w:rFonts w:ascii="Arial" w:hAnsi="Arial" w:cs="Arial"/>
          <w:iCs/>
        </w:rPr>
      </w:pPr>
    </w:p>
    <w:p w:rsidR="00F7113D" w:rsidRPr="00D440DD" w:rsidRDefault="00F7113D" w:rsidP="00F7113D">
      <w:pPr>
        <w:autoSpaceDE w:val="0"/>
        <w:autoSpaceDN w:val="0"/>
        <w:adjustRightInd w:val="0"/>
        <w:jc w:val="both"/>
        <w:rPr>
          <w:rFonts w:ascii="Arial" w:hAnsi="Arial" w:cs="Arial"/>
          <w:iCs/>
        </w:rPr>
      </w:pPr>
      <w:r>
        <w:rPr>
          <w:rFonts w:ascii="Arial" w:hAnsi="Arial" w:cs="Arial"/>
          <w:color w:val="000000"/>
        </w:rPr>
        <w:lastRenderedPageBreak/>
        <w:t>3.</w:t>
      </w:r>
      <w:r w:rsidRPr="00D440DD">
        <w:rPr>
          <w:rFonts w:ascii="Arial" w:hAnsi="Arial" w:cs="Arial"/>
          <w:color w:val="000000"/>
        </w:rPr>
        <w:t xml:space="preserve">Настоящее решение вступает в силу </w:t>
      </w:r>
      <w:proofErr w:type="gramStart"/>
      <w:r>
        <w:rPr>
          <w:rFonts w:ascii="Arial" w:hAnsi="Arial" w:cs="Arial"/>
          <w:color w:val="000000"/>
        </w:rPr>
        <w:t>с</w:t>
      </w:r>
      <w:proofErr w:type="gramEnd"/>
      <w:r>
        <w:rPr>
          <w:rFonts w:ascii="Arial" w:hAnsi="Arial" w:cs="Arial"/>
          <w:color w:val="000000"/>
        </w:rPr>
        <w:t xml:space="preserve"> даты его </w:t>
      </w:r>
      <w:r w:rsidRPr="00D440DD">
        <w:rPr>
          <w:rFonts w:ascii="Arial" w:hAnsi="Arial" w:cs="Arial"/>
          <w:color w:val="000000"/>
        </w:rPr>
        <w:t>официального опубликования</w:t>
      </w:r>
      <w:r>
        <w:rPr>
          <w:rFonts w:ascii="Arial" w:hAnsi="Arial" w:cs="Arial"/>
          <w:color w:val="000000"/>
        </w:rPr>
        <w:t xml:space="preserve"> в официальном печатном издании </w:t>
      </w:r>
      <w:r w:rsidRPr="007818FE">
        <w:rPr>
          <w:rFonts w:ascii="Arial" w:hAnsi="Arial" w:cs="Arial"/>
          <w:color w:val="000000"/>
        </w:rPr>
        <w:t xml:space="preserve">«Ежемесячном Информационном Бюллетени» Совета и Администрации </w:t>
      </w:r>
      <w:proofErr w:type="spellStart"/>
      <w:r w:rsidRPr="007818FE">
        <w:rPr>
          <w:rFonts w:ascii="Arial" w:hAnsi="Arial" w:cs="Arial"/>
          <w:color w:val="000000"/>
        </w:rPr>
        <w:t>Молчановского</w:t>
      </w:r>
      <w:proofErr w:type="spellEnd"/>
      <w:r w:rsidRPr="007818FE">
        <w:rPr>
          <w:rFonts w:ascii="Arial" w:hAnsi="Arial" w:cs="Arial"/>
          <w:color w:val="000000"/>
        </w:rPr>
        <w:t xml:space="preserve"> сельского поселения</w:t>
      </w:r>
      <w:r>
        <w:rPr>
          <w:rFonts w:ascii="Arial" w:hAnsi="Arial" w:cs="Arial"/>
          <w:color w:val="000000"/>
        </w:rPr>
        <w:t>.</w:t>
      </w:r>
    </w:p>
    <w:p w:rsidR="00F7113D" w:rsidRDefault="00F7113D" w:rsidP="00F7113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F7113D" w:rsidRDefault="00F7113D" w:rsidP="00F7113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F7113D" w:rsidRDefault="00F7113D" w:rsidP="00F7113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F7113D" w:rsidRDefault="00F7113D" w:rsidP="00F7113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F7113D" w:rsidRPr="00663FA9" w:rsidRDefault="00F7113D" w:rsidP="00F7113D">
      <w:pPr>
        <w:autoSpaceDE w:val="0"/>
        <w:jc w:val="both"/>
        <w:rPr>
          <w:rFonts w:ascii="Arial" w:hAnsi="Arial" w:cs="Arial"/>
        </w:rPr>
      </w:pPr>
      <w:r w:rsidRPr="00663FA9">
        <w:rPr>
          <w:rFonts w:ascii="Arial" w:hAnsi="Arial" w:cs="Arial"/>
        </w:rPr>
        <w:t xml:space="preserve">Председатель Совета </w:t>
      </w:r>
    </w:p>
    <w:p w:rsidR="00F7113D" w:rsidRPr="00663FA9" w:rsidRDefault="00F7113D" w:rsidP="00F7113D">
      <w:pPr>
        <w:autoSpaceDE w:val="0"/>
        <w:jc w:val="both"/>
        <w:rPr>
          <w:rFonts w:ascii="Arial" w:hAnsi="Arial" w:cs="Arial"/>
        </w:rPr>
      </w:pPr>
      <w:proofErr w:type="spellStart"/>
      <w:r w:rsidRPr="00663FA9">
        <w:rPr>
          <w:rFonts w:ascii="Arial" w:hAnsi="Arial" w:cs="Arial"/>
        </w:rPr>
        <w:t>Молчановского</w:t>
      </w:r>
      <w:proofErr w:type="spellEnd"/>
      <w:r w:rsidRPr="00663FA9">
        <w:rPr>
          <w:rFonts w:ascii="Arial" w:hAnsi="Arial" w:cs="Arial"/>
        </w:rPr>
        <w:t xml:space="preserve"> сельского поселения</w:t>
      </w:r>
      <w:r>
        <w:rPr>
          <w:rFonts w:ascii="Arial" w:hAnsi="Arial" w:cs="Arial"/>
        </w:rPr>
        <w:t xml:space="preserve">            (подпись)                         </w:t>
      </w:r>
      <w:r w:rsidRPr="00663FA9">
        <w:rPr>
          <w:rFonts w:ascii="Arial" w:hAnsi="Arial" w:cs="Arial"/>
        </w:rPr>
        <w:t xml:space="preserve"> </w:t>
      </w:r>
      <w:proofErr w:type="spellStart"/>
      <w:r w:rsidRPr="00663FA9">
        <w:rPr>
          <w:rFonts w:ascii="Arial" w:hAnsi="Arial" w:cs="Arial"/>
        </w:rPr>
        <w:t>В.Г.Сысоев</w:t>
      </w:r>
      <w:proofErr w:type="spellEnd"/>
    </w:p>
    <w:p w:rsidR="00F7113D" w:rsidRPr="00663FA9" w:rsidRDefault="00F7113D" w:rsidP="00F7113D">
      <w:pPr>
        <w:jc w:val="both"/>
        <w:rPr>
          <w:rFonts w:ascii="Arial" w:hAnsi="Arial" w:cs="Arial"/>
        </w:rPr>
      </w:pPr>
      <w:r w:rsidRPr="00663FA9">
        <w:rPr>
          <w:rFonts w:ascii="Arial" w:hAnsi="Arial" w:cs="Arial"/>
        </w:rPr>
        <w:t xml:space="preserve">Глава </w:t>
      </w:r>
      <w:proofErr w:type="spellStart"/>
      <w:r w:rsidRPr="00663FA9">
        <w:rPr>
          <w:rFonts w:ascii="Arial" w:hAnsi="Arial" w:cs="Arial"/>
        </w:rPr>
        <w:t>Молчановского</w:t>
      </w:r>
      <w:proofErr w:type="spellEnd"/>
      <w:r w:rsidRPr="00663FA9">
        <w:rPr>
          <w:rFonts w:ascii="Arial" w:hAnsi="Arial" w:cs="Arial"/>
        </w:rPr>
        <w:t xml:space="preserve"> сельского поселения</w:t>
      </w:r>
      <w:r>
        <w:rPr>
          <w:rFonts w:ascii="Arial" w:hAnsi="Arial" w:cs="Arial"/>
        </w:rPr>
        <w:t xml:space="preserve"> (подпись)                          </w:t>
      </w:r>
      <w:proofErr w:type="spellStart"/>
      <w:r w:rsidRPr="00663FA9">
        <w:rPr>
          <w:rFonts w:ascii="Arial" w:hAnsi="Arial" w:cs="Arial"/>
        </w:rPr>
        <w:t>Д.В.</w:t>
      </w:r>
      <w:proofErr w:type="gramStart"/>
      <w:r w:rsidRPr="00663FA9">
        <w:rPr>
          <w:rFonts w:ascii="Arial" w:hAnsi="Arial" w:cs="Arial"/>
        </w:rPr>
        <w:t>Гришкин</w:t>
      </w:r>
      <w:proofErr w:type="spellEnd"/>
      <w:proofErr w:type="gramEnd"/>
    </w:p>
    <w:p w:rsidR="003C516B" w:rsidRDefault="003C516B" w:rsidP="003C516B">
      <w:pPr>
        <w:jc w:val="both"/>
        <w:rPr>
          <w:rFonts w:ascii="Arial" w:hAnsi="Arial" w:cs="Arial"/>
        </w:rPr>
      </w:pPr>
    </w:p>
    <w:p w:rsidR="00DD4ED3" w:rsidRDefault="00DD4ED3" w:rsidP="00DD4ED3">
      <w:pPr>
        <w:autoSpaceDE w:val="0"/>
        <w:autoSpaceDN w:val="0"/>
        <w:adjustRightInd w:val="0"/>
        <w:jc w:val="center"/>
        <w:rPr>
          <w:rFonts w:ascii="Arial" w:eastAsia="Courier New" w:hAnsi="Arial" w:cs="Arial"/>
          <w:b/>
          <w:color w:val="000000" w:themeColor="text1"/>
          <w:sz w:val="20"/>
          <w:szCs w:val="20"/>
        </w:rPr>
      </w:pPr>
      <w:r>
        <w:rPr>
          <w:rFonts w:ascii="Arial" w:hAnsi="Arial" w:cs="Arial"/>
          <w:color w:val="365F91" w:themeColor="accent1" w:themeShade="BF"/>
          <w:sz w:val="40"/>
          <w:szCs w:val="40"/>
        </w:rPr>
        <w:t>ВТОРОЙ РАЗДЕЛ:</w:t>
      </w:r>
    </w:p>
    <w:p w:rsidR="00DD4ED3" w:rsidRDefault="00DD4ED3" w:rsidP="00DD4ED3">
      <w:pPr>
        <w:autoSpaceDE w:val="0"/>
        <w:autoSpaceDN w:val="0"/>
        <w:adjustRightInd w:val="0"/>
        <w:jc w:val="center"/>
        <w:rPr>
          <w:rFonts w:ascii="Arial" w:eastAsia="Courier New" w:hAnsi="Arial" w:cs="Arial"/>
          <w:b/>
          <w:color w:val="000000" w:themeColor="text1"/>
          <w:sz w:val="20"/>
          <w:szCs w:val="20"/>
        </w:rPr>
      </w:pPr>
    </w:p>
    <w:p w:rsidR="00DD4ED3" w:rsidRDefault="00DD4ED3" w:rsidP="00DD4ED3">
      <w:pPr>
        <w:autoSpaceDE w:val="0"/>
        <w:autoSpaceDN w:val="0"/>
        <w:adjustRightInd w:val="0"/>
        <w:jc w:val="center"/>
        <w:rPr>
          <w:rFonts w:ascii="Arial" w:eastAsia="Courier New" w:hAnsi="Arial" w:cs="Arial"/>
          <w:b/>
          <w:color w:val="000000" w:themeColor="text1"/>
          <w:sz w:val="20"/>
          <w:szCs w:val="20"/>
        </w:rPr>
      </w:pPr>
      <w:r>
        <w:rPr>
          <w:rFonts w:ascii="Arial" w:eastAsia="Courier New" w:hAnsi="Arial" w:cs="Arial"/>
          <w:b/>
          <w:color w:val="000000" w:themeColor="text1"/>
          <w:sz w:val="20"/>
          <w:szCs w:val="20"/>
        </w:rPr>
        <w:t xml:space="preserve">Постановления, распоряжения Главы </w:t>
      </w:r>
      <w:proofErr w:type="spellStart"/>
      <w:r>
        <w:rPr>
          <w:rFonts w:ascii="Arial" w:eastAsia="Courier New" w:hAnsi="Arial" w:cs="Arial"/>
          <w:b/>
          <w:color w:val="000000" w:themeColor="text1"/>
          <w:sz w:val="20"/>
          <w:szCs w:val="20"/>
        </w:rPr>
        <w:t>Молчановского</w:t>
      </w:r>
      <w:proofErr w:type="spellEnd"/>
      <w:r>
        <w:rPr>
          <w:rFonts w:ascii="Arial" w:eastAsia="Courier New" w:hAnsi="Arial" w:cs="Arial"/>
          <w:b/>
          <w:color w:val="000000" w:themeColor="text1"/>
          <w:sz w:val="20"/>
          <w:szCs w:val="20"/>
        </w:rPr>
        <w:t xml:space="preserve"> сельского поселения</w:t>
      </w:r>
    </w:p>
    <w:p w:rsidR="00DD4ED3" w:rsidRDefault="00DD4ED3" w:rsidP="00DD4ED3">
      <w:pPr>
        <w:autoSpaceDE w:val="0"/>
        <w:autoSpaceDN w:val="0"/>
        <w:adjustRightInd w:val="0"/>
        <w:jc w:val="center"/>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eastAsia="Courier New" w:hAnsi="Arial" w:cs="Arial"/>
          <w:b/>
          <w:color w:val="000000" w:themeColor="text1"/>
          <w:sz w:val="20"/>
          <w:szCs w:val="20"/>
        </w:rPr>
        <w:t xml:space="preserve">Постановления, распоряжения Главы </w:t>
      </w:r>
      <w:proofErr w:type="spellStart"/>
      <w:r>
        <w:rPr>
          <w:rFonts w:ascii="Arial" w:eastAsia="Courier New" w:hAnsi="Arial" w:cs="Arial"/>
          <w:b/>
          <w:color w:val="000000" w:themeColor="text1"/>
          <w:sz w:val="20"/>
          <w:szCs w:val="20"/>
        </w:rPr>
        <w:t>Молчановского</w:t>
      </w:r>
      <w:proofErr w:type="spellEnd"/>
      <w:r>
        <w:rPr>
          <w:rFonts w:ascii="Arial" w:eastAsia="Courier New" w:hAnsi="Arial" w:cs="Arial"/>
          <w:b/>
          <w:color w:val="000000" w:themeColor="text1"/>
          <w:sz w:val="20"/>
          <w:szCs w:val="20"/>
        </w:rPr>
        <w:t xml:space="preserve"> сельского поселения</w:t>
      </w:r>
    </w:p>
    <w:p w:rsidR="00DD4ED3" w:rsidRDefault="00DD4ED3" w:rsidP="00DD4ED3">
      <w:pPr>
        <w:autoSpaceDE w:val="0"/>
        <w:autoSpaceDN w:val="0"/>
        <w:adjustRightInd w:val="0"/>
        <w:rPr>
          <w:rFonts w:ascii="Arial" w:hAnsi="Arial" w:cs="Arial"/>
          <w:b/>
          <w:sz w:val="20"/>
          <w:szCs w:val="20"/>
        </w:rPr>
      </w:pPr>
    </w:p>
    <w:p w:rsidR="00DD4ED3" w:rsidRDefault="00DD4ED3" w:rsidP="00DD4ED3">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DD4ED3" w:rsidRDefault="00DD4ED3" w:rsidP="00DD4ED3">
      <w:pPr>
        <w:autoSpaceDE w:val="0"/>
        <w:autoSpaceDN w:val="0"/>
        <w:adjustRightInd w:val="0"/>
        <w:jc w:val="center"/>
        <w:rPr>
          <w:rFonts w:ascii="Arial" w:hAnsi="Arial" w:cs="Arial"/>
          <w:b/>
          <w:sz w:val="20"/>
          <w:szCs w:val="20"/>
        </w:rPr>
      </w:pPr>
      <w:r>
        <w:rPr>
          <w:rFonts w:ascii="Arial" w:hAnsi="Arial" w:cs="Arial"/>
          <w:b/>
          <w:sz w:val="20"/>
          <w:szCs w:val="20"/>
        </w:rPr>
        <w:t>ПОСТАНОВЛЕНИЕ</w:t>
      </w:r>
    </w:p>
    <w:p w:rsidR="00DD4ED3" w:rsidRDefault="001210C5" w:rsidP="00DD4ED3">
      <w:pPr>
        <w:autoSpaceDE w:val="0"/>
        <w:autoSpaceDN w:val="0"/>
        <w:adjustRightInd w:val="0"/>
        <w:rPr>
          <w:rFonts w:ascii="Arial" w:hAnsi="Arial" w:cs="Arial"/>
          <w:sz w:val="20"/>
          <w:szCs w:val="20"/>
        </w:rPr>
      </w:pPr>
      <w:r>
        <w:rPr>
          <w:rFonts w:ascii="Arial" w:hAnsi="Arial" w:cs="Arial"/>
          <w:sz w:val="20"/>
          <w:szCs w:val="20"/>
        </w:rPr>
        <w:t>05</w:t>
      </w:r>
      <w:r w:rsidR="00DD4ED3">
        <w:rPr>
          <w:rFonts w:ascii="Arial" w:hAnsi="Arial" w:cs="Arial"/>
          <w:sz w:val="20"/>
          <w:szCs w:val="20"/>
        </w:rPr>
        <w:t xml:space="preserve"> </w:t>
      </w:r>
      <w:r>
        <w:rPr>
          <w:rFonts w:ascii="Arial" w:hAnsi="Arial" w:cs="Arial"/>
          <w:sz w:val="20"/>
          <w:szCs w:val="20"/>
        </w:rPr>
        <w:t xml:space="preserve">июня </w:t>
      </w:r>
      <w:r w:rsidR="00DD4ED3">
        <w:rPr>
          <w:rFonts w:ascii="Arial" w:hAnsi="Arial" w:cs="Arial"/>
          <w:sz w:val="20"/>
          <w:szCs w:val="20"/>
        </w:rPr>
        <w:t xml:space="preserve">  2024                                                                                        </w:t>
      </w:r>
      <w:r>
        <w:rPr>
          <w:rFonts w:ascii="Arial" w:hAnsi="Arial" w:cs="Arial"/>
          <w:sz w:val="20"/>
          <w:szCs w:val="20"/>
        </w:rPr>
        <w:t xml:space="preserve">                           № 140</w:t>
      </w:r>
    </w:p>
    <w:p w:rsidR="003C516B" w:rsidRDefault="003C516B" w:rsidP="003C516B">
      <w:pPr>
        <w:jc w:val="both"/>
        <w:rPr>
          <w:rFonts w:ascii="Arial" w:hAnsi="Arial" w:cs="Arial"/>
        </w:rPr>
      </w:pPr>
    </w:p>
    <w:p w:rsidR="001210C5" w:rsidRDefault="001210C5" w:rsidP="001210C5">
      <w:pPr>
        <w:jc w:val="both"/>
        <w:rPr>
          <w:rFonts w:ascii="Arial" w:hAnsi="Arial" w:cs="Arial"/>
        </w:rPr>
      </w:pPr>
      <w:r w:rsidRPr="001210C5">
        <w:rPr>
          <w:rFonts w:ascii="Arial" w:hAnsi="Arial" w:cs="Arial"/>
        </w:rPr>
        <w:t xml:space="preserve">               Об организации   выпаса и содержания скота на территории </w:t>
      </w:r>
      <w:proofErr w:type="spellStart"/>
      <w:r w:rsidRPr="001210C5">
        <w:rPr>
          <w:rFonts w:ascii="Arial" w:hAnsi="Arial" w:cs="Arial"/>
        </w:rPr>
        <w:t>Молчановского</w:t>
      </w:r>
      <w:proofErr w:type="spellEnd"/>
      <w:r w:rsidRPr="001210C5">
        <w:rPr>
          <w:rFonts w:ascii="Arial" w:hAnsi="Arial" w:cs="Arial"/>
        </w:rPr>
        <w:t xml:space="preserve"> сельского поселения</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 xml:space="preserve"> В соответствии с Федеральным законом от 06.10.2003 №131-ФЗ «Об общих принципах организации местного самоуправления в Российской Федерации», законами Российской Федерации от 30.03.1999 № 52-ФЗ "О санитарно-эпидемиологическом благополучии населения", от 14.05.1993 N 4979-1 "О ветеринарии"</w:t>
      </w:r>
    </w:p>
    <w:p w:rsidR="001210C5" w:rsidRPr="001210C5" w:rsidRDefault="001210C5" w:rsidP="001210C5">
      <w:pPr>
        <w:jc w:val="both"/>
        <w:rPr>
          <w:rFonts w:ascii="Arial" w:hAnsi="Arial" w:cs="Arial"/>
        </w:rPr>
      </w:pPr>
      <w:r w:rsidRPr="001210C5">
        <w:rPr>
          <w:rFonts w:ascii="Arial" w:hAnsi="Arial" w:cs="Arial"/>
        </w:rPr>
        <w:t>ПОСТАНОВЛЯЮ:</w:t>
      </w:r>
    </w:p>
    <w:p w:rsidR="001210C5" w:rsidRPr="001210C5" w:rsidRDefault="001210C5" w:rsidP="001210C5">
      <w:pPr>
        <w:jc w:val="both"/>
        <w:rPr>
          <w:rFonts w:ascii="Arial" w:hAnsi="Arial" w:cs="Arial"/>
        </w:rPr>
      </w:pPr>
      <w:r w:rsidRPr="001210C5">
        <w:rPr>
          <w:rFonts w:ascii="Arial" w:hAnsi="Arial" w:cs="Arial"/>
        </w:rPr>
        <w:t xml:space="preserve">1.Утвердить порядок содержания и выпаса сельскохозяйственных  животных на территории муниципального образования </w:t>
      </w:r>
      <w:proofErr w:type="spellStart"/>
      <w:r w:rsidRPr="001210C5">
        <w:rPr>
          <w:rFonts w:ascii="Arial" w:hAnsi="Arial" w:cs="Arial"/>
        </w:rPr>
        <w:t>Молчановское</w:t>
      </w:r>
      <w:proofErr w:type="spellEnd"/>
      <w:r w:rsidRPr="001210C5">
        <w:rPr>
          <w:rFonts w:ascii="Arial" w:hAnsi="Arial" w:cs="Arial"/>
        </w:rPr>
        <w:t xml:space="preserve"> сельское поселение согласно приложению №1.</w:t>
      </w:r>
    </w:p>
    <w:p w:rsidR="001210C5" w:rsidRPr="001210C5" w:rsidRDefault="001210C5" w:rsidP="001210C5">
      <w:pPr>
        <w:jc w:val="both"/>
        <w:rPr>
          <w:rFonts w:ascii="Arial" w:hAnsi="Arial" w:cs="Arial"/>
        </w:rPr>
      </w:pPr>
      <w:r w:rsidRPr="001210C5">
        <w:rPr>
          <w:rFonts w:ascii="Arial" w:hAnsi="Arial" w:cs="Arial"/>
        </w:rPr>
        <w:t xml:space="preserve">2.Утвердить маршруты прогона скота по территории села Молчаново  </w:t>
      </w:r>
      <w:proofErr w:type="spellStart"/>
      <w:r w:rsidRPr="001210C5">
        <w:rPr>
          <w:rFonts w:ascii="Arial" w:hAnsi="Arial" w:cs="Arial"/>
        </w:rPr>
        <w:t>Молчановского</w:t>
      </w:r>
      <w:proofErr w:type="spellEnd"/>
      <w:r w:rsidRPr="001210C5">
        <w:rPr>
          <w:rFonts w:ascii="Arial" w:hAnsi="Arial" w:cs="Arial"/>
        </w:rPr>
        <w:t xml:space="preserve"> сельского поселения к месту сбора стада и специально отведенных мест пастьбы – </w:t>
      </w:r>
      <w:proofErr w:type="gramStart"/>
      <w:r w:rsidRPr="001210C5">
        <w:rPr>
          <w:rFonts w:ascii="Arial" w:hAnsi="Arial" w:cs="Arial"/>
        </w:rPr>
        <w:t>пастбищах</w:t>
      </w:r>
      <w:proofErr w:type="gramEnd"/>
      <w:r w:rsidRPr="001210C5">
        <w:rPr>
          <w:rFonts w:ascii="Arial" w:hAnsi="Arial" w:cs="Arial"/>
        </w:rPr>
        <w:t xml:space="preserve"> на территории </w:t>
      </w:r>
      <w:proofErr w:type="spellStart"/>
      <w:r w:rsidRPr="001210C5">
        <w:rPr>
          <w:rFonts w:ascii="Arial" w:hAnsi="Arial" w:cs="Arial"/>
        </w:rPr>
        <w:t>Молчановского</w:t>
      </w:r>
      <w:proofErr w:type="spellEnd"/>
      <w:r w:rsidRPr="001210C5">
        <w:rPr>
          <w:rFonts w:ascii="Arial" w:hAnsi="Arial" w:cs="Arial"/>
        </w:rPr>
        <w:t xml:space="preserve"> сельского поселения согласно приложению № 2.</w:t>
      </w:r>
    </w:p>
    <w:p w:rsidR="001210C5" w:rsidRPr="001210C5" w:rsidRDefault="001210C5" w:rsidP="001210C5">
      <w:pPr>
        <w:jc w:val="both"/>
        <w:rPr>
          <w:rFonts w:ascii="Arial" w:hAnsi="Arial" w:cs="Arial"/>
        </w:rPr>
      </w:pPr>
      <w:r w:rsidRPr="001210C5">
        <w:rPr>
          <w:rFonts w:ascii="Arial" w:hAnsi="Arial" w:cs="Arial"/>
        </w:rPr>
        <w:t xml:space="preserve">3.Создать комиссию по организации выпаса и содержания скота на территории </w:t>
      </w:r>
      <w:proofErr w:type="spellStart"/>
      <w:r w:rsidRPr="001210C5">
        <w:rPr>
          <w:rFonts w:ascii="Arial" w:hAnsi="Arial" w:cs="Arial"/>
        </w:rPr>
        <w:t>Молчановского</w:t>
      </w:r>
      <w:proofErr w:type="spellEnd"/>
      <w:r w:rsidRPr="001210C5">
        <w:rPr>
          <w:rFonts w:ascii="Arial" w:hAnsi="Arial" w:cs="Arial"/>
        </w:rPr>
        <w:t xml:space="preserve"> сельского поселения в составе согласно приложению № 3</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 xml:space="preserve">4.Признать утратившим силу постановление от 06.07.2023 №133 «  Об организации   выпаса и содержания скота на территории </w:t>
      </w:r>
      <w:proofErr w:type="spellStart"/>
      <w:r w:rsidRPr="001210C5">
        <w:rPr>
          <w:rFonts w:ascii="Arial" w:hAnsi="Arial" w:cs="Arial"/>
        </w:rPr>
        <w:t>Молчановского</w:t>
      </w:r>
      <w:proofErr w:type="spellEnd"/>
      <w:r w:rsidRPr="001210C5">
        <w:rPr>
          <w:rFonts w:ascii="Arial" w:hAnsi="Arial" w:cs="Arial"/>
        </w:rPr>
        <w:t xml:space="preserve"> сельского поселения»</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roofErr w:type="gramStart"/>
      <w:r w:rsidRPr="001210C5">
        <w:rPr>
          <w:rFonts w:ascii="Arial" w:hAnsi="Arial" w:cs="Arial"/>
        </w:rPr>
        <w:t xml:space="preserve">5.Настоящее постановление вступает в силу со дня его официального опубликования в официальном сайте Администрации </w:t>
      </w:r>
      <w:proofErr w:type="spellStart"/>
      <w:r w:rsidRPr="001210C5">
        <w:rPr>
          <w:rFonts w:ascii="Arial" w:hAnsi="Arial" w:cs="Arial"/>
        </w:rPr>
        <w:t>Молчановского</w:t>
      </w:r>
      <w:proofErr w:type="spellEnd"/>
      <w:r w:rsidRPr="001210C5">
        <w:rPr>
          <w:rFonts w:ascii="Arial" w:hAnsi="Arial" w:cs="Arial"/>
        </w:rPr>
        <w:t xml:space="preserve"> сельского поселения в информационно-телекоммуникационной сети «Интернет» https://sp-molchanovo.ru/).</w:t>
      </w:r>
      <w:proofErr w:type="gramEnd"/>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6.</w:t>
      </w:r>
      <w:proofErr w:type="gramStart"/>
      <w:r w:rsidRPr="001210C5">
        <w:rPr>
          <w:rFonts w:ascii="Arial" w:hAnsi="Arial" w:cs="Arial"/>
        </w:rPr>
        <w:t>Контроль за</w:t>
      </w:r>
      <w:proofErr w:type="gramEnd"/>
      <w:r w:rsidRPr="001210C5">
        <w:rPr>
          <w:rFonts w:ascii="Arial" w:hAnsi="Arial" w:cs="Arial"/>
        </w:rPr>
        <w:t xml:space="preserve"> исполнением настоящего постановления возложить на Первого заместителя Главы </w:t>
      </w:r>
      <w:proofErr w:type="spellStart"/>
      <w:r w:rsidRPr="001210C5">
        <w:rPr>
          <w:rFonts w:ascii="Arial" w:hAnsi="Arial" w:cs="Arial"/>
        </w:rPr>
        <w:t>Молчановского</w:t>
      </w:r>
      <w:proofErr w:type="spellEnd"/>
      <w:r w:rsidRPr="001210C5">
        <w:rPr>
          <w:rFonts w:ascii="Arial" w:hAnsi="Arial" w:cs="Arial"/>
        </w:rPr>
        <w:t xml:space="preserve"> сельского поселения по ЖКХ, муниципальному имуществу и дорожному хозяйству </w:t>
      </w:r>
      <w:proofErr w:type="spellStart"/>
      <w:r w:rsidRPr="001210C5">
        <w:rPr>
          <w:rFonts w:ascii="Arial" w:hAnsi="Arial" w:cs="Arial"/>
        </w:rPr>
        <w:t>Забабурина</w:t>
      </w:r>
      <w:proofErr w:type="spellEnd"/>
      <w:r w:rsidRPr="001210C5">
        <w:rPr>
          <w:rFonts w:ascii="Arial" w:hAnsi="Arial" w:cs="Arial"/>
        </w:rPr>
        <w:t xml:space="preserve"> В.П.</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 xml:space="preserve">Глава </w:t>
      </w:r>
      <w:proofErr w:type="spellStart"/>
      <w:r w:rsidRPr="001210C5">
        <w:rPr>
          <w:rFonts w:ascii="Arial" w:hAnsi="Arial" w:cs="Arial"/>
        </w:rPr>
        <w:t>Молчановского</w:t>
      </w:r>
      <w:proofErr w:type="spellEnd"/>
      <w:r w:rsidRPr="001210C5">
        <w:rPr>
          <w:rFonts w:ascii="Arial" w:hAnsi="Arial" w:cs="Arial"/>
        </w:rPr>
        <w:t xml:space="preserve">                 </w:t>
      </w:r>
    </w:p>
    <w:p w:rsidR="001210C5" w:rsidRPr="001210C5" w:rsidRDefault="001210C5" w:rsidP="001210C5">
      <w:pPr>
        <w:jc w:val="both"/>
        <w:rPr>
          <w:rFonts w:ascii="Arial" w:hAnsi="Arial" w:cs="Arial"/>
        </w:rPr>
      </w:pPr>
      <w:r w:rsidRPr="001210C5">
        <w:rPr>
          <w:rFonts w:ascii="Arial" w:hAnsi="Arial" w:cs="Arial"/>
        </w:rPr>
        <w:t xml:space="preserve">сельского поселения         (подпись)                                   </w:t>
      </w:r>
      <w:proofErr w:type="spellStart"/>
      <w:r w:rsidRPr="001210C5">
        <w:rPr>
          <w:rFonts w:ascii="Arial" w:hAnsi="Arial" w:cs="Arial"/>
        </w:rPr>
        <w:t>Д.В.</w:t>
      </w:r>
      <w:proofErr w:type="gramStart"/>
      <w:r w:rsidRPr="001210C5">
        <w:rPr>
          <w:rFonts w:ascii="Arial" w:hAnsi="Arial" w:cs="Arial"/>
        </w:rPr>
        <w:t>Гришкин</w:t>
      </w:r>
      <w:proofErr w:type="spellEnd"/>
      <w:proofErr w:type="gramEnd"/>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ind w:left="4956"/>
        <w:jc w:val="center"/>
        <w:rPr>
          <w:rFonts w:ascii="Arial" w:hAnsi="Arial" w:cs="Arial"/>
          <w:sz w:val="20"/>
          <w:szCs w:val="20"/>
        </w:rPr>
      </w:pPr>
      <w:r w:rsidRPr="001210C5">
        <w:rPr>
          <w:rFonts w:ascii="Arial" w:hAnsi="Arial" w:cs="Arial"/>
          <w:sz w:val="20"/>
          <w:szCs w:val="20"/>
        </w:rPr>
        <w:t>Приложение № 1</w:t>
      </w:r>
    </w:p>
    <w:p w:rsidR="001210C5" w:rsidRPr="001210C5" w:rsidRDefault="001210C5" w:rsidP="001210C5">
      <w:pPr>
        <w:ind w:left="4956"/>
        <w:jc w:val="center"/>
        <w:rPr>
          <w:rFonts w:ascii="Arial" w:hAnsi="Arial" w:cs="Arial"/>
          <w:sz w:val="20"/>
          <w:szCs w:val="20"/>
        </w:rPr>
      </w:pPr>
      <w:r w:rsidRPr="001210C5">
        <w:rPr>
          <w:rFonts w:ascii="Arial" w:hAnsi="Arial" w:cs="Arial"/>
          <w:sz w:val="20"/>
          <w:szCs w:val="20"/>
        </w:rPr>
        <w:t>к постановлению  Администрации</w:t>
      </w:r>
    </w:p>
    <w:p w:rsidR="001210C5" w:rsidRPr="001210C5" w:rsidRDefault="001210C5" w:rsidP="001210C5">
      <w:pPr>
        <w:ind w:left="4956"/>
        <w:jc w:val="center"/>
        <w:rPr>
          <w:rFonts w:ascii="Arial" w:hAnsi="Arial" w:cs="Arial"/>
          <w:sz w:val="20"/>
          <w:szCs w:val="20"/>
        </w:rPr>
      </w:pPr>
      <w:proofErr w:type="spellStart"/>
      <w:r w:rsidRPr="001210C5">
        <w:rPr>
          <w:rFonts w:ascii="Arial" w:hAnsi="Arial" w:cs="Arial"/>
          <w:sz w:val="20"/>
          <w:szCs w:val="20"/>
        </w:rPr>
        <w:t>Молчановского</w:t>
      </w:r>
      <w:proofErr w:type="spellEnd"/>
      <w:r w:rsidRPr="001210C5">
        <w:rPr>
          <w:rFonts w:ascii="Arial" w:hAnsi="Arial" w:cs="Arial"/>
          <w:sz w:val="20"/>
          <w:szCs w:val="20"/>
        </w:rPr>
        <w:t xml:space="preserve"> сельского поселения</w:t>
      </w:r>
    </w:p>
    <w:p w:rsidR="001210C5" w:rsidRPr="001210C5" w:rsidRDefault="001210C5" w:rsidP="001210C5">
      <w:pPr>
        <w:ind w:left="4956"/>
        <w:jc w:val="center"/>
        <w:rPr>
          <w:rFonts w:ascii="Arial" w:hAnsi="Arial" w:cs="Arial"/>
          <w:sz w:val="20"/>
          <w:szCs w:val="20"/>
        </w:rPr>
      </w:pPr>
      <w:r w:rsidRPr="001210C5">
        <w:rPr>
          <w:rFonts w:ascii="Arial" w:hAnsi="Arial" w:cs="Arial"/>
          <w:sz w:val="20"/>
          <w:szCs w:val="20"/>
        </w:rPr>
        <w:t>№140от 05.06. 2024г</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ПОРЯДОК СОДЕРЖАНИЯ И ВЫПАСА СЕЛЬСКОХОЗЯЙСТВЕННЫХ ЖИВОТНЫХ НА ТЕРРИТОРИИ МОЛЧАНОВСКОГО СЕЛЬСКОГО ПОСЕЛЕНИЯ</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I. ОБЩИЕ ПОЛОЖЕНИЯ</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 xml:space="preserve">1. </w:t>
      </w:r>
      <w:proofErr w:type="gramStart"/>
      <w:r w:rsidRPr="001210C5">
        <w:rPr>
          <w:rFonts w:ascii="Arial" w:hAnsi="Arial" w:cs="Arial"/>
        </w:rPr>
        <w:t>Настоящие порядок разработан в соответствии с Гражданским кодексом Российской Федерации,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законами Российской Федерации от 30.03.1999 № 52-ФЗ "О санитарно-эпидемиологическом благополучии населения", от 14.05.1993 N 4979-1 "О ветеринарии",  от 07.07.2003 № 112-ФЗ «О личном подсобном хозяйстве»,  и устанавливают порядок содержания и выпаса сельскохозяйственных животных</w:t>
      </w:r>
      <w:proofErr w:type="gramEnd"/>
      <w:r w:rsidRPr="001210C5">
        <w:rPr>
          <w:rFonts w:ascii="Arial" w:hAnsi="Arial" w:cs="Arial"/>
        </w:rPr>
        <w:t xml:space="preserve"> на территории муниципального образования </w:t>
      </w:r>
      <w:proofErr w:type="spellStart"/>
      <w:r w:rsidRPr="001210C5">
        <w:rPr>
          <w:rFonts w:ascii="Arial" w:hAnsi="Arial" w:cs="Arial"/>
        </w:rPr>
        <w:t>Молчановского</w:t>
      </w:r>
      <w:proofErr w:type="spellEnd"/>
      <w:r w:rsidRPr="001210C5">
        <w:rPr>
          <w:rFonts w:ascii="Arial" w:hAnsi="Arial" w:cs="Arial"/>
        </w:rPr>
        <w:t xml:space="preserve"> сельское поселение.</w:t>
      </w:r>
    </w:p>
    <w:p w:rsidR="001210C5" w:rsidRPr="001210C5" w:rsidRDefault="001210C5" w:rsidP="001210C5">
      <w:pPr>
        <w:jc w:val="both"/>
        <w:rPr>
          <w:rFonts w:ascii="Arial" w:hAnsi="Arial" w:cs="Arial"/>
        </w:rPr>
      </w:pPr>
      <w:proofErr w:type="gramStart"/>
      <w:r w:rsidRPr="001210C5">
        <w:rPr>
          <w:rFonts w:ascii="Arial" w:hAnsi="Arial" w:cs="Arial"/>
        </w:rPr>
        <w:t>2.Настоящий порядок распространяются на отношения, связанные с содержанием и выпасом сельскохозяйственных животных, содержащихся в личных подсобных хозяйствах граждан, крестьянских (фермерских) хозяйствах, у индивидуальных предпринимателей на  территории сельского поселения и направлены на обеспечение санитарно-эпидемиологического благополучия населения, защиту зеленых насаждений от потравы, повреждения или уничтожения, защиту рекреационных зон и водоемов от загрязнения продуктами жизнедеятельности домашних сельскохозяйственных животных и птицы.</w:t>
      </w:r>
      <w:proofErr w:type="gramEnd"/>
    </w:p>
    <w:p w:rsidR="001210C5" w:rsidRPr="001210C5" w:rsidRDefault="001210C5" w:rsidP="001210C5">
      <w:pPr>
        <w:jc w:val="both"/>
        <w:rPr>
          <w:rFonts w:ascii="Arial" w:hAnsi="Arial" w:cs="Arial"/>
        </w:rPr>
      </w:pPr>
      <w:r w:rsidRPr="001210C5">
        <w:rPr>
          <w:rFonts w:ascii="Arial" w:hAnsi="Arial" w:cs="Arial"/>
        </w:rPr>
        <w:t>3. Под понятием "сельскохозяйственное животное" в настоящих правилах понимается крупный рогатый, мелкий рогатый скот, лошади, свиньи и другие животные, используемые в целях производства сельскохозяйственной продукции.</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II. ОБЩИЕ ТРЕБОВАНИЯ К СОДЕРЖАНИЮ СЕЛЬСКОХОЗЯЙСТВЕННЫХ ЖИВОТНЫХ</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4. Разрешается содержание сельскохозяйственных животных в личных подсобных хозяйствах граждан, крестьянских (фермерских) хозяйствах, у индивидуальных предпринимателей имеющих условия для их содержания.</w:t>
      </w:r>
    </w:p>
    <w:p w:rsidR="001210C5" w:rsidRPr="001210C5" w:rsidRDefault="001210C5" w:rsidP="001210C5">
      <w:pPr>
        <w:jc w:val="both"/>
        <w:rPr>
          <w:rFonts w:ascii="Arial" w:hAnsi="Arial" w:cs="Arial"/>
        </w:rPr>
      </w:pPr>
      <w:r w:rsidRPr="001210C5">
        <w:rPr>
          <w:rFonts w:ascii="Arial" w:hAnsi="Arial" w:cs="Arial"/>
        </w:rPr>
        <w:t>Содержание сельскохозяйственных животных в помещениях многоквартирных жилых домов, во дворах многоквартирных жилых домов, других неприспособленных для этого строениях, помещениях и сооружениях не допускается.</w:t>
      </w:r>
    </w:p>
    <w:p w:rsidR="001210C5" w:rsidRPr="001210C5" w:rsidRDefault="001210C5" w:rsidP="001210C5">
      <w:pPr>
        <w:jc w:val="both"/>
        <w:rPr>
          <w:rFonts w:ascii="Arial" w:hAnsi="Arial" w:cs="Arial"/>
        </w:rPr>
      </w:pPr>
      <w:r w:rsidRPr="001210C5">
        <w:rPr>
          <w:rFonts w:ascii="Arial" w:hAnsi="Arial" w:cs="Arial"/>
        </w:rPr>
        <w:t xml:space="preserve">5. 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Pr="001210C5">
        <w:rPr>
          <w:rFonts w:ascii="Arial" w:hAnsi="Arial" w:cs="Arial"/>
        </w:rPr>
        <w:t>в</w:t>
      </w:r>
      <w:proofErr w:type="gramEnd"/>
      <w:r w:rsidRPr="001210C5">
        <w:rPr>
          <w:rFonts w:ascii="Arial" w:hAnsi="Arial" w:cs="Arial"/>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III. ПОРЯДОК ВЫПАСА СЕЛЬСКОХОЗЯЙСТВЕННЫХ ЖИВОТНЫХ</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lastRenderedPageBreak/>
        <w:t>6.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1210C5" w:rsidRPr="001210C5" w:rsidRDefault="001210C5" w:rsidP="001210C5">
      <w:pPr>
        <w:jc w:val="both"/>
        <w:rPr>
          <w:rFonts w:ascii="Arial" w:hAnsi="Arial" w:cs="Arial"/>
        </w:rPr>
      </w:pPr>
      <w:r w:rsidRPr="001210C5">
        <w:rPr>
          <w:rFonts w:ascii="Arial" w:hAnsi="Arial" w:cs="Arial"/>
        </w:rPr>
        <w:t>7. Выпас сельскохозяйственных животных осуществляется их владельцами или пастухами на специально отведенных местной администрацией местах.</w:t>
      </w:r>
    </w:p>
    <w:p w:rsidR="001210C5" w:rsidRPr="001210C5" w:rsidRDefault="001210C5" w:rsidP="001210C5">
      <w:pPr>
        <w:jc w:val="both"/>
        <w:rPr>
          <w:rFonts w:ascii="Arial" w:hAnsi="Arial" w:cs="Arial"/>
        </w:rPr>
      </w:pPr>
      <w:r w:rsidRPr="001210C5">
        <w:rPr>
          <w:rFonts w:ascii="Arial" w:hAnsi="Arial" w:cs="Arial"/>
        </w:rPr>
        <w:t xml:space="preserve">Прогон - передвижение сельскохозяйственных животных по территории </w:t>
      </w:r>
    </w:p>
    <w:p w:rsidR="001210C5" w:rsidRPr="001210C5" w:rsidRDefault="001210C5" w:rsidP="001210C5">
      <w:pPr>
        <w:jc w:val="both"/>
        <w:rPr>
          <w:rFonts w:ascii="Arial" w:hAnsi="Arial" w:cs="Arial"/>
        </w:rPr>
      </w:pPr>
      <w:r w:rsidRPr="001210C5">
        <w:rPr>
          <w:rFonts w:ascii="Arial" w:hAnsi="Arial" w:cs="Arial"/>
        </w:rPr>
        <w:t>муниципального образования от места их постоянного нахождения до места сбора стада и назад, осуществляется под обязательным надзором владельцев   сельскохозяйственных животных либо лиц ими уполномоченных.</w:t>
      </w:r>
    </w:p>
    <w:p w:rsidR="001210C5" w:rsidRPr="001210C5" w:rsidRDefault="001210C5" w:rsidP="001210C5">
      <w:pPr>
        <w:jc w:val="both"/>
        <w:rPr>
          <w:rFonts w:ascii="Arial" w:hAnsi="Arial" w:cs="Arial"/>
        </w:rPr>
      </w:pPr>
      <w:r w:rsidRPr="001210C5">
        <w:rPr>
          <w:rFonts w:ascii="Arial" w:hAnsi="Arial" w:cs="Arial"/>
        </w:rPr>
        <w:t xml:space="preserve"> Владельцы животных обязаны сопровождать их до места сбора стада и  передать пастуху, а также встречать после пастьбы в вечернее время.</w:t>
      </w:r>
    </w:p>
    <w:p w:rsidR="001210C5" w:rsidRPr="001210C5" w:rsidRDefault="001210C5" w:rsidP="001210C5">
      <w:pPr>
        <w:jc w:val="both"/>
        <w:rPr>
          <w:rFonts w:ascii="Arial" w:hAnsi="Arial" w:cs="Arial"/>
        </w:rPr>
      </w:pPr>
      <w:r w:rsidRPr="001210C5">
        <w:rPr>
          <w:rFonts w:ascii="Arial" w:hAnsi="Arial" w:cs="Arial"/>
        </w:rPr>
        <w:t xml:space="preserve">Прогон сельскохозяйственных животных, в том числе к месту выпаса, осуществляется по маршрутам, установленным местной администрацией </w:t>
      </w:r>
      <w:proofErr w:type="gramStart"/>
      <w:r w:rsidRPr="001210C5">
        <w:rPr>
          <w:rFonts w:ascii="Arial" w:hAnsi="Arial" w:cs="Arial"/>
        </w:rPr>
        <w:t>согласно приложения</w:t>
      </w:r>
      <w:proofErr w:type="gramEnd"/>
      <w:r w:rsidRPr="001210C5">
        <w:rPr>
          <w:rFonts w:ascii="Arial" w:hAnsi="Arial" w:cs="Arial"/>
        </w:rPr>
        <w:t xml:space="preserve"> №2 .</w:t>
      </w:r>
    </w:p>
    <w:p w:rsidR="001210C5" w:rsidRPr="001210C5" w:rsidRDefault="001210C5" w:rsidP="001210C5">
      <w:pPr>
        <w:jc w:val="both"/>
        <w:rPr>
          <w:rFonts w:ascii="Arial" w:hAnsi="Arial" w:cs="Arial"/>
        </w:rPr>
      </w:pPr>
      <w:r w:rsidRPr="001210C5">
        <w:rPr>
          <w:rFonts w:ascii="Arial" w:hAnsi="Arial" w:cs="Arial"/>
        </w:rPr>
        <w:t>Население поселения информируется местной администрацией о местах выпаса и маршрутах прогона сельскохозяйственных животных через средства массовой информации, а также путем размещения информации на официальном сайте местной администрации в сети Интернет и на информационных щитах, расположенных на территории поселения.</w:t>
      </w:r>
    </w:p>
    <w:p w:rsidR="001210C5" w:rsidRPr="001210C5" w:rsidRDefault="001210C5" w:rsidP="001210C5">
      <w:pPr>
        <w:jc w:val="both"/>
        <w:rPr>
          <w:rFonts w:ascii="Arial" w:hAnsi="Arial" w:cs="Arial"/>
        </w:rPr>
      </w:pPr>
      <w:r w:rsidRPr="001210C5">
        <w:rPr>
          <w:rFonts w:ascii="Arial" w:hAnsi="Arial" w:cs="Arial"/>
        </w:rPr>
        <w:t>8. Владельцы сельскохозяйственных животных или пастухи обязаны осуществлять постоянный надзор за сельскохозяйственными животными в процессе их пастьбы на пастбищах, не допуская их перемещения на участки, не предназначенные для этих целей. Запрещается</w:t>
      </w:r>
      <w:proofErr w:type="gramStart"/>
      <w:r w:rsidRPr="001210C5">
        <w:rPr>
          <w:rFonts w:ascii="Arial" w:hAnsi="Arial" w:cs="Arial"/>
        </w:rPr>
        <w:t xml:space="preserve"> :</w:t>
      </w:r>
      <w:proofErr w:type="gramEnd"/>
    </w:p>
    <w:p w:rsidR="001210C5" w:rsidRPr="001210C5" w:rsidRDefault="001210C5" w:rsidP="001210C5">
      <w:pPr>
        <w:jc w:val="both"/>
        <w:rPr>
          <w:rFonts w:ascii="Arial" w:hAnsi="Arial" w:cs="Arial"/>
        </w:rPr>
      </w:pPr>
      <w:r w:rsidRPr="001210C5">
        <w:rPr>
          <w:rFonts w:ascii="Arial" w:hAnsi="Arial" w:cs="Arial"/>
        </w:rPr>
        <w:t>-Прогонять сельскохозяйственных  животных ближе 3 метров от домовладений, по дорогам с твердым покрытием, а так же по пешеходным дорожкам и мостикам, за исключением случаев, когда отсутствуют альтернативные пути следования.</w:t>
      </w:r>
    </w:p>
    <w:p w:rsidR="001210C5" w:rsidRPr="001210C5" w:rsidRDefault="001210C5" w:rsidP="001210C5">
      <w:pPr>
        <w:jc w:val="both"/>
        <w:rPr>
          <w:rFonts w:ascii="Arial" w:hAnsi="Arial" w:cs="Arial"/>
        </w:rPr>
      </w:pPr>
      <w:r w:rsidRPr="001210C5">
        <w:rPr>
          <w:rFonts w:ascii="Arial" w:hAnsi="Arial" w:cs="Arial"/>
        </w:rPr>
        <w:t xml:space="preserve">-оставлять сельскохозяйственных животных без надзора, осуществлять выпас на улицах, пашнях, сенокосах, землях, занятых многолетними насаждениями, и </w:t>
      </w:r>
      <w:proofErr w:type="gramStart"/>
      <w:r w:rsidRPr="001210C5">
        <w:rPr>
          <w:rFonts w:ascii="Arial" w:hAnsi="Arial" w:cs="Arial"/>
        </w:rPr>
        <w:t>других</w:t>
      </w:r>
      <w:proofErr w:type="gramEnd"/>
      <w:r w:rsidRPr="001210C5">
        <w:rPr>
          <w:rFonts w:ascii="Arial" w:hAnsi="Arial" w:cs="Arial"/>
        </w:rPr>
        <w:t xml:space="preserve"> не предназначенных для этих целей местах, допускать потраву посевов сельскохозяйственных культур и многолетних насаждений. Не допускается передвижение сельскохозяйственных животных на территории поселения без сопровождения владельца или пастуха.</w:t>
      </w:r>
    </w:p>
    <w:p w:rsidR="001210C5" w:rsidRPr="001210C5" w:rsidRDefault="001210C5" w:rsidP="001210C5">
      <w:pPr>
        <w:jc w:val="both"/>
        <w:rPr>
          <w:rFonts w:ascii="Arial" w:hAnsi="Arial" w:cs="Arial"/>
        </w:rPr>
      </w:pPr>
      <w:r w:rsidRPr="001210C5">
        <w:rPr>
          <w:rFonts w:ascii="Arial" w:hAnsi="Arial" w:cs="Arial"/>
        </w:rPr>
        <w:t xml:space="preserve">-выпас животных на территории парков, скверов, улиц, </w:t>
      </w:r>
      <w:proofErr w:type="spellStart"/>
      <w:r w:rsidRPr="001210C5">
        <w:rPr>
          <w:rFonts w:ascii="Arial" w:hAnsi="Arial" w:cs="Arial"/>
        </w:rPr>
        <w:t>внутридворовых</w:t>
      </w:r>
      <w:proofErr w:type="spellEnd"/>
      <w:r w:rsidRPr="001210C5">
        <w:rPr>
          <w:rFonts w:ascii="Arial" w:hAnsi="Arial" w:cs="Arial"/>
        </w:rPr>
        <w:t xml:space="preserve"> территорий,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1210C5" w:rsidRPr="001210C5" w:rsidRDefault="001210C5" w:rsidP="001210C5">
      <w:pPr>
        <w:jc w:val="both"/>
        <w:rPr>
          <w:rFonts w:ascii="Arial" w:hAnsi="Arial" w:cs="Arial"/>
        </w:rPr>
      </w:pPr>
      <w:r w:rsidRPr="001210C5">
        <w:rPr>
          <w:rFonts w:ascii="Arial" w:hAnsi="Arial" w:cs="Arial"/>
        </w:rPr>
        <w:t>9.Сельскохозяйственные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на земельных участках, предоставленным им в установленном законом порядке для ведения, предназначенного для этого вида деятельности.</w:t>
      </w:r>
    </w:p>
    <w:p w:rsidR="001210C5" w:rsidRPr="001210C5" w:rsidRDefault="001210C5" w:rsidP="001210C5">
      <w:pPr>
        <w:jc w:val="both"/>
        <w:rPr>
          <w:rFonts w:ascii="Arial" w:hAnsi="Arial" w:cs="Arial"/>
        </w:rPr>
      </w:pPr>
      <w:r w:rsidRPr="001210C5">
        <w:rPr>
          <w:rFonts w:ascii="Arial" w:hAnsi="Arial" w:cs="Arial"/>
        </w:rPr>
        <w:t xml:space="preserve"> 10. 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ind w:left="3540"/>
        <w:jc w:val="center"/>
        <w:rPr>
          <w:rFonts w:ascii="Arial" w:hAnsi="Arial" w:cs="Arial"/>
          <w:sz w:val="20"/>
          <w:szCs w:val="20"/>
        </w:rPr>
      </w:pPr>
      <w:r w:rsidRPr="001210C5">
        <w:rPr>
          <w:rFonts w:ascii="Arial" w:hAnsi="Arial" w:cs="Arial"/>
          <w:sz w:val="20"/>
          <w:szCs w:val="20"/>
        </w:rPr>
        <w:t>Приложение № 2</w:t>
      </w:r>
    </w:p>
    <w:p w:rsidR="001210C5" w:rsidRPr="001210C5" w:rsidRDefault="001210C5" w:rsidP="001210C5">
      <w:pPr>
        <w:ind w:left="3540"/>
        <w:jc w:val="center"/>
        <w:rPr>
          <w:rFonts w:ascii="Arial" w:hAnsi="Arial" w:cs="Arial"/>
          <w:sz w:val="20"/>
          <w:szCs w:val="20"/>
        </w:rPr>
      </w:pPr>
      <w:r w:rsidRPr="001210C5">
        <w:rPr>
          <w:rFonts w:ascii="Arial" w:hAnsi="Arial" w:cs="Arial"/>
          <w:sz w:val="20"/>
          <w:szCs w:val="20"/>
        </w:rPr>
        <w:t>к постановлению  Администрации</w:t>
      </w:r>
    </w:p>
    <w:p w:rsidR="001210C5" w:rsidRPr="001210C5" w:rsidRDefault="001210C5" w:rsidP="001210C5">
      <w:pPr>
        <w:ind w:left="3540"/>
        <w:jc w:val="center"/>
        <w:rPr>
          <w:rFonts w:ascii="Arial" w:hAnsi="Arial" w:cs="Arial"/>
          <w:sz w:val="20"/>
          <w:szCs w:val="20"/>
        </w:rPr>
      </w:pPr>
      <w:proofErr w:type="spellStart"/>
      <w:r w:rsidRPr="001210C5">
        <w:rPr>
          <w:rFonts w:ascii="Arial" w:hAnsi="Arial" w:cs="Arial"/>
          <w:sz w:val="20"/>
          <w:szCs w:val="20"/>
        </w:rPr>
        <w:t>Молчановского</w:t>
      </w:r>
      <w:proofErr w:type="spellEnd"/>
      <w:r w:rsidRPr="001210C5">
        <w:rPr>
          <w:rFonts w:ascii="Arial" w:hAnsi="Arial" w:cs="Arial"/>
          <w:sz w:val="20"/>
          <w:szCs w:val="20"/>
        </w:rPr>
        <w:t xml:space="preserve"> сельского поселения</w:t>
      </w:r>
    </w:p>
    <w:p w:rsidR="001210C5" w:rsidRPr="001210C5" w:rsidRDefault="001210C5" w:rsidP="001210C5">
      <w:pPr>
        <w:ind w:left="3540"/>
        <w:jc w:val="center"/>
        <w:rPr>
          <w:rFonts w:ascii="Arial" w:hAnsi="Arial" w:cs="Arial"/>
          <w:sz w:val="20"/>
          <w:szCs w:val="20"/>
        </w:rPr>
      </w:pPr>
      <w:r w:rsidRPr="001210C5">
        <w:rPr>
          <w:rFonts w:ascii="Arial" w:hAnsi="Arial" w:cs="Arial"/>
          <w:sz w:val="20"/>
          <w:szCs w:val="20"/>
        </w:rPr>
        <w:t>№140 от 05.06. 2024г</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 xml:space="preserve">Маршруты прогона скота по территории поселения к месту сбора стада и специально отведенных мест пастьбы – </w:t>
      </w:r>
      <w:proofErr w:type="gramStart"/>
      <w:r w:rsidRPr="001210C5">
        <w:rPr>
          <w:rFonts w:ascii="Arial" w:hAnsi="Arial" w:cs="Arial"/>
        </w:rPr>
        <w:t>пастбищах</w:t>
      </w:r>
      <w:proofErr w:type="gramEnd"/>
      <w:r w:rsidRPr="001210C5">
        <w:rPr>
          <w:rFonts w:ascii="Arial" w:hAnsi="Arial" w:cs="Arial"/>
        </w:rPr>
        <w:t xml:space="preserve"> на территории </w:t>
      </w:r>
      <w:proofErr w:type="spellStart"/>
      <w:r w:rsidRPr="001210C5">
        <w:rPr>
          <w:rFonts w:ascii="Arial" w:hAnsi="Arial" w:cs="Arial"/>
        </w:rPr>
        <w:t>Молчановского</w:t>
      </w:r>
      <w:proofErr w:type="spellEnd"/>
      <w:r w:rsidRPr="001210C5">
        <w:rPr>
          <w:rFonts w:ascii="Arial" w:hAnsi="Arial" w:cs="Arial"/>
        </w:rPr>
        <w:t xml:space="preserve"> сельского поселения.</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Наименование жилого района</w:t>
      </w:r>
      <w:r w:rsidRPr="001210C5">
        <w:rPr>
          <w:rFonts w:ascii="Arial" w:hAnsi="Arial" w:cs="Arial"/>
        </w:rPr>
        <w:tab/>
        <w:t>Место сбора животных в стадо</w:t>
      </w:r>
      <w:r w:rsidRPr="001210C5">
        <w:rPr>
          <w:rFonts w:ascii="Arial" w:hAnsi="Arial" w:cs="Arial"/>
        </w:rPr>
        <w:tab/>
        <w:t xml:space="preserve"> маршрут прогона</w:t>
      </w:r>
      <w:r w:rsidRPr="001210C5">
        <w:rPr>
          <w:rFonts w:ascii="Arial" w:hAnsi="Arial" w:cs="Arial"/>
        </w:rPr>
        <w:tab/>
        <w:t>Время прогона (утро)</w:t>
      </w:r>
      <w:r w:rsidRPr="001210C5">
        <w:rPr>
          <w:rFonts w:ascii="Arial" w:hAnsi="Arial" w:cs="Arial"/>
        </w:rPr>
        <w:tab/>
        <w:t>Время прогона (Вечер)</w:t>
      </w:r>
      <w:r w:rsidRPr="001210C5">
        <w:rPr>
          <w:rFonts w:ascii="Arial" w:hAnsi="Arial" w:cs="Arial"/>
        </w:rPr>
        <w:tab/>
        <w:t>Отведенные места выпаса (пастбища)</w:t>
      </w:r>
    </w:p>
    <w:p w:rsidR="001210C5" w:rsidRPr="001210C5" w:rsidRDefault="001210C5" w:rsidP="001210C5">
      <w:pPr>
        <w:jc w:val="both"/>
        <w:rPr>
          <w:rFonts w:ascii="Arial" w:hAnsi="Arial" w:cs="Arial"/>
        </w:rPr>
      </w:pPr>
      <w:proofErr w:type="spellStart"/>
      <w:r w:rsidRPr="001210C5">
        <w:rPr>
          <w:rFonts w:ascii="Arial" w:hAnsi="Arial" w:cs="Arial"/>
        </w:rPr>
        <w:t>С.Молчаново</w:t>
      </w:r>
      <w:proofErr w:type="spellEnd"/>
      <w:r w:rsidRPr="001210C5">
        <w:rPr>
          <w:rFonts w:ascii="Arial" w:hAnsi="Arial" w:cs="Arial"/>
        </w:rPr>
        <w:t>)</w:t>
      </w:r>
      <w:r w:rsidRPr="001210C5">
        <w:rPr>
          <w:rFonts w:ascii="Arial" w:hAnsi="Arial" w:cs="Arial"/>
        </w:rPr>
        <w:tab/>
        <w:t xml:space="preserve"> в районе дома Октябрьская 1</w:t>
      </w:r>
      <w:r w:rsidRPr="001210C5">
        <w:rPr>
          <w:rFonts w:ascii="Arial" w:hAnsi="Arial" w:cs="Arial"/>
        </w:rPr>
        <w:tab/>
        <w:t xml:space="preserve">Ул. 50 лет Октября </w:t>
      </w:r>
      <w:proofErr w:type="gramStart"/>
      <w:r w:rsidRPr="001210C5">
        <w:rPr>
          <w:rFonts w:ascii="Arial" w:hAnsi="Arial" w:cs="Arial"/>
        </w:rPr>
        <w:t>–Н</w:t>
      </w:r>
      <w:proofErr w:type="gramEnd"/>
      <w:r w:rsidRPr="001210C5">
        <w:rPr>
          <w:rFonts w:ascii="Arial" w:hAnsi="Arial" w:cs="Arial"/>
        </w:rPr>
        <w:t>овая-Нагорная;</w:t>
      </w:r>
    </w:p>
    <w:p w:rsidR="001210C5" w:rsidRPr="001210C5" w:rsidRDefault="001210C5" w:rsidP="001210C5">
      <w:pPr>
        <w:jc w:val="both"/>
        <w:rPr>
          <w:rFonts w:ascii="Arial" w:hAnsi="Arial" w:cs="Arial"/>
        </w:rPr>
      </w:pPr>
      <w:r w:rsidRPr="001210C5">
        <w:rPr>
          <w:rFonts w:ascii="Arial" w:hAnsi="Arial" w:cs="Arial"/>
        </w:rPr>
        <w:t>Ул.60 лет-Советская-Октябрьская</w:t>
      </w:r>
      <w:proofErr w:type="gramStart"/>
      <w:r w:rsidRPr="001210C5">
        <w:rPr>
          <w:rFonts w:ascii="Arial" w:hAnsi="Arial" w:cs="Arial"/>
        </w:rPr>
        <w:tab/>
        <w:t>С</w:t>
      </w:r>
      <w:proofErr w:type="gramEnd"/>
      <w:r w:rsidRPr="001210C5">
        <w:rPr>
          <w:rFonts w:ascii="Arial" w:hAnsi="Arial" w:cs="Arial"/>
        </w:rPr>
        <w:t xml:space="preserve"> 6-00  до 8-00</w:t>
      </w:r>
      <w:r w:rsidRPr="001210C5">
        <w:rPr>
          <w:rFonts w:ascii="Arial" w:hAnsi="Arial" w:cs="Arial"/>
        </w:rPr>
        <w:tab/>
        <w:t xml:space="preserve">С 17-00 до19-00 </w:t>
      </w:r>
      <w:r w:rsidRPr="001210C5">
        <w:rPr>
          <w:rFonts w:ascii="Arial" w:hAnsi="Arial" w:cs="Arial"/>
        </w:rPr>
        <w:tab/>
        <w:t>Пастбище 1(район старого аэропорта)</w:t>
      </w:r>
    </w:p>
    <w:p w:rsidR="001210C5" w:rsidRPr="001210C5" w:rsidRDefault="001210C5" w:rsidP="001210C5">
      <w:pPr>
        <w:jc w:val="both"/>
        <w:rPr>
          <w:rFonts w:ascii="Arial" w:hAnsi="Arial" w:cs="Arial"/>
        </w:rPr>
      </w:pPr>
      <w:proofErr w:type="spellStart"/>
      <w:r w:rsidRPr="001210C5">
        <w:rPr>
          <w:rFonts w:ascii="Arial" w:hAnsi="Arial" w:cs="Arial"/>
        </w:rPr>
        <w:t>С.Молчаново</w:t>
      </w:r>
      <w:proofErr w:type="spellEnd"/>
      <w:r w:rsidRPr="001210C5">
        <w:rPr>
          <w:rFonts w:ascii="Arial" w:hAnsi="Arial" w:cs="Arial"/>
        </w:rPr>
        <w:t xml:space="preserve"> </w:t>
      </w:r>
      <w:r w:rsidRPr="001210C5">
        <w:rPr>
          <w:rFonts w:ascii="Arial" w:hAnsi="Arial" w:cs="Arial"/>
        </w:rPr>
        <w:tab/>
        <w:t xml:space="preserve"> в районе дома Мичурина  44</w:t>
      </w:r>
      <w:r w:rsidRPr="001210C5">
        <w:rPr>
          <w:rFonts w:ascii="Arial" w:hAnsi="Arial" w:cs="Arial"/>
        </w:rPr>
        <w:tab/>
        <w:t xml:space="preserve">Ул. </w:t>
      </w:r>
      <w:proofErr w:type="gramStart"/>
      <w:r w:rsidRPr="001210C5">
        <w:rPr>
          <w:rFonts w:ascii="Arial" w:hAnsi="Arial" w:cs="Arial"/>
        </w:rPr>
        <w:t>Советская-Соколовский</w:t>
      </w:r>
      <w:proofErr w:type="gramEnd"/>
      <w:r w:rsidRPr="001210C5">
        <w:rPr>
          <w:rFonts w:ascii="Arial" w:hAnsi="Arial" w:cs="Arial"/>
        </w:rPr>
        <w:t xml:space="preserve"> тракт-Мичурина;</w:t>
      </w:r>
    </w:p>
    <w:p w:rsidR="001210C5" w:rsidRPr="001210C5" w:rsidRDefault="001210C5" w:rsidP="001210C5">
      <w:pPr>
        <w:jc w:val="both"/>
        <w:rPr>
          <w:rFonts w:ascii="Arial" w:hAnsi="Arial" w:cs="Arial"/>
        </w:rPr>
      </w:pPr>
      <w:r w:rsidRPr="001210C5">
        <w:rPr>
          <w:rFonts w:ascii="Arial" w:hAnsi="Arial" w:cs="Arial"/>
        </w:rPr>
        <w:t>микрорайон Телевышка-Мичурина;</w:t>
      </w:r>
    </w:p>
    <w:p w:rsidR="001210C5" w:rsidRPr="001210C5" w:rsidRDefault="001210C5" w:rsidP="001210C5">
      <w:pPr>
        <w:jc w:val="both"/>
        <w:rPr>
          <w:rFonts w:ascii="Arial" w:hAnsi="Arial" w:cs="Arial"/>
        </w:rPr>
      </w:pPr>
      <w:proofErr w:type="spellStart"/>
      <w:r w:rsidRPr="001210C5">
        <w:rPr>
          <w:rFonts w:ascii="Arial" w:hAnsi="Arial" w:cs="Arial"/>
        </w:rPr>
        <w:t>ул</w:t>
      </w:r>
      <w:proofErr w:type="gramStart"/>
      <w:r w:rsidRPr="001210C5">
        <w:rPr>
          <w:rFonts w:ascii="Arial" w:hAnsi="Arial" w:cs="Arial"/>
        </w:rPr>
        <w:t>.А</w:t>
      </w:r>
      <w:proofErr w:type="gramEnd"/>
      <w:r w:rsidRPr="001210C5">
        <w:rPr>
          <w:rFonts w:ascii="Arial" w:hAnsi="Arial" w:cs="Arial"/>
        </w:rPr>
        <w:t>виаторов</w:t>
      </w:r>
      <w:proofErr w:type="spellEnd"/>
      <w:r w:rsidRPr="001210C5">
        <w:rPr>
          <w:rFonts w:ascii="Arial" w:hAnsi="Arial" w:cs="Arial"/>
        </w:rPr>
        <w:tab/>
        <w:t>С 6-00  до 8-00</w:t>
      </w:r>
      <w:r w:rsidRPr="001210C5">
        <w:rPr>
          <w:rFonts w:ascii="Arial" w:hAnsi="Arial" w:cs="Arial"/>
        </w:rPr>
        <w:tab/>
        <w:t xml:space="preserve">С 17-00 до19-00 </w:t>
      </w:r>
      <w:r w:rsidRPr="001210C5">
        <w:rPr>
          <w:rFonts w:ascii="Arial" w:hAnsi="Arial" w:cs="Arial"/>
        </w:rPr>
        <w:tab/>
        <w:t>Пастбище 2</w:t>
      </w:r>
    </w:p>
    <w:p w:rsidR="001210C5" w:rsidRPr="001210C5" w:rsidRDefault="001210C5" w:rsidP="001210C5">
      <w:pPr>
        <w:jc w:val="both"/>
        <w:rPr>
          <w:rFonts w:ascii="Arial" w:hAnsi="Arial" w:cs="Arial"/>
        </w:rPr>
      </w:pPr>
      <w:r w:rsidRPr="001210C5">
        <w:rPr>
          <w:rFonts w:ascii="Arial" w:hAnsi="Arial" w:cs="Arial"/>
        </w:rPr>
        <w:t>(в районе нового аэропорта)</w:t>
      </w:r>
    </w:p>
    <w:p w:rsidR="001210C5" w:rsidRPr="001210C5" w:rsidRDefault="001210C5" w:rsidP="001210C5">
      <w:pPr>
        <w:jc w:val="both"/>
        <w:rPr>
          <w:rFonts w:ascii="Arial" w:hAnsi="Arial" w:cs="Arial"/>
        </w:rPr>
      </w:pPr>
      <w:r w:rsidRPr="001210C5">
        <w:rPr>
          <w:rFonts w:ascii="Arial" w:hAnsi="Arial" w:cs="Arial"/>
        </w:rPr>
        <w:t>С. Молчаново</w:t>
      </w:r>
      <w:r w:rsidRPr="001210C5">
        <w:rPr>
          <w:rFonts w:ascii="Arial" w:hAnsi="Arial" w:cs="Arial"/>
        </w:rPr>
        <w:tab/>
        <w:t xml:space="preserve">в районе дома </w:t>
      </w:r>
      <w:proofErr w:type="spellStart"/>
      <w:r w:rsidRPr="001210C5">
        <w:rPr>
          <w:rFonts w:ascii="Arial" w:hAnsi="Arial" w:cs="Arial"/>
        </w:rPr>
        <w:t>ул</w:t>
      </w:r>
      <w:proofErr w:type="gramStart"/>
      <w:r w:rsidRPr="001210C5">
        <w:rPr>
          <w:rFonts w:ascii="Arial" w:hAnsi="Arial" w:cs="Arial"/>
        </w:rPr>
        <w:t>.П</w:t>
      </w:r>
      <w:proofErr w:type="gramEnd"/>
      <w:r w:rsidRPr="001210C5">
        <w:rPr>
          <w:rFonts w:ascii="Arial" w:hAnsi="Arial" w:cs="Arial"/>
        </w:rPr>
        <w:t>ромышленная</w:t>
      </w:r>
      <w:proofErr w:type="spellEnd"/>
      <w:r w:rsidRPr="001210C5">
        <w:rPr>
          <w:rFonts w:ascii="Arial" w:hAnsi="Arial" w:cs="Arial"/>
        </w:rPr>
        <w:t xml:space="preserve"> 44</w:t>
      </w:r>
      <w:r w:rsidRPr="001210C5">
        <w:rPr>
          <w:rFonts w:ascii="Arial" w:hAnsi="Arial" w:cs="Arial"/>
        </w:rPr>
        <w:tab/>
        <w:t xml:space="preserve">трасса Томск –Колпашево (в направлении </w:t>
      </w:r>
      <w:proofErr w:type="spellStart"/>
      <w:r w:rsidRPr="001210C5">
        <w:rPr>
          <w:rFonts w:ascii="Arial" w:hAnsi="Arial" w:cs="Arial"/>
        </w:rPr>
        <w:t>г.Томска</w:t>
      </w:r>
      <w:proofErr w:type="spellEnd"/>
      <w:r w:rsidRPr="001210C5">
        <w:rPr>
          <w:rFonts w:ascii="Arial" w:hAnsi="Arial" w:cs="Arial"/>
        </w:rPr>
        <w:t>)</w:t>
      </w:r>
      <w:r w:rsidRPr="001210C5">
        <w:rPr>
          <w:rFonts w:ascii="Arial" w:hAnsi="Arial" w:cs="Arial"/>
        </w:rPr>
        <w:tab/>
        <w:t>С 6-00  до 8-00</w:t>
      </w:r>
      <w:r w:rsidRPr="001210C5">
        <w:rPr>
          <w:rFonts w:ascii="Arial" w:hAnsi="Arial" w:cs="Arial"/>
        </w:rPr>
        <w:tab/>
        <w:t xml:space="preserve">С 17-00 до19-00 </w:t>
      </w:r>
      <w:r w:rsidRPr="001210C5">
        <w:rPr>
          <w:rFonts w:ascii="Arial" w:hAnsi="Arial" w:cs="Arial"/>
        </w:rPr>
        <w:tab/>
        <w:t>Пастбище 3</w:t>
      </w:r>
    </w:p>
    <w:p w:rsidR="001210C5" w:rsidRPr="001210C5" w:rsidRDefault="001210C5" w:rsidP="001210C5">
      <w:pPr>
        <w:jc w:val="both"/>
        <w:rPr>
          <w:rFonts w:ascii="Arial" w:hAnsi="Arial" w:cs="Arial"/>
        </w:rPr>
      </w:pPr>
      <w:r w:rsidRPr="001210C5">
        <w:rPr>
          <w:rFonts w:ascii="Arial" w:hAnsi="Arial" w:cs="Arial"/>
        </w:rPr>
        <w:t xml:space="preserve"> на юго-запад от </w:t>
      </w:r>
      <w:proofErr w:type="spellStart"/>
      <w:r w:rsidRPr="001210C5">
        <w:rPr>
          <w:rFonts w:ascii="Arial" w:hAnsi="Arial" w:cs="Arial"/>
        </w:rPr>
        <w:t>с</w:t>
      </w:r>
      <w:proofErr w:type="gramStart"/>
      <w:r w:rsidRPr="001210C5">
        <w:rPr>
          <w:rFonts w:ascii="Arial" w:hAnsi="Arial" w:cs="Arial"/>
        </w:rPr>
        <w:t>.М</w:t>
      </w:r>
      <w:proofErr w:type="gramEnd"/>
      <w:r w:rsidRPr="001210C5">
        <w:rPr>
          <w:rFonts w:ascii="Arial" w:hAnsi="Arial" w:cs="Arial"/>
        </w:rPr>
        <w:t>олчаново</w:t>
      </w:r>
      <w:proofErr w:type="spellEnd"/>
      <w:r w:rsidRPr="001210C5">
        <w:rPr>
          <w:rFonts w:ascii="Arial" w:hAnsi="Arial" w:cs="Arial"/>
        </w:rPr>
        <w:t xml:space="preserve"> на юго-запад от </w:t>
      </w:r>
      <w:proofErr w:type="spellStart"/>
      <w:r w:rsidRPr="001210C5">
        <w:rPr>
          <w:rFonts w:ascii="Arial" w:hAnsi="Arial" w:cs="Arial"/>
        </w:rPr>
        <w:t>с.Молчаново</w:t>
      </w:r>
      <w:proofErr w:type="spellEnd"/>
      <w:r w:rsidRPr="001210C5">
        <w:rPr>
          <w:rFonts w:ascii="Arial" w:hAnsi="Arial" w:cs="Arial"/>
        </w:rPr>
        <w:t xml:space="preserve"> (в районе пруда Соколовский))</w:t>
      </w:r>
    </w:p>
    <w:p w:rsidR="001210C5" w:rsidRPr="001210C5" w:rsidRDefault="001210C5" w:rsidP="001210C5">
      <w:pPr>
        <w:jc w:val="both"/>
        <w:rPr>
          <w:rFonts w:ascii="Arial" w:hAnsi="Arial" w:cs="Arial"/>
        </w:rPr>
      </w:pPr>
      <w:proofErr w:type="spellStart"/>
      <w:r w:rsidRPr="001210C5">
        <w:rPr>
          <w:rFonts w:ascii="Arial" w:hAnsi="Arial" w:cs="Arial"/>
        </w:rPr>
        <w:t>С.Молчаново</w:t>
      </w:r>
      <w:proofErr w:type="spellEnd"/>
      <w:r w:rsidRPr="001210C5">
        <w:rPr>
          <w:rFonts w:ascii="Arial" w:hAnsi="Arial" w:cs="Arial"/>
        </w:rPr>
        <w:tab/>
        <w:t xml:space="preserve">в районе дома </w:t>
      </w:r>
      <w:proofErr w:type="spellStart"/>
      <w:r w:rsidRPr="001210C5">
        <w:rPr>
          <w:rFonts w:ascii="Arial" w:hAnsi="Arial" w:cs="Arial"/>
        </w:rPr>
        <w:t>ул</w:t>
      </w:r>
      <w:proofErr w:type="gramStart"/>
      <w:r w:rsidRPr="001210C5">
        <w:rPr>
          <w:rFonts w:ascii="Arial" w:hAnsi="Arial" w:cs="Arial"/>
        </w:rPr>
        <w:t>.У</w:t>
      </w:r>
      <w:proofErr w:type="gramEnd"/>
      <w:r w:rsidRPr="001210C5">
        <w:rPr>
          <w:rFonts w:ascii="Arial" w:hAnsi="Arial" w:cs="Arial"/>
        </w:rPr>
        <w:t>чебная</w:t>
      </w:r>
      <w:proofErr w:type="spellEnd"/>
      <w:r w:rsidRPr="001210C5">
        <w:rPr>
          <w:rFonts w:ascii="Arial" w:hAnsi="Arial" w:cs="Arial"/>
        </w:rPr>
        <w:t xml:space="preserve"> 1)</w:t>
      </w:r>
      <w:r w:rsidRPr="001210C5">
        <w:rPr>
          <w:rFonts w:ascii="Arial" w:hAnsi="Arial" w:cs="Arial"/>
        </w:rPr>
        <w:tab/>
        <w:t>Ул. Степная-Трудовая;</w:t>
      </w:r>
    </w:p>
    <w:p w:rsidR="001210C5" w:rsidRPr="001210C5" w:rsidRDefault="001210C5" w:rsidP="001210C5">
      <w:pPr>
        <w:jc w:val="both"/>
        <w:rPr>
          <w:rFonts w:ascii="Arial" w:hAnsi="Arial" w:cs="Arial"/>
        </w:rPr>
      </w:pPr>
      <w:r w:rsidRPr="001210C5">
        <w:rPr>
          <w:rFonts w:ascii="Arial" w:hAnsi="Arial" w:cs="Arial"/>
        </w:rPr>
        <w:t>Микрорайон «Бодрость»;-</w:t>
      </w:r>
    </w:p>
    <w:p w:rsidR="001210C5" w:rsidRPr="001210C5" w:rsidRDefault="001210C5" w:rsidP="001210C5">
      <w:pPr>
        <w:jc w:val="both"/>
        <w:rPr>
          <w:rFonts w:ascii="Arial" w:hAnsi="Arial" w:cs="Arial"/>
        </w:rPr>
      </w:pPr>
      <w:r w:rsidRPr="001210C5">
        <w:rPr>
          <w:rFonts w:ascii="Arial" w:hAnsi="Arial" w:cs="Arial"/>
        </w:rPr>
        <w:t>Микрорайон «</w:t>
      </w:r>
      <w:proofErr w:type="spellStart"/>
      <w:r w:rsidRPr="001210C5">
        <w:rPr>
          <w:rFonts w:ascii="Arial" w:hAnsi="Arial" w:cs="Arial"/>
        </w:rPr>
        <w:t>Кульстана</w:t>
      </w:r>
      <w:proofErr w:type="spellEnd"/>
      <w:r w:rsidRPr="001210C5">
        <w:rPr>
          <w:rFonts w:ascii="Arial" w:hAnsi="Arial" w:cs="Arial"/>
        </w:rPr>
        <w:t>»-</w:t>
      </w:r>
    </w:p>
    <w:p w:rsidR="001210C5" w:rsidRPr="001210C5" w:rsidRDefault="001210C5" w:rsidP="001210C5">
      <w:pPr>
        <w:jc w:val="both"/>
        <w:rPr>
          <w:rFonts w:ascii="Arial" w:hAnsi="Arial" w:cs="Arial"/>
        </w:rPr>
      </w:pPr>
      <w:r w:rsidRPr="001210C5">
        <w:rPr>
          <w:rFonts w:ascii="Arial" w:hAnsi="Arial" w:cs="Arial"/>
        </w:rPr>
        <w:t>трасса Томск –Колпашево</w:t>
      </w:r>
      <w:r w:rsidRPr="001210C5">
        <w:rPr>
          <w:rFonts w:ascii="Arial" w:hAnsi="Arial" w:cs="Arial"/>
        </w:rPr>
        <w:tab/>
        <w:t>с6-00  до 8-00</w:t>
      </w:r>
      <w:proofErr w:type="gramStart"/>
      <w:r w:rsidRPr="001210C5">
        <w:rPr>
          <w:rFonts w:ascii="Arial" w:hAnsi="Arial" w:cs="Arial"/>
        </w:rPr>
        <w:tab/>
        <w:t>С</w:t>
      </w:r>
      <w:proofErr w:type="gramEnd"/>
      <w:r w:rsidRPr="001210C5">
        <w:rPr>
          <w:rFonts w:ascii="Arial" w:hAnsi="Arial" w:cs="Arial"/>
        </w:rPr>
        <w:t xml:space="preserve"> 17-00 до19-00 </w:t>
      </w:r>
      <w:r w:rsidRPr="001210C5">
        <w:rPr>
          <w:rFonts w:ascii="Arial" w:hAnsi="Arial" w:cs="Arial"/>
        </w:rPr>
        <w:tab/>
        <w:t>Пастбище 4</w:t>
      </w:r>
    </w:p>
    <w:p w:rsidR="001210C5" w:rsidRPr="001210C5" w:rsidRDefault="001210C5" w:rsidP="001210C5">
      <w:pPr>
        <w:jc w:val="both"/>
        <w:rPr>
          <w:rFonts w:ascii="Arial" w:hAnsi="Arial" w:cs="Arial"/>
        </w:rPr>
      </w:pPr>
      <w:r w:rsidRPr="001210C5">
        <w:rPr>
          <w:rFonts w:ascii="Arial" w:hAnsi="Arial" w:cs="Arial"/>
        </w:rPr>
        <w:t xml:space="preserve"> на северо-запад от </w:t>
      </w:r>
      <w:proofErr w:type="spellStart"/>
      <w:r w:rsidRPr="001210C5">
        <w:rPr>
          <w:rFonts w:ascii="Arial" w:hAnsi="Arial" w:cs="Arial"/>
        </w:rPr>
        <w:t>с</w:t>
      </w:r>
      <w:proofErr w:type="gramStart"/>
      <w:r w:rsidRPr="001210C5">
        <w:rPr>
          <w:rFonts w:ascii="Arial" w:hAnsi="Arial" w:cs="Arial"/>
        </w:rPr>
        <w:t>.М</w:t>
      </w:r>
      <w:proofErr w:type="gramEnd"/>
      <w:r w:rsidRPr="001210C5">
        <w:rPr>
          <w:rFonts w:ascii="Arial" w:hAnsi="Arial" w:cs="Arial"/>
        </w:rPr>
        <w:t>олчаново</w:t>
      </w:r>
      <w:proofErr w:type="spellEnd"/>
      <w:r w:rsidRPr="001210C5">
        <w:rPr>
          <w:rFonts w:ascii="Arial" w:hAnsi="Arial" w:cs="Arial"/>
        </w:rPr>
        <w:t xml:space="preserve">) в направлении </w:t>
      </w:r>
      <w:proofErr w:type="spellStart"/>
      <w:r w:rsidRPr="001210C5">
        <w:rPr>
          <w:rFonts w:ascii="Arial" w:hAnsi="Arial" w:cs="Arial"/>
        </w:rPr>
        <w:t>Майково,Гришино</w:t>
      </w:r>
      <w:proofErr w:type="spellEnd"/>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ind w:left="4248"/>
        <w:jc w:val="center"/>
        <w:rPr>
          <w:rFonts w:ascii="Arial" w:hAnsi="Arial" w:cs="Arial"/>
          <w:sz w:val="20"/>
          <w:szCs w:val="20"/>
        </w:rPr>
      </w:pPr>
      <w:r w:rsidRPr="001210C5">
        <w:rPr>
          <w:rFonts w:ascii="Arial" w:hAnsi="Arial" w:cs="Arial"/>
          <w:sz w:val="20"/>
          <w:szCs w:val="20"/>
        </w:rPr>
        <w:t>Приложение № 3</w:t>
      </w:r>
    </w:p>
    <w:p w:rsidR="001210C5" w:rsidRPr="001210C5" w:rsidRDefault="001210C5" w:rsidP="001210C5">
      <w:pPr>
        <w:ind w:left="4248"/>
        <w:jc w:val="center"/>
        <w:rPr>
          <w:rFonts w:ascii="Arial" w:hAnsi="Arial" w:cs="Arial"/>
          <w:sz w:val="20"/>
          <w:szCs w:val="20"/>
        </w:rPr>
      </w:pPr>
      <w:r w:rsidRPr="001210C5">
        <w:rPr>
          <w:rFonts w:ascii="Arial" w:hAnsi="Arial" w:cs="Arial"/>
          <w:sz w:val="20"/>
          <w:szCs w:val="20"/>
        </w:rPr>
        <w:t>к постановлению  Администрации</w:t>
      </w:r>
    </w:p>
    <w:p w:rsidR="001210C5" w:rsidRPr="001210C5" w:rsidRDefault="001210C5" w:rsidP="001210C5">
      <w:pPr>
        <w:ind w:left="4248"/>
        <w:jc w:val="center"/>
        <w:rPr>
          <w:rFonts w:ascii="Arial" w:hAnsi="Arial" w:cs="Arial"/>
          <w:sz w:val="20"/>
          <w:szCs w:val="20"/>
        </w:rPr>
      </w:pPr>
      <w:proofErr w:type="spellStart"/>
      <w:r w:rsidRPr="001210C5">
        <w:rPr>
          <w:rFonts w:ascii="Arial" w:hAnsi="Arial" w:cs="Arial"/>
          <w:sz w:val="20"/>
          <w:szCs w:val="20"/>
        </w:rPr>
        <w:t>Молчановское</w:t>
      </w:r>
      <w:proofErr w:type="spellEnd"/>
      <w:r w:rsidRPr="001210C5">
        <w:rPr>
          <w:rFonts w:ascii="Arial" w:hAnsi="Arial" w:cs="Arial"/>
          <w:sz w:val="20"/>
          <w:szCs w:val="20"/>
        </w:rPr>
        <w:t xml:space="preserve"> сельского поселения</w:t>
      </w:r>
    </w:p>
    <w:p w:rsidR="001210C5" w:rsidRPr="001210C5" w:rsidRDefault="001210C5" w:rsidP="001210C5">
      <w:pPr>
        <w:ind w:left="4248"/>
        <w:jc w:val="center"/>
        <w:rPr>
          <w:rFonts w:ascii="Arial" w:hAnsi="Arial" w:cs="Arial"/>
          <w:sz w:val="20"/>
          <w:szCs w:val="20"/>
        </w:rPr>
      </w:pPr>
      <w:r w:rsidRPr="001210C5">
        <w:rPr>
          <w:rFonts w:ascii="Arial" w:hAnsi="Arial" w:cs="Arial"/>
          <w:sz w:val="20"/>
          <w:szCs w:val="20"/>
        </w:rPr>
        <w:t>№140от 05.06. 2024_г.</w:t>
      </w:r>
    </w:p>
    <w:p w:rsidR="001210C5" w:rsidRPr="001210C5" w:rsidRDefault="001210C5" w:rsidP="001210C5">
      <w:pPr>
        <w:jc w:val="center"/>
        <w:rPr>
          <w:rFonts w:ascii="Arial" w:hAnsi="Arial" w:cs="Arial"/>
          <w:sz w:val="20"/>
          <w:szCs w:val="20"/>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 xml:space="preserve">Состав </w:t>
      </w:r>
    </w:p>
    <w:p w:rsidR="001210C5" w:rsidRPr="001210C5" w:rsidRDefault="001210C5" w:rsidP="001210C5">
      <w:pPr>
        <w:jc w:val="both"/>
        <w:rPr>
          <w:rFonts w:ascii="Arial" w:hAnsi="Arial" w:cs="Arial"/>
        </w:rPr>
      </w:pPr>
      <w:r w:rsidRPr="001210C5">
        <w:rPr>
          <w:rFonts w:ascii="Arial" w:hAnsi="Arial" w:cs="Arial"/>
        </w:rPr>
        <w:t xml:space="preserve">комиссии по организации выпаса и содержания скота на территории </w:t>
      </w:r>
      <w:proofErr w:type="spellStart"/>
      <w:r w:rsidRPr="001210C5">
        <w:rPr>
          <w:rFonts w:ascii="Arial" w:hAnsi="Arial" w:cs="Arial"/>
        </w:rPr>
        <w:t>Молчановского</w:t>
      </w:r>
      <w:proofErr w:type="spellEnd"/>
    </w:p>
    <w:p w:rsidR="001210C5" w:rsidRPr="001210C5" w:rsidRDefault="001210C5" w:rsidP="001210C5">
      <w:pPr>
        <w:jc w:val="both"/>
        <w:rPr>
          <w:rFonts w:ascii="Arial" w:hAnsi="Arial" w:cs="Arial"/>
        </w:rPr>
      </w:pPr>
      <w:r w:rsidRPr="001210C5">
        <w:rPr>
          <w:rFonts w:ascii="Arial" w:hAnsi="Arial" w:cs="Arial"/>
        </w:rPr>
        <w:t xml:space="preserve"> сельского поселения</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 xml:space="preserve">Председатель комиссии: </w:t>
      </w:r>
      <w:r w:rsidRPr="001210C5">
        <w:rPr>
          <w:rFonts w:ascii="Arial" w:hAnsi="Arial" w:cs="Arial"/>
        </w:rPr>
        <w:tab/>
      </w:r>
      <w:proofErr w:type="spellStart"/>
      <w:r w:rsidRPr="001210C5">
        <w:rPr>
          <w:rFonts w:ascii="Arial" w:hAnsi="Arial" w:cs="Arial"/>
        </w:rPr>
        <w:t>Забабурин</w:t>
      </w:r>
      <w:proofErr w:type="spellEnd"/>
      <w:r w:rsidRPr="001210C5">
        <w:rPr>
          <w:rFonts w:ascii="Arial" w:hAnsi="Arial" w:cs="Arial"/>
        </w:rPr>
        <w:t xml:space="preserve"> В.П. -первый заместитель Главы  </w:t>
      </w:r>
    </w:p>
    <w:p w:rsidR="001210C5" w:rsidRPr="001210C5" w:rsidRDefault="001210C5" w:rsidP="001210C5">
      <w:pPr>
        <w:jc w:val="both"/>
        <w:rPr>
          <w:rFonts w:ascii="Arial" w:hAnsi="Arial" w:cs="Arial"/>
        </w:rPr>
      </w:pPr>
      <w:r w:rsidRPr="001210C5">
        <w:rPr>
          <w:rFonts w:ascii="Arial" w:hAnsi="Arial" w:cs="Arial"/>
        </w:rPr>
        <w:t xml:space="preserve">                                                      </w:t>
      </w:r>
      <w:proofErr w:type="spellStart"/>
      <w:r w:rsidRPr="001210C5">
        <w:rPr>
          <w:rFonts w:ascii="Arial" w:hAnsi="Arial" w:cs="Arial"/>
        </w:rPr>
        <w:t>Молчановского</w:t>
      </w:r>
      <w:proofErr w:type="spellEnd"/>
      <w:r w:rsidRPr="001210C5">
        <w:rPr>
          <w:rFonts w:ascii="Arial" w:hAnsi="Arial" w:cs="Arial"/>
        </w:rPr>
        <w:t xml:space="preserve"> сельского поселения по ЖКХ, </w:t>
      </w:r>
    </w:p>
    <w:p w:rsidR="001210C5" w:rsidRPr="001210C5" w:rsidRDefault="001210C5" w:rsidP="001210C5">
      <w:pPr>
        <w:jc w:val="both"/>
        <w:rPr>
          <w:rFonts w:ascii="Arial" w:hAnsi="Arial" w:cs="Arial"/>
        </w:rPr>
      </w:pPr>
      <w:r w:rsidRPr="001210C5">
        <w:rPr>
          <w:rFonts w:ascii="Arial" w:hAnsi="Arial" w:cs="Arial"/>
        </w:rPr>
        <w:t xml:space="preserve">                                                     муниципальному  имуществу и дорожному </w:t>
      </w:r>
    </w:p>
    <w:p w:rsidR="001210C5" w:rsidRPr="001210C5" w:rsidRDefault="001210C5" w:rsidP="001210C5">
      <w:pPr>
        <w:jc w:val="both"/>
        <w:rPr>
          <w:rFonts w:ascii="Arial" w:hAnsi="Arial" w:cs="Arial"/>
        </w:rPr>
      </w:pPr>
      <w:r w:rsidRPr="001210C5">
        <w:rPr>
          <w:rFonts w:ascii="Arial" w:hAnsi="Arial" w:cs="Arial"/>
        </w:rPr>
        <w:t xml:space="preserve">                                                     хозяйству </w:t>
      </w:r>
    </w:p>
    <w:p w:rsidR="001210C5" w:rsidRPr="001210C5" w:rsidRDefault="001210C5" w:rsidP="001210C5">
      <w:pPr>
        <w:jc w:val="both"/>
        <w:rPr>
          <w:rFonts w:ascii="Arial" w:hAnsi="Arial" w:cs="Arial"/>
        </w:rPr>
      </w:pPr>
      <w:r w:rsidRPr="001210C5">
        <w:rPr>
          <w:rFonts w:ascii="Arial" w:hAnsi="Arial" w:cs="Arial"/>
        </w:rPr>
        <w:t>Секретарь комиссии</w:t>
      </w:r>
      <w:proofErr w:type="gramStart"/>
      <w:r w:rsidRPr="001210C5">
        <w:rPr>
          <w:rFonts w:ascii="Arial" w:hAnsi="Arial" w:cs="Arial"/>
        </w:rPr>
        <w:t xml:space="preserve"> :</w:t>
      </w:r>
      <w:proofErr w:type="gramEnd"/>
      <w:r w:rsidRPr="001210C5">
        <w:rPr>
          <w:rFonts w:ascii="Arial" w:hAnsi="Arial" w:cs="Arial"/>
        </w:rPr>
        <w:t xml:space="preserve">                 Чередниченко М.В.- специалист 1 категории </w:t>
      </w:r>
      <w:proofErr w:type="gramStart"/>
      <w:r w:rsidRPr="001210C5">
        <w:rPr>
          <w:rFonts w:ascii="Arial" w:hAnsi="Arial" w:cs="Arial"/>
        </w:rPr>
        <w:t>по</w:t>
      </w:r>
      <w:proofErr w:type="gramEnd"/>
      <w:r w:rsidRPr="001210C5">
        <w:rPr>
          <w:rFonts w:ascii="Arial" w:hAnsi="Arial" w:cs="Arial"/>
        </w:rPr>
        <w:t xml:space="preserve">  </w:t>
      </w:r>
    </w:p>
    <w:p w:rsidR="001210C5" w:rsidRPr="001210C5" w:rsidRDefault="001210C5" w:rsidP="001210C5">
      <w:pPr>
        <w:jc w:val="both"/>
        <w:rPr>
          <w:rFonts w:ascii="Arial" w:hAnsi="Arial" w:cs="Arial"/>
        </w:rPr>
      </w:pPr>
      <w:r w:rsidRPr="001210C5">
        <w:rPr>
          <w:rFonts w:ascii="Arial" w:hAnsi="Arial" w:cs="Arial"/>
        </w:rPr>
        <w:lastRenderedPageBreak/>
        <w:t xml:space="preserve">                                                     вопросам  благоустройства и безопасности</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r w:rsidRPr="001210C5">
        <w:rPr>
          <w:rFonts w:ascii="Arial" w:hAnsi="Arial" w:cs="Arial"/>
        </w:rPr>
        <w:t xml:space="preserve">Члены комиссии:                        Бек О.Н.-администратор </w:t>
      </w:r>
      <w:proofErr w:type="spellStart"/>
      <w:r w:rsidRPr="001210C5">
        <w:rPr>
          <w:rFonts w:ascii="Arial" w:hAnsi="Arial" w:cs="Arial"/>
        </w:rPr>
        <w:t>с</w:t>
      </w:r>
      <w:proofErr w:type="gramStart"/>
      <w:r w:rsidRPr="001210C5">
        <w:rPr>
          <w:rFonts w:ascii="Arial" w:hAnsi="Arial" w:cs="Arial"/>
        </w:rPr>
        <w:t>.М</w:t>
      </w:r>
      <w:proofErr w:type="gramEnd"/>
      <w:r w:rsidRPr="001210C5">
        <w:rPr>
          <w:rFonts w:ascii="Arial" w:hAnsi="Arial" w:cs="Arial"/>
        </w:rPr>
        <w:t>олчаново</w:t>
      </w:r>
      <w:proofErr w:type="spellEnd"/>
    </w:p>
    <w:p w:rsidR="001210C5" w:rsidRPr="001210C5" w:rsidRDefault="001210C5" w:rsidP="001210C5">
      <w:pPr>
        <w:jc w:val="both"/>
        <w:rPr>
          <w:rFonts w:ascii="Arial" w:hAnsi="Arial" w:cs="Arial"/>
        </w:rPr>
      </w:pPr>
      <w:r w:rsidRPr="001210C5">
        <w:rPr>
          <w:rFonts w:ascii="Arial" w:hAnsi="Arial" w:cs="Arial"/>
        </w:rPr>
        <w:t xml:space="preserve">                                                     </w:t>
      </w:r>
      <w:proofErr w:type="spellStart"/>
      <w:r w:rsidRPr="001210C5">
        <w:rPr>
          <w:rFonts w:ascii="Arial" w:hAnsi="Arial" w:cs="Arial"/>
        </w:rPr>
        <w:t>Гайбович</w:t>
      </w:r>
      <w:proofErr w:type="spellEnd"/>
      <w:r w:rsidRPr="001210C5">
        <w:rPr>
          <w:rFonts w:ascii="Arial" w:hAnsi="Arial" w:cs="Arial"/>
        </w:rPr>
        <w:t xml:space="preserve"> С.И.- администратор </w:t>
      </w:r>
      <w:proofErr w:type="spellStart"/>
      <w:r w:rsidRPr="001210C5">
        <w:rPr>
          <w:rFonts w:ascii="Arial" w:hAnsi="Arial" w:cs="Arial"/>
        </w:rPr>
        <w:t>с</w:t>
      </w:r>
      <w:proofErr w:type="gramStart"/>
      <w:r w:rsidRPr="001210C5">
        <w:rPr>
          <w:rFonts w:ascii="Arial" w:hAnsi="Arial" w:cs="Arial"/>
        </w:rPr>
        <w:t>.С</w:t>
      </w:r>
      <w:proofErr w:type="gramEnd"/>
      <w:r w:rsidRPr="001210C5">
        <w:rPr>
          <w:rFonts w:ascii="Arial" w:hAnsi="Arial" w:cs="Arial"/>
        </w:rPr>
        <w:t>околовка</w:t>
      </w:r>
      <w:proofErr w:type="spellEnd"/>
    </w:p>
    <w:p w:rsidR="001210C5" w:rsidRPr="001210C5" w:rsidRDefault="001210C5" w:rsidP="001210C5">
      <w:pPr>
        <w:jc w:val="both"/>
        <w:rPr>
          <w:rFonts w:ascii="Arial" w:hAnsi="Arial" w:cs="Arial"/>
        </w:rPr>
      </w:pPr>
      <w:r w:rsidRPr="001210C5">
        <w:rPr>
          <w:rFonts w:ascii="Arial" w:hAnsi="Arial" w:cs="Arial"/>
        </w:rPr>
        <w:t xml:space="preserve">                                                     </w:t>
      </w:r>
      <w:proofErr w:type="spellStart"/>
      <w:r w:rsidRPr="001210C5">
        <w:rPr>
          <w:rFonts w:ascii="Arial" w:hAnsi="Arial" w:cs="Arial"/>
        </w:rPr>
        <w:t>Маратканова</w:t>
      </w:r>
      <w:proofErr w:type="spellEnd"/>
      <w:r w:rsidRPr="001210C5">
        <w:rPr>
          <w:rFonts w:ascii="Arial" w:hAnsi="Arial" w:cs="Arial"/>
        </w:rPr>
        <w:t xml:space="preserve"> Н.Г. – администратор </w:t>
      </w:r>
      <w:proofErr w:type="spellStart"/>
      <w:r w:rsidRPr="001210C5">
        <w:rPr>
          <w:rFonts w:ascii="Arial" w:hAnsi="Arial" w:cs="Arial"/>
        </w:rPr>
        <w:t>с</w:t>
      </w:r>
      <w:proofErr w:type="gramStart"/>
      <w:r w:rsidRPr="001210C5">
        <w:rPr>
          <w:rFonts w:ascii="Arial" w:hAnsi="Arial" w:cs="Arial"/>
        </w:rPr>
        <w:t>.Г</w:t>
      </w:r>
      <w:proofErr w:type="gramEnd"/>
      <w:r w:rsidRPr="001210C5">
        <w:rPr>
          <w:rFonts w:ascii="Arial" w:hAnsi="Arial" w:cs="Arial"/>
        </w:rPr>
        <w:t>ришино</w:t>
      </w:r>
      <w:proofErr w:type="spellEnd"/>
      <w:r w:rsidRPr="001210C5">
        <w:rPr>
          <w:rFonts w:ascii="Arial" w:hAnsi="Arial" w:cs="Arial"/>
        </w:rPr>
        <w:t xml:space="preserve"> </w:t>
      </w:r>
    </w:p>
    <w:p w:rsidR="001210C5" w:rsidRPr="001210C5" w:rsidRDefault="001210C5" w:rsidP="001210C5">
      <w:pPr>
        <w:jc w:val="both"/>
        <w:rPr>
          <w:rFonts w:ascii="Arial" w:hAnsi="Arial" w:cs="Arial"/>
        </w:rPr>
      </w:pPr>
      <w:r w:rsidRPr="001210C5">
        <w:rPr>
          <w:rFonts w:ascii="Arial" w:hAnsi="Arial" w:cs="Arial"/>
        </w:rPr>
        <w:t xml:space="preserve">                                                     Жданова Н.Г. – депутат Совета</w:t>
      </w:r>
    </w:p>
    <w:p w:rsidR="001210C5" w:rsidRPr="001210C5" w:rsidRDefault="001210C5" w:rsidP="001210C5">
      <w:pPr>
        <w:jc w:val="both"/>
        <w:rPr>
          <w:rFonts w:ascii="Arial" w:hAnsi="Arial" w:cs="Arial"/>
        </w:rPr>
      </w:pPr>
      <w:r w:rsidRPr="001210C5">
        <w:rPr>
          <w:rFonts w:ascii="Arial" w:hAnsi="Arial" w:cs="Arial"/>
        </w:rPr>
        <w:t xml:space="preserve">                                                     </w:t>
      </w:r>
      <w:proofErr w:type="spellStart"/>
      <w:r w:rsidRPr="001210C5">
        <w:rPr>
          <w:rFonts w:ascii="Arial" w:hAnsi="Arial" w:cs="Arial"/>
        </w:rPr>
        <w:t>Вставский</w:t>
      </w:r>
      <w:proofErr w:type="spellEnd"/>
      <w:r w:rsidRPr="001210C5">
        <w:rPr>
          <w:rFonts w:ascii="Arial" w:hAnsi="Arial" w:cs="Arial"/>
        </w:rPr>
        <w:t xml:space="preserve"> М.М.-ведущий эксперт комитета </w:t>
      </w:r>
    </w:p>
    <w:p w:rsidR="001210C5" w:rsidRPr="001210C5" w:rsidRDefault="001210C5" w:rsidP="001210C5">
      <w:pPr>
        <w:jc w:val="both"/>
        <w:rPr>
          <w:rFonts w:ascii="Arial" w:hAnsi="Arial" w:cs="Arial"/>
        </w:rPr>
      </w:pPr>
      <w:r w:rsidRPr="001210C5">
        <w:rPr>
          <w:rFonts w:ascii="Arial" w:hAnsi="Arial" w:cs="Arial"/>
        </w:rPr>
        <w:t xml:space="preserve">                                                     государственного надзора и контроля</w:t>
      </w:r>
    </w:p>
    <w:p w:rsidR="001210C5" w:rsidRPr="001210C5" w:rsidRDefault="001210C5" w:rsidP="001210C5">
      <w:pPr>
        <w:jc w:val="both"/>
        <w:rPr>
          <w:rFonts w:ascii="Arial" w:hAnsi="Arial" w:cs="Arial"/>
        </w:rPr>
      </w:pPr>
      <w:r w:rsidRPr="001210C5">
        <w:rPr>
          <w:rFonts w:ascii="Arial" w:hAnsi="Arial" w:cs="Arial"/>
        </w:rPr>
        <w:t xml:space="preserve">                                                     Департамента Ветеринарии Томской области</w:t>
      </w: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Pr="001210C5" w:rsidRDefault="001210C5" w:rsidP="001210C5">
      <w:pPr>
        <w:jc w:val="both"/>
        <w:rPr>
          <w:rFonts w:ascii="Arial" w:hAnsi="Arial" w:cs="Arial"/>
        </w:rPr>
      </w:pPr>
    </w:p>
    <w:p w:rsidR="001210C5" w:rsidRDefault="001210C5" w:rsidP="001210C5">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1210C5" w:rsidRDefault="001210C5" w:rsidP="001210C5">
      <w:pPr>
        <w:autoSpaceDE w:val="0"/>
        <w:autoSpaceDN w:val="0"/>
        <w:adjustRightInd w:val="0"/>
        <w:jc w:val="center"/>
        <w:rPr>
          <w:rFonts w:ascii="Arial" w:hAnsi="Arial" w:cs="Arial"/>
          <w:b/>
          <w:sz w:val="20"/>
          <w:szCs w:val="20"/>
        </w:rPr>
      </w:pPr>
      <w:r>
        <w:rPr>
          <w:rFonts w:ascii="Arial" w:hAnsi="Arial" w:cs="Arial"/>
          <w:b/>
          <w:sz w:val="20"/>
          <w:szCs w:val="20"/>
        </w:rPr>
        <w:t>ПОСТАНОВЛЕНИЕ</w:t>
      </w:r>
    </w:p>
    <w:p w:rsidR="001210C5" w:rsidRDefault="001210C5" w:rsidP="001210C5">
      <w:pPr>
        <w:autoSpaceDE w:val="0"/>
        <w:autoSpaceDN w:val="0"/>
        <w:adjustRightInd w:val="0"/>
        <w:rPr>
          <w:rFonts w:ascii="Arial" w:hAnsi="Arial" w:cs="Arial"/>
          <w:sz w:val="20"/>
          <w:szCs w:val="20"/>
        </w:rPr>
      </w:pPr>
      <w:r>
        <w:rPr>
          <w:rFonts w:ascii="Arial" w:hAnsi="Arial" w:cs="Arial"/>
          <w:sz w:val="20"/>
          <w:szCs w:val="20"/>
        </w:rPr>
        <w:t xml:space="preserve"> 10  июня   2024                                                                                                                   № 141</w:t>
      </w:r>
    </w:p>
    <w:p w:rsidR="001210C5" w:rsidRDefault="001210C5" w:rsidP="003C516B">
      <w:pPr>
        <w:jc w:val="both"/>
        <w:rPr>
          <w:rFonts w:ascii="Arial" w:hAnsi="Arial" w:cs="Arial"/>
        </w:rPr>
      </w:pPr>
    </w:p>
    <w:p w:rsidR="001210C5" w:rsidRDefault="001210C5" w:rsidP="001210C5">
      <w:pPr>
        <w:autoSpaceDE w:val="0"/>
        <w:autoSpaceDN w:val="0"/>
        <w:adjustRightInd w:val="0"/>
        <w:ind w:firstLine="709"/>
        <w:jc w:val="center"/>
        <w:rPr>
          <w:rFonts w:ascii="Arial" w:hAnsi="Arial" w:cs="Arial"/>
          <w:bCs/>
        </w:rPr>
      </w:pPr>
      <w:r>
        <w:rPr>
          <w:rFonts w:ascii="Arial" w:hAnsi="Arial" w:cs="Arial"/>
        </w:rPr>
        <w:t xml:space="preserve">О внесении изменений в постановление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 от 20.12.2018 г. № 272 «Об утверждении реестра мест (площадок) накопления твердых коммунальных отходов в </w:t>
      </w:r>
      <w:proofErr w:type="spellStart"/>
      <w:r>
        <w:rPr>
          <w:rFonts w:ascii="Arial" w:hAnsi="Arial" w:cs="Arial"/>
        </w:rPr>
        <w:t>Молчановском</w:t>
      </w:r>
      <w:proofErr w:type="spellEnd"/>
      <w:r>
        <w:rPr>
          <w:rFonts w:ascii="Arial" w:hAnsi="Arial" w:cs="Arial"/>
        </w:rPr>
        <w:t xml:space="preserve"> сельском поселении</w:t>
      </w:r>
      <w:r>
        <w:rPr>
          <w:rFonts w:ascii="Arial" w:hAnsi="Arial" w:cs="Arial"/>
          <w:bCs/>
        </w:rPr>
        <w:t>»</w:t>
      </w:r>
    </w:p>
    <w:p w:rsidR="001210C5" w:rsidRDefault="001210C5" w:rsidP="001210C5">
      <w:pPr>
        <w:jc w:val="both"/>
        <w:rPr>
          <w:rFonts w:ascii="Arial" w:hAnsi="Arial" w:cs="Arial"/>
        </w:rPr>
      </w:pPr>
    </w:p>
    <w:p w:rsidR="001210C5" w:rsidRDefault="001210C5" w:rsidP="001210C5">
      <w:pPr>
        <w:autoSpaceDE w:val="0"/>
        <w:autoSpaceDN w:val="0"/>
        <w:adjustRightInd w:val="0"/>
        <w:jc w:val="both"/>
        <w:rPr>
          <w:rFonts w:ascii="Arial" w:hAnsi="Arial" w:cs="Arial"/>
          <w:bCs/>
        </w:rPr>
      </w:pPr>
      <w:r>
        <w:rPr>
          <w:rFonts w:ascii="Arial" w:hAnsi="Arial" w:cs="Arial"/>
        </w:rPr>
        <w:tab/>
      </w:r>
      <w:proofErr w:type="gramStart"/>
      <w:r>
        <w:rPr>
          <w:rFonts w:ascii="Arial" w:hAnsi="Arial" w:cs="Arial"/>
          <w:color w:val="000000"/>
        </w:rPr>
        <w:t>В соответствии с Федеральным законом от 06.10.2003 № 131-ФЗ «Об общих принципах организации местного самоуправления в Российской Федерации»,</w:t>
      </w:r>
      <w:r>
        <w:rPr>
          <w:rFonts w:ascii="Arial" w:hAnsi="Arial" w:cs="Arial"/>
          <w:color w:val="000000"/>
          <w:spacing w:val="9"/>
        </w:rPr>
        <w:t xml:space="preserve"> </w:t>
      </w:r>
      <w:r>
        <w:rPr>
          <w:rFonts w:ascii="Arial" w:hAnsi="Arial" w:cs="Arial"/>
          <w:color w:val="000000"/>
        </w:rPr>
        <w:t>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w:t>
      </w:r>
      <w:r>
        <w:rPr>
          <w:rFonts w:ascii="Arial" w:hAnsi="Arial" w:cs="Arial"/>
        </w:rPr>
        <w:t xml:space="preserve"> </w:t>
      </w:r>
      <w:r>
        <w:rPr>
          <w:rFonts w:ascii="Arial" w:hAnsi="Arial" w:cs="Arial"/>
          <w:color w:val="000000"/>
        </w:rPr>
        <w:t xml:space="preserve">Уставом муниципального образования </w:t>
      </w:r>
      <w:proofErr w:type="spellStart"/>
      <w:r>
        <w:rPr>
          <w:rFonts w:ascii="Arial" w:hAnsi="Arial" w:cs="Arial"/>
          <w:color w:val="000000"/>
        </w:rPr>
        <w:t>Молчановское</w:t>
      </w:r>
      <w:proofErr w:type="spellEnd"/>
      <w:r>
        <w:rPr>
          <w:rFonts w:ascii="Arial" w:hAnsi="Arial" w:cs="Arial"/>
          <w:color w:val="000000"/>
        </w:rPr>
        <w:t xml:space="preserve"> сельское поселение, в целях </w:t>
      </w:r>
      <w:r>
        <w:rPr>
          <w:rFonts w:ascii="Arial" w:hAnsi="Arial" w:cs="Arial"/>
        </w:rPr>
        <w:t>упорядочения обустройства мест (площадок) накопления твёрдых коммунальных отходов и ведения их реестра на территории</w:t>
      </w:r>
      <w:proofErr w:type="gramEnd"/>
      <w:r>
        <w:rPr>
          <w:rFonts w:ascii="Arial" w:hAnsi="Arial" w:cs="Arial"/>
        </w:rPr>
        <w:t xml:space="preserve"> муниципального образования </w:t>
      </w:r>
      <w:proofErr w:type="spellStart"/>
      <w:r>
        <w:rPr>
          <w:rFonts w:ascii="Arial" w:hAnsi="Arial" w:cs="Arial"/>
        </w:rPr>
        <w:t>Молчановское</w:t>
      </w:r>
      <w:proofErr w:type="spellEnd"/>
      <w:r>
        <w:rPr>
          <w:rFonts w:ascii="Arial" w:hAnsi="Arial" w:cs="Arial"/>
        </w:rPr>
        <w:t xml:space="preserve"> сельское поселение</w:t>
      </w:r>
      <w:r>
        <w:rPr>
          <w:rFonts w:ascii="Arial" w:hAnsi="Arial" w:cs="Arial"/>
          <w:bCs/>
        </w:rPr>
        <w:t xml:space="preserve">, </w:t>
      </w:r>
    </w:p>
    <w:p w:rsidR="001210C5" w:rsidRPr="00757E7F" w:rsidRDefault="001210C5" w:rsidP="001210C5">
      <w:pPr>
        <w:jc w:val="both"/>
        <w:rPr>
          <w:rFonts w:ascii="Arial" w:hAnsi="Arial" w:cs="Arial"/>
          <w:b/>
        </w:rPr>
      </w:pPr>
      <w:r w:rsidRPr="00757E7F">
        <w:rPr>
          <w:rFonts w:ascii="Arial" w:hAnsi="Arial" w:cs="Arial"/>
          <w:b/>
        </w:rPr>
        <w:t>ПОСТАНОВЛЯЮ:</w:t>
      </w:r>
    </w:p>
    <w:p w:rsidR="001210C5" w:rsidRDefault="001210C5" w:rsidP="001210C5">
      <w:pPr>
        <w:numPr>
          <w:ilvl w:val="0"/>
          <w:numId w:val="8"/>
        </w:numPr>
        <w:autoSpaceDE w:val="0"/>
        <w:autoSpaceDN w:val="0"/>
        <w:adjustRightInd w:val="0"/>
        <w:ind w:left="0" w:firstLine="360"/>
        <w:jc w:val="both"/>
        <w:rPr>
          <w:rFonts w:ascii="Arial" w:hAnsi="Arial" w:cs="Arial"/>
        </w:rPr>
      </w:pPr>
      <w:r>
        <w:rPr>
          <w:rFonts w:ascii="Arial" w:hAnsi="Arial" w:cs="Arial"/>
          <w:szCs w:val="28"/>
        </w:rPr>
        <w:t xml:space="preserve">Приложения к постановлению Администрации </w:t>
      </w:r>
      <w:proofErr w:type="spellStart"/>
      <w:r>
        <w:rPr>
          <w:rFonts w:ascii="Arial" w:hAnsi="Arial" w:cs="Arial"/>
          <w:szCs w:val="28"/>
        </w:rPr>
        <w:t>Молчановского</w:t>
      </w:r>
      <w:proofErr w:type="spellEnd"/>
      <w:r>
        <w:rPr>
          <w:rFonts w:ascii="Arial" w:hAnsi="Arial" w:cs="Arial"/>
          <w:szCs w:val="28"/>
        </w:rPr>
        <w:t xml:space="preserve"> сельского поселения от 20.12.2018 г. № 272 «</w:t>
      </w:r>
      <w:r>
        <w:rPr>
          <w:rFonts w:ascii="Arial" w:hAnsi="Arial" w:cs="Arial"/>
        </w:rPr>
        <w:t xml:space="preserve">Об утверждении реестра мест (площадок) накопления твердых коммунальных отходов в </w:t>
      </w:r>
      <w:proofErr w:type="spellStart"/>
      <w:r>
        <w:rPr>
          <w:rFonts w:ascii="Arial" w:hAnsi="Arial" w:cs="Arial"/>
        </w:rPr>
        <w:t>Молчановском</w:t>
      </w:r>
      <w:proofErr w:type="spellEnd"/>
      <w:r>
        <w:rPr>
          <w:rFonts w:ascii="Arial" w:hAnsi="Arial" w:cs="Arial"/>
        </w:rPr>
        <w:t xml:space="preserve"> сельском поселении» изложить в новой редакции согласно приложению № 1 к настоящему постановлению.</w:t>
      </w:r>
    </w:p>
    <w:p w:rsidR="001210C5" w:rsidRDefault="001210C5" w:rsidP="001210C5">
      <w:pPr>
        <w:numPr>
          <w:ilvl w:val="0"/>
          <w:numId w:val="8"/>
        </w:numPr>
        <w:autoSpaceDE w:val="0"/>
        <w:autoSpaceDN w:val="0"/>
        <w:adjustRightInd w:val="0"/>
        <w:ind w:left="0" w:firstLine="360"/>
        <w:jc w:val="both"/>
        <w:rPr>
          <w:rFonts w:ascii="Arial" w:hAnsi="Arial" w:cs="Arial"/>
        </w:rPr>
      </w:pPr>
      <w:r>
        <w:rPr>
          <w:rFonts w:ascii="Arial" w:hAnsi="Arial" w:cs="Arial"/>
          <w:szCs w:val="28"/>
        </w:rPr>
        <w:t xml:space="preserve">Настоящее постановление подлежит официальному опубликованию в печатном издании Информационный бюллетень Совета и Администрации </w:t>
      </w:r>
      <w:proofErr w:type="spellStart"/>
      <w:r>
        <w:rPr>
          <w:rFonts w:ascii="Arial" w:hAnsi="Arial" w:cs="Arial"/>
          <w:szCs w:val="28"/>
        </w:rPr>
        <w:t>Молчановского</w:t>
      </w:r>
      <w:proofErr w:type="spellEnd"/>
      <w:r>
        <w:rPr>
          <w:rFonts w:ascii="Arial" w:hAnsi="Arial" w:cs="Arial"/>
          <w:szCs w:val="28"/>
        </w:rPr>
        <w:t xml:space="preserve"> сельского поселения и размещению на официальном сайте муниципального образования </w:t>
      </w:r>
      <w:proofErr w:type="spellStart"/>
      <w:r>
        <w:rPr>
          <w:rFonts w:ascii="Arial" w:hAnsi="Arial" w:cs="Arial"/>
          <w:szCs w:val="28"/>
        </w:rPr>
        <w:t>Молчановское</w:t>
      </w:r>
      <w:proofErr w:type="spellEnd"/>
      <w:r>
        <w:rPr>
          <w:rFonts w:ascii="Arial" w:hAnsi="Arial" w:cs="Arial"/>
          <w:szCs w:val="28"/>
        </w:rPr>
        <w:t xml:space="preserve"> сельское поселение (</w:t>
      </w:r>
      <w:r w:rsidRPr="00FB61CB">
        <w:rPr>
          <w:rStyle w:val="af"/>
          <w:rFonts w:ascii="Arial" w:hAnsi="Arial" w:cs="Arial"/>
          <w:szCs w:val="28"/>
        </w:rPr>
        <w:t>https://sp-molchanovo.ru/</w:t>
      </w:r>
      <w:r>
        <w:rPr>
          <w:rFonts w:ascii="Arial" w:hAnsi="Arial" w:cs="Arial"/>
          <w:szCs w:val="28"/>
        </w:rPr>
        <w:t xml:space="preserve">). </w:t>
      </w:r>
    </w:p>
    <w:p w:rsidR="001210C5" w:rsidRDefault="001210C5" w:rsidP="001210C5">
      <w:pPr>
        <w:numPr>
          <w:ilvl w:val="0"/>
          <w:numId w:val="8"/>
        </w:numPr>
        <w:autoSpaceDE w:val="0"/>
        <w:autoSpaceDN w:val="0"/>
        <w:adjustRightInd w:val="0"/>
        <w:ind w:left="0" w:firstLine="360"/>
        <w:jc w:val="both"/>
        <w:rPr>
          <w:rFonts w:ascii="Arial" w:hAnsi="Arial" w:cs="Arial"/>
        </w:rPr>
      </w:pPr>
      <w:r>
        <w:rPr>
          <w:rFonts w:ascii="Arial" w:hAnsi="Arial" w:cs="Arial"/>
          <w:lang w:eastAsia="ar-SA"/>
        </w:rPr>
        <w:t>Настоящее постановление вступает в силу после его официального опубликования.</w:t>
      </w:r>
    </w:p>
    <w:p w:rsidR="001210C5" w:rsidRDefault="001210C5" w:rsidP="001210C5">
      <w:pPr>
        <w:pStyle w:val="af6"/>
        <w:tabs>
          <w:tab w:val="left" w:pos="3312"/>
        </w:tabs>
        <w:suppressAutoHyphens/>
        <w:jc w:val="both"/>
        <w:rPr>
          <w:rFonts w:ascii="Arial" w:hAnsi="Arial" w:cs="Arial"/>
          <w:lang w:eastAsia="ar-SA"/>
        </w:rPr>
      </w:pPr>
    </w:p>
    <w:p w:rsidR="001210C5" w:rsidRDefault="001210C5" w:rsidP="001210C5">
      <w:pPr>
        <w:pStyle w:val="af6"/>
        <w:tabs>
          <w:tab w:val="left" w:pos="3312"/>
        </w:tabs>
        <w:suppressAutoHyphens/>
        <w:jc w:val="both"/>
        <w:rPr>
          <w:rFonts w:ascii="Arial" w:hAnsi="Arial" w:cs="Arial"/>
          <w:lang w:eastAsia="ar-SA"/>
        </w:rPr>
      </w:pPr>
      <w:r>
        <w:rPr>
          <w:rFonts w:ascii="Arial" w:hAnsi="Arial" w:cs="Arial"/>
          <w:lang w:eastAsia="ar-SA"/>
        </w:rPr>
        <w:tab/>
      </w:r>
    </w:p>
    <w:p w:rsidR="001210C5" w:rsidRDefault="001210C5" w:rsidP="001210C5">
      <w:pPr>
        <w:pStyle w:val="af6"/>
        <w:tabs>
          <w:tab w:val="left" w:pos="3312"/>
        </w:tabs>
        <w:suppressAutoHyphens/>
        <w:ind w:left="0"/>
        <w:jc w:val="both"/>
        <w:rPr>
          <w:rFonts w:ascii="Arial" w:hAnsi="Arial" w:cs="Arial"/>
          <w:lang w:eastAsia="ar-SA"/>
        </w:rPr>
      </w:pPr>
    </w:p>
    <w:p w:rsidR="001210C5" w:rsidRDefault="001210C5" w:rsidP="001210C5">
      <w:pPr>
        <w:jc w:val="both"/>
        <w:rPr>
          <w:rFonts w:ascii="Arial" w:hAnsi="Arial" w:cs="Arial"/>
        </w:rPr>
      </w:pPr>
      <w:r>
        <w:rPr>
          <w:rFonts w:ascii="Arial" w:hAnsi="Arial" w:cs="Arial"/>
        </w:rPr>
        <w:t xml:space="preserve">Глава  </w:t>
      </w:r>
      <w:proofErr w:type="spellStart"/>
      <w:r>
        <w:rPr>
          <w:rFonts w:ascii="Arial" w:hAnsi="Arial" w:cs="Arial"/>
        </w:rPr>
        <w:t>Молчановского</w:t>
      </w:r>
      <w:proofErr w:type="spellEnd"/>
      <w:r>
        <w:rPr>
          <w:rFonts w:ascii="Arial" w:hAnsi="Arial" w:cs="Arial"/>
        </w:rPr>
        <w:t xml:space="preserve"> сельского поселения </w:t>
      </w:r>
      <w:r>
        <w:rPr>
          <w:rFonts w:ascii="Arial" w:hAnsi="Arial" w:cs="Arial"/>
          <w:i/>
        </w:rPr>
        <w:t xml:space="preserve">     (подпись)  </w:t>
      </w:r>
      <w:r>
        <w:rPr>
          <w:rFonts w:ascii="Arial" w:hAnsi="Arial" w:cs="Arial"/>
        </w:rPr>
        <w:t xml:space="preserve"> Д.В. </w:t>
      </w:r>
      <w:proofErr w:type="gramStart"/>
      <w:r>
        <w:rPr>
          <w:rFonts w:ascii="Arial" w:hAnsi="Arial" w:cs="Arial"/>
        </w:rPr>
        <w:t>Гришкин</w:t>
      </w:r>
      <w:proofErr w:type="gramEnd"/>
    </w:p>
    <w:p w:rsidR="001210C5" w:rsidRDefault="001210C5" w:rsidP="001210C5"/>
    <w:p w:rsidR="001210C5" w:rsidRPr="001210C5" w:rsidRDefault="001210C5" w:rsidP="001210C5">
      <w:pPr>
        <w:jc w:val="both"/>
        <w:rPr>
          <w:rFonts w:ascii="Arial" w:hAnsi="Arial" w:cs="Arial"/>
        </w:rPr>
      </w:pPr>
      <w:r>
        <w:br w:type="page"/>
      </w:r>
    </w:p>
    <w:p w:rsidR="001210C5" w:rsidRDefault="001210C5" w:rsidP="001210C5">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lastRenderedPageBreak/>
        <w:t>*  -  *  -  *</w:t>
      </w:r>
    </w:p>
    <w:p w:rsidR="001210C5" w:rsidRDefault="001210C5" w:rsidP="001210C5">
      <w:pPr>
        <w:autoSpaceDE w:val="0"/>
        <w:autoSpaceDN w:val="0"/>
        <w:adjustRightInd w:val="0"/>
        <w:jc w:val="center"/>
        <w:rPr>
          <w:rFonts w:ascii="Arial" w:hAnsi="Arial" w:cs="Arial"/>
          <w:b/>
          <w:sz w:val="20"/>
          <w:szCs w:val="20"/>
        </w:rPr>
      </w:pPr>
      <w:r>
        <w:rPr>
          <w:rFonts w:ascii="Arial" w:hAnsi="Arial" w:cs="Arial"/>
          <w:b/>
          <w:sz w:val="20"/>
          <w:szCs w:val="20"/>
        </w:rPr>
        <w:t>ПОСТАНОВЛЕНИЕ</w:t>
      </w:r>
    </w:p>
    <w:p w:rsidR="001210C5" w:rsidRDefault="001210C5" w:rsidP="001210C5">
      <w:pPr>
        <w:autoSpaceDE w:val="0"/>
        <w:autoSpaceDN w:val="0"/>
        <w:adjustRightInd w:val="0"/>
        <w:rPr>
          <w:rFonts w:ascii="Arial" w:hAnsi="Arial" w:cs="Arial"/>
          <w:sz w:val="20"/>
          <w:szCs w:val="20"/>
        </w:rPr>
      </w:pPr>
      <w:r>
        <w:rPr>
          <w:rFonts w:ascii="Arial" w:hAnsi="Arial" w:cs="Arial"/>
          <w:sz w:val="20"/>
          <w:szCs w:val="20"/>
        </w:rPr>
        <w:t xml:space="preserve"> 18  июня   2024                                                                                                                   № 146</w:t>
      </w:r>
    </w:p>
    <w:p w:rsidR="001210C5" w:rsidRDefault="001210C5" w:rsidP="001210C5"/>
    <w:p w:rsidR="003C516B" w:rsidRDefault="003C516B" w:rsidP="003C516B">
      <w:pPr>
        <w:jc w:val="both"/>
        <w:rPr>
          <w:rFonts w:ascii="Arial" w:hAnsi="Arial" w:cs="Arial"/>
        </w:rPr>
      </w:pPr>
    </w:p>
    <w:p w:rsidR="001210C5" w:rsidRPr="009B01B7" w:rsidRDefault="001210C5" w:rsidP="001210C5">
      <w:pPr>
        <w:tabs>
          <w:tab w:val="left" w:pos="6379"/>
          <w:tab w:val="right" w:pos="10206"/>
        </w:tabs>
        <w:jc w:val="center"/>
        <w:rPr>
          <w:rFonts w:ascii="Arial" w:hAnsi="Arial" w:cs="Arial"/>
          <w:color w:val="000000"/>
        </w:rPr>
      </w:pPr>
      <w:r w:rsidRPr="009B01B7">
        <w:rPr>
          <w:rFonts w:ascii="Arial" w:hAnsi="Arial" w:cs="Arial"/>
        </w:rPr>
        <w:t xml:space="preserve">Об утверждении </w:t>
      </w:r>
      <w:r w:rsidRPr="009B01B7">
        <w:rPr>
          <w:rFonts w:ascii="Arial" w:hAnsi="Arial" w:cs="Arial"/>
          <w:color w:val="000000"/>
        </w:rPr>
        <w:t xml:space="preserve">Порядка осуществления </w:t>
      </w:r>
      <w:proofErr w:type="gramStart"/>
      <w:r w:rsidRPr="009B01B7">
        <w:rPr>
          <w:rFonts w:ascii="Arial" w:hAnsi="Arial" w:cs="Arial"/>
          <w:color w:val="000000"/>
        </w:rPr>
        <w:t>контроля за</w:t>
      </w:r>
      <w:proofErr w:type="gramEnd"/>
      <w:r w:rsidRPr="009B01B7">
        <w:rPr>
          <w:rFonts w:ascii="Arial" w:hAnsi="Arial" w:cs="Arial"/>
          <w:color w:val="000000"/>
        </w:rPr>
        <w:t xml:space="preserve"> выполнением у</w:t>
      </w:r>
      <w:r>
        <w:rPr>
          <w:rFonts w:ascii="Arial" w:hAnsi="Arial" w:cs="Arial"/>
          <w:color w:val="000000"/>
        </w:rPr>
        <w:t xml:space="preserve">словий договоров найма специализированных  жилых помещений, предоставленных детям-сиротам и детям, оставшимся без попечения родителей, лицам </w:t>
      </w:r>
      <w:r w:rsidRPr="009B01B7">
        <w:rPr>
          <w:rFonts w:ascii="Arial" w:hAnsi="Arial" w:cs="Arial"/>
          <w:color w:val="000000"/>
        </w:rPr>
        <w:t xml:space="preserve"> из числа детей-сирот и детей, оставшихся без попечения родителей</w:t>
      </w:r>
    </w:p>
    <w:p w:rsidR="001210C5" w:rsidRPr="009B01B7" w:rsidRDefault="001210C5" w:rsidP="001210C5">
      <w:pPr>
        <w:jc w:val="both"/>
        <w:rPr>
          <w:rFonts w:ascii="Arial" w:hAnsi="Arial" w:cs="Arial"/>
        </w:rPr>
      </w:pPr>
      <w:r w:rsidRPr="009B01B7">
        <w:rPr>
          <w:rFonts w:ascii="Arial" w:hAnsi="Arial" w:cs="Arial"/>
        </w:rPr>
        <w:t xml:space="preserve"> </w:t>
      </w:r>
    </w:p>
    <w:p w:rsidR="001210C5" w:rsidRPr="00E855C1" w:rsidRDefault="001210C5" w:rsidP="001210C5">
      <w:pPr>
        <w:jc w:val="both"/>
        <w:rPr>
          <w:rFonts w:ascii="Arial" w:hAnsi="Arial" w:cs="Arial"/>
        </w:rPr>
      </w:pPr>
    </w:p>
    <w:p w:rsidR="001210C5" w:rsidRPr="00865E44" w:rsidRDefault="001210C5" w:rsidP="001210C5">
      <w:pPr>
        <w:tabs>
          <w:tab w:val="left" w:pos="6379"/>
          <w:tab w:val="right" w:pos="10206"/>
        </w:tabs>
        <w:jc w:val="both"/>
        <w:rPr>
          <w:rFonts w:ascii="Arial" w:hAnsi="Arial" w:cs="Arial"/>
          <w:color w:val="000000"/>
        </w:rPr>
      </w:pPr>
      <w:r>
        <w:rPr>
          <w:rFonts w:ascii="Arial" w:hAnsi="Arial" w:cs="Arial"/>
        </w:rPr>
        <w:t xml:space="preserve">        </w:t>
      </w:r>
      <w:r w:rsidRPr="009B01B7">
        <w:rPr>
          <w:rFonts w:ascii="Arial" w:hAnsi="Arial" w:cs="Arial"/>
        </w:rPr>
        <w:t>В соответствии с</w:t>
      </w:r>
      <w:r>
        <w:rPr>
          <w:rFonts w:ascii="Arial" w:hAnsi="Arial" w:cs="Arial"/>
        </w:rPr>
        <w:t>о статьей100 Жилищного</w:t>
      </w:r>
      <w:r w:rsidRPr="009B01B7">
        <w:rPr>
          <w:rFonts w:ascii="Arial" w:hAnsi="Arial" w:cs="Arial"/>
        </w:rPr>
        <w:t xml:space="preserve"> кодексом Российской Федерации, </w:t>
      </w:r>
      <w:r>
        <w:rPr>
          <w:rFonts w:ascii="Arial" w:hAnsi="Arial" w:cs="Arial"/>
        </w:rPr>
        <w:t>в целях осуществления контроля  за использованием и сохранностью жилых помещений</w:t>
      </w:r>
      <w:proofErr w:type="gramStart"/>
      <w:r>
        <w:rPr>
          <w:rFonts w:ascii="Arial" w:hAnsi="Arial" w:cs="Arial"/>
        </w:rPr>
        <w:t xml:space="preserve"> ,</w:t>
      </w:r>
      <w:proofErr w:type="gramEnd"/>
      <w:r>
        <w:rPr>
          <w:rFonts w:ascii="Arial" w:hAnsi="Arial" w:cs="Arial"/>
        </w:rPr>
        <w:t xml:space="preserve">предоставляемых </w:t>
      </w:r>
      <w:r>
        <w:rPr>
          <w:rFonts w:ascii="Arial" w:hAnsi="Arial" w:cs="Arial"/>
          <w:color w:val="000000"/>
        </w:rPr>
        <w:t xml:space="preserve">детям-сиротам и детям, оставшимся без попечения родителей, лицам </w:t>
      </w:r>
      <w:r w:rsidRPr="009B01B7">
        <w:rPr>
          <w:rFonts w:ascii="Arial" w:hAnsi="Arial" w:cs="Arial"/>
          <w:color w:val="000000"/>
        </w:rPr>
        <w:t xml:space="preserve"> из числа детей-сирот и детей, оставшихся без попечения родителей</w:t>
      </w:r>
      <w:r>
        <w:rPr>
          <w:rFonts w:ascii="Arial" w:hAnsi="Arial" w:cs="Arial"/>
          <w:color w:val="000000"/>
        </w:rPr>
        <w:t xml:space="preserve"> </w:t>
      </w:r>
      <w:r w:rsidRPr="009B01B7">
        <w:rPr>
          <w:rFonts w:ascii="Arial" w:hAnsi="Arial" w:cs="Arial"/>
        </w:rPr>
        <w:t xml:space="preserve">на территории муниципального образования </w:t>
      </w:r>
      <w:proofErr w:type="spellStart"/>
      <w:r>
        <w:rPr>
          <w:rFonts w:ascii="Arial" w:hAnsi="Arial" w:cs="Arial"/>
        </w:rPr>
        <w:t>Молчановское</w:t>
      </w:r>
      <w:proofErr w:type="spellEnd"/>
      <w:r>
        <w:rPr>
          <w:rFonts w:ascii="Arial" w:hAnsi="Arial" w:cs="Arial"/>
        </w:rPr>
        <w:t xml:space="preserve"> сельское поселение</w:t>
      </w:r>
      <w:r w:rsidRPr="009B01B7">
        <w:rPr>
          <w:rFonts w:ascii="Arial" w:hAnsi="Arial" w:cs="Arial"/>
        </w:rPr>
        <w:t xml:space="preserve"> </w:t>
      </w:r>
    </w:p>
    <w:p w:rsidR="001210C5" w:rsidRDefault="001210C5" w:rsidP="001210C5">
      <w:pPr>
        <w:autoSpaceDN w:val="0"/>
        <w:adjustRightInd w:val="0"/>
        <w:ind w:firstLine="709"/>
        <w:jc w:val="both"/>
        <w:rPr>
          <w:rFonts w:ascii="Arial" w:hAnsi="Arial" w:cs="Arial"/>
        </w:rPr>
      </w:pPr>
      <w:r w:rsidRPr="005061EA">
        <w:rPr>
          <w:rFonts w:ascii="Arial" w:hAnsi="Arial" w:cs="Arial"/>
        </w:rPr>
        <w:t>ПОСТАНОВЛЯЮ:</w:t>
      </w:r>
    </w:p>
    <w:p w:rsidR="001210C5" w:rsidRDefault="001210C5" w:rsidP="001210C5">
      <w:pPr>
        <w:tabs>
          <w:tab w:val="left" w:pos="6379"/>
          <w:tab w:val="right" w:pos="10206"/>
        </w:tabs>
        <w:jc w:val="both"/>
        <w:rPr>
          <w:rFonts w:ascii="Arial" w:hAnsi="Arial" w:cs="Arial"/>
          <w:color w:val="000000"/>
        </w:rPr>
      </w:pPr>
      <w:r>
        <w:rPr>
          <w:rFonts w:ascii="Arial" w:hAnsi="Arial" w:cs="Arial"/>
        </w:rPr>
        <w:t xml:space="preserve">             1.</w:t>
      </w:r>
      <w:r w:rsidRPr="009B01B7">
        <w:rPr>
          <w:rFonts w:ascii="Arial" w:hAnsi="Arial" w:cs="Arial"/>
        </w:rPr>
        <w:t xml:space="preserve">Утвердить </w:t>
      </w:r>
      <w:r w:rsidRPr="009B01B7">
        <w:rPr>
          <w:rFonts w:ascii="Arial" w:hAnsi="Arial" w:cs="Arial"/>
          <w:color w:val="000000"/>
        </w:rPr>
        <w:t xml:space="preserve">Порядок осуществления </w:t>
      </w:r>
      <w:proofErr w:type="gramStart"/>
      <w:r w:rsidRPr="009B01B7">
        <w:rPr>
          <w:rFonts w:ascii="Arial" w:hAnsi="Arial" w:cs="Arial"/>
          <w:color w:val="000000"/>
        </w:rPr>
        <w:t>контроля за</w:t>
      </w:r>
      <w:proofErr w:type="gramEnd"/>
      <w:r w:rsidRPr="009B01B7">
        <w:rPr>
          <w:rFonts w:ascii="Arial" w:hAnsi="Arial" w:cs="Arial"/>
          <w:color w:val="000000"/>
        </w:rPr>
        <w:t xml:space="preserve"> выполнением у</w:t>
      </w:r>
      <w:r>
        <w:rPr>
          <w:rFonts w:ascii="Arial" w:hAnsi="Arial" w:cs="Arial"/>
          <w:color w:val="000000"/>
        </w:rPr>
        <w:t xml:space="preserve">словий договоров найма специализированных  жилых помещений, предоставленных детям-сиротам и детям, оставшимся без попечения родителей, лицам </w:t>
      </w:r>
      <w:r w:rsidRPr="009B01B7">
        <w:rPr>
          <w:rFonts w:ascii="Arial" w:hAnsi="Arial" w:cs="Arial"/>
          <w:color w:val="000000"/>
        </w:rPr>
        <w:t xml:space="preserve"> из числа детей-сирот и детей, оставшихся без попечения родителей</w:t>
      </w:r>
      <w:r>
        <w:rPr>
          <w:rFonts w:ascii="Arial" w:hAnsi="Arial" w:cs="Arial"/>
          <w:color w:val="000000"/>
        </w:rPr>
        <w:t>, согласно приложению к настоящему постановлению.</w:t>
      </w:r>
    </w:p>
    <w:p w:rsidR="001210C5" w:rsidRDefault="001210C5" w:rsidP="001210C5">
      <w:pPr>
        <w:tabs>
          <w:tab w:val="left" w:pos="6379"/>
          <w:tab w:val="right" w:pos="10206"/>
        </w:tabs>
        <w:jc w:val="both"/>
        <w:rPr>
          <w:rFonts w:ascii="Arial" w:hAnsi="Arial" w:cs="Arial"/>
        </w:rPr>
      </w:pPr>
      <w:r>
        <w:rPr>
          <w:rFonts w:ascii="Arial" w:hAnsi="Arial" w:cs="Arial"/>
        </w:rPr>
        <w:t xml:space="preserve">             2.</w:t>
      </w:r>
      <w:r w:rsidRPr="002E70CA">
        <w:rPr>
          <w:rFonts w:ascii="Arial" w:hAnsi="Arial" w:cs="Arial"/>
        </w:rPr>
        <w:t>Опубликовать настоящее постановление</w:t>
      </w:r>
      <w:r w:rsidRPr="002E70CA">
        <w:rPr>
          <w:rFonts w:ascii="Arial" w:eastAsia="Calibri" w:hAnsi="Arial" w:cs="Arial"/>
          <w:lang w:eastAsia="en-US"/>
        </w:rPr>
        <w:t xml:space="preserve"> в официальном печатном издании Совета и Администрации </w:t>
      </w:r>
      <w:proofErr w:type="spellStart"/>
      <w:r w:rsidRPr="002E70CA">
        <w:rPr>
          <w:rFonts w:ascii="Arial" w:eastAsia="Calibri" w:hAnsi="Arial" w:cs="Arial"/>
          <w:lang w:eastAsia="en-US"/>
        </w:rPr>
        <w:t>Молчановского</w:t>
      </w:r>
      <w:proofErr w:type="spellEnd"/>
      <w:r w:rsidRPr="002E70CA">
        <w:rPr>
          <w:rFonts w:ascii="Arial" w:eastAsia="Calibri" w:hAnsi="Arial" w:cs="Arial"/>
          <w:lang w:eastAsia="en-US"/>
        </w:rPr>
        <w:t xml:space="preserve"> сельского поселения «Информационный бюллетень» и разместить на официальном сайте муниципального образования </w:t>
      </w:r>
      <w:proofErr w:type="spellStart"/>
      <w:r w:rsidRPr="002E70CA">
        <w:rPr>
          <w:rFonts w:ascii="Arial" w:eastAsia="Calibri" w:hAnsi="Arial" w:cs="Arial"/>
          <w:lang w:eastAsia="en-US"/>
        </w:rPr>
        <w:t>Молчановское</w:t>
      </w:r>
      <w:proofErr w:type="spellEnd"/>
      <w:r w:rsidRPr="002E70CA">
        <w:rPr>
          <w:rFonts w:ascii="Arial" w:eastAsia="Calibri" w:hAnsi="Arial" w:cs="Arial"/>
          <w:lang w:eastAsia="en-US"/>
        </w:rPr>
        <w:t xml:space="preserve"> сельское поселение </w:t>
      </w:r>
      <w:r>
        <w:rPr>
          <w:rFonts w:ascii="Arial" w:hAnsi="Arial" w:cs="Arial"/>
        </w:rPr>
        <w:t>(</w:t>
      </w:r>
      <w:r w:rsidRPr="000C7E61">
        <w:rPr>
          <w:rFonts w:ascii="Arial" w:hAnsi="Arial" w:cs="Arial"/>
        </w:rPr>
        <w:t>https://sp-molchanovo.ru/</w:t>
      </w:r>
      <w:r>
        <w:rPr>
          <w:rFonts w:ascii="Arial" w:hAnsi="Arial" w:cs="Arial"/>
        </w:rPr>
        <w:t>).</w:t>
      </w:r>
    </w:p>
    <w:p w:rsidR="001210C5" w:rsidRPr="009B01B7" w:rsidRDefault="001210C5" w:rsidP="001210C5">
      <w:pPr>
        <w:ind w:firstLine="709"/>
        <w:jc w:val="both"/>
        <w:rPr>
          <w:rFonts w:ascii="Arial" w:hAnsi="Arial" w:cs="Arial"/>
          <w:lang w:eastAsia="en-US"/>
        </w:rPr>
      </w:pPr>
      <w:r w:rsidRPr="009B01B7">
        <w:rPr>
          <w:rFonts w:ascii="Arial" w:hAnsi="Arial" w:cs="Arial"/>
        </w:rPr>
        <w:t>3.</w:t>
      </w:r>
      <w:proofErr w:type="gramStart"/>
      <w:r w:rsidRPr="009B01B7">
        <w:rPr>
          <w:rFonts w:ascii="Arial" w:hAnsi="Arial" w:cs="Arial"/>
          <w:lang w:eastAsia="en-US"/>
        </w:rPr>
        <w:t>Контроль за</w:t>
      </w:r>
      <w:proofErr w:type="gramEnd"/>
      <w:r w:rsidRPr="009B01B7">
        <w:rPr>
          <w:rFonts w:ascii="Arial" w:hAnsi="Arial" w:cs="Arial"/>
          <w:lang w:eastAsia="en-US"/>
        </w:rPr>
        <w:t xml:space="preserve"> исполнением настоящего постановления возложить на Первого заместителя Главы </w:t>
      </w:r>
      <w:proofErr w:type="spellStart"/>
      <w:r w:rsidRPr="009B01B7">
        <w:rPr>
          <w:rFonts w:ascii="Arial" w:hAnsi="Arial" w:cs="Arial"/>
          <w:lang w:eastAsia="en-US"/>
        </w:rPr>
        <w:t>Молчановского</w:t>
      </w:r>
      <w:proofErr w:type="spellEnd"/>
      <w:r w:rsidRPr="009B01B7">
        <w:rPr>
          <w:rFonts w:ascii="Arial" w:hAnsi="Arial" w:cs="Arial"/>
          <w:lang w:eastAsia="en-US"/>
        </w:rPr>
        <w:t xml:space="preserve"> сельского поселения по ЖКХ, муниципальному имуществу и дорожному хозяйству </w:t>
      </w:r>
      <w:proofErr w:type="spellStart"/>
      <w:r w:rsidRPr="009B01B7">
        <w:rPr>
          <w:rFonts w:ascii="Arial" w:hAnsi="Arial" w:cs="Arial"/>
          <w:lang w:eastAsia="en-US"/>
        </w:rPr>
        <w:t>Забабурина</w:t>
      </w:r>
      <w:proofErr w:type="spellEnd"/>
      <w:r w:rsidRPr="009B01B7">
        <w:rPr>
          <w:rFonts w:ascii="Arial" w:hAnsi="Arial" w:cs="Arial"/>
          <w:lang w:eastAsia="en-US"/>
        </w:rPr>
        <w:t xml:space="preserve"> В.П.</w:t>
      </w:r>
    </w:p>
    <w:p w:rsidR="001210C5" w:rsidRPr="009B01B7" w:rsidRDefault="001210C5" w:rsidP="001210C5">
      <w:pPr>
        <w:widowControl w:val="0"/>
        <w:ind w:firstLine="703"/>
        <w:jc w:val="both"/>
        <w:rPr>
          <w:rFonts w:ascii="Arial" w:hAnsi="Arial" w:cs="Arial"/>
          <w:lang w:eastAsia="en-US"/>
        </w:rPr>
      </w:pPr>
    </w:p>
    <w:p w:rsidR="001210C5" w:rsidRPr="009B01B7" w:rsidRDefault="001210C5" w:rsidP="001210C5">
      <w:pPr>
        <w:ind w:firstLine="709"/>
        <w:jc w:val="both"/>
        <w:rPr>
          <w:sz w:val="27"/>
          <w:szCs w:val="27"/>
        </w:rPr>
      </w:pPr>
    </w:p>
    <w:p w:rsidR="001210C5" w:rsidRDefault="001210C5" w:rsidP="001210C5">
      <w:pPr>
        <w:jc w:val="both"/>
        <w:rPr>
          <w:rFonts w:ascii="Arial" w:hAnsi="Arial" w:cs="Arial"/>
        </w:rPr>
      </w:pPr>
    </w:p>
    <w:p w:rsidR="001210C5" w:rsidRDefault="001210C5" w:rsidP="001210C5">
      <w:pPr>
        <w:jc w:val="both"/>
        <w:rPr>
          <w:rFonts w:ascii="Arial" w:hAnsi="Arial" w:cs="Arial"/>
        </w:rPr>
      </w:pPr>
    </w:p>
    <w:p w:rsidR="001210C5" w:rsidRPr="00E855C1" w:rsidRDefault="001210C5" w:rsidP="001210C5">
      <w:pPr>
        <w:jc w:val="both"/>
        <w:rPr>
          <w:rFonts w:ascii="Arial" w:hAnsi="Arial" w:cs="Arial"/>
        </w:rPr>
      </w:pPr>
    </w:p>
    <w:p w:rsidR="001210C5" w:rsidRPr="00293127" w:rsidRDefault="001210C5" w:rsidP="001210C5">
      <w:pPr>
        <w:jc w:val="both"/>
        <w:rPr>
          <w:rFonts w:ascii="Arial" w:hAnsi="Arial" w:cs="Arial"/>
          <w:color w:val="000000"/>
        </w:rPr>
      </w:pPr>
      <w:r w:rsidRPr="00293127">
        <w:rPr>
          <w:rFonts w:ascii="Arial" w:hAnsi="Arial" w:cs="Arial"/>
          <w:color w:val="000000"/>
        </w:rPr>
        <w:t>Глав</w:t>
      </w:r>
      <w:r>
        <w:rPr>
          <w:rFonts w:ascii="Arial" w:hAnsi="Arial" w:cs="Arial"/>
          <w:color w:val="000000"/>
        </w:rPr>
        <w:t>а</w:t>
      </w:r>
      <w:r w:rsidRPr="00293127">
        <w:rPr>
          <w:rFonts w:ascii="Arial" w:hAnsi="Arial" w:cs="Arial"/>
          <w:color w:val="000000"/>
        </w:rPr>
        <w:t xml:space="preserve"> </w:t>
      </w:r>
      <w:proofErr w:type="spellStart"/>
      <w:r w:rsidRPr="00293127">
        <w:rPr>
          <w:rFonts w:ascii="Arial" w:hAnsi="Arial" w:cs="Arial"/>
          <w:color w:val="000000"/>
        </w:rPr>
        <w:t>Молчановского</w:t>
      </w:r>
      <w:proofErr w:type="spellEnd"/>
      <w:r w:rsidRPr="00293127">
        <w:rPr>
          <w:rFonts w:ascii="Arial" w:hAnsi="Arial" w:cs="Arial"/>
          <w:color w:val="000000"/>
        </w:rPr>
        <w:t xml:space="preserve"> сельского поселения    </w:t>
      </w:r>
      <w:r>
        <w:rPr>
          <w:rFonts w:ascii="Arial" w:hAnsi="Arial" w:cs="Arial"/>
          <w:color w:val="000000"/>
        </w:rPr>
        <w:t xml:space="preserve"> (подпись)    </w:t>
      </w:r>
      <w:r w:rsidRPr="00293127">
        <w:rPr>
          <w:rFonts w:ascii="Arial" w:hAnsi="Arial" w:cs="Arial"/>
          <w:color w:val="000000"/>
        </w:rPr>
        <w:t xml:space="preserve">Д. В. </w:t>
      </w:r>
      <w:proofErr w:type="gramStart"/>
      <w:r w:rsidRPr="00293127">
        <w:rPr>
          <w:rFonts w:ascii="Arial" w:hAnsi="Arial" w:cs="Arial"/>
          <w:color w:val="000000"/>
        </w:rPr>
        <w:t>Гришкин</w:t>
      </w:r>
      <w:proofErr w:type="gramEnd"/>
    </w:p>
    <w:p w:rsidR="001210C5" w:rsidRDefault="001210C5" w:rsidP="001210C5">
      <w:pPr>
        <w:rPr>
          <w:rFonts w:ascii="Arial" w:hAnsi="Arial" w:cs="Arial"/>
        </w:rPr>
      </w:pPr>
    </w:p>
    <w:p w:rsidR="001210C5" w:rsidRDefault="001210C5" w:rsidP="001210C5">
      <w:pPr>
        <w:rPr>
          <w:rFonts w:ascii="Arial" w:hAnsi="Arial" w:cs="Arial"/>
        </w:rPr>
      </w:pPr>
    </w:p>
    <w:p w:rsidR="001210C5" w:rsidRDefault="001210C5" w:rsidP="001210C5">
      <w:pPr>
        <w:rPr>
          <w:rFonts w:ascii="Arial" w:hAnsi="Arial" w:cs="Arial"/>
          <w:sz w:val="16"/>
          <w:szCs w:val="16"/>
        </w:rPr>
      </w:pPr>
    </w:p>
    <w:p w:rsidR="001210C5" w:rsidRDefault="001210C5" w:rsidP="001210C5">
      <w:pPr>
        <w:rPr>
          <w:rFonts w:ascii="Arial" w:hAnsi="Arial" w:cs="Arial"/>
          <w:sz w:val="16"/>
          <w:szCs w:val="16"/>
        </w:rPr>
      </w:pPr>
    </w:p>
    <w:p w:rsidR="001210C5" w:rsidRDefault="001210C5" w:rsidP="001210C5">
      <w:pPr>
        <w:rPr>
          <w:rFonts w:ascii="Arial" w:hAnsi="Arial" w:cs="Arial"/>
          <w:sz w:val="16"/>
          <w:szCs w:val="16"/>
        </w:rPr>
      </w:pPr>
    </w:p>
    <w:p w:rsidR="001210C5" w:rsidRDefault="001210C5" w:rsidP="001210C5">
      <w:pPr>
        <w:rPr>
          <w:rFonts w:ascii="Arial" w:hAnsi="Arial" w:cs="Arial"/>
          <w:sz w:val="16"/>
          <w:szCs w:val="16"/>
        </w:rPr>
      </w:pPr>
    </w:p>
    <w:p w:rsidR="001210C5" w:rsidRDefault="001210C5" w:rsidP="001210C5">
      <w:pPr>
        <w:rPr>
          <w:rFonts w:ascii="Arial" w:hAnsi="Arial" w:cs="Arial"/>
          <w:sz w:val="16"/>
          <w:szCs w:val="16"/>
        </w:rPr>
      </w:pPr>
    </w:p>
    <w:p w:rsidR="001210C5" w:rsidRDefault="001210C5" w:rsidP="001210C5">
      <w:pPr>
        <w:rPr>
          <w:rFonts w:ascii="Arial" w:hAnsi="Arial" w:cs="Arial"/>
          <w:sz w:val="16"/>
          <w:szCs w:val="16"/>
        </w:rPr>
      </w:pPr>
    </w:p>
    <w:p w:rsidR="001210C5" w:rsidRDefault="001210C5" w:rsidP="001210C5">
      <w:pPr>
        <w:rPr>
          <w:rFonts w:ascii="Arial" w:hAnsi="Arial" w:cs="Arial"/>
          <w:sz w:val="16"/>
          <w:szCs w:val="16"/>
        </w:rPr>
      </w:pPr>
    </w:p>
    <w:p w:rsidR="001210C5" w:rsidRDefault="001210C5" w:rsidP="001210C5">
      <w:pPr>
        <w:ind w:left="5103"/>
        <w:jc w:val="both"/>
        <w:rPr>
          <w:rFonts w:ascii="Arial" w:hAnsi="Arial" w:cs="Arial"/>
          <w:color w:val="000000"/>
        </w:rPr>
      </w:pPr>
    </w:p>
    <w:p w:rsidR="001210C5" w:rsidRDefault="001210C5" w:rsidP="001210C5">
      <w:pPr>
        <w:ind w:left="5103"/>
        <w:jc w:val="both"/>
        <w:rPr>
          <w:rFonts w:ascii="Arial" w:hAnsi="Arial" w:cs="Arial"/>
          <w:color w:val="000000"/>
        </w:rPr>
      </w:pPr>
    </w:p>
    <w:p w:rsidR="001210C5" w:rsidRDefault="001210C5" w:rsidP="001210C5">
      <w:pPr>
        <w:ind w:left="5103"/>
        <w:jc w:val="both"/>
        <w:rPr>
          <w:rFonts w:ascii="Arial" w:hAnsi="Arial" w:cs="Arial"/>
          <w:color w:val="000000"/>
        </w:rPr>
      </w:pPr>
      <w:r w:rsidRPr="00681BF8">
        <w:rPr>
          <w:rFonts w:ascii="Arial" w:hAnsi="Arial" w:cs="Arial"/>
          <w:color w:val="000000"/>
        </w:rPr>
        <w:t xml:space="preserve">     </w:t>
      </w:r>
      <w:r>
        <w:rPr>
          <w:rFonts w:ascii="Arial" w:hAnsi="Arial" w:cs="Arial"/>
          <w:color w:val="000000"/>
        </w:rPr>
        <w:t xml:space="preserve">    </w:t>
      </w:r>
    </w:p>
    <w:p w:rsidR="001210C5" w:rsidRDefault="001210C5" w:rsidP="001210C5">
      <w:pPr>
        <w:ind w:left="5103"/>
        <w:jc w:val="both"/>
        <w:rPr>
          <w:rFonts w:ascii="Arial" w:hAnsi="Arial" w:cs="Arial"/>
          <w:color w:val="000000"/>
        </w:rPr>
      </w:pPr>
    </w:p>
    <w:p w:rsidR="001210C5" w:rsidRDefault="001210C5" w:rsidP="001210C5">
      <w:pPr>
        <w:ind w:left="5103"/>
        <w:jc w:val="both"/>
        <w:rPr>
          <w:rFonts w:ascii="Arial" w:hAnsi="Arial" w:cs="Arial"/>
          <w:color w:val="000000"/>
        </w:rPr>
      </w:pPr>
    </w:p>
    <w:p w:rsidR="001210C5" w:rsidRPr="00681BF8" w:rsidRDefault="001210C5" w:rsidP="001210C5">
      <w:pPr>
        <w:ind w:left="5103"/>
        <w:jc w:val="both"/>
        <w:rPr>
          <w:rFonts w:ascii="Arial" w:hAnsi="Arial" w:cs="Arial"/>
          <w:color w:val="000000"/>
        </w:rPr>
      </w:pPr>
      <w:r>
        <w:rPr>
          <w:rFonts w:ascii="Arial" w:hAnsi="Arial" w:cs="Arial"/>
          <w:color w:val="000000"/>
        </w:rPr>
        <w:t xml:space="preserve"> </w:t>
      </w:r>
      <w:r w:rsidRPr="00681BF8">
        <w:rPr>
          <w:rFonts w:ascii="Arial" w:hAnsi="Arial" w:cs="Arial"/>
          <w:color w:val="000000"/>
        </w:rPr>
        <w:t xml:space="preserve">Приложение </w:t>
      </w:r>
    </w:p>
    <w:p w:rsidR="001210C5" w:rsidRDefault="001210C5" w:rsidP="001210C5">
      <w:pPr>
        <w:ind w:left="5103"/>
        <w:jc w:val="both"/>
        <w:rPr>
          <w:rFonts w:ascii="Arial" w:hAnsi="Arial" w:cs="Arial"/>
          <w:color w:val="000000"/>
        </w:rPr>
      </w:pPr>
      <w:r w:rsidRPr="00681BF8">
        <w:rPr>
          <w:rFonts w:ascii="Arial" w:hAnsi="Arial" w:cs="Arial"/>
          <w:color w:val="000000"/>
        </w:rPr>
        <w:t xml:space="preserve">к постановлению </w:t>
      </w:r>
      <w:r>
        <w:rPr>
          <w:rFonts w:ascii="Arial" w:hAnsi="Arial" w:cs="Arial"/>
          <w:color w:val="000000"/>
        </w:rPr>
        <w:t>администрации</w:t>
      </w:r>
    </w:p>
    <w:p w:rsidR="001210C5" w:rsidRDefault="001210C5" w:rsidP="001210C5">
      <w:pPr>
        <w:ind w:left="5103"/>
        <w:jc w:val="both"/>
        <w:rPr>
          <w:rFonts w:ascii="Arial" w:hAnsi="Arial" w:cs="Arial"/>
          <w:color w:val="000000"/>
        </w:rPr>
      </w:pPr>
      <w:proofErr w:type="spellStart"/>
      <w:r>
        <w:rPr>
          <w:rFonts w:ascii="Arial" w:hAnsi="Arial" w:cs="Arial"/>
          <w:color w:val="000000"/>
        </w:rPr>
        <w:t>Молчановского</w:t>
      </w:r>
      <w:proofErr w:type="spellEnd"/>
      <w:r>
        <w:rPr>
          <w:rFonts w:ascii="Arial" w:hAnsi="Arial" w:cs="Arial"/>
          <w:color w:val="000000"/>
        </w:rPr>
        <w:t xml:space="preserve"> сельского поселения</w:t>
      </w:r>
    </w:p>
    <w:p w:rsidR="001210C5" w:rsidRPr="00681BF8" w:rsidRDefault="001210C5" w:rsidP="001210C5">
      <w:pPr>
        <w:ind w:left="5103"/>
        <w:jc w:val="both"/>
        <w:rPr>
          <w:rFonts w:ascii="Arial" w:hAnsi="Arial" w:cs="Arial"/>
          <w:color w:val="000000"/>
        </w:rPr>
      </w:pPr>
      <w:r w:rsidRPr="00681BF8">
        <w:rPr>
          <w:rFonts w:ascii="Arial" w:hAnsi="Arial" w:cs="Arial"/>
          <w:color w:val="000000"/>
        </w:rPr>
        <w:t xml:space="preserve">от </w:t>
      </w:r>
      <w:r>
        <w:rPr>
          <w:rFonts w:ascii="Arial" w:hAnsi="Arial" w:cs="Arial"/>
          <w:color w:val="000000"/>
        </w:rPr>
        <w:t>18.06.2024</w:t>
      </w:r>
      <w:r w:rsidRPr="00681BF8">
        <w:rPr>
          <w:rFonts w:ascii="Arial" w:hAnsi="Arial" w:cs="Arial"/>
          <w:color w:val="000000"/>
        </w:rPr>
        <w:t xml:space="preserve"> №</w:t>
      </w:r>
      <w:r>
        <w:rPr>
          <w:rFonts w:ascii="Arial" w:hAnsi="Arial" w:cs="Arial"/>
          <w:color w:val="000000"/>
        </w:rPr>
        <w:t xml:space="preserve"> 146</w:t>
      </w:r>
    </w:p>
    <w:p w:rsidR="001210C5" w:rsidRPr="00681BF8" w:rsidRDefault="001210C5" w:rsidP="001210C5">
      <w:pPr>
        <w:ind w:firstLine="567"/>
        <w:jc w:val="right"/>
        <w:rPr>
          <w:color w:val="000000"/>
          <w:sz w:val="28"/>
          <w:szCs w:val="28"/>
        </w:rPr>
      </w:pPr>
    </w:p>
    <w:p w:rsidR="001210C5" w:rsidRPr="004660F9" w:rsidRDefault="001210C5" w:rsidP="001210C5">
      <w:pPr>
        <w:ind w:firstLine="567"/>
        <w:jc w:val="both"/>
        <w:rPr>
          <w:rFonts w:ascii="Arial" w:hAnsi="Arial" w:cs="Arial"/>
          <w:color w:val="000000"/>
        </w:rPr>
      </w:pPr>
      <w:r w:rsidRPr="00E207AB">
        <w:rPr>
          <w:rFonts w:ascii="Arial" w:hAnsi="Arial" w:cs="Arial"/>
        </w:rPr>
        <w:t xml:space="preserve"> </w:t>
      </w:r>
    </w:p>
    <w:p w:rsidR="001210C5" w:rsidRPr="004660F9" w:rsidRDefault="001210C5" w:rsidP="001210C5">
      <w:pPr>
        <w:tabs>
          <w:tab w:val="left" w:pos="6379"/>
          <w:tab w:val="right" w:pos="10206"/>
        </w:tabs>
        <w:jc w:val="center"/>
      </w:pPr>
    </w:p>
    <w:p w:rsidR="001210C5" w:rsidRPr="004660F9" w:rsidRDefault="001210C5" w:rsidP="001210C5">
      <w:pPr>
        <w:tabs>
          <w:tab w:val="left" w:pos="6379"/>
          <w:tab w:val="right" w:pos="10206"/>
        </w:tabs>
        <w:jc w:val="center"/>
        <w:rPr>
          <w:rFonts w:ascii="Arial" w:hAnsi="Arial" w:cs="Arial"/>
          <w:color w:val="000000"/>
        </w:rPr>
      </w:pPr>
      <w:r w:rsidRPr="004660F9">
        <w:rPr>
          <w:rFonts w:ascii="Arial" w:hAnsi="Arial" w:cs="Arial"/>
          <w:color w:val="000000"/>
        </w:rPr>
        <w:lastRenderedPageBreak/>
        <w:t>Порядок</w:t>
      </w:r>
    </w:p>
    <w:p w:rsidR="001210C5" w:rsidRPr="009B01B7" w:rsidRDefault="001210C5" w:rsidP="001210C5">
      <w:pPr>
        <w:tabs>
          <w:tab w:val="left" w:pos="6379"/>
          <w:tab w:val="right" w:pos="10206"/>
        </w:tabs>
        <w:jc w:val="center"/>
        <w:rPr>
          <w:rFonts w:ascii="Arial" w:hAnsi="Arial" w:cs="Arial"/>
          <w:color w:val="000000"/>
        </w:rPr>
      </w:pPr>
      <w:r w:rsidRPr="009B01B7">
        <w:rPr>
          <w:rFonts w:ascii="Arial" w:hAnsi="Arial" w:cs="Arial"/>
          <w:color w:val="000000"/>
        </w:rPr>
        <w:t xml:space="preserve"> осуществления </w:t>
      </w:r>
      <w:proofErr w:type="gramStart"/>
      <w:r w:rsidRPr="009B01B7">
        <w:rPr>
          <w:rFonts w:ascii="Arial" w:hAnsi="Arial" w:cs="Arial"/>
          <w:color w:val="000000"/>
        </w:rPr>
        <w:t>контроля за</w:t>
      </w:r>
      <w:proofErr w:type="gramEnd"/>
      <w:r w:rsidRPr="009B01B7">
        <w:rPr>
          <w:rFonts w:ascii="Arial" w:hAnsi="Arial" w:cs="Arial"/>
          <w:color w:val="000000"/>
        </w:rPr>
        <w:t xml:space="preserve"> выполнением у</w:t>
      </w:r>
      <w:r>
        <w:rPr>
          <w:rFonts w:ascii="Arial" w:hAnsi="Arial" w:cs="Arial"/>
          <w:color w:val="000000"/>
        </w:rPr>
        <w:t xml:space="preserve">словий договоров найма специализированных  жилых помещений, предоставленных детям-сиротам и детям, оставшимся без попечения родителей, лицам </w:t>
      </w:r>
      <w:r w:rsidRPr="009B01B7">
        <w:rPr>
          <w:rFonts w:ascii="Arial" w:hAnsi="Arial" w:cs="Arial"/>
          <w:color w:val="000000"/>
        </w:rPr>
        <w:t xml:space="preserve"> из числа детей-сирот и детей, оставшихся без попечения родителей</w:t>
      </w:r>
    </w:p>
    <w:p w:rsidR="001210C5" w:rsidRPr="009B01B7" w:rsidRDefault="001210C5" w:rsidP="001210C5">
      <w:pPr>
        <w:jc w:val="both"/>
        <w:rPr>
          <w:rFonts w:ascii="Arial" w:hAnsi="Arial" w:cs="Arial"/>
        </w:rPr>
      </w:pPr>
      <w:r w:rsidRPr="009B01B7">
        <w:rPr>
          <w:rFonts w:ascii="Arial" w:hAnsi="Arial" w:cs="Arial"/>
        </w:rPr>
        <w:t xml:space="preserve"> </w:t>
      </w:r>
    </w:p>
    <w:p w:rsidR="001210C5" w:rsidRPr="004660F9" w:rsidRDefault="001210C5" w:rsidP="001210C5">
      <w:pPr>
        <w:tabs>
          <w:tab w:val="left" w:pos="6379"/>
          <w:tab w:val="right" w:pos="10206"/>
        </w:tabs>
        <w:jc w:val="center"/>
        <w:rPr>
          <w:rFonts w:ascii="Arial" w:hAnsi="Arial" w:cs="Arial"/>
          <w:color w:val="000000"/>
        </w:rPr>
      </w:pPr>
    </w:p>
    <w:p w:rsidR="001210C5" w:rsidRPr="004660F9" w:rsidRDefault="001210C5" w:rsidP="001210C5">
      <w:pPr>
        <w:tabs>
          <w:tab w:val="left" w:pos="709"/>
          <w:tab w:val="left" w:pos="851"/>
          <w:tab w:val="left" w:pos="993"/>
          <w:tab w:val="left" w:pos="6379"/>
          <w:tab w:val="right" w:pos="10206"/>
        </w:tabs>
        <w:ind w:firstLine="567"/>
        <w:jc w:val="both"/>
        <w:rPr>
          <w:rFonts w:ascii="Arial" w:hAnsi="Arial" w:cs="Arial"/>
          <w:color w:val="000000"/>
          <w:shd w:val="clear" w:color="auto" w:fill="FFFFFF"/>
        </w:rPr>
      </w:pPr>
      <w:r w:rsidRPr="004660F9">
        <w:rPr>
          <w:rFonts w:ascii="Arial" w:hAnsi="Arial" w:cs="Arial"/>
          <w:color w:val="000000"/>
          <w:shd w:val="clear" w:color="auto" w:fill="FFFFFF"/>
        </w:rPr>
        <w:t xml:space="preserve">1. Настоящий   порядок   устанавливает   правила   осуществления   </w:t>
      </w:r>
      <w:proofErr w:type="gramStart"/>
      <w:r w:rsidRPr="004660F9">
        <w:rPr>
          <w:rFonts w:ascii="Arial" w:hAnsi="Arial" w:cs="Arial"/>
          <w:color w:val="000000"/>
          <w:shd w:val="clear" w:color="auto" w:fill="FFFFFF"/>
        </w:rPr>
        <w:t>контроля   за</w:t>
      </w:r>
      <w:proofErr w:type="gramEnd"/>
      <w:r w:rsidRPr="004660F9">
        <w:rPr>
          <w:rFonts w:ascii="Arial" w:hAnsi="Arial" w:cs="Arial"/>
          <w:color w:val="000000"/>
          <w:shd w:val="clear" w:color="auto" w:fill="FFFFFF"/>
        </w:rPr>
        <w:t xml:space="preserve"> выполнением</w:t>
      </w:r>
      <w:r>
        <w:rPr>
          <w:rFonts w:ascii="Arial" w:hAnsi="Arial" w:cs="Arial"/>
          <w:color w:val="000000"/>
        </w:rPr>
        <w:t xml:space="preserve"> условий договоров</w:t>
      </w:r>
      <w:r w:rsidRPr="004660F9">
        <w:rPr>
          <w:rFonts w:ascii="Arial" w:hAnsi="Arial" w:cs="Arial"/>
          <w:color w:val="000000"/>
        </w:rPr>
        <w:t xml:space="preserve"> найма </w:t>
      </w:r>
      <w:r>
        <w:rPr>
          <w:rFonts w:ascii="Arial" w:hAnsi="Arial" w:cs="Arial"/>
          <w:color w:val="000000"/>
        </w:rPr>
        <w:t xml:space="preserve">специализированных  жилых помещений, предоставленных детям-сиротам и детям, оставшимся без попечения родителей, лицам </w:t>
      </w:r>
      <w:r w:rsidRPr="009B01B7">
        <w:rPr>
          <w:rFonts w:ascii="Arial" w:hAnsi="Arial" w:cs="Arial"/>
          <w:color w:val="000000"/>
        </w:rPr>
        <w:t xml:space="preserve"> из числа детей-сирот и детей, оставшихся без попечения родителей</w:t>
      </w:r>
      <w:r w:rsidRPr="004660F9">
        <w:rPr>
          <w:rFonts w:ascii="Arial" w:hAnsi="Arial" w:cs="Arial"/>
          <w:color w:val="000000"/>
          <w:shd w:val="clear" w:color="auto" w:fill="FFFFFF"/>
        </w:rPr>
        <w:t xml:space="preserve">  (далее – контро</w:t>
      </w:r>
      <w:r>
        <w:rPr>
          <w:rFonts w:ascii="Arial" w:hAnsi="Arial" w:cs="Arial"/>
          <w:color w:val="000000"/>
          <w:shd w:val="clear" w:color="auto" w:fill="FFFFFF"/>
        </w:rPr>
        <w:t xml:space="preserve">ль) на территории муниципального образования </w:t>
      </w:r>
      <w:proofErr w:type="spellStart"/>
      <w:r>
        <w:rPr>
          <w:rFonts w:ascii="Arial" w:hAnsi="Arial" w:cs="Arial"/>
          <w:color w:val="000000"/>
          <w:shd w:val="clear" w:color="auto" w:fill="FFFFFF"/>
        </w:rPr>
        <w:t>Молчановское</w:t>
      </w:r>
      <w:proofErr w:type="spellEnd"/>
      <w:r>
        <w:rPr>
          <w:rFonts w:ascii="Arial" w:hAnsi="Arial" w:cs="Arial"/>
          <w:color w:val="000000"/>
          <w:shd w:val="clear" w:color="auto" w:fill="FFFFFF"/>
        </w:rPr>
        <w:t xml:space="preserve"> сельское поселение</w:t>
      </w:r>
      <w:r w:rsidRPr="004660F9">
        <w:rPr>
          <w:rFonts w:ascii="Arial" w:hAnsi="Arial" w:cs="Arial"/>
          <w:color w:val="000000"/>
          <w:shd w:val="clear" w:color="auto" w:fill="FFFFFF"/>
        </w:rPr>
        <w:t xml:space="preserve">  </w:t>
      </w:r>
    </w:p>
    <w:p w:rsidR="001210C5" w:rsidRPr="004660F9" w:rsidRDefault="001210C5" w:rsidP="001210C5">
      <w:pPr>
        <w:tabs>
          <w:tab w:val="left" w:pos="709"/>
          <w:tab w:val="left" w:pos="851"/>
          <w:tab w:val="left" w:pos="993"/>
          <w:tab w:val="left" w:pos="6379"/>
          <w:tab w:val="right" w:pos="10206"/>
        </w:tabs>
        <w:ind w:firstLine="567"/>
        <w:jc w:val="both"/>
        <w:rPr>
          <w:rFonts w:ascii="Arial" w:hAnsi="Arial" w:cs="Arial"/>
          <w:color w:val="000000"/>
          <w:shd w:val="clear" w:color="auto" w:fill="FFFFFF"/>
        </w:rPr>
      </w:pPr>
      <w:r w:rsidRPr="004660F9">
        <w:rPr>
          <w:rFonts w:ascii="Arial" w:hAnsi="Arial" w:cs="Arial"/>
          <w:shd w:val="clear" w:color="auto" w:fill="FFFFFF"/>
        </w:rPr>
        <w:tab/>
        <w:t>2. Контроль  осуществляется  в  целях  обеспечени</w:t>
      </w:r>
      <w:r>
        <w:rPr>
          <w:rFonts w:ascii="Arial" w:hAnsi="Arial" w:cs="Arial"/>
          <w:shd w:val="clear" w:color="auto" w:fill="FFFFFF"/>
        </w:rPr>
        <w:t>я  выполнения  условий  договоров</w:t>
      </w:r>
      <w:r w:rsidRPr="004660F9">
        <w:rPr>
          <w:rFonts w:ascii="Arial" w:hAnsi="Arial" w:cs="Arial"/>
          <w:shd w:val="clear" w:color="auto" w:fill="FFFFFF"/>
        </w:rPr>
        <w:t xml:space="preserve"> найма </w:t>
      </w:r>
      <w:r>
        <w:rPr>
          <w:rFonts w:ascii="Arial" w:hAnsi="Arial" w:cs="Arial"/>
          <w:color w:val="000000"/>
        </w:rPr>
        <w:t xml:space="preserve">специализированных  жилых помещений, предоставленных детям-сиротам и детям, оставшимся без попечения родителей, лицам </w:t>
      </w:r>
      <w:r w:rsidRPr="009B01B7">
        <w:rPr>
          <w:rFonts w:ascii="Arial" w:hAnsi="Arial" w:cs="Arial"/>
          <w:color w:val="000000"/>
        </w:rPr>
        <w:t xml:space="preserve"> из числа детей-сирот и детей, оставшихся без попечения родителей</w:t>
      </w:r>
      <w:r w:rsidRPr="004660F9">
        <w:rPr>
          <w:rFonts w:ascii="Arial" w:hAnsi="Arial" w:cs="Arial"/>
          <w:shd w:val="clear" w:color="auto" w:fill="FFFFFF"/>
        </w:rPr>
        <w:t xml:space="preserve"> (далее </w:t>
      </w:r>
      <w:r>
        <w:rPr>
          <w:rFonts w:ascii="Arial" w:hAnsi="Arial" w:cs="Arial"/>
          <w:shd w:val="clear" w:color="auto" w:fill="FFFFFF"/>
        </w:rPr>
        <w:t xml:space="preserve">соответственно-жилые </w:t>
      </w:r>
      <w:proofErr w:type="spellStart"/>
      <w:r>
        <w:rPr>
          <w:rFonts w:ascii="Arial" w:hAnsi="Arial" w:cs="Arial"/>
          <w:shd w:val="clear" w:color="auto" w:fill="FFFFFF"/>
        </w:rPr>
        <w:t>помещения</w:t>
      </w:r>
      <w:proofErr w:type="gramStart"/>
      <w:r>
        <w:rPr>
          <w:rFonts w:ascii="Arial" w:hAnsi="Arial" w:cs="Arial"/>
          <w:shd w:val="clear" w:color="auto" w:fill="FFFFFF"/>
        </w:rPr>
        <w:t>,Н</w:t>
      </w:r>
      <w:proofErr w:type="gramEnd"/>
      <w:r>
        <w:rPr>
          <w:rFonts w:ascii="Arial" w:hAnsi="Arial" w:cs="Arial"/>
          <w:shd w:val="clear" w:color="auto" w:fill="FFFFFF"/>
        </w:rPr>
        <w:t>аниматели</w:t>
      </w:r>
      <w:proofErr w:type="spellEnd"/>
      <w:r>
        <w:rPr>
          <w:rFonts w:ascii="Arial" w:hAnsi="Arial" w:cs="Arial"/>
          <w:shd w:val="clear" w:color="auto" w:fill="FFFFFF"/>
        </w:rPr>
        <w:t>)</w:t>
      </w:r>
      <w:r w:rsidRPr="004660F9">
        <w:rPr>
          <w:rFonts w:ascii="Arial" w:hAnsi="Arial" w:cs="Arial"/>
          <w:shd w:val="clear" w:color="auto" w:fill="FFFFFF"/>
        </w:rPr>
        <w:t xml:space="preserve">  </w:t>
      </w:r>
      <w:r>
        <w:rPr>
          <w:rFonts w:ascii="Arial" w:hAnsi="Arial" w:cs="Arial"/>
          <w:color w:val="000000"/>
          <w:shd w:val="clear" w:color="auto" w:fill="FFFFFF"/>
        </w:rPr>
        <w:t xml:space="preserve">на территории муниципального образования </w:t>
      </w:r>
      <w:proofErr w:type="spellStart"/>
      <w:r>
        <w:rPr>
          <w:rFonts w:ascii="Arial" w:hAnsi="Arial" w:cs="Arial"/>
          <w:color w:val="000000"/>
          <w:shd w:val="clear" w:color="auto" w:fill="FFFFFF"/>
        </w:rPr>
        <w:t>Молчановское</w:t>
      </w:r>
      <w:proofErr w:type="spellEnd"/>
      <w:r>
        <w:rPr>
          <w:rFonts w:ascii="Arial" w:hAnsi="Arial" w:cs="Arial"/>
          <w:color w:val="000000"/>
          <w:shd w:val="clear" w:color="auto" w:fill="FFFFFF"/>
        </w:rPr>
        <w:t xml:space="preserve"> сельское поселение  </w:t>
      </w:r>
    </w:p>
    <w:p w:rsidR="001210C5" w:rsidRPr="004660F9" w:rsidRDefault="001210C5" w:rsidP="001210C5">
      <w:pPr>
        <w:autoSpaceDE w:val="0"/>
        <w:autoSpaceDN w:val="0"/>
        <w:adjustRightInd w:val="0"/>
        <w:jc w:val="both"/>
        <w:rPr>
          <w:rFonts w:ascii="Arial" w:hAnsi="Arial" w:cs="Arial"/>
        </w:rPr>
      </w:pPr>
      <w:r w:rsidRPr="004660F9">
        <w:rPr>
          <w:rFonts w:ascii="Arial" w:hAnsi="Arial" w:cs="Arial"/>
          <w:shd w:val="clear" w:color="auto" w:fill="FFFFFF"/>
        </w:rPr>
        <w:tab/>
        <w:t>3. </w:t>
      </w:r>
      <w:proofErr w:type="gramStart"/>
      <w:r w:rsidRPr="004660F9">
        <w:rPr>
          <w:rFonts w:ascii="Arial" w:hAnsi="Arial" w:cs="Arial"/>
        </w:rPr>
        <w:t xml:space="preserve">Вопросы  заключения, действия и прекращения договора найма </w:t>
      </w:r>
      <w:r w:rsidRPr="004660F9">
        <w:rPr>
          <w:rFonts w:ascii="Arial" w:hAnsi="Arial" w:cs="Arial"/>
        </w:rPr>
        <w:br/>
        <w:t xml:space="preserve">специализированного жилого помещения регулируются разделом </w:t>
      </w:r>
      <w:r w:rsidRPr="004660F9">
        <w:rPr>
          <w:rFonts w:ascii="Arial" w:hAnsi="Arial" w:cs="Arial"/>
          <w:lang w:val="en-US"/>
        </w:rPr>
        <w:t>IV</w:t>
      </w:r>
      <w:r w:rsidRPr="004660F9">
        <w:rPr>
          <w:rFonts w:ascii="Arial" w:hAnsi="Arial" w:cs="Arial"/>
        </w:rPr>
        <w:t xml:space="preserve"> Жилищного </w:t>
      </w:r>
      <w:r w:rsidRPr="004660F9">
        <w:rPr>
          <w:rFonts w:ascii="Arial" w:hAnsi="Arial" w:cs="Arial"/>
        </w:rPr>
        <w:br/>
        <w:t>кодекса Российской Федерации, постановлением Администрации Томской области от 29.12.2012 № 562а «Об утверждении Порядка предоставления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w:t>
      </w:r>
      <w:proofErr w:type="gramEnd"/>
      <w:r w:rsidRPr="004660F9">
        <w:rPr>
          <w:rFonts w:ascii="Arial" w:hAnsi="Arial" w:cs="Arial"/>
        </w:rPr>
        <w:t xml:space="preserve"> детей-сирот и детей, оставшихся без попечения родителей, и достигших возраста 23 лет, жилых помещений».</w:t>
      </w:r>
    </w:p>
    <w:p w:rsidR="001210C5" w:rsidRPr="004660F9" w:rsidRDefault="001210C5" w:rsidP="001210C5">
      <w:pPr>
        <w:tabs>
          <w:tab w:val="left" w:pos="567"/>
          <w:tab w:val="left" w:pos="851"/>
          <w:tab w:val="right" w:pos="10206"/>
        </w:tabs>
        <w:jc w:val="both"/>
        <w:rPr>
          <w:rFonts w:ascii="Arial" w:hAnsi="Arial" w:cs="Arial"/>
          <w:color w:val="000000"/>
        </w:rPr>
      </w:pPr>
      <w:r w:rsidRPr="004660F9">
        <w:rPr>
          <w:rFonts w:ascii="Arial" w:hAnsi="Arial" w:cs="Arial"/>
          <w:shd w:val="clear" w:color="auto" w:fill="FFFFFF"/>
        </w:rPr>
        <w:tab/>
        <w:t>4. </w:t>
      </w:r>
      <w:r w:rsidRPr="004660F9">
        <w:rPr>
          <w:rFonts w:ascii="Arial" w:hAnsi="Arial" w:cs="Arial"/>
        </w:rPr>
        <w:t xml:space="preserve">При осуществлении мероприятий по контролю проверяется соблюдение Нанимателем условий договора найма специализированного </w:t>
      </w:r>
      <w:r w:rsidRPr="004660F9">
        <w:rPr>
          <w:rFonts w:ascii="Arial" w:hAnsi="Arial" w:cs="Arial"/>
          <w:color w:val="000000"/>
        </w:rPr>
        <w:t xml:space="preserve">жилого помещения, заключенного с Администрацией </w:t>
      </w:r>
      <w:proofErr w:type="spellStart"/>
      <w:r>
        <w:rPr>
          <w:rFonts w:ascii="Arial" w:hAnsi="Arial" w:cs="Arial"/>
          <w:color w:val="000000"/>
        </w:rPr>
        <w:t>Молчановского</w:t>
      </w:r>
      <w:proofErr w:type="spellEnd"/>
      <w:r>
        <w:rPr>
          <w:rFonts w:ascii="Arial" w:hAnsi="Arial" w:cs="Arial"/>
          <w:color w:val="000000"/>
        </w:rPr>
        <w:t xml:space="preserve"> сельского поселения</w:t>
      </w:r>
      <w:r w:rsidRPr="004660F9">
        <w:rPr>
          <w:rFonts w:ascii="Arial" w:hAnsi="Arial" w:cs="Arial"/>
          <w:color w:val="000000"/>
        </w:rPr>
        <w:t xml:space="preserve"> в том числе:</w:t>
      </w:r>
    </w:p>
    <w:p w:rsidR="001210C5" w:rsidRPr="004660F9" w:rsidRDefault="001210C5" w:rsidP="001210C5">
      <w:pPr>
        <w:shd w:val="clear" w:color="auto" w:fill="FFFFFF"/>
        <w:ind w:firstLine="567"/>
        <w:jc w:val="both"/>
        <w:rPr>
          <w:rFonts w:ascii="Arial" w:hAnsi="Arial" w:cs="Arial"/>
          <w:color w:val="000000"/>
        </w:rPr>
      </w:pPr>
      <w:r w:rsidRPr="004660F9">
        <w:rPr>
          <w:rFonts w:ascii="Arial" w:hAnsi="Arial" w:cs="Arial"/>
          <w:color w:val="000000"/>
        </w:rPr>
        <w:t>- использование жилого помещения по назначению и в пределах, установленных Жилищным кодексом Российской Федерации;</w:t>
      </w:r>
    </w:p>
    <w:p w:rsidR="001210C5" w:rsidRPr="004660F9" w:rsidRDefault="001210C5" w:rsidP="001210C5">
      <w:pPr>
        <w:shd w:val="clear" w:color="auto" w:fill="FFFFFF"/>
        <w:ind w:firstLine="567"/>
        <w:jc w:val="both"/>
        <w:rPr>
          <w:rFonts w:ascii="Arial" w:hAnsi="Arial" w:cs="Arial"/>
          <w:color w:val="000000"/>
        </w:rPr>
      </w:pPr>
      <w:r w:rsidRPr="004660F9">
        <w:rPr>
          <w:rFonts w:ascii="Arial" w:hAnsi="Arial" w:cs="Arial"/>
          <w:color w:val="000000"/>
        </w:rPr>
        <w:t>-  соблюдение правил пользования жилым помещением;</w:t>
      </w:r>
    </w:p>
    <w:p w:rsidR="001210C5" w:rsidRPr="004660F9" w:rsidRDefault="001210C5" w:rsidP="001210C5">
      <w:pPr>
        <w:shd w:val="clear" w:color="auto" w:fill="FFFFFF"/>
        <w:ind w:firstLine="567"/>
        <w:jc w:val="both"/>
        <w:rPr>
          <w:rFonts w:ascii="Arial" w:hAnsi="Arial" w:cs="Arial"/>
          <w:color w:val="000000"/>
        </w:rPr>
      </w:pPr>
      <w:r w:rsidRPr="004660F9">
        <w:rPr>
          <w:rFonts w:ascii="Arial" w:hAnsi="Arial" w:cs="Arial"/>
          <w:color w:val="000000"/>
        </w:rPr>
        <w:t>-  обеспечение сохранности жилого помещения;</w:t>
      </w:r>
    </w:p>
    <w:p w:rsidR="001210C5" w:rsidRPr="004660F9" w:rsidRDefault="001210C5" w:rsidP="001210C5">
      <w:pPr>
        <w:shd w:val="clear" w:color="auto" w:fill="FFFFFF"/>
        <w:ind w:firstLine="567"/>
        <w:jc w:val="both"/>
        <w:rPr>
          <w:rFonts w:ascii="Arial" w:hAnsi="Arial" w:cs="Arial"/>
          <w:color w:val="000000"/>
        </w:rPr>
      </w:pPr>
      <w:r w:rsidRPr="004660F9">
        <w:rPr>
          <w:rFonts w:ascii="Arial" w:hAnsi="Arial" w:cs="Arial"/>
          <w:color w:val="000000"/>
        </w:rPr>
        <w:t>-  поддержание в надлежащем состоянии жилого помещения;</w:t>
      </w:r>
    </w:p>
    <w:p w:rsidR="001210C5" w:rsidRPr="004660F9" w:rsidRDefault="001210C5" w:rsidP="001210C5">
      <w:pPr>
        <w:shd w:val="clear" w:color="auto" w:fill="FFFFFF"/>
        <w:ind w:firstLine="567"/>
        <w:jc w:val="both"/>
        <w:rPr>
          <w:rFonts w:ascii="Arial" w:hAnsi="Arial" w:cs="Arial"/>
          <w:color w:val="000000"/>
        </w:rPr>
      </w:pPr>
      <w:r w:rsidRPr="004660F9">
        <w:rPr>
          <w:rFonts w:ascii="Arial" w:hAnsi="Arial" w:cs="Arial"/>
          <w:color w:val="000000"/>
        </w:rPr>
        <w:t>- недопущение самовольного переустройства или перепланировки жилого помещения;</w:t>
      </w:r>
    </w:p>
    <w:p w:rsidR="001210C5" w:rsidRPr="004660F9" w:rsidRDefault="001210C5" w:rsidP="001210C5">
      <w:pPr>
        <w:shd w:val="clear" w:color="auto" w:fill="FFFFFF"/>
        <w:ind w:firstLine="567"/>
        <w:jc w:val="both"/>
        <w:rPr>
          <w:rFonts w:ascii="Arial" w:hAnsi="Arial" w:cs="Arial"/>
          <w:color w:val="000000"/>
        </w:rPr>
      </w:pPr>
      <w:r w:rsidRPr="004660F9">
        <w:rPr>
          <w:rFonts w:ascii="Arial" w:hAnsi="Arial" w:cs="Arial"/>
          <w:color w:val="000000"/>
        </w:rPr>
        <w:t>- своевременность проведения текущего ремонта жилого помещения;</w:t>
      </w:r>
    </w:p>
    <w:p w:rsidR="001210C5" w:rsidRPr="004660F9" w:rsidRDefault="001210C5" w:rsidP="001210C5">
      <w:pPr>
        <w:shd w:val="clear" w:color="auto" w:fill="FFFFFF"/>
        <w:ind w:firstLine="567"/>
        <w:jc w:val="both"/>
        <w:rPr>
          <w:rFonts w:ascii="Arial" w:hAnsi="Arial" w:cs="Arial"/>
          <w:color w:val="000000"/>
        </w:rPr>
      </w:pPr>
      <w:r w:rsidRPr="004660F9">
        <w:rPr>
          <w:rFonts w:ascii="Arial" w:hAnsi="Arial" w:cs="Arial"/>
          <w:color w:val="000000"/>
        </w:rPr>
        <w:t>- своевременность внесения платы за жилое помещение и коммунальные услуги;</w:t>
      </w:r>
    </w:p>
    <w:p w:rsidR="001210C5" w:rsidRPr="004660F9" w:rsidRDefault="001210C5" w:rsidP="001210C5">
      <w:pPr>
        <w:shd w:val="clear" w:color="auto" w:fill="FFFFFF"/>
        <w:ind w:firstLine="567"/>
        <w:jc w:val="both"/>
        <w:rPr>
          <w:rFonts w:ascii="Arial" w:hAnsi="Arial" w:cs="Arial"/>
          <w:color w:val="000000"/>
        </w:rPr>
      </w:pPr>
      <w:r w:rsidRPr="004660F9">
        <w:rPr>
          <w:rFonts w:ascii="Arial" w:hAnsi="Arial" w:cs="Arial"/>
          <w:color w:val="000000"/>
        </w:rPr>
        <w:t>- осуществление  пользования  жилого  помещения  с  учетом  соблюдения  прав   и законных интересов соседей, требований пожарной безопасности, санитарно-технических, экологических и иных требований законодательства.</w:t>
      </w:r>
    </w:p>
    <w:p w:rsidR="001210C5" w:rsidRPr="004660F9" w:rsidRDefault="001210C5" w:rsidP="001210C5">
      <w:pPr>
        <w:shd w:val="clear" w:color="auto" w:fill="FFFFFF"/>
        <w:tabs>
          <w:tab w:val="left" w:pos="851"/>
          <w:tab w:val="left" w:pos="993"/>
        </w:tabs>
        <w:ind w:firstLine="567"/>
        <w:jc w:val="both"/>
        <w:rPr>
          <w:rFonts w:ascii="Arial" w:hAnsi="Arial" w:cs="Arial"/>
          <w:color w:val="000000"/>
        </w:rPr>
      </w:pPr>
      <w:r w:rsidRPr="004660F9">
        <w:rPr>
          <w:rFonts w:ascii="Arial" w:hAnsi="Arial" w:cs="Arial"/>
        </w:rPr>
        <w:t>5. </w:t>
      </w:r>
      <w:r w:rsidRPr="004660F9">
        <w:rPr>
          <w:rFonts w:ascii="Arial" w:hAnsi="Arial" w:cs="Arial"/>
          <w:color w:val="000000"/>
        </w:rPr>
        <w:t>Организацию и проведение мер</w:t>
      </w:r>
      <w:r>
        <w:rPr>
          <w:rFonts w:ascii="Arial" w:hAnsi="Arial" w:cs="Arial"/>
          <w:color w:val="000000"/>
        </w:rPr>
        <w:t xml:space="preserve">оприятий по контролю обеспечивает Администрация </w:t>
      </w:r>
      <w:proofErr w:type="spellStart"/>
      <w:r>
        <w:rPr>
          <w:rFonts w:ascii="Arial" w:hAnsi="Arial" w:cs="Arial"/>
          <w:color w:val="000000"/>
        </w:rPr>
        <w:t>Молчановского</w:t>
      </w:r>
      <w:proofErr w:type="spellEnd"/>
      <w:r>
        <w:rPr>
          <w:rFonts w:ascii="Arial" w:hAnsi="Arial" w:cs="Arial"/>
          <w:color w:val="000000"/>
        </w:rPr>
        <w:t xml:space="preserve"> сельского поселения</w:t>
      </w:r>
      <w:r w:rsidRPr="004660F9">
        <w:rPr>
          <w:rFonts w:ascii="Arial" w:hAnsi="Arial" w:cs="Arial"/>
          <w:color w:val="000000"/>
        </w:rPr>
        <w:t xml:space="preserve">, в том числе путем создания комиссий по </w:t>
      </w:r>
      <w:proofErr w:type="gramStart"/>
      <w:r w:rsidRPr="004660F9">
        <w:rPr>
          <w:rFonts w:ascii="Arial" w:hAnsi="Arial" w:cs="Arial"/>
          <w:color w:val="000000"/>
        </w:rPr>
        <w:t>контролю за</w:t>
      </w:r>
      <w:proofErr w:type="gramEnd"/>
      <w:r w:rsidRPr="004660F9">
        <w:rPr>
          <w:rFonts w:ascii="Arial" w:hAnsi="Arial" w:cs="Arial"/>
          <w:color w:val="000000"/>
        </w:rPr>
        <w:t xml:space="preserve"> использованием жилых помещений, предоставленных лицам из числа детей-сирот (далее – Комиссия).</w:t>
      </w:r>
    </w:p>
    <w:p w:rsidR="001210C5" w:rsidRPr="004660F9" w:rsidRDefault="001210C5" w:rsidP="001210C5">
      <w:pPr>
        <w:shd w:val="clear" w:color="auto" w:fill="FFFFFF"/>
        <w:ind w:firstLine="567"/>
        <w:jc w:val="both"/>
        <w:rPr>
          <w:rFonts w:ascii="Arial" w:hAnsi="Arial" w:cs="Arial"/>
          <w:color w:val="000000"/>
        </w:rPr>
      </w:pPr>
      <w:r w:rsidRPr="004660F9">
        <w:rPr>
          <w:rFonts w:ascii="Arial" w:hAnsi="Arial" w:cs="Arial"/>
          <w:color w:val="000000"/>
        </w:rPr>
        <w:t xml:space="preserve">6. Состав Комиссии и положение о ней утверждается Администрацией </w:t>
      </w:r>
      <w:proofErr w:type="spellStart"/>
      <w:r>
        <w:rPr>
          <w:rFonts w:ascii="Arial" w:hAnsi="Arial" w:cs="Arial"/>
          <w:color w:val="000000"/>
        </w:rPr>
        <w:t>Молчановского</w:t>
      </w:r>
      <w:proofErr w:type="spellEnd"/>
      <w:r>
        <w:rPr>
          <w:rFonts w:ascii="Arial" w:hAnsi="Arial" w:cs="Arial"/>
          <w:color w:val="000000"/>
        </w:rPr>
        <w:t xml:space="preserve"> сельского поселения.</w:t>
      </w:r>
      <w:r w:rsidRPr="004660F9">
        <w:rPr>
          <w:rFonts w:ascii="Arial" w:hAnsi="Arial" w:cs="Arial"/>
          <w:color w:val="000000"/>
        </w:rPr>
        <w:t xml:space="preserve"> </w:t>
      </w:r>
    </w:p>
    <w:p w:rsidR="001210C5" w:rsidRPr="004660F9" w:rsidRDefault="001210C5" w:rsidP="001210C5">
      <w:pPr>
        <w:shd w:val="clear" w:color="auto" w:fill="FFFFFF"/>
        <w:tabs>
          <w:tab w:val="left" w:pos="851"/>
          <w:tab w:val="left" w:pos="993"/>
        </w:tabs>
        <w:spacing w:before="24" w:after="24"/>
        <w:ind w:firstLine="567"/>
        <w:jc w:val="both"/>
        <w:rPr>
          <w:rFonts w:ascii="Arial" w:hAnsi="Arial" w:cs="Arial"/>
          <w:color w:val="000000"/>
        </w:rPr>
      </w:pPr>
      <w:r w:rsidRPr="004660F9">
        <w:rPr>
          <w:rFonts w:ascii="Arial" w:hAnsi="Arial" w:cs="Arial"/>
          <w:color w:val="000000"/>
        </w:rPr>
        <w:t>7. Мероприятия  по  контролю  подразделяются на плановые выездные проверки и внеплановые выездные проверки (далее – проверки).</w:t>
      </w:r>
    </w:p>
    <w:p w:rsidR="001210C5" w:rsidRPr="004660F9" w:rsidRDefault="001210C5" w:rsidP="001210C5">
      <w:pPr>
        <w:shd w:val="clear" w:color="auto" w:fill="FFFFFF"/>
        <w:spacing w:before="24" w:after="24"/>
        <w:ind w:firstLine="567"/>
        <w:jc w:val="both"/>
        <w:rPr>
          <w:rFonts w:ascii="Arial" w:hAnsi="Arial" w:cs="Arial"/>
          <w:color w:val="000000"/>
        </w:rPr>
      </w:pPr>
      <w:r w:rsidRPr="004660F9">
        <w:rPr>
          <w:rFonts w:ascii="Arial" w:hAnsi="Arial" w:cs="Arial"/>
          <w:color w:val="000000"/>
        </w:rPr>
        <w:lastRenderedPageBreak/>
        <w:t xml:space="preserve">8. Плановые выездные проверки проводятся один раз в год в соответствии с планом проведения проверок, утвержденным Главой Администрации </w:t>
      </w:r>
      <w:proofErr w:type="spellStart"/>
      <w:r>
        <w:rPr>
          <w:rFonts w:ascii="Arial" w:hAnsi="Arial" w:cs="Arial"/>
          <w:color w:val="000000"/>
        </w:rPr>
        <w:t>Молчановского</w:t>
      </w:r>
      <w:proofErr w:type="spellEnd"/>
      <w:r>
        <w:rPr>
          <w:rFonts w:ascii="Arial" w:hAnsi="Arial" w:cs="Arial"/>
          <w:color w:val="000000"/>
        </w:rPr>
        <w:t xml:space="preserve"> сельского поселения.</w:t>
      </w:r>
    </w:p>
    <w:p w:rsidR="001210C5" w:rsidRPr="004660F9" w:rsidRDefault="001210C5" w:rsidP="001210C5">
      <w:pPr>
        <w:shd w:val="clear" w:color="auto" w:fill="FFFFFF"/>
        <w:tabs>
          <w:tab w:val="left" w:pos="851"/>
          <w:tab w:val="left" w:pos="993"/>
        </w:tabs>
        <w:spacing w:before="24" w:after="24"/>
        <w:ind w:firstLine="567"/>
        <w:jc w:val="both"/>
        <w:rPr>
          <w:rFonts w:ascii="Arial" w:hAnsi="Arial" w:cs="Arial"/>
          <w:color w:val="000000"/>
        </w:rPr>
      </w:pPr>
      <w:r w:rsidRPr="004660F9">
        <w:rPr>
          <w:rFonts w:ascii="Arial" w:hAnsi="Arial" w:cs="Arial"/>
          <w:color w:val="000000"/>
        </w:rPr>
        <w:t>9. Внеплановые выездные проверки проводятся в случаях:</w:t>
      </w:r>
    </w:p>
    <w:p w:rsidR="001210C5" w:rsidRPr="004660F9" w:rsidRDefault="001210C5" w:rsidP="001210C5">
      <w:pPr>
        <w:shd w:val="clear" w:color="auto" w:fill="FFFFFF"/>
        <w:tabs>
          <w:tab w:val="right" w:pos="9638"/>
        </w:tabs>
        <w:spacing w:before="24" w:after="24"/>
        <w:jc w:val="both"/>
        <w:rPr>
          <w:rFonts w:ascii="Arial" w:hAnsi="Arial" w:cs="Arial"/>
          <w:color w:val="000000"/>
        </w:rPr>
      </w:pPr>
      <w:r w:rsidRPr="004660F9">
        <w:rPr>
          <w:rFonts w:ascii="Arial" w:hAnsi="Arial" w:cs="Arial"/>
          <w:color w:val="000000"/>
        </w:rPr>
        <w:t xml:space="preserve">        - получения от физических, юридических лиц, индивидуальных </w:t>
      </w:r>
      <w:r w:rsidRPr="004660F9">
        <w:rPr>
          <w:rFonts w:ascii="Arial" w:hAnsi="Arial" w:cs="Arial"/>
          <w:color w:val="000000"/>
        </w:rPr>
        <w:tab/>
        <w:t xml:space="preserve">предпринимателей </w:t>
      </w:r>
    </w:p>
    <w:p w:rsidR="001210C5" w:rsidRPr="004660F9" w:rsidRDefault="001210C5" w:rsidP="001210C5">
      <w:pPr>
        <w:shd w:val="clear" w:color="auto" w:fill="FFFFFF"/>
        <w:tabs>
          <w:tab w:val="right" w:pos="9638"/>
        </w:tabs>
        <w:spacing w:before="24" w:after="24"/>
        <w:ind w:firstLine="567"/>
        <w:jc w:val="both"/>
        <w:rPr>
          <w:rFonts w:ascii="Arial" w:hAnsi="Arial" w:cs="Arial"/>
          <w:color w:val="000000"/>
        </w:rPr>
      </w:pPr>
      <w:r w:rsidRPr="004660F9">
        <w:rPr>
          <w:rFonts w:ascii="Arial" w:hAnsi="Arial" w:cs="Arial"/>
          <w:color w:val="000000"/>
        </w:rPr>
        <w:t xml:space="preserve">и иных заинтересованных лиц, органов государственной власти касающейся жилого помещения информации о возникновении аварийных ситуаций, о выходе из строя </w:t>
      </w:r>
      <w:r w:rsidRPr="004660F9">
        <w:rPr>
          <w:rFonts w:ascii="Arial" w:hAnsi="Arial" w:cs="Arial"/>
          <w:color w:val="333333"/>
          <w:shd w:val="clear" w:color="auto" w:fill="FFFFFF"/>
        </w:rPr>
        <w:t>сети инженерно-технического обеспечения, непосредственно используемых в процессе тепл</w:t>
      </w:r>
      <w:proofErr w:type="gramStart"/>
      <w:r w:rsidRPr="004660F9">
        <w:rPr>
          <w:rFonts w:ascii="Arial" w:hAnsi="Arial" w:cs="Arial"/>
          <w:color w:val="333333"/>
          <w:shd w:val="clear" w:color="auto" w:fill="FFFFFF"/>
        </w:rPr>
        <w:t>о-</w:t>
      </w:r>
      <w:proofErr w:type="gramEnd"/>
      <w:r w:rsidRPr="004660F9">
        <w:rPr>
          <w:rFonts w:ascii="Arial" w:hAnsi="Arial" w:cs="Arial"/>
          <w:color w:val="333333"/>
          <w:shd w:val="clear" w:color="auto" w:fill="FFFFFF"/>
        </w:rPr>
        <w:t>, газо-, электро-, водоснабжения, водоотведения и вентиляции и др.</w:t>
      </w:r>
      <w:r w:rsidRPr="004660F9">
        <w:rPr>
          <w:rFonts w:ascii="Arial" w:hAnsi="Arial" w:cs="Arial"/>
          <w:color w:val="000000"/>
        </w:rPr>
        <w:t>, которые могут причинить вред жизни, здоровью людей, и имуществу граждан;</w:t>
      </w:r>
    </w:p>
    <w:p w:rsidR="001210C5" w:rsidRPr="004660F9" w:rsidRDefault="001210C5" w:rsidP="001210C5">
      <w:pPr>
        <w:shd w:val="clear" w:color="auto" w:fill="FFFFFF"/>
        <w:spacing w:before="24" w:after="24"/>
        <w:ind w:firstLine="567"/>
        <w:jc w:val="both"/>
        <w:rPr>
          <w:rFonts w:ascii="Arial" w:hAnsi="Arial" w:cs="Arial"/>
          <w:color w:val="000000"/>
        </w:rPr>
      </w:pPr>
      <w:r w:rsidRPr="004660F9">
        <w:rPr>
          <w:rFonts w:ascii="Arial" w:hAnsi="Arial" w:cs="Arial"/>
          <w:color w:val="000000"/>
        </w:rPr>
        <w:t>- получения  информации о невыполнении Нанимателем условий договора найма специализированных жилых помещений;</w:t>
      </w:r>
    </w:p>
    <w:p w:rsidR="001210C5" w:rsidRPr="004660F9" w:rsidRDefault="001210C5" w:rsidP="001210C5">
      <w:pPr>
        <w:shd w:val="clear" w:color="auto" w:fill="FFFFFF"/>
        <w:spacing w:before="24" w:after="24"/>
        <w:ind w:firstLine="567"/>
        <w:jc w:val="both"/>
        <w:rPr>
          <w:rFonts w:ascii="Arial" w:hAnsi="Arial" w:cs="Arial"/>
          <w:color w:val="000000"/>
        </w:rPr>
      </w:pPr>
      <w:r w:rsidRPr="004660F9">
        <w:rPr>
          <w:rFonts w:ascii="Arial" w:hAnsi="Arial" w:cs="Arial"/>
          <w:color w:val="000000"/>
        </w:rPr>
        <w:t>- истечения срока, установленного для устранения нарушений, выявленных в ходе проведения проверки.</w:t>
      </w:r>
    </w:p>
    <w:p w:rsidR="001210C5" w:rsidRPr="004660F9" w:rsidRDefault="001210C5" w:rsidP="001210C5">
      <w:pPr>
        <w:shd w:val="clear" w:color="auto" w:fill="FFFFFF"/>
        <w:spacing w:before="24" w:after="24"/>
        <w:ind w:firstLine="567"/>
        <w:jc w:val="both"/>
        <w:rPr>
          <w:rFonts w:ascii="Arial" w:hAnsi="Arial" w:cs="Arial"/>
          <w:color w:val="0000FF"/>
        </w:rPr>
      </w:pPr>
      <w:r w:rsidRPr="004660F9">
        <w:rPr>
          <w:rFonts w:ascii="Arial" w:hAnsi="Arial" w:cs="Arial"/>
          <w:color w:val="000000"/>
        </w:rPr>
        <w:t xml:space="preserve">10. Проверка осуществляется Комиссией в присутствии Нанимателя  (представителя Нанимателя), членов семьи Нанимателя. </w:t>
      </w:r>
    </w:p>
    <w:p w:rsidR="001210C5" w:rsidRPr="004660F9" w:rsidRDefault="001210C5" w:rsidP="001210C5">
      <w:pPr>
        <w:shd w:val="clear" w:color="auto" w:fill="FFFFFF"/>
        <w:tabs>
          <w:tab w:val="left" w:pos="567"/>
        </w:tabs>
        <w:spacing w:before="24" w:after="24"/>
        <w:jc w:val="both"/>
        <w:rPr>
          <w:rFonts w:ascii="Arial" w:hAnsi="Arial" w:cs="Arial"/>
        </w:rPr>
      </w:pPr>
      <w:r w:rsidRPr="004660F9">
        <w:rPr>
          <w:rFonts w:ascii="Arial" w:hAnsi="Arial" w:cs="Arial"/>
          <w:color w:val="000000"/>
        </w:rPr>
        <w:t xml:space="preserve"> </w:t>
      </w:r>
      <w:r w:rsidRPr="004660F9">
        <w:rPr>
          <w:rFonts w:ascii="Arial" w:hAnsi="Arial" w:cs="Arial"/>
          <w:color w:val="000000"/>
        </w:rPr>
        <w:tab/>
      </w:r>
      <w:r w:rsidRPr="004660F9">
        <w:rPr>
          <w:rFonts w:ascii="Arial" w:hAnsi="Arial" w:cs="Arial"/>
        </w:rPr>
        <w:t xml:space="preserve">11. По результатам проверки оформляется акт по форме  согласно  приложению  к настоящему порядку в количестве не менее двух экземпляров (в том числе с </w:t>
      </w:r>
      <w:proofErr w:type="spellStart"/>
      <w:r w:rsidRPr="004660F9">
        <w:rPr>
          <w:rFonts w:ascii="Arial" w:hAnsi="Arial" w:cs="Arial"/>
        </w:rPr>
        <w:t>фотопротоколами</w:t>
      </w:r>
      <w:proofErr w:type="spellEnd"/>
      <w:r w:rsidRPr="004660F9">
        <w:rPr>
          <w:rFonts w:ascii="Arial" w:hAnsi="Arial" w:cs="Arial"/>
        </w:rPr>
        <w:t>).</w:t>
      </w:r>
    </w:p>
    <w:p w:rsidR="001210C5" w:rsidRPr="004660F9" w:rsidRDefault="001210C5" w:rsidP="001210C5">
      <w:pPr>
        <w:shd w:val="clear" w:color="auto" w:fill="FFFFFF"/>
        <w:tabs>
          <w:tab w:val="left" w:pos="851"/>
          <w:tab w:val="left" w:pos="1134"/>
        </w:tabs>
        <w:spacing w:before="24" w:after="24"/>
        <w:ind w:firstLine="567"/>
        <w:jc w:val="both"/>
        <w:rPr>
          <w:rFonts w:ascii="Arial" w:hAnsi="Arial" w:cs="Arial"/>
          <w:color w:val="000000"/>
        </w:rPr>
      </w:pPr>
      <w:r w:rsidRPr="004660F9">
        <w:rPr>
          <w:rFonts w:ascii="Arial" w:hAnsi="Arial" w:cs="Arial"/>
          <w:color w:val="000000"/>
        </w:rPr>
        <w:t>12. В случае в</w:t>
      </w:r>
      <w:r>
        <w:rPr>
          <w:rFonts w:ascii="Arial" w:hAnsi="Arial" w:cs="Arial"/>
          <w:color w:val="000000"/>
        </w:rPr>
        <w:t>ыявления нарушений Администрация</w:t>
      </w:r>
      <w:r w:rsidRPr="004660F9">
        <w:rPr>
          <w:rFonts w:ascii="Arial" w:hAnsi="Arial" w:cs="Arial"/>
          <w:color w:val="000000"/>
        </w:rPr>
        <w:t xml:space="preserve"> </w:t>
      </w:r>
      <w:proofErr w:type="spellStart"/>
      <w:r>
        <w:rPr>
          <w:rFonts w:ascii="Arial" w:hAnsi="Arial" w:cs="Arial"/>
          <w:color w:val="000000"/>
        </w:rPr>
        <w:t>Молчановского</w:t>
      </w:r>
      <w:proofErr w:type="spellEnd"/>
      <w:r>
        <w:rPr>
          <w:rFonts w:ascii="Arial" w:hAnsi="Arial" w:cs="Arial"/>
          <w:color w:val="000000"/>
        </w:rPr>
        <w:t xml:space="preserve"> сельского поселения </w:t>
      </w:r>
      <w:r w:rsidRPr="004660F9">
        <w:rPr>
          <w:rFonts w:ascii="Arial" w:hAnsi="Arial" w:cs="Arial"/>
          <w:color w:val="000000"/>
        </w:rPr>
        <w:t>в течение 5 рабочих дней со дня составления акта информирует Нанимателя или его представителя о результатах проведения проверки.</w:t>
      </w:r>
    </w:p>
    <w:p w:rsidR="001210C5" w:rsidRPr="004660F9" w:rsidRDefault="001210C5" w:rsidP="001210C5">
      <w:pPr>
        <w:shd w:val="clear" w:color="auto" w:fill="FFFFFF"/>
        <w:tabs>
          <w:tab w:val="left" w:pos="1134"/>
        </w:tabs>
        <w:spacing w:before="24" w:after="24"/>
        <w:ind w:firstLine="567"/>
        <w:jc w:val="both"/>
        <w:rPr>
          <w:rFonts w:ascii="Arial" w:hAnsi="Arial" w:cs="Arial"/>
          <w:color w:val="000000"/>
        </w:rPr>
      </w:pPr>
      <w:r w:rsidRPr="004660F9">
        <w:rPr>
          <w:rFonts w:ascii="Arial" w:hAnsi="Arial" w:cs="Arial"/>
          <w:color w:val="000000"/>
        </w:rPr>
        <w:t>13. Наниматель  (представитель Нанимателя), члены семьи Нанимателя при проведении проверки вправе:</w:t>
      </w:r>
    </w:p>
    <w:p w:rsidR="001210C5" w:rsidRPr="004660F9" w:rsidRDefault="001210C5" w:rsidP="001210C5">
      <w:pPr>
        <w:shd w:val="clear" w:color="auto" w:fill="FFFFFF"/>
        <w:spacing w:before="24" w:after="24"/>
        <w:ind w:firstLine="567"/>
        <w:jc w:val="both"/>
        <w:rPr>
          <w:rFonts w:ascii="Arial" w:hAnsi="Arial" w:cs="Arial"/>
          <w:color w:val="000000"/>
        </w:rPr>
      </w:pPr>
      <w:r w:rsidRPr="004660F9">
        <w:rPr>
          <w:rFonts w:ascii="Arial" w:hAnsi="Arial" w:cs="Arial"/>
          <w:color w:val="000000"/>
        </w:rPr>
        <w:t>- получать информацию об основаниях проверки, о полномочиях лиц, проводящих проверку, о предмете проверки;</w:t>
      </w:r>
    </w:p>
    <w:p w:rsidR="001210C5" w:rsidRPr="004660F9" w:rsidRDefault="001210C5" w:rsidP="001210C5">
      <w:pPr>
        <w:shd w:val="clear" w:color="auto" w:fill="FFFFFF"/>
        <w:spacing w:before="24" w:after="24"/>
        <w:ind w:firstLine="567"/>
        <w:jc w:val="both"/>
        <w:rPr>
          <w:rFonts w:ascii="Arial" w:hAnsi="Arial" w:cs="Arial"/>
          <w:color w:val="000000"/>
        </w:rPr>
      </w:pPr>
      <w:r w:rsidRPr="004660F9">
        <w:rPr>
          <w:rFonts w:ascii="Arial" w:hAnsi="Arial" w:cs="Arial"/>
          <w:color w:val="000000"/>
        </w:rPr>
        <w:t>- непосредственно присутствовать при проведении проверки;</w:t>
      </w:r>
    </w:p>
    <w:p w:rsidR="001210C5" w:rsidRPr="004660F9" w:rsidRDefault="001210C5" w:rsidP="001210C5">
      <w:pPr>
        <w:shd w:val="clear" w:color="auto" w:fill="FFFFFF"/>
        <w:spacing w:before="24" w:after="24"/>
        <w:ind w:firstLine="567"/>
        <w:jc w:val="both"/>
        <w:rPr>
          <w:rFonts w:ascii="Arial" w:hAnsi="Arial" w:cs="Arial"/>
          <w:color w:val="000000"/>
        </w:rPr>
      </w:pPr>
      <w:r w:rsidRPr="004660F9">
        <w:rPr>
          <w:rFonts w:ascii="Arial" w:hAnsi="Arial" w:cs="Arial"/>
          <w:color w:val="000000"/>
        </w:rPr>
        <w:t>- давать объяснения по вопросам, относящимся к предмету проверки;</w:t>
      </w:r>
    </w:p>
    <w:p w:rsidR="001210C5" w:rsidRPr="004660F9" w:rsidRDefault="001210C5" w:rsidP="001210C5">
      <w:pPr>
        <w:shd w:val="clear" w:color="auto" w:fill="FFFFFF"/>
        <w:spacing w:before="24" w:after="24"/>
        <w:ind w:firstLine="567"/>
        <w:jc w:val="both"/>
        <w:rPr>
          <w:rFonts w:ascii="Arial" w:hAnsi="Arial" w:cs="Arial"/>
          <w:color w:val="000000"/>
        </w:rPr>
      </w:pPr>
      <w:r w:rsidRPr="004660F9">
        <w:rPr>
          <w:rFonts w:ascii="Arial" w:hAnsi="Arial" w:cs="Arial"/>
          <w:color w:val="000000"/>
        </w:rPr>
        <w:t>- знакомиться  с  результатами  проверки  и  указывать  в актах о своем ознакомлении, согласии или несогласии с ними, а также с отдельными действиями уполномоченных лиц Комиссии;</w:t>
      </w:r>
    </w:p>
    <w:p w:rsidR="001210C5" w:rsidRPr="004660F9" w:rsidRDefault="001210C5" w:rsidP="001210C5">
      <w:pPr>
        <w:shd w:val="clear" w:color="auto" w:fill="FFFFFF"/>
        <w:spacing w:before="24" w:after="24"/>
        <w:ind w:firstLine="567"/>
        <w:jc w:val="both"/>
        <w:rPr>
          <w:rFonts w:ascii="Arial" w:hAnsi="Arial" w:cs="Arial"/>
          <w:color w:val="000000"/>
        </w:rPr>
      </w:pPr>
      <w:r w:rsidRPr="004660F9">
        <w:rPr>
          <w:rFonts w:ascii="Arial" w:hAnsi="Arial" w:cs="Arial"/>
          <w:color w:val="000000"/>
        </w:rPr>
        <w:t>- обжаловать действия уполномоченных лиц Комиссии, проводящих мероприятия по контролю, в соответствии с действующим законодательством.</w:t>
      </w:r>
    </w:p>
    <w:p w:rsidR="001210C5" w:rsidRPr="004660F9" w:rsidRDefault="001210C5" w:rsidP="001210C5">
      <w:pPr>
        <w:shd w:val="clear" w:color="auto" w:fill="FFFFFF"/>
        <w:spacing w:before="24" w:after="24"/>
        <w:ind w:firstLine="567"/>
        <w:jc w:val="both"/>
        <w:rPr>
          <w:rFonts w:ascii="Arial" w:hAnsi="Arial" w:cs="Arial"/>
          <w:color w:val="000000"/>
        </w:rPr>
      </w:pPr>
      <w:r w:rsidRPr="004660F9">
        <w:rPr>
          <w:rFonts w:ascii="Arial" w:hAnsi="Arial" w:cs="Arial"/>
          <w:color w:val="000000"/>
        </w:rPr>
        <w:t>14. Наниматель   (представитель    Нанимателя),    члены    семьи    Нанимателя    обязаны обеспечить членам Комиссии, осуществляющим проверку, доступ в проверяемое жилое помещение.</w:t>
      </w:r>
    </w:p>
    <w:p w:rsidR="001210C5" w:rsidRPr="004660F9" w:rsidRDefault="001210C5" w:rsidP="001210C5">
      <w:pPr>
        <w:shd w:val="clear" w:color="auto" w:fill="FFFFFF"/>
        <w:spacing w:before="24" w:after="24"/>
        <w:ind w:firstLine="567"/>
        <w:jc w:val="both"/>
        <w:rPr>
          <w:rFonts w:ascii="Arial" w:hAnsi="Arial" w:cs="Arial"/>
          <w:color w:val="000000"/>
        </w:rPr>
      </w:pPr>
      <w:r w:rsidRPr="004660F9">
        <w:rPr>
          <w:rFonts w:ascii="Arial" w:hAnsi="Arial" w:cs="Arial"/>
          <w:color w:val="000000"/>
        </w:rPr>
        <w:t xml:space="preserve">15. Члены Комиссии, осуществляющие контроль, несут ответственность </w:t>
      </w:r>
      <w:proofErr w:type="gramStart"/>
      <w:r w:rsidRPr="004660F9">
        <w:rPr>
          <w:rFonts w:ascii="Arial" w:hAnsi="Arial" w:cs="Arial"/>
          <w:color w:val="000000"/>
        </w:rPr>
        <w:t>за</w:t>
      </w:r>
      <w:proofErr w:type="gramEnd"/>
      <w:r w:rsidRPr="004660F9">
        <w:rPr>
          <w:rFonts w:ascii="Arial" w:hAnsi="Arial" w:cs="Arial"/>
          <w:color w:val="000000"/>
        </w:rPr>
        <w:t>:</w:t>
      </w:r>
    </w:p>
    <w:p w:rsidR="001210C5" w:rsidRPr="004660F9" w:rsidRDefault="001210C5" w:rsidP="001210C5">
      <w:pPr>
        <w:shd w:val="clear" w:color="auto" w:fill="FFFFFF"/>
        <w:spacing w:before="24" w:after="24"/>
        <w:ind w:firstLine="567"/>
        <w:jc w:val="both"/>
        <w:rPr>
          <w:rFonts w:ascii="Arial" w:hAnsi="Arial" w:cs="Arial"/>
          <w:color w:val="000000"/>
        </w:rPr>
      </w:pPr>
      <w:r w:rsidRPr="004660F9">
        <w:rPr>
          <w:rFonts w:ascii="Arial" w:hAnsi="Arial" w:cs="Arial"/>
          <w:color w:val="000000"/>
        </w:rPr>
        <w:t>- несоблюдение требований действующего законодательства при исполнении  своих обязанностей;</w:t>
      </w:r>
    </w:p>
    <w:p w:rsidR="001210C5" w:rsidRPr="004660F9" w:rsidRDefault="001210C5" w:rsidP="001210C5">
      <w:pPr>
        <w:shd w:val="clear" w:color="auto" w:fill="FFFFFF"/>
        <w:spacing w:before="24" w:after="24"/>
        <w:ind w:firstLine="567"/>
        <w:jc w:val="both"/>
        <w:rPr>
          <w:rFonts w:ascii="Arial" w:hAnsi="Arial" w:cs="Arial"/>
          <w:color w:val="000000"/>
        </w:rPr>
      </w:pPr>
      <w:r w:rsidRPr="004660F9">
        <w:rPr>
          <w:rFonts w:ascii="Arial" w:hAnsi="Arial" w:cs="Arial"/>
          <w:color w:val="000000"/>
        </w:rPr>
        <w:t>- несоблюдение установленного порядка осуществления контроля;</w:t>
      </w:r>
    </w:p>
    <w:p w:rsidR="001210C5" w:rsidRPr="004660F9" w:rsidRDefault="001210C5" w:rsidP="001210C5">
      <w:pPr>
        <w:shd w:val="clear" w:color="auto" w:fill="FFFFFF"/>
        <w:spacing w:before="24" w:after="24"/>
        <w:ind w:firstLine="567"/>
        <w:jc w:val="both"/>
        <w:rPr>
          <w:rFonts w:ascii="Arial" w:hAnsi="Arial" w:cs="Arial"/>
          <w:color w:val="000000"/>
        </w:rPr>
      </w:pPr>
      <w:r w:rsidRPr="004660F9">
        <w:rPr>
          <w:rFonts w:ascii="Arial" w:hAnsi="Arial" w:cs="Arial"/>
          <w:color w:val="000000"/>
        </w:rPr>
        <w:t>- необъективность и недостоверность результатов проверок.</w:t>
      </w:r>
    </w:p>
    <w:p w:rsidR="001210C5" w:rsidRPr="004660F9" w:rsidRDefault="001210C5" w:rsidP="001210C5">
      <w:pPr>
        <w:shd w:val="clear" w:color="auto" w:fill="FFFFFF"/>
        <w:tabs>
          <w:tab w:val="left" w:pos="1134"/>
        </w:tabs>
        <w:spacing w:before="24" w:after="24"/>
        <w:ind w:firstLine="567"/>
        <w:jc w:val="both"/>
        <w:rPr>
          <w:rFonts w:ascii="Arial" w:hAnsi="Arial" w:cs="Arial"/>
          <w:color w:val="000000"/>
        </w:rPr>
      </w:pPr>
      <w:r w:rsidRPr="004660F9">
        <w:rPr>
          <w:rFonts w:ascii="Arial" w:hAnsi="Arial" w:cs="Arial"/>
          <w:color w:val="000000"/>
        </w:rPr>
        <w:t xml:space="preserve">16. В рамках контроля за выполнением лицами из числа </w:t>
      </w:r>
      <w:proofErr w:type="gramStart"/>
      <w:r w:rsidRPr="004660F9">
        <w:rPr>
          <w:rFonts w:ascii="Arial" w:hAnsi="Arial" w:cs="Arial"/>
          <w:color w:val="000000"/>
        </w:rPr>
        <w:t>детей-сирот условий договора найма специализированного жилого помещения</w:t>
      </w:r>
      <w:proofErr w:type="gramEnd"/>
      <w:r w:rsidRPr="004660F9">
        <w:rPr>
          <w:rFonts w:ascii="Arial" w:hAnsi="Arial" w:cs="Arial"/>
          <w:color w:val="000000"/>
        </w:rPr>
        <w:t xml:space="preserve"> </w:t>
      </w:r>
      <w:r>
        <w:rPr>
          <w:rFonts w:ascii="Arial" w:hAnsi="Arial" w:cs="Arial"/>
        </w:rPr>
        <w:t>Администрация</w:t>
      </w:r>
      <w:r w:rsidRPr="004660F9">
        <w:rPr>
          <w:rFonts w:ascii="Arial" w:hAnsi="Arial" w:cs="Arial"/>
        </w:rPr>
        <w:t xml:space="preserve">  </w:t>
      </w:r>
      <w:proofErr w:type="spellStart"/>
      <w:r>
        <w:rPr>
          <w:rFonts w:ascii="Arial" w:hAnsi="Arial" w:cs="Arial"/>
        </w:rPr>
        <w:t>Молчановского</w:t>
      </w:r>
      <w:proofErr w:type="spellEnd"/>
      <w:r>
        <w:rPr>
          <w:rFonts w:ascii="Arial" w:hAnsi="Arial" w:cs="Arial"/>
        </w:rPr>
        <w:t xml:space="preserve"> сельского поселения</w:t>
      </w:r>
      <w:r w:rsidRPr="004660F9">
        <w:rPr>
          <w:rFonts w:ascii="Arial" w:hAnsi="Arial" w:cs="Arial"/>
        </w:rPr>
        <w:t xml:space="preserve"> осуществляют</w:t>
      </w:r>
      <w:r w:rsidRPr="004660F9">
        <w:rPr>
          <w:rFonts w:ascii="Arial" w:hAnsi="Arial" w:cs="Arial"/>
          <w:color w:val="000000"/>
        </w:rPr>
        <w:t xml:space="preserve"> мониторинг задолженности по оплате за жилое помещение и коммунальные услуги. Разъясняют лицам из числа детей-сирот и детей, оставшимся без попечения родителей, о праве получения субсидии на оплату жилого помещения и коммунальных услуг в порядке и на условиях, установленных статьей 159 Жилищного Кодекса Российской Федерации.</w:t>
      </w:r>
    </w:p>
    <w:p w:rsidR="001210C5" w:rsidRPr="004660F9" w:rsidRDefault="001210C5" w:rsidP="001210C5">
      <w:pPr>
        <w:autoSpaceDE w:val="0"/>
        <w:autoSpaceDN w:val="0"/>
        <w:adjustRightInd w:val="0"/>
        <w:ind w:firstLine="567"/>
        <w:jc w:val="both"/>
        <w:rPr>
          <w:rFonts w:ascii="Arial" w:hAnsi="Arial" w:cs="Arial"/>
        </w:rPr>
      </w:pPr>
      <w:r w:rsidRPr="004660F9">
        <w:rPr>
          <w:rFonts w:ascii="Arial" w:hAnsi="Arial" w:cs="Arial"/>
          <w:color w:val="000000"/>
        </w:rPr>
        <w:t>17. </w:t>
      </w:r>
      <w:r>
        <w:rPr>
          <w:rFonts w:ascii="Arial" w:hAnsi="Arial" w:cs="Arial"/>
        </w:rPr>
        <w:t>Администрация</w:t>
      </w:r>
      <w:r w:rsidRPr="004660F9">
        <w:rPr>
          <w:rFonts w:ascii="Arial" w:hAnsi="Arial" w:cs="Arial"/>
        </w:rPr>
        <w:t xml:space="preserve"> </w:t>
      </w:r>
      <w:proofErr w:type="spellStart"/>
      <w:r>
        <w:rPr>
          <w:rFonts w:ascii="Arial" w:hAnsi="Arial" w:cs="Arial"/>
        </w:rPr>
        <w:t>Молчановского</w:t>
      </w:r>
      <w:proofErr w:type="spellEnd"/>
      <w:r>
        <w:rPr>
          <w:rFonts w:ascii="Arial" w:hAnsi="Arial" w:cs="Arial"/>
        </w:rPr>
        <w:t xml:space="preserve"> сельского поселения </w:t>
      </w:r>
      <w:r>
        <w:rPr>
          <w:rFonts w:ascii="Arial" w:hAnsi="Arial" w:cs="Arial"/>
          <w:color w:val="000000"/>
        </w:rPr>
        <w:t>направляе</w:t>
      </w:r>
      <w:r w:rsidRPr="004660F9">
        <w:rPr>
          <w:rFonts w:ascii="Arial" w:hAnsi="Arial" w:cs="Arial"/>
          <w:color w:val="000000"/>
        </w:rPr>
        <w:t xml:space="preserve">т в адрес районных органов внутренних дел информацию о лицах из числа детей-сирот, проживающих в предоставленных жилых помещениях, которые </w:t>
      </w:r>
      <w:r w:rsidRPr="004660F9">
        <w:rPr>
          <w:rFonts w:ascii="Arial" w:hAnsi="Arial" w:cs="Arial"/>
        </w:rPr>
        <w:t xml:space="preserve">используют это жилое </w:t>
      </w:r>
      <w:r w:rsidRPr="004660F9">
        <w:rPr>
          <w:rFonts w:ascii="Arial" w:hAnsi="Arial" w:cs="Arial"/>
        </w:rPr>
        <w:lastRenderedPageBreak/>
        <w:t>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w:t>
      </w:r>
    </w:p>
    <w:p w:rsidR="001210C5" w:rsidRPr="004660F9" w:rsidRDefault="001210C5" w:rsidP="001210C5">
      <w:pPr>
        <w:shd w:val="clear" w:color="auto" w:fill="FFFFFF"/>
        <w:tabs>
          <w:tab w:val="left" w:pos="851"/>
          <w:tab w:val="left" w:pos="993"/>
          <w:tab w:val="left" w:pos="1276"/>
        </w:tabs>
        <w:spacing w:before="24" w:after="24"/>
        <w:ind w:firstLine="567"/>
        <w:jc w:val="both"/>
        <w:rPr>
          <w:rFonts w:ascii="Arial" w:hAnsi="Arial" w:cs="Arial"/>
          <w:color w:val="000000"/>
        </w:rPr>
      </w:pPr>
      <w:r w:rsidRPr="004660F9">
        <w:rPr>
          <w:rFonts w:ascii="Arial" w:hAnsi="Arial" w:cs="Arial"/>
          <w:color w:val="000000"/>
        </w:rPr>
        <w:t xml:space="preserve">18. При  проведении  проверки по контролю за выполнением лицами из числа </w:t>
      </w:r>
      <w:proofErr w:type="gramStart"/>
      <w:r w:rsidRPr="004660F9">
        <w:rPr>
          <w:rFonts w:ascii="Arial" w:hAnsi="Arial" w:cs="Arial"/>
          <w:color w:val="000000"/>
        </w:rPr>
        <w:t>детей-сирот условий договора найма специализированного жилого помещения</w:t>
      </w:r>
      <w:proofErr w:type="gramEnd"/>
      <w:r w:rsidRPr="004660F9">
        <w:rPr>
          <w:rFonts w:ascii="Arial" w:hAnsi="Arial" w:cs="Arial"/>
          <w:color w:val="000000"/>
        </w:rPr>
        <w:t xml:space="preserve"> председатели Комиссий при необходимости приглашают участковых уполномоченных полиции. </w:t>
      </w:r>
    </w:p>
    <w:p w:rsidR="001210C5" w:rsidRPr="004660F9" w:rsidRDefault="001210C5" w:rsidP="001210C5">
      <w:pPr>
        <w:shd w:val="clear" w:color="auto" w:fill="FFFFFF"/>
        <w:rPr>
          <w:rFonts w:ascii="Arial" w:hAnsi="Arial" w:cs="Arial"/>
          <w:b/>
          <w:bCs/>
          <w:color w:val="000000"/>
        </w:rPr>
      </w:pPr>
    </w:p>
    <w:p w:rsidR="001210C5" w:rsidRPr="00946CC1" w:rsidRDefault="001210C5" w:rsidP="001210C5">
      <w:pPr>
        <w:shd w:val="clear" w:color="auto" w:fill="FFFFFF"/>
        <w:ind w:left="4963"/>
        <w:jc w:val="both"/>
        <w:rPr>
          <w:rFonts w:ascii="Arial" w:hAnsi="Arial" w:cs="Arial"/>
          <w:bCs/>
          <w:color w:val="000000"/>
        </w:rPr>
      </w:pPr>
      <w:r w:rsidRPr="00946CC1">
        <w:rPr>
          <w:rFonts w:ascii="Arial" w:hAnsi="Arial" w:cs="Arial"/>
          <w:bCs/>
          <w:color w:val="000000"/>
        </w:rPr>
        <w:t xml:space="preserve">Приложение </w:t>
      </w:r>
    </w:p>
    <w:p w:rsidR="001210C5" w:rsidRPr="00946CC1" w:rsidRDefault="001210C5" w:rsidP="001210C5">
      <w:pPr>
        <w:shd w:val="clear" w:color="auto" w:fill="FFFFFF"/>
        <w:ind w:left="4963"/>
        <w:jc w:val="both"/>
        <w:rPr>
          <w:rFonts w:ascii="Arial" w:hAnsi="Arial" w:cs="Arial"/>
          <w:bCs/>
          <w:color w:val="000000"/>
        </w:rPr>
      </w:pPr>
      <w:r w:rsidRPr="00946CC1">
        <w:rPr>
          <w:rFonts w:ascii="Arial" w:hAnsi="Arial" w:cs="Arial"/>
          <w:bCs/>
          <w:color w:val="000000"/>
        </w:rPr>
        <w:t xml:space="preserve">К Порядку осуществления контроля </w:t>
      </w:r>
    </w:p>
    <w:p w:rsidR="001210C5" w:rsidRPr="00946CC1" w:rsidRDefault="001210C5" w:rsidP="001210C5">
      <w:pPr>
        <w:tabs>
          <w:tab w:val="left" w:pos="6379"/>
          <w:tab w:val="right" w:pos="10206"/>
        </w:tabs>
        <w:ind w:left="4963"/>
        <w:jc w:val="both"/>
        <w:rPr>
          <w:rFonts w:ascii="Arial" w:hAnsi="Arial" w:cs="Arial"/>
          <w:color w:val="000000"/>
        </w:rPr>
      </w:pPr>
      <w:r w:rsidRPr="00946CC1">
        <w:rPr>
          <w:rFonts w:ascii="Arial" w:hAnsi="Arial" w:cs="Arial"/>
          <w:color w:val="000000"/>
        </w:rPr>
        <w:t>за выполнением условий договоров найма</w:t>
      </w:r>
    </w:p>
    <w:p w:rsidR="001210C5" w:rsidRPr="00946CC1" w:rsidRDefault="001210C5" w:rsidP="001210C5">
      <w:pPr>
        <w:tabs>
          <w:tab w:val="left" w:pos="6379"/>
          <w:tab w:val="right" w:pos="10206"/>
        </w:tabs>
        <w:ind w:left="4963"/>
        <w:jc w:val="both"/>
        <w:rPr>
          <w:rFonts w:ascii="Arial" w:hAnsi="Arial" w:cs="Arial"/>
          <w:color w:val="000000"/>
        </w:rPr>
      </w:pPr>
      <w:r w:rsidRPr="00946CC1">
        <w:rPr>
          <w:rFonts w:ascii="Arial" w:hAnsi="Arial" w:cs="Arial"/>
          <w:color w:val="000000"/>
        </w:rPr>
        <w:t xml:space="preserve"> специализированных  жилых помещений,</w:t>
      </w:r>
    </w:p>
    <w:p w:rsidR="001210C5" w:rsidRPr="00946CC1" w:rsidRDefault="001210C5" w:rsidP="001210C5">
      <w:pPr>
        <w:tabs>
          <w:tab w:val="left" w:pos="6379"/>
          <w:tab w:val="right" w:pos="10206"/>
        </w:tabs>
        <w:ind w:left="4963"/>
        <w:jc w:val="both"/>
        <w:rPr>
          <w:rFonts w:ascii="Arial" w:hAnsi="Arial" w:cs="Arial"/>
          <w:color w:val="000000"/>
        </w:rPr>
      </w:pPr>
      <w:r w:rsidRPr="00946CC1">
        <w:rPr>
          <w:rFonts w:ascii="Arial" w:hAnsi="Arial" w:cs="Arial"/>
          <w:color w:val="000000"/>
        </w:rPr>
        <w:t xml:space="preserve"> </w:t>
      </w:r>
      <w:proofErr w:type="gramStart"/>
      <w:r w:rsidRPr="00946CC1">
        <w:rPr>
          <w:rFonts w:ascii="Arial" w:hAnsi="Arial" w:cs="Arial"/>
          <w:color w:val="000000"/>
        </w:rPr>
        <w:t>предоставленных</w:t>
      </w:r>
      <w:proofErr w:type="gramEnd"/>
      <w:r w:rsidRPr="00946CC1">
        <w:rPr>
          <w:rFonts w:ascii="Arial" w:hAnsi="Arial" w:cs="Arial"/>
          <w:color w:val="000000"/>
        </w:rPr>
        <w:t xml:space="preserve"> детям-сиротам и детям,</w:t>
      </w:r>
    </w:p>
    <w:p w:rsidR="001210C5" w:rsidRPr="00946CC1" w:rsidRDefault="001210C5" w:rsidP="001210C5">
      <w:pPr>
        <w:tabs>
          <w:tab w:val="left" w:pos="6379"/>
          <w:tab w:val="right" w:pos="10206"/>
        </w:tabs>
        <w:ind w:left="4963"/>
        <w:jc w:val="both"/>
        <w:rPr>
          <w:rFonts w:ascii="Arial" w:hAnsi="Arial" w:cs="Arial"/>
          <w:color w:val="000000"/>
        </w:rPr>
      </w:pPr>
      <w:r w:rsidRPr="00946CC1">
        <w:rPr>
          <w:rFonts w:ascii="Arial" w:hAnsi="Arial" w:cs="Arial"/>
          <w:color w:val="000000"/>
        </w:rPr>
        <w:t xml:space="preserve"> </w:t>
      </w:r>
      <w:proofErr w:type="gramStart"/>
      <w:r w:rsidRPr="00946CC1">
        <w:rPr>
          <w:rFonts w:ascii="Arial" w:hAnsi="Arial" w:cs="Arial"/>
          <w:color w:val="000000"/>
        </w:rPr>
        <w:t xml:space="preserve">оставшимся без попечения родителей, </w:t>
      </w:r>
      <w:proofErr w:type="gramEnd"/>
    </w:p>
    <w:p w:rsidR="001210C5" w:rsidRPr="00946CC1" w:rsidRDefault="001210C5" w:rsidP="001210C5">
      <w:pPr>
        <w:tabs>
          <w:tab w:val="left" w:pos="6379"/>
          <w:tab w:val="right" w:pos="10206"/>
        </w:tabs>
        <w:ind w:left="4963"/>
        <w:jc w:val="both"/>
        <w:rPr>
          <w:rFonts w:ascii="Arial" w:hAnsi="Arial" w:cs="Arial"/>
          <w:color w:val="000000"/>
        </w:rPr>
      </w:pPr>
      <w:r w:rsidRPr="00946CC1">
        <w:rPr>
          <w:rFonts w:ascii="Arial" w:hAnsi="Arial" w:cs="Arial"/>
          <w:color w:val="000000"/>
        </w:rPr>
        <w:t xml:space="preserve">лицам  из числа детей-сирот и детей, </w:t>
      </w:r>
    </w:p>
    <w:p w:rsidR="001210C5" w:rsidRPr="009B01B7" w:rsidRDefault="001210C5" w:rsidP="001210C5">
      <w:pPr>
        <w:tabs>
          <w:tab w:val="left" w:pos="6379"/>
          <w:tab w:val="right" w:pos="10206"/>
        </w:tabs>
        <w:ind w:left="4963"/>
        <w:jc w:val="both"/>
        <w:rPr>
          <w:rFonts w:ascii="Arial" w:hAnsi="Arial" w:cs="Arial"/>
          <w:color w:val="000000"/>
        </w:rPr>
      </w:pPr>
      <w:r w:rsidRPr="00946CC1">
        <w:rPr>
          <w:rFonts w:ascii="Arial" w:hAnsi="Arial" w:cs="Arial"/>
          <w:color w:val="000000"/>
        </w:rPr>
        <w:t>оставшихся без попечения родителей</w:t>
      </w:r>
    </w:p>
    <w:p w:rsidR="001210C5" w:rsidRPr="009B01B7" w:rsidRDefault="001210C5" w:rsidP="001210C5">
      <w:pPr>
        <w:jc w:val="both"/>
        <w:rPr>
          <w:rFonts w:ascii="Arial" w:hAnsi="Arial" w:cs="Arial"/>
        </w:rPr>
      </w:pPr>
      <w:r w:rsidRPr="009B01B7">
        <w:rPr>
          <w:rFonts w:ascii="Arial" w:hAnsi="Arial" w:cs="Arial"/>
        </w:rPr>
        <w:t xml:space="preserve"> </w:t>
      </w:r>
    </w:p>
    <w:p w:rsidR="001210C5" w:rsidRPr="004660F9" w:rsidRDefault="001210C5" w:rsidP="001210C5">
      <w:pPr>
        <w:shd w:val="clear" w:color="auto" w:fill="FFFFFF"/>
        <w:jc w:val="center"/>
        <w:rPr>
          <w:rFonts w:ascii="Arial" w:hAnsi="Arial" w:cs="Arial"/>
          <w:b/>
          <w:bCs/>
          <w:color w:val="000000"/>
        </w:rPr>
      </w:pPr>
    </w:p>
    <w:p w:rsidR="001210C5" w:rsidRPr="004660F9" w:rsidRDefault="001210C5" w:rsidP="001210C5">
      <w:pPr>
        <w:shd w:val="clear" w:color="auto" w:fill="FFFFFF"/>
        <w:jc w:val="center"/>
        <w:rPr>
          <w:rFonts w:ascii="Arial" w:hAnsi="Arial" w:cs="Arial"/>
          <w:color w:val="000000"/>
        </w:rPr>
      </w:pPr>
      <w:r w:rsidRPr="004660F9">
        <w:rPr>
          <w:rFonts w:ascii="Arial" w:hAnsi="Arial" w:cs="Arial"/>
          <w:b/>
          <w:bCs/>
          <w:color w:val="000000"/>
        </w:rPr>
        <w:t>АКТ</w:t>
      </w:r>
    </w:p>
    <w:p w:rsidR="001210C5" w:rsidRPr="004660F9" w:rsidRDefault="001210C5" w:rsidP="001210C5">
      <w:pPr>
        <w:shd w:val="clear" w:color="auto" w:fill="FFFFFF"/>
        <w:jc w:val="center"/>
        <w:rPr>
          <w:rFonts w:ascii="Arial" w:hAnsi="Arial" w:cs="Arial"/>
          <w:color w:val="000000"/>
        </w:rPr>
      </w:pPr>
      <w:r w:rsidRPr="004660F9">
        <w:rPr>
          <w:rFonts w:ascii="Arial" w:hAnsi="Arial" w:cs="Arial"/>
          <w:b/>
          <w:bCs/>
          <w:color w:val="000000"/>
        </w:rPr>
        <w:t>проведения </w:t>
      </w:r>
      <w:proofErr w:type="gramStart"/>
      <w:r w:rsidRPr="004660F9">
        <w:rPr>
          <w:rFonts w:ascii="Arial" w:hAnsi="Arial" w:cs="Arial"/>
          <w:b/>
          <w:bCs/>
          <w:color w:val="000000"/>
        </w:rPr>
        <w:t>проверки выполнения условий договора найма специализированного жилого</w:t>
      </w:r>
      <w:proofErr w:type="gramEnd"/>
      <w:r w:rsidRPr="004660F9">
        <w:rPr>
          <w:rFonts w:ascii="Arial" w:hAnsi="Arial" w:cs="Arial"/>
          <w:b/>
          <w:bCs/>
          <w:color w:val="000000"/>
        </w:rPr>
        <w:t xml:space="preserve"> помещения, предоставленного детям-сиротам и детям, оставшимся без попечения родителей, лицам из числа детей-сирот и детей, оставшихся без попечения родителей</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 </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___________________________                          _______________________________</w:t>
      </w:r>
    </w:p>
    <w:p w:rsidR="001210C5" w:rsidRPr="007E23D0" w:rsidRDefault="001210C5" w:rsidP="001210C5">
      <w:pPr>
        <w:shd w:val="clear" w:color="auto" w:fill="FFFFFF"/>
        <w:jc w:val="both"/>
        <w:rPr>
          <w:rFonts w:ascii="Arial" w:hAnsi="Arial" w:cs="Arial"/>
          <w:color w:val="000000"/>
        </w:rPr>
      </w:pPr>
      <w:r w:rsidRPr="004660F9">
        <w:rPr>
          <w:rFonts w:ascii="Arial" w:hAnsi="Arial" w:cs="Arial"/>
          <w:color w:val="000000"/>
        </w:rPr>
        <w:t>     </w:t>
      </w:r>
      <w:r w:rsidRPr="007E23D0">
        <w:rPr>
          <w:rFonts w:ascii="Arial" w:hAnsi="Arial" w:cs="Arial"/>
          <w:color w:val="000000"/>
        </w:rPr>
        <w:t xml:space="preserve">(место составления акта)                                </w:t>
      </w:r>
      <w:r>
        <w:rPr>
          <w:rFonts w:ascii="Arial" w:hAnsi="Arial" w:cs="Arial"/>
          <w:color w:val="000000"/>
        </w:rPr>
        <w:t xml:space="preserve">        </w:t>
      </w:r>
      <w:r w:rsidRPr="007E23D0">
        <w:rPr>
          <w:rFonts w:ascii="Arial" w:hAnsi="Arial" w:cs="Arial"/>
          <w:color w:val="000000"/>
        </w:rPr>
        <w:t>(дата и время проведения проверки)                   </w:t>
      </w:r>
    </w:p>
    <w:p w:rsidR="001210C5" w:rsidRPr="007E23D0" w:rsidRDefault="001210C5" w:rsidP="001210C5">
      <w:pPr>
        <w:shd w:val="clear" w:color="auto" w:fill="FFFFFF"/>
        <w:jc w:val="both"/>
        <w:rPr>
          <w:rFonts w:ascii="Arial" w:hAnsi="Arial" w:cs="Arial"/>
          <w:color w:val="000000"/>
        </w:rPr>
      </w:pPr>
      <w:r w:rsidRPr="007E23D0">
        <w:rPr>
          <w:rFonts w:ascii="Arial" w:hAnsi="Arial" w:cs="Arial"/>
          <w:color w:val="000000"/>
        </w:rPr>
        <w:t> </w:t>
      </w:r>
    </w:p>
    <w:p w:rsidR="001210C5" w:rsidRPr="004660F9" w:rsidRDefault="001210C5" w:rsidP="001210C5">
      <w:pPr>
        <w:shd w:val="clear" w:color="auto" w:fill="FFFFFF"/>
        <w:ind w:firstLine="708"/>
        <w:jc w:val="both"/>
        <w:rPr>
          <w:rFonts w:ascii="Arial" w:hAnsi="Arial" w:cs="Arial"/>
          <w:color w:val="000000"/>
        </w:rPr>
      </w:pPr>
      <w:r w:rsidRPr="004660F9">
        <w:rPr>
          <w:rFonts w:ascii="Arial" w:hAnsi="Arial" w:cs="Arial"/>
          <w:color w:val="000000"/>
        </w:rPr>
        <w:t xml:space="preserve">Комиссией по </w:t>
      </w:r>
      <w:proofErr w:type="gramStart"/>
      <w:r w:rsidRPr="004660F9">
        <w:rPr>
          <w:rFonts w:ascii="Arial" w:hAnsi="Arial" w:cs="Arial"/>
          <w:color w:val="000000"/>
        </w:rPr>
        <w:t>контролю за</w:t>
      </w:r>
      <w:proofErr w:type="gramEnd"/>
      <w:r w:rsidRPr="004660F9">
        <w:rPr>
          <w:rFonts w:ascii="Arial" w:hAnsi="Arial" w:cs="Arial"/>
          <w:color w:val="000000"/>
        </w:rPr>
        <w:t xml:space="preserve"> использованием жилых помещений, предоставленных детям-сиротам, детям, оставшимся без попечения родителей, и лицам из их числа в составе:</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1.      __________________________________________________________</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2.      __________________________________________________________</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3.      __________________________________________________________</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4.      __________________________________________________________</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5.      __________________________________________________________</w:t>
      </w:r>
    </w:p>
    <w:p w:rsidR="001210C5" w:rsidRPr="004660F9" w:rsidRDefault="001210C5" w:rsidP="001210C5">
      <w:pPr>
        <w:shd w:val="clear" w:color="auto" w:fill="FFFFFF"/>
        <w:jc w:val="both"/>
        <w:rPr>
          <w:rFonts w:ascii="Arial" w:hAnsi="Arial" w:cs="Arial"/>
          <w:color w:val="000000"/>
        </w:rPr>
      </w:pPr>
      <w:proofErr w:type="gramStart"/>
      <w:r w:rsidRPr="004660F9">
        <w:rPr>
          <w:rFonts w:ascii="Arial" w:hAnsi="Arial" w:cs="Arial"/>
          <w:color w:val="000000"/>
        </w:rPr>
        <w:t>при участии _____________________________________________________ на основании Положения о комиссии по контролю за использованием</w:t>
      </w:r>
      <w:proofErr w:type="gramEnd"/>
      <w:r w:rsidRPr="004660F9">
        <w:rPr>
          <w:rFonts w:ascii="Arial" w:hAnsi="Arial" w:cs="Arial"/>
          <w:color w:val="000000"/>
        </w:rPr>
        <w:t xml:space="preserve"> жилых помещений, предоставленных детям-сиротам, детям, оставшимся без попечения родителей, и лицам из их числа, утвержденной __________________________________________________________________________________</w:t>
      </w:r>
      <w:r>
        <w:rPr>
          <w:rFonts w:ascii="Arial" w:hAnsi="Arial" w:cs="Arial"/>
          <w:color w:val="000000"/>
        </w:rPr>
        <w:t>_____________________________________________________________</w:t>
      </w:r>
      <w:r w:rsidRPr="004660F9">
        <w:rPr>
          <w:rFonts w:ascii="Arial" w:hAnsi="Arial" w:cs="Arial"/>
          <w:color w:val="000000"/>
        </w:rPr>
        <w:t>,</w:t>
      </w:r>
    </w:p>
    <w:p w:rsidR="001210C5" w:rsidRPr="007E23D0" w:rsidRDefault="001210C5" w:rsidP="001210C5">
      <w:pPr>
        <w:shd w:val="clear" w:color="auto" w:fill="FFFFFF"/>
        <w:jc w:val="center"/>
        <w:rPr>
          <w:rFonts w:ascii="Arial" w:hAnsi="Arial" w:cs="Arial"/>
          <w:color w:val="000000"/>
        </w:rPr>
      </w:pPr>
      <w:r w:rsidRPr="007E23D0">
        <w:rPr>
          <w:rFonts w:ascii="Arial" w:hAnsi="Arial" w:cs="Arial"/>
          <w:color w:val="000000"/>
        </w:rPr>
        <w:t>(реквизиты муниципального правового акта)</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 xml:space="preserve">проведена плановая (внеплановая) выездная проверка использования жилого помещения, расположенного по адресу:  ______________________________, д. ________, </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кв. ________,  предоставленного по договору найма жилого помещения специализированного жилищного фонда _____________________________________________________________________________</w:t>
      </w:r>
      <w:r>
        <w:rPr>
          <w:rFonts w:ascii="Arial" w:hAnsi="Arial" w:cs="Arial"/>
          <w:color w:val="000000"/>
        </w:rPr>
        <w:t>__________________________________________________________________</w:t>
      </w:r>
      <w:r w:rsidRPr="004660F9">
        <w:rPr>
          <w:rFonts w:ascii="Arial" w:hAnsi="Arial" w:cs="Arial"/>
          <w:color w:val="000000"/>
        </w:rPr>
        <w:t>_</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______________________________________________________________________________</w:t>
      </w:r>
      <w:r>
        <w:rPr>
          <w:rFonts w:ascii="Arial" w:hAnsi="Arial" w:cs="Arial"/>
          <w:color w:val="000000"/>
        </w:rPr>
        <w:t>__________________________________________________________________</w:t>
      </w:r>
    </w:p>
    <w:p w:rsidR="001210C5" w:rsidRPr="004660F9" w:rsidRDefault="001210C5" w:rsidP="001210C5">
      <w:pPr>
        <w:shd w:val="clear" w:color="auto" w:fill="FFFFFF"/>
        <w:jc w:val="center"/>
        <w:rPr>
          <w:rFonts w:ascii="Arial" w:hAnsi="Arial" w:cs="Arial"/>
          <w:color w:val="000000"/>
        </w:rPr>
      </w:pPr>
      <w:r w:rsidRPr="007E23D0">
        <w:rPr>
          <w:rFonts w:ascii="Arial" w:hAnsi="Arial" w:cs="Arial"/>
          <w:color w:val="000000"/>
        </w:rPr>
        <w:lastRenderedPageBreak/>
        <w:t>(указываются реквизиты договора  найма жилого помещения специализированного жилищного фонда</w:t>
      </w:r>
      <w:r w:rsidRPr="004660F9">
        <w:rPr>
          <w:rFonts w:ascii="Arial" w:hAnsi="Arial" w:cs="Arial"/>
          <w:color w:val="000000"/>
        </w:rPr>
        <w:t>)</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нанимателю жилого помещения                                                      ______________________________________________________________________________</w:t>
      </w:r>
      <w:r>
        <w:rPr>
          <w:rFonts w:ascii="Arial" w:hAnsi="Arial" w:cs="Arial"/>
          <w:color w:val="000000"/>
        </w:rPr>
        <w:t>_________________________________________________________________</w:t>
      </w:r>
      <w:r w:rsidRPr="004660F9">
        <w:rPr>
          <w:rFonts w:ascii="Arial" w:hAnsi="Arial" w:cs="Arial"/>
          <w:color w:val="000000"/>
        </w:rPr>
        <w:t>_</w:t>
      </w:r>
    </w:p>
    <w:p w:rsidR="001210C5" w:rsidRPr="007E23D0" w:rsidRDefault="001210C5" w:rsidP="001210C5">
      <w:pPr>
        <w:shd w:val="clear" w:color="auto" w:fill="FFFFFF"/>
        <w:jc w:val="center"/>
        <w:rPr>
          <w:rFonts w:ascii="Arial" w:hAnsi="Arial" w:cs="Arial"/>
          <w:color w:val="000000"/>
        </w:rPr>
      </w:pPr>
      <w:r w:rsidRPr="004660F9">
        <w:rPr>
          <w:rFonts w:ascii="Arial" w:hAnsi="Arial" w:cs="Arial"/>
          <w:color w:val="000000"/>
        </w:rPr>
        <w:t>                                      </w:t>
      </w:r>
      <w:r w:rsidRPr="007E23D0">
        <w:rPr>
          <w:rFonts w:ascii="Arial" w:hAnsi="Arial" w:cs="Arial"/>
          <w:color w:val="000000"/>
        </w:rPr>
        <w:t>(Ф.И.О., дата рождения нанимателя жилого помещения)</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_______________________________________________________________________________</w:t>
      </w:r>
      <w:r>
        <w:rPr>
          <w:rFonts w:ascii="Arial" w:hAnsi="Arial" w:cs="Arial"/>
          <w:color w:val="000000"/>
        </w:rPr>
        <w:t>________________________________________________________________</w:t>
      </w:r>
    </w:p>
    <w:p w:rsidR="001210C5" w:rsidRPr="004660F9" w:rsidRDefault="001210C5" w:rsidP="001210C5">
      <w:pPr>
        <w:shd w:val="clear" w:color="auto" w:fill="FFFFFF"/>
        <w:ind w:firstLine="708"/>
        <w:jc w:val="both"/>
        <w:rPr>
          <w:rFonts w:ascii="Arial" w:hAnsi="Arial" w:cs="Arial"/>
          <w:color w:val="000000"/>
        </w:rPr>
      </w:pPr>
    </w:p>
    <w:p w:rsidR="001210C5" w:rsidRPr="004660F9" w:rsidRDefault="001210C5" w:rsidP="001210C5">
      <w:pPr>
        <w:shd w:val="clear" w:color="auto" w:fill="FFFFFF"/>
        <w:ind w:firstLine="708"/>
        <w:jc w:val="both"/>
        <w:rPr>
          <w:rFonts w:ascii="Arial" w:hAnsi="Arial" w:cs="Arial"/>
          <w:color w:val="000000"/>
        </w:rPr>
      </w:pPr>
      <w:r w:rsidRPr="004660F9">
        <w:rPr>
          <w:rFonts w:ascii="Arial" w:hAnsi="Arial" w:cs="Arial"/>
          <w:color w:val="000000"/>
        </w:rPr>
        <w:t>Жилое помещение (квартира, жилой дом), находящееся по вышеуказанному адресу, расположено на ______ этаже в ____</w:t>
      </w:r>
      <w:proofErr w:type="gramStart"/>
      <w:r w:rsidRPr="004660F9">
        <w:rPr>
          <w:rFonts w:ascii="Arial" w:hAnsi="Arial" w:cs="Arial"/>
          <w:color w:val="000000"/>
        </w:rPr>
        <w:t>_-</w:t>
      </w:r>
      <w:proofErr w:type="gramEnd"/>
      <w:r w:rsidRPr="004660F9">
        <w:rPr>
          <w:rFonts w:ascii="Arial" w:hAnsi="Arial" w:cs="Arial"/>
          <w:color w:val="000000"/>
        </w:rPr>
        <w:t>этажном доме, состоит из _____ комнат, общая площадь составляет ________ </w:t>
      </w:r>
      <w:proofErr w:type="spellStart"/>
      <w:r w:rsidRPr="004660F9">
        <w:rPr>
          <w:rFonts w:ascii="Arial" w:hAnsi="Arial" w:cs="Arial"/>
          <w:color w:val="000000"/>
        </w:rPr>
        <w:t>кв.м</w:t>
      </w:r>
      <w:proofErr w:type="spellEnd"/>
      <w:r w:rsidRPr="004660F9">
        <w:rPr>
          <w:rFonts w:ascii="Arial" w:hAnsi="Arial" w:cs="Arial"/>
          <w:color w:val="000000"/>
        </w:rPr>
        <w:t>, жилая _______ </w:t>
      </w:r>
      <w:proofErr w:type="spellStart"/>
      <w:r w:rsidRPr="004660F9">
        <w:rPr>
          <w:rFonts w:ascii="Arial" w:hAnsi="Arial" w:cs="Arial"/>
          <w:color w:val="000000"/>
        </w:rPr>
        <w:t>кв.м</w:t>
      </w:r>
      <w:proofErr w:type="spellEnd"/>
      <w:r w:rsidRPr="004660F9">
        <w:rPr>
          <w:rFonts w:ascii="Arial" w:hAnsi="Arial" w:cs="Arial"/>
          <w:color w:val="000000"/>
        </w:rPr>
        <w:t>.</w:t>
      </w:r>
    </w:p>
    <w:p w:rsidR="001210C5" w:rsidRPr="004660F9" w:rsidRDefault="001210C5" w:rsidP="001210C5">
      <w:pPr>
        <w:shd w:val="clear" w:color="auto" w:fill="FFFFFF"/>
        <w:ind w:firstLine="708"/>
        <w:jc w:val="both"/>
        <w:rPr>
          <w:rFonts w:ascii="Arial" w:hAnsi="Arial" w:cs="Arial"/>
          <w:color w:val="000000"/>
        </w:rPr>
      </w:pPr>
      <w:proofErr w:type="gramStart"/>
      <w:r w:rsidRPr="004660F9">
        <w:rPr>
          <w:rFonts w:ascii="Arial" w:hAnsi="Arial" w:cs="Arial"/>
          <w:color w:val="000000"/>
        </w:rPr>
        <w:t>На</w:t>
      </w:r>
      <w:proofErr w:type="gramEnd"/>
      <w:r w:rsidRPr="004660F9">
        <w:rPr>
          <w:rFonts w:ascii="Arial" w:hAnsi="Arial" w:cs="Arial"/>
          <w:color w:val="000000"/>
        </w:rPr>
        <w:t xml:space="preserve"> </w:t>
      </w:r>
      <w:proofErr w:type="gramStart"/>
      <w:r w:rsidRPr="004660F9">
        <w:rPr>
          <w:rFonts w:ascii="Arial" w:hAnsi="Arial" w:cs="Arial"/>
          <w:color w:val="000000"/>
        </w:rPr>
        <w:t>жилой</w:t>
      </w:r>
      <w:proofErr w:type="gramEnd"/>
      <w:r w:rsidRPr="004660F9">
        <w:rPr>
          <w:rFonts w:ascii="Arial" w:hAnsi="Arial" w:cs="Arial"/>
          <w:color w:val="000000"/>
        </w:rPr>
        <w:t xml:space="preserve"> площади согласно выписке из домовой книги (лицевого счета) зарегистрированы и /или проживают:</w:t>
      </w:r>
    </w:p>
    <w:tbl>
      <w:tblPr>
        <w:tblW w:w="0" w:type="auto"/>
        <w:shd w:val="clear" w:color="auto" w:fill="FFFFFF"/>
        <w:tblCellMar>
          <w:left w:w="0" w:type="dxa"/>
          <w:right w:w="0" w:type="dxa"/>
        </w:tblCellMar>
        <w:tblLook w:val="04A0" w:firstRow="1" w:lastRow="0" w:firstColumn="1" w:lastColumn="0" w:noHBand="0" w:noVBand="1"/>
      </w:tblPr>
      <w:tblGrid>
        <w:gridCol w:w="2365"/>
        <w:gridCol w:w="2367"/>
        <w:gridCol w:w="2414"/>
        <w:gridCol w:w="2424"/>
      </w:tblGrid>
      <w:tr w:rsidR="001210C5" w:rsidRPr="004660F9" w:rsidTr="001210C5">
        <w:tc>
          <w:tcPr>
            <w:tcW w:w="23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10C5" w:rsidRPr="004660F9" w:rsidRDefault="001210C5" w:rsidP="001210C5">
            <w:pPr>
              <w:jc w:val="center"/>
              <w:rPr>
                <w:rFonts w:ascii="Arial" w:hAnsi="Arial" w:cs="Arial"/>
              </w:rPr>
            </w:pPr>
            <w:r w:rsidRPr="004660F9">
              <w:rPr>
                <w:rFonts w:ascii="Arial" w:hAnsi="Arial" w:cs="Arial"/>
              </w:rPr>
              <w:t>Фамилия, имя, отчество, год рождения</w:t>
            </w:r>
          </w:p>
        </w:tc>
        <w:tc>
          <w:tcPr>
            <w:tcW w:w="23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210C5" w:rsidRPr="004660F9" w:rsidRDefault="001210C5" w:rsidP="001210C5">
            <w:pPr>
              <w:jc w:val="center"/>
              <w:rPr>
                <w:rFonts w:ascii="Arial" w:hAnsi="Arial" w:cs="Arial"/>
              </w:rPr>
            </w:pPr>
            <w:r w:rsidRPr="004660F9">
              <w:rPr>
                <w:rFonts w:ascii="Arial" w:hAnsi="Arial" w:cs="Arial"/>
              </w:rPr>
              <w:t> </w:t>
            </w:r>
          </w:p>
          <w:p w:rsidR="001210C5" w:rsidRPr="004660F9" w:rsidRDefault="001210C5" w:rsidP="001210C5">
            <w:pPr>
              <w:jc w:val="center"/>
              <w:rPr>
                <w:rFonts w:ascii="Arial" w:hAnsi="Arial" w:cs="Arial"/>
              </w:rPr>
            </w:pPr>
            <w:r w:rsidRPr="004660F9">
              <w:rPr>
                <w:rFonts w:ascii="Arial" w:hAnsi="Arial" w:cs="Arial"/>
              </w:rPr>
              <w:t>Зарегистрированы</w:t>
            </w:r>
          </w:p>
        </w:tc>
        <w:tc>
          <w:tcPr>
            <w:tcW w:w="2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210C5" w:rsidRPr="004660F9" w:rsidRDefault="001210C5" w:rsidP="001210C5">
            <w:pPr>
              <w:jc w:val="center"/>
              <w:rPr>
                <w:rFonts w:ascii="Arial" w:hAnsi="Arial" w:cs="Arial"/>
              </w:rPr>
            </w:pPr>
            <w:r w:rsidRPr="004660F9">
              <w:rPr>
                <w:rFonts w:ascii="Arial" w:hAnsi="Arial" w:cs="Arial"/>
              </w:rPr>
              <w:t>Проживают/</w:t>
            </w:r>
          </w:p>
          <w:p w:rsidR="001210C5" w:rsidRPr="004660F9" w:rsidRDefault="001210C5" w:rsidP="001210C5">
            <w:pPr>
              <w:jc w:val="center"/>
              <w:rPr>
                <w:rFonts w:ascii="Arial" w:hAnsi="Arial" w:cs="Arial"/>
              </w:rPr>
            </w:pPr>
            <w:r w:rsidRPr="004660F9">
              <w:rPr>
                <w:rFonts w:ascii="Arial" w:hAnsi="Arial" w:cs="Arial"/>
              </w:rPr>
              <w:t>не проживают</w:t>
            </w:r>
          </w:p>
        </w:tc>
        <w:tc>
          <w:tcPr>
            <w:tcW w:w="2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210C5" w:rsidRPr="004660F9" w:rsidRDefault="001210C5" w:rsidP="001210C5">
            <w:pPr>
              <w:jc w:val="center"/>
              <w:rPr>
                <w:rFonts w:ascii="Arial" w:hAnsi="Arial" w:cs="Arial"/>
              </w:rPr>
            </w:pPr>
            <w:r w:rsidRPr="004660F9">
              <w:rPr>
                <w:rFonts w:ascii="Arial" w:hAnsi="Arial" w:cs="Arial"/>
              </w:rPr>
              <w:t>Родственные отношения</w:t>
            </w:r>
          </w:p>
        </w:tc>
      </w:tr>
      <w:tr w:rsidR="001210C5" w:rsidRPr="004660F9" w:rsidTr="001210C5">
        <w:tc>
          <w:tcPr>
            <w:tcW w:w="23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10C5" w:rsidRPr="004660F9" w:rsidRDefault="001210C5" w:rsidP="001210C5">
            <w:pPr>
              <w:jc w:val="both"/>
              <w:rPr>
                <w:rFonts w:ascii="Arial" w:hAnsi="Arial" w:cs="Arial"/>
              </w:rPr>
            </w:pPr>
            <w:r w:rsidRPr="004660F9">
              <w:rPr>
                <w:rFonts w:ascii="Arial" w:hAnsi="Arial" w:cs="Arial"/>
              </w:rPr>
              <w:t> </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10C5" w:rsidRPr="004660F9" w:rsidRDefault="001210C5" w:rsidP="001210C5">
            <w:pPr>
              <w:jc w:val="both"/>
              <w:rPr>
                <w:rFonts w:ascii="Arial" w:hAnsi="Arial" w:cs="Arial"/>
              </w:rPr>
            </w:pPr>
            <w:r w:rsidRPr="004660F9">
              <w:rPr>
                <w:rFonts w:ascii="Arial" w:hAnsi="Arial" w:cs="Arial"/>
              </w:rPr>
              <w:t> </w:t>
            </w:r>
          </w:p>
        </w:tc>
        <w:tc>
          <w:tcPr>
            <w:tcW w:w="2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10C5" w:rsidRPr="004660F9" w:rsidRDefault="001210C5" w:rsidP="001210C5">
            <w:pPr>
              <w:jc w:val="both"/>
              <w:rPr>
                <w:rFonts w:ascii="Arial" w:hAnsi="Arial" w:cs="Arial"/>
              </w:rPr>
            </w:pPr>
            <w:r w:rsidRPr="004660F9">
              <w:rPr>
                <w:rFonts w:ascii="Arial" w:hAnsi="Arial" w:cs="Arial"/>
              </w:rPr>
              <w:t> </w:t>
            </w:r>
          </w:p>
        </w:tc>
        <w:tc>
          <w:tcPr>
            <w:tcW w:w="2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10C5" w:rsidRPr="004660F9" w:rsidRDefault="001210C5" w:rsidP="001210C5">
            <w:pPr>
              <w:jc w:val="both"/>
              <w:rPr>
                <w:rFonts w:ascii="Arial" w:hAnsi="Arial" w:cs="Arial"/>
              </w:rPr>
            </w:pPr>
            <w:r w:rsidRPr="004660F9">
              <w:rPr>
                <w:rFonts w:ascii="Arial" w:hAnsi="Arial" w:cs="Arial"/>
              </w:rPr>
              <w:t> </w:t>
            </w:r>
          </w:p>
        </w:tc>
      </w:tr>
      <w:tr w:rsidR="001210C5" w:rsidRPr="004660F9" w:rsidTr="001210C5">
        <w:tc>
          <w:tcPr>
            <w:tcW w:w="23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10C5" w:rsidRPr="004660F9" w:rsidRDefault="001210C5" w:rsidP="001210C5">
            <w:pPr>
              <w:jc w:val="both"/>
              <w:rPr>
                <w:rFonts w:ascii="Arial" w:hAnsi="Arial" w:cs="Arial"/>
              </w:rPr>
            </w:pPr>
            <w:r w:rsidRPr="004660F9">
              <w:rPr>
                <w:rFonts w:ascii="Arial" w:hAnsi="Arial" w:cs="Arial"/>
              </w:rPr>
              <w:t> </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10C5" w:rsidRPr="004660F9" w:rsidRDefault="001210C5" w:rsidP="001210C5">
            <w:pPr>
              <w:jc w:val="both"/>
              <w:rPr>
                <w:rFonts w:ascii="Arial" w:hAnsi="Arial" w:cs="Arial"/>
              </w:rPr>
            </w:pPr>
            <w:r w:rsidRPr="004660F9">
              <w:rPr>
                <w:rFonts w:ascii="Arial" w:hAnsi="Arial" w:cs="Arial"/>
              </w:rPr>
              <w:t> </w:t>
            </w:r>
          </w:p>
        </w:tc>
        <w:tc>
          <w:tcPr>
            <w:tcW w:w="2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10C5" w:rsidRPr="004660F9" w:rsidRDefault="001210C5" w:rsidP="001210C5">
            <w:pPr>
              <w:jc w:val="both"/>
              <w:rPr>
                <w:rFonts w:ascii="Arial" w:hAnsi="Arial" w:cs="Arial"/>
              </w:rPr>
            </w:pPr>
            <w:r w:rsidRPr="004660F9">
              <w:rPr>
                <w:rFonts w:ascii="Arial" w:hAnsi="Arial" w:cs="Arial"/>
              </w:rPr>
              <w:t> </w:t>
            </w:r>
          </w:p>
        </w:tc>
        <w:tc>
          <w:tcPr>
            <w:tcW w:w="2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10C5" w:rsidRPr="004660F9" w:rsidRDefault="001210C5" w:rsidP="001210C5">
            <w:pPr>
              <w:jc w:val="both"/>
              <w:rPr>
                <w:rFonts w:ascii="Arial" w:hAnsi="Arial" w:cs="Arial"/>
              </w:rPr>
            </w:pPr>
            <w:r w:rsidRPr="004660F9">
              <w:rPr>
                <w:rFonts w:ascii="Arial" w:hAnsi="Arial" w:cs="Arial"/>
              </w:rPr>
              <w:t> </w:t>
            </w:r>
          </w:p>
        </w:tc>
      </w:tr>
    </w:tbl>
    <w:p w:rsidR="001210C5" w:rsidRPr="004660F9" w:rsidRDefault="001210C5" w:rsidP="001210C5">
      <w:pPr>
        <w:shd w:val="clear" w:color="auto" w:fill="FFFFFF"/>
        <w:ind w:firstLine="708"/>
        <w:jc w:val="both"/>
        <w:rPr>
          <w:rFonts w:ascii="Arial" w:hAnsi="Arial" w:cs="Arial"/>
          <w:color w:val="000000"/>
          <w:u w:val="single"/>
        </w:rPr>
      </w:pPr>
      <w:r w:rsidRPr="004660F9">
        <w:rPr>
          <w:rFonts w:ascii="Arial" w:hAnsi="Arial" w:cs="Arial"/>
          <w:color w:val="000000"/>
        </w:rPr>
        <w:t xml:space="preserve">В ходе проверки использования жилого помещения «____» _________________ г. установлено, что </w:t>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Pr>
          <w:rFonts w:ascii="Arial" w:hAnsi="Arial" w:cs="Arial"/>
          <w:color w:val="000000"/>
          <w:u w:val="single"/>
        </w:rPr>
        <w:t>_______________________________________________</w:t>
      </w:r>
    </w:p>
    <w:p w:rsidR="001210C5" w:rsidRPr="004660F9" w:rsidRDefault="001210C5" w:rsidP="001210C5">
      <w:pPr>
        <w:shd w:val="clear" w:color="auto" w:fill="FFFFFF"/>
        <w:ind w:firstLine="708"/>
        <w:jc w:val="both"/>
        <w:rPr>
          <w:rFonts w:ascii="Arial" w:hAnsi="Arial" w:cs="Arial"/>
          <w:color w:val="000000"/>
        </w:rPr>
      </w:pPr>
    </w:p>
    <w:p w:rsidR="001210C5" w:rsidRPr="004660F9" w:rsidRDefault="001210C5" w:rsidP="001210C5">
      <w:pPr>
        <w:shd w:val="clear" w:color="auto" w:fill="FFFFFF"/>
        <w:ind w:firstLine="708"/>
        <w:jc w:val="both"/>
        <w:rPr>
          <w:rFonts w:ascii="Arial" w:hAnsi="Arial" w:cs="Arial"/>
          <w:color w:val="000000"/>
        </w:rPr>
      </w:pPr>
      <w:r w:rsidRPr="004660F9">
        <w:rPr>
          <w:rFonts w:ascii="Arial" w:hAnsi="Arial" w:cs="Arial"/>
          <w:color w:val="000000"/>
        </w:rPr>
        <w:t>Перечень мероприятий, необходимых для устранения выявленных нарушений:</w:t>
      </w:r>
    </w:p>
    <w:p w:rsidR="001210C5" w:rsidRPr="004660F9" w:rsidRDefault="001210C5" w:rsidP="001210C5">
      <w:pPr>
        <w:shd w:val="clear" w:color="auto" w:fill="FFFFFF"/>
        <w:jc w:val="center"/>
        <w:rPr>
          <w:rFonts w:ascii="Arial" w:hAnsi="Arial" w:cs="Arial"/>
          <w:color w:val="000000"/>
        </w:rPr>
      </w:pP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r w:rsidRPr="004660F9">
        <w:rPr>
          <w:rFonts w:ascii="Arial" w:hAnsi="Arial" w:cs="Arial"/>
          <w:color w:val="000000"/>
          <w:u w:val="single"/>
        </w:rPr>
        <w:tab/>
      </w:r>
    </w:p>
    <w:p w:rsidR="001210C5" w:rsidRPr="00C415F7" w:rsidRDefault="001210C5" w:rsidP="001210C5">
      <w:pPr>
        <w:shd w:val="clear" w:color="auto" w:fill="FFFFFF"/>
        <w:jc w:val="center"/>
        <w:rPr>
          <w:rFonts w:ascii="Arial" w:hAnsi="Arial" w:cs="Arial"/>
          <w:color w:val="000000"/>
        </w:rPr>
      </w:pPr>
      <w:r w:rsidRPr="00C415F7">
        <w:rPr>
          <w:rFonts w:ascii="Arial" w:hAnsi="Arial" w:cs="Arial"/>
          <w:color w:val="000000"/>
        </w:rPr>
        <w:t xml:space="preserve"> (указывается наименование мероприятия, срок его проведения, исполнитель мероприятия)</w:t>
      </w:r>
    </w:p>
    <w:p w:rsidR="001210C5" w:rsidRPr="004660F9" w:rsidRDefault="001210C5" w:rsidP="001210C5">
      <w:pPr>
        <w:shd w:val="clear" w:color="auto" w:fill="FFFFFF"/>
        <w:jc w:val="center"/>
        <w:rPr>
          <w:rFonts w:ascii="Arial" w:hAnsi="Arial" w:cs="Arial"/>
          <w:color w:val="000000"/>
        </w:rPr>
      </w:pPr>
    </w:p>
    <w:p w:rsidR="001210C5" w:rsidRPr="004660F9" w:rsidRDefault="001210C5" w:rsidP="001210C5">
      <w:pPr>
        <w:spacing w:after="1" w:line="200" w:lineRule="atLeast"/>
        <w:ind w:firstLine="708"/>
        <w:jc w:val="both"/>
        <w:rPr>
          <w:rFonts w:ascii="Arial" w:hAnsi="Arial" w:cs="Arial"/>
        </w:rPr>
      </w:pPr>
      <w:r w:rsidRPr="004660F9">
        <w:rPr>
          <w:rFonts w:ascii="Arial" w:hAnsi="Arial" w:cs="Arial"/>
        </w:rPr>
        <w:t>Заключение комиссии по результатам визуального обследования помещения _____________________________________________</w:t>
      </w:r>
      <w:r>
        <w:rPr>
          <w:rFonts w:ascii="Arial" w:hAnsi="Arial" w:cs="Arial"/>
        </w:rPr>
        <w:t>___________________________</w:t>
      </w:r>
    </w:p>
    <w:p w:rsidR="001210C5" w:rsidRPr="004660F9" w:rsidRDefault="001210C5" w:rsidP="001210C5">
      <w:pPr>
        <w:spacing w:after="1" w:line="200" w:lineRule="atLeast"/>
        <w:jc w:val="both"/>
        <w:rPr>
          <w:rFonts w:ascii="Arial" w:hAnsi="Arial" w:cs="Arial"/>
        </w:rPr>
      </w:pPr>
      <w:r w:rsidRPr="004660F9">
        <w:rPr>
          <w:rFonts w:ascii="Arial" w:hAnsi="Arial" w:cs="Arial"/>
        </w:rPr>
        <w:t>_____________________________________________</w:t>
      </w:r>
      <w:r>
        <w:rPr>
          <w:rFonts w:ascii="Arial" w:hAnsi="Arial" w:cs="Arial"/>
        </w:rPr>
        <w:t>___________________________</w:t>
      </w:r>
    </w:p>
    <w:p w:rsidR="001210C5" w:rsidRPr="004660F9" w:rsidRDefault="001210C5" w:rsidP="001210C5">
      <w:pPr>
        <w:spacing w:after="1" w:line="200" w:lineRule="atLeast"/>
        <w:jc w:val="both"/>
        <w:rPr>
          <w:rFonts w:ascii="Arial" w:hAnsi="Arial" w:cs="Arial"/>
        </w:rPr>
      </w:pPr>
      <w:r w:rsidRPr="004660F9">
        <w:rPr>
          <w:rFonts w:ascii="Arial" w:hAnsi="Arial" w:cs="Arial"/>
        </w:rPr>
        <w:t>______________________________________________________</w:t>
      </w:r>
      <w:r>
        <w:rPr>
          <w:rFonts w:ascii="Arial" w:hAnsi="Arial" w:cs="Arial"/>
        </w:rPr>
        <w:t>__________________</w:t>
      </w:r>
    </w:p>
    <w:p w:rsidR="001210C5" w:rsidRPr="004660F9" w:rsidRDefault="001210C5" w:rsidP="001210C5">
      <w:pPr>
        <w:shd w:val="clear" w:color="auto" w:fill="FFFFFF"/>
        <w:jc w:val="center"/>
        <w:rPr>
          <w:rFonts w:ascii="Arial" w:hAnsi="Arial" w:cs="Arial"/>
          <w:color w:val="000000"/>
        </w:rPr>
      </w:pP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 </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 xml:space="preserve">С актом </w:t>
      </w:r>
      <w:proofErr w:type="gramStart"/>
      <w:r w:rsidRPr="004660F9">
        <w:rPr>
          <w:rFonts w:ascii="Arial" w:hAnsi="Arial" w:cs="Arial"/>
          <w:color w:val="000000"/>
        </w:rPr>
        <w:t>ознакомлен</w:t>
      </w:r>
      <w:proofErr w:type="gramEnd"/>
      <w:r w:rsidRPr="004660F9">
        <w:rPr>
          <w:rFonts w:ascii="Arial" w:hAnsi="Arial" w:cs="Arial"/>
          <w:color w:val="000000"/>
        </w:rPr>
        <w:t>:</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«___»_______ ____</w:t>
      </w:r>
      <w:proofErr w:type="gramStart"/>
      <w:r w:rsidRPr="004660F9">
        <w:rPr>
          <w:rFonts w:ascii="Arial" w:hAnsi="Arial" w:cs="Arial"/>
          <w:color w:val="000000"/>
        </w:rPr>
        <w:t>г</w:t>
      </w:r>
      <w:proofErr w:type="gramEnd"/>
      <w:r w:rsidRPr="004660F9">
        <w:rPr>
          <w:rFonts w:ascii="Arial" w:hAnsi="Arial" w:cs="Arial"/>
          <w:color w:val="000000"/>
        </w:rPr>
        <w:t>. ______________  /_______________________________/</w:t>
      </w:r>
    </w:p>
    <w:p w:rsidR="001210C5" w:rsidRPr="00C415F7" w:rsidRDefault="001210C5" w:rsidP="001210C5">
      <w:pPr>
        <w:shd w:val="clear" w:color="auto" w:fill="FFFFFF"/>
        <w:jc w:val="both"/>
        <w:rPr>
          <w:rFonts w:ascii="Arial" w:hAnsi="Arial" w:cs="Arial"/>
          <w:color w:val="000000"/>
        </w:rPr>
      </w:pPr>
      <w:r w:rsidRPr="00C415F7">
        <w:rPr>
          <w:rFonts w:ascii="Arial" w:hAnsi="Arial" w:cs="Arial"/>
          <w:color w:val="000000"/>
        </w:rPr>
        <w:t>                                                              (подпись)       (Ф.И.О. нанимателя жилого помещения или его представителя)</w:t>
      </w:r>
    </w:p>
    <w:p w:rsidR="001210C5" w:rsidRPr="00C415F7" w:rsidRDefault="001210C5" w:rsidP="001210C5">
      <w:pPr>
        <w:shd w:val="clear" w:color="auto" w:fill="FFFFFF"/>
        <w:jc w:val="both"/>
        <w:rPr>
          <w:rFonts w:ascii="Arial" w:hAnsi="Arial" w:cs="Arial"/>
          <w:color w:val="000000"/>
        </w:rPr>
      </w:pPr>
      <w:r w:rsidRPr="00C415F7">
        <w:rPr>
          <w:rFonts w:ascii="Arial" w:hAnsi="Arial" w:cs="Arial"/>
          <w:color w:val="000000"/>
        </w:rPr>
        <w:t> </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Сведения об отказе в ознакомлении с актом:____________________________</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__________________________________________________________________</w:t>
      </w:r>
    </w:p>
    <w:p w:rsidR="001210C5" w:rsidRPr="004660F9" w:rsidRDefault="001210C5" w:rsidP="001210C5">
      <w:pPr>
        <w:shd w:val="clear" w:color="auto" w:fill="FFFFFF"/>
        <w:jc w:val="both"/>
        <w:rPr>
          <w:rFonts w:ascii="Arial" w:hAnsi="Arial" w:cs="Arial"/>
          <w:color w:val="000000"/>
        </w:rPr>
      </w:pPr>
      <w:r w:rsidRPr="004660F9">
        <w:rPr>
          <w:rFonts w:ascii="Arial" w:hAnsi="Arial" w:cs="Arial"/>
          <w:color w:val="000000"/>
        </w:rPr>
        <w:t> </w:t>
      </w:r>
    </w:p>
    <w:p w:rsidR="001210C5" w:rsidRPr="004660F9" w:rsidRDefault="001210C5" w:rsidP="001210C5">
      <w:pPr>
        <w:spacing w:after="1" w:line="200" w:lineRule="atLeast"/>
        <w:jc w:val="both"/>
        <w:rPr>
          <w:rFonts w:ascii="Arial" w:hAnsi="Arial" w:cs="Arial"/>
        </w:rPr>
      </w:pPr>
    </w:p>
    <w:p w:rsidR="001210C5" w:rsidRPr="004660F9" w:rsidRDefault="001210C5" w:rsidP="001210C5">
      <w:pPr>
        <w:spacing w:after="1" w:line="200" w:lineRule="atLeast"/>
        <w:jc w:val="both"/>
        <w:rPr>
          <w:rFonts w:ascii="Arial" w:hAnsi="Arial" w:cs="Arial"/>
        </w:rPr>
      </w:pPr>
      <w:r w:rsidRPr="004660F9">
        <w:rPr>
          <w:rFonts w:ascii="Arial" w:hAnsi="Arial" w:cs="Arial"/>
        </w:rPr>
        <w:t>Председатель комиссии</w:t>
      </w:r>
    </w:p>
    <w:p w:rsidR="001210C5" w:rsidRPr="004660F9" w:rsidRDefault="001210C5" w:rsidP="001210C5">
      <w:pPr>
        <w:spacing w:after="1" w:line="200" w:lineRule="atLeast"/>
        <w:jc w:val="both"/>
        <w:rPr>
          <w:rFonts w:ascii="Arial" w:hAnsi="Arial" w:cs="Arial"/>
        </w:rPr>
      </w:pPr>
    </w:p>
    <w:p w:rsidR="001210C5" w:rsidRPr="004660F9" w:rsidRDefault="001210C5" w:rsidP="001210C5">
      <w:pPr>
        <w:spacing w:after="1" w:line="200" w:lineRule="atLeast"/>
        <w:jc w:val="both"/>
        <w:rPr>
          <w:rFonts w:ascii="Arial" w:hAnsi="Arial" w:cs="Arial"/>
        </w:rPr>
      </w:pPr>
      <w:r w:rsidRPr="004660F9">
        <w:rPr>
          <w:rFonts w:ascii="Arial" w:hAnsi="Arial" w:cs="Arial"/>
        </w:rPr>
        <w:t xml:space="preserve">    _____________________         ________________________________</w:t>
      </w:r>
    </w:p>
    <w:p w:rsidR="001210C5" w:rsidRPr="004660F9" w:rsidRDefault="001210C5" w:rsidP="001210C5">
      <w:pPr>
        <w:spacing w:after="1" w:line="200" w:lineRule="atLeast"/>
        <w:jc w:val="both"/>
        <w:rPr>
          <w:rFonts w:ascii="Arial" w:hAnsi="Arial" w:cs="Arial"/>
        </w:rPr>
      </w:pPr>
      <w:r w:rsidRPr="004660F9">
        <w:rPr>
          <w:rFonts w:ascii="Arial" w:hAnsi="Arial" w:cs="Arial"/>
        </w:rPr>
        <w:t xml:space="preserve">           (подпись)                                            (</w:t>
      </w:r>
      <w:proofErr w:type="spellStart"/>
      <w:r w:rsidRPr="004660F9">
        <w:rPr>
          <w:rFonts w:ascii="Arial" w:hAnsi="Arial" w:cs="Arial"/>
        </w:rPr>
        <w:t>ф.и.</w:t>
      </w:r>
      <w:proofErr w:type="gramStart"/>
      <w:r w:rsidRPr="004660F9">
        <w:rPr>
          <w:rFonts w:ascii="Arial" w:hAnsi="Arial" w:cs="Arial"/>
        </w:rPr>
        <w:t>о</w:t>
      </w:r>
      <w:proofErr w:type="gramEnd"/>
      <w:r w:rsidRPr="004660F9">
        <w:rPr>
          <w:rFonts w:ascii="Arial" w:hAnsi="Arial" w:cs="Arial"/>
        </w:rPr>
        <w:t>.</w:t>
      </w:r>
      <w:proofErr w:type="spellEnd"/>
      <w:r w:rsidRPr="004660F9">
        <w:rPr>
          <w:rFonts w:ascii="Arial" w:hAnsi="Arial" w:cs="Arial"/>
        </w:rPr>
        <w:t>)</w:t>
      </w:r>
    </w:p>
    <w:p w:rsidR="001210C5" w:rsidRPr="004660F9" w:rsidRDefault="001210C5" w:rsidP="001210C5">
      <w:pPr>
        <w:spacing w:after="1" w:line="200" w:lineRule="atLeast"/>
        <w:jc w:val="both"/>
        <w:rPr>
          <w:rFonts w:ascii="Arial" w:hAnsi="Arial" w:cs="Arial"/>
        </w:rPr>
      </w:pPr>
    </w:p>
    <w:p w:rsidR="001210C5" w:rsidRPr="004660F9" w:rsidRDefault="001210C5" w:rsidP="001210C5">
      <w:pPr>
        <w:spacing w:after="1" w:line="200" w:lineRule="atLeast"/>
        <w:jc w:val="both"/>
        <w:rPr>
          <w:rFonts w:ascii="Arial" w:hAnsi="Arial" w:cs="Arial"/>
        </w:rPr>
      </w:pPr>
    </w:p>
    <w:p w:rsidR="001210C5" w:rsidRPr="004660F9" w:rsidRDefault="001210C5" w:rsidP="001210C5">
      <w:pPr>
        <w:spacing w:after="1" w:line="200" w:lineRule="atLeast"/>
        <w:jc w:val="both"/>
        <w:rPr>
          <w:rFonts w:ascii="Arial" w:hAnsi="Arial" w:cs="Arial"/>
        </w:rPr>
      </w:pPr>
      <w:r w:rsidRPr="004660F9">
        <w:rPr>
          <w:rFonts w:ascii="Arial" w:hAnsi="Arial" w:cs="Arial"/>
        </w:rPr>
        <w:t>Члены комиссии</w:t>
      </w:r>
    </w:p>
    <w:p w:rsidR="001210C5" w:rsidRPr="004660F9" w:rsidRDefault="001210C5" w:rsidP="001210C5">
      <w:pPr>
        <w:spacing w:after="1" w:line="200" w:lineRule="atLeast"/>
        <w:jc w:val="both"/>
        <w:rPr>
          <w:rFonts w:ascii="Arial" w:hAnsi="Arial" w:cs="Arial"/>
        </w:rPr>
      </w:pPr>
      <w:r w:rsidRPr="004660F9">
        <w:rPr>
          <w:rFonts w:ascii="Arial" w:hAnsi="Arial" w:cs="Arial"/>
        </w:rPr>
        <w:t xml:space="preserve">    _____________________         ________________________________</w:t>
      </w:r>
    </w:p>
    <w:p w:rsidR="001210C5" w:rsidRPr="004660F9" w:rsidRDefault="001210C5" w:rsidP="001210C5">
      <w:pPr>
        <w:spacing w:after="1" w:line="200" w:lineRule="atLeast"/>
        <w:jc w:val="both"/>
        <w:rPr>
          <w:rFonts w:ascii="Arial" w:hAnsi="Arial" w:cs="Arial"/>
        </w:rPr>
      </w:pPr>
      <w:r w:rsidRPr="004660F9">
        <w:rPr>
          <w:rFonts w:ascii="Arial" w:hAnsi="Arial" w:cs="Arial"/>
        </w:rPr>
        <w:t xml:space="preserve">           (подпись)                                            (</w:t>
      </w:r>
      <w:proofErr w:type="spellStart"/>
      <w:r w:rsidRPr="004660F9">
        <w:rPr>
          <w:rFonts w:ascii="Arial" w:hAnsi="Arial" w:cs="Arial"/>
        </w:rPr>
        <w:t>ф.и.</w:t>
      </w:r>
      <w:proofErr w:type="gramStart"/>
      <w:r w:rsidRPr="004660F9">
        <w:rPr>
          <w:rFonts w:ascii="Arial" w:hAnsi="Arial" w:cs="Arial"/>
        </w:rPr>
        <w:t>о</w:t>
      </w:r>
      <w:proofErr w:type="gramEnd"/>
      <w:r w:rsidRPr="004660F9">
        <w:rPr>
          <w:rFonts w:ascii="Arial" w:hAnsi="Arial" w:cs="Arial"/>
        </w:rPr>
        <w:t>.</w:t>
      </w:r>
      <w:proofErr w:type="spellEnd"/>
      <w:r w:rsidRPr="004660F9">
        <w:rPr>
          <w:rFonts w:ascii="Arial" w:hAnsi="Arial" w:cs="Arial"/>
        </w:rPr>
        <w:t>)</w:t>
      </w:r>
    </w:p>
    <w:p w:rsidR="001210C5" w:rsidRPr="004660F9" w:rsidRDefault="001210C5" w:rsidP="001210C5">
      <w:pPr>
        <w:spacing w:after="1" w:line="200" w:lineRule="atLeast"/>
        <w:jc w:val="both"/>
        <w:rPr>
          <w:rFonts w:ascii="Arial" w:hAnsi="Arial" w:cs="Arial"/>
        </w:rPr>
      </w:pPr>
      <w:r w:rsidRPr="004660F9">
        <w:rPr>
          <w:rFonts w:ascii="Arial" w:hAnsi="Arial" w:cs="Arial"/>
        </w:rPr>
        <w:t xml:space="preserve">    _____________________         ________________________________</w:t>
      </w:r>
    </w:p>
    <w:p w:rsidR="001210C5" w:rsidRPr="004660F9" w:rsidRDefault="001210C5" w:rsidP="001210C5">
      <w:pPr>
        <w:spacing w:after="1" w:line="200" w:lineRule="atLeast"/>
        <w:jc w:val="both"/>
        <w:rPr>
          <w:rFonts w:ascii="Arial" w:hAnsi="Arial" w:cs="Arial"/>
        </w:rPr>
      </w:pPr>
      <w:r w:rsidRPr="004660F9">
        <w:rPr>
          <w:rFonts w:ascii="Arial" w:hAnsi="Arial" w:cs="Arial"/>
        </w:rPr>
        <w:t xml:space="preserve">           (подпись)                                            (</w:t>
      </w:r>
      <w:proofErr w:type="spellStart"/>
      <w:r w:rsidRPr="004660F9">
        <w:rPr>
          <w:rFonts w:ascii="Arial" w:hAnsi="Arial" w:cs="Arial"/>
        </w:rPr>
        <w:t>ф.и.</w:t>
      </w:r>
      <w:proofErr w:type="gramStart"/>
      <w:r w:rsidRPr="004660F9">
        <w:rPr>
          <w:rFonts w:ascii="Arial" w:hAnsi="Arial" w:cs="Arial"/>
        </w:rPr>
        <w:t>о</w:t>
      </w:r>
      <w:proofErr w:type="gramEnd"/>
      <w:r w:rsidRPr="004660F9">
        <w:rPr>
          <w:rFonts w:ascii="Arial" w:hAnsi="Arial" w:cs="Arial"/>
        </w:rPr>
        <w:t>.</w:t>
      </w:r>
      <w:proofErr w:type="spellEnd"/>
      <w:r w:rsidRPr="004660F9">
        <w:rPr>
          <w:rFonts w:ascii="Arial" w:hAnsi="Arial" w:cs="Arial"/>
        </w:rPr>
        <w:t>)</w:t>
      </w:r>
    </w:p>
    <w:p w:rsidR="001210C5" w:rsidRPr="004660F9" w:rsidRDefault="001210C5" w:rsidP="001210C5">
      <w:pPr>
        <w:rPr>
          <w:rFonts w:ascii="Arial" w:hAnsi="Arial" w:cs="Arial"/>
        </w:rPr>
      </w:pPr>
    </w:p>
    <w:p w:rsidR="001210C5" w:rsidRPr="004660F9" w:rsidRDefault="001210C5" w:rsidP="001210C5">
      <w:pPr>
        <w:rPr>
          <w:rFonts w:ascii="Arial" w:hAnsi="Arial" w:cs="Arial"/>
        </w:rPr>
      </w:pPr>
    </w:p>
    <w:p w:rsidR="001210C5" w:rsidRPr="004660F9" w:rsidRDefault="001210C5" w:rsidP="001210C5">
      <w:pPr>
        <w:rPr>
          <w:rFonts w:ascii="Arial" w:hAnsi="Arial" w:cs="Arial"/>
        </w:rPr>
      </w:pPr>
    </w:p>
    <w:p w:rsidR="001210C5" w:rsidRPr="004660F9" w:rsidRDefault="001210C5" w:rsidP="001210C5">
      <w:pPr>
        <w:pStyle w:val="ConsPlusTitle"/>
        <w:widowControl/>
        <w:rPr>
          <w:b w:val="0"/>
        </w:rPr>
      </w:pPr>
    </w:p>
    <w:p w:rsidR="001210C5" w:rsidRDefault="001210C5" w:rsidP="001210C5">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1210C5" w:rsidRDefault="001210C5" w:rsidP="001210C5">
      <w:pPr>
        <w:autoSpaceDE w:val="0"/>
        <w:autoSpaceDN w:val="0"/>
        <w:adjustRightInd w:val="0"/>
        <w:jc w:val="center"/>
        <w:rPr>
          <w:rFonts w:ascii="Arial" w:hAnsi="Arial" w:cs="Arial"/>
          <w:b/>
          <w:sz w:val="20"/>
          <w:szCs w:val="20"/>
        </w:rPr>
      </w:pPr>
      <w:r>
        <w:rPr>
          <w:rFonts w:ascii="Arial" w:hAnsi="Arial" w:cs="Arial"/>
          <w:b/>
          <w:sz w:val="20"/>
          <w:szCs w:val="20"/>
        </w:rPr>
        <w:t>ПОСТАНОВЛЕНИЕ</w:t>
      </w:r>
    </w:p>
    <w:p w:rsidR="001210C5" w:rsidRDefault="001210C5" w:rsidP="001210C5">
      <w:pPr>
        <w:autoSpaceDE w:val="0"/>
        <w:autoSpaceDN w:val="0"/>
        <w:adjustRightInd w:val="0"/>
        <w:rPr>
          <w:rFonts w:ascii="Arial" w:hAnsi="Arial" w:cs="Arial"/>
          <w:sz w:val="20"/>
          <w:szCs w:val="20"/>
        </w:rPr>
      </w:pPr>
      <w:r>
        <w:rPr>
          <w:rFonts w:ascii="Arial" w:hAnsi="Arial" w:cs="Arial"/>
          <w:sz w:val="20"/>
          <w:szCs w:val="20"/>
        </w:rPr>
        <w:t xml:space="preserve"> 18  июня   2024                                                                                                                   № 147</w:t>
      </w:r>
    </w:p>
    <w:p w:rsidR="001210C5" w:rsidRDefault="001210C5" w:rsidP="001210C5"/>
    <w:p w:rsidR="003C516B" w:rsidRDefault="003C516B" w:rsidP="003C516B">
      <w:pPr>
        <w:jc w:val="both"/>
        <w:rPr>
          <w:rFonts w:ascii="Arial" w:hAnsi="Arial" w:cs="Arial"/>
        </w:rPr>
      </w:pPr>
    </w:p>
    <w:p w:rsidR="001210C5" w:rsidRPr="006D49E0" w:rsidRDefault="001210C5" w:rsidP="001210C5">
      <w:pPr>
        <w:autoSpaceDN w:val="0"/>
        <w:adjustRightInd w:val="0"/>
        <w:ind w:firstLine="697"/>
        <w:jc w:val="both"/>
        <w:rPr>
          <w:rFonts w:ascii="Arial" w:hAnsi="Arial" w:cs="Arial"/>
        </w:rPr>
      </w:pPr>
      <w:proofErr w:type="gramStart"/>
      <w:r w:rsidRPr="00D3426A">
        <w:rPr>
          <w:rFonts w:ascii="Arial" w:hAnsi="Arial" w:cs="Arial"/>
        </w:rPr>
        <w:t xml:space="preserve">Об </w:t>
      </w:r>
      <w:r>
        <w:rPr>
          <w:rFonts w:ascii="Arial" w:hAnsi="Arial" w:cs="Arial"/>
        </w:rPr>
        <w:t xml:space="preserve">утверждении перечня </w:t>
      </w:r>
      <w:r>
        <w:rPr>
          <w:rFonts w:ascii="Arial" w:hAnsi="Arial"/>
        </w:rPr>
        <w:t xml:space="preserve">муниципального имущества </w:t>
      </w:r>
      <w:proofErr w:type="spellStart"/>
      <w:r>
        <w:rPr>
          <w:rFonts w:ascii="Arial" w:hAnsi="Arial"/>
        </w:rPr>
        <w:t>Молчановского</w:t>
      </w:r>
      <w:proofErr w:type="spellEnd"/>
      <w:r>
        <w:rPr>
          <w:rFonts w:ascii="Arial" w:hAnsi="Arial"/>
        </w:rPr>
        <w:t xml:space="preserve"> сельского поселения, свободного от прав третьих лиц </w:t>
      </w:r>
      <w:r>
        <w:rPr>
          <w:rFonts w:ascii="Arial" w:hAnsi="Arial" w:cs="Arial"/>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Arial" w:hAnsi="Arial"/>
        </w:rPr>
        <w:t>), предназначенного для предоставления во владение на долгосрочной основе (</w:t>
      </w:r>
      <w:r>
        <w:rPr>
          <w:rFonts w:ascii="Arial" w:hAnsi="Arial" w:cs="Arial"/>
        </w:rPr>
        <w:t>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w:t>
      </w:r>
      <w:proofErr w:type="gramEnd"/>
      <w:r>
        <w:rPr>
          <w:rFonts w:ascii="Arial" w:hAnsi="Arial" w:cs="Arial"/>
        </w:rPr>
        <w:t xml:space="preserve"> программами (подпрограммами) приоритетными видами деятельности) </w:t>
      </w:r>
      <w:r>
        <w:rPr>
          <w:rFonts w:ascii="Arial" w:hAnsi="Arial"/>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r>
        <w:rPr>
          <w:rFonts w:ascii="Arial" w:hAnsi="Arial" w:cs="Arial"/>
        </w:rPr>
        <w:t xml:space="preserve"> </w:t>
      </w:r>
    </w:p>
    <w:p w:rsidR="001210C5" w:rsidRDefault="001210C5" w:rsidP="001210C5">
      <w:pPr>
        <w:widowControl w:val="0"/>
        <w:autoSpaceDE w:val="0"/>
        <w:autoSpaceDN w:val="0"/>
        <w:ind w:firstLine="697"/>
        <w:jc w:val="both"/>
        <w:rPr>
          <w:rFonts w:ascii="Arial" w:hAnsi="Arial" w:cs="Arial"/>
        </w:rPr>
      </w:pPr>
    </w:p>
    <w:p w:rsidR="001210C5" w:rsidRPr="006D49E0" w:rsidRDefault="001210C5" w:rsidP="001210C5">
      <w:pPr>
        <w:autoSpaceDN w:val="0"/>
        <w:adjustRightInd w:val="0"/>
        <w:ind w:firstLine="697"/>
        <w:jc w:val="both"/>
        <w:rPr>
          <w:rFonts w:ascii="Arial" w:hAnsi="Arial" w:cs="Arial"/>
        </w:rPr>
      </w:pPr>
      <w:r w:rsidRPr="008A59C8">
        <w:rPr>
          <w:rFonts w:ascii="Arial" w:hAnsi="Arial" w:cs="Arial"/>
          <w:color w:val="000000"/>
          <w:lang w:bidi="ru-RU"/>
        </w:rPr>
        <w:t xml:space="preserve">В соответствии со статьей 18 Федерального закона от 24 июля 2007 года </w:t>
      </w:r>
      <w:r>
        <w:rPr>
          <w:rFonts w:ascii="Arial" w:hAnsi="Arial" w:cs="Arial"/>
          <w:color w:val="000000"/>
          <w:lang w:bidi="ru-RU"/>
        </w:rPr>
        <w:t xml:space="preserve">           </w:t>
      </w:r>
      <w:r w:rsidRPr="008A59C8">
        <w:rPr>
          <w:rFonts w:ascii="Arial" w:hAnsi="Arial" w:cs="Arial"/>
          <w:color w:val="000000"/>
          <w:lang w:bidi="ru-RU"/>
        </w:rPr>
        <w:t xml:space="preserve">№ 209-ФЗ «О развитии малого и среднего предпринимательства в Российской Федерации», </w:t>
      </w:r>
      <w:r>
        <w:rPr>
          <w:rFonts w:ascii="Arial" w:hAnsi="Arial" w:cs="Arial"/>
          <w:color w:val="000000"/>
          <w:lang w:bidi="ru-RU"/>
        </w:rPr>
        <w:t xml:space="preserve"> на основании постановления Администрации </w:t>
      </w:r>
      <w:proofErr w:type="spellStart"/>
      <w:r>
        <w:rPr>
          <w:rFonts w:ascii="Arial" w:hAnsi="Arial" w:cs="Arial"/>
          <w:color w:val="000000"/>
          <w:lang w:bidi="ru-RU"/>
        </w:rPr>
        <w:t>Молчановского</w:t>
      </w:r>
      <w:proofErr w:type="spellEnd"/>
      <w:r>
        <w:rPr>
          <w:rFonts w:ascii="Arial" w:hAnsi="Arial" w:cs="Arial"/>
          <w:color w:val="000000"/>
          <w:lang w:bidi="ru-RU"/>
        </w:rPr>
        <w:t xml:space="preserve"> сельского поселения от 09.06.2023 № 113</w:t>
      </w:r>
      <w:proofErr w:type="gramStart"/>
      <w:r>
        <w:rPr>
          <w:rFonts w:ascii="Arial" w:hAnsi="Arial" w:cs="Arial"/>
          <w:color w:val="000000"/>
          <w:lang w:bidi="ru-RU"/>
        </w:rPr>
        <w:t xml:space="preserve"> </w:t>
      </w:r>
      <w:r>
        <w:rPr>
          <w:rFonts w:ascii="Arial" w:hAnsi="Arial"/>
        </w:rPr>
        <w:t>О</w:t>
      </w:r>
      <w:proofErr w:type="gramEnd"/>
      <w:r>
        <w:rPr>
          <w:rFonts w:ascii="Arial" w:hAnsi="Arial"/>
        </w:rPr>
        <w:t>б утверждении</w:t>
      </w:r>
      <w:r>
        <w:rPr>
          <w:rFonts w:ascii="Arial" w:hAnsi="Arial" w:cs="Arial"/>
          <w:bCs/>
        </w:rPr>
        <w:t xml:space="preserve"> Порядка </w:t>
      </w:r>
      <w:r>
        <w:rPr>
          <w:rFonts w:ascii="Arial" w:hAnsi="Arial"/>
        </w:rPr>
        <w:t xml:space="preserve">и условий предоставления в аренду имущества, включенного в перечень муниципального имущества </w:t>
      </w:r>
      <w:proofErr w:type="spellStart"/>
      <w:r>
        <w:rPr>
          <w:rFonts w:ascii="Arial" w:hAnsi="Arial"/>
        </w:rPr>
        <w:t>Молчановского</w:t>
      </w:r>
      <w:proofErr w:type="spellEnd"/>
      <w:r>
        <w:rPr>
          <w:rFonts w:ascii="Arial" w:hAnsi="Arial"/>
        </w:rPr>
        <w:t xml:space="preserve"> сельского поселения, свободного от прав третьих лиц </w:t>
      </w:r>
      <w:r>
        <w:rPr>
          <w:rFonts w:ascii="Arial" w:hAnsi="Arial" w:cs="Arial"/>
          <w:bCs/>
        </w:rPr>
        <w:t xml:space="preserve">(за исключением права хозяйственного ведения, права </w:t>
      </w:r>
      <w:proofErr w:type="gramStart"/>
      <w:r>
        <w:rPr>
          <w:rFonts w:ascii="Arial" w:hAnsi="Arial" w:cs="Arial"/>
          <w:bCs/>
        </w:rPr>
        <w:t>оперативного управления, а также имущественных прав субъектов малого и среднего предпринимательства</w:t>
      </w:r>
      <w:r>
        <w:rPr>
          <w:rFonts w:ascii="Arial" w:hAnsi="Arial"/>
        </w:rPr>
        <w:t>), предназначенного для предоставления во владение на долгосрочной основе (</w:t>
      </w:r>
      <w:r>
        <w:rPr>
          <w:rFonts w:ascii="Arial" w:hAnsi="Arial" w:cs="Arial"/>
        </w:rPr>
        <w:t xml:space="preserve">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w:t>
      </w:r>
      <w:r>
        <w:rPr>
          <w:rFonts w:ascii="Arial" w:hAnsi="Arial"/>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r>
        <w:rPr>
          <w:rFonts w:ascii="Arial" w:hAnsi="Arial" w:cs="Arial"/>
        </w:rPr>
        <w:t xml:space="preserve"> </w:t>
      </w:r>
      <w:proofErr w:type="gramEnd"/>
    </w:p>
    <w:p w:rsidR="001210C5" w:rsidRPr="006D49E0" w:rsidRDefault="001210C5" w:rsidP="001210C5">
      <w:pPr>
        <w:widowControl w:val="0"/>
        <w:ind w:firstLine="697"/>
        <w:jc w:val="both"/>
        <w:rPr>
          <w:rFonts w:ascii="Arial" w:hAnsi="Arial" w:cs="Arial"/>
          <w:color w:val="000000"/>
          <w:lang w:bidi="ru-RU"/>
        </w:rPr>
      </w:pPr>
      <w:r w:rsidRPr="006D49E0">
        <w:rPr>
          <w:rFonts w:ascii="Arial" w:hAnsi="Arial" w:cs="Arial"/>
          <w:color w:val="000000"/>
          <w:lang w:bidi="ru-RU"/>
        </w:rPr>
        <w:t>ПОСТАНОВЛЯЮ:</w:t>
      </w:r>
    </w:p>
    <w:p w:rsidR="001210C5" w:rsidRPr="005B3837" w:rsidRDefault="001210C5" w:rsidP="001210C5">
      <w:pPr>
        <w:widowControl w:val="0"/>
        <w:ind w:firstLine="709"/>
        <w:jc w:val="both"/>
        <w:rPr>
          <w:rFonts w:ascii="Arial" w:hAnsi="Arial" w:cs="Arial"/>
          <w:b/>
          <w:color w:val="000000"/>
          <w:lang w:bidi="ru-RU"/>
        </w:rPr>
      </w:pPr>
    </w:p>
    <w:p w:rsidR="001210C5" w:rsidRPr="006D49E0" w:rsidRDefault="001210C5" w:rsidP="001210C5">
      <w:pPr>
        <w:autoSpaceDN w:val="0"/>
        <w:adjustRightInd w:val="0"/>
        <w:ind w:firstLine="697"/>
        <w:jc w:val="both"/>
        <w:rPr>
          <w:rFonts w:ascii="Arial" w:hAnsi="Arial" w:cs="Arial"/>
        </w:rPr>
      </w:pPr>
      <w:r>
        <w:rPr>
          <w:rFonts w:ascii="Arial" w:hAnsi="Arial" w:cs="Arial"/>
        </w:rPr>
        <w:t xml:space="preserve">1. </w:t>
      </w:r>
      <w:proofErr w:type="gramStart"/>
      <w:r>
        <w:rPr>
          <w:rFonts w:ascii="Arial" w:hAnsi="Arial" w:cs="Arial"/>
        </w:rPr>
        <w:t xml:space="preserve">Утвердить </w:t>
      </w:r>
      <w:r>
        <w:rPr>
          <w:rFonts w:ascii="Arial" w:hAnsi="Arial"/>
        </w:rPr>
        <w:t xml:space="preserve">перечень муниципального имущества </w:t>
      </w:r>
      <w:proofErr w:type="spellStart"/>
      <w:r>
        <w:rPr>
          <w:rFonts w:ascii="Arial" w:hAnsi="Arial"/>
        </w:rPr>
        <w:t>Молчановского</w:t>
      </w:r>
      <w:proofErr w:type="spellEnd"/>
      <w:r>
        <w:rPr>
          <w:rFonts w:ascii="Arial" w:hAnsi="Arial"/>
        </w:rPr>
        <w:t xml:space="preserve"> сельского поселения, свободного от прав третьих лиц </w:t>
      </w:r>
      <w:r>
        <w:rPr>
          <w:rFonts w:ascii="Arial" w:hAnsi="Arial" w:cs="Arial"/>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Arial" w:hAnsi="Arial"/>
        </w:rPr>
        <w:t>), предназначенного для предоставления во владение на долгосрочной основе (</w:t>
      </w:r>
      <w:r>
        <w:rPr>
          <w:rFonts w:ascii="Arial" w:hAnsi="Arial" w:cs="Arial"/>
        </w:rPr>
        <w:t>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w:t>
      </w:r>
      <w:proofErr w:type="gramEnd"/>
      <w:r>
        <w:rPr>
          <w:rFonts w:ascii="Arial" w:hAnsi="Arial" w:cs="Arial"/>
        </w:rPr>
        <w:t xml:space="preserve"> (</w:t>
      </w:r>
      <w:proofErr w:type="gramStart"/>
      <w:r>
        <w:rPr>
          <w:rFonts w:ascii="Arial" w:hAnsi="Arial" w:cs="Arial"/>
        </w:rPr>
        <w:t xml:space="preserve">подпрограммами) приоритетными видами деятельности) </w:t>
      </w:r>
      <w:r>
        <w:rPr>
          <w:rFonts w:ascii="Arial" w:hAnsi="Arial"/>
        </w:rPr>
        <w:t xml:space="preserve">субъектам малого и среднего предпринимательства, </w:t>
      </w:r>
      <w:r>
        <w:rPr>
          <w:rFonts w:ascii="Arial" w:hAnsi="Arial"/>
        </w:rPr>
        <w:lastRenderedPageBreak/>
        <w:t>организациям, образующим инфраструктуру поддержки субъектов малого и среднего предпринимательства</w:t>
      </w:r>
      <w:r>
        <w:rPr>
          <w:rFonts w:ascii="Arial" w:hAnsi="Arial" w:cs="Arial"/>
        </w:rPr>
        <w:t xml:space="preserve"> согласно приложению к настоящему постановлению.</w:t>
      </w:r>
      <w:proofErr w:type="gramEnd"/>
    </w:p>
    <w:p w:rsidR="001210C5" w:rsidRPr="008A59C8" w:rsidRDefault="001210C5" w:rsidP="001210C5">
      <w:pPr>
        <w:widowControl w:val="0"/>
        <w:autoSpaceDE w:val="0"/>
        <w:autoSpaceDN w:val="0"/>
        <w:ind w:firstLine="697"/>
        <w:jc w:val="both"/>
        <w:rPr>
          <w:rFonts w:ascii="Arial" w:hAnsi="Arial" w:cs="Arial"/>
        </w:rPr>
      </w:pPr>
      <w:r>
        <w:rPr>
          <w:rFonts w:ascii="Arial" w:hAnsi="Arial" w:cs="Arial"/>
        </w:rPr>
        <w:t xml:space="preserve">2.Признать утратившим силу постановление </w:t>
      </w:r>
      <w:proofErr w:type="spellStart"/>
      <w:r>
        <w:rPr>
          <w:rFonts w:ascii="Arial" w:hAnsi="Arial" w:cs="Arial"/>
        </w:rPr>
        <w:t>Молчановского</w:t>
      </w:r>
      <w:proofErr w:type="spellEnd"/>
      <w:r>
        <w:rPr>
          <w:rFonts w:ascii="Arial" w:hAnsi="Arial" w:cs="Arial"/>
        </w:rPr>
        <w:t xml:space="preserve"> сельского поселения   №271 от 14 декабря 2023 года </w:t>
      </w:r>
      <w:r w:rsidRPr="00576558">
        <w:rPr>
          <w:rFonts w:ascii="Arial" w:hAnsi="Arial" w:cs="Arial"/>
        </w:rPr>
        <w:t xml:space="preserve">О внесении изменений в </w:t>
      </w:r>
      <w:r>
        <w:rPr>
          <w:rFonts w:ascii="Arial" w:hAnsi="Arial" w:cs="Arial"/>
        </w:rPr>
        <w:t xml:space="preserve"> постановление </w:t>
      </w:r>
      <w:proofErr w:type="spellStart"/>
      <w:r>
        <w:rPr>
          <w:rFonts w:ascii="Arial" w:hAnsi="Arial" w:cs="Arial"/>
        </w:rPr>
        <w:t>Молчановского</w:t>
      </w:r>
      <w:proofErr w:type="spellEnd"/>
      <w:r>
        <w:rPr>
          <w:rFonts w:ascii="Arial" w:hAnsi="Arial" w:cs="Arial"/>
        </w:rPr>
        <w:t xml:space="preserve"> сельского поселения  от «03» апреля 2020 №84 «</w:t>
      </w:r>
      <w:r w:rsidRPr="00D3426A">
        <w:rPr>
          <w:rFonts w:ascii="Arial" w:hAnsi="Arial" w:cs="Arial"/>
        </w:rPr>
        <w:t xml:space="preserve">Об </w:t>
      </w:r>
      <w:r>
        <w:rPr>
          <w:rFonts w:ascii="Arial" w:hAnsi="Arial" w:cs="Arial"/>
        </w:rPr>
        <w:t xml:space="preserve">утверждении перечня муниципального имущества муниципального образования </w:t>
      </w:r>
      <w:proofErr w:type="spellStart"/>
      <w:r>
        <w:rPr>
          <w:rFonts w:ascii="Arial" w:hAnsi="Arial" w:cs="Arial"/>
        </w:rPr>
        <w:t>Молчановское</w:t>
      </w:r>
      <w:proofErr w:type="spellEnd"/>
      <w:r>
        <w:rPr>
          <w:rFonts w:ascii="Arial" w:hAnsi="Arial" w:cs="Arial"/>
        </w:rPr>
        <w:t xml:space="preserve"> сельское поселение, свободного от прав третьих лиц (за исключением имущественных прав субъектов малого и среднего предпринимательства)</w:t>
      </w:r>
      <w:proofErr w:type="gramStart"/>
      <w:r>
        <w:rPr>
          <w:rFonts w:ascii="Arial" w:hAnsi="Arial" w:cs="Arial"/>
        </w:rPr>
        <w:t>,п</w:t>
      </w:r>
      <w:proofErr w:type="gramEnd"/>
      <w:r>
        <w:rPr>
          <w:rFonts w:ascii="Arial" w:hAnsi="Arial" w:cs="Arial"/>
        </w:rPr>
        <w:t>редназначенного для предоставления во владение и (или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p w:rsidR="001210C5" w:rsidRDefault="001210C5" w:rsidP="001210C5">
      <w:pPr>
        <w:tabs>
          <w:tab w:val="left" w:pos="6379"/>
          <w:tab w:val="right" w:pos="10206"/>
        </w:tabs>
        <w:jc w:val="both"/>
        <w:rPr>
          <w:rFonts w:ascii="Arial" w:hAnsi="Arial" w:cs="Arial"/>
        </w:rPr>
      </w:pPr>
      <w:r>
        <w:rPr>
          <w:rFonts w:ascii="Arial" w:hAnsi="Arial" w:cs="Arial"/>
        </w:rPr>
        <w:t xml:space="preserve">             3</w:t>
      </w:r>
      <w:r w:rsidRPr="005E28F3">
        <w:rPr>
          <w:rFonts w:ascii="Arial" w:hAnsi="Arial" w:cs="Arial"/>
        </w:rPr>
        <w:t>.Опубликовать настоящее постановление</w:t>
      </w:r>
      <w:r w:rsidRPr="005E28F3">
        <w:rPr>
          <w:rFonts w:ascii="Arial" w:eastAsia="Calibri" w:hAnsi="Arial" w:cs="Arial"/>
        </w:rPr>
        <w:t xml:space="preserve"> в официальном печатном издании Совета и Администрации </w:t>
      </w:r>
      <w:proofErr w:type="spellStart"/>
      <w:r w:rsidRPr="005E28F3">
        <w:rPr>
          <w:rFonts w:ascii="Arial" w:eastAsia="Calibri" w:hAnsi="Arial" w:cs="Arial"/>
        </w:rPr>
        <w:t>Молчановского</w:t>
      </w:r>
      <w:proofErr w:type="spellEnd"/>
      <w:r w:rsidRPr="005E28F3">
        <w:rPr>
          <w:rFonts w:ascii="Arial" w:eastAsia="Calibri" w:hAnsi="Arial" w:cs="Arial"/>
        </w:rPr>
        <w:t xml:space="preserve"> сельского поселения «Информационный бюллетень» и разместить на официальном сайте муниципального образования </w:t>
      </w:r>
      <w:proofErr w:type="spellStart"/>
      <w:r w:rsidRPr="005E28F3">
        <w:rPr>
          <w:rFonts w:ascii="Arial" w:eastAsia="Calibri" w:hAnsi="Arial" w:cs="Arial"/>
        </w:rPr>
        <w:t>Молчановское</w:t>
      </w:r>
      <w:proofErr w:type="spellEnd"/>
      <w:r w:rsidRPr="005E28F3">
        <w:rPr>
          <w:rFonts w:ascii="Arial" w:eastAsia="Calibri" w:hAnsi="Arial" w:cs="Arial"/>
        </w:rPr>
        <w:t xml:space="preserve"> сельское поселение </w:t>
      </w:r>
      <w:r w:rsidRPr="005E28F3">
        <w:rPr>
          <w:rFonts w:ascii="Arial" w:hAnsi="Arial" w:cs="Arial"/>
        </w:rPr>
        <w:t>(</w:t>
      </w:r>
      <w:hyperlink r:id="rId20" w:history="1">
        <w:r w:rsidRPr="00A20C46">
          <w:rPr>
            <w:rStyle w:val="af"/>
            <w:rFonts w:ascii="Arial" w:hAnsi="Arial" w:cs="Arial"/>
          </w:rPr>
          <w:t>https://sp-molchanovo.ru/</w:t>
        </w:r>
      </w:hyperlink>
      <w:r w:rsidRPr="005E28F3">
        <w:rPr>
          <w:rFonts w:ascii="Arial" w:hAnsi="Arial" w:cs="Arial"/>
        </w:rPr>
        <w:t>).</w:t>
      </w:r>
    </w:p>
    <w:p w:rsidR="001210C5" w:rsidRPr="005E28F3" w:rsidRDefault="001210C5" w:rsidP="001210C5">
      <w:pPr>
        <w:tabs>
          <w:tab w:val="left" w:pos="6379"/>
          <w:tab w:val="right" w:pos="10206"/>
        </w:tabs>
        <w:jc w:val="both"/>
        <w:rPr>
          <w:rFonts w:ascii="Arial" w:hAnsi="Arial" w:cs="Arial"/>
        </w:rPr>
      </w:pPr>
      <w:r>
        <w:rPr>
          <w:rFonts w:ascii="Arial" w:hAnsi="Arial" w:cs="Arial"/>
        </w:rPr>
        <w:t xml:space="preserve">            4.</w:t>
      </w:r>
      <w:r w:rsidRPr="006D49E0">
        <w:rPr>
          <w:rFonts w:ascii="Arial" w:hAnsi="Arial" w:cs="Arial"/>
        </w:rPr>
        <w:t xml:space="preserve">Настоящее постановление вступает в силу </w:t>
      </w:r>
      <w:proofErr w:type="gramStart"/>
      <w:r>
        <w:rPr>
          <w:rFonts w:ascii="Arial" w:hAnsi="Arial" w:cs="Arial"/>
        </w:rPr>
        <w:t>с</w:t>
      </w:r>
      <w:proofErr w:type="gramEnd"/>
      <w:r>
        <w:rPr>
          <w:rFonts w:ascii="Arial" w:hAnsi="Arial" w:cs="Arial"/>
        </w:rPr>
        <w:t xml:space="preserve"> даты</w:t>
      </w:r>
      <w:r w:rsidRPr="006D49E0">
        <w:rPr>
          <w:rFonts w:ascii="Arial" w:hAnsi="Arial" w:cs="Arial"/>
        </w:rPr>
        <w:t xml:space="preserve"> его официального опубликования</w:t>
      </w:r>
    </w:p>
    <w:p w:rsidR="001210C5" w:rsidRPr="005E28F3" w:rsidRDefault="001210C5" w:rsidP="001210C5">
      <w:pPr>
        <w:ind w:firstLine="709"/>
        <w:jc w:val="both"/>
        <w:rPr>
          <w:rFonts w:ascii="Arial" w:hAnsi="Arial" w:cs="Arial"/>
        </w:rPr>
      </w:pPr>
      <w:r>
        <w:rPr>
          <w:rFonts w:ascii="Arial" w:hAnsi="Arial" w:cs="Arial"/>
        </w:rPr>
        <w:t>5</w:t>
      </w:r>
      <w:r w:rsidRPr="005E28F3">
        <w:rPr>
          <w:rFonts w:ascii="Arial" w:hAnsi="Arial" w:cs="Arial"/>
        </w:rPr>
        <w:t>.</w:t>
      </w:r>
      <w:proofErr w:type="gramStart"/>
      <w:r w:rsidRPr="005E28F3">
        <w:rPr>
          <w:rFonts w:ascii="Arial" w:hAnsi="Arial" w:cs="Arial"/>
        </w:rPr>
        <w:t>Контроль за</w:t>
      </w:r>
      <w:proofErr w:type="gramEnd"/>
      <w:r w:rsidRPr="005E28F3">
        <w:rPr>
          <w:rFonts w:ascii="Arial" w:hAnsi="Arial" w:cs="Arial"/>
        </w:rPr>
        <w:t xml:space="preserve"> исполнением настоящего постановления возложить на Первого заместителя Главы </w:t>
      </w:r>
      <w:proofErr w:type="spellStart"/>
      <w:r w:rsidRPr="005E28F3">
        <w:rPr>
          <w:rFonts w:ascii="Arial" w:hAnsi="Arial" w:cs="Arial"/>
        </w:rPr>
        <w:t>Молчановского</w:t>
      </w:r>
      <w:proofErr w:type="spellEnd"/>
      <w:r w:rsidRPr="005E28F3">
        <w:rPr>
          <w:rFonts w:ascii="Arial" w:hAnsi="Arial" w:cs="Arial"/>
        </w:rPr>
        <w:t xml:space="preserve"> сельского поселения по ЖКХ, муниципальному имуществу и дорожному хозяйству </w:t>
      </w:r>
      <w:proofErr w:type="spellStart"/>
      <w:r w:rsidRPr="005E28F3">
        <w:rPr>
          <w:rFonts w:ascii="Arial" w:hAnsi="Arial" w:cs="Arial"/>
        </w:rPr>
        <w:t>Забабурина</w:t>
      </w:r>
      <w:proofErr w:type="spellEnd"/>
      <w:r w:rsidRPr="005E28F3">
        <w:rPr>
          <w:rFonts w:ascii="Arial" w:hAnsi="Arial" w:cs="Arial"/>
        </w:rPr>
        <w:t xml:space="preserve"> В.П.</w:t>
      </w:r>
    </w:p>
    <w:p w:rsidR="001210C5" w:rsidRPr="005E28F3" w:rsidRDefault="001210C5" w:rsidP="001210C5">
      <w:pPr>
        <w:widowControl w:val="0"/>
        <w:ind w:firstLine="703"/>
        <w:jc w:val="both"/>
        <w:rPr>
          <w:rFonts w:ascii="Arial" w:hAnsi="Arial" w:cs="Arial"/>
        </w:rPr>
      </w:pPr>
    </w:p>
    <w:p w:rsidR="001210C5" w:rsidRDefault="001210C5" w:rsidP="001210C5">
      <w:pPr>
        <w:tabs>
          <w:tab w:val="left" w:pos="1058"/>
        </w:tabs>
        <w:jc w:val="both"/>
        <w:rPr>
          <w:rFonts w:ascii="Arial" w:hAnsi="Arial" w:cs="Arial"/>
        </w:rPr>
      </w:pPr>
    </w:p>
    <w:p w:rsidR="001210C5" w:rsidRPr="00576558" w:rsidRDefault="001210C5" w:rsidP="001210C5">
      <w:pPr>
        <w:pStyle w:val="af6"/>
        <w:widowControl w:val="0"/>
        <w:tabs>
          <w:tab w:val="left" w:pos="1058"/>
        </w:tabs>
        <w:autoSpaceDE w:val="0"/>
        <w:autoSpaceDN w:val="0"/>
        <w:ind w:left="709"/>
        <w:jc w:val="both"/>
        <w:rPr>
          <w:rFonts w:ascii="Arial" w:hAnsi="Arial" w:cs="Arial"/>
        </w:rPr>
      </w:pPr>
    </w:p>
    <w:p w:rsidR="001210C5" w:rsidRDefault="001210C5" w:rsidP="001210C5">
      <w:pPr>
        <w:widowControl w:val="0"/>
        <w:tabs>
          <w:tab w:val="left" w:pos="1058"/>
        </w:tabs>
        <w:autoSpaceDE w:val="0"/>
        <w:autoSpaceDN w:val="0"/>
        <w:jc w:val="both"/>
        <w:rPr>
          <w:rFonts w:ascii="Arial" w:hAnsi="Arial" w:cs="Arial"/>
        </w:rPr>
      </w:pPr>
      <w:r>
        <w:rPr>
          <w:rFonts w:ascii="Arial" w:hAnsi="Arial" w:cs="Arial"/>
        </w:rPr>
        <w:t xml:space="preserve">Глава  </w:t>
      </w:r>
      <w:proofErr w:type="spellStart"/>
      <w:r>
        <w:rPr>
          <w:rFonts w:ascii="Arial" w:hAnsi="Arial" w:cs="Arial"/>
        </w:rPr>
        <w:t>Молчановского</w:t>
      </w:r>
      <w:proofErr w:type="spellEnd"/>
      <w:r>
        <w:rPr>
          <w:rFonts w:ascii="Arial" w:hAnsi="Arial" w:cs="Arial"/>
        </w:rPr>
        <w:t xml:space="preserve"> сельского поселения   (подпись)                  Д.В. </w:t>
      </w:r>
      <w:proofErr w:type="gramStart"/>
      <w:r>
        <w:rPr>
          <w:rFonts w:ascii="Arial" w:hAnsi="Arial" w:cs="Arial"/>
        </w:rPr>
        <w:t>Гришкин</w:t>
      </w:r>
      <w:proofErr w:type="gramEnd"/>
      <w:r>
        <w:rPr>
          <w:rFonts w:ascii="Arial" w:hAnsi="Arial" w:cs="Arial"/>
        </w:rPr>
        <w:t xml:space="preserve"> </w:t>
      </w:r>
    </w:p>
    <w:p w:rsidR="001210C5" w:rsidRDefault="001210C5" w:rsidP="001210C5">
      <w:pPr>
        <w:widowControl w:val="0"/>
        <w:tabs>
          <w:tab w:val="left" w:pos="1058"/>
        </w:tabs>
        <w:autoSpaceDE w:val="0"/>
        <w:autoSpaceDN w:val="0"/>
        <w:jc w:val="both"/>
        <w:rPr>
          <w:rFonts w:ascii="Arial" w:hAnsi="Arial" w:cs="Arial"/>
        </w:rPr>
      </w:pPr>
    </w:p>
    <w:p w:rsidR="001210C5" w:rsidRDefault="001210C5" w:rsidP="001210C5">
      <w:pPr>
        <w:widowControl w:val="0"/>
        <w:tabs>
          <w:tab w:val="left" w:pos="1058"/>
        </w:tabs>
        <w:autoSpaceDE w:val="0"/>
        <w:autoSpaceDN w:val="0"/>
        <w:jc w:val="both"/>
        <w:rPr>
          <w:rFonts w:ascii="Arial" w:hAnsi="Arial" w:cs="Arial"/>
        </w:rPr>
      </w:pPr>
    </w:p>
    <w:p w:rsidR="001210C5" w:rsidRDefault="001210C5" w:rsidP="001210C5">
      <w:pPr>
        <w:widowControl w:val="0"/>
        <w:autoSpaceDE w:val="0"/>
        <w:autoSpaceDN w:val="0"/>
        <w:rPr>
          <w:rFonts w:ascii="Arial" w:hAnsi="Arial" w:cs="Arial"/>
        </w:rPr>
      </w:pPr>
    </w:p>
    <w:p w:rsidR="001210C5" w:rsidRDefault="001210C5" w:rsidP="001210C5">
      <w:pPr>
        <w:widowControl w:val="0"/>
        <w:autoSpaceDE w:val="0"/>
        <w:autoSpaceDN w:val="0"/>
        <w:ind w:firstLine="580"/>
        <w:jc w:val="right"/>
        <w:rPr>
          <w:rFonts w:ascii="Arial" w:hAnsi="Arial" w:cs="Arial"/>
        </w:rPr>
      </w:pPr>
    </w:p>
    <w:p w:rsidR="001210C5" w:rsidRDefault="001210C5" w:rsidP="001210C5">
      <w:pPr>
        <w:widowControl w:val="0"/>
        <w:autoSpaceDE w:val="0"/>
        <w:autoSpaceDN w:val="0"/>
        <w:ind w:firstLine="580"/>
        <w:jc w:val="right"/>
        <w:rPr>
          <w:rFonts w:ascii="Arial" w:hAnsi="Arial" w:cs="Arial"/>
        </w:rPr>
      </w:pPr>
    </w:p>
    <w:p w:rsidR="001210C5" w:rsidRPr="00D51A9F" w:rsidRDefault="001210C5" w:rsidP="001210C5">
      <w:pPr>
        <w:widowControl w:val="0"/>
        <w:autoSpaceDE w:val="0"/>
        <w:autoSpaceDN w:val="0"/>
        <w:ind w:firstLine="580"/>
        <w:jc w:val="right"/>
        <w:rPr>
          <w:rFonts w:ascii="Arial" w:hAnsi="Arial" w:cs="Arial"/>
          <w:sz w:val="20"/>
          <w:szCs w:val="20"/>
        </w:rPr>
      </w:pPr>
      <w:r w:rsidRPr="00D51A9F">
        <w:rPr>
          <w:rFonts w:ascii="Arial" w:hAnsi="Arial" w:cs="Arial"/>
          <w:sz w:val="20"/>
          <w:szCs w:val="20"/>
        </w:rPr>
        <w:t>Приложение  к постановлению</w:t>
      </w:r>
    </w:p>
    <w:p w:rsidR="001210C5" w:rsidRPr="00D51A9F" w:rsidRDefault="001210C5" w:rsidP="001210C5">
      <w:pPr>
        <w:widowControl w:val="0"/>
        <w:autoSpaceDE w:val="0"/>
        <w:autoSpaceDN w:val="0"/>
        <w:ind w:firstLine="580"/>
        <w:jc w:val="right"/>
        <w:rPr>
          <w:rFonts w:ascii="Arial" w:hAnsi="Arial" w:cs="Arial"/>
          <w:sz w:val="20"/>
          <w:szCs w:val="20"/>
        </w:rPr>
      </w:pPr>
      <w:r w:rsidRPr="00D51A9F">
        <w:rPr>
          <w:rFonts w:ascii="Arial" w:hAnsi="Arial" w:cs="Arial"/>
          <w:sz w:val="20"/>
          <w:szCs w:val="20"/>
        </w:rPr>
        <w:t xml:space="preserve">Администрации </w:t>
      </w:r>
      <w:proofErr w:type="spellStart"/>
      <w:r w:rsidRPr="00D51A9F">
        <w:rPr>
          <w:rFonts w:ascii="Arial" w:hAnsi="Arial" w:cs="Arial"/>
          <w:sz w:val="20"/>
          <w:szCs w:val="20"/>
        </w:rPr>
        <w:t>Молчановского</w:t>
      </w:r>
      <w:proofErr w:type="spellEnd"/>
    </w:p>
    <w:p w:rsidR="001210C5" w:rsidRPr="00D51A9F" w:rsidRDefault="001210C5" w:rsidP="001210C5">
      <w:pPr>
        <w:widowControl w:val="0"/>
        <w:autoSpaceDE w:val="0"/>
        <w:autoSpaceDN w:val="0"/>
        <w:ind w:firstLine="580"/>
        <w:jc w:val="right"/>
        <w:rPr>
          <w:rFonts w:ascii="Arial" w:hAnsi="Arial" w:cs="Arial"/>
          <w:sz w:val="20"/>
          <w:szCs w:val="20"/>
        </w:rPr>
      </w:pPr>
      <w:r w:rsidRPr="00D51A9F">
        <w:rPr>
          <w:rFonts w:ascii="Arial" w:hAnsi="Arial" w:cs="Arial"/>
          <w:sz w:val="20"/>
          <w:szCs w:val="20"/>
        </w:rPr>
        <w:t xml:space="preserve">сельского поселения </w:t>
      </w:r>
    </w:p>
    <w:p w:rsidR="001210C5" w:rsidRDefault="001210C5" w:rsidP="001210C5">
      <w:pPr>
        <w:widowControl w:val="0"/>
        <w:autoSpaceDE w:val="0"/>
        <w:autoSpaceDN w:val="0"/>
        <w:ind w:firstLine="580"/>
        <w:jc w:val="right"/>
        <w:rPr>
          <w:rFonts w:ascii="Arial" w:hAnsi="Arial" w:cs="Arial"/>
          <w:sz w:val="20"/>
          <w:szCs w:val="20"/>
        </w:rPr>
      </w:pPr>
      <w:r w:rsidRPr="00D51A9F">
        <w:rPr>
          <w:rFonts w:ascii="Arial" w:hAnsi="Arial" w:cs="Arial"/>
          <w:sz w:val="20"/>
          <w:szCs w:val="20"/>
        </w:rPr>
        <w:t xml:space="preserve">от </w:t>
      </w:r>
      <w:r w:rsidR="002D4E74">
        <w:rPr>
          <w:rFonts w:ascii="Arial" w:hAnsi="Arial" w:cs="Arial"/>
          <w:sz w:val="20"/>
          <w:szCs w:val="20"/>
        </w:rPr>
        <w:t>18.06.2024</w:t>
      </w:r>
      <w:r w:rsidRPr="00D51A9F">
        <w:rPr>
          <w:rFonts w:ascii="Arial" w:hAnsi="Arial" w:cs="Arial"/>
          <w:sz w:val="20"/>
          <w:szCs w:val="20"/>
        </w:rPr>
        <w:t xml:space="preserve"> № </w:t>
      </w:r>
      <w:r>
        <w:rPr>
          <w:rFonts w:ascii="Arial" w:hAnsi="Arial" w:cs="Arial"/>
          <w:sz w:val="20"/>
          <w:szCs w:val="20"/>
        </w:rPr>
        <w:t>147</w:t>
      </w:r>
    </w:p>
    <w:p w:rsidR="001210C5" w:rsidRDefault="001210C5" w:rsidP="001210C5">
      <w:pPr>
        <w:widowControl w:val="0"/>
        <w:autoSpaceDE w:val="0"/>
        <w:autoSpaceDN w:val="0"/>
        <w:ind w:firstLine="580"/>
        <w:jc w:val="right"/>
        <w:rPr>
          <w:rFonts w:ascii="Arial" w:hAnsi="Arial" w:cs="Arial"/>
          <w:sz w:val="20"/>
          <w:szCs w:val="20"/>
        </w:rPr>
      </w:pPr>
    </w:p>
    <w:p w:rsidR="001210C5" w:rsidRPr="00D51A9F" w:rsidRDefault="001210C5" w:rsidP="001210C5">
      <w:pPr>
        <w:widowControl w:val="0"/>
        <w:autoSpaceDE w:val="0"/>
        <w:autoSpaceDN w:val="0"/>
        <w:ind w:firstLine="580"/>
        <w:jc w:val="right"/>
        <w:rPr>
          <w:rFonts w:ascii="Arial" w:hAnsi="Arial" w:cs="Arial"/>
          <w:sz w:val="20"/>
          <w:szCs w:val="20"/>
          <w:u w:val="single"/>
        </w:rPr>
      </w:pPr>
    </w:p>
    <w:p w:rsidR="001210C5" w:rsidRPr="005E28F3" w:rsidRDefault="001210C5" w:rsidP="001210C5">
      <w:pPr>
        <w:autoSpaceDN w:val="0"/>
        <w:adjustRightInd w:val="0"/>
        <w:ind w:firstLine="697"/>
        <w:jc w:val="both"/>
        <w:rPr>
          <w:rFonts w:ascii="Arial" w:hAnsi="Arial"/>
        </w:rPr>
      </w:pPr>
      <w:proofErr w:type="gramStart"/>
      <w:r>
        <w:rPr>
          <w:rFonts w:ascii="Arial" w:hAnsi="Arial"/>
        </w:rPr>
        <w:t xml:space="preserve">Перечень муниципального имущества </w:t>
      </w:r>
      <w:proofErr w:type="spellStart"/>
      <w:r>
        <w:rPr>
          <w:rFonts w:ascii="Arial" w:hAnsi="Arial"/>
        </w:rPr>
        <w:t>Молчановского</w:t>
      </w:r>
      <w:proofErr w:type="spellEnd"/>
      <w:r>
        <w:rPr>
          <w:rFonts w:ascii="Arial" w:hAnsi="Arial"/>
        </w:rPr>
        <w:t xml:space="preserve"> сельского поселения, свободного от прав третьих лиц </w:t>
      </w:r>
      <w:r>
        <w:rPr>
          <w:rFonts w:ascii="Arial" w:hAnsi="Arial" w:cs="Arial"/>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Arial" w:hAnsi="Arial"/>
        </w:rPr>
        <w:t>), предназначенного для предоставления во владение на долгосрочной основе (</w:t>
      </w:r>
      <w:r>
        <w:rPr>
          <w:rFonts w:ascii="Arial" w:hAnsi="Arial" w:cs="Arial"/>
        </w:rPr>
        <w:t>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w:t>
      </w:r>
      <w:proofErr w:type="gramEnd"/>
      <w:r>
        <w:rPr>
          <w:rFonts w:ascii="Arial" w:hAnsi="Arial" w:cs="Arial"/>
        </w:rPr>
        <w:t xml:space="preserve">) приоритетными видами деятельности) </w:t>
      </w:r>
      <w:r>
        <w:rPr>
          <w:rFonts w:ascii="Arial" w:hAnsi="Arial"/>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r>
        <w:rPr>
          <w:rFonts w:ascii="Arial" w:hAnsi="Arial" w:cs="Arial"/>
        </w:rPr>
        <w:t xml:space="preserve"> </w:t>
      </w:r>
    </w:p>
    <w:p w:rsidR="001210C5" w:rsidRDefault="001210C5" w:rsidP="001210C5">
      <w:pPr>
        <w:widowControl w:val="0"/>
        <w:autoSpaceDE w:val="0"/>
        <w:autoSpaceDN w:val="0"/>
        <w:ind w:firstLine="580"/>
        <w:jc w:val="center"/>
        <w:rPr>
          <w:rFonts w:ascii="Arial" w:hAnsi="Arial" w:cs="Arial"/>
        </w:rPr>
      </w:pPr>
    </w:p>
    <w:p w:rsidR="001210C5" w:rsidRDefault="001210C5" w:rsidP="001210C5">
      <w:pPr>
        <w:widowControl w:val="0"/>
        <w:autoSpaceDE w:val="0"/>
        <w:autoSpaceDN w:val="0"/>
        <w:ind w:firstLine="580"/>
        <w:jc w:val="center"/>
        <w:rPr>
          <w:rFonts w:ascii="Arial" w:hAnsi="Arial" w:cs="Arial"/>
        </w:rPr>
      </w:pPr>
    </w:p>
    <w:tbl>
      <w:tblPr>
        <w:tblStyle w:val="aff0"/>
        <w:tblW w:w="10065" w:type="dxa"/>
        <w:tblInd w:w="-176" w:type="dxa"/>
        <w:tblLayout w:type="fixed"/>
        <w:tblLook w:val="04A0" w:firstRow="1" w:lastRow="0" w:firstColumn="1" w:lastColumn="0" w:noHBand="0" w:noVBand="1"/>
      </w:tblPr>
      <w:tblGrid>
        <w:gridCol w:w="568"/>
        <w:gridCol w:w="1559"/>
        <w:gridCol w:w="1985"/>
        <w:gridCol w:w="1842"/>
        <w:gridCol w:w="1276"/>
        <w:gridCol w:w="1027"/>
        <w:gridCol w:w="1808"/>
      </w:tblGrid>
      <w:tr w:rsidR="001210C5" w:rsidTr="001210C5">
        <w:tc>
          <w:tcPr>
            <w:tcW w:w="568" w:type="dxa"/>
          </w:tcPr>
          <w:p w:rsidR="001210C5" w:rsidRDefault="001210C5" w:rsidP="001210C5">
            <w:pPr>
              <w:widowControl w:val="0"/>
              <w:tabs>
                <w:tab w:val="left" w:pos="1058"/>
              </w:tabs>
              <w:autoSpaceDE w:val="0"/>
              <w:autoSpaceDN w:val="0"/>
              <w:jc w:val="both"/>
              <w:rPr>
                <w:rFonts w:ascii="Arial" w:hAnsi="Arial" w:cs="Arial"/>
              </w:rPr>
            </w:pPr>
            <w:r>
              <w:rPr>
                <w:rFonts w:ascii="Arial" w:hAnsi="Arial" w:cs="Arial"/>
              </w:rPr>
              <w:t>№</w:t>
            </w:r>
          </w:p>
          <w:p w:rsidR="001210C5" w:rsidRPr="001C665A" w:rsidRDefault="001210C5" w:rsidP="001210C5">
            <w:pPr>
              <w:widowControl w:val="0"/>
              <w:tabs>
                <w:tab w:val="left" w:pos="1058"/>
              </w:tabs>
              <w:autoSpaceDE w:val="0"/>
              <w:autoSpaceDN w:val="0"/>
              <w:jc w:val="both"/>
              <w:rPr>
                <w:rFonts w:ascii="Arial" w:hAnsi="Arial" w:cs="Arial"/>
              </w:rPr>
            </w:pPr>
            <w:proofErr w:type="gramStart"/>
            <w:r>
              <w:rPr>
                <w:rFonts w:ascii="Arial" w:hAnsi="Arial" w:cs="Arial"/>
              </w:rPr>
              <w:t>п</w:t>
            </w:r>
            <w:proofErr w:type="gramEnd"/>
            <w:r>
              <w:rPr>
                <w:rFonts w:ascii="Arial" w:hAnsi="Arial" w:cs="Arial"/>
              </w:rPr>
              <w:t>/п</w:t>
            </w:r>
          </w:p>
        </w:tc>
        <w:tc>
          <w:tcPr>
            <w:tcW w:w="1559" w:type="dxa"/>
          </w:tcPr>
          <w:p w:rsidR="001210C5" w:rsidRPr="001C665A" w:rsidRDefault="001210C5" w:rsidP="001210C5">
            <w:pPr>
              <w:widowControl w:val="0"/>
              <w:tabs>
                <w:tab w:val="left" w:pos="1058"/>
              </w:tabs>
              <w:autoSpaceDE w:val="0"/>
              <w:autoSpaceDN w:val="0"/>
              <w:jc w:val="center"/>
              <w:rPr>
                <w:rFonts w:ascii="Arial" w:hAnsi="Arial" w:cs="Arial"/>
              </w:rPr>
            </w:pPr>
            <w:r w:rsidRPr="001C665A">
              <w:rPr>
                <w:rFonts w:ascii="Arial" w:hAnsi="Arial" w:cs="Arial"/>
              </w:rPr>
              <w:t>Категория объекта</w:t>
            </w:r>
          </w:p>
        </w:tc>
        <w:tc>
          <w:tcPr>
            <w:tcW w:w="1985" w:type="dxa"/>
          </w:tcPr>
          <w:p w:rsidR="001210C5" w:rsidRDefault="001210C5" w:rsidP="001210C5">
            <w:pPr>
              <w:widowControl w:val="0"/>
              <w:tabs>
                <w:tab w:val="left" w:pos="1058"/>
              </w:tabs>
              <w:autoSpaceDE w:val="0"/>
              <w:autoSpaceDN w:val="0"/>
              <w:jc w:val="center"/>
              <w:rPr>
                <w:rFonts w:ascii="Arial" w:hAnsi="Arial" w:cs="Arial"/>
              </w:rPr>
            </w:pPr>
            <w:r w:rsidRPr="001C665A">
              <w:rPr>
                <w:rFonts w:ascii="Arial" w:hAnsi="Arial" w:cs="Arial"/>
              </w:rPr>
              <w:t>Наименование</w:t>
            </w:r>
          </w:p>
          <w:p w:rsidR="001210C5" w:rsidRPr="001C665A" w:rsidRDefault="001210C5" w:rsidP="001210C5">
            <w:pPr>
              <w:widowControl w:val="0"/>
              <w:tabs>
                <w:tab w:val="left" w:pos="1058"/>
              </w:tabs>
              <w:autoSpaceDE w:val="0"/>
              <w:autoSpaceDN w:val="0"/>
              <w:jc w:val="center"/>
              <w:rPr>
                <w:rFonts w:ascii="Arial" w:hAnsi="Arial" w:cs="Arial"/>
              </w:rPr>
            </w:pPr>
            <w:r w:rsidRPr="001C665A">
              <w:rPr>
                <w:rFonts w:ascii="Arial" w:hAnsi="Arial" w:cs="Arial"/>
              </w:rPr>
              <w:t xml:space="preserve"> (марка)</w:t>
            </w:r>
            <w:r>
              <w:rPr>
                <w:rFonts w:ascii="Arial" w:hAnsi="Arial" w:cs="Arial"/>
              </w:rPr>
              <w:t>/</w:t>
            </w:r>
            <w:r>
              <w:rPr>
                <w:rFonts w:ascii="Arial" w:hAnsi="Arial" w:cs="Arial"/>
                <w:lang w:val="en-US"/>
              </w:rPr>
              <w:t xml:space="preserve"> S</w:t>
            </w:r>
            <w:r>
              <w:rPr>
                <w:rFonts w:ascii="Arial" w:hAnsi="Arial" w:cs="Arial"/>
              </w:rPr>
              <w:t>,м</w:t>
            </w:r>
            <w:proofErr w:type="gramStart"/>
            <w:r w:rsidRPr="001C3B18">
              <w:rPr>
                <w:rFonts w:ascii="Arial" w:hAnsi="Arial" w:cs="Arial"/>
                <w:vertAlign w:val="superscript"/>
              </w:rPr>
              <w:t>2</w:t>
            </w:r>
            <w:proofErr w:type="gramEnd"/>
          </w:p>
        </w:tc>
        <w:tc>
          <w:tcPr>
            <w:tcW w:w="1842" w:type="dxa"/>
          </w:tcPr>
          <w:p w:rsidR="001210C5" w:rsidRDefault="001210C5" w:rsidP="001210C5">
            <w:pPr>
              <w:widowControl w:val="0"/>
              <w:tabs>
                <w:tab w:val="left" w:pos="1058"/>
              </w:tabs>
              <w:autoSpaceDE w:val="0"/>
              <w:autoSpaceDN w:val="0"/>
              <w:jc w:val="center"/>
              <w:rPr>
                <w:rFonts w:ascii="Arial" w:hAnsi="Arial" w:cs="Arial"/>
              </w:rPr>
            </w:pPr>
            <w:r>
              <w:rPr>
                <w:rFonts w:ascii="Arial" w:hAnsi="Arial" w:cs="Arial"/>
              </w:rPr>
              <w:t xml:space="preserve">Заводской номер </w:t>
            </w:r>
            <w:r w:rsidRPr="001C665A">
              <w:rPr>
                <w:rFonts w:ascii="Arial" w:hAnsi="Arial" w:cs="Arial"/>
              </w:rPr>
              <w:t>машин</w:t>
            </w:r>
            <w:proofErr w:type="gramStart"/>
            <w:r w:rsidRPr="001C665A">
              <w:rPr>
                <w:rFonts w:ascii="Arial" w:hAnsi="Arial" w:cs="Arial"/>
              </w:rPr>
              <w:t>ы(</w:t>
            </w:r>
            <w:proofErr w:type="gramEnd"/>
            <w:r w:rsidRPr="001C665A">
              <w:rPr>
                <w:rFonts w:ascii="Arial" w:hAnsi="Arial" w:cs="Arial"/>
              </w:rPr>
              <w:t>рамы)</w:t>
            </w:r>
            <w:r>
              <w:rPr>
                <w:rFonts w:ascii="Arial" w:hAnsi="Arial" w:cs="Arial"/>
              </w:rPr>
              <w:t>/</w:t>
            </w:r>
          </w:p>
          <w:p w:rsidR="001210C5" w:rsidRPr="001C3B18" w:rsidRDefault="001210C5" w:rsidP="001210C5">
            <w:pPr>
              <w:widowControl w:val="0"/>
              <w:tabs>
                <w:tab w:val="left" w:pos="1058"/>
              </w:tabs>
              <w:autoSpaceDE w:val="0"/>
              <w:autoSpaceDN w:val="0"/>
              <w:jc w:val="center"/>
              <w:rPr>
                <w:rFonts w:ascii="Arial" w:hAnsi="Arial" w:cs="Arial"/>
              </w:rPr>
            </w:pPr>
            <w:proofErr w:type="gramStart"/>
            <w:r>
              <w:rPr>
                <w:rFonts w:ascii="Arial" w:hAnsi="Arial" w:cs="Arial"/>
              </w:rPr>
              <w:t>Кадастровый</w:t>
            </w:r>
            <w:proofErr w:type="gramEnd"/>
            <w:r>
              <w:rPr>
                <w:rFonts w:ascii="Arial" w:hAnsi="Arial" w:cs="Arial"/>
              </w:rPr>
              <w:t xml:space="preserve"> </w:t>
            </w:r>
            <w:r>
              <w:rPr>
                <w:rFonts w:ascii="Arial" w:hAnsi="Arial" w:cs="Arial"/>
              </w:rPr>
              <w:lastRenderedPageBreak/>
              <w:t>№ строения</w:t>
            </w:r>
          </w:p>
        </w:tc>
        <w:tc>
          <w:tcPr>
            <w:tcW w:w="1276" w:type="dxa"/>
          </w:tcPr>
          <w:p w:rsidR="001210C5" w:rsidRDefault="001210C5" w:rsidP="001210C5">
            <w:pPr>
              <w:widowControl w:val="0"/>
              <w:tabs>
                <w:tab w:val="left" w:pos="1058"/>
              </w:tabs>
              <w:autoSpaceDE w:val="0"/>
              <w:autoSpaceDN w:val="0"/>
              <w:jc w:val="center"/>
              <w:rPr>
                <w:rFonts w:ascii="Arial" w:hAnsi="Arial" w:cs="Arial"/>
              </w:rPr>
            </w:pPr>
            <w:r w:rsidRPr="001C665A">
              <w:rPr>
                <w:rFonts w:ascii="Arial" w:hAnsi="Arial" w:cs="Arial"/>
              </w:rPr>
              <w:lastRenderedPageBreak/>
              <w:t>Год выпуска</w:t>
            </w:r>
            <w:r>
              <w:rPr>
                <w:rFonts w:ascii="Arial" w:hAnsi="Arial" w:cs="Arial"/>
              </w:rPr>
              <w:t>/</w:t>
            </w:r>
          </w:p>
          <w:p w:rsidR="001210C5" w:rsidRPr="001C665A" w:rsidRDefault="001210C5" w:rsidP="001210C5">
            <w:pPr>
              <w:widowControl w:val="0"/>
              <w:tabs>
                <w:tab w:val="left" w:pos="1058"/>
              </w:tabs>
              <w:autoSpaceDE w:val="0"/>
              <w:autoSpaceDN w:val="0"/>
              <w:jc w:val="center"/>
              <w:rPr>
                <w:rFonts w:ascii="Arial" w:hAnsi="Arial" w:cs="Arial"/>
              </w:rPr>
            </w:pPr>
            <w:r>
              <w:rPr>
                <w:rFonts w:ascii="Arial" w:hAnsi="Arial" w:cs="Arial"/>
              </w:rPr>
              <w:t>постройки</w:t>
            </w:r>
          </w:p>
        </w:tc>
        <w:tc>
          <w:tcPr>
            <w:tcW w:w="1027" w:type="dxa"/>
          </w:tcPr>
          <w:p w:rsidR="001210C5" w:rsidRPr="001C665A" w:rsidRDefault="001210C5" w:rsidP="001210C5">
            <w:pPr>
              <w:widowControl w:val="0"/>
              <w:tabs>
                <w:tab w:val="left" w:pos="1058"/>
              </w:tabs>
              <w:autoSpaceDE w:val="0"/>
              <w:autoSpaceDN w:val="0"/>
              <w:jc w:val="center"/>
              <w:rPr>
                <w:rFonts w:ascii="Arial" w:hAnsi="Arial" w:cs="Arial"/>
              </w:rPr>
            </w:pPr>
            <w:r w:rsidRPr="001C665A">
              <w:rPr>
                <w:rFonts w:ascii="Arial" w:hAnsi="Arial" w:cs="Arial"/>
              </w:rPr>
              <w:t>Количе</w:t>
            </w:r>
            <w:r>
              <w:rPr>
                <w:rFonts w:ascii="Arial" w:hAnsi="Arial" w:cs="Arial"/>
              </w:rPr>
              <w:t>ст</w:t>
            </w:r>
            <w:r w:rsidRPr="001C665A">
              <w:rPr>
                <w:rFonts w:ascii="Arial" w:hAnsi="Arial" w:cs="Arial"/>
              </w:rPr>
              <w:t>во</w:t>
            </w:r>
          </w:p>
        </w:tc>
        <w:tc>
          <w:tcPr>
            <w:tcW w:w="1808" w:type="dxa"/>
          </w:tcPr>
          <w:p w:rsidR="001210C5" w:rsidRPr="001C665A" w:rsidRDefault="001210C5" w:rsidP="001210C5">
            <w:pPr>
              <w:widowControl w:val="0"/>
              <w:tabs>
                <w:tab w:val="left" w:pos="1058"/>
              </w:tabs>
              <w:autoSpaceDE w:val="0"/>
              <w:autoSpaceDN w:val="0"/>
              <w:jc w:val="center"/>
              <w:rPr>
                <w:rFonts w:ascii="Arial" w:hAnsi="Arial" w:cs="Arial"/>
              </w:rPr>
            </w:pPr>
            <w:r w:rsidRPr="001C665A">
              <w:rPr>
                <w:rFonts w:ascii="Arial" w:hAnsi="Arial" w:cs="Arial"/>
              </w:rPr>
              <w:t>Место нахождения</w:t>
            </w:r>
          </w:p>
        </w:tc>
      </w:tr>
      <w:tr w:rsidR="001210C5" w:rsidTr="001210C5">
        <w:tc>
          <w:tcPr>
            <w:tcW w:w="568" w:type="dxa"/>
          </w:tcPr>
          <w:p w:rsidR="001210C5" w:rsidRPr="00584858" w:rsidRDefault="001210C5" w:rsidP="001210C5">
            <w:pPr>
              <w:widowControl w:val="0"/>
              <w:tabs>
                <w:tab w:val="left" w:pos="1058"/>
              </w:tabs>
              <w:autoSpaceDE w:val="0"/>
              <w:autoSpaceDN w:val="0"/>
              <w:jc w:val="both"/>
              <w:rPr>
                <w:rFonts w:ascii="Arial" w:hAnsi="Arial" w:cs="Arial"/>
                <w:sz w:val="20"/>
                <w:szCs w:val="20"/>
              </w:rPr>
            </w:pPr>
            <w:r>
              <w:rPr>
                <w:rFonts w:ascii="Arial" w:hAnsi="Arial" w:cs="Arial"/>
                <w:sz w:val="20"/>
                <w:szCs w:val="20"/>
              </w:rPr>
              <w:lastRenderedPageBreak/>
              <w:t>1</w:t>
            </w:r>
            <w:r w:rsidRPr="00584858">
              <w:rPr>
                <w:rFonts w:ascii="Arial" w:hAnsi="Arial" w:cs="Arial"/>
                <w:sz w:val="20"/>
                <w:szCs w:val="20"/>
              </w:rPr>
              <w:t>.</w:t>
            </w:r>
          </w:p>
        </w:tc>
        <w:tc>
          <w:tcPr>
            <w:tcW w:w="1559" w:type="dxa"/>
          </w:tcPr>
          <w:p w:rsidR="001210C5" w:rsidRPr="00584858" w:rsidRDefault="001210C5" w:rsidP="001210C5">
            <w:pPr>
              <w:widowControl w:val="0"/>
              <w:tabs>
                <w:tab w:val="left" w:pos="1058"/>
              </w:tabs>
              <w:autoSpaceDE w:val="0"/>
              <w:autoSpaceDN w:val="0"/>
              <w:jc w:val="both"/>
              <w:rPr>
                <w:rFonts w:ascii="Arial" w:hAnsi="Arial" w:cs="Arial"/>
                <w:sz w:val="20"/>
                <w:szCs w:val="20"/>
              </w:rPr>
            </w:pPr>
            <w:r w:rsidRPr="00584858">
              <w:rPr>
                <w:rFonts w:ascii="Arial" w:hAnsi="Arial" w:cs="Arial"/>
                <w:sz w:val="20"/>
                <w:szCs w:val="20"/>
              </w:rPr>
              <w:t xml:space="preserve">Автомобиль </w:t>
            </w:r>
          </w:p>
        </w:tc>
        <w:tc>
          <w:tcPr>
            <w:tcW w:w="1985" w:type="dxa"/>
          </w:tcPr>
          <w:p w:rsidR="001210C5" w:rsidRPr="00584858" w:rsidRDefault="001210C5" w:rsidP="001210C5">
            <w:pPr>
              <w:widowControl w:val="0"/>
              <w:tabs>
                <w:tab w:val="left" w:pos="1058"/>
              </w:tabs>
              <w:autoSpaceDE w:val="0"/>
              <w:autoSpaceDN w:val="0"/>
              <w:jc w:val="both"/>
              <w:rPr>
                <w:rFonts w:ascii="Arial" w:hAnsi="Arial" w:cs="Arial"/>
                <w:sz w:val="20"/>
                <w:szCs w:val="20"/>
              </w:rPr>
            </w:pPr>
            <w:r w:rsidRPr="00584858">
              <w:rPr>
                <w:rFonts w:ascii="Arial" w:hAnsi="Arial" w:cs="Arial"/>
                <w:sz w:val="20"/>
                <w:szCs w:val="20"/>
              </w:rPr>
              <w:t>ГАЗ-САЗ-35071</w:t>
            </w:r>
          </w:p>
        </w:tc>
        <w:tc>
          <w:tcPr>
            <w:tcW w:w="1842" w:type="dxa"/>
          </w:tcPr>
          <w:p w:rsidR="001210C5" w:rsidRPr="00584858" w:rsidRDefault="001210C5" w:rsidP="001210C5">
            <w:pPr>
              <w:widowControl w:val="0"/>
              <w:tabs>
                <w:tab w:val="left" w:pos="1058"/>
              </w:tabs>
              <w:autoSpaceDE w:val="0"/>
              <w:autoSpaceDN w:val="0"/>
              <w:jc w:val="both"/>
              <w:rPr>
                <w:rFonts w:ascii="Arial" w:hAnsi="Arial" w:cs="Arial"/>
                <w:sz w:val="20"/>
                <w:szCs w:val="20"/>
              </w:rPr>
            </w:pPr>
            <w:r w:rsidRPr="00584858">
              <w:rPr>
                <w:rFonts w:ascii="Arial" w:hAnsi="Arial" w:cs="Arial"/>
                <w:sz w:val="20"/>
                <w:szCs w:val="20"/>
              </w:rPr>
              <w:t>Х96330900 *695103</w:t>
            </w:r>
          </w:p>
        </w:tc>
        <w:tc>
          <w:tcPr>
            <w:tcW w:w="1276" w:type="dxa"/>
          </w:tcPr>
          <w:p w:rsidR="001210C5" w:rsidRPr="00584858" w:rsidRDefault="001210C5" w:rsidP="001210C5">
            <w:pPr>
              <w:widowControl w:val="0"/>
              <w:tabs>
                <w:tab w:val="left" w:pos="1058"/>
              </w:tabs>
              <w:autoSpaceDE w:val="0"/>
              <w:autoSpaceDN w:val="0"/>
              <w:jc w:val="center"/>
              <w:rPr>
                <w:rFonts w:ascii="Arial" w:hAnsi="Arial" w:cs="Arial"/>
                <w:sz w:val="20"/>
                <w:szCs w:val="20"/>
              </w:rPr>
            </w:pPr>
          </w:p>
          <w:p w:rsidR="001210C5" w:rsidRPr="00584858" w:rsidRDefault="001210C5" w:rsidP="001210C5">
            <w:pPr>
              <w:widowControl w:val="0"/>
              <w:tabs>
                <w:tab w:val="left" w:pos="1058"/>
              </w:tabs>
              <w:autoSpaceDE w:val="0"/>
              <w:autoSpaceDN w:val="0"/>
              <w:jc w:val="center"/>
              <w:rPr>
                <w:rFonts w:ascii="Arial" w:hAnsi="Arial" w:cs="Arial"/>
                <w:sz w:val="20"/>
                <w:szCs w:val="20"/>
              </w:rPr>
            </w:pPr>
            <w:r w:rsidRPr="00584858">
              <w:rPr>
                <w:rFonts w:ascii="Arial" w:hAnsi="Arial" w:cs="Arial"/>
                <w:sz w:val="20"/>
                <w:szCs w:val="20"/>
              </w:rPr>
              <w:t>2012</w:t>
            </w:r>
          </w:p>
        </w:tc>
        <w:tc>
          <w:tcPr>
            <w:tcW w:w="1027" w:type="dxa"/>
          </w:tcPr>
          <w:p w:rsidR="001210C5" w:rsidRPr="00584858" w:rsidRDefault="001210C5" w:rsidP="001210C5">
            <w:pPr>
              <w:widowControl w:val="0"/>
              <w:tabs>
                <w:tab w:val="left" w:pos="1058"/>
              </w:tabs>
              <w:autoSpaceDE w:val="0"/>
              <w:autoSpaceDN w:val="0"/>
              <w:jc w:val="center"/>
              <w:rPr>
                <w:rFonts w:ascii="Arial" w:hAnsi="Arial" w:cs="Arial"/>
                <w:sz w:val="20"/>
                <w:szCs w:val="20"/>
              </w:rPr>
            </w:pPr>
          </w:p>
          <w:p w:rsidR="001210C5" w:rsidRPr="00584858" w:rsidRDefault="001210C5" w:rsidP="001210C5">
            <w:pPr>
              <w:widowControl w:val="0"/>
              <w:tabs>
                <w:tab w:val="left" w:pos="1058"/>
              </w:tabs>
              <w:autoSpaceDE w:val="0"/>
              <w:autoSpaceDN w:val="0"/>
              <w:jc w:val="center"/>
              <w:rPr>
                <w:rFonts w:ascii="Arial" w:hAnsi="Arial" w:cs="Arial"/>
                <w:sz w:val="20"/>
                <w:szCs w:val="20"/>
              </w:rPr>
            </w:pPr>
            <w:r w:rsidRPr="00584858">
              <w:rPr>
                <w:rFonts w:ascii="Arial" w:hAnsi="Arial" w:cs="Arial"/>
                <w:sz w:val="20"/>
                <w:szCs w:val="20"/>
              </w:rPr>
              <w:t>1</w:t>
            </w:r>
          </w:p>
        </w:tc>
        <w:tc>
          <w:tcPr>
            <w:tcW w:w="1808" w:type="dxa"/>
          </w:tcPr>
          <w:p w:rsidR="001210C5" w:rsidRPr="00584858" w:rsidRDefault="001210C5" w:rsidP="001210C5">
            <w:pPr>
              <w:widowControl w:val="0"/>
              <w:tabs>
                <w:tab w:val="left" w:pos="1058"/>
              </w:tabs>
              <w:autoSpaceDE w:val="0"/>
              <w:autoSpaceDN w:val="0"/>
              <w:jc w:val="both"/>
              <w:rPr>
                <w:rFonts w:ascii="Arial" w:hAnsi="Arial" w:cs="Arial"/>
                <w:sz w:val="20"/>
                <w:szCs w:val="20"/>
              </w:rPr>
            </w:pPr>
            <w:r w:rsidRPr="00584858">
              <w:rPr>
                <w:rFonts w:ascii="Arial" w:hAnsi="Arial" w:cs="Arial"/>
                <w:sz w:val="20"/>
                <w:szCs w:val="20"/>
              </w:rPr>
              <w:t xml:space="preserve">Томская область, </w:t>
            </w:r>
            <w:proofErr w:type="gramStart"/>
            <w:r w:rsidRPr="00584858">
              <w:rPr>
                <w:rFonts w:ascii="Arial" w:hAnsi="Arial" w:cs="Arial"/>
                <w:sz w:val="20"/>
                <w:szCs w:val="20"/>
              </w:rPr>
              <w:t>с</w:t>
            </w:r>
            <w:proofErr w:type="gramEnd"/>
            <w:r w:rsidRPr="00584858">
              <w:rPr>
                <w:rFonts w:ascii="Arial" w:hAnsi="Arial" w:cs="Arial"/>
                <w:sz w:val="20"/>
                <w:szCs w:val="20"/>
              </w:rPr>
              <w:t>.</w:t>
            </w:r>
          </w:p>
          <w:p w:rsidR="001210C5" w:rsidRPr="00584858" w:rsidRDefault="001210C5" w:rsidP="001210C5">
            <w:pPr>
              <w:widowControl w:val="0"/>
              <w:tabs>
                <w:tab w:val="left" w:pos="1058"/>
              </w:tabs>
              <w:autoSpaceDE w:val="0"/>
              <w:autoSpaceDN w:val="0"/>
              <w:jc w:val="both"/>
              <w:rPr>
                <w:rFonts w:ascii="Arial" w:hAnsi="Arial" w:cs="Arial"/>
                <w:sz w:val="20"/>
                <w:szCs w:val="20"/>
              </w:rPr>
            </w:pPr>
            <w:r w:rsidRPr="00584858">
              <w:rPr>
                <w:rFonts w:ascii="Arial" w:hAnsi="Arial" w:cs="Arial"/>
                <w:sz w:val="20"/>
                <w:szCs w:val="20"/>
              </w:rPr>
              <w:t>Молчаново</w:t>
            </w:r>
          </w:p>
          <w:p w:rsidR="001210C5" w:rsidRPr="00584858" w:rsidRDefault="001210C5" w:rsidP="001210C5">
            <w:pPr>
              <w:widowControl w:val="0"/>
              <w:tabs>
                <w:tab w:val="left" w:pos="1058"/>
              </w:tabs>
              <w:autoSpaceDE w:val="0"/>
              <w:autoSpaceDN w:val="0"/>
              <w:jc w:val="both"/>
              <w:rPr>
                <w:rFonts w:ascii="Arial" w:hAnsi="Arial" w:cs="Arial"/>
                <w:sz w:val="20"/>
                <w:szCs w:val="20"/>
              </w:rPr>
            </w:pPr>
            <w:r w:rsidRPr="00584858">
              <w:rPr>
                <w:rFonts w:ascii="Arial" w:hAnsi="Arial" w:cs="Arial"/>
                <w:sz w:val="20"/>
                <w:szCs w:val="20"/>
              </w:rPr>
              <w:t>ул. Димитрова д.51</w:t>
            </w:r>
          </w:p>
        </w:tc>
      </w:tr>
      <w:tr w:rsidR="001210C5" w:rsidTr="001210C5">
        <w:tc>
          <w:tcPr>
            <w:tcW w:w="568" w:type="dxa"/>
          </w:tcPr>
          <w:p w:rsidR="001210C5" w:rsidRPr="00584858" w:rsidRDefault="001210C5" w:rsidP="001210C5">
            <w:pPr>
              <w:rPr>
                <w:sz w:val="20"/>
                <w:szCs w:val="20"/>
              </w:rPr>
            </w:pPr>
            <w:r>
              <w:rPr>
                <w:sz w:val="20"/>
                <w:szCs w:val="20"/>
              </w:rPr>
              <w:t>2</w:t>
            </w:r>
            <w:r w:rsidRPr="00584858">
              <w:rPr>
                <w:sz w:val="20"/>
                <w:szCs w:val="20"/>
              </w:rPr>
              <w:t>.</w:t>
            </w:r>
          </w:p>
        </w:tc>
        <w:tc>
          <w:tcPr>
            <w:tcW w:w="1559" w:type="dxa"/>
          </w:tcPr>
          <w:p w:rsidR="001210C5" w:rsidRPr="00584858" w:rsidRDefault="001210C5" w:rsidP="001210C5">
            <w:pPr>
              <w:rPr>
                <w:sz w:val="20"/>
                <w:szCs w:val="20"/>
              </w:rPr>
            </w:pPr>
            <w:r w:rsidRPr="00584858">
              <w:rPr>
                <w:sz w:val="20"/>
                <w:szCs w:val="20"/>
              </w:rPr>
              <w:t xml:space="preserve">Автомобиль </w:t>
            </w:r>
          </w:p>
        </w:tc>
        <w:tc>
          <w:tcPr>
            <w:tcW w:w="1985" w:type="dxa"/>
          </w:tcPr>
          <w:p w:rsidR="001210C5" w:rsidRPr="00584858" w:rsidRDefault="001210C5" w:rsidP="001210C5">
            <w:pPr>
              <w:rPr>
                <w:sz w:val="20"/>
                <w:szCs w:val="20"/>
              </w:rPr>
            </w:pPr>
            <w:r w:rsidRPr="00584858">
              <w:rPr>
                <w:sz w:val="20"/>
                <w:szCs w:val="20"/>
              </w:rPr>
              <w:t>УАЗ-31519</w:t>
            </w:r>
          </w:p>
        </w:tc>
        <w:tc>
          <w:tcPr>
            <w:tcW w:w="1842" w:type="dxa"/>
          </w:tcPr>
          <w:p w:rsidR="001210C5" w:rsidRPr="00584858" w:rsidRDefault="001210C5" w:rsidP="001210C5">
            <w:pPr>
              <w:rPr>
                <w:sz w:val="20"/>
                <w:szCs w:val="20"/>
              </w:rPr>
            </w:pPr>
            <w:r w:rsidRPr="00584858">
              <w:rPr>
                <w:sz w:val="20"/>
                <w:szCs w:val="20"/>
              </w:rPr>
              <w:t>УМЗ - 42180 №31005346;</w:t>
            </w:r>
          </w:p>
        </w:tc>
        <w:tc>
          <w:tcPr>
            <w:tcW w:w="1276" w:type="dxa"/>
          </w:tcPr>
          <w:p w:rsidR="001210C5" w:rsidRPr="00584858" w:rsidRDefault="001210C5" w:rsidP="001210C5">
            <w:pPr>
              <w:jc w:val="center"/>
              <w:rPr>
                <w:sz w:val="20"/>
                <w:szCs w:val="20"/>
              </w:rPr>
            </w:pPr>
            <w:r w:rsidRPr="00584858">
              <w:rPr>
                <w:sz w:val="20"/>
                <w:szCs w:val="20"/>
              </w:rPr>
              <w:t>2003</w:t>
            </w:r>
          </w:p>
        </w:tc>
        <w:tc>
          <w:tcPr>
            <w:tcW w:w="1027" w:type="dxa"/>
          </w:tcPr>
          <w:p w:rsidR="001210C5" w:rsidRPr="00584858" w:rsidRDefault="001210C5" w:rsidP="001210C5">
            <w:pPr>
              <w:jc w:val="center"/>
              <w:rPr>
                <w:sz w:val="20"/>
                <w:szCs w:val="20"/>
              </w:rPr>
            </w:pPr>
            <w:r w:rsidRPr="00584858">
              <w:rPr>
                <w:sz w:val="20"/>
                <w:szCs w:val="20"/>
              </w:rPr>
              <w:t>1</w:t>
            </w:r>
          </w:p>
        </w:tc>
        <w:tc>
          <w:tcPr>
            <w:tcW w:w="1808" w:type="dxa"/>
          </w:tcPr>
          <w:p w:rsidR="001210C5" w:rsidRPr="00584858" w:rsidRDefault="001210C5" w:rsidP="001210C5">
            <w:pPr>
              <w:rPr>
                <w:sz w:val="20"/>
                <w:szCs w:val="20"/>
              </w:rPr>
            </w:pPr>
            <w:r w:rsidRPr="00584858">
              <w:rPr>
                <w:sz w:val="20"/>
                <w:szCs w:val="20"/>
              </w:rPr>
              <w:t xml:space="preserve">Томская область, </w:t>
            </w:r>
            <w:proofErr w:type="gramStart"/>
            <w:r w:rsidRPr="00584858">
              <w:rPr>
                <w:sz w:val="20"/>
                <w:szCs w:val="20"/>
              </w:rPr>
              <w:t>с</w:t>
            </w:r>
            <w:proofErr w:type="gramEnd"/>
            <w:r w:rsidRPr="00584858">
              <w:rPr>
                <w:sz w:val="20"/>
                <w:szCs w:val="20"/>
              </w:rPr>
              <w:t>.</w:t>
            </w:r>
          </w:p>
          <w:p w:rsidR="001210C5" w:rsidRPr="00584858" w:rsidRDefault="001210C5" w:rsidP="001210C5">
            <w:pPr>
              <w:rPr>
                <w:sz w:val="20"/>
                <w:szCs w:val="20"/>
              </w:rPr>
            </w:pPr>
            <w:r w:rsidRPr="00584858">
              <w:rPr>
                <w:sz w:val="20"/>
                <w:szCs w:val="20"/>
              </w:rPr>
              <w:t>Молчаново</w:t>
            </w:r>
          </w:p>
          <w:p w:rsidR="001210C5" w:rsidRPr="00584858" w:rsidRDefault="001210C5" w:rsidP="001210C5">
            <w:pPr>
              <w:rPr>
                <w:sz w:val="20"/>
                <w:szCs w:val="20"/>
              </w:rPr>
            </w:pPr>
            <w:r w:rsidRPr="00584858">
              <w:rPr>
                <w:sz w:val="20"/>
                <w:szCs w:val="20"/>
              </w:rPr>
              <w:t>ул. Димитрова д.51</w:t>
            </w:r>
          </w:p>
        </w:tc>
      </w:tr>
      <w:tr w:rsidR="001210C5" w:rsidTr="001210C5">
        <w:tc>
          <w:tcPr>
            <w:tcW w:w="568" w:type="dxa"/>
          </w:tcPr>
          <w:p w:rsidR="001210C5" w:rsidRPr="00584858" w:rsidRDefault="001210C5" w:rsidP="001210C5">
            <w:pPr>
              <w:widowControl w:val="0"/>
              <w:tabs>
                <w:tab w:val="left" w:pos="1058"/>
              </w:tabs>
              <w:autoSpaceDE w:val="0"/>
              <w:autoSpaceDN w:val="0"/>
              <w:jc w:val="both"/>
              <w:rPr>
                <w:rFonts w:ascii="Arial" w:hAnsi="Arial" w:cs="Arial"/>
                <w:sz w:val="20"/>
                <w:szCs w:val="20"/>
              </w:rPr>
            </w:pPr>
            <w:r>
              <w:rPr>
                <w:rFonts w:ascii="Arial" w:hAnsi="Arial" w:cs="Arial"/>
                <w:sz w:val="20"/>
                <w:szCs w:val="20"/>
              </w:rPr>
              <w:t>3</w:t>
            </w:r>
            <w:r w:rsidRPr="00584858">
              <w:rPr>
                <w:rFonts w:ascii="Arial" w:hAnsi="Arial" w:cs="Arial"/>
                <w:sz w:val="20"/>
                <w:szCs w:val="20"/>
              </w:rPr>
              <w:t>.</w:t>
            </w:r>
          </w:p>
        </w:tc>
        <w:tc>
          <w:tcPr>
            <w:tcW w:w="1559" w:type="dxa"/>
          </w:tcPr>
          <w:p w:rsidR="001210C5" w:rsidRPr="00584858" w:rsidRDefault="001210C5" w:rsidP="001210C5">
            <w:pPr>
              <w:widowControl w:val="0"/>
              <w:tabs>
                <w:tab w:val="left" w:pos="1058"/>
              </w:tabs>
              <w:autoSpaceDE w:val="0"/>
              <w:autoSpaceDN w:val="0"/>
              <w:jc w:val="both"/>
              <w:rPr>
                <w:rFonts w:ascii="Arial" w:hAnsi="Arial" w:cs="Arial"/>
                <w:sz w:val="20"/>
                <w:szCs w:val="20"/>
              </w:rPr>
            </w:pPr>
            <w:r w:rsidRPr="00584858">
              <w:rPr>
                <w:rFonts w:ascii="Arial" w:hAnsi="Arial" w:cs="Arial"/>
                <w:sz w:val="20"/>
                <w:szCs w:val="20"/>
              </w:rPr>
              <w:t>Трактор</w:t>
            </w:r>
          </w:p>
        </w:tc>
        <w:tc>
          <w:tcPr>
            <w:tcW w:w="1985" w:type="dxa"/>
          </w:tcPr>
          <w:p w:rsidR="001210C5" w:rsidRPr="00584858" w:rsidRDefault="001210C5" w:rsidP="001210C5">
            <w:pPr>
              <w:widowControl w:val="0"/>
              <w:tabs>
                <w:tab w:val="left" w:pos="1058"/>
              </w:tabs>
              <w:autoSpaceDE w:val="0"/>
              <w:autoSpaceDN w:val="0"/>
              <w:jc w:val="both"/>
              <w:rPr>
                <w:rFonts w:ascii="Arial" w:hAnsi="Arial" w:cs="Arial"/>
                <w:sz w:val="20"/>
                <w:szCs w:val="20"/>
              </w:rPr>
            </w:pPr>
            <w:r w:rsidRPr="00584858">
              <w:rPr>
                <w:rFonts w:ascii="Arial" w:hAnsi="Arial" w:cs="Arial"/>
                <w:sz w:val="20"/>
                <w:szCs w:val="20"/>
              </w:rPr>
              <w:t>МТЗ-82Л</w:t>
            </w:r>
          </w:p>
        </w:tc>
        <w:tc>
          <w:tcPr>
            <w:tcW w:w="1842" w:type="dxa"/>
          </w:tcPr>
          <w:p w:rsidR="001210C5" w:rsidRPr="00584858" w:rsidRDefault="001210C5" w:rsidP="001210C5">
            <w:pPr>
              <w:widowControl w:val="0"/>
              <w:tabs>
                <w:tab w:val="left" w:pos="1058"/>
              </w:tabs>
              <w:autoSpaceDE w:val="0"/>
              <w:autoSpaceDN w:val="0"/>
              <w:jc w:val="both"/>
              <w:rPr>
                <w:rFonts w:ascii="Arial" w:hAnsi="Arial" w:cs="Arial"/>
                <w:sz w:val="20"/>
                <w:szCs w:val="20"/>
              </w:rPr>
            </w:pPr>
            <w:r w:rsidRPr="00584858">
              <w:rPr>
                <w:rFonts w:ascii="Arial" w:hAnsi="Arial" w:cs="Arial"/>
                <w:sz w:val="20"/>
                <w:szCs w:val="20"/>
              </w:rPr>
              <w:t>235420</w:t>
            </w:r>
          </w:p>
        </w:tc>
        <w:tc>
          <w:tcPr>
            <w:tcW w:w="1276" w:type="dxa"/>
          </w:tcPr>
          <w:p w:rsidR="001210C5" w:rsidRPr="00584858" w:rsidRDefault="001210C5" w:rsidP="001210C5">
            <w:pPr>
              <w:widowControl w:val="0"/>
              <w:tabs>
                <w:tab w:val="left" w:pos="1058"/>
              </w:tabs>
              <w:autoSpaceDE w:val="0"/>
              <w:autoSpaceDN w:val="0"/>
              <w:jc w:val="center"/>
              <w:rPr>
                <w:rFonts w:ascii="Arial" w:hAnsi="Arial" w:cs="Arial"/>
                <w:sz w:val="20"/>
                <w:szCs w:val="20"/>
              </w:rPr>
            </w:pPr>
            <w:r w:rsidRPr="00584858">
              <w:rPr>
                <w:rFonts w:ascii="Arial" w:hAnsi="Arial" w:cs="Arial"/>
                <w:sz w:val="20"/>
                <w:szCs w:val="20"/>
              </w:rPr>
              <w:t>1987</w:t>
            </w:r>
          </w:p>
        </w:tc>
        <w:tc>
          <w:tcPr>
            <w:tcW w:w="1027" w:type="dxa"/>
          </w:tcPr>
          <w:p w:rsidR="001210C5" w:rsidRPr="00584858" w:rsidRDefault="001210C5" w:rsidP="001210C5">
            <w:pPr>
              <w:widowControl w:val="0"/>
              <w:tabs>
                <w:tab w:val="left" w:pos="1058"/>
              </w:tabs>
              <w:autoSpaceDE w:val="0"/>
              <w:autoSpaceDN w:val="0"/>
              <w:jc w:val="center"/>
              <w:rPr>
                <w:rFonts w:ascii="Arial" w:hAnsi="Arial" w:cs="Arial"/>
                <w:sz w:val="20"/>
                <w:szCs w:val="20"/>
              </w:rPr>
            </w:pPr>
            <w:r w:rsidRPr="00584858">
              <w:rPr>
                <w:rFonts w:ascii="Arial" w:hAnsi="Arial" w:cs="Arial"/>
                <w:sz w:val="20"/>
                <w:szCs w:val="20"/>
              </w:rPr>
              <w:t>1</w:t>
            </w:r>
          </w:p>
        </w:tc>
        <w:tc>
          <w:tcPr>
            <w:tcW w:w="1808" w:type="dxa"/>
          </w:tcPr>
          <w:p w:rsidR="001210C5" w:rsidRPr="00584858" w:rsidRDefault="001210C5" w:rsidP="001210C5">
            <w:pPr>
              <w:widowControl w:val="0"/>
              <w:tabs>
                <w:tab w:val="left" w:pos="1058"/>
              </w:tabs>
              <w:autoSpaceDE w:val="0"/>
              <w:autoSpaceDN w:val="0"/>
              <w:jc w:val="both"/>
              <w:rPr>
                <w:rFonts w:ascii="Arial" w:hAnsi="Arial" w:cs="Arial"/>
                <w:sz w:val="20"/>
                <w:szCs w:val="20"/>
              </w:rPr>
            </w:pPr>
            <w:r w:rsidRPr="00584858">
              <w:rPr>
                <w:rFonts w:ascii="Arial" w:hAnsi="Arial" w:cs="Arial"/>
                <w:sz w:val="20"/>
                <w:szCs w:val="20"/>
              </w:rPr>
              <w:t xml:space="preserve">Томская область, </w:t>
            </w:r>
            <w:proofErr w:type="gramStart"/>
            <w:r w:rsidRPr="00584858">
              <w:rPr>
                <w:rFonts w:ascii="Arial" w:hAnsi="Arial" w:cs="Arial"/>
                <w:sz w:val="20"/>
                <w:szCs w:val="20"/>
              </w:rPr>
              <w:t>с</w:t>
            </w:r>
            <w:proofErr w:type="gramEnd"/>
            <w:r w:rsidRPr="00584858">
              <w:rPr>
                <w:rFonts w:ascii="Arial" w:hAnsi="Arial" w:cs="Arial"/>
                <w:sz w:val="20"/>
                <w:szCs w:val="20"/>
              </w:rPr>
              <w:t>.</w:t>
            </w:r>
          </w:p>
          <w:p w:rsidR="001210C5" w:rsidRPr="00584858" w:rsidRDefault="001210C5" w:rsidP="001210C5">
            <w:pPr>
              <w:widowControl w:val="0"/>
              <w:tabs>
                <w:tab w:val="left" w:pos="1058"/>
              </w:tabs>
              <w:autoSpaceDE w:val="0"/>
              <w:autoSpaceDN w:val="0"/>
              <w:jc w:val="both"/>
              <w:rPr>
                <w:rFonts w:ascii="Arial" w:hAnsi="Arial" w:cs="Arial"/>
                <w:sz w:val="20"/>
                <w:szCs w:val="20"/>
              </w:rPr>
            </w:pPr>
            <w:r w:rsidRPr="00584858">
              <w:rPr>
                <w:rFonts w:ascii="Arial" w:hAnsi="Arial" w:cs="Arial"/>
                <w:sz w:val="20"/>
                <w:szCs w:val="20"/>
              </w:rPr>
              <w:t>Молчаново</w:t>
            </w:r>
          </w:p>
          <w:p w:rsidR="001210C5" w:rsidRPr="00584858" w:rsidRDefault="001210C5" w:rsidP="001210C5">
            <w:pPr>
              <w:widowControl w:val="0"/>
              <w:tabs>
                <w:tab w:val="left" w:pos="1058"/>
              </w:tabs>
              <w:autoSpaceDE w:val="0"/>
              <w:autoSpaceDN w:val="0"/>
              <w:jc w:val="both"/>
              <w:rPr>
                <w:rFonts w:ascii="Arial" w:hAnsi="Arial" w:cs="Arial"/>
                <w:sz w:val="20"/>
                <w:szCs w:val="20"/>
              </w:rPr>
            </w:pPr>
            <w:r w:rsidRPr="00584858">
              <w:rPr>
                <w:rFonts w:ascii="Arial" w:hAnsi="Arial" w:cs="Arial"/>
                <w:sz w:val="20"/>
                <w:szCs w:val="20"/>
              </w:rPr>
              <w:t>ул. Димитрова д.51</w:t>
            </w:r>
          </w:p>
        </w:tc>
      </w:tr>
    </w:tbl>
    <w:p w:rsidR="001210C5" w:rsidRDefault="001210C5" w:rsidP="001210C5">
      <w:pPr>
        <w:widowControl w:val="0"/>
        <w:tabs>
          <w:tab w:val="left" w:pos="1058"/>
        </w:tabs>
        <w:autoSpaceDE w:val="0"/>
        <w:autoSpaceDN w:val="0"/>
        <w:jc w:val="both"/>
        <w:rPr>
          <w:rFonts w:ascii="Arial" w:hAnsi="Arial" w:cs="Arial"/>
          <w:sz w:val="18"/>
          <w:szCs w:val="18"/>
        </w:rPr>
      </w:pPr>
    </w:p>
    <w:p w:rsidR="001210C5" w:rsidRDefault="001210C5" w:rsidP="001210C5">
      <w:pPr>
        <w:widowControl w:val="0"/>
        <w:tabs>
          <w:tab w:val="left" w:pos="1058"/>
        </w:tabs>
        <w:autoSpaceDE w:val="0"/>
        <w:autoSpaceDN w:val="0"/>
        <w:jc w:val="both"/>
        <w:rPr>
          <w:rFonts w:ascii="Arial" w:hAnsi="Arial" w:cs="Arial"/>
          <w:sz w:val="18"/>
          <w:szCs w:val="18"/>
        </w:rPr>
      </w:pPr>
    </w:p>
    <w:p w:rsidR="001210C5" w:rsidRDefault="001210C5" w:rsidP="001210C5">
      <w:pPr>
        <w:widowControl w:val="0"/>
        <w:tabs>
          <w:tab w:val="left" w:pos="1058"/>
        </w:tabs>
        <w:autoSpaceDE w:val="0"/>
        <w:autoSpaceDN w:val="0"/>
        <w:jc w:val="both"/>
        <w:rPr>
          <w:rFonts w:ascii="Arial" w:hAnsi="Arial" w:cs="Arial"/>
        </w:rPr>
      </w:pPr>
      <w:r>
        <w:rPr>
          <w:rFonts w:ascii="Arial" w:hAnsi="Arial" w:cs="Arial"/>
        </w:rPr>
        <w:t xml:space="preserve">Глава </w:t>
      </w:r>
      <w:r w:rsidRPr="00E446D6">
        <w:rPr>
          <w:rFonts w:ascii="Arial" w:hAnsi="Arial" w:cs="Arial"/>
        </w:rPr>
        <w:t xml:space="preserve"> </w:t>
      </w:r>
      <w:proofErr w:type="spellStart"/>
      <w:r w:rsidRPr="00E446D6">
        <w:rPr>
          <w:rFonts w:ascii="Arial" w:hAnsi="Arial" w:cs="Arial"/>
        </w:rPr>
        <w:t>Молчановского</w:t>
      </w:r>
      <w:proofErr w:type="spellEnd"/>
      <w:r w:rsidRPr="00E446D6">
        <w:rPr>
          <w:rFonts w:ascii="Arial" w:hAnsi="Arial" w:cs="Arial"/>
        </w:rPr>
        <w:t xml:space="preserve"> сельского поселения</w:t>
      </w:r>
      <w:r>
        <w:rPr>
          <w:rFonts w:ascii="Arial" w:hAnsi="Arial" w:cs="Arial"/>
        </w:rPr>
        <w:t xml:space="preserve">      (подпись)                             Д.В. </w:t>
      </w:r>
      <w:proofErr w:type="gramStart"/>
      <w:r>
        <w:rPr>
          <w:rFonts w:ascii="Arial" w:hAnsi="Arial" w:cs="Arial"/>
        </w:rPr>
        <w:t>Гришкин</w:t>
      </w:r>
      <w:proofErr w:type="gramEnd"/>
      <w:r>
        <w:rPr>
          <w:rFonts w:ascii="Arial" w:hAnsi="Arial" w:cs="Arial"/>
        </w:rPr>
        <w:t xml:space="preserve"> </w:t>
      </w:r>
    </w:p>
    <w:p w:rsidR="001210C5" w:rsidRDefault="001210C5" w:rsidP="001210C5">
      <w:pPr>
        <w:widowControl w:val="0"/>
        <w:tabs>
          <w:tab w:val="left" w:pos="1058"/>
        </w:tabs>
        <w:autoSpaceDE w:val="0"/>
        <w:autoSpaceDN w:val="0"/>
        <w:jc w:val="both"/>
        <w:rPr>
          <w:rFonts w:ascii="Arial" w:hAnsi="Arial" w:cs="Arial"/>
        </w:rPr>
      </w:pPr>
    </w:p>
    <w:p w:rsidR="001210C5" w:rsidRDefault="001210C5" w:rsidP="001210C5">
      <w:pPr>
        <w:widowControl w:val="0"/>
        <w:tabs>
          <w:tab w:val="left" w:pos="1058"/>
        </w:tabs>
        <w:autoSpaceDE w:val="0"/>
        <w:autoSpaceDN w:val="0"/>
        <w:jc w:val="both"/>
        <w:rPr>
          <w:rFonts w:ascii="Arial" w:hAnsi="Arial" w:cs="Arial"/>
        </w:rPr>
      </w:pPr>
    </w:p>
    <w:p w:rsidR="001210C5" w:rsidRDefault="001210C5" w:rsidP="001210C5">
      <w:pPr>
        <w:widowControl w:val="0"/>
        <w:tabs>
          <w:tab w:val="left" w:pos="1058"/>
        </w:tabs>
        <w:autoSpaceDE w:val="0"/>
        <w:autoSpaceDN w:val="0"/>
        <w:jc w:val="both"/>
        <w:rPr>
          <w:rFonts w:ascii="Arial" w:hAnsi="Arial" w:cs="Arial"/>
        </w:rPr>
      </w:pPr>
    </w:p>
    <w:p w:rsidR="001210C5" w:rsidRDefault="001210C5" w:rsidP="001210C5">
      <w:pPr>
        <w:widowControl w:val="0"/>
        <w:tabs>
          <w:tab w:val="left" w:pos="1058"/>
        </w:tabs>
        <w:autoSpaceDE w:val="0"/>
        <w:autoSpaceDN w:val="0"/>
        <w:jc w:val="both"/>
        <w:rPr>
          <w:rFonts w:ascii="Arial" w:hAnsi="Arial" w:cs="Arial"/>
        </w:rPr>
      </w:pPr>
    </w:p>
    <w:p w:rsidR="001210C5" w:rsidRDefault="001210C5" w:rsidP="001210C5">
      <w:pPr>
        <w:widowControl w:val="0"/>
        <w:tabs>
          <w:tab w:val="left" w:pos="1058"/>
        </w:tabs>
        <w:autoSpaceDE w:val="0"/>
        <w:autoSpaceDN w:val="0"/>
        <w:jc w:val="both"/>
        <w:rPr>
          <w:rFonts w:ascii="Arial" w:hAnsi="Arial" w:cs="Arial"/>
        </w:rPr>
      </w:pPr>
    </w:p>
    <w:p w:rsidR="001210C5" w:rsidRDefault="001210C5" w:rsidP="001210C5">
      <w:pPr>
        <w:widowControl w:val="0"/>
        <w:tabs>
          <w:tab w:val="left" w:pos="1058"/>
        </w:tabs>
        <w:autoSpaceDE w:val="0"/>
        <w:autoSpaceDN w:val="0"/>
        <w:jc w:val="both"/>
        <w:rPr>
          <w:rFonts w:ascii="Arial" w:hAnsi="Arial" w:cs="Arial"/>
        </w:rPr>
      </w:pPr>
    </w:p>
    <w:p w:rsidR="001210C5" w:rsidRDefault="001210C5" w:rsidP="001210C5">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1210C5" w:rsidRDefault="001210C5" w:rsidP="001210C5">
      <w:pPr>
        <w:autoSpaceDE w:val="0"/>
        <w:autoSpaceDN w:val="0"/>
        <w:adjustRightInd w:val="0"/>
        <w:jc w:val="center"/>
        <w:rPr>
          <w:rFonts w:ascii="Arial" w:hAnsi="Arial" w:cs="Arial"/>
          <w:b/>
          <w:sz w:val="20"/>
          <w:szCs w:val="20"/>
        </w:rPr>
      </w:pPr>
      <w:r>
        <w:rPr>
          <w:rFonts w:ascii="Arial" w:hAnsi="Arial" w:cs="Arial"/>
          <w:b/>
          <w:sz w:val="20"/>
          <w:szCs w:val="20"/>
        </w:rPr>
        <w:t>ПОСТАНОВЛЕНИЕ</w:t>
      </w:r>
    </w:p>
    <w:p w:rsidR="001210C5" w:rsidRDefault="002D4E74" w:rsidP="001210C5">
      <w:pPr>
        <w:autoSpaceDE w:val="0"/>
        <w:autoSpaceDN w:val="0"/>
        <w:adjustRightInd w:val="0"/>
        <w:rPr>
          <w:rFonts w:ascii="Arial" w:hAnsi="Arial" w:cs="Arial"/>
          <w:sz w:val="20"/>
          <w:szCs w:val="20"/>
        </w:rPr>
      </w:pPr>
      <w:r>
        <w:rPr>
          <w:rFonts w:ascii="Arial" w:hAnsi="Arial" w:cs="Arial"/>
          <w:sz w:val="20"/>
          <w:szCs w:val="20"/>
        </w:rPr>
        <w:t xml:space="preserve"> 27</w:t>
      </w:r>
      <w:r w:rsidR="001210C5">
        <w:rPr>
          <w:rFonts w:ascii="Arial" w:hAnsi="Arial" w:cs="Arial"/>
          <w:sz w:val="20"/>
          <w:szCs w:val="20"/>
        </w:rPr>
        <w:t xml:space="preserve"> июня   2024                                                                                        </w:t>
      </w:r>
      <w:r>
        <w:rPr>
          <w:rFonts w:ascii="Arial" w:hAnsi="Arial" w:cs="Arial"/>
          <w:sz w:val="20"/>
          <w:szCs w:val="20"/>
        </w:rPr>
        <w:t xml:space="preserve">                           № 153</w:t>
      </w:r>
    </w:p>
    <w:p w:rsidR="001210C5" w:rsidRDefault="001210C5" w:rsidP="001210C5"/>
    <w:p w:rsidR="00FB5A3C" w:rsidRDefault="00FB5A3C" w:rsidP="00FB5A3C">
      <w:pPr>
        <w:widowControl w:val="0"/>
        <w:jc w:val="center"/>
        <w:rPr>
          <w:rFonts w:ascii="Arial" w:hAnsi="Arial" w:cs="Arial"/>
          <w:bCs/>
        </w:rPr>
      </w:pPr>
      <w:r>
        <w:rPr>
          <w:rFonts w:ascii="Arial" w:hAnsi="Arial" w:cs="Arial"/>
        </w:rPr>
        <w:t xml:space="preserve">О проведении массового мероприятия </w:t>
      </w:r>
      <w:r w:rsidRPr="00D96576">
        <w:rPr>
          <w:rFonts w:ascii="Arial" w:hAnsi="Arial" w:cs="Arial"/>
          <w:bCs/>
        </w:rPr>
        <w:t xml:space="preserve">на территории </w:t>
      </w:r>
      <w:r>
        <w:rPr>
          <w:rFonts w:ascii="Arial" w:hAnsi="Arial" w:cs="Arial"/>
          <w:bCs/>
        </w:rPr>
        <w:t>села Молчаново</w:t>
      </w:r>
      <w:r w:rsidRPr="00D96576">
        <w:rPr>
          <w:rFonts w:ascii="Arial" w:hAnsi="Arial" w:cs="Arial"/>
          <w:bCs/>
        </w:rPr>
        <w:t xml:space="preserve"> </w:t>
      </w:r>
    </w:p>
    <w:p w:rsidR="00FB5A3C" w:rsidRDefault="00FB5A3C" w:rsidP="00FB5A3C">
      <w:pPr>
        <w:widowControl w:val="0"/>
        <w:jc w:val="center"/>
        <w:rPr>
          <w:rFonts w:ascii="Arial" w:hAnsi="Arial" w:cs="Arial"/>
        </w:rPr>
      </w:pPr>
      <w:r>
        <w:rPr>
          <w:rFonts w:ascii="Arial" w:hAnsi="Arial" w:cs="Arial"/>
        </w:rPr>
        <w:t xml:space="preserve">20 июля 2024 года </w:t>
      </w:r>
    </w:p>
    <w:p w:rsidR="00FB5A3C" w:rsidRPr="00F15E5C" w:rsidRDefault="00FB5A3C" w:rsidP="00FB5A3C">
      <w:pPr>
        <w:jc w:val="both"/>
        <w:rPr>
          <w:rFonts w:ascii="Arial" w:hAnsi="Arial" w:cs="Arial"/>
          <w:color w:val="000000"/>
        </w:rPr>
      </w:pPr>
    </w:p>
    <w:p w:rsidR="00FB5A3C" w:rsidRDefault="00FB5A3C" w:rsidP="00FB5A3C">
      <w:pPr>
        <w:ind w:firstLine="709"/>
        <w:jc w:val="both"/>
        <w:rPr>
          <w:rFonts w:ascii="Arial" w:hAnsi="Arial" w:cs="Arial"/>
        </w:rPr>
      </w:pPr>
      <w:proofErr w:type="gramStart"/>
      <w:r>
        <w:rPr>
          <w:rFonts w:ascii="Arial" w:hAnsi="Arial" w:cs="Arial"/>
        </w:rPr>
        <w:t>Руководствуясь Законом Томской области от 12 января 2003 года № 12-ОЗ «О массовых мероприятиях, проводимых в Томской области», в связи с поступлением уведомления от директора Муниципального автономного учреждения культуры «</w:t>
      </w:r>
      <w:proofErr w:type="spellStart"/>
      <w:r>
        <w:rPr>
          <w:rFonts w:ascii="Arial" w:hAnsi="Arial" w:cs="Arial"/>
        </w:rPr>
        <w:t>Межпоселенческий</w:t>
      </w:r>
      <w:proofErr w:type="spellEnd"/>
      <w:r>
        <w:rPr>
          <w:rFonts w:ascii="Arial" w:hAnsi="Arial" w:cs="Arial"/>
        </w:rPr>
        <w:t xml:space="preserve"> методический центр народного творчества и досуга» Басенко В.В. от 20 июня 2024 года № 129 о намерении провести 20 июля 2024 года массовое мероприятие, связанное с проведением Фестиваля активного долголетия, в</w:t>
      </w:r>
      <w:proofErr w:type="gramEnd"/>
      <w:r>
        <w:rPr>
          <w:rFonts w:ascii="Arial" w:hAnsi="Arial" w:cs="Arial"/>
        </w:rPr>
        <w:t xml:space="preserve"> </w:t>
      </w:r>
      <w:proofErr w:type="gramStart"/>
      <w:r>
        <w:rPr>
          <w:rFonts w:ascii="Arial" w:hAnsi="Arial" w:cs="Arial"/>
        </w:rPr>
        <w:t>целях</w:t>
      </w:r>
      <w:proofErr w:type="gramEnd"/>
      <w:r>
        <w:rPr>
          <w:rFonts w:ascii="Arial" w:hAnsi="Arial" w:cs="Arial"/>
        </w:rPr>
        <w:t xml:space="preserve"> обеспечения общественного порядка,  </w:t>
      </w:r>
    </w:p>
    <w:p w:rsidR="00FB5A3C" w:rsidRDefault="00FB5A3C" w:rsidP="00FB5A3C">
      <w:pPr>
        <w:jc w:val="both"/>
        <w:rPr>
          <w:rFonts w:ascii="Arial" w:hAnsi="Arial" w:cs="Arial"/>
        </w:rPr>
      </w:pPr>
    </w:p>
    <w:p w:rsidR="00FB5A3C" w:rsidRDefault="00FB5A3C" w:rsidP="00FB5A3C">
      <w:pPr>
        <w:jc w:val="both"/>
        <w:rPr>
          <w:rFonts w:ascii="Arial" w:hAnsi="Arial" w:cs="Arial"/>
        </w:rPr>
      </w:pPr>
      <w:r>
        <w:rPr>
          <w:rFonts w:ascii="Arial" w:hAnsi="Arial" w:cs="Arial"/>
        </w:rPr>
        <w:t>ПОСТАНОВЛЯЮ:</w:t>
      </w:r>
    </w:p>
    <w:p w:rsidR="00FB5A3C" w:rsidRPr="00C87213" w:rsidRDefault="00FB5A3C" w:rsidP="00FB5A3C">
      <w:pPr>
        <w:jc w:val="both"/>
        <w:rPr>
          <w:rFonts w:ascii="Arial" w:hAnsi="Arial" w:cs="Arial"/>
        </w:rPr>
      </w:pPr>
    </w:p>
    <w:p w:rsidR="00FB5A3C" w:rsidRPr="00B42C99" w:rsidRDefault="00FB5A3C" w:rsidP="00FB5A3C">
      <w:pPr>
        <w:numPr>
          <w:ilvl w:val="0"/>
          <w:numId w:val="39"/>
        </w:numPr>
        <w:ind w:left="0" w:firstLine="0"/>
        <w:jc w:val="both"/>
        <w:rPr>
          <w:rFonts w:ascii="Arial" w:hAnsi="Arial" w:cs="Arial"/>
        </w:rPr>
      </w:pPr>
      <w:r w:rsidRPr="00B42C99">
        <w:rPr>
          <w:rFonts w:ascii="Arial" w:hAnsi="Arial" w:cs="Arial"/>
        </w:rPr>
        <w:t>Согласовать директору Муниципального автономного учреждения культуры «</w:t>
      </w:r>
      <w:proofErr w:type="spellStart"/>
      <w:r w:rsidRPr="00B42C99">
        <w:rPr>
          <w:rFonts w:ascii="Arial" w:hAnsi="Arial" w:cs="Arial"/>
        </w:rPr>
        <w:t>Межпоселенческий</w:t>
      </w:r>
      <w:proofErr w:type="spellEnd"/>
      <w:r w:rsidRPr="00B42C99">
        <w:rPr>
          <w:rFonts w:ascii="Arial" w:hAnsi="Arial" w:cs="Arial"/>
        </w:rPr>
        <w:t xml:space="preserve"> методический центр народного творчества и досуга» Басенко В.В.  (далее – организатор массового мероприятия) проведение с </w:t>
      </w:r>
      <w:r>
        <w:rPr>
          <w:rFonts w:ascii="Arial" w:hAnsi="Arial" w:cs="Arial"/>
        </w:rPr>
        <w:t>10</w:t>
      </w:r>
      <w:r w:rsidRPr="00B42C99">
        <w:rPr>
          <w:rFonts w:ascii="Arial" w:hAnsi="Arial" w:cs="Arial"/>
        </w:rPr>
        <w:t xml:space="preserve">-00 </w:t>
      </w:r>
      <w:r>
        <w:rPr>
          <w:rFonts w:ascii="Arial" w:hAnsi="Arial" w:cs="Arial"/>
        </w:rPr>
        <w:t>до 16-00</w:t>
      </w:r>
      <w:r w:rsidRPr="00B42C99">
        <w:rPr>
          <w:rFonts w:ascii="Arial" w:hAnsi="Arial" w:cs="Arial"/>
        </w:rPr>
        <w:t xml:space="preserve"> часов </w:t>
      </w:r>
      <w:r>
        <w:rPr>
          <w:rFonts w:ascii="Arial" w:hAnsi="Arial" w:cs="Arial"/>
        </w:rPr>
        <w:t>20</w:t>
      </w:r>
      <w:r w:rsidRPr="00B42C99">
        <w:rPr>
          <w:rFonts w:ascii="Arial" w:hAnsi="Arial" w:cs="Arial"/>
        </w:rPr>
        <w:t xml:space="preserve"> </w:t>
      </w:r>
      <w:r>
        <w:rPr>
          <w:rFonts w:ascii="Arial" w:hAnsi="Arial" w:cs="Arial"/>
        </w:rPr>
        <w:t>июл</w:t>
      </w:r>
      <w:r w:rsidRPr="00B42C99">
        <w:rPr>
          <w:rFonts w:ascii="Arial" w:hAnsi="Arial" w:cs="Arial"/>
        </w:rPr>
        <w:t>я</w:t>
      </w:r>
      <w:r>
        <w:rPr>
          <w:rFonts w:ascii="Arial" w:hAnsi="Arial" w:cs="Arial"/>
        </w:rPr>
        <w:t xml:space="preserve"> 2024</w:t>
      </w:r>
      <w:r w:rsidRPr="00B42C99">
        <w:rPr>
          <w:rFonts w:ascii="Arial" w:hAnsi="Arial" w:cs="Arial"/>
        </w:rPr>
        <w:t xml:space="preserve"> года на территории зоны отдыха озера «Токовое» в </w:t>
      </w:r>
      <w:proofErr w:type="spellStart"/>
      <w:r w:rsidRPr="00B42C99">
        <w:rPr>
          <w:rFonts w:ascii="Arial" w:hAnsi="Arial" w:cs="Arial"/>
        </w:rPr>
        <w:t>с</w:t>
      </w:r>
      <w:proofErr w:type="gramStart"/>
      <w:r w:rsidRPr="00B42C99">
        <w:rPr>
          <w:rFonts w:ascii="Arial" w:hAnsi="Arial" w:cs="Arial"/>
        </w:rPr>
        <w:t>.М</w:t>
      </w:r>
      <w:proofErr w:type="gramEnd"/>
      <w:r w:rsidRPr="00B42C99">
        <w:rPr>
          <w:rFonts w:ascii="Arial" w:hAnsi="Arial" w:cs="Arial"/>
        </w:rPr>
        <w:t>олчаново</w:t>
      </w:r>
      <w:proofErr w:type="spellEnd"/>
      <w:r w:rsidRPr="00B42C99">
        <w:rPr>
          <w:rFonts w:ascii="Arial" w:hAnsi="Arial" w:cs="Arial"/>
        </w:rPr>
        <w:t xml:space="preserve"> по ул. </w:t>
      </w:r>
      <w:proofErr w:type="spellStart"/>
      <w:r w:rsidRPr="00B42C99">
        <w:rPr>
          <w:rFonts w:ascii="Arial" w:hAnsi="Arial" w:cs="Arial"/>
        </w:rPr>
        <w:t>Гришинский</w:t>
      </w:r>
      <w:proofErr w:type="spellEnd"/>
      <w:r w:rsidRPr="00B42C99">
        <w:rPr>
          <w:rFonts w:ascii="Arial" w:hAnsi="Arial" w:cs="Arial"/>
        </w:rPr>
        <w:t xml:space="preserve"> тракт 3А</w:t>
      </w:r>
      <w:r w:rsidRPr="00B42C99">
        <w:t xml:space="preserve"> </w:t>
      </w:r>
      <w:r w:rsidRPr="00B42C99">
        <w:rPr>
          <w:rFonts w:ascii="Arial" w:hAnsi="Arial" w:cs="Arial"/>
        </w:rPr>
        <w:t xml:space="preserve">массового мероприятия </w:t>
      </w:r>
      <w:r>
        <w:rPr>
          <w:rFonts w:ascii="Arial" w:hAnsi="Arial" w:cs="Arial"/>
        </w:rPr>
        <w:t xml:space="preserve">Фестиваль активного долголетия </w:t>
      </w:r>
      <w:r w:rsidRPr="00B42C99">
        <w:rPr>
          <w:rFonts w:ascii="Arial" w:hAnsi="Arial" w:cs="Arial"/>
        </w:rPr>
        <w:t xml:space="preserve">, с предполагаемым количеством участников и зрителей до </w:t>
      </w:r>
      <w:r>
        <w:rPr>
          <w:rFonts w:ascii="Arial" w:hAnsi="Arial" w:cs="Arial"/>
        </w:rPr>
        <w:t>15</w:t>
      </w:r>
      <w:r w:rsidRPr="00B42C99">
        <w:rPr>
          <w:rFonts w:ascii="Arial" w:hAnsi="Arial" w:cs="Arial"/>
        </w:rPr>
        <w:t>00 человек.</w:t>
      </w:r>
    </w:p>
    <w:p w:rsidR="00FB5A3C" w:rsidRDefault="00FB5A3C" w:rsidP="00FB5A3C">
      <w:pPr>
        <w:numPr>
          <w:ilvl w:val="0"/>
          <w:numId w:val="39"/>
        </w:numPr>
        <w:ind w:left="0" w:firstLine="0"/>
        <w:jc w:val="both"/>
        <w:rPr>
          <w:rFonts w:ascii="Arial" w:hAnsi="Arial" w:cs="Arial"/>
        </w:rPr>
      </w:pPr>
      <w:r>
        <w:rPr>
          <w:rFonts w:ascii="Arial" w:hAnsi="Arial" w:cs="Arial"/>
        </w:rPr>
        <w:t>Организатору массового мероприятия:</w:t>
      </w:r>
    </w:p>
    <w:p w:rsidR="00FB5A3C" w:rsidRDefault="00FB5A3C" w:rsidP="00FB5A3C">
      <w:pPr>
        <w:suppressAutoHyphens/>
        <w:ind w:right="52"/>
        <w:jc w:val="both"/>
        <w:rPr>
          <w:rFonts w:ascii="Arial" w:hAnsi="Arial" w:cs="Arial"/>
        </w:rPr>
      </w:pPr>
      <w:r>
        <w:rPr>
          <w:rFonts w:ascii="Arial" w:hAnsi="Arial" w:cs="Arial"/>
        </w:rPr>
        <w:t xml:space="preserve">2.1.   Согласовать участие сотрудников и спецтехники специализированных служб с руководителями ОМВД России по </w:t>
      </w:r>
      <w:proofErr w:type="spellStart"/>
      <w:r>
        <w:rPr>
          <w:rFonts w:ascii="Arial" w:hAnsi="Arial" w:cs="Arial"/>
        </w:rPr>
        <w:t>Молчановскому</w:t>
      </w:r>
      <w:proofErr w:type="spellEnd"/>
      <w:r>
        <w:rPr>
          <w:rFonts w:ascii="Arial" w:hAnsi="Arial" w:cs="Arial"/>
        </w:rPr>
        <w:t xml:space="preserve"> району, </w:t>
      </w:r>
      <w:r w:rsidRPr="00441544">
        <w:rPr>
          <w:rFonts w:ascii="Arial" w:hAnsi="Arial" w:cs="Arial"/>
          <w:color w:val="000000"/>
          <w:lang w:eastAsia="ar-SA"/>
        </w:rPr>
        <w:t xml:space="preserve">25 ПСЧ 3-го ПСО ФПС ГПС ГУ МЧС России по </w:t>
      </w:r>
      <w:r>
        <w:rPr>
          <w:rFonts w:ascii="Arial" w:hAnsi="Arial" w:cs="Arial"/>
          <w:color w:val="000000"/>
          <w:lang w:eastAsia="ar-SA"/>
        </w:rPr>
        <w:t>Т</w:t>
      </w:r>
      <w:r w:rsidRPr="00441544">
        <w:rPr>
          <w:rFonts w:ascii="Arial" w:hAnsi="Arial" w:cs="Arial"/>
          <w:color w:val="000000"/>
          <w:lang w:eastAsia="ar-SA"/>
        </w:rPr>
        <w:t>омской области</w:t>
      </w:r>
      <w:r>
        <w:rPr>
          <w:rFonts w:ascii="Arial" w:hAnsi="Arial" w:cs="Arial"/>
          <w:color w:val="000000"/>
          <w:lang w:eastAsia="ar-SA"/>
        </w:rPr>
        <w:t xml:space="preserve">, </w:t>
      </w:r>
      <w:r w:rsidRPr="004C0E8B">
        <w:rPr>
          <w:rFonts w:ascii="Arial" w:hAnsi="Arial" w:cs="Arial"/>
        </w:rPr>
        <w:t>ОГБУЗ «</w:t>
      </w:r>
      <w:proofErr w:type="spellStart"/>
      <w:r w:rsidRPr="004C0E8B">
        <w:rPr>
          <w:rFonts w:ascii="Arial" w:hAnsi="Arial" w:cs="Arial"/>
        </w:rPr>
        <w:t>Молчановская</w:t>
      </w:r>
      <w:proofErr w:type="spellEnd"/>
      <w:r w:rsidRPr="004C0E8B">
        <w:rPr>
          <w:rFonts w:ascii="Arial" w:hAnsi="Arial" w:cs="Arial"/>
        </w:rPr>
        <w:t xml:space="preserve"> районная больница</w:t>
      </w:r>
      <w:r>
        <w:rPr>
          <w:rFonts w:ascii="Arial" w:hAnsi="Arial" w:cs="Arial"/>
        </w:rPr>
        <w:t xml:space="preserve">. </w:t>
      </w:r>
    </w:p>
    <w:p w:rsidR="00FB5A3C" w:rsidRDefault="00FB5A3C" w:rsidP="00FB5A3C">
      <w:pPr>
        <w:numPr>
          <w:ilvl w:val="1"/>
          <w:numId w:val="50"/>
        </w:numPr>
        <w:ind w:left="0" w:firstLine="0"/>
        <w:jc w:val="both"/>
        <w:rPr>
          <w:rFonts w:ascii="Arial" w:hAnsi="Arial" w:cs="Arial"/>
        </w:rPr>
      </w:pPr>
      <w:proofErr w:type="gramStart"/>
      <w:r>
        <w:rPr>
          <w:rFonts w:ascii="Arial" w:hAnsi="Arial" w:cs="Arial"/>
        </w:rPr>
        <w:t>о</w:t>
      </w:r>
      <w:proofErr w:type="gramEnd"/>
      <w:r>
        <w:rPr>
          <w:rFonts w:ascii="Arial" w:hAnsi="Arial" w:cs="Arial"/>
        </w:rPr>
        <w:t>беспечить соблюдение условий проведения массового мероприятия, указанных в уведомлении;</w:t>
      </w:r>
    </w:p>
    <w:p w:rsidR="00FB5A3C" w:rsidRDefault="00FB5A3C" w:rsidP="00FB5A3C">
      <w:pPr>
        <w:numPr>
          <w:ilvl w:val="1"/>
          <w:numId w:val="50"/>
        </w:numPr>
        <w:ind w:left="0" w:firstLine="0"/>
        <w:jc w:val="both"/>
        <w:rPr>
          <w:rFonts w:ascii="Arial" w:hAnsi="Arial" w:cs="Arial"/>
        </w:rPr>
      </w:pPr>
      <w:r w:rsidRPr="001E7797">
        <w:rPr>
          <w:rFonts w:ascii="Arial" w:hAnsi="Arial" w:cs="Arial"/>
        </w:rPr>
        <w:t>обеспечить в пределах своей компетенции общественный порядок, безопасность дорожного движения при проведении массового мероприятия;</w:t>
      </w:r>
    </w:p>
    <w:p w:rsidR="00FB5A3C" w:rsidRDefault="00FB5A3C" w:rsidP="00FB5A3C">
      <w:pPr>
        <w:numPr>
          <w:ilvl w:val="1"/>
          <w:numId w:val="50"/>
        </w:numPr>
        <w:ind w:left="0" w:firstLine="0"/>
        <w:jc w:val="both"/>
        <w:rPr>
          <w:rFonts w:ascii="Arial" w:hAnsi="Arial" w:cs="Arial"/>
        </w:rPr>
      </w:pPr>
      <w:r w:rsidRPr="001E7797">
        <w:rPr>
          <w:rFonts w:ascii="Arial" w:hAnsi="Arial" w:cs="Arial"/>
        </w:rPr>
        <w:lastRenderedPageBreak/>
        <w:t>назначить ответственных и организовать в местах проведения массового мероприятия расстановку участников и зрителей, обеспечить готовность ответственных к организованному выводу людей в случаи внештатных ситуаций;</w:t>
      </w:r>
    </w:p>
    <w:p w:rsidR="00FB5A3C" w:rsidRPr="001E7797" w:rsidRDefault="00FB5A3C" w:rsidP="00FB5A3C">
      <w:pPr>
        <w:numPr>
          <w:ilvl w:val="1"/>
          <w:numId w:val="50"/>
        </w:numPr>
        <w:ind w:left="0" w:firstLine="0"/>
        <w:jc w:val="both"/>
        <w:rPr>
          <w:rFonts w:ascii="Arial" w:hAnsi="Arial" w:cs="Arial"/>
        </w:rPr>
      </w:pPr>
      <w:r w:rsidRPr="001E7797">
        <w:rPr>
          <w:rFonts w:ascii="Arial" w:hAnsi="Arial" w:cs="Arial"/>
        </w:rPr>
        <w:t xml:space="preserve">обеспечить, при необходимости, оказание участникам массового мероприятия неотложной медицинской помощи путем согласования нахождения бригады скорой помощи непосредственно на </w:t>
      </w:r>
      <w:r>
        <w:rPr>
          <w:rFonts w:ascii="Arial" w:hAnsi="Arial" w:cs="Arial"/>
        </w:rPr>
        <w:t>территории зоны отдыха</w:t>
      </w:r>
      <w:r w:rsidRPr="001E7797">
        <w:rPr>
          <w:rFonts w:ascii="Arial" w:hAnsi="Arial" w:cs="Arial"/>
        </w:rPr>
        <w:t>.</w:t>
      </w:r>
    </w:p>
    <w:p w:rsidR="00FB5A3C" w:rsidRDefault="00FB5A3C" w:rsidP="00FB5A3C">
      <w:pPr>
        <w:numPr>
          <w:ilvl w:val="0"/>
          <w:numId w:val="40"/>
        </w:numPr>
        <w:ind w:left="0" w:firstLine="0"/>
        <w:jc w:val="both"/>
        <w:rPr>
          <w:rFonts w:ascii="Arial" w:hAnsi="Arial" w:cs="Arial"/>
        </w:rPr>
      </w:pPr>
      <w:r>
        <w:rPr>
          <w:rFonts w:ascii="Arial" w:hAnsi="Arial" w:cs="Arial"/>
        </w:rPr>
        <w:t xml:space="preserve">Рекомендовать </w:t>
      </w:r>
      <w:proofErr w:type="spellStart"/>
      <w:r>
        <w:rPr>
          <w:rFonts w:ascii="Arial" w:hAnsi="Arial" w:cs="Arial"/>
        </w:rPr>
        <w:t>Врио</w:t>
      </w:r>
      <w:proofErr w:type="spellEnd"/>
      <w:r>
        <w:rPr>
          <w:rFonts w:ascii="Arial" w:hAnsi="Arial" w:cs="Arial"/>
        </w:rPr>
        <w:t xml:space="preserve"> начальника ОМВД России по </w:t>
      </w:r>
      <w:proofErr w:type="spellStart"/>
      <w:r>
        <w:rPr>
          <w:rFonts w:ascii="Arial" w:hAnsi="Arial" w:cs="Arial"/>
        </w:rPr>
        <w:t>Молчановскому</w:t>
      </w:r>
      <w:proofErr w:type="spellEnd"/>
      <w:r>
        <w:rPr>
          <w:rFonts w:ascii="Arial" w:hAnsi="Arial" w:cs="Arial"/>
        </w:rPr>
        <w:t xml:space="preserve"> району майору полиции </w:t>
      </w:r>
      <w:proofErr w:type="spellStart"/>
      <w:r>
        <w:rPr>
          <w:rFonts w:ascii="Arial" w:hAnsi="Arial" w:cs="Arial"/>
        </w:rPr>
        <w:t>Губачеву</w:t>
      </w:r>
      <w:proofErr w:type="spellEnd"/>
      <w:r>
        <w:rPr>
          <w:rFonts w:ascii="Arial" w:hAnsi="Arial" w:cs="Arial"/>
        </w:rPr>
        <w:t xml:space="preserve"> Д.В., оказать содействие в обеспечении общественного порядка и организации дорожного движения.</w:t>
      </w:r>
    </w:p>
    <w:p w:rsidR="00FB5A3C" w:rsidRPr="002D2986" w:rsidRDefault="00FB5A3C" w:rsidP="00FB5A3C">
      <w:pPr>
        <w:numPr>
          <w:ilvl w:val="0"/>
          <w:numId w:val="40"/>
        </w:numPr>
        <w:ind w:left="0" w:firstLine="0"/>
        <w:jc w:val="both"/>
        <w:rPr>
          <w:rFonts w:ascii="Arial" w:hAnsi="Arial" w:cs="Arial"/>
        </w:rPr>
      </w:pPr>
      <w:r>
        <w:rPr>
          <w:rFonts w:ascii="Arial" w:hAnsi="Arial" w:cs="Arial"/>
        </w:rPr>
        <w:t xml:space="preserve">Назначить уполномоченным представителем от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 </w:t>
      </w:r>
      <w:r>
        <w:rPr>
          <w:rFonts w:ascii="Arial" w:hAnsi="Arial" w:cs="Arial"/>
          <w:noProof/>
          <w:szCs w:val="28"/>
        </w:rPr>
        <w:t xml:space="preserve">инженера объектов ЖКХ </w:t>
      </w:r>
      <w:r w:rsidRPr="002405E2">
        <w:rPr>
          <w:rFonts w:ascii="Arial" w:hAnsi="Arial" w:cs="Arial"/>
          <w:noProof/>
          <w:szCs w:val="28"/>
        </w:rPr>
        <w:t xml:space="preserve">Администрации Молчановского сельского поселения </w:t>
      </w:r>
      <w:r>
        <w:rPr>
          <w:rFonts w:ascii="Arial" w:hAnsi="Arial" w:cs="Arial"/>
          <w:noProof/>
          <w:szCs w:val="28"/>
        </w:rPr>
        <w:t>Наймушину И.П.</w:t>
      </w:r>
    </w:p>
    <w:p w:rsidR="00FB5A3C" w:rsidRDefault="00FB5A3C" w:rsidP="00FB5A3C">
      <w:pPr>
        <w:numPr>
          <w:ilvl w:val="0"/>
          <w:numId w:val="40"/>
        </w:numPr>
        <w:ind w:left="0" w:firstLine="0"/>
        <w:jc w:val="both"/>
        <w:rPr>
          <w:rFonts w:ascii="Arial" w:hAnsi="Arial" w:cs="Arial"/>
        </w:rPr>
      </w:pPr>
      <w:r w:rsidRPr="002D2986">
        <w:rPr>
          <w:rFonts w:ascii="Arial" w:hAnsi="Arial" w:cs="Arial"/>
          <w:noProof/>
        </w:rPr>
        <w:t xml:space="preserve">Опубликовать настоящее постановление в информационном бюллетене Молчановского сельского поселения и разместить на сайте муниципального образования «Молчановское сельское поселение» </w:t>
      </w:r>
      <w:r w:rsidRPr="002D2986">
        <w:rPr>
          <w:rFonts w:ascii="Arial" w:hAnsi="Arial" w:cs="Arial"/>
          <w:lang w:eastAsia="ar-SA"/>
        </w:rPr>
        <w:t>(</w:t>
      </w:r>
      <w:hyperlink r:id="rId21" w:history="1">
        <w:r w:rsidRPr="002D2986">
          <w:rPr>
            <w:rStyle w:val="af"/>
            <w:rFonts w:ascii="Arial" w:hAnsi="Arial" w:cs="Arial"/>
          </w:rPr>
          <w:t>https://sp-molchanovo.ru/</w:t>
        </w:r>
      </w:hyperlink>
      <w:r w:rsidRPr="002D2986">
        <w:rPr>
          <w:rFonts w:ascii="Arial" w:hAnsi="Arial" w:cs="Arial"/>
          <w:lang w:eastAsia="ar-SA"/>
        </w:rPr>
        <w:t>).</w:t>
      </w:r>
    </w:p>
    <w:p w:rsidR="00FB5A3C" w:rsidRDefault="00FB5A3C" w:rsidP="00FB5A3C">
      <w:pPr>
        <w:numPr>
          <w:ilvl w:val="0"/>
          <w:numId w:val="40"/>
        </w:numPr>
        <w:ind w:left="0" w:firstLine="0"/>
        <w:jc w:val="both"/>
        <w:rPr>
          <w:rFonts w:ascii="Arial" w:hAnsi="Arial" w:cs="Arial"/>
        </w:rPr>
      </w:pPr>
      <w:r w:rsidRPr="002D2986">
        <w:rPr>
          <w:rFonts w:ascii="Arial" w:hAnsi="Arial" w:cs="Arial"/>
        </w:rPr>
        <w:t>Настоящее постановление вступает в силу после его официального опубликования.</w:t>
      </w:r>
    </w:p>
    <w:p w:rsidR="00FB5A3C" w:rsidRPr="002D2986" w:rsidRDefault="00FB5A3C" w:rsidP="00FB5A3C">
      <w:pPr>
        <w:numPr>
          <w:ilvl w:val="0"/>
          <w:numId w:val="40"/>
        </w:numPr>
        <w:ind w:left="0" w:firstLine="0"/>
        <w:jc w:val="both"/>
        <w:rPr>
          <w:rFonts w:ascii="Arial" w:hAnsi="Arial" w:cs="Arial"/>
        </w:rPr>
      </w:pPr>
      <w:proofErr w:type="gramStart"/>
      <w:r w:rsidRPr="002D2986">
        <w:rPr>
          <w:rFonts w:ascii="Arial" w:hAnsi="Arial" w:cs="Arial"/>
        </w:rPr>
        <w:t>Контроль за</w:t>
      </w:r>
      <w:proofErr w:type="gramEnd"/>
      <w:r w:rsidRPr="002D2986">
        <w:rPr>
          <w:rFonts w:ascii="Arial" w:hAnsi="Arial" w:cs="Arial"/>
        </w:rPr>
        <w:t xml:space="preserve"> исполнением настоящего постановления возложить на П</w:t>
      </w:r>
      <w:r w:rsidRPr="002D2986">
        <w:rPr>
          <w:rFonts w:ascii="Arial" w:hAnsi="Arial" w:cs="Arial"/>
          <w:noProof/>
        </w:rPr>
        <w:t>ервого заместителя Главы муниципального образования Молчановского сельского поселения по ЖКХ, муниципальному имуществу и дорожному хозяйству Администрации Молчановского сельского посел</w:t>
      </w:r>
      <w:r>
        <w:rPr>
          <w:rFonts w:ascii="Arial" w:hAnsi="Arial" w:cs="Arial"/>
          <w:noProof/>
        </w:rPr>
        <w:t>ения Зазабурина В.П</w:t>
      </w:r>
      <w:r w:rsidRPr="002D2986">
        <w:rPr>
          <w:rFonts w:ascii="Arial" w:hAnsi="Arial" w:cs="Arial"/>
          <w:noProof/>
        </w:rPr>
        <w:t>.</w:t>
      </w:r>
    </w:p>
    <w:p w:rsidR="00FB5A3C" w:rsidRDefault="00FB5A3C" w:rsidP="00FB5A3C">
      <w:pPr>
        <w:pStyle w:val="afe"/>
        <w:spacing w:before="0"/>
        <w:jc w:val="both"/>
        <w:rPr>
          <w:rFonts w:ascii="Arial" w:hAnsi="Arial" w:cs="Arial"/>
          <w:szCs w:val="24"/>
        </w:rPr>
      </w:pPr>
    </w:p>
    <w:p w:rsidR="00FB5A3C" w:rsidRPr="002D2986" w:rsidRDefault="00FB5A3C" w:rsidP="00FB5A3C">
      <w:pPr>
        <w:pStyle w:val="afe"/>
        <w:spacing w:before="0"/>
        <w:jc w:val="both"/>
        <w:rPr>
          <w:rFonts w:ascii="Arial" w:hAnsi="Arial" w:cs="Arial"/>
          <w:szCs w:val="24"/>
        </w:rPr>
      </w:pPr>
    </w:p>
    <w:p w:rsidR="00FB5A3C" w:rsidRDefault="00FB5A3C" w:rsidP="00FB5A3C">
      <w:pPr>
        <w:pStyle w:val="afe"/>
        <w:spacing w:before="0"/>
        <w:jc w:val="both"/>
        <w:rPr>
          <w:rFonts w:ascii="Arial" w:hAnsi="Arial" w:cs="Arial"/>
          <w:szCs w:val="24"/>
        </w:rPr>
      </w:pPr>
      <w:r>
        <w:rPr>
          <w:rFonts w:ascii="Arial" w:hAnsi="Arial" w:cs="Arial"/>
          <w:szCs w:val="24"/>
        </w:rPr>
        <w:t>Глава</w:t>
      </w:r>
      <w:r w:rsidRPr="00D96576">
        <w:rPr>
          <w:rFonts w:ascii="Arial" w:hAnsi="Arial" w:cs="Arial"/>
          <w:szCs w:val="24"/>
        </w:rPr>
        <w:t xml:space="preserve"> </w:t>
      </w:r>
      <w:proofErr w:type="spellStart"/>
      <w:r w:rsidRPr="00D96576">
        <w:rPr>
          <w:rFonts w:ascii="Arial" w:hAnsi="Arial" w:cs="Arial"/>
          <w:szCs w:val="24"/>
        </w:rPr>
        <w:t>Молчановского</w:t>
      </w:r>
      <w:proofErr w:type="spellEnd"/>
      <w:r w:rsidRPr="00D96576">
        <w:rPr>
          <w:rFonts w:ascii="Arial" w:hAnsi="Arial" w:cs="Arial"/>
          <w:szCs w:val="24"/>
        </w:rPr>
        <w:t xml:space="preserve"> сельского поселения   </w:t>
      </w:r>
      <w:r>
        <w:rPr>
          <w:rFonts w:ascii="Arial" w:hAnsi="Arial" w:cs="Arial"/>
          <w:szCs w:val="24"/>
        </w:rPr>
        <w:t xml:space="preserve">   </w:t>
      </w:r>
      <w:r w:rsidRPr="00D96576">
        <w:rPr>
          <w:rFonts w:ascii="Arial" w:hAnsi="Arial" w:cs="Arial"/>
          <w:szCs w:val="24"/>
        </w:rPr>
        <w:t xml:space="preserve"> </w:t>
      </w:r>
      <w:r>
        <w:rPr>
          <w:rFonts w:ascii="Arial" w:hAnsi="Arial" w:cs="Arial"/>
          <w:szCs w:val="24"/>
        </w:rPr>
        <w:t xml:space="preserve">   (Подпись)       </w:t>
      </w:r>
      <w:r>
        <w:rPr>
          <w:rFonts w:ascii="Arial" w:hAnsi="Arial" w:cs="Arial"/>
          <w:i/>
          <w:szCs w:val="24"/>
        </w:rPr>
        <w:t xml:space="preserve">  </w:t>
      </w:r>
      <w:r>
        <w:rPr>
          <w:rFonts w:ascii="Arial" w:hAnsi="Arial" w:cs="Arial"/>
          <w:szCs w:val="24"/>
        </w:rPr>
        <w:t xml:space="preserve">                 Д.В. </w:t>
      </w:r>
      <w:proofErr w:type="gramStart"/>
      <w:r>
        <w:rPr>
          <w:rFonts w:ascii="Arial" w:hAnsi="Arial" w:cs="Arial"/>
          <w:szCs w:val="24"/>
        </w:rPr>
        <w:t>Гришкин</w:t>
      </w:r>
      <w:proofErr w:type="gramEnd"/>
    </w:p>
    <w:p w:rsidR="00FB5A3C" w:rsidRDefault="00FB5A3C" w:rsidP="00FB5A3C">
      <w:pPr>
        <w:pStyle w:val="afe"/>
        <w:spacing w:before="0"/>
        <w:jc w:val="both"/>
        <w:rPr>
          <w:rFonts w:ascii="Arial" w:hAnsi="Arial" w:cs="Arial"/>
          <w:szCs w:val="24"/>
        </w:rPr>
      </w:pPr>
    </w:p>
    <w:p w:rsidR="00FB5A3C" w:rsidRDefault="00FB5A3C" w:rsidP="00FB5A3C">
      <w:pPr>
        <w:pStyle w:val="afe"/>
        <w:spacing w:before="0"/>
        <w:jc w:val="both"/>
        <w:rPr>
          <w:rFonts w:ascii="Arial" w:hAnsi="Arial" w:cs="Arial"/>
          <w:szCs w:val="24"/>
        </w:rPr>
      </w:pPr>
    </w:p>
    <w:p w:rsidR="001210C5" w:rsidRDefault="001210C5" w:rsidP="001210C5">
      <w:pPr>
        <w:widowControl w:val="0"/>
        <w:tabs>
          <w:tab w:val="left" w:pos="1058"/>
        </w:tabs>
        <w:autoSpaceDE w:val="0"/>
        <w:autoSpaceDN w:val="0"/>
        <w:jc w:val="both"/>
        <w:rPr>
          <w:rFonts w:ascii="Arial" w:hAnsi="Arial" w:cs="Arial"/>
        </w:rPr>
      </w:pPr>
    </w:p>
    <w:p w:rsidR="00FB5A3C" w:rsidRDefault="00FB5A3C" w:rsidP="00FB5A3C">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FB5A3C" w:rsidRDefault="00FB5A3C" w:rsidP="00FB5A3C">
      <w:pPr>
        <w:autoSpaceDE w:val="0"/>
        <w:autoSpaceDN w:val="0"/>
        <w:adjustRightInd w:val="0"/>
        <w:jc w:val="center"/>
        <w:rPr>
          <w:rFonts w:ascii="Arial" w:hAnsi="Arial" w:cs="Arial"/>
          <w:b/>
          <w:sz w:val="20"/>
          <w:szCs w:val="20"/>
        </w:rPr>
      </w:pPr>
      <w:r>
        <w:rPr>
          <w:rFonts w:ascii="Arial" w:hAnsi="Arial" w:cs="Arial"/>
          <w:b/>
          <w:sz w:val="20"/>
          <w:szCs w:val="20"/>
        </w:rPr>
        <w:t>ПОСТАНОВЛЕНИЕ</w:t>
      </w:r>
    </w:p>
    <w:p w:rsidR="00FB5A3C" w:rsidRDefault="00FB5A3C" w:rsidP="00FB5A3C">
      <w:pPr>
        <w:autoSpaceDE w:val="0"/>
        <w:autoSpaceDN w:val="0"/>
        <w:adjustRightInd w:val="0"/>
        <w:rPr>
          <w:rFonts w:ascii="Arial" w:hAnsi="Arial" w:cs="Arial"/>
          <w:sz w:val="20"/>
          <w:szCs w:val="20"/>
        </w:rPr>
      </w:pPr>
      <w:r>
        <w:rPr>
          <w:rFonts w:ascii="Arial" w:hAnsi="Arial" w:cs="Arial"/>
          <w:sz w:val="20"/>
          <w:szCs w:val="20"/>
        </w:rPr>
        <w:t xml:space="preserve"> 27 июня   2024                                                                                        </w:t>
      </w:r>
      <w:r>
        <w:rPr>
          <w:rFonts w:ascii="Arial" w:hAnsi="Arial" w:cs="Arial"/>
          <w:sz w:val="20"/>
          <w:szCs w:val="20"/>
        </w:rPr>
        <w:t xml:space="preserve">                           № 154</w:t>
      </w:r>
    </w:p>
    <w:p w:rsidR="001210C5" w:rsidRDefault="001210C5" w:rsidP="001210C5">
      <w:pPr>
        <w:widowControl w:val="0"/>
        <w:tabs>
          <w:tab w:val="left" w:pos="1058"/>
        </w:tabs>
        <w:autoSpaceDE w:val="0"/>
        <w:autoSpaceDN w:val="0"/>
        <w:jc w:val="both"/>
        <w:rPr>
          <w:rFonts w:ascii="Arial" w:hAnsi="Arial" w:cs="Arial"/>
        </w:rPr>
      </w:pPr>
    </w:p>
    <w:p w:rsidR="001210C5" w:rsidRDefault="001210C5" w:rsidP="001210C5">
      <w:pPr>
        <w:widowControl w:val="0"/>
        <w:tabs>
          <w:tab w:val="left" w:pos="1058"/>
        </w:tabs>
        <w:autoSpaceDE w:val="0"/>
        <w:autoSpaceDN w:val="0"/>
        <w:jc w:val="both"/>
        <w:rPr>
          <w:rFonts w:ascii="Arial" w:hAnsi="Arial" w:cs="Arial"/>
        </w:rPr>
      </w:pPr>
    </w:p>
    <w:p w:rsidR="00FB5A3C" w:rsidRDefault="00FB5A3C" w:rsidP="00FB5A3C">
      <w:pPr>
        <w:ind w:left="357"/>
        <w:jc w:val="both"/>
        <w:rPr>
          <w:rFonts w:ascii="Arial" w:hAnsi="Arial" w:cs="Arial"/>
        </w:rPr>
      </w:pPr>
    </w:p>
    <w:p w:rsidR="00FB5A3C" w:rsidRDefault="00FB5A3C" w:rsidP="00FB5A3C">
      <w:pPr>
        <w:widowControl w:val="0"/>
        <w:jc w:val="center"/>
        <w:rPr>
          <w:rFonts w:ascii="Arial" w:hAnsi="Arial" w:cs="Arial"/>
        </w:rPr>
      </w:pPr>
      <w:r>
        <w:rPr>
          <w:rFonts w:ascii="Arial" w:hAnsi="Arial" w:cs="Arial"/>
        </w:rPr>
        <w:t>О проведении массового мероприятия и временном ограничении движения автотранспорта</w:t>
      </w:r>
      <w:r w:rsidRPr="005427DC">
        <w:rPr>
          <w:rFonts w:ascii="Arial" w:hAnsi="Arial" w:cs="Arial"/>
          <w:bCs/>
        </w:rPr>
        <w:t xml:space="preserve"> </w:t>
      </w:r>
      <w:r w:rsidRPr="00D96576">
        <w:rPr>
          <w:rFonts w:ascii="Arial" w:hAnsi="Arial" w:cs="Arial"/>
          <w:bCs/>
        </w:rPr>
        <w:t xml:space="preserve">на территории </w:t>
      </w:r>
      <w:r>
        <w:rPr>
          <w:rFonts w:ascii="Arial" w:hAnsi="Arial" w:cs="Arial"/>
          <w:bCs/>
        </w:rPr>
        <w:t>села Молчаново 20</w:t>
      </w:r>
      <w:r>
        <w:rPr>
          <w:rFonts w:ascii="Arial" w:hAnsi="Arial" w:cs="Arial"/>
        </w:rPr>
        <w:t xml:space="preserve"> июля 2024 года </w:t>
      </w:r>
    </w:p>
    <w:p w:rsidR="00FB5A3C" w:rsidRPr="00F15E5C" w:rsidRDefault="00FB5A3C" w:rsidP="00FB5A3C">
      <w:pPr>
        <w:jc w:val="both"/>
        <w:rPr>
          <w:rFonts w:ascii="Arial" w:hAnsi="Arial" w:cs="Arial"/>
          <w:color w:val="000000"/>
        </w:rPr>
      </w:pPr>
    </w:p>
    <w:p w:rsidR="00FB5A3C" w:rsidRDefault="00FB5A3C" w:rsidP="00FB5A3C">
      <w:pPr>
        <w:ind w:firstLine="709"/>
        <w:jc w:val="both"/>
        <w:rPr>
          <w:rFonts w:ascii="Arial" w:hAnsi="Arial" w:cs="Arial"/>
        </w:rPr>
      </w:pPr>
      <w:proofErr w:type="gramStart"/>
      <w:r>
        <w:rPr>
          <w:rFonts w:ascii="Arial" w:hAnsi="Arial" w:cs="Arial"/>
        </w:rPr>
        <w:t xml:space="preserve">Руководствуясь Законом Томской области от 12 января 2003 года № 12-ОЗ «О массовых мероприятиях, проводимых в Томской области», пунктом 6 статьи 4, статьей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связи с поступлением уведомления от Администрации </w:t>
      </w:r>
      <w:proofErr w:type="spellStart"/>
      <w:r>
        <w:rPr>
          <w:rFonts w:ascii="Arial" w:hAnsi="Arial" w:cs="Arial"/>
        </w:rPr>
        <w:t>Молчановского</w:t>
      </w:r>
      <w:proofErr w:type="spellEnd"/>
      <w:r>
        <w:rPr>
          <w:rFonts w:ascii="Arial" w:hAnsi="Arial" w:cs="Arial"/>
        </w:rPr>
        <w:t xml:space="preserve"> района</w:t>
      </w:r>
      <w:proofErr w:type="gramEnd"/>
      <w:r>
        <w:rPr>
          <w:rFonts w:ascii="Arial" w:hAnsi="Arial" w:cs="Arial"/>
        </w:rPr>
        <w:t xml:space="preserve"> </w:t>
      </w:r>
      <w:proofErr w:type="gramStart"/>
      <w:r>
        <w:rPr>
          <w:rFonts w:ascii="Arial" w:hAnsi="Arial" w:cs="Arial"/>
        </w:rPr>
        <w:t>в лице директора Муниципального автономного учреждения культуры «</w:t>
      </w:r>
      <w:proofErr w:type="spellStart"/>
      <w:r>
        <w:rPr>
          <w:rFonts w:ascii="Arial" w:hAnsi="Arial" w:cs="Arial"/>
        </w:rPr>
        <w:t>Межпоселенческий</w:t>
      </w:r>
      <w:proofErr w:type="spellEnd"/>
      <w:r>
        <w:rPr>
          <w:rFonts w:ascii="Arial" w:hAnsi="Arial" w:cs="Arial"/>
        </w:rPr>
        <w:t xml:space="preserve"> методический центр народного творчества и досуга» Басенко В.В. от 20 июня 2024 года № 129 о намерении провести 20 июля 2024 года массовое мероприятие в рамках областного Фестиваля активного долголетия, в целях обеспечения общественного порядка, безопасности дорожного движения на автомобильных дорогах общего пользования села Молчаново. </w:t>
      </w:r>
      <w:proofErr w:type="gramEnd"/>
    </w:p>
    <w:p w:rsidR="00FB5A3C" w:rsidRDefault="00FB5A3C" w:rsidP="00FB5A3C">
      <w:pPr>
        <w:jc w:val="both"/>
        <w:rPr>
          <w:rFonts w:ascii="Arial" w:hAnsi="Arial" w:cs="Arial"/>
        </w:rPr>
      </w:pPr>
    </w:p>
    <w:p w:rsidR="00FB5A3C" w:rsidRDefault="00FB5A3C" w:rsidP="00FB5A3C">
      <w:pPr>
        <w:jc w:val="both"/>
        <w:rPr>
          <w:rFonts w:ascii="Arial" w:hAnsi="Arial" w:cs="Arial"/>
        </w:rPr>
      </w:pPr>
      <w:r>
        <w:rPr>
          <w:rFonts w:ascii="Arial" w:hAnsi="Arial" w:cs="Arial"/>
        </w:rPr>
        <w:t>ПОСТАНОВЛЯЮ:</w:t>
      </w:r>
    </w:p>
    <w:p w:rsidR="00FB5A3C" w:rsidRPr="00C87213" w:rsidRDefault="00FB5A3C" w:rsidP="00FB5A3C">
      <w:pPr>
        <w:jc w:val="both"/>
        <w:rPr>
          <w:rFonts w:ascii="Arial" w:hAnsi="Arial" w:cs="Arial"/>
        </w:rPr>
      </w:pPr>
    </w:p>
    <w:p w:rsidR="00FB5A3C" w:rsidRDefault="00FB5A3C" w:rsidP="00FB5A3C">
      <w:pPr>
        <w:numPr>
          <w:ilvl w:val="0"/>
          <w:numId w:val="39"/>
        </w:numPr>
        <w:ind w:left="0" w:firstLine="0"/>
        <w:jc w:val="both"/>
        <w:rPr>
          <w:rFonts w:ascii="Arial" w:hAnsi="Arial" w:cs="Arial"/>
        </w:rPr>
      </w:pPr>
      <w:r>
        <w:rPr>
          <w:rFonts w:ascii="Arial" w:hAnsi="Arial" w:cs="Arial"/>
        </w:rPr>
        <w:t xml:space="preserve">Согласовать Администрации </w:t>
      </w:r>
      <w:proofErr w:type="spellStart"/>
      <w:r>
        <w:rPr>
          <w:rFonts w:ascii="Arial" w:hAnsi="Arial" w:cs="Arial"/>
        </w:rPr>
        <w:t>Молчановского</w:t>
      </w:r>
      <w:proofErr w:type="spellEnd"/>
      <w:r>
        <w:rPr>
          <w:rFonts w:ascii="Arial" w:hAnsi="Arial" w:cs="Arial"/>
        </w:rPr>
        <w:t xml:space="preserve"> района (далее – организатор массового мероприятия) проведение 20 июля 2024 года в рамках областного Фестиваля активного долголетия в период с 10-00 до 12-00 на улице Димитрова  </w:t>
      </w:r>
      <w:r>
        <w:rPr>
          <w:rFonts w:ascii="Arial" w:hAnsi="Arial" w:cs="Arial"/>
        </w:rPr>
        <w:lastRenderedPageBreak/>
        <w:t>следующих мероприятий: Открытие, мастер-класс, шествие до «Парка Памяти» – лекарственные травы чай, с предполагаемым количеством участников и зрителей до 1500 человек.</w:t>
      </w:r>
      <w:r w:rsidRPr="006D2C20">
        <w:rPr>
          <w:rFonts w:ascii="Arial" w:hAnsi="Arial" w:cs="Arial"/>
        </w:rPr>
        <w:t xml:space="preserve"> </w:t>
      </w:r>
      <w:r>
        <w:rPr>
          <w:rFonts w:ascii="Arial" w:hAnsi="Arial" w:cs="Arial"/>
        </w:rPr>
        <w:t xml:space="preserve"> </w:t>
      </w:r>
    </w:p>
    <w:p w:rsidR="00FB5A3C" w:rsidRPr="004C0E8B" w:rsidRDefault="00FB5A3C" w:rsidP="00FB5A3C">
      <w:pPr>
        <w:numPr>
          <w:ilvl w:val="0"/>
          <w:numId w:val="39"/>
        </w:numPr>
        <w:ind w:left="0" w:firstLine="0"/>
        <w:jc w:val="both"/>
        <w:rPr>
          <w:rFonts w:ascii="Arial" w:hAnsi="Arial" w:cs="Arial"/>
        </w:rPr>
      </w:pPr>
      <w:proofErr w:type="gramStart"/>
      <w:r w:rsidRPr="004C0E8B">
        <w:rPr>
          <w:rFonts w:ascii="Arial" w:hAnsi="Arial" w:cs="Arial"/>
        </w:rPr>
        <w:t>Ввести  временное ограничение движения транспортных средств по улице Димитрова с</w:t>
      </w:r>
      <w:r>
        <w:rPr>
          <w:rFonts w:ascii="Arial" w:hAnsi="Arial" w:cs="Arial"/>
        </w:rPr>
        <w:t>ела</w:t>
      </w:r>
      <w:r w:rsidRPr="004C0E8B">
        <w:rPr>
          <w:rFonts w:ascii="Arial" w:hAnsi="Arial" w:cs="Arial"/>
        </w:rPr>
        <w:t xml:space="preserve"> Молчаново от перекрестка ул. Димитрова – проезд на ул. Рабочая (ОГБУЗ «</w:t>
      </w:r>
      <w:proofErr w:type="spellStart"/>
      <w:r w:rsidRPr="004C0E8B">
        <w:rPr>
          <w:rFonts w:ascii="Arial" w:hAnsi="Arial" w:cs="Arial"/>
        </w:rPr>
        <w:t>Молчановская</w:t>
      </w:r>
      <w:proofErr w:type="spellEnd"/>
      <w:r w:rsidRPr="004C0E8B">
        <w:rPr>
          <w:rFonts w:ascii="Arial" w:hAnsi="Arial" w:cs="Arial"/>
        </w:rPr>
        <w:t xml:space="preserve"> районная больница) до ул. Димитрова </w:t>
      </w:r>
      <w:r>
        <w:rPr>
          <w:rFonts w:ascii="Arial" w:hAnsi="Arial" w:cs="Arial"/>
        </w:rPr>
        <w:t>72А</w:t>
      </w:r>
      <w:r w:rsidRPr="004C0E8B">
        <w:rPr>
          <w:rFonts w:ascii="Arial" w:hAnsi="Arial" w:cs="Arial"/>
        </w:rPr>
        <w:t xml:space="preserve"> (напротив здания интерната </w:t>
      </w:r>
      <w:proofErr w:type="spellStart"/>
      <w:r w:rsidRPr="004C0E8B">
        <w:rPr>
          <w:rFonts w:ascii="Arial" w:hAnsi="Arial" w:cs="Arial"/>
        </w:rPr>
        <w:t>Молчановской</w:t>
      </w:r>
      <w:proofErr w:type="spellEnd"/>
      <w:r w:rsidRPr="004C0E8B">
        <w:rPr>
          <w:rFonts w:ascii="Arial" w:hAnsi="Arial" w:cs="Arial"/>
        </w:rPr>
        <w:t xml:space="preserve"> СОШ №1), а также ввести временное ограничение движения транспортных средств на выезды на ул</w:t>
      </w:r>
      <w:r>
        <w:rPr>
          <w:rFonts w:ascii="Arial" w:hAnsi="Arial" w:cs="Arial"/>
        </w:rPr>
        <w:t>ицу</w:t>
      </w:r>
      <w:r w:rsidRPr="004C0E8B">
        <w:rPr>
          <w:rFonts w:ascii="Arial" w:hAnsi="Arial" w:cs="Arial"/>
        </w:rPr>
        <w:t xml:space="preserve"> Димитрова с ул. Спортивной, с ул. 50 лет Октября, </w:t>
      </w:r>
      <w:r>
        <w:rPr>
          <w:rFonts w:ascii="Arial" w:hAnsi="Arial" w:cs="Arial"/>
        </w:rPr>
        <w:t xml:space="preserve">с </w:t>
      </w:r>
      <w:r w:rsidRPr="004C0E8B">
        <w:rPr>
          <w:rFonts w:ascii="Arial" w:hAnsi="Arial" w:cs="Arial"/>
        </w:rPr>
        <w:t>проулк</w:t>
      </w:r>
      <w:r>
        <w:rPr>
          <w:rFonts w:ascii="Arial" w:hAnsi="Arial" w:cs="Arial"/>
        </w:rPr>
        <w:t>а</w:t>
      </w:r>
      <w:r w:rsidRPr="004C0E8B">
        <w:rPr>
          <w:rFonts w:ascii="Arial" w:hAnsi="Arial" w:cs="Arial"/>
        </w:rPr>
        <w:t xml:space="preserve"> кафе-гостиницы «Уют», </w:t>
      </w:r>
      <w:r>
        <w:rPr>
          <w:rFonts w:ascii="Arial" w:hAnsi="Arial" w:cs="Arial"/>
        </w:rPr>
        <w:t xml:space="preserve">с </w:t>
      </w:r>
      <w:r w:rsidRPr="004C0E8B">
        <w:rPr>
          <w:rFonts w:ascii="Arial" w:hAnsi="Arial" w:cs="Arial"/>
        </w:rPr>
        <w:t>проулк</w:t>
      </w:r>
      <w:r>
        <w:rPr>
          <w:rFonts w:ascii="Arial" w:hAnsi="Arial" w:cs="Arial"/>
        </w:rPr>
        <w:t>а</w:t>
      </w:r>
      <w:proofErr w:type="gramEnd"/>
      <w:r w:rsidRPr="004C0E8B">
        <w:rPr>
          <w:rFonts w:ascii="Arial" w:hAnsi="Arial" w:cs="Arial"/>
        </w:rPr>
        <w:t xml:space="preserve"> около зданий № 33 ул. Димитрова (с ул. 60 лет Октября), </w:t>
      </w:r>
      <w:r>
        <w:rPr>
          <w:rFonts w:ascii="Arial" w:hAnsi="Arial" w:cs="Arial"/>
        </w:rPr>
        <w:t xml:space="preserve">с проулка </w:t>
      </w:r>
      <w:r w:rsidRPr="004C0E8B">
        <w:rPr>
          <w:rFonts w:ascii="Arial" w:hAnsi="Arial" w:cs="Arial"/>
        </w:rPr>
        <w:t xml:space="preserve">около здания № 51 ул. Димитрова (с ул. 60 лет Октября), </w:t>
      </w:r>
      <w:r>
        <w:rPr>
          <w:rFonts w:ascii="Arial" w:hAnsi="Arial" w:cs="Arial"/>
        </w:rPr>
        <w:t>с проулка перед зданием №67 ул. Димитрова (магазин «</w:t>
      </w:r>
      <w:proofErr w:type="spellStart"/>
      <w:r>
        <w:rPr>
          <w:rFonts w:ascii="Arial" w:hAnsi="Arial" w:cs="Arial"/>
        </w:rPr>
        <w:t>Кагиз</w:t>
      </w:r>
      <w:proofErr w:type="spellEnd"/>
      <w:r>
        <w:rPr>
          <w:rFonts w:ascii="Arial" w:hAnsi="Arial" w:cs="Arial"/>
        </w:rPr>
        <w:t xml:space="preserve">»), </w:t>
      </w:r>
      <w:r w:rsidRPr="004C0E8B">
        <w:rPr>
          <w:rFonts w:ascii="Arial" w:hAnsi="Arial" w:cs="Arial"/>
        </w:rPr>
        <w:t xml:space="preserve">с ул. </w:t>
      </w:r>
      <w:proofErr w:type="gramStart"/>
      <w:r w:rsidRPr="004C0E8B">
        <w:rPr>
          <w:rFonts w:ascii="Arial" w:hAnsi="Arial" w:cs="Arial"/>
        </w:rPr>
        <w:t>Южной</w:t>
      </w:r>
      <w:proofErr w:type="gramEnd"/>
      <w:r>
        <w:rPr>
          <w:rFonts w:ascii="Arial" w:hAnsi="Arial" w:cs="Arial"/>
        </w:rPr>
        <w:t xml:space="preserve"> (магазин «Антонов двор»)</w:t>
      </w:r>
      <w:r w:rsidRPr="004C0E8B">
        <w:rPr>
          <w:rFonts w:ascii="Arial" w:hAnsi="Arial" w:cs="Arial"/>
        </w:rPr>
        <w:t xml:space="preserve"> </w:t>
      </w:r>
      <w:r>
        <w:rPr>
          <w:rFonts w:ascii="Arial" w:hAnsi="Arial" w:cs="Arial"/>
        </w:rPr>
        <w:t>в период с 10-00 до 12-00 - (Приложение №1).</w:t>
      </w:r>
    </w:p>
    <w:p w:rsidR="00FB5A3C" w:rsidRDefault="00FB5A3C" w:rsidP="00FB5A3C">
      <w:pPr>
        <w:numPr>
          <w:ilvl w:val="0"/>
          <w:numId w:val="39"/>
        </w:numPr>
        <w:ind w:left="0" w:firstLine="0"/>
        <w:jc w:val="both"/>
        <w:rPr>
          <w:rFonts w:ascii="Arial" w:hAnsi="Arial" w:cs="Arial"/>
        </w:rPr>
      </w:pPr>
      <w:r>
        <w:rPr>
          <w:rFonts w:ascii="Arial" w:hAnsi="Arial" w:cs="Arial"/>
        </w:rPr>
        <w:t>Организатору массового мероприятия:</w:t>
      </w:r>
    </w:p>
    <w:p w:rsidR="00FB5A3C" w:rsidRDefault="00FB5A3C" w:rsidP="00FB5A3C">
      <w:pPr>
        <w:tabs>
          <w:tab w:val="left" w:pos="709"/>
        </w:tabs>
        <w:suppressAutoHyphens/>
        <w:ind w:right="52"/>
        <w:jc w:val="both"/>
        <w:rPr>
          <w:rFonts w:ascii="Arial" w:hAnsi="Arial" w:cs="Arial"/>
        </w:rPr>
      </w:pPr>
      <w:r>
        <w:rPr>
          <w:rFonts w:ascii="Arial" w:hAnsi="Arial" w:cs="Arial"/>
        </w:rPr>
        <w:t xml:space="preserve">3.1.   Согласовать схемы объездов места проведения массового мероприятия, участие сотрудников и спецтехники специализированных служб с руководителями ОМВД России по </w:t>
      </w:r>
      <w:proofErr w:type="spellStart"/>
      <w:r>
        <w:rPr>
          <w:rFonts w:ascii="Arial" w:hAnsi="Arial" w:cs="Arial"/>
        </w:rPr>
        <w:t>Молчановскому</w:t>
      </w:r>
      <w:proofErr w:type="spellEnd"/>
      <w:r>
        <w:rPr>
          <w:rFonts w:ascii="Arial" w:hAnsi="Arial" w:cs="Arial"/>
        </w:rPr>
        <w:t xml:space="preserve"> району, </w:t>
      </w:r>
      <w:r w:rsidRPr="00441544">
        <w:rPr>
          <w:rFonts w:ascii="Arial" w:hAnsi="Arial" w:cs="Arial"/>
          <w:color w:val="000000"/>
          <w:lang w:eastAsia="ar-SA"/>
        </w:rPr>
        <w:t xml:space="preserve">25 ПСЧ 3-го ПСО ФПС ГПС ГУ МЧС России по </w:t>
      </w:r>
      <w:r>
        <w:rPr>
          <w:rFonts w:ascii="Arial" w:hAnsi="Arial" w:cs="Arial"/>
          <w:color w:val="000000"/>
          <w:lang w:eastAsia="ar-SA"/>
        </w:rPr>
        <w:t>Т</w:t>
      </w:r>
      <w:r w:rsidRPr="00441544">
        <w:rPr>
          <w:rFonts w:ascii="Arial" w:hAnsi="Arial" w:cs="Arial"/>
          <w:color w:val="000000"/>
          <w:lang w:eastAsia="ar-SA"/>
        </w:rPr>
        <w:t>омской области</w:t>
      </w:r>
      <w:r>
        <w:rPr>
          <w:rFonts w:ascii="Arial" w:hAnsi="Arial" w:cs="Arial"/>
          <w:color w:val="000000"/>
          <w:lang w:eastAsia="ar-SA"/>
        </w:rPr>
        <w:t xml:space="preserve">, </w:t>
      </w:r>
      <w:r w:rsidRPr="004C0E8B">
        <w:rPr>
          <w:rFonts w:ascii="Arial" w:hAnsi="Arial" w:cs="Arial"/>
        </w:rPr>
        <w:t>ОГБУЗ «</w:t>
      </w:r>
      <w:proofErr w:type="spellStart"/>
      <w:r w:rsidRPr="004C0E8B">
        <w:rPr>
          <w:rFonts w:ascii="Arial" w:hAnsi="Arial" w:cs="Arial"/>
        </w:rPr>
        <w:t>Молчановская</w:t>
      </w:r>
      <w:proofErr w:type="spellEnd"/>
      <w:r w:rsidRPr="004C0E8B">
        <w:rPr>
          <w:rFonts w:ascii="Arial" w:hAnsi="Arial" w:cs="Arial"/>
        </w:rPr>
        <w:t xml:space="preserve"> районная больница</w:t>
      </w:r>
      <w:r>
        <w:rPr>
          <w:rFonts w:ascii="Arial" w:hAnsi="Arial" w:cs="Arial"/>
        </w:rPr>
        <w:t xml:space="preserve">, администрации </w:t>
      </w:r>
      <w:proofErr w:type="spellStart"/>
      <w:r>
        <w:rPr>
          <w:rFonts w:ascii="Arial" w:hAnsi="Arial" w:cs="Arial"/>
        </w:rPr>
        <w:t>Молчановского</w:t>
      </w:r>
      <w:proofErr w:type="spellEnd"/>
      <w:r>
        <w:rPr>
          <w:rFonts w:ascii="Arial" w:hAnsi="Arial" w:cs="Arial"/>
        </w:rPr>
        <w:t xml:space="preserve"> района; </w:t>
      </w:r>
    </w:p>
    <w:p w:rsidR="00FB5A3C" w:rsidRDefault="00FB5A3C" w:rsidP="00FB5A3C">
      <w:pPr>
        <w:tabs>
          <w:tab w:val="left" w:pos="709"/>
        </w:tabs>
        <w:suppressAutoHyphens/>
        <w:ind w:right="52"/>
        <w:jc w:val="both"/>
        <w:rPr>
          <w:rFonts w:ascii="Arial" w:hAnsi="Arial" w:cs="Arial"/>
        </w:rPr>
      </w:pPr>
      <w:r>
        <w:rPr>
          <w:rFonts w:ascii="Arial" w:hAnsi="Arial" w:cs="Arial"/>
        </w:rPr>
        <w:t xml:space="preserve">3.2. Обеспечить привлечение и расстановку грузовых и крупногабаритных транспортных средств в местах установки дорожных знаков 3.1 ПДД для перекрытия дорожного движения и предотвращения несанкционированного выезда транспортных средств в места скопления граждан. Информацию о привлекаемых транспортных средствах и лицах ими управляющих предоставить 18.07.2024 в ОГИБДД ОМВД России по </w:t>
      </w:r>
      <w:proofErr w:type="spellStart"/>
      <w:r>
        <w:rPr>
          <w:rFonts w:ascii="Arial" w:hAnsi="Arial" w:cs="Arial"/>
        </w:rPr>
        <w:t>Молчановскому</w:t>
      </w:r>
      <w:proofErr w:type="spellEnd"/>
      <w:r>
        <w:rPr>
          <w:rFonts w:ascii="Arial" w:hAnsi="Arial" w:cs="Arial"/>
        </w:rPr>
        <w:t xml:space="preserve"> району для проверки по учетам; </w:t>
      </w:r>
    </w:p>
    <w:p w:rsidR="00FB5A3C" w:rsidRDefault="00FB5A3C" w:rsidP="00FB5A3C">
      <w:pPr>
        <w:tabs>
          <w:tab w:val="left" w:pos="709"/>
        </w:tabs>
        <w:jc w:val="both"/>
        <w:rPr>
          <w:rFonts w:ascii="Arial" w:hAnsi="Arial" w:cs="Arial"/>
        </w:rPr>
      </w:pPr>
      <w:r>
        <w:rPr>
          <w:rFonts w:ascii="Arial" w:hAnsi="Arial" w:cs="Arial"/>
        </w:rPr>
        <w:t xml:space="preserve">3.3. Разработать и обеспечить реализацию схем размещения транспорта прибывающих участников Фестиваля, наличие и достаточность парковочных мест для участников массового мероприятия, при необходимости организовать расстановку временных знаков дорожной обстановки, обеспечив беспрепятственный проезд машин скорой помощи, полиции, пожарной, аварийной и другой специальной техники в случае возникновения чрезвычайных ситуаций; </w:t>
      </w:r>
    </w:p>
    <w:p w:rsidR="00FB5A3C" w:rsidRDefault="00FB5A3C" w:rsidP="00FB5A3C">
      <w:pPr>
        <w:tabs>
          <w:tab w:val="left" w:pos="709"/>
        </w:tabs>
        <w:jc w:val="both"/>
        <w:rPr>
          <w:rFonts w:ascii="Arial" w:hAnsi="Arial" w:cs="Arial"/>
        </w:rPr>
      </w:pPr>
      <w:r>
        <w:rPr>
          <w:rFonts w:ascii="Arial" w:hAnsi="Arial" w:cs="Arial"/>
        </w:rPr>
        <w:t>3.4. Назначить ответственных и организовать в местах проведения массовых мероприятий расстановку участников и зрителей, обеспечить готовность ответственных к организованному выводу людей в случаи внештатных ситуаций;</w:t>
      </w:r>
    </w:p>
    <w:p w:rsidR="00FB5A3C" w:rsidRDefault="00FB5A3C" w:rsidP="00FB5A3C">
      <w:pPr>
        <w:tabs>
          <w:tab w:val="left" w:pos="709"/>
        </w:tabs>
        <w:jc w:val="both"/>
        <w:rPr>
          <w:rFonts w:ascii="Arial" w:hAnsi="Arial" w:cs="Arial"/>
        </w:rPr>
      </w:pPr>
      <w:r>
        <w:rPr>
          <w:rFonts w:ascii="Arial" w:hAnsi="Arial" w:cs="Arial"/>
        </w:rPr>
        <w:t>3.5.  Обеспечить соблюдение иных условий проведения массового мероприятия, указанных в уведомлении.</w:t>
      </w:r>
    </w:p>
    <w:p w:rsidR="00FB5A3C" w:rsidRDefault="00FB5A3C" w:rsidP="00FB5A3C">
      <w:pPr>
        <w:jc w:val="both"/>
        <w:rPr>
          <w:rFonts w:ascii="Arial" w:hAnsi="Arial" w:cs="Arial"/>
        </w:rPr>
      </w:pPr>
      <w:r>
        <w:rPr>
          <w:rFonts w:ascii="Arial" w:hAnsi="Arial" w:cs="Arial"/>
          <w:noProof/>
          <w:szCs w:val="28"/>
        </w:rPr>
        <w:t>4.    Инженеру объектов ЖКХ Наймушиной И.П.,</w:t>
      </w:r>
      <w:r>
        <w:rPr>
          <w:rFonts w:ascii="Arial" w:hAnsi="Arial" w:cs="Arial"/>
        </w:rPr>
        <w:t xml:space="preserve"> на время проведения массовых мероприятий провести перекрытие автомобильных дорог указанных в п.2 настоящего постановления и путем установки дорожных знаков 3.1 ПДД,</w:t>
      </w:r>
      <w:r w:rsidRPr="0041738A">
        <w:rPr>
          <w:rFonts w:ascii="Arial" w:hAnsi="Arial" w:cs="Arial"/>
        </w:rPr>
        <w:t xml:space="preserve"> </w:t>
      </w:r>
      <w:proofErr w:type="gramStart"/>
      <w:r>
        <w:rPr>
          <w:rFonts w:ascii="Arial" w:hAnsi="Arial" w:cs="Arial"/>
        </w:rPr>
        <w:t>согласно</w:t>
      </w:r>
      <w:proofErr w:type="gramEnd"/>
      <w:r>
        <w:rPr>
          <w:rFonts w:ascii="Arial" w:hAnsi="Arial" w:cs="Arial"/>
        </w:rPr>
        <w:t xml:space="preserve"> утвержденных схем (приложение №1).</w:t>
      </w:r>
    </w:p>
    <w:p w:rsidR="00FB5A3C" w:rsidRDefault="00FB5A3C" w:rsidP="00FB5A3C">
      <w:pPr>
        <w:jc w:val="both"/>
        <w:rPr>
          <w:rFonts w:ascii="Arial" w:hAnsi="Arial" w:cs="Arial"/>
        </w:rPr>
      </w:pPr>
      <w:r>
        <w:rPr>
          <w:rFonts w:ascii="Arial" w:hAnsi="Arial" w:cs="Arial"/>
        </w:rPr>
        <w:t xml:space="preserve">5.      Рекомендовать </w:t>
      </w:r>
      <w:proofErr w:type="spellStart"/>
      <w:r>
        <w:rPr>
          <w:rFonts w:ascii="Arial" w:hAnsi="Arial" w:cs="Arial"/>
        </w:rPr>
        <w:t>Врио</w:t>
      </w:r>
      <w:proofErr w:type="spellEnd"/>
      <w:r>
        <w:rPr>
          <w:rFonts w:ascii="Arial" w:hAnsi="Arial" w:cs="Arial"/>
        </w:rPr>
        <w:t xml:space="preserve">. начальника ОМВД России по </w:t>
      </w:r>
      <w:proofErr w:type="spellStart"/>
      <w:r>
        <w:rPr>
          <w:rFonts w:ascii="Arial" w:hAnsi="Arial" w:cs="Arial"/>
        </w:rPr>
        <w:t>Молчановскому</w:t>
      </w:r>
      <w:proofErr w:type="spellEnd"/>
      <w:r>
        <w:rPr>
          <w:rFonts w:ascii="Arial" w:hAnsi="Arial" w:cs="Arial"/>
        </w:rPr>
        <w:t xml:space="preserve"> району майору полиции </w:t>
      </w:r>
      <w:proofErr w:type="spellStart"/>
      <w:r>
        <w:rPr>
          <w:rFonts w:ascii="Arial" w:hAnsi="Arial" w:cs="Arial"/>
        </w:rPr>
        <w:t>Губачеву</w:t>
      </w:r>
      <w:proofErr w:type="spellEnd"/>
      <w:r>
        <w:rPr>
          <w:rFonts w:ascii="Arial" w:hAnsi="Arial" w:cs="Arial"/>
        </w:rPr>
        <w:t xml:space="preserve"> Д.В. выставление сотрудников полиции для </w:t>
      </w:r>
      <w:proofErr w:type="gramStart"/>
      <w:r>
        <w:rPr>
          <w:rFonts w:ascii="Arial" w:hAnsi="Arial" w:cs="Arial"/>
        </w:rPr>
        <w:t>контроля за</w:t>
      </w:r>
      <w:proofErr w:type="gramEnd"/>
      <w:r>
        <w:rPr>
          <w:rFonts w:ascii="Arial" w:hAnsi="Arial" w:cs="Arial"/>
        </w:rPr>
        <w:t xml:space="preserve"> обеспечением безопасности дорожного движения и предотвращения дорожно-транспортных происшествий в местах установки знаков 3.1 ПДД, а также оказания содействия в обеспечении общественного порядка.</w:t>
      </w:r>
    </w:p>
    <w:p w:rsidR="00FB5A3C" w:rsidRPr="002D2986" w:rsidRDefault="00FB5A3C" w:rsidP="00FB5A3C">
      <w:pPr>
        <w:jc w:val="both"/>
        <w:rPr>
          <w:rFonts w:ascii="Arial" w:hAnsi="Arial" w:cs="Arial"/>
        </w:rPr>
      </w:pPr>
      <w:r>
        <w:rPr>
          <w:rFonts w:ascii="Arial" w:hAnsi="Arial" w:cs="Arial"/>
        </w:rPr>
        <w:t xml:space="preserve">6.        Назначить уполномоченным представителем от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 </w:t>
      </w:r>
      <w:r>
        <w:rPr>
          <w:rFonts w:ascii="Arial" w:hAnsi="Arial" w:cs="Arial"/>
          <w:noProof/>
          <w:szCs w:val="28"/>
        </w:rPr>
        <w:t>инженера объектов ЖКХ</w:t>
      </w:r>
      <w:r w:rsidRPr="002405E2">
        <w:rPr>
          <w:rFonts w:ascii="Arial" w:hAnsi="Arial" w:cs="Arial"/>
          <w:noProof/>
          <w:szCs w:val="28"/>
        </w:rPr>
        <w:t xml:space="preserve"> </w:t>
      </w:r>
      <w:r>
        <w:rPr>
          <w:rFonts w:ascii="Arial" w:hAnsi="Arial" w:cs="Arial"/>
          <w:noProof/>
          <w:szCs w:val="28"/>
        </w:rPr>
        <w:t xml:space="preserve"> Наймушину И.П.</w:t>
      </w:r>
    </w:p>
    <w:p w:rsidR="00FB5A3C" w:rsidRDefault="00FB5A3C" w:rsidP="00FB5A3C">
      <w:pPr>
        <w:jc w:val="both"/>
        <w:rPr>
          <w:rFonts w:ascii="Arial" w:hAnsi="Arial" w:cs="Arial"/>
        </w:rPr>
      </w:pPr>
      <w:r>
        <w:rPr>
          <w:rFonts w:ascii="Arial" w:hAnsi="Arial" w:cs="Arial"/>
          <w:noProof/>
        </w:rPr>
        <w:t xml:space="preserve">7.  </w:t>
      </w:r>
      <w:r w:rsidRPr="002D2986">
        <w:rPr>
          <w:rFonts w:ascii="Arial" w:hAnsi="Arial" w:cs="Arial"/>
          <w:noProof/>
        </w:rPr>
        <w:t xml:space="preserve">Опубликовать настоящее постановление в информационном бюллетене Молчановского сельского поселения и разместить на сайте муниципального образования «Молчановское сельское поселение» </w:t>
      </w:r>
      <w:r w:rsidRPr="002D2986">
        <w:rPr>
          <w:rFonts w:ascii="Arial" w:hAnsi="Arial" w:cs="Arial"/>
          <w:lang w:eastAsia="ar-SA"/>
        </w:rPr>
        <w:t>(</w:t>
      </w:r>
      <w:hyperlink r:id="rId22" w:history="1">
        <w:r w:rsidRPr="002D2986">
          <w:rPr>
            <w:rStyle w:val="af"/>
            <w:rFonts w:ascii="Arial" w:hAnsi="Arial" w:cs="Arial"/>
          </w:rPr>
          <w:t>https://sp-molchanovo.ru/</w:t>
        </w:r>
      </w:hyperlink>
      <w:r w:rsidRPr="002D2986">
        <w:rPr>
          <w:rFonts w:ascii="Arial" w:hAnsi="Arial" w:cs="Arial"/>
          <w:lang w:eastAsia="ar-SA"/>
        </w:rPr>
        <w:t>).</w:t>
      </w:r>
    </w:p>
    <w:p w:rsidR="00FB5A3C" w:rsidRDefault="00FB5A3C" w:rsidP="00FB5A3C">
      <w:pPr>
        <w:jc w:val="both"/>
        <w:rPr>
          <w:rFonts w:ascii="Arial" w:hAnsi="Arial" w:cs="Arial"/>
        </w:rPr>
      </w:pPr>
      <w:r>
        <w:rPr>
          <w:rFonts w:ascii="Arial" w:hAnsi="Arial" w:cs="Arial"/>
        </w:rPr>
        <w:t xml:space="preserve">8.    </w:t>
      </w:r>
      <w:r w:rsidRPr="002D2986">
        <w:rPr>
          <w:rFonts w:ascii="Arial" w:hAnsi="Arial" w:cs="Arial"/>
        </w:rPr>
        <w:t>Настоящее постановление вступает в силу после его официального опубликования.</w:t>
      </w:r>
    </w:p>
    <w:p w:rsidR="00FB5A3C" w:rsidRPr="002D2986" w:rsidRDefault="00FB5A3C" w:rsidP="00FB5A3C">
      <w:pPr>
        <w:jc w:val="both"/>
        <w:rPr>
          <w:rFonts w:ascii="Arial" w:hAnsi="Arial" w:cs="Arial"/>
        </w:rPr>
      </w:pPr>
      <w:r>
        <w:rPr>
          <w:rFonts w:ascii="Arial" w:hAnsi="Arial" w:cs="Arial"/>
        </w:rPr>
        <w:t xml:space="preserve">9.    </w:t>
      </w:r>
      <w:proofErr w:type="gramStart"/>
      <w:r w:rsidRPr="002D2986">
        <w:rPr>
          <w:rFonts w:ascii="Arial" w:hAnsi="Arial" w:cs="Arial"/>
        </w:rPr>
        <w:t>Контроль за</w:t>
      </w:r>
      <w:proofErr w:type="gramEnd"/>
      <w:r w:rsidRPr="002D2986">
        <w:rPr>
          <w:rFonts w:ascii="Arial" w:hAnsi="Arial" w:cs="Arial"/>
        </w:rPr>
        <w:t xml:space="preserve"> исполнением настоящего постановления возложить на П</w:t>
      </w:r>
      <w:r w:rsidRPr="002D2986">
        <w:rPr>
          <w:rFonts w:ascii="Arial" w:hAnsi="Arial" w:cs="Arial"/>
          <w:noProof/>
        </w:rPr>
        <w:t xml:space="preserve">ервого заместителя Главы муниципального образования Молчановского сельского поселения </w:t>
      </w:r>
      <w:r w:rsidRPr="002D2986">
        <w:rPr>
          <w:rFonts w:ascii="Arial" w:hAnsi="Arial" w:cs="Arial"/>
          <w:noProof/>
        </w:rPr>
        <w:lastRenderedPageBreak/>
        <w:t>по ЖКХ, муниципальному имуществу и дорожному хозяйству Администрации Молчановского сельского посел</w:t>
      </w:r>
      <w:r>
        <w:rPr>
          <w:rFonts w:ascii="Arial" w:hAnsi="Arial" w:cs="Arial"/>
          <w:noProof/>
        </w:rPr>
        <w:t>ения Зазабурина В.П</w:t>
      </w:r>
      <w:r w:rsidRPr="002D2986">
        <w:rPr>
          <w:rFonts w:ascii="Arial" w:hAnsi="Arial" w:cs="Arial"/>
          <w:noProof/>
        </w:rPr>
        <w:t>.</w:t>
      </w:r>
    </w:p>
    <w:p w:rsidR="00FB5A3C" w:rsidRDefault="00FB5A3C" w:rsidP="00FB5A3C">
      <w:pPr>
        <w:pStyle w:val="afe"/>
        <w:spacing w:before="0"/>
        <w:jc w:val="both"/>
        <w:rPr>
          <w:rFonts w:ascii="Arial" w:hAnsi="Arial" w:cs="Arial"/>
          <w:szCs w:val="24"/>
        </w:rPr>
      </w:pPr>
    </w:p>
    <w:p w:rsidR="00FB5A3C" w:rsidRPr="002D2986" w:rsidRDefault="00FB5A3C" w:rsidP="00FB5A3C">
      <w:pPr>
        <w:pStyle w:val="afe"/>
        <w:spacing w:before="0"/>
        <w:jc w:val="both"/>
        <w:rPr>
          <w:rFonts w:ascii="Arial" w:hAnsi="Arial" w:cs="Arial"/>
          <w:szCs w:val="24"/>
        </w:rPr>
      </w:pPr>
    </w:p>
    <w:p w:rsidR="00FB5A3C" w:rsidRDefault="00FB5A3C" w:rsidP="00FB5A3C">
      <w:pPr>
        <w:pStyle w:val="afe"/>
        <w:spacing w:before="0"/>
        <w:jc w:val="both"/>
        <w:rPr>
          <w:rFonts w:ascii="Arial" w:hAnsi="Arial" w:cs="Arial"/>
          <w:szCs w:val="24"/>
        </w:rPr>
      </w:pPr>
      <w:r>
        <w:rPr>
          <w:rFonts w:ascii="Arial" w:hAnsi="Arial" w:cs="Arial"/>
          <w:szCs w:val="24"/>
        </w:rPr>
        <w:t>Глава</w:t>
      </w:r>
      <w:r w:rsidRPr="00D96576">
        <w:rPr>
          <w:rFonts w:ascii="Arial" w:hAnsi="Arial" w:cs="Arial"/>
          <w:szCs w:val="24"/>
        </w:rPr>
        <w:t xml:space="preserve"> </w:t>
      </w:r>
      <w:proofErr w:type="spellStart"/>
      <w:r w:rsidRPr="00D96576">
        <w:rPr>
          <w:rFonts w:ascii="Arial" w:hAnsi="Arial" w:cs="Arial"/>
          <w:szCs w:val="24"/>
        </w:rPr>
        <w:t>Молчановского</w:t>
      </w:r>
      <w:proofErr w:type="spellEnd"/>
      <w:r w:rsidRPr="00D96576">
        <w:rPr>
          <w:rFonts w:ascii="Arial" w:hAnsi="Arial" w:cs="Arial"/>
          <w:szCs w:val="24"/>
        </w:rPr>
        <w:t xml:space="preserve"> сельского поселения   </w:t>
      </w:r>
      <w:r>
        <w:rPr>
          <w:rFonts w:ascii="Arial" w:hAnsi="Arial" w:cs="Arial"/>
          <w:szCs w:val="24"/>
        </w:rPr>
        <w:t xml:space="preserve">   </w:t>
      </w:r>
      <w:r w:rsidRPr="00D96576">
        <w:rPr>
          <w:rFonts w:ascii="Arial" w:hAnsi="Arial" w:cs="Arial"/>
          <w:szCs w:val="24"/>
        </w:rPr>
        <w:t xml:space="preserve"> </w:t>
      </w:r>
      <w:r>
        <w:rPr>
          <w:rFonts w:ascii="Arial" w:hAnsi="Arial" w:cs="Arial"/>
          <w:szCs w:val="24"/>
        </w:rPr>
        <w:t xml:space="preserve">        </w:t>
      </w:r>
      <w:r w:rsidRPr="00D96576">
        <w:rPr>
          <w:rFonts w:ascii="Arial" w:hAnsi="Arial" w:cs="Arial"/>
          <w:szCs w:val="24"/>
        </w:rPr>
        <w:t xml:space="preserve"> </w:t>
      </w:r>
      <w:r>
        <w:rPr>
          <w:rFonts w:ascii="Arial" w:hAnsi="Arial" w:cs="Arial"/>
          <w:i/>
          <w:szCs w:val="24"/>
        </w:rPr>
        <w:t xml:space="preserve">       (Подпись)    </w:t>
      </w:r>
      <w:r>
        <w:rPr>
          <w:rFonts w:ascii="Arial" w:hAnsi="Arial" w:cs="Arial"/>
          <w:szCs w:val="24"/>
        </w:rPr>
        <w:t xml:space="preserve">         Д.В. </w:t>
      </w:r>
      <w:proofErr w:type="gramStart"/>
      <w:r>
        <w:rPr>
          <w:rFonts w:ascii="Arial" w:hAnsi="Arial" w:cs="Arial"/>
          <w:szCs w:val="24"/>
        </w:rPr>
        <w:t>Гришкин</w:t>
      </w:r>
      <w:proofErr w:type="gramEnd"/>
    </w:p>
    <w:p w:rsidR="00FB5A3C" w:rsidRDefault="00FB5A3C" w:rsidP="00FB5A3C">
      <w:pPr>
        <w:pStyle w:val="afe"/>
        <w:spacing w:before="0"/>
        <w:jc w:val="both"/>
        <w:rPr>
          <w:rFonts w:ascii="Arial" w:hAnsi="Arial" w:cs="Arial"/>
          <w:szCs w:val="24"/>
        </w:rPr>
      </w:pPr>
    </w:p>
    <w:p w:rsidR="00FB5A3C" w:rsidRDefault="00FB5A3C" w:rsidP="00FB5A3C">
      <w:pPr>
        <w:pStyle w:val="afe"/>
        <w:spacing w:before="0"/>
        <w:jc w:val="both"/>
        <w:rPr>
          <w:rFonts w:ascii="Arial" w:hAnsi="Arial" w:cs="Arial"/>
          <w:szCs w:val="24"/>
        </w:rPr>
      </w:pPr>
    </w:p>
    <w:p w:rsidR="001210C5" w:rsidRDefault="001210C5" w:rsidP="001210C5">
      <w:pPr>
        <w:widowControl w:val="0"/>
        <w:tabs>
          <w:tab w:val="left" w:pos="1058"/>
        </w:tabs>
        <w:autoSpaceDE w:val="0"/>
        <w:autoSpaceDN w:val="0"/>
        <w:jc w:val="both"/>
        <w:rPr>
          <w:rFonts w:ascii="Arial" w:hAnsi="Arial" w:cs="Arial"/>
        </w:rPr>
      </w:pPr>
    </w:p>
    <w:p w:rsidR="001210C5" w:rsidRDefault="001210C5" w:rsidP="001210C5">
      <w:pPr>
        <w:widowControl w:val="0"/>
        <w:tabs>
          <w:tab w:val="left" w:pos="1058"/>
        </w:tabs>
        <w:autoSpaceDE w:val="0"/>
        <w:autoSpaceDN w:val="0"/>
        <w:jc w:val="both"/>
        <w:rPr>
          <w:rFonts w:ascii="Arial" w:hAnsi="Arial" w:cs="Arial"/>
        </w:rPr>
      </w:pPr>
    </w:p>
    <w:p w:rsidR="00FB5A3C" w:rsidRDefault="00FB5A3C" w:rsidP="00FB5A3C">
      <w:pPr>
        <w:widowControl w:val="0"/>
        <w:tabs>
          <w:tab w:val="left" w:pos="1058"/>
        </w:tabs>
        <w:autoSpaceDE w:val="0"/>
        <w:autoSpaceDN w:val="0"/>
        <w:jc w:val="both"/>
        <w:rPr>
          <w:rFonts w:ascii="Arial" w:hAnsi="Arial" w:cs="Arial"/>
        </w:rPr>
      </w:pPr>
    </w:p>
    <w:p w:rsidR="00FB5A3C" w:rsidRDefault="00FB5A3C" w:rsidP="00FB5A3C">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FB5A3C" w:rsidRDefault="00FB5A3C" w:rsidP="00FB5A3C">
      <w:pPr>
        <w:autoSpaceDE w:val="0"/>
        <w:autoSpaceDN w:val="0"/>
        <w:adjustRightInd w:val="0"/>
        <w:jc w:val="center"/>
        <w:rPr>
          <w:rFonts w:ascii="Arial" w:hAnsi="Arial" w:cs="Arial"/>
          <w:b/>
          <w:sz w:val="20"/>
          <w:szCs w:val="20"/>
        </w:rPr>
      </w:pPr>
      <w:r>
        <w:rPr>
          <w:rFonts w:ascii="Arial" w:hAnsi="Arial" w:cs="Arial"/>
          <w:b/>
          <w:sz w:val="20"/>
          <w:szCs w:val="20"/>
        </w:rPr>
        <w:t>ПОСТАНОВЛЕНИЕ</w:t>
      </w:r>
    </w:p>
    <w:p w:rsidR="00FB5A3C" w:rsidRDefault="00FB5A3C" w:rsidP="00FB5A3C">
      <w:pPr>
        <w:autoSpaceDE w:val="0"/>
        <w:autoSpaceDN w:val="0"/>
        <w:adjustRightInd w:val="0"/>
        <w:rPr>
          <w:rFonts w:ascii="Arial" w:hAnsi="Arial" w:cs="Arial"/>
          <w:sz w:val="20"/>
          <w:szCs w:val="20"/>
        </w:rPr>
      </w:pPr>
      <w:r>
        <w:rPr>
          <w:rFonts w:ascii="Arial" w:hAnsi="Arial" w:cs="Arial"/>
          <w:sz w:val="20"/>
          <w:szCs w:val="20"/>
        </w:rPr>
        <w:t xml:space="preserve"> 27 июня   2024                                                                                        </w:t>
      </w:r>
      <w:r>
        <w:rPr>
          <w:rFonts w:ascii="Arial" w:hAnsi="Arial" w:cs="Arial"/>
          <w:sz w:val="20"/>
          <w:szCs w:val="20"/>
        </w:rPr>
        <w:t xml:space="preserve">                           № 155</w:t>
      </w:r>
    </w:p>
    <w:p w:rsidR="001210C5" w:rsidRDefault="001210C5" w:rsidP="001210C5">
      <w:pPr>
        <w:widowControl w:val="0"/>
        <w:tabs>
          <w:tab w:val="left" w:pos="1058"/>
        </w:tabs>
        <w:autoSpaceDE w:val="0"/>
        <w:autoSpaceDN w:val="0"/>
        <w:jc w:val="both"/>
        <w:rPr>
          <w:rFonts w:ascii="Arial" w:hAnsi="Arial" w:cs="Arial"/>
        </w:rPr>
      </w:pPr>
    </w:p>
    <w:p w:rsidR="006117ED" w:rsidRDefault="006117ED" w:rsidP="006117ED">
      <w:pPr>
        <w:ind w:right="-2"/>
        <w:jc w:val="center"/>
        <w:rPr>
          <w:rFonts w:ascii="Arial" w:hAnsi="Arial" w:cs="Arial"/>
        </w:rPr>
      </w:pPr>
      <w:r w:rsidRPr="00D96576">
        <w:rPr>
          <w:rFonts w:ascii="Arial" w:hAnsi="Arial" w:cs="Arial"/>
          <w:bCs/>
        </w:rPr>
        <w:t xml:space="preserve">О временном </w:t>
      </w:r>
      <w:r>
        <w:rPr>
          <w:rFonts w:ascii="Arial" w:hAnsi="Arial" w:cs="Arial"/>
          <w:bCs/>
        </w:rPr>
        <w:t>ограничении</w:t>
      </w:r>
      <w:r w:rsidRPr="00D96576">
        <w:rPr>
          <w:rFonts w:ascii="Arial" w:hAnsi="Arial" w:cs="Arial"/>
          <w:bCs/>
        </w:rPr>
        <w:t xml:space="preserve"> торговли алкогольной продукцией</w:t>
      </w:r>
      <w:r>
        <w:rPr>
          <w:rFonts w:ascii="Arial" w:hAnsi="Arial" w:cs="Arial"/>
          <w:bCs/>
        </w:rPr>
        <w:t xml:space="preserve"> </w:t>
      </w:r>
      <w:r w:rsidRPr="00D96576">
        <w:rPr>
          <w:rFonts w:ascii="Arial" w:hAnsi="Arial" w:cs="Arial"/>
          <w:bCs/>
        </w:rPr>
        <w:t xml:space="preserve">на территории </w:t>
      </w:r>
      <w:r>
        <w:rPr>
          <w:rFonts w:ascii="Arial" w:hAnsi="Arial" w:cs="Arial"/>
          <w:bCs/>
        </w:rPr>
        <w:t xml:space="preserve">муниципального образования </w:t>
      </w:r>
      <w:proofErr w:type="spellStart"/>
      <w:r>
        <w:rPr>
          <w:rFonts w:ascii="Arial" w:hAnsi="Arial" w:cs="Arial"/>
          <w:bCs/>
        </w:rPr>
        <w:t>Молчановское</w:t>
      </w:r>
      <w:proofErr w:type="spellEnd"/>
      <w:r w:rsidRPr="00D96576">
        <w:rPr>
          <w:rFonts w:ascii="Arial" w:hAnsi="Arial" w:cs="Arial"/>
          <w:bCs/>
        </w:rPr>
        <w:t xml:space="preserve"> </w:t>
      </w:r>
      <w:proofErr w:type="gramStart"/>
      <w:r w:rsidRPr="00D96576">
        <w:rPr>
          <w:rFonts w:ascii="Arial" w:hAnsi="Arial" w:cs="Arial"/>
          <w:bCs/>
        </w:rPr>
        <w:t>сельско</w:t>
      </w:r>
      <w:r>
        <w:rPr>
          <w:rFonts w:ascii="Arial" w:hAnsi="Arial" w:cs="Arial"/>
          <w:bCs/>
        </w:rPr>
        <w:t>е</w:t>
      </w:r>
      <w:proofErr w:type="gramEnd"/>
      <w:r w:rsidRPr="00D96576">
        <w:rPr>
          <w:rFonts w:ascii="Arial" w:hAnsi="Arial" w:cs="Arial"/>
          <w:bCs/>
        </w:rPr>
        <w:t xml:space="preserve"> поселени</w:t>
      </w:r>
      <w:r>
        <w:rPr>
          <w:rFonts w:ascii="Arial" w:hAnsi="Arial" w:cs="Arial"/>
          <w:bCs/>
        </w:rPr>
        <w:t>я 20</w:t>
      </w:r>
      <w:r>
        <w:rPr>
          <w:rFonts w:ascii="Arial" w:hAnsi="Arial" w:cs="Arial"/>
        </w:rPr>
        <w:t xml:space="preserve"> июля 2024 года</w:t>
      </w:r>
    </w:p>
    <w:p w:rsidR="006117ED" w:rsidRDefault="006117ED" w:rsidP="006117ED">
      <w:pPr>
        <w:ind w:right="-2"/>
        <w:jc w:val="center"/>
        <w:rPr>
          <w:rFonts w:ascii="Arial" w:hAnsi="Arial" w:cs="Arial"/>
          <w:bCs/>
        </w:rPr>
      </w:pPr>
      <w:proofErr w:type="gramStart"/>
      <w:r>
        <w:rPr>
          <w:rFonts w:ascii="Arial" w:hAnsi="Arial" w:cs="Arial"/>
          <w:bCs/>
        </w:rPr>
        <w:t>в</w:t>
      </w:r>
      <w:proofErr w:type="gramEnd"/>
      <w:r>
        <w:rPr>
          <w:rFonts w:ascii="Arial" w:hAnsi="Arial" w:cs="Arial"/>
          <w:bCs/>
        </w:rPr>
        <w:t xml:space="preserve"> </w:t>
      </w:r>
      <w:proofErr w:type="gramStart"/>
      <w:r>
        <w:rPr>
          <w:rFonts w:ascii="Arial" w:hAnsi="Arial" w:cs="Arial"/>
          <w:bCs/>
        </w:rPr>
        <w:t>с</w:t>
      </w:r>
      <w:proofErr w:type="gramEnd"/>
      <w:r>
        <w:rPr>
          <w:rFonts w:ascii="Arial" w:hAnsi="Arial" w:cs="Arial"/>
          <w:bCs/>
        </w:rPr>
        <w:t xml:space="preserve">. Молчаново в период проведения фестиваля  «Активное долголетие» </w:t>
      </w:r>
    </w:p>
    <w:p w:rsidR="006117ED" w:rsidRDefault="006117ED" w:rsidP="006117ED">
      <w:pPr>
        <w:pStyle w:val="afe"/>
        <w:spacing w:before="0"/>
        <w:jc w:val="both"/>
        <w:rPr>
          <w:rFonts w:ascii="Arial" w:hAnsi="Arial" w:cs="Arial"/>
          <w:szCs w:val="24"/>
        </w:rPr>
      </w:pPr>
    </w:p>
    <w:p w:rsidR="006117ED" w:rsidRPr="00D96576" w:rsidRDefault="006117ED" w:rsidP="006117ED">
      <w:pPr>
        <w:pStyle w:val="afe"/>
        <w:tabs>
          <w:tab w:val="clear" w:pos="6804"/>
        </w:tabs>
        <w:spacing w:before="0"/>
        <w:ind w:firstLine="709"/>
        <w:jc w:val="both"/>
        <w:rPr>
          <w:rFonts w:ascii="Arial" w:hAnsi="Arial" w:cs="Arial"/>
          <w:szCs w:val="24"/>
        </w:rPr>
      </w:pPr>
      <w:proofErr w:type="gramStart"/>
      <w:r w:rsidRPr="00D96576">
        <w:rPr>
          <w:rFonts w:ascii="Arial" w:hAnsi="Arial" w:cs="Arial"/>
          <w:szCs w:val="24"/>
          <w:lang w:eastAsia="ru-RU"/>
        </w:rPr>
        <w:t xml:space="preserve">Руководствуясь </w:t>
      </w:r>
      <w:r>
        <w:rPr>
          <w:rFonts w:ascii="Arial" w:hAnsi="Arial" w:cs="Arial"/>
          <w:szCs w:val="24"/>
          <w:lang w:eastAsia="ru-RU"/>
        </w:rPr>
        <w:t>статьей 16</w:t>
      </w:r>
      <w:r w:rsidRPr="00D96576">
        <w:rPr>
          <w:rFonts w:ascii="Arial" w:hAnsi="Arial" w:cs="Arial"/>
          <w:szCs w:val="24"/>
          <w:lang w:eastAsia="ru-RU"/>
        </w:rPr>
        <w:t xml:space="preserve"> </w:t>
      </w:r>
      <w:r>
        <w:rPr>
          <w:rFonts w:ascii="Arial" w:hAnsi="Arial" w:cs="Arial"/>
          <w:szCs w:val="24"/>
          <w:lang w:eastAsia="ru-RU"/>
        </w:rPr>
        <w:t xml:space="preserve">Федерального закона от </w:t>
      </w:r>
      <w:r w:rsidRPr="00D96576">
        <w:rPr>
          <w:rFonts w:ascii="Arial" w:hAnsi="Arial" w:cs="Arial"/>
          <w:szCs w:val="24"/>
          <w:lang w:eastAsia="ru-RU"/>
        </w:rPr>
        <w:t>22</w:t>
      </w:r>
      <w:r>
        <w:rPr>
          <w:rFonts w:ascii="Arial" w:hAnsi="Arial" w:cs="Arial"/>
          <w:szCs w:val="24"/>
          <w:lang w:eastAsia="ru-RU"/>
        </w:rPr>
        <w:t xml:space="preserve"> ноября </w:t>
      </w:r>
      <w:r w:rsidRPr="00D96576">
        <w:rPr>
          <w:rFonts w:ascii="Arial" w:hAnsi="Arial" w:cs="Arial"/>
          <w:szCs w:val="24"/>
          <w:lang w:eastAsia="ru-RU"/>
        </w:rPr>
        <w:t xml:space="preserve">1995 </w:t>
      </w:r>
      <w:r>
        <w:rPr>
          <w:rFonts w:ascii="Arial" w:hAnsi="Arial" w:cs="Arial"/>
          <w:szCs w:val="24"/>
          <w:lang w:eastAsia="ru-RU"/>
        </w:rPr>
        <w:t xml:space="preserve">г. </w:t>
      </w:r>
      <w:r w:rsidRPr="00D96576">
        <w:rPr>
          <w:rFonts w:ascii="Arial" w:hAnsi="Arial" w:cs="Arial"/>
          <w:szCs w:val="24"/>
          <w:lang w:eastAsia="ru-RU"/>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Pr>
          <w:rFonts w:ascii="Arial" w:hAnsi="Arial" w:cs="Arial"/>
          <w:szCs w:val="24"/>
          <w:lang w:eastAsia="ru-RU"/>
        </w:rPr>
        <w:t xml:space="preserve">пунктом 2 статьи 2 Закона Томской области от 5 мая 2012 г. № 48-ОЗ «Об отдельных вопросах регулирования </w:t>
      </w:r>
      <w:r w:rsidRPr="00C07B30">
        <w:rPr>
          <w:rFonts w:ascii="Arial" w:hAnsi="Arial" w:cs="Arial"/>
          <w:szCs w:val="24"/>
          <w:lang w:eastAsia="ru-RU"/>
        </w:rPr>
        <w:t>розничной продажи алкогольной и спиртосодержащей продукции на территории Томской области</w:t>
      </w:r>
      <w:r>
        <w:rPr>
          <w:rFonts w:ascii="Arial" w:hAnsi="Arial" w:cs="Arial"/>
          <w:szCs w:val="24"/>
          <w:lang w:eastAsia="ru-RU"/>
        </w:rPr>
        <w:t>», пункт 4.3 протокола</w:t>
      </w:r>
      <w:proofErr w:type="gramEnd"/>
      <w:r>
        <w:rPr>
          <w:rFonts w:ascii="Arial" w:hAnsi="Arial" w:cs="Arial"/>
          <w:szCs w:val="24"/>
          <w:lang w:eastAsia="ru-RU"/>
        </w:rPr>
        <w:t xml:space="preserve"> АТК от 17.07.2023г., №1/4,  </w:t>
      </w:r>
      <w:r w:rsidRPr="00D96576">
        <w:rPr>
          <w:rFonts w:ascii="Arial" w:hAnsi="Arial" w:cs="Arial"/>
          <w:szCs w:val="24"/>
          <w:lang w:eastAsia="ru-RU"/>
        </w:rPr>
        <w:t>в целях обеспечения безопасности и общественного порядка во время проведения культурно-массов</w:t>
      </w:r>
      <w:r>
        <w:rPr>
          <w:rFonts w:ascii="Arial" w:hAnsi="Arial" w:cs="Arial"/>
          <w:szCs w:val="24"/>
          <w:lang w:eastAsia="ru-RU"/>
        </w:rPr>
        <w:t>ого</w:t>
      </w:r>
      <w:r w:rsidRPr="00D96576">
        <w:rPr>
          <w:rFonts w:ascii="Arial" w:hAnsi="Arial" w:cs="Arial"/>
          <w:szCs w:val="24"/>
          <w:lang w:eastAsia="ru-RU"/>
        </w:rPr>
        <w:t xml:space="preserve"> мероприяти</w:t>
      </w:r>
      <w:r>
        <w:rPr>
          <w:rFonts w:ascii="Arial" w:hAnsi="Arial" w:cs="Arial"/>
          <w:szCs w:val="24"/>
          <w:lang w:eastAsia="ru-RU"/>
        </w:rPr>
        <w:t xml:space="preserve">я </w:t>
      </w:r>
    </w:p>
    <w:p w:rsidR="006117ED" w:rsidRDefault="006117ED" w:rsidP="006117ED">
      <w:pPr>
        <w:pStyle w:val="afe"/>
        <w:spacing w:before="0"/>
        <w:jc w:val="both"/>
        <w:rPr>
          <w:rFonts w:ascii="Arial" w:hAnsi="Arial" w:cs="Arial"/>
          <w:szCs w:val="24"/>
        </w:rPr>
      </w:pPr>
    </w:p>
    <w:p w:rsidR="006117ED" w:rsidRPr="00D96576" w:rsidRDefault="006117ED" w:rsidP="006117ED">
      <w:pPr>
        <w:pStyle w:val="afe"/>
        <w:spacing w:before="0"/>
        <w:jc w:val="both"/>
        <w:rPr>
          <w:rFonts w:ascii="Arial" w:hAnsi="Arial" w:cs="Arial"/>
          <w:szCs w:val="24"/>
        </w:rPr>
      </w:pPr>
      <w:r>
        <w:rPr>
          <w:rFonts w:ascii="Arial" w:hAnsi="Arial" w:cs="Arial"/>
          <w:szCs w:val="24"/>
        </w:rPr>
        <w:t>ПОСТАНОВЛЯЮ:</w:t>
      </w:r>
    </w:p>
    <w:p w:rsidR="006117ED" w:rsidRDefault="006117ED" w:rsidP="006117ED">
      <w:pPr>
        <w:pStyle w:val="afe"/>
        <w:spacing w:before="0"/>
        <w:jc w:val="both"/>
        <w:rPr>
          <w:rFonts w:ascii="Arial" w:hAnsi="Arial" w:cs="Arial"/>
          <w:szCs w:val="24"/>
        </w:rPr>
      </w:pPr>
    </w:p>
    <w:p w:rsidR="006117ED" w:rsidRDefault="006117ED" w:rsidP="006117ED">
      <w:pPr>
        <w:numPr>
          <w:ilvl w:val="0"/>
          <w:numId w:val="41"/>
        </w:numPr>
        <w:ind w:left="357" w:hanging="357"/>
        <w:jc w:val="both"/>
        <w:rPr>
          <w:rFonts w:ascii="Arial" w:hAnsi="Arial" w:cs="Arial"/>
        </w:rPr>
      </w:pPr>
      <w:r>
        <w:rPr>
          <w:rFonts w:ascii="Arial" w:hAnsi="Arial" w:cs="Arial"/>
        </w:rPr>
        <w:t xml:space="preserve">Запретить розничную продажу алкогольной продукции на территории муниципального образования </w:t>
      </w:r>
      <w:proofErr w:type="spellStart"/>
      <w:r>
        <w:rPr>
          <w:rFonts w:ascii="Arial" w:hAnsi="Arial" w:cs="Arial"/>
        </w:rPr>
        <w:t>Молчановское</w:t>
      </w:r>
      <w:proofErr w:type="spellEnd"/>
      <w:r>
        <w:rPr>
          <w:rFonts w:ascii="Arial" w:hAnsi="Arial" w:cs="Arial"/>
        </w:rPr>
        <w:t xml:space="preserve"> сельское поселение в местах проведения массовых мероприятий 20 июля 2024 года с 10-00 часов до 12-00 часов, за исключением розничной продажи алкогольной продукции организациями и индивидуальными предпринимателями, при оказании услуг общественного питания в местах оказания таких услуг. </w:t>
      </w:r>
    </w:p>
    <w:p w:rsidR="006117ED" w:rsidRDefault="006117ED" w:rsidP="006117ED">
      <w:pPr>
        <w:numPr>
          <w:ilvl w:val="0"/>
          <w:numId w:val="41"/>
        </w:numPr>
        <w:ind w:left="357" w:hanging="357"/>
        <w:jc w:val="both"/>
        <w:rPr>
          <w:rFonts w:ascii="Arial" w:hAnsi="Arial" w:cs="Arial"/>
        </w:rPr>
      </w:pPr>
      <w:r>
        <w:rPr>
          <w:rFonts w:ascii="Arial" w:hAnsi="Arial" w:cs="Arial"/>
        </w:rPr>
        <w:t xml:space="preserve">Довести настоящее постановление до сведения руководителей организаций и индивидуальных предпринимателей муниципального образования </w:t>
      </w:r>
      <w:proofErr w:type="spellStart"/>
      <w:r>
        <w:rPr>
          <w:rFonts w:ascii="Arial" w:hAnsi="Arial" w:cs="Arial"/>
        </w:rPr>
        <w:t>Молчановское</w:t>
      </w:r>
      <w:proofErr w:type="spellEnd"/>
      <w:r>
        <w:rPr>
          <w:rFonts w:ascii="Arial" w:hAnsi="Arial" w:cs="Arial"/>
        </w:rPr>
        <w:t xml:space="preserve"> сельское поселение, осуществляющих торговлю алкогольной продукцией.</w:t>
      </w:r>
    </w:p>
    <w:p w:rsidR="006117ED" w:rsidRPr="002B0788" w:rsidRDefault="006117ED" w:rsidP="006117ED">
      <w:pPr>
        <w:numPr>
          <w:ilvl w:val="0"/>
          <w:numId w:val="41"/>
        </w:numPr>
        <w:ind w:left="357" w:hanging="357"/>
        <w:jc w:val="both"/>
        <w:rPr>
          <w:rFonts w:ascii="Arial" w:eastAsia="Calibri" w:hAnsi="Arial" w:cs="Arial"/>
        </w:rPr>
      </w:pPr>
      <w:r w:rsidRPr="001C387B">
        <w:rPr>
          <w:rFonts w:ascii="Arial" w:eastAsia="Calibri" w:hAnsi="Arial" w:cs="Arial"/>
        </w:rPr>
        <w:t xml:space="preserve">Опубликовать настоящее постановление в официальном печатном издании Совета и Администрации </w:t>
      </w:r>
      <w:proofErr w:type="spellStart"/>
      <w:r w:rsidRPr="001C387B">
        <w:rPr>
          <w:rFonts w:ascii="Arial" w:eastAsia="Calibri" w:hAnsi="Arial" w:cs="Arial"/>
        </w:rPr>
        <w:t>Молчановского</w:t>
      </w:r>
      <w:proofErr w:type="spellEnd"/>
      <w:r w:rsidRPr="001C387B">
        <w:rPr>
          <w:rFonts w:ascii="Arial" w:eastAsia="Calibri" w:hAnsi="Arial" w:cs="Arial"/>
        </w:rPr>
        <w:t xml:space="preserve"> сельского поселения Информационный бюллетень и разместить на официальном сайте </w:t>
      </w:r>
      <w:proofErr w:type="spellStart"/>
      <w:r w:rsidRPr="001C387B">
        <w:rPr>
          <w:rFonts w:ascii="Arial" w:eastAsia="Calibri" w:hAnsi="Arial" w:cs="Arial"/>
        </w:rPr>
        <w:t>Молчановского</w:t>
      </w:r>
      <w:proofErr w:type="spellEnd"/>
      <w:r w:rsidRPr="001C387B">
        <w:rPr>
          <w:rFonts w:ascii="Arial" w:eastAsia="Calibri" w:hAnsi="Arial" w:cs="Arial"/>
        </w:rPr>
        <w:t xml:space="preserve"> сельского поселения в информационно-телекоммуникационной сети «Интернет» по адресу  </w:t>
      </w:r>
      <w:r w:rsidRPr="002B0788">
        <w:rPr>
          <w:rFonts w:ascii="Arial" w:hAnsi="Arial" w:cs="Arial"/>
          <w:lang w:eastAsia="ar-SA"/>
        </w:rPr>
        <w:t>(</w:t>
      </w:r>
      <w:hyperlink r:id="rId23" w:history="1">
        <w:r w:rsidRPr="002B0788">
          <w:rPr>
            <w:rFonts w:ascii="Arial" w:hAnsi="Arial" w:cs="Arial"/>
            <w:color w:val="0000FF"/>
            <w:u w:val="single"/>
            <w:lang w:eastAsia="ar-SA"/>
          </w:rPr>
          <w:t>https://sp-molchanovo.ru/</w:t>
        </w:r>
      </w:hyperlink>
      <w:r w:rsidRPr="002B0788">
        <w:rPr>
          <w:rFonts w:ascii="Arial" w:hAnsi="Arial" w:cs="Arial"/>
          <w:lang w:eastAsia="ar-SA"/>
        </w:rPr>
        <w:t>).</w:t>
      </w:r>
    </w:p>
    <w:p w:rsidR="006117ED" w:rsidRPr="00C07B30" w:rsidRDefault="006117ED" w:rsidP="006117ED">
      <w:pPr>
        <w:numPr>
          <w:ilvl w:val="0"/>
          <w:numId w:val="41"/>
        </w:numPr>
        <w:ind w:left="357" w:hanging="357"/>
        <w:jc w:val="both"/>
        <w:rPr>
          <w:rFonts w:ascii="Arial" w:eastAsia="Calibri" w:hAnsi="Arial" w:cs="Arial"/>
        </w:rPr>
      </w:pPr>
      <w:r w:rsidRPr="001C387B">
        <w:rPr>
          <w:rFonts w:ascii="Arial" w:eastAsia="Calibri" w:hAnsi="Arial" w:cs="Arial"/>
        </w:rPr>
        <w:t xml:space="preserve">Настоящее постановление вступает в силу после </w:t>
      </w:r>
      <w:r>
        <w:rPr>
          <w:rFonts w:ascii="Arial" w:eastAsia="Calibri" w:hAnsi="Arial" w:cs="Arial"/>
        </w:rPr>
        <w:t xml:space="preserve">дня </w:t>
      </w:r>
      <w:r w:rsidRPr="001C387B">
        <w:rPr>
          <w:rFonts w:ascii="Arial" w:eastAsia="Calibri" w:hAnsi="Arial" w:cs="Arial"/>
        </w:rPr>
        <w:t>его официального опубликования</w:t>
      </w:r>
      <w:r>
        <w:rPr>
          <w:rFonts w:ascii="Arial" w:eastAsia="Calibri" w:hAnsi="Arial" w:cs="Arial"/>
        </w:rPr>
        <w:t xml:space="preserve"> (обнародования)</w:t>
      </w:r>
      <w:r w:rsidRPr="001C387B">
        <w:rPr>
          <w:rFonts w:ascii="Arial" w:eastAsia="Courier New" w:hAnsi="Arial" w:cs="Arial"/>
        </w:rPr>
        <w:t>.</w:t>
      </w:r>
    </w:p>
    <w:p w:rsidR="006117ED" w:rsidRPr="00C07B30" w:rsidRDefault="006117ED" w:rsidP="006117ED">
      <w:pPr>
        <w:numPr>
          <w:ilvl w:val="0"/>
          <w:numId w:val="41"/>
        </w:numPr>
        <w:ind w:left="357" w:hanging="357"/>
        <w:jc w:val="both"/>
        <w:rPr>
          <w:rFonts w:ascii="Arial" w:hAnsi="Arial" w:cs="Arial"/>
        </w:rPr>
      </w:pPr>
      <w:r w:rsidRPr="00C07B30">
        <w:rPr>
          <w:rFonts w:ascii="Arial" w:eastAsia="Calibri" w:hAnsi="Arial" w:cs="Arial"/>
        </w:rPr>
        <w:t>Контроль исполнения настоящего постановления оставляю за собой.</w:t>
      </w:r>
    </w:p>
    <w:p w:rsidR="006117ED" w:rsidRPr="00D96576" w:rsidRDefault="006117ED" w:rsidP="006117ED">
      <w:pPr>
        <w:pStyle w:val="afe"/>
        <w:spacing w:before="0"/>
        <w:jc w:val="both"/>
        <w:rPr>
          <w:rFonts w:ascii="Arial" w:hAnsi="Arial" w:cs="Arial"/>
          <w:szCs w:val="24"/>
        </w:rPr>
      </w:pPr>
    </w:p>
    <w:p w:rsidR="006117ED" w:rsidRDefault="006117ED" w:rsidP="006117ED">
      <w:pPr>
        <w:pStyle w:val="afe"/>
        <w:spacing w:before="0"/>
        <w:jc w:val="both"/>
        <w:rPr>
          <w:rFonts w:ascii="Arial" w:hAnsi="Arial" w:cs="Arial"/>
          <w:szCs w:val="24"/>
        </w:rPr>
      </w:pPr>
    </w:p>
    <w:p w:rsidR="006117ED" w:rsidRDefault="006117ED" w:rsidP="006117ED">
      <w:pPr>
        <w:pStyle w:val="afe"/>
        <w:spacing w:before="0"/>
        <w:jc w:val="both"/>
        <w:rPr>
          <w:rFonts w:ascii="Arial" w:hAnsi="Arial" w:cs="Arial"/>
          <w:szCs w:val="24"/>
        </w:rPr>
      </w:pPr>
      <w:r>
        <w:rPr>
          <w:rFonts w:ascii="Arial" w:hAnsi="Arial" w:cs="Arial"/>
          <w:szCs w:val="24"/>
        </w:rPr>
        <w:t>Глава</w:t>
      </w:r>
      <w:r w:rsidRPr="00D96576">
        <w:rPr>
          <w:rFonts w:ascii="Arial" w:hAnsi="Arial" w:cs="Arial"/>
          <w:szCs w:val="24"/>
        </w:rPr>
        <w:t xml:space="preserve"> </w:t>
      </w:r>
      <w:proofErr w:type="spellStart"/>
      <w:r w:rsidRPr="00D96576">
        <w:rPr>
          <w:rFonts w:ascii="Arial" w:hAnsi="Arial" w:cs="Arial"/>
          <w:szCs w:val="24"/>
        </w:rPr>
        <w:t>Молчановского</w:t>
      </w:r>
      <w:proofErr w:type="spellEnd"/>
      <w:r w:rsidRPr="00D96576">
        <w:rPr>
          <w:rFonts w:ascii="Arial" w:hAnsi="Arial" w:cs="Arial"/>
          <w:szCs w:val="24"/>
        </w:rPr>
        <w:t xml:space="preserve"> сельского поселения   </w:t>
      </w:r>
      <w:r>
        <w:rPr>
          <w:rFonts w:ascii="Arial" w:hAnsi="Arial" w:cs="Arial"/>
          <w:szCs w:val="24"/>
        </w:rPr>
        <w:t xml:space="preserve">   </w:t>
      </w:r>
      <w:r w:rsidRPr="00D96576">
        <w:rPr>
          <w:rFonts w:ascii="Arial" w:hAnsi="Arial" w:cs="Arial"/>
          <w:szCs w:val="24"/>
        </w:rPr>
        <w:t xml:space="preserve">  </w:t>
      </w:r>
      <w:r>
        <w:rPr>
          <w:rFonts w:ascii="Arial" w:hAnsi="Arial" w:cs="Arial"/>
          <w:i/>
          <w:szCs w:val="24"/>
        </w:rPr>
        <w:t xml:space="preserve">   </w:t>
      </w:r>
      <w:r>
        <w:rPr>
          <w:rFonts w:ascii="Arial" w:hAnsi="Arial" w:cs="Arial"/>
          <w:szCs w:val="24"/>
        </w:rPr>
        <w:t xml:space="preserve">       (Подпись)                  Д.В. </w:t>
      </w:r>
      <w:proofErr w:type="gramStart"/>
      <w:r>
        <w:rPr>
          <w:rFonts w:ascii="Arial" w:hAnsi="Arial" w:cs="Arial"/>
          <w:szCs w:val="24"/>
        </w:rPr>
        <w:t>Гришкин</w:t>
      </w:r>
      <w:proofErr w:type="gramEnd"/>
    </w:p>
    <w:p w:rsidR="006117ED" w:rsidRDefault="006117ED" w:rsidP="006117ED">
      <w:pPr>
        <w:jc w:val="both"/>
        <w:rPr>
          <w:rFonts w:ascii="Arial" w:hAnsi="Arial" w:cs="Arial"/>
          <w:color w:val="000000"/>
          <w:sz w:val="16"/>
          <w:szCs w:val="16"/>
        </w:rPr>
      </w:pPr>
    </w:p>
    <w:p w:rsidR="006117ED" w:rsidRDefault="006117ED" w:rsidP="006117ED">
      <w:pPr>
        <w:jc w:val="both"/>
        <w:rPr>
          <w:rFonts w:ascii="Arial" w:hAnsi="Arial" w:cs="Arial"/>
          <w:color w:val="000000"/>
          <w:sz w:val="16"/>
          <w:szCs w:val="16"/>
        </w:rPr>
      </w:pPr>
    </w:p>
    <w:p w:rsidR="006117ED" w:rsidRDefault="006117ED" w:rsidP="006117ED">
      <w:pPr>
        <w:jc w:val="both"/>
        <w:rPr>
          <w:rFonts w:ascii="Arial" w:hAnsi="Arial" w:cs="Arial"/>
          <w:color w:val="000000"/>
          <w:sz w:val="16"/>
          <w:szCs w:val="16"/>
        </w:rPr>
      </w:pPr>
    </w:p>
    <w:p w:rsidR="006117ED" w:rsidRDefault="006117ED" w:rsidP="006117ED">
      <w:pPr>
        <w:jc w:val="both"/>
        <w:rPr>
          <w:rFonts w:ascii="Arial" w:hAnsi="Arial" w:cs="Arial"/>
          <w:color w:val="000000"/>
          <w:sz w:val="16"/>
          <w:szCs w:val="16"/>
        </w:rPr>
      </w:pPr>
    </w:p>
    <w:p w:rsidR="006117ED" w:rsidRDefault="006117ED" w:rsidP="006117ED">
      <w:pPr>
        <w:jc w:val="both"/>
        <w:rPr>
          <w:rFonts w:ascii="Arial" w:hAnsi="Arial" w:cs="Arial"/>
          <w:color w:val="000000"/>
          <w:sz w:val="16"/>
          <w:szCs w:val="16"/>
        </w:rPr>
      </w:pPr>
    </w:p>
    <w:p w:rsidR="006117ED" w:rsidRDefault="006117ED" w:rsidP="006117ED">
      <w:pPr>
        <w:jc w:val="both"/>
        <w:rPr>
          <w:rFonts w:ascii="Arial" w:hAnsi="Arial" w:cs="Arial"/>
          <w:color w:val="000000"/>
          <w:sz w:val="16"/>
          <w:szCs w:val="16"/>
        </w:rPr>
      </w:pPr>
    </w:p>
    <w:p w:rsidR="006117ED" w:rsidRDefault="006117ED" w:rsidP="006117ED">
      <w:pPr>
        <w:widowControl w:val="0"/>
        <w:tabs>
          <w:tab w:val="left" w:pos="1058"/>
        </w:tabs>
        <w:autoSpaceDE w:val="0"/>
        <w:autoSpaceDN w:val="0"/>
        <w:jc w:val="both"/>
        <w:rPr>
          <w:rFonts w:ascii="Arial" w:hAnsi="Arial" w:cs="Arial"/>
        </w:rPr>
      </w:pPr>
    </w:p>
    <w:p w:rsidR="006117ED" w:rsidRDefault="006117ED" w:rsidP="006117ED">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lastRenderedPageBreak/>
        <w:t>*  -  *  -  *</w:t>
      </w:r>
    </w:p>
    <w:p w:rsidR="006117ED" w:rsidRDefault="006117ED" w:rsidP="006117ED">
      <w:pPr>
        <w:autoSpaceDE w:val="0"/>
        <w:autoSpaceDN w:val="0"/>
        <w:adjustRightInd w:val="0"/>
        <w:jc w:val="center"/>
        <w:rPr>
          <w:rFonts w:ascii="Arial" w:hAnsi="Arial" w:cs="Arial"/>
          <w:b/>
          <w:sz w:val="20"/>
          <w:szCs w:val="20"/>
        </w:rPr>
      </w:pPr>
      <w:r>
        <w:rPr>
          <w:rFonts w:ascii="Arial" w:hAnsi="Arial" w:cs="Arial"/>
          <w:b/>
          <w:sz w:val="20"/>
          <w:szCs w:val="20"/>
        </w:rPr>
        <w:t>ПОСТАНОВЛЕНИЕ</w:t>
      </w:r>
    </w:p>
    <w:p w:rsidR="006117ED" w:rsidRDefault="006117ED" w:rsidP="006117ED">
      <w:pPr>
        <w:autoSpaceDE w:val="0"/>
        <w:autoSpaceDN w:val="0"/>
        <w:adjustRightInd w:val="0"/>
        <w:rPr>
          <w:rFonts w:ascii="Arial" w:hAnsi="Arial" w:cs="Arial"/>
          <w:sz w:val="20"/>
          <w:szCs w:val="20"/>
        </w:rPr>
      </w:pPr>
      <w:r>
        <w:rPr>
          <w:rFonts w:ascii="Arial" w:hAnsi="Arial" w:cs="Arial"/>
          <w:sz w:val="20"/>
          <w:szCs w:val="20"/>
        </w:rPr>
        <w:t xml:space="preserve"> 27 июня   2024                                                                                                                 </w:t>
      </w:r>
      <w:r>
        <w:rPr>
          <w:rFonts w:ascii="Arial" w:hAnsi="Arial" w:cs="Arial"/>
          <w:sz w:val="20"/>
          <w:szCs w:val="20"/>
        </w:rPr>
        <w:t xml:space="preserve">  № 157</w:t>
      </w:r>
    </w:p>
    <w:p w:rsidR="006117ED" w:rsidRDefault="006117ED" w:rsidP="006117ED">
      <w:pPr>
        <w:autoSpaceDE w:val="0"/>
        <w:autoSpaceDN w:val="0"/>
        <w:adjustRightInd w:val="0"/>
        <w:rPr>
          <w:rFonts w:ascii="Arial" w:hAnsi="Arial" w:cs="Arial"/>
          <w:sz w:val="20"/>
          <w:szCs w:val="20"/>
        </w:rPr>
      </w:pPr>
    </w:p>
    <w:p w:rsidR="006117ED" w:rsidRDefault="006117ED" w:rsidP="006117ED">
      <w:pPr>
        <w:jc w:val="center"/>
        <w:rPr>
          <w:sz w:val="28"/>
          <w:szCs w:val="28"/>
        </w:rPr>
      </w:pPr>
      <w:r w:rsidRPr="00187933">
        <w:rPr>
          <w:sz w:val="28"/>
          <w:szCs w:val="28"/>
        </w:rPr>
        <w:t>О проведен</w:t>
      </w:r>
      <w:proofErr w:type="gramStart"/>
      <w:r w:rsidRPr="00187933">
        <w:rPr>
          <w:sz w:val="28"/>
          <w:szCs w:val="28"/>
        </w:rPr>
        <w:t>ии ау</w:t>
      </w:r>
      <w:proofErr w:type="gramEnd"/>
      <w:r w:rsidRPr="00187933">
        <w:rPr>
          <w:sz w:val="28"/>
          <w:szCs w:val="28"/>
        </w:rPr>
        <w:t>кциона в электронной форме по продаже  муниципального имущества (открытая форма подачи предложений о цене)</w:t>
      </w:r>
    </w:p>
    <w:p w:rsidR="006117ED" w:rsidRPr="001012AC" w:rsidRDefault="006117ED" w:rsidP="006117ED">
      <w:pPr>
        <w:jc w:val="center"/>
        <w:rPr>
          <w:sz w:val="28"/>
          <w:szCs w:val="28"/>
        </w:rPr>
      </w:pPr>
    </w:p>
    <w:p w:rsidR="006117ED" w:rsidRDefault="006117ED" w:rsidP="006117ED">
      <w:pPr>
        <w:ind w:firstLine="709"/>
        <w:jc w:val="both"/>
        <w:rPr>
          <w:color w:val="000000"/>
          <w:sz w:val="28"/>
          <w:szCs w:val="28"/>
        </w:rPr>
      </w:pPr>
      <w:r w:rsidRPr="00187933">
        <w:rPr>
          <w:color w:val="000000"/>
          <w:sz w:val="28"/>
          <w:szCs w:val="28"/>
        </w:rPr>
        <w:t xml:space="preserve">На основании части 4 статьи 14, статьи 32.1 Федерального закона от 21 декабря 2001 г. № 178-ФЗ «О приватизации государственного и муниципального имущества», </w:t>
      </w:r>
      <w:r>
        <w:rPr>
          <w:color w:val="000000"/>
          <w:sz w:val="28"/>
          <w:szCs w:val="28"/>
        </w:rPr>
        <w:t xml:space="preserve">решение Совета </w:t>
      </w:r>
      <w:proofErr w:type="spellStart"/>
      <w:r>
        <w:rPr>
          <w:color w:val="000000"/>
          <w:sz w:val="28"/>
          <w:szCs w:val="28"/>
        </w:rPr>
        <w:t>Молчановского</w:t>
      </w:r>
      <w:proofErr w:type="spellEnd"/>
      <w:r>
        <w:rPr>
          <w:color w:val="000000"/>
          <w:sz w:val="28"/>
          <w:szCs w:val="28"/>
        </w:rPr>
        <w:t xml:space="preserve"> сельского поселения от 26.12</w:t>
      </w:r>
      <w:r w:rsidRPr="00187933">
        <w:rPr>
          <w:color w:val="000000"/>
          <w:sz w:val="28"/>
          <w:szCs w:val="28"/>
        </w:rPr>
        <w:t>.202</w:t>
      </w:r>
      <w:r>
        <w:rPr>
          <w:color w:val="000000"/>
          <w:sz w:val="28"/>
          <w:szCs w:val="28"/>
        </w:rPr>
        <w:t>3</w:t>
      </w:r>
      <w:r w:rsidRPr="00187933">
        <w:rPr>
          <w:color w:val="000000"/>
          <w:sz w:val="28"/>
          <w:szCs w:val="28"/>
        </w:rPr>
        <w:t xml:space="preserve"> № </w:t>
      </w:r>
      <w:r>
        <w:rPr>
          <w:color w:val="000000"/>
          <w:sz w:val="28"/>
          <w:szCs w:val="28"/>
        </w:rPr>
        <w:t>101</w:t>
      </w:r>
      <w:r w:rsidRPr="00187933">
        <w:rPr>
          <w:color w:val="000000"/>
          <w:sz w:val="28"/>
          <w:szCs w:val="28"/>
        </w:rPr>
        <w:t xml:space="preserve"> «Об утверждении   Прогнозного плана (Программы) приватизации муниципального имущества муниципального образования </w:t>
      </w:r>
      <w:proofErr w:type="spellStart"/>
      <w:r>
        <w:rPr>
          <w:color w:val="000000"/>
          <w:sz w:val="28"/>
          <w:szCs w:val="28"/>
        </w:rPr>
        <w:t>Молчановское</w:t>
      </w:r>
      <w:proofErr w:type="spellEnd"/>
      <w:r>
        <w:rPr>
          <w:color w:val="000000"/>
          <w:sz w:val="28"/>
          <w:szCs w:val="28"/>
        </w:rPr>
        <w:t xml:space="preserve"> сельское поселение</w:t>
      </w:r>
      <w:r w:rsidRPr="00187933">
        <w:rPr>
          <w:color w:val="000000"/>
          <w:sz w:val="28"/>
          <w:szCs w:val="28"/>
        </w:rPr>
        <w:t xml:space="preserve"> на 202</w:t>
      </w:r>
      <w:r>
        <w:rPr>
          <w:color w:val="000000"/>
          <w:sz w:val="28"/>
          <w:szCs w:val="28"/>
        </w:rPr>
        <w:t>4</w:t>
      </w:r>
      <w:r w:rsidRPr="00187933">
        <w:rPr>
          <w:color w:val="000000"/>
          <w:sz w:val="28"/>
          <w:szCs w:val="28"/>
        </w:rPr>
        <w:t xml:space="preserve"> год»</w:t>
      </w:r>
    </w:p>
    <w:p w:rsidR="006117ED" w:rsidRDefault="006117ED" w:rsidP="006117ED">
      <w:pPr>
        <w:ind w:firstLine="709"/>
        <w:rPr>
          <w:color w:val="000000"/>
          <w:sz w:val="28"/>
          <w:szCs w:val="28"/>
        </w:rPr>
      </w:pPr>
    </w:p>
    <w:p w:rsidR="006117ED" w:rsidRDefault="006117ED" w:rsidP="006117ED">
      <w:pPr>
        <w:ind w:firstLine="709"/>
        <w:rPr>
          <w:color w:val="000000"/>
          <w:sz w:val="28"/>
          <w:szCs w:val="28"/>
        </w:rPr>
      </w:pPr>
      <w:r>
        <w:rPr>
          <w:color w:val="000000"/>
          <w:sz w:val="28"/>
          <w:szCs w:val="28"/>
        </w:rPr>
        <w:t>ПОСТАНОВЛЯЮ:</w:t>
      </w:r>
    </w:p>
    <w:p w:rsidR="006117ED" w:rsidRPr="00930AB8" w:rsidRDefault="006117ED" w:rsidP="006117ED">
      <w:pPr>
        <w:jc w:val="both"/>
        <w:rPr>
          <w:color w:val="000000"/>
          <w:sz w:val="28"/>
          <w:szCs w:val="28"/>
        </w:rPr>
      </w:pPr>
    </w:p>
    <w:p w:rsidR="006117ED" w:rsidRDefault="006117ED" w:rsidP="006117ED">
      <w:pPr>
        <w:autoSpaceDE w:val="0"/>
        <w:autoSpaceDN w:val="0"/>
        <w:adjustRightInd w:val="0"/>
        <w:ind w:firstLine="743"/>
        <w:jc w:val="both"/>
        <w:rPr>
          <w:color w:val="000000"/>
          <w:sz w:val="28"/>
          <w:szCs w:val="28"/>
        </w:rPr>
      </w:pPr>
      <w:r w:rsidRPr="00F732B0">
        <w:rPr>
          <w:sz w:val="28"/>
          <w:szCs w:val="28"/>
        </w:rPr>
        <w:t xml:space="preserve">1. </w:t>
      </w:r>
      <w:proofErr w:type="gramStart"/>
      <w:r>
        <w:rPr>
          <w:sz w:val="28"/>
          <w:szCs w:val="28"/>
        </w:rPr>
        <w:t xml:space="preserve">Финансовому отделу Администрации </w:t>
      </w:r>
      <w:proofErr w:type="spellStart"/>
      <w:r>
        <w:rPr>
          <w:sz w:val="28"/>
          <w:szCs w:val="28"/>
        </w:rPr>
        <w:t>Молчановского</w:t>
      </w:r>
      <w:proofErr w:type="spellEnd"/>
      <w:r>
        <w:rPr>
          <w:sz w:val="28"/>
          <w:szCs w:val="28"/>
        </w:rPr>
        <w:t xml:space="preserve"> сельского поселения </w:t>
      </w:r>
      <w:r w:rsidRPr="00F732B0">
        <w:rPr>
          <w:sz w:val="28"/>
          <w:szCs w:val="28"/>
        </w:rPr>
        <w:t xml:space="preserve">в срок не позднее </w:t>
      </w:r>
      <w:r>
        <w:rPr>
          <w:sz w:val="28"/>
          <w:szCs w:val="28"/>
        </w:rPr>
        <w:t>01</w:t>
      </w:r>
      <w:r w:rsidRPr="00F732B0">
        <w:rPr>
          <w:sz w:val="28"/>
          <w:szCs w:val="28"/>
        </w:rPr>
        <w:t xml:space="preserve"> </w:t>
      </w:r>
      <w:r>
        <w:rPr>
          <w:sz w:val="28"/>
          <w:szCs w:val="28"/>
        </w:rPr>
        <w:t xml:space="preserve">июля </w:t>
      </w:r>
      <w:r w:rsidRPr="00F732B0">
        <w:rPr>
          <w:sz w:val="28"/>
          <w:szCs w:val="28"/>
        </w:rPr>
        <w:t>20</w:t>
      </w:r>
      <w:r>
        <w:rPr>
          <w:sz w:val="28"/>
          <w:szCs w:val="28"/>
        </w:rPr>
        <w:t xml:space="preserve">24 </w:t>
      </w:r>
      <w:r w:rsidRPr="00F732B0">
        <w:rPr>
          <w:sz w:val="28"/>
          <w:szCs w:val="28"/>
        </w:rPr>
        <w:t>г</w:t>
      </w:r>
      <w:r>
        <w:rPr>
          <w:sz w:val="28"/>
          <w:szCs w:val="28"/>
        </w:rPr>
        <w:t>.</w:t>
      </w:r>
      <w:r w:rsidRPr="00F732B0">
        <w:rPr>
          <w:sz w:val="28"/>
          <w:szCs w:val="28"/>
        </w:rPr>
        <w:t xml:space="preserve"> подготовить </w:t>
      </w:r>
      <w:r>
        <w:rPr>
          <w:sz w:val="28"/>
          <w:szCs w:val="28"/>
        </w:rPr>
        <w:t xml:space="preserve">и разместить на  </w:t>
      </w:r>
      <w:r w:rsidRPr="00C61B3D">
        <w:rPr>
          <w:sz w:val="28"/>
          <w:szCs w:val="28"/>
        </w:rPr>
        <w:t xml:space="preserve">официальном сайте Российской Федерации </w:t>
      </w:r>
      <w:r>
        <w:rPr>
          <w:sz w:val="28"/>
          <w:szCs w:val="28"/>
        </w:rPr>
        <w:t xml:space="preserve"> в сети «Интернет» </w:t>
      </w:r>
      <w:r w:rsidRPr="00C61B3D">
        <w:rPr>
          <w:sz w:val="28"/>
          <w:szCs w:val="28"/>
        </w:rPr>
        <w:t>для размещения информации о проведении торгов</w:t>
      </w:r>
      <w:r>
        <w:rPr>
          <w:sz w:val="28"/>
          <w:szCs w:val="28"/>
        </w:rPr>
        <w:t>:</w:t>
      </w:r>
      <w:r w:rsidRPr="00C61B3D">
        <w:rPr>
          <w:sz w:val="28"/>
          <w:szCs w:val="28"/>
        </w:rPr>
        <w:t xml:space="preserve"> </w:t>
      </w:r>
      <w:hyperlink r:id="rId24" w:history="1">
        <w:r w:rsidRPr="00C61B3D">
          <w:rPr>
            <w:rStyle w:val="af"/>
            <w:sz w:val="28"/>
            <w:szCs w:val="28"/>
            <w:lang w:val="en-US"/>
          </w:rPr>
          <w:t>http</w:t>
        </w:r>
        <w:r w:rsidRPr="00C61B3D">
          <w:rPr>
            <w:rStyle w:val="af"/>
            <w:sz w:val="28"/>
            <w:szCs w:val="28"/>
          </w:rPr>
          <w:t>://</w:t>
        </w:r>
        <w:r w:rsidRPr="00C61B3D">
          <w:rPr>
            <w:rStyle w:val="af"/>
            <w:sz w:val="28"/>
            <w:szCs w:val="28"/>
            <w:lang w:val="en-US"/>
          </w:rPr>
          <w:t>torgi</w:t>
        </w:r>
        <w:r w:rsidRPr="00C61B3D">
          <w:rPr>
            <w:rStyle w:val="af"/>
            <w:sz w:val="28"/>
            <w:szCs w:val="28"/>
          </w:rPr>
          <w:t>.</w:t>
        </w:r>
        <w:r w:rsidRPr="00C61B3D">
          <w:rPr>
            <w:rStyle w:val="af"/>
            <w:sz w:val="28"/>
            <w:szCs w:val="28"/>
            <w:lang w:val="en-US"/>
          </w:rPr>
          <w:t>gov</w:t>
        </w:r>
        <w:r w:rsidRPr="00C61B3D">
          <w:rPr>
            <w:rStyle w:val="af"/>
            <w:sz w:val="28"/>
            <w:szCs w:val="28"/>
          </w:rPr>
          <w:t>.</w:t>
        </w:r>
        <w:r w:rsidRPr="00C61B3D">
          <w:rPr>
            <w:rStyle w:val="af"/>
            <w:sz w:val="28"/>
            <w:szCs w:val="28"/>
            <w:lang w:val="en-US"/>
          </w:rPr>
          <w:t>ru</w:t>
        </w:r>
        <w:r w:rsidRPr="00C61B3D">
          <w:rPr>
            <w:rStyle w:val="af"/>
            <w:sz w:val="28"/>
            <w:szCs w:val="28"/>
          </w:rPr>
          <w:t>/</w:t>
        </w:r>
      </w:hyperlink>
      <w:r>
        <w:rPr>
          <w:sz w:val="28"/>
          <w:szCs w:val="28"/>
        </w:rPr>
        <w:t xml:space="preserve">, на </w:t>
      </w:r>
      <w:r w:rsidRPr="0077504A">
        <w:rPr>
          <w:sz w:val="28"/>
          <w:szCs w:val="28"/>
        </w:rPr>
        <w:t>электронной площадк</w:t>
      </w:r>
      <w:r>
        <w:rPr>
          <w:sz w:val="28"/>
          <w:szCs w:val="28"/>
        </w:rPr>
        <w:t>е</w:t>
      </w:r>
      <w:r w:rsidRPr="0077504A">
        <w:rPr>
          <w:sz w:val="28"/>
          <w:szCs w:val="28"/>
        </w:rPr>
        <w:t xml:space="preserve"> в информационно-телекоммуникационной сети «Интернет»</w:t>
      </w:r>
      <w:r w:rsidRPr="00B563E7">
        <w:rPr>
          <w:rStyle w:val="FontStyle15"/>
          <w:b w:val="0"/>
          <w:bCs/>
          <w:sz w:val="28"/>
          <w:szCs w:val="28"/>
        </w:rPr>
        <w:t>:</w:t>
      </w:r>
      <w:r>
        <w:rPr>
          <w:rStyle w:val="FontStyle15"/>
          <w:bCs/>
          <w:sz w:val="28"/>
          <w:szCs w:val="28"/>
        </w:rPr>
        <w:t xml:space="preserve"> </w:t>
      </w:r>
      <w:hyperlink r:id="rId25" w:history="1">
        <w:proofErr w:type="gramEnd"/>
        <w:r w:rsidRPr="008967CB">
          <w:rPr>
            <w:rStyle w:val="af"/>
            <w:bCs/>
            <w:sz w:val="28"/>
            <w:szCs w:val="28"/>
          </w:rPr>
          <w:t>http://www.rts-tender.ru</w:t>
        </w:r>
        <w:proofErr w:type="gramStart"/>
      </w:hyperlink>
      <w:r>
        <w:rPr>
          <w:rStyle w:val="FontStyle15"/>
          <w:bCs/>
          <w:sz w:val="28"/>
          <w:szCs w:val="28"/>
        </w:rPr>
        <w:t xml:space="preserve">, </w:t>
      </w:r>
      <w:r w:rsidRPr="00907C93">
        <w:rPr>
          <w:bCs/>
          <w:sz w:val="28"/>
          <w:szCs w:val="28"/>
        </w:rPr>
        <w:t xml:space="preserve">на официальном сайте </w:t>
      </w:r>
      <w:r>
        <w:rPr>
          <w:bCs/>
          <w:sz w:val="28"/>
          <w:szCs w:val="28"/>
        </w:rPr>
        <w:t>муниципального образования</w:t>
      </w:r>
      <w:r w:rsidRPr="00907C93">
        <w:rPr>
          <w:bCs/>
          <w:sz w:val="28"/>
          <w:szCs w:val="28"/>
        </w:rPr>
        <w:t xml:space="preserve"> </w:t>
      </w:r>
      <w:proofErr w:type="spellStart"/>
      <w:r>
        <w:rPr>
          <w:bCs/>
          <w:sz w:val="28"/>
          <w:szCs w:val="28"/>
        </w:rPr>
        <w:t>Молчановсое</w:t>
      </w:r>
      <w:proofErr w:type="spellEnd"/>
      <w:r>
        <w:rPr>
          <w:bCs/>
          <w:sz w:val="28"/>
          <w:szCs w:val="28"/>
        </w:rPr>
        <w:t xml:space="preserve"> сельское поселение</w:t>
      </w:r>
      <w:r w:rsidRPr="00907C93">
        <w:rPr>
          <w:bCs/>
          <w:sz w:val="28"/>
          <w:szCs w:val="28"/>
        </w:rPr>
        <w:t xml:space="preserve"> </w:t>
      </w:r>
      <w:hyperlink r:id="rId26" w:history="1">
        <w:r w:rsidRPr="00DE581D">
          <w:rPr>
            <w:rStyle w:val="af"/>
            <w:bCs/>
            <w:sz w:val="28"/>
            <w:szCs w:val="28"/>
            <w:lang w:val="en-US"/>
          </w:rPr>
          <w:t>https</w:t>
        </w:r>
        <w:r w:rsidRPr="00DE581D">
          <w:rPr>
            <w:rStyle w:val="af"/>
            <w:bCs/>
            <w:sz w:val="28"/>
            <w:szCs w:val="28"/>
          </w:rPr>
          <w:t>://</w:t>
        </w:r>
        <w:proofErr w:type="spellStart"/>
        <w:r w:rsidRPr="00DE581D">
          <w:rPr>
            <w:rStyle w:val="af"/>
            <w:bCs/>
            <w:sz w:val="28"/>
            <w:szCs w:val="28"/>
            <w:lang w:val="en-US"/>
          </w:rPr>
          <w:t>sp</w:t>
        </w:r>
        <w:proofErr w:type="spellEnd"/>
        <w:r w:rsidRPr="00DE581D">
          <w:rPr>
            <w:rStyle w:val="af"/>
            <w:bCs/>
            <w:sz w:val="28"/>
            <w:szCs w:val="28"/>
          </w:rPr>
          <w:t>-</w:t>
        </w:r>
        <w:proofErr w:type="spellStart"/>
        <w:r w:rsidRPr="00DE581D">
          <w:rPr>
            <w:rStyle w:val="af"/>
            <w:bCs/>
            <w:sz w:val="28"/>
            <w:szCs w:val="28"/>
            <w:lang w:val="en-US"/>
          </w:rPr>
          <w:t>molchanovo</w:t>
        </w:r>
        <w:proofErr w:type="spellEnd"/>
        <w:r w:rsidRPr="00DE581D">
          <w:rPr>
            <w:rStyle w:val="af"/>
            <w:bCs/>
            <w:sz w:val="28"/>
            <w:szCs w:val="28"/>
          </w:rPr>
          <w:t>.</w:t>
        </w:r>
        <w:proofErr w:type="spellStart"/>
        <w:r w:rsidRPr="00DE581D">
          <w:rPr>
            <w:rStyle w:val="af"/>
            <w:bCs/>
            <w:sz w:val="28"/>
            <w:szCs w:val="28"/>
            <w:lang w:val="en-US"/>
          </w:rPr>
          <w:t>ru</w:t>
        </w:r>
        <w:proofErr w:type="spellEnd"/>
        <w:r w:rsidRPr="00DE581D">
          <w:rPr>
            <w:rStyle w:val="af"/>
            <w:bCs/>
            <w:sz w:val="28"/>
            <w:szCs w:val="28"/>
          </w:rPr>
          <w:t>/</w:t>
        </w:r>
      </w:hyperlink>
      <w:r>
        <w:rPr>
          <w:bCs/>
          <w:sz w:val="28"/>
          <w:szCs w:val="28"/>
        </w:rPr>
        <w:t>,</w:t>
      </w:r>
      <w:r>
        <w:rPr>
          <w:sz w:val="28"/>
          <w:szCs w:val="28"/>
        </w:rPr>
        <w:t xml:space="preserve"> </w:t>
      </w:r>
      <w:r w:rsidRPr="00F732B0">
        <w:rPr>
          <w:sz w:val="28"/>
          <w:szCs w:val="28"/>
        </w:rPr>
        <w:t>в установленном порядке</w:t>
      </w:r>
      <w:proofErr w:type="gramEnd"/>
      <w:r w:rsidRPr="00F732B0">
        <w:rPr>
          <w:sz w:val="28"/>
          <w:szCs w:val="28"/>
        </w:rPr>
        <w:t xml:space="preserve"> </w:t>
      </w:r>
      <w:r w:rsidRPr="006160B9">
        <w:rPr>
          <w:color w:val="000000"/>
          <w:sz w:val="28"/>
          <w:szCs w:val="28"/>
        </w:rPr>
        <w:t>информационн</w:t>
      </w:r>
      <w:r>
        <w:rPr>
          <w:color w:val="000000"/>
          <w:sz w:val="28"/>
          <w:szCs w:val="28"/>
        </w:rPr>
        <w:t>ые</w:t>
      </w:r>
      <w:r w:rsidRPr="006160B9">
        <w:rPr>
          <w:color w:val="000000"/>
          <w:sz w:val="28"/>
          <w:szCs w:val="28"/>
        </w:rPr>
        <w:t xml:space="preserve"> сообщени</w:t>
      </w:r>
      <w:r>
        <w:rPr>
          <w:color w:val="000000"/>
          <w:sz w:val="28"/>
          <w:szCs w:val="28"/>
        </w:rPr>
        <w:t>я</w:t>
      </w:r>
      <w:r w:rsidRPr="006160B9">
        <w:rPr>
          <w:color w:val="000000"/>
          <w:sz w:val="28"/>
          <w:szCs w:val="28"/>
        </w:rPr>
        <w:t xml:space="preserve"> </w:t>
      </w:r>
      <w:r>
        <w:rPr>
          <w:color w:val="000000"/>
          <w:sz w:val="28"/>
          <w:szCs w:val="28"/>
        </w:rPr>
        <w:t xml:space="preserve">о </w:t>
      </w:r>
      <w:r w:rsidRPr="006160B9">
        <w:rPr>
          <w:color w:val="000000"/>
          <w:sz w:val="28"/>
          <w:szCs w:val="28"/>
        </w:rPr>
        <w:t>проведен</w:t>
      </w:r>
      <w:proofErr w:type="gramStart"/>
      <w:r w:rsidRPr="006160B9">
        <w:rPr>
          <w:color w:val="000000"/>
          <w:sz w:val="28"/>
          <w:szCs w:val="28"/>
        </w:rPr>
        <w:t>и</w:t>
      </w:r>
      <w:r>
        <w:rPr>
          <w:color w:val="000000"/>
          <w:sz w:val="28"/>
          <w:szCs w:val="28"/>
        </w:rPr>
        <w:t>и</w:t>
      </w:r>
      <w:r w:rsidRPr="006160B9">
        <w:rPr>
          <w:color w:val="000000"/>
          <w:sz w:val="28"/>
          <w:szCs w:val="28"/>
        </w:rPr>
        <w:t xml:space="preserve"> ау</w:t>
      </w:r>
      <w:proofErr w:type="gramEnd"/>
      <w:r w:rsidRPr="006160B9">
        <w:rPr>
          <w:color w:val="000000"/>
          <w:sz w:val="28"/>
          <w:szCs w:val="28"/>
        </w:rPr>
        <w:t>кциона</w:t>
      </w:r>
      <w:r>
        <w:rPr>
          <w:color w:val="000000"/>
          <w:sz w:val="28"/>
          <w:szCs w:val="28"/>
        </w:rPr>
        <w:t xml:space="preserve"> в электронной форме</w:t>
      </w:r>
      <w:r w:rsidRPr="006160B9">
        <w:rPr>
          <w:color w:val="000000"/>
          <w:sz w:val="28"/>
          <w:szCs w:val="28"/>
        </w:rPr>
        <w:t xml:space="preserve"> </w:t>
      </w:r>
      <w:r>
        <w:rPr>
          <w:color w:val="000000"/>
          <w:sz w:val="28"/>
          <w:szCs w:val="28"/>
        </w:rPr>
        <w:t xml:space="preserve">(далее – аукцион) </w:t>
      </w:r>
      <w:r w:rsidRPr="006160B9">
        <w:rPr>
          <w:color w:val="000000"/>
          <w:sz w:val="28"/>
          <w:szCs w:val="28"/>
        </w:rPr>
        <w:t xml:space="preserve">по продаже </w:t>
      </w:r>
      <w:r w:rsidRPr="006160B9">
        <w:rPr>
          <w:sz w:val="28"/>
          <w:szCs w:val="28"/>
        </w:rPr>
        <w:t xml:space="preserve">муниципального имущества </w:t>
      </w:r>
      <w:r w:rsidRPr="006160B9">
        <w:rPr>
          <w:color w:val="000000"/>
          <w:sz w:val="28"/>
          <w:szCs w:val="28"/>
        </w:rPr>
        <w:t>на следующих условиях:</w:t>
      </w:r>
    </w:p>
    <w:p w:rsidR="006117ED" w:rsidRDefault="006117ED" w:rsidP="006117ED">
      <w:pPr>
        <w:ind w:right="72" w:firstLine="709"/>
        <w:jc w:val="both"/>
        <w:rPr>
          <w:sz w:val="28"/>
          <w:szCs w:val="28"/>
        </w:rPr>
      </w:pPr>
      <w:r w:rsidRPr="006160B9">
        <w:rPr>
          <w:color w:val="000000"/>
          <w:sz w:val="28"/>
          <w:szCs w:val="28"/>
        </w:rPr>
        <w:t xml:space="preserve">1) предмет аукциона – продажа </w:t>
      </w:r>
      <w:r w:rsidRPr="006160B9">
        <w:rPr>
          <w:sz w:val="28"/>
          <w:szCs w:val="28"/>
        </w:rPr>
        <w:t>муниципального имущества:</w:t>
      </w:r>
    </w:p>
    <w:p w:rsidR="006117ED" w:rsidRPr="006160B9" w:rsidRDefault="006117ED" w:rsidP="006117ED">
      <w:pPr>
        <w:ind w:right="72"/>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031"/>
        <w:gridCol w:w="2169"/>
        <w:gridCol w:w="2937"/>
        <w:gridCol w:w="1693"/>
      </w:tblGrid>
      <w:tr w:rsidR="006117ED" w:rsidRPr="00065F82" w:rsidTr="00EE0979">
        <w:tc>
          <w:tcPr>
            <w:tcW w:w="352" w:type="pct"/>
            <w:vAlign w:val="center"/>
          </w:tcPr>
          <w:p w:rsidR="006117ED" w:rsidRPr="00065F82" w:rsidRDefault="006117ED" w:rsidP="00EE0979">
            <w:pPr>
              <w:jc w:val="center"/>
            </w:pPr>
            <w:r w:rsidRPr="00065F82">
              <w:t>№ лота</w:t>
            </w:r>
          </w:p>
        </w:tc>
        <w:tc>
          <w:tcPr>
            <w:tcW w:w="1029" w:type="pct"/>
            <w:vAlign w:val="center"/>
          </w:tcPr>
          <w:p w:rsidR="006117ED" w:rsidRPr="00065F82" w:rsidRDefault="006117ED" w:rsidP="00EE0979">
            <w:pPr>
              <w:jc w:val="center"/>
            </w:pPr>
            <w:r w:rsidRPr="00065F82">
              <w:t>Наименование мун</w:t>
            </w:r>
            <w:r>
              <w:t>и</w:t>
            </w:r>
            <w:r w:rsidRPr="00065F82">
              <w:t>ципального имущества</w:t>
            </w:r>
          </w:p>
        </w:tc>
        <w:tc>
          <w:tcPr>
            <w:tcW w:w="1162" w:type="pct"/>
            <w:vAlign w:val="center"/>
          </w:tcPr>
          <w:p w:rsidR="006117ED" w:rsidRPr="00065F82" w:rsidRDefault="006117ED" w:rsidP="00EE0979">
            <w:pPr>
              <w:jc w:val="center"/>
            </w:pPr>
            <w:r w:rsidRPr="00065F82">
              <w:t>Местоположение</w:t>
            </w:r>
          </w:p>
        </w:tc>
        <w:tc>
          <w:tcPr>
            <w:tcW w:w="1556" w:type="pct"/>
            <w:vAlign w:val="center"/>
          </w:tcPr>
          <w:p w:rsidR="006117ED" w:rsidRPr="00065F82" w:rsidRDefault="006117ED" w:rsidP="00EE0979">
            <w:pPr>
              <w:jc w:val="center"/>
            </w:pPr>
            <w:r w:rsidRPr="00065F82">
              <w:t>Характеристик</w:t>
            </w:r>
            <w:r>
              <w:t>и</w:t>
            </w:r>
            <w:r w:rsidRPr="00065F82">
              <w:t xml:space="preserve"> имущества</w:t>
            </w:r>
          </w:p>
        </w:tc>
        <w:tc>
          <w:tcPr>
            <w:tcW w:w="901" w:type="pct"/>
            <w:vAlign w:val="center"/>
          </w:tcPr>
          <w:p w:rsidR="006117ED" w:rsidRPr="00065F82" w:rsidRDefault="006117ED" w:rsidP="00EE0979">
            <w:pPr>
              <w:jc w:val="center"/>
            </w:pPr>
            <w:r w:rsidRPr="00065F82">
              <w:t>Начальная цена продажи, руб</w:t>
            </w:r>
            <w:r>
              <w:t>., (с учетом налога на добавленную стоимость)</w:t>
            </w:r>
          </w:p>
        </w:tc>
      </w:tr>
      <w:tr w:rsidR="006117ED" w:rsidRPr="00065F82" w:rsidTr="00EE0979">
        <w:tc>
          <w:tcPr>
            <w:tcW w:w="352" w:type="pct"/>
          </w:tcPr>
          <w:p w:rsidR="006117ED" w:rsidRPr="00065F82" w:rsidRDefault="006117ED" w:rsidP="00EE0979">
            <w:pPr>
              <w:jc w:val="both"/>
            </w:pPr>
            <w:r>
              <w:t>1</w:t>
            </w:r>
          </w:p>
        </w:tc>
        <w:tc>
          <w:tcPr>
            <w:tcW w:w="1029" w:type="pct"/>
          </w:tcPr>
          <w:p w:rsidR="006117ED" w:rsidRPr="00DE581D" w:rsidRDefault="006117ED" w:rsidP="00EE0979">
            <w:pPr>
              <w:autoSpaceDE w:val="0"/>
              <w:autoSpaceDN w:val="0"/>
              <w:adjustRightInd w:val="0"/>
              <w:jc w:val="center"/>
            </w:pPr>
            <w:r w:rsidRPr="00DE581D">
              <w:t>Вакуумная машина КО-505А</w:t>
            </w:r>
          </w:p>
          <w:p w:rsidR="006117ED" w:rsidRPr="00065F82" w:rsidRDefault="006117ED" w:rsidP="00EE0979">
            <w:pPr>
              <w:jc w:val="both"/>
            </w:pPr>
            <w:r w:rsidRPr="00DE581D">
              <w:t>Государственный регистрационный знак В914РС70</w:t>
            </w:r>
          </w:p>
        </w:tc>
        <w:tc>
          <w:tcPr>
            <w:tcW w:w="1162" w:type="pct"/>
          </w:tcPr>
          <w:p w:rsidR="006117ED" w:rsidRPr="00690146" w:rsidRDefault="006117ED" w:rsidP="00EE0979">
            <w:pPr>
              <w:jc w:val="both"/>
            </w:pPr>
            <w:r w:rsidRPr="00690146">
              <w:t xml:space="preserve">Томская область, </w:t>
            </w:r>
            <w:proofErr w:type="spellStart"/>
            <w:r w:rsidRPr="00690146">
              <w:t>Молчановский</w:t>
            </w:r>
            <w:proofErr w:type="spellEnd"/>
            <w:r w:rsidRPr="00690146">
              <w:t xml:space="preserve"> рай</w:t>
            </w:r>
            <w:r>
              <w:t>он, с. Молчаново, ул. Советская 35</w:t>
            </w:r>
          </w:p>
        </w:tc>
        <w:tc>
          <w:tcPr>
            <w:tcW w:w="1556" w:type="pct"/>
          </w:tcPr>
          <w:p w:rsidR="006117ED" w:rsidRPr="00EC15BD" w:rsidRDefault="006117ED" w:rsidP="00EE0979">
            <w:pPr>
              <w:jc w:val="both"/>
            </w:pPr>
            <w:r>
              <w:t>Год изготовления 2004, наименование (тип ТС) машина вакуумная</w:t>
            </w:r>
            <w:r w:rsidRPr="00F63D43">
              <w:t>, категория</w:t>
            </w:r>
            <w:proofErr w:type="gramStart"/>
            <w:r w:rsidRPr="00F63D43">
              <w:t xml:space="preserve"> С</w:t>
            </w:r>
            <w:proofErr w:type="gramEnd"/>
            <w:r w:rsidRPr="00F63D43">
              <w:t xml:space="preserve">, паспорт  транспортного средства </w:t>
            </w:r>
            <w:r>
              <w:t>52</w:t>
            </w:r>
            <w:r w:rsidRPr="00F63D43">
              <w:t xml:space="preserve"> К</w:t>
            </w:r>
            <w:r>
              <w:t>С</w:t>
            </w:r>
            <w:r w:rsidRPr="00F63D43">
              <w:t xml:space="preserve"> </w:t>
            </w:r>
            <w:r>
              <w:t>623715 от 12</w:t>
            </w:r>
            <w:r w:rsidRPr="00F63D43">
              <w:t>.0</w:t>
            </w:r>
            <w:r>
              <w:t>3</w:t>
            </w:r>
            <w:r w:rsidRPr="00F63D43">
              <w:t>.200</w:t>
            </w:r>
            <w:r>
              <w:t>4</w:t>
            </w:r>
            <w:r w:rsidRPr="00F63D43">
              <w:t>, госуда</w:t>
            </w:r>
            <w:r>
              <w:t>рственный регистрационный знак В</w:t>
            </w:r>
            <w:r w:rsidRPr="00F63D43">
              <w:t xml:space="preserve"> </w:t>
            </w:r>
            <w:r>
              <w:t>914</w:t>
            </w:r>
            <w:r w:rsidRPr="00F63D43">
              <w:t xml:space="preserve"> </w:t>
            </w:r>
            <w:r>
              <w:t>РС</w:t>
            </w:r>
            <w:r w:rsidRPr="00F63D43">
              <w:t xml:space="preserve"> 70 RUS</w:t>
            </w:r>
            <w:r>
              <w:t xml:space="preserve">, идентификационный номер (VIN) </w:t>
            </w:r>
            <w:r>
              <w:rPr>
                <w:lang w:val="en-US"/>
              </w:rPr>
              <w:t>XVL</w:t>
            </w:r>
            <w:r w:rsidRPr="00541241">
              <w:t>48231140000208</w:t>
            </w:r>
            <w:r w:rsidRPr="00F63D43">
              <w:t xml:space="preserve">, кузов (прицеп) № </w:t>
            </w:r>
            <w:r w:rsidRPr="00541241">
              <w:t>53205041779386</w:t>
            </w:r>
            <w:r>
              <w:t xml:space="preserve">, шасси </w:t>
            </w:r>
            <w:r>
              <w:lastRenderedPageBreak/>
              <w:t xml:space="preserve">(рама) № </w:t>
            </w:r>
            <w:r>
              <w:rPr>
                <w:lang w:val="en-US"/>
              </w:rPr>
              <w:t>XTC</w:t>
            </w:r>
            <w:r w:rsidRPr="00541241">
              <w:t>53215042210454</w:t>
            </w:r>
            <w:r w:rsidRPr="00F63D43">
              <w:t xml:space="preserve">, модель, № двигателя </w:t>
            </w:r>
            <w:r w:rsidRPr="00541241">
              <w:t>740.11 240 250335</w:t>
            </w:r>
            <w:r w:rsidRPr="00F63D43">
              <w:t xml:space="preserve">, цвет кузова (кабины) </w:t>
            </w:r>
            <w:r>
              <w:t xml:space="preserve">оранжевый, мощность двигателя, 240 </w:t>
            </w:r>
            <w:proofErr w:type="spellStart"/>
            <w:r>
              <w:t>л.с</w:t>
            </w:r>
            <w:proofErr w:type="spellEnd"/>
            <w:r>
              <w:t>., рабочий объем двигателя 10850</w:t>
            </w:r>
            <w:r w:rsidRPr="00F63D43">
              <w:t xml:space="preserve"> </w:t>
            </w:r>
            <w:proofErr w:type="spellStart"/>
            <w:r w:rsidRPr="00F63D43">
              <w:t>куб.см</w:t>
            </w:r>
            <w:proofErr w:type="spellEnd"/>
            <w:r w:rsidRPr="00F63D43">
              <w:t xml:space="preserve">., тип двигателя </w:t>
            </w:r>
            <w:r>
              <w:t>дизель</w:t>
            </w:r>
            <w:r w:rsidRPr="00F63D43">
              <w:t xml:space="preserve">, разрешенная максимальная масса </w:t>
            </w:r>
            <w:r>
              <w:t>20450</w:t>
            </w:r>
            <w:r w:rsidRPr="00F63D43">
              <w:t xml:space="preserve"> кг, масса без нагрузки </w:t>
            </w:r>
            <w:r>
              <w:t>9950</w:t>
            </w:r>
            <w:r w:rsidRPr="00F63D43">
              <w:t xml:space="preserve"> кг. </w:t>
            </w:r>
            <w:r>
              <w:t>Техническое с</w:t>
            </w:r>
            <w:r w:rsidRPr="00F904C8">
              <w:t>остояние транспортного средства на дату оценки</w:t>
            </w:r>
            <w:r>
              <w:t xml:space="preserve">: </w:t>
            </w:r>
            <w:proofErr w:type="gramStart"/>
            <w:r>
              <w:t>неисправен</w:t>
            </w:r>
            <w:proofErr w:type="gramEnd"/>
            <w:r>
              <w:t>, не подлежит восстановлению.</w:t>
            </w:r>
            <w:r w:rsidRPr="003013C1">
              <w:t xml:space="preserve">   </w:t>
            </w:r>
          </w:p>
        </w:tc>
        <w:tc>
          <w:tcPr>
            <w:tcW w:w="901" w:type="pct"/>
          </w:tcPr>
          <w:p w:rsidR="006117ED" w:rsidRPr="00065F82" w:rsidRDefault="006117ED" w:rsidP="00EE0979">
            <w:pPr>
              <w:jc w:val="center"/>
            </w:pPr>
            <w:r>
              <w:lastRenderedPageBreak/>
              <w:t>147 920,00</w:t>
            </w:r>
          </w:p>
        </w:tc>
      </w:tr>
      <w:tr w:rsidR="006117ED" w:rsidRPr="00065F82" w:rsidTr="00EE0979">
        <w:trPr>
          <w:trHeight w:val="4233"/>
        </w:trPr>
        <w:tc>
          <w:tcPr>
            <w:tcW w:w="352" w:type="pct"/>
          </w:tcPr>
          <w:p w:rsidR="006117ED" w:rsidRDefault="006117ED" w:rsidP="00EE0979">
            <w:pPr>
              <w:jc w:val="both"/>
            </w:pPr>
            <w:r>
              <w:lastRenderedPageBreak/>
              <w:t>2</w:t>
            </w:r>
          </w:p>
        </w:tc>
        <w:tc>
          <w:tcPr>
            <w:tcW w:w="1029" w:type="pct"/>
          </w:tcPr>
          <w:p w:rsidR="006117ED" w:rsidRPr="000D369F" w:rsidRDefault="006117ED" w:rsidP="00EE0979">
            <w:pPr>
              <w:jc w:val="both"/>
            </w:pPr>
            <w:r>
              <w:t>Одноковшовый экскаватор-погрузчик ЭО-2621В</w:t>
            </w:r>
          </w:p>
        </w:tc>
        <w:tc>
          <w:tcPr>
            <w:tcW w:w="1162" w:type="pct"/>
          </w:tcPr>
          <w:p w:rsidR="006117ED" w:rsidRPr="00065F82" w:rsidRDefault="006117ED" w:rsidP="00EE0979">
            <w:pPr>
              <w:jc w:val="both"/>
            </w:pPr>
            <w:r w:rsidRPr="00065F82">
              <w:t xml:space="preserve">Томская область, </w:t>
            </w:r>
            <w:proofErr w:type="spellStart"/>
            <w:r w:rsidRPr="00065F82">
              <w:t>Молчановский</w:t>
            </w:r>
            <w:proofErr w:type="spellEnd"/>
            <w:r w:rsidRPr="00065F82">
              <w:t xml:space="preserve"> район, с.</w:t>
            </w:r>
            <w:r>
              <w:t xml:space="preserve"> </w:t>
            </w:r>
            <w:r w:rsidRPr="00065F82">
              <w:t xml:space="preserve">Молчаново, </w:t>
            </w:r>
            <w:r>
              <w:t>ул. Советская, 35</w:t>
            </w:r>
          </w:p>
        </w:tc>
        <w:tc>
          <w:tcPr>
            <w:tcW w:w="1556" w:type="pct"/>
          </w:tcPr>
          <w:p w:rsidR="006117ED" w:rsidRDefault="006117ED" w:rsidP="00EE0979">
            <w:pPr>
              <w:jc w:val="both"/>
            </w:pPr>
            <w:r>
              <w:t>Год изготовления ТС 1991</w:t>
            </w:r>
            <w:r w:rsidRPr="002257B4">
              <w:t>,</w:t>
            </w:r>
            <w:r>
              <w:t xml:space="preserve"> паспорт </w:t>
            </w:r>
            <w:r w:rsidRPr="00F904C8">
              <w:t>транспортного средства</w:t>
            </w:r>
            <w:r>
              <w:t xml:space="preserve"> ВА 752774, </w:t>
            </w:r>
            <w:r w:rsidRPr="00F904C8">
              <w:t>государственный регистрационный знак</w:t>
            </w:r>
            <w:r>
              <w:t xml:space="preserve"> </w:t>
            </w:r>
          </w:p>
          <w:p w:rsidR="006117ED" w:rsidRDefault="006117ED" w:rsidP="00EE0979">
            <w:pPr>
              <w:jc w:val="both"/>
            </w:pPr>
            <w:r>
              <w:t xml:space="preserve">9592ТЕ70,  </w:t>
            </w:r>
            <w:r w:rsidRPr="002257B4">
              <w:t xml:space="preserve"> идентификационный номер (</w:t>
            </w:r>
            <w:r w:rsidRPr="002257B4">
              <w:rPr>
                <w:lang w:val="en-US"/>
              </w:rPr>
              <w:t>VIN</w:t>
            </w:r>
            <w:r>
              <w:t>) 235420752197, модель, № двигателя –1Н1836</w:t>
            </w:r>
            <w:r w:rsidRPr="002257B4">
              <w:t>,</w:t>
            </w:r>
            <w:r>
              <w:t xml:space="preserve"> кузов (прицеп) № 148932</w:t>
            </w:r>
            <w:r w:rsidRPr="005E2644">
              <w:t xml:space="preserve">, мощность двигателя, </w:t>
            </w:r>
            <w:proofErr w:type="spellStart"/>
            <w:r w:rsidRPr="005E2644">
              <w:t>л.с</w:t>
            </w:r>
            <w:proofErr w:type="spellEnd"/>
            <w:r w:rsidRPr="005E2644">
              <w:t xml:space="preserve">. (кВт) 60 </w:t>
            </w:r>
            <w:proofErr w:type="spellStart"/>
            <w:r w:rsidRPr="005E2644">
              <w:t>л.с</w:t>
            </w:r>
            <w:proofErr w:type="spellEnd"/>
            <w:r w:rsidRPr="005E2644">
              <w:t xml:space="preserve">., цвет кузова – </w:t>
            </w:r>
            <w:proofErr w:type="gramStart"/>
            <w:r w:rsidRPr="005E2644">
              <w:t>красный</w:t>
            </w:r>
            <w:proofErr w:type="gramEnd"/>
            <w:r w:rsidRPr="005E2644">
              <w:t>/белый, тип движения – колесный, конструкционная масса-6 100кг. Техническое состояние транспортного средства</w:t>
            </w:r>
            <w:r w:rsidRPr="00F904C8">
              <w:t xml:space="preserve"> на дату оценки</w:t>
            </w:r>
            <w:r>
              <w:t xml:space="preserve">: </w:t>
            </w:r>
            <w:proofErr w:type="gramStart"/>
            <w:r>
              <w:t>неисправен</w:t>
            </w:r>
            <w:proofErr w:type="gramEnd"/>
            <w:r>
              <w:t>, не подлежит восстановлению.</w:t>
            </w:r>
          </w:p>
        </w:tc>
        <w:tc>
          <w:tcPr>
            <w:tcW w:w="901" w:type="pct"/>
          </w:tcPr>
          <w:p w:rsidR="006117ED" w:rsidRPr="005B1764" w:rsidRDefault="006117ED" w:rsidP="00EE0979">
            <w:pPr>
              <w:jc w:val="center"/>
            </w:pPr>
            <w:r>
              <w:t>21 090,30</w:t>
            </w:r>
          </w:p>
        </w:tc>
      </w:tr>
      <w:tr w:rsidR="006117ED" w:rsidRPr="00065F82" w:rsidTr="00EE0979">
        <w:trPr>
          <w:trHeight w:val="689"/>
        </w:trPr>
        <w:tc>
          <w:tcPr>
            <w:tcW w:w="352" w:type="pct"/>
          </w:tcPr>
          <w:p w:rsidR="006117ED" w:rsidRPr="00275103" w:rsidRDefault="006117ED" w:rsidP="00EE0979">
            <w:pPr>
              <w:jc w:val="both"/>
            </w:pPr>
            <w:r w:rsidRPr="00275103">
              <w:t>3</w:t>
            </w:r>
          </w:p>
        </w:tc>
        <w:tc>
          <w:tcPr>
            <w:tcW w:w="1029" w:type="pct"/>
          </w:tcPr>
          <w:p w:rsidR="006117ED" w:rsidRPr="00275103" w:rsidRDefault="006117ED" w:rsidP="00EE0979">
            <w:pPr>
              <w:jc w:val="both"/>
            </w:pPr>
            <w:r>
              <w:t>Экскаватор ЭО-3323</w:t>
            </w:r>
          </w:p>
        </w:tc>
        <w:tc>
          <w:tcPr>
            <w:tcW w:w="1162" w:type="pct"/>
          </w:tcPr>
          <w:p w:rsidR="006117ED" w:rsidRPr="00275103" w:rsidRDefault="006117ED" w:rsidP="00EE0979">
            <w:pPr>
              <w:jc w:val="both"/>
            </w:pPr>
            <w:r w:rsidRPr="00275103">
              <w:t xml:space="preserve">Томская область, </w:t>
            </w:r>
            <w:proofErr w:type="spellStart"/>
            <w:r w:rsidRPr="00275103">
              <w:t>Молчановский</w:t>
            </w:r>
            <w:proofErr w:type="spellEnd"/>
            <w:r w:rsidRPr="00275103">
              <w:t xml:space="preserve"> район, с. М</w:t>
            </w:r>
            <w:r>
              <w:t>олчаново, Советская, 35</w:t>
            </w:r>
          </w:p>
        </w:tc>
        <w:tc>
          <w:tcPr>
            <w:tcW w:w="1556" w:type="pct"/>
          </w:tcPr>
          <w:p w:rsidR="006117ED" w:rsidRPr="00275103" w:rsidRDefault="006117ED" w:rsidP="00EE0979">
            <w:pPr>
              <w:jc w:val="both"/>
            </w:pPr>
            <w:proofErr w:type="gramStart"/>
            <w:r>
              <w:t>Год изготовления ТС 1993</w:t>
            </w:r>
            <w:r w:rsidRPr="002257B4">
              <w:t>,</w:t>
            </w:r>
            <w:r>
              <w:t xml:space="preserve"> паспорт </w:t>
            </w:r>
            <w:r w:rsidRPr="00F904C8">
              <w:t>транспортного средства</w:t>
            </w:r>
            <w:r>
              <w:t xml:space="preserve"> ВА 949417, </w:t>
            </w:r>
            <w:r w:rsidRPr="00F904C8">
              <w:t>государственный регистрационный знак</w:t>
            </w:r>
            <w:r>
              <w:t xml:space="preserve"> отсутствует,  </w:t>
            </w:r>
            <w:r w:rsidRPr="002257B4">
              <w:t xml:space="preserve"> идентификационный номер (</w:t>
            </w:r>
            <w:r w:rsidRPr="002257B4">
              <w:rPr>
                <w:lang w:val="en-US"/>
              </w:rPr>
              <w:t>VIN</w:t>
            </w:r>
            <w:r>
              <w:t>) 9116, модель, № двигателя – 002122</w:t>
            </w:r>
            <w:r w:rsidRPr="002257B4">
              <w:t>,</w:t>
            </w:r>
            <w:r>
              <w:t xml:space="preserve"> кузов (прицеп) № отсутствует</w:t>
            </w:r>
            <w:r w:rsidRPr="005E2644">
              <w:t xml:space="preserve">, мощность </w:t>
            </w:r>
            <w:r w:rsidRPr="005E2644">
              <w:lastRenderedPageBreak/>
              <w:t xml:space="preserve">двигателя, </w:t>
            </w:r>
            <w:proofErr w:type="spellStart"/>
            <w:r w:rsidRPr="005E2644">
              <w:t>л.с</w:t>
            </w:r>
            <w:proofErr w:type="spellEnd"/>
            <w:r w:rsidRPr="005E2644">
              <w:t xml:space="preserve">. </w:t>
            </w:r>
            <w:r>
              <w:t>(кВт) 61</w:t>
            </w:r>
            <w:r w:rsidRPr="005E2644">
              <w:t xml:space="preserve"> </w:t>
            </w:r>
            <w:proofErr w:type="spellStart"/>
            <w:r w:rsidRPr="005E2644">
              <w:t>л.с</w:t>
            </w:r>
            <w:proofErr w:type="spellEnd"/>
            <w:r w:rsidRPr="005E2644">
              <w:t xml:space="preserve">., цвет кузова – </w:t>
            </w:r>
            <w:r>
              <w:t>желтый</w:t>
            </w:r>
            <w:r w:rsidRPr="005E2644">
              <w:t>, тип движения – колесный, конструкционная масса-</w:t>
            </w:r>
            <w:r>
              <w:t xml:space="preserve">14 000 </w:t>
            </w:r>
            <w:r w:rsidRPr="005E2644">
              <w:t>кг.</w:t>
            </w:r>
            <w:proofErr w:type="gramEnd"/>
            <w:r w:rsidRPr="005E2644">
              <w:t xml:space="preserve"> </w:t>
            </w:r>
            <w:r>
              <w:t>Техническое с</w:t>
            </w:r>
            <w:r w:rsidRPr="00F904C8">
              <w:t>остояние транспортного средства на дату оценки</w:t>
            </w:r>
            <w:r>
              <w:t xml:space="preserve"> </w:t>
            </w:r>
            <w:r w:rsidRPr="00F904C8">
              <w:t xml:space="preserve">  удовлетворительное</w:t>
            </w:r>
          </w:p>
        </w:tc>
        <w:tc>
          <w:tcPr>
            <w:tcW w:w="901" w:type="pct"/>
          </w:tcPr>
          <w:p w:rsidR="006117ED" w:rsidRPr="00AB6D9C" w:rsidRDefault="006117ED" w:rsidP="00EE0979">
            <w:pPr>
              <w:jc w:val="center"/>
            </w:pPr>
            <w:r>
              <w:lastRenderedPageBreak/>
              <w:t>124 998,00</w:t>
            </w:r>
          </w:p>
        </w:tc>
      </w:tr>
      <w:tr w:rsidR="006117ED" w:rsidRPr="00065F82" w:rsidTr="00EE0979">
        <w:trPr>
          <w:trHeight w:val="688"/>
        </w:trPr>
        <w:tc>
          <w:tcPr>
            <w:tcW w:w="352" w:type="pct"/>
          </w:tcPr>
          <w:p w:rsidR="006117ED" w:rsidRDefault="006117ED" w:rsidP="00EE0979">
            <w:pPr>
              <w:jc w:val="both"/>
            </w:pPr>
            <w:r>
              <w:lastRenderedPageBreak/>
              <w:t>4</w:t>
            </w:r>
          </w:p>
        </w:tc>
        <w:tc>
          <w:tcPr>
            <w:tcW w:w="1029" w:type="pct"/>
          </w:tcPr>
          <w:p w:rsidR="006117ED" w:rsidRPr="00275103" w:rsidRDefault="006117ED" w:rsidP="00EE0979">
            <w:pPr>
              <w:jc w:val="both"/>
            </w:pPr>
            <w:r>
              <w:t xml:space="preserve">Автогрейдер ДЗ-143 </w:t>
            </w:r>
          </w:p>
        </w:tc>
        <w:tc>
          <w:tcPr>
            <w:tcW w:w="1162" w:type="pct"/>
          </w:tcPr>
          <w:p w:rsidR="006117ED" w:rsidRPr="00690146" w:rsidRDefault="006117ED" w:rsidP="00EE0979">
            <w:pPr>
              <w:jc w:val="both"/>
            </w:pPr>
            <w:r w:rsidRPr="00690146">
              <w:t xml:space="preserve">Томская область, </w:t>
            </w:r>
            <w:proofErr w:type="spellStart"/>
            <w:r w:rsidRPr="00690146">
              <w:t>Молчановский</w:t>
            </w:r>
            <w:proofErr w:type="spellEnd"/>
            <w:r w:rsidRPr="00690146">
              <w:t xml:space="preserve"> район, с. Мо</w:t>
            </w:r>
            <w:r>
              <w:t>лчаново Советская, 35</w:t>
            </w:r>
          </w:p>
        </w:tc>
        <w:tc>
          <w:tcPr>
            <w:tcW w:w="1556" w:type="pct"/>
          </w:tcPr>
          <w:p w:rsidR="006117ED" w:rsidRPr="00275103" w:rsidRDefault="006117ED" w:rsidP="00EE0979">
            <w:pPr>
              <w:jc w:val="both"/>
            </w:pPr>
            <w:proofErr w:type="gramStart"/>
            <w:r>
              <w:t>Год изготовления ТС 1987</w:t>
            </w:r>
            <w:r w:rsidRPr="002257B4">
              <w:t>,</w:t>
            </w:r>
            <w:r>
              <w:t xml:space="preserve"> паспорт </w:t>
            </w:r>
            <w:r w:rsidRPr="00F904C8">
              <w:t>транспортного средства</w:t>
            </w:r>
            <w:r>
              <w:t xml:space="preserve"> ВА 752773, </w:t>
            </w:r>
            <w:r w:rsidRPr="00F904C8">
              <w:t>государственный регистрационный знак</w:t>
            </w:r>
            <w:r>
              <w:t xml:space="preserve"> 70ТВ5505,  </w:t>
            </w:r>
            <w:r w:rsidRPr="002257B4">
              <w:t xml:space="preserve"> идентификационный номер (</w:t>
            </w:r>
            <w:r w:rsidRPr="002257B4">
              <w:rPr>
                <w:lang w:val="en-US"/>
              </w:rPr>
              <w:t>VIN</w:t>
            </w:r>
            <w:r>
              <w:t>) 75996, модель, № двигателя – 853371</w:t>
            </w:r>
            <w:r w:rsidRPr="002257B4">
              <w:t>,</w:t>
            </w:r>
            <w:r>
              <w:t xml:space="preserve"> кузов (прицеп) № отсутствует</w:t>
            </w:r>
            <w:r w:rsidRPr="005E2644">
              <w:t xml:space="preserve">, мощность двигателя, </w:t>
            </w:r>
            <w:proofErr w:type="spellStart"/>
            <w:r w:rsidRPr="005E2644">
              <w:t>л.с</w:t>
            </w:r>
            <w:proofErr w:type="spellEnd"/>
            <w:r w:rsidRPr="005E2644">
              <w:t xml:space="preserve">. (кВт) </w:t>
            </w:r>
            <w:r>
              <w:t>135</w:t>
            </w:r>
            <w:r w:rsidRPr="005E2644">
              <w:t xml:space="preserve"> </w:t>
            </w:r>
            <w:proofErr w:type="spellStart"/>
            <w:r w:rsidRPr="005E2644">
              <w:t>л.с</w:t>
            </w:r>
            <w:proofErr w:type="spellEnd"/>
            <w:r w:rsidRPr="005E2644">
              <w:t xml:space="preserve">., цвет кузова – </w:t>
            </w:r>
            <w:r>
              <w:t>желтый</w:t>
            </w:r>
            <w:r w:rsidRPr="005E2644">
              <w:t xml:space="preserve">, тип движения – колесный, </w:t>
            </w:r>
            <w:r>
              <w:t xml:space="preserve">конструкционная масса-12 500 </w:t>
            </w:r>
            <w:r w:rsidRPr="005E2644">
              <w:t>кг.</w:t>
            </w:r>
            <w:proofErr w:type="gramEnd"/>
            <w:r w:rsidRPr="005E2644">
              <w:t xml:space="preserve"> </w:t>
            </w:r>
            <w:r>
              <w:t>Техническое с</w:t>
            </w:r>
            <w:r w:rsidRPr="00F904C8">
              <w:t>остояние транспортного средства на дату оценки</w:t>
            </w:r>
            <w:r>
              <w:t xml:space="preserve"> </w:t>
            </w:r>
            <w:r w:rsidRPr="00F904C8">
              <w:t xml:space="preserve">  удовлетворительное</w:t>
            </w:r>
          </w:p>
        </w:tc>
        <w:tc>
          <w:tcPr>
            <w:tcW w:w="901" w:type="pct"/>
          </w:tcPr>
          <w:p w:rsidR="006117ED" w:rsidRDefault="006117ED" w:rsidP="00EE0979">
            <w:pPr>
              <w:jc w:val="center"/>
            </w:pPr>
            <w:r>
              <w:t>150 396,00</w:t>
            </w:r>
          </w:p>
        </w:tc>
      </w:tr>
      <w:tr w:rsidR="006117ED" w:rsidRPr="00065F82" w:rsidTr="00EE0979">
        <w:trPr>
          <w:trHeight w:val="688"/>
        </w:trPr>
        <w:tc>
          <w:tcPr>
            <w:tcW w:w="352" w:type="pct"/>
          </w:tcPr>
          <w:p w:rsidR="006117ED" w:rsidRDefault="006117ED" w:rsidP="00EE0979">
            <w:pPr>
              <w:jc w:val="both"/>
            </w:pPr>
            <w:r>
              <w:t>5</w:t>
            </w:r>
          </w:p>
        </w:tc>
        <w:tc>
          <w:tcPr>
            <w:tcW w:w="1029" w:type="pct"/>
          </w:tcPr>
          <w:p w:rsidR="006117ED" w:rsidRDefault="006117ED" w:rsidP="00EE0979">
            <w:pPr>
              <w:jc w:val="both"/>
            </w:pPr>
            <w:r>
              <w:t>Трактор МТЗ-82л Беларусь</w:t>
            </w:r>
          </w:p>
        </w:tc>
        <w:tc>
          <w:tcPr>
            <w:tcW w:w="1162" w:type="pct"/>
          </w:tcPr>
          <w:p w:rsidR="006117ED" w:rsidRPr="00690146" w:rsidRDefault="006117ED" w:rsidP="00EE0979">
            <w:pPr>
              <w:jc w:val="both"/>
            </w:pPr>
            <w:r w:rsidRPr="00D21092">
              <w:t xml:space="preserve">Томская область, </w:t>
            </w:r>
            <w:proofErr w:type="spellStart"/>
            <w:r w:rsidRPr="00D21092">
              <w:t>Молчановский</w:t>
            </w:r>
            <w:proofErr w:type="spellEnd"/>
            <w:r w:rsidRPr="00D21092">
              <w:t xml:space="preserve"> район, с. Молчаново Советская, 35</w:t>
            </w:r>
          </w:p>
        </w:tc>
        <w:tc>
          <w:tcPr>
            <w:tcW w:w="1556" w:type="pct"/>
          </w:tcPr>
          <w:p w:rsidR="006117ED" w:rsidRPr="00111017" w:rsidRDefault="006117ED" w:rsidP="00EE0979">
            <w:pPr>
              <w:jc w:val="both"/>
            </w:pPr>
            <w:r w:rsidRPr="005E2644">
              <w:t xml:space="preserve">Год изготовления ТС 1987, паспорт транспортного средства </w:t>
            </w:r>
            <w:proofErr w:type="gramStart"/>
            <w:r w:rsidRPr="005E2644">
              <w:t>ВВ</w:t>
            </w:r>
            <w:proofErr w:type="gramEnd"/>
            <w:r>
              <w:t xml:space="preserve"> 573594, </w:t>
            </w:r>
            <w:r w:rsidRPr="00F904C8">
              <w:t>государственный регистрационный знак</w:t>
            </w:r>
            <w:r>
              <w:t xml:space="preserve"> 9592ТЕ70,  </w:t>
            </w:r>
            <w:r w:rsidRPr="002257B4">
              <w:t xml:space="preserve"> идентификационный номер (</w:t>
            </w:r>
            <w:r w:rsidRPr="002257B4">
              <w:rPr>
                <w:lang w:val="en-US"/>
              </w:rPr>
              <w:t>VIN</w:t>
            </w:r>
            <w:r>
              <w:t xml:space="preserve">) 235420, </w:t>
            </w:r>
            <w:r w:rsidRPr="005E2644">
              <w:t xml:space="preserve">модель, № двигателя – отсутствует, кузов (прицеп) № 235420, </w:t>
            </w:r>
            <w:r>
              <w:t>кузов (прицеп) № 148932</w:t>
            </w:r>
            <w:r w:rsidRPr="005E2644">
              <w:t xml:space="preserve">, мощность двигателя, </w:t>
            </w:r>
            <w:proofErr w:type="spellStart"/>
            <w:r w:rsidRPr="005E2644">
              <w:t>л.с</w:t>
            </w:r>
            <w:proofErr w:type="spellEnd"/>
            <w:r w:rsidRPr="005E2644">
              <w:t xml:space="preserve">. </w:t>
            </w:r>
            <w:r>
              <w:t>(кВт) 74,94</w:t>
            </w:r>
            <w:r w:rsidRPr="005E2644">
              <w:t xml:space="preserve"> </w:t>
            </w:r>
            <w:proofErr w:type="spellStart"/>
            <w:r w:rsidRPr="005E2644">
              <w:t>л.с</w:t>
            </w:r>
            <w:proofErr w:type="spellEnd"/>
            <w:r w:rsidRPr="005E2644">
              <w:t xml:space="preserve">., цвет кузова – </w:t>
            </w:r>
            <w:r>
              <w:t>синий</w:t>
            </w:r>
            <w:r w:rsidRPr="005E2644">
              <w:t xml:space="preserve">, тип движения – колесный, </w:t>
            </w:r>
            <w:r>
              <w:t xml:space="preserve">конструкционная масса-3 370 </w:t>
            </w:r>
            <w:r w:rsidRPr="005E2644">
              <w:t xml:space="preserve">кг. </w:t>
            </w:r>
            <w:r>
              <w:t>Техническое с</w:t>
            </w:r>
            <w:r w:rsidRPr="00F904C8">
              <w:t>остояние транспортного средства на дату оценки</w:t>
            </w:r>
            <w:r>
              <w:t xml:space="preserve"> </w:t>
            </w:r>
            <w:r w:rsidRPr="00F904C8">
              <w:t xml:space="preserve">  удовлетворительное</w:t>
            </w:r>
          </w:p>
        </w:tc>
        <w:tc>
          <w:tcPr>
            <w:tcW w:w="901" w:type="pct"/>
          </w:tcPr>
          <w:p w:rsidR="006117ED" w:rsidRDefault="006117ED" w:rsidP="00EE0979">
            <w:pPr>
              <w:jc w:val="center"/>
            </w:pPr>
            <w:r>
              <w:t>155 230,00</w:t>
            </w:r>
          </w:p>
        </w:tc>
      </w:tr>
    </w:tbl>
    <w:p w:rsidR="006117ED" w:rsidRDefault="006117ED" w:rsidP="006117ED">
      <w:pPr>
        <w:autoSpaceDE w:val="0"/>
        <w:autoSpaceDN w:val="0"/>
        <w:adjustRightInd w:val="0"/>
        <w:ind w:right="72" w:firstLine="743"/>
        <w:jc w:val="both"/>
        <w:rPr>
          <w:sz w:val="28"/>
          <w:szCs w:val="28"/>
        </w:rPr>
      </w:pPr>
      <w:r w:rsidRPr="006160B9">
        <w:rPr>
          <w:color w:val="000000"/>
          <w:sz w:val="28"/>
          <w:szCs w:val="28"/>
        </w:rPr>
        <w:lastRenderedPageBreak/>
        <w:t xml:space="preserve">2) </w:t>
      </w:r>
      <w:r w:rsidRPr="006160B9">
        <w:rPr>
          <w:sz w:val="28"/>
          <w:szCs w:val="28"/>
        </w:rPr>
        <w:t xml:space="preserve">задаток для участия в аукционе устанавливается в размере </w:t>
      </w:r>
      <w:r>
        <w:rPr>
          <w:sz w:val="28"/>
          <w:szCs w:val="28"/>
        </w:rPr>
        <w:t>1</w:t>
      </w:r>
      <w:r w:rsidRPr="006160B9">
        <w:rPr>
          <w:sz w:val="28"/>
          <w:szCs w:val="28"/>
        </w:rPr>
        <w:t>0 процентов от  начальной цены продажи и составляет:</w:t>
      </w:r>
    </w:p>
    <w:p w:rsidR="006117ED" w:rsidRDefault="006117ED" w:rsidP="006117ED">
      <w:pPr>
        <w:autoSpaceDE w:val="0"/>
        <w:autoSpaceDN w:val="0"/>
        <w:adjustRightInd w:val="0"/>
        <w:ind w:right="72" w:firstLine="743"/>
        <w:jc w:val="both"/>
        <w:rPr>
          <w:sz w:val="28"/>
          <w:szCs w:val="28"/>
        </w:rPr>
      </w:pPr>
      <w:r w:rsidRPr="006160B9">
        <w:rPr>
          <w:sz w:val="28"/>
          <w:szCs w:val="28"/>
        </w:rPr>
        <w:t xml:space="preserve">по лоту № </w:t>
      </w:r>
      <w:r>
        <w:rPr>
          <w:sz w:val="28"/>
          <w:szCs w:val="28"/>
        </w:rPr>
        <w:t>1</w:t>
      </w:r>
      <w:r w:rsidRPr="006160B9">
        <w:rPr>
          <w:sz w:val="28"/>
          <w:szCs w:val="28"/>
        </w:rPr>
        <w:t xml:space="preserve"> –</w:t>
      </w:r>
      <w:r>
        <w:rPr>
          <w:sz w:val="28"/>
          <w:szCs w:val="28"/>
        </w:rPr>
        <w:t xml:space="preserve"> 14 792 (Четырнадцать тысяч семьсот девяносто два) рубля 00 копеек;</w:t>
      </w:r>
    </w:p>
    <w:p w:rsidR="006117ED" w:rsidRDefault="006117ED" w:rsidP="006117ED">
      <w:pPr>
        <w:autoSpaceDE w:val="0"/>
        <w:autoSpaceDN w:val="0"/>
        <w:adjustRightInd w:val="0"/>
        <w:ind w:right="72" w:firstLine="743"/>
        <w:jc w:val="both"/>
        <w:rPr>
          <w:sz w:val="28"/>
          <w:szCs w:val="28"/>
        </w:rPr>
      </w:pPr>
      <w:r>
        <w:rPr>
          <w:sz w:val="28"/>
          <w:szCs w:val="28"/>
        </w:rPr>
        <w:t>по лоту № 2 – 2 109 (Две тысячи сто девять) рублей 03 копейки;</w:t>
      </w:r>
    </w:p>
    <w:p w:rsidR="006117ED" w:rsidRDefault="006117ED" w:rsidP="006117ED">
      <w:pPr>
        <w:autoSpaceDE w:val="0"/>
        <w:autoSpaceDN w:val="0"/>
        <w:adjustRightInd w:val="0"/>
        <w:ind w:right="72" w:firstLine="743"/>
        <w:jc w:val="both"/>
        <w:rPr>
          <w:sz w:val="28"/>
          <w:szCs w:val="28"/>
        </w:rPr>
      </w:pPr>
      <w:r>
        <w:rPr>
          <w:sz w:val="28"/>
          <w:szCs w:val="28"/>
        </w:rPr>
        <w:t>по лоту № 3 –  12 499 (Двенадцать тысяч четыреста девяносто девять) рублей 80 копеек;</w:t>
      </w:r>
    </w:p>
    <w:p w:rsidR="006117ED" w:rsidRDefault="006117ED" w:rsidP="006117ED">
      <w:pPr>
        <w:autoSpaceDE w:val="0"/>
        <w:autoSpaceDN w:val="0"/>
        <w:adjustRightInd w:val="0"/>
        <w:ind w:right="72" w:firstLine="743"/>
        <w:jc w:val="both"/>
        <w:rPr>
          <w:sz w:val="28"/>
          <w:szCs w:val="28"/>
        </w:rPr>
      </w:pPr>
      <w:r w:rsidRPr="006160B9">
        <w:rPr>
          <w:sz w:val="28"/>
          <w:szCs w:val="28"/>
        </w:rPr>
        <w:t xml:space="preserve">по лоту № </w:t>
      </w:r>
      <w:r>
        <w:rPr>
          <w:sz w:val="28"/>
          <w:szCs w:val="28"/>
        </w:rPr>
        <w:t>4</w:t>
      </w:r>
      <w:r w:rsidRPr="006160B9">
        <w:rPr>
          <w:sz w:val="28"/>
          <w:szCs w:val="28"/>
        </w:rPr>
        <w:t xml:space="preserve"> –</w:t>
      </w:r>
      <w:r>
        <w:rPr>
          <w:sz w:val="28"/>
          <w:szCs w:val="28"/>
        </w:rPr>
        <w:t xml:space="preserve"> 15 039 (Пятнадцать тысяч тридцать девять) рублей 60 копеек;</w:t>
      </w:r>
    </w:p>
    <w:p w:rsidR="006117ED" w:rsidRDefault="006117ED" w:rsidP="006117ED">
      <w:pPr>
        <w:autoSpaceDE w:val="0"/>
        <w:autoSpaceDN w:val="0"/>
        <w:adjustRightInd w:val="0"/>
        <w:ind w:right="72" w:firstLine="743"/>
        <w:jc w:val="both"/>
        <w:rPr>
          <w:sz w:val="28"/>
          <w:szCs w:val="28"/>
        </w:rPr>
      </w:pPr>
      <w:r w:rsidRPr="006160B9">
        <w:rPr>
          <w:sz w:val="28"/>
          <w:szCs w:val="28"/>
        </w:rPr>
        <w:t xml:space="preserve">по лоту № </w:t>
      </w:r>
      <w:r>
        <w:rPr>
          <w:sz w:val="28"/>
          <w:szCs w:val="28"/>
        </w:rPr>
        <w:t>5</w:t>
      </w:r>
      <w:r w:rsidRPr="006160B9">
        <w:rPr>
          <w:sz w:val="28"/>
          <w:szCs w:val="28"/>
        </w:rPr>
        <w:t xml:space="preserve"> –</w:t>
      </w:r>
      <w:r>
        <w:rPr>
          <w:sz w:val="28"/>
          <w:szCs w:val="28"/>
        </w:rPr>
        <w:t xml:space="preserve"> 15 523 (Пятнадцать тысяч пятьсот двадцать три) рубля 00 копеек.</w:t>
      </w:r>
    </w:p>
    <w:p w:rsidR="006117ED" w:rsidRPr="006160B9" w:rsidRDefault="006117ED" w:rsidP="006117ED">
      <w:pPr>
        <w:autoSpaceDE w:val="0"/>
        <w:autoSpaceDN w:val="0"/>
        <w:adjustRightInd w:val="0"/>
        <w:ind w:right="72" w:firstLine="743"/>
        <w:jc w:val="both"/>
        <w:rPr>
          <w:sz w:val="28"/>
          <w:szCs w:val="28"/>
        </w:rPr>
      </w:pPr>
      <w:r w:rsidRPr="006160B9">
        <w:rPr>
          <w:color w:val="000000"/>
          <w:sz w:val="28"/>
          <w:szCs w:val="28"/>
        </w:rPr>
        <w:t xml:space="preserve">3) «шаг аукциона» составляет 5 процентов </w:t>
      </w:r>
      <w:r w:rsidRPr="006160B9">
        <w:rPr>
          <w:sz w:val="28"/>
          <w:szCs w:val="28"/>
        </w:rPr>
        <w:t>начальной цены продажи, не изменяется в течение всего аукциона и составляет:</w:t>
      </w:r>
    </w:p>
    <w:p w:rsidR="006117ED" w:rsidRDefault="006117ED" w:rsidP="006117ED">
      <w:pPr>
        <w:autoSpaceDE w:val="0"/>
        <w:autoSpaceDN w:val="0"/>
        <w:adjustRightInd w:val="0"/>
        <w:ind w:right="72" w:firstLine="743"/>
        <w:jc w:val="both"/>
        <w:rPr>
          <w:sz w:val="28"/>
          <w:szCs w:val="28"/>
        </w:rPr>
      </w:pPr>
      <w:r w:rsidRPr="006160B9">
        <w:rPr>
          <w:sz w:val="28"/>
          <w:szCs w:val="28"/>
        </w:rPr>
        <w:t>по лоту №</w:t>
      </w:r>
      <w:r>
        <w:rPr>
          <w:sz w:val="28"/>
          <w:szCs w:val="28"/>
        </w:rPr>
        <w:t xml:space="preserve"> 1 </w:t>
      </w:r>
      <w:r w:rsidRPr="006160B9">
        <w:rPr>
          <w:sz w:val="28"/>
          <w:szCs w:val="28"/>
        </w:rPr>
        <w:t>–</w:t>
      </w:r>
      <w:r>
        <w:rPr>
          <w:sz w:val="28"/>
          <w:szCs w:val="28"/>
        </w:rPr>
        <w:t xml:space="preserve"> 7 396 (Семь тысяч триста девяносто шесть) рублей 00 копеек; </w:t>
      </w:r>
    </w:p>
    <w:p w:rsidR="006117ED" w:rsidRDefault="006117ED" w:rsidP="006117ED">
      <w:pPr>
        <w:autoSpaceDE w:val="0"/>
        <w:autoSpaceDN w:val="0"/>
        <w:adjustRightInd w:val="0"/>
        <w:ind w:right="72" w:firstLine="743"/>
        <w:jc w:val="both"/>
        <w:rPr>
          <w:sz w:val="28"/>
          <w:szCs w:val="28"/>
        </w:rPr>
      </w:pPr>
      <w:r>
        <w:rPr>
          <w:sz w:val="28"/>
          <w:szCs w:val="28"/>
        </w:rPr>
        <w:t>по лоту № 2 – 1 054 (Одна тысяча пятьдесят четыре) рубля 50 копеек;</w:t>
      </w:r>
    </w:p>
    <w:p w:rsidR="006117ED" w:rsidRDefault="006117ED" w:rsidP="006117ED">
      <w:pPr>
        <w:autoSpaceDE w:val="0"/>
        <w:autoSpaceDN w:val="0"/>
        <w:adjustRightInd w:val="0"/>
        <w:ind w:right="72" w:firstLine="743"/>
        <w:jc w:val="both"/>
        <w:rPr>
          <w:sz w:val="28"/>
          <w:szCs w:val="28"/>
        </w:rPr>
      </w:pPr>
      <w:r>
        <w:rPr>
          <w:sz w:val="28"/>
          <w:szCs w:val="28"/>
        </w:rPr>
        <w:t>по лоту № 3 – 6 249 (Шесть тысяч двести сорок девять) рублей 90 копеек;</w:t>
      </w:r>
    </w:p>
    <w:p w:rsidR="006117ED" w:rsidRDefault="006117ED" w:rsidP="006117ED">
      <w:pPr>
        <w:autoSpaceDE w:val="0"/>
        <w:autoSpaceDN w:val="0"/>
        <w:adjustRightInd w:val="0"/>
        <w:ind w:right="72" w:firstLine="743"/>
        <w:jc w:val="both"/>
        <w:rPr>
          <w:sz w:val="28"/>
          <w:szCs w:val="28"/>
        </w:rPr>
      </w:pPr>
      <w:r w:rsidRPr="006160B9">
        <w:rPr>
          <w:sz w:val="28"/>
          <w:szCs w:val="28"/>
        </w:rPr>
        <w:t xml:space="preserve">по лоту № </w:t>
      </w:r>
      <w:r>
        <w:rPr>
          <w:sz w:val="28"/>
          <w:szCs w:val="28"/>
        </w:rPr>
        <w:t>4</w:t>
      </w:r>
      <w:r w:rsidRPr="006160B9">
        <w:rPr>
          <w:sz w:val="28"/>
          <w:szCs w:val="28"/>
        </w:rPr>
        <w:t xml:space="preserve"> –</w:t>
      </w:r>
      <w:r>
        <w:rPr>
          <w:sz w:val="28"/>
          <w:szCs w:val="28"/>
        </w:rPr>
        <w:t>7 519 (Семь тысяч пятьсот девятнадцать) рублей 80 копеек;</w:t>
      </w:r>
    </w:p>
    <w:p w:rsidR="006117ED" w:rsidRDefault="006117ED" w:rsidP="006117ED">
      <w:pPr>
        <w:autoSpaceDE w:val="0"/>
        <w:autoSpaceDN w:val="0"/>
        <w:adjustRightInd w:val="0"/>
        <w:ind w:right="72" w:firstLine="743"/>
        <w:jc w:val="both"/>
        <w:rPr>
          <w:sz w:val="28"/>
          <w:szCs w:val="28"/>
        </w:rPr>
      </w:pPr>
      <w:r w:rsidRPr="006160B9">
        <w:rPr>
          <w:sz w:val="28"/>
          <w:szCs w:val="28"/>
        </w:rPr>
        <w:t xml:space="preserve">по лоту № </w:t>
      </w:r>
      <w:r>
        <w:rPr>
          <w:sz w:val="28"/>
          <w:szCs w:val="28"/>
        </w:rPr>
        <w:t>5</w:t>
      </w:r>
      <w:r w:rsidRPr="006160B9">
        <w:rPr>
          <w:sz w:val="28"/>
          <w:szCs w:val="28"/>
        </w:rPr>
        <w:t xml:space="preserve"> –</w:t>
      </w:r>
      <w:r>
        <w:rPr>
          <w:sz w:val="28"/>
          <w:szCs w:val="28"/>
        </w:rPr>
        <w:t>7 761 (Семь тысяч семьсот шестьдесят один) рубль 50 копеек.</w:t>
      </w:r>
    </w:p>
    <w:p w:rsidR="006117ED" w:rsidRPr="006160B9" w:rsidRDefault="006117ED" w:rsidP="006117ED">
      <w:pPr>
        <w:autoSpaceDE w:val="0"/>
        <w:autoSpaceDN w:val="0"/>
        <w:adjustRightInd w:val="0"/>
        <w:ind w:right="72" w:firstLine="743"/>
        <w:jc w:val="both"/>
        <w:rPr>
          <w:sz w:val="28"/>
          <w:szCs w:val="28"/>
        </w:rPr>
      </w:pPr>
      <w:r w:rsidRPr="006160B9">
        <w:rPr>
          <w:color w:val="000000"/>
          <w:sz w:val="28"/>
          <w:szCs w:val="28"/>
        </w:rPr>
        <w:t xml:space="preserve">4) </w:t>
      </w:r>
      <w:r w:rsidRPr="006160B9">
        <w:rPr>
          <w:sz w:val="28"/>
          <w:szCs w:val="28"/>
        </w:rPr>
        <w:t>порядок определения победителя аукциона:</w:t>
      </w:r>
    </w:p>
    <w:p w:rsidR="006117ED" w:rsidRPr="00EF4883" w:rsidRDefault="006117ED" w:rsidP="006117ED">
      <w:pPr>
        <w:ind w:right="72" w:firstLine="743"/>
        <w:jc w:val="both"/>
        <w:rPr>
          <w:color w:val="000000"/>
          <w:sz w:val="28"/>
          <w:szCs w:val="28"/>
        </w:rPr>
      </w:pPr>
      <w:r>
        <w:rPr>
          <w:color w:val="000000"/>
          <w:sz w:val="28"/>
          <w:szCs w:val="28"/>
        </w:rPr>
        <w:t>– п</w:t>
      </w:r>
      <w:r w:rsidRPr="00EF4883">
        <w:rPr>
          <w:color w:val="000000"/>
          <w:sz w:val="28"/>
          <w:szCs w:val="28"/>
        </w:rPr>
        <w:t>обедителем признается участник, предложивший наиболее высокую цену имущества</w:t>
      </w:r>
      <w:r w:rsidRPr="006160B9">
        <w:rPr>
          <w:sz w:val="28"/>
          <w:szCs w:val="28"/>
        </w:rPr>
        <w:t>.</w:t>
      </w:r>
    </w:p>
    <w:p w:rsidR="006117ED" w:rsidRDefault="006117ED" w:rsidP="006117ED">
      <w:pPr>
        <w:ind w:firstLine="708"/>
        <w:jc w:val="both"/>
        <w:rPr>
          <w:color w:val="000000"/>
          <w:sz w:val="28"/>
          <w:szCs w:val="28"/>
        </w:rPr>
      </w:pPr>
      <w:r w:rsidRPr="00056AA0">
        <w:rPr>
          <w:color w:val="000000"/>
          <w:sz w:val="28"/>
          <w:szCs w:val="28"/>
        </w:rPr>
        <w:t xml:space="preserve">2. </w:t>
      </w:r>
      <w:proofErr w:type="gramStart"/>
      <w:r w:rsidRPr="00056AA0">
        <w:rPr>
          <w:color w:val="000000"/>
          <w:sz w:val="28"/>
          <w:szCs w:val="28"/>
        </w:rPr>
        <w:t>Контроль за</w:t>
      </w:r>
      <w:proofErr w:type="gramEnd"/>
      <w:r w:rsidRPr="00056AA0">
        <w:rPr>
          <w:color w:val="000000"/>
          <w:sz w:val="28"/>
          <w:szCs w:val="28"/>
        </w:rPr>
        <w:t xml:space="preserve"> исполнением настоящего постановления </w:t>
      </w:r>
      <w:r>
        <w:rPr>
          <w:color w:val="000000"/>
          <w:sz w:val="28"/>
          <w:szCs w:val="28"/>
        </w:rPr>
        <w:t>оставляю за собой.</w:t>
      </w:r>
    </w:p>
    <w:p w:rsidR="006117ED" w:rsidRDefault="006117ED" w:rsidP="006117ED">
      <w:pPr>
        <w:tabs>
          <w:tab w:val="left" w:pos="3870"/>
        </w:tabs>
        <w:rPr>
          <w:color w:val="000000"/>
          <w:sz w:val="28"/>
          <w:szCs w:val="28"/>
        </w:rPr>
      </w:pPr>
      <w:r>
        <w:rPr>
          <w:color w:val="000000"/>
          <w:sz w:val="28"/>
          <w:szCs w:val="28"/>
        </w:rPr>
        <w:tab/>
      </w:r>
    </w:p>
    <w:p w:rsidR="006117ED" w:rsidRDefault="006117ED" w:rsidP="006117ED">
      <w:pPr>
        <w:rPr>
          <w:color w:val="000000"/>
          <w:sz w:val="28"/>
          <w:szCs w:val="28"/>
        </w:rPr>
      </w:pPr>
    </w:p>
    <w:p w:rsidR="006117ED" w:rsidRDefault="006117ED" w:rsidP="006117ED">
      <w:pPr>
        <w:rPr>
          <w:color w:val="000000"/>
          <w:sz w:val="28"/>
          <w:szCs w:val="28"/>
        </w:rPr>
      </w:pPr>
    </w:p>
    <w:p w:rsidR="006117ED" w:rsidRDefault="006117ED" w:rsidP="006117ED">
      <w:pPr>
        <w:ind w:right="-1"/>
        <w:jc w:val="both"/>
        <w:rPr>
          <w:rFonts w:ascii="Arial" w:hAnsi="Arial" w:cs="Arial"/>
        </w:rPr>
      </w:pPr>
    </w:p>
    <w:p w:rsidR="006117ED" w:rsidRPr="006269E7" w:rsidRDefault="006117ED" w:rsidP="006117ED">
      <w:pPr>
        <w:autoSpaceDE w:val="0"/>
        <w:autoSpaceDN w:val="0"/>
        <w:adjustRightInd w:val="0"/>
        <w:ind w:right="72" w:firstLine="743"/>
        <w:jc w:val="both"/>
        <w:rPr>
          <w:sz w:val="28"/>
          <w:szCs w:val="28"/>
        </w:rPr>
      </w:pPr>
      <w:r w:rsidRPr="006269E7">
        <w:rPr>
          <w:sz w:val="28"/>
          <w:szCs w:val="28"/>
        </w:rPr>
        <w:t xml:space="preserve">Глава </w:t>
      </w:r>
      <w:proofErr w:type="spellStart"/>
      <w:r w:rsidRPr="006269E7">
        <w:rPr>
          <w:sz w:val="28"/>
          <w:szCs w:val="28"/>
        </w:rPr>
        <w:t>М</w:t>
      </w:r>
      <w:r>
        <w:rPr>
          <w:sz w:val="28"/>
          <w:szCs w:val="28"/>
        </w:rPr>
        <w:t>олчановского</w:t>
      </w:r>
      <w:proofErr w:type="spellEnd"/>
      <w:r>
        <w:rPr>
          <w:sz w:val="28"/>
          <w:szCs w:val="28"/>
        </w:rPr>
        <w:t xml:space="preserve"> сельского поселения (подпись)</w:t>
      </w:r>
      <w:r w:rsidRPr="006269E7">
        <w:rPr>
          <w:sz w:val="28"/>
          <w:szCs w:val="28"/>
        </w:rPr>
        <w:t xml:space="preserve"> </w:t>
      </w:r>
      <w:r w:rsidRPr="006269E7">
        <w:rPr>
          <w:sz w:val="28"/>
          <w:szCs w:val="28"/>
        </w:rPr>
        <w:tab/>
      </w:r>
      <w:proofErr w:type="spellStart"/>
      <w:r w:rsidRPr="006269E7">
        <w:rPr>
          <w:sz w:val="28"/>
          <w:szCs w:val="28"/>
        </w:rPr>
        <w:t>Д.В.</w:t>
      </w:r>
      <w:proofErr w:type="gramStart"/>
      <w:r w:rsidRPr="006269E7">
        <w:rPr>
          <w:sz w:val="28"/>
          <w:szCs w:val="28"/>
        </w:rPr>
        <w:t>Гришкин</w:t>
      </w:r>
      <w:proofErr w:type="spellEnd"/>
      <w:proofErr w:type="gramEnd"/>
    </w:p>
    <w:p w:rsidR="006117ED" w:rsidRDefault="006117ED" w:rsidP="006117ED">
      <w:pPr>
        <w:jc w:val="both"/>
        <w:rPr>
          <w:rFonts w:ascii="Arial" w:hAnsi="Arial" w:cs="Arial"/>
          <w:sz w:val="16"/>
        </w:rPr>
      </w:pPr>
    </w:p>
    <w:p w:rsidR="006117ED" w:rsidRDefault="006117ED" w:rsidP="006117ED">
      <w:pPr>
        <w:jc w:val="both"/>
        <w:rPr>
          <w:rFonts w:ascii="Arial" w:hAnsi="Arial" w:cs="Arial"/>
          <w:sz w:val="16"/>
        </w:rPr>
      </w:pPr>
    </w:p>
    <w:p w:rsidR="006117ED" w:rsidRDefault="006117ED" w:rsidP="006117ED">
      <w:pPr>
        <w:jc w:val="both"/>
        <w:rPr>
          <w:rFonts w:ascii="Arial" w:hAnsi="Arial" w:cs="Arial"/>
          <w:sz w:val="16"/>
        </w:rPr>
      </w:pPr>
    </w:p>
    <w:p w:rsidR="006117ED" w:rsidRDefault="006117ED" w:rsidP="006117ED">
      <w:pPr>
        <w:jc w:val="both"/>
        <w:rPr>
          <w:rFonts w:ascii="Arial" w:hAnsi="Arial" w:cs="Arial"/>
          <w:sz w:val="16"/>
        </w:rPr>
      </w:pPr>
    </w:p>
    <w:p w:rsidR="006117ED" w:rsidRDefault="006117ED" w:rsidP="006117ED">
      <w:pPr>
        <w:jc w:val="both"/>
        <w:rPr>
          <w:rFonts w:ascii="Arial" w:hAnsi="Arial" w:cs="Arial"/>
          <w:sz w:val="16"/>
        </w:rPr>
      </w:pPr>
    </w:p>
    <w:p w:rsidR="006117ED" w:rsidRDefault="006117ED" w:rsidP="006117ED">
      <w:pPr>
        <w:jc w:val="both"/>
        <w:rPr>
          <w:rFonts w:ascii="Arial" w:hAnsi="Arial" w:cs="Arial"/>
          <w:sz w:val="16"/>
        </w:rPr>
      </w:pPr>
    </w:p>
    <w:p w:rsidR="006117ED" w:rsidRDefault="006117ED" w:rsidP="006117ED">
      <w:pPr>
        <w:jc w:val="both"/>
        <w:rPr>
          <w:rFonts w:ascii="Arial" w:hAnsi="Arial" w:cs="Arial"/>
          <w:sz w:val="16"/>
        </w:rPr>
      </w:pPr>
    </w:p>
    <w:p w:rsidR="006117ED" w:rsidRDefault="006117ED" w:rsidP="006117ED">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6117ED" w:rsidRDefault="006117ED" w:rsidP="006117ED">
      <w:pPr>
        <w:autoSpaceDE w:val="0"/>
        <w:autoSpaceDN w:val="0"/>
        <w:adjustRightInd w:val="0"/>
        <w:jc w:val="center"/>
        <w:rPr>
          <w:rFonts w:ascii="Arial" w:hAnsi="Arial" w:cs="Arial"/>
          <w:b/>
          <w:sz w:val="20"/>
          <w:szCs w:val="20"/>
        </w:rPr>
      </w:pPr>
      <w:r>
        <w:rPr>
          <w:rFonts w:ascii="Arial" w:hAnsi="Arial" w:cs="Arial"/>
          <w:b/>
          <w:sz w:val="20"/>
          <w:szCs w:val="20"/>
        </w:rPr>
        <w:t>ПОСТАНОВЛЕНИЕ</w:t>
      </w:r>
    </w:p>
    <w:p w:rsidR="006117ED" w:rsidRDefault="006117ED" w:rsidP="006117ED">
      <w:pPr>
        <w:autoSpaceDE w:val="0"/>
        <w:autoSpaceDN w:val="0"/>
        <w:adjustRightInd w:val="0"/>
        <w:rPr>
          <w:rFonts w:ascii="Arial" w:hAnsi="Arial" w:cs="Arial"/>
          <w:sz w:val="20"/>
          <w:szCs w:val="20"/>
        </w:rPr>
      </w:pPr>
      <w:r>
        <w:rPr>
          <w:rFonts w:ascii="Arial" w:hAnsi="Arial" w:cs="Arial"/>
          <w:sz w:val="20"/>
          <w:szCs w:val="20"/>
        </w:rPr>
        <w:t xml:space="preserve"> 28 </w:t>
      </w:r>
      <w:r>
        <w:rPr>
          <w:rFonts w:ascii="Arial" w:hAnsi="Arial" w:cs="Arial"/>
          <w:sz w:val="20"/>
          <w:szCs w:val="20"/>
        </w:rPr>
        <w:t xml:space="preserve"> июня   2024                                                                                                                 </w:t>
      </w:r>
      <w:r>
        <w:rPr>
          <w:rFonts w:ascii="Arial" w:hAnsi="Arial" w:cs="Arial"/>
          <w:sz w:val="20"/>
          <w:szCs w:val="20"/>
        </w:rPr>
        <w:t xml:space="preserve">  № 158</w:t>
      </w:r>
    </w:p>
    <w:p w:rsidR="006117ED" w:rsidRDefault="006117ED" w:rsidP="006117ED">
      <w:pPr>
        <w:jc w:val="both"/>
        <w:rPr>
          <w:rFonts w:ascii="Arial" w:hAnsi="Arial" w:cs="Arial"/>
          <w:sz w:val="16"/>
        </w:rPr>
      </w:pPr>
    </w:p>
    <w:p w:rsidR="006117ED" w:rsidRDefault="006117ED" w:rsidP="006117ED">
      <w:pPr>
        <w:jc w:val="both"/>
        <w:rPr>
          <w:rFonts w:ascii="Arial" w:hAnsi="Arial" w:cs="Arial"/>
          <w:sz w:val="16"/>
        </w:rPr>
      </w:pPr>
    </w:p>
    <w:p w:rsidR="006117ED" w:rsidRDefault="006117ED" w:rsidP="006117ED">
      <w:pPr>
        <w:jc w:val="both"/>
        <w:rPr>
          <w:rFonts w:ascii="Arial" w:hAnsi="Arial" w:cs="Arial"/>
          <w:sz w:val="16"/>
        </w:rPr>
      </w:pPr>
    </w:p>
    <w:p w:rsidR="00C25D29" w:rsidRPr="001154B5" w:rsidRDefault="00C25D29" w:rsidP="00C25D29">
      <w:pPr>
        <w:widowControl w:val="0"/>
        <w:autoSpaceDE w:val="0"/>
        <w:autoSpaceDN w:val="0"/>
        <w:adjustRightInd w:val="0"/>
        <w:ind w:right="-6"/>
        <w:jc w:val="center"/>
        <w:rPr>
          <w:rFonts w:ascii="Arial" w:hAnsi="Arial" w:cs="Arial"/>
        </w:rPr>
      </w:pPr>
      <w:r w:rsidRPr="001154B5">
        <w:rPr>
          <w:rFonts w:ascii="Arial" w:hAnsi="Arial" w:cs="Arial"/>
        </w:rPr>
        <w:t xml:space="preserve">Об утверждении схемы теплоснабжения муниципального образования  </w:t>
      </w:r>
      <w:proofErr w:type="spellStart"/>
      <w:r w:rsidRPr="001154B5">
        <w:rPr>
          <w:rFonts w:ascii="Arial" w:hAnsi="Arial" w:cs="Arial"/>
        </w:rPr>
        <w:t>Молчановское</w:t>
      </w:r>
      <w:proofErr w:type="spellEnd"/>
      <w:r w:rsidRPr="001154B5">
        <w:rPr>
          <w:rFonts w:ascii="Arial" w:hAnsi="Arial" w:cs="Arial"/>
        </w:rPr>
        <w:t xml:space="preserve"> сельское поселение </w:t>
      </w:r>
      <w:proofErr w:type="spellStart"/>
      <w:r w:rsidRPr="001154B5">
        <w:rPr>
          <w:rFonts w:ascii="Arial" w:hAnsi="Arial" w:cs="Arial"/>
        </w:rPr>
        <w:t>Молчановского</w:t>
      </w:r>
      <w:proofErr w:type="spellEnd"/>
      <w:r w:rsidRPr="001154B5">
        <w:rPr>
          <w:rFonts w:ascii="Arial" w:hAnsi="Arial" w:cs="Arial"/>
        </w:rPr>
        <w:t xml:space="preserve"> района Томской области на период до 2035 г</w:t>
      </w:r>
      <w:r>
        <w:rPr>
          <w:rFonts w:ascii="Arial" w:hAnsi="Arial" w:cs="Arial"/>
        </w:rPr>
        <w:t>о</w:t>
      </w:r>
      <w:r w:rsidRPr="001154B5">
        <w:rPr>
          <w:rFonts w:ascii="Arial" w:hAnsi="Arial" w:cs="Arial"/>
        </w:rPr>
        <w:t>да</w:t>
      </w:r>
      <w:r>
        <w:rPr>
          <w:rFonts w:ascii="Arial" w:hAnsi="Arial" w:cs="Arial"/>
        </w:rPr>
        <w:t xml:space="preserve"> </w:t>
      </w:r>
      <w:r w:rsidRPr="001154B5">
        <w:rPr>
          <w:rFonts w:ascii="Arial" w:hAnsi="Arial" w:cs="Arial"/>
        </w:rPr>
        <w:t>(акту</w:t>
      </w:r>
      <w:r>
        <w:rPr>
          <w:rFonts w:ascii="Arial" w:hAnsi="Arial" w:cs="Arial"/>
        </w:rPr>
        <w:t>а</w:t>
      </w:r>
      <w:r w:rsidRPr="001154B5">
        <w:rPr>
          <w:rFonts w:ascii="Arial" w:hAnsi="Arial" w:cs="Arial"/>
        </w:rPr>
        <w:t>лизация на 2025 год)</w:t>
      </w:r>
    </w:p>
    <w:p w:rsidR="00C25D29" w:rsidRPr="009B01B7" w:rsidRDefault="00C25D29" w:rsidP="00C25D29">
      <w:pPr>
        <w:jc w:val="both"/>
        <w:rPr>
          <w:rFonts w:ascii="Arial" w:hAnsi="Arial" w:cs="Arial"/>
        </w:rPr>
      </w:pPr>
      <w:r w:rsidRPr="009B01B7">
        <w:rPr>
          <w:rFonts w:ascii="Arial" w:hAnsi="Arial" w:cs="Arial"/>
        </w:rPr>
        <w:t xml:space="preserve"> </w:t>
      </w:r>
    </w:p>
    <w:p w:rsidR="00C25D29" w:rsidRPr="00E855C1" w:rsidRDefault="00C25D29" w:rsidP="00C25D29">
      <w:pPr>
        <w:jc w:val="both"/>
        <w:rPr>
          <w:rFonts w:ascii="Arial" w:hAnsi="Arial" w:cs="Arial"/>
        </w:rPr>
      </w:pPr>
    </w:p>
    <w:p w:rsidR="00C25D29" w:rsidRDefault="00C25D29" w:rsidP="00C25D29">
      <w:pPr>
        <w:pStyle w:val="aa"/>
        <w:ind w:firstLine="709"/>
        <w:rPr>
          <w:rFonts w:ascii="Arial" w:hAnsi="Arial" w:cs="Arial"/>
          <w:b/>
        </w:rPr>
      </w:pPr>
      <w:r w:rsidRPr="001154B5">
        <w:rPr>
          <w:rFonts w:ascii="Arial" w:hAnsi="Arial" w:cs="Arial"/>
        </w:rPr>
        <w:t xml:space="preserve">Руководствуясь Федеральным  законом «Об общих принципах организации местного самоуправления в РФ» от 06 октября 2003 г. № 131-ФЗ, в соответствии с Федеральным законом от 27.07.2010 г. № 190-ФЗ «О теплоснабжении», Постановлением Правительства Российской Федерации от 22.02.2012 г. № 154 «О требованиях к схемам теплоснабжения, порядку их разработки и утверждения»,   </w:t>
      </w:r>
    </w:p>
    <w:p w:rsidR="00C25D29" w:rsidRDefault="00C25D29" w:rsidP="00C25D29">
      <w:pPr>
        <w:tabs>
          <w:tab w:val="left" w:pos="6379"/>
          <w:tab w:val="right" w:pos="10206"/>
        </w:tabs>
        <w:jc w:val="both"/>
        <w:rPr>
          <w:rFonts w:ascii="Arial" w:hAnsi="Arial" w:cs="Arial"/>
        </w:rPr>
      </w:pPr>
      <w:r w:rsidRPr="005061EA">
        <w:rPr>
          <w:rFonts w:ascii="Arial" w:hAnsi="Arial" w:cs="Arial"/>
        </w:rPr>
        <w:t>ПОСТАНОВЛЯЮ:</w:t>
      </w:r>
    </w:p>
    <w:p w:rsidR="00C25D29" w:rsidRPr="001154B5" w:rsidRDefault="00C25D29" w:rsidP="00C25D29">
      <w:pPr>
        <w:widowControl w:val="0"/>
        <w:autoSpaceDE w:val="0"/>
        <w:autoSpaceDN w:val="0"/>
        <w:adjustRightInd w:val="0"/>
        <w:ind w:right="-6" w:firstLine="709"/>
        <w:jc w:val="both"/>
        <w:rPr>
          <w:rFonts w:ascii="Arial" w:hAnsi="Arial" w:cs="Arial"/>
        </w:rPr>
      </w:pPr>
      <w:r w:rsidRPr="001154B5">
        <w:rPr>
          <w:rFonts w:ascii="Arial" w:hAnsi="Arial" w:cs="Arial"/>
        </w:rPr>
        <w:lastRenderedPageBreak/>
        <w:t>1</w:t>
      </w:r>
      <w:proofErr w:type="gramStart"/>
      <w:r w:rsidRPr="001154B5">
        <w:rPr>
          <w:rFonts w:ascii="Arial" w:hAnsi="Arial" w:cs="Arial"/>
        </w:rPr>
        <w:t xml:space="preserve"> У</w:t>
      </w:r>
      <w:proofErr w:type="gramEnd"/>
      <w:r>
        <w:rPr>
          <w:rFonts w:ascii="Arial" w:hAnsi="Arial" w:cs="Arial"/>
        </w:rPr>
        <w:t>твер</w:t>
      </w:r>
      <w:r w:rsidRPr="001154B5">
        <w:rPr>
          <w:rFonts w:ascii="Arial" w:hAnsi="Arial" w:cs="Arial"/>
        </w:rPr>
        <w:t xml:space="preserve">дить схему теплоснабжения муниципального образования  </w:t>
      </w:r>
      <w:proofErr w:type="spellStart"/>
      <w:r w:rsidRPr="001154B5">
        <w:rPr>
          <w:rFonts w:ascii="Arial" w:hAnsi="Arial" w:cs="Arial"/>
        </w:rPr>
        <w:t>Молчановское</w:t>
      </w:r>
      <w:proofErr w:type="spellEnd"/>
      <w:r w:rsidRPr="001154B5">
        <w:rPr>
          <w:rFonts w:ascii="Arial" w:hAnsi="Arial" w:cs="Arial"/>
        </w:rPr>
        <w:t xml:space="preserve"> сельское поселение </w:t>
      </w:r>
      <w:proofErr w:type="spellStart"/>
      <w:r w:rsidRPr="001154B5">
        <w:rPr>
          <w:rFonts w:ascii="Arial" w:hAnsi="Arial" w:cs="Arial"/>
        </w:rPr>
        <w:t>Молчановского</w:t>
      </w:r>
      <w:proofErr w:type="spellEnd"/>
      <w:r w:rsidRPr="001154B5">
        <w:rPr>
          <w:rFonts w:ascii="Arial" w:hAnsi="Arial" w:cs="Arial"/>
        </w:rPr>
        <w:t xml:space="preserve"> района Томской области на период до 2035 года (актуализация на 2025 год) (прилагается).</w:t>
      </w:r>
    </w:p>
    <w:p w:rsidR="00C25D29" w:rsidRDefault="00C25D29" w:rsidP="00C25D29">
      <w:pPr>
        <w:tabs>
          <w:tab w:val="left" w:pos="6379"/>
          <w:tab w:val="right" w:pos="10206"/>
        </w:tabs>
        <w:jc w:val="both"/>
        <w:rPr>
          <w:rFonts w:ascii="Arial" w:hAnsi="Arial" w:cs="Arial"/>
        </w:rPr>
      </w:pPr>
      <w:r>
        <w:rPr>
          <w:rFonts w:ascii="Arial" w:hAnsi="Arial" w:cs="Arial"/>
        </w:rPr>
        <w:t xml:space="preserve">             2.</w:t>
      </w:r>
      <w:r w:rsidRPr="002E70CA">
        <w:rPr>
          <w:rFonts w:ascii="Arial" w:hAnsi="Arial" w:cs="Arial"/>
        </w:rPr>
        <w:t>Опубликовать настоящее постановление</w:t>
      </w:r>
      <w:r w:rsidRPr="002E70CA">
        <w:rPr>
          <w:rFonts w:ascii="Arial" w:eastAsia="Calibri" w:hAnsi="Arial" w:cs="Arial"/>
          <w:lang w:eastAsia="en-US"/>
        </w:rPr>
        <w:t xml:space="preserve"> в официальном печатном издании Совета и Администрации </w:t>
      </w:r>
      <w:proofErr w:type="spellStart"/>
      <w:r w:rsidRPr="002E70CA">
        <w:rPr>
          <w:rFonts w:ascii="Arial" w:eastAsia="Calibri" w:hAnsi="Arial" w:cs="Arial"/>
          <w:lang w:eastAsia="en-US"/>
        </w:rPr>
        <w:t>Молчановского</w:t>
      </w:r>
      <w:proofErr w:type="spellEnd"/>
      <w:r w:rsidRPr="002E70CA">
        <w:rPr>
          <w:rFonts w:ascii="Arial" w:eastAsia="Calibri" w:hAnsi="Arial" w:cs="Arial"/>
          <w:lang w:eastAsia="en-US"/>
        </w:rPr>
        <w:t xml:space="preserve"> сельского поселения «Информационный бюллетень» и разместить на официальном сайте муниципального образования </w:t>
      </w:r>
      <w:proofErr w:type="spellStart"/>
      <w:r w:rsidRPr="002E70CA">
        <w:rPr>
          <w:rFonts w:ascii="Arial" w:eastAsia="Calibri" w:hAnsi="Arial" w:cs="Arial"/>
          <w:lang w:eastAsia="en-US"/>
        </w:rPr>
        <w:t>Молчановское</w:t>
      </w:r>
      <w:proofErr w:type="spellEnd"/>
      <w:r w:rsidRPr="002E70CA">
        <w:rPr>
          <w:rFonts w:ascii="Arial" w:eastAsia="Calibri" w:hAnsi="Arial" w:cs="Arial"/>
          <w:lang w:eastAsia="en-US"/>
        </w:rPr>
        <w:t xml:space="preserve"> сельское поселение </w:t>
      </w:r>
      <w:r>
        <w:rPr>
          <w:rFonts w:ascii="Arial" w:hAnsi="Arial" w:cs="Arial"/>
        </w:rPr>
        <w:t>(</w:t>
      </w:r>
      <w:r w:rsidRPr="000C7E61">
        <w:rPr>
          <w:rFonts w:ascii="Arial" w:hAnsi="Arial" w:cs="Arial"/>
        </w:rPr>
        <w:t>https://sp-molchanovo.ru/</w:t>
      </w:r>
      <w:r>
        <w:rPr>
          <w:rFonts w:ascii="Arial" w:hAnsi="Arial" w:cs="Arial"/>
        </w:rPr>
        <w:t>).</w:t>
      </w:r>
    </w:p>
    <w:p w:rsidR="00C25D29" w:rsidRPr="009B01B7" w:rsidRDefault="00C25D29" w:rsidP="00C25D29">
      <w:pPr>
        <w:ind w:firstLine="709"/>
        <w:jc w:val="both"/>
        <w:rPr>
          <w:rFonts w:ascii="Arial" w:hAnsi="Arial" w:cs="Arial"/>
          <w:lang w:eastAsia="en-US"/>
        </w:rPr>
      </w:pPr>
      <w:r w:rsidRPr="009B01B7">
        <w:rPr>
          <w:rFonts w:ascii="Arial" w:hAnsi="Arial" w:cs="Arial"/>
        </w:rPr>
        <w:t>3.</w:t>
      </w:r>
      <w:proofErr w:type="gramStart"/>
      <w:r w:rsidRPr="009B01B7">
        <w:rPr>
          <w:rFonts w:ascii="Arial" w:hAnsi="Arial" w:cs="Arial"/>
          <w:lang w:eastAsia="en-US"/>
        </w:rPr>
        <w:t>Контроль за</w:t>
      </w:r>
      <w:proofErr w:type="gramEnd"/>
      <w:r w:rsidRPr="009B01B7">
        <w:rPr>
          <w:rFonts w:ascii="Arial" w:hAnsi="Arial" w:cs="Arial"/>
          <w:lang w:eastAsia="en-US"/>
        </w:rPr>
        <w:t xml:space="preserve"> исполнением настоящего постановления возложить на Первого заместителя Главы </w:t>
      </w:r>
      <w:proofErr w:type="spellStart"/>
      <w:r w:rsidRPr="009B01B7">
        <w:rPr>
          <w:rFonts w:ascii="Arial" w:hAnsi="Arial" w:cs="Arial"/>
          <w:lang w:eastAsia="en-US"/>
        </w:rPr>
        <w:t>Молчановского</w:t>
      </w:r>
      <w:proofErr w:type="spellEnd"/>
      <w:r w:rsidRPr="009B01B7">
        <w:rPr>
          <w:rFonts w:ascii="Arial" w:hAnsi="Arial" w:cs="Arial"/>
          <w:lang w:eastAsia="en-US"/>
        </w:rPr>
        <w:t xml:space="preserve"> сельского поселения по ЖКХ, муниципальному имуществу и дорожному хозяйству </w:t>
      </w:r>
      <w:proofErr w:type="spellStart"/>
      <w:r w:rsidRPr="009B01B7">
        <w:rPr>
          <w:rFonts w:ascii="Arial" w:hAnsi="Arial" w:cs="Arial"/>
          <w:lang w:eastAsia="en-US"/>
        </w:rPr>
        <w:t>Забабурина</w:t>
      </w:r>
      <w:proofErr w:type="spellEnd"/>
      <w:r w:rsidRPr="009B01B7">
        <w:rPr>
          <w:rFonts w:ascii="Arial" w:hAnsi="Arial" w:cs="Arial"/>
          <w:lang w:eastAsia="en-US"/>
        </w:rPr>
        <w:t xml:space="preserve"> В.П.</w:t>
      </w:r>
    </w:p>
    <w:p w:rsidR="00C25D29" w:rsidRPr="009B01B7" w:rsidRDefault="00C25D29" w:rsidP="00C25D29">
      <w:pPr>
        <w:widowControl w:val="0"/>
        <w:ind w:firstLine="703"/>
        <w:jc w:val="both"/>
        <w:rPr>
          <w:rFonts w:ascii="Arial" w:hAnsi="Arial" w:cs="Arial"/>
          <w:lang w:eastAsia="en-US"/>
        </w:rPr>
      </w:pPr>
    </w:p>
    <w:p w:rsidR="00C25D29" w:rsidRPr="009B01B7" w:rsidRDefault="00C25D29" w:rsidP="00C25D29">
      <w:pPr>
        <w:ind w:firstLine="709"/>
        <w:jc w:val="both"/>
        <w:rPr>
          <w:sz w:val="27"/>
          <w:szCs w:val="27"/>
        </w:rPr>
      </w:pPr>
    </w:p>
    <w:p w:rsidR="00C25D29" w:rsidRDefault="00C25D29" w:rsidP="00C25D29">
      <w:pPr>
        <w:jc w:val="both"/>
        <w:rPr>
          <w:rFonts w:ascii="Arial" w:hAnsi="Arial" w:cs="Arial"/>
        </w:rPr>
      </w:pPr>
    </w:p>
    <w:p w:rsidR="00C25D29" w:rsidRDefault="00C25D29" w:rsidP="00C25D29">
      <w:pPr>
        <w:jc w:val="both"/>
        <w:rPr>
          <w:rFonts w:ascii="Arial" w:hAnsi="Arial" w:cs="Arial"/>
        </w:rPr>
      </w:pPr>
    </w:p>
    <w:p w:rsidR="00C25D29" w:rsidRPr="00E855C1" w:rsidRDefault="00C25D29" w:rsidP="00C25D29">
      <w:pPr>
        <w:jc w:val="both"/>
        <w:rPr>
          <w:rFonts w:ascii="Arial" w:hAnsi="Arial" w:cs="Arial"/>
        </w:rPr>
      </w:pPr>
    </w:p>
    <w:p w:rsidR="00C25D29" w:rsidRPr="00293127" w:rsidRDefault="00C25D29" w:rsidP="00C25D29">
      <w:pPr>
        <w:jc w:val="both"/>
        <w:rPr>
          <w:rFonts w:ascii="Arial" w:hAnsi="Arial" w:cs="Arial"/>
          <w:color w:val="000000"/>
        </w:rPr>
      </w:pPr>
      <w:r w:rsidRPr="00293127">
        <w:rPr>
          <w:rFonts w:ascii="Arial" w:hAnsi="Arial" w:cs="Arial"/>
          <w:color w:val="000000"/>
        </w:rPr>
        <w:t>Глав</w:t>
      </w:r>
      <w:r>
        <w:rPr>
          <w:rFonts w:ascii="Arial" w:hAnsi="Arial" w:cs="Arial"/>
          <w:color w:val="000000"/>
        </w:rPr>
        <w:t>а</w:t>
      </w:r>
      <w:r w:rsidRPr="00293127">
        <w:rPr>
          <w:rFonts w:ascii="Arial" w:hAnsi="Arial" w:cs="Arial"/>
          <w:color w:val="000000"/>
        </w:rPr>
        <w:t xml:space="preserve"> </w:t>
      </w:r>
      <w:proofErr w:type="spellStart"/>
      <w:r w:rsidRPr="00293127">
        <w:rPr>
          <w:rFonts w:ascii="Arial" w:hAnsi="Arial" w:cs="Arial"/>
          <w:color w:val="000000"/>
        </w:rPr>
        <w:t>Молчановского</w:t>
      </w:r>
      <w:proofErr w:type="spellEnd"/>
      <w:r w:rsidRPr="00293127">
        <w:rPr>
          <w:rFonts w:ascii="Arial" w:hAnsi="Arial" w:cs="Arial"/>
          <w:color w:val="000000"/>
        </w:rPr>
        <w:t xml:space="preserve"> сельского поселения   </w:t>
      </w:r>
      <w:r>
        <w:rPr>
          <w:rFonts w:ascii="Arial" w:hAnsi="Arial" w:cs="Arial"/>
          <w:color w:val="000000"/>
        </w:rPr>
        <w:t>(подпись)</w:t>
      </w:r>
      <w:r w:rsidRPr="00293127">
        <w:rPr>
          <w:rFonts w:ascii="Arial" w:hAnsi="Arial" w:cs="Arial"/>
          <w:color w:val="000000"/>
        </w:rPr>
        <w:t xml:space="preserve"> </w:t>
      </w:r>
      <w:r>
        <w:rPr>
          <w:rFonts w:ascii="Arial" w:hAnsi="Arial" w:cs="Arial"/>
          <w:color w:val="000000"/>
        </w:rPr>
        <w:t xml:space="preserve">                    </w:t>
      </w:r>
      <w:r w:rsidRPr="00293127">
        <w:rPr>
          <w:rFonts w:ascii="Arial" w:hAnsi="Arial" w:cs="Arial"/>
          <w:color w:val="000000"/>
        </w:rPr>
        <w:t xml:space="preserve">Д. В. </w:t>
      </w:r>
      <w:proofErr w:type="gramStart"/>
      <w:r w:rsidRPr="00293127">
        <w:rPr>
          <w:rFonts w:ascii="Arial" w:hAnsi="Arial" w:cs="Arial"/>
          <w:color w:val="000000"/>
        </w:rPr>
        <w:t>Гришкин</w:t>
      </w:r>
      <w:proofErr w:type="gramEnd"/>
    </w:p>
    <w:p w:rsidR="00C25D29" w:rsidRDefault="00C25D29" w:rsidP="00C25D29">
      <w:pPr>
        <w:rPr>
          <w:rFonts w:ascii="Arial" w:hAnsi="Arial" w:cs="Arial"/>
        </w:rPr>
      </w:pPr>
    </w:p>
    <w:p w:rsidR="00C25D29" w:rsidRDefault="00C25D29" w:rsidP="00C25D29">
      <w:pPr>
        <w:rPr>
          <w:rFonts w:ascii="Arial" w:hAnsi="Arial" w:cs="Arial"/>
        </w:rPr>
      </w:pPr>
    </w:p>
    <w:p w:rsidR="00C25D29" w:rsidRDefault="00C25D29" w:rsidP="00C25D29">
      <w:pPr>
        <w:rPr>
          <w:rFonts w:ascii="Arial" w:hAnsi="Arial" w:cs="Arial"/>
          <w:sz w:val="16"/>
          <w:szCs w:val="16"/>
        </w:rPr>
      </w:pPr>
    </w:p>
    <w:p w:rsidR="00C25D29" w:rsidRDefault="00C25D29" w:rsidP="00C25D29">
      <w:pPr>
        <w:rPr>
          <w:rFonts w:ascii="Arial" w:hAnsi="Arial" w:cs="Arial"/>
          <w:sz w:val="16"/>
          <w:szCs w:val="16"/>
        </w:rPr>
      </w:pPr>
    </w:p>
    <w:p w:rsidR="00C25D29" w:rsidRDefault="00C25D29" w:rsidP="00C25D29">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C25D29" w:rsidRDefault="00C25D29" w:rsidP="00C25D29">
      <w:pPr>
        <w:autoSpaceDE w:val="0"/>
        <w:autoSpaceDN w:val="0"/>
        <w:adjustRightInd w:val="0"/>
        <w:jc w:val="center"/>
        <w:rPr>
          <w:rFonts w:ascii="Arial" w:hAnsi="Arial" w:cs="Arial"/>
          <w:b/>
          <w:sz w:val="20"/>
          <w:szCs w:val="20"/>
        </w:rPr>
      </w:pPr>
      <w:r>
        <w:rPr>
          <w:rFonts w:ascii="Arial" w:hAnsi="Arial" w:cs="Arial"/>
          <w:b/>
          <w:sz w:val="20"/>
          <w:szCs w:val="20"/>
        </w:rPr>
        <w:t>РАСПОРЯЖЕНИЕ</w:t>
      </w:r>
    </w:p>
    <w:p w:rsidR="00C25D29" w:rsidRDefault="00C25D29" w:rsidP="00C25D29">
      <w:pPr>
        <w:autoSpaceDE w:val="0"/>
        <w:autoSpaceDN w:val="0"/>
        <w:adjustRightInd w:val="0"/>
        <w:rPr>
          <w:rFonts w:ascii="Arial" w:hAnsi="Arial" w:cs="Arial"/>
          <w:sz w:val="20"/>
          <w:szCs w:val="20"/>
        </w:rPr>
      </w:pPr>
      <w:r>
        <w:rPr>
          <w:rFonts w:ascii="Arial" w:hAnsi="Arial" w:cs="Arial"/>
          <w:sz w:val="20"/>
          <w:szCs w:val="20"/>
        </w:rPr>
        <w:t xml:space="preserve"> 03</w:t>
      </w:r>
      <w:r>
        <w:rPr>
          <w:rFonts w:ascii="Arial" w:hAnsi="Arial" w:cs="Arial"/>
          <w:sz w:val="20"/>
          <w:szCs w:val="20"/>
        </w:rPr>
        <w:t xml:space="preserve">  июня   2024                                                                                                                   № </w:t>
      </w:r>
      <w:r>
        <w:rPr>
          <w:rFonts w:ascii="Arial" w:hAnsi="Arial" w:cs="Arial"/>
          <w:sz w:val="20"/>
          <w:szCs w:val="20"/>
        </w:rPr>
        <w:t>19</w:t>
      </w:r>
    </w:p>
    <w:p w:rsidR="00C25D29" w:rsidRDefault="00C25D29" w:rsidP="00C25D29">
      <w:pPr>
        <w:jc w:val="both"/>
        <w:rPr>
          <w:rFonts w:ascii="Arial" w:hAnsi="Arial" w:cs="Arial"/>
          <w:sz w:val="16"/>
        </w:rPr>
      </w:pPr>
    </w:p>
    <w:p w:rsidR="00C25D29" w:rsidRDefault="00C25D29" w:rsidP="00C25D29">
      <w:pPr>
        <w:rPr>
          <w:rFonts w:ascii="Arial" w:hAnsi="Arial" w:cs="Arial"/>
          <w:sz w:val="16"/>
          <w:szCs w:val="16"/>
        </w:rPr>
      </w:pPr>
    </w:p>
    <w:p w:rsidR="00C25D29" w:rsidRPr="000A1A17" w:rsidRDefault="00C25D29" w:rsidP="00C25D29">
      <w:pPr>
        <w:spacing w:line="360" w:lineRule="auto"/>
        <w:jc w:val="both"/>
        <w:rPr>
          <w:rFonts w:ascii="Arial" w:hAnsi="Arial" w:cs="Arial"/>
        </w:rPr>
      </w:pPr>
      <w:r w:rsidRPr="000A1A17">
        <w:rPr>
          <w:rFonts w:ascii="Arial" w:hAnsi="Arial" w:cs="Arial"/>
        </w:rPr>
        <w:t xml:space="preserve">О признании </w:t>
      </w:r>
      <w:proofErr w:type="gramStart"/>
      <w:r w:rsidRPr="000A1A17">
        <w:rPr>
          <w:rFonts w:ascii="Arial" w:hAnsi="Arial" w:cs="Arial"/>
        </w:rPr>
        <w:t>утратившими</w:t>
      </w:r>
      <w:proofErr w:type="gramEnd"/>
      <w:r w:rsidRPr="000A1A17">
        <w:rPr>
          <w:rFonts w:ascii="Arial" w:hAnsi="Arial" w:cs="Arial"/>
        </w:rPr>
        <w:t xml:space="preserve"> силу отдельных распоряжений  Администрации </w:t>
      </w:r>
      <w:proofErr w:type="spellStart"/>
      <w:r w:rsidRPr="000A1A17">
        <w:rPr>
          <w:rFonts w:ascii="Arial" w:hAnsi="Arial" w:cs="Arial"/>
        </w:rPr>
        <w:t>Молчановского</w:t>
      </w:r>
      <w:proofErr w:type="spellEnd"/>
      <w:r w:rsidRPr="000A1A17">
        <w:rPr>
          <w:rFonts w:ascii="Arial" w:hAnsi="Arial" w:cs="Arial"/>
        </w:rPr>
        <w:t xml:space="preserve"> сельского поселения</w:t>
      </w:r>
    </w:p>
    <w:p w:rsidR="00C25D29" w:rsidRPr="000A1A17" w:rsidRDefault="00C25D29" w:rsidP="00C25D29">
      <w:pPr>
        <w:spacing w:line="360" w:lineRule="auto"/>
        <w:jc w:val="both"/>
        <w:rPr>
          <w:rFonts w:ascii="Arial" w:hAnsi="Arial" w:cs="Arial"/>
        </w:rPr>
      </w:pPr>
    </w:p>
    <w:p w:rsidR="00C25D29" w:rsidRDefault="00C25D29" w:rsidP="00C25D29">
      <w:pPr>
        <w:spacing w:line="360" w:lineRule="auto"/>
        <w:jc w:val="both"/>
        <w:rPr>
          <w:rFonts w:ascii="Arial" w:hAnsi="Arial" w:cs="Arial"/>
        </w:rPr>
      </w:pPr>
      <w:r w:rsidRPr="000A1A17">
        <w:rPr>
          <w:rFonts w:ascii="Arial" w:hAnsi="Arial" w:cs="Arial"/>
        </w:rPr>
        <w:t xml:space="preserve">В целях приведения </w:t>
      </w:r>
      <w:r>
        <w:rPr>
          <w:rFonts w:ascii="Arial" w:hAnsi="Arial" w:cs="Arial"/>
        </w:rPr>
        <w:t xml:space="preserve">нормативно-правовых актов в соответствие </w:t>
      </w:r>
      <w:r w:rsidRPr="000A1A17">
        <w:rPr>
          <w:rFonts w:ascii="Arial" w:hAnsi="Arial" w:cs="Arial"/>
        </w:rPr>
        <w:t>с</w:t>
      </w:r>
      <w:r>
        <w:rPr>
          <w:rFonts w:ascii="Arial" w:hAnsi="Arial" w:cs="Arial"/>
        </w:rPr>
        <w:t xml:space="preserve"> действующим законодательством </w:t>
      </w:r>
    </w:p>
    <w:p w:rsidR="00C25D29" w:rsidRPr="000A1A17" w:rsidRDefault="00C25D29" w:rsidP="00C25D29">
      <w:pPr>
        <w:spacing w:line="360" w:lineRule="auto"/>
        <w:jc w:val="both"/>
        <w:rPr>
          <w:rFonts w:ascii="Arial" w:hAnsi="Arial" w:cs="Arial"/>
        </w:rPr>
      </w:pPr>
      <w:r>
        <w:rPr>
          <w:rFonts w:ascii="Arial" w:hAnsi="Arial" w:cs="Arial"/>
        </w:rPr>
        <w:t>1.</w:t>
      </w:r>
      <w:r w:rsidRPr="000A1A17">
        <w:rPr>
          <w:rFonts w:ascii="Arial" w:hAnsi="Arial" w:cs="Arial"/>
        </w:rPr>
        <w:t>признать утратившими силу отдельные распоряжения:</w:t>
      </w:r>
    </w:p>
    <w:p w:rsidR="00C25D29" w:rsidRDefault="00C25D29" w:rsidP="00C25D29">
      <w:pPr>
        <w:ind w:firstLine="708"/>
        <w:jc w:val="both"/>
        <w:rPr>
          <w:rFonts w:ascii="Arial" w:hAnsi="Arial" w:cs="Arial"/>
          <w:color w:val="000000"/>
          <w:lang w:eastAsia="ar-SA"/>
        </w:rPr>
      </w:pPr>
      <w:r w:rsidRPr="000A1A17">
        <w:rPr>
          <w:rFonts w:ascii="Arial" w:hAnsi="Arial" w:cs="Arial"/>
        </w:rPr>
        <w:t>Распоряжение от 14.03.2011№21  «</w:t>
      </w:r>
      <w:r w:rsidRPr="000A1A17">
        <w:rPr>
          <w:rFonts w:ascii="Arial" w:hAnsi="Arial" w:cs="Arial"/>
          <w:color w:val="000000"/>
          <w:lang w:eastAsia="ar-SA"/>
        </w:rPr>
        <w:t>О назначении лица, ответственного за проведение работы по профилактике коррупционных и иных правонарушений»</w:t>
      </w:r>
    </w:p>
    <w:p w:rsidR="00C25D29" w:rsidRDefault="00C25D29" w:rsidP="00C25D29">
      <w:pPr>
        <w:spacing w:line="360" w:lineRule="auto"/>
        <w:ind w:firstLine="708"/>
        <w:jc w:val="both"/>
        <w:rPr>
          <w:rFonts w:ascii="Arial" w:hAnsi="Arial" w:cs="Arial"/>
        </w:rPr>
      </w:pPr>
      <w:r w:rsidRPr="000A1A17">
        <w:rPr>
          <w:rFonts w:ascii="Arial" w:hAnsi="Arial" w:cs="Arial"/>
        </w:rPr>
        <w:t xml:space="preserve">Распоряжение </w:t>
      </w:r>
      <w:r>
        <w:rPr>
          <w:rFonts w:ascii="Arial" w:hAnsi="Arial" w:cs="Arial"/>
        </w:rPr>
        <w:t>от 17</w:t>
      </w:r>
      <w:r w:rsidRPr="000A1A17">
        <w:rPr>
          <w:rFonts w:ascii="Arial" w:hAnsi="Arial" w:cs="Arial"/>
        </w:rPr>
        <w:t xml:space="preserve">.11.2010 </w:t>
      </w:r>
      <w:r>
        <w:rPr>
          <w:rFonts w:ascii="Arial" w:hAnsi="Arial" w:cs="Arial"/>
        </w:rPr>
        <w:t>№88</w:t>
      </w:r>
      <w:r w:rsidRPr="000A1A17">
        <w:rPr>
          <w:rFonts w:ascii="Arial" w:hAnsi="Arial" w:cs="Arial"/>
        </w:rPr>
        <w:t>«О мерах по реализации Указа президента Российской Федерации от 21.07.10 №925 «О мерах по реализации отдельных положений Федерального закона « О противодействии коррупции».</w:t>
      </w:r>
    </w:p>
    <w:p w:rsidR="00C25D29" w:rsidRDefault="00C25D29" w:rsidP="00C25D29">
      <w:pPr>
        <w:spacing w:line="360" w:lineRule="auto"/>
        <w:ind w:firstLine="708"/>
        <w:jc w:val="both"/>
        <w:rPr>
          <w:rFonts w:ascii="Arial" w:hAnsi="Arial" w:cs="Arial"/>
        </w:rPr>
      </w:pPr>
      <w:r w:rsidRPr="000A1A17">
        <w:rPr>
          <w:rFonts w:ascii="Arial" w:hAnsi="Arial" w:cs="Arial"/>
        </w:rPr>
        <w:t>Распоряжение</w:t>
      </w:r>
      <w:r>
        <w:rPr>
          <w:rFonts w:ascii="Arial" w:hAnsi="Arial" w:cs="Arial"/>
        </w:rPr>
        <w:t xml:space="preserve"> от 23</w:t>
      </w:r>
      <w:r w:rsidRPr="000A1A17">
        <w:rPr>
          <w:rFonts w:ascii="Arial" w:hAnsi="Arial" w:cs="Arial"/>
        </w:rPr>
        <w:t>.11.2010</w:t>
      </w:r>
      <w:r>
        <w:rPr>
          <w:rFonts w:ascii="Arial" w:hAnsi="Arial" w:cs="Arial"/>
        </w:rPr>
        <w:t xml:space="preserve"> №91 «Об утверждении Положения о проверке достоверности и полноты сведений, представляемых гражданами при назначении на должность муниципальной службы и муниципальным служащим, а также  соблюдение муниципальными служащими ограничений и запретов»</w:t>
      </w:r>
    </w:p>
    <w:p w:rsidR="00C25D29" w:rsidRDefault="00C25D29" w:rsidP="00C25D29">
      <w:pPr>
        <w:spacing w:line="360" w:lineRule="auto"/>
        <w:ind w:firstLine="708"/>
        <w:jc w:val="both"/>
        <w:rPr>
          <w:rFonts w:ascii="Arial" w:hAnsi="Arial" w:cs="Arial"/>
        </w:rPr>
      </w:pPr>
      <w:r w:rsidRPr="000A1A17">
        <w:rPr>
          <w:rFonts w:ascii="Arial" w:hAnsi="Arial" w:cs="Arial"/>
        </w:rPr>
        <w:t>Распоряжение</w:t>
      </w:r>
      <w:r>
        <w:rPr>
          <w:rFonts w:ascii="Arial" w:hAnsi="Arial" w:cs="Arial"/>
        </w:rPr>
        <w:t xml:space="preserve"> от 17.02.2012 №06а  « Об утверждение Порядка размещения сведений о доходах, об имуществе и обязательствах имущественного характера муниципальных служащих и членов их семей на официальном сайте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 и предоставление этих сведений средствам массовой информации для опубликования»</w:t>
      </w:r>
    </w:p>
    <w:p w:rsidR="00C25D29" w:rsidRPr="000A1A17" w:rsidRDefault="00C25D29" w:rsidP="00C25D29">
      <w:pPr>
        <w:spacing w:line="360" w:lineRule="auto"/>
        <w:ind w:firstLine="708"/>
        <w:jc w:val="both"/>
        <w:rPr>
          <w:rFonts w:ascii="Arial" w:hAnsi="Arial" w:cs="Arial"/>
        </w:rPr>
      </w:pPr>
      <w:r w:rsidRPr="000A1A17">
        <w:rPr>
          <w:rFonts w:ascii="Arial" w:hAnsi="Arial" w:cs="Arial"/>
        </w:rPr>
        <w:lastRenderedPageBreak/>
        <w:t>Распоряжение</w:t>
      </w:r>
      <w:r>
        <w:rPr>
          <w:rFonts w:ascii="Arial" w:hAnsi="Arial" w:cs="Arial"/>
        </w:rPr>
        <w:t xml:space="preserve"> от 24.02.2012 №08 «Об утверждении формы для опубликования в средствах массовой информации и размещения на официальном сайте Администрации </w:t>
      </w:r>
      <w:proofErr w:type="spellStart"/>
      <w:r>
        <w:rPr>
          <w:rFonts w:ascii="Arial" w:hAnsi="Arial" w:cs="Arial"/>
        </w:rPr>
        <w:t>Молчановского</w:t>
      </w:r>
      <w:proofErr w:type="spellEnd"/>
      <w:r>
        <w:rPr>
          <w:rFonts w:ascii="Arial" w:hAnsi="Arial" w:cs="Arial"/>
        </w:rPr>
        <w:t xml:space="preserve"> </w:t>
      </w:r>
      <w:proofErr w:type="spellStart"/>
      <w:r>
        <w:rPr>
          <w:rFonts w:ascii="Arial" w:hAnsi="Arial" w:cs="Arial"/>
        </w:rPr>
        <w:t>скльского</w:t>
      </w:r>
      <w:proofErr w:type="spellEnd"/>
      <w:r>
        <w:rPr>
          <w:rFonts w:ascii="Arial" w:hAnsi="Arial" w:cs="Arial"/>
        </w:rPr>
        <w:t xml:space="preserve"> поселения о </w:t>
      </w:r>
      <w:proofErr w:type="spellStart"/>
      <w:r>
        <w:rPr>
          <w:rFonts w:ascii="Arial" w:hAnsi="Arial" w:cs="Arial"/>
        </w:rPr>
        <w:t>доходах</w:t>
      </w:r>
      <w:proofErr w:type="gramStart"/>
      <w:r>
        <w:rPr>
          <w:rFonts w:ascii="Arial" w:hAnsi="Arial" w:cs="Arial"/>
        </w:rPr>
        <w:t>,о</w:t>
      </w:r>
      <w:proofErr w:type="gramEnd"/>
      <w:r>
        <w:rPr>
          <w:rFonts w:ascii="Arial" w:hAnsi="Arial" w:cs="Arial"/>
        </w:rPr>
        <w:t>б</w:t>
      </w:r>
      <w:proofErr w:type="spellEnd"/>
      <w:r>
        <w:rPr>
          <w:rFonts w:ascii="Arial" w:hAnsi="Arial" w:cs="Arial"/>
        </w:rPr>
        <w:t xml:space="preserve"> имуществе и обязательствах имущественного характера муниципальных служащих и членов их семей»</w:t>
      </w:r>
    </w:p>
    <w:p w:rsidR="00C25D29" w:rsidRDefault="00C25D29" w:rsidP="00C25D29">
      <w:pPr>
        <w:spacing w:line="360" w:lineRule="auto"/>
        <w:ind w:firstLine="708"/>
        <w:jc w:val="both"/>
        <w:rPr>
          <w:rFonts w:ascii="Arial" w:hAnsi="Arial" w:cs="Arial"/>
        </w:rPr>
      </w:pPr>
      <w:r w:rsidRPr="000A1A17">
        <w:rPr>
          <w:rFonts w:ascii="Arial" w:hAnsi="Arial" w:cs="Arial"/>
        </w:rPr>
        <w:t>Распоряжение</w:t>
      </w:r>
      <w:r>
        <w:rPr>
          <w:rFonts w:ascii="Arial" w:hAnsi="Arial" w:cs="Arial"/>
        </w:rPr>
        <w:t xml:space="preserve"> от 21.02.2013 №13 «О внесение изменений в распоряжение №88от 17.11.2010 «О мерах по реализации Указа Президента  Российской Федерации от 21.07.2010 №925».</w:t>
      </w:r>
    </w:p>
    <w:p w:rsidR="00C25D29" w:rsidRDefault="00C25D29" w:rsidP="00C25D29">
      <w:pPr>
        <w:spacing w:line="360" w:lineRule="auto"/>
        <w:ind w:firstLine="708"/>
        <w:jc w:val="both"/>
        <w:rPr>
          <w:rFonts w:ascii="Arial" w:hAnsi="Arial" w:cs="Arial"/>
        </w:rPr>
      </w:pPr>
      <w:r>
        <w:rPr>
          <w:rFonts w:ascii="Arial" w:hAnsi="Arial" w:cs="Arial"/>
        </w:rPr>
        <w:t>Распоряжение от 21.02.2013 «О внесение изменений в распоряжение №91 от 23.11.2010.</w:t>
      </w:r>
    </w:p>
    <w:p w:rsidR="00C25D29" w:rsidRPr="007C7D67" w:rsidRDefault="00C25D29" w:rsidP="00C25D29">
      <w:pPr>
        <w:jc w:val="both"/>
        <w:outlineLvl w:val="0"/>
        <w:rPr>
          <w:rFonts w:ascii="Arial" w:eastAsia="Calibri" w:hAnsi="Arial" w:cs="Arial"/>
          <w:lang w:eastAsia="en-US"/>
        </w:rPr>
      </w:pPr>
      <w:r>
        <w:rPr>
          <w:rFonts w:ascii="Arial" w:eastAsia="Calibri" w:hAnsi="Arial" w:cs="Arial"/>
          <w:lang w:eastAsia="en-US"/>
        </w:rPr>
        <w:t>Распоряжение от  15.102014 №114 «</w:t>
      </w:r>
      <w:r w:rsidRPr="007C7D67">
        <w:rPr>
          <w:rFonts w:ascii="Arial" w:eastAsia="Calibri" w:hAnsi="Arial" w:cs="Arial"/>
          <w:lang w:eastAsia="en-US"/>
        </w:rPr>
        <w:t xml:space="preserve">О перечне должностей муниципальной службы в Администрации </w:t>
      </w:r>
      <w:proofErr w:type="spellStart"/>
      <w:r w:rsidRPr="007C7D67">
        <w:rPr>
          <w:rFonts w:ascii="Arial" w:eastAsia="Calibri" w:hAnsi="Arial" w:cs="Arial"/>
          <w:lang w:eastAsia="en-US"/>
        </w:rPr>
        <w:t>Молчановского</w:t>
      </w:r>
      <w:proofErr w:type="spellEnd"/>
      <w:r w:rsidRPr="007C7D67">
        <w:rPr>
          <w:rFonts w:ascii="Arial" w:eastAsia="Calibri" w:hAnsi="Arial" w:cs="Arial"/>
          <w:lang w:eastAsia="en-US"/>
        </w:rPr>
        <w:t xml:space="preserve"> сельского поселения, при замещении которых муниципальные служащие в случаях, предусмотренных действующим законодательством, обязаны представлять представителю нанимателя (работодателю) сведения о своих расходах, а также о расходах своих супруги (супруга) и несовершеннолетних детей</w:t>
      </w:r>
      <w:r>
        <w:rPr>
          <w:rFonts w:ascii="Arial" w:eastAsia="Calibri" w:hAnsi="Arial" w:cs="Arial"/>
          <w:lang w:eastAsia="en-US"/>
        </w:rPr>
        <w:t>»</w:t>
      </w:r>
    </w:p>
    <w:p w:rsidR="00C25D29" w:rsidRPr="007C7D67" w:rsidRDefault="00C25D29" w:rsidP="00C25D29">
      <w:pPr>
        <w:widowControl w:val="0"/>
        <w:autoSpaceDE w:val="0"/>
        <w:autoSpaceDN w:val="0"/>
        <w:adjustRightInd w:val="0"/>
        <w:jc w:val="both"/>
        <w:rPr>
          <w:rFonts w:ascii="Arial" w:eastAsia="Calibri" w:hAnsi="Arial" w:cs="Arial"/>
          <w:lang w:eastAsia="en-US"/>
        </w:rPr>
      </w:pPr>
    </w:p>
    <w:p w:rsidR="00C25D29" w:rsidRPr="00596274" w:rsidRDefault="00C25D29" w:rsidP="00C25D29">
      <w:pPr>
        <w:suppressAutoHyphens/>
        <w:rPr>
          <w:rFonts w:ascii="Arial" w:hAnsi="Arial" w:cs="Arial"/>
          <w:lang w:eastAsia="ar-SA"/>
        </w:rPr>
      </w:pPr>
      <w:r>
        <w:rPr>
          <w:rFonts w:ascii="Arial" w:hAnsi="Arial" w:cs="Arial"/>
          <w:lang w:eastAsia="ar-SA"/>
        </w:rPr>
        <w:t>Распоряжение от 20.06.2014 №61 «</w:t>
      </w:r>
      <w:r w:rsidRPr="00596274">
        <w:rPr>
          <w:rFonts w:ascii="Arial" w:hAnsi="Arial" w:cs="Arial"/>
          <w:lang w:eastAsia="ar-SA"/>
        </w:rPr>
        <w:t>Об утверждении плана противодействия</w:t>
      </w:r>
      <w:r>
        <w:rPr>
          <w:rFonts w:ascii="Arial" w:hAnsi="Arial" w:cs="Arial"/>
          <w:lang w:eastAsia="ar-SA"/>
        </w:rPr>
        <w:t xml:space="preserve"> </w:t>
      </w:r>
      <w:r w:rsidRPr="00596274">
        <w:rPr>
          <w:rFonts w:ascii="Arial" w:hAnsi="Arial" w:cs="Arial"/>
          <w:lang w:eastAsia="ar-SA"/>
        </w:rPr>
        <w:t xml:space="preserve">коррупции в Администрации </w:t>
      </w:r>
      <w:proofErr w:type="spellStart"/>
      <w:r w:rsidRPr="00596274">
        <w:rPr>
          <w:rFonts w:ascii="Arial" w:hAnsi="Arial" w:cs="Arial"/>
          <w:lang w:eastAsia="ar-SA"/>
        </w:rPr>
        <w:t>Молчановского</w:t>
      </w:r>
      <w:proofErr w:type="spellEnd"/>
      <w:r>
        <w:rPr>
          <w:rFonts w:ascii="Arial" w:hAnsi="Arial" w:cs="Arial"/>
          <w:lang w:eastAsia="ar-SA"/>
        </w:rPr>
        <w:t xml:space="preserve"> </w:t>
      </w:r>
      <w:r w:rsidRPr="00596274">
        <w:rPr>
          <w:rFonts w:ascii="Arial" w:hAnsi="Arial" w:cs="Arial"/>
          <w:lang w:eastAsia="ar-SA"/>
        </w:rPr>
        <w:t>сельского поселения на 2014 – 2015 гг.</w:t>
      </w:r>
      <w:r>
        <w:rPr>
          <w:rFonts w:ascii="Arial" w:hAnsi="Arial" w:cs="Arial"/>
          <w:lang w:eastAsia="ar-SA"/>
        </w:rPr>
        <w:t>»</w:t>
      </w:r>
    </w:p>
    <w:p w:rsidR="00C25D29" w:rsidRPr="00596274" w:rsidRDefault="00C25D29" w:rsidP="00C25D29">
      <w:pPr>
        <w:suppressAutoHyphens/>
        <w:ind w:left="2832" w:firstLine="708"/>
        <w:rPr>
          <w:rFonts w:ascii="Arial" w:hAnsi="Arial" w:cs="Arial"/>
          <w:color w:val="000000"/>
          <w:lang w:eastAsia="ar-SA"/>
        </w:rPr>
      </w:pPr>
    </w:p>
    <w:p w:rsidR="00C25D29" w:rsidRPr="00596274" w:rsidRDefault="00C25D29" w:rsidP="00C25D29">
      <w:pPr>
        <w:suppressAutoHyphens/>
        <w:ind w:left="2832" w:firstLine="708"/>
        <w:rPr>
          <w:rFonts w:ascii="Arial" w:hAnsi="Arial" w:cs="Arial"/>
          <w:lang w:eastAsia="ar-SA"/>
        </w:rPr>
      </w:pPr>
    </w:p>
    <w:p w:rsidR="00C25D29" w:rsidRPr="00596274" w:rsidRDefault="00C25D29" w:rsidP="00C25D29">
      <w:pPr>
        <w:snapToGrid w:val="0"/>
        <w:jc w:val="both"/>
        <w:rPr>
          <w:rFonts w:ascii="Arial" w:hAnsi="Arial" w:cs="Arial"/>
          <w:color w:val="000000"/>
        </w:rPr>
      </w:pPr>
      <w:r>
        <w:rPr>
          <w:rFonts w:ascii="Arial" w:hAnsi="Arial" w:cs="Arial"/>
          <w:color w:val="000000"/>
        </w:rPr>
        <w:t>2.</w:t>
      </w:r>
      <w:r w:rsidRPr="00596274">
        <w:rPr>
          <w:rFonts w:ascii="Arial" w:hAnsi="Arial" w:cs="Arial"/>
          <w:color w:val="000000"/>
        </w:rPr>
        <w:t xml:space="preserve">Настоящее распоряжение опубликовать на официальном сайте Администрации </w:t>
      </w:r>
      <w:proofErr w:type="spellStart"/>
      <w:r w:rsidRPr="00596274">
        <w:rPr>
          <w:rFonts w:ascii="Arial" w:hAnsi="Arial" w:cs="Arial"/>
          <w:color w:val="000000"/>
        </w:rPr>
        <w:t>Молчановского</w:t>
      </w:r>
      <w:proofErr w:type="spellEnd"/>
      <w:r w:rsidRPr="00596274">
        <w:rPr>
          <w:rFonts w:ascii="Arial" w:hAnsi="Arial" w:cs="Arial"/>
          <w:color w:val="000000"/>
        </w:rPr>
        <w:t xml:space="preserve"> сельского поселения.</w:t>
      </w:r>
    </w:p>
    <w:p w:rsidR="00C25D29" w:rsidRPr="00596274" w:rsidRDefault="00C25D29" w:rsidP="00C25D29">
      <w:pPr>
        <w:snapToGrid w:val="0"/>
        <w:jc w:val="both"/>
        <w:rPr>
          <w:rFonts w:ascii="Arial" w:hAnsi="Arial" w:cs="Arial"/>
          <w:color w:val="000000"/>
        </w:rPr>
      </w:pPr>
      <w:r>
        <w:rPr>
          <w:rFonts w:ascii="Arial" w:hAnsi="Arial" w:cs="Arial"/>
          <w:color w:val="000000"/>
        </w:rPr>
        <w:t>3.</w:t>
      </w:r>
      <w:proofErr w:type="gramStart"/>
      <w:r w:rsidRPr="00596274">
        <w:rPr>
          <w:rFonts w:ascii="Arial" w:hAnsi="Arial" w:cs="Arial"/>
          <w:color w:val="000000"/>
        </w:rPr>
        <w:t>Контроль за</w:t>
      </w:r>
      <w:proofErr w:type="gramEnd"/>
      <w:r w:rsidRPr="00596274">
        <w:rPr>
          <w:rFonts w:ascii="Arial" w:hAnsi="Arial" w:cs="Arial"/>
          <w:color w:val="000000"/>
        </w:rPr>
        <w:t xml:space="preserve"> исполнением настоящего распоряжения оставляю за собой.</w:t>
      </w:r>
    </w:p>
    <w:p w:rsidR="00C25D29" w:rsidRPr="00E12FD5" w:rsidRDefault="00C25D29" w:rsidP="00C25D29">
      <w:pPr>
        <w:snapToGrid w:val="0"/>
        <w:ind w:firstLine="567"/>
        <w:jc w:val="both"/>
        <w:rPr>
          <w:rFonts w:ascii="Arial" w:hAnsi="Arial" w:cs="Arial"/>
          <w:color w:val="000000"/>
        </w:rPr>
      </w:pPr>
    </w:p>
    <w:p w:rsidR="00C25D29" w:rsidRPr="000A1A17" w:rsidRDefault="00C25D29" w:rsidP="00C25D29">
      <w:pPr>
        <w:spacing w:line="360" w:lineRule="auto"/>
        <w:ind w:firstLine="708"/>
        <w:jc w:val="both"/>
        <w:rPr>
          <w:rFonts w:ascii="Arial" w:hAnsi="Arial" w:cs="Arial"/>
        </w:rPr>
      </w:pPr>
    </w:p>
    <w:p w:rsidR="00C25D29" w:rsidRPr="000A1A17" w:rsidRDefault="00C25D29" w:rsidP="00C25D29">
      <w:pPr>
        <w:spacing w:line="360" w:lineRule="auto"/>
        <w:ind w:firstLine="709"/>
        <w:jc w:val="both"/>
        <w:rPr>
          <w:rFonts w:ascii="Arial" w:hAnsi="Arial" w:cs="Arial"/>
        </w:rPr>
      </w:pPr>
    </w:p>
    <w:p w:rsidR="00C25D29" w:rsidRPr="000A1A17" w:rsidRDefault="00C25D29" w:rsidP="00C25D29">
      <w:pPr>
        <w:jc w:val="both"/>
        <w:rPr>
          <w:rFonts w:ascii="Arial" w:hAnsi="Arial" w:cs="Arial"/>
        </w:rPr>
      </w:pPr>
      <w:r w:rsidRPr="000A1A17">
        <w:rPr>
          <w:rFonts w:ascii="Arial" w:hAnsi="Arial" w:cs="Arial"/>
        </w:rPr>
        <w:t xml:space="preserve">Глава </w:t>
      </w:r>
      <w:proofErr w:type="spellStart"/>
      <w:r w:rsidRPr="000A1A17">
        <w:rPr>
          <w:rFonts w:ascii="Arial" w:hAnsi="Arial" w:cs="Arial"/>
        </w:rPr>
        <w:t>Молчановского</w:t>
      </w:r>
      <w:proofErr w:type="spellEnd"/>
      <w:r w:rsidRPr="000A1A17">
        <w:rPr>
          <w:rFonts w:ascii="Arial" w:hAnsi="Arial" w:cs="Arial"/>
        </w:rPr>
        <w:t xml:space="preserve"> сельского поселения</w:t>
      </w:r>
      <w:r w:rsidRPr="000A1A17">
        <w:rPr>
          <w:rFonts w:ascii="Arial" w:hAnsi="Arial" w:cs="Arial"/>
        </w:rPr>
        <w:tab/>
        <w:t xml:space="preserve"> </w:t>
      </w:r>
      <w:r>
        <w:rPr>
          <w:rFonts w:ascii="Arial" w:hAnsi="Arial" w:cs="Arial"/>
        </w:rPr>
        <w:t xml:space="preserve">    (подпись) </w:t>
      </w:r>
      <w:r w:rsidRPr="000A1A17">
        <w:rPr>
          <w:rFonts w:ascii="Arial" w:hAnsi="Arial" w:cs="Arial"/>
        </w:rPr>
        <w:t xml:space="preserve">  </w:t>
      </w:r>
      <w:proofErr w:type="spellStart"/>
      <w:r w:rsidRPr="000A1A17">
        <w:rPr>
          <w:rFonts w:ascii="Arial" w:hAnsi="Arial" w:cs="Arial"/>
        </w:rPr>
        <w:t>Д.В.</w:t>
      </w:r>
      <w:proofErr w:type="gramStart"/>
      <w:r w:rsidRPr="000A1A17">
        <w:rPr>
          <w:rFonts w:ascii="Arial" w:hAnsi="Arial" w:cs="Arial"/>
        </w:rPr>
        <w:t>Гришкин</w:t>
      </w:r>
      <w:proofErr w:type="spellEnd"/>
      <w:proofErr w:type="gramEnd"/>
    </w:p>
    <w:p w:rsidR="003C516B" w:rsidRPr="005A2272" w:rsidRDefault="003C516B" w:rsidP="003C516B">
      <w:pPr>
        <w:tabs>
          <w:tab w:val="left" w:pos="993"/>
        </w:tabs>
        <w:ind w:right="-313"/>
        <w:jc w:val="both"/>
        <w:rPr>
          <w:rFonts w:ascii="Arial" w:hAnsi="Arial" w:cs="Arial"/>
        </w:rPr>
      </w:pPr>
    </w:p>
    <w:p w:rsidR="003C516B" w:rsidRPr="005A2272" w:rsidRDefault="003C516B" w:rsidP="003C516B">
      <w:pPr>
        <w:rPr>
          <w:rFonts w:ascii="Arial" w:hAnsi="Arial" w:cs="Arial"/>
        </w:rPr>
      </w:pPr>
    </w:p>
    <w:p w:rsidR="00EF146D" w:rsidRPr="00286862" w:rsidRDefault="00EF146D" w:rsidP="00EF146D">
      <w:pPr>
        <w:autoSpaceDE w:val="0"/>
        <w:autoSpaceDN w:val="0"/>
        <w:adjustRightInd w:val="0"/>
        <w:jc w:val="center"/>
        <w:rPr>
          <w:rFonts w:ascii="Arial" w:eastAsia="Courier New" w:hAnsi="Arial" w:cs="Arial"/>
          <w:b/>
          <w:color w:val="000000" w:themeColor="text1"/>
          <w:sz w:val="20"/>
          <w:szCs w:val="20"/>
        </w:rPr>
      </w:pPr>
      <w:r>
        <w:rPr>
          <w:rFonts w:ascii="Arial" w:hAnsi="Arial" w:cs="Arial"/>
          <w:color w:val="365F91" w:themeColor="accent1" w:themeShade="BF"/>
          <w:sz w:val="40"/>
          <w:szCs w:val="40"/>
        </w:rPr>
        <w:t xml:space="preserve">ТРЕТИЙ </w:t>
      </w:r>
      <w:r w:rsidRPr="00286862">
        <w:rPr>
          <w:rFonts w:ascii="Arial" w:hAnsi="Arial" w:cs="Arial"/>
          <w:color w:val="365F91" w:themeColor="accent1" w:themeShade="BF"/>
          <w:sz w:val="40"/>
          <w:szCs w:val="40"/>
        </w:rPr>
        <w:t>РАЗДЕЛ:</w:t>
      </w:r>
    </w:p>
    <w:p w:rsidR="00EF146D" w:rsidRPr="00286862" w:rsidRDefault="00EF146D" w:rsidP="00EF146D">
      <w:pPr>
        <w:autoSpaceDE w:val="0"/>
        <w:autoSpaceDN w:val="0"/>
        <w:adjustRightInd w:val="0"/>
        <w:jc w:val="center"/>
        <w:rPr>
          <w:rFonts w:ascii="Arial" w:eastAsia="Courier New" w:hAnsi="Arial" w:cs="Arial"/>
          <w:b/>
          <w:color w:val="000000" w:themeColor="text1"/>
          <w:sz w:val="20"/>
          <w:szCs w:val="20"/>
        </w:rPr>
      </w:pPr>
    </w:p>
    <w:p w:rsidR="00EF146D" w:rsidRDefault="00EF146D" w:rsidP="00EF146D">
      <w:pPr>
        <w:autoSpaceDE w:val="0"/>
        <w:autoSpaceDN w:val="0"/>
        <w:adjustRightInd w:val="0"/>
        <w:jc w:val="center"/>
        <w:rPr>
          <w:rFonts w:ascii="Arial" w:eastAsia="Courier New" w:hAnsi="Arial" w:cs="Arial"/>
          <w:b/>
          <w:color w:val="000000" w:themeColor="text1"/>
          <w:sz w:val="20"/>
          <w:szCs w:val="20"/>
        </w:rPr>
      </w:pPr>
      <w:r>
        <w:rPr>
          <w:rFonts w:ascii="Arial" w:eastAsia="Courier New" w:hAnsi="Arial" w:cs="Arial"/>
          <w:b/>
          <w:color w:val="000000" w:themeColor="text1"/>
          <w:sz w:val="20"/>
          <w:szCs w:val="20"/>
        </w:rPr>
        <w:t>Объявления Администрации</w:t>
      </w:r>
      <w:r w:rsidRPr="00286862">
        <w:rPr>
          <w:rFonts w:ascii="Arial" w:eastAsia="Courier New" w:hAnsi="Arial" w:cs="Arial"/>
          <w:b/>
          <w:color w:val="000000" w:themeColor="text1"/>
          <w:sz w:val="20"/>
          <w:szCs w:val="20"/>
        </w:rPr>
        <w:t xml:space="preserve"> Молчановского сельского поселения</w:t>
      </w:r>
    </w:p>
    <w:p w:rsidR="00EF146D" w:rsidRDefault="00EF146D" w:rsidP="00EF146D">
      <w:pPr>
        <w:autoSpaceDE w:val="0"/>
        <w:autoSpaceDN w:val="0"/>
        <w:adjustRightInd w:val="0"/>
        <w:jc w:val="center"/>
        <w:rPr>
          <w:rFonts w:ascii="Arial" w:eastAsia="Courier New" w:hAnsi="Arial" w:cs="Arial"/>
          <w:b/>
          <w:color w:val="000000" w:themeColor="text1"/>
          <w:sz w:val="20"/>
          <w:szCs w:val="20"/>
        </w:rPr>
      </w:pPr>
    </w:p>
    <w:p w:rsidR="00EF146D" w:rsidRPr="00CA1350" w:rsidRDefault="00EF146D" w:rsidP="00EF146D">
      <w:pPr>
        <w:autoSpaceDE w:val="0"/>
        <w:autoSpaceDN w:val="0"/>
        <w:adjustRightInd w:val="0"/>
        <w:jc w:val="center"/>
        <w:rPr>
          <w:rFonts w:ascii="Arial" w:eastAsia="Courier New" w:hAnsi="Arial" w:cs="Arial"/>
          <w:b/>
          <w:color w:val="000000" w:themeColor="text1"/>
        </w:rPr>
      </w:pPr>
      <w:r w:rsidRPr="00CA1350">
        <w:rPr>
          <w:rFonts w:ascii="Arial" w:eastAsia="Courier New" w:hAnsi="Arial" w:cs="Arial"/>
          <w:b/>
          <w:color w:val="000000" w:themeColor="text1"/>
        </w:rPr>
        <w:t xml:space="preserve">ОБЪЯВЛЕНИЕ </w:t>
      </w:r>
    </w:p>
    <w:p w:rsidR="00EF146D" w:rsidRPr="00CA1350" w:rsidRDefault="00EF146D" w:rsidP="00EF146D">
      <w:pPr>
        <w:autoSpaceDE w:val="0"/>
        <w:autoSpaceDN w:val="0"/>
        <w:adjustRightInd w:val="0"/>
        <w:rPr>
          <w:rFonts w:ascii="Arial" w:eastAsia="Courier New" w:hAnsi="Arial" w:cs="Arial"/>
          <w:b/>
          <w:color w:val="000000" w:themeColor="text1"/>
        </w:rPr>
      </w:pPr>
      <w:r w:rsidRPr="00EF146D">
        <w:rPr>
          <w:rFonts w:ascii="Arial" w:eastAsia="Courier New" w:hAnsi="Arial" w:cs="Arial"/>
          <w:b/>
          <w:color w:val="000000" w:themeColor="text1"/>
        </w:rPr>
        <w:t>20</w:t>
      </w:r>
      <w:r>
        <w:rPr>
          <w:rFonts w:ascii="Arial" w:eastAsia="Courier New" w:hAnsi="Arial" w:cs="Arial"/>
          <w:b/>
          <w:color w:val="000000" w:themeColor="text1"/>
        </w:rPr>
        <w:t xml:space="preserve"> июня 2024</w:t>
      </w:r>
      <w:r w:rsidRPr="00CA1350">
        <w:rPr>
          <w:rFonts w:ascii="Arial" w:eastAsia="Courier New" w:hAnsi="Arial" w:cs="Arial"/>
          <w:b/>
          <w:color w:val="000000" w:themeColor="text1"/>
        </w:rPr>
        <w:t xml:space="preserve">                                                                                     </w:t>
      </w:r>
      <w:r>
        <w:rPr>
          <w:rFonts w:ascii="Arial" w:eastAsia="Courier New" w:hAnsi="Arial" w:cs="Arial"/>
          <w:b/>
          <w:color w:val="000000" w:themeColor="text1"/>
        </w:rPr>
        <w:t xml:space="preserve">                        №1</w:t>
      </w:r>
    </w:p>
    <w:p w:rsidR="001024DF" w:rsidRDefault="001024DF" w:rsidP="00A86BFF">
      <w:pPr>
        <w:rPr>
          <w:b/>
        </w:rPr>
      </w:pPr>
    </w:p>
    <w:p w:rsidR="00EF146D" w:rsidRPr="00EF146D" w:rsidRDefault="00EF146D" w:rsidP="00EF146D">
      <w:pPr>
        <w:jc w:val="both"/>
        <w:rPr>
          <w:rFonts w:ascii="Arial" w:hAnsi="Arial" w:cs="Arial"/>
        </w:rPr>
      </w:pPr>
      <w:r w:rsidRPr="00EF146D">
        <w:rPr>
          <w:rFonts w:ascii="Arial" w:hAnsi="Arial" w:cs="Arial"/>
        </w:rPr>
        <w:t>Администрация Молчановского района извещает о намерении предоставить в аренду земельные участки:</w:t>
      </w:r>
    </w:p>
    <w:p w:rsidR="00EF146D" w:rsidRPr="00EF146D" w:rsidRDefault="00EF146D" w:rsidP="00EF146D">
      <w:pPr>
        <w:rPr>
          <w:rFonts w:ascii="Arial" w:hAnsi="Arial" w:cs="Arial"/>
        </w:rPr>
      </w:pPr>
    </w:p>
    <w:p w:rsidR="00EF146D" w:rsidRPr="00EF146D" w:rsidRDefault="00EF146D" w:rsidP="00EF146D">
      <w:pPr>
        <w:numPr>
          <w:ilvl w:val="0"/>
          <w:numId w:val="15"/>
        </w:numPr>
        <w:tabs>
          <w:tab w:val="left" w:pos="360"/>
        </w:tabs>
        <w:jc w:val="both"/>
        <w:rPr>
          <w:rFonts w:ascii="Arial" w:hAnsi="Arial" w:cs="Arial"/>
        </w:rPr>
      </w:pPr>
      <w:r w:rsidRPr="00EF146D">
        <w:rPr>
          <w:rFonts w:ascii="Arial" w:hAnsi="Arial" w:cs="Arial"/>
        </w:rPr>
        <w:t xml:space="preserve">земельный участок из земель населенных пунктов, расположенный по адресу: Российская Федерация, Томская область, </w:t>
      </w:r>
      <w:proofErr w:type="spellStart"/>
      <w:r w:rsidRPr="00EF146D">
        <w:rPr>
          <w:rFonts w:ascii="Arial" w:hAnsi="Arial" w:cs="Arial"/>
        </w:rPr>
        <w:t>Молчановский</w:t>
      </w:r>
      <w:proofErr w:type="spellEnd"/>
      <w:r w:rsidRPr="00EF146D">
        <w:rPr>
          <w:rFonts w:ascii="Arial" w:hAnsi="Arial" w:cs="Arial"/>
        </w:rPr>
        <w:t xml:space="preserve"> район, </w:t>
      </w:r>
      <w:proofErr w:type="spellStart"/>
      <w:r w:rsidRPr="00EF146D">
        <w:rPr>
          <w:rFonts w:ascii="Arial" w:hAnsi="Arial" w:cs="Arial"/>
        </w:rPr>
        <w:t>Молчановское</w:t>
      </w:r>
      <w:proofErr w:type="spellEnd"/>
      <w:r w:rsidRPr="00EF146D">
        <w:rPr>
          <w:rFonts w:ascii="Arial" w:hAnsi="Arial" w:cs="Arial"/>
        </w:rPr>
        <w:t xml:space="preserve"> сельское поселение, с. Молчаново, ул. Димитрова, земельный участок 144 А, площадью 72809+/-94 </w:t>
      </w:r>
      <w:proofErr w:type="spellStart"/>
      <w:r w:rsidRPr="00EF146D">
        <w:rPr>
          <w:rFonts w:ascii="Arial" w:hAnsi="Arial" w:cs="Arial"/>
        </w:rPr>
        <w:t>кв</w:t>
      </w:r>
      <w:proofErr w:type="gramStart"/>
      <w:r w:rsidRPr="00EF146D">
        <w:rPr>
          <w:rFonts w:ascii="Arial" w:hAnsi="Arial" w:cs="Arial"/>
        </w:rPr>
        <w:t>.м</w:t>
      </w:r>
      <w:proofErr w:type="spellEnd"/>
      <w:proofErr w:type="gramEnd"/>
      <w:r w:rsidRPr="00EF146D">
        <w:rPr>
          <w:rFonts w:ascii="Arial" w:hAnsi="Arial" w:cs="Arial"/>
        </w:rPr>
        <w:t>, кадастровый номер 70:10:0100025:725, вид разрешенного использования: для ведения личного подсобного хозяйства;</w:t>
      </w:r>
    </w:p>
    <w:p w:rsidR="00EF146D" w:rsidRPr="00EF146D" w:rsidRDefault="00EF146D" w:rsidP="00EF146D">
      <w:pPr>
        <w:numPr>
          <w:ilvl w:val="0"/>
          <w:numId w:val="15"/>
        </w:numPr>
        <w:tabs>
          <w:tab w:val="left" w:pos="360"/>
        </w:tabs>
        <w:jc w:val="both"/>
        <w:rPr>
          <w:rFonts w:ascii="Arial" w:hAnsi="Arial" w:cs="Arial"/>
        </w:rPr>
      </w:pPr>
      <w:r w:rsidRPr="00EF146D">
        <w:rPr>
          <w:rFonts w:ascii="Arial" w:hAnsi="Arial" w:cs="Arial"/>
        </w:rPr>
        <w:t xml:space="preserve">земельный участок из земель населенных пунктов, расположенный по адресу: Российская Федерация, Томская область, </w:t>
      </w:r>
      <w:proofErr w:type="spellStart"/>
      <w:r w:rsidRPr="00EF146D">
        <w:rPr>
          <w:rFonts w:ascii="Arial" w:hAnsi="Arial" w:cs="Arial"/>
        </w:rPr>
        <w:t>Молчановский</w:t>
      </w:r>
      <w:proofErr w:type="spellEnd"/>
      <w:r w:rsidRPr="00EF146D">
        <w:rPr>
          <w:rFonts w:ascii="Arial" w:hAnsi="Arial" w:cs="Arial"/>
        </w:rPr>
        <w:t xml:space="preserve"> район, </w:t>
      </w:r>
      <w:proofErr w:type="spellStart"/>
      <w:r w:rsidRPr="00EF146D">
        <w:rPr>
          <w:rFonts w:ascii="Arial" w:hAnsi="Arial" w:cs="Arial"/>
        </w:rPr>
        <w:t>Тунгусовское</w:t>
      </w:r>
      <w:proofErr w:type="spellEnd"/>
      <w:r w:rsidRPr="00EF146D">
        <w:rPr>
          <w:rFonts w:ascii="Arial" w:hAnsi="Arial" w:cs="Arial"/>
        </w:rPr>
        <w:t xml:space="preserve"> </w:t>
      </w:r>
      <w:r w:rsidRPr="00EF146D">
        <w:rPr>
          <w:rFonts w:ascii="Arial" w:hAnsi="Arial" w:cs="Arial"/>
        </w:rPr>
        <w:lastRenderedPageBreak/>
        <w:t xml:space="preserve">сельское поселение, с. </w:t>
      </w:r>
      <w:proofErr w:type="spellStart"/>
      <w:r w:rsidRPr="00EF146D">
        <w:rPr>
          <w:rFonts w:ascii="Arial" w:hAnsi="Arial" w:cs="Arial"/>
        </w:rPr>
        <w:t>Тунгусово</w:t>
      </w:r>
      <w:proofErr w:type="spellEnd"/>
      <w:r w:rsidRPr="00EF146D">
        <w:rPr>
          <w:rFonts w:ascii="Arial" w:hAnsi="Arial" w:cs="Arial"/>
        </w:rPr>
        <w:t xml:space="preserve">, ул. Центральная, площадью 3255  </w:t>
      </w:r>
      <w:proofErr w:type="spellStart"/>
      <w:r w:rsidRPr="00EF146D">
        <w:rPr>
          <w:rFonts w:ascii="Arial" w:hAnsi="Arial" w:cs="Arial"/>
        </w:rPr>
        <w:t>кв</w:t>
      </w:r>
      <w:proofErr w:type="gramStart"/>
      <w:r w:rsidRPr="00EF146D">
        <w:rPr>
          <w:rFonts w:ascii="Arial" w:hAnsi="Arial" w:cs="Arial"/>
        </w:rPr>
        <w:t>.м</w:t>
      </w:r>
      <w:proofErr w:type="spellEnd"/>
      <w:proofErr w:type="gramEnd"/>
      <w:r w:rsidRPr="00EF146D">
        <w:rPr>
          <w:rFonts w:ascii="Arial" w:hAnsi="Arial" w:cs="Arial"/>
        </w:rPr>
        <w:t>, вид разрешенного использования: для ведения личного подсобного хозяйства;</w:t>
      </w:r>
    </w:p>
    <w:p w:rsidR="00EF146D" w:rsidRPr="00EF146D" w:rsidRDefault="00EF146D" w:rsidP="00EF146D">
      <w:pPr>
        <w:numPr>
          <w:ilvl w:val="0"/>
          <w:numId w:val="15"/>
        </w:numPr>
        <w:tabs>
          <w:tab w:val="left" w:pos="360"/>
        </w:tabs>
        <w:jc w:val="both"/>
        <w:rPr>
          <w:rFonts w:ascii="Arial" w:hAnsi="Arial" w:cs="Arial"/>
        </w:rPr>
      </w:pPr>
      <w:r w:rsidRPr="00EF146D">
        <w:rPr>
          <w:rFonts w:ascii="Arial" w:hAnsi="Arial" w:cs="Arial"/>
        </w:rPr>
        <w:t xml:space="preserve">земельный участок из земель населенных пунктов, расположенный по адресу: Российская Федерация, Томская область, </w:t>
      </w:r>
      <w:proofErr w:type="spellStart"/>
      <w:r w:rsidRPr="00EF146D">
        <w:rPr>
          <w:rFonts w:ascii="Arial" w:hAnsi="Arial" w:cs="Arial"/>
        </w:rPr>
        <w:t>Молчановский</w:t>
      </w:r>
      <w:proofErr w:type="spellEnd"/>
      <w:r w:rsidRPr="00EF146D">
        <w:rPr>
          <w:rFonts w:ascii="Arial" w:hAnsi="Arial" w:cs="Arial"/>
        </w:rPr>
        <w:t xml:space="preserve"> район, </w:t>
      </w:r>
      <w:proofErr w:type="spellStart"/>
      <w:r w:rsidRPr="00EF146D">
        <w:rPr>
          <w:rFonts w:ascii="Arial" w:hAnsi="Arial" w:cs="Arial"/>
        </w:rPr>
        <w:t>Молчановское</w:t>
      </w:r>
      <w:proofErr w:type="spellEnd"/>
      <w:r w:rsidRPr="00EF146D">
        <w:rPr>
          <w:rFonts w:ascii="Arial" w:hAnsi="Arial" w:cs="Arial"/>
        </w:rPr>
        <w:t xml:space="preserve"> сельское поселение, с. Молчаново, ул. Озерная, площадью 629 </w:t>
      </w:r>
      <w:proofErr w:type="spellStart"/>
      <w:r w:rsidRPr="00EF146D">
        <w:rPr>
          <w:rFonts w:ascii="Arial" w:hAnsi="Arial" w:cs="Arial"/>
        </w:rPr>
        <w:t>кв</w:t>
      </w:r>
      <w:proofErr w:type="gramStart"/>
      <w:r w:rsidRPr="00EF146D">
        <w:rPr>
          <w:rFonts w:ascii="Arial" w:hAnsi="Arial" w:cs="Arial"/>
        </w:rPr>
        <w:t>.м</w:t>
      </w:r>
      <w:proofErr w:type="spellEnd"/>
      <w:proofErr w:type="gramEnd"/>
      <w:r w:rsidRPr="00EF146D">
        <w:rPr>
          <w:rFonts w:ascii="Arial" w:hAnsi="Arial" w:cs="Arial"/>
        </w:rPr>
        <w:t>, вид разрешенного использования: для ведения личного подсобного хозяйства;</w:t>
      </w:r>
    </w:p>
    <w:p w:rsidR="00EF146D" w:rsidRPr="00EF146D" w:rsidRDefault="00EF146D" w:rsidP="00EF146D">
      <w:pPr>
        <w:numPr>
          <w:ilvl w:val="0"/>
          <w:numId w:val="15"/>
        </w:numPr>
        <w:tabs>
          <w:tab w:val="left" w:pos="360"/>
        </w:tabs>
        <w:jc w:val="both"/>
        <w:rPr>
          <w:rFonts w:ascii="Arial" w:hAnsi="Arial" w:cs="Arial"/>
        </w:rPr>
      </w:pPr>
      <w:r w:rsidRPr="00EF146D">
        <w:rPr>
          <w:rFonts w:ascii="Arial" w:hAnsi="Arial" w:cs="Arial"/>
        </w:rPr>
        <w:t xml:space="preserve">земельный участок из земель населенных пунктов, расположенный по адресу: Российская Федерация, Томская область, </w:t>
      </w:r>
      <w:proofErr w:type="spellStart"/>
      <w:r w:rsidRPr="00EF146D">
        <w:rPr>
          <w:rFonts w:ascii="Arial" w:hAnsi="Arial" w:cs="Arial"/>
        </w:rPr>
        <w:t>Молчановский</w:t>
      </w:r>
      <w:proofErr w:type="spellEnd"/>
      <w:r w:rsidRPr="00EF146D">
        <w:rPr>
          <w:rFonts w:ascii="Arial" w:hAnsi="Arial" w:cs="Arial"/>
        </w:rPr>
        <w:t xml:space="preserve"> район, </w:t>
      </w:r>
      <w:proofErr w:type="spellStart"/>
      <w:r w:rsidRPr="00EF146D">
        <w:rPr>
          <w:rFonts w:ascii="Arial" w:hAnsi="Arial" w:cs="Arial"/>
        </w:rPr>
        <w:t>Молчановское</w:t>
      </w:r>
      <w:proofErr w:type="spellEnd"/>
      <w:r w:rsidRPr="00EF146D">
        <w:rPr>
          <w:rFonts w:ascii="Arial" w:hAnsi="Arial" w:cs="Arial"/>
        </w:rPr>
        <w:t xml:space="preserve"> сельское поселение, с. Молчаново, ул. Береговая, площадью 300 </w:t>
      </w:r>
      <w:proofErr w:type="spellStart"/>
      <w:r w:rsidRPr="00EF146D">
        <w:rPr>
          <w:rFonts w:ascii="Arial" w:hAnsi="Arial" w:cs="Arial"/>
        </w:rPr>
        <w:t>кв</w:t>
      </w:r>
      <w:proofErr w:type="gramStart"/>
      <w:r w:rsidRPr="00EF146D">
        <w:rPr>
          <w:rFonts w:ascii="Arial" w:hAnsi="Arial" w:cs="Arial"/>
        </w:rPr>
        <w:t>.м</w:t>
      </w:r>
      <w:proofErr w:type="spellEnd"/>
      <w:proofErr w:type="gramEnd"/>
      <w:r w:rsidRPr="00EF146D">
        <w:rPr>
          <w:rFonts w:ascii="Arial" w:hAnsi="Arial" w:cs="Arial"/>
        </w:rPr>
        <w:t>, вид разрешенного использования: для ведения личного подсобного хозяйства.</w:t>
      </w:r>
    </w:p>
    <w:p w:rsidR="00EF146D" w:rsidRPr="00EF146D" w:rsidRDefault="00EF146D" w:rsidP="00EF146D">
      <w:pPr>
        <w:ind w:left="360"/>
        <w:jc w:val="both"/>
        <w:rPr>
          <w:rFonts w:ascii="Arial" w:hAnsi="Arial" w:cs="Arial"/>
        </w:rPr>
      </w:pPr>
    </w:p>
    <w:p w:rsidR="00EF146D" w:rsidRPr="00EF146D" w:rsidRDefault="00EF146D" w:rsidP="00EF146D">
      <w:pPr>
        <w:jc w:val="both"/>
        <w:rPr>
          <w:rFonts w:ascii="Arial" w:hAnsi="Arial" w:cs="Arial"/>
        </w:rPr>
      </w:pPr>
      <w:r w:rsidRPr="00EF146D">
        <w:rPr>
          <w:rFonts w:ascii="Arial" w:hAnsi="Arial" w:cs="Arial"/>
        </w:rPr>
        <w:t xml:space="preserve">Граждане или КФХ заинтересованные в предоставлении земельного участка для ИЖС, ЛПХ в границах населенного пункта, садоводства, дачного хозяйства, для осуществления крестьянским (фермерским) хозяйством его деятельности, в праве в течение 30 дней со дня опубликования и размещения извещения подавать заявления о намерении участвовать в аукционе. Заявление подаются при личном обращении либо </w:t>
      </w:r>
      <w:r w:rsidRPr="00EF146D">
        <w:rPr>
          <w:rFonts w:ascii="Arial" w:hAnsi="Arial" w:cs="Arial"/>
          <w:b/>
        </w:rPr>
        <w:t>заказным письмом</w:t>
      </w:r>
      <w:r w:rsidRPr="00EF146D">
        <w:rPr>
          <w:rFonts w:ascii="Arial" w:hAnsi="Arial" w:cs="Arial"/>
        </w:rPr>
        <w:t xml:space="preserve"> по адресу: 636330 Томская область, с. Молчаново, ул. Димитрова, 25, </w:t>
      </w:r>
      <w:proofErr w:type="spellStart"/>
      <w:r w:rsidRPr="00EF146D">
        <w:rPr>
          <w:rFonts w:ascii="Arial" w:hAnsi="Arial" w:cs="Arial"/>
        </w:rPr>
        <w:t>каб</w:t>
      </w:r>
      <w:proofErr w:type="spellEnd"/>
      <w:r w:rsidRPr="00EF146D">
        <w:rPr>
          <w:rFonts w:ascii="Arial" w:hAnsi="Arial" w:cs="Arial"/>
        </w:rPr>
        <w:t>. 14 Муниципальное казанное учреждение «Отдел по управлению муниципальным имуществом Администрации Молчановского района Томской области».</w:t>
      </w:r>
    </w:p>
    <w:p w:rsidR="00EF146D" w:rsidRPr="00EF146D" w:rsidRDefault="00EF146D" w:rsidP="00A86BFF">
      <w:pPr>
        <w:rPr>
          <w:b/>
        </w:rPr>
      </w:pPr>
    </w:p>
    <w:p w:rsidR="00EF146D" w:rsidRPr="00EF146D" w:rsidRDefault="00EF146D" w:rsidP="00A86BFF">
      <w:pPr>
        <w:rPr>
          <w:b/>
        </w:rPr>
      </w:pPr>
    </w:p>
    <w:p w:rsidR="00294321" w:rsidRPr="00CA641F" w:rsidRDefault="00294321" w:rsidP="00294321">
      <w:pPr>
        <w:pStyle w:val="HTML0"/>
        <w:rPr>
          <w:rFonts w:ascii="Arial" w:hAnsi="Arial" w:cs="Arial"/>
          <w:b/>
          <w:bCs/>
          <w:color w:val="000000" w:themeColor="text1"/>
        </w:rPr>
      </w:pPr>
      <w:r w:rsidRPr="00CA641F">
        <w:rPr>
          <w:rFonts w:ascii="Arial" w:hAnsi="Arial" w:cs="Arial"/>
          <w:b/>
          <w:bCs/>
          <w:color w:val="000000" w:themeColor="text1"/>
        </w:rPr>
        <w:sym w:font="Symbol" w:char="00E3"/>
      </w:r>
      <w:r w:rsidRPr="00CA641F">
        <w:rPr>
          <w:rFonts w:ascii="Arial" w:hAnsi="Arial" w:cs="Arial"/>
          <w:b/>
          <w:bCs/>
          <w:color w:val="000000" w:themeColor="text1"/>
        </w:rPr>
        <w:t xml:space="preserve"> Информационный бюллетень муниципальных правовых актов Молчановского сельского поселения</w:t>
      </w:r>
    </w:p>
    <w:p w:rsidR="000870F3" w:rsidRPr="00CA641F" w:rsidRDefault="000870F3" w:rsidP="00BB5AC1">
      <w:pPr>
        <w:pStyle w:val="HTML0"/>
        <w:ind w:right="27"/>
        <w:rPr>
          <w:rFonts w:ascii="Arial" w:hAnsi="Arial" w:cs="Arial"/>
          <w:color w:val="000000" w:themeColor="text1"/>
        </w:rPr>
      </w:pPr>
      <w:r w:rsidRPr="00CA641F">
        <w:rPr>
          <w:rFonts w:ascii="Arial" w:hAnsi="Arial" w:cs="Arial"/>
          <w:color w:val="000000" w:themeColor="text1"/>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CA641F" w:rsidRDefault="000870F3" w:rsidP="00BB5AC1">
      <w:pPr>
        <w:pStyle w:val="HTML0"/>
        <w:rPr>
          <w:rFonts w:ascii="Arial" w:hAnsi="Arial" w:cs="Arial"/>
          <w:color w:val="000000" w:themeColor="text1"/>
        </w:rPr>
      </w:pPr>
      <w:proofErr w:type="gramStart"/>
      <w:r w:rsidRPr="00CA641F">
        <w:rPr>
          <w:rFonts w:ascii="Arial" w:hAnsi="Arial" w:cs="Arial"/>
          <w:color w:val="000000" w:themeColor="text1"/>
        </w:rPr>
        <w:t>Ответственный</w:t>
      </w:r>
      <w:proofErr w:type="gramEnd"/>
      <w:r w:rsidRPr="00CA641F">
        <w:rPr>
          <w:rFonts w:ascii="Arial" w:hAnsi="Arial" w:cs="Arial"/>
          <w:color w:val="000000" w:themeColor="text1"/>
        </w:rPr>
        <w:t xml:space="preserve"> за издание:</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Главный специалист по кадрам – юрисконсульт </w:t>
      </w:r>
    </w:p>
    <w:p w:rsidR="000870F3" w:rsidRPr="00CA641F" w:rsidRDefault="00BF37DA" w:rsidP="00BB5AC1">
      <w:pPr>
        <w:pStyle w:val="HTML0"/>
        <w:rPr>
          <w:rFonts w:ascii="Arial" w:hAnsi="Arial" w:cs="Arial"/>
          <w:color w:val="000000" w:themeColor="text1"/>
        </w:rPr>
      </w:pPr>
      <w:proofErr w:type="spellStart"/>
      <w:r w:rsidRPr="00CA641F">
        <w:rPr>
          <w:rFonts w:ascii="Arial" w:hAnsi="Arial" w:cs="Arial"/>
          <w:color w:val="000000" w:themeColor="text1"/>
        </w:rPr>
        <w:t>Санец</w:t>
      </w:r>
      <w:proofErr w:type="spellEnd"/>
      <w:r w:rsidRPr="00CA641F">
        <w:rPr>
          <w:rFonts w:ascii="Arial" w:hAnsi="Arial" w:cs="Arial"/>
          <w:color w:val="000000" w:themeColor="text1"/>
        </w:rPr>
        <w:t xml:space="preserve"> Иван Павлович</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Адрес издания: 636330 с. Молчаново, Томской области, ул. Димитрова, 51 тел: 21-5-86</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Изготовлено с машинописных листов. </w:t>
      </w:r>
    </w:p>
    <w:p w:rsidR="000870F3" w:rsidRPr="00CA641F" w:rsidRDefault="000870F3" w:rsidP="00BB5AC1">
      <w:pPr>
        <w:pStyle w:val="HTML0"/>
        <w:jc w:val="left"/>
        <w:rPr>
          <w:rFonts w:ascii="Arial" w:hAnsi="Arial" w:cs="Arial"/>
          <w:color w:val="000000" w:themeColor="text1"/>
        </w:rPr>
        <w:sectPr w:rsidR="000870F3" w:rsidRPr="00CA641F" w:rsidSect="00D126A1">
          <w:headerReference w:type="default" r:id="rId27"/>
          <w:pgSz w:w="11906" w:h="16838"/>
          <w:pgMar w:top="1135" w:right="566" w:bottom="567" w:left="1418" w:header="709" w:footer="709" w:gutter="0"/>
          <w:cols w:space="708"/>
          <w:docGrid w:linePitch="360"/>
        </w:sectPr>
      </w:pPr>
      <w:r w:rsidRPr="00CA641F">
        <w:rPr>
          <w:rFonts w:ascii="Arial" w:hAnsi="Arial" w:cs="Arial"/>
          <w:color w:val="000000" w:themeColor="text1"/>
        </w:rPr>
        <w:t xml:space="preserve">Отпечатано </w:t>
      </w:r>
      <w:r w:rsidR="00C25D29">
        <w:rPr>
          <w:rFonts w:ascii="Arial" w:hAnsi="Arial" w:cs="Arial"/>
          <w:color w:val="000000" w:themeColor="text1"/>
        </w:rPr>
        <w:t>01</w:t>
      </w:r>
      <w:r w:rsidR="000254B6" w:rsidRPr="00CA641F">
        <w:rPr>
          <w:rFonts w:ascii="Arial" w:hAnsi="Arial" w:cs="Arial"/>
          <w:color w:val="000000" w:themeColor="text1"/>
        </w:rPr>
        <w:t xml:space="preserve"> </w:t>
      </w:r>
      <w:r w:rsidR="00C25D29">
        <w:rPr>
          <w:rFonts w:ascii="Arial" w:hAnsi="Arial" w:cs="Arial"/>
          <w:color w:val="000000" w:themeColor="text1"/>
        </w:rPr>
        <w:t>июл</w:t>
      </w:r>
      <w:bookmarkStart w:id="3" w:name="_GoBack"/>
      <w:bookmarkEnd w:id="3"/>
      <w:r w:rsidR="00FB0E4A">
        <w:rPr>
          <w:rFonts w:ascii="Arial" w:hAnsi="Arial" w:cs="Arial"/>
          <w:color w:val="000000" w:themeColor="text1"/>
        </w:rPr>
        <w:t>я</w:t>
      </w:r>
      <w:r w:rsidR="00521B29">
        <w:rPr>
          <w:rFonts w:ascii="Arial" w:hAnsi="Arial" w:cs="Arial"/>
          <w:color w:val="000000" w:themeColor="text1"/>
        </w:rPr>
        <w:t xml:space="preserve"> </w:t>
      </w:r>
      <w:r w:rsidR="00BF37DA" w:rsidRPr="00CA641F">
        <w:rPr>
          <w:rFonts w:ascii="Arial" w:hAnsi="Arial" w:cs="Arial"/>
          <w:color w:val="000000" w:themeColor="text1"/>
        </w:rPr>
        <w:t xml:space="preserve"> </w:t>
      </w:r>
      <w:r w:rsidRPr="00CA641F">
        <w:rPr>
          <w:rFonts w:ascii="Arial" w:hAnsi="Arial" w:cs="Arial"/>
          <w:color w:val="000000" w:themeColor="text1"/>
        </w:rPr>
        <w:t xml:space="preserve"> 20</w:t>
      </w:r>
      <w:r w:rsidR="001C7D8E" w:rsidRPr="00CA641F">
        <w:rPr>
          <w:rFonts w:ascii="Arial" w:hAnsi="Arial" w:cs="Arial"/>
          <w:color w:val="000000" w:themeColor="text1"/>
        </w:rPr>
        <w:t>2</w:t>
      </w:r>
      <w:r w:rsidR="00CF681B">
        <w:rPr>
          <w:rFonts w:ascii="Arial" w:hAnsi="Arial" w:cs="Arial"/>
          <w:color w:val="000000" w:themeColor="text1"/>
        </w:rPr>
        <w:t>4</w:t>
      </w:r>
      <w:r w:rsidRPr="00CA641F">
        <w:rPr>
          <w:rFonts w:ascii="Arial" w:hAnsi="Arial" w:cs="Arial"/>
          <w:color w:val="000000" w:themeColor="text1"/>
        </w:rPr>
        <w:t xml:space="preserve"> г. Тираж 1</w:t>
      </w:r>
      <w:r w:rsidR="001C7D8E" w:rsidRPr="00CA641F">
        <w:rPr>
          <w:rFonts w:ascii="Arial" w:hAnsi="Arial" w:cs="Arial"/>
          <w:color w:val="000000" w:themeColor="text1"/>
        </w:rPr>
        <w:t>4</w:t>
      </w:r>
      <w:r w:rsidRPr="00CA641F">
        <w:rPr>
          <w:rFonts w:ascii="Arial" w:hAnsi="Arial" w:cs="Arial"/>
          <w:color w:val="000000" w:themeColor="text1"/>
        </w:rPr>
        <w:t xml:space="preserve"> экземпляро</w:t>
      </w:r>
      <w:r w:rsidR="00EF146D">
        <w:rPr>
          <w:rFonts w:ascii="Arial" w:hAnsi="Arial" w:cs="Arial"/>
          <w:color w:val="000000" w:themeColor="text1"/>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28"/>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B8" w:rsidRDefault="00413EB8" w:rsidP="00253C60">
      <w:r>
        <w:separator/>
      </w:r>
    </w:p>
  </w:endnote>
  <w:endnote w:type="continuationSeparator" w:id="0">
    <w:p w:rsidR="00413EB8" w:rsidRDefault="00413EB8"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B8" w:rsidRDefault="00413EB8" w:rsidP="00253C60">
      <w:r>
        <w:separator/>
      </w:r>
    </w:p>
  </w:footnote>
  <w:footnote w:type="continuationSeparator" w:id="0">
    <w:p w:rsidR="00413EB8" w:rsidRDefault="00413EB8"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C5" w:rsidRPr="00F83007" w:rsidRDefault="001210C5" w:rsidP="000551E3">
    <w:pPr>
      <w:pStyle w:val="af8"/>
      <w:tabs>
        <w:tab w:val="left" w:pos="690"/>
        <w:tab w:val="center" w:pos="4961"/>
      </w:tabs>
      <w:rPr>
        <w:b/>
      </w:rPr>
    </w:pPr>
    <w:r w:rsidRPr="00F83007">
      <w:rPr>
        <w:rFonts w:ascii="Arial" w:hAnsi="Arial" w:cs="Arial"/>
        <w:b/>
        <w:sz w:val="18"/>
        <w:szCs w:val="18"/>
      </w:rPr>
      <w:t xml:space="preserve">№ </w:t>
    </w:r>
    <w:r>
      <w:rPr>
        <w:rFonts w:ascii="Arial" w:hAnsi="Arial" w:cs="Arial"/>
        <w:b/>
        <w:sz w:val="18"/>
        <w:szCs w:val="18"/>
      </w:rPr>
      <w:t>51 от 01.07.2024</w:t>
    </w:r>
    <w:r w:rsidRPr="00F83007">
      <w:rPr>
        <w:rFonts w:ascii="Arial" w:hAnsi="Arial" w:cs="Arial"/>
        <w:b/>
        <w:sz w:val="18"/>
        <w:szCs w:val="18"/>
      </w:rPr>
      <w:tab/>
      <w:t xml:space="preserve">Администрация </w:t>
    </w:r>
    <w:proofErr w:type="spellStart"/>
    <w:r w:rsidRPr="00F83007">
      <w:rPr>
        <w:rFonts w:ascii="Arial" w:hAnsi="Arial" w:cs="Arial"/>
        <w:b/>
        <w:sz w:val="18"/>
        <w:szCs w:val="18"/>
      </w:rPr>
      <w:t>Молчановского</w:t>
    </w:r>
    <w:proofErr w:type="spellEnd"/>
    <w:r w:rsidRPr="00F83007">
      <w:rPr>
        <w:rFonts w:ascii="Arial" w:hAnsi="Arial" w:cs="Arial"/>
        <w:b/>
        <w:sz w:val="18"/>
        <w:szCs w:val="18"/>
      </w:rPr>
      <w:t xml:space="preserve"> сельского поселения</w:t>
    </w:r>
    <w:r>
      <w:tab/>
    </w:r>
    <w:r w:rsidRPr="00F83007">
      <w:rPr>
        <w:b/>
      </w:rPr>
      <w:tab/>
    </w:r>
    <w:r w:rsidRPr="00F83007">
      <w:rPr>
        <w:b/>
      </w:rPr>
      <w:tab/>
    </w:r>
  </w:p>
  <w:p w:rsidR="001210C5" w:rsidRPr="00757DB0" w:rsidRDefault="001210C5" w:rsidP="00273403">
    <w:pPr>
      <w:pStyle w:val="af8"/>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C5" w:rsidRPr="00253C60" w:rsidRDefault="001210C5">
    <w:pPr>
      <w:pStyle w:val="af8"/>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75pt;height:.75pt;visibility:visible;mso-wrap-style:square" o:bullet="t">
        <v:imagedata r:id="rId1" o:title=""/>
      </v:shape>
    </w:pict>
  </w:numPicBullet>
  <w:numPicBullet w:numPicBulletId="1">
    <w:pict>
      <v:shape id="_x0000_i1091" style="width:9pt;height:3pt" coordsize="" o:spt="100" o:bullet="t" adj="0,,0" path="" stroked="f">
        <v:stroke joinstyle="miter"/>
        <v:imagedata r:id="rId2" o:title="image174"/>
        <v:formulas/>
        <v:path o:connecttype="segments"/>
      </v:shape>
    </w:pict>
  </w:numPicBullet>
  <w:numPicBullet w:numPicBulletId="2">
    <w:pict>
      <v:shape id="_x0000_i1092" type="#_x0000_t75" style="width:1.5pt;height:.75pt;visibility:visible;mso-wrap-style:square" o:bullet="t">
        <v:imagedata r:id="rId3" o:title=""/>
      </v:shape>
    </w:pict>
  </w:numPicBullet>
  <w:numPicBullet w:numPicBulletId="3">
    <w:pict>
      <v:shape id="_x0000_i1093" type="#_x0000_t75" style="width:.75pt;height:4.5pt;visibility:visible;mso-wrap-style:square" o:bullet="t">
        <v:imagedata r:id="rId4" o:title=""/>
      </v:shape>
    </w:pict>
  </w:numPicBullet>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0000009"/>
    <w:multiLevelType w:val="multilevel"/>
    <w:tmpl w:val="0000000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nsid w:val="00000017"/>
    <w:multiLevelType w:val="multilevel"/>
    <w:tmpl w:val="0000001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7F4911"/>
    <w:multiLevelType w:val="hybridMultilevel"/>
    <w:tmpl w:val="BF3023EA"/>
    <w:lvl w:ilvl="0" w:tplc="277C3330">
      <w:start w:val="1"/>
      <w:numFmt w:val="bullet"/>
      <w:lvlText w:val=""/>
      <w:lvlPicBulletId w:val="2"/>
      <w:lvlJc w:val="left"/>
      <w:pPr>
        <w:tabs>
          <w:tab w:val="num" w:pos="720"/>
        </w:tabs>
        <w:ind w:left="720" w:hanging="360"/>
      </w:pPr>
      <w:rPr>
        <w:rFonts w:ascii="Symbol" w:hAnsi="Symbol" w:hint="default"/>
      </w:rPr>
    </w:lvl>
    <w:lvl w:ilvl="1" w:tplc="14660146" w:tentative="1">
      <w:start w:val="1"/>
      <w:numFmt w:val="bullet"/>
      <w:lvlText w:val=""/>
      <w:lvlJc w:val="left"/>
      <w:pPr>
        <w:tabs>
          <w:tab w:val="num" w:pos="1440"/>
        </w:tabs>
        <w:ind w:left="1440" w:hanging="360"/>
      </w:pPr>
      <w:rPr>
        <w:rFonts w:ascii="Symbol" w:hAnsi="Symbol" w:hint="default"/>
      </w:rPr>
    </w:lvl>
    <w:lvl w:ilvl="2" w:tplc="56E4D020" w:tentative="1">
      <w:start w:val="1"/>
      <w:numFmt w:val="bullet"/>
      <w:lvlText w:val=""/>
      <w:lvlJc w:val="left"/>
      <w:pPr>
        <w:tabs>
          <w:tab w:val="num" w:pos="2160"/>
        </w:tabs>
        <w:ind w:left="2160" w:hanging="360"/>
      </w:pPr>
      <w:rPr>
        <w:rFonts w:ascii="Symbol" w:hAnsi="Symbol" w:hint="default"/>
      </w:rPr>
    </w:lvl>
    <w:lvl w:ilvl="3" w:tplc="D06C611C" w:tentative="1">
      <w:start w:val="1"/>
      <w:numFmt w:val="bullet"/>
      <w:lvlText w:val=""/>
      <w:lvlJc w:val="left"/>
      <w:pPr>
        <w:tabs>
          <w:tab w:val="num" w:pos="2880"/>
        </w:tabs>
        <w:ind w:left="2880" w:hanging="360"/>
      </w:pPr>
      <w:rPr>
        <w:rFonts w:ascii="Symbol" w:hAnsi="Symbol" w:hint="default"/>
      </w:rPr>
    </w:lvl>
    <w:lvl w:ilvl="4" w:tplc="DFDA3F90" w:tentative="1">
      <w:start w:val="1"/>
      <w:numFmt w:val="bullet"/>
      <w:lvlText w:val=""/>
      <w:lvlJc w:val="left"/>
      <w:pPr>
        <w:tabs>
          <w:tab w:val="num" w:pos="3600"/>
        </w:tabs>
        <w:ind w:left="3600" w:hanging="360"/>
      </w:pPr>
      <w:rPr>
        <w:rFonts w:ascii="Symbol" w:hAnsi="Symbol" w:hint="default"/>
      </w:rPr>
    </w:lvl>
    <w:lvl w:ilvl="5" w:tplc="E0F47D28" w:tentative="1">
      <w:start w:val="1"/>
      <w:numFmt w:val="bullet"/>
      <w:lvlText w:val=""/>
      <w:lvlJc w:val="left"/>
      <w:pPr>
        <w:tabs>
          <w:tab w:val="num" w:pos="4320"/>
        </w:tabs>
        <w:ind w:left="4320" w:hanging="360"/>
      </w:pPr>
      <w:rPr>
        <w:rFonts w:ascii="Symbol" w:hAnsi="Symbol" w:hint="default"/>
      </w:rPr>
    </w:lvl>
    <w:lvl w:ilvl="6" w:tplc="C61E0A06" w:tentative="1">
      <w:start w:val="1"/>
      <w:numFmt w:val="bullet"/>
      <w:lvlText w:val=""/>
      <w:lvlJc w:val="left"/>
      <w:pPr>
        <w:tabs>
          <w:tab w:val="num" w:pos="5040"/>
        </w:tabs>
        <w:ind w:left="5040" w:hanging="360"/>
      </w:pPr>
      <w:rPr>
        <w:rFonts w:ascii="Symbol" w:hAnsi="Symbol" w:hint="default"/>
      </w:rPr>
    </w:lvl>
    <w:lvl w:ilvl="7" w:tplc="CCAA28FE" w:tentative="1">
      <w:start w:val="1"/>
      <w:numFmt w:val="bullet"/>
      <w:lvlText w:val=""/>
      <w:lvlJc w:val="left"/>
      <w:pPr>
        <w:tabs>
          <w:tab w:val="num" w:pos="5760"/>
        </w:tabs>
        <w:ind w:left="5760" w:hanging="360"/>
      </w:pPr>
      <w:rPr>
        <w:rFonts w:ascii="Symbol" w:hAnsi="Symbol" w:hint="default"/>
      </w:rPr>
    </w:lvl>
    <w:lvl w:ilvl="8" w:tplc="04E048A4" w:tentative="1">
      <w:start w:val="1"/>
      <w:numFmt w:val="bullet"/>
      <w:lvlText w:val=""/>
      <w:lvlJc w:val="left"/>
      <w:pPr>
        <w:tabs>
          <w:tab w:val="num" w:pos="6480"/>
        </w:tabs>
        <w:ind w:left="6480" w:hanging="360"/>
      </w:pPr>
      <w:rPr>
        <w:rFonts w:ascii="Symbol" w:hAnsi="Symbol" w:hint="default"/>
      </w:rPr>
    </w:lvl>
  </w:abstractNum>
  <w:abstractNum w:abstractNumId="9">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956C78"/>
    <w:multiLevelType w:val="hybridMultilevel"/>
    <w:tmpl w:val="59BA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2">
    <w:nsid w:val="072971C9"/>
    <w:multiLevelType w:val="multilevel"/>
    <w:tmpl w:val="13D43172"/>
    <w:lvl w:ilvl="0">
      <w:start w:val="4"/>
      <w:numFmt w:val="decimal"/>
      <w:lvlText w:val="%1."/>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68762C"/>
    <w:multiLevelType w:val="hybridMultilevel"/>
    <w:tmpl w:val="AD6E02A2"/>
    <w:lvl w:ilvl="0" w:tplc="1CD6B62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C77CC3"/>
    <w:multiLevelType w:val="hybridMultilevel"/>
    <w:tmpl w:val="92AEA9F8"/>
    <w:lvl w:ilvl="0" w:tplc="051EB0F2">
      <w:start w:val="1"/>
      <w:numFmt w:val="decimal"/>
      <w:lvlText w:val="%1)"/>
      <w:lvlJc w:val="left"/>
      <w:pPr>
        <w:ind w:left="720" w:hanging="360"/>
      </w:pPr>
      <w:rPr>
        <w:rFonts w:ascii="Arial" w:eastAsia="Arial Unicode MS"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C63050"/>
    <w:multiLevelType w:val="multilevel"/>
    <w:tmpl w:val="2E0613E4"/>
    <w:lvl w:ilvl="0">
      <w:start w:val="5"/>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
      <w:numFmt w:val="decimal"/>
      <w:lvlText w:val="%1.%2."/>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152F60CD"/>
    <w:multiLevelType w:val="hybridMultilevel"/>
    <w:tmpl w:val="E54E6866"/>
    <w:lvl w:ilvl="0" w:tplc="88D82E20">
      <w:start w:val="1"/>
      <w:numFmt w:val="decimal"/>
      <w:lvlText w:val="%1."/>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5AD2EC">
      <w:start w:val="1"/>
      <w:numFmt w:val="lowerLetter"/>
      <w:lvlText w:val="%2"/>
      <w:lvlJc w:val="left"/>
      <w:pPr>
        <w:ind w:left="1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0DA6B26">
      <w:start w:val="1"/>
      <w:numFmt w:val="lowerRoman"/>
      <w:lvlText w:val="%3"/>
      <w:lvlJc w:val="left"/>
      <w:pPr>
        <w:ind w:left="2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550C406">
      <w:start w:val="1"/>
      <w:numFmt w:val="decimal"/>
      <w:lvlText w:val="%4"/>
      <w:lvlJc w:val="left"/>
      <w:pPr>
        <w:ind w:left="3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3CCE63C">
      <w:start w:val="1"/>
      <w:numFmt w:val="lowerLetter"/>
      <w:lvlText w:val="%5"/>
      <w:lvlJc w:val="left"/>
      <w:pPr>
        <w:ind w:left="3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0EED0E2">
      <w:start w:val="1"/>
      <w:numFmt w:val="lowerRoman"/>
      <w:lvlText w:val="%6"/>
      <w:lvlJc w:val="left"/>
      <w:pPr>
        <w:ind w:left="45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E6AEE8E">
      <w:start w:val="1"/>
      <w:numFmt w:val="decimal"/>
      <w:lvlText w:val="%7"/>
      <w:lvlJc w:val="left"/>
      <w:pPr>
        <w:ind w:left="5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6CC704">
      <w:start w:val="1"/>
      <w:numFmt w:val="lowerLetter"/>
      <w:lvlText w:val="%8"/>
      <w:lvlJc w:val="left"/>
      <w:pPr>
        <w:ind w:left="59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8427836">
      <w:start w:val="1"/>
      <w:numFmt w:val="lowerRoman"/>
      <w:lvlText w:val="%9"/>
      <w:lvlJc w:val="left"/>
      <w:pPr>
        <w:ind w:left="67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17665BDE"/>
    <w:multiLevelType w:val="hybridMultilevel"/>
    <w:tmpl w:val="F102672A"/>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19">
    <w:nsid w:val="19A8792C"/>
    <w:multiLevelType w:val="hybridMultilevel"/>
    <w:tmpl w:val="C8667F46"/>
    <w:lvl w:ilvl="0" w:tplc="B002DFCE">
      <w:start w:val="1"/>
      <w:numFmt w:val="bullet"/>
      <w:lvlText w:val=""/>
      <w:lvlJc w:val="left"/>
      <w:pPr>
        <w:tabs>
          <w:tab w:val="num" w:pos="3987"/>
        </w:tabs>
        <w:ind w:left="3987" w:hanging="232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1C0A573F"/>
    <w:multiLevelType w:val="hybridMultilevel"/>
    <w:tmpl w:val="CF1621DC"/>
    <w:lvl w:ilvl="0" w:tplc="B54A5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1CC85F6A"/>
    <w:multiLevelType w:val="hybridMultilevel"/>
    <w:tmpl w:val="F73EA5E8"/>
    <w:lvl w:ilvl="0" w:tplc="B0F41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D8F2602"/>
    <w:multiLevelType w:val="multilevel"/>
    <w:tmpl w:val="C4F0B620"/>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1E696B9D"/>
    <w:multiLevelType w:val="hybridMultilevel"/>
    <w:tmpl w:val="C43A71AC"/>
    <w:lvl w:ilvl="0" w:tplc="6714034C">
      <w:start w:val="1"/>
      <w:numFmt w:val="decimal"/>
      <w:lvlText w:val="%1."/>
      <w:lvlJc w:val="left"/>
      <w:pPr>
        <w:ind w:left="978"/>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DEBA3658">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206164">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003B6A">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849766">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0CF59C">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A810BE">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68CD9A">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5A25E8">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23B47635"/>
    <w:multiLevelType w:val="hybridMultilevel"/>
    <w:tmpl w:val="0848FD42"/>
    <w:lvl w:ilvl="0" w:tplc="CA48CDEA">
      <w:start w:val="1"/>
      <w:numFmt w:val="decimal"/>
      <w:lvlText w:val="%1."/>
      <w:lvlJc w:val="left"/>
      <w:pPr>
        <w:ind w:left="825" w:hanging="40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2CF61252"/>
    <w:multiLevelType w:val="hybridMultilevel"/>
    <w:tmpl w:val="35B0270A"/>
    <w:lvl w:ilvl="0" w:tplc="D32261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7">
    <w:nsid w:val="2D8D39DD"/>
    <w:multiLevelType w:val="hybridMultilevel"/>
    <w:tmpl w:val="3F422CCA"/>
    <w:lvl w:ilvl="0" w:tplc="C0B6BDA4">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B45808">
      <w:start w:val="1"/>
      <w:numFmt w:val="bullet"/>
      <w:lvlText w:val="o"/>
      <w:lvlJc w:val="left"/>
      <w:pPr>
        <w:ind w:left="1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982E9A">
      <w:start w:val="1"/>
      <w:numFmt w:val="bullet"/>
      <w:lvlText w:val="▪"/>
      <w:lvlJc w:val="left"/>
      <w:pPr>
        <w:ind w:left="2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64D2F2">
      <w:start w:val="1"/>
      <w:numFmt w:val="bullet"/>
      <w:lvlText w:val="•"/>
      <w:lvlJc w:val="left"/>
      <w:pPr>
        <w:ind w:left="2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26FA66">
      <w:start w:val="1"/>
      <w:numFmt w:val="bullet"/>
      <w:lvlText w:val="o"/>
      <w:lvlJc w:val="left"/>
      <w:pPr>
        <w:ind w:left="3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D250F2">
      <w:start w:val="1"/>
      <w:numFmt w:val="bullet"/>
      <w:lvlText w:val="▪"/>
      <w:lvlJc w:val="left"/>
      <w:pPr>
        <w:ind w:left="4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62E740">
      <w:start w:val="1"/>
      <w:numFmt w:val="bullet"/>
      <w:lvlText w:val="•"/>
      <w:lvlJc w:val="left"/>
      <w:pPr>
        <w:ind w:left="5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AC557A">
      <w:start w:val="1"/>
      <w:numFmt w:val="bullet"/>
      <w:lvlText w:val="o"/>
      <w:lvlJc w:val="left"/>
      <w:pPr>
        <w:ind w:left="5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C8BE1E">
      <w:start w:val="1"/>
      <w:numFmt w:val="bullet"/>
      <w:lvlText w:val="▪"/>
      <w:lvlJc w:val="left"/>
      <w:pPr>
        <w:ind w:left="6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0AC716E"/>
    <w:multiLevelType w:val="multilevel"/>
    <w:tmpl w:val="58260C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30E03E9A"/>
    <w:multiLevelType w:val="hybridMultilevel"/>
    <w:tmpl w:val="5FE2C2A2"/>
    <w:lvl w:ilvl="0" w:tplc="81948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9146361"/>
    <w:multiLevelType w:val="hybridMultilevel"/>
    <w:tmpl w:val="8B34E31A"/>
    <w:lvl w:ilvl="0" w:tplc="E31A14E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D76D5F"/>
    <w:multiLevelType w:val="hybridMultilevel"/>
    <w:tmpl w:val="D85CBE38"/>
    <w:lvl w:ilvl="0" w:tplc="17764C0C">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0AB1639"/>
    <w:multiLevelType w:val="hybridMultilevel"/>
    <w:tmpl w:val="26C476BE"/>
    <w:lvl w:ilvl="0" w:tplc="E8B85FA8">
      <w:start w:val="1"/>
      <w:numFmt w:val="decimal"/>
      <w:lvlText w:val="%1."/>
      <w:lvlJc w:val="left"/>
      <w:pPr>
        <w:ind w:left="720" w:hanging="360"/>
      </w:pPr>
      <w:rPr>
        <w:rFonts w:ascii="Arial" w:hAnsi="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34">
    <w:nsid w:val="44967E0C"/>
    <w:multiLevelType w:val="multilevel"/>
    <w:tmpl w:val="C6043C8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9F33F22"/>
    <w:multiLevelType w:val="multilevel"/>
    <w:tmpl w:val="79DA19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CD836B2"/>
    <w:multiLevelType w:val="hybridMultilevel"/>
    <w:tmpl w:val="27D0ABD6"/>
    <w:lvl w:ilvl="0" w:tplc="D1A06920">
      <w:start w:val="1"/>
      <w:numFmt w:val="bullet"/>
      <w:lvlText w:val="-"/>
      <w:lvlJc w:val="left"/>
      <w:pPr>
        <w:ind w:left="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244742">
      <w:start w:val="1"/>
      <w:numFmt w:val="bullet"/>
      <w:lvlText w:val="o"/>
      <w:lvlJc w:val="left"/>
      <w:pPr>
        <w:ind w:left="1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342E7C">
      <w:start w:val="1"/>
      <w:numFmt w:val="bullet"/>
      <w:lvlText w:val="▪"/>
      <w:lvlJc w:val="left"/>
      <w:pPr>
        <w:ind w:left="2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80C314">
      <w:start w:val="1"/>
      <w:numFmt w:val="bullet"/>
      <w:lvlText w:val="•"/>
      <w:lvlJc w:val="left"/>
      <w:pPr>
        <w:ind w:left="3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32680E">
      <w:start w:val="1"/>
      <w:numFmt w:val="bullet"/>
      <w:lvlText w:val="o"/>
      <w:lvlJc w:val="left"/>
      <w:pPr>
        <w:ind w:left="3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DC2014">
      <w:start w:val="1"/>
      <w:numFmt w:val="bullet"/>
      <w:lvlText w:val="▪"/>
      <w:lvlJc w:val="left"/>
      <w:pPr>
        <w:ind w:left="4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40460A">
      <w:start w:val="1"/>
      <w:numFmt w:val="bullet"/>
      <w:lvlText w:val="•"/>
      <w:lvlJc w:val="left"/>
      <w:pPr>
        <w:ind w:left="5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E20780">
      <w:start w:val="1"/>
      <w:numFmt w:val="bullet"/>
      <w:lvlText w:val="o"/>
      <w:lvlJc w:val="left"/>
      <w:pPr>
        <w:ind w:left="5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2241D0">
      <w:start w:val="1"/>
      <w:numFmt w:val="bullet"/>
      <w:lvlText w:val="▪"/>
      <w:lvlJc w:val="left"/>
      <w:pPr>
        <w:ind w:left="6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504A5CFC"/>
    <w:multiLevelType w:val="multilevel"/>
    <w:tmpl w:val="F9A4A52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0F81119"/>
    <w:multiLevelType w:val="multilevel"/>
    <w:tmpl w:val="87068344"/>
    <w:lvl w:ilvl="0">
      <w:start w:val="1"/>
      <w:numFmt w:val="decimal"/>
      <w:lvlText w:val="%1."/>
      <w:legacy w:legacy="1" w:legacySpace="0" w:legacyIndent="385"/>
      <w:lvlJc w:val="left"/>
      <w:rPr>
        <w:rFonts w:ascii="Arial" w:hAnsi="Arial" w:cs="Arial"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51C00029"/>
    <w:multiLevelType w:val="multilevel"/>
    <w:tmpl w:val="B9AEFD70"/>
    <w:lvl w:ilvl="0">
      <w:start w:val="1"/>
      <w:numFmt w:val="decimal"/>
      <w:lvlText w:val="%1."/>
      <w:lvlJc w:val="left"/>
      <w:pPr>
        <w:ind w:left="-289" w:hanging="360"/>
      </w:pPr>
      <w:rPr>
        <w:rFonts w:ascii="Times New Roman" w:eastAsia="Arial Unicode MS" w:hAnsi="Times New Roman" w:cs="Tahoma"/>
      </w:rPr>
    </w:lvl>
    <w:lvl w:ilvl="1">
      <w:start w:val="1"/>
      <w:numFmt w:val="decimal"/>
      <w:isLgl/>
      <w:lvlText w:val="%1.%2"/>
      <w:lvlJc w:val="left"/>
      <w:pPr>
        <w:ind w:left="-192" w:hanging="375"/>
      </w:pPr>
      <w:rPr>
        <w:rFonts w:hint="default"/>
      </w:rPr>
    </w:lvl>
    <w:lvl w:ilvl="2">
      <w:start w:val="1"/>
      <w:numFmt w:val="decimal"/>
      <w:isLgl/>
      <w:lvlText w:val="%1.%2.%3"/>
      <w:lvlJc w:val="left"/>
      <w:pPr>
        <w:ind w:left="235" w:hanging="720"/>
      </w:pPr>
      <w:rPr>
        <w:rFonts w:hint="default"/>
      </w:rPr>
    </w:lvl>
    <w:lvl w:ilvl="3">
      <w:start w:val="1"/>
      <w:numFmt w:val="decimal"/>
      <w:isLgl/>
      <w:lvlText w:val="%1.%2.%3.%4"/>
      <w:lvlJc w:val="left"/>
      <w:pPr>
        <w:ind w:left="677" w:hanging="1080"/>
      </w:pPr>
      <w:rPr>
        <w:rFonts w:hint="default"/>
      </w:rPr>
    </w:lvl>
    <w:lvl w:ilvl="4">
      <w:start w:val="1"/>
      <w:numFmt w:val="decimal"/>
      <w:isLgl/>
      <w:lvlText w:val="%1.%2.%3.%4.%5"/>
      <w:lvlJc w:val="left"/>
      <w:pPr>
        <w:ind w:left="759" w:hanging="1080"/>
      </w:pPr>
      <w:rPr>
        <w:rFonts w:hint="default"/>
      </w:rPr>
    </w:lvl>
    <w:lvl w:ilvl="5">
      <w:start w:val="1"/>
      <w:numFmt w:val="decimal"/>
      <w:isLgl/>
      <w:lvlText w:val="%1.%2.%3.%4.%5.%6"/>
      <w:lvlJc w:val="left"/>
      <w:pPr>
        <w:ind w:left="1201" w:hanging="1440"/>
      </w:pPr>
      <w:rPr>
        <w:rFonts w:hint="default"/>
      </w:rPr>
    </w:lvl>
    <w:lvl w:ilvl="6">
      <w:start w:val="1"/>
      <w:numFmt w:val="decimal"/>
      <w:isLgl/>
      <w:lvlText w:val="%1.%2.%3.%4.%5.%6.%7"/>
      <w:lvlJc w:val="left"/>
      <w:pPr>
        <w:ind w:left="1283" w:hanging="1440"/>
      </w:pPr>
      <w:rPr>
        <w:rFonts w:hint="default"/>
      </w:rPr>
    </w:lvl>
    <w:lvl w:ilvl="7">
      <w:start w:val="1"/>
      <w:numFmt w:val="decimal"/>
      <w:isLgl/>
      <w:lvlText w:val="%1.%2.%3.%4.%5.%6.%7.%8"/>
      <w:lvlJc w:val="left"/>
      <w:pPr>
        <w:ind w:left="1725" w:hanging="1800"/>
      </w:pPr>
      <w:rPr>
        <w:rFonts w:hint="default"/>
      </w:rPr>
    </w:lvl>
    <w:lvl w:ilvl="8">
      <w:start w:val="1"/>
      <w:numFmt w:val="decimal"/>
      <w:isLgl/>
      <w:lvlText w:val="%1.%2.%3.%4.%5.%6.%7.%8.%9"/>
      <w:lvlJc w:val="left"/>
      <w:pPr>
        <w:ind w:left="2167" w:hanging="2160"/>
      </w:pPr>
      <w:rPr>
        <w:rFonts w:hint="default"/>
      </w:rPr>
    </w:lvl>
  </w:abstractNum>
  <w:abstractNum w:abstractNumId="41">
    <w:nsid w:val="54B26906"/>
    <w:multiLevelType w:val="hybridMultilevel"/>
    <w:tmpl w:val="BB427A6C"/>
    <w:lvl w:ilvl="0" w:tplc="0D745F7A">
      <w:start w:val="1"/>
      <w:numFmt w:val="bullet"/>
      <w:lvlText w:val="•"/>
      <w:lvlPicBulletId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8F9BE">
      <w:start w:val="1"/>
      <w:numFmt w:val="bullet"/>
      <w:lvlText w:val="o"/>
      <w:lvlJc w:val="left"/>
      <w:pPr>
        <w:ind w:left="1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142F7C">
      <w:start w:val="1"/>
      <w:numFmt w:val="bullet"/>
      <w:lvlText w:val="▪"/>
      <w:lvlJc w:val="left"/>
      <w:pPr>
        <w:ind w:left="2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C9CF4">
      <w:start w:val="1"/>
      <w:numFmt w:val="bullet"/>
      <w:lvlText w:val="•"/>
      <w:lvlJc w:val="left"/>
      <w:pPr>
        <w:ind w:left="2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C9E3E">
      <w:start w:val="1"/>
      <w:numFmt w:val="bullet"/>
      <w:lvlText w:val="o"/>
      <w:lvlJc w:val="left"/>
      <w:pPr>
        <w:ind w:left="3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065A6">
      <w:start w:val="1"/>
      <w:numFmt w:val="bullet"/>
      <w:lvlText w:val="▪"/>
      <w:lvlJc w:val="left"/>
      <w:pPr>
        <w:ind w:left="4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54D40A">
      <w:start w:val="1"/>
      <w:numFmt w:val="bullet"/>
      <w:lvlText w:val="•"/>
      <w:lvlJc w:val="left"/>
      <w:pPr>
        <w:ind w:left="4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8CEB6">
      <w:start w:val="1"/>
      <w:numFmt w:val="bullet"/>
      <w:lvlText w:val="o"/>
      <w:lvlJc w:val="left"/>
      <w:pPr>
        <w:ind w:left="5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0F536">
      <w:start w:val="1"/>
      <w:numFmt w:val="bullet"/>
      <w:lvlText w:val="▪"/>
      <w:lvlJc w:val="left"/>
      <w:pPr>
        <w:ind w:left="6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6FA6F33"/>
    <w:multiLevelType w:val="hybridMultilevel"/>
    <w:tmpl w:val="83607D86"/>
    <w:lvl w:ilvl="0" w:tplc="B002DFCE">
      <w:start w:val="1"/>
      <w:numFmt w:val="bullet"/>
      <w:lvlText w:val=""/>
      <w:lvlJc w:val="left"/>
      <w:pPr>
        <w:tabs>
          <w:tab w:val="num" w:pos="3987"/>
        </w:tabs>
        <w:ind w:left="3987" w:hanging="232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592066F6"/>
    <w:multiLevelType w:val="hybridMultilevel"/>
    <w:tmpl w:val="FD124EE8"/>
    <w:lvl w:ilvl="0" w:tplc="35601BF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C963FDE"/>
    <w:multiLevelType w:val="hybridMultilevel"/>
    <w:tmpl w:val="F676B15E"/>
    <w:lvl w:ilvl="0" w:tplc="FB1050FC">
      <w:start w:val="1"/>
      <w:numFmt w:val="bullet"/>
      <w:lvlText w:val=""/>
      <w:lvlPicBulletId w:val="3"/>
      <w:lvlJc w:val="left"/>
      <w:pPr>
        <w:tabs>
          <w:tab w:val="num" w:pos="720"/>
        </w:tabs>
        <w:ind w:left="720" w:hanging="360"/>
      </w:pPr>
      <w:rPr>
        <w:rFonts w:ascii="Symbol" w:hAnsi="Symbol" w:hint="default"/>
      </w:rPr>
    </w:lvl>
    <w:lvl w:ilvl="1" w:tplc="3A66D140">
      <w:start w:val="1"/>
      <w:numFmt w:val="bullet"/>
      <w:lvlText w:val=""/>
      <w:lvlJc w:val="left"/>
      <w:pPr>
        <w:tabs>
          <w:tab w:val="num" w:pos="1440"/>
        </w:tabs>
        <w:ind w:left="1440" w:hanging="360"/>
      </w:pPr>
      <w:rPr>
        <w:rFonts w:ascii="Symbol" w:hAnsi="Symbol" w:hint="default"/>
      </w:rPr>
    </w:lvl>
    <w:lvl w:ilvl="2" w:tplc="173228DE" w:tentative="1">
      <w:start w:val="1"/>
      <w:numFmt w:val="bullet"/>
      <w:lvlText w:val=""/>
      <w:lvlJc w:val="left"/>
      <w:pPr>
        <w:tabs>
          <w:tab w:val="num" w:pos="2160"/>
        </w:tabs>
        <w:ind w:left="2160" w:hanging="360"/>
      </w:pPr>
      <w:rPr>
        <w:rFonts w:ascii="Symbol" w:hAnsi="Symbol" w:hint="default"/>
      </w:rPr>
    </w:lvl>
    <w:lvl w:ilvl="3" w:tplc="1A6C06CC" w:tentative="1">
      <w:start w:val="1"/>
      <w:numFmt w:val="bullet"/>
      <w:lvlText w:val=""/>
      <w:lvlJc w:val="left"/>
      <w:pPr>
        <w:tabs>
          <w:tab w:val="num" w:pos="2880"/>
        </w:tabs>
        <w:ind w:left="2880" w:hanging="360"/>
      </w:pPr>
      <w:rPr>
        <w:rFonts w:ascii="Symbol" w:hAnsi="Symbol" w:hint="default"/>
      </w:rPr>
    </w:lvl>
    <w:lvl w:ilvl="4" w:tplc="1ED2C676" w:tentative="1">
      <w:start w:val="1"/>
      <w:numFmt w:val="bullet"/>
      <w:lvlText w:val=""/>
      <w:lvlJc w:val="left"/>
      <w:pPr>
        <w:tabs>
          <w:tab w:val="num" w:pos="3600"/>
        </w:tabs>
        <w:ind w:left="3600" w:hanging="360"/>
      </w:pPr>
      <w:rPr>
        <w:rFonts w:ascii="Symbol" w:hAnsi="Symbol" w:hint="default"/>
      </w:rPr>
    </w:lvl>
    <w:lvl w:ilvl="5" w:tplc="33D84DCA" w:tentative="1">
      <w:start w:val="1"/>
      <w:numFmt w:val="bullet"/>
      <w:lvlText w:val=""/>
      <w:lvlJc w:val="left"/>
      <w:pPr>
        <w:tabs>
          <w:tab w:val="num" w:pos="4320"/>
        </w:tabs>
        <w:ind w:left="4320" w:hanging="360"/>
      </w:pPr>
      <w:rPr>
        <w:rFonts w:ascii="Symbol" w:hAnsi="Symbol" w:hint="default"/>
      </w:rPr>
    </w:lvl>
    <w:lvl w:ilvl="6" w:tplc="927E7766" w:tentative="1">
      <w:start w:val="1"/>
      <w:numFmt w:val="bullet"/>
      <w:lvlText w:val=""/>
      <w:lvlJc w:val="left"/>
      <w:pPr>
        <w:tabs>
          <w:tab w:val="num" w:pos="5040"/>
        </w:tabs>
        <w:ind w:left="5040" w:hanging="360"/>
      </w:pPr>
      <w:rPr>
        <w:rFonts w:ascii="Symbol" w:hAnsi="Symbol" w:hint="default"/>
      </w:rPr>
    </w:lvl>
    <w:lvl w:ilvl="7" w:tplc="11AEB38A" w:tentative="1">
      <w:start w:val="1"/>
      <w:numFmt w:val="bullet"/>
      <w:lvlText w:val=""/>
      <w:lvlJc w:val="left"/>
      <w:pPr>
        <w:tabs>
          <w:tab w:val="num" w:pos="5760"/>
        </w:tabs>
        <w:ind w:left="5760" w:hanging="360"/>
      </w:pPr>
      <w:rPr>
        <w:rFonts w:ascii="Symbol" w:hAnsi="Symbol" w:hint="default"/>
      </w:rPr>
    </w:lvl>
    <w:lvl w:ilvl="8" w:tplc="6A940C10" w:tentative="1">
      <w:start w:val="1"/>
      <w:numFmt w:val="bullet"/>
      <w:lvlText w:val=""/>
      <w:lvlJc w:val="left"/>
      <w:pPr>
        <w:tabs>
          <w:tab w:val="num" w:pos="6480"/>
        </w:tabs>
        <w:ind w:left="6480" w:hanging="360"/>
      </w:pPr>
      <w:rPr>
        <w:rFonts w:ascii="Symbol" w:hAnsi="Symbol" w:hint="default"/>
      </w:rPr>
    </w:lvl>
  </w:abstractNum>
  <w:abstractNum w:abstractNumId="45">
    <w:nsid w:val="60D052FA"/>
    <w:multiLevelType w:val="hybridMultilevel"/>
    <w:tmpl w:val="00C848EA"/>
    <w:lvl w:ilvl="0" w:tplc="B002DFCE">
      <w:start w:val="1"/>
      <w:numFmt w:val="bullet"/>
      <w:lvlText w:val=""/>
      <w:lvlJc w:val="left"/>
      <w:pPr>
        <w:tabs>
          <w:tab w:val="num" w:pos="3447"/>
        </w:tabs>
        <w:ind w:left="3447" w:hanging="232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nsid w:val="638542BC"/>
    <w:multiLevelType w:val="hybridMultilevel"/>
    <w:tmpl w:val="B0B6EB4C"/>
    <w:lvl w:ilvl="0" w:tplc="DC2AB45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7">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8">
    <w:nsid w:val="65F36346"/>
    <w:multiLevelType w:val="hybridMultilevel"/>
    <w:tmpl w:val="8F949280"/>
    <w:lvl w:ilvl="0" w:tplc="A24CA7B2">
      <w:start w:val="1"/>
      <w:numFmt w:val="bullet"/>
      <w:lvlText w:val="-"/>
      <w:lvlJc w:val="left"/>
      <w:pPr>
        <w:ind w:left="3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35E7B5C">
      <w:start w:val="1"/>
      <w:numFmt w:val="bullet"/>
      <w:lvlText w:val="o"/>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AA42946">
      <w:start w:val="1"/>
      <w:numFmt w:val="bullet"/>
      <w:lvlText w:val="▪"/>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99CF01E">
      <w:start w:val="1"/>
      <w:numFmt w:val="bullet"/>
      <w:lvlText w:val="•"/>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F56CC58">
      <w:start w:val="1"/>
      <w:numFmt w:val="bullet"/>
      <w:lvlText w:val="o"/>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C068108">
      <w:start w:val="1"/>
      <w:numFmt w:val="bullet"/>
      <w:lvlText w:val="▪"/>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BEC7714">
      <w:start w:val="1"/>
      <w:numFmt w:val="bullet"/>
      <w:lvlText w:val="•"/>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A8E631A">
      <w:start w:val="1"/>
      <w:numFmt w:val="bullet"/>
      <w:lvlText w:val="o"/>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3B8BCCC">
      <w:start w:val="1"/>
      <w:numFmt w:val="bullet"/>
      <w:lvlText w:val="▪"/>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9">
    <w:nsid w:val="747A4CC4"/>
    <w:multiLevelType w:val="hybridMultilevel"/>
    <w:tmpl w:val="3BDE1766"/>
    <w:lvl w:ilvl="0" w:tplc="C0449F9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47E4C86"/>
    <w:multiLevelType w:val="hybridMultilevel"/>
    <w:tmpl w:val="D72686EA"/>
    <w:lvl w:ilvl="0" w:tplc="47EA5D76">
      <w:start w:val="1"/>
      <w:numFmt w:val="bullet"/>
      <w:lvlText w:val=""/>
      <w:lvlPicBulletId w:val="0"/>
      <w:lvlJc w:val="left"/>
      <w:pPr>
        <w:tabs>
          <w:tab w:val="num" w:pos="720"/>
        </w:tabs>
        <w:ind w:left="720" w:hanging="360"/>
      </w:pPr>
      <w:rPr>
        <w:rFonts w:ascii="Symbol" w:hAnsi="Symbol" w:hint="default"/>
      </w:rPr>
    </w:lvl>
    <w:lvl w:ilvl="1" w:tplc="DB7CCC60" w:tentative="1">
      <w:start w:val="1"/>
      <w:numFmt w:val="bullet"/>
      <w:lvlText w:val=""/>
      <w:lvlJc w:val="left"/>
      <w:pPr>
        <w:tabs>
          <w:tab w:val="num" w:pos="1440"/>
        </w:tabs>
        <w:ind w:left="1440" w:hanging="360"/>
      </w:pPr>
      <w:rPr>
        <w:rFonts w:ascii="Symbol" w:hAnsi="Symbol" w:hint="default"/>
      </w:rPr>
    </w:lvl>
    <w:lvl w:ilvl="2" w:tplc="33221860" w:tentative="1">
      <w:start w:val="1"/>
      <w:numFmt w:val="bullet"/>
      <w:lvlText w:val=""/>
      <w:lvlJc w:val="left"/>
      <w:pPr>
        <w:tabs>
          <w:tab w:val="num" w:pos="2160"/>
        </w:tabs>
        <w:ind w:left="2160" w:hanging="360"/>
      </w:pPr>
      <w:rPr>
        <w:rFonts w:ascii="Symbol" w:hAnsi="Symbol" w:hint="default"/>
      </w:rPr>
    </w:lvl>
    <w:lvl w:ilvl="3" w:tplc="895C186A" w:tentative="1">
      <w:start w:val="1"/>
      <w:numFmt w:val="bullet"/>
      <w:lvlText w:val=""/>
      <w:lvlJc w:val="left"/>
      <w:pPr>
        <w:tabs>
          <w:tab w:val="num" w:pos="2880"/>
        </w:tabs>
        <w:ind w:left="2880" w:hanging="360"/>
      </w:pPr>
      <w:rPr>
        <w:rFonts w:ascii="Symbol" w:hAnsi="Symbol" w:hint="default"/>
      </w:rPr>
    </w:lvl>
    <w:lvl w:ilvl="4" w:tplc="1AD499A6" w:tentative="1">
      <w:start w:val="1"/>
      <w:numFmt w:val="bullet"/>
      <w:lvlText w:val=""/>
      <w:lvlJc w:val="left"/>
      <w:pPr>
        <w:tabs>
          <w:tab w:val="num" w:pos="3600"/>
        </w:tabs>
        <w:ind w:left="3600" w:hanging="360"/>
      </w:pPr>
      <w:rPr>
        <w:rFonts w:ascii="Symbol" w:hAnsi="Symbol" w:hint="default"/>
      </w:rPr>
    </w:lvl>
    <w:lvl w:ilvl="5" w:tplc="040EEEF0" w:tentative="1">
      <w:start w:val="1"/>
      <w:numFmt w:val="bullet"/>
      <w:lvlText w:val=""/>
      <w:lvlJc w:val="left"/>
      <w:pPr>
        <w:tabs>
          <w:tab w:val="num" w:pos="4320"/>
        </w:tabs>
        <w:ind w:left="4320" w:hanging="360"/>
      </w:pPr>
      <w:rPr>
        <w:rFonts w:ascii="Symbol" w:hAnsi="Symbol" w:hint="default"/>
      </w:rPr>
    </w:lvl>
    <w:lvl w:ilvl="6" w:tplc="F0C085B8" w:tentative="1">
      <w:start w:val="1"/>
      <w:numFmt w:val="bullet"/>
      <w:lvlText w:val=""/>
      <w:lvlJc w:val="left"/>
      <w:pPr>
        <w:tabs>
          <w:tab w:val="num" w:pos="5040"/>
        </w:tabs>
        <w:ind w:left="5040" w:hanging="360"/>
      </w:pPr>
      <w:rPr>
        <w:rFonts w:ascii="Symbol" w:hAnsi="Symbol" w:hint="default"/>
      </w:rPr>
    </w:lvl>
    <w:lvl w:ilvl="7" w:tplc="883862FA" w:tentative="1">
      <w:start w:val="1"/>
      <w:numFmt w:val="bullet"/>
      <w:lvlText w:val=""/>
      <w:lvlJc w:val="left"/>
      <w:pPr>
        <w:tabs>
          <w:tab w:val="num" w:pos="5760"/>
        </w:tabs>
        <w:ind w:left="5760" w:hanging="360"/>
      </w:pPr>
      <w:rPr>
        <w:rFonts w:ascii="Symbol" w:hAnsi="Symbol" w:hint="default"/>
      </w:rPr>
    </w:lvl>
    <w:lvl w:ilvl="8" w:tplc="81CAB98E" w:tentative="1">
      <w:start w:val="1"/>
      <w:numFmt w:val="bullet"/>
      <w:lvlText w:val=""/>
      <w:lvlJc w:val="left"/>
      <w:pPr>
        <w:tabs>
          <w:tab w:val="num" w:pos="6480"/>
        </w:tabs>
        <w:ind w:left="6480" w:hanging="360"/>
      </w:pPr>
      <w:rPr>
        <w:rFonts w:ascii="Symbol" w:hAnsi="Symbol" w:hint="default"/>
      </w:rPr>
    </w:lvl>
  </w:abstractNum>
  <w:abstractNum w:abstractNumId="51">
    <w:nsid w:val="7BE71F3A"/>
    <w:multiLevelType w:val="hybridMultilevel"/>
    <w:tmpl w:val="5DC01288"/>
    <w:lvl w:ilvl="0" w:tplc="C5ACF316">
      <w:start w:val="6"/>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2">
    <w:nsid w:val="7ED4639B"/>
    <w:multiLevelType w:val="hybridMultilevel"/>
    <w:tmpl w:val="26C476BE"/>
    <w:lvl w:ilvl="0" w:tplc="E8B85FA8">
      <w:start w:val="1"/>
      <w:numFmt w:val="decimal"/>
      <w:lvlText w:val="%1."/>
      <w:lvlJc w:val="left"/>
      <w:pPr>
        <w:ind w:left="720" w:hanging="360"/>
      </w:pPr>
      <w:rPr>
        <w:rFonts w:ascii="Arial" w:hAnsi="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3"/>
  </w:num>
  <w:num w:numId="3">
    <w:abstractNumId w:val="9"/>
  </w:num>
  <w:num w:numId="4">
    <w:abstractNumId w:val="13"/>
  </w:num>
  <w:num w:numId="5">
    <w:abstractNumId w:val="11"/>
  </w:num>
  <w:num w:numId="6">
    <w:abstractNumId w:val="39"/>
  </w:num>
  <w:num w:numId="7">
    <w:abstractNumId w:val="4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8"/>
  </w:num>
  <w:num w:numId="11">
    <w:abstractNumId w:val="29"/>
  </w:num>
  <w:num w:numId="12">
    <w:abstractNumId w:val="35"/>
  </w:num>
  <w:num w:numId="13">
    <w:abstractNumId w:val="0"/>
  </w:num>
  <w:num w:numId="14">
    <w:abstractNumId w:val="15"/>
  </w:num>
  <w:num w:numId="15">
    <w:abstractNumId w:val="18"/>
  </w:num>
  <w:num w:numId="16">
    <w:abstractNumId w:val="22"/>
  </w:num>
  <w:num w:numId="17">
    <w:abstractNumId w:val="31"/>
  </w:num>
  <w:num w:numId="18">
    <w:abstractNumId w:val="1"/>
  </w:num>
  <w:num w:numId="19">
    <w:abstractNumId w:val="2"/>
  </w:num>
  <w:num w:numId="20">
    <w:abstractNumId w:val="45"/>
  </w:num>
  <w:num w:numId="21">
    <w:abstractNumId w:val="42"/>
  </w:num>
  <w:num w:numId="22">
    <w:abstractNumId w:val="19"/>
  </w:num>
  <w:num w:numId="23">
    <w:abstractNumId w:val="40"/>
  </w:num>
  <w:num w:numId="24">
    <w:abstractNumId w:val="6"/>
  </w:num>
  <w:num w:numId="25">
    <w:abstractNumId w:val="7"/>
  </w:num>
  <w:num w:numId="26">
    <w:abstractNumId w:val="17"/>
  </w:num>
  <w:num w:numId="27">
    <w:abstractNumId w:val="12"/>
  </w:num>
  <w:num w:numId="28">
    <w:abstractNumId w:val="16"/>
  </w:num>
  <w:num w:numId="29">
    <w:abstractNumId w:val="50"/>
  </w:num>
  <w:num w:numId="30">
    <w:abstractNumId w:val="51"/>
  </w:num>
  <w:num w:numId="31">
    <w:abstractNumId w:val="36"/>
  </w:num>
  <w:num w:numId="32">
    <w:abstractNumId w:val="24"/>
  </w:num>
  <w:num w:numId="33">
    <w:abstractNumId w:val="41"/>
  </w:num>
  <w:num w:numId="34">
    <w:abstractNumId w:val="48"/>
  </w:num>
  <w:num w:numId="35">
    <w:abstractNumId w:val="8"/>
  </w:num>
  <w:num w:numId="36">
    <w:abstractNumId w:val="27"/>
  </w:num>
  <w:num w:numId="37">
    <w:abstractNumId w:val="44"/>
  </w:num>
  <w:num w:numId="38">
    <w:abstractNumId w:val="43"/>
  </w:num>
  <w:num w:numId="39">
    <w:abstractNumId w:val="28"/>
  </w:num>
  <w:num w:numId="40">
    <w:abstractNumId w:val="23"/>
  </w:num>
  <w:num w:numId="41">
    <w:abstractNumId w:val="30"/>
  </w:num>
  <w:num w:numId="42">
    <w:abstractNumId w:val="46"/>
  </w:num>
  <w:num w:numId="43">
    <w:abstractNumId w:val="32"/>
  </w:num>
  <w:num w:numId="44">
    <w:abstractNumId w:val="20"/>
  </w:num>
  <w:num w:numId="45">
    <w:abstractNumId w:val="52"/>
  </w:num>
  <w:num w:numId="46">
    <w:abstractNumId w:val="25"/>
  </w:num>
  <w:num w:numId="47">
    <w:abstractNumId w:val="34"/>
  </w:num>
  <w:num w:numId="48">
    <w:abstractNumId w:val="14"/>
  </w:num>
  <w:num w:numId="49">
    <w:abstractNumId w:val="49"/>
  </w:num>
  <w:num w:numId="5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6245"/>
    <w:rsid w:val="000214E0"/>
    <w:rsid w:val="00024579"/>
    <w:rsid w:val="000254B6"/>
    <w:rsid w:val="00027E9C"/>
    <w:rsid w:val="00031C0B"/>
    <w:rsid w:val="000472EA"/>
    <w:rsid w:val="00050845"/>
    <w:rsid w:val="0005162D"/>
    <w:rsid w:val="00052CFE"/>
    <w:rsid w:val="00052EA9"/>
    <w:rsid w:val="000551E3"/>
    <w:rsid w:val="0005718B"/>
    <w:rsid w:val="00057248"/>
    <w:rsid w:val="0005741F"/>
    <w:rsid w:val="0006363D"/>
    <w:rsid w:val="00066747"/>
    <w:rsid w:val="00081C81"/>
    <w:rsid w:val="0008414C"/>
    <w:rsid w:val="00084F03"/>
    <w:rsid w:val="000870F3"/>
    <w:rsid w:val="000910A9"/>
    <w:rsid w:val="000A0D87"/>
    <w:rsid w:val="000A1CD2"/>
    <w:rsid w:val="000A4361"/>
    <w:rsid w:val="000B23A2"/>
    <w:rsid w:val="000B2914"/>
    <w:rsid w:val="000C3AD7"/>
    <w:rsid w:val="000C55A6"/>
    <w:rsid w:val="000C69A6"/>
    <w:rsid w:val="000C7F68"/>
    <w:rsid w:val="000D4F3F"/>
    <w:rsid w:val="000E4D2D"/>
    <w:rsid w:val="000E503A"/>
    <w:rsid w:val="000E5A14"/>
    <w:rsid w:val="000F00F2"/>
    <w:rsid w:val="000F063D"/>
    <w:rsid w:val="000F2B7E"/>
    <w:rsid w:val="000F63AD"/>
    <w:rsid w:val="000F675C"/>
    <w:rsid w:val="000F7CEF"/>
    <w:rsid w:val="00100DD5"/>
    <w:rsid w:val="00100E55"/>
    <w:rsid w:val="001024DF"/>
    <w:rsid w:val="00107D9E"/>
    <w:rsid w:val="001100E3"/>
    <w:rsid w:val="0011023B"/>
    <w:rsid w:val="001124D3"/>
    <w:rsid w:val="00113C48"/>
    <w:rsid w:val="001201AD"/>
    <w:rsid w:val="001210C5"/>
    <w:rsid w:val="0012603E"/>
    <w:rsid w:val="0012633D"/>
    <w:rsid w:val="00126CFD"/>
    <w:rsid w:val="00142EC8"/>
    <w:rsid w:val="00143B69"/>
    <w:rsid w:val="00144415"/>
    <w:rsid w:val="00153C84"/>
    <w:rsid w:val="00155D6D"/>
    <w:rsid w:val="00160B58"/>
    <w:rsid w:val="0016173C"/>
    <w:rsid w:val="00163B1A"/>
    <w:rsid w:val="00165FCA"/>
    <w:rsid w:val="0016608B"/>
    <w:rsid w:val="00172054"/>
    <w:rsid w:val="00175BFE"/>
    <w:rsid w:val="00181EF1"/>
    <w:rsid w:val="0018650D"/>
    <w:rsid w:val="00187162"/>
    <w:rsid w:val="00190012"/>
    <w:rsid w:val="00190B8C"/>
    <w:rsid w:val="0019173E"/>
    <w:rsid w:val="00194492"/>
    <w:rsid w:val="001A12A9"/>
    <w:rsid w:val="001A6D45"/>
    <w:rsid w:val="001A70C5"/>
    <w:rsid w:val="001B34EA"/>
    <w:rsid w:val="001B638C"/>
    <w:rsid w:val="001B659B"/>
    <w:rsid w:val="001B7E10"/>
    <w:rsid w:val="001C0AA6"/>
    <w:rsid w:val="001C43F0"/>
    <w:rsid w:val="001C5FF3"/>
    <w:rsid w:val="001C7D8E"/>
    <w:rsid w:val="001D1795"/>
    <w:rsid w:val="001E554F"/>
    <w:rsid w:val="001E5772"/>
    <w:rsid w:val="001E64E6"/>
    <w:rsid w:val="001E6E10"/>
    <w:rsid w:val="001F13AB"/>
    <w:rsid w:val="0020167C"/>
    <w:rsid w:val="002025B2"/>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535E"/>
    <w:rsid w:val="00235383"/>
    <w:rsid w:val="002377CF"/>
    <w:rsid w:val="00237968"/>
    <w:rsid w:val="0024126F"/>
    <w:rsid w:val="00243D43"/>
    <w:rsid w:val="002464F6"/>
    <w:rsid w:val="00250125"/>
    <w:rsid w:val="002506BC"/>
    <w:rsid w:val="002506CB"/>
    <w:rsid w:val="0025070F"/>
    <w:rsid w:val="00253C60"/>
    <w:rsid w:val="00253D30"/>
    <w:rsid w:val="00253EF2"/>
    <w:rsid w:val="00263449"/>
    <w:rsid w:val="0027307E"/>
    <w:rsid w:val="00273403"/>
    <w:rsid w:val="00276BC4"/>
    <w:rsid w:val="00280B93"/>
    <w:rsid w:val="002856DB"/>
    <w:rsid w:val="0028627A"/>
    <w:rsid w:val="00286668"/>
    <w:rsid w:val="00286862"/>
    <w:rsid w:val="00286929"/>
    <w:rsid w:val="00294321"/>
    <w:rsid w:val="00297E99"/>
    <w:rsid w:val="002B4473"/>
    <w:rsid w:val="002B515A"/>
    <w:rsid w:val="002C07ED"/>
    <w:rsid w:val="002C1787"/>
    <w:rsid w:val="002D258F"/>
    <w:rsid w:val="002D3C16"/>
    <w:rsid w:val="002D4E74"/>
    <w:rsid w:val="002E771F"/>
    <w:rsid w:val="003016CC"/>
    <w:rsid w:val="00304918"/>
    <w:rsid w:val="003053B6"/>
    <w:rsid w:val="00315D51"/>
    <w:rsid w:val="00326645"/>
    <w:rsid w:val="00335A8C"/>
    <w:rsid w:val="00335BEE"/>
    <w:rsid w:val="00337288"/>
    <w:rsid w:val="00340BD0"/>
    <w:rsid w:val="003425F2"/>
    <w:rsid w:val="0035035F"/>
    <w:rsid w:val="00351442"/>
    <w:rsid w:val="00353252"/>
    <w:rsid w:val="00354097"/>
    <w:rsid w:val="00354E1A"/>
    <w:rsid w:val="003615C2"/>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B73C7"/>
    <w:rsid w:val="003C2192"/>
    <w:rsid w:val="003C516B"/>
    <w:rsid w:val="003D3394"/>
    <w:rsid w:val="003D4205"/>
    <w:rsid w:val="003D6854"/>
    <w:rsid w:val="003D72D5"/>
    <w:rsid w:val="003E17BF"/>
    <w:rsid w:val="003E2E35"/>
    <w:rsid w:val="003E3547"/>
    <w:rsid w:val="003E427F"/>
    <w:rsid w:val="003E4FFB"/>
    <w:rsid w:val="003E61CC"/>
    <w:rsid w:val="003E748B"/>
    <w:rsid w:val="003F1723"/>
    <w:rsid w:val="003F1752"/>
    <w:rsid w:val="003F3987"/>
    <w:rsid w:val="003F4CF9"/>
    <w:rsid w:val="003F55E2"/>
    <w:rsid w:val="00400FC6"/>
    <w:rsid w:val="00402A3C"/>
    <w:rsid w:val="00405843"/>
    <w:rsid w:val="00405A9C"/>
    <w:rsid w:val="00412FBD"/>
    <w:rsid w:val="00413C9F"/>
    <w:rsid w:val="00413EB8"/>
    <w:rsid w:val="004175E7"/>
    <w:rsid w:val="0042051B"/>
    <w:rsid w:val="0042149B"/>
    <w:rsid w:val="00421CFA"/>
    <w:rsid w:val="00422D49"/>
    <w:rsid w:val="004241F0"/>
    <w:rsid w:val="004252A9"/>
    <w:rsid w:val="00426543"/>
    <w:rsid w:val="004303DC"/>
    <w:rsid w:val="00431D5E"/>
    <w:rsid w:val="00433DBC"/>
    <w:rsid w:val="0043435E"/>
    <w:rsid w:val="00434503"/>
    <w:rsid w:val="0043495A"/>
    <w:rsid w:val="00440199"/>
    <w:rsid w:val="00440B37"/>
    <w:rsid w:val="0044686C"/>
    <w:rsid w:val="00451327"/>
    <w:rsid w:val="00453087"/>
    <w:rsid w:val="00453C1B"/>
    <w:rsid w:val="00454A9A"/>
    <w:rsid w:val="004559D2"/>
    <w:rsid w:val="00456AF3"/>
    <w:rsid w:val="00464C2F"/>
    <w:rsid w:val="004704C3"/>
    <w:rsid w:val="00470AC1"/>
    <w:rsid w:val="00481782"/>
    <w:rsid w:val="0048234F"/>
    <w:rsid w:val="004824BD"/>
    <w:rsid w:val="00483369"/>
    <w:rsid w:val="00483BC5"/>
    <w:rsid w:val="00485ACE"/>
    <w:rsid w:val="00492269"/>
    <w:rsid w:val="00493317"/>
    <w:rsid w:val="00494907"/>
    <w:rsid w:val="00497CE1"/>
    <w:rsid w:val="004A490A"/>
    <w:rsid w:val="004A70CA"/>
    <w:rsid w:val="004B1504"/>
    <w:rsid w:val="004B1C1D"/>
    <w:rsid w:val="004C0A73"/>
    <w:rsid w:val="004C390A"/>
    <w:rsid w:val="004D0D36"/>
    <w:rsid w:val="004D2E3A"/>
    <w:rsid w:val="004D356C"/>
    <w:rsid w:val="004D36FE"/>
    <w:rsid w:val="004D587B"/>
    <w:rsid w:val="004D7BB0"/>
    <w:rsid w:val="004E14A2"/>
    <w:rsid w:val="004E4DF5"/>
    <w:rsid w:val="004E5616"/>
    <w:rsid w:val="004F2C76"/>
    <w:rsid w:val="004F2FB7"/>
    <w:rsid w:val="004F37E1"/>
    <w:rsid w:val="004F6733"/>
    <w:rsid w:val="004F6B52"/>
    <w:rsid w:val="00500AD3"/>
    <w:rsid w:val="00501BD3"/>
    <w:rsid w:val="005037BA"/>
    <w:rsid w:val="005041D8"/>
    <w:rsid w:val="00507ED7"/>
    <w:rsid w:val="005104D3"/>
    <w:rsid w:val="0051371C"/>
    <w:rsid w:val="00514956"/>
    <w:rsid w:val="00517BB0"/>
    <w:rsid w:val="00517CBD"/>
    <w:rsid w:val="0052072F"/>
    <w:rsid w:val="00521B29"/>
    <w:rsid w:val="00522EE8"/>
    <w:rsid w:val="00524CA5"/>
    <w:rsid w:val="00531A74"/>
    <w:rsid w:val="005411F5"/>
    <w:rsid w:val="00541C75"/>
    <w:rsid w:val="0054697A"/>
    <w:rsid w:val="00550BCD"/>
    <w:rsid w:val="005546FE"/>
    <w:rsid w:val="00555556"/>
    <w:rsid w:val="00556CED"/>
    <w:rsid w:val="00560CE8"/>
    <w:rsid w:val="00563B66"/>
    <w:rsid w:val="005679A5"/>
    <w:rsid w:val="00571712"/>
    <w:rsid w:val="00573D9C"/>
    <w:rsid w:val="00574797"/>
    <w:rsid w:val="00581057"/>
    <w:rsid w:val="00584777"/>
    <w:rsid w:val="00585C19"/>
    <w:rsid w:val="00587A48"/>
    <w:rsid w:val="00593319"/>
    <w:rsid w:val="005A0047"/>
    <w:rsid w:val="005A54E5"/>
    <w:rsid w:val="005A59B0"/>
    <w:rsid w:val="005B011C"/>
    <w:rsid w:val="005B13FD"/>
    <w:rsid w:val="005B2534"/>
    <w:rsid w:val="005C0BF8"/>
    <w:rsid w:val="005C2839"/>
    <w:rsid w:val="005C4075"/>
    <w:rsid w:val="005C4989"/>
    <w:rsid w:val="005C4D0D"/>
    <w:rsid w:val="005D1D60"/>
    <w:rsid w:val="005D408B"/>
    <w:rsid w:val="005D4DA7"/>
    <w:rsid w:val="005E4CC1"/>
    <w:rsid w:val="005E5F32"/>
    <w:rsid w:val="005E6B00"/>
    <w:rsid w:val="005E7275"/>
    <w:rsid w:val="005F00FC"/>
    <w:rsid w:val="005F039B"/>
    <w:rsid w:val="005F0CB5"/>
    <w:rsid w:val="005F2292"/>
    <w:rsid w:val="005F4B7B"/>
    <w:rsid w:val="00600D08"/>
    <w:rsid w:val="00604424"/>
    <w:rsid w:val="00605C16"/>
    <w:rsid w:val="00607F1F"/>
    <w:rsid w:val="006117ED"/>
    <w:rsid w:val="00614976"/>
    <w:rsid w:val="0061515D"/>
    <w:rsid w:val="0061619E"/>
    <w:rsid w:val="00617025"/>
    <w:rsid w:val="00630B17"/>
    <w:rsid w:val="0063128E"/>
    <w:rsid w:val="006316B0"/>
    <w:rsid w:val="00632524"/>
    <w:rsid w:val="006343DD"/>
    <w:rsid w:val="00635C9F"/>
    <w:rsid w:val="006363BC"/>
    <w:rsid w:val="0063778A"/>
    <w:rsid w:val="0063780C"/>
    <w:rsid w:val="00640169"/>
    <w:rsid w:val="0064408D"/>
    <w:rsid w:val="0064687A"/>
    <w:rsid w:val="00651AF1"/>
    <w:rsid w:val="006555D9"/>
    <w:rsid w:val="006569B5"/>
    <w:rsid w:val="00657968"/>
    <w:rsid w:val="006628A8"/>
    <w:rsid w:val="00667F5B"/>
    <w:rsid w:val="00671AFE"/>
    <w:rsid w:val="00674F95"/>
    <w:rsid w:val="00680622"/>
    <w:rsid w:val="00680924"/>
    <w:rsid w:val="006811B6"/>
    <w:rsid w:val="0068558C"/>
    <w:rsid w:val="00685F30"/>
    <w:rsid w:val="0068624A"/>
    <w:rsid w:val="00690E18"/>
    <w:rsid w:val="006A0696"/>
    <w:rsid w:val="006A15EF"/>
    <w:rsid w:val="006A2EDA"/>
    <w:rsid w:val="006A3935"/>
    <w:rsid w:val="006A5032"/>
    <w:rsid w:val="006A5DD3"/>
    <w:rsid w:val="006A6242"/>
    <w:rsid w:val="006B34A0"/>
    <w:rsid w:val="006B38AB"/>
    <w:rsid w:val="006B39C0"/>
    <w:rsid w:val="006C28D4"/>
    <w:rsid w:val="006C4985"/>
    <w:rsid w:val="006C51CE"/>
    <w:rsid w:val="006C5754"/>
    <w:rsid w:val="006C5F3F"/>
    <w:rsid w:val="006C5FB0"/>
    <w:rsid w:val="006D07FD"/>
    <w:rsid w:val="006E2232"/>
    <w:rsid w:val="006E300C"/>
    <w:rsid w:val="006F031C"/>
    <w:rsid w:val="006F19B8"/>
    <w:rsid w:val="00703CD0"/>
    <w:rsid w:val="00705988"/>
    <w:rsid w:val="00716656"/>
    <w:rsid w:val="00726BB8"/>
    <w:rsid w:val="007310E3"/>
    <w:rsid w:val="00731372"/>
    <w:rsid w:val="007404EF"/>
    <w:rsid w:val="00743C9A"/>
    <w:rsid w:val="007479D4"/>
    <w:rsid w:val="007514B7"/>
    <w:rsid w:val="0075199A"/>
    <w:rsid w:val="00752B38"/>
    <w:rsid w:val="00754B03"/>
    <w:rsid w:val="00755F23"/>
    <w:rsid w:val="00761C32"/>
    <w:rsid w:val="00761C7C"/>
    <w:rsid w:val="007623FE"/>
    <w:rsid w:val="00765A3A"/>
    <w:rsid w:val="00776AC1"/>
    <w:rsid w:val="007813AA"/>
    <w:rsid w:val="0078340E"/>
    <w:rsid w:val="007853E0"/>
    <w:rsid w:val="00785496"/>
    <w:rsid w:val="00785D07"/>
    <w:rsid w:val="007929B0"/>
    <w:rsid w:val="00792C38"/>
    <w:rsid w:val="00793C25"/>
    <w:rsid w:val="007A2715"/>
    <w:rsid w:val="007B2460"/>
    <w:rsid w:val="007B2D5C"/>
    <w:rsid w:val="007B63B1"/>
    <w:rsid w:val="007B65C9"/>
    <w:rsid w:val="007C317E"/>
    <w:rsid w:val="007C69AA"/>
    <w:rsid w:val="007D08A4"/>
    <w:rsid w:val="007E0202"/>
    <w:rsid w:val="007E0D7E"/>
    <w:rsid w:val="007E2CAC"/>
    <w:rsid w:val="007E3551"/>
    <w:rsid w:val="007E40FB"/>
    <w:rsid w:val="007F27D4"/>
    <w:rsid w:val="007F454E"/>
    <w:rsid w:val="007F4972"/>
    <w:rsid w:val="00801688"/>
    <w:rsid w:val="008029DC"/>
    <w:rsid w:val="00803429"/>
    <w:rsid w:val="0080717C"/>
    <w:rsid w:val="00810828"/>
    <w:rsid w:val="00814316"/>
    <w:rsid w:val="00814E8F"/>
    <w:rsid w:val="00821081"/>
    <w:rsid w:val="00821CA6"/>
    <w:rsid w:val="00823C0B"/>
    <w:rsid w:val="00830E3A"/>
    <w:rsid w:val="00836927"/>
    <w:rsid w:val="00840BB9"/>
    <w:rsid w:val="008438B0"/>
    <w:rsid w:val="00847240"/>
    <w:rsid w:val="00860794"/>
    <w:rsid w:val="00865F00"/>
    <w:rsid w:val="0087074A"/>
    <w:rsid w:val="00871AEB"/>
    <w:rsid w:val="00871CB0"/>
    <w:rsid w:val="008744A4"/>
    <w:rsid w:val="0087507B"/>
    <w:rsid w:val="00876FA3"/>
    <w:rsid w:val="00882989"/>
    <w:rsid w:val="00884003"/>
    <w:rsid w:val="00887DE5"/>
    <w:rsid w:val="00891C90"/>
    <w:rsid w:val="00892CBF"/>
    <w:rsid w:val="008934FE"/>
    <w:rsid w:val="0089433E"/>
    <w:rsid w:val="00896003"/>
    <w:rsid w:val="008963D7"/>
    <w:rsid w:val="008C0F2D"/>
    <w:rsid w:val="008C33E9"/>
    <w:rsid w:val="008C5976"/>
    <w:rsid w:val="008C5F9A"/>
    <w:rsid w:val="008D4364"/>
    <w:rsid w:val="008D52CA"/>
    <w:rsid w:val="008D60C1"/>
    <w:rsid w:val="008D6ADF"/>
    <w:rsid w:val="008D6D3A"/>
    <w:rsid w:val="008E56A5"/>
    <w:rsid w:val="008E7546"/>
    <w:rsid w:val="008F171D"/>
    <w:rsid w:val="008F3B38"/>
    <w:rsid w:val="008F42AA"/>
    <w:rsid w:val="008F4EF2"/>
    <w:rsid w:val="008F782A"/>
    <w:rsid w:val="00902442"/>
    <w:rsid w:val="00907A15"/>
    <w:rsid w:val="00912942"/>
    <w:rsid w:val="00917200"/>
    <w:rsid w:val="00924CFF"/>
    <w:rsid w:val="00925640"/>
    <w:rsid w:val="009267A5"/>
    <w:rsid w:val="0093068F"/>
    <w:rsid w:val="00931AD8"/>
    <w:rsid w:val="00932F1E"/>
    <w:rsid w:val="009353BC"/>
    <w:rsid w:val="009362B1"/>
    <w:rsid w:val="00946992"/>
    <w:rsid w:val="009505BA"/>
    <w:rsid w:val="00950EE8"/>
    <w:rsid w:val="00951477"/>
    <w:rsid w:val="00952915"/>
    <w:rsid w:val="009546A9"/>
    <w:rsid w:val="009607F2"/>
    <w:rsid w:val="00963E35"/>
    <w:rsid w:val="00970888"/>
    <w:rsid w:val="009717FF"/>
    <w:rsid w:val="00972710"/>
    <w:rsid w:val="00975863"/>
    <w:rsid w:val="00982DA5"/>
    <w:rsid w:val="00983732"/>
    <w:rsid w:val="00986E5C"/>
    <w:rsid w:val="0099046C"/>
    <w:rsid w:val="0099770F"/>
    <w:rsid w:val="009A4A10"/>
    <w:rsid w:val="009A5450"/>
    <w:rsid w:val="009A76C0"/>
    <w:rsid w:val="009A7897"/>
    <w:rsid w:val="009B3F28"/>
    <w:rsid w:val="009B4548"/>
    <w:rsid w:val="009B6968"/>
    <w:rsid w:val="009C10AC"/>
    <w:rsid w:val="009C1352"/>
    <w:rsid w:val="009C283D"/>
    <w:rsid w:val="009C4706"/>
    <w:rsid w:val="009C4FB1"/>
    <w:rsid w:val="009C5A1A"/>
    <w:rsid w:val="009D139A"/>
    <w:rsid w:val="009D3FD7"/>
    <w:rsid w:val="009E11B3"/>
    <w:rsid w:val="009E2308"/>
    <w:rsid w:val="009F0A84"/>
    <w:rsid w:val="009F2EAC"/>
    <w:rsid w:val="00A123CD"/>
    <w:rsid w:val="00A1350B"/>
    <w:rsid w:val="00A136DD"/>
    <w:rsid w:val="00A1459C"/>
    <w:rsid w:val="00A14CCC"/>
    <w:rsid w:val="00A17230"/>
    <w:rsid w:val="00A20411"/>
    <w:rsid w:val="00A209E0"/>
    <w:rsid w:val="00A22C9E"/>
    <w:rsid w:val="00A331B4"/>
    <w:rsid w:val="00A355E6"/>
    <w:rsid w:val="00A4195F"/>
    <w:rsid w:val="00A421BC"/>
    <w:rsid w:val="00A46281"/>
    <w:rsid w:val="00A50B09"/>
    <w:rsid w:val="00A5290F"/>
    <w:rsid w:val="00A553C8"/>
    <w:rsid w:val="00A61849"/>
    <w:rsid w:val="00A6483B"/>
    <w:rsid w:val="00A66CD6"/>
    <w:rsid w:val="00A677C8"/>
    <w:rsid w:val="00A738BE"/>
    <w:rsid w:val="00A7425C"/>
    <w:rsid w:val="00A763C8"/>
    <w:rsid w:val="00A81F40"/>
    <w:rsid w:val="00A81FCB"/>
    <w:rsid w:val="00A830DD"/>
    <w:rsid w:val="00A86BFF"/>
    <w:rsid w:val="00A963FA"/>
    <w:rsid w:val="00AA02C7"/>
    <w:rsid w:val="00AA0A98"/>
    <w:rsid w:val="00AA23DA"/>
    <w:rsid w:val="00AA2534"/>
    <w:rsid w:val="00AA7C50"/>
    <w:rsid w:val="00AB0BD4"/>
    <w:rsid w:val="00AB1AB3"/>
    <w:rsid w:val="00AB619F"/>
    <w:rsid w:val="00AC3106"/>
    <w:rsid w:val="00AC6D6B"/>
    <w:rsid w:val="00AD05C8"/>
    <w:rsid w:val="00AD0806"/>
    <w:rsid w:val="00AD086A"/>
    <w:rsid w:val="00AD7B6C"/>
    <w:rsid w:val="00AE4E4C"/>
    <w:rsid w:val="00AF0D48"/>
    <w:rsid w:val="00AF35D4"/>
    <w:rsid w:val="00AF39FD"/>
    <w:rsid w:val="00AF5124"/>
    <w:rsid w:val="00B002A7"/>
    <w:rsid w:val="00B0201D"/>
    <w:rsid w:val="00B053EB"/>
    <w:rsid w:val="00B063F0"/>
    <w:rsid w:val="00B07D33"/>
    <w:rsid w:val="00B10E68"/>
    <w:rsid w:val="00B1640C"/>
    <w:rsid w:val="00B33BF6"/>
    <w:rsid w:val="00B33F30"/>
    <w:rsid w:val="00B4051C"/>
    <w:rsid w:val="00B47145"/>
    <w:rsid w:val="00B56A4E"/>
    <w:rsid w:val="00B61472"/>
    <w:rsid w:val="00B61D84"/>
    <w:rsid w:val="00B6273A"/>
    <w:rsid w:val="00B71375"/>
    <w:rsid w:val="00B7157E"/>
    <w:rsid w:val="00B7289E"/>
    <w:rsid w:val="00B76D6F"/>
    <w:rsid w:val="00B76F0D"/>
    <w:rsid w:val="00B77B66"/>
    <w:rsid w:val="00B92F2E"/>
    <w:rsid w:val="00B962AE"/>
    <w:rsid w:val="00B97516"/>
    <w:rsid w:val="00BA153C"/>
    <w:rsid w:val="00BA2365"/>
    <w:rsid w:val="00BA3686"/>
    <w:rsid w:val="00BA5C26"/>
    <w:rsid w:val="00BB0E92"/>
    <w:rsid w:val="00BB31E2"/>
    <w:rsid w:val="00BB5AC1"/>
    <w:rsid w:val="00BB6635"/>
    <w:rsid w:val="00BC0AA6"/>
    <w:rsid w:val="00BC698B"/>
    <w:rsid w:val="00BD18AE"/>
    <w:rsid w:val="00BD2D9E"/>
    <w:rsid w:val="00BE14A2"/>
    <w:rsid w:val="00BE66F4"/>
    <w:rsid w:val="00BE6B54"/>
    <w:rsid w:val="00BF37DA"/>
    <w:rsid w:val="00BF6CB9"/>
    <w:rsid w:val="00C00DFC"/>
    <w:rsid w:val="00C02445"/>
    <w:rsid w:val="00C04774"/>
    <w:rsid w:val="00C07D3B"/>
    <w:rsid w:val="00C2143F"/>
    <w:rsid w:val="00C25044"/>
    <w:rsid w:val="00C25D29"/>
    <w:rsid w:val="00C27969"/>
    <w:rsid w:val="00C3344F"/>
    <w:rsid w:val="00C3602D"/>
    <w:rsid w:val="00C5632F"/>
    <w:rsid w:val="00C610C6"/>
    <w:rsid w:val="00C63C85"/>
    <w:rsid w:val="00C6549D"/>
    <w:rsid w:val="00C67C37"/>
    <w:rsid w:val="00C7581A"/>
    <w:rsid w:val="00C76CC0"/>
    <w:rsid w:val="00C80DAD"/>
    <w:rsid w:val="00C81890"/>
    <w:rsid w:val="00C844D5"/>
    <w:rsid w:val="00C86897"/>
    <w:rsid w:val="00C91DC0"/>
    <w:rsid w:val="00C92BAC"/>
    <w:rsid w:val="00CA074C"/>
    <w:rsid w:val="00CA1117"/>
    <w:rsid w:val="00CA1C97"/>
    <w:rsid w:val="00CA5065"/>
    <w:rsid w:val="00CA641F"/>
    <w:rsid w:val="00CA727A"/>
    <w:rsid w:val="00CA7B64"/>
    <w:rsid w:val="00CB0659"/>
    <w:rsid w:val="00CB3733"/>
    <w:rsid w:val="00CB3BD1"/>
    <w:rsid w:val="00CB4114"/>
    <w:rsid w:val="00CB4A62"/>
    <w:rsid w:val="00CB60CC"/>
    <w:rsid w:val="00CC0397"/>
    <w:rsid w:val="00CC273B"/>
    <w:rsid w:val="00CD3703"/>
    <w:rsid w:val="00CD40EC"/>
    <w:rsid w:val="00CE1295"/>
    <w:rsid w:val="00CE142A"/>
    <w:rsid w:val="00CE348A"/>
    <w:rsid w:val="00CE38EB"/>
    <w:rsid w:val="00CE5780"/>
    <w:rsid w:val="00CE5E57"/>
    <w:rsid w:val="00CF2D77"/>
    <w:rsid w:val="00CF4922"/>
    <w:rsid w:val="00CF681B"/>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36F31"/>
    <w:rsid w:val="00D40D28"/>
    <w:rsid w:val="00D42524"/>
    <w:rsid w:val="00D45D80"/>
    <w:rsid w:val="00D5389F"/>
    <w:rsid w:val="00D53B7B"/>
    <w:rsid w:val="00D53F25"/>
    <w:rsid w:val="00D605D0"/>
    <w:rsid w:val="00D61A36"/>
    <w:rsid w:val="00D677D1"/>
    <w:rsid w:val="00D678DF"/>
    <w:rsid w:val="00D74ACA"/>
    <w:rsid w:val="00D80F85"/>
    <w:rsid w:val="00D835CD"/>
    <w:rsid w:val="00D92C07"/>
    <w:rsid w:val="00D94577"/>
    <w:rsid w:val="00D97BFF"/>
    <w:rsid w:val="00DA3556"/>
    <w:rsid w:val="00DA49C5"/>
    <w:rsid w:val="00DA5EBB"/>
    <w:rsid w:val="00DB1734"/>
    <w:rsid w:val="00DB4E13"/>
    <w:rsid w:val="00DB6165"/>
    <w:rsid w:val="00DB6E36"/>
    <w:rsid w:val="00DC1021"/>
    <w:rsid w:val="00DC572F"/>
    <w:rsid w:val="00DC639F"/>
    <w:rsid w:val="00DC63A5"/>
    <w:rsid w:val="00DC7815"/>
    <w:rsid w:val="00DC7CDE"/>
    <w:rsid w:val="00DD4ED3"/>
    <w:rsid w:val="00DE09F7"/>
    <w:rsid w:val="00DE1207"/>
    <w:rsid w:val="00DE1350"/>
    <w:rsid w:val="00DE38F7"/>
    <w:rsid w:val="00DF1ED3"/>
    <w:rsid w:val="00DF2BBF"/>
    <w:rsid w:val="00DF48E1"/>
    <w:rsid w:val="00DF565A"/>
    <w:rsid w:val="00E05313"/>
    <w:rsid w:val="00E072D2"/>
    <w:rsid w:val="00E11316"/>
    <w:rsid w:val="00E11BC7"/>
    <w:rsid w:val="00E11CA5"/>
    <w:rsid w:val="00E12B76"/>
    <w:rsid w:val="00E168B3"/>
    <w:rsid w:val="00E170DC"/>
    <w:rsid w:val="00E17865"/>
    <w:rsid w:val="00E21DD4"/>
    <w:rsid w:val="00E251F4"/>
    <w:rsid w:val="00E26466"/>
    <w:rsid w:val="00E309C0"/>
    <w:rsid w:val="00E30A64"/>
    <w:rsid w:val="00E34642"/>
    <w:rsid w:val="00E3719E"/>
    <w:rsid w:val="00E41950"/>
    <w:rsid w:val="00E44E84"/>
    <w:rsid w:val="00E5238F"/>
    <w:rsid w:val="00E55B30"/>
    <w:rsid w:val="00E62B45"/>
    <w:rsid w:val="00E62F00"/>
    <w:rsid w:val="00E65E64"/>
    <w:rsid w:val="00E71018"/>
    <w:rsid w:val="00E72E9A"/>
    <w:rsid w:val="00E746DD"/>
    <w:rsid w:val="00E755A0"/>
    <w:rsid w:val="00E77FD5"/>
    <w:rsid w:val="00E83228"/>
    <w:rsid w:val="00E85A7F"/>
    <w:rsid w:val="00E85C59"/>
    <w:rsid w:val="00E87F62"/>
    <w:rsid w:val="00E87F6C"/>
    <w:rsid w:val="00E929FC"/>
    <w:rsid w:val="00E952EE"/>
    <w:rsid w:val="00EA2026"/>
    <w:rsid w:val="00EA4C05"/>
    <w:rsid w:val="00EA5866"/>
    <w:rsid w:val="00EA7F90"/>
    <w:rsid w:val="00EC725C"/>
    <w:rsid w:val="00ED006F"/>
    <w:rsid w:val="00ED1BAB"/>
    <w:rsid w:val="00ED5DB5"/>
    <w:rsid w:val="00ED74B7"/>
    <w:rsid w:val="00ED7853"/>
    <w:rsid w:val="00EE0C69"/>
    <w:rsid w:val="00EE6A52"/>
    <w:rsid w:val="00EE70E6"/>
    <w:rsid w:val="00EF146D"/>
    <w:rsid w:val="00EF2608"/>
    <w:rsid w:val="00F00049"/>
    <w:rsid w:val="00F023B1"/>
    <w:rsid w:val="00F0383A"/>
    <w:rsid w:val="00F03FD1"/>
    <w:rsid w:val="00F067BB"/>
    <w:rsid w:val="00F111A3"/>
    <w:rsid w:val="00F1449B"/>
    <w:rsid w:val="00F15EAA"/>
    <w:rsid w:val="00F20375"/>
    <w:rsid w:val="00F20982"/>
    <w:rsid w:val="00F20DE5"/>
    <w:rsid w:val="00F21148"/>
    <w:rsid w:val="00F2121D"/>
    <w:rsid w:val="00F26987"/>
    <w:rsid w:val="00F26E04"/>
    <w:rsid w:val="00F304A0"/>
    <w:rsid w:val="00F30E0F"/>
    <w:rsid w:val="00F32EC0"/>
    <w:rsid w:val="00F36767"/>
    <w:rsid w:val="00F37C5E"/>
    <w:rsid w:val="00F40327"/>
    <w:rsid w:val="00F433AE"/>
    <w:rsid w:val="00F45C5C"/>
    <w:rsid w:val="00F46A1B"/>
    <w:rsid w:val="00F54A7D"/>
    <w:rsid w:val="00F56E92"/>
    <w:rsid w:val="00F64999"/>
    <w:rsid w:val="00F70E60"/>
    <w:rsid w:val="00F7113D"/>
    <w:rsid w:val="00F722A7"/>
    <w:rsid w:val="00F762A2"/>
    <w:rsid w:val="00F76EAC"/>
    <w:rsid w:val="00F8285C"/>
    <w:rsid w:val="00F83007"/>
    <w:rsid w:val="00F84D59"/>
    <w:rsid w:val="00F8525A"/>
    <w:rsid w:val="00F85D4B"/>
    <w:rsid w:val="00F86377"/>
    <w:rsid w:val="00F908CA"/>
    <w:rsid w:val="00F91EB8"/>
    <w:rsid w:val="00F925AD"/>
    <w:rsid w:val="00F95277"/>
    <w:rsid w:val="00F97ED7"/>
    <w:rsid w:val="00FA0CC4"/>
    <w:rsid w:val="00FA3048"/>
    <w:rsid w:val="00FB0E4A"/>
    <w:rsid w:val="00FB5A3C"/>
    <w:rsid w:val="00FB5D78"/>
    <w:rsid w:val="00FC7ED8"/>
    <w:rsid w:val="00FD3452"/>
    <w:rsid w:val="00FE420A"/>
    <w:rsid w:val="00FE5553"/>
    <w:rsid w:val="00FE60C5"/>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uiPriority w:val="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uiPriority w:val="99"/>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uiPriority w:val="99"/>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uiPriority w:val="99"/>
    <w:rsid w:val="00CD3703"/>
    <w:rPr>
      <w:b/>
      <w:bCs/>
      <w:i/>
      <w:iCs/>
      <w:sz w:val="27"/>
      <w:szCs w:val="27"/>
      <w:shd w:val="clear" w:color="auto" w:fill="FFFFFF"/>
    </w:rPr>
  </w:style>
  <w:style w:type="paragraph" w:customStyle="1" w:styleId="2a">
    <w:name w:val="Заголовок №2"/>
    <w:basedOn w:val="a0"/>
    <w:link w:val="29"/>
    <w:uiPriority w:val="9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unhideWhenUsed/>
    <w:rsid w:val="00DA49C5"/>
    <w:rPr>
      <w:sz w:val="16"/>
      <w:szCs w:val="16"/>
    </w:rPr>
  </w:style>
  <w:style w:type="character" w:styleId="aff7">
    <w:name w:val="Strong"/>
    <w:uiPriority w:val="22"/>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uiPriority w:val="99"/>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rsid w:val="003F1723"/>
    <w:rPr>
      <w:rFonts w:ascii="Calibri" w:eastAsia="Times New Roman" w:hAnsi="Calibri" w:cs="Times New Roman"/>
      <w:sz w:val="20"/>
      <w:szCs w:val="20"/>
      <w:lang w:eastAsia="ru-RU"/>
    </w:rPr>
  </w:style>
  <w:style w:type="paragraph" w:styleId="afff">
    <w:name w:val="annotation subject"/>
    <w:basedOn w:val="affd"/>
    <w:next w:val="affd"/>
    <w:link w:val="afff0"/>
    <w:unhideWhenUsed/>
    <w:rsid w:val="003F1723"/>
    <w:rPr>
      <w:b/>
      <w:bCs/>
    </w:rPr>
  </w:style>
  <w:style w:type="character" w:customStyle="1" w:styleId="afff0">
    <w:name w:val="Тема примечания Знак"/>
    <w:basedOn w:val="affe"/>
    <w:link w:val="afff"/>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uiPriority w:val="3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affff2">
    <w:name w:val="Заголовок к тексту"/>
    <w:basedOn w:val="a0"/>
    <w:next w:val="a5"/>
    <w:qFormat/>
    <w:rsid w:val="00315D51"/>
    <w:pPr>
      <w:suppressAutoHyphens/>
      <w:spacing w:after="480" w:line="240" w:lineRule="exact"/>
    </w:pPr>
    <w:rPr>
      <w:b/>
      <w:sz w:val="28"/>
      <w:szCs w:val="20"/>
    </w:rPr>
  </w:style>
  <w:style w:type="character" w:customStyle="1" w:styleId="FontStyle26">
    <w:name w:val="Font Style26"/>
    <w:uiPriority w:val="99"/>
    <w:rsid w:val="00315D51"/>
    <w:rPr>
      <w:rFonts w:ascii="Times New Roman" w:hAnsi="Times New Roman" w:cs="Times New Roman" w:hint="default"/>
      <w:sz w:val="26"/>
      <w:szCs w:val="26"/>
    </w:rPr>
  </w:style>
  <w:style w:type="character" w:customStyle="1" w:styleId="213">
    <w:name w:val="Основной текст (21)_"/>
    <w:link w:val="2110"/>
    <w:uiPriority w:val="99"/>
    <w:rsid w:val="00315D51"/>
    <w:rPr>
      <w:sz w:val="16"/>
      <w:szCs w:val="16"/>
      <w:shd w:val="clear" w:color="auto" w:fill="FFFFFF"/>
    </w:rPr>
  </w:style>
  <w:style w:type="character" w:customStyle="1" w:styleId="21Exact">
    <w:name w:val="Основной текст (21) Exact"/>
    <w:uiPriority w:val="99"/>
    <w:rsid w:val="00315D51"/>
    <w:rPr>
      <w:sz w:val="16"/>
      <w:szCs w:val="16"/>
      <w:u w:val="none"/>
    </w:rPr>
  </w:style>
  <w:style w:type="character" w:customStyle="1" w:styleId="2Exact">
    <w:name w:val="Основной текст (2) Exact"/>
    <w:uiPriority w:val="99"/>
    <w:rsid w:val="00315D51"/>
    <w:rPr>
      <w:rFonts w:ascii="Times New Roman" w:hAnsi="Times New Roman" w:cs="Times New Roman"/>
      <w:u w:val="none"/>
    </w:rPr>
  </w:style>
  <w:style w:type="character" w:customStyle="1" w:styleId="170">
    <w:name w:val="Основной текст (17)_"/>
    <w:link w:val="171"/>
    <w:uiPriority w:val="99"/>
    <w:rsid w:val="00315D51"/>
    <w:rPr>
      <w:b/>
      <w:bCs/>
      <w:shd w:val="clear" w:color="auto" w:fill="FFFFFF"/>
    </w:rPr>
  </w:style>
  <w:style w:type="character" w:customStyle="1" w:styleId="180">
    <w:name w:val="Основной текст (18)_"/>
    <w:link w:val="181"/>
    <w:uiPriority w:val="99"/>
    <w:rsid w:val="00315D51"/>
    <w:rPr>
      <w:b/>
      <w:bCs/>
      <w:shd w:val="clear" w:color="auto" w:fill="FFFFFF"/>
    </w:rPr>
  </w:style>
  <w:style w:type="character" w:customStyle="1" w:styleId="2fb">
    <w:name w:val="Основной текст (2) + Курсив"/>
    <w:uiPriority w:val="99"/>
    <w:rsid w:val="00315D51"/>
    <w:rPr>
      <w:i/>
      <w:iCs/>
      <w:shd w:val="clear" w:color="auto" w:fill="FFFFFF"/>
    </w:rPr>
  </w:style>
  <w:style w:type="character" w:customStyle="1" w:styleId="190">
    <w:name w:val="Основной текст (19)_"/>
    <w:link w:val="191"/>
    <w:uiPriority w:val="99"/>
    <w:rsid w:val="00315D51"/>
    <w:rPr>
      <w:i/>
      <w:iCs/>
      <w:shd w:val="clear" w:color="auto" w:fill="FFFFFF"/>
    </w:rPr>
  </w:style>
  <w:style w:type="character" w:customStyle="1" w:styleId="192">
    <w:name w:val="Основной текст (19) + Не курсив"/>
    <w:basedOn w:val="190"/>
    <w:uiPriority w:val="99"/>
    <w:rsid w:val="00315D51"/>
    <w:rPr>
      <w:i/>
      <w:iCs/>
      <w:shd w:val="clear" w:color="auto" w:fill="FFFFFF"/>
    </w:rPr>
  </w:style>
  <w:style w:type="character" w:customStyle="1" w:styleId="193">
    <w:name w:val="Основной текст (19)"/>
    <w:basedOn w:val="190"/>
    <w:uiPriority w:val="99"/>
    <w:rsid w:val="00315D51"/>
    <w:rPr>
      <w:i/>
      <w:iCs/>
      <w:shd w:val="clear" w:color="auto" w:fill="FFFFFF"/>
    </w:rPr>
  </w:style>
  <w:style w:type="character" w:customStyle="1" w:styleId="1fff">
    <w:name w:val="Заголовок №1_"/>
    <w:link w:val="1fff0"/>
    <w:uiPriority w:val="99"/>
    <w:rsid w:val="00315D51"/>
    <w:rPr>
      <w:b/>
      <w:bCs/>
      <w:sz w:val="28"/>
      <w:szCs w:val="28"/>
      <w:shd w:val="clear" w:color="auto" w:fill="FFFFFF"/>
    </w:rPr>
  </w:style>
  <w:style w:type="character" w:customStyle="1" w:styleId="19Exact">
    <w:name w:val="Основной текст (19) Exact"/>
    <w:uiPriority w:val="99"/>
    <w:rsid w:val="00315D51"/>
    <w:rPr>
      <w:rFonts w:ascii="Times New Roman" w:hAnsi="Times New Roman" w:cs="Times New Roman"/>
      <w:i/>
      <w:iCs/>
      <w:u w:val="none"/>
    </w:rPr>
  </w:style>
  <w:style w:type="character" w:customStyle="1" w:styleId="214">
    <w:name w:val="Основной текст (21) + Курсив"/>
    <w:uiPriority w:val="99"/>
    <w:rsid w:val="00315D51"/>
    <w:rPr>
      <w:i/>
      <w:iCs/>
      <w:sz w:val="16"/>
      <w:szCs w:val="16"/>
      <w:shd w:val="clear" w:color="auto" w:fill="FFFFFF"/>
    </w:rPr>
  </w:style>
  <w:style w:type="character" w:customStyle="1" w:styleId="2Exact0">
    <w:name w:val="Заголовок №2 Exact"/>
    <w:uiPriority w:val="99"/>
    <w:rsid w:val="00315D51"/>
    <w:rPr>
      <w:rFonts w:ascii="Times New Roman" w:hAnsi="Times New Roman" w:cs="Times New Roman"/>
      <w:b/>
      <w:bCs/>
      <w:u w:val="none"/>
    </w:rPr>
  </w:style>
  <w:style w:type="character" w:customStyle="1" w:styleId="18Exact">
    <w:name w:val="Основной текст (18) Exact"/>
    <w:uiPriority w:val="99"/>
    <w:rsid w:val="00315D51"/>
    <w:rPr>
      <w:rFonts w:ascii="Times New Roman" w:hAnsi="Times New Roman" w:cs="Times New Roman"/>
      <w:b/>
      <w:bCs/>
      <w:u w:val="none"/>
    </w:rPr>
  </w:style>
  <w:style w:type="character" w:customStyle="1" w:styleId="18Exact1">
    <w:name w:val="Основной текст (18) Exact1"/>
    <w:uiPriority w:val="99"/>
    <w:rsid w:val="00315D51"/>
    <w:rPr>
      <w:b/>
      <w:bCs/>
      <w:u w:val="single"/>
      <w:shd w:val="clear" w:color="auto" w:fill="FFFFFF"/>
    </w:rPr>
  </w:style>
  <w:style w:type="character" w:customStyle="1" w:styleId="200">
    <w:name w:val="Основной текст (20)_"/>
    <w:link w:val="201"/>
    <w:uiPriority w:val="99"/>
    <w:rsid w:val="00315D51"/>
    <w:rPr>
      <w:b/>
      <w:bCs/>
      <w:i/>
      <w:iCs/>
      <w:sz w:val="23"/>
      <w:szCs w:val="23"/>
      <w:shd w:val="clear" w:color="auto" w:fill="FFFFFF"/>
    </w:rPr>
  </w:style>
  <w:style w:type="character" w:customStyle="1" w:styleId="affff3">
    <w:name w:val="Подпись к таблице_"/>
    <w:link w:val="affff4"/>
    <w:uiPriority w:val="99"/>
    <w:rsid w:val="00315D51"/>
    <w:rPr>
      <w:shd w:val="clear" w:color="auto" w:fill="FFFFFF"/>
    </w:rPr>
  </w:style>
  <w:style w:type="character" w:customStyle="1" w:styleId="2fc">
    <w:name w:val="Основной текст (2) + Полужирный"/>
    <w:uiPriority w:val="99"/>
    <w:rsid w:val="00315D51"/>
    <w:rPr>
      <w:b/>
      <w:bCs/>
      <w:shd w:val="clear" w:color="auto" w:fill="FFFFFF"/>
    </w:rPr>
  </w:style>
  <w:style w:type="character" w:customStyle="1" w:styleId="21Exact0">
    <w:name w:val="Основной текст (21) + Курсив Exact"/>
    <w:uiPriority w:val="99"/>
    <w:rsid w:val="00315D51"/>
    <w:rPr>
      <w:i/>
      <w:iCs/>
      <w:sz w:val="16"/>
      <w:szCs w:val="16"/>
      <w:shd w:val="clear" w:color="auto" w:fill="FFFFFF"/>
    </w:rPr>
  </w:style>
  <w:style w:type="paragraph" w:customStyle="1" w:styleId="2110">
    <w:name w:val="Основной текст (21)1"/>
    <w:basedOn w:val="a0"/>
    <w:link w:val="213"/>
    <w:uiPriority w:val="99"/>
    <w:rsid w:val="00315D51"/>
    <w:pPr>
      <w:widowControl w:val="0"/>
      <w:shd w:val="clear" w:color="auto" w:fill="FFFFFF"/>
      <w:spacing w:before="300" w:line="163" w:lineRule="exact"/>
    </w:pPr>
    <w:rPr>
      <w:rFonts w:asciiTheme="minorHAnsi" w:eastAsiaTheme="minorHAnsi" w:hAnsiTheme="minorHAnsi" w:cstheme="minorBidi"/>
      <w:sz w:val="16"/>
      <w:szCs w:val="16"/>
      <w:lang w:eastAsia="en-US"/>
    </w:rPr>
  </w:style>
  <w:style w:type="paragraph" w:customStyle="1" w:styleId="171">
    <w:name w:val="Основной текст (17)"/>
    <w:basedOn w:val="a0"/>
    <w:link w:val="170"/>
    <w:uiPriority w:val="99"/>
    <w:rsid w:val="00315D51"/>
    <w:pPr>
      <w:widowControl w:val="0"/>
      <w:shd w:val="clear" w:color="auto" w:fill="FFFFFF"/>
      <w:spacing w:line="250" w:lineRule="exact"/>
      <w:jc w:val="both"/>
    </w:pPr>
    <w:rPr>
      <w:rFonts w:asciiTheme="minorHAnsi" w:eastAsiaTheme="minorHAnsi" w:hAnsiTheme="minorHAnsi" w:cstheme="minorBidi"/>
      <w:b/>
      <w:bCs/>
      <w:sz w:val="22"/>
      <w:szCs w:val="22"/>
      <w:lang w:eastAsia="en-US"/>
    </w:rPr>
  </w:style>
  <w:style w:type="paragraph" w:customStyle="1" w:styleId="181">
    <w:name w:val="Основной текст (18)"/>
    <w:basedOn w:val="a0"/>
    <w:link w:val="180"/>
    <w:uiPriority w:val="99"/>
    <w:rsid w:val="00315D51"/>
    <w:pPr>
      <w:widowControl w:val="0"/>
      <w:shd w:val="clear" w:color="auto" w:fill="FFFFFF"/>
      <w:spacing w:before="240" w:after="240" w:line="274" w:lineRule="exact"/>
    </w:pPr>
    <w:rPr>
      <w:rFonts w:asciiTheme="minorHAnsi" w:eastAsiaTheme="minorHAnsi" w:hAnsiTheme="minorHAnsi" w:cstheme="minorBidi"/>
      <w:b/>
      <w:bCs/>
      <w:sz w:val="22"/>
      <w:szCs w:val="22"/>
      <w:lang w:eastAsia="en-US"/>
    </w:rPr>
  </w:style>
  <w:style w:type="paragraph" w:customStyle="1" w:styleId="191">
    <w:name w:val="Основной текст (19)1"/>
    <w:basedOn w:val="a0"/>
    <w:link w:val="190"/>
    <w:uiPriority w:val="99"/>
    <w:rsid w:val="00315D51"/>
    <w:pPr>
      <w:widowControl w:val="0"/>
      <w:shd w:val="clear" w:color="auto" w:fill="FFFFFF"/>
      <w:spacing w:line="278" w:lineRule="exact"/>
    </w:pPr>
    <w:rPr>
      <w:rFonts w:asciiTheme="minorHAnsi" w:eastAsiaTheme="minorHAnsi" w:hAnsiTheme="minorHAnsi" w:cstheme="minorBidi"/>
      <w:i/>
      <w:iCs/>
      <w:sz w:val="22"/>
      <w:szCs w:val="22"/>
      <w:lang w:eastAsia="en-US"/>
    </w:rPr>
  </w:style>
  <w:style w:type="paragraph" w:customStyle="1" w:styleId="1fff0">
    <w:name w:val="Заголовок №1"/>
    <w:basedOn w:val="a0"/>
    <w:link w:val="1fff"/>
    <w:uiPriority w:val="99"/>
    <w:rsid w:val="00315D51"/>
    <w:pPr>
      <w:widowControl w:val="0"/>
      <w:shd w:val="clear" w:color="auto" w:fill="FFFFFF"/>
      <w:spacing w:before="840" w:after="180" w:line="240" w:lineRule="atLeast"/>
      <w:outlineLvl w:val="0"/>
    </w:pPr>
    <w:rPr>
      <w:rFonts w:asciiTheme="minorHAnsi" w:eastAsiaTheme="minorHAnsi" w:hAnsiTheme="minorHAnsi" w:cstheme="minorBidi"/>
      <w:b/>
      <w:bCs/>
      <w:sz w:val="28"/>
      <w:szCs w:val="28"/>
      <w:lang w:eastAsia="en-US"/>
    </w:rPr>
  </w:style>
  <w:style w:type="paragraph" w:customStyle="1" w:styleId="201">
    <w:name w:val="Основной текст (20)"/>
    <w:basedOn w:val="a0"/>
    <w:link w:val="200"/>
    <w:uiPriority w:val="99"/>
    <w:rsid w:val="00315D51"/>
    <w:pPr>
      <w:widowControl w:val="0"/>
      <w:shd w:val="clear" w:color="auto" w:fill="FFFFFF"/>
      <w:spacing w:before="1080" w:line="293" w:lineRule="exact"/>
      <w:jc w:val="center"/>
    </w:pPr>
    <w:rPr>
      <w:rFonts w:asciiTheme="minorHAnsi" w:eastAsiaTheme="minorHAnsi" w:hAnsiTheme="minorHAnsi" w:cstheme="minorBidi"/>
      <w:b/>
      <w:bCs/>
      <w:i/>
      <w:iCs/>
      <w:sz w:val="23"/>
      <w:szCs w:val="23"/>
      <w:lang w:eastAsia="en-US"/>
    </w:rPr>
  </w:style>
  <w:style w:type="paragraph" w:customStyle="1" w:styleId="affff4">
    <w:name w:val="Подпись к таблице"/>
    <w:basedOn w:val="a0"/>
    <w:link w:val="affff3"/>
    <w:uiPriority w:val="99"/>
    <w:rsid w:val="00315D51"/>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nobr">
    <w:name w:val="nobr"/>
    <w:rsid w:val="00315D51"/>
  </w:style>
  <w:style w:type="paragraph" w:customStyle="1" w:styleId="1fff1">
    <w:name w:val="Обычный (веб)1"/>
    <w:basedOn w:val="a0"/>
    <w:rsid w:val="00315D51"/>
    <w:pPr>
      <w:spacing w:before="100" w:after="100"/>
    </w:pPr>
    <w:rPr>
      <w:szCs w:val="20"/>
    </w:rPr>
  </w:style>
  <w:style w:type="character" w:customStyle="1" w:styleId="1fff2">
    <w:name w:val="Основной текст Знак1"/>
    <w:basedOn w:val="a1"/>
    <w:rsid w:val="00315D51"/>
  </w:style>
  <w:style w:type="character" w:customStyle="1" w:styleId="43">
    <w:name w:val="Основной текст (4)_"/>
    <w:link w:val="44"/>
    <w:uiPriority w:val="99"/>
    <w:locked/>
    <w:rsid w:val="00315D51"/>
    <w:rPr>
      <w:b/>
      <w:bCs/>
      <w:shd w:val="clear" w:color="auto" w:fill="FFFFFF"/>
    </w:rPr>
  </w:style>
  <w:style w:type="paragraph" w:customStyle="1" w:styleId="44">
    <w:name w:val="Основной текст (4)"/>
    <w:basedOn w:val="a0"/>
    <w:link w:val="43"/>
    <w:uiPriority w:val="99"/>
    <w:rsid w:val="00315D51"/>
    <w:pPr>
      <w:widowControl w:val="0"/>
      <w:shd w:val="clear" w:color="auto" w:fill="FFFFFF"/>
      <w:spacing w:before="240" w:after="240" w:line="298" w:lineRule="exact"/>
      <w:jc w:val="center"/>
    </w:pPr>
    <w:rPr>
      <w:rFonts w:asciiTheme="minorHAnsi" w:eastAsiaTheme="minorHAnsi" w:hAnsiTheme="minorHAnsi" w:cstheme="minorBidi"/>
      <w:b/>
      <w:bCs/>
      <w:sz w:val="22"/>
      <w:szCs w:val="22"/>
      <w:lang w:eastAsia="en-US"/>
    </w:rPr>
  </w:style>
  <w:style w:type="character" w:customStyle="1" w:styleId="1fff3">
    <w:name w:val="Основной текст + Полужирный1"/>
    <w:uiPriority w:val="99"/>
    <w:rsid w:val="00315D51"/>
    <w:rPr>
      <w:rFonts w:ascii="Times New Roman" w:hAnsi="Times New Roman" w:cs="Times New Roman" w:hint="default"/>
      <w:b/>
      <w:bCs/>
      <w:strike w:val="0"/>
      <w:dstrike w:val="0"/>
      <w:sz w:val="27"/>
      <w:szCs w:val="27"/>
      <w:u w:val="none"/>
      <w:effect w:val="none"/>
    </w:rPr>
  </w:style>
  <w:style w:type="paragraph" w:customStyle="1" w:styleId="215">
    <w:name w:val="Основной текст (2)1"/>
    <w:basedOn w:val="a0"/>
    <w:uiPriority w:val="99"/>
    <w:rsid w:val="00315D51"/>
    <w:pPr>
      <w:widowControl w:val="0"/>
      <w:shd w:val="clear" w:color="auto" w:fill="FFFFFF"/>
      <w:spacing w:line="566" w:lineRule="exact"/>
      <w:jc w:val="both"/>
    </w:pPr>
    <w:rPr>
      <w:rFonts w:ascii="Arial" w:eastAsia="Arial Unicode MS" w:hAnsi="Arial" w:cs="Arial"/>
      <w:sz w:val="22"/>
      <w:szCs w:val="22"/>
    </w:rPr>
  </w:style>
  <w:style w:type="character" w:customStyle="1" w:styleId="72">
    <w:name w:val="Основной текст (7)_"/>
    <w:link w:val="73"/>
    <w:uiPriority w:val="99"/>
    <w:rsid w:val="00315D51"/>
    <w:rPr>
      <w:sz w:val="18"/>
      <w:szCs w:val="18"/>
      <w:shd w:val="clear" w:color="auto" w:fill="FFFFFF"/>
    </w:rPr>
  </w:style>
  <w:style w:type="character" w:customStyle="1" w:styleId="29pt2">
    <w:name w:val="Основной текст (2) + 9 pt2"/>
    <w:uiPriority w:val="99"/>
    <w:rsid w:val="00315D51"/>
    <w:rPr>
      <w:rFonts w:ascii="Times New Roman" w:hAnsi="Times New Roman" w:cs="Times New Roman"/>
      <w:sz w:val="18"/>
      <w:szCs w:val="18"/>
      <w:u w:val="none"/>
      <w:shd w:val="clear" w:color="auto" w:fill="FFFFFF"/>
    </w:rPr>
  </w:style>
  <w:style w:type="character" w:customStyle="1" w:styleId="29pt1">
    <w:name w:val="Основной текст (2) + 9 pt1"/>
    <w:uiPriority w:val="99"/>
    <w:rsid w:val="00315D51"/>
    <w:rPr>
      <w:rFonts w:ascii="Times New Roman" w:hAnsi="Times New Roman" w:cs="Times New Roman"/>
      <w:sz w:val="18"/>
      <w:szCs w:val="18"/>
      <w:u w:val="none"/>
      <w:shd w:val="clear" w:color="auto" w:fill="FFFFFF"/>
    </w:rPr>
  </w:style>
  <w:style w:type="character" w:customStyle="1" w:styleId="2fd">
    <w:name w:val="Подпись к таблице (2)_"/>
    <w:link w:val="2fe"/>
    <w:uiPriority w:val="99"/>
    <w:rsid w:val="00315D51"/>
    <w:rPr>
      <w:sz w:val="18"/>
      <w:szCs w:val="18"/>
      <w:shd w:val="clear" w:color="auto" w:fill="FFFFFF"/>
    </w:rPr>
  </w:style>
  <w:style w:type="paragraph" w:customStyle="1" w:styleId="73">
    <w:name w:val="Основной текст (7)"/>
    <w:basedOn w:val="a0"/>
    <w:link w:val="72"/>
    <w:uiPriority w:val="99"/>
    <w:rsid w:val="00315D51"/>
    <w:pPr>
      <w:widowControl w:val="0"/>
      <w:shd w:val="clear" w:color="auto" w:fill="FFFFFF"/>
      <w:spacing w:before="60" w:after="600" w:line="240" w:lineRule="atLeast"/>
    </w:pPr>
    <w:rPr>
      <w:rFonts w:asciiTheme="minorHAnsi" w:eastAsiaTheme="minorHAnsi" w:hAnsiTheme="minorHAnsi" w:cstheme="minorBidi"/>
      <w:sz w:val="18"/>
      <w:szCs w:val="18"/>
      <w:lang w:eastAsia="en-US"/>
    </w:rPr>
  </w:style>
  <w:style w:type="paragraph" w:customStyle="1" w:styleId="2fe">
    <w:name w:val="Подпись к таблице (2)"/>
    <w:basedOn w:val="a0"/>
    <w:link w:val="2fd"/>
    <w:uiPriority w:val="99"/>
    <w:rsid w:val="00315D51"/>
    <w:pPr>
      <w:widowControl w:val="0"/>
      <w:shd w:val="clear" w:color="auto" w:fill="FFFFFF"/>
      <w:spacing w:line="240" w:lineRule="atLeast"/>
    </w:pPr>
    <w:rPr>
      <w:rFonts w:asciiTheme="minorHAnsi" w:eastAsiaTheme="minorHAnsi" w:hAnsiTheme="minorHAnsi" w:cstheme="minorBidi"/>
      <w:sz w:val="18"/>
      <w:szCs w:val="18"/>
      <w:lang w:eastAsia="en-US"/>
    </w:rPr>
  </w:style>
  <w:style w:type="character" w:customStyle="1" w:styleId="WW8Num1z3">
    <w:name w:val="WW8Num1z3"/>
    <w:rsid w:val="00315D51"/>
  </w:style>
  <w:style w:type="character" w:customStyle="1" w:styleId="WW8Num1z4">
    <w:name w:val="WW8Num1z4"/>
    <w:rsid w:val="00315D51"/>
  </w:style>
  <w:style w:type="character" w:customStyle="1" w:styleId="WW8Num1z5">
    <w:name w:val="WW8Num1z5"/>
    <w:rsid w:val="00315D51"/>
  </w:style>
  <w:style w:type="character" w:customStyle="1" w:styleId="WW8Num1z6">
    <w:name w:val="WW8Num1z6"/>
    <w:rsid w:val="00315D51"/>
  </w:style>
  <w:style w:type="character" w:customStyle="1" w:styleId="WW8Num1z7">
    <w:name w:val="WW8Num1z7"/>
    <w:rsid w:val="00315D51"/>
  </w:style>
  <w:style w:type="character" w:customStyle="1" w:styleId="WW8Num1z8">
    <w:name w:val="WW8Num1z8"/>
    <w:rsid w:val="00315D51"/>
  </w:style>
  <w:style w:type="paragraph" w:customStyle="1" w:styleId="1fff4">
    <w:name w:val="Указатель1"/>
    <w:basedOn w:val="a0"/>
    <w:rsid w:val="00315D51"/>
    <w:pPr>
      <w:suppressLineNumbers/>
      <w:suppressAutoHyphens/>
    </w:pPr>
    <w:rPr>
      <w:rFonts w:cs="Mangal"/>
      <w:lang w:eastAsia="zh-CN"/>
    </w:rPr>
  </w:style>
  <w:style w:type="paragraph" w:customStyle="1" w:styleId="affff5">
    <w:name w:val="Верхний и нижний колонтитулы"/>
    <w:basedOn w:val="a0"/>
    <w:rsid w:val="00315D51"/>
    <w:pPr>
      <w:suppressLineNumbers/>
      <w:tabs>
        <w:tab w:val="center" w:pos="4819"/>
        <w:tab w:val="right" w:pos="9638"/>
      </w:tabs>
      <w:suppressAutoHyphens/>
    </w:pPr>
    <w:rPr>
      <w:lang w:eastAsia="zh-CN"/>
    </w:rPr>
  </w:style>
  <w:style w:type="paragraph" w:customStyle="1" w:styleId="affff6">
    <w:name w:val="Заголовок таблицы"/>
    <w:basedOn w:val="affff"/>
    <w:rsid w:val="00315D51"/>
    <w:pPr>
      <w:widowControl/>
      <w:jc w:val="center"/>
    </w:pPr>
    <w:rPr>
      <w:rFonts w:eastAsia="Times New Roman" w:cs="Times New Roman"/>
      <w:b/>
      <w:bCs/>
      <w:color w:val="auto"/>
      <w:lang w:val="ru-RU" w:eastAsia="zh-CN" w:bidi="ar-SA"/>
    </w:rPr>
  </w:style>
  <w:style w:type="numbering" w:customStyle="1" w:styleId="3f3">
    <w:name w:val="Нет списка3"/>
    <w:next w:val="a3"/>
    <w:uiPriority w:val="99"/>
    <w:semiHidden/>
    <w:unhideWhenUsed/>
    <w:rsid w:val="0043435E"/>
  </w:style>
  <w:style w:type="character" w:customStyle="1" w:styleId="affff7">
    <w:name w:val="Символ нумерации"/>
    <w:rsid w:val="0043435E"/>
  </w:style>
  <w:style w:type="table" w:customStyle="1" w:styleId="45">
    <w:name w:val="Сетка таблицы4"/>
    <w:basedOn w:val="a2"/>
    <w:next w:val="aff0"/>
    <w:rsid w:val="0043435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
    <w:name w:val="Основной текст + Интервал 2 pt"/>
    <w:uiPriority w:val="99"/>
    <w:rsid w:val="0043435E"/>
    <w:rPr>
      <w:rFonts w:ascii="Times New Roman" w:hAnsi="Times New Roman"/>
      <w:spacing w:val="40"/>
      <w:sz w:val="21"/>
      <w:u w:val="none"/>
    </w:rPr>
  </w:style>
  <w:style w:type="table" w:customStyle="1" w:styleId="TableGrid">
    <w:name w:val="TableGrid"/>
    <w:rsid w:val="0043435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ff">
    <w:name w:val="Основной текст2"/>
    <w:basedOn w:val="a0"/>
    <w:rsid w:val="003C516B"/>
    <w:pPr>
      <w:shd w:val="clear" w:color="auto" w:fill="FFFFFF"/>
      <w:spacing w:before="480" w:after="60" w:line="240" w:lineRule="atLeast"/>
      <w:ind w:hanging="440"/>
    </w:pPr>
  </w:style>
  <w:style w:type="paragraph" w:customStyle="1" w:styleId="1fff5">
    <w:name w:val="Знак Знак Знак1 Знак Знак Знак Знак"/>
    <w:basedOn w:val="a0"/>
    <w:rsid w:val="003C516B"/>
    <w:pPr>
      <w:spacing w:before="100" w:beforeAutospacing="1" w:after="100" w:afterAutospacing="1"/>
    </w:pPr>
    <w:rPr>
      <w:rFonts w:ascii="Tahoma" w:hAnsi="Tahoma"/>
      <w:sz w:val="20"/>
      <w:szCs w:val="20"/>
      <w:lang w:val="en-US" w:eastAsia="en-US"/>
    </w:rPr>
  </w:style>
  <w:style w:type="character" w:customStyle="1" w:styleId="FontStyle15">
    <w:name w:val="Font Style15"/>
    <w:rsid w:val="006117ED"/>
    <w:rPr>
      <w:rFonts w:ascii="Times New Roman" w:hAnsi="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uiPriority w:val="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uiPriority w:val="99"/>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uiPriority w:val="99"/>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uiPriority w:val="99"/>
    <w:rsid w:val="00CD3703"/>
    <w:rPr>
      <w:b/>
      <w:bCs/>
      <w:i/>
      <w:iCs/>
      <w:sz w:val="27"/>
      <w:szCs w:val="27"/>
      <w:shd w:val="clear" w:color="auto" w:fill="FFFFFF"/>
    </w:rPr>
  </w:style>
  <w:style w:type="paragraph" w:customStyle="1" w:styleId="2a">
    <w:name w:val="Заголовок №2"/>
    <w:basedOn w:val="a0"/>
    <w:link w:val="29"/>
    <w:uiPriority w:val="9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unhideWhenUsed/>
    <w:rsid w:val="00DA49C5"/>
    <w:rPr>
      <w:sz w:val="16"/>
      <w:szCs w:val="16"/>
    </w:rPr>
  </w:style>
  <w:style w:type="character" w:styleId="aff7">
    <w:name w:val="Strong"/>
    <w:uiPriority w:val="22"/>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uiPriority w:val="99"/>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rsid w:val="003F1723"/>
    <w:rPr>
      <w:rFonts w:ascii="Calibri" w:eastAsia="Times New Roman" w:hAnsi="Calibri" w:cs="Times New Roman"/>
      <w:sz w:val="20"/>
      <w:szCs w:val="20"/>
      <w:lang w:eastAsia="ru-RU"/>
    </w:rPr>
  </w:style>
  <w:style w:type="paragraph" w:styleId="afff">
    <w:name w:val="annotation subject"/>
    <w:basedOn w:val="affd"/>
    <w:next w:val="affd"/>
    <w:link w:val="afff0"/>
    <w:unhideWhenUsed/>
    <w:rsid w:val="003F1723"/>
    <w:rPr>
      <w:b/>
      <w:bCs/>
    </w:rPr>
  </w:style>
  <w:style w:type="character" w:customStyle="1" w:styleId="afff0">
    <w:name w:val="Тема примечания Знак"/>
    <w:basedOn w:val="affe"/>
    <w:link w:val="afff"/>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uiPriority w:val="3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affff2">
    <w:name w:val="Заголовок к тексту"/>
    <w:basedOn w:val="a0"/>
    <w:next w:val="a5"/>
    <w:qFormat/>
    <w:rsid w:val="00315D51"/>
    <w:pPr>
      <w:suppressAutoHyphens/>
      <w:spacing w:after="480" w:line="240" w:lineRule="exact"/>
    </w:pPr>
    <w:rPr>
      <w:b/>
      <w:sz w:val="28"/>
      <w:szCs w:val="20"/>
    </w:rPr>
  </w:style>
  <w:style w:type="character" w:customStyle="1" w:styleId="FontStyle26">
    <w:name w:val="Font Style26"/>
    <w:uiPriority w:val="99"/>
    <w:rsid w:val="00315D51"/>
    <w:rPr>
      <w:rFonts w:ascii="Times New Roman" w:hAnsi="Times New Roman" w:cs="Times New Roman" w:hint="default"/>
      <w:sz w:val="26"/>
      <w:szCs w:val="26"/>
    </w:rPr>
  </w:style>
  <w:style w:type="character" w:customStyle="1" w:styleId="213">
    <w:name w:val="Основной текст (21)_"/>
    <w:link w:val="2110"/>
    <w:uiPriority w:val="99"/>
    <w:rsid w:val="00315D51"/>
    <w:rPr>
      <w:sz w:val="16"/>
      <w:szCs w:val="16"/>
      <w:shd w:val="clear" w:color="auto" w:fill="FFFFFF"/>
    </w:rPr>
  </w:style>
  <w:style w:type="character" w:customStyle="1" w:styleId="21Exact">
    <w:name w:val="Основной текст (21) Exact"/>
    <w:uiPriority w:val="99"/>
    <w:rsid w:val="00315D51"/>
    <w:rPr>
      <w:sz w:val="16"/>
      <w:szCs w:val="16"/>
      <w:u w:val="none"/>
    </w:rPr>
  </w:style>
  <w:style w:type="character" w:customStyle="1" w:styleId="2Exact">
    <w:name w:val="Основной текст (2) Exact"/>
    <w:uiPriority w:val="99"/>
    <w:rsid w:val="00315D51"/>
    <w:rPr>
      <w:rFonts w:ascii="Times New Roman" w:hAnsi="Times New Roman" w:cs="Times New Roman"/>
      <w:u w:val="none"/>
    </w:rPr>
  </w:style>
  <w:style w:type="character" w:customStyle="1" w:styleId="170">
    <w:name w:val="Основной текст (17)_"/>
    <w:link w:val="171"/>
    <w:uiPriority w:val="99"/>
    <w:rsid w:val="00315D51"/>
    <w:rPr>
      <w:b/>
      <w:bCs/>
      <w:shd w:val="clear" w:color="auto" w:fill="FFFFFF"/>
    </w:rPr>
  </w:style>
  <w:style w:type="character" w:customStyle="1" w:styleId="180">
    <w:name w:val="Основной текст (18)_"/>
    <w:link w:val="181"/>
    <w:uiPriority w:val="99"/>
    <w:rsid w:val="00315D51"/>
    <w:rPr>
      <w:b/>
      <w:bCs/>
      <w:shd w:val="clear" w:color="auto" w:fill="FFFFFF"/>
    </w:rPr>
  </w:style>
  <w:style w:type="character" w:customStyle="1" w:styleId="2fb">
    <w:name w:val="Основной текст (2) + Курсив"/>
    <w:uiPriority w:val="99"/>
    <w:rsid w:val="00315D51"/>
    <w:rPr>
      <w:i/>
      <w:iCs/>
      <w:shd w:val="clear" w:color="auto" w:fill="FFFFFF"/>
    </w:rPr>
  </w:style>
  <w:style w:type="character" w:customStyle="1" w:styleId="190">
    <w:name w:val="Основной текст (19)_"/>
    <w:link w:val="191"/>
    <w:uiPriority w:val="99"/>
    <w:rsid w:val="00315D51"/>
    <w:rPr>
      <w:i/>
      <w:iCs/>
      <w:shd w:val="clear" w:color="auto" w:fill="FFFFFF"/>
    </w:rPr>
  </w:style>
  <w:style w:type="character" w:customStyle="1" w:styleId="192">
    <w:name w:val="Основной текст (19) + Не курсив"/>
    <w:basedOn w:val="190"/>
    <w:uiPriority w:val="99"/>
    <w:rsid w:val="00315D51"/>
    <w:rPr>
      <w:i/>
      <w:iCs/>
      <w:shd w:val="clear" w:color="auto" w:fill="FFFFFF"/>
    </w:rPr>
  </w:style>
  <w:style w:type="character" w:customStyle="1" w:styleId="193">
    <w:name w:val="Основной текст (19)"/>
    <w:basedOn w:val="190"/>
    <w:uiPriority w:val="99"/>
    <w:rsid w:val="00315D51"/>
    <w:rPr>
      <w:i/>
      <w:iCs/>
      <w:shd w:val="clear" w:color="auto" w:fill="FFFFFF"/>
    </w:rPr>
  </w:style>
  <w:style w:type="character" w:customStyle="1" w:styleId="1fff">
    <w:name w:val="Заголовок №1_"/>
    <w:link w:val="1fff0"/>
    <w:uiPriority w:val="99"/>
    <w:rsid w:val="00315D51"/>
    <w:rPr>
      <w:b/>
      <w:bCs/>
      <w:sz w:val="28"/>
      <w:szCs w:val="28"/>
      <w:shd w:val="clear" w:color="auto" w:fill="FFFFFF"/>
    </w:rPr>
  </w:style>
  <w:style w:type="character" w:customStyle="1" w:styleId="19Exact">
    <w:name w:val="Основной текст (19) Exact"/>
    <w:uiPriority w:val="99"/>
    <w:rsid w:val="00315D51"/>
    <w:rPr>
      <w:rFonts w:ascii="Times New Roman" w:hAnsi="Times New Roman" w:cs="Times New Roman"/>
      <w:i/>
      <w:iCs/>
      <w:u w:val="none"/>
    </w:rPr>
  </w:style>
  <w:style w:type="character" w:customStyle="1" w:styleId="214">
    <w:name w:val="Основной текст (21) + Курсив"/>
    <w:uiPriority w:val="99"/>
    <w:rsid w:val="00315D51"/>
    <w:rPr>
      <w:i/>
      <w:iCs/>
      <w:sz w:val="16"/>
      <w:szCs w:val="16"/>
      <w:shd w:val="clear" w:color="auto" w:fill="FFFFFF"/>
    </w:rPr>
  </w:style>
  <w:style w:type="character" w:customStyle="1" w:styleId="2Exact0">
    <w:name w:val="Заголовок №2 Exact"/>
    <w:uiPriority w:val="99"/>
    <w:rsid w:val="00315D51"/>
    <w:rPr>
      <w:rFonts w:ascii="Times New Roman" w:hAnsi="Times New Roman" w:cs="Times New Roman"/>
      <w:b/>
      <w:bCs/>
      <w:u w:val="none"/>
    </w:rPr>
  </w:style>
  <w:style w:type="character" w:customStyle="1" w:styleId="18Exact">
    <w:name w:val="Основной текст (18) Exact"/>
    <w:uiPriority w:val="99"/>
    <w:rsid w:val="00315D51"/>
    <w:rPr>
      <w:rFonts w:ascii="Times New Roman" w:hAnsi="Times New Roman" w:cs="Times New Roman"/>
      <w:b/>
      <w:bCs/>
      <w:u w:val="none"/>
    </w:rPr>
  </w:style>
  <w:style w:type="character" w:customStyle="1" w:styleId="18Exact1">
    <w:name w:val="Основной текст (18) Exact1"/>
    <w:uiPriority w:val="99"/>
    <w:rsid w:val="00315D51"/>
    <w:rPr>
      <w:b/>
      <w:bCs/>
      <w:u w:val="single"/>
      <w:shd w:val="clear" w:color="auto" w:fill="FFFFFF"/>
    </w:rPr>
  </w:style>
  <w:style w:type="character" w:customStyle="1" w:styleId="200">
    <w:name w:val="Основной текст (20)_"/>
    <w:link w:val="201"/>
    <w:uiPriority w:val="99"/>
    <w:rsid w:val="00315D51"/>
    <w:rPr>
      <w:b/>
      <w:bCs/>
      <w:i/>
      <w:iCs/>
      <w:sz w:val="23"/>
      <w:szCs w:val="23"/>
      <w:shd w:val="clear" w:color="auto" w:fill="FFFFFF"/>
    </w:rPr>
  </w:style>
  <w:style w:type="character" w:customStyle="1" w:styleId="affff3">
    <w:name w:val="Подпись к таблице_"/>
    <w:link w:val="affff4"/>
    <w:uiPriority w:val="99"/>
    <w:rsid w:val="00315D51"/>
    <w:rPr>
      <w:shd w:val="clear" w:color="auto" w:fill="FFFFFF"/>
    </w:rPr>
  </w:style>
  <w:style w:type="character" w:customStyle="1" w:styleId="2fc">
    <w:name w:val="Основной текст (2) + Полужирный"/>
    <w:uiPriority w:val="99"/>
    <w:rsid w:val="00315D51"/>
    <w:rPr>
      <w:b/>
      <w:bCs/>
      <w:shd w:val="clear" w:color="auto" w:fill="FFFFFF"/>
    </w:rPr>
  </w:style>
  <w:style w:type="character" w:customStyle="1" w:styleId="21Exact0">
    <w:name w:val="Основной текст (21) + Курсив Exact"/>
    <w:uiPriority w:val="99"/>
    <w:rsid w:val="00315D51"/>
    <w:rPr>
      <w:i/>
      <w:iCs/>
      <w:sz w:val="16"/>
      <w:szCs w:val="16"/>
      <w:shd w:val="clear" w:color="auto" w:fill="FFFFFF"/>
    </w:rPr>
  </w:style>
  <w:style w:type="paragraph" w:customStyle="1" w:styleId="2110">
    <w:name w:val="Основной текст (21)1"/>
    <w:basedOn w:val="a0"/>
    <w:link w:val="213"/>
    <w:uiPriority w:val="99"/>
    <w:rsid w:val="00315D51"/>
    <w:pPr>
      <w:widowControl w:val="0"/>
      <w:shd w:val="clear" w:color="auto" w:fill="FFFFFF"/>
      <w:spacing w:before="300" w:line="163" w:lineRule="exact"/>
    </w:pPr>
    <w:rPr>
      <w:rFonts w:asciiTheme="minorHAnsi" w:eastAsiaTheme="minorHAnsi" w:hAnsiTheme="minorHAnsi" w:cstheme="minorBidi"/>
      <w:sz w:val="16"/>
      <w:szCs w:val="16"/>
      <w:lang w:eastAsia="en-US"/>
    </w:rPr>
  </w:style>
  <w:style w:type="paragraph" w:customStyle="1" w:styleId="171">
    <w:name w:val="Основной текст (17)"/>
    <w:basedOn w:val="a0"/>
    <w:link w:val="170"/>
    <w:uiPriority w:val="99"/>
    <w:rsid w:val="00315D51"/>
    <w:pPr>
      <w:widowControl w:val="0"/>
      <w:shd w:val="clear" w:color="auto" w:fill="FFFFFF"/>
      <w:spacing w:line="250" w:lineRule="exact"/>
      <w:jc w:val="both"/>
    </w:pPr>
    <w:rPr>
      <w:rFonts w:asciiTheme="minorHAnsi" w:eastAsiaTheme="minorHAnsi" w:hAnsiTheme="minorHAnsi" w:cstheme="minorBidi"/>
      <w:b/>
      <w:bCs/>
      <w:sz w:val="22"/>
      <w:szCs w:val="22"/>
      <w:lang w:eastAsia="en-US"/>
    </w:rPr>
  </w:style>
  <w:style w:type="paragraph" w:customStyle="1" w:styleId="181">
    <w:name w:val="Основной текст (18)"/>
    <w:basedOn w:val="a0"/>
    <w:link w:val="180"/>
    <w:uiPriority w:val="99"/>
    <w:rsid w:val="00315D51"/>
    <w:pPr>
      <w:widowControl w:val="0"/>
      <w:shd w:val="clear" w:color="auto" w:fill="FFFFFF"/>
      <w:spacing w:before="240" w:after="240" w:line="274" w:lineRule="exact"/>
    </w:pPr>
    <w:rPr>
      <w:rFonts w:asciiTheme="minorHAnsi" w:eastAsiaTheme="minorHAnsi" w:hAnsiTheme="minorHAnsi" w:cstheme="minorBidi"/>
      <w:b/>
      <w:bCs/>
      <w:sz w:val="22"/>
      <w:szCs w:val="22"/>
      <w:lang w:eastAsia="en-US"/>
    </w:rPr>
  </w:style>
  <w:style w:type="paragraph" w:customStyle="1" w:styleId="191">
    <w:name w:val="Основной текст (19)1"/>
    <w:basedOn w:val="a0"/>
    <w:link w:val="190"/>
    <w:uiPriority w:val="99"/>
    <w:rsid w:val="00315D51"/>
    <w:pPr>
      <w:widowControl w:val="0"/>
      <w:shd w:val="clear" w:color="auto" w:fill="FFFFFF"/>
      <w:spacing w:line="278" w:lineRule="exact"/>
    </w:pPr>
    <w:rPr>
      <w:rFonts w:asciiTheme="minorHAnsi" w:eastAsiaTheme="minorHAnsi" w:hAnsiTheme="minorHAnsi" w:cstheme="minorBidi"/>
      <w:i/>
      <w:iCs/>
      <w:sz w:val="22"/>
      <w:szCs w:val="22"/>
      <w:lang w:eastAsia="en-US"/>
    </w:rPr>
  </w:style>
  <w:style w:type="paragraph" w:customStyle="1" w:styleId="1fff0">
    <w:name w:val="Заголовок №1"/>
    <w:basedOn w:val="a0"/>
    <w:link w:val="1fff"/>
    <w:uiPriority w:val="99"/>
    <w:rsid w:val="00315D51"/>
    <w:pPr>
      <w:widowControl w:val="0"/>
      <w:shd w:val="clear" w:color="auto" w:fill="FFFFFF"/>
      <w:spacing w:before="840" w:after="180" w:line="240" w:lineRule="atLeast"/>
      <w:outlineLvl w:val="0"/>
    </w:pPr>
    <w:rPr>
      <w:rFonts w:asciiTheme="minorHAnsi" w:eastAsiaTheme="minorHAnsi" w:hAnsiTheme="minorHAnsi" w:cstheme="minorBidi"/>
      <w:b/>
      <w:bCs/>
      <w:sz w:val="28"/>
      <w:szCs w:val="28"/>
      <w:lang w:eastAsia="en-US"/>
    </w:rPr>
  </w:style>
  <w:style w:type="paragraph" w:customStyle="1" w:styleId="201">
    <w:name w:val="Основной текст (20)"/>
    <w:basedOn w:val="a0"/>
    <w:link w:val="200"/>
    <w:uiPriority w:val="99"/>
    <w:rsid w:val="00315D51"/>
    <w:pPr>
      <w:widowControl w:val="0"/>
      <w:shd w:val="clear" w:color="auto" w:fill="FFFFFF"/>
      <w:spacing w:before="1080" w:line="293" w:lineRule="exact"/>
      <w:jc w:val="center"/>
    </w:pPr>
    <w:rPr>
      <w:rFonts w:asciiTheme="minorHAnsi" w:eastAsiaTheme="minorHAnsi" w:hAnsiTheme="minorHAnsi" w:cstheme="minorBidi"/>
      <w:b/>
      <w:bCs/>
      <w:i/>
      <w:iCs/>
      <w:sz w:val="23"/>
      <w:szCs w:val="23"/>
      <w:lang w:eastAsia="en-US"/>
    </w:rPr>
  </w:style>
  <w:style w:type="paragraph" w:customStyle="1" w:styleId="affff4">
    <w:name w:val="Подпись к таблице"/>
    <w:basedOn w:val="a0"/>
    <w:link w:val="affff3"/>
    <w:uiPriority w:val="99"/>
    <w:rsid w:val="00315D51"/>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nobr">
    <w:name w:val="nobr"/>
    <w:rsid w:val="00315D51"/>
  </w:style>
  <w:style w:type="paragraph" w:customStyle="1" w:styleId="1fff1">
    <w:name w:val="Обычный (веб)1"/>
    <w:basedOn w:val="a0"/>
    <w:rsid w:val="00315D51"/>
    <w:pPr>
      <w:spacing w:before="100" w:after="100"/>
    </w:pPr>
    <w:rPr>
      <w:szCs w:val="20"/>
    </w:rPr>
  </w:style>
  <w:style w:type="character" w:customStyle="1" w:styleId="1fff2">
    <w:name w:val="Основной текст Знак1"/>
    <w:basedOn w:val="a1"/>
    <w:rsid w:val="00315D51"/>
  </w:style>
  <w:style w:type="character" w:customStyle="1" w:styleId="43">
    <w:name w:val="Основной текст (4)_"/>
    <w:link w:val="44"/>
    <w:uiPriority w:val="99"/>
    <w:locked/>
    <w:rsid w:val="00315D51"/>
    <w:rPr>
      <w:b/>
      <w:bCs/>
      <w:shd w:val="clear" w:color="auto" w:fill="FFFFFF"/>
    </w:rPr>
  </w:style>
  <w:style w:type="paragraph" w:customStyle="1" w:styleId="44">
    <w:name w:val="Основной текст (4)"/>
    <w:basedOn w:val="a0"/>
    <w:link w:val="43"/>
    <w:uiPriority w:val="99"/>
    <w:rsid w:val="00315D51"/>
    <w:pPr>
      <w:widowControl w:val="0"/>
      <w:shd w:val="clear" w:color="auto" w:fill="FFFFFF"/>
      <w:spacing w:before="240" w:after="240" w:line="298" w:lineRule="exact"/>
      <w:jc w:val="center"/>
    </w:pPr>
    <w:rPr>
      <w:rFonts w:asciiTheme="minorHAnsi" w:eastAsiaTheme="minorHAnsi" w:hAnsiTheme="minorHAnsi" w:cstheme="minorBidi"/>
      <w:b/>
      <w:bCs/>
      <w:sz w:val="22"/>
      <w:szCs w:val="22"/>
      <w:lang w:eastAsia="en-US"/>
    </w:rPr>
  </w:style>
  <w:style w:type="character" w:customStyle="1" w:styleId="1fff3">
    <w:name w:val="Основной текст + Полужирный1"/>
    <w:uiPriority w:val="99"/>
    <w:rsid w:val="00315D51"/>
    <w:rPr>
      <w:rFonts w:ascii="Times New Roman" w:hAnsi="Times New Roman" w:cs="Times New Roman" w:hint="default"/>
      <w:b/>
      <w:bCs/>
      <w:strike w:val="0"/>
      <w:dstrike w:val="0"/>
      <w:sz w:val="27"/>
      <w:szCs w:val="27"/>
      <w:u w:val="none"/>
      <w:effect w:val="none"/>
    </w:rPr>
  </w:style>
  <w:style w:type="paragraph" w:customStyle="1" w:styleId="215">
    <w:name w:val="Основной текст (2)1"/>
    <w:basedOn w:val="a0"/>
    <w:uiPriority w:val="99"/>
    <w:rsid w:val="00315D51"/>
    <w:pPr>
      <w:widowControl w:val="0"/>
      <w:shd w:val="clear" w:color="auto" w:fill="FFFFFF"/>
      <w:spacing w:line="566" w:lineRule="exact"/>
      <w:jc w:val="both"/>
    </w:pPr>
    <w:rPr>
      <w:rFonts w:ascii="Arial" w:eastAsia="Arial Unicode MS" w:hAnsi="Arial" w:cs="Arial"/>
      <w:sz w:val="22"/>
      <w:szCs w:val="22"/>
    </w:rPr>
  </w:style>
  <w:style w:type="character" w:customStyle="1" w:styleId="72">
    <w:name w:val="Основной текст (7)_"/>
    <w:link w:val="73"/>
    <w:uiPriority w:val="99"/>
    <w:rsid w:val="00315D51"/>
    <w:rPr>
      <w:sz w:val="18"/>
      <w:szCs w:val="18"/>
      <w:shd w:val="clear" w:color="auto" w:fill="FFFFFF"/>
    </w:rPr>
  </w:style>
  <w:style w:type="character" w:customStyle="1" w:styleId="29pt2">
    <w:name w:val="Основной текст (2) + 9 pt2"/>
    <w:uiPriority w:val="99"/>
    <w:rsid w:val="00315D51"/>
    <w:rPr>
      <w:rFonts w:ascii="Times New Roman" w:hAnsi="Times New Roman" w:cs="Times New Roman"/>
      <w:sz w:val="18"/>
      <w:szCs w:val="18"/>
      <w:u w:val="none"/>
      <w:shd w:val="clear" w:color="auto" w:fill="FFFFFF"/>
    </w:rPr>
  </w:style>
  <w:style w:type="character" w:customStyle="1" w:styleId="29pt1">
    <w:name w:val="Основной текст (2) + 9 pt1"/>
    <w:uiPriority w:val="99"/>
    <w:rsid w:val="00315D51"/>
    <w:rPr>
      <w:rFonts w:ascii="Times New Roman" w:hAnsi="Times New Roman" w:cs="Times New Roman"/>
      <w:sz w:val="18"/>
      <w:szCs w:val="18"/>
      <w:u w:val="none"/>
      <w:shd w:val="clear" w:color="auto" w:fill="FFFFFF"/>
    </w:rPr>
  </w:style>
  <w:style w:type="character" w:customStyle="1" w:styleId="2fd">
    <w:name w:val="Подпись к таблице (2)_"/>
    <w:link w:val="2fe"/>
    <w:uiPriority w:val="99"/>
    <w:rsid w:val="00315D51"/>
    <w:rPr>
      <w:sz w:val="18"/>
      <w:szCs w:val="18"/>
      <w:shd w:val="clear" w:color="auto" w:fill="FFFFFF"/>
    </w:rPr>
  </w:style>
  <w:style w:type="paragraph" w:customStyle="1" w:styleId="73">
    <w:name w:val="Основной текст (7)"/>
    <w:basedOn w:val="a0"/>
    <w:link w:val="72"/>
    <w:uiPriority w:val="99"/>
    <w:rsid w:val="00315D51"/>
    <w:pPr>
      <w:widowControl w:val="0"/>
      <w:shd w:val="clear" w:color="auto" w:fill="FFFFFF"/>
      <w:spacing w:before="60" w:after="600" w:line="240" w:lineRule="atLeast"/>
    </w:pPr>
    <w:rPr>
      <w:rFonts w:asciiTheme="minorHAnsi" w:eastAsiaTheme="minorHAnsi" w:hAnsiTheme="minorHAnsi" w:cstheme="minorBidi"/>
      <w:sz w:val="18"/>
      <w:szCs w:val="18"/>
      <w:lang w:eastAsia="en-US"/>
    </w:rPr>
  </w:style>
  <w:style w:type="paragraph" w:customStyle="1" w:styleId="2fe">
    <w:name w:val="Подпись к таблице (2)"/>
    <w:basedOn w:val="a0"/>
    <w:link w:val="2fd"/>
    <w:uiPriority w:val="99"/>
    <w:rsid w:val="00315D51"/>
    <w:pPr>
      <w:widowControl w:val="0"/>
      <w:shd w:val="clear" w:color="auto" w:fill="FFFFFF"/>
      <w:spacing w:line="240" w:lineRule="atLeast"/>
    </w:pPr>
    <w:rPr>
      <w:rFonts w:asciiTheme="minorHAnsi" w:eastAsiaTheme="minorHAnsi" w:hAnsiTheme="minorHAnsi" w:cstheme="minorBidi"/>
      <w:sz w:val="18"/>
      <w:szCs w:val="18"/>
      <w:lang w:eastAsia="en-US"/>
    </w:rPr>
  </w:style>
  <w:style w:type="character" w:customStyle="1" w:styleId="WW8Num1z3">
    <w:name w:val="WW8Num1z3"/>
    <w:rsid w:val="00315D51"/>
  </w:style>
  <w:style w:type="character" w:customStyle="1" w:styleId="WW8Num1z4">
    <w:name w:val="WW8Num1z4"/>
    <w:rsid w:val="00315D51"/>
  </w:style>
  <w:style w:type="character" w:customStyle="1" w:styleId="WW8Num1z5">
    <w:name w:val="WW8Num1z5"/>
    <w:rsid w:val="00315D51"/>
  </w:style>
  <w:style w:type="character" w:customStyle="1" w:styleId="WW8Num1z6">
    <w:name w:val="WW8Num1z6"/>
    <w:rsid w:val="00315D51"/>
  </w:style>
  <w:style w:type="character" w:customStyle="1" w:styleId="WW8Num1z7">
    <w:name w:val="WW8Num1z7"/>
    <w:rsid w:val="00315D51"/>
  </w:style>
  <w:style w:type="character" w:customStyle="1" w:styleId="WW8Num1z8">
    <w:name w:val="WW8Num1z8"/>
    <w:rsid w:val="00315D51"/>
  </w:style>
  <w:style w:type="paragraph" w:customStyle="1" w:styleId="1fff4">
    <w:name w:val="Указатель1"/>
    <w:basedOn w:val="a0"/>
    <w:rsid w:val="00315D51"/>
    <w:pPr>
      <w:suppressLineNumbers/>
      <w:suppressAutoHyphens/>
    </w:pPr>
    <w:rPr>
      <w:rFonts w:cs="Mangal"/>
      <w:lang w:eastAsia="zh-CN"/>
    </w:rPr>
  </w:style>
  <w:style w:type="paragraph" w:customStyle="1" w:styleId="affff5">
    <w:name w:val="Верхний и нижний колонтитулы"/>
    <w:basedOn w:val="a0"/>
    <w:rsid w:val="00315D51"/>
    <w:pPr>
      <w:suppressLineNumbers/>
      <w:tabs>
        <w:tab w:val="center" w:pos="4819"/>
        <w:tab w:val="right" w:pos="9638"/>
      </w:tabs>
      <w:suppressAutoHyphens/>
    </w:pPr>
    <w:rPr>
      <w:lang w:eastAsia="zh-CN"/>
    </w:rPr>
  </w:style>
  <w:style w:type="paragraph" w:customStyle="1" w:styleId="affff6">
    <w:name w:val="Заголовок таблицы"/>
    <w:basedOn w:val="affff"/>
    <w:rsid w:val="00315D51"/>
    <w:pPr>
      <w:widowControl/>
      <w:jc w:val="center"/>
    </w:pPr>
    <w:rPr>
      <w:rFonts w:eastAsia="Times New Roman" w:cs="Times New Roman"/>
      <w:b/>
      <w:bCs/>
      <w:color w:val="auto"/>
      <w:lang w:val="ru-RU" w:eastAsia="zh-CN" w:bidi="ar-SA"/>
    </w:rPr>
  </w:style>
  <w:style w:type="numbering" w:customStyle="1" w:styleId="3f3">
    <w:name w:val="Нет списка3"/>
    <w:next w:val="a3"/>
    <w:uiPriority w:val="99"/>
    <w:semiHidden/>
    <w:unhideWhenUsed/>
    <w:rsid w:val="0043435E"/>
  </w:style>
  <w:style w:type="character" w:customStyle="1" w:styleId="affff7">
    <w:name w:val="Символ нумерации"/>
    <w:rsid w:val="0043435E"/>
  </w:style>
  <w:style w:type="table" w:customStyle="1" w:styleId="45">
    <w:name w:val="Сетка таблицы4"/>
    <w:basedOn w:val="a2"/>
    <w:next w:val="aff0"/>
    <w:rsid w:val="0043435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
    <w:name w:val="Основной текст + Интервал 2 pt"/>
    <w:uiPriority w:val="99"/>
    <w:rsid w:val="0043435E"/>
    <w:rPr>
      <w:rFonts w:ascii="Times New Roman" w:hAnsi="Times New Roman"/>
      <w:spacing w:val="40"/>
      <w:sz w:val="21"/>
      <w:u w:val="none"/>
    </w:rPr>
  </w:style>
  <w:style w:type="table" w:customStyle="1" w:styleId="TableGrid">
    <w:name w:val="TableGrid"/>
    <w:rsid w:val="0043435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ff">
    <w:name w:val="Основной текст2"/>
    <w:basedOn w:val="a0"/>
    <w:rsid w:val="003C516B"/>
    <w:pPr>
      <w:shd w:val="clear" w:color="auto" w:fill="FFFFFF"/>
      <w:spacing w:before="480" w:after="60" w:line="240" w:lineRule="atLeast"/>
      <w:ind w:hanging="440"/>
    </w:pPr>
  </w:style>
  <w:style w:type="paragraph" w:customStyle="1" w:styleId="1fff5">
    <w:name w:val="Знак Знак Знак1 Знак Знак Знак Знак"/>
    <w:basedOn w:val="a0"/>
    <w:rsid w:val="003C516B"/>
    <w:pPr>
      <w:spacing w:before="100" w:beforeAutospacing="1" w:after="100" w:afterAutospacing="1"/>
    </w:pPr>
    <w:rPr>
      <w:rFonts w:ascii="Tahoma" w:hAnsi="Tahoma"/>
      <w:sz w:val="20"/>
      <w:szCs w:val="20"/>
      <w:lang w:val="en-US" w:eastAsia="en-US"/>
    </w:rPr>
  </w:style>
  <w:style w:type="character" w:customStyle="1" w:styleId="FontStyle15">
    <w:name w:val="Font Style15"/>
    <w:rsid w:val="006117ED"/>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5291">
      <w:bodyDiv w:val="1"/>
      <w:marLeft w:val="0"/>
      <w:marRight w:val="0"/>
      <w:marTop w:val="0"/>
      <w:marBottom w:val="0"/>
      <w:divBdr>
        <w:top w:val="none" w:sz="0" w:space="0" w:color="auto"/>
        <w:left w:val="none" w:sz="0" w:space="0" w:color="auto"/>
        <w:bottom w:val="none" w:sz="0" w:space="0" w:color="auto"/>
        <w:right w:val="none" w:sz="0" w:space="0" w:color="auto"/>
      </w:divBdr>
    </w:div>
    <w:div w:id="1817916158">
      <w:bodyDiv w:val="1"/>
      <w:marLeft w:val="0"/>
      <w:marRight w:val="0"/>
      <w:marTop w:val="0"/>
      <w:marBottom w:val="0"/>
      <w:divBdr>
        <w:top w:val="none" w:sz="0" w:space="0" w:color="auto"/>
        <w:left w:val="none" w:sz="0" w:space="0" w:color="auto"/>
        <w:bottom w:val="none" w:sz="0" w:space="0" w:color="auto"/>
        <w:right w:val="none" w:sz="0" w:space="0" w:color="auto"/>
      </w:divBdr>
    </w:div>
    <w:div w:id="1847132413">
      <w:bodyDiv w:val="1"/>
      <w:marLeft w:val="0"/>
      <w:marRight w:val="0"/>
      <w:marTop w:val="0"/>
      <w:marBottom w:val="0"/>
      <w:divBdr>
        <w:top w:val="none" w:sz="0" w:space="0" w:color="auto"/>
        <w:left w:val="none" w:sz="0" w:space="0" w:color="auto"/>
        <w:bottom w:val="none" w:sz="0" w:space="0" w:color="auto"/>
        <w:right w:val="none" w:sz="0" w:space="0" w:color="auto"/>
      </w:divBdr>
    </w:div>
    <w:div w:id="1954092588">
      <w:bodyDiv w:val="1"/>
      <w:marLeft w:val="0"/>
      <w:marRight w:val="0"/>
      <w:marTop w:val="0"/>
      <w:marBottom w:val="0"/>
      <w:divBdr>
        <w:top w:val="none" w:sz="0" w:space="0" w:color="auto"/>
        <w:left w:val="none" w:sz="0" w:space="0" w:color="auto"/>
        <w:bottom w:val="none" w:sz="0" w:space="0" w:color="auto"/>
        <w:right w:val="none" w:sz="0" w:space="0" w:color="auto"/>
      </w:divBdr>
    </w:div>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 w:id="211998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14AAB863CD4FFC78A80A13F61E8CB29BC2930F2F37C3F3BDA8B93D477EB5C4959689B7290C21FCq5N1H" TargetMode="External"/><Relationship Id="rId18" Type="http://schemas.openxmlformats.org/officeDocument/2006/relationships/hyperlink" Target="https://sp-molchanovo.ru" TargetMode="External"/><Relationship Id="rId26" Type="http://schemas.openxmlformats.org/officeDocument/2006/relationships/hyperlink" Target="http://www.molchanovo.ru" TargetMode="External"/><Relationship Id="rId3" Type="http://schemas.openxmlformats.org/officeDocument/2006/relationships/styles" Target="styles.xml"/><Relationship Id="rId21" Type="http://schemas.openxmlformats.org/officeDocument/2006/relationships/hyperlink" Target="https://sp-molchanovo.ru/" TargetMode="External"/><Relationship Id="rId7" Type="http://schemas.openxmlformats.org/officeDocument/2006/relationships/footnotes" Target="footnotes.xml"/><Relationship Id="rId12" Type="http://schemas.openxmlformats.org/officeDocument/2006/relationships/hyperlink" Target="consultantplus://offline/ref=6788DAC3CDD88D53F4ADDC5963CA55B7B282823E5E89ADA7FDFE296E9B33034E717FB845CF41257EUFC5I" TargetMode="External"/><Relationship Id="rId17" Type="http://schemas.openxmlformats.org/officeDocument/2006/relationships/hyperlink" Target="consultantplus://offline/ref=769E6E1F701884E9F79FD7891C4422A96DC9FD5A0A83FAC197F1B63E1Ci3W2G"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consultantplus://offline/ref=769E6E1F701884E9F79FD7891C4422A96DC9FD5A0A83FAC197F1B63E1Ci3W2G" TargetMode="External"/><Relationship Id="rId20" Type="http://schemas.openxmlformats.org/officeDocument/2006/relationships/hyperlink" Target="https://sp-molchanov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82CA6A0C6616B68202741A9C20D8E3DFF375D19794E28D65D260T0m6I" TargetMode="External"/><Relationship Id="rId24" Type="http://schemas.openxmlformats.org/officeDocument/2006/relationships/hyperlink" Target="http://torgi.gov.ru/" TargetMode="External"/><Relationship Id="rId5" Type="http://schemas.openxmlformats.org/officeDocument/2006/relationships/settings" Target="settings.xml"/><Relationship Id="rId15" Type="http://schemas.openxmlformats.org/officeDocument/2006/relationships/hyperlink" Target="consultantplus://offline/ref=769E6E1F701884E9F79FD7891C4422A96DC8F4560184FAC197F1B63E1C32CCB38D8ED52B87C4B2C7i4WDG" TargetMode="External"/><Relationship Id="rId23" Type="http://schemas.openxmlformats.org/officeDocument/2006/relationships/hyperlink" Target="https://sp-molchanovo.ru/" TargetMode="External"/><Relationship Id="rId28" Type="http://schemas.openxmlformats.org/officeDocument/2006/relationships/header" Target="header2.xml"/><Relationship Id="rId10" Type="http://schemas.openxmlformats.org/officeDocument/2006/relationships/hyperlink" Target="https://sp-molchanovo.ru" TargetMode="External"/><Relationship Id="rId19" Type="http://schemas.openxmlformats.org/officeDocument/2006/relationships/hyperlink" Target="https://sp-molchanovo.ru" TargetMode="External"/><Relationship Id="rId4" Type="http://schemas.microsoft.com/office/2007/relationships/stylesWithEffects" Target="stylesWithEffects.xml"/><Relationship Id="rId9" Type="http://schemas.openxmlformats.org/officeDocument/2006/relationships/hyperlink" Target="https://sp-molchanovo.ru" TargetMode="External"/><Relationship Id="rId14" Type="http://schemas.openxmlformats.org/officeDocument/2006/relationships/hyperlink" Target="../../User/AppData/Local/Opera/Opera/temporary_downloads/&#1076;&#1077;&#1087;&#1091;&#1090;&#1072;&#1090;&#1099;%20&#1082;&#1086;&#1084;&#1080;&#1089;&#1089;&#1080;&#1103;%20&#1091;&#1088;&#1077;&#1075;.%20&#1082;&#1086;&#1085;&#1092;.%20&#1080;&#1085;&#1090;&#1077;&#1088;&#1077;&#1089;&#1086;&#1074;.doc" TargetMode="External"/><Relationship Id="rId22" Type="http://schemas.openxmlformats.org/officeDocument/2006/relationships/hyperlink" Target="https://sp-molchanovo.ru/" TargetMode="External"/><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F2883-5515-4E96-AC57-6466E23F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16350</Words>
  <Characters>93199</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11</cp:revision>
  <cp:lastPrinted>2018-12-17T09:17:00Z</cp:lastPrinted>
  <dcterms:created xsi:type="dcterms:W3CDTF">2024-07-04T04:27:00Z</dcterms:created>
  <dcterms:modified xsi:type="dcterms:W3CDTF">2024-07-04T07:29:00Z</dcterms:modified>
</cp:coreProperties>
</file>