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Pr="00AE58FD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34D33" w:rsidRPr="00AE58FD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  <w:lang w:val="en-US"/>
                        </w:rPr>
                        <w:t>5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34D33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902AA3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DA10CF" w:rsidRDefault="00DA10CF" w:rsidP="00DA10CF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DA10CF" w:rsidRDefault="00DA10CF" w:rsidP="00DA10CF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DA10CF" w:rsidRDefault="00DA10CF" w:rsidP="00DA10C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DA10CF" w:rsidRDefault="00DA10CF" w:rsidP="00DA10CF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DA10CF" w:rsidRDefault="00DA10CF" w:rsidP="00DA10CF">
      <w:pPr>
        <w:pStyle w:val="HTML0"/>
        <w:jc w:val="center"/>
        <w:rPr>
          <w:rFonts w:ascii="Arial" w:hAnsi="Arial" w:cs="Arial"/>
          <w:bCs/>
        </w:rPr>
      </w:pPr>
    </w:p>
    <w:p w:rsidR="00DA10CF" w:rsidRDefault="006B57A5" w:rsidP="00DA10CF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«05</w:t>
      </w:r>
      <w:r w:rsidR="00C55A81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ноября</w:t>
      </w:r>
      <w:r w:rsidR="00DA10CF">
        <w:rPr>
          <w:rFonts w:ascii="Arial" w:hAnsi="Arial" w:cs="Arial"/>
          <w:bCs/>
        </w:rPr>
        <w:t xml:space="preserve">  2024г.</w:t>
      </w:r>
      <w:r w:rsidR="00DA10CF">
        <w:rPr>
          <w:rFonts w:ascii="Arial" w:hAnsi="Arial" w:cs="Arial"/>
          <w:bCs/>
        </w:rPr>
        <w:tab/>
      </w:r>
      <w:r w:rsidR="00DA10CF">
        <w:rPr>
          <w:rFonts w:ascii="Arial" w:hAnsi="Arial" w:cs="Arial"/>
          <w:bCs/>
        </w:rPr>
        <w:tab/>
      </w:r>
      <w:r w:rsidR="00DA10CF">
        <w:rPr>
          <w:rFonts w:ascii="Arial" w:hAnsi="Arial" w:cs="Arial"/>
          <w:bCs/>
        </w:rPr>
        <w:tab/>
      </w:r>
      <w:r w:rsidR="00DA10CF">
        <w:rPr>
          <w:rFonts w:ascii="Arial" w:hAnsi="Arial" w:cs="Arial"/>
          <w:bCs/>
        </w:rPr>
        <w:tab/>
      </w:r>
      <w:r w:rsidR="00DA10CF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ab/>
        <w:t>№12</w:t>
      </w:r>
      <w:r w:rsidR="00C55A81">
        <w:rPr>
          <w:rFonts w:ascii="Arial" w:hAnsi="Arial" w:cs="Arial"/>
          <w:bCs/>
        </w:rPr>
        <w:t>9</w:t>
      </w:r>
    </w:p>
    <w:p w:rsidR="00C55A81" w:rsidRDefault="00C55A81" w:rsidP="00DA10CF">
      <w:pPr>
        <w:tabs>
          <w:tab w:val="left" w:pos="708"/>
        </w:tabs>
        <w:rPr>
          <w:rFonts w:ascii="Arial" w:hAnsi="Arial" w:cs="Arial"/>
          <w:bCs/>
        </w:rPr>
      </w:pPr>
    </w:p>
    <w:p w:rsidR="00C55A81" w:rsidRPr="00720364" w:rsidRDefault="00C55A81" w:rsidP="00C55A81">
      <w:pPr>
        <w:rPr>
          <w:rFonts w:ascii="Arial" w:hAnsi="Arial" w:cs="Arial"/>
          <w:color w:val="333333"/>
        </w:rPr>
      </w:pPr>
    </w:p>
    <w:p w:rsidR="006B57A5" w:rsidRPr="00315E43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</w:t>
      </w:r>
      <w:r w:rsidRPr="00315E43">
        <w:rPr>
          <w:rFonts w:ascii="Arial" w:hAnsi="Arial" w:cs="Arial"/>
        </w:rPr>
        <w:t xml:space="preserve">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</w:t>
      </w:r>
      <w:r w:rsidRPr="00315E43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24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2025 и 2026 годов»</w:t>
      </w:r>
    </w:p>
    <w:p w:rsidR="006B57A5" w:rsidRDefault="006B57A5" w:rsidP="006B57A5">
      <w:pPr>
        <w:rPr>
          <w:rFonts w:ascii="Arial" w:hAnsi="Arial" w:cs="Arial"/>
        </w:rPr>
      </w:pPr>
    </w:p>
    <w:p w:rsidR="006B57A5" w:rsidRPr="00B4489E" w:rsidRDefault="006B57A5" w:rsidP="006B57A5">
      <w:pPr>
        <w:rPr>
          <w:rFonts w:ascii="Arial" w:hAnsi="Arial" w:cs="Arial"/>
        </w:rPr>
      </w:pP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4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целях приведения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</w:t>
      </w:r>
      <w:r w:rsidRPr="00315E43">
        <w:rPr>
          <w:rFonts w:ascii="Arial" w:hAnsi="Arial" w:cs="Arial"/>
        </w:rPr>
        <w:t xml:space="preserve">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</w:t>
      </w:r>
      <w:r w:rsidRPr="00315E43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24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2025 и 2026 годов»</w:t>
      </w:r>
      <w:r>
        <w:rPr>
          <w:rFonts w:ascii="Arial" w:hAnsi="Arial" w:cs="Arial"/>
        </w:rPr>
        <w:t xml:space="preserve"> в соответствие с действующим законодательством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</w:rPr>
      </w:pP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  <w:r w:rsidRPr="009A30FD">
        <w:rPr>
          <w:rFonts w:ascii="Arial" w:hAnsi="Arial" w:cs="Arial"/>
        </w:rPr>
        <w:t>РЕШИЛ</w:t>
      </w:r>
      <w:r>
        <w:rPr>
          <w:rFonts w:ascii="Arial" w:hAnsi="Arial" w:cs="Arial"/>
        </w:rPr>
        <w:t xml:space="preserve">:          </w:t>
      </w: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</w:rPr>
      </w:pPr>
      <w:r w:rsidRPr="009A30FD">
        <w:rPr>
          <w:rFonts w:ascii="Arial" w:hAnsi="Arial" w:cs="Arial"/>
        </w:rPr>
        <w:t>1</w:t>
      </w:r>
      <w:r w:rsidRPr="00315E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</w:t>
      </w:r>
      <w:r w:rsidRPr="00315E43">
        <w:rPr>
          <w:rFonts w:ascii="Arial" w:hAnsi="Arial" w:cs="Arial"/>
        </w:rPr>
        <w:t xml:space="preserve">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</w:t>
      </w:r>
      <w:r w:rsidRPr="00315E43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lastRenderedPageBreak/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24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2025 и 2026 годов»</w:t>
      </w:r>
      <w:r>
        <w:rPr>
          <w:rFonts w:ascii="Arial" w:hAnsi="Arial" w:cs="Arial"/>
        </w:rPr>
        <w:t xml:space="preserve"> (далее – решение) следующие изменения:</w:t>
      </w:r>
    </w:p>
    <w:p w:rsidR="006B57A5" w:rsidRPr="00FD4C5C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</w:rPr>
      </w:pPr>
      <w:r w:rsidRPr="00FD4C5C">
        <w:rPr>
          <w:rFonts w:ascii="Arial" w:hAnsi="Arial" w:cs="Arial"/>
        </w:rPr>
        <w:t>1.1. Пункт 1  изложить в новой редакции:</w:t>
      </w:r>
    </w:p>
    <w:p w:rsidR="006B57A5" w:rsidRPr="00FD4C5C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  <w:color w:val="000000"/>
        </w:rPr>
      </w:pPr>
      <w:r w:rsidRPr="00FD4C5C">
        <w:rPr>
          <w:rFonts w:ascii="Arial" w:hAnsi="Arial" w:cs="Arial"/>
        </w:rPr>
        <w:t xml:space="preserve">«1. Утвердить основные характеристики бюджета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сельского поселения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района Томской области на 2024 год:</w:t>
      </w:r>
    </w:p>
    <w:p w:rsidR="006B57A5" w:rsidRPr="00FD4C5C" w:rsidRDefault="006B57A5" w:rsidP="006B57A5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left="0" w:firstLine="567"/>
        <w:rPr>
          <w:rFonts w:ascii="Arial" w:hAnsi="Arial" w:cs="Arial"/>
        </w:rPr>
      </w:pPr>
      <w:r w:rsidRPr="00FD4C5C">
        <w:rPr>
          <w:rFonts w:ascii="Arial" w:hAnsi="Arial" w:cs="Arial"/>
        </w:rPr>
        <w:t xml:space="preserve">общий объём доходов бюджета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сельского поселения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района Томской области в сумме 103 414,3 тыс. рублей, в том числе, налоговые и неналоговые доходы в сумме 24 475,5 тыс. рублей, безвозмездные поступления в сумме 78 938,8 тыс. рублей;</w:t>
      </w:r>
    </w:p>
    <w:p w:rsidR="006B57A5" w:rsidRPr="00FD4C5C" w:rsidRDefault="006B57A5" w:rsidP="006B57A5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FD4C5C">
        <w:rPr>
          <w:rFonts w:ascii="Arial" w:hAnsi="Arial" w:cs="Arial"/>
        </w:rPr>
        <w:t xml:space="preserve">общий объём расходов бюджета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сельского поселения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района Томской области в сумме 110 625,4 тыс. рублей;</w:t>
      </w:r>
    </w:p>
    <w:p w:rsidR="006B57A5" w:rsidRPr="00FD4C5C" w:rsidRDefault="006B57A5" w:rsidP="006B57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FD4C5C">
        <w:rPr>
          <w:rFonts w:ascii="Arial" w:hAnsi="Arial" w:cs="Arial"/>
        </w:rPr>
        <w:t xml:space="preserve">дефицит бюджета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сельского поселения </w:t>
      </w:r>
      <w:proofErr w:type="spellStart"/>
      <w:r w:rsidRPr="00FD4C5C">
        <w:rPr>
          <w:rFonts w:ascii="Arial" w:hAnsi="Arial" w:cs="Arial"/>
        </w:rPr>
        <w:t>Молчановского</w:t>
      </w:r>
      <w:proofErr w:type="spellEnd"/>
      <w:r w:rsidRPr="00FD4C5C">
        <w:rPr>
          <w:rFonts w:ascii="Arial" w:hAnsi="Arial" w:cs="Arial"/>
        </w:rPr>
        <w:t xml:space="preserve"> района Томской области в сумме 7 211,1 тыс. рублей.</w:t>
      </w:r>
    </w:p>
    <w:p w:rsidR="006B57A5" w:rsidRPr="006807D8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567"/>
        <w:rPr>
          <w:rFonts w:ascii="Arial" w:hAnsi="Arial" w:cs="Arial"/>
        </w:rPr>
      </w:pPr>
      <w:r w:rsidRPr="006807D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6807D8">
        <w:rPr>
          <w:rFonts w:ascii="Arial" w:hAnsi="Arial" w:cs="Arial"/>
        </w:rPr>
        <w:t>. Утвердить в новой редакции:</w:t>
      </w:r>
    </w:p>
    <w:p w:rsidR="006B57A5" w:rsidRPr="006807D8" w:rsidRDefault="006B57A5" w:rsidP="006B57A5">
      <w:pPr>
        <w:ind w:firstLine="567"/>
        <w:jc w:val="both"/>
        <w:rPr>
          <w:rFonts w:ascii="Arial" w:hAnsi="Arial" w:cs="Arial"/>
        </w:rPr>
      </w:pPr>
      <w:r w:rsidRPr="006807D8">
        <w:rPr>
          <w:rFonts w:ascii="Arial" w:hAnsi="Arial" w:cs="Arial"/>
        </w:rPr>
        <w:t xml:space="preserve">- приложение №1 к решению «Объём безвозмездных поступлений в бюджет </w:t>
      </w:r>
      <w:proofErr w:type="spellStart"/>
      <w:r w:rsidRPr="006807D8">
        <w:rPr>
          <w:rFonts w:ascii="Arial" w:hAnsi="Arial" w:cs="Arial"/>
        </w:rPr>
        <w:t>Молчановского</w:t>
      </w:r>
      <w:proofErr w:type="spellEnd"/>
      <w:r w:rsidRPr="006807D8">
        <w:rPr>
          <w:rFonts w:ascii="Arial" w:hAnsi="Arial" w:cs="Arial"/>
        </w:rPr>
        <w:t xml:space="preserve"> сельского поселения </w:t>
      </w:r>
      <w:proofErr w:type="spellStart"/>
      <w:r w:rsidRPr="006807D8">
        <w:rPr>
          <w:rFonts w:ascii="Arial" w:hAnsi="Arial" w:cs="Arial"/>
        </w:rPr>
        <w:t>Молчановского</w:t>
      </w:r>
      <w:proofErr w:type="spellEnd"/>
      <w:r w:rsidRPr="006807D8">
        <w:rPr>
          <w:rFonts w:ascii="Arial" w:hAnsi="Arial" w:cs="Arial"/>
        </w:rPr>
        <w:t xml:space="preserve"> района Томской области на 2024 год» в соответствии с приложением к настоящему решению;</w:t>
      </w:r>
    </w:p>
    <w:p w:rsidR="006B57A5" w:rsidRPr="006807D8" w:rsidRDefault="006B57A5" w:rsidP="006B57A5">
      <w:pPr>
        <w:ind w:firstLine="567"/>
        <w:jc w:val="both"/>
        <w:rPr>
          <w:rFonts w:ascii="Arial" w:hAnsi="Arial" w:cs="Arial"/>
        </w:rPr>
      </w:pPr>
      <w:r w:rsidRPr="006807D8">
        <w:rPr>
          <w:rFonts w:ascii="Arial" w:hAnsi="Arial" w:cs="Arial"/>
        </w:rPr>
        <w:t xml:space="preserve">- приложение №7 к решению «Распределение бюджетных ассигнований  бюджета муниципального образования </w:t>
      </w:r>
      <w:proofErr w:type="spellStart"/>
      <w:r w:rsidRPr="006807D8">
        <w:rPr>
          <w:rFonts w:ascii="Arial" w:hAnsi="Arial" w:cs="Arial"/>
        </w:rPr>
        <w:t>Молчановское</w:t>
      </w:r>
      <w:proofErr w:type="spellEnd"/>
      <w:r w:rsidRPr="006807D8">
        <w:rPr>
          <w:rFonts w:ascii="Arial" w:hAnsi="Arial" w:cs="Arial"/>
        </w:rPr>
        <w:t xml:space="preserve"> сельское поселение  по целевым статьям (муниципальным программам муниципального образования </w:t>
      </w:r>
      <w:proofErr w:type="spellStart"/>
      <w:r w:rsidRPr="006807D8">
        <w:rPr>
          <w:rFonts w:ascii="Arial" w:hAnsi="Arial" w:cs="Arial"/>
        </w:rPr>
        <w:t>Молчановское</w:t>
      </w:r>
      <w:proofErr w:type="spellEnd"/>
      <w:r w:rsidRPr="006807D8"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 w:rsidRPr="006807D8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6807D8">
        <w:rPr>
          <w:rFonts w:ascii="Arial" w:hAnsi="Arial" w:cs="Arial"/>
        </w:rPr>
        <w:t xml:space="preserve"> на 2024 год» в соответствии с приложением к настоящему решению;</w:t>
      </w:r>
    </w:p>
    <w:p w:rsidR="006B57A5" w:rsidRPr="006807D8" w:rsidRDefault="006B57A5" w:rsidP="006B57A5">
      <w:pPr>
        <w:ind w:firstLine="567"/>
        <w:jc w:val="both"/>
        <w:rPr>
          <w:rFonts w:ascii="Arial" w:hAnsi="Arial" w:cs="Arial"/>
        </w:rPr>
      </w:pPr>
      <w:r w:rsidRPr="006807D8">
        <w:rPr>
          <w:rFonts w:ascii="Arial" w:hAnsi="Arial" w:cs="Arial"/>
        </w:rPr>
        <w:t xml:space="preserve">- приложение №9 к решению «Ведомственная структура расходов бюджета муниципального образования </w:t>
      </w:r>
      <w:proofErr w:type="spellStart"/>
      <w:r w:rsidRPr="006807D8">
        <w:rPr>
          <w:rFonts w:ascii="Arial" w:hAnsi="Arial" w:cs="Arial"/>
        </w:rPr>
        <w:t>Молчановское</w:t>
      </w:r>
      <w:proofErr w:type="spellEnd"/>
      <w:r w:rsidRPr="006807D8">
        <w:rPr>
          <w:rFonts w:ascii="Arial" w:hAnsi="Arial" w:cs="Arial"/>
        </w:rPr>
        <w:t xml:space="preserve"> сельское поселение на 2024 год» в соответствии с приложением к настоящему решению;</w:t>
      </w:r>
    </w:p>
    <w:p w:rsidR="006B57A5" w:rsidRPr="006807D8" w:rsidRDefault="006B57A5" w:rsidP="006B57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6807D8">
        <w:rPr>
          <w:rFonts w:ascii="Arial" w:hAnsi="Arial" w:cs="Arial"/>
        </w:rPr>
        <w:t xml:space="preserve">         2. Настоящее решение подлежит официальному опубликованию в печатном издании Информационного бюллетеня Совета и Администрации </w:t>
      </w:r>
      <w:proofErr w:type="spellStart"/>
      <w:r w:rsidRPr="006807D8">
        <w:rPr>
          <w:rFonts w:ascii="Arial" w:hAnsi="Arial" w:cs="Arial"/>
        </w:rPr>
        <w:t>Молчановского</w:t>
      </w:r>
      <w:proofErr w:type="spellEnd"/>
      <w:r w:rsidRPr="006807D8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6807D8">
        <w:rPr>
          <w:rFonts w:ascii="Arial" w:hAnsi="Arial" w:cs="Arial"/>
        </w:rPr>
        <w:t>Молчановское</w:t>
      </w:r>
      <w:proofErr w:type="spellEnd"/>
      <w:r w:rsidRPr="006807D8">
        <w:rPr>
          <w:rFonts w:ascii="Arial" w:hAnsi="Arial" w:cs="Arial"/>
        </w:rPr>
        <w:t xml:space="preserve"> сельское поселение https://molchanovskoe-sp.gosuslugi.ru/.</w:t>
      </w:r>
    </w:p>
    <w:p w:rsidR="006B57A5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851"/>
        <w:rPr>
          <w:rFonts w:ascii="Arial" w:hAnsi="Arial" w:cs="Arial"/>
        </w:rPr>
      </w:pPr>
      <w:r w:rsidRPr="006807D8">
        <w:rPr>
          <w:rFonts w:ascii="Arial" w:hAnsi="Arial" w:cs="Arial"/>
        </w:rPr>
        <w:t xml:space="preserve">3. Настоящее решение вступает в силу  </w:t>
      </w:r>
      <w:proofErr w:type="gramStart"/>
      <w:r w:rsidRPr="006807D8">
        <w:rPr>
          <w:rFonts w:ascii="Arial" w:hAnsi="Arial" w:cs="Arial"/>
        </w:rPr>
        <w:t>с</w:t>
      </w:r>
      <w:proofErr w:type="gramEnd"/>
      <w:r w:rsidRPr="006807D8">
        <w:rPr>
          <w:rFonts w:ascii="Arial" w:hAnsi="Arial" w:cs="Arial"/>
        </w:rPr>
        <w:t xml:space="preserve"> даты его официального опубликования.</w:t>
      </w:r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Pr="00DB4C17" w:rsidRDefault="006B57A5" w:rsidP="006B57A5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:rsidR="006B57A5" w:rsidRDefault="006B57A5" w:rsidP="006B57A5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Совета </w:t>
      </w: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(подпись)               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Pr="00DB4C17" w:rsidRDefault="006B57A5" w:rsidP="006B57A5">
      <w:pPr>
        <w:jc w:val="both"/>
        <w:rPr>
          <w:rFonts w:ascii="Arial" w:hAnsi="Arial" w:cs="Arial"/>
        </w:rPr>
      </w:pPr>
    </w:p>
    <w:p w:rsidR="006B57A5" w:rsidRPr="00DB4C17" w:rsidRDefault="006B57A5" w:rsidP="006B57A5">
      <w:pPr>
        <w:pStyle w:val="HTML0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Глава </w:t>
      </w:r>
      <w:proofErr w:type="spellStart"/>
      <w:r w:rsidRPr="00DB4C17">
        <w:rPr>
          <w:rFonts w:ascii="Arial" w:hAnsi="Arial" w:cs="Arial"/>
        </w:rPr>
        <w:t>Молчанов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    </w:t>
      </w:r>
      <w:r>
        <w:rPr>
          <w:rFonts w:ascii="Arial" w:hAnsi="Arial" w:cs="Arial"/>
          <w:i/>
        </w:rPr>
        <w:t xml:space="preserve">  </w:t>
      </w:r>
      <w:r w:rsidRPr="00ED6734">
        <w:rPr>
          <w:rFonts w:ascii="Arial" w:hAnsi="Arial" w:cs="Arial"/>
        </w:rPr>
        <w:t>(подпись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6B57A5" w:rsidRDefault="006B57A5" w:rsidP="006B57A5">
      <w:pPr>
        <w:ind w:left="5103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F82D7B" w:rsidRDefault="006B57A5" w:rsidP="006B57A5">
      <w:pPr>
        <w:ind w:firstLine="4536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</w:t>
      </w:r>
    </w:p>
    <w:p w:rsidR="006B57A5" w:rsidRPr="000B74EB" w:rsidRDefault="006B57A5" w:rsidP="006B57A5">
      <w:pPr>
        <w:ind w:left="4536"/>
        <w:jc w:val="both"/>
        <w:rPr>
          <w:rFonts w:ascii="Arial" w:hAnsi="Arial" w:cs="Arial"/>
          <w:sz w:val="16"/>
        </w:rPr>
      </w:pPr>
      <w:r w:rsidRPr="000B74EB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0B74EB">
        <w:rPr>
          <w:rFonts w:ascii="Arial" w:hAnsi="Arial" w:cs="Arial"/>
          <w:sz w:val="16"/>
        </w:rPr>
        <w:t>Молчановского</w:t>
      </w:r>
      <w:proofErr w:type="spellEnd"/>
      <w:r w:rsidRPr="000B74EB">
        <w:rPr>
          <w:rFonts w:ascii="Arial" w:hAnsi="Arial" w:cs="Arial"/>
          <w:sz w:val="16"/>
        </w:rPr>
        <w:t xml:space="preserve"> сельского поселения </w:t>
      </w:r>
      <w:r>
        <w:rPr>
          <w:rFonts w:ascii="Arial" w:hAnsi="Arial" w:cs="Arial"/>
          <w:sz w:val="16"/>
        </w:rPr>
        <w:t xml:space="preserve">от 05.11.2024 № 129 </w:t>
      </w:r>
      <w:r w:rsidRPr="000B74EB">
        <w:rPr>
          <w:rFonts w:ascii="Arial" w:hAnsi="Arial" w:cs="Arial"/>
          <w:sz w:val="16"/>
        </w:rPr>
        <w:t xml:space="preserve">«Об утверждении </w:t>
      </w:r>
      <w:r>
        <w:rPr>
          <w:rFonts w:ascii="Arial" w:hAnsi="Arial" w:cs="Arial"/>
          <w:sz w:val="16"/>
        </w:rPr>
        <w:t xml:space="preserve">бюджета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района Томской области</w:t>
      </w:r>
      <w:r w:rsidRPr="000B74EB">
        <w:rPr>
          <w:rFonts w:ascii="Arial" w:hAnsi="Arial" w:cs="Arial"/>
          <w:sz w:val="16"/>
        </w:rPr>
        <w:t xml:space="preserve"> на 2024 год и плановый период 2025 и 2026 годов»</w:t>
      </w:r>
    </w:p>
    <w:p w:rsidR="006B57A5" w:rsidRDefault="006B57A5" w:rsidP="006B57A5">
      <w:pPr>
        <w:rPr>
          <w:rFonts w:ascii="Arial" w:hAnsi="Arial" w:cs="Arial"/>
          <w:sz w:val="16"/>
        </w:rPr>
      </w:pPr>
    </w:p>
    <w:p w:rsidR="006B57A5" w:rsidRPr="00F82D7B" w:rsidRDefault="006B57A5" w:rsidP="006B57A5">
      <w:pPr>
        <w:rPr>
          <w:rFonts w:ascii="Arial" w:hAnsi="Arial" w:cs="Arial"/>
          <w:sz w:val="16"/>
        </w:rPr>
      </w:pPr>
    </w:p>
    <w:p w:rsidR="006B57A5" w:rsidRPr="00F82D7B" w:rsidRDefault="006B57A5" w:rsidP="006B57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Объём безвозмездных поступлений</w:t>
      </w:r>
      <w:r w:rsidRPr="00F82D7B">
        <w:rPr>
          <w:rFonts w:ascii="Arial" w:hAnsi="Arial" w:cs="Arial"/>
          <w:b/>
          <w:bCs/>
        </w:rPr>
        <w:t xml:space="preserve"> в бюджет муниципального образования </w:t>
      </w:r>
      <w:proofErr w:type="spellStart"/>
      <w:r w:rsidRPr="00F82D7B">
        <w:rPr>
          <w:rFonts w:ascii="Arial" w:hAnsi="Arial" w:cs="Arial"/>
          <w:b/>
          <w:bCs/>
        </w:rPr>
        <w:t>Молчановское</w:t>
      </w:r>
      <w:proofErr w:type="spellEnd"/>
      <w:r w:rsidRPr="00F82D7B">
        <w:rPr>
          <w:rFonts w:ascii="Arial" w:hAnsi="Arial" w:cs="Arial"/>
          <w:b/>
          <w:bCs/>
        </w:rPr>
        <w:t xml:space="preserve"> сельское поселение на 20</w:t>
      </w:r>
      <w:r>
        <w:rPr>
          <w:rFonts w:ascii="Arial" w:hAnsi="Arial" w:cs="Arial"/>
          <w:b/>
          <w:bCs/>
        </w:rPr>
        <w:t>24</w:t>
      </w:r>
      <w:r w:rsidRPr="00F82D7B">
        <w:rPr>
          <w:rFonts w:ascii="Arial" w:hAnsi="Arial" w:cs="Arial"/>
          <w:b/>
          <w:bCs/>
        </w:rPr>
        <w:t xml:space="preserve"> год</w:t>
      </w:r>
    </w:p>
    <w:p w:rsidR="006B57A5" w:rsidRPr="00F82D7B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60"/>
        <w:gridCol w:w="5380"/>
        <w:gridCol w:w="2140"/>
      </w:tblGrid>
      <w:tr w:rsidR="006B57A5" w:rsidRPr="006A5253" w:rsidTr="00634D3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A5" w:rsidRPr="006A5253" w:rsidRDefault="006B57A5" w:rsidP="0063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253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78 938,8  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78 938,8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A5253">
              <w:rPr>
                <w:rFonts w:ascii="Arial" w:hAnsi="Arial" w:cs="Arial"/>
                <w:b/>
                <w:bCs/>
                <w:color w:val="000000"/>
              </w:rPr>
              <w:t>742,6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A5253">
              <w:rPr>
                <w:rFonts w:ascii="Arial" w:hAnsi="Arial" w:cs="Arial"/>
                <w:color w:val="000000"/>
              </w:rPr>
              <w:t>742,6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36 183,9</w:t>
            </w:r>
          </w:p>
        </w:tc>
      </w:tr>
      <w:tr w:rsidR="006B57A5" w:rsidRPr="006A5253" w:rsidTr="00634D33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lastRenderedPageBreak/>
              <w:t>2 02 29999 10 0000 150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RPr="006A5253" w:rsidTr="00634D33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RPr="006A5253" w:rsidTr="00634D33">
        <w:trPr>
          <w:trHeight w:val="8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  <w:r w:rsidRPr="006A52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7A5" w:rsidRPr="006A5253" w:rsidTr="00634D33">
        <w:trPr>
          <w:trHeight w:val="8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2 02 20077 10 0000 150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3 674,5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3 908,4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226,3</w:t>
            </w:r>
          </w:p>
        </w:tc>
      </w:tr>
      <w:tr w:rsidR="006B57A5" w:rsidRPr="006A5253" w:rsidTr="00634D33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3 682,1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525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32 542,4</w:t>
            </w:r>
          </w:p>
        </w:tc>
      </w:tr>
      <w:tr w:rsidR="006B57A5" w:rsidRPr="006A5253" w:rsidTr="00634D33">
        <w:trPr>
          <w:trHeight w:val="76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2 02 49999 10 0000 150</w:t>
            </w:r>
          </w:p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32 542,4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7A5" w:rsidRPr="006A5253" w:rsidTr="00634D33">
        <w:trPr>
          <w:trHeight w:val="510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A5253">
              <w:rPr>
                <w:rFonts w:ascii="Arial" w:hAnsi="Arial" w:cs="Arial"/>
                <w:color w:val="000000"/>
              </w:rPr>
              <w:t>425,8</w:t>
            </w:r>
          </w:p>
        </w:tc>
      </w:tr>
      <w:tr w:rsidR="006B57A5" w:rsidRPr="006A5253" w:rsidTr="00634D33">
        <w:trPr>
          <w:trHeight w:val="1275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6A5253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6A5253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6A5253">
              <w:rPr>
                <w:rFonts w:ascii="Arial" w:hAnsi="Arial" w:cs="Arial"/>
                <w:color w:val="000000"/>
              </w:rPr>
              <w:t>122,6</w:t>
            </w:r>
          </w:p>
        </w:tc>
      </w:tr>
      <w:tr w:rsidR="006B57A5" w:rsidRPr="006A5253" w:rsidTr="00634D33">
        <w:trPr>
          <w:trHeight w:val="806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финансовое обеспечение </w:t>
            </w:r>
            <w:proofErr w:type="spellStart"/>
            <w:r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организаций за топливно-энергетические ресурсы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29 213,7</w:t>
            </w:r>
          </w:p>
          <w:p w:rsidR="006B57A5" w:rsidRPr="006A525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57A5" w:rsidRPr="006A5253" w:rsidTr="00634D33">
        <w:trPr>
          <w:trHeight w:val="284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AF1598">
              <w:rPr>
                <w:rFonts w:ascii="Arial" w:hAnsi="Arial" w:cs="Arial"/>
                <w:color w:val="000000"/>
              </w:rPr>
              <w:t xml:space="preserve">Субсидия на финансовую поддержку </w:t>
            </w:r>
            <w:r w:rsidRPr="00AF1598">
              <w:rPr>
                <w:rFonts w:ascii="Arial" w:hAnsi="Arial" w:cs="Arial"/>
                <w:color w:val="000000"/>
              </w:rPr>
              <w:lastRenderedPageBreak/>
              <w:t>инициативных проектов, выдвигаемых муниципальными образованиями Томской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780,3</w:t>
            </w:r>
          </w:p>
        </w:tc>
      </w:tr>
      <w:tr w:rsidR="006B57A5" w:rsidRPr="006A5253" w:rsidTr="00634D33">
        <w:trPr>
          <w:trHeight w:val="27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2 19 60010 10 0000 </w:t>
            </w:r>
            <w:r w:rsidRPr="005A1C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A1CED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-438,5</w:t>
            </w:r>
          </w:p>
        </w:tc>
      </w:tr>
      <w:tr w:rsidR="006B57A5" w:rsidRPr="006A5253" w:rsidTr="00634D3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6A5253" w:rsidRDefault="006B57A5" w:rsidP="00634D33">
            <w:pPr>
              <w:rPr>
                <w:color w:val="000000"/>
              </w:rPr>
            </w:pPr>
            <w:r w:rsidRPr="006A5253">
              <w:rPr>
                <w:color w:val="000000"/>
              </w:rPr>
              <w:t> </w:t>
            </w:r>
          </w:p>
        </w:tc>
      </w:tr>
    </w:tbl>
    <w:p w:rsidR="006B57A5" w:rsidRPr="00F82D7B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6B57A5" w:rsidRPr="00F82D7B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6B57A5" w:rsidRPr="00F82D7B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6B57A5" w:rsidRPr="00F82D7B" w:rsidRDefault="006B57A5" w:rsidP="006B57A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6B57A5" w:rsidRPr="003C283A" w:rsidRDefault="006B57A5" w:rsidP="006B57A5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 xml:space="preserve">Председатель </w:t>
      </w:r>
    </w:p>
    <w:p w:rsidR="006B57A5" w:rsidRPr="003C283A" w:rsidRDefault="006B57A5" w:rsidP="006B57A5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 xml:space="preserve">Совета </w:t>
      </w:r>
      <w:proofErr w:type="spellStart"/>
      <w:r w:rsidRPr="003C283A">
        <w:rPr>
          <w:rFonts w:ascii="Arial" w:hAnsi="Arial" w:cs="Arial"/>
        </w:rPr>
        <w:t>Мол</w:t>
      </w:r>
      <w:r>
        <w:rPr>
          <w:rFonts w:ascii="Arial" w:hAnsi="Arial" w:cs="Arial"/>
        </w:rPr>
        <w:t>чановского</w:t>
      </w:r>
      <w:proofErr w:type="spellEnd"/>
      <w:r>
        <w:rPr>
          <w:rFonts w:ascii="Arial" w:hAnsi="Arial" w:cs="Arial"/>
        </w:rPr>
        <w:t xml:space="preserve"> сельского поселения  (подпись)              </w:t>
      </w:r>
      <w:proofErr w:type="spellStart"/>
      <w:r w:rsidRPr="003C283A">
        <w:rPr>
          <w:rFonts w:ascii="Arial" w:hAnsi="Arial" w:cs="Arial"/>
        </w:rPr>
        <w:t>В.Г.Сысоев</w:t>
      </w:r>
      <w:proofErr w:type="spellEnd"/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Pr="006B57AA" w:rsidRDefault="006B57A5" w:rsidP="006B57A5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(подпись)      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6B57A5" w:rsidRDefault="006B57A5" w:rsidP="006B57A5">
      <w:pPr>
        <w:ind w:left="5103"/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Pr="00106B2F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</w:t>
      </w:r>
    </w:p>
    <w:p w:rsidR="006B57A5" w:rsidRPr="000B74EB" w:rsidRDefault="006B57A5" w:rsidP="006B57A5">
      <w:pPr>
        <w:ind w:left="4536"/>
        <w:jc w:val="both"/>
        <w:rPr>
          <w:rFonts w:ascii="Arial" w:hAnsi="Arial" w:cs="Arial"/>
          <w:sz w:val="16"/>
        </w:rPr>
      </w:pPr>
      <w:r w:rsidRPr="000B74EB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0B74EB">
        <w:rPr>
          <w:rFonts w:ascii="Arial" w:hAnsi="Arial" w:cs="Arial"/>
          <w:sz w:val="16"/>
        </w:rPr>
        <w:t>Молчановского</w:t>
      </w:r>
      <w:proofErr w:type="spellEnd"/>
      <w:r w:rsidRPr="000B74EB">
        <w:rPr>
          <w:rFonts w:ascii="Arial" w:hAnsi="Arial" w:cs="Arial"/>
          <w:sz w:val="16"/>
        </w:rPr>
        <w:t xml:space="preserve"> сельского поселения </w:t>
      </w:r>
      <w:r>
        <w:rPr>
          <w:rFonts w:ascii="Arial" w:hAnsi="Arial" w:cs="Arial"/>
          <w:sz w:val="16"/>
        </w:rPr>
        <w:t xml:space="preserve">от 05.11.2024 № 129 </w:t>
      </w:r>
      <w:r w:rsidRPr="000B74EB">
        <w:rPr>
          <w:rFonts w:ascii="Arial" w:hAnsi="Arial" w:cs="Arial"/>
          <w:sz w:val="16"/>
        </w:rPr>
        <w:t xml:space="preserve">«Об утверждении </w:t>
      </w:r>
      <w:r>
        <w:rPr>
          <w:rFonts w:ascii="Arial" w:hAnsi="Arial" w:cs="Arial"/>
          <w:sz w:val="16"/>
        </w:rPr>
        <w:t xml:space="preserve">бюджета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lastRenderedPageBreak/>
        <w:t xml:space="preserve">сельского поселения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района Томской области</w:t>
      </w:r>
      <w:r w:rsidRPr="000B74EB">
        <w:rPr>
          <w:rFonts w:ascii="Arial" w:hAnsi="Arial" w:cs="Arial"/>
          <w:sz w:val="16"/>
        </w:rPr>
        <w:t xml:space="preserve"> на 2024 год и плановый период 2025 и 2026 годов»</w:t>
      </w:r>
    </w:p>
    <w:p w:rsidR="006B57A5" w:rsidRPr="00D466E1" w:rsidRDefault="006B57A5" w:rsidP="006B57A5">
      <w:pPr>
        <w:jc w:val="center"/>
        <w:rPr>
          <w:rFonts w:ascii="Arial" w:hAnsi="Arial" w:cs="Arial"/>
          <w:b/>
        </w:rPr>
      </w:pPr>
    </w:p>
    <w:p w:rsidR="006B57A5" w:rsidRDefault="006B57A5" w:rsidP="006B57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52FDD">
        <w:rPr>
          <w:rFonts w:ascii="Arial" w:hAnsi="Arial" w:cs="Arial"/>
        </w:rPr>
        <w:t xml:space="preserve">аспределение бюджетных ассигнований </w:t>
      </w:r>
    </w:p>
    <w:p w:rsidR="006B57A5" w:rsidRDefault="006B57A5" w:rsidP="006B57A5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152FDD">
        <w:rPr>
          <w:rFonts w:ascii="Arial" w:hAnsi="Arial" w:cs="Arial"/>
        </w:rPr>
        <w:t xml:space="preserve"> </w:t>
      </w:r>
    </w:p>
    <w:p w:rsidR="006B57A5" w:rsidRDefault="006B57A5" w:rsidP="006B57A5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2</w:t>
      </w:r>
      <w:r>
        <w:rPr>
          <w:rFonts w:ascii="Arial" w:hAnsi="Arial" w:cs="Arial"/>
        </w:rPr>
        <w:t>024</w:t>
      </w:r>
      <w:r w:rsidRPr="00152FDD">
        <w:rPr>
          <w:rFonts w:ascii="Arial" w:hAnsi="Arial" w:cs="Arial"/>
        </w:rPr>
        <w:t xml:space="preserve"> год</w:t>
      </w:r>
    </w:p>
    <w:p w:rsidR="006B57A5" w:rsidRDefault="006B57A5" w:rsidP="006B57A5">
      <w:pPr>
        <w:jc w:val="center"/>
        <w:rPr>
          <w:rFonts w:ascii="Arial" w:hAnsi="Arial" w:cs="Arial"/>
        </w:rPr>
      </w:pPr>
    </w:p>
    <w:p w:rsidR="006B57A5" w:rsidRDefault="006B57A5" w:rsidP="006B57A5">
      <w:pPr>
        <w:jc w:val="center"/>
        <w:rPr>
          <w:rFonts w:ascii="Arial" w:hAnsi="Arial" w:cs="Arial"/>
        </w:rPr>
      </w:pPr>
    </w:p>
    <w:p w:rsidR="006B57A5" w:rsidRPr="00D466E1" w:rsidRDefault="006B57A5" w:rsidP="006B57A5">
      <w:pPr>
        <w:jc w:val="right"/>
        <w:rPr>
          <w:rFonts w:ascii="Arial" w:hAnsi="Arial" w:cs="Arial"/>
        </w:rPr>
      </w:pPr>
      <w:r w:rsidRPr="00D466E1">
        <w:rPr>
          <w:rFonts w:ascii="Arial" w:hAnsi="Arial" w:cs="Arial"/>
        </w:rPr>
        <w:t>тыс.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619"/>
        <w:gridCol w:w="1701"/>
        <w:gridCol w:w="617"/>
        <w:gridCol w:w="1284"/>
      </w:tblGrid>
      <w:tr w:rsidR="006B57A5" w:rsidTr="00634D3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A18B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110 625,4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798,5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752,5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652,5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406,6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83,9</w:t>
            </w:r>
          </w:p>
        </w:tc>
      </w:tr>
      <w:tr w:rsidR="006B57A5" w:rsidTr="00634D33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 w:rsidR="006B57A5" w:rsidRPr="00751E5A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751E5A" w:rsidRDefault="006B57A5" w:rsidP="00634D3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51E5A">
              <w:rPr>
                <w:rFonts w:ascii="Arial" w:hAnsi="Arial" w:cs="Arial"/>
                <w:color w:val="000000"/>
                <w:highlight w:val="yellow"/>
              </w:rPr>
              <w:t>100,0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Проведение комплекса кадастровых работ по оформлению </w:t>
            </w:r>
            <w:proofErr w:type="spellStart"/>
            <w:proofErr w:type="gramStart"/>
            <w:r w:rsidRPr="00547187">
              <w:rPr>
                <w:rFonts w:ascii="Arial" w:hAnsi="Arial" w:cs="Arial"/>
                <w:color w:val="000000"/>
              </w:rPr>
              <w:t>имущест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ва</w:t>
            </w:r>
            <w:proofErr w:type="spellEnd"/>
            <w:proofErr w:type="gramEnd"/>
            <w:r w:rsidRPr="00547187">
              <w:rPr>
                <w:rFonts w:ascii="Arial" w:hAnsi="Arial" w:cs="Arial"/>
                <w:color w:val="000000"/>
              </w:rPr>
              <w:t xml:space="preserve">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26,1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26,1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 w:rsidRPr="00547187"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 w:rsidRPr="0054718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47187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4718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4718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47187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293,9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293,9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6B57A5" w:rsidRPr="004F5814" w:rsidRDefault="006B57A5" w:rsidP="00634D3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49 813,9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22 737,8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20 821,2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5 115,0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5 115,0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1 814,8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1 814,8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1229,2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1229,2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1916,7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26 241,7 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24 728,4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1 537,7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1 537,7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03 2 53 40910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Tr="00634D33">
        <w:trPr>
          <w:trHeight w:val="4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03 2 53 40910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9F3AA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F3AAB">
              <w:rPr>
                <w:rFonts w:ascii="Arial" w:hAnsi="Arial" w:cs="Arial"/>
                <w:color w:val="000000"/>
              </w:rPr>
              <w:t>564,4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9F3AA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F3AAB">
              <w:rPr>
                <w:rFonts w:ascii="Arial" w:hAnsi="Arial" w:cs="Arial"/>
                <w:color w:val="000000"/>
              </w:rPr>
              <w:t>564,4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1 098,5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80,6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80,6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F3AA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AC7"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Pr="00B90322">
              <w:rPr>
                <w:rFonts w:ascii="Arial" w:hAnsi="Arial" w:cs="Arial"/>
                <w:color w:val="000000"/>
              </w:rPr>
              <w:t>беспечени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B90322">
              <w:rPr>
                <w:rFonts w:ascii="Arial" w:hAnsi="Arial" w:cs="Arial"/>
                <w:color w:val="000000"/>
              </w:rPr>
              <w:t xml:space="preserve">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W F5 41370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W F5 41370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9032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90322">
              <w:rPr>
                <w:rFonts w:ascii="Arial" w:hAnsi="Arial" w:cs="Arial"/>
                <w:color w:val="000000"/>
              </w:rPr>
              <w:t xml:space="preserve">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03 W F5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3D2BA4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90322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03 W F5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3D2BA4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90322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90322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>
              <w:rPr>
                <w:rFonts w:ascii="Arial" w:hAnsi="Arial" w:cs="Arial"/>
                <w:color w:val="000000"/>
              </w:rPr>
              <w:t>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«Реализация проекта «</w:t>
            </w:r>
            <w:proofErr w:type="gramStart"/>
            <w:r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бюджетирование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03 3 00 00000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</w:rPr>
            </w:pPr>
            <w:r w:rsidRPr="006A2FD3">
              <w:rPr>
                <w:rFonts w:ascii="Arial" w:hAnsi="Arial" w:cs="Arial"/>
              </w:rPr>
              <w:t>03 3 51 00000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Соколовка, ул. </w:t>
            </w:r>
            <w:r>
              <w:rPr>
                <w:rFonts w:ascii="Arial" w:hAnsi="Arial" w:cs="Arial"/>
                <w:color w:val="000000"/>
              </w:rPr>
              <w:lastRenderedPageBreak/>
              <w:t>Центральная,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22A8B">
              <w:rPr>
                <w:rFonts w:ascii="Arial" w:hAnsi="Arial" w:cs="Arial"/>
              </w:rPr>
              <w:lastRenderedPageBreak/>
              <w:t xml:space="preserve">03 3 51 </w:t>
            </w:r>
            <w:r>
              <w:rPr>
                <w:rFonts w:ascii="Arial" w:hAnsi="Arial" w:cs="Arial"/>
              </w:rPr>
              <w:t>4</w:t>
            </w:r>
            <w:r w:rsidRPr="00922A8B">
              <w:rPr>
                <w:rFonts w:ascii="Arial" w:hAnsi="Arial" w:cs="Arial"/>
              </w:rPr>
              <w:t>1102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22A8B">
              <w:rPr>
                <w:rFonts w:ascii="Arial" w:hAnsi="Arial" w:cs="Arial"/>
              </w:rPr>
              <w:t xml:space="preserve">03 3 51 </w:t>
            </w:r>
            <w:r>
              <w:rPr>
                <w:rFonts w:ascii="Arial" w:hAnsi="Arial" w:cs="Arial"/>
              </w:rPr>
              <w:t>4</w:t>
            </w:r>
            <w:r w:rsidRPr="00922A8B">
              <w:rPr>
                <w:rFonts w:ascii="Arial" w:hAnsi="Arial" w:cs="Arial"/>
              </w:rPr>
              <w:t>1102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Соколовка, ул. Центральная,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</w:rPr>
            </w:pPr>
            <w:r w:rsidRPr="006A2FD3">
              <w:rPr>
                <w:rFonts w:ascii="Arial" w:hAnsi="Arial" w:cs="Arial"/>
              </w:rPr>
              <w:t xml:space="preserve">03 3 51 </w:t>
            </w:r>
            <w:r w:rsidRPr="006A2FD3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</w:rPr>
            </w:pPr>
            <w:r w:rsidRPr="006A2FD3">
              <w:rPr>
                <w:rFonts w:ascii="Arial" w:hAnsi="Arial" w:cs="Arial"/>
              </w:rPr>
              <w:t xml:space="preserve">03 3 51 </w:t>
            </w:r>
            <w:r w:rsidRPr="006A2FD3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7A5" w:rsidRPr="006A2FD3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59,7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4 361,9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3 120,9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2 111,9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2 111,9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2 111,9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449,5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414,3</w:t>
            </w:r>
          </w:p>
        </w:tc>
      </w:tr>
      <w:tr w:rsidR="006B57A5" w:rsidTr="00634D33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836F5" w:rsidRDefault="006B57A5" w:rsidP="00634D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D0F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A20D0F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A20D0F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A20D0F" w:rsidRDefault="006B57A5" w:rsidP="00634D3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A20D0F" w:rsidRDefault="006B57A5" w:rsidP="00634D3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20D0F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45,2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«Реализация проекта «</w:t>
            </w:r>
            <w:proofErr w:type="gramStart"/>
            <w:r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бюджетирование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04 3 00 00000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 xml:space="preserve">Ведомственный проект «Содействие в реализации в муниципальных образованиях Томской области инициативных проектов, предложенных населением </w:t>
            </w:r>
            <w:r w:rsidRPr="00D41364">
              <w:rPr>
                <w:rFonts w:ascii="Arial" w:hAnsi="Arial" w:cs="Arial"/>
                <w:color w:val="000000"/>
              </w:rPr>
              <w:lastRenderedPageBreak/>
              <w:t>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04 3 51 00000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Молчаново, ул. Светлая, 1е/1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B0CFE">
              <w:rPr>
                <w:rFonts w:ascii="Arial" w:hAnsi="Arial" w:cs="Arial"/>
              </w:rPr>
              <w:t xml:space="preserve">04 3 51 </w:t>
            </w:r>
            <w:r>
              <w:rPr>
                <w:rFonts w:ascii="Arial" w:hAnsi="Arial" w:cs="Arial"/>
              </w:rPr>
              <w:t>4</w:t>
            </w:r>
            <w:r w:rsidRPr="009B0CFE">
              <w:rPr>
                <w:rFonts w:ascii="Arial" w:hAnsi="Arial" w:cs="Arial"/>
              </w:rPr>
              <w:t>1101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B0CFE">
              <w:rPr>
                <w:rFonts w:ascii="Arial" w:hAnsi="Arial" w:cs="Arial"/>
              </w:rPr>
              <w:t xml:space="preserve">04 3 51 </w:t>
            </w:r>
            <w:r>
              <w:rPr>
                <w:rFonts w:ascii="Arial" w:hAnsi="Arial" w:cs="Arial"/>
              </w:rPr>
              <w:t>4</w:t>
            </w:r>
            <w:r w:rsidRPr="009B0CFE">
              <w:rPr>
                <w:rFonts w:ascii="Arial" w:hAnsi="Arial" w:cs="Arial"/>
              </w:rPr>
              <w:t>1101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Молчаново, ул. Светлая, 1е/1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3E568B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04 3 51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04 3 51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262,3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</w:t>
            </w:r>
            <w:r w:rsidRPr="00A513BB">
              <w:rPr>
                <w:rFonts w:ascii="Arial" w:hAnsi="Arial" w:cs="Arial"/>
                <w:color w:val="000000"/>
              </w:rPr>
              <w:t xml:space="preserve"> помощи многодетным семьям. семьям находящимся в трудной жизне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A513BB">
              <w:rPr>
                <w:rFonts w:ascii="Arial" w:hAnsi="Arial" w:cs="Arial"/>
                <w:color w:val="000000"/>
              </w:rPr>
              <w:t>ной ситуации. в социально опасном положении. по приобретению</w:t>
            </w:r>
            <w:proofErr w:type="gramStart"/>
            <w:r w:rsidRPr="00A513BB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A513BB">
              <w:rPr>
                <w:rFonts w:ascii="Arial" w:hAnsi="Arial" w:cs="Arial"/>
                <w:color w:val="000000"/>
              </w:rPr>
              <w:t xml:space="preserve"> установке и обслуживанию автономных дымовых пожарных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06 1 55 41340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06 1 55 41340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</w:t>
            </w:r>
            <w:r w:rsidRPr="00A513BB">
              <w:rPr>
                <w:rFonts w:ascii="Arial" w:hAnsi="Arial" w:cs="Arial"/>
                <w:color w:val="000000"/>
              </w:rPr>
              <w:t xml:space="preserve"> помощи многодетным семьям. семьям находящимся в трудной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жизненой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ситуации. в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социальнор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опасном положении. по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приобретенению</w:t>
            </w:r>
            <w:proofErr w:type="spellEnd"/>
            <w:proofErr w:type="gramStart"/>
            <w:r w:rsidRPr="00A513BB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A513BB">
              <w:rPr>
                <w:rFonts w:ascii="Arial" w:hAnsi="Arial" w:cs="Arial"/>
                <w:color w:val="000000"/>
              </w:rPr>
              <w:t xml:space="preserve"> установке и обслуживанию автономных дымовых пожарных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21BEC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21BEC">
              <w:rPr>
                <w:rFonts w:ascii="Arial" w:hAnsi="Arial" w:cs="Arial"/>
                <w:color w:val="000000"/>
              </w:rPr>
              <w:t>06 1 55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1BEC">
              <w:rPr>
                <w:rFonts w:ascii="Arial" w:hAnsi="Arial" w:cs="Arial"/>
                <w:color w:val="000000"/>
              </w:rPr>
              <w:t>С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>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513BB" w:rsidRDefault="006B57A5" w:rsidP="00634D3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21BEC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21BEC">
              <w:rPr>
                <w:rFonts w:ascii="Arial" w:hAnsi="Arial" w:cs="Arial"/>
                <w:color w:val="000000"/>
                <w:lang w:val="en-US"/>
              </w:rPr>
              <w:t xml:space="preserve">06 1 55 </w:t>
            </w:r>
            <w:r w:rsidRPr="00321BEC">
              <w:rPr>
                <w:rFonts w:ascii="Arial" w:hAnsi="Arial" w:cs="Arial"/>
                <w:color w:val="000000"/>
              </w:rPr>
              <w:t>С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>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513BB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513B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6B57A5" w:rsidRPr="003A18B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36 870,3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мер социальной </w:t>
            </w:r>
            <w:r>
              <w:rPr>
                <w:rFonts w:ascii="Arial" w:hAnsi="Arial" w:cs="Arial"/>
                <w:color w:val="000000"/>
              </w:rPr>
              <w:lastRenderedPageBreak/>
              <w:t>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07 1 00 </w:t>
            </w:r>
            <w:r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36 870,3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3 682,1</w:t>
            </w:r>
          </w:p>
        </w:tc>
      </w:tr>
      <w:tr w:rsidR="006B57A5" w:rsidTr="00634D33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1351,8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1351,8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8558BC" w:rsidRDefault="006B57A5" w:rsidP="00634D3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2 330,3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8558BC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812A4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2 330,3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AC7"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 2 52 SИ920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3 263,7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SИ920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3 263,7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AC7"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 2 52 SИ920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SИ920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AC7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Финансовое обеспечение </w:t>
            </w:r>
            <w:proofErr w:type="spellStart"/>
            <w:r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организаций за топливно-энергетические ресурсы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07 2 55 00051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A18B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A18B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29 213,7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07 2 55 00051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A18B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A18B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29 213,7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B1C60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B1C60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B1C60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B1C60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подготовку проектов </w:t>
            </w:r>
            <w:proofErr w:type="spellStart"/>
            <w:r>
              <w:rPr>
                <w:rFonts w:ascii="Arial" w:hAnsi="Arial" w:cs="Arial"/>
                <w:color w:val="000000"/>
              </w:rPr>
              <w:t>изменеий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генеральные планы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B1C60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S0611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B1C60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6B57A5" w:rsidRPr="000679A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18 224,4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679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15 747,7</w:t>
            </w:r>
          </w:p>
        </w:tc>
      </w:tr>
      <w:tr w:rsidR="006B57A5" w:rsidTr="00634D33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13 097,0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99 2 01 </w:t>
            </w:r>
            <w:r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2 622,1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6B57A5" w:rsidTr="00634D33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2 391,0</w:t>
            </w:r>
          </w:p>
        </w:tc>
      </w:tr>
      <w:tr w:rsidR="006B57A5" w:rsidTr="00634D33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2 391,0</w:t>
            </w:r>
          </w:p>
        </w:tc>
      </w:tr>
    </w:tbl>
    <w:p w:rsidR="006B57A5" w:rsidRPr="00D466E1" w:rsidRDefault="006B57A5" w:rsidP="006B57A5">
      <w:pPr>
        <w:jc w:val="both"/>
        <w:rPr>
          <w:rFonts w:ascii="Arial" w:hAnsi="Arial" w:cs="Arial"/>
          <w:b/>
        </w:rPr>
      </w:pPr>
    </w:p>
    <w:p w:rsidR="006B57A5" w:rsidRPr="003D23B3" w:rsidRDefault="006B57A5" w:rsidP="006B57A5">
      <w:pPr>
        <w:jc w:val="both"/>
        <w:rPr>
          <w:rFonts w:ascii="Arial" w:hAnsi="Arial" w:cs="Arial"/>
        </w:rPr>
      </w:pPr>
    </w:p>
    <w:p w:rsidR="006B57A5" w:rsidRPr="003D23B3" w:rsidRDefault="006B57A5" w:rsidP="006B57A5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Председатель </w:t>
      </w:r>
    </w:p>
    <w:p w:rsidR="006B57A5" w:rsidRPr="003D23B3" w:rsidRDefault="006B57A5" w:rsidP="006B57A5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Совета </w:t>
      </w:r>
      <w:proofErr w:type="spellStart"/>
      <w:r w:rsidRPr="003D23B3">
        <w:rPr>
          <w:rFonts w:ascii="Arial" w:hAnsi="Arial" w:cs="Arial"/>
        </w:rPr>
        <w:t>Молчан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 (подпись)             </w:t>
      </w:r>
      <w:proofErr w:type="spellStart"/>
      <w:r w:rsidRPr="003D23B3">
        <w:rPr>
          <w:rFonts w:ascii="Arial" w:hAnsi="Arial" w:cs="Arial"/>
        </w:rPr>
        <w:t>В.Г.Сысоев</w:t>
      </w:r>
      <w:proofErr w:type="spellEnd"/>
    </w:p>
    <w:p w:rsidR="006B57A5" w:rsidRPr="00C43836" w:rsidRDefault="006B57A5" w:rsidP="006B57A5">
      <w:pPr>
        <w:pStyle w:val="HTML0"/>
        <w:rPr>
          <w:rFonts w:ascii="Arial" w:hAnsi="Arial" w:cs="Arial"/>
        </w:rPr>
      </w:pPr>
    </w:p>
    <w:p w:rsidR="006B57A5" w:rsidRPr="00C43836" w:rsidRDefault="006B57A5" w:rsidP="006B57A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(подпись)            </w:t>
      </w:r>
      <w:r w:rsidRPr="00C43836">
        <w:rPr>
          <w:rFonts w:ascii="Arial" w:hAnsi="Arial" w:cs="Arial"/>
        </w:rPr>
        <w:t xml:space="preserve"> </w:t>
      </w:r>
      <w:proofErr w:type="spellStart"/>
      <w:r w:rsidRPr="00C43836">
        <w:rPr>
          <w:rFonts w:ascii="Arial" w:hAnsi="Arial" w:cs="Arial"/>
        </w:rPr>
        <w:t>Д.В.</w:t>
      </w:r>
      <w:proofErr w:type="gramStart"/>
      <w:r w:rsidRPr="00C43836">
        <w:rPr>
          <w:rFonts w:ascii="Arial" w:hAnsi="Arial" w:cs="Arial"/>
        </w:rPr>
        <w:t>Гришкин</w:t>
      </w:r>
      <w:proofErr w:type="spellEnd"/>
      <w:proofErr w:type="gramEnd"/>
    </w:p>
    <w:p w:rsidR="006B57A5" w:rsidRPr="00C43836" w:rsidRDefault="006B57A5" w:rsidP="006B57A5">
      <w:pPr>
        <w:pStyle w:val="HTML0"/>
        <w:rPr>
          <w:rFonts w:ascii="Arial" w:hAnsi="Arial" w:cs="Arial"/>
        </w:rPr>
      </w:pPr>
    </w:p>
    <w:p w:rsidR="006B57A5" w:rsidRPr="00C43836" w:rsidRDefault="006B57A5" w:rsidP="006B57A5">
      <w:pPr>
        <w:pStyle w:val="HTML0"/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Pr="00492746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Pr="00492746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jc w:val="both"/>
        <w:rPr>
          <w:rFonts w:ascii="Arial" w:hAnsi="Arial" w:cs="Arial"/>
          <w:sz w:val="16"/>
        </w:rPr>
      </w:pPr>
    </w:p>
    <w:p w:rsidR="006B57A5" w:rsidRDefault="006B57A5" w:rsidP="006B57A5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</w:t>
      </w:r>
      <w:r w:rsidRPr="00B773B0">
        <w:rPr>
          <w:rFonts w:ascii="Arial" w:hAnsi="Arial" w:cs="Arial"/>
          <w:sz w:val="16"/>
        </w:rPr>
        <w:t xml:space="preserve">риложение </w:t>
      </w:r>
      <w:r>
        <w:rPr>
          <w:rFonts w:ascii="Arial" w:hAnsi="Arial" w:cs="Arial"/>
          <w:sz w:val="16"/>
        </w:rPr>
        <w:t>9</w:t>
      </w:r>
    </w:p>
    <w:p w:rsidR="006B57A5" w:rsidRPr="000B74EB" w:rsidRDefault="006B57A5" w:rsidP="006B57A5">
      <w:pPr>
        <w:ind w:left="4536"/>
        <w:jc w:val="both"/>
        <w:rPr>
          <w:rFonts w:ascii="Arial" w:hAnsi="Arial" w:cs="Arial"/>
          <w:sz w:val="16"/>
        </w:rPr>
      </w:pPr>
      <w:r w:rsidRPr="000B74EB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0B74EB">
        <w:rPr>
          <w:rFonts w:ascii="Arial" w:hAnsi="Arial" w:cs="Arial"/>
          <w:sz w:val="16"/>
        </w:rPr>
        <w:t>Молчановского</w:t>
      </w:r>
      <w:proofErr w:type="spellEnd"/>
      <w:r w:rsidRPr="000B74EB">
        <w:rPr>
          <w:rFonts w:ascii="Arial" w:hAnsi="Arial" w:cs="Arial"/>
          <w:sz w:val="16"/>
        </w:rPr>
        <w:t xml:space="preserve"> сельского поселения </w:t>
      </w:r>
      <w:r>
        <w:rPr>
          <w:rFonts w:ascii="Arial" w:hAnsi="Arial" w:cs="Arial"/>
          <w:sz w:val="16"/>
        </w:rPr>
        <w:t xml:space="preserve">от 05.11.2024 № 129 </w:t>
      </w:r>
      <w:r w:rsidRPr="000B74EB">
        <w:rPr>
          <w:rFonts w:ascii="Arial" w:hAnsi="Arial" w:cs="Arial"/>
          <w:sz w:val="16"/>
        </w:rPr>
        <w:t xml:space="preserve">«Об утверждении </w:t>
      </w:r>
      <w:r>
        <w:rPr>
          <w:rFonts w:ascii="Arial" w:hAnsi="Arial" w:cs="Arial"/>
          <w:sz w:val="16"/>
        </w:rPr>
        <w:t xml:space="preserve">бюджета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района Томской области</w:t>
      </w:r>
      <w:r w:rsidRPr="000B74EB">
        <w:rPr>
          <w:rFonts w:ascii="Arial" w:hAnsi="Arial" w:cs="Arial"/>
          <w:sz w:val="16"/>
        </w:rPr>
        <w:t xml:space="preserve"> на 2024 год и плановый период 2025 и 2026 годов»</w:t>
      </w:r>
    </w:p>
    <w:p w:rsidR="006B57A5" w:rsidRPr="00D466E1" w:rsidRDefault="006B57A5" w:rsidP="006B57A5">
      <w:pPr>
        <w:jc w:val="center"/>
        <w:rPr>
          <w:rFonts w:ascii="Arial" w:hAnsi="Arial" w:cs="Arial"/>
          <w:b/>
        </w:rPr>
      </w:pPr>
    </w:p>
    <w:p w:rsidR="006B57A5" w:rsidRDefault="006B57A5" w:rsidP="006B57A5">
      <w:pPr>
        <w:ind w:left="5040"/>
        <w:rPr>
          <w:rFonts w:ascii="Arial" w:hAnsi="Arial" w:cs="Arial"/>
          <w:sz w:val="16"/>
        </w:rPr>
      </w:pPr>
    </w:p>
    <w:p w:rsidR="006B57A5" w:rsidRDefault="006B57A5" w:rsidP="006B57A5">
      <w:pPr>
        <w:ind w:left="5040"/>
        <w:rPr>
          <w:rFonts w:ascii="Arial" w:hAnsi="Arial" w:cs="Arial"/>
          <w:sz w:val="16"/>
        </w:rPr>
      </w:pPr>
    </w:p>
    <w:p w:rsidR="006B57A5" w:rsidRDefault="006B57A5" w:rsidP="006B57A5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6B57A5" w:rsidRDefault="006B57A5" w:rsidP="006B57A5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6B57A5" w:rsidRDefault="006B57A5" w:rsidP="006B57A5">
      <w:pPr>
        <w:jc w:val="center"/>
      </w:pPr>
      <w:proofErr w:type="spellStart"/>
      <w:r w:rsidRPr="004D3251">
        <w:rPr>
          <w:rFonts w:ascii="Arial" w:hAnsi="Arial" w:cs="Arial"/>
          <w:b/>
          <w:bCs/>
          <w:color w:val="000000"/>
        </w:rPr>
        <w:t>Молчановское</w:t>
      </w:r>
      <w:proofErr w:type="spellEnd"/>
      <w:r w:rsidRPr="004D3251">
        <w:rPr>
          <w:rFonts w:ascii="Arial" w:hAnsi="Arial" w:cs="Arial"/>
          <w:b/>
          <w:bCs/>
          <w:color w:val="000000"/>
        </w:rPr>
        <w:t xml:space="preserve"> сельское поселение на 202</w:t>
      </w:r>
      <w:r>
        <w:rPr>
          <w:rFonts w:ascii="Arial" w:hAnsi="Arial" w:cs="Arial"/>
          <w:b/>
          <w:bCs/>
          <w:color w:val="000000"/>
        </w:rPr>
        <w:t>4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</w:p>
    <w:p w:rsidR="006B57A5" w:rsidRDefault="006B57A5" w:rsidP="006B57A5">
      <w:pPr>
        <w:ind w:left="5812"/>
      </w:pPr>
    </w:p>
    <w:p w:rsidR="006B57A5" w:rsidRPr="00764FAE" w:rsidRDefault="006B57A5" w:rsidP="006B57A5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5"/>
        <w:gridCol w:w="652"/>
        <w:gridCol w:w="819"/>
        <w:gridCol w:w="1591"/>
        <w:gridCol w:w="567"/>
        <w:gridCol w:w="1134"/>
      </w:tblGrid>
      <w:tr w:rsidR="006B57A5" w:rsidRPr="00517131" w:rsidTr="00634D33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17131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110 625,4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517131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314A5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110 621,2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314A55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19 018,7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17131">
              <w:rPr>
                <w:rFonts w:ascii="Arial" w:hAnsi="Arial" w:cs="Arial"/>
                <w:b/>
                <w:color w:val="000000"/>
              </w:rPr>
              <w:t>328,0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7131">
              <w:rPr>
                <w:rFonts w:ascii="Arial" w:hAnsi="Arial" w:cs="Arial"/>
                <w:color w:val="000000"/>
              </w:rPr>
              <w:t>328,0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7131">
              <w:rPr>
                <w:rFonts w:ascii="Arial" w:hAnsi="Arial" w:cs="Arial"/>
                <w:color w:val="000000"/>
              </w:rPr>
              <w:t>328,0</w:t>
            </w:r>
          </w:p>
        </w:tc>
      </w:tr>
      <w:tr w:rsidR="006B57A5" w:rsidRPr="00517131" w:rsidTr="00634D33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7131">
              <w:rPr>
                <w:rFonts w:ascii="Arial" w:hAnsi="Arial" w:cs="Arial"/>
                <w:color w:val="000000"/>
              </w:rPr>
              <w:t>328,0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7131">
              <w:rPr>
                <w:rFonts w:ascii="Arial" w:hAnsi="Arial" w:cs="Arial"/>
                <w:color w:val="000000"/>
              </w:rPr>
              <w:t>328,0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6B57A5" w:rsidRPr="00886BB8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14 415,5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14 415,5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14 415,5</w:t>
            </w:r>
          </w:p>
        </w:tc>
      </w:tr>
      <w:tr w:rsidR="006B57A5" w:rsidRPr="00517131" w:rsidTr="00634D33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11 768,9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11 768,9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2 618,0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2 618,0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99 2 02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87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45,0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3 230,2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798,5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798,5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652,5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406,6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83,9</w:t>
            </w:r>
          </w:p>
        </w:tc>
      </w:tr>
      <w:tr w:rsidR="006B57A5" w:rsidRPr="00517131" w:rsidTr="00634D33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Оформление границ населенных пунктов муниципального образования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се5льское поселение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26,1</w:t>
            </w:r>
          </w:p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6B57A5" w:rsidRPr="00517131" w:rsidTr="00634D33">
        <w:trPr>
          <w:trHeight w:val="80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2 431,7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2 391,0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2 391,0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2 391,0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416,5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517131">
              <w:rPr>
                <w:rFonts w:ascii="Arial" w:hAnsi="Arial" w:cs="Arial"/>
                <w:b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367,6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 «Обеспечение безопасности населения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17131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517131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</w:t>
            </w:r>
            <w:r w:rsidRPr="00A513BB">
              <w:rPr>
                <w:rFonts w:ascii="Arial" w:hAnsi="Arial" w:cs="Arial"/>
                <w:color w:val="000000"/>
              </w:rPr>
              <w:t xml:space="preserve"> помощи многодетным семьям. семьям находящимся в трудной жизне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A513BB">
              <w:rPr>
                <w:rFonts w:ascii="Arial" w:hAnsi="Arial" w:cs="Arial"/>
                <w:color w:val="000000"/>
              </w:rPr>
              <w:t>ной ситуации. в социально опасном положении. по приобретению</w:t>
            </w:r>
            <w:proofErr w:type="gramStart"/>
            <w:r w:rsidRPr="00A513BB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A513BB">
              <w:rPr>
                <w:rFonts w:ascii="Arial" w:hAnsi="Arial" w:cs="Arial"/>
                <w:color w:val="000000"/>
              </w:rPr>
              <w:t xml:space="preserve"> установке и обслуживанию автономных дымовых пожарных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</w:t>
            </w:r>
            <w:r w:rsidRPr="00A513BB">
              <w:rPr>
                <w:rFonts w:ascii="Arial" w:hAnsi="Arial" w:cs="Arial"/>
                <w:color w:val="000000"/>
              </w:rPr>
              <w:t xml:space="preserve"> помощи многодетным семьям. семьям находящимся в трудной жизне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A513BB">
              <w:rPr>
                <w:rFonts w:ascii="Arial" w:hAnsi="Arial" w:cs="Arial"/>
                <w:color w:val="000000"/>
              </w:rPr>
              <w:t>ной ситуации. в социально опасном положении. по приобретению</w:t>
            </w:r>
            <w:proofErr w:type="gramStart"/>
            <w:r w:rsidRPr="00A513BB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A513BB">
              <w:rPr>
                <w:rFonts w:ascii="Arial" w:hAnsi="Arial" w:cs="Arial"/>
                <w:color w:val="000000"/>
              </w:rPr>
              <w:t xml:space="preserve"> установке и обслуживанию автономных дымовых пожарных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</w:t>
            </w:r>
            <w:r w:rsidRPr="00A513BB">
              <w:rPr>
                <w:rFonts w:ascii="Arial" w:hAnsi="Arial" w:cs="Arial"/>
                <w:color w:val="000000"/>
              </w:rPr>
              <w:t xml:space="preserve"> помощи многодетным семьям. </w:t>
            </w:r>
            <w:r w:rsidRPr="00A513BB">
              <w:rPr>
                <w:rFonts w:ascii="Arial" w:hAnsi="Arial" w:cs="Arial"/>
                <w:color w:val="000000"/>
              </w:rPr>
              <w:lastRenderedPageBreak/>
              <w:t xml:space="preserve">семьям находящимся в трудной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жизненой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ситуации. в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социальнор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опасном положении. по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приобретенению</w:t>
            </w:r>
            <w:proofErr w:type="spellEnd"/>
            <w:proofErr w:type="gramStart"/>
            <w:r w:rsidRPr="00A513BB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A513BB">
              <w:rPr>
                <w:rFonts w:ascii="Arial" w:hAnsi="Arial" w:cs="Arial"/>
                <w:color w:val="000000"/>
              </w:rPr>
              <w:t xml:space="preserve"> установке и обслуживанию автономных дымовых пожарных </w:t>
            </w:r>
            <w:proofErr w:type="spellStart"/>
            <w:r w:rsidRPr="00A513B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A513B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3C0390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321BEC">
              <w:rPr>
                <w:rFonts w:ascii="Arial" w:hAnsi="Arial" w:cs="Arial"/>
                <w:color w:val="000000"/>
              </w:rPr>
              <w:t>06 1 55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1BEC">
              <w:rPr>
                <w:rFonts w:ascii="Arial" w:hAnsi="Arial" w:cs="Arial"/>
                <w:color w:val="000000"/>
              </w:rPr>
              <w:lastRenderedPageBreak/>
              <w:t>С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>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3C0390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321BEC">
              <w:rPr>
                <w:rFonts w:ascii="Arial" w:hAnsi="Arial" w:cs="Arial"/>
                <w:color w:val="000000"/>
              </w:rPr>
              <w:t>06 1 55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1BEC">
              <w:rPr>
                <w:rFonts w:ascii="Arial" w:hAnsi="Arial" w:cs="Arial"/>
                <w:color w:val="000000"/>
              </w:rPr>
              <w:t>С</w:t>
            </w:r>
            <w:r w:rsidRPr="00321BEC">
              <w:rPr>
                <w:rFonts w:ascii="Arial" w:hAnsi="Arial" w:cs="Arial"/>
                <w:color w:val="000000"/>
                <w:lang w:val="en-US"/>
              </w:rPr>
              <w:t>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23 038,0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22 738,0</w:t>
            </w:r>
          </w:p>
        </w:tc>
      </w:tr>
      <w:tr w:rsidR="006B57A5" w:rsidRPr="00517131" w:rsidTr="00634D33">
        <w:trPr>
          <w:trHeight w:val="7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22 738,0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22 738,0</w:t>
            </w:r>
          </w:p>
        </w:tc>
      </w:tr>
      <w:tr w:rsidR="006B57A5" w:rsidRPr="00517131" w:rsidTr="00634D33">
        <w:trPr>
          <w:trHeight w:val="804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20 821,2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Капитальный ремонт и (или) ремонт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 xml:space="preserve">автомобильных дорог общего пользования местного значения в границах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03 1 51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1 814,8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1 814,8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1 814,8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12 662,2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Pr="00517131"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Pr="00517131"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Pr="00517131"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517131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Подготовка проектов изменений в генеральные планы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правила землепользования и застройки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подготовку проектов изменений в генеральные планы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правила </w:t>
            </w:r>
            <w:r>
              <w:rPr>
                <w:rFonts w:ascii="Arial" w:hAnsi="Arial" w:cs="Arial"/>
                <w:color w:val="000000"/>
              </w:rPr>
              <w:lastRenderedPageBreak/>
              <w:t>землепользования и застройки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07 2 52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07 2 52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07 2 52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63 085,2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238,0</w:t>
            </w:r>
          </w:p>
        </w:tc>
      </w:tr>
      <w:tr w:rsidR="006B57A5" w:rsidRPr="00517131" w:rsidTr="00634D33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206,8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9C278F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59 388,3</w:t>
            </w:r>
          </w:p>
        </w:tc>
      </w:tr>
      <w:tr w:rsidR="006B57A5" w:rsidRPr="00517131" w:rsidTr="00634D33">
        <w:trPr>
          <w:trHeight w:val="780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59 388,3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bookmarkStart w:id="0" w:name="RANGE!A148"/>
            <w:r w:rsidRPr="00517131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"</w:t>
            </w:r>
            <w:bookmarkEnd w:id="0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59 388,3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"Снижение количества аварий в системах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теплоснабжения, водоснабжения, водоотведения"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24 728,3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1 537,6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1 537,6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1 537,6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517131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5171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517131"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517131"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517131"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19 562,2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8C7795" w:rsidRDefault="006B57A5" w:rsidP="00634D33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8C7795">
              <w:rPr>
                <w:rFonts w:ascii="Arial" w:hAnsi="Arial" w:cs="Arial"/>
                <w:color w:val="000000"/>
                <w:highlight w:val="yellow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C7795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7795">
              <w:rPr>
                <w:rFonts w:ascii="Arial" w:hAnsi="Arial" w:cs="Arial"/>
                <w:color w:val="000000"/>
                <w:highlight w:val="yellow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C7795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7795">
              <w:rPr>
                <w:rFonts w:ascii="Arial" w:hAnsi="Arial" w:cs="Arial"/>
                <w:color w:val="000000"/>
                <w:highlight w:val="yellow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C7795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C7795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C7795" w:rsidRDefault="006B57A5" w:rsidP="00634D3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64,1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764FAE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764FAE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517131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5171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3 564,3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3 564,3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3 564,3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1 098,5</w:t>
            </w:r>
          </w:p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B371EA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A32E2B">
              <w:rPr>
                <w:rFonts w:ascii="Arial" w:hAnsi="Arial" w:cs="Arial"/>
                <w:color w:val="000000"/>
              </w:rPr>
              <w:t xml:space="preserve">Основное мероприятие "Бюджетные инвестиции в целях строительства и реконструкции (модернизации) объектов коммунальной инфраструктуры </w:t>
            </w:r>
            <w:proofErr w:type="spellStart"/>
            <w:r w:rsidRPr="00A32E2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32E2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Pr="00942091">
              <w:rPr>
                <w:rFonts w:ascii="Arial" w:hAnsi="Arial" w:cs="Arial"/>
                <w:color w:val="000000"/>
              </w:rPr>
              <w:t>беспечени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942091">
              <w:rPr>
                <w:rFonts w:ascii="Arial" w:hAnsi="Arial" w:cs="Arial"/>
                <w:color w:val="000000"/>
              </w:rPr>
              <w:t xml:space="preserve"> доступа к воде питьевого качества населения сельских территорий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800F2E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452277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262,5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226,3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226,3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226,3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42091">
              <w:rPr>
                <w:rFonts w:ascii="Arial" w:hAnsi="Arial" w:cs="Arial"/>
                <w:color w:val="000000"/>
              </w:rPr>
              <w:t xml:space="preserve">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94209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A32E2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94209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6C6978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A32E2B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94209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2091">
              <w:rPr>
                <w:rFonts w:ascii="Arial" w:hAnsi="Arial" w:cs="Arial"/>
                <w:color w:val="000000"/>
              </w:rPr>
              <w:t>F5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94209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C6978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B57A5" w:rsidRPr="00942091" w:rsidRDefault="006B57A5" w:rsidP="00634D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2091">
              <w:rPr>
                <w:rFonts w:ascii="Arial" w:hAnsi="Arial" w:cs="Arial"/>
                <w:bCs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 w:rsidRPr="00942091">
              <w:rPr>
                <w:rFonts w:ascii="Arial" w:hAnsi="Arial" w:cs="Arial"/>
                <w:bCs/>
                <w:color w:val="000000"/>
              </w:rPr>
              <w:t>Молчановского</w:t>
            </w:r>
            <w:proofErr w:type="spellEnd"/>
            <w:r w:rsidRPr="00942091">
              <w:rPr>
                <w:rFonts w:ascii="Arial" w:hAnsi="Arial" w:cs="Arial"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942091" w:rsidRDefault="006B57A5" w:rsidP="00634D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42091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32 888,2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3 263,7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3 263,7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3 263,7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31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800F2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A32E2B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45227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B24199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 xml:space="preserve">Финансовое обеспечение </w:t>
            </w:r>
            <w:proofErr w:type="spellStart"/>
            <w:r w:rsidRPr="00B24199"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 w:rsidRPr="00B24199">
              <w:rPr>
                <w:rFonts w:ascii="Arial" w:hAnsi="Arial" w:cs="Arial"/>
                <w:color w:val="000000"/>
              </w:rPr>
              <w:t xml:space="preserve"> организа</w:t>
            </w:r>
            <w:r>
              <w:rPr>
                <w:rFonts w:ascii="Arial" w:hAnsi="Arial" w:cs="Arial"/>
                <w:color w:val="000000"/>
              </w:rPr>
              <w:t xml:space="preserve">ций за топливно-энергетические </w:t>
            </w:r>
            <w:r w:rsidRPr="00B24199">
              <w:rPr>
                <w:rFonts w:ascii="Arial" w:hAnsi="Arial" w:cs="Arial"/>
                <w:color w:val="000000"/>
              </w:rPr>
              <w:t>ресурсы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</w:pPr>
            <w:r w:rsidRPr="004844C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29 213,7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B24199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Default="006B57A5" w:rsidP="00634D33">
            <w:pPr>
              <w:jc w:val="center"/>
            </w:pPr>
            <w:r w:rsidRPr="004844C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29 213,7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3 281,9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3 281,9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3 120,9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2 112,0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2 112,0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2 112,0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2 112,0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поселения благоустройства"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908,9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Организация содержания мест отдыха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449,5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414,2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414,2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517131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517131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«Реализация проекта «</w:t>
            </w:r>
            <w:proofErr w:type="gramStart"/>
            <w:r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бюджетирование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района»»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13623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F531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13623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F531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</w:pPr>
            <w:r>
              <w:rPr>
                <w:rFonts w:ascii="Arial" w:hAnsi="Arial" w:cs="Arial"/>
              </w:rPr>
              <w:t>161,0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Соколовка, ул. Центральная, 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2405C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23A3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03 3 51 41102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DA48A7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2405C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23A3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03 3 51 41102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DA48A7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2405C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23A3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03 3 51 41102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DA48A7" w:rsidRDefault="006B57A5" w:rsidP="00634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Соколовка, ул. Центральная, 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13623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F531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51 S1102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</w:pPr>
            <w:r w:rsidRPr="00DA48A7">
              <w:rPr>
                <w:rFonts w:ascii="Arial" w:hAnsi="Arial" w:cs="Arial"/>
              </w:rPr>
              <w:t>59,7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6A2FD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13623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F531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51 S1102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</w:pPr>
            <w:r w:rsidRPr="00DA48A7">
              <w:rPr>
                <w:rFonts w:ascii="Arial" w:hAnsi="Arial" w:cs="Arial"/>
              </w:rPr>
              <w:t>59,7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6A2FD3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913623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center"/>
            </w:pPr>
            <w:r w:rsidRPr="003F531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03 3 51 S1102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Default="006B57A5" w:rsidP="00634D33">
            <w:pPr>
              <w:jc w:val="right"/>
            </w:pPr>
            <w:r w:rsidRPr="00DA48A7">
              <w:rPr>
                <w:rFonts w:ascii="Arial" w:hAnsi="Arial" w:cs="Arial"/>
              </w:rPr>
              <w:t>59,7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6B57A5" w:rsidRPr="00517131" w:rsidTr="00634D33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6B57A5" w:rsidRPr="00517131" w:rsidTr="00634D33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517131">
              <w:rPr>
                <w:rFonts w:ascii="Arial" w:hAnsi="Arial" w:cs="Arial"/>
                <w:color w:val="000000"/>
              </w:rPr>
              <w:t>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12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8E6D0B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E6D0B">
              <w:rPr>
                <w:rFonts w:ascii="Arial" w:hAnsi="Arial" w:cs="Arial"/>
                <w:b/>
                <w:color w:val="000000"/>
              </w:rPr>
              <w:t>139,7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139,7</w:t>
            </w:r>
          </w:p>
        </w:tc>
      </w:tr>
      <w:tr w:rsidR="006B57A5" w:rsidRPr="00517131" w:rsidTr="00634D33">
        <w:trPr>
          <w:trHeight w:val="5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  <w:r w:rsidRPr="0051713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06846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6846">
              <w:rPr>
                <w:rFonts w:ascii="Arial" w:hAnsi="Arial" w:cs="Arial"/>
                <w:b/>
                <w:color w:val="000000"/>
              </w:rPr>
              <w:t>3 682,1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713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3 682,1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 w:rsidRPr="00517131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3 682,1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3 682,1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3 682,1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517131">
              <w:rPr>
                <w:rFonts w:ascii="Arial" w:hAnsi="Arial" w:cs="Arial"/>
                <w:color w:val="000000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351,8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351,8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351,8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517131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2 330,3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517131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274E5F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2 330,3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517131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606846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2 330,3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B57A5" w:rsidRPr="00643A36" w:rsidRDefault="006B57A5" w:rsidP="00634D3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43A36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43A36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3A3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43A36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43A36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43A36" w:rsidRDefault="006B57A5" w:rsidP="00634D3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6B57A5" w:rsidRPr="00643A36" w:rsidRDefault="006B57A5" w:rsidP="00634D3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1 241,0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0257B3" w:rsidRDefault="006B57A5" w:rsidP="00634D33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0257B3">
              <w:rPr>
                <w:rFonts w:ascii="Arial" w:hAnsi="Arial" w:cs="Arial"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0257B3">
              <w:rPr>
                <w:rFonts w:ascii="Arial" w:hAnsi="Arial" w:cs="Arial"/>
                <w:bCs/>
                <w:color w:val="000000"/>
              </w:rPr>
              <w:t>Молчановского</w:t>
            </w:r>
            <w:proofErr w:type="spellEnd"/>
            <w:r w:rsidRPr="000257B3">
              <w:rPr>
                <w:rFonts w:ascii="Arial" w:hAnsi="Arial" w:cs="Arial"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  <w:r w:rsidRPr="00D41364"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16F46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241,0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16F46" w:rsidRDefault="006B57A5" w:rsidP="00634D33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0E36D4">
              <w:rPr>
                <w:rFonts w:ascii="Arial" w:hAnsi="Arial" w:cs="Arial"/>
                <w:color w:val="000000"/>
              </w:rPr>
              <w:t>Подпрограмма «Реализация проекта «</w:t>
            </w:r>
            <w:proofErr w:type="gramStart"/>
            <w:r w:rsidRPr="000E36D4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0E36D4">
              <w:rPr>
                <w:rFonts w:ascii="Arial" w:hAnsi="Arial" w:cs="Arial"/>
                <w:color w:val="000000"/>
              </w:rPr>
              <w:t xml:space="preserve"> бюджетирование на территории </w:t>
            </w:r>
            <w:proofErr w:type="spellStart"/>
            <w:r w:rsidRPr="000E36D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0E36D4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16F46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241,0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16F46" w:rsidRDefault="006B57A5" w:rsidP="00634D33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41364">
              <w:rPr>
                <w:rFonts w:ascii="Arial" w:hAnsi="Arial" w:cs="Arial"/>
                <w:color w:val="000000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16F46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D4D1D">
              <w:rPr>
                <w:rFonts w:ascii="Arial" w:hAnsi="Arial" w:cs="Arial"/>
                <w:color w:val="000000"/>
              </w:rPr>
              <w:t>241,0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Молчаново, ул. Светлая, 1е/1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16F46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679,0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679,0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679,0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Молчаново, ул. Светлая, 1е/1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16F46" w:rsidRDefault="006B57A5" w:rsidP="00634D3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0D4D1D">
              <w:rPr>
                <w:rFonts w:ascii="Arial" w:hAnsi="Arial" w:cs="Arial"/>
                <w:color w:val="000000"/>
                <w:lang w:val="en-US"/>
              </w:rPr>
              <w:t>562</w:t>
            </w:r>
            <w:r w:rsidRPr="000D4D1D">
              <w:rPr>
                <w:rFonts w:ascii="Arial" w:hAnsi="Arial" w:cs="Arial"/>
                <w:color w:val="000000"/>
              </w:rPr>
              <w:t>,</w:t>
            </w:r>
            <w:r w:rsidRPr="000D4D1D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0D4D1D">
              <w:rPr>
                <w:rFonts w:ascii="Arial" w:hAnsi="Arial" w:cs="Arial"/>
                <w:color w:val="000000"/>
                <w:lang w:val="en-US"/>
              </w:rPr>
              <w:t>562</w:t>
            </w:r>
            <w:r w:rsidRPr="000D4D1D">
              <w:rPr>
                <w:rFonts w:ascii="Arial" w:hAnsi="Arial" w:cs="Arial"/>
                <w:color w:val="000000"/>
              </w:rPr>
              <w:t>,</w:t>
            </w:r>
            <w:r w:rsidRPr="000D4D1D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A5" w:rsidRPr="00D41364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D41364">
              <w:rPr>
                <w:rFonts w:ascii="Arial" w:hAnsi="Arial" w:cs="Arial"/>
                <w:color w:val="000000"/>
              </w:rPr>
              <w:t xml:space="preserve"> 3 51 </w:t>
            </w:r>
            <w:r w:rsidRPr="00D41364">
              <w:rPr>
                <w:rFonts w:ascii="Arial" w:hAnsi="Arial" w:cs="Arial"/>
                <w:color w:val="000000"/>
                <w:lang w:val="en-US"/>
              </w:rPr>
              <w:t>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D41364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D4136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0D4D1D">
              <w:rPr>
                <w:rFonts w:ascii="Arial" w:hAnsi="Arial" w:cs="Arial"/>
                <w:color w:val="000000"/>
                <w:lang w:val="en-US"/>
              </w:rPr>
              <w:t>562</w:t>
            </w:r>
            <w:r w:rsidRPr="000D4D1D">
              <w:rPr>
                <w:rFonts w:ascii="Arial" w:hAnsi="Arial" w:cs="Arial"/>
                <w:color w:val="000000"/>
              </w:rPr>
              <w:t>,</w:t>
            </w:r>
            <w:r w:rsidRPr="000D4D1D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 xml:space="preserve">Совет </w:t>
            </w:r>
            <w:proofErr w:type="spellStart"/>
            <w:r w:rsidRPr="00517131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51713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6B57A5" w:rsidRPr="00517131" w:rsidRDefault="006B57A5" w:rsidP="00634D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17131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6B57A5" w:rsidRPr="00517131" w:rsidTr="00634D33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5" w:rsidRPr="00517131" w:rsidRDefault="006B57A5" w:rsidP="00634D33">
            <w:pPr>
              <w:jc w:val="both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517131" w:rsidRDefault="006B57A5" w:rsidP="00634D33">
            <w:pPr>
              <w:jc w:val="center"/>
              <w:rPr>
                <w:rFonts w:ascii="Arial" w:hAnsi="Arial" w:cs="Arial"/>
                <w:color w:val="000000"/>
              </w:rPr>
            </w:pPr>
            <w:r w:rsidRPr="005171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A5" w:rsidRPr="000D4D1D" w:rsidRDefault="006B57A5" w:rsidP="00634D33">
            <w:pPr>
              <w:jc w:val="right"/>
              <w:rPr>
                <w:rFonts w:ascii="Arial" w:hAnsi="Arial" w:cs="Arial"/>
                <w:color w:val="000000"/>
              </w:rPr>
            </w:pPr>
            <w:r w:rsidRPr="000D4D1D"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6B57A5" w:rsidRPr="00764FAE" w:rsidRDefault="006B57A5" w:rsidP="006B57A5">
      <w:pPr>
        <w:rPr>
          <w:rFonts w:ascii="Arial" w:hAnsi="Arial" w:cs="Arial"/>
        </w:rPr>
      </w:pPr>
    </w:p>
    <w:p w:rsidR="006B57A5" w:rsidRDefault="006B57A5" w:rsidP="006B57A5">
      <w:pPr>
        <w:ind w:left="5812"/>
      </w:pPr>
    </w:p>
    <w:p w:rsidR="006B57A5" w:rsidRPr="002F61F3" w:rsidRDefault="006B57A5" w:rsidP="006B57A5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t xml:space="preserve">Председатель </w:t>
      </w:r>
    </w:p>
    <w:p w:rsidR="006B57A5" w:rsidRPr="002F61F3" w:rsidRDefault="006B57A5" w:rsidP="006B57A5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t xml:space="preserve">Совета </w:t>
      </w:r>
      <w:proofErr w:type="spellStart"/>
      <w:r w:rsidRPr="002F61F3">
        <w:rPr>
          <w:rFonts w:ascii="Arial" w:hAnsi="Arial" w:cs="Arial"/>
        </w:rPr>
        <w:t>Молч</w:t>
      </w:r>
      <w:r>
        <w:rPr>
          <w:rFonts w:ascii="Arial" w:hAnsi="Arial" w:cs="Arial"/>
        </w:rPr>
        <w:t>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подпись)               </w:t>
      </w:r>
      <w:proofErr w:type="spellStart"/>
      <w:r w:rsidRPr="002F61F3">
        <w:rPr>
          <w:rFonts w:ascii="Arial" w:hAnsi="Arial" w:cs="Arial"/>
        </w:rPr>
        <w:t>В.Г.Сысоев</w:t>
      </w:r>
      <w:proofErr w:type="spellEnd"/>
    </w:p>
    <w:p w:rsidR="006B57A5" w:rsidRDefault="006B57A5" w:rsidP="006B57A5">
      <w:pPr>
        <w:jc w:val="both"/>
        <w:rPr>
          <w:rFonts w:ascii="Arial" w:hAnsi="Arial" w:cs="Arial"/>
        </w:rPr>
      </w:pPr>
    </w:p>
    <w:p w:rsidR="006B57A5" w:rsidRPr="008C6F76" w:rsidRDefault="006B57A5" w:rsidP="006B57A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(подпись)      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6B57A5" w:rsidRDefault="006B57A5" w:rsidP="006B57A5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E50F02" w:rsidRPr="00841301" w:rsidRDefault="00E50F02" w:rsidP="005F0654">
      <w:pPr>
        <w:suppressAutoHyphens/>
        <w:jc w:val="both"/>
        <w:rPr>
          <w:rFonts w:ascii="Arial" w:eastAsia="Courier New" w:hAnsi="Arial" w:cs="Arial"/>
          <w:color w:val="000000"/>
          <w:lang w:eastAsia="ar-SA"/>
        </w:rPr>
      </w:pPr>
    </w:p>
    <w:p w:rsidR="005F0654" w:rsidRDefault="005F0654" w:rsidP="005F0654">
      <w:pPr>
        <w:tabs>
          <w:tab w:val="left" w:pos="708"/>
        </w:tabs>
        <w:jc w:val="both"/>
        <w:rPr>
          <w:rFonts w:ascii="Arial" w:hAnsi="Arial" w:cs="Arial"/>
        </w:rPr>
      </w:pPr>
    </w:p>
    <w:p w:rsidR="005F0654" w:rsidRDefault="005F0654" w:rsidP="005F065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F0654" w:rsidRDefault="005F0654" w:rsidP="005F0654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5F0654" w:rsidRDefault="005F0654" w:rsidP="005F0654">
      <w:pPr>
        <w:pStyle w:val="HTML0"/>
        <w:jc w:val="center"/>
        <w:rPr>
          <w:rFonts w:ascii="Arial" w:hAnsi="Arial" w:cs="Arial"/>
          <w:bCs/>
        </w:rPr>
      </w:pPr>
    </w:p>
    <w:p w:rsidR="005F0654" w:rsidRDefault="00E50F02" w:rsidP="005F0654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«05» ноября</w:t>
      </w:r>
      <w:r w:rsidR="005F0654">
        <w:rPr>
          <w:rFonts w:ascii="Arial" w:hAnsi="Arial" w:cs="Arial"/>
          <w:bCs/>
        </w:rPr>
        <w:t xml:space="preserve">  2024г.</w:t>
      </w:r>
      <w:r w:rsidR="005F0654">
        <w:rPr>
          <w:rFonts w:ascii="Arial" w:hAnsi="Arial" w:cs="Arial"/>
          <w:bCs/>
        </w:rPr>
        <w:tab/>
      </w:r>
      <w:r w:rsidR="005F0654">
        <w:rPr>
          <w:rFonts w:ascii="Arial" w:hAnsi="Arial" w:cs="Arial"/>
          <w:bCs/>
        </w:rPr>
        <w:tab/>
      </w:r>
      <w:r w:rsidR="005F0654">
        <w:rPr>
          <w:rFonts w:ascii="Arial" w:hAnsi="Arial" w:cs="Arial"/>
          <w:bCs/>
        </w:rPr>
        <w:tab/>
      </w:r>
      <w:r w:rsidR="005F0654">
        <w:rPr>
          <w:rFonts w:ascii="Arial" w:hAnsi="Arial" w:cs="Arial"/>
          <w:bCs/>
        </w:rPr>
        <w:tab/>
      </w:r>
      <w:r w:rsidR="005F0654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ab/>
        <w:t>№131</w:t>
      </w:r>
    </w:p>
    <w:p w:rsidR="001766D1" w:rsidRDefault="001766D1" w:rsidP="001766D1">
      <w:pPr>
        <w:tabs>
          <w:tab w:val="left" w:pos="708"/>
        </w:tabs>
        <w:jc w:val="both"/>
        <w:rPr>
          <w:rFonts w:ascii="Arial" w:hAnsi="Arial" w:cs="Arial"/>
        </w:rPr>
      </w:pP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>Об установлении учетной нормы и нормы предоставления жилого помещения по договору социального найма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В соответствии со статьями 50, 51 и 58 Жилищного кодекса Российской Федерации и Законом Томской области от 08.06.2005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</w:t>
      </w:r>
      <w:proofErr w:type="spellStart"/>
      <w:r w:rsidRPr="00C11AEA">
        <w:rPr>
          <w:rFonts w:ascii="Arial" w:hAnsi="Arial" w:cs="Arial"/>
          <w:color w:val="000000"/>
        </w:rPr>
        <w:t>Молчановское</w:t>
      </w:r>
      <w:proofErr w:type="spellEnd"/>
      <w:r w:rsidRPr="00C11AEA">
        <w:rPr>
          <w:rFonts w:ascii="Arial" w:hAnsi="Arial" w:cs="Arial"/>
          <w:color w:val="000000"/>
        </w:rPr>
        <w:t xml:space="preserve">  сельское поселение </w:t>
      </w:r>
      <w:proofErr w:type="spellStart"/>
      <w:r w:rsidRPr="00C11AEA">
        <w:rPr>
          <w:rFonts w:ascii="Arial" w:hAnsi="Arial" w:cs="Arial"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color w:val="000000"/>
        </w:rPr>
        <w:t xml:space="preserve"> района Томской области, 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b/>
          <w:color w:val="000000"/>
        </w:rPr>
      </w:pPr>
      <w:r w:rsidRPr="00C11AEA">
        <w:rPr>
          <w:rFonts w:ascii="Arial" w:hAnsi="Arial" w:cs="Arial"/>
          <w:b/>
          <w:color w:val="000000"/>
        </w:rPr>
        <w:t xml:space="preserve">Совет </w:t>
      </w:r>
      <w:proofErr w:type="spellStart"/>
      <w:r w:rsidRPr="00C11AEA">
        <w:rPr>
          <w:rFonts w:ascii="Arial" w:hAnsi="Arial" w:cs="Arial"/>
          <w:b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b/>
          <w:color w:val="000000"/>
        </w:rPr>
        <w:t xml:space="preserve"> сельского поселения РЕШИЛ: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1. Установить учётную норму площади жилого помещения </w:t>
      </w:r>
      <w:proofErr w:type="gramStart"/>
      <w:r w:rsidRPr="00C11AEA">
        <w:rPr>
          <w:rFonts w:ascii="Arial" w:hAnsi="Arial" w:cs="Arial"/>
          <w:color w:val="000000"/>
        </w:rPr>
        <w:t>для определения уровня обеспеченности граждан общей площадью жилого помещения в целях принятия их на учёт в качестве н</w:t>
      </w:r>
      <w:r>
        <w:rPr>
          <w:rFonts w:ascii="Arial" w:hAnsi="Arial" w:cs="Arial"/>
          <w:color w:val="000000"/>
        </w:rPr>
        <w:t>уждающихся в жилых помещениях</w:t>
      </w:r>
      <w:proofErr w:type="gramEnd"/>
      <w:r>
        <w:rPr>
          <w:rFonts w:ascii="Arial" w:hAnsi="Arial" w:cs="Arial"/>
          <w:color w:val="000000"/>
        </w:rPr>
        <w:t xml:space="preserve"> 18</w:t>
      </w:r>
      <w:r w:rsidRPr="00C11AEA">
        <w:rPr>
          <w:rFonts w:ascii="Arial" w:hAnsi="Arial" w:cs="Arial"/>
          <w:color w:val="000000"/>
        </w:rPr>
        <w:t xml:space="preserve"> квадратных метров общей площади на одного человека.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>2. 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размере: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- 18</w:t>
      </w:r>
      <w:r w:rsidRPr="00C11AEA">
        <w:rPr>
          <w:rFonts w:ascii="Arial" w:hAnsi="Arial" w:cs="Arial"/>
          <w:color w:val="000000"/>
        </w:rPr>
        <w:t xml:space="preserve"> квадратных метров общей площади на одного члена семьи, состоящей из 3-х и более человек;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- 42</w:t>
      </w:r>
      <w:r w:rsidRPr="00C11AEA">
        <w:rPr>
          <w:rFonts w:ascii="Arial" w:hAnsi="Arial" w:cs="Arial"/>
          <w:color w:val="000000"/>
        </w:rPr>
        <w:t xml:space="preserve"> квадратных метров общей площади на семью, состоящую из 2-х человек;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- 33</w:t>
      </w:r>
      <w:r w:rsidRPr="00C11AEA">
        <w:rPr>
          <w:rFonts w:ascii="Arial" w:hAnsi="Arial" w:cs="Arial"/>
          <w:color w:val="000000"/>
        </w:rPr>
        <w:t xml:space="preserve"> квадратных метров общей площади на одиноко проживающего гражданина.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3. Признать утратившим силу Решение Совета </w:t>
      </w:r>
      <w:proofErr w:type="spellStart"/>
      <w:r w:rsidRPr="00C11AEA">
        <w:rPr>
          <w:rFonts w:ascii="Arial" w:hAnsi="Arial" w:cs="Arial"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color w:val="000000"/>
        </w:rPr>
        <w:t xml:space="preserve"> сельского по</w:t>
      </w:r>
      <w:r>
        <w:rPr>
          <w:rFonts w:ascii="Arial" w:hAnsi="Arial" w:cs="Arial"/>
          <w:color w:val="000000"/>
        </w:rPr>
        <w:t>селения от 20.12.2021 г. № 20</w:t>
      </w:r>
      <w:r w:rsidRPr="00C11AEA">
        <w:rPr>
          <w:rFonts w:ascii="Arial" w:hAnsi="Arial" w:cs="Arial"/>
          <w:color w:val="000000"/>
        </w:rPr>
        <w:t xml:space="preserve"> «Об установлении учётной нормы и нормы предоставления жилого помещения по договору социального найма».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lang w:val="x-none"/>
        </w:rPr>
      </w:pPr>
      <w:r w:rsidRPr="00C11AEA">
        <w:rPr>
          <w:rFonts w:ascii="Arial" w:hAnsi="Arial" w:cs="Arial"/>
          <w:color w:val="000000"/>
        </w:rPr>
        <w:t>4.О</w:t>
      </w:r>
      <w:r w:rsidRPr="00C11AEA">
        <w:rPr>
          <w:rFonts w:ascii="Arial" w:hAnsi="Arial" w:cs="Arial"/>
          <w:color w:val="000000"/>
          <w:lang w:val="x-none"/>
        </w:rPr>
        <w:t xml:space="preserve">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C11AEA">
        <w:rPr>
          <w:rFonts w:ascii="Arial" w:hAnsi="Arial" w:cs="Arial"/>
          <w:color w:val="000000"/>
          <w:lang w:val="x-none"/>
        </w:rPr>
        <w:t>Молчановского</w:t>
      </w:r>
      <w:proofErr w:type="spellEnd"/>
      <w:r w:rsidRPr="00C11AEA">
        <w:rPr>
          <w:rFonts w:ascii="Arial" w:hAnsi="Arial" w:cs="Arial"/>
          <w:color w:val="000000"/>
          <w:lang w:val="x-none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C11AEA">
        <w:rPr>
          <w:rFonts w:ascii="Arial" w:hAnsi="Arial" w:cs="Arial"/>
          <w:color w:val="000000"/>
          <w:lang w:val="x-none"/>
        </w:rPr>
        <w:t>Молчановское</w:t>
      </w:r>
      <w:proofErr w:type="spellEnd"/>
      <w:r w:rsidRPr="00C11AEA">
        <w:rPr>
          <w:rFonts w:ascii="Arial" w:hAnsi="Arial" w:cs="Arial"/>
          <w:color w:val="000000"/>
          <w:lang w:val="x-none"/>
        </w:rPr>
        <w:t xml:space="preserve"> сельское поселение </w:t>
      </w:r>
      <w:r w:rsidRPr="00F00B31">
        <w:rPr>
          <w:rFonts w:ascii="Arial" w:hAnsi="Arial" w:cs="Arial"/>
          <w:color w:val="000000"/>
        </w:rPr>
        <w:t>(</w:t>
      </w:r>
      <w:r w:rsidRPr="00F00B31">
        <w:rPr>
          <w:rFonts w:ascii="Arial" w:hAnsi="Arial" w:cs="Arial"/>
        </w:rPr>
        <w:t>http://</w:t>
      </w:r>
      <w:proofErr w:type="spellStart"/>
      <w:r w:rsidRPr="00F00B31">
        <w:rPr>
          <w:rFonts w:ascii="Arial" w:hAnsi="Arial" w:cs="Arial"/>
          <w:lang w:val="en-US"/>
        </w:rPr>
        <w:t>sp</w:t>
      </w:r>
      <w:proofErr w:type="spellEnd"/>
      <w:r w:rsidRPr="00F00B31">
        <w:rPr>
          <w:rFonts w:ascii="Arial" w:hAnsi="Arial" w:cs="Arial"/>
        </w:rPr>
        <w:t>-</w:t>
      </w:r>
      <w:proofErr w:type="spellStart"/>
      <w:r w:rsidRPr="00F00B31">
        <w:rPr>
          <w:rFonts w:ascii="Arial" w:hAnsi="Arial" w:cs="Arial"/>
          <w:lang w:val="en-US"/>
        </w:rPr>
        <w:t>molchanovo</w:t>
      </w:r>
      <w:proofErr w:type="spellEnd"/>
      <w:r w:rsidRPr="00F00B31">
        <w:rPr>
          <w:rFonts w:ascii="Arial" w:hAnsi="Arial" w:cs="Arial"/>
        </w:rPr>
        <w:t>.</w:t>
      </w:r>
      <w:proofErr w:type="spellStart"/>
      <w:r w:rsidRPr="00F00B31">
        <w:rPr>
          <w:rFonts w:ascii="Arial" w:hAnsi="Arial" w:cs="Arial"/>
          <w:lang w:val="en-US"/>
        </w:rPr>
        <w:t>ru</w:t>
      </w:r>
      <w:proofErr w:type="spellEnd"/>
      <w:r w:rsidRPr="00F00B31">
        <w:rPr>
          <w:rFonts w:ascii="Arial" w:hAnsi="Arial" w:cs="Arial"/>
        </w:rPr>
        <w:t>//.</w:t>
      </w:r>
      <w:r w:rsidRPr="00F00B31">
        <w:rPr>
          <w:rFonts w:ascii="Arial" w:hAnsi="Arial" w:cs="Arial"/>
          <w:color w:val="000000"/>
          <w:lang w:val="x-none"/>
        </w:rPr>
        <w:t>).</w:t>
      </w:r>
      <w:r w:rsidRPr="00C11AEA">
        <w:rPr>
          <w:rFonts w:ascii="Arial" w:hAnsi="Arial" w:cs="Arial"/>
          <w:color w:val="000000"/>
          <w:lang w:val="x-none"/>
        </w:rPr>
        <w:t xml:space="preserve"> 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5. </w:t>
      </w:r>
      <w:r w:rsidRPr="00C11AEA">
        <w:rPr>
          <w:rFonts w:ascii="Arial" w:hAnsi="Arial" w:cs="Arial"/>
          <w:color w:val="000000"/>
          <w:lang w:val="x-none"/>
        </w:rPr>
        <w:t xml:space="preserve">Настоящее решение вступает в силу </w:t>
      </w:r>
      <w:r>
        <w:rPr>
          <w:rFonts w:ascii="Arial" w:hAnsi="Arial" w:cs="Arial"/>
          <w:color w:val="000000"/>
        </w:rPr>
        <w:t>с даты</w:t>
      </w:r>
      <w:r w:rsidRPr="00C11AEA">
        <w:rPr>
          <w:rFonts w:ascii="Arial" w:hAnsi="Arial" w:cs="Arial"/>
          <w:color w:val="000000"/>
          <w:lang w:val="x-none"/>
        </w:rPr>
        <w:t xml:space="preserve"> официального опубликования.</w:t>
      </w:r>
    </w:p>
    <w:p w:rsidR="0037030B" w:rsidRPr="00C11AEA" w:rsidRDefault="0037030B" w:rsidP="0037030B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6. </w:t>
      </w:r>
      <w:proofErr w:type="gramStart"/>
      <w:r w:rsidRPr="00C11AEA">
        <w:rPr>
          <w:rFonts w:ascii="Arial" w:hAnsi="Arial" w:cs="Arial"/>
          <w:color w:val="000000"/>
        </w:rPr>
        <w:t>Контроль за</w:t>
      </w:r>
      <w:proofErr w:type="gramEnd"/>
      <w:r w:rsidRPr="00C11AEA">
        <w:rPr>
          <w:rFonts w:ascii="Arial" w:hAnsi="Arial" w:cs="Arial"/>
          <w:color w:val="000000"/>
        </w:rPr>
        <w:t xml:space="preserve"> исполнением настоящего решения возложить на контрольно – правовой комитет Совета </w:t>
      </w:r>
      <w:proofErr w:type="spellStart"/>
      <w:r w:rsidRPr="00C11AEA">
        <w:rPr>
          <w:rFonts w:ascii="Arial" w:hAnsi="Arial" w:cs="Arial"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color w:val="000000"/>
        </w:rPr>
        <w:t xml:space="preserve"> сельского поселения.</w:t>
      </w:r>
    </w:p>
    <w:p w:rsidR="0037030B" w:rsidRPr="00C11AEA" w:rsidRDefault="0037030B" w:rsidP="0037030B">
      <w:pPr>
        <w:jc w:val="both"/>
        <w:rPr>
          <w:rFonts w:ascii="Arial" w:hAnsi="Arial" w:cs="Arial"/>
          <w:color w:val="000000"/>
          <w:lang w:val="x-none"/>
        </w:rPr>
      </w:pPr>
    </w:p>
    <w:p w:rsidR="0037030B" w:rsidRPr="00C11AEA" w:rsidRDefault="0037030B" w:rsidP="0037030B">
      <w:pPr>
        <w:jc w:val="both"/>
        <w:rPr>
          <w:rFonts w:ascii="Arial" w:hAnsi="Arial" w:cs="Arial"/>
          <w:color w:val="000000"/>
        </w:rPr>
      </w:pPr>
    </w:p>
    <w:p w:rsidR="0037030B" w:rsidRPr="00C11AEA" w:rsidRDefault="0037030B" w:rsidP="0037030B">
      <w:pPr>
        <w:jc w:val="both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Председатель </w:t>
      </w:r>
    </w:p>
    <w:p w:rsidR="0037030B" w:rsidRPr="00C11AEA" w:rsidRDefault="0037030B" w:rsidP="0037030B">
      <w:pPr>
        <w:jc w:val="both"/>
        <w:rPr>
          <w:rFonts w:ascii="Arial" w:hAnsi="Arial" w:cs="Arial"/>
          <w:color w:val="000000"/>
        </w:rPr>
      </w:pPr>
      <w:r w:rsidRPr="00C11AEA">
        <w:rPr>
          <w:rFonts w:ascii="Arial" w:hAnsi="Arial" w:cs="Arial"/>
          <w:color w:val="000000"/>
        </w:rPr>
        <w:t xml:space="preserve">Совета </w:t>
      </w:r>
      <w:proofErr w:type="spellStart"/>
      <w:r w:rsidRPr="00C11AEA">
        <w:rPr>
          <w:rFonts w:ascii="Arial" w:hAnsi="Arial" w:cs="Arial"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color w:val="000000"/>
        </w:rPr>
        <w:t xml:space="preserve"> сель</w:t>
      </w:r>
      <w:r>
        <w:rPr>
          <w:rFonts w:ascii="Arial" w:hAnsi="Arial" w:cs="Arial"/>
          <w:color w:val="000000"/>
        </w:rPr>
        <w:t xml:space="preserve">ского поселения            (подпись)                   </w:t>
      </w:r>
      <w:r>
        <w:rPr>
          <w:rFonts w:ascii="Arial" w:hAnsi="Arial" w:cs="Arial"/>
          <w:i/>
          <w:color w:val="000000"/>
        </w:rPr>
        <w:t xml:space="preserve"> </w:t>
      </w:r>
      <w:r w:rsidRPr="00C11AEA">
        <w:rPr>
          <w:rFonts w:ascii="Arial" w:hAnsi="Arial" w:cs="Arial"/>
          <w:color w:val="000000"/>
        </w:rPr>
        <w:t>В. Г. Сысоев</w:t>
      </w:r>
      <w:r w:rsidRPr="00C11AEA">
        <w:rPr>
          <w:rFonts w:ascii="Arial" w:hAnsi="Arial" w:cs="Arial"/>
          <w:i/>
          <w:color w:val="000000"/>
        </w:rPr>
        <w:t xml:space="preserve"> </w:t>
      </w:r>
    </w:p>
    <w:p w:rsidR="0037030B" w:rsidRDefault="0037030B" w:rsidP="0037030B">
      <w:pPr>
        <w:pStyle w:val="HTML0"/>
        <w:rPr>
          <w:rFonts w:ascii="Arial" w:hAnsi="Arial" w:cs="Arial"/>
          <w:color w:val="000000"/>
        </w:rPr>
      </w:pPr>
    </w:p>
    <w:p w:rsidR="00DA10CF" w:rsidRDefault="0037030B" w:rsidP="0037030B">
      <w:pPr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Глава</w:t>
      </w:r>
      <w:r w:rsidRPr="00C11AEA">
        <w:rPr>
          <w:rFonts w:ascii="Arial" w:hAnsi="Arial" w:cs="Arial"/>
          <w:color w:val="000000"/>
        </w:rPr>
        <w:t xml:space="preserve"> </w:t>
      </w:r>
      <w:proofErr w:type="spellStart"/>
      <w:r w:rsidRPr="00C11AEA">
        <w:rPr>
          <w:rFonts w:ascii="Arial" w:hAnsi="Arial" w:cs="Arial"/>
          <w:color w:val="000000"/>
        </w:rPr>
        <w:t>Молчановского</w:t>
      </w:r>
      <w:proofErr w:type="spellEnd"/>
      <w:r w:rsidRPr="00C11AEA">
        <w:rPr>
          <w:rFonts w:ascii="Arial" w:hAnsi="Arial" w:cs="Arial"/>
          <w:color w:val="000000"/>
        </w:rPr>
        <w:t xml:space="preserve"> сельского посел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ab/>
        <w:t xml:space="preserve">     (подпись)                   </w:t>
      </w:r>
      <w:r w:rsidRPr="00C11AEA">
        <w:rPr>
          <w:rFonts w:ascii="Arial" w:hAnsi="Arial" w:cs="Arial"/>
          <w:color w:val="000000"/>
        </w:rPr>
        <w:t xml:space="preserve"> Д. В. </w:t>
      </w:r>
      <w:proofErr w:type="gramStart"/>
      <w:r w:rsidRPr="00C11AEA">
        <w:rPr>
          <w:rFonts w:ascii="Arial" w:hAnsi="Arial" w:cs="Arial"/>
          <w:color w:val="000000"/>
        </w:rPr>
        <w:t>Гришкин</w:t>
      </w:r>
      <w:proofErr w:type="gramEnd"/>
    </w:p>
    <w:p w:rsidR="00634D33" w:rsidRDefault="00634D33" w:rsidP="0037030B">
      <w:pPr>
        <w:tabs>
          <w:tab w:val="left" w:pos="708"/>
        </w:tabs>
        <w:rPr>
          <w:rFonts w:ascii="Arial" w:hAnsi="Arial" w:cs="Arial"/>
          <w:color w:val="000000"/>
        </w:rPr>
      </w:pPr>
    </w:p>
    <w:p w:rsidR="00634D33" w:rsidRDefault="00634D33" w:rsidP="0037030B">
      <w:pPr>
        <w:tabs>
          <w:tab w:val="left" w:pos="708"/>
        </w:tabs>
        <w:rPr>
          <w:rFonts w:ascii="Arial" w:hAnsi="Arial" w:cs="Arial"/>
          <w:color w:val="000000"/>
        </w:rPr>
      </w:pPr>
    </w:p>
    <w:p w:rsidR="00634D33" w:rsidRDefault="00634D33" w:rsidP="0037030B">
      <w:pPr>
        <w:tabs>
          <w:tab w:val="left" w:pos="708"/>
        </w:tabs>
        <w:rPr>
          <w:rFonts w:ascii="Arial" w:hAnsi="Arial" w:cs="Arial"/>
          <w:color w:val="000000"/>
        </w:rPr>
      </w:pPr>
    </w:p>
    <w:p w:rsidR="00634D33" w:rsidRDefault="00634D33" w:rsidP="0037030B">
      <w:pPr>
        <w:tabs>
          <w:tab w:val="left" w:pos="708"/>
        </w:tabs>
        <w:rPr>
          <w:rFonts w:ascii="Arial" w:hAnsi="Arial" w:cs="Arial"/>
          <w:color w:val="000000"/>
        </w:rPr>
      </w:pPr>
    </w:p>
    <w:p w:rsidR="00634D33" w:rsidRDefault="00634D33" w:rsidP="0037030B">
      <w:pPr>
        <w:tabs>
          <w:tab w:val="left" w:pos="708"/>
        </w:tabs>
        <w:rPr>
          <w:rFonts w:ascii="Arial" w:hAnsi="Arial" w:cs="Arial"/>
          <w:bCs/>
        </w:rPr>
      </w:pPr>
    </w:p>
    <w:p w:rsidR="00DA10CF" w:rsidRDefault="00DA10CF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37030B" w:rsidRDefault="0037030B" w:rsidP="0037030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37030B" w:rsidRDefault="0037030B" w:rsidP="0037030B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37030B" w:rsidRDefault="0037030B" w:rsidP="0037030B">
      <w:pPr>
        <w:pStyle w:val="HTML0"/>
        <w:jc w:val="center"/>
        <w:rPr>
          <w:rFonts w:ascii="Arial" w:hAnsi="Arial" w:cs="Arial"/>
          <w:bCs/>
        </w:rPr>
      </w:pPr>
    </w:p>
    <w:p w:rsidR="0037030B" w:rsidRDefault="00634D33" w:rsidP="0037030B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«05» ноября</w:t>
      </w:r>
      <w:r w:rsidR="0037030B">
        <w:rPr>
          <w:rFonts w:ascii="Arial" w:hAnsi="Arial" w:cs="Arial"/>
          <w:bCs/>
        </w:rPr>
        <w:t xml:space="preserve">  2024г.</w:t>
      </w:r>
      <w:r w:rsidR="0037030B">
        <w:rPr>
          <w:rFonts w:ascii="Arial" w:hAnsi="Arial" w:cs="Arial"/>
          <w:bCs/>
        </w:rPr>
        <w:tab/>
      </w:r>
      <w:r w:rsidR="0037030B">
        <w:rPr>
          <w:rFonts w:ascii="Arial" w:hAnsi="Arial" w:cs="Arial"/>
          <w:bCs/>
        </w:rPr>
        <w:tab/>
      </w:r>
      <w:r w:rsidR="0037030B">
        <w:rPr>
          <w:rFonts w:ascii="Arial" w:hAnsi="Arial" w:cs="Arial"/>
          <w:bCs/>
        </w:rPr>
        <w:tab/>
      </w:r>
      <w:r w:rsidR="0037030B">
        <w:rPr>
          <w:rFonts w:ascii="Arial" w:hAnsi="Arial" w:cs="Arial"/>
          <w:bCs/>
        </w:rPr>
        <w:tab/>
      </w:r>
      <w:r w:rsidR="0037030B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ab/>
        <w:t>№132</w:t>
      </w:r>
    </w:p>
    <w:p w:rsidR="00B86609" w:rsidRDefault="00B86609" w:rsidP="0037030B">
      <w:pPr>
        <w:tabs>
          <w:tab w:val="left" w:pos="708"/>
        </w:tabs>
        <w:rPr>
          <w:rFonts w:ascii="Arial" w:hAnsi="Arial" w:cs="Arial"/>
          <w:bCs/>
        </w:rPr>
      </w:pPr>
    </w:p>
    <w:p w:rsidR="00634D33" w:rsidRPr="00CE4AA9" w:rsidRDefault="00634D33" w:rsidP="00634D33">
      <w:pPr>
        <w:ind w:right="42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внесение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 декабря 2023 № 101 «</w:t>
      </w:r>
      <w:r w:rsidRPr="00CE4AA9">
        <w:rPr>
          <w:rFonts w:ascii="Arial" w:hAnsi="Arial" w:cs="Arial"/>
        </w:rPr>
        <w:t xml:space="preserve">Об утверждении прогнозного </w:t>
      </w:r>
      <w:r w:rsidRPr="00CE4AA9">
        <w:rPr>
          <w:rFonts w:ascii="Arial" w:hAnsi="Arial" w:cs="Arial"/>
          <w:color w:val="000000"/>
          <w:lang w:eastAsia="ar-SA"/>
        </w:rPr>
        <w:t>плана (программы)</w:t>
      </w:r>
      <w:r w:rsidRPr="00CE4AA9"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 xml:space="preserve">приватизации муниципального имущества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>поселение на 20</w:t>
      </w:r>
      <w:r>
        <w:rPr>
          <w:rFonts w:ascii="Arial" w:hAnsi="Arial" w:cs="Arial"/>
          <w:color w:val="000000"/>
          <w:lang w:eastAsia="ar-SA"/>
        </w:rPr>
        <w:t xml:space="preserve">24 </w:t>
      </w:r>
      <w:r w:rsidRPr="00CE4AA9">
        <w:rPr>
          <w:rFonts w:ascii="Arial" w:hAnsi="Arial" w:cs="Arial"/>
          <w:color w:val="000000"/>
          <w:lang w:eastAsia="ar-SA"/>
        </w:rPr>
        <w:t>год</w:t>
      </w:r>
      <w:r>
        <w:rPr>
          <w:rFonts w:ascii="Arial" w:hAnsi="Arial" w:cs="Arial"/>
          <w:color w:val="000000"/>
          <w:lang w:eastAsia="ar-SA"/>
        </w:rPr>
        <w:t>»</w:t>
      </w:r>
    </w:p>
    <w:p w:rsidR="00634D33" w:rsidRPr="00CE4AA9" w:rsidRDefault="00634D33" w:rsidP="00634D3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634D33" w:rsidRPr="00F75976" w:rsidRDefault="00634D33" w:rsidP="00634D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</w:rPr>
      </w:pPr>
      <w:r w:rsidRPr="00CE4AA9">
        <w:rPr>
          <w:rFonts w:ascii="Arial" w:eastAsia="Courier New" w:hAnsi="Arial" w:cs="Arial"/>
        </w:rPr>
        <w:t xml:space="preserve">В соответствии </w:t>
      </w:r>
      <w:r>
        <w:rPr>
          <w:rFonts w:ascii="Arial" w:eastAsia="Courier New" w:hAnsi="Arial" w:cs="Arial"/>
        </w:rPr>
        <w:t>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              21 декабря 2001 года №178-ФЗ.</w:t>
      </w:r>
      <w:r w:rsidRPr="00CE4AA9">
        <w:rPr>
          <w:rFonts w:ascii="Arial" w:eastAsia="Courier New" w:hAnsi="Arial" w:cs="Arial"/>
        </w:rPr>
        <w:t xml:space="preserve"> «О приватизации государственного и муниципального имущества», с целью увеличения доходной части бюджета муниципального образования </w:t>
      </w:r>
      <w:proofErr w:type="spellStart"/>
      <w:r w:rsidRPr="00CE4AA9">
        <w:rPr>
          <w:rFonts w:ascii="Arial" w:eastAsia="Courier New" w:hAnsi="Arial" w:cs="Arial"/>
        </w:rPr>
        <w:t>Молчановское</w:t>
      </w:r>
      <w:proofErr w:type="spellEnd"/>
      <w:r w:rsidRPr="00CE4AA9">
        <w:rPr>
          <w:rFonts w:ascii="Arial" w:eastAsia="Courier New" w:hAnsi="Arial" w:cs="Arial"/>
        </w:rPr>
        <w:t xml:space="preserve"> сельское поселение</w:t>
      </w:r>
      <w:r>
        <w:rPr>
          <w:rFonts w:ascii="Arial" w:eastAsia="Courier New" w:hAnsi="Arial" w:cs="Arial"/>
        </w:rPr>
        <w:t>,</w:t>
      </w:r>
      <w:r w:rsidRPr="00CE4AA9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Совет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 </w:t>
      </w:r>
      <w:r w:rsidRPr="00F227DB">
        <w:rPr>
          <w:rFonts w:ascii="Arial" w:hAnsi="Arial" w:cs="Arial"/>
        </w:rPr>
        <w:t>РЕШИЛ:</w:t>
      </w:r>
    </w:p>
    <w:p w:rsidR="00634D33" w:rsidRDefault="00634D33" w:rsidP="00634D33">
      <w:pPr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ar-SA"/>
        </w:rPr>
      </w:pPr>
      <w:r w:rsidRPr="00CE4AA9">
        <w:rPr>
          <w:rFonts w:ascii="Arial" w:hAnsi="Arial" w:cs="Arial"/>
          <w:color w:val="000000"/>
          <w:lang w:eastAsia="ar-SA"/>
        </w:rPr>
        <w:t>Утвердить прогнозный</w:t>
      </w:r>
      <w:r>
        <w:rPr>
          <w:rFonts w:ascii="Arial" w:hAnsi="Arial" w:cs="Arial"/>
          <w:color w:val="000000"/>
          <w:lang w:eastAsia="ar-SA"/>
        </w:rPr>
        <w:t xml:space="preserve"> план</w:t>
      </w:r>
      <w:r w:rsidRPr="00CE4AA9">
        <w:rPr>
          <w:rFonts w:ascii="Arial" w:hAnsi="Arial" w:cs="Arial"/>
          <w:color w:val="000000"/>
          <w:lang w:eastAsia="ar-SA"/>
        </w:rPr>
        <w:t xml:space="preserve"> (программ</w:t>
      </w:r>
      <w:r>
        <w:rPr>
          <w:rFonts w:ascii="Arial" w:hAnsi="Arial" w:cs="Arial"/>
          <w:color w:val="000000"/>
          <w:lang w:eastAsia="ar-SA"/>
        </w:rPr>
        <w:t>у</w:t>
      </w:r>
      <w:r w:rsidRPr="00CE4AA9">
        <w:rPr>
          <w:rFonts w:ascii="Arial" w:hAnsi="Arial" w:cs="Arial"/>
          <w:color w:val="000000"/>
          <w:lang w:eastAsia="ar-SA"/>
        </w:rPr>
        <w:t xml:space="preserve">) </w:t>
      </w:r>
      <w:r>
        <w:rPr>
          <w:rFonts w:ascii="Arial" w:hAnsi="Arial" w:cs="Arial"/>
          <w:color w:val="000000"/>
          <w:lang w:eastAsia="ar-SA"/>
        </w:rPr>
        <w:t>приватизации муниципального имущества</w:t>
      </w:r>
      <w:r w:rsidRPr="00CE4AA9">
        <w:rPr>
          <w:rFonts w:ascii="Arial" w:hAnsi="Arial" w:cs="Arial"/>
          <w:color w:val="000000"/>
          <w:lang w:eastAsia="ar-SA"/>
        </w:rPr>
        <w:t xml:space="preserve">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 поселение на 20</w:t>
      </w:r>
      <w:r>
        <w:rPr>
          <w:rFonts w:ascii="Arial" w:hAnsi="Arial" w:cs="Arial"/>
          <w:color w:val="000000"/>
          <w:lang w:eastAsia="ar-SA"/>
        </w:rPr>
        <w:t>24 год</w:t>
      </w:r>
      <w:r w:rsidRPr="00CE4AA9">
        <w:rPr>
          <w:rFonts w:ascii="Arial" w:hAnsi="Arial" w:cs="Arial"/>
          <w:color w:val="000000"/>
          <w:lang w:eastAsia="ar-SA"/>
        </w:rPr>
        <w:t xml:space="preserve"> в соответствии с приложением</w:t>
      </w:r>
      <w:r>
        <w:rPr>
          <w:rFonts w:ascii="Arial" w:hAnsi="Arial" w:cs="Arial"/>
          <w:color w:val="000000"/>
          <w:lang w:eastAsia="ar-SA"/>
        </w:rPr>
        <w:t xml:space="preserve"> в новой редакции</w:t>
      </w:r>
      <w:r w:rsidRPr="00CE4AA9">
        <w:rPr>
          <w:rFonts w:ascii="Arial" w:hAnsi="Arial" w:cs="Arial"/>
          <w:color w:val="000000"/>
          <w:lang w:eastAsia="ar-SA"/>
        </w:rPr>
        <w:t xml:space="preserve"> к настоящему </w:t>
      </w:r>
      <w:r>
        <w:rPr>
          <w:rFonts w:ascii="Arial" w:hAnsi="Arial" w:cs="Arial"/>
          <w:color w:val="000000"/>
          <w:lang w:eastAsia="ar-SA"/>
        </w:rPr>
        <w:t>решению</w:t>
      </w:r>
      <w:r w:rsidRPr="00CE4AA9">
        <w:rPr>
          <w:rFonts w:ascii="Arial" w:hAnsi="Arial" w:cs="Arial"/>
          <w:color w:val="000000"/>
          <w:lang w:eastAsia="ar-SA"/>
        </w:rPr>
        <w:t>.</w:t>
      </w:r>
    </w:p>
    <w:p w:rsidR="00634D33" w:rsidRPr="0003791C" w:rsidRDefault="00634D33" w:rsidP="00634D33">
      <w:pPr>
        <w:pStyle w:val="ConsPlusNormal"/>
        <w:tabs>
          <w:tab w:val="left" w:pos="360"/>
        </w:tabs>
        <w:ind w:firstLine="709"/>
        <w:jc w:val="both"/>
        <w:rPr>
          <w:color w:val="000000"/>
        </w:rPr>
      </w:pPr>
      <w:r>
        <w:t>2.</w:t>
      </w:r>
      <w:r w:rsidRPr="00552BE6">
        <w:t xml:space="preserve">Опубликовать настоящее решение в официальном печатном издании Совета и Администрации </w:t>
      </w:r>
      <w:proofErr w:type="spellStart"/>
      <w:r w:rsidRPr="00552BE6">
        <w:t>Молчановского</w:t>
      </w:r>
      <w:proofErr w:type="spellEnd"/>
      <w:r w:rsidRPr="00552BE6">
        <w:t xml:space="preserve"> сельского поселения «Информационный бюллетень» и разместить на </w:t>
      </w:r>
      <w:r w:rsidRPr="00552BE6">
        <w:lastRenderedPageBreak/>
        <w:t xml:space="preserve">официальном сайте муниципального образования </w:t>
      </w:r>
      <w:proofErr w:type="spellStart"/>
      <w:r w:rsidRPr="00552BE6">
        <w:t>Молчановское</w:t>
      </w:r>
      <w:proofErr w:type="spellEnd"/>
      <w:r w:rsidRPr="00552BE6">
        <w:t xml:space="preserve"> сельское поселение </w:t>
      </w:r>
      <w:r w:rsidRPr="0003791C">
        <w:t>(https://molchanovskoe-sp.gosuslugi.ru/).</w:t>
      </w:r>
    </w:p>
    <w:p w:rsidR="00634D33" w:rsidRPr="00552BE6" w:rsidRDefault="00634D33" w:rsidP="00634D3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color w:val="000000"/>
          <w:lang w:eastAsia="ar-SA"/>
        </w:rPr>
        <w:t xml:space="preserve">      3.</w:t>
      </w:r>
      <w:r w:rsidRPr="00552BE6">
        <w:rPr>
          <w:rFonts w:ascii="Arial" w:hAnsi="Arial" w:cs="Arial"/>
          <w:color w:val="000000"/>
          <w:lang w:eastAsia="ar-SA"/>
        </w:rPr>
        <w:t>Настоящее решение вступает в силу после его официального опубликования.</w:t>
      </w:r>
    </w:p>
    <w:p w:rsidR="00634D33" w:rsidRPr="00F227DB" w:rsidRDefault="00634D33" w:rsidP="00634D3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 xml:space="preserve">         4.</w:t>
      </w:r>
      <w:proofErr w:type="gramStart"/>
      <w:r w:rsidRPr="00F227DB">
        <w:rPr>
          <w:rFonts w:ascii="Arial" w:hAnsi="Arial" w:cs="Arial"/>
        </w:rPr>
        <w:t>Контроль за</w:t>
      </w:r>
      <w:proofErr w:type="gramEnd"/>
      <w:r w:rsidRPr="00F227DB">
        <w:rPr>
          <w:rFonts w:ascii="Arial" w:hAnsi="Arial" w:cs="Arial"/>
        </w:rPr>
        <w:t xml:space="preserve"> исполнением настоящего решения возложить на контрольно-правовой </w:t>
      </w:r>
      <w:r w:rsidRPr="00F227DB">
        <w:rPr>
          <w:rFonts w:ascii="Arial" w:hAnsi="Arial" w:cs="Arial"/>
          <w:bCs/>
        </w:rPr>
        <w:t xml:space="preserve">комитет Совета </w:t>
      </w:r>
      <w:proofErr w:type="spellStart"/>
      <w:r w:rsidRPr="00F227DB">
        <w:rPr>
          <w:rFonts w:ascii="Arial" w:hAnsi="Arial" w:cs="Arial"/>
          <w:bCs/>
        </w:rPr>
        <w:t>Молчановского</w:t>
      </w:r>
      <w:proofErr w:type="spellEnd"/>
      <w:r w:rsidRPr="00F227DB">
        <w:rPr>
          <w:rFonts w:ascii="Arial" w:hAnsi="Arial" w:cs="Arial"/>
          <w:bCs/>
        </w:rPr>
        <w:t xml:space="preserve"> сельского поселения</w:t>
      </w:r>
      <w:r w:rsidRPr="00F227DB">
        <w:rPr>
          <w:rFonts w:ascii="Arial" w:hAnsi="Arial" w:cs="Arial"/>
        </w:rPr>
        <w:t>.</w:t>
      </w:r>
    </w:p>
    <w:p w:rsidR="00634D33" w:rsidRDefault="00634D33" w:rsidP="00634D33">
      <w:pPr>
        <w:jc w:val="both"/>
        <w:rPr>
          <w:rFonts w:ascii="Arial" w:eastAsia="Courier New" w:hAnsi="Arial" w:cs="Arial"/>
        </w:rPr>
      </w:pPr>
    </w:p>
    <w:p w:rsidR="00634D33" w:rsidRDefault="00634D33" w:rsidP="00634D33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ь</w:t>
      </w:r>
      <w:r w:rsidRPr="00DB4C17">
        <w:rPr>
          <w:rFonts w:ascii="Arial" w:hAnsi="Arial" w:cs="Arial"/>
        </w:rPr>
        <w:t xml:space="preserve"> Совета </w:t>
      </w:r>
    </w:p>
    <w:p w:rsidR="00634D33" w:rsidRDefault="00634D33" w:rsidP="00634D33">
      <w:pPr>
        <w:jc w:val="both"/>
        <w:rPr>
          <w:rFonts w:ascii="Arial" w:hAnsi="Arial" w:cs="Arial"/>
        </w:rPr>
      </w:pP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(подпись)                 В.Г. Сысоев</w:t>
      </w:r>
    </w:p>
    <w:p w:rsidR="00634D33" w:rsidRDefault="00634D33" w:rsidP="00634D33">
      <w:pPr>
        <w:pStyle w:val="HTML0"/>
        <w:rPr>
          <w:rFonts w:ascii="Arial" w:hAnsi="Arial" w:cs="Arial"/>
        </w:rPr>
      </w:pPr>
    </w:p>
    <w:p w:rsidR="00634D33" w:rsidRDefault="00634D33" w:rsidP="00634D33">
      <w:pPr>
        <w:pStyle w:val="HTML0"/>
        <w:rPr>
          <w:rFonts w:ascii="Arial" w:hAnsi="Arial" w:cs="Arial"/>
        </w:rPr>
      </w:pPr>
    </w:p>
    <w:p w:rsidR="00634D33" w:rsidRPr="00620577" w:rsidRDefault="00634D33" w:rsidP="00634D33">
      <w:pPr>
        <w:pStyle w:val="HTML0"/>
        <w:rPr>
          <w:rFonts w:ascii="Arial" w:hAnsi="Arial" w:cs="Arial"/>
        </w:rPr>
      </w:pPr>
      <w:r w:rsidRPr="00DB4C17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DB4C17">
        <w:rPr>
          <w:rFonts w:ascii="Arial" w:hAnsi="Arial" w:cs="Arial"/>
        </w:rPr>
        <w:t xml:space="preserve"> </w:t>
      </w:r>
      <w:proofErr w:type="spellStart"/>
      <w:r w:rsidRPr="00DB4C17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</w:t>
      </w:r>
      <w:proofErr w:type="spellEnd"/>
      <w:r>
        <w:rPr>
          <w:rFonts w:ascii="Arial" w:hAnsi="Arial" w:cs="Arial"/>
        </w:rPr>
        <w:t xml:space="preserve"> сельского поселения (подпись)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634D33" w:rsidRDefault="00634D33" w:rsidP="00634D33">
      <w:pPr>
        <w:rPr>
          <w:rFonts w:ascii="Arial" w:eastAsia="Courier New" w:hAnsi="Arial" w:cs="Arial"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</w:rPr>
        <w:sectPr w:rsidR="00634D33" w:rsidSect="00634D33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34D33" w:rsidRPr="00CB2A39" w:rsidRDefault="00634D33" w:rsidP="00634D33">
      <w:pPr>
        <w:pStyle w:val="a8"/>
        <w:ind w:left="1080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Приложение</w:t>
      </w:r>
      <w:r w:rsidRPr="00CB2A39">
        <w:rPr>
          <w:rFonts w:cs="Arial"/>
          <w:b/>
          <w:sz w:val="18"/>
          <w:szCs w:val="18"/>
        </w:rPr>
        <w:t xml:space="preserve"> </w:t>
      </w:r>
    </w:p>
    <w:p w:rsidR="00634D33" w:rsidRPr="00CB2A39" w:rsidRDefault="00634D33" w:rsidP="00634D33">
      <w:pPr>
        <w:pStyle w:val="a8"/>
        <w:ind w:left="10800"/>
        <w:rPr>
          <w:rFonts w:cs="Arial"/>
          <w:b/>
          <w:sz w:val="18"/>
          <w:szCs w:val="18"/>
        </w:rPr>
      </w:pPr>
      <w:r w:rsidRPr="00CB2A39">
        <w:rPr>
          <w:rFonts w:cs="Arial"/>
          <w:b/>
          <w:sz w:val="18"/>
          <w:szCs w:val="18"/>
        </w:rPr>
        <w:t xml:space="preserve">к решению Совета </w:t>
      </w:r>
      <w:proofErr w:type="spellStart"/>
      <w:r w:rsidRPr="00CB2A39">
        <w:rPr>
          <w:rFonts w:cs="Arial"/>
          <w:b/>
          <w:sz w:val="18"/>
          <w:szCs w:val="18"/>
        </w:rPr>
        <w:t>Молчановского</w:t>
      </w:r>
      <w:proofErr w:type="spellEnd"/>
      <w:r w:rsidRPr="00CB2A39">
        <w:rPr>
          <w:rFonts w:cs="Arial"/>
          <w:b/>
          <w:sz w:val="18"/>
          <w:szCs w:val="18"/>
        </w:rPr>
        <w:t xml:space="preserve"> сельского поселения</w:t>
      </w:r>
    </w:p>
    <w:p w:rsidR="00634D33" w:rsidRPr="00270835" w:rsidRDefault="00634D33" w:rsidP="00634D33">
      <w:pPr>
        <w:pStyle w:val="a8"/>
        <w:ind w:left="1080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от «05 »</w:t>
      </w:r>
      <w:r>
        <w:rPr>
          <w:rFonts w:cs="Arial"/>
          <w:b/>
          <w:sz w:val="18"/>
          <w:szCs w:val="18"/>
        </w:rPr>
        <w:lastRenderedPageBreak/>
        <w:t xml:space="preserve">  ноября  2024г. № 132</w:t>
      </w:r>
    </w:p>
    <w:p w:rsidR="00634D33" w:rsidRDefault="00634D33" w:rsidP="00634D33">
      <w:pPr>
        <w:pStyle w:val="a8"/>
        <w:rPr>
          <w:rFonts w:cs="Arial"/>
          <w:b/>
          <w:sz w:val="18"/>
          <w:szCs w:val="18"/>
        </w:rPr>
      </w:pPr>
    </w:p>
    <w:p w:rsidR="00634D33" w:rsidRPr="006C2642" w:rsidRDefault="00634D33" w:rsidP="00634D33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ПРОГНОЗНЫЙ ПЛАН (ПРОГРАММА)</w:t>
      </w:r>
    </w:p>
    <w:p w:rsidR="00634D33" w:rsidRPr="006C2642" w:rsidRDefault="00634D33" w:rsidP="00634D33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ПРИВАТИЗАЦИИ МУНИЦИПАЛЬНОГО ИМУЩЕСТВА</w:t>
      </w:r>
    </w:p>
    <w:p w:rsidR="00634D33" w:rsidRPr="006C2642" w:rsidRDefault="00634D33" w:rsidP="00634D33">
      <w:pPr>
        <w:pStyle w:val="ConsPlusNormal"/>
        <w:jc w:val="center"/>
        <w:rPr>
          <w:color w:val="000000"/>
        </w:rPr>
      </w:pPr>
      <w:proofErr w:type="gramStart"/>
      <w:r w:rsidRPr="006C2642">
        <w:rPr>
          <w:color w:val="000000"/>
        </w:rPr>
        <w:t>МУНИЦИПАЛЬНОГО</w:t>
      </w:r>
      <w:proofErr w:type="gramEnd"/>
      <w:r w:rsidRPr="006C2642">
        <w:rPr>
          <w:color w:val="000000"/>
        </w:rPr>
        <w:t xml:space="preserve"> ОБРАЗОВАПНИЯ МОЛЧАНОВСКОЕ СЕЛЬСКОЕ ПОСЕЛЕНИЕ</w:t>
      </w:r>
    </w:p>
    <w:p w:rsidR="00634D33" w:rsidRPr="006C2642" w:rsidRDefault="00634D33" w:rsidP="00634D33">
      <w:pPr>
        <w:pStyle w:val="ConsPlusNormal"/>
        <w:jc w:val="center"/>
        <w:rPr>
          <w:color w:val="000000"/>
        </w:rPr>
      </w:pPr>
      <w:r>
        <w:rPr>
          <w:color w:val="000000"/>
        </w:rPr>
        <w:t>на 2024 г.</w:t>
      </w:r>
    </w:p>
    <w:p w:rsidR="00634D33" w:rsidRPr="006C2642" w:rsidRDefault="00634D33" w:rsidP="00634D33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1. Основные средства</w:t>
      </w:r>
    </w:p>
    <w:p w:rsidR="00634D33" w:rsidRPr="00CB2A39" w:rsidRDefault="00634D33" w:rsidP="00634D33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</w:rPr>
        <w:t>1.1. Транспортные средства</w:t>
      </w:r>
    </w:p>
    <w:tbl>
      <w:tblPr>
        <w:tblpPr w:leftFromText="180" w:rightFromText="180" w:vertAnchor="text" w:horzAnchor="margin" w:tblpY="28"/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663"/>
        <w:gridCol w:w="1701"/>
        <w:gridCol w:w="1842"/>
        <w:gridCol w:w="1560"/>
        <w:gridCol w:w="3865"/>
      </w:tblGrid>
      <w:tr w:rsidR="00634D33" w:rsidRPr="00780511" w:rsidTr="00634D33">
        <w:trPr>
          <w:trHeight w:val="258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N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7083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7083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Наименование, назначение,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Краткая характеристика, адрес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(местоположение) с указанием наличия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обременения (аренда, залог и т.д.)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Год выпуска,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приобретения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Модель, № двигателя, рамы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Идентификационный номер(</w:t>
            </w:r>
            <w:r w:rsidRPr="00270835">
              <w:rPr>
                <w:rFonts w:ascii="Arial" w:hAnsi="Arial" w:cs="Arial"/>
                <w:color w:val="000000"/>
                <w:lang w:val="en-US"/>
              </w:rPr>
              <w:t>VIN)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Рыночная стоимость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по расчету, руб.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4D33" w:rsidRPr="00780511" w:rsidTr="00634D33">
        <w:trPr>
          <w:trHeight w:val="258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34D33" w:rsidRPr="00780511" w:rsidTr="00634D33">
        <w:trPr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F58A2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 xml:space="preserve">Автомобиль </w:t>
            </w:r>
            <w:r>
              <w:rPr>
                <w:rFonts w:ascii="Arial" w:hAnsi="Arial" w:cs="Arial"/>
                <w:color w:val="000000"/>
                <w:lang w:val="en-US"/>
              </w:rPr>
              <w:t>LADA</w:t>
            </w:r>
            <w:r w:rsidRPr="002F58A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KALINA</w:t>
            </w:r>
          </w:p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 xml:space="preserve">Государственный регистрационный знак </w:t>
            </w:r>
            <w:r>
              <w:rPr>
                <w:rFonts w:ascii="Arial" w:hAnsi="Arial" w:cs="Arial"/>
                <w:color w:val="000000"/>
              </w:rPr>
              <w:t>О620НТ</w:t>
            </w:r>
            <w:r w:rsidRPr="00270835">
              <w:rPr>
                <w:rFonts w:ascii="Arial" w:hAnsi="Arial" w:cs="Arial"/>
                <w:color w:val="000000"/>
              </w:rPr>
              <w:t>70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 Советская,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21114.2237309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F58A2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XT</w:t>
            </w:r>
            <w:r>
              <w:rPr>
                <w:rFonts w:ascii="Arial" w:hAnsi="Arial" w:cs="Arial"/>
                <w:color w:val="000000"/>
              </w:rPr>
              <w:t>А11173080013074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F58A2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8A2">
              <w:rPr>
                <w:rFonts w:ascii="Arial" w:hAnsi="Arial" w:cs="Arial"/>
                <w:b/>
                <w:color w:val="000000"/>
              </w:rPr>
              <w:t xml:space="preserve">101 920,00 </w:t>
            </w:r>
            <w:proofErr w:type="spellStart"/>
            <w:r w:rsidRPr="002F58A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</w:t>
            </w:r>
            <w:r w:rsidRPr="00270835">
              <w:rPr>
                <w:rFonts w:ascii="Arial" w:hAnsi="Arial" w:cs="Arial"/>
                <w:color w:val="000000"/>
              </w:rPr>
              <w:t>. ООО «НЭО»</w:t>
            </w:r>
          </w:p>
        </w:tc>
      </w:tr>
      <w:tr w:rsidR="00634D33" w:rsidRPr="00780511" w:rsidTr="00634D33">
        <w:trPr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Экскаватор ЭО-3323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Государственный регистрационный знак</w:t>
            </w:r>
            <w:r>
              <w:rPr>
                <w:rFonts w:ascii="Arial" w:hAnsi="Arial" w:cs="Arial"/>
                <w:color w:val="000000"/>
              </w:rPr>
              <w:t xml:space="preserve"> -</w:t>
            </w:r>
          </w:p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 данных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Советская,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F58A2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F58A2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8A2">
              <w:rPr>
                <w:rFonts w:ascii="Arial" w:hAnsi="Arial" w:cs="Arial"/>
                <w:b/>
                <w:color w:val="000000"/>
              </w:rPr>
              <w:t xml:space="preserve">212 520,00 </w:t>
            </w:r>
            <w:proofErr w:type="spellStart"/>
            <w:r w:rsidRPr="002F58A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14.06.2023. ООО «НЭО</w:t>
            </w:r>
            <w:r w:rsidRPr="00270835">
              <w:rPr>
                <w:rFonts w:ascii="Arial" w:hAnsi="Arial" w:cs="Arial"/>
                <w:color w:val="000000"/>
              </w:rPr>
              <w:t>»</w:t>
            </w:r>
          </w:p>
        </w:tc>
      </w:tr>
    </w:tbl>
    <w:p w:rsidR="00634D33" w:rsidRDefault="00634D33" w:rsidP="00634D33">
      <w:pPr>
        <w:ind w:left="709"/>
        <w:rPr>
          <w:rFonts w:ascii="Arial" w:hAnsi="Arial" w:cs="Arial"/>
          <w:color w:val="000000"/>
        </w:rPr>
      </w:pPr>
    </w:p>
    <w:p w:rsidR="00634D33" w:rsidRDefault="00634D33" w:rsidP="00634D33">
      <w:pPr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 Нежилые помещения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>земельные участки</w:t>
      </w:r>
    </w:p>
    <w:p w:rsidR="00634D33" w:rsidRDefault="00634D33" w:rsidP="00634D33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-19"/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1941"/>
        <w:gridCol w:w="1422"/>
        <w:gridCol w:w="2283"/>
        <w:gridCol w:w="1123"/>
        <w:gridCol w:w="1214"/>
        <w:gridCol w:w="1612"/>
      </w:tblGrid>
      <w:tr w:rsidR="00634D33" w:rsidRPr="00780511" w:rsidTr="00634D33">
        <w:trPr>
          <w:trHeight w:val="258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lastRenderedPageBreak/>
              <w:t>N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7083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7083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Наименование объекта, адрес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Назначение 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02D1">
              <w:rPr>
                <w:rFonts w:ascii="Arial" w:hAnsi="Arial" w:cs="Arial"/>
                <w:color w:val="000000"/>
              </w:rPr>
              <w:t>Кадастровый номер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Площадь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Год постройки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Рыночная стоимость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по расчету, руб.</w:t>
            </w:r>
          </w:p>
        </w:tc>
      </w:tr>
      <w:tr w:rsidR="00634D33" w:rsidRPr="00780511" w:rsidTr="00634D33">
        <w:trPr>
          <w:trHeight w:val="258"/>
        </w:trPr>
        <w:tc>
          <w:tcPr>
            <w:tcW w:w="2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4D33" w:rsidRPr="00F23120" w:rsidTr="00634D33">
        <w:trPr>
          <w:trHeight w:val="7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57056F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 xml:space="preserve">Нежилое </w:t>
            </w:r>
            <w:proofErr w:type="gramStart"/>
            <w:r w:rsidRPr="00270835">
              <w:rPr>
                <w:rFonts w:ascii="Arial" w:hAnsi="Arial" w:cs="Arial"/>
                <w:color w:val="000000"/>
              </w:rPr>
              <w:t>помещение</w:t>
            </w:r>
            <w:proofErr w:type="gramEnd"/>
            <w:r w:rsidRPr="00270835">
              <w:rPr>
                <w:rFonts w:ascii="Arial" w:hAnsi="Arial" w:cs="Arial"/>
                <w:color w:val="000000"/>
              </w:rPr>
              <w:t xml:space="preserve"> расположенное по адресу: Томская область, с. Молчаново, </w:t>
            </w: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Pr="00270835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Молодежная, 16</w:t>
            </w:r>
            <w:r w:rsidRPr="0057056F">
              <w:rPr>
                <w:rFonts w:ascii="Arial" w:hAnsi="Arial" w:cs="Arial"/>
                <w:color w:val="000000"/>
                <w:vertAlign w:val="superscript"/>
              </w:rPr>
              <w:t>б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гараж</w:t>
            </w:r>
            <w:proofErr w:type="gramStart"/>
            <w:r>
              <w:rPr>
                <w:rFonts w:ascii="Arial" w:hAnsi="Arial" w:cs="Arial"/>
                <w:color w:val="000000"/>
              </w:rPr>
              <w:t>2</w:t>
            </w:r>
            <w:proofErr w:type="gramEnd"/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Гараж 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57056F" w:rsidRDefault="00634D33" w:rsidP="00634D33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056F">
              <w:rPr>
                <w:rFonts w:ascii="Arial" w:hAnsi="Arial" w:cs="Arial"/>
              </w:rPr>
              <w:t>70:10:0101006:511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  <w:r w:rsidRPr="0027083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70835">
              <w:rPr>
                <w:rFonts w:ascii="Arial" w:hAnsi="Arial" w:cs="Arial"/>
                <w:color w:val="000000"/>
              </w:rPr>
              <w:t>кв</w:t>
            </w:r>
            <w:proofErr w:type="gramStart"/>
            <w:r w:rsidRPr="00270835">
              <w:rPr>
                <w:rFonts w:ascii="Arial" w:hAnsi="Arial" w:cs="Arial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146   050,00</w:t>
            </w:r>
            <w:r w:rsidRPr="00AA125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A125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634D33" w:rsidRPr="0057056F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56F">
              <w:rPr>
                <w:rFonts w:ascii="Arial" w:hAnsi="Arial" w:cs="Arial"/>
                <w:color w:val="000000"/>
                <w:sz w:val="20"/>
                <w:szCs w:val="20"/>
              </w:rPr>
              <w:t>(с учетом стоимости земельного участка)</w:t>
            </w:r>
          </w:p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Отчет №0346/23 от 01.11.2023 </w:t>
            </w:r>
            <w:r w:rsidRPr="00270835">
              <w:rPr>
                <w:rFonts w:ascii="Arial" w:hAnsi="Arial" w:cs="Arial"/>
                <w:color w:val="000000"/>
              </w:rPr>
              <w:t>ООО «НЭО»</w:t>
            </w:r>
          </w:p>
        </w:tc>
      </w:tr>
      <w:tr w:rsidR="00634D33" w:rsidRPr="00F23120" w:rsidTr="00634D33">
        <w:trPr>
          <w:trHeight w:val="7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</w:t>
            </w:r>
            <w:proofErr w:type="spellStart"/>
            <w:r>
              <w:rPr>
                <w:rFonts w:ascii="Arial" w:hAnsi="Arial" w:cs="Arial"/>
                <w:color w:val="000000"/>
              </w:rPr>
              <w:t>участок:</w:t>
            </w:r>
            <w:r w:rsidRPr="00270835">
              <w:rPr>
                <w:rFonts w:ascii="Arial" w:hAnsi="Arial" w:cs="Arial"/>
                <w:color w:val="000000"/>
              </w:rPr>
              <w:t>Томская</w:t>
            </w:r>
            <w:proofErr w:type="spellEnd"/>
            <w:r w:rsidRPr="00270835">
              <w:rPr>
                <w:rFonts w:ascii="Arial" w:hAnsi="Arial" w:cs="Arial"/>
                <w:color w:val="000000"/>
              </w:rPr>
              <w:t xml:space="preserve"> область, с. Молчаново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</w:rPr>
              <w:t>ктябрьская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1-1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57056F" w:rsidRDefault="00634D33" w:rsidP="00634D33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70:10:0101007:2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Кадастровая стоимость</w:t>
            </w:r>
          </w:p>
          <w:p w:rsidR="00634D33" w:rsidRPr="00591907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91907">
              <w:rPr>
                <w:rFonts w:ascii="Arial" w:hAnsi="Arial" w:cs="Arial"/>
                <w:color w:val="000000"/>
              </w:rPr>
              <w:t>348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91907">
              <w:rPr>
                <w:rFonts w:ascii="Arial" w:hAnsi="Arial" w:cs="Arial"/>
                <w:color w:val="000000"/>
              </w:rPr>
              <w:t>950</w:t>
            </w:r>
            <w:r>
              <w:rPr>
                <w:rFonts w:ascii="Arial" w:hAnsi="Arial" w:cs="Arial"/>
                <w:color w:val="000000"/>
              </w:rPr>
              <w:t>,0</w:t>
            </w:r>
            <w:r w:rsidRPr="0059190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1907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</w:tr>
      <w:tr w:rsidR="00634D33" w:rsidRPr="00F23120" w:rsidTr="00634D33">
        <w:trPr>
          <w:trHeight w:val="7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</w:t>
            </w:r>
            <w:proofErr w:type="spellStart"/>
            <w:r>
              <w:rPr>
                <w:rFonts w:ascii="Arial" w:hAnsi="Arial" w:cs="Arial"/>
                <w:color w:val="000000"/>
              </w:rPr>
              <w:t>участок:</w:t>
            </w:r>
            <w:r w:rsidRPr="00270835">
              <w:rPr>
                <w:rFonts w:ascii="Arial" w:hAnsi="Arial" w:cs="Arial"/>
                <w:color w:val="000000"/>
              </w:rPr>
              <w:t>Томская</w:t>
            </w:r>
            <w:proofErr w:type="spellEnd"/>
            <w:r w:rsidRPr="00270835">
              <w:rPr>
                <w:rFonts w:ascii="Arial" w:hAnsi="Arial" w:cs="Arial"/>
                <w:color w:val="000000"/>
              </w:rPr>
              <w:t xml:space="preserve"> область, с. Молчаново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</w:rPr>
              <w:t>агорная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44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57056F" w:rsidRDefault="00634D33" w:rsidP="00634D33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70:10:0101004:1040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Pr="00270835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Кадастровая стоимость</w:t>
            </w:r>
          </w:p>
          <w:p w:rsidR="00634D33" w:rsidRDefault="00634D33" w:rsidP="0063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161 115,2</w:t>
            </w:r>
            <w:r w:rsidRPr="0059190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1907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</w:tr>
    </w:tbl>
    <w:p w:rsidR="00634D33" w:rsidRDefault="00634D33" w:rsidP="00634D33">
      <w:pPr>
        <w:rPr>
          <w:rFonts w:ascii="Arial" w:hAnsi="Arial" w:cs="Arial"/>
          <w:color w:val="000000"/>
        </w:rPr>
      </w:pPr>
    </w:p>
    <w:p w:rsidR="00634D33" w:rsidRDefault="00634D33" w:rsidP="00634D33">
      <w:pPr>
        <w:rPr>
          <w:rFonts w:ascii="Arial" w:hAnsi="Arial" w:cs="Arial"/>
          <w:color w:val="000000"/>
        </w:rPr>
      </w:pPr>
    </w:p>
    <w:p w:rsidR="00634D33" w:rsidRDefault="00634D33" w:rsidP="00634D33">
      <w:pPr>
        <w:rPr>
          <w:rFonts w:ascii="Arial" w:hAnsi="Arial" w:cs="Arial"/>
          <w:color w:val="000000"/>
        </w:rPr>
      </w:pPr>
    </w:p>
    <w:p w:rsidR="00634D33" w:rsidRDefault="00634D33" w:rsidP="00634D33">
      <w:pPr>
        <w:rPr>
          <w:rFonts w:ascii="Arial" w:hAnsi="Arial" w:cs="Arial"/>
          <w:color w:val="000000"/>
        </w:rPr>
      </w:pPr>
    </w:p>
    <w:p w:rsidR="00634D33" w:rsidRPr="006C2642" w:rsidRDefault="00634D33" w:rsidP="00634D33">
      <w:pPr>
        <w:ind w:left="709"/>
        <w:rPr>
          <w:rFonts w:ascii="Arial" w:hAnsi="Arial" w:cs="Arial"/>
          <w:color w:val="000000"/>
        </w:rPr>
      </w:pPr>
      <w:r w:rsidRPr="006C2642">
        <w:rPr>
          <w:rFonts w:ascii="Arial" w:hAnsi="Arial" w:cs="Arial"/>
          <w:color w:val="000000"/>
        </w:rPr>
        <w:t>Председатель</w:t>
      </w:r>
    </w:p>
    <w:p w:rsidR="00634D33" w:rsidRPr="006C2642" w:rsidRDefault="00634D33" w:rsidP="00634D33">
      <w:pPr>
        <w:ind w:left="709"/>
        <w:rPr>
          <w:rFonts w:ascii="Arial" w:hAnsi="Arial" w:cs="Arial"/>
          <w:color w:val="000000"/>
        </w:rPr>
      </w:pPr>
      <w:r w:rsidRPr="006C2642">
        <w:rPr>
          <w:rFonts w:ascii="Arial" w:hAnsi="Arial" w:cs="Arial"/>
          <w:color w:val="000000"/>
        </w:rPr>
        <w:t xml:space="preserve">Совета </w:t>
      </w:r>
      <w:proofErr w:type="spellStart"/>
      <w:r w:rsidRPr="006C2642">
        <w:rPr>
          <w:rFonts w:ascii="Arial" w:hAnsi="Arial" w:cs="Arial"/>
          <w:color w:val="000000"/>
        </w:rPr>
        <w:t>Молчановского</w:t>
      </w:r>
      <w:proofErr w:type="spellEnd"/>
      <w:r w:rsidRPr="006C2642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   (подпись)      В.Г. Сысоев</w:t>
      </w:r>
    </w:p>
    <w:p w:rsidR="00634D33" w:rsidRPr="006C2642" w:rsidRDefault="00634D33" w:rsidP="00634D33">
      <w:pPr>
        <w:rPr>
          <w:rFonts w:ascii="Arial" w:hAnsi="Arial" w:cs="Arial"/>
          <w:color w:val="000000"/>
        </w:rPr>
      </w:pPr>
    </w:p>
    <w:p w:rsidR="00634D33" w:rsidRPr="00D72B13" w:rsidRDefault="00634D33" w:rsidP="00634D33">
      <w:pPr>
        <w:tabs>
          <w:tab w:val="left" w:pos="3210"/>
        </w:tabs>
        <w:ind w:left="709" w:firstLine="1"/>
        <w:rPr>
          <w:lang w:val="x-none" w:eastAsia="x-none"/>
        </w:rPr>
      </w:pPr>
      <w:r>
        <w:rPr>
          <w:rFonts w:ascii="Arial" w:hAnsi="Arial" w:cs="Arial"/>
          <w:color w:val="000000"/>
        </w:rPr>
        <w:t>Глава</w:t>
      </w:r>
      <w:r w:rsidRPr="006C2642">
        <w:rPr>
          <w:rFonts w:ascii="Arial" w:hAnsi="Arial" w:cs="Arial"/>
          <w:color w:val="000000"/>
        </w:rPr>
        <w:t xml:space="preserve"> </w:t>
      </w:r>
      <w:proofErr w:type="spellStart"/>
      <w:r w:rsidRPr="006C2642">
        <w:rPr>
          <w:rFonts w:ascii="Arial" w:hAnsi="Arial" w:cs="Arial"/>
          <w:color w:val="000000"/>
        </w:rPr>
        <w:t>Молчановского</w:t>
      </w:r>
      <w:proofErr w:type="spellEnd"/>
      <w:r w:rsidRPr="006C2642">
        <w:rPr>
          <w:rFonts w:ascii="Arial" w:hAnsi="Arial" w:cs="Arial"/>
          <w:color w:val="000000"/>
        </w:rPr>
        <w:t xml:space="preserve"> сельс</w:t>
      </w:r>
      <w:r>
        <w:rPr>
          <w:rFonts w:ascii="Arial" w:hAnsi="Arial" w:cs="Arial"/>
          <w:color w:val="000000"/>
        </w:rPr>
        <w:t>кого поселения</w:t>
      </w:r>
      <w:r>
        <w:rPr>
          <w:rFonts w:ascii="Arial" w:hAnsi="Arial" w:cs="Arial"/>
          <w:color w:val="000000"/>
        </w:rPr>
        <w:tab/>
        <w:t xml:space="preserve">     (подпись)      Д.В. 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gramEnd"/>
    </w:p>
    <w:p w:rsidR="00B86609" w:rsidRPr="00634D33" w:rsidRDefault="00B86609" w:rsidP="00B86609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  <w:lang w:val="x-none"/>
        </w:rPr>
      </w:pPr>
    </w:p>
    <w:p w:rsidR="00B86609" w:rsidRDefault="00B86609" w:rsidP="00B8660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B86609" w:rsidRDefault="00B86609" w:rsidP="00B86609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B86609" w:rsidRDefault="00B86609" w:rsidP="00B86609">
      <w:pPr>
        <w:pStyle w:val="HTML0"/>
        <w:jc w:val="center"/>
        <w:rPr>
          <w:rFonts w:ascii="Arial" w:hAnsi="Arial" w:cs="Arial"/>
          <w:bCs/>
        </w:rPr>
      </w:pPr>
    </w:p>
    <w:p w:rsidR="00B86609" w:rsidRDefault="00634D33" w:rsidP="00B86609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«05» ноября</w:t>
      </w:r>
      <w:r w:rsidR="00B86609">
        <w:rPr>
          <w:rFonts w:ascii="Arial" w:hAnsi="Arial" w:cs="Arial"/>
          <w:bCs/>
        </w:rPr>
        <w:t xml:space="preserve">  2024г.</w:t>
      </w:r>
      <w:r w:rsidR="00B86609">
        <w:rPr>
          <w:rFonts w:ascii="Arial" w:hAnsi="Arial" w:cs="Arial"/>
          <w:bCs/>
        </w:rPr>
        <w:tab/>
      </w:r>
      <w:r w:rsidR="00B86609">
        <w:rPr>
          <w:rFonts w:ascii="Arial" w:hAnsi="Arial" w:cs="Arial"/>
          <w:bCs/>
        </w:rPr>
        <w:tab/>
      </w:r>
      <w:r w:rsidR="00B86609">
        <w:rPr>
          <w:rFonts w:ascii="Arial" w:hAnsi="Arial" w:cs="Arial"/>
          <w:bCs/>
        </w:rPr>
        <w:tab/>
      </w:r>
      <w:r w:rsidR="00B86609">
        <w:rPr>
          <w:rFonts w:ascii="Arial" w:hAnsi="Arial" w:cs="Arial"/>
          <w:bCs/>
        </w:rPr>
        <w:tab/>
      </w:r>
      <w:r w:rsidR="00B86609">
        <w:rPr>
          <w:rFonts w:ascii="Arial" w:hAnsi="Arial" w:cs="Arial"/>
          <w:bCs/>
        </w:rPr>
        <w:tab/>
        <w:t xml:space="preserve">                                </w:t>
      </w:r>
      <w:r w:rsidR="00B86609">
        <w:rPr>
          <w:rFonts w:ascii="Arial" w:hAnsi="Arial" w:cs="Arial"/>
          <w:bCs/>
        </w:rPr>
        <w:tab/>
        <w:t>№1</w:t>
      </w:r>
      <w:r>
        <w:rPr>
          <w:rFonts w:ascii="Arial" w:hAnsi="Arial" w:cs="Arial"/>
          <w:bCs/>
        </w:rPr>
        <w:t>33</w:t>
      </w:r>
    </w:p>
    <w:p w:rsidR="00B86609" w:rsidRDefault="00B86609" w:rsidP="00B86609">
      <w:pPr>
        <w:tabs>
          <w:tab w:val="left" w:pos="708"/>
        </w:tabs>
        <w:rPr>
          <w:rFonts w:ascii="Arial" w:hAnsi="Arial" w:cs="Arial"/>
          <w:bCs/>
        </w:rPr>
      </w:pP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4C33E0">
        <w:rPr>
          <w:rFonts w:ascii="Arial" w:hAnsi="Arial" w:cs="Arial"/>
          <w:b/>
          <w:bCs/>
        </w:rPr>
        <w:t>ТОМСКАЯ ОБЛАСТЬ</w:t>
      </w:r>
      <w:r>
        <w:rPr>
          <w:rFonts w:ascii="Arial" w:hAnsi="Arial" w:cs="Arial"/>
          <w:b/>
          <w:bCs/>
        </w:rPr>
        <w:t xml:space="preserve">                            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МОЛЧАНОВСКИЙ РАЙОН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4C33E0">
        <w:rPr>
          <w:rFonts w:ascii="Arial" w:hAnsi="Arial" w:cs="Arial"/>
          <w:b/>
          <w:bCs/>
        </w:rPr>
        <w:t>СОВЕТ МОЛЧАНОВСКОГО СЕЛЬСКОГО ПОСЕЛЕНИЯ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(пятого</w:t>
      </w:r>
      <w:r w:rsidRPr="004C33E0">
        <w:rPr>
          <w:rFonts w:ascii="Arial" w:hAnsi="Arial" w:cs="Arial"/>
          <w:b/>
          <w:bCs/>
        </w:rPr>
        <w:t xml:space="preserve"> созыва)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4C33E0">
        <w:rPr>
          <w:rFonts w:ascii="Arial" w:hAnsi="Arial" w:cs="Arial"/>
          <w:bCs/>
        </w:rPr>
        <w:t>с. Молчаново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634D33" w:rsidRPr="00E9727B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u w:val="single"/>
        </w:rPr>
      </w:pPr>
      <w:r w:rsidRPr="00215325">
        <w:rPr>
          <w:rFonts w:ascii="Arial" w:hAnsi="Arial" w:cs="Arial"/>
          <w:bCs/>
        </w:rPr>
        <w:t xml:space="preserve">«   </w:t>
      </w:r>
      <w:r>
        <w:rPr>
          <w:rFonts w:ascii="Arial" w:hAnsi="Arial" w:cs="Arial"/>
          <w:bCs/>
        </w:rPr>
        <w:t>05</w:t>
      </w:r>
      <w:r w:rsidRPr="00215325">
        <w:rPr>
          <w:rFonts w:ascii="Arial" w:hAnsi="Arial" w:cs="Arial"/>
          <w:bCs/>
        </w:rPr>
        <w:t xml:space="preserve">  »   </w:t>
      </w:r>
      <w:r>
        <w:rPr>
          <w:rFonts w:ascii="Arial" w:hAnsi="Arial" w:cs="Arial"/>
          <w:bCs/>
        </w:rPr>
        <w:t>ноября</w:t>
      </w:r>
      <w:r w:rsidRPr="00215325">
        <w:rPr>
          <w:rFonts w:ascii="Arial" w:hAnsi="Arial" w:cs="Arial"/>
          <w:bCs/>
        </w:rPr>
        <w:t xml:space="preserve">  2024 г.</w:t>
      </w:r>
      <w:r w:rsidRPr="00215325">
        <w:rPr>
          <w:rFonts w:ascii="Arial" w:hAnsi="Arial" w:cs="Arial"/>
          <w:bCs/>
        </w:rPr>
        <w:tab/>
      </w:r>
      <w:r w:rsidRPr="004C33E0">
        <w:rPr>
          <w:rFonts w:ascii="Arial" w:hAnsi="Arial" w:cs="Arial"/>
          <w:bCs/>
        </w:rPr>
        <w:tab/>
      </w:r>
      <w:r w:rsidRPr="004C33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15325">
        <w:rPr>
          <w:rFonts w:ascii="Arial" w:hAnsi="Arial" w:cs="Arial"/>
          <w:bCs/>
        </w:rPr>
        <w:t>№ 133</w:t>
      </w:r>
      <w:r w:rsidRPr="00215325">
        <w:rPr>
          <w:rFonts w:ascii="Arial" w:hAnsi="Arial" w:cs="Arial"/>
          <w:bCs/>
          <w:color w:val="FFFFFF"/>
        </w:rPr>
        <w:t>.</w:t>
      </w:r>
      <w:r>
        <w:rPr>
          <w:rFonts w:ascii="Arial" w:hAnsi="Arial" w:cs="Arial"/>
          <w:bCs/>
        </w:rPr>
        <w:t xml:space="preserve"> </w:t>
      </w:r>
    </w:p>
    <w:p w:rsidR="00634D33" w:rsidRPr="00C35AD1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634D33" w:rsidRPr="007B5E6C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7B5E6C"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«О внесении изменений в </w:t>
      </w:r>
      <w:r>
        <w:rPr>
          <w:rFonts w:ascii="Arial" w:hAnsi="Arial" w:cs="Arial"/>
        </w:rPr>
        <w:t>Правила землепользования и застройки</w:t>
      </w:r>
      <w:r w:rsidRPr="007B5E6C">
        <w:rPr>
          <w:rFonts w:ascii="Arial" w:hAnsi="Arial" w:cs="Arial"/>
        </w:rPr>
        <w:t xml:space="preserve">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, </w:t>
      </w:r>
    </w:p>
    <w:p w:rsidR="00634D33" w:rsidRPr="004C33E0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634D33" w:rsidRDefault="00634D33" w:rsidP="00634D33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C3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Pr="004C33E0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Pr="004C33E0">
        <w:rPr>
          <w:rFonts w:ascii="Arial" w:hAnsi="Arial" w:cs="Arial"/>
        </w:rPr>
        <w:t xml:space="preserve"> Совета </w:t>
      </w:r>
      <w:proofErr w:type="spellStart"/>
      <w:r w:rsidRPr="004C33E0">
        <w:rPr>
          <w:rFonts w:ascii="Arial" w:hAnsi="Arial" w:cs="Arial"/>
        </w:rPr>
        <w:t>Молчановского</w:t>
      </w:r>
      <w:proofErr w:type="spellEnd"/>
      <w:r w:rsidRPr="004C33E0">
        <w:rPr>
          <w:rFonts w:ascii="Arial" w:hAnsi="Arial" w:cs="Arial"/>
        </w:rPr>
        <w:t xml:space="preserve"> сельского поселения от 20.07.2012 г. № 158 «Об утверждении Положения о публичных слушаниях»</w:t>
      </w:r>
      <w:r>
        <w:rPr>
          <w:rFonts w:ascii="Arial" w:hAnsi="Arial" w:cs="Arial"/>
        </w:rPr>
        <w:t xml:space="preserve">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634D33" w:rsidRPr="00486C64" w:rsidRDefault="00634D33" w:rsidP="00634D33">
      <w:pPr>
        <w:pStyle w:val="aa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34D33" w:rsidRPr="00B453C4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 xml:space="preserve">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,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 к настоящему</w:t>
      </w:r>
      <w:proofErr w:type="gramEnd"/>
      <w:r>
        <w:rPr>
          <w:rFonts w:ascii="Arial" w:hAnsi="Arial" w:cs="Arial"/>
        </w:rPr>
        <w:t xml:space="preserve"> решению.</w:t>
      </w:r>
    </w:p>
    <w:p w:rsidR="00634D33" w:rsidRPr="00B453C4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B453C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Назначить</w:t>
      </w:r>
      <w:r w:rsidRPr="00B453C4">
        <w:rPr>
          <w:rFonts w:ascii="Arial" w:hAnsi="Arial" w:cs="Arial"/>
        </w:rPr>
        <w:t xml:space="preserve"> публичные слушания по проекту решения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29</w:t>
      </w:r>
      <w:r w:rsidRPr="00C637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июля</w:t>
      </w:r>
      <w:r w:rsidRPr="00B453C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B453C4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в</w:t>
      </w:r>
      <w:r w:rsidRPr="00B45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B453C4">
        <w:rPr>
          <w:rFonts w:ascii="Arial" w:hAnsi="Arial" w:cs="Arial"/>
        </w:rPr>
        <w:t xml:space="preserve">-00 часов в форме собрания </w:t>
      </w:r>
      <w:r>
        <w:rPr>
          <w:rFonts w:ascii="Arial" w:hAnsi="Arial" w:cs="Arial"/>
        </w:rPr>
        <w:t>заинтересованных жителей</w:t>
      </w:r>
      <w:r w:rsidRPr="00B453C4">
        <w:rPr>
          <w:rFonts w:ascii="Arial" w:hAnsi="Arial" w:cs="Arial"/>
        </w:rPr>
        <w:t xml:space="preserve">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</w:t>
      </w:r>
      <w:proofErr w:type="gramEnd"/>
      <w:r w:rsidRPr="00B453C4">
        <w:rPr>
          <w:rFonts w:ascii="Arial" w:hAnsi="Arial" w:cs="Arial"/>
        </w:rPr>
        <w:t xml:space="preserve"> поселения, обладающих избирательным правом, с участием депутатов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,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634D33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53C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>, в составе депутатов:</w:t>
      </w:r>
      <w:proofErr w:type="gramEnd"/>
      <w:r>
        <w:rPr>
          <w:rFonts w:ascii="Arial" w:hAnsi="Arial" w:cs="Arial"/>
        </w:rPr>
        <w:t xml:space="preserve"> Аникина А.Ю., </w:t>
      </w:r>
      <w:proofErr w:type="spellStart"/>
      <w:r>
        <w:rPr>
          <w:rFonts w:ascii="Arial" w:hAnsi="Arial" w:cs="Arial"/>
        </w:rPr>
        <w:t>Фалина</w:t>
      </w:r>
      <w:proofErr w:type="spellEnd"/>
      <w:r>
        <w:rPr>
          <w:rFonts w:ascii="Arial" w:hAnsi="Arial" w:cs="Arial"/>
        </w:rPr>
        <w:t xml:space="preserve"> П.В., Сысоева В.Г., Ждановой Н.Г. (далее – комиссия).</w:t>
      </w:r>
    </w:p>
    <w:p w:rsidR="00634D33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>, поручить комиссии.</w:t>
      </w:r>
    </w:p>
    <w:p w:rsidR="00634D33" w:rsidRPr="00901289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01289">
        <w:rPr>
          <w:rFonts w:ascii="Arial" w:hAnsi="Arial" w:cs="Arial"/>
        </w:rPr>
        <w:t xml:space="preserve">. </w:t>
      </w:r>
      <w:proofErr w:type="gramStart"/>
      <w:r w:rsidRPr="00901289">
        <w:rPr>
          <w:rFonts w:ascii="Arial" w:hAnsi="Arial" w:cs="Arial"/>
        </w:rPr>
        <w:t xml:space="preserve">Предложения по проекту решения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</w:t>
      </w:r>
      <w:r w:rsidRPr="007B5E6C">
        <w:rPr>
          <w:rFonts w:ascii="Arial" w:hAnsi="Arial" w:cs="Arial"/>
        </w:rPr>
        <w:lastRenderedPageBreak/>
        <w:t>сельское поселение»</w:t>
      </w:r>
      <w:r>
        <w:rPr>
          <w:rFonts w:ascii="Arial" w:hAnsi="Arial" w:cs="Arial"/>
        </w:rPr>
        <w:t xml:space="preserve">, </w:t>
      </w:r>
      <w:r w:rsidRPr="00901289">
        <w:rPr>
          <w:rFonts w:ascii="Arial" w:hAnsi="Arial" w:cs="Arial"/>
        </w:rPr>
        <w:t xml:space="preserve">учитываются в соответствии Положением «О публичных слушаниях» утвержденное решением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от 20.07.2012 г</w:t>
      </w:r>
      <w:proofErr w:type="gramEnd"/>
      <w:r w:rsidRPr="00901289">
        <w:rPr>
          <w:rFonts w:ascii="Arial" w:hAnsi="Arial" w:cs="Arial"/>
        </w:rPr>
        <w:t>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634D33" w:rsidRPr="00901289" w:rsidRDefault="00634D33" w:rsidP="00634D33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 xml:space="preserve">Срок и место подачи предложений: со дня публикации настоящего решения до </w:t>
      </w:r>
      <w:r>
        <w:rPr>
          <w:sz w:val="24"/>
          <w:szCs w:val="24"/>
        </w:rPr>
        <w:t>06.12</w:t>
      </w:r>
      <w:r w:rsidRPr="00901289">
        <w:rPr>
          <w:sz w:val="24"/>
          <w:szCs w:val="24"/>
        </w:rPr>
        <w:t>.20</w:t>
      </w:r>
      <w:r>
        <w:rPr>
          <w:sz w:val="24"/>
          <w:szCs w:val="24"/>
        </w:rPr>
        <w:t>24,</w:t>
      </w:r>
      <w:r w:rsidRPr="00901289">
        <w:rPr>
          <w:sz w:val="24"/>
          <w:szCs w:val="24"/>
        </w:rPr>
        <w:t xml:space="preserve">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901289">
        <w:rPr>
          <w:sz w:val="24"/>
          <w:szCs w:val="24"/>
        </w:rPr>
        <w:t>.</w:t>
      </w:r>
      <w:proofErr w:type="gramEnd"/>
      <w:r w:rsidRPr="00901289">
        <w:rPr>
          <w:sz w:val="24"/>
          <w:szCs w:val="24"/>
        </w:rPr>
        <w:t xml:space="preserve"> </w:t>
      </w:r>
      <w:proofErr w:type="gramStart"/>
      <w:r w:rsidRPr="00901289">
        <w:rPr>
          <w:sz w:val="24"/>
          <w:szCs w:val="24"/>
        </w:rPr>
        <w:t>д</w:t>
      </w:r>
      <w:proofErr w:type="gramEnd"/>
      <w:r w:rsidRPr="00901289">
        <w:rPr>
          <w:sz w:val="24"/>
          <w:szCs w:val="24"/>
        </w:rPr>
        <w:t xml:space="preserve">о 13.00 час. и с 14.00 час. до 17.00 час.), либо на адрес электронной почты: </w:t>
      </w:r>
      <w:r w:rsidRPr="00901289">
        <w:rPr>
          <w:sz w:val="24"/>
          <w:szCs w:val="24"/>
          <w:lang w:val="en-US"/>
        </w:rPr>
        <w:t>ml</w:t>
      </w:r>
      <w:r w:rsidRPr="00901289">
        <w:rPr>
          <w:sz w:val="24"/>
          <w:szCs w:val="24"/>
        </w:rPr>
        <w:t>-</w:t>
      </w:r>
      <w:proofErr w:type="spellStart"/>
      <w:r w:rsidRPr="00901289">
        <w:rPr>
          <w:sz w:val="24"/>
          <w:szCs w:val="24"/>
          <w:lang w:val="en-US"/>
        </w:rPr>
        <w:t>molch</w:t>
      </w:r>
      <w:proofErr w:type="spellEnd"/>
      <w:r w:rsidRPr="00901289">
        <w:rPr>
          <w:sz w:val="24"/>
          <w:szCs w:val="24"/>
        </w:rPr>
        <w:t>@</w:t>
      </w:r>
      <w:proofErr w:type="spellStart"/>
      <w:proofErr w:type="gramStart"/>
      <w:r w:rsidRPr="00901289">
        <w:rPr>
          <w:sz w:val="24"/>
          <w:szCs w:val="24"/>
          <w:lang w:val="en-US"/>
        </w:rPr>
        <w:t>tomsk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gov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ru</w:t>
      </w:r>
      <w:proofErr w:type="spellEnd"/>
      <w:proofErr w:type="gramEnd"/>
      <w:r w:rsidRPr="00901289">
        <w:rPr>
          <w:sz w:val="24"/>
          <w:szCs w:val="24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634D33" w:rsidRPr="00901289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1289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</w:t>
      </w:r>
      <w:r>
        <w:rPr>
          <w:rFonts w:ascii="Arial" w:hAnsi="Arial" w:cs="Arial"/>
        </w:rPr>
        <w:t>06.12</w:t>
      </w:r>
      <w:r w:rsidRPr="00901289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01289">
        <w:rPr>
          <w:rFonts w:ascii="Arial" w:hAnsi="Arial" w:cs="Arial"/>
        </w:rPr>
        <w:t xml:space="preserve">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901289">
        <w:rPr>
          <w:rFonts w:ascii="Arial" w:hAnsi="Arial" w:cs="Arial"/>
        </w:rPr>
        <w:t>.</w:t>
      </w:r>
      <w:proofErr w:type="gramEnd"/>
      <w:r w:rsidRPr="00901289">
        <w:rPr>
          <w:rFonts w:ascii="Arial" w:hAnsi="Arial" w:cs="Arial"/>
        </w:rPr>
        <w:t xml:space="preserve"> </w:t>
      </w:r>
      <w:proofErr w:type="gramStart"/>
      <w:r w:rsidRPr="00901289">
        <w:rPr>
          <w:rFonts w:ascii="Arial" w:hAnsi="Arial" w:cs="Arial"/>
        </w:rPr>
        <w:t>д</w:t>
      </w:r>
      <w:proofErr w:type="gramEnd"/>
      <w:r w:rsidRPr="00901289">
        <w:rPr>
          <w:rFonts w:ascii="Arial" w:hAnsi="Arial" w:cs="Arial"/>
        </w:rPr>
        <w:t xml:space="preserve">о 13.00 час. и с 14.00 час. до 17.00 час.), либо на адрес электронной почты: </w:t>
      </w:r>
      <w:r w:rsidRPr="00901289">
        <w:rPr>
          <w:rFonts w:ascii="Arial" w:hAnsi="Arial" w:cs="Arial"/>
          <w:lang w:val="en-US"/>
        </w:rPr>
        <w:t>ml</w:t>
      </w:r>
      <w:r w:rsidRPr="00901289">
        <w:rPr>
          <w:rFonts w:ascii="Arial" w:hAnsi="Arial" w:cs="Arial"/>
        </w:rPr>
        <w:t>-</w:t>
      </w:r>
      <w:proofErr w:type="spellStart"/>
      <w:r w:rsidRPr="00901289">
        <w:rPr>
          <w:rFonts w:ascii="Arial" w:hAnsi="Arial" w:cs="Arial"/>
          <w:lang w:val="en-US"/>
        </w:rPr>
        <w:t>molch</w:t>
      </w:r>
      <w:proofErr w:type="spellEnd"/>
      <w:r w:rsidRPr="00901289">
        <w:rPr>
          <w:rFonts w:ascii="Arial" w:hAnsi="Arial" w:cs="Arial"/>
        </w:rPr>
        <w:t>@</w:t>
      </w:r>
      <w:proofErr w:type="spellStart"/>
      <w:r w:rsidRPr="00901289">
        <w:rPr>
          <w:rFonts w:ascii="Arial" w:hAnsi="Arial" w:cs="Arial"/>
          <w:lang w:val="en-US"/>
        </w:rPr>
        <w:t>tomsk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gov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ru</w:t>
      </w:r>
      <w:proofErr w:type="spellEnd"/>
      <w:r w:rsidRPr="00901289">
        <w:rPr>
          <w:rFonts w:ascii="Arial" w:hAnsi="Arial" w:cs="Arial"/>
          <w:color w:val="000000"/>
        </w:rPr>
        <w:t>.</w:t>
      </w:r>
    </w:p>
    <w:p w:rsidR="00634D33" w:rsidRPr="00BB0AC1" w:rsidRDefault="00634D33" w:rsidP="00634D33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BB0AC1">
        <w:rPr>
          <w:sz w:val="24"/>
          <w:szCs w:val="24"/>
        </w:rPr>
        <w:t xml:space="preserve">Установить, что с проектом решения Совета </w:t>
      </w:r>
      <w:proofErr w:type="spellStart"/>
      <w:r w:rsidRPr="00BB0AC1">
        <w:rPr>
          <w:sz w:val="24"/>
          <w:szCs w:val="24"/>
        </w:rPr>
        <w:t>Молчановского</w:t>
      </w:r>
      <w:proofErr w:type="spellEnd"/>
      <w:r w:rsidRPr="00BB0AC1">
        <w:rPr>
          <w:sz w:val="24"/>
          <w:szCs w:val="24"/>
        </w:rPr>
        <w:t xml:space="preserve"> сельского поселения </w:t>
      </w:r>
      <w:r w:rsidRPr="007B5E6C">
        <w:rPr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sz w:val="24"/>
          <w:szCs w:val="24"/>
        </w:rPr>
        <w:t>Молчановское</w:t>
      </w:r>
      <w:proofErr w:type="spellEnd"/>
      <w:r w:rsidRPr="007B5E6C">
        <w:rPr>
          <w:sz w:val="24"/>
          <w:szCs w:val="24"/>
        </w:rPr>
        <w:t xml:space="preserve"> сельское поселение, утвержденные решением Совета </w:t>
      </w:r>
      <w:proofErr w:type="spellStart"/>
      <w:r w:rsidRPr="007B5E6C">
        <w:rPr>
          <w:sz w:val="24"/>
          <w:szCs w:val="24"/>
        </w:rPr>
        <w:t>Молчановского</w:t>
      </w:r>
      <w:proofErr w:type="spellEnd"/>
      <w:r w:rsidRPr="007B5E6C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</w:t>
      </w:r>
      <w:r w:rsidRPr="007B5E6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7B5E6C">
        <w:rPr>
          <w:sz w:val="24"/>
          <w:szCs w:val="24"/>
        </w:rPr>
        <w:t xml:space="preserve"> 20</w:t>
      </w:r>
      <w:r>
        <w:rPr>
          <w:sz w:val="24"/>
          <w:szCs w:val="24"/>
        </w:rPr>
        <w:t>24 года № 105</w:t>
      </w:r>
      <w:r w:rsidRPr="007B5E6C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Правил землепользования и застройки</w:t>
      </w:r>
      <w:r w:rsidRPr="007B5E6C">
        <w:rPr>
          <w:sz w:val="24"/>
          <w:szCs w:val="24"/>
        </w:rPr>
        <w:t xml:space="preserve"> муниципального образования </w:t>
      </w:r>
      <w:proofErr w:type="spellStart"/>
      <w:r w:rsidRPr="007B5E6C">
        <w:rPr>
          <w:sz w:val="24"/>
          <w:szCs w:val="24"/>
        </w:rPr>
        <w:t>Молчановское</w:t>
      </w:r>
      <w:proofErr w:type="spellEnd"/>
      <w:r w:rsidRPr="007B5E6C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</w:t>
      </w:r>
      <w:r w:rsidRPr="00BB0AC1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ознакомится </w:t>
      </w:r>
      <w:r w:rsidRPr="00BB0AC1">
        <w:rPr>
          <w:sz w:val="24"/>
          <w:szCs w:val="24"/>
        </w:rPr>
        <w:t xml:space="preserve">со дня публикации настоящего решения до </w:t>
      </w:r>
      <w:r>
        <w:rPr>
          <w:sz w:val="24"/>
          <w:szCs w:val="24"/>
        </w:rPr>
        <w:t>06.12</w:t>
      </w:r>
      <w:r w:rsidRPr="00BB0AC1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BB0AC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с. Молчаново, ул. Димитрова</w:t>
      </w:r>
      <w:proofErr w:type="gramEnd"/>
      <w:r>
        <w:rPr>
          <w:sz w:val="24"/>
          <w:szCs w:val="24"/>
        </w:rPr>
        <w:t>, 51, 2-й этаж, отдел по архитектуре, ЖКХ и муниципальному имуществу</w:t>
      </w:r>
      <w:r w:rsidRPr="00BB0AC1">
        <w:rPr>
          <w:sz w:val="24"/>
          <w:szCs w:val="24"/>
        </w:rPr>
        <w:t xml:space="preserve"> (понедельник – четверг с 9.00 час. до 13.00 час. и с 14.00 час. до 18.00 час., пятница с 9.00 час</w:t>
      </w:r>
      <w:proofErr w:type="gramStart"/>
      <w:r w:rsidRPr="00BB0AC1">
        <w:rPr>
          <w:sz w:val="24"/>
          <w:szCs w:val="24"/>
        </w:rPr>
        <w:t>.</w:t>
      </w:r>
      <w:proofErr w:type="gramEnd"/>
      <w:r w:rsidRPr="00BB0AC1">
        <w:rPr>
          <w:sz w:val="24"/>
          <w:szCs w:val="24"/>
        </w:rPr>
        <w:t xml:space="preserve"> </w:t>
      </w:r>
      <w:proofErr w:type="gramStart"/>
      <w:r w:rsidRPr="00BB0AC1">
        <w:rPr>
          <w:sz w:val="24"/>
          <w:szCs w:val="24"/>
        </w:rPr>
        <w:t>д</w:t>
      </w:r>
      <w:proofErr w:type="gramEnd"/>
      <w:r w:rsidRPr="00BB0AC1">
        <w:rPr>
          <w:sz w:val="24"/>
          <w:szCs w:val="24"/>
        </w:rPr>
        <w:t xml:space="preserve">о 13.00 час. и с 14.00 час. до 17.00 час.), а также в информационно-коммуникационной сети «Интернет»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Молчановское</w:t>
      </w:r>
      <w:proofErr w:type="spellEnd"/>
      <w:r>
        <w:rPr>
          <w:sz w:val="24"/>
          <w:szCs w:val="24"/>
        </w:rPr>
        <w:t xml:space="preserve"> сельское поселение (</w:t>
      </w:r>
      <w:hyperlink r:id="rId11" w:history="1">
        <w:r w:rsidRPr="00D95C2A">
          <w:rPr>
            <w:rStyle w:val="af"/>
            <w:sz w:val="24"/>
            <w:szCs w:val="24"/>
          </w:rPr>
          <w:t>https://molchanovskoe-sp.gosuslugi.ru//</w:t>
        </w:r>
      </w:hyperlink>
      <w:r>
        <w:rPr>
          <w:sz w:val="24"/>
          <w:szCs w:val="24"/>
        </w:rPr>
        <w:t>).</w:t>
      </w:r>
    </w:p>
    <w:p w:rsidR="00634D33" w:rsidRPr="00B14495" w:rsidRDefault="00634D33" w:rsidP="00634D33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144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 настоящее решение в печатном издании Информационный бюллетень Совета и Администрации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сельского поселения для ознакомления жителей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сельского поселения и на официальном сайте (</w:t>
      </w:r>
      <w:hyperlink r:id="rId12" w:history="1">
        <w:r w:rsidRPr="00D95C2A">
          <w:rPr>
            <w:rStyle w:val="af"/>
            <w:sz w:val="24"/>
            <w:szCs w:val="24"/>
          </w:rPr>
          <w:t>https://molchanovskoe-sp.gosuslugi.ru//</w:t>
        </w:r>
      </w:hyperlink>
      <w:r>
        <w:rPr>
          <w:sz w:val="24"/>
          <w:szCs w:val="24"/>
        </w:rPr>
        <w:t>).</w:t>
      </w:r>
    </w:p>
    <w:p w:rsidR="00634D33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8. Настоящее решение подлежит официальному опубликованию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30 дней до дня проведения публичных слушаний и вступает в силу на следующий день после его официального опубликования.</w:t>
      </w:r>
    </w:p>
    <w:p w:rsidR="00634D33" w:rsidRDefault="00634D33" w:rsidP="00634D3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634D33" w:rsidRDefault="00634D33" w:rsidP="00634D33">
      <w:pPr>
        <w:pStyle w:val="HTML0"/>
        <w:ind w:firstLine="709"/>
        <w:rPr>
          <w:rFonts w:ascii="Arial" w:hAnsi="Arial" w:cs="Arial"/>
        </w:rPr>
      </w:pPr>
    </w:p>
    <w:p w:rsidR="00634D33" w:rsidRPr="00B8226A" w:rsidRDefault="00634D33" w:rsidP="00634D33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>:</w:t>
      </w:r>
      <w:r w:rsidRPr="00B8226A">
        <w:rPr>
          <w:rFonts w:ascii="Arial" w:hAnsi="Arial" w:cs="Arial"/>
        </w:rPr>
        <w:t xml:space="preserve"> </w:t>
      </w:r>
    </w:p>
    <w:p w:rsidR="00634D33" w:rsidRPr="00B8226A" w:rsidRDefault="00634D33" w:rsidP="00634D33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 (подпись)</w:t>
      </w:r>
      <w:r>
        <w:rPr>
          <w:rFonts w:ascii="Arial" w:hAnsi="Arial" w:cs="Arial"/>
        </w:rPr>
        <w:tab/>
        <w:t xml:space="preserve">      </w:t>
      </w:r>
      <w:r w:rsidRPr="00B8226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</w:t>
      </w:r>
      <w:r w:rsidRPr="00B8226A">
        <w:rPr>
          <w:rFonts w:ascii="Arial" w:hAnsi="Arial" w:cs="Arial"/>
        </w:rPr>
        <w:t xml:space="preserve">  В. Г. Сысоев</w:t>
      </w:r>
    </w:p>
    <w:p w:rsidR="00634D33" w:rsidRPr="00B8226A" w:rsidRDefault="00634D33" w:rsidP="00634D33">
      <w:pPr>
        <w:jc w:val="both"/>
        <w:rPr>
          <w:rFonts w:ascii="Arial" w:hAnsi="Arial" w:cs="Arial"/>
        </w:rPr>
      </w:pPr>
    </w:p>
    <w:p w:rsidR="00634D33" w:rsidRPr="00FD6A0E" w:rsidRDefault="00634D33" w:rsidP="00634D33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(подпись)          </w:t>
      </w:r>
      <w:r w:rsidRPr="00B8226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Pr="00B8226A">
        <w:rPr>
          <w:rFonts w:ascii="Arial" w:hAnsi="Arial" w:cs="Arial"/>
        </w:rPr>
        <w:t xml:space="preserve">Д. В. </w:t>
      </w:r>
      <w:proofErr w:type="gramStart"/>
      <w:r w:rsidRPr="00B8226A">
        <w:rPr>
          <w:rFonts w:ascii="Arial" w:hAnsi="Arial" w:cs="Arial"/>
        </w:rPr>
        <w:t>Гришкин</w:t>
      </w:r>
      <w:proofErr w:type="gramEnd"/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33815">
        <w:rPr>
          <w:rFonts w:ascii="Arial" w:hAnsi="Arial" w:cs="Arial"/>
          <w:b/>
          <w:bCs/>
          <w:sz w:val="26"/>
          <w:szCs w:val="26"/>
        </w:rPr>
        <w:t>ТОМСКАЯ ОБЛАСТЬ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МОЛЧАНОВСКИЙ РАЙОН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33815">
        <w:rPr>
          <w:rFonts w:ascii="Arial" w:hAnsi="Arial" w:cs="Arial"/>
          <w:b/>
          <w:bCs/>
          <w:sz w:val="26"/>
          <w:szCs w:val="26"/>
        </w:rPr>
        <w:t>СОВЕТ МОЛЧАНОВСКОГО СЕЛЬСКОГО ПОСЕЛЕНИЯ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(пятого</w:t>
      </w:r>
      <w:r w:rsidRPr="00233815">
        <w:rPr>
          <w:rFonts w:ascii="Arial" w:hAnsi="Arial" w:cs="Arial"/>
          <w:b/>
          <w:bCs/>
          <w:sz w:val="26"/>
          <w:szCs w:val="26"/>
        </w:rPr>
        <w:t xml:space="preserve"> созыва)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sz w:val="26"/>
          <w:szCs w:val="26"/>
        </w:rPr>
      </w:pP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ПРОЕКТ РЕШЕНИЯ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6"/>
          <w:szCs w:val="26"/>
        </w:rPr>
      </w:pPr>
      <w:r w:rsidRPr="00233815">
        <w:rPr>
          <w:rFonts w:ascii="Arial" w:hAnsi="Arial" w:cs="Arial"/>
          <w:bCs/>
          <w:sz w:val="26"/>
          <w:szCs w:val="26"/>
        </w:rPr>
        <w:t>с. Молчаново</w:t>
      </w:r>
    </w:p>
    <w:p w:rsidR="00634D33" w:rsidRPr="00233815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6"/>
          <w:szCs w:val="26"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  <w:r w:rsidRPr="00F2012E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____» ____________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№ ______</w:t>
      </w:r>
    </w:p>
    <w:p w:rsidR="00634D33" w:rsidRDefault="00634D33" w:rsidP="00634D33">
      <w:pPr>
        <w:pStyle w:val="a5"/>
        <w:ind w:right="-2"/>
        <w:jc w:val="left"/>
        <w:rPr>
          <w:rFonts w:ascii="Arial" w:hAnsi="Arial" w:cs="Arial"/>
          <w:sz w:val="24"/>
          <w:szCs w:val="24"/>
        </w:rPr>
      </w:pP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7B5E6C"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«О внесении изменений в </w:t>
      </w:r>
      <w:r>
        <w:rPr>
          <w:rFonts w:ascii="Arial" w:hAnsi="Arial" w:cs="Arial"/>
        </w:rPr>
        <w:t>Правила землепользования и застройки</w:t>
      </w:r>
      <w:r w:rsidRPr="007B5E6C">
        <w:rPr>
          <w:rFonts w:ascii="Arial" w:hAnsi="Arial" w:cs="Arial"/>
        </w:rPr>
        <w:t xml:space="preserve">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, </w:t>
      </w:r>
    </w:p>
    <w:p w:rsidR="00634D33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</w:t>
      </w:r>
      <w:r w:rsidRPr="00515123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с Градостроительным кодексом Российской Федерации,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</w:p>
    <w:p w:rsidR="00634D33" w:rsidRPr="00737A88" w:rsidRDefault="00634D33" w:rsidP="00634D3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</w:rPr>
      </w:pPr>
      <w:r w:rsidRPr="00737A88">
        <w:rPr>
          <w:rFonts w:ascii="Arial" w:hAnsi="Arial" w:cs="Arial"/>
          <w:b/>
        </w:rPr>
        <w:t>РЕШИЛ:</w:t>
      </w:r>
    </w:p>
    <w:p w:rsidR="00634D33" w:rsidRDefault="00634D33" w:rsidP="00634D33">
      <w:pPr>
        <w:pStyle w:val="HTML0"/>
        <w:numPr>
          <w:ilvl w:val="0"/>
          <w:numId w:val="2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rPr>
          <w:rFonts w:ascii="Arial" w:hAnsi="Arial" w:cs="Arial"/>
        </w:rPr>
      </w:pPr>
      <w:r w:rsidRPr="00C5362B">
        <w:rPr>
          <w:rFonts w:ascii="Arial" w:hAnsi="Arial" w:cs="Arial"/>
          <w:color w:val="0D0D0D"/>
        </w:rPr>
        <w:t xml:space="preserve">Внести изменения в Правила землепользования и застройки, </w:t>
      </w:r>
      <w:r w:rsidRPr="00C5362B">
        <w:rPr>
          <w:rFonts w:ascii="Arial" w:hAnsi="Arial" w:cs="Arial"/>
        </w:rPr>
        <w:t xml:space="preserve">утвержденные решением Совета </w:t>
      </w:r>
      <w:proofErr w:type="spellStart"/>
      <w:r w:rsidRPr="00C5362B">
        <w:rPr>
          <w:rFonts w:ascii="Arial" w:hAnsi="Arial" w:cs="Arial"/>
        </w:rPr>
        <w:t>Молчановского</w:t>
      </w:r>
      <w:proofErr w:type="spellEnd"/>
      <w:r w:rsidRPr="00C5362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29</w:t>
      </w:r>
      <w:r w:rsidRPr="007B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года № 105</w:t>
      </w:r>
      <w:r w:rsidRPr="00C5362B">
        <w:rPr>
          <w:rFonts w:ascii="Arial" w:hAnsi="Arial" w:cs="Arial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Pr="00C5362B">
        <w:rPr>
          <w:rFonts w:ascii="Arial" w:hAnsi="Arial" w:cs="Arial"/>
        </w:rPr>
        <w:t>Молчановское</w:t>
      </w:r>
      <w:proofErr w:type="spellEnd"/>
      <w:r w:rsidRPr="00C5362B">
        <w:rPr>
          <w:rFonts w:ascii="Arial" w:hAnsi="Arial" w:cs="Arial"/>
        </w:rPr>
        <w:t xml:space="preserve"> сельское поселение»</w:t>
      </w:r>
      <w:r w:rsidRPr="00C5362B">
        <w:rPr>
          <w:rFonts w:ascii="Arial" w:hAnsi="Arial" w:cs="Arial"/>
          <w:color w:val="0D0D0D"/>
        </w:rPr>
        <w:t xml:space="preserve"> с </w:t>
      </w:r>
      <w:r w:rsidRPr="00C5362B">
        <w:rPr>
          <w:rFonts w:ascii="Arial" w:hAnsi="Arial" w:cs="Arial"/>
        </w:rPr>
        <w:t>целью</w:t>
      </w:r>
      <w:r>
        <w:rPr>
          <w:rFonts w:ascii="Arial" w:hAnsi="Arial" w:cs="Arial"/>
        </w:rPr>
        <w:t xml:space="preserve"> изменения границ территориальных зон Ж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и Р1 (земельные участки с кадастровым номерами 70:10:0100025:747, 70:10:0000000:414, территориальную зону Ж1 перевести в Р1).</w:t>
      </w:r>
    </w:p>
    <w:p w:rsidR="00634D33" w:rsidRPr="00D90BCC" w:rsidRDefault="00634D33" w:rsidP="00634D33">
      <w:pPr>
        <w:pStyle w:val="ConsPlusNormal"/>
        <w:widowControl w:val="0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D90BCC">
        <w:rPr>
          <w:sz w:val="24"/>
          <w:szCs w:val="24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D90BCC">
        <w:rPr>
          <w:sz w:val="24"/>
          <w:szCs w:val="24"/>
        </w:rPr>
        <w:t>Молчановского</w:t>
      </w:r>
      <w:proofErr w:type="spellEnd"/>
      <w:r w:rsidRPr="00D90BCC">
        <w:rPr>
          <w:sz w:val="24"/>
          <w:szCs w:val="24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Молчановское</w:t>
      </w:r>
      <w:proofErr w:type="spellEnd"/>
      <w:r>
        <w:rPr>
          <w:sz w:val="24"/>
          <w:szCs w:val="24"/>
        </w:rPr>
        <w:t xml:space="preserve"> сельское поселение </w:t>
      </w:r>
      <w:hyperlink r:id="rId13" w:history="1">
        <w:r w:rsidRPr="00D95C2A">
          <w:rPr>
            <w:rStyle w:val="af"/>
            <w:sz w:val="24"/>
            <w:szCs w:val="24"/>
          </w:rPr>
          <w:t>https://molchanovskoe-sp.gosuslugi.ru//</w:t>
        </w:r>
      </w:hyperlink>
      <w:r>
        <w:rPr>
          <w:sz w:val="24"/>
          <w:szCs w:val="24"/>
        </w:rPr>
        <w:t>.</w:t>
      </w:r>
    </w:p>
    <w:p w:rsidR="00634D33" w:rsidRDefault="00634D33" w:rsidP="00634D33">
      <w:pPr>
        <w:pStyle w:val="af6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AF3C8A"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634D33" w:rsidRPr="00AF3C8A" w:rsidRDefault="00634D33" w:rsidP="00634D33">
      <w:pPr>
        <w:pStyle w:val="af6"/>
        <w:tabs>
          <w:tab w:val="left" w:pos="0"/>
        </w:tabs>
        <w:ind w:left="709"/>
        <w:jc w:val="both"/>
        <w:rPr>
          <w:rFonts w:ascii="Arial" w:hAnsi="Arial" w:cs="Arial"/>
        </w:rPr>
      </w:pPr>
    </w:p>
    <w:p w:rsidR="00634D33" w:rsidRDefault="00634D33" w:rsidP="00634D33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5040F3" w:rsidRDefault="00634D33" w:rsidP="0063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634D33" w:rsidRDefault="00634D33" w:rsidP="0063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Молчановского</w:t>
      </w:r>
      <w:proofErr w:type="spellEnd"/>
      <w:r w:rsidRPr="00B8226A">
        <w:rPr>
          <w:rFonts w:ascii="Arial" w:hAnsi="Arial" w:cs="Arial"/>
        </w:rPr>
        <w:t xml:space="preserve"> сельского поселения</w:t>
      </w:r>
      <w:r w:rsidRPr="00B8226A">
        <w:rPr>
          <w:rFonts w:ascii="Arial" w:hAnsi="Arial" w:cs="Arial"/>
        </w:rPr>
        <w:tab/>
        <w:t>(</w:t>
      </w:r>
      <w:r w:rsidR="005040F3">
        <w:rPr>
          <w:rFonts w:ascii="Arial" w:hAnsi="Arial" w:cs="Arial"/>
        </w:rPr>
        <w:t>проект)</w:t>
      </w:r>
      <w:r>
        <w:rPr>
          <w:rFonts w:ascii="Arial" w:hAnsi="Arial" w:cs="Arial"/>
        </w:rPr>
        <w:t xml:space="preserve">  В.Г. Сысоев</w:t>
      </w:r>
    </w:p>
    <w:p w:rsidR="005040F3" w:rsidRDefault="005040F3" w:rsidP="00634D33">
      <w:pPr>
        <w:jc w:val="both"/>
        <w:rPr>
          <w:rFonts w:ascii="Arial" w:hAnsi="Arial" w:cs="Arial"/>
        </w:rPr>
      </w:pPr>
    </w:p>
    <w:p w:rsidR="00634D33" w:rsidRDefault="00634D33" w:rsidP="00634D33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</w:t>
      </w:r>
      <w:r w:rsidR="005040F3">
        <w:rPr>
          <w:rFonts w:ascii="Arial" w:hAnsi="Arial" w:cs="Arial"/>
        </w:rPr>
        <w:t xml:space="preserve">ского поселения           </w:t>
      </w:r>
      <w:r>
        <w:rPr>
          <w:rFonts w:ascii="Arial" w:hAnsi="Arial" w:cs="Arial"/>
        </w:rPr>
        <w:t>(проект</w:t>
      </w:r>
      <w:r w:rsidRPr="00B8226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B8226A">
        <w:rPr>
          <w:rFonts w:ascii="Arial" w:hAnsi="Arial" w:cs="Arial"/>
        </w:rPr>
        <w:t>Д. В. Гришкин</w:t>
      </w:r>
    </w:p>
    <w:p w:rsidR="004C115A" w:rsidRDefault="004C115A" w:rsidP="004C115A">
      <w:pPr>
        <w:tabs>
          <w:tab w:val="left" w:pos="708"/>
        </w:tabs>
        <w:rPr>
          <w:rFonts w:ascii="Arial" w:hAnsi="Arial" w:cs="Arial"/>
          <w:bCs/>
        </w:rPr>
      </w:pPr>
    </w:p>
    <w:p w:rsidR="00DA10CF" w:rsidRDefault="00DA10CF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lastRenderedPageBreak/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4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5040F3">
        <w:rPr>
          <w:rFonts w:ascii="Arial" w:hAnsi="Arial" w:cs="Arial"/>
          <w:color w:val="000000" w:themeColor="text1"/>
        </w:rPr>
        <w:t>15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5040F3">
        <w:rPr>
          <w:rFonts w:ascii="Arial" w:hAnsi="Arial" w:cs="Arial"/>
          <w:color w:val="000000" w:themeColor="text1"/>
        </w:rPr>
        <w:t>ноября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5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9F" w:rsidRDefault="00115D9F" w:rsidP="00253C60">
      <w:r>
        <w:separator/>
      </w:r>
    </w:p>
  </w:endnote>
  <w:endnote w:type="continuationSeparator" w:id="0">
    <w:p w:rsidR="00115D9F" w:rsidRDefault="00115D9F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9F" w:rsidRDefault="00115D9F" w:rsidP="00253C60">
      <w:r>
        <w:separator/>
      </w:r>
    </w:p>
  </w:footnote>
  <w:footnote w:type="continuationSeparator" w:id="0">
    <w:p w:rsidR="00115D9F" w:rsidRDefault="00115D9F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F3" w:rsidRPr="00F83007" w:rsidRDefault="005040F3" w:rsidP="005040F3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56  от 15.11.2024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34D33" w:rsidRDefault="00634D33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9F1">
      <w:rPr>
        <w:noProof/>
      </w:rPr>
      <w:t>30</w:t>
    </w:r>
    <w:r>
      <w:fldChar w:fldCharType="end"/>
    </w:r>
  </w:p>
  <w:p w:rsidR="00634D33" w:rsidRDefault="00634D3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F3" w:rsidRPr="00F83007" w:rsidRDefault="005040F3" w:rsidP="005040F3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56  от 15.11.2024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34D33" w:rsidRDefault="00634D33" w:rsidP="00634D33">
    <w:pPr>
      <w:pStyle w:val="af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F83007" w:rsidRDefault="00634D33" w:rsidP="000551E3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5040F3">
      <w:rPr>
        <w:rFonts w:ascii="Arial" w:hAnsi="Arial" w:cs="Arial"/>
        <w:b/>
        <w:sz w:val="18"/>
        <w:szCs w:val="18"/>
      </w:rPr>
      <w:t>56</w:t>
    </w:r>
    <w:r>
      <w:rPr>
        <w:rFonts w:ascii="Arial" w:hAnsi="Arial" w:cs="Arial"/>
        <w:b/>
        <w:sz w:val="18"/>
        <w:szCs w:val="18"/>
      </w:rPr>
      <w:t xml:space="preserve">  </w:t>
    </w:r>
    <w:r w:rsidR="005040F3">
      <w:rPr>
        <w:rFonts w:ascii="Arial" w:hAnsi="Arial" w:cs="Arial"/>
        <w:b/>
        <w:sz w:val="18"/>
        <w:szCs w:val="18"/>
      </w:rPr>
      <w:t>от 15.11</w:t>
    </w:r>
    <w:r>
      <w:rPr>
        <w:rFonts w:ascii="Arial" w:hAnsi="Arial" w:cs="Arial"/>
        <w:b/>
        <w:sz w:val="18"/>
        <w:szCs w:val="18"/>
      </w:rPr>
      <w:t>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34D33" w:rsidRPr="00757DB0" w:rsidRDefault="00634D33" w:rsidP="00273403">
    <w:pPr>
      <w:pStyle w:val="af8"/>
      <w:jc w:val="right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253C60" w:rsidRDefault="00634D3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F254C5"/>
    <w:multiLevelType w:val="multilevel"/>
    <w:tmpl w:val="8B5E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1A712360"/>
    <w:multiLevelType w:val="multilevel"/>
    <w:tmpl w:val="B42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C050907"/>
    <w:multiLevelType w:val="multilevel"/>
    <w:tmpl w:val="E85A48B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5302D7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23">
    <w:nsid w:val="606F5916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F0D41"/>
    <w:multiLevelType w:val="hybridMultilevel"/>
    <w:tmpl w:val="6F14D560"/>
    <w:lvl w:ilvl="0" w:tplc="770220BE">
      <w:start w:val="1"/>
      <w:numFmt w:val="decimal"/>
      <w:lvlText w:val="%1.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66CE5326">
      <w:numFmt w:val="bullet"/>
      <w:lvlText w:val="•"/>
      <w:lvlJc w:val="left"/>
      <w:pPr>
        <w:ind w:left="1076" w:hanging="287"/>
      </w:pPr>
      <w:rPr>
        <w:rFonts w:hint="default"/>
        <w:lang w:val="ru-RU" w:eastAsia="en-US" w:bidi="ar-SA"/>
      </w:rPr>
    </w:lvl>
    <w:lvl w:ilvl="2" w:tplc="38102938">
      <w:numFmt w:val="bullet"/>
      <w:lvlText w:val="•"/>
      <w:lvlJc w:val="left"/>
      <w:pPr>
        <w:ind w:left="2053" w:hanging="287"/>
      </w:pPr>
      <w:rPr>
        <w:rFonts w:hint="default"/>
        <w:lang w:val="ru-RU" w:eastAsia="en-US" w:bidi="ar-SA"/>
      </w:rPr>
    </w:lvl>
    <w:lvl w:ilvl="3" w:tplc="D564E6EC">
      <w:numFmt w:val="bullet"/>
      <w:lvlText w:val="•"/>
      <w:lvlJc w:val="left"/>
      <w:pPr>
        <w:ind w:left="3030" w:hanging="287"/>
      </w:pPr>
      <w:rPr>
        <w:rFonts w:hint="default"/>
        <w:lang w:val="ru-RU" w:eastAsia="en-US" w:bidi="ar-SA"/>
      </w:rPr>
    </w:lvl>
    <w:lvl w:ilvl="4" w:tplc="732A7DC8">
      <w:numFmt w:val="bullet"/>
      <w:lvlText w:val="•"/>
      <w:lvlJc w:val="left"/>
      <w:pPr>
        <w:ind w:left="4007" w:hanging="287"/>
      </w:pPr>
      <w:rPr>
        <w:rFonts w:hint="default"/>
        <w:lang w:val="ru-RU" w:eastAsia="en-US" w:bidi="ar-SA"/>
      </w:rPr>
    </w:lvl>
    <w:lvl w:ilvl="5" w:tplc="C1F45B3C">
      <w:numFmt w:val="bullet"/>
      <w:lvlText w:val="•"/>
      <w:lvlJc w:val="left"/>
      <w:pPr>
        <w:ind w:left="4984" w:hanging="287"/>
      </w:pPr>
      <w:rPr>
        <w:rFonts w:hint="default"/>
        <w:lang w:val="ru-RU" w:eastAsia="en-US" w:bidi="ar-SA"/>
      </w:rPr>
    </w:lvl>
    <w:lvl w:ilvl="6" w:tplc="78864722">
      <w:numFmt w:val="bullet"/>
      <w:lvlText w:val="•"/>
      <w:lvlJc w:val="left"/>
      <w:pPr>
        <w:ind w:left="5961" w:hanging="287"/>
      </w:pPr>
      <w:rPr>
        <w:rFonts w:hint="default"/>
        <w:lang w:val="ru-RU" w:eastAsia="en-US" w:bidi="ar-SA"/>
      </w:rPr>
    </w:lvl>
    <w:lvl w:ilvl="7" w:tplc="52E0C434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8" w:tplc="70EA3A68">
      <w:numFmt w:val="bullet"/>
      <w:lvlText w:val="•"/>
      <w:lvlJc w:val="left"/>
      <w:pPr>
        <w:ind w:left="7915" w:hanging="287"/>
      </w:pPr>
      <w:rPr>
        <w:rFonts w:hint="default"/>
        <w:lang w:val="ru-RU" w:eastAsia="en-US" w:bidi="ar-SA"/>
      </w:rPr>
    </w:lvl>
  </w:abstractNum>
  <w:abstractNum w:abstractNumId="26">
    <w:nsid w:val="747A4CC4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0"/>
  </w:num>
  <w:num w:numId="5">
    <w:abstractNumId w:val="8"/>
  </w:num>
  <w:num w:numId="6">
    <w:abstractNumId w:val="21"/>
  </w:num>
  <w:num w:numId="7">
    <w:abstractNumId w:val="24"/>
  </w:num>
  <w:num w:numId="8">
    <w:abstractNumId w:val="25"/>
  </w:num>
  <w:num w:numId="9">
    <w:abstractNumId w:val="22"/>
  </w:num>
  <w:num w:numId="10">
    <w:abstractNumId w:val="16"/>
  </w:num>
  <w:num w:numId="11">
    <w:abstractNumId w:val="2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9"/>
  </w:num>
  <w:num w:numId="20">
    <w:abstractNumId w:val="1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51E3"/>
    <w:rsid w:val="0005718B"/>
    <w:rsid w:val="00057248"/>
    <w:rsid w:val="0005741F"/>
    <w:rsid w:val="0006363D"/>
    <w:rsid w:val="00066747"/>
    <w:rsid w:val="00077BC6"/>
    <w:rsid w:val="00081C81"/>
    <w:rsid w:val="0008414C"/>
    <w:rsid w:val="00084F03"/>
    <w:rsid w:val="000854FE"/>
    <w:rsid w:val="000870F3"/>
    <w:rsid w:val="000910A9"/>
    <w:rsid w:val="000A0D87"/>
    <w:rsid w:val="000A1CD2"/>
    <w:rsid w:val="000A4361"/>
    <w:rsid w:val="000B14F6"/>
    <w:rsid w:val="000B23A2"/>
    <w:rsid w:val="000B2914"/>
    <w:rsid w:val="000B6AD0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2B7E"/>
    <w:rsid w:val="000F63AD"/>
    <w:rsid w:val="000F675C"/>
    <w:rsid w:val="000F7CEF"/>
    <w:rsid w:val="00100DD5"/>
    <w:rsid w:val="00100E55"/>
    <w:rsid w:val="001024DF"/>
    <w:rsid w:val="00107D9E"/>
    <w:rsid w:val="001100E3"/>
    <w:rsid w:val="0011023B"/>
    <w:rsid w:val="001124D3"/>
    <w:rsid w:val="00113C48"/>
    <w:rsid w:val="00115D9F"/>
    <w:rsid w:val="001201AD"/>
    <w:rsid w:val="0012603E"/>
    <w:rsid w:val="0012633D"/>
    <w:rsid w:val="00126CFD"/>
    <w:rsid w:val="00142EC8"/>
    <w:rsid w:val="00143B69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766D1"/>
    <w:rsid w:val="00181EF1"/>
    <w:rsid w:val="00184B9B"/>
    <w:rsid w:val="0018650D"/>
    <w:rsid w:val="00187162"/>
    <w:rsid w:val="00190012"/>
    <w:rsid w:val="00190B8C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0E3D"/>
    <w:rsid w:val="001F13AB"/>
    <w:rsid w:val="001F4851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2CD1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668"/>
    <w:rsid w:val="00286862"/>
    <w:rsid w:val="00286929"/>
    <w:rsid w:val="00294321"/>
    <w:rsid w:val="00297E99"/>
    <w:rsid w:val="002B4473"/>
    <w:rsid w:val="002B515A"/>
    <w:rsid w:val="002C07ED"/>
    <w:rsid w:val="002C1787"/>
    <w:rsid w:val="002C5606"/>
    <w:rsid w:val="002D258F"/>
    <w:rsid w:val="002D3C16"/>
    <w:rsid w:val="002E771F"/>
    <w:rsid w:val="003016CC"/>
    <w:rsid w:val="00304918"/>
    <w:rsid w:val="003053B6"/>
    <w:rsid w:val="00311422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030B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438"/>
    <w:rsid w:val="003B55D9"/>
    <w:rsid w:val="003B73C7"/>
    <w:rsid w:val="003C2192"/>
    <w:rsid w:val="003D3394"/>
    <w:rsid w:val="003D4205"/>
    <w:rsid w:val="003D6854"/>
    <w:rsid w:val="003D72D5"/>
    <w:rsid w:val="003E17BF"/>
    <w:rsid w:val="003E2E35"/>
    <w:rsid w:val="003E3547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2FBD"/>
    <w:rsid w:val="00413C9F"/>
    <w:rsid w:val="004175E7"/>
    <w:rsid w:val="0042051B"/>
    <w:rsid w:val="0042149B"/>
    <w:rsid w:val="00421CFA"/>
    <w:rsid w:val="00422D49"/>
    <w:rsid w:val="004241F0"/>
    <w:rsid w:val="004252A9"/>
    <w:rsid w:val="00426543"/>
    <w:rsid w:val="004303DC"/>
    <w:rsid w:val="00431D5E"/>
    <w:rsid w:val="00433DBC"/>
    <w:rsid w:val="0043435E"/>
    <w:rsid w:val="00434503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67BE"/>
    <w:rsid w:val="004A70CA"/>
    <w:rsid w:val="004B1020"/>
    <w:rsid w:val="004B1504"/>
    <w:rsid w:val="004B1C1D"/>
    <w:rsid w:val="004C0A73"/>
    <w:rsid w:val="004C115A"/>
    <w:rsid w:val="004C390A"/>
    <w:rsid w:val="004C6C6C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0F3"/>
    <w:rsid w:val="005041D8"/>
    <w:rsid w:val="00507ED7"/>
    <w:rsid w:val="005104D3"/>
    <w:rsid w:val="005133BC"/>
    <w:rsid w:val="0051371C"/>
    <w:rsid w:val="00514956"/>
    <w:rsid w:val="00515A50"/>
    <w:rsid w:val="00517BB0"/>
    <w:rsid w:val="00517CBD"/>
    <w:rsid w:val="0052072F"/>
    <w:rsid w:val="00521B29"/>
    <w:rsid w:val="00522EE8"/>
    <w:rsid w:val="00524CA5"/>
    <w:rsid w:val="00531A74"/>
    <w:rsid w:val="00536F11"/>
    <w:rsid w:val="005411F5"/>
    <w:rsid w:val="00541C75"/>
    <w:rsid w:val="005429F1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1057"/>
    <w:rsid w:val="00584777"/>
    <w:rsid w:val="00585C19"/>
    <w:rsid w:val="00587A48"/>
    <w:rsid w:val="00593319"/>
    <w:rsid w:val="005A0047"/>
    <w:rsid w:val="005A51D2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4CC1"/>
    <w:rsid w:val="005E5F32"/>
    <w:rsid w:val="005E6B00"/>
    <w:rsid w:val="005E7275"/>
    <w:rsid w:val="005F00FC"/>
    <w:rsid w:val="005F039B"/>
    <w:rsid w:val="005F0654"/>
    <w:rsid w:val="005F0CB5"/>
    <w:rsid w:val="005F2292"/>
    <w:rsid w:val="005F4B7B"/>
    <w:rsid w:val="00600D08"/>
    <w:rsid w:val="00604424"/>
    <w:rsid w:val="00605C16"/>
    <w:rsid w:val="00607F1F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4D33"/>
    <w:rsid w:val="00635C9F"/>
    <w:rsid w:val="006363BC"/>
    <w:rsid w:val="0063778A"/>
    <w:rsid w:val="0063780C"/>
    <w:rsid w:val="00640169"/>
    <w:rsid w:val="0064408D"/>
    <w:rsid w:val="0064687A"/>
    <w:rsid w:val="00647C3C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B21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B57A5"/>
    <w:rsid w:val="006C28D4"/>
    <w:rsid w:val="006C4985"/>
    <w:rsid w:val="006C51CE"/>
    <w:rsid w:val="006C5754"/>
    <w:rsid w:val="006C5F3F"/>
    <w:rsid w:val="006C5FB0"/>
    <w:rsid w:val="006D07FD"/>
    <w:rsid w:val="006E2232"/>
    <w:rsid w:val="006E300C"/>
    <w:rsid w:val="006E3482"/>
    <w:rsid w:val="006F031C"/>
    <w:rsid w:val="006F19B8"/>
    <w:rsid w:val="006F4D86"/>
    <w:rsid w:val="00703CD0"/>
    <w:rsid w:val="00705988"/>
    <w:rsid w:val="00716656"/>
    <w:rsid w:val="00726BB8"/>
    <w:rsid w:val="007310E3"/>
    <w:rsid w:val="00731372"/>
    <w:rsid w:val="007404EF"/>
    <w:rsid w:val="00742991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460"/>
    <w:rsid w:val="007B2D5C"/>
    <w:rsid w:val="007B63B1"/>
    <w:rsid w:val="007B65C9"/>
    <w:rsid w:val="007C317E"/>
    <w:rsid w:val="007C69AA"/>
    <w:rsid w:val="007D08A4"/>
    <w:rsid w:val="007E0202"/>
    <w:rsid w:val="007E0D7E"/>
    <w:rsid w:val="007E176C"/>
    <w:rsid w:val="007E2CAC"/>
    <w:rsid w:val="007E3551"/>
    <w:rsid w:val="007E40FB"/>
    <w:rsid w:val="007F27D4"/>
    <w:rsid w:val="007F454E"/>
    <w:rsid w:val="007F4972"/>
    <w:rsid w:val="00801688"/>
    <w:rsid w:val="008029DC"/>
    <w:rsid w:val="00803429"/>
    <w:rsid w:val="0080717C"/>
    <w:rsid w:val="00807528"/>
    <w:rsid w:val="00810828"/>
    <w:rsid w:val="00814316"/>
    <w:rsid w:val="00814E8F"/>
    <w:rsid w:val="0081744A"/>
    <w:rsid w:val="00821081"/>
    <w:rsid w:val="00821CA6"/>
    <w:rsid w:val="00823C0B"/>
    <w:rsid w:val="00830E3A"/>
    <w:rsid w:val="00836927"/>
    <w:rsid w:val="00840BB9"/>
    <w:rsid w:val="008438B0"/>
    <w:rsid w:val="00847240"/>
    <w:rsid w:val="00853655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B7E9C"/>
    <w:rsid w:val="008C0F2D"/>
    <w:rsid w:val="008C33E9"/>
    <w:rsid w:val="008C5976"/>
    <w:rsid w:val="008C5F9A"/>
    <w:rsid w:val="008D52CA"/>
    <w:rsid w:val="008D60C1"/>
    <w:rsid w:val="008D6ADF"/>
    <w:rsid w:val="008D6D3A"/>
    <w:rsid w:val="008E3DCB"/>
    <w:rsid w:val="008E56A5"/>
    <w:rsid w:val="008E7546"/>
    <w:rsid w:val="008F171D"/>
    <w:rsid w:val="008F3B38"/>
    <w:rsid w:val="008F42AA"/>
    <w:rsid w:val="008F4EF2"/>
    <w:rsid w:val="008F782A"/>
    <w:rsid w:val="00902442"/>
    <w:rsid w:val="00902AA3"/>
    <w:rsid w:val="00907A15"/>
    <w:rsid w:val="00912942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4739C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4A10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23CD"/>
    <w:rsid w:val="00A1350B"/>
    <w:rsid w:val="00A136DD"/>
    <w:rsid w:val="00A1459C"/>
    <w:rsid w:val="00A14CCC"/>
    <w:rsid w:val="00A17230"/>
    <w:rsid w:val="00A20411"/>
    <w:rsid w:val="00A209E0"/>
    <w:rsid w:val="00A22C9E"/>
    <w:rsid w:val="00A331B4"/>
    <w:rsid w:val="00A355E6"/>
    <w:rsid w:val="00A4195F"/>
    <w:rsid w:val="00A421BC"/>
    <w:rsid w:val="00A46281"/>
    <w:rsid w:val="00A50B09"/>
    <w:rsid w:val="00A5190E"/>
    <w:rsid w:val="00A5290F"/>
    <w:rsid w:val="00A553C8"/>
    <w:rsid w:val="00A61849"/>
    <w:rsid w:val="00A6483B"/>
    <w:rsid w:val="00A66CD6"/>
    <w:rsid w:val="00A677C8"/>
    <w:rsid w:val="00A738BE"/>
    <w:rsid w:val="00A7425C"/>
    <w:rsid w:val="00A763C8"/>
    <w:rsid w:val="00A81F40"/>
    <w:rsid w:val="00A81FCB"/>
    <w:rsid w:val="00A830DD"/>
    <w:rsid w:val="00A86BFF"/>
    <w:rsid w:val="00A963FA"/>
    <w:rsid w:val="00AA02C7"/>
    <w:rsid w:val="00AA0A98"/>
    <w:rsid w:val="00AA23DA"/>
    <w:rsid w:val="00AA2534"/>
    <w:rsid w:val="00AA2F74"/>
    <w:rsid w:val="00AA7C50"/>
    <w:rsid w:val="00AB0BD4"/>
    <w:rsid w:val="00AB1AB3"/>
    <w:rsid w:val="00AB619F"/>
    <w:rsid w:val="00AB6B9E"/>
    <w:rsid w:val="00AC3106"/>
    <w:rsid w:val="00AC6D6B"/>
    <w:rsid w:val="00AD05C8"/>
    <w:rsid w:val="00AD0806"/>
    <w:rsid w:val="00AD086A"/>
    <w:rsid w:val="00AD5FA5"/>
    <w:rsid w:val="00AD7B6C"/>
    <w:rsid w:val="00AE4E4C"/>
    <w:rsid w:val="00AE58FD"/>
    <w:rsid w:val="00AF0D48"/>
    <w:rsid w:val="00AF35D4"/>
    <w:rsid w:val="00AF39FD"/>
    <w:rsid w:val="00AF5124"/>
    <w:rsid w:val="00B002A7"/>
    <w:rsid w:val="00B0201D"/>
    <w:rsid w:val="00B053EB"/>
    <w:rsid w:val="00B063F0"/>
    <w:rsid w:val="00B07D33"/>
    <w:rsid w:val="00B10E68"/>
    <w:rsid w:val="00B12753"/>
    <w:rsid w:val="00B1640C"/>
    <w:rsid w:val="00B223EF"/>
    <w:rsid w:val="00B33BF6"/>
    <w:rsid w:val="00B33F30"/>
    <w:rsid w:val="00B4051C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86609"/>
    <w:rsid w:val="00B92F2E"/>
    <w:rsid w:val="00B962AE"/>
    <w:rsid w:val="00B97516"/>
    <w:rsid w:val="00BA153C"/>
    <w:rsid w:val="00BA2365"/>
    <w:rsid w:val="00BA2833"/>
    <w:rsid w:val="00BA3686"/>
    <w:rsid w:val="00BA5B11"/>
    <w:rsid w:val="00BA5C26"/>
    <w:rsid w:val="00BB0E92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06B2"/>
    <w:rsid w:val="00BF1937"/>
    <w:rsid w:val="00BF37DA"/>
    <w:rsid w:val="00BF6CB9"/>
    <w:rsid w:val="00C00DFC"/>
    <w:rsid w:val="00C02445"/>
    <w:rsid w:val="00C04774"/>
    <w:rsid w:val="00C07D3B"/>
    <w:rsid w:val="00C2143F"/>
    <w:rsid w:val="00C22240"/>
    <w:rsid w:val="00C25044"/>
    <w:rsid w:val="00C27969"/>
    <w:rsid w:val="00C3344F"/>
    <w:rsid w:val="00C3602D"/>
    <w:rsid w:val="00C55A81"/>
    <w:rsid w:val="00C5632F"/>
    <w:rsid w:val="00C610C6"/>
    <w:rsid w:val="00C63C85"/>
    <w:rsid w:val="00C6549D"/>
    <w:rsid w:val="00C67C37"/>
    <w:rsid w:val="00C7581A"/>
    <w:rsid w:val="00C76CC0"/>
    <w:rsid w:val="00C80DAD"/>
    <w:rsid w:val="00C81890"/>
    <w:rsid w:val="00C844D5"/>
    <w:rsid w:val="00C86897"/>
    <w:rsid w:val="00C91DC0"/>
    <w:rsid w:val="00C92BAC"/>
    <w:rsid w:val="00CA074C"/>
    <w:rsid w:val="00CA1117"/>
    <w:rsid w:val="00CA1C97"/>
    <w:rsid w:val="00CA5065"/>
    <w:rsid w:val="00CA641F"/>
    <w:rsid w:val="00CA727A"/>
    <w:rsid w:val="00CA7B64"/>
    <w:rsid w:val="00CB0659"/>
    <w:rsid w:val="00CB3733"/>
    <w:rsid w:val="00CB3BD1"/>
    <w:rsid w:val="00CB4114"/>
    <w:rsid w:val="00CB4A62"/>
    <w:rsid w:val="00CB60CC"/>
    <w:rsid w:val="00CC0397"/>
    <w:rsid w:val="00CC1833"/>
    <w:rsid w:val="00CC273B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15BFE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05D0"/>
    <w:rsid w:val="00D61A36"/>
    <w:rsid w:val="00D6212B"/>
    <w:rsid w:val="00D677D1"/>
    <w:rsid w:val="00D678DF"/>
    <w:rsid w:val="00D74ACA"/>
    <w:rsid w:val="00D80F85"/>
    <w:rsid w:val="00D835CD"/>
    <w:rsid w:val="00D92C07"/>
    <w:rsid w:val="00D94577"/>
    <w:rsid w:val="00D97BFF"/>
    <w:rsid w:val="00DA10C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327"/>
    <w:rsid w:val="00DC7815"/>
    <w:rsid w:val="00DC7CDE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9C0"/>
    <w:rsid w:val="00E30A64"/>
    <w:rsid w:val="00E34642"/>
    <w:rsid w:val="00E3719E"/>
    <w:rsid w:val="00E41950"/>
    <w:rsid w:val="00E44E84"/>
    <w:rsid w:val="00E50F02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29FC"/>
    <w:rsid w:val="00E952EE"/>
    <w:rsid w:val="00EA2026"/>
    <w:rsid w:val="00EA4C05"/>
    <w:rsid w:val="00EA5866"/>
    <w:rsid w:val="00EA7F90"/>
    <w:rsid w:val="00EB4672"/>
    <w:rsid w:val="00EC725C"/>
    <w:rsid w:val="00ED006F"/>
    <w:rsid w:val="00ED1BAB"/>
    <w:rsid w:val="00ED5DB5"/>
    <w:rsid w:val="00ED74B7"/>
    <w:rsid w:val="00ED7853"/>
    <w:rsid w:val="00EE0C69"/>
    <w:rsid w:val="00EE6A52"/>
    <w:rsid w:val="00EE70E6"/>
    <w:rsid w:val="00EF2608"/>
    <w:rsid w:val="00F00049"/>
    <w:rsid w:val="00F023B1"/>
    <w:rsid w:val="00F029B0"/>
    <w:rsid w:val="00F0383A"/>
    <w:rsid w:val="00F03FD1"/>
    <w:rsid w:val="00F067BB"/>
    <w:rsid w:val="00F111A3"/>
    <w:rsid w:val="00F1270A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4A10"/>
    <w:rsid w:val="00F36767"/>
    <w:rsid w:val="00F37C5E"/>
    <w:rsid w:val="00F40327"/>
    <w:rsid w:val="00F433AE"/>
    <w:rsid w:val="00F44885"/>
    <w:rsid w:val="00F45C5C"/>
    <w:rsid w:val="00F46A1B"/>
    <w:rsid w:val="00F53F76"/>
    <w:rsid w:val="00F54A7D"/>
    <w:rsid w:val="00F64999"/>
    <w:rsid w:val="00F70E60"/>
    <w:rsid w:val="00F722A7"/>
    <w:rsid w:val="00F762A2"/>
    <w:rsid w:val="00F76EAC"/>
    <w:rsid w:val="00F8285C"/>
    <w:rsid w:val="00F83007"/>
    <w:rsid w:val="00F848D0"/>
    <w:rsid w:val="00F84D59"/>
    <w:rsid w:val="00F8525A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B5D7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lchanovskoe-sp.gosuslugi.ru/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lchanovskoe-sp.gosuslugi.ru/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lchanovskoe-sp.gosuslugi.ru/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A00F-7329-43BA-8DCA-204E5E90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10227</Words>
  <Characters>58299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33</cp:revision>
  <cp:lastPrinted>2018-12-17T09:17:00Z</cp:lastPrinted>
  <dcterms:created xsi:type="dcterms:W3CDTF">2024-10-04T03:34:00Z</dcterms:created>
  <dcterms:modified xsi:type="dcterms:W3CDTF">2024-12-06T03:16:00Z</dcterms:modified>
</cp:coreProperties>
</file>