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0C" w:rsidRDefault="00B1640C" w:rsidP="00B1640C">
      <w:pPr>
        <w:pStyle w:val="2b"/>
      </w:pPr>
    </w:p>
    <w:p w:rsidR="00B1640C" w:rsidRDefault="00B1640C" w:rsidP="00B1640C">
      <w:pPr>
        <w:pStyle w:val="2b"/>
      </w:pPr>
      <w:r w:rsidRPr="00B1640C">
        <w:rPr>
          <w:sz w:val="28"/>
        </w:rPr>
        <w:tab/>
      </w:r>
    </w:p>
    <w:p w:rsidR="00052EA9" w:rsidRPr="00456AF3" w:rsidRDefault="00052EA9" w:rsidP="00B1640C">
      <w:pPr>
        <w:pStyle w:val="2b"/>
      </w:pPr>
      <w:r w:rsidRPr="00456AF3">
        <w:t xml:space="preserve">ТОМСКАЯ ОБЛАСТЬ </w:t>
      </w:r>
      <w:r w:rsidR="00253C60" w:rsidRPr="00456AF3">
        <w:t>МОЛЧАНОВСКИЙ</w:t>
      </w:r>
      <w:r w:rsidRPr="00456AF3">
        <w:t xml:space="preserve"> РАЙОН</w:t>
      </w:r>
    </w:p>
    <w:p w:rsidR="00052EA9" w:rsidRPr="00456AF3" w:rsidRDefault="00052EA9" w:rsidP="00BB5AC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56AF3">
        <w:rPr>
          <w:rFonts w:ascii="Arial" w:hAnsi="Arial" w:cs="Arial"/>
          <w:b/>
          <w:color w:val="000000" w:themeColor="text1"/>
          <w:sz w:val="20"/>
          <w:szCs w:val="20"/>
        </w:rPr>
        <w:t xml:space="preserve">Муниципальное </w:t>
      </w:r>
      <w:r w:rsidR="00253C60" w:rsidRPr="00456AF3">
        <w:rPr>
          <w:rFonts w:ascii="Arial" w:hAnsi="Arial" w:cs="Arial"/>
          <w:b/>
          <w:color w:val="000000" w:themeColor="text1"/>
          <w:sz w:val="20"/>
          <w:szCs w:val="20"/>
        </w:rPr>
        <w:t xml:space="preserve">образование </w:t>
      </w:r>
      <w:proofErr w:type="spellStart"/>
      <w:r w:rsidR="00253C60" w:rsidRPr="00456AF3">
        <w:rPr>
          <w:rFonts w:ascii="Arial" w:hAnsi="Arial" w:cs="Arial"/>
          <w:b/>
          <w:color w:val="000000" w:themeColor="text1"/>
          <w:sz w:val="20"/>
          <w:szCs w:val="20"/>
        </w:rPr>
        <w:t>Молчановское</w:t>
      </w:r>
      <w:proofErr w:type="spellEnd"/>
      <w:r w:rsidRPr="00456AF3">
        <w:rPr>
          <w:rFonts w:ascii="Arial" w:hAnsi="Arial" w:cs="Arial"/>
          <w:b/>
          <w:color w:val="000000" w:themeColor="text1"/>
          <w:sz w:val="20"/>
          <w:szCs w:val="20"/>
        </w:rPr>
        <w:t xml:space="preserve"> сельское поселение</w:t>
      </w:r>
    </w:p>
    <w:p w:rsidR="00052EA9" w:rsidRPr="00456AF3" w:rsidRDefault="00052EA9" w:rsidP="00BB5AC1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052EA9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96DF80A" wp14:editId="7AD1639B">
                <wp:simplePos x="0" y="0"/>
                <wp:positionH relativeFrom="column">
                  <wp:posOffset>-76200</wp:posOffset>
                </wp:positionH>
                <wp:positionV relativeFrom="paragraph">
                  <wp:posOffset>23494</wp:posOffset>
                </wp:positionV>
                <wp:extent cx="6324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VGQ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53C60" w:rsidRPr="00286862" w:rsidRDefault="00253C60" w:rsidP="00BB5AC1">
      <w:pPr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>ЕЖЕМЕСЯЧНЫЙ</w:t>
      </w:r>
    </w:p>
    <w:p w:rsidR="00253C60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E7388E" wp14:editId="3A71742E">
                <wp:simplePos x="0" y="0"/>
                <wp:positionH relativeFrom="column">
                  <wp:posOffset>-441960</wp:posOffset>
                </wp:positionH>
                <wp:positionV relativeFrom="paragraph">
                  <wp:posOffset>899160</wp:posOffset>
                </wp:positionV>
                <wp:extent cx="6467475" cy="1143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4D33" w:rsidRPr="00AE58FD" w:rsidRDefault="00634D33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253C6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ИНФОРМАЦИОННЫЙ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 xml:space="preserve"> № 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  <w:lang w:val="en-US"/>
                              </w:rPr>
                              <w:t>5</w:t>
                            </w:r>
                            <w:r w:rsidR="00BA50A6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8pt;margin-top:70.8pt;width:509.25pt;height:9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" filled="f" stroked="f">
                <o:lock v:ext="edit" text="t" shapetype="t"/>
                <v:textbox>
                  <w:txbxContent>
                    <w:p w:rsidR="00634D33" w:rsidRPr="00AE58FD" w:rsidRDefault="00634D33" w:rsidP="00253C60">
                      <w:pPr>
                        <w:pStyle w:val="afc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253C60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ИНФОРМАЦИОННЫЙ</w:t>
                      </w:r>
                      <w:r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 xml:space="preserve"> № </w:t>
                      </w:r>
                      <w:r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  <w:lang w:val="en-US"/>
                        </w:rPr>
                        <w:t>5</w:t>
                      </w:r>
                      <w:r w:rsidR="00BA50A6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2D82E553" wp14:editId="11A4681D">
                <wp:extent cx="5940425" cy="567690"/>
                <wp:effectExtent l="0" t="0" r="0" b="0"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4D33" w:rsidRDefault="00634D33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</w:pPr>
                            <w:r w:rsidRPr="000C55A6">
                              <w:rPr>
                                <w:rFonts w:ascii="Monotype Corsiva" w:hAnsi="Monotype Corsiva"/>
                                <w:b/>
                                <w:bCs/>
                                <w:color w:val="993366"/>
                                <w:sz w:val="144"/>
                                <w:szCs w:val="144"/>
                              </w:rPr>
                              <w:t xml:space="preserve">БЮЛЛЕТЕНЬ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67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EFwIAAOcDAAAOAAAAZHJzL2Uyb0RvYy54bWysU8GO0zAQvSPxD5bvNGm1LW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634D33" w:rsidRDefault="00634D33" w:rsidP="00253C60">
                      <w:pPr>
                        <w:pStyle w:val="afc"/>
                        <w:spacing w:before="0" w:beforeAutospacing="0" w:after="0" w:afterAutospacing="0"/>
                        <w:jc w:val="center"/>
                      </w:pPr>
                      <w:r w:rsidRPr="000C55A6">
                        <w:rPr>
                          <w:rFonts w:ascii="Monotype Corsiva" w:hAnsi="Monotype Corsiva"/>
                          <w:b/>
                          <w:bCs/>
                          <w:color w:val="993366"/>
                          <w:sz w:val="144"/>
                          <w:szCs w:val="144"/>
                        </w:rPr>
                        <w:t xml:space="preserve">БЮЛЛЕТЕНЬ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902AA3">
      <w:pPr>
        <w:jc w:val="right"/>
        <w:rPr>
          <w:rFonts w:ascii="Arial" w:hAnsi="Arial" w:cs="Arial"/>
          <w:color w:val="000000" w:themeColor="text1"/>
        </w:rPr>
      </w:pPr>
    </w:p>
    <w:p w:rsidR="00253C60" w:rsidRPr="00286862" w:rsidRDefault="00630B17" w:rsidP="00630B17">
      <w:pPr>
        <w:tabs>
          <w:tab w:val="left" w:pos="864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D40D28" w:rsidRPr="00286862" w:rsidRDefault="00D40D28" w:rsidP="00D40D28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>Периодическое официальное печатное издание, предназначенное для опубликования</w:t>
      </w:r>
    </w:p>
    <w:p w:rsidR="00D40D28" w:rsidRPr="00286862" w:rsidRDefault="00D40D28" w:rsidP="00D40D28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 xml:space="preserve">правовых актов органов местного самоуправления </w:t>
      </w:r>
      <w:proofErr w:type="spellStart"/>
      <w:r w:rsidRPr="00286862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286862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D40D28" w:rsidRPr="00286862" w:rsidRDefault="00D40D28" w:rsidP="00D40D28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61824" behindDoc="0" locked="0" layoutInCell="1" allowOverlap="1" wp14:anchorId="60E8E73F" wp14:editId="61FC4F46">
                <wp:simplePos x="0" y="0"/>
                <wp:positionH relativeFrom="column">
                  <wp:posOffset>-76200</wp:posOffset>
                </wp:positionH>
                <wp:positionV relativeFrom="paragraph">
                  <wp:posOffset>134619</wp:posOffset>
                </wp:positionV>
                <wp:extent cx="6324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hGGQIAADQEAAAOAAAAZHJzL2Uyb0RvYy54bWysU8GO2yAQvVfqPyDuie3E9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D40D28" w:rsidRPr="00286862" w:rsidRDefault="00D40D28" w:rsidP="00D40D28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309C0" w:rsidRDefault="00E309C0" w:rsidP="00481782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DA10CF" w:rsidRDefault="00DA10CF" w:rsidP="00DA10CF">
      <w:pPr>
        <w:pStyle w:val="HTML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80"/>
          <w:sz w:val="40"/>
          <w:szCs w:val="40"/>
        </w:rPr>
        <w:t>ПЕРВЫЙ РАЗДЕЛ:</w:t>
      </w:r>
    </w:p>
    <w:p w:rsidR="00DA10CF" w:rsidRDefault="00DA10CF" w:rsidP="00DA10CF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A10CF" w:rsidRDefault="00DA10CF" w:rsidP="00DA10CF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Решения Совета </w:t>
      </w:r>
      <w:proofErr w:type="spellStart"/>
      <w:r>
        <w:rPr>
          <w:rFonts w:ascii="Arial" w:hAnsi="Arial" w:cs="Arial"/>
          <w:b/>
          <w:color w:val="000000" w:themeColor="text1"/>
        </w:rPr>
        <w:t>Молчановского</w:t>
      </w:r>
      <w:proofErr w:type="spellEnd"/>
      <w:r>
        <w:rPr>
          <w:rFonts w:ascii="Arial" w:hAnsi="Arial" w:cs="Arial"/>
          <w:b/>
          <w:color w:val="000000" w:themeColor="text1"/>
        </w:rPr>
        <w:t xml:space="preserve"> сельского поселения (пятого созыва)</w:t>
      </w:r>
    </w:p>
    <w:p w:rsidR="00DA10CF" w:rsidRDefault="00DA10CF" w:rsidP="00DA10CF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</w:rPr>
      </w:pPr>
    </w:p>
    <w:p w:rsidR="00C55A81" w:rsidRPr="00720364" w:rsidRDefault="00C55A81" w:rsidP="00C55A81">
      <w:pPr>
        <w:rPr>
          <w:rFonts w:ascii="Arial" w:hAnsi="Arial" w:cs="Arial"/>
          <w:color w:val="333333"/>
        </w:rPr>
      </w:pPr>
    </w:p>
    <w:p w:rsidR="001766D1" w:rsidRDefault="001766D1" w:rsidP="001766D1">
      <w:pPr>
        <w:tabs>
          <w:tab w:val="left" w:pos="708"/>
        </w:tabs>
        <w:jc w:val="both"/>
        <w:rPr>
          <w:rFonts w:ascii="Arial" w:hAnsi="Arial" w:cs="Arial"/>
        </w:rPr>
      </w:pPr>
    </w:p>
    <w:p w:rsidR="001766D1" w:rsidRDefault="001766D1" w:rsidP="001766D1">
      <w:pPr>
        <w:tabs>
          <w:tab w:val="left" w:pos="708"/>
        </w:tabs>
        <w:jc w:val="both"/>
        <w:rPr>
          <w:rFonts w:ascii="Arial" w:hAnsi="Arial" w:cs="Arial"/>
        </w:rPr>
      </w:pPr>
    </w:p>
    <w:p w:rsidR="001766D1" w:rsidRDefault="001766D1" w:rsidP="001766D1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1766D1" w:rsidRDefault="001766D1" w:rsidP="001766D1">
      <w:pPr>
        <w:pStyle w:val="HTML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РЕШЕНИЕ</w:t>
      </w:r>
    </w:p>
    <w:p w:rsidR="001766D1" w:rsidRDefault="001766D1" w:rsidP="001766D1">
      <w:pPr>
        <w:pStyle w:val="HTML0"/>
        <w:jc w:val="center"/>
        <w:rPr>
          <w:rFonts w:ascii="Arial" w:hAnsi="Arial" w:cs="Arial"/>
          <w:bCs/>
        </w:rPr>
      </w:pPr>
    </w:p>
    <w:p w:rsidR="001766D1" w:rsidRDefault="00E50F02" w:rsidP="001766D1">
      <w:pPr>
        <w:tabs>
          <w:tab w:val="left" w:pos="70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«05» ноября</w:t>
      </w:r>
      <w:r w:rsidR="001766D1">
        <w:rPr>
          <w:rFonts w:ascii="Arial" w:hAnsi="Arial" w:cs="Arial"/>
          <w:bCs/>
        </w:rPr>
        <w:t xml:space="preserve">  2024г.</w:t>
      </w:r>
      <w:r w:rsidR="001766D1">
        <w:rPr>
          <w:rFonts w:ascii="Arial" w:hAnsi="Arial" w:cs="Arial"/>
          <w:bCs/>
        </w:rPr>
        <w:tab/>
      </w:r>
      <w:r w:rsidR="001766D1">
        <w:rPr>
          <w:rFonts w:ascii="Arial" w:hAnsi="Arial" w:cs="Arial"/>
          <w:bCs/>
        </w:rPr>
        <w:tab/>
      </w:r>
      <w:r w:rsidR="001766D1">
        <w:rPr>
          <w:rFonts w:ascii="Arial" w:hAnsi="Arial" w:cs="Arial"/>
          <w:bCs/>
        </w:rPr>
        <w:tab/>
      </w:r>
      <w:r w:rsidR="001766D1">
        <w:rPr>
          <w:rFonts w:ascii="Arial" w:hAnsi="Arial" w:cs="Arial"/>
          <w:bCs/>
        </w:rPr>
        <w:tab/>
      </w:r>
      <w:r w:rsidR="001766D1">
        <w:rPr>
          <w:rFonts w:ascii="Arial" w:hAnsi="Arial" w:cs="Arial"/>
          <w:bCs/>
        </w:rPr>
        <w:tab/>
        <w:t xml:space="preserve">     </w:t>
      </w:r>
      <w:r>
        <w:rPr>
          <w:rFonts w:ascii="Arial" w:hAnsi="Arial" w:cs="Arial"/>
          <w:bCs/>
        </w:rPr>
        <w:t xml:space="preserve">                           </w:t>
      </w:r>
      <w:r>
        <w:rPr>
          <w:rFonts w:ascii="Arial" w:hAnsi="Arial" w:cs="Arial"/>
          <w:bCs/>
        </w:rPr>
        <w:tab/>
      </w:r>
      <w:r w:rsidR="00CE1041">
        <w:rPr>
          <w:rFonts w:ascii="Arial" w:hAnsi="Arial" w:cs="Arial"/>
          <w:bCs/>
        </w:rPr>
        <w:t>№130</w:t>
      </w:r>
    </w:p>
    <w:p w:rsidR="001766D1" w:rsidRDefault="001766D1" w:rsidP="001766D1">
      <w:pPr>
        <w:jc w:val="both"/>
      </w:pPr>
    </w:p>
    <w:p w:rsidR="00E50F02" w:rsidRPr="00841301" w:rsidRDefault="00E50F02" w:rsidP="00E50F02">
      <w:pPr>
        <w:tabs>
          <w:tab w:val="left" w:pos="3960"/>
        </w:tabs>
        <w:snapToGrid w:val="0"/>
        <w:ind w:right="-143"/>
        <w:jc w:val="center"/>
        <w:rPr>
          <w:rFonts w:ascii="Arial" w:hAnsi="Arial" w:cs="Arial"/>
          <w:color w:val="000000"/>
        </w:rPr>
      </w:pPr>
      <w:r w:rsidRPr="00841301">
        <w:rPr>
          <w:rFonts w:ascii="Arial" w:hAnsi="Arial" w:cs="Arial"/>
          <w:color w:val="000000"/>
        </w:rPr>
        <w:t xml:space="preserve">О внесении изменений в Устав муниципального образования </w:t>
      </w:r>
      <w:proofErr w:type="spellStart"/>
      <w:r w:rsidRPr="00841301">
        <w:rPr>
          <w:rFonts w:ascii="Arial" w:hAnsi="Arial" w:cs="Arial"/>
          <w:color w:val="000000"/>
        </w:rPr>
        <w:t>Молчановское</w:t>
      </w:r>
      <w:proofErr w:type="spellEnd"/>
      <w:r w:rsidRPr="00841301">
        <w:rPr>
          <w:rFonts w:ascii="Arial" w:hAnsi="Arial" w:cs="Arial"/>
          <w:color w:val="000000"/>
        </w:rPr>
        <w:t xml:space="preserve"> сельское поселение </w:t>
      </w:r>
      <w:proofErr w:type="spellStart"/>
      <w:r w:rsidRPr="00841301">
        <w:rPr>
          <w:rFonts w:ascii="Arial" w:hAnsi="Arial" w:cs="Arial"/>
          <w:color w:val="000000"/>
        </w:rPr>
        <w:t>Молчановского</w:t>
      </w:r>
      <w:proofErr w:type="spellEnd"/>
      <w:r w:rsidRPr="00841301">
        <w:rPr>
          <w:rFonts w:ascii="Arial" w:hAnsi="Arial" w:cs="Arial"/>
          <w:color w:val="000000"/>
        </w:rPr>
        <w:t xml:space="preserve"> района Томской области</w:t>
      </w:r>
    </w:p>
    <w:p w:rsidR="00E50F02" w:rsidRPr="00841301" w:rsidRDefault="00E50F02" w:rsidP="00E50F02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</w:p>
    <w:p w:rsidR="00E50F02" w:rsidRPr="00841301" w:rsidRDefault="00E50F02" w:rsidP="00E50F02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841301">
        <w:rPr>
          <w:rFonts w:ascii="Arial" w:hAnsi="Arial" w:cs="Arial"/>
          <w:color w:val="000000"/>
        </w:rPr>
        <w:t>В целях приведения в соответствие с законодательством Российской Федерации</w:t>
      </w:r>
      <w:proofErr w:type="gramStart"/>
      <w:r w:rsidRPr="00841301">
        <w:rPr>
          <w:rFonts w:ascii="Arial" w:hAnsi="Arial" w:cs="Arial"/>
          <w:color w:val="000000"/>
        </w:rPr>
        <w:t xml:space="preserve"> ,</w:t>
      </w:r>
      <w:proofErr w:type="gramEnd"/>
      <w:r w:rsidRPr="00841301">
        <w:rPr>
          <w:rFonts w:ascii="Arial" w:hAnsi="Arial" w:cs="Arial"/>
          <w:color w:val="000000"/>
        </w:rPr>
        <w:t xml:space="preserve">Совет </w:t>
      </w:r>
      <w:proofErr w:type="spellStart"/>
      <w:r w:rsidRPr="00841301">
        <w:rPr>
          <w:rFonts w:ascii="Arial" w:hAnsi="Arial" w:cs="Arial"/>
          <w:color w:val="000000"/>
        </w:rPr>
        <w:t>Молчановского</w:t>
      </w:r>
      <w:proofErr w:type="spellEnd"/>
      <w:r w:rsidRPr="00841301">
        <w:rPr>
          <w:rFonts w:ascii="Arial" w:hAnsi="Arial" w:cs="Arial"/>
          <w:color w:val="000000"/>
        </w:rPr>
        <w:t xml:space="preserve"> сельского поселения</w:t>
      </w:r>
    </w:p>
    <w:p w:rsidR="00E50F02" w:rsidRPr="00841301" w:rsidRDefault="00E50F02" w:rsidP="00E50F02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</w:p>
    <w:p w:rsidR="00E50F02" w:rsidRPr="00841301" w:rsidRDefault="00E50F02" w:rsidP="00E50F02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841301">
        <w:rPr>
          <w:rFonts w:ascii="Arial" w:hAnsi="Arial" w:cs="Arial"/>
          <w:color w:val="000000"/>
        </w:rPr>
        <w:t>РЕШИЛ:</w:t>
      </w:r>
    </w:p>
    <w:p w:rsidR="00E50F02" w:rsidRDefault="00E50F02" w:rsidP="00E50F02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841301">
        <w:rPr>
          <w:rFonts w:ascii="Arial" w:hAnsi="Arial" w:cs="Arial"/>
          <w:color w:val="000000"/>
        </w:rPr>
        <w:t xml:space="preserve">1. Внести в Устав муниципального образования </w:t>
      </w:r>
      <w:proofErr w:type="spellStart"/>
      <w:r w:rsidRPr="00841301">
        <w:rPr>
          <w:rFonts w:ascii="Arial" w:hAnsi="Arial" w:cs="Arial"/>
          <w:color w:val="000000"/>
        </w:rPr>
        <w:t>Молчановское</w:t>
      </w:r>
      <w:proofErr w:type="spellEnd"/>
      <w:r w:rsidRPr="00841301">
        <w:rPr>
          <w:rFonts w:ascii="Arial" w:hAnsi="Arial" w:cs="Arial"/>
          <w:color w:val="000000"/>
        </w:rPr>
        <w:t xml:space="preserve"> сельское поселение </w:t>
      </w:r>
      <w:proofErr w:type="spellStart"/>
      <w:r w:rsidRPr="00841301">
        <w:rPr>
          <w:rFonts w:ascii="Arial" w:hAnsi="Arial" w:cs="Arial"/>
          <w:color w:val="000000"/>
        </w:rPr>
        <w:t>Молчановского</w:t>
      </w:r>
      <w:proofErr w:type="spellEnd"/>
      <w:r w:rsidRPr="00841301">
        <w:rPr>
          <w:rFonts w:ascii="Arial" w:hAnsi="Arial" w:cs="Arial"/>
          <w:color w:val="000000"/>
        </w:rPr>
        <w:t xml:space="preserve"> района Томской области, утвержденный решением Совета </w:t>
      </w:r>
      <w:proofErr w:type="spellStart"/>
      <w:r w:rsidRPr="00841301">
        <w:rPr>
          <w:rFonts w:ascii="Arial" w:hAnsi="Arial" w:cs="Arial"/>
          <w:color w:val="000000"/>
        </w:rPr>
        <w:t>Молчановского</w:t>
      </w:r>
      <w:proofErr w:type="spellEnd"/>
      <w:r w:rsidRPr="00841301">
        <w:rPr>
          <w:rFonts w:ascii="Arial" w:hAnsi="Arial" w:cs="Arial"/>
          <w:color w:val="000000"/>
        </w:rPr>
        <w:t xml:space="preserve"> сельского поселения от 27.03.2015 № 96, следующие изменения и дополнения:</w:t>
      </w:r>
    </w:p>
    <w:p w:rsidR="00E50F02" w:rsidRDefault="00E50F02" w:rsidP="00E50F02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  <w:color w:val="252525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1) в пункте 22 части 1 статьи 4 слова </w:t>
      </w:r>
      <w:r>
        <w:rPr>
          <w:rFonts w:ascii="Arial" w:hAnsi="Arial" w:cs="Arial"/>
          <w:color w:val="252525"/>
          <w:sz w:val="29"/>
          <w:szCs w:val="29"/>
          <w:shd w:val="clear" w:color="auto" w:fill="FFFFFF"/>
        </w:rPr>
        <w:t>"</w:t>
      </w:r>
      <w:r w:rsidRPr="007C2BC8">
        <w:rPr>
          <w:rFonts w:ascii="Arial" w:hAnsi="Arial" w:cs="Arial"/>
          <w:color w:val="252525"/>
          <w:shd w:val="clear" w:color="auto" w:fill="FFFFFF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также" исключить;</w:t>
      </w:r>
    </w:p>
    <w:p w:rsidR="00E50F02" w:rsidRPr="007C2BC8" w:rsidRDefault="00E50F02" w:rsidP="00E50F02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  <w:color w:val="000000"/>
        </w:rPr>
      </w:pPr>
    </w:p>
    <w:p w:rsidR="00E50F02" w:rsidRDefault="00E50F02" w:rsidP="00E50F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 часть 1  статьи 4 дополнить пунктом 31</w:t>
      </w:r>
      <w:r w:rsidRPr="00841301">
        <w:rPr>
          <w:rFonts w:ascii="Arial" w:hAnsi="Arial" w:cs="Arial"/>
          <w:color w:val="000000"/>
        </w:rPr>
        <w:t xml:space="preserve"> в следующей редакции:</w:t>
      </w:r>
    </w:p>
    <w:p w:rsidR="00E50F02" w:rsidRPr="00841301" w:rsidRDefault="00E50F02" w:rsidP="00E50F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E50F02" w:rsidRDefault="00E50F02" w:rsidP="00E50F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41301">
        <w:rPr>
          <w:rFonts w:ascii="Arial" w:hAnsi="Arial" w:cs="Arial"/>
          <w:color w:val="000000"/>
        </w:rPr>
        <w:lastRenderedPageBreak/>
        <w:t>«3</w:t>
      </w:r>
      <w:r>
        <w:rPr>
          <w:rFonts w:ascii="Arial" w:hAnsi="Arial" w:cs="Arial"/>
          <w:color w:val="000000"/>
        </w:rPr>
        <w:t>1)</w:t>
      </w:r>
      <w:r w:rsidRPr="00841301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№112-ФЗ «О личном подсобном хозяйстве» в </w:t>
      </w:r>
      <w:proofErr w:type="spellStart"/>
      <w:r>
        <w:rPr>
          <w:rFonts w:ascii="Arial" w:hAnsi="Arial" w:cs="Arial"/>
          <w:color w:val="000000"/>
        </w:rPr>
        <w:t>похозяйственных</w:t>
      </w:r>
      <w:proofErr w:type="spellEnd"/>
      <w:r>
        <w:rPr>
          <w:rFonts w:ascii="Arial" w:hAnsi="Arial" w:cs="Arial"/>
          <w:color w:val="000000"/>
        </w:rPr>
        <w:t xml:space="preserve"> книгах</w:t>
      </w:r>
      <w:proofErr w:type="gramStart"/>
      <w:r>
        <w:rPr>
          <w:rFonts w:ascii="Arial" w:hAnsi="Arial" w:cs="Arial"/>
          <w:color w:val="000000"/>
        </w:rPr>
        <w:t>.»</w:t>
      </w:r>
      <w:proofErr w:type="gramEnd"/>
    </w:p>
    <w:p w:rsidR="00E50F02" w:rsidRDefault="00E50F02" w:rsidP="00E50F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E50F02" w:rsidRDefault="00E50F02" w:rsidP="00E50F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в части 5 статьи 13.1 слова «пунктами 1-7 части 10 статьи 40» заменить словами «пунктами 1-7 и 9.2 части 10 статьи 40»</w:t>
      </w:r>
    </w:p>
    <w:p w:rsidR="00E50F02" w:rsidRDefault="00E50F02" w:rsidP="00E50F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E50F02" w:rsidRDefault="00E50F02" w:rsidP="00E50F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часть 6 статьи 23 дополнить пунктом 10.1 следующего содержания:</w:t>
      </w:r>
    </w:p>
    <w:p w:rsidR="00E50F02" w:rsidRDefault="00E50F02" w:rsidP="00E50F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«10.1)приобретение им статуса иностранного агента».</w:t>
      </w:r>
    </w:p>
    <w:p w:rsidR="00E50F02" w:rsidRDefault="00E50F02" w:rsidP="00E50F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E50F02" w:rsidRDefault="00E50F02" w:rsidP="00E50F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часть 2 статьи 29 дополнить пунктами 4.1 и 6 следующего содержания:</w:t>
      </w:r>
    </w:p>
    <w:p w:rsidR="00E50F02" w:rsidRDefault="00E50F02" w:rsidP="00E50F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«4.1)приобретение им статуса иностранного агента»;</w:t>
      </w:r>
    </w:p>
    <w:p w:rsidR="00E50F02" w:rsidRDefault="00E50F02" w:rsidP="00E50F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«6) систематическое не достижение показателей для оценки эффективности деятельности органов местного самоуправления</w:t>
      </w:r>
      <w:proofErr w:type="gramStart"/>
      <w:r>
        <w:rPr>
          <w:rFonts w:ascii="Arial" w:hAnsi="Arial" w:cs="Arial"/>
          <w:color w:val="000000"/>
        </w:rPr>
        <w:t>.».</w:t>
      </w:r>
      <w:proofErr w:type="gramEnd"/>
    </w:p>
    <w:p w:rsidR="00E50F02" w:rsidRPr="00841301" w:rsidRDefault="00E50F02" w:rsidP="00E50F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E50F02" w:rsidRPr="00841301" w:rsidRDefault="00E50F02" w:rsidP="00E50F02">
      <w:pPr>
        <w:ind w:firstLine="709"/>
        <w:jc w:val="both"/>
        <w:rPr>
          <w:rFonts w:ascii="Arial" w:hAnsi="Arial" w:cs="Arial"/>
          <w:color w:val="000000"/>
        </w:rPr>
      </w:pPr>
      <w:r w:rsidRPr="00841301">
        <w:rPr>
          <w:rFonts w:ascii="Arial" w:hAnsi="Arial" w:cs="Arial"/>
          <w:color w:val="000000"/>
        </w:rPr>
        <w:t xml:space="preserve">2. Направить настоящее решение на государственную регистрацию в порядке, предусмотренном Федеральным законом от 21 июля 2005 года </w:t>
      </w:r>
      <w:r w:rsidRPr="00841301">
        <w:rPr>
          <w:rFonts w:ascii="Arial" w:hAnsi="Arial" w:cs="Arial"/>
          <w:color w:val="000000"/>
        </w:rPr>
        <w:br/>
        <w:t>№ 97-ФЗ «О государственной регистрации уставов муниципальных образований».</w:t>
      </w:r>
    </w:p>
    <w:p w:rsidR="00E50F02" w:rsidRPr="006A3C4A" w:rsidRDefault="00E50F02" w:rsidP="00E50F02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firstLine="745"/>
        <w:jc w:val="both"/>
        <w:rPr>
          <w:rFonts w:ascii="Arial" w:hAnsi="Arial" w:cs="Arial"/>
        </w:rPr>
      </w:pPr>
      <w:r w:rsidRPr="00841301">
        <w:rPr>
          <w:rFonts w:ascii="Arial" w:hAnsi="Arial" w:cs="Arial"/>
          <w:color w:val="000000"/>
        </w:rPr>
        <w:t xml:space="preserve">3. Опубликовать настоящее решение в официальном печатном издании «Ежемесячном Информационном Бюллетени» Совета и Администрации </w:t>
      </w:r>
      <w:proofErr w:type="spellStart"/>
      <w:r w:rsidRPr="00841301">
        <w:rPr>
          <w:rFonts w:ascii="Arial" w:hAnsi="Arial" w:cs="Arial"/>
          <w:color w:val="000000"/>
        </w:rPr>
        <w:t>Молчановского</w:t>
      </w:r>
      <w:proofErr w:type="spellEnd"/>
      <w:r w:rsidRPr="00841301">
        <w:rPr>
          <w:rFonts w:ascii="Arial" w:hAnsi="Arial" w:cs="Arial"/>
          <w:color w:val="000000"/>
        </w:rPr>
        <w:t xml:space="preserve"> сельского поселения и разместить на официальном сайте муниципального образования </w:t>
      </w:r>
      <w:proofErr w:type="spellStart"/>
      <w:r w:rsidRPr="00841301">
        <w:rPr>
          <w:rFonts w:ascii="Arial" w:hAnsi="Arial" w:cs="Arial"/>
          <w:color w:val="000000"/>
        </w:rPr>
        <w:t>Молчановское</w:t>
      </w:r>
      <w:proofErr w:type="spellEnd"/>
      <w:r w:rsidRPr="00841301">
        <w:rPr>
          <w:rFonts w:ascii="Arial" w:hAnsi="Arial" w:cs="Arial"/>
          <w:color w:val="000000"/>
        </w:rPr>
        <w:t xml:space="preserve"> сельское поселение </w:t>
      </w:r>
      <w:r w:rsidRPr="00841301">
        <w:rPr>
          <w:rFonts w:ascii="Arial" w:hAnsi="Arial" w:cs="Arial"/>
          <w:color w:val="000000"/>
        </w:rPr>
        <w:tab/>
      </w:r>
      <w:r w:rsidRPr="00B94C8A">
        <w:rPr>
          <w:rFonts w:ascii="Arial" w:hAnsi="Arial" w:cs="Arial"/>
        </w:rPr>
        <w:t>(</w:t>
      </w:r>
      <w:r w:rsidRPr="007516E9">
        <w:rPr>
          <w:rFonts w:ascii="Arial" w:hAnsi="Arial" w:cs="Arial"/>
        </w:rPr>
        <w:t>https://molchanovskoe-sp.gosuslugi.ru/</w:t>
      </w:r>
      <w:r w:rsidRPr="00B94C8A">
        <w:rPr>
          <w:rFonts w:ascii="Arial" w:hAnsi="Arial" w:cs="Arial"/>
        </w:rPr>
        <w:t>)</w:t>
      </w:r>
      <w:proofErr w:type="gramStart"/>
      <w:r w:rsidRPr="00B94C8A">
        <w:rPr>
          <w:rFonts w:ascii="Arial" w:hAnsi="Arial" w:cs="Arial"/>
        </w:rPr>
        <w:t>.</w:t>
      </w:r>
      <w:proofErr w:type="gramEnd"/>
      <w:r w:rsidRPr="00B94C8A">
        <w:rPr>
          <w:rFonts w:ascii="Arial" w:hAnsi="Arial" w:cs="Arial"/>
        </w:rPr>
        <w:t xml:space="preserve"> </w:t>
      </w:r>
      <w:proofErr w:type="gramStart"/>
      <w:r w:rsidRPr="006A3C4A">
        <w:rPr>
          <w:rFonts w:ascii="Arial" w:hAnsi="Arial" w:cs="Arial"/>
        </w:rPr>
        <w:t>п</w:t>
      </w:r>
      <w:proofErr w:type="gramEnd"/>
      <w:r w:rsidRPr="006A3C4A">
        <w:rPr>
          <w:rFonts w:ascii="Arial" w:hAnsi="Arial" w:cs="Arial"/>
        </w:rPr>
        <w:t>осле его государственной регистрации.</w:t>
      </w:r>
    </w:p>
    <w:p w:rsidR="00E50F02" w:rsidRPr="00841301" w:rsidRDefault="00E50F02" w:rsidP="00E50F02">
      <w:pPr>
        <w:ind w:firstLine="709"/>
        <w:jc w:val="both"/>
        <w:rPr>
          <w:rFonts w:ascii="Arial" w:hAnsi="Arial" w:cs="Arial"/>
          <w:color w:val="000000"/>
        </w:rPr>
      </w:pPr>
      <w:r w:rsidRPr="00841301">
        <w:rPr>
          <w:rFonts w:ascii="Arial" w:hAnsi="Arial" w:cs="Arial"/>
          <w:color w:val="000000"/>
        </w:rPr>
        <w:t xml:space="preserve">4. Настоящее решение вступает в силу </w:t>
      </w:r>
      <w:proofErr w:type="gramStart"/>
      <w:r w:rsidRPr="00841301">
        <w:rPr>
          <w:rFonts w:ascii="Arial" w:hAnsi="Arial" w:cs="Arial"/>
          <w:color w:val="000000"/>
        </w:rPr>
        <w:t>с</w:t>
      </w:r>
      <w:proofErr w:type="gramEnd"/>
      <w:r w:rsidRPr="00841301">
        <w:rPr>
          <w:rFonts w:ascii="Arial" w:hAnsi="Arial" w:cs="Arial"/>
          <w:color w:val="000000"/>
        </w:rPr>
        <w:t xml:space="preserve"> даты его официального опубликования.</w:t>
      </w:r>
    </w:p>
    <w:p w:rsidR="00E50F02" w:rsidRPr="00841301" w:rsidRDefault="00E50F02" w:rsidP="00E50F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E50F02" w:rsidRPr="00841301" w:rsidRDefault="00E50F02" w:rsidP="00E50F02">
      <w:pPr>
        <w:ind w:firstLine="709"/>
        <w:jc w:val="both"/>
        <w:rPr>
          <w:rFonts w:ascii="Arial" w:hAnsi="Arial" w:cs="Arial"/>
          <w:color w:val="000000"/>
        </w:rPr>
      </w:pPr>
    </w:p>
    <w:p w:rsidR="00E50F02" w:rsidRPr="00841301" w:rsidRDefault="00E50F02" w:rsidP="00E50F02">
      <w:pPr>
        <w:autoSpaceDE w:val="0"/>
        <w:jc w:val="both"/>
        <w:rPr>
          <w:rFonts w:ascii="Arial" w:hAnsi="Arial" w:cs="Arial"/>
          <w:color w:val="000000"/>
        </w:rPr>
      </w:pPr>
      <w:r w:rsidRPr="00841301">
        <w:rPr>
          <w:rFonts w:ascii="Arial" w:hAnsi="Arial" w:cs="Arial"/>
          <w:color w:val="000000"/>
        </w:rPr>
        <w:t xml:space="preserve">Председатель Совета </w:t>
      </w:r>
    </w:p>
    <w:p w:rsidR="00E50F02" w:rsidRPr="00841301" w:rsidRDefault="00E50F02" w:rsidP="00E50F02">
      <w:pPr>
        <w:autoSpaceDE w:val="0"/>
        <w:jc w:val="both"/>
        <w:rPr>
          <w:rFonts w:ascii="Arial" w:hAnsi="Arial" w:cs="Arial"/>
          <w:color w:val="000000"/>
        </w:rPr>
      </w:pPr>
      <w:proofErr w:type="spellStart"/>
      <w:r w:rsidRPr="00841301">
        <w:rPr>
          <w:rFonts w:ascii="Arial" w:hAnsi="Arial" w:cs="Arial"/>
          <w:color w:val="000000"/>
        </w:rPr>
        <w:t>Молчановского</w:t>
      </w:r>
      <w:proofErr w:type="spellEnd"/>
      <w:r w:rsidRPr="00841301">
        <w:rPr>
          <w:rFonts w:ascii="Arial" w:hAnsi="Arial" w:cs="Arial"/>
          <w:color w:val="000000"/>
        </w:rPr>
        <w:t xml:space="preserve"> сельского поселения         (подпись)           В. Г. Сысоев</w:t>
      </w:r>
    </w:p>
    <w:p w:rsidR="00E50F02" w:rsidRPr="00841301" w:rsidRDefault="00E50F02" w:rsidP="00E50F02">
      <w:pPr>
        <w:autoSpaceDE w:val="0"/>
        <w:ind w:firstLine="709"/>
        <w:jc w:val="both"/>
        <w:rPr>
          <w:rFonts w:ascii="Arial" w:hAnsi="Arial" w:cs="Arial"/>
          <w:color w:val="000000"/>
        </w:rPr>
      </w:pPr>
    </w:p>
    <w:p w:rsidR="00E50F02" w:rsidRPr="00841301" w:rsidRDefault="00E50F02" w:rsidP="00E50F02">
      <w:pPr>
        <w:autoSpaceDE w:val="0"/>
        <w:ind w:firstLine="709"/>
        <w:jc w:val="both"/>
        <w:rPr>
          <w:rFonts w:ascii="Arial" w:hAnsi="Arial" w:cs="Arial"/>
          <w:color w:val="000000"/>
        </w:rPr>
      </w:pPr>
    </w:p>
    <w:p w:rsidR="00E50F02" w:rsidRPr="00841301" w:rsidRDefault="00E50F02" w:rsidP="00E50F02">
      <w:pPr>
        <w:suppressAutoHyphens/>
        <w:jc w:val="both"/>
        <w:rPr>
          <w:rFonts w:ascii="Arial" w:eastAsia="Courier New" w:hAnsi="Arial" w:cs="Arial"/>
          <w:color w:val="000000"/>
          <w:lang w:eastAsia="ar-SA"/>
        </w:rPr>
      </w:pPr>
      <w:r w:rsidRPr="00841301">
        <w:rPr>
          <w:rFonts w:ascii="Arial" w:eastAsia="Courier New" w:hAnsi="Arial" w:cs="Arial"/>
          <w:color w:val="000000"/>
          <w:lang w:eastAsia="ar-SA"/>
        </w:rPr>
        <w:t xml:space="preserve">Глава </w:t>
      </w:r>
      <w:proofErr w:type="spellStart"/>
      <w:r w:rsidRPr="00841301">
        <w:rPr>
          <w:rFonts w:ascii="Arial" w:eastAsia="Courier New" w:hAnsi="Arial" w:cs="Arial"/>
          <w:color w:val="000000"/>
          <w:lang w:eastAsia="ar-SA"/>
        </w:rPr>
        <w:t>Молчановского</w:t>
      </w:r>
      <w:proofErr w:type="spellEnd"/>
      <w:r w:rsidRPr="00841301">
        <w:rPr>
          <w:rFonts w:ascii="Arial" w:eastAsia="Courier New" w:hAnsi="Arial" w:cs="Arial"/>
          <w:color w:val="000000"/>
          <w:lang w:eastAsia="ar-SA"/>
        </w:rPr>
        <w:t xml:space="preserve"> сельского поселения    (подпись)    Д. В. </w:t>
      </w:r>
      <w:proofErr w:type="gramStart"/>
      <w:r w:rsidRPr="00841301">
        <w:rPr>
          <w:rFonts w:ascii="Arial" w:eastAsia="Courier New" w:hAnsi="Arial" w:cs="Arial"/>
          <w:color w:val="000000"/>
          <w:lang w:eastAsia="ar-SA"/>
        </w:rPr>
        <w:t>Гришкин</w:t>
      </w:r>
      <w:proofErr w:type="gramEnd"/>
    </w:p>
    <w:p w:rsidR="00E50F02" w:rsidRPr="00841301" w:rsidRDefault="00E50F02" w:rsidP="00E50F02">
      <w:pPr>
        <w:suppressAutoHyphens/>
        <w:jc w:val="both"/>
        <w:rPr>
          <w:rFonts w:ascii="Arial" w:eastAsia="Courier New" w:hAnsi="Arial" w:cs="Arial"/>
          <w:color w:val="000000"/>
          <w:lang w:eastAsia="ar-SA"/>
        </w:rPr>
      </w:pPr>
    </w:p>
    <w:p w:rsidR="00E50F02" w:rsidRPr="00841301" w:rsidRDefault="00E50F02" w:rsidP="00E50F02">
      <w:pPr>
        <w:suppressAutoHyphens/>
        <w:jc w:val="both"/>
        <w:rPr>
          <w:rFonts w:ascii="Arial" w:eastAsia="Courier New" w:hAnsi="Arial" w:cs="Arial"/>
          <w:color w:val="000000"/>
          <w:lang w:eastAsia="ar-SA"/>
        </w:rPr>
      </w:pPr>
    </w:p>
    <w:p w:rsidR="00DA10CF" w:rsidRDefault="00DA10CF" w:rsidP="00CE1041">
      <w:pPr>
        <w:autoSpaceDE w:val="0"/>
        <w:autoSpaceDN w:val="0"/>
        <w:adjustRightInd w:val="0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ВТОРОЙ РАЗДЕЛ:</w:t>
      </w: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Постановления, распоряжения Главы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Постановления, распоряжения Главы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481782" w:rsidRPr="00286862" w:rsidRDefault="00481782" w:rsidP="0048178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15BFE" w:rsidRDefault="00D15BFE" w:rsidP="00D15BF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15BFE" w:rsidRDefault="00D15BFE" w:rsidP="00D15BF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31AD8" w:rsidRDefault="00931AD8" w:rsidP="00931AD8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  <w:r>
        <w:rPr>
          <w:rFonts w:ascii="Arial" w:hAnsi="Arial" w:cs="Arial"/>
          <w:color w:val="365F91" w:themeColor="accent1" w:themeShade="BF"/>
          <w:sz w:val="40"/>
          <w:szCs w:val="40"/>
        </w:rPr>
        <w:t xml:space="preserve">ТРЕТИЙ </w:t>
      </w: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РАЗДЕЛ:</w:t>
      </w:r>
    </w:p>
    <w:p w:rsidR="00931AD8" w:rsidRPr="00286862" w:rsidRDefault="00931AD8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931AD8" w:rsidRDefault="00931AD8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515A50" w:rsidRDefault="00515A50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515A50" w:rsidRDefault="00515A50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515A50" w:rsidRDefault="00515A50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294321" w:rsidRPr="00CA641F" w:rsidRDefault="00294321" w:rsidP="00294321">
      <w:pPr>
        <w:pStyle w:val="HTML0"/>
        <w:rPr>
          <w:rFonts w:ascii="Arial" w:hAnsi="Arial" w:cs="Arial"/>
          <w:b/>
          <w:bCs/>
          <w:color w:val="000000" w:themeColor="text1"/>
        </w:rPr>
      </w:pPr>
      <w:r w:rsidRPr="00CA641F">
        <w:rPr>
          <w:rFonts w:ascii="Arial" w:hAnsi="Arial" w:cs="Arial"/>
          <w:b/>
          <w:bCs/>
          <w:color w:val="000000" w:themeColor="text1"/>
        </w:rPr>
        <w:sym w:font="Symbol" w:char="00E3"/>
      </w:r>
      <w:r w:rsidRPr="00CA641F">
        <w:rPr>
          <w:rFonts w:ascii="Arial" w:hAnsi="Arial" w:cs="Arial"/>
          <w:b/>
          <w:bCs/>
          <w:color w:val="000000" w:themeColor="text1"/>
        </w:rPr>
        <w:t xml:space="preserve"> Информационный бюллетень муниципальных правовых актов </w:t>
      </w:r>
      <w:proofErr w:type="spellStart"/>
      <w:r w:rsidRPr="00CA641F">
        <w:rPr>
          <w:rFonts w:ascii="Arial" w:hAnsi="Arial" w:cs="Arial"/>
          <w:b/>
          <w:bCs/>
          <w:color w:val="000000" w:themeColor="text1"/>
        </w:rPr>
        <w:t>Молчановского</w:t>
      </w:r>
      <w:proofErr w:type="spellEnd"/>
      <w:r w:rsidRPr="00CA641F">
        <w:rPr>
          <w:rFonts w:ascii="Arial" w:hAnsi="Arial" w:cs="Arial"/>
          <w:b/>
          <w:bCs/>
          <w:color w:val="000000" w:themeColor="text1"/>
        </w:rPr>
        <w:t xml:space="preserve"> сельского поселения</w:t>
      </w:r>
    </w:p>
    <w:p w:rsidR="000870F3" w:rsidRPr="00CA641F" w:rsidRDefault="000870F3" w:rsidP="00BB5AC1">
      <w:pPr>
        <w:pStyle w:val="HTML0"/>
        <w:ind w:right="27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 xml:space="preserve">Официальное издание, учрежденное решением Совета депутатов </w:t>
      </w:r>
      <w:proofErr w:type="spellStart"/>
      <w:r w:rsidRPr="00CA641F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CA641F">
        <w:rPr>
          <w:rFonts w:ascii="Arial" w:hAnsi="Arial" w:cs="Arial"/>
          <w:color w:val="000000" w:themeColor="text1"/>
        </w:rPr>
        <w:t xml:space="preserve"> сельского поселения первого созыва 03.11.2005 г. № 10 исключительно для издания </w:t>
      </w:r>
      <w:r w:rsidRPr="00CA641F">
        <w:rPr>
          <w:rFonts w:ascii="Arial" w:hAnsi="Arial" w:cs="Arial"/>
          <w:color w:val="000000" w:themeColor="text1"/>
        </w:rPr>
        <w:lastRenderedPageBreak/>
        <w:t xml:space="preserve">официальных сообщений и материалов, нормативных и иных актов муниципального образования </w:t>
      </w:r>
      <w:proofErr w:type="spellStart"/>
      <w:r w:rsidRPr="00CA641F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CA641F">
        <w:rPr>
          <w:rFonts w:ascii="Arial" w:hAnsi="Arial" w:cs="Arial"/>
          <w:color w:val="000000" w:themeColor="text1"/>
        </w:rPr>
        <w:t xml:space="preserve"> сельского поселения.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proofErr w:type="gramStart"/>
      <w:r w:rsidRPr="00CA641F">
        <w:rPr>
          <w:rFonts w:ascii="Arial" w:hAnsi="Arial" w:cs="Arial"/>
          <w:color w:val="000000" w:themeColor="text1"/>
        </w:rPr>
        <w:t>Ответственный</w:t>
      </w:r>
      <w:proofErr w:type="gramEnd"/>
      <w:r w:rsidRPr="00CA641F">
        <w:rPr>
          <w:rFonts w:ascii="Arial" w:hAnsi="Arial" w:cs="Arial"/>
          <w:color w:val="000000" w:themeColor="text1"/>
        </w:rPr>
        <w:t xml:space="preserve"> за издание: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 xml:space="preserve">Главный специалист по кадрам – юрисконсульт </w:t>
      </w:r>
    </w:p>
    <w:p w:rsidR="000870F3" w:rsidRPr="00CA641F" w:rsidRDefault="00BF37DA" w:rsidP="00BB5AC1">
      <w:pPr>
        <w:pStyle w:val="HTML0"/>
        <w:rPr>
          <w:rFonts w:ascii="Arial" w:hAnsi="Arial" w:cs="Arial"/>
          <w:color w:val="000000" w:themeColor="text1"/>
        </w:rPr>
      </w:pPr>
      <w:proofErr w:type="spellStart"/>
      <w:r w:rsidRPr="00CA641F">
        <w:rPr>
          <w:rFonts w:ascii="Arial" w:hAnsi="Arial" w:cs="Arial"/>
          <w:color w:val="000000" w:themeColor="text1"/>
        </w:rPr>
        <w:t>Санец</w:t>
      </w:r>
      <w:proofErr w:type="spellEnd"/>
      <w:r w:rsidRPr="00CA641F">
        <w:rPr>
          <w:rFonts w:ascii="Arial" w:hAnsi="Arial" w:cs="Arial"/>
          <w:color w:val="000000" w:themeColor="text1"/>
        </w:rPr>
        <w:t xml:space="preserve"> Иван Павлович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>Адрес издания: 636330 с. Молчаново, Томской области, ул. Димитрова, 51 тел: 21-5-86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 xml:space="preserve">Изготовлено с машинописных листов. </w:t>
      </w:r>
    </w:p>
    <w:p w:rsidR="000870F3" w:rsidRPr="00CA641F" w:rsidRDefault="000870F3" w:rsidP="00BB5AC1">
      <w:pPr>
        <w:pStyle w:val="HTML0"/>
        <w:jc w:val="left"/>
        <w:rPr>
          <w:rFonts w:ascii="Arial" w:hAnsi="Arial" w:cs="Arial"/>
          <w:color w:val="000000" w:themeColor="text1"/>
        </w:rPr>
        <w:sectPr w:rsidR="000870F3" w:rsidRPr="00CA641F" w:rsidSect="00D126A1">
          <w:headerReference w:type="default" r:id="rId9"/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 w:rsidRPr="00CA641F">
        <w:rPr>
          <w:rFonts w:ascii="Arial" w:hAnsi="Arial" w:cs="Arial"/>
          <w:color w:val="000000" w:themeColor="text1"/>
        </w:rPr>
        <w:t xml:space="preserve">Отпечатано </w:t>
      </w:r>
      <w:r w:rsidR="00CE1041">
        <w:rPr>
          <w:rFonts w:ascii="Arial" w:hAnsi="Arial" w:cs="Arial"/>
          <w:color w:val="000000" w:themeColor="text1"/>
        </w:rPr>
        <w:t>06</w:t>
      </w:r>
      <w:r w:rsidR="000254B6" w:rsidRPr="00CA641F">
        <w:rPr>
          <w:rFonts w:ascii="Arial" w:hAnsi="Arial" w:cs="Arial"/>
          <w:color w:val="000000" w:themeColor="text1"/>
        </w:rPr>
        <w:t xml:space="preserve"> </w:t>
      </w:r>
      <w:r w:rsidR="00CE1041">
        <w:rPr>
          <w:rFonts w:ascii="Arial" w:hAnsi="Arial" w:cs="Arial"/>
          <w:color w:val="000000" w:themeColor="text1"/>
        </w:rPr>
        <w:t>декабря</w:t>
      </w:r>
      <w:bookmarkStart w:id="0" w:name="_GoBack"/>
      <w:bookmarkEnd w:id="0"/>
      <w:r w:rsidR="00BF37DA" w:rsidRPr="00CA641F">
        <w:rPr>
          <w:rFonts w:ascii="Arial" w:hAnsi="Arial" w:cs="Arial"/>
          <w:color w:val="000000" w:themeColor="text1"/>
        </w:rPr>
        <w:t xml:space="preserve"> </w:t>
      </w:r>
      <w:r w:rsidRPr="00CA641F">
        <w:rPr>
          <w:rFonts w:ascii="Arial" w:hAnsi="Arial" w:cs="Arial"/>
          <w:color w:val="000000" w:themeColor="text1"/>
        </w:rPr>
        <w:t xml:space="preserve"> 20</w:t>
      </w:r>
      <w:r w:rsidR="001C7D8E" w:rsidRPr="00CA641F">
        <w:rPr>
          <w:rFonts w:ascii="Arial" w:hAnsi="Arial" w:cs="Arial"/>
          <w:color w:val="000000" w:themeColor="text1"/>
        </w:rPr>
        <w:t>2</w:t>
      </w:r>
      <w:r w:rsidR="00CF681B">
        <w:rPr>
          <w:rFonts w:ascii="Arial" w:hAnsi="Arial" w:cs="Arial"/>
          <w:color w:val="000000" w:themeColor="text1"/>
        </w:rPr>
        <w:t>4</w:t>
      </w:r>
      <w:r w:rsidRPr="00CA641F">
        <w:rPr>
          <w:rFonts w:ascii="Arial" w:hAnsi="Arial" w:cs="Arial"/>
          <w:color w:val="000000" w:themeColor="text1"/>
        </w:rPr>
        <w:t xml:space="preserve"> г. Тираж 1</w:t>
      </w:r>
      <w:r w:rsidR="001C7D8E" w:rsidRPr="00CA641F">
        <w:rPr>
          <w:rFonts w:ascii="Arial" w:hAnsi="Arial" w:cs="Arial"/>
          <w:color w:val="000000" w:themeColor="text1"/>
        </w:rPr>
        <w:t>4</w:t>
      </w:r>
      <w:r w:rsidRPr="00CA641F">
        <w:rPr>
          <w:rFonts w:ascii="Arial" w:hAnsi="Arial" w:cs="Arial"/>
          <w:color w:val="000000" w:themeColor="text1"/>
        </w:rPr>
        <w:t xml:space="preserve"> экземпляро</w:t>
      </w:r>
      <w:r w:rsidR="00440B37" w:rsidRPr="00CA641F">
        <w:rPr>
          <w:rFonts w:ascii="Arial" w:hAnsi="Arial" w:cs="Arial"/>
          <w:color w:val="000000" w:themeColor="text1"/>
        </w:rPr>
        <w:t>в.</w:t>
      </w:r>
    </w:p>
    <w:p w:rsidR="000870F3" w:rsidRPr="00286862" w:rsidRDefault="000870F3" w:rsidP="00B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sectPr w:rsidR="000870F3" w:rsidRPr="00286862" w:rsidSect="00D126A1">
      <w:headerReference w:type="default" r:id="rId10"/>
      <w:pgSz w:w="11906" w:h="16838"/>
      <w:pgMar w:top="1135" w:right="282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F6" w:rsidRDefault="00E261F6" w:rsidP="00253C60">
      <w:r>
        <w:separator/>
      </w:r>
    </w:p>
  </w:endnote>
  <w:endnote w:type="continuationSeparator" w:id="0">
    <w:p w:rsidR="00E261F6" w:rsidRDefault="00E261F6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ont74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F6" w:rsidRDefault="00E261F6" w:rsidP="00253C60">
      <w:r>
        <w:separator/>
      </w:r>
    </w:p>
  </w:footnote>
  <w:footnote w:type="continuationSeparator" w:id="0">
    <w:p w:rsidR="00E261F6" w:rsidRDefault="00E261F6" w:rsidP="0025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3" w:rsidRPr="00F83007" w:rsidRDefault="00634D33" w:rsidP="000551E3">
    <w:pPr>
      <w:pStyle w:val="af8"/>
      <w:tabs>
        <w:tab w:val="left" w:pos="690"/>
        <w:tab w:val="center" w:pos="4961"/>
      </w:tabs>
      <w:rPr>
        <w:b/>
      </w:rPr>
    </w:pPr>
    <w:r>
      <w:tab/>
    </w:r>
    <w:r w:rsidRPr="00F83007">
      <w:rPr>
        <w:rFonts w:ascii="Arial" w:hAnsi="Arial" w:cs="Arial"/>
        <w:b/>
        <w:sz w:val="18"/>
        <w:szCs w:val="18"/>
      </w:rPr>
      <w:t xml:space="preserve">№ </w:t>
    </w:r>
    <w:r w:rsidR="00CE1041">
      <w:rPr>
        <w:rFonts w:ascii="Arial" w:hAnsi="Arial" w:cs="Arial"/>
        <w:b/>
        <w:sz w:val="18"/>
        <w:szCs w:val="18"/>
      </w:rPr>
      <w:t>58</w:t>
    </w:r>
    <w:r>
      <w:rPr>
        <w:rFonts w:ascii="Arial" w:hAnsi="Arial" w:cs="Arial"/>
        <w:b/>
        <w:sz w:val="18"/>
        <w:szCs w:val="18"/>
      </w:rPr>
      <w:t xml:space="preserve">  </w:t>
    </w:r>
    <w:r w:rsidR="00CE1041">
      <w:rPr>
        <w:rFonts w:ascii="Arial" w:hAnsi="Arial" w:cs="Arial"/>
        <w:b/>
        <w:sz w:val="18"/>
        <w:szCs w:val="18"/>
      </w:rPr>
      <w:t>от 06.12</w:t>
    </w:r>
    <w:r>
      <w:rPr>
        <w:rFonts w:ascii="Arial" w:hAnsi="Arial" w:cs="Arial"/>
        <w:b/>
        <w:sz w:val="18"/>
        <w:szCs w:val="18"/>
      </w:rPr>
      <w:t>.2024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 xml:space="preserve">Администрация </w:t>
    </w:r>
    <w:proofErr w:type="spellStart"/>
    <w:r w:rsidRPr="00F83007">
      <w:rPr>
        <w:rFonts w:ascii="Arial" w:hAnsi="Arial" w:cs="Arial"/>
        <w:b/>
        <w:sz w:val="18"/>
        <w:szCs w:val="18"/>
      </w:rPr>
      <w:t>Молчановского</w:t>
    </w:r>
    <w:proofErr w:type="spellEnd"/>
    <w:r w:rsidRPr="00F83007">
      <w:rPr>
        <w:rFonts w:ascii="Arial" w:hAnsi="Arial" w:cs="Arial"/>
        <w:b/>
        <w:sz w:val="18"/>
        <w:szCs w:val="18"/>
      </w:rPr>
      <w:t xml:space="preserve">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634D33" w:rsidRPr="00757DB0" w:rsidRDefault="00634D33" w:rsidP="00273403">
    <w:pPr>
      <w:pStyle w:val="af8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3" w:rsidRPr="00253C60" w:rsidRDefault="00634D33">
    <w:pPr>
      <w:pStyle w:val="af8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226"/>
        </w:tabs>
        <w:ind w:left="2226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86"/>
        </w:tabs>
        <w:ind w:left="4386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546"/>
        </w:tabs>
        <w:ind w:left="6546" w:firstLine="0"/>
      </w:pPr>
      <w:rPr>
        <w:rFonts w:eastAsia="Times New Roman"/>
      </w:rPr>
    </w:lvl>
  </w:abstractNum>
  <w:abstractNum w:abstractNumId="6">
    <w:nsid w:val="01E01BDA"/>
    <w:multiLevelType w:val="hybridMultilevel"/>
    <w:tmpl w:val="06D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6CB37A8"/>
    <w:multiLevelType w:val="multilevel"/>
    <w:tmpl w:val="7BA279B6"/>
    <w:lvl w:ilvl="0">
      <w:start w:val="1"/>
      <w:numFmt w:val="decimal"/>
      <w:pStyle w:val="30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9">
    <w:nsid w:val="084D2CD5"/>
    <w:multiLevelType w:val="hybridMultilevel"/>
    <w:tmpl w:val="8AF2E186"/>
    <w:lvl w:ilvl="0" w:tplc="6584D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AF32BCD"/>
    <w:multiLevelType w:val="hybridMultilevel"/>
    <w:tmpl w:val="2B42C9DE"/>
    <w:lvl w:ilvl="0" w:tplc="0419000F">
      <w:start w:val="1"/>
      <w:numFmt w:val="decimal"/>
      <w:pStyle w:val="Repor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2532F0"/>
    <w:multiLevelType w:val="hybridMultilevel"/>
    <w:tmpl w:val="1EF039A8"/>
    <w:lvl w:ilvl="0" w:tplc="9FC258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3F254C5"/>
    <w:multiLevelType w:val="multilevel"/>
    <w:tmpl w:val="8B5E33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665BDE"/>
    <w:multiLevelType w:val="multilevel"/>
    <w:tmpl w:val="17665B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4">
    <w:nsid w:val="1A712360"/>
    <w:multiLevelType w:val="multilevel"/>
    <w:tmpl w:val="B426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0B7994"/>
    <w:multiLevelType w:val="multilevel"/>
    <w:tmpl w:val="04190023"/>
    <w:name w:val="WW8Num27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>
    <w:nsid w:val="2C050907"/>
    <w:multiLevelType w:val="multilevel"/>
    <w:tmpl w:val="E85A48BA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ED76D5F"/>
    <w:multiLevelType w:val="hybridMultilevel"/>
    <w:tmpl w:val="D85CBE38"/>
    <w:lvl w:ilvl="0" w:tplc="17764C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CC7886"/>
    <w:multiLevelType w:val="hybridMultilevel"/>
    <w:tmpl w:val="D400BB88"/>
    <w:lvl w:ilvl="0" w:tplc="B24242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B8D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AA2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A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A0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C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6B4B3F"/>
    <w:multiLevelType w:val="hybridMultilevel"/>
    <w:tmpl w:val="6D70C378"/>
    <w:lvl w:ilvl="0" w:tplc="25F6B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F81119"/>
    <w:multiLevelType w:val="multilevel"/>
    <w:tmpl w:val="87068344"/>
    <w:lvl w:ilvl="0">
      <w:start w:val="1"/>
      <w:numFmt w:val="decimal"/>
      <w:lvlText w:val="%1."/>
      <w:legacy w:legacy="1" w:legacySpace="0" w:legacyIndent="385"/>
      <w:lvlJc w:val="left"/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C3A9C"/>
    <w:multiLevelType w:val="hybridMultilevel"/>
    <w:tmpl w:val="4154A146"/>
    <w:lvl w:ilvl="0" w:tplc="71543EF8">
      <w:start w:val="1"/>
      <w:numFmt w:val="decimal"/>
      <w:pStyle w:val="a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5302D7"/>
    <w:multiLevelType w:val="multilevel"/>
    <w:tmpl w:val="8BCA2690"/>
    <w:lvl w:ilvl="0">
      <w:start w:val="1"/>
      <w:numFmt w:val="decimal"/>
      <w:lvlText w:val="%1."/>
      <w:lvlJc w:val="left"/>
      <w:pPr>
        <w:ind w:left="3957" w:hanging="2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6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4698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7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5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3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696"/>
      </w:pPr>
      <w:rPr>
        <w:rFonts w:hint="default"/>
        <w:lang w:val="ru-RU" w:eastAsia="en-US" w:bidi="ar-SA"/>
      </w:rPr>
    </w:lvl>
  </w:abstractNum>
  <w:abstractNum w:abstractNumId="23">
    <w:nsid w:val="606F5916"/>
    <w:multiLevelType w:val="hybridMultilevel"/>
    <w:tmpl w:val="3BDE1766"/>
    <w:lvl w:ilvl="0" w:tplc="C0449F98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560895"/>
    <w:multiLevelType w:val="hybridMultilevel"/>
    <w:tmpl w:val="678038F6"/>
    <w:name w:val="WW8Num11"/>
    <w:lvl w:ilvl="0" w:tplc="FFFFFFFF">
      <w:start w:val="2005"/>
      <w:numFmt w:val="bullet"/>
      <w:pStyle w:val="BodyText1b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E0F0D41"/>
    <w:multiLevelType w:val="hybridMultilevel"/>
    <w:tmpl w:val="6F14D560"/>
    <w:lvl w:ilvl="0" w:tplc="770220BE">
      <w:start w:val="1"/>
      <w:numFmt w:val="decimal"/>
      <w:lvlText w:val="%1."/>
      <w:lvlJc w:val="left"/>
      <w:pPr>
        <w:ind w:left="106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9"/>
        <w:szCs w:val="29"/>
        <w:lang w:val="ru-RU" w:eastAsia="en-US" w:bidi="ar-SA"/>
      </w:rPr>
    </w:lvl>
    <w:lvl w:ilvl="1" w:tplc="66CE5326">
      <w:numFmt w:val="bullet"/>
      <w:lvlText w:val="•"/>
      <w:lvlJc w:val="left"/>
      <w:pPr>
        <w:ind w:left="1076" w:hanging="287"/>
      </w:pPr>
      <w:rPr>
        <w:rFonts w:hint="default"/>
        <w:lang w:val="ru-RU" w:eastAsia="en-US" w:bidi="ar-SA"/>
      </w:rPr>
    </w:lvl>
    <w:lvl w:ilvl="2" w:tplc="38102938">
      <w:numFmt w:val="bullet"/>
      <w:lvlText w:val="•"/>
      <w:lvlJc w:val="left"/>
      <w:pPr>
        <w:ind w:left="2053" w:hanging="287"/>
      </w:pPr>
      <w:rPr>
        <w:rFonts w:hint="default"/>
        <w:lang w:val="ru-RU" w:eastAsia="en-US" w:bidi="ar-SA"/>
      </w:rPr>
    </w:lvl>
    <w:lvl w:ilvl="3" w:tplc="D564E6EC">
      <w:numFmt w:val="bullet"/>
      <w:lvlText w:val="•"/>
      <w:lvlJc w:val="left"/>
      <w:pPr>
        <w:ind w:left="3030" w:hanging="287"/>
      </w:pPr>
      <w:rPr>
        <w:rFonts w:hint="default"/>
        <w:lang w:val="ru-RU" w:eastAsia="en-US" w:bidi="ar-SA"/>
      </w:rPr>
    </w:lvl>
    <w:lvl w:ilvl="4" w:tplc="732A7DC8">
      <w:numFmt w:val="bullet"/>
      <w:lvlText w:val="•"/>
      <w:lvlJc w:val="left"/>
      <w:pPr>
        <w:ind w:left="4007" w:hanging="287"/>
      </w:pPr>
      <w:rPr>
        <w:rFonts w:hint="default"/>
        <w:lang w:val="ru-RU" w:eastAsia="en-US" w:bidi="ar-SA"/>
      </w:rPr>
    </w:lvl>
    <w:lvl w:ilvl="5" w:tplc="C1F45B3C">
      <w:numFmt w:val="bullet"/>
      <w:lvlText w:val="•"/>
      <w:lvlJc w:val="left"/>
      <w:pPr>
        <w:ind w:left="4984" w:hanging="287"/>
      </w:pPr>
      <w:rPr>
        <w:rFonts w:hint="default"/>
        <w:lang w:val="ru-RU" w:eastAsia="en-US" w:bidi="ar-SA"/>
      </w:rPr>
    </w:lvl>
    <w:lvl w:ilvl="6" w:tplc="78864722">
      <w:numFmt w:val="bullet"/>
      <w:lvlText w:val="•"/>
      <w:lvlJc w:val="left"/>
      <w:pPr>
        <w:ind w:left="5961" w:hanging="287"/>
      </w:pPr>
      <w:rPr>
        <w:rFonts w:hint="default"/>
        <w:lang w:val="ru-RU" w:eastAsia="en-US" w:bidi="ar-SA"/>
      </w:rPr>
    </w:lvl>
    <w:lvl w:ilvl="7" w:tplc="52E0C434">
      <w:numFmt w:val="bullet"/>
      <w:lvlText w:val="•"/>
      <w:lvlJc w:val="left"/>
      <w:pPr>
        <w:ind w:left="6938" w:hanging="287"/>
      </w:pPr>
      <w:rPr>
        <w:rFonts w:hint="default"/>
        <w:lang w:val="ru-RU" w:eastAsia="en-US" w:bidi="ar-SA"/>
      </w:rPr>
    </w:lvl>
    <w:lvl w:ilvl="8" w:tplc="70EA3A68">
      <w:numFmt w:val="bullet"/>
      <w:lvlText w:val="•"/>
      <w:lvlJc w:val="left"/>
      <w:pPr>
        <w:ind w:left="7915" w:hanging="287"/>
      </w:pPr>
      <w:rPr>
        <w:rFonts w:hint="default"/>
        <w:lang w:val="ru-RU" w:eastAsia="en-US" w:bidi="ar-SA"/>
      </w:rPr>
    </w:lvl>
  </w:abstractNum>
  <w:abstractNum w:abstractNumId="26">
    <w:nsid w:val="747A4CC4"/>
    <w:multiLevelType w:val="hybridMultilevel"/>
    <w:tmpl w:val="3BDE1766"/>
    <w:lvl w:ilvl="0" w:tplc="C0449F98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D336A0"/>
    <w:multiLevelType w:val="hybridMultilevel"/>
    <w:tmpl w:val="12222700"/>
    <w:lvl w:ilvl="0" w:tplc="D646DF90">
      <w:start w:val="1"/>
      <w:numFmt w:val="decimal"/>
      <w:lvlText w:val="%1."/>
      <w:lvlJc w:val="left"/>
      <w:pPr>
        <w:ind w:left="735" w:hanging="375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10"/>
  </w:num>
  <w:num w:numId="5">
    <w:abstractNumId w:val="8"/>
  </w:num>
  <w:num w:numId="6">
    <w:abstractNumId w:val="21"/>
  </w:num>
  <w:num w:numId="7">
    <w:abstractNumId w:val="24"/>
  </w:num>
  <w:num w:numId="8">
    <w:abstractNumId w:val="25"/>
  </w:num>
  <w:num w:numId="9">
    <w:abstractNumId w:val="22"/>
  </w:num>
  <w:num w:numId="10">
    <w:abstractNumId w:val="16"/>
  </w:num>
  <w:num w:numId="11">
    <w:abstractNumId w:val="20"/>
  </w:num>
  <w:num w:numId="12">
    <w:abstractNumId w:val="1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  <w:num w:numId="19">
    <w:abstractNumId w:val="19"/>
  </w:num>
  <w:num w:numId="20">
    <w:abstractNumId w:val="11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A9"/>
    <w:rsid w:val="000132B4"/>
    <w:rsid w:val="00016245"/>
    <w:rsid w:val="000214E0"/>
    <w:rsid w:val="00024579"/>
    <w:rsid w:val="000254B6"/>
    <w:rsid w:val="00027E9C"/>
    <w:rsid w:val="00031C0B"/>
    <w:rsid w:val="000472EA"/>
    <w:rsid w:val="00050845"/>
    <w:rsid w:val="00052CFE"/>
    <w:rsid w:val="00052EA9"/>
    <w:rsid w:val="000551E3"/>
    <w:rsid w:val="0005718B"/>
    <w:rsid w:val="00057248"/>
    <w:rsid w:val="0005741F"/>
    <w:rsid w:val="0006363D"/>
    <w:rsid w:val="00066747"/>
    <w:rsid w:val="00077BC6"/>
    <w:rsid w:val="00081C81"/>
    <w:rsid w:val="0008414C"/>
    <w:rsid w:val="00084F03"/>
    <w:rsid w:val="000854FE"/>
    <w:rsid w:val="000870F3"/>
    <w:rsid w:val="000910A9"/>
    <w:rsid w:val="000A0D87"/>
    <w:rsid w:val="000A1CD2"/>
    <w:rsid w:val="000A4361"/>
    <w:rsid w:val="000B14F6"/>
    <w:rsid w:val="000B23A2"/>
    <w:rsid w:val="000B2914"/>
    <w:rsid w:val="000B6AD0"/>
    <w:rsid w:val="000C3AD7"/>
    <w:rsid w:val="000C55A6"/>
    <w:rsid w:val="000C69A6"/>
    <w:rsid w:val="000C7F68"/>
    <w:rsid w:val="000D4F3F"/>
    <w:rsid w:val="000E4D2D"/>
    <w:rsid w:val="000E503A"/>
    <w:rsid w:val="000E5A14"/>
    <w:rsid w:val="000F063D"/>
    <w:rsid w:val="000F2B7E"/>
    <w:rsid w:val="000F63AD"/>
    <w:rsid w:val="000F675C"/>
    <w:rsid w:val="000F7CEF"/>
    <w:rsid w:val="00100DD5"/>
    <w:rsid w:val="00100E55"/>
    <w:rsid w:val="001024DF"/>
    <w:rsid w:val="00107D9E"/>
    <w:rsid w:val="001100E3"/>
    <w:rsid w:val="0011023B"/>
    <w:rsid w:val="001124D3"/>
    <w:rsid w:val="00113C48"/>
    <w:rsid w:val="001201AD"/>
    <w:rsid w:val="0012603E"/>
    <w:rsid w:val="0012633D"/>
    <w:rsid w:val="00126CFD"/>
    <w:rsid w:val="00142EC8"/>
    <w:rsid w:val="00143B69"/>
    <w:rsid w:val="00144415"/>
    <w:rsid w:val="00153C84"/>
    <w:rsid w:val="00155D6D"/>
    <w:rsid w:val="00160B58"/>
    <w:rsid w:val="0016173C"/>
    <w:rsid w:val="00163B1A"/>
    <w:rsid w:val="00165FCA"/>
    <w:rsid w:val="0016608B"/>
    <w:rsid w:val="00172054"/>
    <w:rsid w:val="00175BFE"/>
    <w:rsid w:val="001766D1"/>
    <w:rsid w:val="00181EF1"/>
    <w:rsid w:val="00184B9B"/>
    <w:rsid w:val="0018650D"/>
    <w:rsid w:val="00187162"/>
    <w:rsid w:val="00190012"/>
    <w:rsid w:val="00190B8C"/>
    <w:rsid w:val="0019173E"/>
    <w:rsid w:val="00194492"/>
    <w:rsid w:val="001A12A9"/>
    <w:rsid w:val="001A6D45"/>
    <w:rsid w:val="001A70C5"/>
    <w:rsid w:val="001B34EA"/>
    <w:rsid w:val="001B638C"/>
    <w:rsid w:val="001B659B"/>
    <w:rsid w:val="001B7E10"/>
    <w:rsid w:val="001C0AA6"/>
    <w:rsid w:val="001C43F0"/>
    <w:rsid w:val="001C7D8E"/>
    <w:rsid w:val="001D1795"/>
    <w:rsid w:val="001E554F"/>
    <w:rsid w:val="001E5772"/>
    <w:rsid w:val="001E64E6"/>
    <w:rsid w:val="001E6E10"/>
    <w:rsid w:val="001F0E3D"/>
    <w:rsid w:val="001F13AB"/>
    <w:rsid w:val="001F4851"/>
    <w:rsid w:val="0020167C"/>
    <w:rsid w:val="002025B2"/>
    <w:rsid w:val="002041F2"/>
    <w:rsid w:val="002069D2"/>
    <w:rsid w:val="00207104"/>
    <w:rsid w:val="00211995"/>
    <w:rsid w:val="0021523D"/>
    <w:rsid w:val="002158AB"/>
    <w:rsid w:val="00215C32"/>
    <w:rsid w:val="00221B3C"/>
    <w:rsid w:val="00222CD1"/>
    <w:rsid w:val="002242AC"/>
    <w:rsid w:val="00225304"/>
    <w:rsid w:val="00225AAB"/>
    <w:rsid w:val="00225E1B"/>
    <w:rsid w:val="00227AA2"/>
    <w:rsid w:val="00230DF6"/>
    <w:rsid w:val="0023535E"/>
    <w:rsid w:val="00235383"/>
    <w:rsid w:val="002377CF"/>
    <w:rsid w:val="00237968"/>
    <w:rsid w:val="00243D43"/>
    <w:rsid w:val="002464F6"/>
    <w:rsid w:val="00250125"/>
    <w:rsid w:val="002506BC"/>
    <w:rsid w:val="0025070F"/>
    <w:rsid w:val="00253C60"/>
    <w:rsid w:val="00253D30"/>
    <w:rsid w:val="00253EF2"/>
    <w:rsid w:val="00263449"/>
    <w:rsid w:val="0027307E"/>
    <w:rsid w:val="00273403"/>
    <w:rsid w:val="00276BC4"/>
    <w:rsid w:val="00280B93"/>
    <w:rsid w:val="002856DB"/>
    <w:rsid w:val="0028627A"/>
    <w:rsid w:val="00286668"/>
    <w:rsid w:val="00286862"/>
    <w:rsid w:val="00286929"/>
    <w:rsid w:val="00294321"/>
    <w:rsid w:val="00297E99"/>
    <w:rsid w:val="002B4473"/>
    <w:rsid w:val="002B515A"/>
    <w:rsid w:val="002C07ED"/>
    <w:rsid w:val="002C1787"/>
    <w:rsid w:val="002C5606"/>
    <w:rsid w:val="002D258F"/>
    <w:rsid w:val="002D3C16"/>
    <w:rsid w:val="002E771F"/>
    <w:rsid w:val="003016CC"/>
    <w:rsid w:val="00304918"/>
    <w:rsid w:val="003053B6"/>
    <w:rsid w:val="00315D51"/>
    <w:rsid w:val="00326645"/>
    <w:rsid w:val="00335A8C"/>
    <w:rsid w:val="00335BEE"/>
    <w:rsid w:val="00337288"/>
    <w:rsid w:val="00340BD0"/>
    <w:rsid w:val="003425F2"/>
    <w:rsid w:val="0035035F"/>
    <w:rsid w:val="00351442"/>
    <w:rsid w:val="00353252"/>
    <w:rsid w:val="00354097"/>
    <w:rsid w:val="00354E1A"/>
    <w:rsid w:val="003615C2"/>
    <w:rsid w:val="0036390A"/>
    <w:rsid w:val="003649F6"/>
    <w:rsid w:val="0037030B"/>
    <w:rsid w:val="003747C7"/>
    <w:rsid w:val="00374915"/>
    <w:rsid w:val="00376038"/>
    <w:rsid w:val="003845C4"/>
    <w:rsid w:val="00385397"/>
    <w:rsid w:val="003857D0"/>
    <w:rsid w:val="00390823"/>
    <w:rsid w:val="00391839"/>
    <w:rsid w:val="003931BB"/>
    <w:rsid w:val="00393CF1"/>
    <w:rsid w:val="00397175"/>
    <w:rsid w:val="003A21C5"/>
    <w:rsid w:val="003A3DBB"/>
    <w:rsid w:val="003A47CF"/>
    <w:rsid w:val="003B5438"/>
    <w:rsid w:val="003B55D9"/>
    <w:rsid w:val="003B73C7"/>
    <w:rsid w:val="003C2192"/>
    <w:rsid w:val="003D3394"/>
    <w:rsid w:val="003D4205"/>
    <w:rsid w:val="003D6854"/>
    <w:rsid w:val="003D72D5"/>
    <w:rsid w:val="003E17BF"/>
    <w:rsid w:val="003E2E35"/>
    <w:rsid w:val="003E3547"/>
    <w:rsid w:val="003E427F"/>
    <w:rsid w:val="003E4FFB"/>
    <w:rsid w:val="003E61CC"/>
    <w:rsid w:val="003E748B"/>
    <w:rsid w:val="003F1723"/>
    <w:rsid w:val="003F1752"/>
    <w:rsid w:val="003F3987"/>
    <w:rsid w:val="003F4CF9"/>
    <w:rsid w:val="003F55E2"/>
    <w:rsid w:val="00400FC6"/>
    <w:rsid w:val="00402A3C"/>
    <w:rsid w:val="00405843"/>
    <w:rsid w:val="00405A9C"/>
    <w:rsid w:val="00412FBD"/>
    <w:rsid w:val="00413C9F"/>
    <w:rsid w:val="004175E7"/>
    <w:rsid w:val="0042051B"/>
    <w:rsid w:val="0042149B"/>
    <w:rsid w:val="00421CFA"/>
    <w:rsid w:val="00422D49"/>
    <w:rsid w:val="004241F0"/>
    <w:rsid w:val="004252A9"/>
    <w:rsid w:val="00426543"/>
    <w:rsid w:val="004303DC"/>
    <w:rsid w:val="00431D5E"/>
    <w:rsid w:val="00433DBC"/>
    <w:rsid w:val="0043435E"/>
    <w:rsid w:val="00434503"/>
    <w:rsid w:val="0043495A"/>
    <w:rsid w:val="00440199"/>
    <w:rsid w:val="00440B37"/>
    <w:rsid w:val="0044686C"/>
    <w:rsid w:val="00451327"/>
    <w:rsid w:val="00453087"/>
    <w:rsid w:val="00453C1B"/>
    <w:rsid w:val="00454A9A"/>
    <w:rsid w:val="004559D2"/>
    <w:rsid w:val="00456AF3"/>
    <w:rsid w:val="00464C2F"/>
    <w:rsid w:val="004704C3"/>
    <w:rsid w:val="00470AC1"/>
    <w:rsid w:val="00481782"/>
    <w:rsid w:val="0048234F"/>
    <w:rsid w:val="004824BD"/>
    <w:rsid w:val="00483369"/>
    <w:rsid w:val="00483BC5"/>
    <w:rsid w:val="00485ACE"/>
    <w:rsid w:val="00492269"/>
    <w:rsid w:val="00493317"/>
    <w:rsid w:val="00494907"/>
    <w:rsid w:val="00497CE1"/>
    <w:rsid w:val="004A490A"/>
    <w:rsid w:val="004A67BE"/>
    <w:rsid w:val="004A70CA"/>
    <w:rsid w:val="004B1020"/>
    <w:rsid w:val="004B1504"/>
    <w:rsid w:val="004B1C1D"/>
    <w:rsid w:val="004C0A73"/>
    <w:rsid w:val="004C115A"/>
    <w:rsid w:val="004C390A"/>
    <w:rsid w:val="004C6C6C"/>
    <w:rsid w:val="004D0D36"/>
    <w:rsid w:val="004D2E3A"/>
    <w:rsid w:val="004D356C"/>
    <w:rsid w:val="004D36FE"/>
    <w:rsid w:val="004D587B"/>
    <w:rsid w:val="004D7BB0"/>
    <w:rsid w:val="004E14A2"/>
    <w:rsid w:val="004E4DF5"/>
    <w:rsid w:val="004E5616"/>
    <w:rsid w:val="004F2C76"/>
    <w:rsid w:val="004F2FB7"/>
    <w:rsid w:val="004F37E1"/>
    <w:rsid w:val="004F6733"/>
    <w:rsid w:val="004F6B52"/>
    <w:rsid w:val="00500AD3"/>
    <w:rsid w:val="00501BD3"/>
    <w:rsid w:val="005037BA"/>
    <w:rsid w:val="005040F3"/>
    <w:rsid w:val="005041D8"/>
    <w:rsid w:val="00507ED7"/>
    <w:rsid w:val="005104D3"/>
    <w:rsid w:val="005133BC"/>
    <w:rsid w:val="0051371C"/>
    <w:rsid w:val="00514956"/>
    <w:rsid w:val="00515A50"/>
    <w:rsid w:val="00517BB0"/>
    <w:rsid w:val="00517CBD"/>
    <w:rsid w:val="0052072F"/>
    <w:rsid w:val="00521B29"/>
    <w:rsid w:val="00522EE8"/>
    <w:rsid w:val="00524CA5"/>
    <w:rsid w:val="00531A74"/>
    <w:rsid w:val="00536F11"/>
    <w:rsid w:val="005411F5"/>
    <w:rsid w:val="00541C75"/>
    <w:rsid w:val="0054697A"/>
    <w:rsid w:val="00550BCD"/>
    <w:rsid w:val="005546FE"/>
    <w:rsid w:val="00555556"/>
    <w:rsid w:val="00556CED"/>
    <w:rsid w:val="00560CE8"/>
    <w:rsid w:val="00563B66"/>
    <w:rsid w:val="005679A5"/>
    <w:rsid w:val="00571712"/>
    <w:rsid w:val="00573D9C"/>
    <w:rsid w:val="00574797"/>
    <w:rsid w:val="00581057"/>
    <w:rsid w:val="00584777"/>
    <w:rsid w:val="00585C19"/>
    <w:rsid w:val="00587A48"/>
    <w:rsid w:val="00593319"/>
    <w:rsid w:val="005A0047"/>
    <w:rsid w:val="005A51D2"/>
    <w:rsid w:val="005A54E5"/>
    <w:rsid w:val="005A59B0"/>
    <w:rsid w:val="005B011C"/>
    <w:rsid w:val="005B13FD"/>
    <w:rsid w:val="005B2534"/>
    <w:rsid w:val="005C0BF8"/>
    <w:rsid w:val="005C2839"/>
    <w:rsid w:val="005C4075"/>
    <w:rsid w:val="005C4989"/>
    <w:rsid w:val="005C4D0D"/>
    <w:rsid w:val="005D1D60"/>
    <w:rsid w:val="005D408B"/>
    <w:rsid w:val="005D4DA7"/>
    <w:rsid w:val="005E4CC1"/>
    <w:rsid w:val="005E5F32"/>
    <w:rsid w:val="005E6B00"/>
    <w:rsid w:val="005E7275"/>
    <w:rsid w:val="005F00FC"/>
    <w:rsid w:val="005F039B"/>
    <w:rsid w:val="005F0654"/>
    <w:rsid w:val="005F0CB5"/>
    <w:rsid w:val="005F2292"/>
    <w:rsid w:val="005F4B7B"/>
    <w:rsid w:val="00600D08"/>
    <w:rsid w:val="00604424"/>
    <w:rsid w:val="00605C16"/>
    <w:rsid w:val="00607F1F"/>
    <w:rsid w:val="00614976"/>
    <w:rsid w:val="0061515D"/>
    <w:rsid w:val="0061619E"/>
    <w:rsid w:val="00617025"/>
    <w:rsid w:val="00630B17"/>
    <w:rsid w:val="0063128E"/>
    <w:rsid w:val="006316B0"/>
    <w:rsid w:val="00632524"/>
    <w:rsid w:val="006343DD"/>
    <w:rsid w:val="00634D33"/>
    <w:rsid w:val="00635C9F"/>
    <w:rsid w:val="006363BC"/>
    <w:rsid w:val="0063778A"/>
    <w:rsid w:val="0063780C"/>
    <w:rsid w:val="00640169"/>
    <w:rsid w:val="0064408D"/>
    <w:rsid w:val="0064687A"/>
    <w:rsid w:val="00647C3C"/>
    <w:rsid w:val="006555D9"/>
    <w:rsid w:val="006569B5"/>
    <w:rsid w:val="00657968"/>
    <w:rsid w:val="006628A8"/>
    <w:rsid w:val="00667F5B"/>
    <w:rsid w:val="00671AFE"/>
    <w:rsid w:val="00674F95"/>
    <w:rsid w:val="00680622"/>
    <w:rsid w:val="00680924"/>
    <w:rsid w:val="006811B6"/>
    <w:rsid w:val="0068558C"/>
    <w:rsid w:val="00685B21"/>
    <w:rsid w:val="00685F30"/>
    <w:rsid w:val="0068624A"/>
    <w:rsid w:val="00690E18"/>
    <w:rsid w:val="006A0696"/>
    <w:rsid w:val="006A15EF"/>
    <w:rsid w:val="006A2EDA"/>
    <w:rsid w:val="006A3935"/>
    <w:rsid w:val="006A5032"/>
    <w:rsid w:val="006A5DD3"/>
    <w:rsid w:val="006A6242"/>
    <w:rsid w:val="006B34A0"/>
    <w:rsid w:val="006B38AB"/>
    <w:rsid w:val="006B39C0"/>
    <w:rsid w:val="006B57A5"/>
    <w:rsid w:val="006C28D4"/>
    <w:rsid w:val="006C4985"/>
    <w:rsid w:val="006C51CE"/>
    <w:rsid w:val="006C5754"/>
    <w:rsid w:val="006C5F3F"/>
    <w:rsid w:val="006C5FB0"/>
    <w:rsid w:val="006D07FD"/>
    <w:rsid w:val="006E2232"/>
    <w:rsid w:val="006E300C"/>
    <w:rsid w:val="006E3482"/>
    <w:rsid w:val="006F031C"/>
    <w:rsid w:val="006F19B8"/>
    <w:rsid w:val="006F4D86"/>
    <w:rsid w:val="00703CD0"/>
    <w:rsid w:val="00705988"/>
    <w:rsid w:val="00716656"/>
    <w:rsid w:val="00726BB8"/>
    <w:rsid w:val="007310E3"/>
    <w:rsid w:val="00731372"/>
    <w:rsid w:val="007404EF"/>
    <w:rsid w:val="00742991"/>
    <w:rsid w:val="00743C9A"/>
    <w:rsid w:val="007479D4"/>
    <w:rsid w:val="007514B7"/>
    <w:rsid w:val="0075199A"/>
    <w:rsid w:val="00752B38"/>
    <w:rsid w:val="00754B03"/>
    <w:rsid w:val="00761C32"/>
    <w:rsid w:val="00761C7C"/>
    <w:rsid w:val="007623FE"/>
    <w:rsid w:val="00765A3A"/>
    <w:rsid w:val="00776AC1"/>
    <w:rsid w:val="007813AA"/>
    <w:rsid w:val="0078340E"/>
    <w:rsid w:val="007853E0"/>
    <w:rsid w:val="00785496"/>
    <w:rsid w:val="00785D07"/>
    <w:rsid w:val="007929B0"/>
    <w:rsid w:val="00792C38"/>
    <w:rsid w:val="00793C25"/>
    <w:rsid w:val="007A2715"/>
    <w:rsid w:val="007B2460"/>
    <w:rsid w:val="007B2D5C"/>
    <w:rsid w:val="007B63B1"/>
    <w:rsid w:val="007B65C9"/>
    <w:rsid w:val="007C317E"/>
    <w:rsid w:val="007C69AA"/>
    <w:rsid w:val="007D08A4"/>
    <w:rsid w:val="007E0202"/>
    <w:rsid w:val="007E0D7E"/>
    <w:rsid w:val="007E176C"/>
    <w:rsid w:val="007E2CAC"/>
    <w:rsid w:val="007E3551"/>
    <w:rsid w:val="007E40FB"/>
    <w:rsid w:val="007F27D4"/>
    <w:rsid w:val="007F454E"/>
    <w:rsid w:val="007F4972"/>
    <w:rsid w:val="00801688"/>
    <w:rsid w:val="008029DC"/>
    <w:rsid w:val="00803429"/>
    <w:rsid w:val="0080717C"/>
    <w:rsid w:val="00810828"/>
    <w:rsid w:val="00814316"/>
    <w:rsid w:val="00814E8F"/>
    <w:rsid w:val="0081744A"/>
    <w:rsid w:val="00821081"/>
    <w:rsid w:val="00821CA6"/>
    <w:rsid w:val="00823C0B"/>
    <w:rsid w:val="00830E3A"/>
    <w:rsid w:val="00836927"/>
    <w:rsid w:val="00840BB9"/>
    <w:rsid w:val="008438B0"/>
    <w:rsid w:val="00847240"/>
    <w:rsid w:val="00853655"/>
    <w:rsid w:val="00860794"/>
    <w:rsid w:val="00865F00"/>
    <w:rsid w:val="0087074A"/>
    <w:rsid w:val="00871AEB"/>
    <w:rsid w:val="00871CB0"/>
    <w:rsid w:val="008744A4"/>
    <w:rsid w:val="0087507B"/>
    <w:rsid w:val="00876FA3"/>
    <w:rsid w:val="00882989"/>
    <w:rsid w:val="00884003"/>
    <w:rsid w:val="00887DE5"/>
    <w:rsid w:val="00891C90"/>
    <w:rsid w:val="00892CBF"/>
    <w:rsid w:val="008934FE"/>
    <w:rsid w:val="0089433E"/>
    <w:rsid w:val="00896003"/>
    <w:rsid w:val="008963D7"/>
    <w:rsid w:val="008B7E9C"/>
    <w:rsid w:val="008C0F2D"/>
    <w:rsid w:val="008C33E9"/>
    <w:rsid w:val="008C5976"/>
    <w:rsid w:val="008C5F9A"/>
    <w:rsid w:val="008D52CA"/>
    <w:rsid w:val="008D60C1"/>
    <w:rsid w:val="008D6ADF"/>
    <w:rsid w:val="008D6D3A"/>
    <w:rsid w:val="008E3DCB"/>
    <w:rsid w:val="008E56A5"/>
    <w:rsid w:val="008E7546"/>
    <w:rsid w:val="008F171D"/>
    <w:rsid w:val="008F3B38"/>
    <w:rsid w:val="008F42AA"/>
    <w:rsid w:val="008F4EF2"/>
    <w:rsid w:val="008F782A"/>
    <w:rsid w:val="00902442"/>
    <w:rsid w:val="00902AA3"/>
    <w:rsid w:val="00907A15"/>
    <w:rsid w:val="00912942"/>
    <w:rsid w:val="00917200"/>
    <w:rsid w:val="00924CFF"/>
    <w:rsid w:val="00925640"/>
    <w:rsid w:val="009267A5"/>
    <w:rsid w:val="0093068F"/>
    <w:rsid w:val="00931AD8"/>
    <w:rsid w:val="00932F1E"/>
    <w:rsid w:val="009353BC"/>
    <w:rsid w:val="009362B1"/>
    <w:rsid w:val="00946992"/>
    <w:rsid w:val="0094739C"/>
    <w:rsid w:val="009505BA"/>
    <w:rsid w:val="00950EE8"/>
    <w:rsid w:val="00951477"/>
    <w:rsid w:val="00952915"/>
    <w:rsid w:val="009546A9"/>
    <w:rsid w:val="009607F2"/>
    <w:rsid w:val="00963E35"/>
    <w:rsid w:val="00970888"/>
    <w:rsid w:val="009717FF"/>
    <w:rsid w:val="00972710"/>
    <w:rsid w:val="00975863"/>
    <w:rsid w:val="00982DA5"/>
    <w:rsid w:val="00983732"/>
    <w:rsid w:val="00986E5C"/>
    <w:rsid w:val="0099046C"/>
    <w:rsid w:val="0099770F"/>
    <w:rsid w:val="009A4A10"/>
    <w:rsid w:val="009A5450"/>
    <w:rsid w:val="009A76C0"/>
    <w:rsid w:val="009A7897"/>
    <w:rsid w:val="009B3F28"/>
    <w:rsid w:val="009B4548"/>
    <w:rsid w:val="009B6968"/>
    <w:rsid w:val="009C10AC"/>
    <w:rsid w:val="009C1352"/>
    <w:rsid w:val="009C283D"/>
    <w:rsid w:val="009C4706"/>
    <w:rsid w:val="009C4FB1"/>
    <w:rsid w:val="009C5A1A"/>
    <w:rsid w:val="009D139A"/>
    <w:rsid w:val="009D3FD7"/>
    <w:rsid w:val="009E11B3"/>
    <w:rsid w:val="009E2308"/>
    <w:rsid w:val="009F0A84"/>
    <w:rsid w:val="009F2EAC"/>
    <w:rsid w:val="00A123CD"/>
    <w:rsid w:val="00A1350B"/>
    <w:rsid w:val="00A136DD"/>
    <w:rsid w:val="00A1459C"/>
    <w:rsid w:val="00A14CCC"/>
    <w:rsid w:val="00A17230"/>
    <w:rsid w:val="00A20411"/>
    <w:rsid w:val="00A209E0"/>
    <w:rsid w:val="00A22C9E"/>
    <w:rsid w:val="00A331B4"/>
    <w:rsid w:val="00A355E6"/>
    <w:rsid w:val="00A4195F"/>
    <w:rsid w:val="00A421BC"/>
    <w:rsid w:val="00A46281"/>
    <w:rsid w:val="00A50B09"/>
    <w:rsid w:val="00A5190E"/>
    <w:rsid w:val="00A5290F"/>
    <w:rsid w:val="00A553C8"/>
    <w:rsid w:val="00A61849"/>
    <w:rsid w:val="00A6483B"/>
    <w:rsid w:val="00A66CD6"/>
    <w:rsid w:val="00A677C8"/>
    <w:rsid w:val="00A738BE"/>
    <w:rsid w:val="00A7425C"/>
    <w:rsid w:val="00A763C8"/>
    <w:rsid w:val="00A81F40"/>
    <w:rsid w:val="00A81FCB"/>
    <w:rsid w:val="00A830DD"/>
    <w:rsid w:val="00A86BFF"/>
    <w:rsid w:val="00A963FA"/>
    <w:rsid w:val="00AA02C7"/>
    <w:rsid w:val="00AA0A98"/>
    <w:rsid w:val="00AA23DA"/>
    <w:rsid w:val="00AA2534"/>
    <w:rsid w:val="00AA2F74"/>
    <w:rsid w:val="00AA7C50"/>
    <w:rsid w:val="00AB0BD4"/>
    <w:rsid w:val="00AB1AB3"/>
    <w:rsid w:val="00AB619F"/>
    <w:rsid w:val="00AB6B9E"/>
    <w:rsid w:val="00AC3106"/>
    <w:rsid w:val="00AC6D6B"/>
    <w:rsid w:val="00AD05C8"/>
    <w:rsid w:val="00AD0806"/>
    <w:rsid w:val="00AD086A"/>
    <w:rsid w:val="00AD7B6C"/>
    <w:rsid w:val="00AE4E4C"/>
    <w:rsid w:val="00AE58FD"/>
    <w:rsid w:val="00AF0D48"/>
    <w:rsid w:val="00AF35D4"/>
    <w:rsid w:val="00AF39FD"/>
    <w:rsid w:val="00AF5124"/>
    <w:rsid w:val="00B002A7"/>
    <w:rsid w:val="00B0201D"/>
    <w:rsid w:val="00B053EB"/>
    <w:rsid w:val="00B063F0"/>
    <w:rsid w:val="00B07D33"/>
    <w:rsid w:val="00B10E68"/>
    <w:rsid w:val="00B12753"/>
    <w:rsid w:val="00B1640C"/>
    <w:rsid w:val="00B223EF"/>
    <w:rsid w:val="00B33BF6"/>
    <w:rsid w:val="00B33F30"/>
    <w:rsid w:val="00B4051C"/>
    <w:rsid w:val="00B47145"/>
    <w:rsid w:val="00B56A4E"/>
    <w:rsid w:val="00B61472"/>
    <w:rsid w:val="00B61D84"/>
    <w:rsid w:val="00B6273A"/>
    <w:rsid w:val="00B71375"/>
    <w:rsid w:val="00B7157E"/>
    <w:rsid w:val="00B7289E"/>
    <w:rsid w:val="00B76D6F"/>
    <w:rsid w:val="00B76F0D"/>
    <w:rsid w:val="00B77B66"/>
    <w:rsid w:val="00B86609"/>
    <w:rsid w:val="00B92F2E"/>
    <w:rsid w:val="00B962AE"/>
    <w:rsid w:val="00B97516"/>
    <w:rsid w:val="00BA153C"/>
    <w:rsid w:val="00BA2365"/>
    <w:rsid w:val="00BA2833"/>
    <w:rsid w:val="00BA3686"/>
    <w:rsid w:val="00BA50A6"/>
    <w:rsid w:val="00BA5B11"/>
    <w:rsid w:val="00BA5C26"/>
    <w:rsid w:val="00BB0E92"/>
    <w:rsid w:val="00BB31E2"/>
    <w:rsid w:val="00BB5AC1"/>
    <w:rsid w:val="00BC0AA6"/>
    <w:rsid w:val="00BC698B"/>
    <w:rsid w:val="00BD18AE"/>
    <w:rsid w:val="00BD2D9E"/>
    <w:rsid w:val="00BE14A2"/>
    <w:rsid w:val="00BE66F4"/>
    <w:rsid w:val="00BE6B54"/>
    <w:rsid w:val="00BF06B2"/>
    <w:rsid w:val="00BF1937"/>
    <w:rsid w:val="00BF37DA"/>
    <w:rsid w:val="00BF6CB9"/>
    <w:rsid w:val="00C00DFC"/>
    <w:rsid w:val="00C02445"/>
    <w:rsid w:val="00C04774"/>
    <w:rsid w:val="00C07D3B"/>
    <w:rsid w:val="00C2143F"/>
    <w:rsid w:val="00C22240"/>
    <w:rsid w:val="00C25044"/>
    <w:rsid w:val="00C27969"/>
    <w:rsid w:val="00C3344F"/>
    <w:rsid w:val="00C3602D"/>
    <w:rsid w:val="00C55A81"/>
    <w:rsid w:val="00C5632F"/>
    <w:rsid w:val="00C610C6"/>
    <w:rsid w:val="00C63C85"/>
    <w:rsid w:val="00C6549D"/>
    <w:rsid w:val="00C67C37"/>
    <w:rsid w:val="00C7581A"/>
    <w:rsid w:val="00C76CC0"/>
    <w:rsid w:val="00C80DAD"/>
    <w:rsid w:val="00C81890"/>
    <w:rsid w:val="00C844D5"/>
    <w:rsid w:val="00C86897"/>
    <w:rsid w:val="00C91DC0"/>
    <w:rsid w:val="00C92BAC"/>
    <w:rsid w:val="00CA074C"/>
    <w:rsid w:val="00CA1117"/>
    <w:rsid w:val="00CA1C97"/>
    <w:rsid w:val="00CA5065"/>
    <w:rsid w:val="00CA641F"/>
    <w:rsid w:val="00CA727A"/>
    <w:rsid w:val="00CA7B64"/>
    <w:rsid w:val="00CB0659"/>
    <w:rsid w:val="00CB3733"/>
    <w:rsid w:val="00CB3BD1"/>
    <w:rsid w:val="00CB4114"/>
    <w:rsid w:val="00CB4A62"/>
    <w:rsid w:val="00CB60CC"/>
    <w:rsid w:val="00CC0397"/>
    <w:rsid w:val="00CC1833"/>
    <w:rsid w:val="00CC273B"/>
    <w:rsid w:val="00CD3703"/>
    <w:rsid w:val="00CD40EC"/>
    <w:rsid w:val="00CE1041"/>
    <w:rsid w:val="00CE1295"/>
    <w:rsid w:val="00CE348A"/>
    <w:rsid w:val="00CE38EB"/>
    <w:rsid w:val="00CE5780"/>
    <w:rsid w:val="00CE5E57"/>
    <w:rsid w:val="00CF2D77"/>
    <w:rsid w:val="00CF4922"/>
    <w:rsid w:val="00CF681B"/>
    <w:rsid w:val="00D022EE"/>
    <w:rsid w:val="00D104F7"/>
    <w:rsid w:val="00D109B0"/>
    <w:rsid w:val="00D10B43"/>
    <w:rsid w:val="00D11A5D"/>
    <w:rsid w:val="00D126A1"/>
    <w:rsid w:val="00D12E38"/>
    <w:rsid w:val="00D13DBA"/>
    <w:rsid w:val="00D1439B"/>
    <w:rsid w:val="00D15BFE"/>
    <w:rsid w:val="00D21602"/>
    <w:rsid w:val="00D21864"/>
    <w:rsid w:val="00D22F22"/>
    <w:rsid w:val="00D25237"/>
    <w:rsid w:val="00D3123A"/>
    <w:rsid w:val="00D32A70"/>
    <w:rsid w:val="00D34A4D"/>
    <w:rsid w:val="00D40D28"/>
    <w:rsid w:val="00D42524"/>
    <w:rsid w:val="00D45D80"/>
    <w:rsid w:val="00D5389F"/>
    <w:rsid w:val="00D53B7B"/>
    <w:rsid w:val="00D53F25"/>
    <w:rsid w:val="00D605D0"/>
    <w:rsid w:val="00D61A36"/>
    <w:rsid w:val="00D6212B"/>
    <w:rsid w:val="00D677D1"/>
    <w:rsid w:val="00D678DF"/>
    <w:rsid w:val="00D74ACA"/>
    <w:rsid w:val="00D80F85"/>
    <w:rsid w:val="00D835CD"/>
    <w:rsid w:val="00D92C07"/>
    <w:rsid w:val="00D94577"/>
    <w:rsid w:val="00D97BFF"/>
    <w:rsid w:val="00DA10CF"/>
    <w:rsid w:val="00DA3556"/>
    <w:rsid w:val="00DA49C5"/>
    <w:rsid w:val="00DA5EBB"/>
    <w:rsid w:val="00DB1734"/>
    <w:rsid w:val="00DB4E13"/>
    <w:rsid w:val="00DB6165"/>
    <w:rsid w:val="00DB6E36"/>
    <w:rsid w:val="00DC1021"/>
    <w:rsid w:val="00DC572F"/>
    <w:rsid w:val="00DC639F"/>
    <w:rsid w:val="00DC63A5"/>
    <w:rsid w:val="00DC7327"/>
    <w:rsid w:val="00DC7815"/>
    <w:rsid w:val="00DC7CDE"/>
    <w:rsid w:val="00DE09F7"/>
    <w:rsid w:val="00DE1207"/>
    <w:rsid w:val="00DE1350"/>
    <w:rsid w:val="00DE38F7"/>
    <w:rsid w:val="00DF1ED3"/>
    <w:rsid w:val="00DF2BBF"/>
    <w:rsid w:val="00DF48E1"/>
    <w:rsid w:val="00DF565A"/>
    <w:rsid w:val="00E05313"/>
    <w:rsid w:val="00E072D2"/>
    <w:rsid w:val="00E11316"/>
    <w:rsid w:val="00E11BC7"/>
    <w:rsid w:val="00E11CA5"/>
    <w:rsid w:val="00E12B76"/>
    <w:rsid w:val="00E168B3"/>
    <w:rsid w:val="00E170DC"/>
    <w:rsid w:val="00E17865"/>
    <w:rsid w:val="00E21DD4"/>
    <w:rsid w:val="00E251F4"/>
    <w:rsid w:val="00E261F6"/>
    <w:rsid w:val="00E26466"/>
    <w:rsid w:val="00E309C0"/>
    <w:rsid w:val="00E30A64"/>
    <w:rsid w:val="00E34642"/>
    <w:rsid w:val="00E3719E"/>
    <w:rsid w:val="00E41950"/>
    <w:rsid w:val="00E44E84"/>
    <w:rsid w:val="00E50F02"/>
    <w:rsid w:val="00E5238F"/>
    <w:rsid w:val="00E62B45"/>
    <w:rsid w:val="00E62F00"/>
    <w:rsid w:val="00E65E64"/>
    <w:rsid w:val="00E71018"/>
    <w:rsid w:val="00E72E9A"/>
    <w:rsid w:val="00E746DD"/>
    <w:rsid w:val="00E755A0"/>
    <w:rsid w:val="00E77FD5"/>
    <w:rsid w:val="00E83228"/>
    <w:rsid w:val="00E85A7F"/>
    <w:rsid w:val="00E85C59"/>
    <w:rsid w:val="00E87F62"/>
    <w:rsid w:val="00E87F6C"/>
    <w:rsid w:val="00E929FC"/>
    <w:rsid w:val="00E952EE"/>
    <w:rsid w:val="00EA2026"/>
    <w:rsid w:val="00EA4C05"/>
    <w:rsid w:val="00EA5866"/>
    <w:rsid w:val="00EA7F90"/>
    <w:rsid w:val="00EB4672"/>
    <w:rsid w:val="00EC725C"/>
    <w:rsid w:val="00ED006F"/>
    <w:rsid w:val="00ED1BAB"/>
    <w:rsid w:val="00ED5DB5"/>
    <w:rsid w:val="00ED74B7"/>
    <w:rsid w:val="00ED7853"/>
    <w:rsid w:val="00EE0C69"/>
    <w:rsid w:val="00EE6A52"/>
    <w:rsid w:val="00EE70E6"/>
    <w:rsid w:val="00EF2608"/>
    <w:rsid w:val="00F00049"/>
    <w:rsid w:val="00F023B1"/>
    <w:rsid w:val="00F029B0"/>
    <w:rsid w:val="00F0383A"/>
    <w:rsid w:val="00F03FD1"/>
    <w:rsid w:val="00F067BB"/>
    <w:rsid w:val="00F111A3"/>
    <w:rsid w:val="00F1449B"/>
    <w:rsid w:val="00F15EAA"/>
    <w:rsid w:val="00F20375"/>
    <w:rsid w:val="00F20982"/>
    <w:rsid w:val="00F20DE5"/>
    <w:rsid w:val="00F21148"/>
    <w:rsid w:val="00F2121D"/>
    <w:rsid w:val="00F26987"/>
    <w:rsid w:val="00F26E04"/>
    <w:rsid w:val="00F304A0"/>
    <w:rsid w:val="00F30E0F"/>
    <w:rsid w:val="00F32EC0"/>
    <w:rsid w:val="00F34A10"/>
    <w:rsid w:val="00F36767"/>
    <w:rsid w:val="00F37C5E"/>
    <w:rsid w:val="00F40327"/>
    <w:rsid w:val="00F433AE"/>
    <w:rsid w:val="00F44885"/>
    <w:rsid w:val="00F45C5C"/>
    <w:rsid w:val="00F46A1B"/>
    <w:rsid w:val="00F53F76"/>
    <w:rsid w:val="00F54A7D"/>
    <w:rsid w:val="00F64999"/>
    <w:rsid w:val="00F70E60"/>
    <w:rsid w:val="00F722A7"/>
    <w:rsid w:val="00F762A2"/>
    <w:rsid w:val="00F76EAC"/>
    <w:rsid w:val="00F8285C"/>
    <w:rsid w:val="00F83007"/>
    <w:rsid w:val="00F848D0"/>
    <w:rsid w:val="00F84D59"/>
    <w:rsid w:val="00F8525A"/>
    <w:rsid w:val="00F85D4B"/>
    <w:rsid w:val="00F86377"/>
    <w:rsid w:val="00F908CA"/>
    <w:rsid w:val="00F91EB8"/>
    <w:rsid w:val="00F925AD"/>
    <w:rsid w:val="00F95277"/>
    <w:rsid w:val="00F97ED7"/>
    <w:rsid w:val="00FA0CC4"/>
    <w:rsid w:val="00FA3048"/>
    <w:rsid w:val="00FB5D78"/>
    <w:rsid w:val="00FC7ED8"/>
    <w:rsid w:val="00FD3452"/>
    <w:rsid w:val="00FE420A"/>
    <w:rsid w:val="00FE5553"/>
    <w:rsid w:val="00FE60C5"/>
    <w:rsid w:val="00FF034A"/>
    <w:rsid w:val="00FF03FD"/>
    <w:rsid w:val="00FF111D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uiPriority w:val="9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uiPriority w:val="99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uiPriority w:val="99"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uiPriority w:val="20"/>
    <w:qFormat/>
    <w:rsid w:val="00052EA9"/>
    <w:rPr>
      <w:i/>
      <w:iCs/>
    </w:rPr>
  </w:style>
  <w:style w:type="character" w:customStyle="1" w:styleId="25">
    <w:name w:val="Основной текст (2)"/>
    <w:basedOn w:val="a1"/>
    <w:uiPriority w:val="99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uiPriority w:val="99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1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"/>
    <w:basedOn w:val="a0"/>
    <w:link w:val="afd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iPriority w:val="99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uiPriority w:val="99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uiPriority w:val="99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uiPriority w:val="9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B1640C"/>
    <w:pPr>
      <w:autoSpaceDE w:val="0"/>
      <w:autoSpaceDN w:val="0"/>
      <w:adjustRightInd w:val="0"/>
      <w:ind w:left="36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customStyle="1" w:styleId="2c">
    <w:name w:val="Заголовок (Уровень 2) Знак"/>
    <w:link w:val="2b"/>
    <w:locked/>
    <w:rsid w:val="00B1640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nhideWhenUsed/>
    <w:rsid w:val="00DA49C5"/>
    <w:rPr>
      <w:sz w:val="16"/>
      <w:szCs w:val="16"/>
    </w:rPr>
  </w:style>
  <w:style w:type="character" w:styleId="aff7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uiPriority w:val="99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iPriority w:val="99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iPriority w:val="99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uiPriority w:val="9"/>
    <w:qFormat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uiPriority w:val="99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e">
    <w:name w:val="Знак Знак Знак1 Знак Знак Знак Знак"/>
    <w:basedOn w:val="a0"/>
    <w:rsid w:val="00A145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2">
    <w:name w:val="Заголовок к тексту"/>
    <w:basedOn w:val="a0"/>
    <w:next w:val="a5"/>
    <w:qFormat/>
    <w:rsid w:val="00315D51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FontStyle26">
    <w:name w:val="Font Style26"/>
    <w:uiPriority w:val="99"/>
    <w:rsid w:val="00315D51"/>
    <w:rPr>
      <w:rFonts w:ascii="Times New Roman" w:hAnsi="Times New Roman" w:cs="Times New Roman" w:hint="default"/>
      <w:sz w:val="26"/>
      <w:szCs w:val="26"/>
    </w:rPr>
  </w:style>
  <w:style w:type="character" w:customStyle="1" w:styleId="213">
    <w:name w:val="Основной текст (21)_"/>
    <w:link w:val="2110"/>
    <w:uiPriority w:val="99"/>
    <w:rsid w:val="00315D51"/>
    <w:rPr>
      <w:sz w:val="16"/>
      <w:szCs w:val="16"/>
      <w:shd w:val="clear" w:color="auto" w:fill="FFFFFF"/>
    </w:rPr>
  </w:style>
  <w:style w:type="character" w:customStyle="1" w:styleId="21Exact">
    <w:name w:val="Основной текст (21) Exact"/>
    <w:uiPriority w:val="99"/>
    <w:rsid w:val="00315D51"/>
    <w:rPr>
      <w:sz w:val="16"/>
      <w:szCs w:val="16"/>
      <w:u w:val="none"/>
    </w:rPr>
  </w:style>
  <w:style w:type="character" w:customStyle="1" w:styleId="2Exact">
    <w:name w:val="Основной текст (2) Exact"/>
    <w:uiPriority w:val="99"/>
    <w:rsid w:val="00315D51"/>
    <w:rPr>
      <w:rFonts w:ascii="Times New Roman" w:hAnsi="Times New Roman" w:cs="Times New Roman"/>
      <w:u w:val="none"/>
    </w:rPr>
  </w:style>
  <w:style w:type="character" w:customStyle="1" w:styleId="170">
    <w:name w:val="Основной текст (17)_"/>
    <w:link w:val="171"/>
    <w:uiPriority w:val="99"/>
    <w:rsid w:val="00315D51"/>
    <w:rPr>
      <w:b/>
      <w:bCs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315D51"/>
    <w:rPr>
      <w:b/>
      <w:bCs/>
      <w:shd w:val="clear" w:color="auto" w:fill="FFFFFF"/>
    </w:rPr>
  </w:style>
  <w:style w:type="character" w:customStyle="1" w:styleId="2fb">
    <w:name w:val="Основной текст (2) + Курсив"/>
    <w:uiPriority w:val="99"/>
    <w:rsid w:val="00315D51"/>
    <w:rPr>
      <w:i/>
      <w:iCs/>
      <w:shd w:val="clear" w:color="auto" w:fill="FFFFFF"/>
    </w:rPr>
  </w:style>
  <w:style w:type="character" w:customStyle="1" w:styleId="190">
    <w:name w:val="Основной текст (19)_"/>
    <w:link w:val="191"/>
    <w:uiPriority w:val="99"/>
    <w:rsid w:val="00315D51"/>
    <w:rPr>
      <w:i/>
      <w:iCs/>
      <w:shd w:val="clear" w:color="auto" w:fill="FFFFFF"/>
    </w:rPr>
  </w:style>
  <w:style w:type="character" w:customStyle="1" w:styleId="192">
    <w:name w:val="Основной текст (19) + Не курсив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93">
    <w:name w:val="Основной текст (19)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fff">
    <w:name w:val="Заголовок №1_"/>
    <w:link w:val="1fff0"/>
    <w:uiPriority w:val="99"/>
    <w:rsid w:val="00315D51"/>
    <w:rPr>
      <w:b/>
      <w:bCs/>
      <w:sz w:val="28"/>
      <w:szCs w:val="28"/>
      <w:shd w:val="clear" w:color="auto" w:fill="FFFFFF"/>
    </w:rPr>
  </w:style>
  <w:style w:type="character" w:customStyle="1" w:styleId="19Exact">
    <w:name w:val="Основной текст (19) Exact"/>
    <w:uiPriority w:val="99"/>
    <w:rsid w:val="00315D51"/>
    <w:rPr>
      <w:rFonts w:ascii="Times New Roman" w:hAnsi="Times New Roman" w:cs="Times New Roman"/>
      <w:i/>
      <w:iCs/>
      <w:u w:val="none"/>
    </w:rPr>
  </w:style>
  <w:style w:type="character" w:customStyle="1" w:styleId="214">
    <w:name w:val="Основной текст (21) + Курсив"/>
    <w:uiPriority w:val="99"/>
    <w:rsid w:val="00315D51"/>
    <w:rPr>
      <w:i/>
      <w:iCs/>
      <w:sz w:val="16"/>
      <w:szCs w:val="16"/>
      <w:shd w:val="clear" w:color="auto" w:fill="FFFFFF"/>
    </w:rPr>
  </w:style>
  <w:style w:type="character" w:customStyle="1" w:styleId="2Exact0">
    <w:name w:val="Заголовок №2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">
    <w:name w:val="Основной текст (18)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1">
    <w:name w:val="Основной текст (18) Exact1"/>
    <w:uiPriority w:val="99"/>
    <w:rsid w:val="00315D51"/>
    <w:rPr>
      <w:b/>
      <w:bCs/>
      <w:u w:val="single"/>
      <w:shd w:val="clear" w:color="auto" w:fill="FFFFFF"/>
    </w:rPr>
  </w:style>
  <w:style w:type="character" w:customStyle="1" w:styleId="200">
    <w:name w:val="Основной текст (20)_"/>
    <w:link w:val="201"/>
    <w:uiPriority w:val="99"/>
    <w:rsid w:val="00315D51"/>
    <w:rPr>
      <w:b/>
      <w:bCs/>
      <w:i/>
      <w:iCs/>
      <w:sz w:val="23"/>
      <w:szCs w:val="23"/>
      <w:shd w:val="clear" w:color="auto" w:fill="FFFFFF"/>
    </w:rPr>
  </w:style>
  <w:style w:type="character" w:customStyle="1" w:styleId="affff3">
    <w:name w:val="Подпись к таблице_"/>
    <w:link w:val="affff4"/>
    <w:uiPriority w:val="99"/>
    <w:rsid w:val="00315D51"/>
    <w:rPr>
      <w:shd w:val="clear" w:color="auto" w:fill="FFFFFF"/>
    </w:rPr>
  </w:style>
  <w:style w:type="character" w:customStyle="1" w:styleId="2fc">
    <w:name w:val="Основной текст (2) + Полужирный"/>
    <w:uiPriority w:val="99"/>
    <w:rsid w:val="00315D51"/>
    <w:rPr>
      <w:b/>
      <w:bCs/>
      <w:shd w:val="clear" w:color="auto" w:fill="FFFFFF"/>
    </w:rPr>
  </w:style>
  <w:style w:type="character" w:customStyle="1" w:styleId="21Exact0">
    <w:name w:val="Основной текст (21) + Курсив Exact"/>
    <w:uiPriority w:val="99"/>
    <w:rsid w:val="00315D51"/>
    <w:rPr>
      <w:i/>
      <w:iCs/>
      <w:sz w:val="16"/>
      <w:szCs w:val="16"/>
      <w:shd w:val="clear" w:color="auto" w:fill="FFFFFF"/>
    </w:rPr>
  </w:style>
  <w:style w:type="paragraph" w:customStyle="1" w:styleId="2110">
    <w:name w:val="Основной текст (21)1"/>
    <w:basedOn w:val="a0"/>
    <w:link w:val="213"/>
    <w:uiPriority w:val="99"/>
    <w:rsid w:val="00315D51"/>
    <w:pPr>
      <w:widowControl w:val="0"/>
      <w:shd w:val="clear" w:color="auto" w:fill="FFFFFF"/>
      <w:spacing w:before="300" w:line="163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171">
    <w:name w:val="Основной текст (17)"/>
    <w:basedOn w:val="a0"/>
    <w:link w:val="170"/>
    <w:uiPriority w:val="99"/>
    <w:rsid w:val="00315D51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1">
    <w:name w:val="Основной текст (18)"/>
    <w:basedOn w:val="a0"/>
    <w:link w:val="180"/>
    <w:uiPriority w:val="99"/>
    <w:rsid w:val="00315D51"/>
    <w:pPr>
      <w:widowControl w:val="0"/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91">
    <w:name w:val="Основной текст (19)1"/>
    <w:basedOn w:val="a0"/>
    <w:link w:val="190"/>
    <w:uiPriority w:val="99"/>
    <w:rsid w:val="00315D51"/>
    <w:pPr>
      <w:widowControl w:val="0"/>
      <w:shd w:val="clear" w:color="auto" w:fill="FFFFFF"/>
      <w:spacing w:line="278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fff0">
    <w:name w:val="Заголовок №1"/>
    <w:basedOn w:val="a0"/>
    <w:link w:val="1fff"/>
    <w:uiPriority w:val="99"/>
    <w:rsid w:val="00315D51"/>
    <w:pPr>
      <w:widowControl w:val="0"/>
      <w:shd w:val="clear" w:color="auto" w:fill="FFFFFF"/>
      <w:spacing w:before="840" w:after="180" w:line="240" w:lineRule="atLeas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01">
    <w:name w:val="Основной текст (20)"/>
    <w:basedOn w:val="a0"/>
    <w:link w:val="200"/>
    <w:uiPriority w:val="99"/>
    <w:rsid w:val="00315D51"/>
    <w:pPr>
      <w:widowControl w:val="0"/>
      <w:shd w:val="clear" w:color="auto" w:fill="FFFFFF"/>
      <w:spacing w:before="1080" w:line="293" w:lineRule="exact"/>
      <w:jc w:val="center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affff4">
    <w:name w:val="Подпись к таблице"/>
    <w:basedOn w:val="a0"/>
    <w:link w:val="affff3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br">
    <w:name w:val="nobr"/>
    <w:rsid w:val="00315D51"/>
  </w:style>
  <w:style w:type="paragraph" w:customStyle="1" w:styleId="1fff1">
    <w:name w:val="Обычный (веб)1"/>
    <w:basedOn w:val="a0"/>
    <w:rsid w:val="00315D51"/>
    <w:pPr>
      <w:spacing w:before="100" w:after="100"/>
    </w:pPr>
    <w:rPr>
      <w:szCs w:val="20"/>
    </w:rPr>
  </w:style>
  <w:style w:type="character" w:customStyle="1" w:styleId="1fff2">
    <w:name w:val="Основной текст Знак1"/>
    <w:basedOn w:val="a1"/>
    <w:rsid w:val="00315D51"/>
  </w:style>
  <w:style w:type="character" w:customStyle="1" w:styleId="43">
    <w:name w:val="Основной текст (4)_"/>
    <w:link w:val="44"/>
    <w:uiPriority w:val="99"/>
    <w:locked/>
    <w:rsid w:val="00315D51"/>
    <w:rPr>
      <w:b/>
      <w:bCs/>
      <w:shd w:val="clear" w:color="auto" w:fill="FFFFFF"/>
    </w:rPr>
  </w:style>
  <w:style w:type="paragraph" w:customStyle="1" w:styleId="44">
    <w:name w:val="Основной текст (4)"/>
    <w:basedOn w:val="a0"/>
    <w:link w:val="43"/>
    <w:uiPriority w:val="99"/>
    <w:rsid w:val="00315D51"/>
    <w:pPr>
      <w:widowControl w:val="0"/>
      <w:shd w:val="clear" w:color="auto" w:fill="FFFFFF"/>
      <w:spacing w:before="240" w:after="24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ff3">
    <w:name w:val="Основной текст + Полужирный1"/>
    <w:uiPriority w:val="99"/>
    <w:rsid w:val="00315D51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customStyle="1" w:styleId="215">
    <w:name w:val="Основной текст (2)1"/>
    <w:basedOn w:val="a0"/>
    <w:uiPriority w:val="99"/>
    <w:rsid w:val="00315D51"/>
    <w:pPr>
      <w:widowControl w:val="0"/>
      <w:shd w:val="clear" w:color="auto" w:fill="FFFFFF"/>
      <w:spacing w:line="566" w:lineRule="exact"/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72">
    <w:name w:val="Основной текст (7)_"/>
    <w:link w:val="73"/>
    <w:uiPriority w:val="99"/>
    <w:rsid w:val="00315D51"/>
    <w:rPr>
      <w:sz w:val="18"/>
      <w:szCs w:val="18"/>
      <w:shd w:val="clear" w:color="auto" w:fill="FFFFFF"/>
    </w:rPr>
  </w:style>
  <w:style w:type="character" w:customStyle="1" w:styleId="29pt2">
    <w:name w:val="Основной текст (2) + 9 pt2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fd">
    <w:name w:val="Подпись к таблице (2)_"/>
    <w:link w:val="2fe"/>
    <w:uiPriority w:val="99"/>
    <w:rsid w:val="00315D51"/>
    <w:rPr>
      <w:sz w:val="18"/>
      <w:szCs w:val="1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315D51"/>
    <w:pPr>
      <w:widowControl w:val="0"/>
      <w:shd w:val="clear" w:color="auto" w:fill="FFFFFF"/>
      <w:spacing w:before="60" w:after="600"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fe">
    <w:name w:val="Подпись к таблице (2)"/>
    <w:basedOn w:val="a0"/>
    <w:link w:val="2fd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WW8Num1z3">
    <w:name w:val="WW8Num1z3"/>
    <w:rsid w:val="00315D51"/>
  </w:style>
  <w:style w:type="character" w:customStyle="1" w:styleId="WW8Num1z4">
    <w:name w:val="WW8Num1z4"/>
    <w:rsid w:val="00315D51"/>
  </w:style>
  <w:style w:type="character" w:customStyle="1" w:styleId="WW8Num1z5">
    <w:name w:val="WW8Num1z5"/>
    <w:rsid w:val="00315D51"/>
  </w:style>
  <w:style w:type="character" w:customStyle="1" w:styleId="WW8Num1z6">
    <w:name w:val="WW8Num1z6"/>
    <w:rsid w:val="00315D51"/>
  </w:style>
  <w:style w:type="character" w:customStyle="1" w:styleId="WW8Num1z7">
    <w:name w:val="WW8Num1z7"/>
    <w:rsid w:val="00315D51"/>
  </w:style>
  <w:style w:type="character" w:customStyle="1" w:styleId="WW8Num1z8">
    <w:name w:val="WW8Num1z8"/>
    <w:rsid w:val="00315D51"/>
  </w:style>
  <w:style w:type="paragraph" w:customStyle="1" w:styleId="1fff4">
    <w:name w:val="Указатель1"/>
    <w:basedOn w:val="a0"/>
    <w:rsid w:val="00315D51"/>
    <w:pPr>
      <w:suppressLineNumbers/>
      <w:suppressAutoHyphens/>
    </w:pPr>
    <w:rPr>
      <w:rFonts w:cs="Mangal"/>
      <w:lang w:eastAsia="zh-CN"/>
    </w:rPr>
  </w:style>
  <w:style w:type="paragraph" w:customStyle="1" w:styleId="affff5">
    <w:name w:val="Верхний и нижний колонтитулы"/>
    <w:basedOn w:val="a0"/>
    <w:rsid w:val="00315D51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fff6">
    <w:name w:val="Заголовок таблицы"/>
    <w:basedOn w:val="affff"/>
    <w:rsid w:val="00315D51"/>
    <w:pPr>
      <w:widowControl/>
      <w:jc w:val="center"/>
    </w:pPr>
    <w:rPr>
      <w:rFonts w:eastAsia="Times New Roman" w:cs="Times New Roman"/>
      <w:b/>
      <w:bCs/>
      <w:color w:val="auto"/>
      <w:lang w:val="ru-RU" w:eastAsia="zh-CN" w:bidi="ar-SA"/>
    </w:rPr>
  </w:style>
  <w:style w:type="numbering" w:customStyle="1" w:styleId="3f3">
    <w:name w:val="Нет списка3"/>
    <w:next w:val="a3"/>
    <w:uiPriority w:val="99"/>
    <w:semiHidden/>
    <w:unhideWhenUsed/>
    <w:rsid w:val="0043435E"/>
  </w:style>
  <w:style w:type="character" w:customStyle="1" w:styleId="affff7">
    <w:name w:val="Символ нумерации"/>
    <w:rsid w:val="0043435E"/>
  </w:style>
  <w:style w:type="table" w:customStyle="1" w:styleId="45">
    <w:name w:val="Сетка таблицы4"/>
    <w:basedOn w:val="a2"/>
    <w:next w:val="aff0"/>
    <w:rsid w:val="0043435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pt">
    <w:name w:val="Основной текст + Интервал 2 pt"/>
    <w:uiPriority w:val="99"/>
    <w:rsid w:val="0043435E"/>
    <w:rPr>
      <w:rFonts w:ascii="Times New Roman" w:hAnsi="Times New Roman"/>
      <w:spacing w:val="40"/>
      <w:sz w:val="21"/>
      <w:u w:val="none"/>
    </w:rPr>
  </w:style>
  <w:style w:type="table" w:customStyle="1" w:styleId="TableGrid">
    <w:name w:val="TableGrid"/>
    <w:rsid w:val="0043435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2"/>
    <w:next w:val="aff0"/>
    <w:uiPriority w:val="59"/>
    <w:unhideWhenUsed/>
    <w:rsid w:val="00D15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15B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f5">
    <w:name w:val="Знак Знак Знак1 Знак Знак Знак Знак"/>
    <w:basedOn w:val="a0"/>
    <w:rsid w:val="005F06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3">
    <w:name w:val="Сетка таблицы6"/>
    <w:basedOn w:val="a2"/>
    <w:next w:val="aff0"/>
    <w:uiPriority w:val="59"/>
    <w:unhideWhenUsed/>
    <w:rsid w:val="00370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f6">
    <w:name w:val="Знак Знак Знак1 Знак Знак Знак Знак"/>
    <w:basedOn w:val="a0"/>
    <w:rsid w:val="009473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f7">
    <w:name w:val="Знак Знак Знак1 Знак Знак Знак Знак Знак Знак Знак Знак Знак Знак"/>
    <w:basedOn w:val="a0"/>
    <w:rsid w:val="009473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8">
    <w:name w:val="Знак Знак Знак Знак"/>
    <w:basedOn w:val="a0"/>
    <w:rsid w:val="009473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12">
    <w:name w:val="Нет списка11"/>
    <w:next w:val="a3"/>
    <w:uiPriority w:val="99"/>
    <w:semiHidden/>
    <w:unhideWhenUsed/>
    <w:rsid w:val="0094739C"/>
  </w:style>
  <w:style w:type="table" w:customStyle="1" w:styleId="113">
    <w:name w:val="Сетка таблицы11"/>
    <w:basedOn w:val="a2"/>
    <w:next w:val="aff0"/>
    <w:uiPriority w:val="59"/>
    <w:rsid w:val="0094739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4">
    <w:name w:val="Знак Знак3 Знак"/>
    <w:basedOn w:val="a0"/>
    <w:rsid w:val="009473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ff8">
    <w:name w:val="Стиль приложения_1)"/>
    <w:basedOn w:val="a0"/>
    <w:uiPriority w:val="99"/>
    <w:rsid w:val="0094739C"/>
    <w:pPr>
      <w:jc w:val="both"/>
    </w:pPr>
    <w:rPr>
      <w:sz w:val="26"/>
      <w:szCs w:val="20"/>
    </w:rPr>
  </w:style>
  <w:style w:type="character" w:customStyle="1" w:styleId="1fff9">
    <w:name w:val="Неразрешенное упоминание1"/>
    <w:uiPriority w:val="99"/>
    <w:semiHidden/>
    <w:unhideWhenUsed/>
    <w:rsid w:val="0094739C"/>
    <w:rPr>
      <w:color w:val="605E5C"/>
      <w:shd w:val="clear" w:color="auto" w:fill="E1DFDD"/>
    </w:rPr>
  </w:style>
  <w:style w:type="character" w:styleId="affff9">
    <w:name w:val="Placeholder Text"/>
    <w:uiPriority w:val="99"/>
    <w:semiHidden/>
    <w:rsid w:val="0094739C"/>
    <w:rPr>
      <w:color w:val="808080"/>
    </w:rPr>
  </w:style>
  <w:style w:type="paragraph" w:customStyle="1" w:styleId="1fffa">
    <w:name w:val="Знак Знак Знак1 Знак Знак Знак Знак"/>
    <w:basedOn w:val="a0"/>
    <w:rsid w:val="00E50F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uiPriority w:val="9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uiPriority w:val="99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uiPriority w:val="99"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uiPriority w:val="20"/>
    <w:qFormat/>
    <w:rsid w:val="00052EA9"/>
    <w:rPr>
      <w:i/>
      <w:iCs/>
    </w:rPr>
  </w:style>
  <w:style w:type="character" w:customStyle="1" w:styleId="25">
    <w:name w:val="Основной текст (2)"/>
    <w:basedOn w:val="a1"/>
    <w:uiPriority w:val="99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uiPriority w:val="99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1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"/>
    <w:basedOn w:val="a0"/>
    <w:link w:val="afd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iPriority w:val="99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uiPriority w:val="99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uiPriority w:val="99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uiPriority w:val="9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B1640C"/>
    <w:pPr>
      <w:autoSpaceDE w:val="0"/>
      <w:autoSpaceDN w:val="0"/>
      <w:adjustRightInd w:val="0"/>
      <w:ind w:left="36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customStyle="1" w:styleId="2c">
    <w:name w:val="Заголовок (Уровень 2) Знак"/>
    <w:link w:val="2b"/>
    <w:locked/>
    <w:rsid w:val="00B1640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nhideWhenUsed/>
    <w:rsid w:val="00DA49C5"/>
    <w:rPr>
      <w:sz w:val="16"/>
      <w:szCs w:val="16"/>
    </w:rPr>
  </w:style>
  <w:style w:type="character" w:styleId="aff7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uiPriority w:val="99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iPriority w:val="99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iPriority w:val="99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uiPriority w:val="9"/>
    <w:qFormat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uiPriority w:val="99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e">
    <w:name w:val="Знак Знак Знак1 Знак Знак Знак Знак"/>
    <w:basedOn w:val="a0"/>
    <w:rsid w:val="00A145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2">
    <w:name w:val="Заголовок к тексту"/>
    <w:basedOn w:val="a0"/>
    <w:next w:val="a5"/>
    <w:qFormat/>
    <w:rsid w:val="00315D51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FontStyle26">
    <w:name w:val="Font Style26"/>
    <w:uiPriority w:val="99"/>
    <w:rsid w:val="00315D51"/>
    <w:rPr>
      <w:rFonts w:ascii="Times New Roman" w:hAnsi="Times New Roman" w:cs="Times New Roman" w:hint="default"/>
      <w:sz w:val="26"/>
      <w:szCs w:val="26"/>
    </w:rPr>
  </w:style>
  <w:style w:type="character" w:customStyle="1" w:styleId="213">
    <w:name w:val="Основной текст (21)_"/>
    <w:link w:val="2110"/>
    <w:uiPriority w:val="99"/>
    <w:rsid w:val="00315D51"/>
    <w:rPr>
      <w:sz w:val="16"/>
      <w:szCs w:val="16"/>
      <w:shd w:val="clear" w:color="auto" w:fill="FFFFFF"/>
    </w:rPr>
  </w:style>
  <w:style w:type="character" w:customStyle="1" w:styleId="21Exact">
    <w:name w:val="Основной текст (21) Exact"/>
    <w:uiPriority w:val="99"/>
    <w:rsid w:val="00315D51"/>
    <w:rPr>
      <w:sz w:val="16"/>
      <w:szCs w:val="16"/>
      <w:u w:val="none"/>
    </w:rPr>
  </w:style>
  <w:style w:type="character" w:customStyle="1" w:styleId="2Exact">
    <w:name w:val="Основной текст (2) Exact"/>
    <w:uiPriority w:val="99"/>
    <w:rsid w:val="00315D51"/>
    <w:rPr>
      <w:rFonts w:ascii="Times New Roman" w:hAnsi="Times New Roman" w:cs="Times New Roman"/>
      <w:u w:val="none"/>
    </w:rPr>
  </w:style>
  <w:style w:type="character" w:customStyle="1" w:styleId="170">
    <w:name w:val="Основной текст (17)_"/>
    <w:link w:val="171"/>
    <w:uiPriority w:val="99"/>
    <w:rsid w:val="00315D51"/>
    <w:rPr>
      <w:b/>
      <w:bCs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315D51"/>
    <w:rPr>
      <w:b/>
      <w:bCs/>
      <w:shd w:val="clear" w:color="auto" w:fill="FFFFFF"/>
    </w:rPr>
  </w:style>
  <w:style w:type="character" w:customStyle="1" w:styleId="2fb">
    <w:name w:val="Основной текст (2) + Курсив"/>
    <w:uiPriority w:val="99"/>
    <w:rsid w:val="00315D51"/>
    <w:rPr>
      <w:i/>
      <w:iCs/>
      <w:shd w:val="clear" w:color="auto" w:fill="FFFFFF"/>
    </w:rPr>
  </w:style>
  <w:style w:type="character" w:customStyle="1" w:styleId="190">
    <w:name w:val="Основной текст (19)_"/>
    <w:link w:val="191"/>
    <w:uiPriority w:val="99"/>
    <w:rsid w:val="00315D51"/>
    <w:rPr>
      <w:i/>
      <w:iCs/>
      <w:shd w:val="clear" w:color="auto" w:fill="FFFFFF"/>
    </w:rPr>
  </w:style>
  <w:style w:type="character" w:customStyle="1" w:styleId="192">
    <w:name w:val="Основной текст (19) + Не курсив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93">
    <w:name w:val="Основной текст (19)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fff">
    <w:name w:val="Заголовок №1_"/>
    <w:link w:val="1fff0"/>
    <w:uiPriority w:val="99"/>
    <w:rsid w:val="00315D51"/>
    <w:rPr>
      <w:b/>
      <w:bCs/>
      <w:sz w:val="28"/>
      <w:szCs w:val="28"/>
      <w:shd w:val="clear" w:color="auto" w:fill="FFFFFF"/>
    </w:rPr>
  </w:style>
  <w:style w:type="character" w:customStyle="1" w:styleId="19Exact">
    <w:name w:val="Основной текст (19) Exact"/>
    <w:uiPriority w:val="99"/>
    <w:rsid w:val="00315D51"/>
    <w:rPr>
      <w:rFonts w:ascii="Times New Roman" w:hAnsi="Times New Roman" w:cs="Times New Roman"/>
      <w:i/>
      <w:iCs/>
      <w:u w:val="none"/>
    </w:rPr>
  </w:style>
  <w:style w:type="character" w:customStyle="1" w:styleId="214">
    <w:name w:val="Основной текст (21) + Курсив"/>
    <w:uiPriority w:val="99"/>
    <w:rsid w:val="00315D51"/>
    <w:rPr>
      <w:i/>
      <w:iCs/>
      <w:sz w:val="16"/>
      <w:szCs w:val="16"/>
      <w:shd w:val="clear" w:color="auto" w:fill="FFFFFF"/>
    </w:rPr>
  </w:style>
  <w:style w:type="character" w:customStyle="1" w:styleId="2Exact0">
    <w:name w:val="Заголовок №2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">
    <w:name w:val="Основной текст (18)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1">
    <w:name w:val="Основной текст (18) Exact1"/>
    <w:uiPriority w:val="99"/>
    <w:rsid w:val="00315D51"/>
    <w:rPr>
      <w:b/>
      <w:bCs/>
      <w:u w:val="single"/>
      <w:shd w:val="clear" w:color="auto" w:fill="FFFFFF"/>
    </w:rPr>
  </w:style>
  <w:style w:type="character" w:customStyle="1" w:styleId="200">
    <w:name w:val="Основной текст (20)_"/>
    <w:link w:val="201"/>
    <w:uiPriority w:val="99"/>
    <w:rsid w:val="00315D51"/>
    <w:rPr>
      <w:b/>
      <w:bCs/>
      <w:i/>
      <w:iCs/>
      <w:sz w:val="23"/>
      <w:szCs w:val="23"/>
      <w:shd w:val="clear" w:color="auto" w:fill="FFFFFF"/>
    </w:rPr>
  </w:style>
  <w:style w:type="character" w:customStyle="1" w:styleId="affff3">
    <w:name w:val="Подпись к таблице_"/>
    <w:link w:val="affff4"/>
    <w:uiPriority w:val="99"/>
    <w:rsid w:val="00315D51"/>
    <w:rPr>
      <w:shd w:val="clear" w:color="auto" w:fill="FFFFFF"/>
    </w:rPr>
  </w:style>
  <w:style w:type="character" w:customStyle="1" w:styleId="2fc">
    <w:name w:val="Основной текст (2) + Полужирный"/>
    <w:uiPriority w:val="99"/>
    <w:rsid w:val="00315D51"/>
    <w:rPr>
      <w:b/>
      <w:bCs/>
      <w:shd w:val="clear" w:color="auto" w:fill="FFFFFF"/>
    </w:rPr>
  </w:style>
  <w:style w:type="character" w:customStyle="1" w:styleId="21Exact0">
    <w:name w:val="Основной текст (21) + Курсив Exact"/>
    <w:uiPriority w:val="99"/>
    <w:rsid w:val="00315D51"/>
    <w:rPr>
      <w:i/>
      <w:iCs/>
      <w:sz w:val="16"/>
      <w:szCs w:val="16"/>
      <w:shd w:val="clear" w:color="auto" w:fill="FFFFFF"/>
    </w:rPr>
  </w:style>
  <w:style w:type="paragraph" w:customStyle="1" w:styleId="2110">
    <w:name w:val="Основной текст (21)1"/>
    <w:basedOn w:val="a0"/>
    <w:link w:val="213"/>
    <w:uiPriority w:val="99"/>
    <w:rsid w:val="00315D51"/>
    <w:pPr>
      <w:widowControl w:val="0"/>
      <w:shd w:val="clear" w:color="auto" w:fill="FFFFFF"/>
      <w:spacing w:before="300" w:line="163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171">
    <w:name w:val="Основной текст (17)"/>
    <w:basedOn w:val="a0"/>
    <w:link w:val="170"/>
    <w:uiPriority w:val="99"/>
    <w:rsid w:val="00315D51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1">
    <w:name w:val="Основной текст (18)"/>
    <w:basedOn w:val="a0"/>
    <w:link w:val="180"/>
    <w:uiPriority w:val="99"/>
    <w:rsid w:val="00315D51"/>
    <w:pPr>
      <w:widowControl w:val="0"/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91">
    <w:name w:val="Основной текст (19)1"/>
    <w:basedOn w:val="a0"/>
    <w:link w:val="190"/>
    <w:uiPriority w:val="99"/>
    <w:rsid w:val="00315D51"/>
    <w:pPr>
      <w:widowControl w:val="0"/>
      <w:shd w:val="clear" w:color="auto" w:fill="FFFFFF"/>
      <w:spacing w:line="278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fff0">
    <w:name w:val="Заголовок №1"/>
    <w:basedOn w:val="a0"/>
    <w:link w:val="1fff"/>
    <w:uiPriority w:val="99"/>
    <w:rsid w:val="00315D51"/>
    <w:pPr>
      <w:widowControl w:val="0"/>
      <w:shd w:val="clear" w:color="auto" w:fill="FFFFFF"/>
      <w:spacing w:before="840" w:after="180" w:line="240" w:lineRule="atLeas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01">
    <w:name w:val="Основной текст (20)"/>
    <w:basedOn w:val="a0"/>
    <w:link w:val="200"/>
    <w:uiPriority w:val="99"/>
    <w:rsid w:val="00315D51"/>
    <w:pPr>
      <w:widowControl w:val="0"/>
      <w:shd w:val="clear" w:color="auto" w:fill="FFFFFF"/>
      <w:spacing w:before="1080" w:line="293" w:lineRule="exact"/>
      <w:jc w:val="center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affff4">
    <w:name w:val="Подпись к таблице"/>
    <w:basedOn w:val="a0"/>
    <w:link w:val="affff3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br">
    <w:name w:val="nobr"/>
    <w:rsid w:val="00315D51"/>
  </w:style>
  <w:style w:type="paragraph" w:customStyle="1" w:styleId="1fff1">
    <w:name w:val="Обычный (веб)1"/>
    <w:basedOn w:val="a0"/>
    <w:rsid w:val="00315D51"/>
    <w:pPr>
      <w:spacing w:before="100" w:after="100"/>
    </w:pPr>
    <w:rPr>
      <w:szCs w:val="20"/>
    </w:rPr>
  </w:style>
  <w:style w:type="character" w:customStyle="1" w:styleId="1fff2">
    <w:name w:val="Основной текст Знак1"/>
    <w:basedOn w:val="a1"/>
    <w:rsid w:val="00315D51"/>
  </w:style>
  <w:style w:type="character" w:customStyle="1" w:styleId="43">
    <w:name w:val="Основной текст (4)_"/>
    <w:link w:val="44"/>
    <w:uiPriority w:val="99"/>
    <w:locked/>
    <w:rsid w:val="00315D51"/>
    <w:rPr>
      <w:b/>
      <w:bCs/>
      <w:shd w:val="clear" w:color="auto" w:fill="FFFFFF"/>
    </w:rPr>
  </w:style>
  <w:style w:type="paragraph" w:customStyle="1" w:styleId="44">
    <w:name w:val="Основной текст (4)"/>
    <w:basedOn w:val="a0"/>
    <w:link w:val="43"/>
    <w:uiPriority w:val="99"/>
    <w:rsid w:val="00315D51"/>
    <w:pPr>
      <w:widowControl w:val="0"/>
      <w:shd w:val="clear" w:color="auto" w:fill="FFFFFF"/>
      <w:spacing w:before="240" w:after="24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ff3">
    <w:name w:val="Основной текст + Полужирный1"/>
    <w:uiPriority w:val="99"/>
    <w:rsid w:val="00315D51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customStyle="1" w:styleId="215">
    <w:name w:val="Основной текст (2)1"/>
    <w:basedOn w:val="a0"/>
    <w:uiPriority w:val="99"/>
    <w:rsid w:val="00315D51"/>
    <w:pPr>
      <w:widowControl w:val="0"/>
      <w:shd w:val="clear" w:color="auto" w:fill="FFFFFF"/>
      <w:spacing w:line="566" w:lineRule="exact"/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72">
    <w:name w:val="Основной текст (7)_"/>
    <w:link w:val="73"/>
    <w:uiPriority w:val="99"/>
    <w:rsid w:val="00315D51"/>
    <w:rPr>
      <w:sz w:val="18"/>
      <w:szCs w:val="18"/>
      <w:shd w:val="clear" w:color="auto" w:fill="FFFFFF"/>
    </w:rPr>
  </w:style>
  <w:style w:type="character" w:customStyle="1" w:styleId="29pt2">
    <w:name w:val="Основной текст (2) + 9 pt2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fd">
    <w:name w:val="Подпись к таблице (2)_"/>
    <w:link w:val="2fe"/>
    <w:uiPriority w:val="99"/>
    <w:rsid w:val="00315D51"/>
    <w:rPr>
      <w:sz w:val="18"/>
      <w:szCs w:val="1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315D51"/>
    <w:pPr>
      <w:widowControl w:val="0"/>
      <w:shd w:val="clear" w:color="auto" w:fill="FFFFFF"/>
      <w:spacing w:before="60" w:after="600"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fe">
    <w:name w:val="Подпись к таблице (2)"/>
    <w:basedOn w:val="a0"/>
    <w:link w:val="2fd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WW8Num1z3">
    <w:name w:val="WW8Num1z3"/>
    <w:rsid w:val="00315D51"/>
  </w:style>
  <w:style w:type="character" w:customStyle="1" w:styleId="WW8Num1z4">
    <w:name w:val="WW8Num1z4"/>
    <w:rsid w:val="00315D51"/>
  </w:style>
  <w:style w:type="character" w:customStyle="1" w:styleId="WW8Num1z5">
    <w:name w:val="WW8Num1z5"/>
    <w:rsid w:val="00315D51"/>
  </w:style>
  <w:style w:type="character" w:customStyle="1" w:styleId="WW8Num1z6">
    <w:name w:val="WW8Num1z6"/>
    <w:rsid w:val="00315D51"/>
  </w:style>
  <w:style w:type="character" w:customStyle="1" w:styleId="WW8Num1z7">
    <w:name w:val="WW8Num1z7"/>
    <w:rsid w:val="00315D51"/>
  </w:style>
  <w:style w:type="character" w:customStyle="1" w:styleId="WW8Num1z8">
    <w:name w:val="WW8Num1z8"/>
    <w:rsid w:val="00315D51"/>
  </w:style>
  <w:style w:type="paragraph" w:customStyle="1" w:styleId="1fff4">
    <w:name w:val="Указатель1"/>
    <w:basedOn w:val="a0"/>
    <w:rsid w:val="00315D51"/>
    <w:pPr>
      <w:suppressLineNumbers/>
      <w:suppressAutoHyphens/>
    </w:pPr>
    <w:rPr>
      <w:rFonts w:cs="Mangal"/>
      <w:lang w:eastAsia="zh-CN"/>
    </w:rPr>
  </w:style>
  <w:style w:type="paragraph" w:customStyle="1" w:styleId="affff5">
    <w:name w:val="Верхний и нижний колонтитулы"/>
    <w:basedOn w:val="a0"/>
    <w:rsid w:val="00315D51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fff6">
    <w:name w:val="Заголовок таблицы"/>
    <w:basedOn w:val="affff"/>
    <w:rsid w:val="00315D51"/>
    <w:pPr>
      <w:widowControl/>
      <w:jc w:val="center"/>
    </w:pPr>
    <w:rPr>
      <w:rFonts w:eastAsia="Times New Roman" w:cs="Times New Roman"/>
      <w:b/>
      <w:bCs/>
      <w:color w:val="auto"/>
      <w:lang w:val="ru-RU" w:eastAsia="zh-CN" w:bidi="ar-SA"/>
    </w:rPr>
  </w:style>
  <w:style w:type="numbering" w:customStyle="1" w:styleId="3f3">
    <w:name w:val="Нет списка3"/>
    <w:next w:val="a3"/>
    <w:uiPriority w:val="99"/>
    <w:semiHidden/>
    <w:unhideWhenUsed/>
    <w:rsid w:val="0043435E"/>
  </w:style>
  <w:style w:type="character" w:customStyle="1" w:styleId="affff7">
    <w:name w:val="Символ нумерации"/>
    <w:rsid w:val="0043435E"/>
  </w:style>
  <w:style w:type="table" w:customStyle="1" w:styleId="45">
    <w:name w:val="Сетка таблицы4"/>
    <w:basedOn w:val="a2"/>
    <w:next w:val="aff0"/>
    <w:rsid w:val="0043435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pt">
    <w:name w:val="Основной текст + Интервал 2 pt"/>
    <w:uiPriority w:val="99"/>
    <w:rsid w:val="0043435E"/>
    <w:rPr>
      <w:rFonts w:ascii="Times New Roman" w:hAnsi="Times New Roman"/>
      <w:spacing w:val="40"/>
      <w:sz w:val="21"/>
      <w:u w:val="none"/>
    </w:rPr>
  </w:style>
  <w:style w:type="table" w:customStyle="1" w:styleId="TableGrid">
    <w:name w:val="TableGrid"/>
    <w:rsid w:val="0043435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2"/>
    <w:next w:val="aff0"/>
    <w:uiPriority w:val="59"/>
    <w:unhideWhenUsed/>
    <w:rsid w:val="00D15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15B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f5">
    <w:name w:val="Знак Знак Знак1 Знак Знак Знак Знак"/>
    <w:basedOn w:val="a0"/>
    <w:rsid w:val="005F06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3">
    <w:name w:val="Сетка таблицы6"/>
    <w:basedOn w:val="a2"/>
    <w:next w:val="aff0"/>
    <w:uiPriority w:val="59"/>
    <w:unhideWhenUsed/>
    <w:rsid w:val="00370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f6">
    <w:name w:val="Знак Знак Знак1 Знак Знак Знак Знак"/>
    <w:basedOn w:val="a0"/>
    <w:rsid w:val="009473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f7">
    <w:name w:val="Знак Знак Знак1 Знак Знак Знак Знак Знак Знак Знак Знак Знак Знак"/>
    <w:basedOn w:val="a0"/>
    <w:rsid w:val="009473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8">
    <w:name w:val="Знак Знак Знак Знак"/>
    <w:basedOn w:val="a0"/>
    <w:rsid w:val="009473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12">
    <w:name w:val="Нет списка11"/>
    <w:next w:val="a3"/>
    <w:uiPriority w:val="99"/>
    <w:semiHidden/>
    <w:unhideWhenUsed/>
    <w:rsid w:val="0094739C"/>
  </w:style>
  <w:style w:type="table" w:customStyle="1" w:styleId="113">
    <w:name w:val="Сетка таблицы11"/>
    <w:basedOn w:val="a2"/>
    <w:next w:val="aff0"/>
    <w:uiPriority w:val="59"/>
    <w:rsid w:val="0094739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4">
    <w:name w:val="Знак Знак3 Знак"/>
    <w:basedOn w:val="a0"/>
    <w:rsid w:val="009473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ff8">
    <w:name w:val="Стиль приложения_1)"/>
    <w:basedOn w:val="a0"/>
    <w:uiPriority w:val="99"/>
    <w:rsid w:val="0094739C"/>
    <w:pPr>
      <w:jc w:val="both"/>
    </w:pPr>
    <w:rPr>
      <w:sz w:val="26"/>
      <w:szCs w:val="20"/>
    </w:rPr>
  </w:style>
  <w:style w:type="character" w:customStyle="1" w:styleId="1fff9">
    <w:name w:val="Неразрешенное упоминание1"/>
    <w:uiPriority w:val="99"/>
    <w:semiHidden/>
    <w:unhideWhenUsed/>
    <w:rsid w:val="0094739C"/>
    <w:rPr>
      <w:color w:val="605E5C"/>
      <w:shd w:val="clear" w:color="auto" w:fill="E1DFDD"/>
    </w:rPr>
  </w:style>
  <w:style w:type="character" w:styleId="affff9">
    <w:name w:val="Placeholder Text"/>
    <w:uiPriority w:val="99"/>
    <w:semiHidden/>
    <w:rsid w:val="0094739C"/>
    <w:rPr>
      <w:color w:val="808080"/>
    </w:rPr>
  </w:style>
  <w:style w:type="paragraph" w:customStyle="1" w:styleId="1fffa">
    <w:name w:val="Знак Знак Знак1 Знак Знак Знак Знак"/>
    <w:basedOn w:val="a0"/>
    <w:rsid w:val="00E50F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D61D1-51EE-4ED1-8DEE-36F3434F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3</cp:revision>
  <cp:lastPrinted>2018-12-17T09:17:00Z</cp:lastPrinted>
  <dcterms:created xsi:type="dcterms:W3CDTF">2024-12-06T03:07:00Z</dcterms:created>
  <dcterms:modified xsi:type="dcterms:W3CDTF">2024-12-06T03:11:00Z</dcterms:modified>
</cp:coreProperties>
</file>