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6242" w:rsidRPr="00253C60" w:rsidRDefault="006A6242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A6242" w:rsidRPr="00253C60" w:rsidRDefault="006A6242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5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6242" w:rsidRDefault="006A6242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A6242" w:rsidRDefault="006A6242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5E5F32" w:rsidRPr="00286862" w:rsidRDefault="005E5F32" w:rsidP="005E5F3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(четвёртого созыва)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5238F" w:rsidRDefault="005E5F3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86862">
        <w:rPr>
          <w:rFonts w:ascii="Arial" w:hAnsi="Arial" w:cs="Arial"/>
          <w:b/>
          <w:bCs/>
          <w:sz w:val="20"/>
          <w:szCs w:val="20"/>
        </w:rPr>
        <w:t>РЕШЕНИЕ</w:t>
      </w:r>
    </w:p>
    <w:p w:rsidR="00353252" w:rsidRPr="00286862" w:rsidRDefault="0035325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E5F32" w:rsidRPr="00286862" w:rsidRDefault="0035325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86862">
        <w:rPr>
          <w:rFonts w:ascii="Arial" w:hAnsi="Arial" w:cs="Arial"/>
          <w:bCs/>
          <w:sz w:val="20"/>
          <w:szCs w:val="20"/>
        </w:rPr>
        <w:t>с. Молчаново</w:t>
      </w:r>
    </w:p>
    <w:p w:rsidR="0099770F" w:rsidRPr="000473FE" w:rsidRDefault="0099770F" w:rsidP="0099770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color w:val="000000"/>
          <w:sz w:val="20"/>
          <w:szCs w:val="20"/>
        </w:rPr>
      </w:pPr>
      <w:r w:rsidRPr="000473FE">
        <w:rPr>
          <w:rFonts w:ascii="Arial" w:hAnsi="Arial" w:cs="Arial"/>
          <w:bCs/>
          <w:color w:val="000000"/>
          <w:sz w:val="20"/>
          <w:szCs w:val="20"/>
        </w:rPr>
        <w:t xml:space="preserve">   «20»  декабря 2021г.</w:t>
      </w:r>
      <w:r w:rsidRPr="000473FE">
        <w:rPr>
          <w:rFonts w:ascii="Arial" w:hAnsi="Arial" w:cs="Arial"/>
          <w:bCs/>
          <w:color w:val="000000"/>
          <w:sz w:val="20"/>
          <w:szCs w:val="20"/>
        </w:rPr>
        <w:tab/>
      </w:r>
      <w:r w:rsidRPr="000473FE">
        <w:rPr>
          <w:rFonts w:ascii="Arial" w:hAnsi="Arial" w:cs="Arial"/>
          <w:bCs/>
          <w:color w:val="000000"/>
          <w:sz w:val="20"/>
          <w:szCs w:val="20"/>
        </w:rPr>
        <w:tab/>
      </w:r>
      <w:r w:rsidRPr="000473FE">
        <w:rPr>
          <w:rFonts w:ascii="Arial" w:hAnsi="Arial" w:cs="Arial"/>
          <w:bCs/>
          <w:color w:val="000000"/>
          <w:sz w:val="20"/>
          <w:szCs w:val="20"/>
        </w:rPr>
        <w:tab/>
      </w:r>
      <w:r w:rsidRPr="000473FE">
        <w:rPr>
          <w:rFonts w:ascii="Arial" w:hAnsi="Arial" w:cs="Arial"/>
          <w:bCs/>
          <w:color w:val="000000"/>
          <w:sz w:val="20"/>
          <w:szCs w:val="20"/>
        </w:rPr>
        <w:tab/>
      </w:r>
      <w:r w:rsidRPr="000473FE">
        <w:rPr>
          <w:rFonts w:ascii="Arial" w:hAnsi="Arial" w:cs="Arial"/>
          <w:bCs/>
          <w:color w:val="000000"/>
          <w:sz w:val="20"/>
          <w:szCs w:val="20"/>
        </w:rPr>
        <w:tab/>
      </w:r>
      <w:r w:rsidRPr="000473FE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</w:t>
      </w:r>
      <w:r w:rsidRPr="000473FE">
        <w:rPr>
          <w:rFonts w:ascii="Arial" w:hAnsi="Arial" w:cs="Arial"/>
          <w:bCs/>
          <w:color w:val="000000"/>
          <w:sz w:val="20"/>
          <w:szCs w:val="20"/>
        </w:rPr>
        <w:t xml:space="preserve">№    20      </w:t>
      </w:r>
    </w:p>
    <w:p w:rsidR="0099770F" w:rsidRPr="000473FE" w:rsidRDefault="0099770F" w:rsidP="0099770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Об установлении учетной нормы и нормы предоставления жилого помещения по договору социального найма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0473FE">
        <w:rPr>
          <w:rFonts w:ascii="Arial" w:hAnsi="Arial" w:cs="Arial"/>
          <w:color w:val="000000"/>
          <w:sz w:val="20"/>
          <w:szCs w:val="20"/>
        </w:rPr>
        <w:t xml:space="preserve">В соответствии со статьями 50, 51 и 58 Жилищного кодекса Российской Федерации и Законом Томской области от 08.06.2005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Молчановское  сельское поселение Молчановского района Томской области, </w:t>
      </w:r>
      <w:proofErr w:type="gramEnd"/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b/>
          <w:color w:val="000000"/>
          <w:sz w:val="20"/>
          <w:szCs w:val="20"/>
        </w:rPr>
      </w:pPr>
      <w:r w:rsidRPr="000473FE">
        <w:rPr>
          <w:rFonts w:ascii="Arial" w:hAnsi="Arial" w:cs="Arial"/>
          <w:b/>
          <w:color w:val="000000"/>
          <w:sz w:val="20"/>
          <w:szCs w:val="20"/>
        </w:rPr>
        <w:t>Совет Молчановского сельского поселения РЕШИЛ: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 xml:space="preserve">1. Установить учётную норму площади жилого помещения </w:t>
      </w:r>
      <w:proofErr w:type="gramStart"/>
      <w:r w:rsidRPr="000473FE">
        <w:rPr>
          <w:rFonts w:ascii="Arial" w:hAnsi="Arial" w:cs="Arial"/>
          <w:color w:val="000000"/>
          <w:sz w:val="20"/>
          <w:szCs w:val="20"/>
        </w:rPr>
        <w:t>для определения уровня обеспеченности граждан общей площадью жилого помещения в целях принятия их на учёт в качестве нуждающихся в жилых помещениях</w:t>
      </w:r>
      <w:proofErr w:type="gramEnd"/>
      <w:r w:rsidRPr="000473FE">
        <w:rPr>
          <w:rFonts w:ascii="Arial" w:hAnsi="Arial" w:cs="Arial"/>
          <w:color w:val="000000"/>
          <w:sz w:val="20"/>
          <w:szCs w:val="20"/>
        </w:rPr>
        <w:t xml:space="preserve"> 12 квадратных метров общей площади на одного человека.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2. Установить норму предоставления площади жилого помещения по договору социального найма для определения размера общей площади жилого помещения, предоставляемого по договору социального найма, в размере: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- 14 квадратных метров общей площади на одного члена семьи, состоящей из 3-х и более человек;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- 35 квадратных метров общей площади на семью, состоящую из 2-х человек;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- 30 квадратных метров общей площади на одиноко проживающего гражданина.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3. Признать утратившим силу Решение Совета Молчановского сельского поселения от 28.12.2011 г. № 139 «Об установлении учётной нормы и нормы предоставления жилого помещения по договору социального найма».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  <w:lang w:val="x-none"/>
        </w:rPr>
      </w:pPr>
      <w:r w:rsidRPr="000473FE">
        <w:rPr>
          <w:rFonts w:ascii="Arial" w:hAnsi="Arial" w:cs="Arial"/>
          <w:color w:val="000000"/>
          <w:sz w:val="20"/>
          <w:szCs w:val="20"/>
        </w:rPr>
        <w:t>4.О</w:t>
      </w:r>
      <w:r w:rsidRPr="000473FE">
        <w:rPr>
          <w:rFonts w:ascii="Arial" w:hAnsi="Arial" w:cs="Arial"/>
          <w:color w:val="000000"/>
          <w:sz w:val="20"/>
          <w:szCs w:val="20"/>
          <w:lang w:val="x-none"/>
        </w:rPr>
        <w:t>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r w:rsidRPr="000473FE">
        <w:rPr>
          <w:rFonts w:ascii="Arial" w:hAnsi="Arial" w:cs="Arial"/>
          <w:color w:val="000000"/>
          <w:sz w:val="20"/>
          <w:szCs w:val="20"/>
          <w:lang w:val="en-US"/>
        </w:rPr>
        <w:t>msp</w:t>
      </w:r>
      <w:r w:rsidRPr="000473FE">
        <w:rPr>
          <w:rFonts w:ascii="Arial" w:hAnsi="Arial" w:cs="Arial"/>
          <w:color w:val="000000"/>
          <w:sz w:val="20"/>
          <w:szCs w:val="20"/>
          <w:lang w:val="x-none"/>
        </w:rPr>
        <w:t>.</w:t>
      </w:r>
      <w:proofErr w:type="spellStart"/>
      <w:r w:rsidRPr="000473FE"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 w:rsidRPr="000473FE">
        <w:rPr>
          <w:rFonts w:ascii="Arial" w:hAnsi="Arial" w:cs="Arial"/>
          <w:color w:val="000000"/>
          <w:sz w:val="20"/>
          <w:szCs w:val="20"/>
          <w:lang w:val="x-none"/>
        </w:rPr>
        <w:t>.</w:t>
      </w:r>
      <w:proofErr w:type="spellStart"/>
      <w:r w:rsidRPr="000473FE">
        <w:rPr>
          <w:rFonts w:ascii="Arial" w:hAnsi="Arial" w:cs="Arial"/>
          <w:color w:val="000000"/>
          <w:sz w:val="20"/>
          <w:szCs w:val="20"/>
          <w:lang w:val="x-none"/>
        </w:rPr>
        <w:t>ru</w:t>
      </w:r>
      <w:proofErr w:type="spellEnd"/>
      <w:r w:rsidRPr="000473FE">
        <w:rPr>
          <w:rFonts w:ascii="Arial" w:hAnsi="Arial" w:cs="Arial"/>
          <w:color w:val="000000"/>
          <w:sz w:val="20"/>
          <w:szCs w:val="20"/>
          <w:lang w:val="x-none"/>
        </w:rPr>
        <w:t xml:space="preserve">). </w:t>
      </w: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0473FE">
        <w:rPr>
          <w:rFonts w:ascii="Arial" w:hAnsi="Arial" w:cs="Arial"/>
          <w:color w:val="000000"/>
          <w:sz w:val="20"/>
          <w:szCs w:val="20"/>
          <w:lang w:val="x-none"/>
        </w:rPr>
        <w:t>Настоящее решение вступает в силу после его официального опубликования.</w:t>
      </w:r>
    </w:p>
    <w:p w:rsidR="0099770F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</w:p>
    <w:p w:rsidR="0099770F" w:rsidRPr="000473FE" w:rsidRDefault="0099770F" w:rsidP="0099770F">
      <w:pPr>
        <w:pStyle w:val="HTML0"/>
        <w:tabs>
          <w:tab w:val="left" w:pos="851"/>
        </w:tabs>
        <w:ind w:firstLine="567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lastRenderedPageBreak/>
        <w:t xml:space="preserve">6. </w:t>
      </w:r>
      <w:proofErr w:type="gramStart"/>
      <w:r w:rsidRPr="000473FE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0473FE"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возложить на </w:t>
      </w:r>
      <w:proofErr w:type="spellStart"/>
      <w:r w:rsidRPr="000473FE">
        <w:rPr>
          <w:rFonts w:ascii="Arial" w:hAnsi="Arial" w:cs="Arial"/>
          <w:color w:val="000000"/>
          <w:sz w:val="20"/>
          <w:szCs w:val="20"/>
        </w:rPr>
        <w:t>контрольно</w:t>
      </w:r>
      <w:proofErr w:type="spellEnd"/>
      <w:r w:rsidRPr="000473FE">
        <w:rPr>
          <w:rFonts w:ascii="Arial" w:hAnsi="Arial" w:cs="Arial"/>
          <w:color w:val="000000"/>
          <w:sz w:val="20"/>
          <w:szCs w:val="20"/>
        </w:rPr>
        <w:t xml:space="preserve"> – правовой комитет Совета Молчановского сельского поселения.</w:t>
      </w:r>
    </w:p>
    <w:p w:rsidR="0099770F" w:rsidRPr="000473FE" w:rsidRDefault="0099770F" w:rsidP="0099770F">
      <w:pPr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99770F" w:rsidRPr="000473FE" w:rsidRDefault="0099770F" w:rsidP="0099770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770F" w:rsidRPr="000473FE" w:rsidRDefault="0099770F" w:rsidP="0099770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99770F" w:rsidRPr="000473FE" w:rsidRDefault="0099770F" w:rsidP="0099770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473FE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0473FE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0473FE">
        <w:rPr>
          <w:rFonts w:ascii="Arial" w:hAnsi="Arial" w:cs="Arial"/>
          <w:i/>
          <w:color w:val="000000"/>
          <w:sz w:val="20"/>
          <w:szCs w:val="20"/>
        </w:rPr>
        <w:tab/>
        <w:t xml:space="preserve">     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 </w:t>
      </w:r>
      <w:r w:rsidRPr="000473FE">
        <w:rPr>
          <w:rFonts w:ascii="Arial" w:hAnsi="Arial" w:cs="Arial"/>
          <w:color w:val="000000"/>
          <w:sz w:val="20"/>
          <w:szCs w:val="20"/>
        </w:rPr>
        <w:t>В. Г. Сысоев</w:t>
      </w:r>
      <w:r w:rsidRPr="000473FE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99770F" w:rsidRPr="000473FE" w:rsidRDefault="0099770F" w:rsidP="0099770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770F" w:rsidRPr="000473FE" w:rsidRDefault="0099770F" w:rsidP="0099770F">
      <w:pPr>
        <w:pStyle w:val="HTML0"/>
        <w:rPr>
          <w:rFonts w:ascii="Arial" w:hAnsi="Arial" w:cs="Arial"/>
          <w:color w:val="000000"/>
          <w:sz w:val="20"/>
          <w:szCs w:val="20"/>
        </w:rPr>
      </w:pPr>
      <w:r w:rsidRPr="000473FE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0473FE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0473F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473FE">
        <w:rPr>
          <w:rFonts w:ascii="Arial" w:hAnsi="Arial" w:cs="Arial"/>
          <w:color w:val="000000"/>
          <w:sz w:val="20"/>
          <w:szCs w:val="20"/>
        </w:rPr>
        <w:t>(подпись)</w:t>
      </w:r>
      <w:r w:rsidRPr="000473F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0473FE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0473FE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  <w:r w:rsidRPr="000473FE">
        <w:rPr>
          <w:rFonts w:ascii="Arial" w:hAnsi="Arial" w:cs="Arial"/>
          <w:i/>
          <w:color w:val="000000"/>
          <w:sz w:val="20"/>
          <w:szCs w:val="20"/>
        </w:rPr>
        <w:t xml:space="preserve">          </w:t>
      </w:r>
      <w:r w:rsidRPr="000473FE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0F063D" w:rsidRPr="00286862" w:rsidRDefault="000F063D" w:rsidP="007E3551">
      <w:pPr>
        <w:pStyle w:val="ConsPlusNormal"/>
        <w:ind w:firstLine="709"/>
        <w:jc w:val="both"/>
        <w:rPr>
          <w:color w:val="000000"/>
        </w:rPr>
      </w:pPr>
    </w:p>
    <w:p w:rsidR="000F063D" w:rsidRPr="00286862" w:rsidRDefault="000F063D" w:rsidP="000F063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F063D" w:rsidRPr="00286862" w:rsidRDefault="000F063D" w:rsidP="000F063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17BB0" w:rsidRPr="00286862" w:rsidRDefault="00517BB0" w:rsidP="000F063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517BB0" w:rsidRPr="00286862" w:rsidRDefault="00517BB0" w:rsidP="00517BB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86862">
        <w:rPr>
          <w:rFonts w:ascii="Arial" w:hAnsi="Arial" w:cs="Arial"/>
          <w:b/>
          <w:bCs/>
          <w:sz w:val="20"/>
          <w:szCs w:val="20"/>
        </w:rPr>
        <w:t>РЕШЕНИЕ</w:t>
      </w:r>
    </w:p>
    <w:p w:rsidR="00517BB0" w:rsidRPr="00286862" w:rsidRDefault="00517BB0" w:rsidP="00517BB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517BB0" w:rsidRPr="00286862" w:rsidRDefault="00517BB0" w:rsidP="00517BB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286862">
        <w:rPr>
          <w:rFonts w:ascii="Arial" w:hAnsi="Arial" w:cs="Arial"/>
          <w:bCs/>
          <w:sz w:val="20"/>
          <w:szCs w:val="20"/>
        </w:rPr>
        <w:t>с. Молчаново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  <w:r w:rsidRPr="00570239">
        <w:rPr>
          <w:rFonts w:ascii="Arial" w:hAnsi="Arial" w:cs="Arial"/>
          <w:bCs/>
          <w:sz w:val="20"/>
          <w:szCs w:val="20"/>
        </w:rPr>
        <w:t>«27» декабря 2021г.</w:t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</w:r>
      <w:r w:rsidRPr="00570239">
        <w:rPr>
          <w:rFonts w:ascii="Arial" w:hAnsi="Arial" w:cs="Arial"/>
          <w:bCs/>
          <w:sz w:val="20"/>
          <w:szCs w:val="20"/>
        </w:rPr>
        <w:tab/>
        <w:t xml:space="preserve">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570239">
        <w:rPr>
          <w:rFonts w:ascii="Arial" w:hAnsi="Arial" w:cs="Arial"/>
          <w:bCs/>
          <w:sz w:val="20"/>
          <w:szCs w:val="20"/>
        </w:rPr>
        <w:t>№ 21</w:t>
      </w:r>
    </w:p>
    <w:p w:rsidR="005546FE" w:rsidRPr="00570239" w:rsidRDefault="005546FE" w:rsidP="005546FE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color w:val="333333"/>
          <w:sz w:val="20"/>
          <w:szCs w:val="20"/>
        </w:rPr>
      </w:pP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</w:t>
      </w:r>
      <w:r w:rsidRPr="00570239">
        <w:rPr>
          <w:rFonts w:ascii="Arial" w:hAnsi="Arial" w:cs="Arial"/>
          <w:color w:val="000000"/>
          <w:sz w:val="20"/>
          <w:szCs w:val="20"/>
        </w:rPr>
        <w:t>и на плановый период 2023 и 2024 годов</w:t>
      </w: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570239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70239">
          <w:rPr>
            <w:rFonts w:ascii="Arial" w:hAnsi="Arial" w:cs="Arial"/>
            <w:sz w:val="20"/>
            <w:szCs w:val="20"/>
          </w:rPr>
          <w:t>2003 г</w:t>
        </w:r>
      </w:smartTag>
      <w:r w:rsidRPr="00570239">
        <w:rPr>
          <w:rFonts w:ascii="Arial" w:hAnsi="Arial" w:cs="Arial"/>
          <w:sz w:val="20"/>
          <w:szCs w:val="20"/>
        </w:rPr>
        <w:t>. № 131-ФЗ «Об общих принципах организации местного самоуправления в Российской Федерации» Совет Молчановского сельского поселения</w:t>
      </w:r>
      <w:r w:rsidRPr="00570239">
        <w:rPr>
          <w:rFonts w:ascii="Arial" w:hAnsi="Arial" w:cs="Arial"/>
          <w:b/>
          <w:sz w:val="20"/>
          <w:szCs w:val="20"/>
        </w:rPr>
        <w:t xml:space="preserve"> 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>РЕШИЛ</w:t>
      </w:r>
    </w:p>
    <w:p w:rsidR="005546FE" w:rsidRPr="00570239" w:rsidRDefault="005546FE" w:rsidP="005546FE">
      <w:pPr>
        <w:pStyle w:val="aa"/>
        <w:ind w:left="1080"/>
        <w:rPr>
          <w:rFonts w:ascii="Arial" w:hAnsi="Arial" w:cs="Arial"/>
          <w:spacing w:val="-24"/>
          <w:sz w:val="20"/>
          <w:szCs w:val="20"/>
        </w:rPr>
      </w:pP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Times New Roman" w:hAnsi="Times New Roman"/>
          <w:sz w:val="20"/>
          <w:szCs w:val="20"/>
        </w:rPr>
        <w:t>1</w:t>
      </w:r>
      <w:r w:rsidRPr="00570239">
        <w:rPr>
          <w:rFonts w:ascii="Arial" w:hAnsi="Arial" w:cs="Arial"/>
          <w:sz w:val="20"/>
          <w:szCs w:val="20"/>
        </w:rPr>
        <w:t xml:space="preserve">. Утвердить основные характеристики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1) общий объём доходов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в сумме 30 516,5 тыс. рублей, в том числе, налоговые и неналоговые доходы в сумме 13 594,1 тыс. рублей, безвозмездные поступления в сумме 16 922,4 тыс. рублей;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2) общий объём расходов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в сумме 30 516,5 тыс. рублей;</w:t>
      </w:r>
    </w:p>
    <w:p w:rsidR="005546FE" w:rsidRPr="00570239" w:rsidRDefault="005546FE" w:rsidP="005546F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3) дефицит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в сумме 0,0 тыс. рублей.</w:t>
      </w:r>
    </w:p>
    <w:p w:rsidR="005546FE" w:rsidRPr="00570239" w:rsidRDefault="005546FE" w:rsidP="005546F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2. Утвердить основные характеристики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2023 год и на 2024 год: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proofErr w:type="gramStart"/>
      <w:r w:rsidRPr="00570239">
        <w:rPr>
          <w:rFonts w:ascii="Arial" w:hAnsi="Arial" w:cs="Arial"/>
          <w:sz w:val="20"/>
          <w:szCs w:val="20"/>
        </w:rPr>
        <w:t>1) общий объём доходов бюджета муниципального образования Молчановское сельское поселение на 2023 год в сумме 29 467,9 тыс. рублей, в том числе, налоговые и неналоговые доходы в сумме 19 152,6 тыс. рублей, безвозмездные поступления в сумме 10 315,3 тыс. рублей и на 2024 год в сумме 29 467,9 тыс. рублей, в том числе налоговые и неналоговые доходы в сумме 19</w:t>
      </w:r>
      <w:proofErr w:type="gramEnd"/>
      <w:r w:rsidRPr="00570239">
        <w:rPr>
          <w:rFonts w:ascii="Arial" w:hAnsi="Arial" w:cs="Arial"/>
          <w:sz w:val="20"/>
          <w:szCs w:val="20"/>
        </w:rPr>
        <w:t> 132,0 тыс. рублей, безвозмездные поступления в сумме 10 335,9 тыс. рублей;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proofErr w:type="gramStart"/>
      <w:r w:rsidRPr="00570239">
        <w:rPr>
          <w:rFonts w:ascii="Arial" w:hAnsi="Arial" w:cs="Arial"/>
          <w:sz w:val="20"/>
          <w:szCs w:val="20"/>
        </w:rPr>
        <w:t>2) общий объём расходов бюджета муниципального образования Молчановское сельское поселение на 2023 год в сумме 29 467,9 тыс. рублей, в том числе условно утвержденные расходы в сумме 448,1 тыс. рублей, и на 2023 год в сумме 29 467,9 тыс. рублей, в том числе условно утвержденные расходы в сумме 920,3 тыс. рублей;</w:t>
      </w:r>
      <w:proofErr w:type="gramEnd"/>
    </w:p>
    <w:p w:rsidR="005546FE" w:rsidRPr="00570239" w:rsidRDefault="005546FE" w:rsidP="005546F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3) дефицит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2023 год в сумме 0,0 тыс. рублей и на 2024 год в сумме 0,0 тыс. рублей.</w:t>
      </w:r>
    </w:p>
    <w:p w:rsidR="005546FE" w:rsidRPr="00570239" w:rsidRDefault="005546FE" w:rsidP="005546FE">
      <w:pPr>
        <w:ind w:firstLine="720"/>
        <w:jc w:val="both"/>
        <w:rPr>
          <w:rFonts w:ascii="Arial" w:hAnsi="Arial" w:cs="Arial"/>
          <w:color w:val="FF0000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570239">
        <w:rPr>
          <w:rFonts w:ascii="Arial" w:hAnsi="Arial" w:cs="Arial"/>
          <w:sz w:val="20"/>
          <w:szCs w:val="20"/>
        </w:rPr>
        <w:t>Установить, что остатки средств бюджета муниципального образования Молчановское сельское поселение на начало текущего финансового года, за исключением остатков бюджетных ассигнований дорожного фонда муниципального образования Молчановское сельское поселение и остатков неиспользованных межбюджетных трансфертов, полученных бюджетом муниципального образования Молчановское сельское поселение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кассовых разрывов, возникающих при исполнении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поселение.</w:t>
      </w:r>
      <w:r w:rsidRPr="0057023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546FE" w:rsidRPr="00570239" w:rsidRDefault="005546FE" w:rsidP="005546FE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4. Утвердить: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1) перечень главных администраторов доходов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–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№</w:t>
      </w:r>
      <w:r w:rsidRPr="00570239">
        <w:rPr>
          <w:rFonts w:ascii="Arial" w:hAnsi="Arial" w:cs="Arial"/>
          <w:bCs/>
          <w:sz w:val="20"/>
          <w:szCs w:val="20"/>
        </w:rPr>
        <w:t>1</w:t>
      </w:r>
      <w:r w:rsidRPr="00570239">
        <w:rPr>
          <w:rFonts w:ascii="Arial" w:hAnsi="Arial" w:cs="Arial"/>
          <w:sz w:val="20"/>
          <w:szCs w:val="20"/>
        </w:rPr>
        <w:t xml:space="preserve">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lastRenderedPageBreak/>
        <w:t xml:space="preserve">2) перечень главных администраторов доходов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 согласно приложению №2 к настоящему решению;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3) перечень главных </w:t>
      </w:r>
      <w:proofErr w:type="gramStart"/>
      <w:r w:rsidRPr="00570239">
        <w:rPr>
          <w:rFonts w:ascii="Arial" w:hAnsi="Arial" w:cs="Arial"/>
          <w:sz w:val="20"/>
          <w:szCs w:val="20"/>
        </w:rPr>
        <w:t>администраторов источников финансирования дефицита муниципального образования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Молчановское сельское поселение согласно приложению №</w:t>
      </w:r>
      <w:r w:rsidRPr="00570239">
        <w:rPr>
          <w:rFonts w:ascii="Arial" w:hAnsi="Arial" w:cs="Arial"/>
          <w:bCs/>
          <w:sz w:val="20"/>
          <w:szCs w:val="20"/>
        </w:rPr>
        <w:t xml:space="preserve">3 </w:t>
      </w:r>
      <w:r w:rsidRPr="00570239">
        <w:rPr>
          <w:rFonts w:ascii="Arial" w:hAnsi="Arial" w:cs="Arial"/>
          <w:sz w:val="20"/>
          <w:szCs w:val="20"/>
        </w:rPr>
        <w:t>к настоящему решению;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4) объём безвозмездных поступлений в бюджет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год, согласно приложению №4 к настоящему решению и плановый период 2023 и 2024 годов согласно приложению №4.1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5) источники финансирования дефицита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 согласно приложению №</w:t>
      </w:r>
      <w:r w:rsidRPr="00570239">
        <w:rPr>
          <w:rFonts w:ascii="Arial" w:hAnsi="Arial" w:cs="Arial"/>
          <w:bCs/>
          <w:sz w:val="20"/>
          <w:szCs w:val="20"/>
        </w:rPr>
        <w:t>5</w:t>
      </w:r>
      <w:r w:rsidRPr="00570239">
        <w:rPr>
          <w:rFonts w:ascii="Arial" w:hAnsi="Arial" w:cs="Arial"/>
          <w:sz w:val="20"/>
          <w:szCs w:val="20"/>
        </w:rPr>
        <w:t xml:space="preserve">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proofErr w:type="gramStart"/>
      <w:r w:rsidRPr="00570239">
        <w:rPr>
          <w:rFonts w:ascii="Arial" w:hAnsi="Arial" w:cs="Arial"/>
          <w:sz w:val="20"/>
          <w:szCs w:val="20"/>
        </w:rPr>
        <w:t>6)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2022 год и на плановый период 2023 и 2024 годов, согласно приложению №6 к настоящему решению;</w:t>
      </w:r>
      <w:proofErr w:type="gramEnd"/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7)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районного бюджета, на 2022 год и на плановый период 2023 и 2024 годов, согласно приложению №7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8) программу муниципальных внутренних заимствований Молчановского сельского поселения на 2022 год и на плановый период 2023 и 2024 годов согласно приложению №8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9) программу муниципальных гарантий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на плановый период 2023 и 2024 годов согласно приложению №9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proofErr w:type="gramStart"/>
      <w:r w:rsidRPr="00570239">
        <w:rPr>
          <w:rFonts w:ascii="Arial" w:hAnsi="Arial" w:cs="Arial"/>
          <w:sz w:val="20"/>
          <w:szCs w:val="20"/>
        </w:rPr>
        <w:t>10) распределение бюджетных ассигнований бюджета муниципального образования Молчановское сельское поселение по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видов расходов классификации расходов бюджетов на 2022 год согласно приложению 10 к настоящему решению и на плановый период 2023 и 2024 годов согласно приложению 10.1 к настоящему решению;</w:t>
      </w:r>
      <w:proofErr w:type="gramEnd"/>
    </w:p>
    <w:p w:rsidR="005546FE" w:rsidRPr="00570239" w:rsidRDefault="005546FE" w:rsidP="005546FE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11) перечень главных распорядителей (распорядителей) средств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согласно приложению 11 к настоящему решению.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5. Утвердить: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1) в пределах общего объема расходов, установленного пунктом 1 настоящего решения, ведомственную структуру расходов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согласно приложению 12 к настоящему решению и на плановый период 2023 и 2024 годов согласно приложению №12.1 к настоящему решению;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2) объем бюджетных ассигнований Дорожного фонда </w:t>
      </w:r>
      <w:r w:rsidRPr="00570239">
        <w:rPr>
          <w:rStyle w:val="a9"/>
          <w:rFonts w:eastAsia="Courier New" w:cs="Arial"/>
          <w:b/>
          <w:szCs w:val="20"/>
        </w:rPr>
        <w:t xml:space="preserve">Молчановского сельского поселения на 2022 год </w:t>
      </w:r>
      <w:r w:rsidRPr="00570239">
        <w:rPr>
          <w:rFonts w:ascii="Arial" w:hAnsi="Arial" w:cs="Arial"/>
          <w:sz w:val="20"/>
          <w:szCs w:val="20"/>
        </w:rPr>
        <w:t>и на плановый период 2023 и 2024 годов в сумме: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на 2022 год – 5 139,7 тыс. рублей;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на 2023 год – 4 803,2 тыс. рублей;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на 2024 год – 4 811,2 тыс. рублей.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6. Установить: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1) верхний предел муниципального долга Молчановского сельского поселения </w:t>
      </w:r>
      <w:proofErr w:type="gramStart"/>
      <w:r w:rsidRPr="00570239">
        <w:rPr>
          <w:rFonts w:ascii="Arial" w:hAnsi="Arial" w:cs="Arial"/>
          <w:sz w:val="20"/>
          <w:szCs w:val="20"/>
        </w:rPr>
        <w:t>на</w:t>
      </w:r>
      <w:proofErr w:type="gramEnd"/>
      <w:r w:rsidRPr="00570239">
        <w:rPr>
          <w:rFonts w:ascii="Arial" w:hAnsi="Arial" w:cs="Arial"/>
          <w:sz w:val="20"/>
          <w:szCs w:val="20"/>
        </w:rPr>
        <w:t>: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1 января 2023 года в сумме 0,0 тыс. рублей, в том числе верхний передел долга по муниципальным гарантиям в сумме 0,0 тыс. рублей;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1 января 2024 года в сумме 0,0 тыс. рублей, в том числе верхний передел долга по муниципальным гарантиям в сумме 0,0 тыс. рублей;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1 января 2025 года в сумме 0,0 тыс. рублей, в том числе верхний передел долга по муниципальным гарантиям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2) предельный объем муниципального долга Молчановского сельского поселения: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2022 год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2023 год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2024 год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3) объем расходов на обслуживание муниципального долга </w:t>
      </w:r>
      <w:proofErr w:type="gramStart"/>
      <w:r w:rsidRPr="00570239">
        <w:rPr>
          <w:rFonts w:ascii="Arial" w:hAnsi="Arial" w:cs="Arial"/>
          <w:sz w:val="20"/>
          <w:szCs w:val="20"/>
        </w:rPr>
        <w:t>на</w:t>
      </w:r>
      <w:proofErr w:type="gramEnd"/>
      <w:r w:rsidRPr="00570239">
        <w:rPr>
          <w:rFonts w:ascii="Arial" w:hAnsi="Arial" w:cs="Arial"/>
          <w:sz w:val="20"/>
          <w:szCs w:val="20"/>
        </w:rPr>
        <w:t>: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2022 год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2023 год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2024 год в сумме 0,0 тыс. рублей;</w:t>
      </w:r>
    </w:p>
    <w:p w:rsidR="005546FE" w:rsidRPr="00570239" w:rsidRDefault="005546FE" w:rsidP="005546F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4) муниципальные гарантии Молчановского сельского поселения в 2022 - 2024 годах не предоставляются.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lastRenderedPageBreak/>
        <w:t xml:space="preserve">7. </w:t>
      </w:r>
      <w:proofErr w:type="gramStart"/>
      <w:r w:rsidRPr="00570239">
        <w:rPr>
          <w:rFonts w:ascii="Arial" w:hAnsi="Arial" w:cs="Arial"/>
          <w:sz w:val="20"/>
          <w:szCs w:val="20"/>
        </w:rPr>
        <w:t>Безвозмездные поступления от физических и юридических лиц, в том числе добровольные пожертвования, поступившие в бюджет муниципального образования Молчановское сельское поселение сверх утвержденных настоящим решением, направляются в 2022 году и на плановый период 2023 и 2024 годах на увеличение расходов путем внесения изменений в сводную бюджетную роспись по представлению главных распорядителей средств бюджета муниципального образования Молчановское сельское поселение без внесения изменений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в настоящее решение.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8. Установить, что при заключении подлежащего оплате за счет средств бюджета муниципального образования Молчановское сельское поселение гражданско-правового договора (муниципального контракта), предметом которого являются поставка товара, выполнение работы, оказание услуги, получателями средств бюджета муниципального образования Молчановское сельское поселение могут предусматриваться авансовые платежи:</w:t>
      </w:r>
    </w:p>
    <w:p w:rsidR="005546FE" w:rsidRPr="00570239" w:rsidRDefault="005546FE" w:rsidP="005546F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Молчановское сельское поселение в соответствующем финансовом году, - по договорам (контрактам) услуг связи, электроэнергии, запасных частей, диагностики компьютерной и офисной техники, ремонта и обслуживания компьютерной и офисной техники, курсов переподготовки и повышения квалификации, семинаров, </w:t>
      </w:r>
      <w:proofErr w:type="spellStart"/>
      <w:r w:rsidRPr="00570239">
        <w:rPr>
          <w:rFonts w:ascii="Arial" w:hAnsi="Arial" w:cs="Arial"/>
          <w:sz w:val="20"/>
          <w:szCs w:val="20"/>
        </w:rPr>
        <w:t>вебинаров</w:t>
      </w:r>
      <w:proofErr w:type="spellEnd"/>
      <w:r w:rsidRPr="00570239">
        <w:rPr>
          <w:rFonts w:ascii="Arial" w:hAnsi="Arial" w:cs="Arial"/>
          <w:sz w:val="20"/>
          <w:szCs w:val="20"/>
        </w:rPr>
        <w:t>, приобретении ави</w:t>
      </w:r>
      <w:proofErr w:type="gramStart"/>
      <w:r w:rsidRPr="00570239">
        <w:rPr>
          <w:rFonts w:ascii="Arial" w:hAnsi="Arial" w:cs="Arial"/>
          <w:sz w:val="20"/>
          <w:szCs w:val="20"/>
        </w:rPr>
        <w:t>а-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и железнодорожных </w:t>
      </w:r>
      <w:proofErr w:type="gramStart"/>
      <w:r w:rsidRPr="00570239">
        <w:rPr>
          <w:rFonts w:ascii="Arial" w:hAnsi="Arial" w:cs="Arial"/>
          <w:sz w:val="20"/>
          <w:szCs w:val="20"/>
        </w:rPr>
        <w:t>билетов</w:t>
      </w:r>
      <w:r w:rsidRPr="00570239">
        <w:rPr>
          <w:sz w:val="20"/>
          <w:szCs w:val="20"/>
        </w:rPr>
        <w:t>,</w:t>
      </w:r>
      <w:r w:rsidRPr="00570239">
        <w:rPr>
          <w:rFonts w:ascii="Arial" w:hAnsi="Arial" w:cs="Arial"/>
          <w:sz w:val="20"/>
          <w:szCs w:val="20"/>
        </w:rPr>
        <w:t xml:space="preserve"> обязательного страхования гражданской ответственности владельцев транспортных средств,</w:t>
      </w:r>
      <w:r w:rsidRPr="00570239">
        <w:rPr>
          <w:sz w:val="20"/>
          <w:szCs w:val="20"/>
        </w:rPr>
        <w:t xml:space="preserve"> </w:t>
      </w:r>
      <w:r w:rsidRPr="00570239">
        <w:rPr>
          <w:rFonts w:ascii="Arial" w:hAnsi="Arial" w:cs="Arial"/>
          <w:sz w:val="20"/>
          <w:szCs w:val="20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 организации и проведения культурно – досуговых и культурно массовых мероприятий, образовательных услуг, услуг по определению достоверности определения сметной стоимости, сопровождения программных продуктов, информационных услуг, приобретение основных средств и материальных запасов;</w:t>
      </w:r>
      <w:proofErr w:type="gramEnd"/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70239">
        <w:rPr>
          <w:rFonts w:ascii="Arial" w:hAnsi="Arial" w:cs="Arial"/>
          <w:sz w:val="20"/>
          <w:szCs w:val="20"/>
        </w:rPr>
        <w:t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Молчановское сельское поселение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Молчановского сельского поселения.</w:t>
      </w:r>
      <w:proofErr w:type="gramEnd"/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9. Установить предельную величину: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резервного фонда Администрации Молчановского сельского поселения по ликвидации последствий стихийных бедствий и других чрезвычайных ситуаций </w:t>
      </w:r>
      <w:proofErr w:type="gramStart"/>
      <w:r w:rsidRPr="00570239">
        <w:rPr>
          <w:rFonts w:ascii="Arial" w:hAnsi="Arial" w:cs="Arial"/>
          <w:sz w:val="20"/>
          <w:szCs w:val="20"/>
        </w:rPr>
        <w:t>на</w:t>
      </w:r>
      <w:proofErr w:type="gramEnd"/>
      <w:r w:rsidRPr="00570239">
        <w:rPr>
          <w:rFonts w:ascii="Arial" w:hAnsi="Arial" w:cs="Arial"/>
          <w:sz w:val="20"/>
          <w:szCs w:val="20"/>
        </w:rPr>
        <w:t>: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2022 год в сумме 30,0 тыс. рублей;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2023 год в сумме 31,2 тыс. рублей;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2024 год в сумме 32,5 тыс. рублей;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Резервного фонда финансирования непредвиденных расходов Администрации Молчановского сельского поселения </w:t>
      </w:r>
      <w:proofErr w:type="gramStart"/>
      <w:r w:rsidRPr="00570239">
        <w:rPr>
          <w:rFonts w:ascii="Arial" w:hAnsi="Arial" w:cs="Arial"/>
          <w:sz w:val="20"/>
          <w:szCs w:val="20"/>
        </w:rPr>
        <w:t>на</w:t>
      </w:r>
      <w:proofErr w:type="gramEnd"/>
      <w:r w:rsidRPr="00570239">
        <w:rPr>
          <w:rFonts w:ascii="Arial" w:hAnsi="Arial" w:cs="Arial"/>
          <w:sz w:val="20"/>
          <w:szCs w:val="20"/>
        </w:rPr>
        <w:t>: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2022 год в сумме 15,0 тыс. рублей;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2023 год в сумме 15,6 тыс. рублей;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2024 год в сумме 16,2 тыс. рублей.</w:t>
      </w:r>
    </w:p>
    <w:p w:rsidR="005546FE" w:rsidRPr="00570239" w:rsidRDefault="005546FE" w:rsidP="005546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10. Настоящее решение подлежит официальному опубликованию в информационном бюллетене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Pr="00570239">
        <w:rPr>
          <w:rFonts w:ascii="Arial" w:hAnsi="Arial" w:cs="Arial"/>
          <w:sz w:val="20"/>
          <w:szCs w:val="20"/>
          <w:lang w:val="en-US"/>
        </w:rPr>
        <w:t>http</w:t>
      </w:r>
      <w:r w:rsidRPr="00570239">
        <w:rPr>
          <w:rFonts w:ascii="Arial" w:hAnsi="Arial" w:cs="Arial"/>
          <w:sz w:val="20"/>
          <w:szCs w:val="20"/>
        </w:rPr>
        <w:t>://</w:t>
      </w:r>
      <w:r w:rsidRPr="00570239">
        <w:rPr>
          <w:rFonts w:ascii="Arial" w:hAnsi="Arial" w:cs="Arial"/>
          <w:sz w:val="20"/>
          <w:szCs w:val="20"/>
          <w:lang w:val="en-US"/>
        </w:rPr>
        <w:t>www</w:t>
      </w:r>
      <w:r w:rsidRPr="00570239">
        <w:rPr>
          <w:rFonts w:ascii="Arial" w:hAnsi="Arial" w:cs="Arial"/>
          <w:sz w:val="20"/>
          <w:szCs w:val="20"/>
        </w:rPr>
        <w:t>.</w:t>
      </w:r>
      <w:proofErr w:type="spellStart"/>
      <w:r w:rsidRPr="00570239">
        <w:rPr>
          <w:rFonts w:ascii="Arial" w:hAnsi="Arial" w:cs="Arial"/>
          <w:sz w:val="20"/>
          <w:szCs w:val="20"/>
          <w:lang w:val="en-US"/>
        </w:rPr>
        <w:t>msp</w:t>
      </w:r>
      <w:proofErr w:type="spellEnd"/>
      <w:r w:rsidRPr="00570239">
        <w:rPr>
          <w:rFonts w:ascii="Arial" w:hAnsi="Arial" w:cs="Arial"/>
          <w:sz w:val="20"/>
          <w:szCs w:val="20"/>
        </w:rPr>
        <w:t>.</w:t>
      </w:r>
      <w:proofErr w:type="spellStart"/>
      <w:r w:rsidRPr="00570239">
        <w:rPr>
          <w:rFonts w:ascii="Arial" w:hAnsi="Arial" w:cs="Arial"/>
          <w:sz w:val="20"/>
          <w:szCs w:val="20"/>
          <w:lang w:val="en-US"/>
        </w:rPr>
        <w:t>tomskinvest</w:t>
      </w:r>
      <w:proofErr w:type="spellEnd"/>
      <w:r w:rsidRPr="00570239">
        <w:rPr>
          <w:rFonts w:ascii="Arial" w:hAnsi="Arial" w:cs="Arial"/>
          <w:sz w:val="20"/>
          <w:szCs w:val="20"/>
        </w:rPr>
        <w:t>.</w:t>
      </w:r>
      <w:proofErr w:type="spellStart"/>
      <w:r w:rsidRPr="00570239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570239">
        <w:rPr>
          <w:rFonts w:ascii="Arial" w:hAnsi="Arial" w:cs="Arial"/>
          <w:sz w:val="20"/>
          <w:szCs w:val="20"/>
        </w:rPr>
        <w:t>/).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11. Настоящее решение вступает в силу с 1 января 2022 года.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12.</w:t>
      </w:r>
      <w:r w:rsidRPr="0057023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70239">
        <w:rPr>
          <w:rFonts w:ascii="Arial" w:hAnsi="Arial" w:cs="Arial"/>
          <w:sz w:val="20"/>
          <w:szCs w:val="20"/>
        </w:rPr>
        <w:t>Контроль за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контрольно-правовой комитет Совета Молчановского сельского поселения. </w:t>
      </w:r>
    </w:p>
    <w:p w:rsidR="005546FE" w:rsidRPr="00570239" w:rsidRDefault="005546FE" w:rsidP="005546FE">
      <w:pPr>
        <w:pStyle w:val="aa"/>
        <w:rPr>
          <w:rFonts w:ascii="Arial" w:hAnsi="Arial" w:cs="Arial"/>
          <w:spacing w:val="-24"/>
          <w:sz w:val="20"/>
          <w:szCs w:val="20"/>
        </w:rPr>
      </w:pPr>
    </w:p>
    <w:p w:rsidR="005546FE" w:rsidRDefault="005546FE" w:rsidP="005546FE">
      <w:pPr>
        <w:pStyle w:val="aa"/>
        <w:ind w:firstLine="0"/>
        <w:rPr>
          <w:rFonts w:ascii="Arial" w:hAnsi="Arial" w:cs="Arial"/>
          <w:spacing w:val="-24"/>
          <w:sz w:val="20"/>
          <w:szCs w:val="20"/>
        </w:rPr>
      </w:pPr>
    </w:p>
    <w:p w:rsidR="00351442" w:rsidRDefault="00351442" w:rsidP="005546F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5546FE" w:rsidRPr="00570239" w:rsidRDefault="005546FE" w:rsidP="005546F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546FE" w:rsidRPr="00570239" w:rsidRDefault="005546FE" w:rsidP="005546F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5546FE" w:rsidP="005546FE">
      <w:pPr>
        <w:pStyle w:val="HTML0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1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sz w:val="20"/>
          <w:szCs w:val="20"/>
        </w:rPr>
        <w:t xml:space="preserve"> поселение – территориальных органов федеральных органов исполнительной власти и органов государственной власти Томской области  и закрепляемые за ними виды доходов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262"/>
      </w:tblGrid>
      <w:tr w:rsidR="005546FE" w:rsidRPr="00570239" w:rsidTr="006A6242">
        <w:tc>
          <w:tcPr>
            <w:tcW w:w="3227" w:type="dxa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023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262" w:type="dxa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bCs/>
                <w:sz w:val="20"/>
                <w:szCs w:val="20"/>
              </w:rPr>
              <w:t>Наименование главных администраторов доходов бюджета Молчановского сельского поселения и закрепляемые за ними видов доходов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2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 xml:space="preserve">Управление Федерального казначейства </w:t>
            </w: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по Томской области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100 1 03 02230 01 0000 110</w:t>
            </w:r>
          </w:p>
        </w:tc>
        <w:tc>
          <w:tcPr>
            <w:tcW w:w="6262" w:type="dxa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100 1 03 02240 01 0000 110</w:t>
            </w:r>
          </w:p>
        </w:tc>
        <w:tc>
          <w:tcPr>
            <w:tcW w:w="6262" w:type="dxa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0239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70239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100 1 03 02250 01 0000 110</w:t>
            </w:r>
          </w:p>
        </w:tc>
        <w:tc>
          <w:tcPr>
            <w:tcW w:w="6262" w:type="dxa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100 1 03 02260 01 0000 110</w:t>
            </w:r>
          </w:p>
        </w:tc>
        <w:tc>
          <w:tcPr>
            <w:tcW w:w="6262" w:type="dxa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2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Управление Федеральной налоговой службы </w:t>
            </w: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sz w:val="20"/>
                <w:szCs w:val="20"/>
              </w:rPr>
              <w:t>по Томской области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182 1 01 02000 01 0000 110</w:t>
            </w:r>
          </w:p>
        </w:tc>
        <w:tc>
          <w:tcPr>
            <w:tcW w:w="6262" w:type="dxa"/>
            <w:vAlign w:val="bottom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</w:tr>
      <w:tr w:rsidR="005546FE" w:rsidRPr="00570239" w:rsidTr="006A6242">
        <w:tc>
          <w:tcPr>
            <w:tcW w:w="3227" w:type="dxa"/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182 1 05 03000 01 0000 110</w:t>
            </w:r>
          </w:p>
        </w:tc>
        <w:tc>
          <w:tcPr>
            <w:tcW w:w="6262" w:type="dxa"/>
            <w:vAlign w:val="bottom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</w:tr>
      <w:tr w:rsidR="005546FE" w:rsidRPr="00570239" w:rsidTr="006A6242">
        <w:tc>
          <w:tcPr>
            <w:tcW w:w="3227" w:type="dxa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182 1 06 01000 00 0000 110</w:t>
            </w:r>
          </w:p>
        </w:tc>
        <w:tc>
          <w:tcPr>
            <w:tcW w:w="6262" w:type="dxa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 </w:t>
            </w:r>
          </w:p>
        </w:tc>
      </w:tr>
      <w:tr w:rsidR="005546FE" w:rsidRPr="00570239" w:rsidTr="006A6242">
        <w:tc>
          <w:tcPr>
            <w:tcW w:w="3227" w:type="dxa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182 1 06 06000 00 0000 110</w:t>
            </w:r>
          </w:p>
        </w:tc>
        <w:tc>
          <w:tcPr>
            <w:tcW w:w="6262" w:type="dxa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</w:tr>
    </w:tbl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351442" w:rsidP="00351442">
      <w:pPr>
        <w:pStyle w:val="HTML0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2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sz w:val="20"/>
          <w:szCs w:val="20"/>
        </w:rPr>
        <w:t xml:space="preserve">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7088"/>
      </w:tblGrid>
      <w:tr w:rsidR="005546FE" w:rsidRPr="00570239" w:rsidTr="006A6242">
        <w:trPr>
          <w:trHeight w:val="5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5546FE" w:rsidRPr="00570239" w:rsidTr="006A6242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901 1 11 05025 10 0000 120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901 1 11 05075 10 0000 120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901 1 11 09045 10 0000 120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901 1 13 02995 10 0000 130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901 1 14 06025 10 0000 430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901 1 14 02053 10 0000 410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546FE" w:rsidRPr="00570239" w:rsidTr="006A6242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901 1 14 02053 10 0000 440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901 1 16 10123 01 0000 140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действующим до 1 января 2021 года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901 1 16 10123 01 0101 140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901 1 16 10032 10 0000 140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546FE" w:rsidRPr="00570239" w:rsidTr="006A6242">
        <w:trPr>
          <w:trHeight w:val="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901 1 16 11064 01 0000 140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901 1 16 07090 10 0000 140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901 1 16 07010 10 0000 140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546FE" w:rsidRPr="00570239" w:rsidTr="006A624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901 1 17 01050 10 0000 180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901 1 17 05050 10 0000 180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546FE" w:rsidRPr="00570239" w:rsidTr="006A624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901 2 02 15001 10 0000 150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546FE" w:rsidRPr="00570239" w:rsidTr="006A624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901 2 02 29999 10 0000 150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546FE" w:rsidRPr="00570239" w:rsidTr="006A624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6FE" w:rsidRPr="00570239" w:rsidTr="006A624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901 2 02 29999 10 0000 150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</w:tr>
      <w:tr w:rsidR="005546FE" w:rsidRPr="00570239" w:rsidTr="006A624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901 2 02 29999 10 0000 150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</w:tr>
      <w:tr w:rsidR="005546FE" w:rsidRPr="00570239" w:rsidTr="006A6242">
        <w:trPr>
          <w:trHeight w:val="4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901 2 02 35082 10 0000 150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46FE" w:rsidRPr="00570239" w:rsidTr="006A624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901 2 02 35082 10 0000 150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46FE" w:rsidRPr="00570239" w:rsidTr="006A624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901 2 02 49999 10 0000 150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546FE" w:rsidRPr="00570239" w:rsidTr="006A624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901 2 02 49999 10 0000 150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901 2 07 05020 10 0000 150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901 2 07 05030 10 0000 150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5546FE" w:rsidRPr="00570239" w:rsidTr="006A6242">
        <w:trPr>
          <w:trHeight w:val="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903 1 17 01050 10 0000 180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546FE" w:rsidRPr="00570239" w:rsidTr="006A6242">
        <w:trPr>
          <w:trHeight w:val="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903 2 08 05000 10 0000 150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351442" w:rsidP="00351442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3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ind w:left="5040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040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Перечень главных </w:t>
      </w:r>
      <w:proofErr w:type="gramStart"/>
      <w:r w:rsidRPr="00570239">
        <w:rPr>
          <w:rFonts w:ascii="Arial" w:hAnsi="Arial" w:cs="Arial"/>
          <w:b/>
          <w:sz w:val="20"/>
          <w:szCs w:val="20"/>
        </w:rPr>
        <w:t>администраторов источников финансирования дефицита бюджета муниципального образования</w:t>
      </w:r>
      <w:proofErr w:type="gramEnd"/>
      <w:r w:rsidRPr="00570239">
        <w:rPr>
          <w:rFonts w:ascii="Arial" w:hAnsi="Arial" w:cs="Arial"/>
          <w:b/>
          <w:sz w:val="20"/>
          <w:szCs w:val="20"/>
        </w:rPr>
        <w:t xml:space="preserve"> Молчановское сельское поселение 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80"/>
        <w:gridCol w:w="5200"/>
      </w:tblGrid>
      <w:tr w:rsidR="005546FE" w:rsidRPr="00570239" w:rsidTr="006A6242">
        <w:tc>
          <w:tcPr>
            <w:tcW w:w="4831" w:type="dxa"/>
            <w:gridSpan w:val="2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00" w:type="dxa"/>
            <w:vMerge w:val="restart"/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5546FE" w:rsidRPr="00570239" w:rsidTr="006A6242">
        <w:tc>
          <w:tcPr>
            <w:tcW w:w="1951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200" w:type="dxa"/>
            <w:vMerge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6FE" w:rsidRPr="00570239" w:rsidTr="006A6242">
        <w:tc>
          <w:tcPr>
            <w:tcW w:w="1951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Администрация Молчановского</w:t>
            </w: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5546FE" w:rsidRPr="00570239" w:rsidTr="006A6242">
        <w:tc>
          <w:tcPr>
            <w:tcW w:w="1951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200" w:type="dxa"/>
            <w:shd w:val="clear" w:color="auto" w:fill="auto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поселения</w:t>
            </w:r>
          </w:p>
        </w:tc>
      </w:tr>
      <w:tr w:rsidR="005546FE" w:rsidRPr="00570239" w:rsidTr="006A6242">
        <w:tc>
          <w:tcPr>
            <w:tcW w:w="1951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200" w:type="dxa"/>
            <w:shd w:val="clear" w:color="auto" w:fill="auto"/>
          </w:tcPr>
          <w:p w:rsidR="005546FE" w:rsidRPr="00570239" w:rsidRDefault="005546FE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46FE" w:rsidRPr="00570239" w:rsidRDefault="005546FE" w:rsidP="005546FE">
      <w:pPr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351442" w:rsidP="00351442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245" w:hanging="709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4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3827" w:firstLine="709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</w:t>
      </w:r>
    </w:p>
    <w:p w:rsidR="005546FE" w:rsidRPr="00570239" w:rsidRDefault="005546FE" w:rsidP="005546FE">
      <w:pPr>
        <w:ind w:left="3827" w:firstLine="709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</w:t>
      </w:r>
    </w:p>
    <w:p w:rsidR="005546FE" w:rsidRPr="00570239" w:rsidRDefault="005546FE" w:rsidP="005546FE">
      <w:pPr>
        <w:ind w:left="3827" w:firstLine="709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плановый период 2023 и 2024 годов»</w:t>
      </w:r>
    </w:p>
    <w:p w:rsidR="005546FE" w:rsidRPr="00570239" w:rsidRDefault="005546FE" w:rsidP="005546FE">
      <w:pPr>
        <w:ind w:left="3827" w:firstLine="709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b/>
          <w:bCs/>
          <w:sz w:val="20"/>
          <w:szCs w:val="20"/>
        </w:rPr>
        <w:t xml:space="preserve">Объём безвозмездных поступлений в бюджет муниципального образования Молчановское </w:t>
      </w:r>
      <w:proofErr w:type="gramStart"/>
      <w:r w:rsidRPr="00570239">
        <w:rPr>
          <w:rFonts w:ascii="Arial" w:hAnsi="Arial" w:cs="Arial"/>
          <w:b/>
          <w:bCs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bCs/>
          <w:sz w:val="20"/>
          <w:szCs w:val="20"/>
        </w:rPr>
        <w:t xml:space="preserve"> поселение на 2022 год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2680"/>
        <w:gridCol w:w="6109"/>
        <w:gridCol w:w="995"/>
      </w:tblGrid>
      <w:tr w:rsidR="005546FE" w:rsidRPr="00570239" w:rsidTr="006A624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FE" w:rsidRPr="00570239" w:rsidRDefault="005546FE" w:rsidP="006A6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тыс. рублей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14724,3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14724,3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7646,5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7646,5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ind w:firstLine="19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1596,5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5481,3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5481,3</w:t>
            </w:r>
          </w:p>
        </w:tc>
      </w:tr>
      <w:tr w:rsidR="005546FE" w:rsidRPr="00570239" w:rsidTr="006A6242">
        <w:trPr>
          <w:trHeight w:val="18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Субсидия на строительство и реконструкци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модернизацию) объектов питьевого водоснабжения в рамках реализации регионального проекта «Чистая вода» на 2022 год и на плановый период 2023 и 2024 годов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4441,2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Субсидия (иной межбюджетный трансферт) на обеспечение условий для развития физической культуры и массового спорта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1000,1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Default="00351442" w:rsidP="0035144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351442" w:rsidRPr="00570239" w:rsidRDefault="00351442" w:rsidP="0035144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lastRenderedPageBreak/>
        <w:t>Приложение 4.1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b/>
          <w:bCs/>
          <w:sz w:val="20"/>
          <w:szCs w:val="20"/>
        </w:rPr>
        <w:t xml:space="preserve">Объём безвозмездных поступлений в бюджет муниципального образования Молчановское </w:t>
      </w:r>
      <w:proofErr w:type="gramStart"/>
      <w:r w:rsidRPr="00570239">
        <w:rPr>
          <w:rFonts w:ascii="Arial" w:hAnsi="Arial" w:cs="Arial"/>
          <w:b/>
          <w:bCs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bCs/>
          <w:sz w:val="20"/>
          <w:szCs w:val="20"/>
        </w:rPr>
        <w:t xml:space="preserve"> поселение на плановый период 2023 и 2024 годов</w:t>
      </w:r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4961"/>
        <w:gridCol w:w="1140"/>
        <w:gridCol w:w="1128"/>
      </w:tblGrid>
      <w:tr w:rsidR="005546FE" w:rsidRPr="00570239" w:rsidTr="006A6242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trHeight w:val="28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</w:tr>
      <w:tr w:rsidR="005546FE" w:rsidRPr="00570239" w:rsidTr="006A624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10335,9</w:t>
            </w:r>
          </w:p>
        </w:tc>
      </w:tr>
      <w:tr w:rsidR="005546FE" w:rsidRPr="00570239" w:rsidTr="006A6242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10335,9</w:t>
            </w:r>
          </w:p>
        </w:tc>
      </w:tr>
      <w:tr w:rsidR="005546FE" w:rsidRPr="00570239" w:rsidTr="006A6242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7678,7</w:t>
            </w: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7699,3</w:t>
            </w: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7 678,7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7699,3</w:t>
            </w:r>
          </w:p>
        </w:tc>
      </w:tr>
      <w:tr w:rsidR="005546FE" w:rsidRPr="00570239" w:rsidTr="006A6242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1000,1</w:t>
            </w:r>
          </w:p>
        </w:tc>
      </w:tr>
      <w:tr w:rsidR="005546FE" w:rsidRPr="00570239" w:rsidTr="006A624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1000,1</w:t>
            </w:r>
          </w:p>
        </w:tc>
      </w:tr>
      <w:tr w:rsidR="005546FE" w:rsidRPr="00570239" w:rsidTr="006A6242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6FE" w:rsidRPr="00570239" w:rsidTr="006A6242">
        <w:trPr>
          <w:trHeight w:val="105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1000,1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1000,0</w:t>
            </w:r>
          </w:p>
        </w:tc>
      </w:tr>
      <w:tr w:rsidR="005546FE" w:rsidRPr="00570239" w:rsidTr="006A6242">
        <w:trPr>
          <w:trHeight w:val="5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Иной межбюджетный трансферт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6FE" w:rsidRPr="00570239" w:rsidTr="006A6242">
        <w:trPr>
          <w:trHeight w:val="290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351442" w:rsidP="00351442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5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Источники финансирования дефицита 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sz w:val="20"/>
          <w:szCs w:val="20"/>
        </w:rPr>
        <w:t xml:space="preserve"> поселение на 2022 год и на плановый период 2023 и 2024 годов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44"/>
        <w:gridCol w:w="1175"/>
        <w:gridCol w:w="1175"/>
        <w:gridCol w:w="1175"/>
      </w:tblGrid>
      <w:tr w:rsidR="005546FE" w:rsidRPr="00570239" w:rsidTr="006A6242">
        <w:trPr>
          <w:trHeight w:val="673"/>
          <w:jc w:val="center"/>
        </w:trPr>
        <w:tc>
          <w:tcPr>
            <w:tcW w:w="1762" w:type="dxa"/>
            <w:vAlign w:val="center"/>
          </w:tcPr>
          <w:p w:rsidR="005546FE" w:rsidRPr="00570239" w:rsidRDefault="005546FE" w:rsidP="006A6242">
            <w:pPr>
              <w:pStyle w:val="a8"/>
              <w:ind w:right="-10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 xml:space="preserve">Код </w:t>
            </w:r>
          </w:p>
          <w:p w:rsidR="005546FE" w:rsidRPr="00570239" w:rsidRDefault="005546FE" w:rsidP="006A6242">
            <w:pPr>
              <w:pStyle w:val="a8"/>
              <w:ind w:right="-10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 xml:space="preserve">администратора  </w:t>
            </w:r>
          </w:p>
        </w:tc>
        <w:tc>
          <w:tcPr>
            <w:tcW w:w="4944" w:type="dxa"/>
            <w:vAlign w:val="center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 xml:space="preserve">Наименование источников финансирования дефицита бюджета Молчановского сельского поселения </w:t>
            </w:r>
          </w:p>
        </w:tc>
        <w:tc>
          <w:tcPr>
            <w:tcW w:w="1175" w:type="dxa"/>
            <w:vAlign w:val="center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2022 год</w:t>
            </w:r>
          </w:p>
        </w:tc>
        <w:tc>
          <w:tcPr>
            <w:tcW w:w="1175" w:type="dxa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</w:p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2023 год</w:t>
            </w:r>
          </w:p>
        </w:tc>
        <w:tc>
          <w:tcPr>
            <w:tcW w:w="1175" w:type="dxa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</w:p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2024 год</w:t>
            </w:r>
          </w:p>
        </w:tc>
      </w:tr>
      <w:tr w:rsidR="005546FE" w:rsidRPr="00570239" w:rsidTr="006A6242">
        <w:trPr>
          <w:trHeight w:val="673"/>
          <w:jc w:val="center"/>
        </w:trPr>
        <w:tc>
          <w:tcPr>
            <w:tcW w:w="1762" w:type="dxa"/>
            <w:vAlign w:val="center"/>
          </w:tcPr>
          <w:p w:rsidR="005546FE" w:rsidRPr="00570239" w:rsidRDefault="005546FE" w:rsidP="006A6242">
            <w:pPr>
              <w:pStyle w:val="a8"/>
              <w:tabs>
                <w:tab w:val="left" w:pos="1028"/>
              </w:tabs>
              <w:ind w:right="-52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 xml:space="preserve">901 </w:t>
            </w:r>
          </w:p>
        </w:tc>
        <w:tc>
          <w:tcPr>
            <w:tcW w:w="4944" w:type="dxa"/>
          </w:tcPr>
          <w:p w:rsidR="005546FE" w:rsidRPr="00570239" w:rsidRDefault="005546FE" w:rsidP="006A6242">
            <w:pPr>
              <w:pStyle w:val="a8"/>
              <w:jc w:val="both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175" w:type="dxa"/>
            <w:vAlign w:val="center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1175" w:type="dxa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</w:p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1175" w:type="dxa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</w:p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0,0</w:t>
            </w:r>
          </w:p>
        </w:tc>
      </w:tr>
      <w:tr w:rsidR="005546FE" w:rsidRPr="00570239" w:rsidTr="006A6242">
        <w:trPr>
          <w:trHeight w:val="693"/>
          <w:jc w:val="center"/>
        </w:trPr>
        <w:tc>
          <w:tcPr>
            <w:tcW w:w="1762" w:type="dxa"/>
            <w:vAlign w:val="center"/>
          </w:tcPr>
          <w:p w:rsidR="005546FE" w:rsidRPr="00570239" w:rsidRDefault="005546FE" w:rsidP="006A6242">
            <w:pPr>
              <w:pStyle w:val="a8"/>
              <w:tabs>
                <w:tab w:val="left" w:pos="1028"/>
              </w:tabs>
              <w:ind w:right="-52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944" w:type="dxa"/>
            <w:vAlign w:val="center"/>
          </w:tcPr>
          <w:p w:rsidR="005546FE" w:rsidRPr="00570239" w:rsidRDefault="005546FE" w:rsidP="006A6242">
            <w:pPr>
              <w:pStyle w:val="a8"/>
              <w:rPr>
                <w:rFonts w:cs="Arial"/>
                <w:szCs w:val="20"/>
                <w:highlight w:val="red"/>
              </w:rPr>
            </w:pPr>
            <w:r w:rsidRPr="00570239">
              <w:rPr>
                <w:rFonts w:cs="Arial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175" w:type="dxa"/>
            <w:vAlign w:val="center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1175" w:type="dxa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</w:p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1175" w:type="dxa"/>
          </w:tcPr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</w:p>
          <w:p w:rsidR="005546FE" w:rsidRPr="00570239" w:rsidRDefault="005546FE" w:rsidP="006A6242">
            <w:pPr>
              <w:pStyle w:val="a8"/>
              <w:rPr>
                <w:rFonts w:cs="Arial"/>
                <w:b/>
                <w:szCs w:val="20"/>
              </w:rPr>
            </w:pPr>
            <w:r w:rsidRPr="00570239">
              <w:rPr>
                <w:rFonts w:cs="Arial"/>
                <w:b/>
                <w:szCs w:val="20"/>
              </w:rPr>
              <w:t>0,0</w:t>
            </w:r>
          </w:p>
        </w:tc>
      </w:tr>
    </w:tbl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</w:p>
    <w:p w:rsidR="005546FE" w:rsidRPr="00570239" w:rsidRDefault="005546FE" w:rsidP="00351442">
      <w:pPr>
        <w:rPr>
          <w:rFonts w:ascii="Arial" w:hAnsi="Arial" w:cs="Arial"/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351442" w:rsidP="0035144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6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2022 год и на плановый период 2023 и 2024 годов</w:t>
      </w:r>
    </w:p>
    <w:p w:rsidR="005546FE" w:rsidRPr="00570239" w:rsidRDefault="005546FE" w:rsidP="005546FE">
      <w:pPr>
        <w:rPr>
          <w:sz w:val="20"/>
          <w:szCs w:val="20"/>
        </w:rPr>
      </w:pPr>
    </w:p>
    <w:p w:rsidR="005546FE" w:rsidRPr="00570239" w:rsidRDefault="005546FE" w:rsidP="005546FE">
      <w:pPr>
        <w:jc w:val="right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тыс. рублей</w:t>
      </w:r>
    </w:p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550"/>
        <w:gridCol w:w="3576"/>
        <w:gridCol w:w="442"/>
        <w:gridCol w:w="471"/>
        <w:gridCol w:w="1351"/>
        <w:gridCol w:w="550"/>
        <w:gridCol w:w="751"/>
        <w:gridCol w:w="900"/>
        <w:gridCol w:w="900"/>
      </w:tblGrid>
      <w:tr w:rsidR="005546FE" w:rsidRPr="00570239" w:rsidTr="006A6242">
        <w:trPr>
          <w:trHeight w:val="50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trHeight w:val="5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</w:tr>
      <w:tr w:rsidR="005546FE" w:rsidRPr="00570239" w:rsidTr="006A6242">
        <w:trPr>
          <w:trHeight w:val="4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trHeight w:val="5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5546FE" w:rsidRPr="00570239" w:rsidTr="006A6242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trHeight w:val="61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5546FE" w:rsidRPr="00570239" w:rsidTr="006A6242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5546FE" w:rsidRPr="00570239" w:rsidRDefault="005546FE" w:rsidP="005546FE">
      <w:pPr>
        <w:rPr>
          <w:sz w:val="20"/>
          <w:szCs w:val="20"/>
        </w:rPr>
      </w:pPr>
    </w:p>
    <w:p w:rsidR="005546FE" w:rsidRPr="00570239" w:rsidRDefault="005546FE" w:rsidP="005546FE">
      <w:pPr>
        <w:rPr>
          <w:sz w:val="20"/>
          <w:szCs w:val="20"/>
        </w:rPr>
      </w:pPr>
    </w:p>
    <w:p w:rsidR="005546FE" w:rsidRPr="00570239" w:rsidRDefault="005546FE" w:rsidP="005546FE">
      <w:pPr>
        <w:rPr>
          <w:sz w:val="20"/>
          <w:szCs w:val="20"/>
        </w:rPr>
      </w:pPr>
    </w:p>
    <w:p w:rsidR="00351442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351442" w:rsidRPr="00570239" w:rsidRDefault="00351442" w:rsidP="003514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351442" w:rsidP="00351442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7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бюджета муниципального образования Молчановский район, на 2022 год и плановый период 2023 и 2024 годов</w:t>
      </w:r>
    </w:p>
    <w:p w:rsidR="005546FE" w:rsidRPr="00570239" w:rsidRDefault="005546FE" w:rsidP="005546FE">
      <w:pPr>
        <w:rPr>
          <w:sz w:val="20"/>
          <w:szCs w:val="20"/>
        </w:rPr>
      </w:pPr>
    </w:p>
    <w:p w:rsidR="005546FE" w:rsidRPr="00570239" w:rsidRDefault="005546FE" w:rsidP="005546FE">
      <w:pPr>
        <w:jc w:val="right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тыс. рублей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442"/>
        <w:gridCol w:w="471"/>
        <w:gridCol w:w="1780"/>
        <w:gridCol w:w="550"/>
        <w:gridCol w:w="900"/>
        <w:gridCol w:w="1120"/>
        <w:gridCol w:w="900"/>
      </w:tblGrid>
      <w:tr w:rsidR="005546FE" w:rsidRPr="00570239" w:rsidTr="006A6242">
        <w:trPr>
          <w:trHeight w:val="5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trHeight w:val="5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</w:tr>
      <w:tr w:rsidR="005546FE" w:rsidRPr="00570239" w:rsidTr="006A62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5546FE" w:rsidRPr="00570239" w:rsidTr="006A6242">
        <w:trPr>
          <w:trHeight w:val="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5546FE" w:rsidRPr="00570239" w:rsidTr="006A6242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Охрана семьи и </w:t>
            </w: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детства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</w:tr>
      <w:tr w:rsidR="005546FE" w:rsidRPr="00570239" w:rsidTr="006A62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6FE" w:rsidRPr="00570239" w:rsidTr="006A6242">
        <w:trPr>
          <w:trHeight w:val="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1596,5</w:t>
            </w:r>
          </w:p>
        </w:tc>
      </w:tr>
    </w:tbl>
    <w:p w:rsidR="005546FE" w:rsidRPr="00570239" w:rsidRDefault="005546FE" w:rsidP="005546FE">
      <w:pPr>
        <w:rPr>
          <w:sz w:val="20"/>
          <w:szCs w:val="20"/>
        </w:rPr>
      </w:pPr>
    </w:p>
    <w:p w:rsidR="005546FE" w:rsidRPr="00570239" w:rsidRDefault="005546FE" w:rsidP="005546FE">
      <w:pPr>
        <w:rPr>
          <w:sz w:val="20"/>
          <w:szCs w:val="20"/>
        </w:rPr>
      </w:pPr>
    </w:p>
    <w:p w:rsidR="005546FE" w:rsidRPr="00570239" w:rsidRDefault="005546FE" w:rsidP="005546FE">
      <w:pPr>
        <w:rPr>
          <w:sz w:val="20"/>
          <w:szCs w:val="20"/>
        </w:rPr>
      </w:pPr>
    </w:p>
    <w:p w:rsidR="00605C16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605C16" w:rsidP="00605C16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8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ind w:left="5040"/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605C16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570239">
        <w:rPr>
          <w:rFonts w:ascii="Arial" w:hAnsi="Arial" w:cs="Arial"/>
        </w:rPr>
        <w:t>Программа</w:t>
      </w:r>
    </w:p>
    <w:p w:rsidR="005546FE" w:rsidRPr="00570239" w:rsidRDefault="005546FE" w:rsidP="00605C16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570239">
        <w:rPr>
          <w:rFonts w:ascii="Arial" w:hAnsi="Arial" w:cs="Arial"/>
        </w:rPr>
        <w:t>муниципальных внутренних заимствований</w:t>
      </w:r>
    </w:p>
    <w:p w:rsidR="005546FE" w:rsidRPr="00570239" w:rsidRDefault="005546FE" w:rsidP="00605C16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570239">
        <w:rPr>
          <w:rFonts w:ascii="Arial" w:hAnsi="Arial" w:cs="Arial"/>
        </w:rPr>
        <w:t>Молчановского сельского поселения на 2022 год и на плановый период 2023 и 2024 годов</w:t>
      </w:r>
    </w:p>
    <w:p w:rsidR="005546FE" w:rsidRPr="00570239" w:rsidRDefault="005546FE" w:rsidP="00605C16">
      <w:pPr>
        <w:pStyle w:val="27"/>
        <w:spacing w:after="0" w:line="240" w:lineRule="auto"/>
        <w:jc w:val="center"/>
        <w:rPr>
          <w:rFonts w:ascii="Arial" w:hAnsi="Arial" w:cs="Arial"/>
        </w:rPr>
      </w:pPr>
      <w:r w:rsidRPr="00570239">
        <w:rPr>
          <w:rFonts w:ascii="Arial" w:hAnsi="Arial" w:cs="Arial"/>
        </w:rPr>
        <w:t xml:space="preserve">Настоящая Программа муниципальных внутренних заимствований Молчановского сельского поселения составлена в соответствии с Бюджетным кодексом Российской Федерации и устанавливает перечень внутренних заимствований Молчановского сельского поселения, направляемых в 2022-2024 годах </w:t>
      </w:r>
      <w:r w:rsidRPr="00570239">
        <w:rPr>
          <w:rFonts w:ascii="Arial" w:hAnsi="Arial" w:cs="Arial"/>
          <w:snapToGrid w:val="0"/>
          <w:color w:val="000000"/>
        </w:rPr>
        <w:t xml:space="preserve">на финансирование дефицита бюджета и </w:t>
      </w:r>
      <w:r w:rsidRPr="00570239">
        <w:rPr>
          <w:rFonts w:ascii="Arial" w:hAnsi="Arial" w:cs="Arial"/>
        </w:rPr>
        <w:t xml:space="preserve">на </w:t>
      </w:r>
      <w:r w:rsidRPr="00570239">
        <w:rPr>
          <w:rFonts w:ascii="Arial" w:hAnsi="Arial" w:cs="Arial"/>
          <w:snapToGrid w:val="0"/>
          <w:color w:val="000000"/>
        </w:rPr>
        <w:t>погашение муниципальных долговых обязательств муниципального образования Молчановское сельское поселение.</w:t>
      </w:r>
      <w:r w:rsidRPr="00570239">
        <w:rPr>
          <w:rFonts w:ascii="Arial" w:hAnsi="Arial" w:cs="Arial"/>
        </w:rPr>
        <w:t xml:space="preserve"> </w:t>
      </w:r>
    </w:p>
    <w:p w:rsidR="005546FE" w:rsidRPr="00570239" w:rsidRDefault="005546FE" w:rsidP="005546FE">
      <w:pPr>
        <w:pStyle w:val="27"/>
        <w:ind w:firstLine="708"/>
        <w:jc w:val="right"/>
        <w:rPr>
          <w:rFonts w:ascii="Arial" w:hAnsi="Arial" w:cs="Arial"/>
          <w:b/>
        </w:rPr>
      </w:pPr>
      <w:r w:rsidRPr="00570239">
        <w:rPr>
          <w:rFonts w:ascii="Arial" w:hAnsi="Arial" w:cs="Arial"/>
          <w:b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564"/>
        <w:gridCol w:w="1662"/>
      </w:tblGrid>
      <w:tr w:rsidR="005546FE" w:rsidRPr="00570239" w:rsidTr="006A6242">
        <w:tc>
          <w:tcPr>
            <w:tcW w:w="4928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</w:rPr>
            </w:pPr>
            <w:r w:rsidRPr="00570239">
              <w:rPr>
                <w:rFonts w:ascii="Arial" w:hAnsi="Arial" w:cs="Arial"/>
              </w:rPr>
              <w:t>Перечень внутренних заимствований</w:t>
            </w:r>
          </w:p>
        </w:tc>
        <w:tc>
          <w:tcPr>
            <w:tcW w:w="1417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</w:rPr>
            </w:pPr>
            <w:r w:rsidRPr="00570239">
              <w:rPr>
                <w:rFonts w:ascii="Arial" w:hAnsi="Arial" w:cs="Arial"/>
              </w:rPr>
              <w:t>2022 год</w:t>
            </w:r>
          </w:p>
        </w:tc>
        <w:tc>
          <w:tcPr>
            <w:tcW w:w="1564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</w:rPr>
            </w:pPr>
            <w:r w:rsidRPr="00570239">
              <w:rPr>
                <w:rFonts w:ascii="Arial" w:hAnsi="Arial" w:cs="Arial"/>
              </w:rPr>
              <w:t>2023 год</w:t>
            </w:r>
          </w:p>
        </w:tc>
        <w:tc>
          <w:tcPr>
            <w:tcW w:w="1662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</w:rPr>
            </w:pPr>
            <w:r w:rsidRPr="00570239">
              <w:rPr>
                <w:rFonts w:ascii="Arial" w:hAnsi="Arial" w:cs="Arial"/>
              </w:rPr>
              <w:t>2024 год</w:t>
            </w:r>
          </w:p>
        </w:tc>
      </w:tr>
      <w:tr w:rsidR="005546FE" w:rsidRPr="00570239" w:rsidTr="006A6242">
        <w:tc>
          <w:tcPr>
            <w:tcW w:w="4928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Муниципальные ценные бумаги</w:t>
            </w:r>
          </w:p>
        </w:tc>
        <w:tc>
          <w:tcPr>
            <w:tcW w:w="1417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4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662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</w:tr>
      <w:tr w:rsidR="005546FE" w:rsidRPr="00570239" w:rsidTr="006A6242">
        <w:tc>
          <w:tcPr>
            <w:tcW w:w="4928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</w:p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4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</w:p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662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</w:p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</w:tr>
      <w:tr w:rsidR="005546FE" w:rsidRPr="00570239" w:rsidTr="006A6242">
        <w:tc>
          <w:tcPr>
            <w:tcW w:w="4928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Кредиты, полученные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4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662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</w:tr>
      <w:tr w:rsidR="005546FE" w:rsidRPr="00570239" w:rsidTr="006A6242">
        <w:tc>
          <w:tcPr>
            <w:tcW w:w="4928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lastRenderedPageBreak/>
              <w:t>Муниципальные гарантии</w:t>
            </w:r>
          </w:p>
        </w:tc>
        <w:tc>
          <w:tcPr>
            <w:tcW w:w="1417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4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662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</w:tr>
      <w:tr w:rsidR="005546FE" w:rsidRPr="00570239" w:rsidTr="006A6242">
        <w:tc>
          <w:tcPr>
            <w:tcW w:w="4928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Итого муниципальный долг</w:t>
            </w:r>
          </w:p>
        </w:tc>
        <w:tc>
          <w:tcPr>
            <w:tcW w:w="1417" w:type="dxa"/>
            <w:shd w:val="clear" w:color="auto" w:fill="auto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4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662" w:type="dxa"/>
          </w:tcPr>
          <w:p w:rsidR="005546FE" w:rsidRPr="00570239" w:rsidRDefault="005546FE" w:rsidP="006A6242">
            <w:pPr>
              <w:pStyle w:val="27"/>
              <w:rPr>
                <w:rFonts w:ascii="Arial" w:hAnsi="Arial" w:cs="Arial"/>
                <w:b/>
              </w:rPr>
            </w:pPr>
            <w:r w:rsidRPr="00570239">
              <w:rPr>
                <w:rFonts w:ascii="Arial" w:hAnsi="Arial" w:cs="Arial"/>
                <w:b/>
              </w:rPr>
              <w:t>0,0</w:t>
            </w:r>
          </w:p>
        </w:tc>
      </w:tr>
    </w:tbl>
    <w:p w:rsidR="005546FE" w:rsidRPr="00570239" w:rsidRDefault="005546FE" w:rsidP="005546FE">
      <w:pPr>
        <w:ind w:firstLine="50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Муниципальный внутренний долг бюджета муниципального образования </w:t>
      </w:r>
      <w:r w:rsidRPr="00570239">
        <w:rPr>
          <w:rFonts w:ascii="Arial" w:hAnsi="Arial" w:cs="Arial"/>
          <w:snapToGrid w:val="0"/>
          <w:color w:val="000000"/>
          <w:sz w:val="20"/>
          <w:szCs w:val="20"/>
        </w:rPr>
        <w:t xml:space="preserve">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составляет:</w:t>
      </w:r>
    </w:p>
    <w:p w:rsidR="005546FE" w:rsidRPr="00570239" w:rsidRDefault="005546FE" w:rsidP="005546FE">
      <w:pPr>
        <w:ind w:firstLine="50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на 01.01.2023 года – 0,0 тысяч рублей;</w:t>
      </w:r>
    </w:p>
    <w:p w:rsidR="005546FE" w:rsidRPr="00570239" w:rsidRDefault="005546FE" w:rsidP="005546FE">
      <w:pPr>
        <w:ind w:firstLine="50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на 01.01.2024 года – 0,0 тысяч рублей;</w:t>
      </w:r>
    </w:p>
    <w:p w:rsidR="005546FE" w:rsidRDefault="005546FE" w:rsidP="005546FE">
      <w:pPr>
        <w:ind w:firstLine="50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на 01.01.2025 года – 0,0 тысяч рублей.</w:t>
      </w:r>
    </w:p>
    <w:p w:rsidR="00605C16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05C16" w:rsidRPr="00570239" w:rsidRDefault="00605C16" w:rsidP="00605C16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</w:t>
      </w:r>
      <w:r>
        <w:rPr>
          <w:rFonts w:ascii="Arial" w:hAnsi="Arial" w:cs="Arial"/>
          <w:color w:val="000000"/>
          <w:sz w:val="20"/>
          <w:szCs w:val="20"/>
        </w:rPr>
        <w:t>льского поселения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605C16" w:rsidRDefault="00605C16" w:rsidP="005546FE">
      <w:pPr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605C16" w:rsidRDefault="00605C16" w:rsidP="005546FE">
      <w:pPr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605C16" w:rsidRDefault="00605C16" w:rsidP="005546FE">
      <w:pPr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9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ind w:left="5040"/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ind w:left="5040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Программа 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муниципальных гарантий 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муниципального образования Молчановское </w:t>
      </w:r>
      <w:proofErr w:type="gramStart"/>
      <w:r w:rsidRPr="00570239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sz w:val="20"/>
          <w:szCs w:val="20"/>
        </w:rPr>
        <w:t xml:space="preserve"> поселение на 2022 год и на плановый период 2023 и 2024 годов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4E4DF5">
      <w:pPr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Перечень подлежащих предоставлению муниципальных гарантий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в 2022 году и плановом периоде 2023 и 2024 годов</w:t>
      </w:r>
    </w:p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579"/>
        <w:gridCol w:w="1715"/>
        <w:gridCol w:w="836"/>
        <w:gridCol w:w="709"/>
        <w:gridCol w:w="709"/>
        <w:gridCol w:w="1559"/>
        <w:gridCol w:w="1276"/>
        <w:gridCol w:w="1134"/>
      </w:tblGrid>
      <w:tr w:rsidR="005546FE" w:rsidRPr="00570239" w:rsidTr="006A6242">
        <w:tc>
          <w:tcPr>
            <w:tcW w:w="407" w:type="dxa"/>
            <w:vMerge w:val="restart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Цель гарантирования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Наименование принципала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Сумма гарантирования на 2022 год,</w:t>
            </w:r>
          </w:p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Размер обеспечения регрессного требования на 2021 год, 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Проверка финансового состояния принципала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ind w:right="9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Иные условия предоставления муниципальных гарантий</w:t>
            </w:r>
          </w:p>
        </w:tc>
      </w:tr>
      <w:tr w:rsidR="005546FE" w:rsidRPr="00570239" w:rsidTr="006A6242">
        <w:tc>
          <w:tcPr>
            <w:tcW w:w="407" w:type="dxa"/>
            <w:vMerge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2022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6FE" w:rsidRPr="00570239" w:rsidRDefault="005546FE" w:rsidP="006A6242">
            <w:pPr>
              <w:pStyle w:val="a5"/>
              <w:ind w:right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546FE" w:rsidRPr="00570239" w:rsidTr="006A6242">
        <w:tc>
          <w:tcPr>
            <w:tcW w:w="407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6FE" w:rsidRPr="00570239" w:rsidTr="006A6242">
        <w:tc>
          <w:tcPr>
            <w:tcW w:w="407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     </w:t>
      </w:r>
    </w:p>
    <w:p w:rsidR="005546FE" w:rsidRPr="00570239" w:rsidRDefault="005546FE" w:rsidP="004E4DF5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Исполнение муниципальных гарантий муниципального образования Молчановское сельское поселение в 2022 году и плановом периоде 2023 и 2024 годов </w:t>
      </w:r>
    </w:p>
    <w:p w:rsidR="005546FE" w:rsidRPr="00570239" w:rsidRDefault="005546FE" w:rsidP="005546FE">
      <w:pPr>
        <w:jc w:val="right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1559"/>
        <w:gridCol w:w="1276"/>
        <w:gridCol w:w="1241"/>
      </w:tblGrid>
      <w:tr w:rsidR="005546FE" w:rsidRPr="00570239" w:rsidTr="006A6242">
        <w:tc>
          <w:tcPr>
            <w:tcW w:w="5813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Исполнение муниципальных гарантий муниципального образования Молчановское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241" w:type="dxa"/>
          </w:tcPr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5546FE" w:rsidRPr="00570239" w:rsidRDefault="005546FE" w:rsidP="006A6242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570239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5546FE" w:rsidRPr="00570239" w:rsidTr="006A6242">
        <w:tc>
          <w:tcPr>
            <w:tcW w:w="5813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1559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1" w:type="dxa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46FE" w:rsidRPr="00570239" w:rsidTr="006A6242">
        <w:tc>
          <w:tcPr>
            <w:tcW w:w="5813" w:type="dxa"/>
            <w:shd w:val="clear" w:color="auto" w:fill="auto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1" w:type="dxa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5546FE" w:rsidRPr="00570239" w:rsidRDefault="005546FE" w:rsidP="005546FE">
      <w:pPr>
        <w:jc w:val="both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040"/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605C16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605C16" w:rsidP="00605C16">
      <w:pPr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Default="005546FE" w:rsidP="005546FE">
      <w:pPr>
        <w:rPr>
          <w:rFonts w:ascii="Arial" w:hAnsi="Arial" w:cs="Arial"/>
          <w:sz w:val="20"/>
          <w:szCs w:val="20"/>
        </w:rPr>
      </w:pPr>
    </w:p>
    <w:p w:rsidR="00605C16" w:rsidRPr="00570239" w:rsidRDefault="00605C16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lastRenderedPageBreak/>
        <w:t>Приложение 10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Распределение бюджетных ассигнований </w:t>
      </w: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</w:t>
      </w: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по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</w:t>
      </w:r>
      <w:proofErr w:type="gramStart"/>
      <w:r w:rsidRPr="00570239">
        <w:rPr>
          <w:rFonts w:ascii="Arial" w:hAnsi="Arial" w:cs="Arial"/>
          <w:sz w:val="20"/>
          <w:szCs w:val="20"/>
        </w:rPr>
        <w:t>видов расходов классификации расходов бюджетов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на 2022 год</w:t>
      </w: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right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819"/>
        <w:gridCol w:w="1701"/>
        <w:gridCol w:w="550"/>
        <w:gridCol w:w="1009"/>
      </w:tblGrid>
      <w:tr w:rsidR="005546FE" w:rsidRPr="00570239" w:rsidTr="006A6242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30516,5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1 320,5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511,3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376,0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34,4</w:t>
            </w:r>
          </w:p>
        </w:tc>
      </w:tr>
      <w:tr w:rsidR="005546FE" w:rsidRPr="00570239" w:rsidTr="006A6242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сведений по описанию местоположения границ территориальных зон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Внесение изменений в правила землепользования и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сноса (ликвидации), списание  строений, сооружений и иного муниципального  недвижимого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Обновление и сопровождение ИПК "</w:t>
            </w: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РегистрМО</w:t>
            </w:r>
            <w:proofErr w:type="spell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198,1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198,1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Фёдоровка</w:t>
            </w:r>
            <w:proofErr w:type="spell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"Противодействие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8 533,7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4503,2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3 086,7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2 649,5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2649,5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4080,1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4080,1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1 416,5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1 104,2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1 104,2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(или) ремонт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4030,5 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526,9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175,9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175,9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3503,6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1 773,7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403,5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403,5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700,0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700,0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670,2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670,2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1 729,9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624,6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624,6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272,5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272,5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3032,3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2897,0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1 865,7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1 865,7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1 865,7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896,0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575,4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575,4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05 1 51 00000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официальных поселенческих спортивных, спортивно-массовых мероприятий, награждение, приобретение наградного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05 1 52 00044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05 1 52 00044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898,5</w:t>
            </w:r>
          </w:p>
        </w:tc>
      </w:tr>
      <w:tr w:rsidR="005546FE" w:rsidRPr="00570239" w:rsidTr="006A6242">
        <w:trPr>
          <w:trHeight w:val="10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863,0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546FE" w:rsidRPr="00570239" w:rsidTr="006A6242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4381,7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20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12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12 498,4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11 219,7</w:t>
            </w:r>
          </w:p>
        </w:tc>
      </w:tr>
      <w:tr w:rsidR="005546FE" w:rsidRPr="00570239" w:rsidTr="006A6242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9 088,4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2 118,0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546FE" w:rsidRPr="00570239" w:rsidTr="006A6242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191,2</w:t>
            </w:r>
          </w:p>
        </w:tc>
      </w:tr>
      <w:tr w:rsidR="005546FE" w:rsidRPr="00570239" w:rsidTr="006A6242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191,2</w:t>
            </w:r>
          </w:p>
        </w:tc>
      </w:tr>
    </w:tbl>
    <w:p w:rsidR="005546FE" w:rsidRPr="00570239" w:rsidRDefault="005546FE" w:rsidP="005546FE">
      <w:pPr>
        <w:jc w:val="both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b/>
          <w:sz w:val="20"/>
          <w:szCs w:val="20"/>
        </w:rPr>
      </w:pPr>
    </w:p>
    <w:p w:rsidR="00605C16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605C16" w:rsidP="00605C16">
      <w:pPr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10.1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2021 год и плановый период 2022 и 2023 годов»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lastRenderedPageBreak/>
        <w:t xml:space="preserve">распределение бюджетных ассигнований бюджета муниципального образования Молчановское сельское поселение по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</w:t>
      </w:r>
      <w:proofErr w:type="gramStart"/>
      <w:r w:rsidRPr="00570239">
        <w:rPr>
          <w:rFonts w:ascii="Arial" w:hAnsi="Arial" w:cs="Arial"/>
          <w:sz w:val="20"/>
          <w:szCs w:val="20"/>
        </w:rPr>
        <w:t>видов расходов классификации расходов бюджетов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на плановый период 2023 и 2024 годов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70239">
        <w:rPr>
          <w:rFonts w:ascii="Arial" w:hAnsi="Arial" w:cs="Arial"/>
          <w:sz w:val="20"/>
          <w:szCs w:val="20"/>
        </w:rPr>
        <w:t>тыс. рублей</w:t>
      </w:r>
    </w:p>
    <w:tbl>
      <w:tblPr>
        <w:tblW w:w="10052" w:type="dxa"/>
        <w:tblInd w:w="93" w:type="dxa"/>
        <w:tblLook w:val="04A0" w:firstRow="1" w:lastRow="0" w:firstColumn="1" w:lastColumn="0" w:noHBand="0" w:noVBand="1"/>
      </w:tblPr>
      <w:tblGrid>
        <w:gridCol w:w="5827"/>
        <w:gridCol w:w="1559"/>
        <w:gridCol w:w="550"/>
        <w:gridCol w:w="1043"/>
        <w:gridCol w:w="15"/>
        <w:gridCol w:w="1028"/>
        <w:gridCol w:w="30"/>
      </w:tblGrid>
      <w:tr w:rsidR="005546FE" w:rsidRPr="00570239" w:rsidTr="006A6242">
        <w:trPr>
          <w:trHeight w:val="28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29 467,9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29 467,9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219,8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</w:tr>
      <w:tr w:rsidR="005546FE" w:rsidRPr="00570239" w:rsidTr="006A6242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сноса (ликвидации), списание  строений, сооружений и иного муниципального  недвижимого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Обновление и сопровождение ИПК "</w:t>
            </w: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РегистрМО</w:t>
            </w:r>
            <w:proofErr w:type="spell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112,6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112,6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23,4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23,4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Фёдоровка</w:t>
            </w:r>
            <w:proofErr w:type="spell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Молчаново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50,9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50,9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"Противодействие терроризму и экстремизму"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8 640,2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8 640,2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4 811,2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4 811,2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3 338,0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3 338,0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2 883,3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2 883,3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2 883,3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2 883,3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1 473,2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1 473,2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(или) ремонт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3 829,0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3 829,0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547,0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331,5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331,5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183,0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181,9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03 2 52 40850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03 2 52 40850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3 273,7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3 273,7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1 476,0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1 476,0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119,5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119,5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661,4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661,4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695,1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695,1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695,1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695,1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1 797,7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1 797,7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648,2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648,2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648,2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648,2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Энергообеспечение станций водоочистки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283,4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283,4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324,8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541,3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541,3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3 153,7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3 013,0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3 013,0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1 940,3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1 940,3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1 940,3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1 940,3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1 940,3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1 940,3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140,8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931,9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931,9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598,4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598,4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мест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140,7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129,9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129,9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sz w:val="20"/>
                <w:szCs w:val="20"/>
              </w:rPr>
              <w:t>1 176,0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sz w:val="20"/>
                <w:szCs w:val="20"/>
              </w:rPr>
              <w:t>1 176,0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официальных поселенческих спортивных, спортивно-массовых мероприятий, награждение, приобретение наградного материала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05 1 52 00044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05 1 52 00044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"Региональный проект – «Спорт – норма жизни»"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1 037,3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1 037,3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</w:tr>
      <w:tr w:rsidR="005546FE" w:rsidRPr="00570239" w:rsidTr="006A6242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863,0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</w:tr>
      <w:tr w:rsidR="005546FE" w:rsidRPr="00570239" w:rsidTr="006A6242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2 536,1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2 536,1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</w:tr>
      <w:tr w:rsidR="005546FE" w:rsidRPr="00570239" w:rsidTr="006A6242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2 496,1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gridAfter w:val="1"/>
          <w:wAfter w:w="30" w:type="dxa"/>
          <w:trHeight w:val="29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gridAfter w:val="1"/>
          <w:wAfter w:w="30" w:type="dxa"/>
          <w:trHeight w:val="29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13 319,5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13 319,5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11 308,2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11 308,2</w:t>
            </w:r>
          </w:p>
        </w:tc>
      </w:tr>
      <w:tr w:rsidR="005546FE" w:rsidRPr="00570239" w:rsidTr="006A6242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9 091,7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9 091,7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2 202,6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2 202,6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</w:tr>
      <w:tr w:rsidR="005546FE" w:rsidRPr="00570239" w:rsidTr="006A6242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FE" w:rsidRPr="00570239" w:rsidRDefault="005546FE" w:rsidP="006A62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0239">
              <w:rPr>
                <w:rFonts w:ascii="Calibri" w:hAnsi="Calibri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FE" w:rsidRPr="00570239" w:rsidRDefault="005546FE" w:rsidP="006A62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0239">
              <w:rPr>
                <w:rFonts w:ascii="Calibri" w:hAnsi="Calibri"/>
                <w:color w:val="000000"/>
                <w:sz w:val="20"/>
                <w:szCs w:val="20"/>
              </w:rPr>
              <w:t>382,3</w:t>
            </w:r>
          </w:p>
        </w:tc>
      </w:tr>
      <w:tr w:rsidR="005546FE" w:rsidRPr="00570239" w:rsidTr="006A6242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FE" w:rsidRPr="00570239" w:rsidRDefault="005546FE" w:rsidP="006A62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0239">
              <w:rPr>
                <w:rFonts w:ascii="Calibri" w:hAnsi="Calibri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FE" w:rsidRPr="00570239" w:rsidRDefault="005546FE" w:rsidP="006A62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0239">
              <w:rPr>
                <w:rFonts w:ascii="Calibri" w:hAnsi="Calibri"/>
                <w:color w:val="000000"/>
                <w:sz w:val="20"/>
                <w:szCs w:val="20"/>
              </w:rPr>
              <w:t>382,3</w:t>
            </w:r>
          </w:p>
        </w:tc>
      </w:tr>
    </w:tbl>
    <w:p w:rsidR="005546FE" w:rsidRPr="00570239" w:rsidRDefault="005546FE" w:rsidP="005546FE">
      <w:pPr>
        <w:jc w:val="both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jc w:val="both"/>
        <w:rPr>
          <w:rFonts w:ascii="Arial" w:hAnsi="Arial" w:cs="Arial"/>
          <w:b/>
          <w:sz w:val="20"/>
          <w:szCs w:val="20"/>
        </w:rPr>
      </w:pPr>
    </w:p>
    <w:p w:rsidR="00605C16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46FE" w:rsidRPr="00570239" w:rsidRDefault="00605C16" w:rsidP="00605C16">
      <w:pPr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570239">
        <w:rPr>
          <w:rFonts w:ascii="Arial" w:hAnsi="Arial" w:cs="Arial"/>
          <w:color w:val="000000"/>
          <w:sz w:val="20"/>
          <w:szCs w:val="20"/>
        </w:rPr>
        <w:tab/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Приложение 12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к решению Совета Молчановского сельского поселения </w:t>
      </w:r>
    </w:p>
    <w:p w:rsidR="005546FE" w:rsidRPr="00570239" w:rsidRDefault="005546FE" w:rsidP="005546FE">
      <w:pPr>
        <w:ind w:left="4536"/>
        <w:jc w:val="both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 xml:space="preserve">«Об утверждении бюджета муниципального образования Молчановское </w:t>
      </w:r>
      <w:proofErr w:type="gramStart"/>
      <w:r w:rsidRPr="00570239">
        <w:rPr>
          <w:rFonts w:ascii="Arial" w:hAnsi="Arial" w:cs="Arial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sz w:val="20"/>
          <w:szCs w:val="20"/>
        </w:rPr>
        <w:t xml:space="preserve"> поселение на 2022 год и плановый период 2023 и 2024 годов»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sz w:val="20"/>
          <w:szCs w:val="20"/>
        </w:rPr>
      </w:pPr>
    </w:p>
    <w:p w:rsidR="005546FE" w:rsidRPr="00570239" w:rsidRDefault="005546FE" w:rsidP="005546FE">
      <w:pPr>
        <w:ind w:left="5040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040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70239">
        <w:rPr>
          <w:rFonts w:ascii="Arial" w:hAnsi="Arial" w:cs="Arial"/>
          <w:b/>
          <w:bCs/>
          <w:color w:val="000000"/>
          <w:sz w:val="20"/>
          <w:szCs w:val="20"/>
        </w:rPr>
        <w:t xml:space="preserve">Ведомственная структура расходов </w:t>
      </w:r>
    </w:p>
    <w:p w:rsidR="005546FE" w:rsidRPr="00570239" w:rsidRDefault="005546FE" w:rsidP="005546F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70239">
        <w:rPr>
          <w:rFonts w:ascii="Arial" w:hAnsi="Arial" w:cs="Arial"/>
          <w:b/>
          <w:bCs/>
          <w:color w:val="000000"/>
          <w:sz w:val="20"/>
          <w:szCs w:val="20"/>
        </w:rPr>
        <w:t xml:space="preserve">бюджета муниципального образования </w:t>
      </w:r>
    </w:p>
    <w:p w:rsidR="005546FE" w:rsidRPr="00570239" w:rsidRDefault="005546FE" w:rsidP="005546FE">
      <w:pPr>
        <w:jc w:val="center"/>
        <w:rPr>
          <w:sz w:val="20"/>
          <w:szCs w:val="20"/>
        </w:rPr>
      </w:pPr>
      <w:r w:rsidRPr="00570239">
        <w:rPr>
          <w:rFonts w:ascii="Arial" w:hAnsi="Arial" w:cs="Arial"/>
          <w:b/>
          <w:bCs/>
          <w:color w:val="000000"/>
          <w:sz w:val="20"/>
          <w:szCs w:val="20"/>
        </w:rPr>
        <w:t xml:space="preserve">Молчановское </w:t>
      </w:r>
      <w:proofErr w:type="gramStart"/>
      <w:r w:rsidRPr="00570239">
        <w:rPr>
          <w:rFonts w:ascii="Arial" w:hAnsi="Arial" w:cs="Arial"/>
          <w:b/>
          <w:bCs/>
          <w:color w:val="000000"/>
          <w:sz w:val="20"/>
          <w:szCs w:val="20"/>
        </w:rPr>
        <w:t>сельское</w:t>
      </w:r>
      <w:proofErr w:type="gramEnd"/>
      <w:r w:rsidRPr="00570239">
        <w:rPr>
          <w:rFonts w:ascii="Arial" w:hAnsi="Arial" w:cs="Arial"/>
          <w:b/>
          <w:bCs/>
          <w:color w:val="000000"/>
          <w:sz w:val="20"/>
          <w:szCs w:val="20"/>
        </w:rPr>
        <w:t xml:space="preserve"> поселение на 2022 год</w:t>
      </w:r>
    </w:p>
    <w:p w:rsidR="005546FE" w:rsidRPr="00570239" w:rsidRDefault="005546FE" w:rsidP="005546FE">
      <w:pPr>
        <w:ind w:left="5812"/>
        <w:rPr>
          <w:sz w:val="20"/>
          <w:szCs w:val="20"/>
        </w:rPr>
      </w:pPr>
    </w:p>
    <w:p w:rsidR="005546FE" w:rsidRPr="00570239" w:rsidRDefault="005546FE" w:rsidP="005546FE">
      <w:pPr>
        <w:ind w:left="5812"/>
        <w:jc w:val="right"/>
        <w:rPr>
          <w:rFonts w:ascii="Arial" w:hAnsi="Arial" w:cs="Arial"/>
          <w:sz w:val="20"/>
          <w:szCs w:val="20"/>
        </w:rPr>
      </w:pPr>
      <w:r w:rsidRPr="00570239">
        <w:rPr>
          <w:rFonts w:ascii="Arial" w:hAnsi="Arial" w:cs="Arial"/>
          <w:sz w:val="20"/>
          <w:szCs w:val="20"/>
        </w:rPr>
        <w:t>тыс. рублей</w:t>
      </w:r>
    </w:p>
    <w:tbl>
      <w:tblPr>
        <w:tblW w:w="9751" w:type="dxa"/>
        <w:tblInd w:w="93" w:type="dxa"/>
        <w:tblLook w:val="04A0" w:firstRow="1" w:lastRow="0" w:firstColumn="1" w:lastColumn="0" w:noHBand="0" w:noVBand="1"/>
      </w:tblPr>
      <w:tblGrid>
        <w:gridCol w:w="5118"/>
        <w:gridCol w:w="599"/>
        <w:gridCol w:w="715"/>
        <w:gridCol w:w="1663"/>
        <w:gridCol w:w="550"/>
        <w:gridCol w:w="1106"/>
      </w:tblGrid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30516,5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30516,5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12 717,6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5546FE" w:rsidRPr="00570239" w:rsidTr="006A6242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10881,5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10881,5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10881,5</w:t>
            </w:r>
          </w:p>
        </w:tc>
      </w:tr>
      <w:tr w:rsidR="005546FE" w:rsidRPr="00570239" w:rsidTr="006A6242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8754,4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8754,4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2 113,8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2113,8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1792,7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1076,0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5546FE" w:rsidRPr="00570239" w:rsidTr="006A6242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Внесение изменений в правила землепользования и застройки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0113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сноса (ликвидации), списание  строений, сооружений и иного муниципального  недвижимого имущества"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 МО «Молчановское сельское поселение»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Обновление и сопровождение ИПК "</w:t>
            </w: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РегистрМО</w:t>
            </w:r>
            <w:proofErr w:type="spell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695,4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463,5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463,5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463,5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191,2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Создание защитных минерализованных полос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Доставка товаров первой необходимости в д. Нижняя </w:t>
            </w:r>
            <w:proofErr w:type="spell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Фёдоровка</w:t>
            </w:r>
            <w:proofErr w:type="spell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Молчаново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59,3</w:t>
            </w:r>
          </w:p>
        </w:tc>
      </w:tr>
      <w:tr w:rsidR="005546FE" w:rsidRPr="00570239" w:rsidTr="006A6242">
        <w:trPr>
          <w:trHeight w:val="6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Приведение пожарных водоемов в нормативное состояние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"Противодействие терроризму и экстремизму"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6833,7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6833,7</w:t>
            </w:r>
          </w:p>
        </w:tc>
      </w:tr>
      <w:tr w:rsidR="005546FE" w:rsidRPr="00570239" w:rsidTr="006A6242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6833,7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3086,7</w:t>
            </w:r>
          </w:p>
        </w:tc>
      </w:tr>
      <w:tr w:rsidR="005546FE" w:rsidRPr="00570239" w:rsidTr="006A6242">
        <w:trPr>
          <w:trHeight w:val="804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3086,7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2649,5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2649,5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2649,5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4080,1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4080,1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4080,1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1416,5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1104,2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1104,2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1104,2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(или) ремонт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6 408,2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526,9</w:t>
            </w:r>
          </w:p>
        </w:tc>
      </w:tr>
      <w:tr w:rsidR="005546FE" w:rsidRPr="00570239" w:rsidTr="006A6242">
        <w:trPr>
          <w:trHeight w:val="8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526,9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526,9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526,9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176,9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176,9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муниципального имущества в многоквартирных домах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176,9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3203,6</w:t>
            </w:r>
          </w:p>
        </w:tc>
      </w:tr>
      <w:tr w:rsidR="005546FE" w:rsidRPr="00570239" w:rsidTr="006A6242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3203,6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!A148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  <w:bookmarkEnd w:id="0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3203,6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1773,7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403,5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403,5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403,5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670,2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670,2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670,2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1429,9</w:t>
            </w:r>
          </w:p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624,6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624,6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624,6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Энергообеспечение станций водоочистки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272,5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272,5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272,5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312,3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2533,2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2533,2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2533,2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1653,3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уличного освещения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1653,3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1653,3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1653,3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мест захоронения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617,5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мест отдыха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299,1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299,1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299,1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мест отдыха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239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187,3</w:t>
            </w:r>
          </w:p>
        </w:tc>
      </w:tr>
      <w:tr w:rsidR="005546FE" w:rsidRPr="00570239" w:rsidTr="006A6242">
        <w:trPr>
          <w:trHeight w:val="8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176,9</w:t>
            </w:r>
          </w:p>
        </w:tc>
      </w:tr>
      <w:tr w:rsidR="005546FE" w:rsidRPr="00570239" w:rsidTr="006A6242">
        <w:trPr>
          <w:trHeight w:val="8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176,9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176,9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175,9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175,9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175,9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12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«Организация и проведение поселенческих мероприятий, посвященных 9 мая»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1636,5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46FE" w:rsidRPr="00570239" w:rsidTr="006A6242">
        <w:trPr>
          <w:trHeight w:val="29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9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1147,1</w:t>
            </w:r>
          </w:p>
        </w:tc>
      </w:tr>
      <w:tr w:rsidR="005546FE" w:rsidRPr="00570239" w:rsidTr="006A6242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863,0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863,0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546FE" w:rsidRPr="00570239" w:rsidTr="006A6242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Молчановского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5546FE" w:rsidRPr="00570239" w:rsidTr="006A624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5546FE" w:rsidRPr="00570239" w:rsidTr="006A6242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5546FE" w:rsidRPr="00570239" w:rsidTr="006A6242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FE" w:rsidRPr="00570239" w:rsidRDefault="005546FE" w:rsidP="006A62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FE" w:rsidRPr="00570239" w:rsidRDefault="005546FE" w:rsidP="006A62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239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</w:tbl>
    <w:p w:rsidR="005546FE" w:rsidRPr="00570239" w:rsidRDefault="005546FE" w:rsidP="005546FE">
      <w:pPr>
        <w:ind w:left="5812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812"/>
        <w:rPr>
          <w:rFonts w:ascii="Arial" w:hAnsi="Arial" w:cs="Arial"/>
          <w:sz w:val="20"/>
          <w:szCs w:val="20"/>
        </w:rPr>
      </w:pPr>
    </w:p>
    <w:p w:rsidR="005546FE" w:rsidRPr="00570239" w:rsidRDefault="005546FE" w:rsidP="005546FE">
      <w:pPr>
        <w:ind w:left="5812"/>
        <w:rPr>
          <w:sz w:val="20"/>
          <w:szCs w:val="20"/>
        </w:rPr>
      </w:pPr>
    </w:p>
    <w:p w:rsidR="00605C16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70239">
        <w:rPr>
          <w:rFonts w:ascii="Arial" w:hAnsi="Arial" w:cs="Arial"/>
          <w:color w:val="000000"/>
          <w:sz w:val="20"/>
          <w:szCs w:val="20"/>
        </w:rPr>
        <w:t>В. Г. Сысоев</w:t>
      </w:r>
      <w:r w:rsidRPr="0057023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605C16" w:rsidRPr="00570239" w:rsidRDefault="00605C16" w:rsidP="00605C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3B1A" w:rsidRPr="00286862" w:rsidRDefault="00605C16" w:rsidP="009362B1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  <w:r w:rsidRPr="00570239">
        <w:rPr>
          <w:rFonts w:ascii="Arial" w:hAnsi="Arial" w:cs="Arial"/>
          <w:color w:val="000000"/>
          <w:sz w:val="20"/>
          <w:szCs w:val="20"/>
        </w:rPr>
        <w:t>И. о. Главы Молчановского се</w:t>
      </w:r>
      <w:r>
        <w:rPr>
          <w:rFonts w:ascii="Arial" w:hAnsi="Arial" w:cs="Arial"/>
          <w:color w:val="000000"/>
          <w:sz w:val="20"/>
          <w:szCs w:val="20"/>
        </w:rPr>
        <w:t>льского поселения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70239">
        <w:rPr>
          <w:rFonts w:ascii="Arial" w:hAnsi="Arial" w:cs="Arial"/>
          <w:color w:val="000000"/>
          <w:sz w:val="20"/>
          <w:szCs w:val="20"/>
        </w:rPr>
        <w:t xml:space="preserve">(подпись)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7023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57023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163B1A" w:rsidRPr="00286862" w:rsidRDefault="00163B1A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163B1A" w:rsidRPr="00286862" w:rsidRDefault="00163B1A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963FA" w:rsidRPr="00286862" w:rsidRDefault="00273403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63B1A" w:rsidRPr="00286862" w:rsidRDefault="00163B1A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163B1A" w:rsidRPr="00286862" w:rsidRDefault="00163B1A" w:rsidP="00163B1A">
      <w:pPr>
        <w:pStyle w:val="HTML0"/>
        <w:jc w:val="center"/>
        <w:rPr>
          <w:rFonts w:ascii="Arial" w:hAnsi="Arial" w:cs="Arial"/>
          <w:b/>
          <w:bCs/>
          <w:sz w:val="20"/>
          <w:szCs w:val="20"/>
        </w:rPr>
      </w:pPr>
      <w:r w:rsidRPr="00286862">
        <w:rPr>
          <w:rFonts w:ascii="Arial" w:hAnsi="Arial" w:cs="Arial"/>
          <w:b/>
          <w:bCs/>
          <w:sz w:val="20"/>
          <w:szCs w:val="20"/>
        </w:rPr>
        <w:t>РЕШЕНИЕ</w:t>
      </w:r>
    </w:p>
    <w:p w:rsidR="00163B1A" w:rsidRPr="00286862" w:rsidRDefault="00163B1A" w:rsidP="00163B1A">
      <w:pPr>
        <w:pStyle w:val="HTML0"/>
        <w:jc w:val="center"/>
        <w:rPr>
          <w:rFonts w:ascii="Arial" w:hAnsi="Arial" w:cs="Arial"/>
          <w:b/>
          <w:bCs/>
          <w:sz w:val="20"/>
          <w:szCs w:val="20"/>
        </w:rPr>
      </w:pPr>
    </w:p>
    <w:p w:rsidR="00163B1A" w:rsidRDefault="00163B1A" w:rsidP="00163B1A">
      <w:pPr>
        <w:pStyle w:val="HTML0"/>
        <w:jc w:val="center"/>
        <w:rPr>
          <w:rFonts w:ascii="Arial" w:hAnsi="Arial" w:cs="Arial"/>
          <w:bCs/>
          <w:sz w:val="20"/>
          <w:szCs w:val="20"/>
        </w:rPr>
      </w:pPr>
      <w:r w:rsidRPr="00286862">
        <w:rPr>
          <w:rFonts w:ascii="Arial" w:hAnsi="Arial" w:cs="Arial"/>
          <w:bCs/>
          <w:sz w:val="20"/>
          <w:szCs w:val="20"/>
        </w:rPr>
        <w:t>с. Молчаново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  <w:r w:rsidRPr="00252B2C">
        <w:rPr>
          <w:rFonts w:ascii="Arial" w:hAnsi="Arial" w:cs="Arial"/>
          <w:bCs/>
          <w:sz w:val="20"/>
          <w:szCs w:val="20"/>
        </w:rPr>
        <w:t>«27» декабря 2021г.</w:t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</w:r>
      <w:r w:rsidRPr="00252B2C">
        <w:rPr>
          <w:rFonts w:ascii="Arial" w:hAnsi="Arial" w:cs="Arial"/>
          <w:bCs/>
          <w:sz w:val="20"/>
          <w:szCs w:val="20"/>
        </w:rPr>
        <w:tab/>
        <w:t xml:space="preserve">      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252B2C">
        <w:rPr>
          <w:rFonts w:ascii="Arial" w:hAnsi="Arial" w:cs="Arial"/>
          <w:bCs/>
          <w:sz w:val="20"/>
          <w:szCs w:val="20"/>
        </w:rPr>
        <w:t>№ 23</w:t>
      </w:r>
    </w:p>
    <w:p w:rsidR="004E4DF5" w:rsidRPr="00252B2C" w:rsidRDefault="004E4DF5" w:rsidP="004E4D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 xml:space="preserve">Об утверждении отчета об исполнении бюджета муниципального образования Молчановское </w:t>
      </w:r>
      <w:proofErr w:type="gramStart"/>
      <w:r w:rsidRPr="00252B2C">
        <w:rPr>
          <w:rFonts w:ascii="Arial" w:hAnsi="Arial" w:cs="Arial"/>
          <w:sz w:val="20"/>
          <w:szCs w:val="20"/>
        </w:rPr>
        <w:t>сельское</w:t>
      </w:r>
      <w:proofErr w:type="gramEnd"/>
      <w:r w:rsidRPr="00252B2C">
        <w:rPr>
          <w:rFonts w:ascii="Arial" w:hAnsi="Arial" w:cs="Arial"/>
          <w:sz w:val="20"/>
          <w:szCs w:val="20"/>
        </w:rPr>
        <w:t xml:space="preserve"> поселение за 2020 г.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proofErr w:type="gramStart"/>
      <w:r w:rsidRPr="00252B2C">
        <w:rPr>
          <w:rFonts w:ascii="Arial" w:hAnsi="Arial" w:cs="Arial"/>
          <w:sz w:val="20"/>
          <w:szCs w:val="20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52B2C">
          <w:rPr>
            <w:rFonts w:ascii="Arial" w:hAnsi="Arial" w:cs="Arial"/>
            <w:sz w:val="20"/>
            <w:szCs w:val="20"/>
          </w:rPr>
          <w:t>2003 г</w:t>
        </w:r>
      </w:smartTag>
      <w:r w:rsidRPr="00252B2C">
        <w:rPr>
          <w:rFonts w:ascii="Arial" w:hAnsi="Arial" w:cs="Arial"/>
          <w:sz w:val="20"/>
          <w:szCs w:val="20"/>
        </w:rPr>
        <w:t>. № 131 «Об общих принципах организации местного самоуправления в Российской Федерации», Уставом Молчановского сельского поселения, решением Совета Молчановского сельского поселения от 30.12.2019 №114 «Об утверждении Положения о бюджетном процессе в муниципальном образовании Молчановское сельское поселение», Совет Молчановского сельского поселения,</w:t>
      </w:r>
      <w:proofErr w:type="gramEnd"/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РЕШИЛ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 xml:space="preserve">Утвердить отчет об исполнении бюджета муниципального образования Молчановское </w:t>
      </w:r>
      <w:proofErr w:type="gramStart"/>
      <w:r w:rsidRPr="00252B2C">
        <w:rPr>
          <w:rFonts w:ascii="Arial" w:hAnsi="Arial" w:cs="Arial"/>
          <w:sz w:val="20"/>
          <w:szCs w:val="20"/>
        </w:rPr>
        <w:t>сельское</w:t>
      </w:r>
      <w:proofErr w:type="gramEnd"/>
      <w:r w:rsidRPr="00252B2C">
        <w:rPr>
          <w:rFonts w:ascii="Arial" w:hAnsi="Arial" w:cs="Arial"/>
          <w:sz w:val="20"/>
          <w:szCs w:val="20"/>
        </w:rPr>
        <w:t xml:space="preserve"> поселение за 2020 год по доходам в сумме 45 762,5 тыс. рублей и по расходам в сумме 46 486,5 тыс. рублей, дефицит бюджета утвердить в сумме 724,0 тыс. рублей, согласно приложениям: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- доходы бюджета муниципального образования Молчановского сельского поселения по кодам классификации доходов бюджета Молчановского сельского поселения за 2020 год, приложение 1;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- расходы бюджета муниципального образования Молчановского сельского поселения по ведомственной структуре расходов бюджета Молчановского сельского поселения за 2020 год, приложение 2;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- расходы бюджета муниципального образования Молчановского сельского поселения по разделам и подразделам классификации расходов бюджета Молчановского сельского поселения за 2020 год, приложение 3;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 xml:space="preserve">- источники финансирования дефицита бюджета муниципального образования Молчановского сельского поселения по кодам </w:t>
      </w:r>
      <w:proofErr w:type="gramStart"/>
      <w:r w:rsidRPr="00252B2C">
        <w:rPr>
          <w:rFonts w:ascii="Arial" w:hAnsi="Arial" w:cs="Arial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252B2C">
        <w:rPr>
          <w:rFonts w:ascii="Arial" w:hAnsi="Arial" w:cs="Arial"/>
          <w:sz w:val="20"/>
          <w:szCs w:val="20"/>
        </w:rPr>
        <w:t xml:space="preserve"> за 2020 год, приложение 4;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  <w:lang w:eastAsia="en-US"/>
        </w:rPr>
      </w:pPr>
      <w:r w:rsidRPr="00252B2C">
        <w:rPr>
          <w:rFonts w:ascii="Arial" w:hAnsi="Arial" w:cs="Arial"/>
          <w:sz w:val="20"/>
          <w:szCs w:val="20"/>
        </w:rPr>
        <w:t xml:space="preserve">- </w:t>
      </w:r>
      <w:r w:rsidRPr="00252B2C">
        <w:rPr>
          <w:rFonts w:ascii="Arial" w:hAnsi="Arial" w:cs="Arial"/>
          <w:sz w:val="20"/>
          <w:szCs w:val="20"/>
          <w:lang w:eastAsia="en-US"/>
        </w:rPr>
        <w:t>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приобретенным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 за 2020 год, приложение 5;</w:t>
      </w:r>
    </w:p>
    <w:p w:rsidR="004E4DF5" w:rsidRPr="00252B2C" w:rsidRDefault="004E4DF5" w:rsidP="004E4DF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 xml:space="preserve">- 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приобретенным в муниципальную собственность Молчановского сельского поселения, финансируемых </w:t>
      </w:r>
      <w:r w:rsidRPr="00252B2C">
        <w:rPr>
          <w:rFonts w:ascii="Arial" w:hAnsi="Arial" w:cs="Arial"/>
          <w:sz w:val="20"/>
          <w:szCs w:val="20"/>
        </w:rPr>
        <w:lastRenderedPageBreak/>
        <w:t>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2020 год, приложение 6;</w:t>
      </w:r>
    </w:p>
    <w:p w:rsidR="004E4DF5" w:rsidRPr="00252B2C" w:rsidRDefault="004E4DF5" w:rsidP="004E4DF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 xml:space="preserve">- расходы бюджета муниципального образования Молчановское сельское поселение по целевым статьям (муниципальным программам Молчановского сельского поселения и непрограммным направлениям деятельности), группам </w:t>
      </w:r>
      <w:proofErr w:type="gramStart"/>
      <w:r w:rsidRPr="00252B2C">
        <w:rPr>
          <w:rFonts w:ascii="Arial" w:hAnsi="Arial" w:cs="Arial"/>
          <w:sz w:val="20"/>
          <w:szCs w:val="20"/>
        </w:rPr>
        <w:t>видов расходов классификации расходов бюджетов</w:t>
      </w:r>
      <w:proofErr w:type="gramEnd"/>
      <w:r w:rsidRPr="00252B2C">
        <w:rPr>
          <w:rFonts w:ascii="Arial" w:hAnsi="Arial" w:cs="Arial"/>
          <w:sz w:val="20"/>
          <w:szCs w:val="20"/>
        </w:rPr>
        <w:t xml:space="preserve"> за 2020 год, приложение 7.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252B2C">
        <w:rPr>
          <w:rFonts w:ascii="Arial" w:hAnsi="Arial" w:cs="Arial"/>
          <w:sz w:val="20"/>
          <w:szCs w:val="20"/>
        </w:rPr>
        <w:t xml:space="preserve">2. </w:t>
      </w:r>
      <w:r w:rsidRPr="00252B2C">
        <w:rPr>
          <w:rFonts w:ascii="Arial" w:hAnsi="Arial" w:cs="Arial"/>
          <w:sz w:val="20"/>
          <w:szCs w:val="20"/>
          <w:lang w:eastAsia="en-US"/>
        </w:rPr>
        <w:t xml:space="preserve">Опубликовать настоящее решение в периодическом печатном издании Совета и Администрации Молчановского сельского поселения «Ежемесячный Информационный бюллетень» и разместить на официальном сайте муниципального образования Молчановское сельское поселение </w:t>
      </w:r>
      <w:hyperlink r:id="rId9" w:history="1">
        <w:r w:rsidRPr="00252B2C">
          <w:rPr>
            <w:rFonts w:ascii="Arial" w:hAnsi="Arial" w:cs="Arial"/>
            <w:sz w:val="20"/>
            <w:szCs w:val="20"/>
            <w:lang w:eastAsia="en-US"/>
          </w:rPr>
          <w:t>http://www.msp.tomskinvest.ru</w:t>
        </w:r>
      </w:hyperlink>
      <w:r w:rsidRPr="00252B2C">
        <w:rPr>
          <w:rFonts w:ascii="Arial" w:hAnsi="Arial" w:cs="Arial"/>
          <w:sz w:val="20"/>
          <w:szCs w:val="20"/>
          <w:lang w:eastAsia="en-US"/>
        </w:rPr>
        <w:t>.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3. Настоящее решение вступает в силу на следующий день после его официального опубликования.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sz w:val="20"/>
          <w:szCs w:val="20"/>
        </w:rPr>
      </w:pPr>
    </w:p>
    <w:p w:rsidR="004E4DF5" w:rsidRPr="00252B2C" w:rsidRDefault="004E4DF5" w:rsidP="009362B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4E4DF5" w:rsidRPr="00252B2C" w:rsidRDefault="004E4DF5" w:rsidP="004E4DF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52B2C">
        <w:rPr>
          <w:rFonts w:ascii="Arial" w:hAnsi="Arial" w:cs="Arial"/>
          <w:color w:val="000000"/>
          <w:sz w:val="20"/>
          <w:szCs w:val="20"/>
        </w:rPr>
        <w:t xml:space="preserve">Председатель Совета </w:t>
      </w:r>
    </w:p>
    <w:p w:rsidR="004E4DF5" w:rsidRPr="00252B2C" w:rsidRDefault="004E4DF5" w:rsidP="004E4DF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52B2C">
        <w:rPr>
          <w:rFonts w:ascii="Arial" w:hAnsi="Arial" w:cs="Arial"/>
          <w:color w:val="000000"/>
          <w:sz w:val="20"/>
          <w:szCs w:val="20"/>
        </w:rPr>
        <w:t xml:space="preserve">Молчановского сельского поселения                   </w:t>
      </w:r>
      <w:r w:rsidRPr="00252B2C">
        <w:rPr>
          <w:rFonts w:ascii="Arial" w:hAnsi="Arial" w:cs="Arial"/>
          <w:color w:val="000000"/>
          <w:sz w:val="20"/>
          <w:szCs w:val="20"/>
        </w:rPr>
        <w:tab/>
      </w:r>
      <w:r w:rsidRPr="00252B2C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(подпись)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252B2C">
        <w:rPr>
          <w:rFonts w:ascii="Arial" w:hAnsi="Arial" w:cs="Arial"/>
          <w:color w:val="000000"/>
          <w:sz w:val="20"/>
          <w:szCs w:val="20"/>
        </w:rPr>
        <w:t>В. Г. Сысоев</w:t>
      </w:r>
    </w:p>
    <w:p w:rsidR="004E4DF5" w:rsidRPr="00252B2C" w:rsidRDefault="004E4DF5" w:rsidP="004E4DF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E4DF5" w:rsidRPr="00252B2C" w:rsidRDefault="004E4DF5" w:rsidP="004E4DF5">
      <w:pPr>
        <w:pStyle w:val="HTML0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   </w:t>
      </w:r>
      <w:r w:rsidRPr="00252B2C">
        <w:rPr>
          <w:rFonts w:ascii="Arial" w:hAnsi="Arial" w:cs="Arial"/>
          <w:color w:val="000000"/>
          <w:sz w:val="20"/>
          <w:szCs w:val="20"/>
        </w:rPr>
        <w:tab/>
      </w:r>
      <w:r w:rsidRPr="00252B2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(подпись)</w:t>
      </w:r>
      <w:r w:rsidRPr="00252B2C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252B2C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252B2C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23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1 к решению Совета Молчановского сельского поселения от "27" декабря  2021г. № 23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52B2C">
        <w:rPr>
          <w:rFonts w:ascii="Arial" w:hAnsi="Arial" w:cs="Arial"/>
          <w:b/>
          <w:bCs/>
          <w:sz w:val="20"/>
          <w:szCs w:val="20"/>
        </w:rPr>
        <w:t xml:space="preserve">Доходы бюджета муниципального образования Молчановское </w:t>
      </w:r>
      <w:proofErr w:type="gramStart"/>
      <w:r w:rsidRPr="00252B2C">
        <w:rPr>
          <w:rFonts w:ascii="Arial" w:hAnsi="Arial" w:cs="Arial"/>
          <w:b/>
          <w:bCs/>
          <w:sz w:val="20"/>
          <w:szCs w:val="20"/>
        </w:rPr>
        <w:t>сельское</w:t>
      </w:r>
      <w:proofErr w:type="gramEnd"/>
      <w:r w:rsidRPr="00252B2C">
        <w:rPr>
          <w:rFonts w:ascii="Arial" w:hAnsi="Arial" w:cs="Arial"/>
          <w:b/>
          <w:bCs/>
          <w:sz w:val="20"/>
          <w:szCs w:val="20"/>
        </w:rPr>
        <w:t xml:space="preserve"> поселение по кодам классификации доходов бюджетов за 2020 год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7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08"/>
        <w:gridCol w:w="3021"/>
        <w:gridCol w:w="1134"/>
        <w:gridCol w:w="1134"/>
        <w:gridCol w:w="838"/>
      </w:tblGrid>
      <w:tr w:rsidR="004E4DF5" w:rsidRPr="00252B2C" w:rsidTr="00004D98">
        <w:trPr>
          <w:trHeight w:val="288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администратора (администратора) доходов бюджета МО Молчановское сельское поселение/ 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План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Факт (тыс. руб.)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10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администратора поступлений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доходов бюджета МО Молчановское сельское поселение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DF5" w:rsidRPr="00252B2C" w:rsidTr="00004D98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1 772,6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4E4DF5" w:rsidRPr="00252B2C" w:rsidTr="00004D9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1 772,6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4E4DF5" w:rsidRPr="00252B2C" w:rsidTr="00004D98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13 993,0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90,1</w:t>
            </w:r>
          </w:p>
        </w:tc>
      </w:tr>
      <w:tr w:rsidR="004E4DF5" w:rsidRPr="00252B2C" w:rsidTr="00004D98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10 996,4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4E4DF5" w:rsidRPr="00252B2C" w:rsidTr="00004D98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1 033,0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4E4DF5" w:rsidRPr="00252B2C" w:rsidTr="00004D98">
        <w:trPr>
          <w:trHeight w:val="4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1 223,0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4E4DF5" w:rsidRPr="00252B2C" w:rsidTr="00004D98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4E4DF5" w:rsidRPr="00252B2C" w:rsidTr="00004D98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29 996,9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4E4DF5" w:rsidRPr="00252B2C" w:rsidTr="00004D9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</w:tr>
      <w:tr w:rsidR="004E4DF5" w:rsidRPr="00252B2C" w:rsidTr="00004D98">
        <w:trPr>
          <w:trHeight w:val="15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572,8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</w:tr>
      <w:tr w:rsidR="004E4DF5" w:rsidRPr="00252B2C" w:rsidTr="00004D98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1 16 11064 01 0000 140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9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1 16 10123 01 0101 140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7 484,8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(иной межбюджетный трансферт) на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Субсидия (иной межбюджетный трансферт на обеспечение условий для развития физической культуры и массового 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8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8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Субсидии (иные межбюджетные трансферты)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Иной межбюджетный трансферт на разработку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проектно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сметной документации на реконструкцию сетей водоснабжения с. Молчаново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исполнение судебных актов по обеспечению жилыми помещениями детей - сирот и детей, оставшихся без попечения родителей, а также лиц из их числа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10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Иной межбюджетный трансферт из средств резервного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фонда финансирования непредвиденных расходов Администрации Томской области Администрации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Молчановского сельского поселения на приобретение материалов для проведения ремонта тротуара в с. Молчаново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(от физических лиц) на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8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45 762,5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</w:tbl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2 к решению Совета Молчановского сельского поселения от "27" декабря  2021г. № 23</w:t>
      </w:r>
    </w:p>
    <w:p w:rsidR="004E4DF5" w:rsidRPr="00252B2C" w:rsidRDefault="004E4DF5" w:rsidP="004E4D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E4DF5" w:rsidRPr="00252B2C" w:rsidRDefault="004E4DF5" w:rsidP="004E4D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2B2C">
        <w:rPr>
          <w:rFonts w:ascii="Arial" w:hAnsi="Arial" w:cs="Arial"/>
          <w:b/>
          <w:sz w:val="20"/>
          <w:szCs w:val="20"/>
        </w:rPr>
        <w:t xml:space="preserve">Расходы бюджета муниципального образования Молчановское </w:t>
      </w:r>
      <w:proofErr w:type="gramStart"/>
      <w:r w:rsidRPr="00252B2C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252B2C">
        <w:rPr>
          <w:rFonts w:ascii="Arial" w:hAnsi="Arial" w:cs="Arial"/>
          <w:b/>
          <w:sz w:val="20"/>
          <w:szCs w:val="20"/>
        </w:rPr>
        <w:t xml:space="preserve"> поселение по ведомственной структуре расходов бюджета Молчановского сельского поселения за 2020 год</w:t>
      </w:r>
    </w:p>
    <w:p w:rsidR="004E4DF5" w:rsidRPr="00252B2C" w:rsidRDefault="004E4DF5" w:rsidP="004E4DF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567"/>
        <w:gridCol w:w="708"/>
        <w:gridCol w:w="1418"/>
        <w:gridCol w:w="567"/>
        <w:gridCol w:w="1134"/>
        <w:gridCol w:w="1134"/>
        <w:gridCol w:w="992"/>
      </w:tblGrid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90,2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90,2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7 813,7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7 794,9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7 813,7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7 794,9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88,8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1 806,5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88,8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94,4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Непрограммное направление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94,4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Выставление (печать), доставка счетов-квитанций, для населения и приема платежей за найм жилья от населения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Обслуживание, содержание и оформление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автоматизированной системы "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Похозяйственная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переписи населения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2020 -2022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Молчановского сельского поселения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66,6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66,6</w:t>
            </w:r>
          </w:p>
        </w:tc>
      </w:tr>
      <w:tr w:rsidR="004E4DF5" w:rsidRPr="00252B2C" w:rsidTr="00004D98">
        <w:trPr>
          <w:trHeight w:val="2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2020 -2022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77,1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территории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77,1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77,1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77,1</w:t>
            </w:r>
          </w:p>
        </w:tc>
      </w:tr>
      <w:tr w:rsidR="004E4DF5" w:rsidRPr="00252B2C" w:rsidTr="00004D98">
        <w:trPr>
          <w:trHeight w:val="17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Молчановское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сельское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поселение Молчановского района Томской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информационной политики в сфере профилактики терроризма и экстремизма на территории муниципального образования Молчановское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сельское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7955902000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7955902000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7955902000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94,1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11 066,5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10 405,2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88,7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 Молчановского сельского поселения на 2020-2022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88,7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3 566,5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85,7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3 566,5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85,7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3 566,5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85,7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элементов обустройства автомобильных дорог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1 162,6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95,1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1 162,6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96,4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96,4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96,4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Межевание границ населенных пунктов входящих в состав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16 319,3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92,7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в Молчановском сельском поселении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4E4DF5" w:rsidRPr="00252B2C" w:rsidTr="00004D98">
        <w:trPr>
          <w:trHeight w:val="4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14 454,5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13 541,9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93,7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8 340,7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8 340,7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5 840,7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4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«Предоставление иных межбюджетных трансфертов на решение вопросов местного значения по теплоснабжению, водоснабжению и водоотведению поселений Молчановского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на реконструкцию сетей водоснабжения 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072530П035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072530П035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072530П035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в Молчановском сельском поселении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78,5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95,4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2 001,3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95,4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проектно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сметной документации на реконструкцию сетей водоснабжения с. Молчаново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Молчановского сельского поселения теплоснабжения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Подключение (технологическое присоединение) объекта капитального строительства Станция очистки питьевой воды, расположенная в Томской области, Молчановском районе, с. Молчаново, пер. Чапаева, 6г к сети газораспределения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разработку проектно-сметной документации: на реконструкцию сетей водоснабжения 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79553S2000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2 764,5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2 460,4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88,8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уличного освещения в населенных пунктах Молчановского сельского поселения на 2020-2022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1 370,6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87,6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87,6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Молчановского сельского поселения на 2020-2022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7955500000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89,8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86,9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в Молчановском сельском поселении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Молчановского сельского поселения на 2020-2022г.г.»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68,3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0525140710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8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05251С0710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05251С0710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05251С0710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68,1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 и областного бюджетов)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проекта «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7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0155140М20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0155140М20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0155140М20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899,8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 культуры и спорта Молчановского сельского поселения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развитию на территории Молчановского сельского поселения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54,8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54,8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54,8</w:t>
            </w:r>
          </w:p>
        </w:tc>
      </w:tr>
      <w:tr w:rsidR="004E4DF5" w:rsidRPr="00252B2C" w:rsidTr="00004D98">
        <w:trPr>
          <w:trHeight w:val="2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реализацию проектов, предложенных непосредственно населением муниципального образования Молчановское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сельское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  <w:highlight w:val="yellow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региональный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4E4DF5" w:rsidRPr="00252B2C" w:rsidTr="00004D9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Дефицит (профицит</w:t>
            </w:r>
            <w:proofErr w:type="gramStart"/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) (-,+)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854,6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left="6804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3 к решению Совета Молчановского сельского поселения от "27" декабря  2021г. № 23</w:t>
      </w:r>
    </w:p>
    <w:p w:rsidR="004E4DF5" w:rsidRPr="00252B2C" w:rsidRDefault="004E4DF5" w:rsidP="004E4DF5">
      <w:pPr>
        <w:ind w:left="6804"/>
        <w:jc w:val="center"/>
        <w:rPr>
          <w:rFonts w:ascii="Arial" w:hAnsi="Arial" w:cs="Arial"/>
          <w:b/>
          <w:bCs/>
          <w:sz w:val="20"/>
          <w:szCs w:val="20"/>
        </w:rPr>
      </w:pPr>
      <w:r w:rsidRPr="00252B2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4DF5" w:rsidRPr="00252B2C" w:rsidRDefault="004E4DF5" w:rsidP="004E4D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2B2C">
        <w:rPr>
          <w:rFonts w:ascii="Arial" w:hAnsi="Arial" w:cs="Arial"/>
          <w:b/>
          <w:sz w:val="20"/>
          <w:szCs w:val="20"/>
        </w:rPr>
        <w:t xml:space="preserve">Расходы бюджета муниципального образования Молчановское </w:t>
      </w:r>
      <w:proofErr w:type="gramStart"/>
      <w:r w:rsidRPr="00252B2C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252B2C">
        <w:rPr>
          <w:rFonts w:ascii="Arial" w:hAnsi="Arial" w:cs="Arial"/>
          <w:b/>
          <w:sz w:val="20"/>
          <w:szCs w:val="20"/>
        </w:rPr>
        <w:t xml:space="preserve"> поселение по разделам и подразделам классификации расходов бюджета Молчановского сельского поселения за 2020 год</w:t>
      </w:r>
    </w:p>
    <w:p w:rsidR="004E4DF5" w:rsidRPr="00252B2C" w:rsidRDefault="004E4DF5" w:rsidP="004E4DF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709"/>
        <w:gridCol w:w="1134"/>
        <w:gridCol w:w="1134"/>
        <w:gridCol w:w="850"/>
      </w:tblGrid>
      <w:tr w:rsidR="004E4DF5" w:rsidRPr="00252B2C" w:rsidTr="00004D98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90,2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4E4DF5" w:rsidRPr="00252B2C" w:rsidTr="00004D98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1 236,7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73,7</w:t>
            </w:r>
          </w:p>
        </w:tc>
      </w:tr>
      <w:tr w:rsidR="004E4DF5" w:rsidRPr="00252B2C" w:rsidTr="00004D98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9 610,4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4E4DF5" w:rsidRPr="00252B2C" w:rsidTr="00004D98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94,4</w:t>
            </w:r>
          </w:p>
        </w:tc>
      </w:tr>
      <w:tr w:rsidR="004E4DF5" w:rsidRPr="00252B2C" w:rsidTr="00004D98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4E4DF5" w:rsidRPr="00252B2C" w:rsidTr="00004D98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66,6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94,1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11 066,5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10 405,2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92,7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36,7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14 454,5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13 541,9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93,7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2 764,5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2 460,4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68,3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68,1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2 064,5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Дефицит (профицит</w:t>
            </w:r>
            <w:proofErr w:type="gramStart"/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(-,+)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4 к решению Совета Молчановского сельского поселения от "27" декабря 2021г. № 23</w:t>
      </w:r>
    </w:p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jc w:val="center"/>
        <w:rPr>
          <w:rFonts w:ascii="Arial" w:hAnsi="Arial" w:cs="Arial"/>
          <w:b/>
          <w:sz w:val="20"/>
          <w:szCs w:val="20"/>
        </w:rPr>
      </w:pPr>
      <w:r w:rsidRPr="00252B2C">
        <w:rPr>
          <w:rFonts w:ascii="Arial" w:hAnsi="Arial" w:cs="Arial"/>
          <w:b/>
          <w:sz w:val="20"/>
          <w:szCs w:val="20"/>
        </w:rPr>
        <w:t xml:space="preserve">Источники финансирования дефицита бюджета муниципального образования Молчановское сельское поселение по кодам </w:t>
      </w:r>
      <w:proofErr w:type="gramStart"/>
      <w:r w:rsidRPr="00252B2C">
        <w:rPr>
          <w:rFonts w:ascii="Arial" w:hAnsi="Arial" w:cs="Arial"/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252B2C">
        <w:rPr>
          <w:rFonts w:ascii="Arial" w:hAnsi="Arial" w:cs="Arial"/>
          <w:b/>
          <w:sz w:val="20"/>
          <w:szCs w:val="20"/>
        </w:rPr>
        <w:t xml:space="preserve"> за 2020 год</w:t>
      </w:r>
    </w:p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0"/>
        <w:gridCol w:w="3152"/>
        <w:gridCol w:w="1320"/>
        <w:gridCol w:w="1320"/>
        <w:gridCol w:w="904"/>
      </w:tblGrid>
      <w:tr w:rsidR="004E4DF5" w:rsidRPr="00252B2C" w:rsidTr="00004D98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План                       (тыс. руб.)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Факт                       (тыс. руб.)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288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DF5" w:rsidRPr="00252B2C" w:rsidTr="00004D98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E4DF5" w:rsidRPr="00252B2C" w:rsidTr="00004D98">
        <w:trPr>
          <w:trHeight w:val="5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901 01 00 00 00 00 0000 000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5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901 01 05 00 00 00 0000 000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901 01 05 00 00 00 0000 500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-50 706,1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-46 296,3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901 01 05 02 00 00 0000 500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-50 706,1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-46 296,3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5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901 01 05 02 01 00 0000 510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-50 706,1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-46 296,3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5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901 01 05 02 01 10 0000 510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-50 706,1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-46 296,3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901 01 05 00 00 00 0000 600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51 560,7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47 020,2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901 01 05 02 00 00 0000 600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51 560,7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47 020,2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5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901 01 05 02 01 00 0000 610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51 560,7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47 020,2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E4DF5" w:rsidRPr="00252B2C" w:rsidTr="00004D98">
        <w:trPr>
          <w:trHeight w:val="5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901 01 05 02 01 10 0000 610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51 560,7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47 020,2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5 к решению Совета Молчановского сельского поселения от "27" декабря 2021г. № 23</w:t>
      </w: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52B2C">
        <w:rPr>
          <w:rFonts w:ascii="Arial" w:hAnsi="Arial" w:cs="Arial"/>
          <w:b/>
          <w:sz w:val="20"/>
          <w:szCs w:val="20"/>
          <w:lang w:eastAsia="en-US"/>
        </w:rPr>
        <w:t>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приобретенным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 за 2020 год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  <w:lang w:eastAsia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"/>
        <w:gridCol w:w="471"/>
        <w:gridCol w:w="1360"/>
        <w:gridCol w:w="550"/>
        <w:gridCol w:w="949"/>
        <w:gridCol w:w="949"/>
        <w:gridCol w:w="824"/>
      </w:tblGrid>
      <w:tr w:rsidR="004E4DF5" w:rsidRPr="00252B2C" w:rsidTr="00004D98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План (тыс. рублей)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Факт (тыс. рублей)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DF5" w:rsidRPr="00252B2C" w:rsidTr="00004D9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1 846,7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4E4DF5" w:rsidRPr="00252B2C" w:rsidTr="00004D98">
        <w:trPr>
          <w:trHeight w:val="5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1 846,7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4E4DF5" w:rsidRPr="00252B2C" w:rsidTr="00004D9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Жилищно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2 663,4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1 846,7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69,3</w:t>
            </w:r>
          </w:p>
        </w:tc>
      </w:tr>
      <w:tr w:rsidR="004E4DF5" w:rsidRPr="00252B2C" w:rsidTr="00004D9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2 663,4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1 846,7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69,3</w:t>
            </w:r>
          </w:p>
        </w:tc>
      </w:tr>
      <w:tr w:rsidR="004E4DF5" w:rsidRPr="00252B2C" w:rsidTr="00004D9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в Молчановском сельском поселении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2 663,4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1 846,7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69,3</w:t>
            </w:r>
          </w:p>
        </w:tc>
      </w:tr>
      <w:tr w:rsidR="004E4DF5" w:rsidRPr="00252B2C" w:rsidTr="00004D9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1 063,5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4E4DF5" w:rsidRPr="00252B2C" w:rsidTr="00004D9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проектно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сметной документации на реконструкцию сетей водоснабжения 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4E4DF5" w:rsidRPr="00252B2C" w:rsidTr="00004D98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Подключение (технологическое присоединение) объекта капитального строительства Станция очистки питьевой воды, расположенная в Томской области, Молчановском районе, с. Молчаново, пер. Чапаева, 6г к сети газораспределения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разработку проектно-сметной документации на реконструкцию сетей водоснабжения 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0"/>
          <w:szCs w:val="20"/>
          <w:lang w:eastAsia="en-US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6 к решению Совета Молчановского сельского поселения от "23" декабря 2021г. № 23</w:t>
      </w:r>
    </w:p>
    <w:p w:rsidR="004E4DF5" w:rsidRPr="00252B2C" w:rsidRDefault="004E4DF5" w:rsidP="004E4DF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4E4DF5" w:rsidRPr="00252B2C" w:rsidRDefault="004E4DF5" w:rsidP="004E4DF5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252B2C">
        <w:rPr>
          <w:rFonts w:ascii="Arial" w:hAnsi="Arial" w:cs="Arial"/>
          <w:b/>
          <w:sz w:val="20"/>
          <w:szCs w:val="20"/>
        </w:rPr>
        <w:t>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приобретенным в муниципальную собственность Молчановского сельского поселения,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2020 год</w:t>
      </w:r>
    </w:p>
    <w:p w:rsidR="004E4DF5" w:rsidRPr="00252B2C" w:rsidRDefault="004E4DF5" w:rsidP="004E4DF5">
      <w:pPr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567"/>
        <w:gridCol w:w="567"/>
        <w:gridCol w:w="1417"/>
        <w:gridCol w:w="567"/>
        <w:gridCol w:w="1134"/>
        <w:gridCol w:w="992"/>
        <w:gridCol w:w="993"/>
      </w:tblGrid>
      <w:tr w:rsidR="004E4DF5" w:rsidRPr="00252B2C" w:rsidTr="00004D98">
        <w:trPr>
          <w:trHeight w:val="56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План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Факт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3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DF5" w:rsidRPr="00252B2C" w:rsidTr="00004D98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11 351,1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8 526,4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75,1</w:t>
            </w:r>
          </w:p>
        </w:tc>
      </w:tr>
      <w:tr w:rsidR="004E4DF5" w:rsidRPr="00252B2C" w:rsidTr="00004D98">
        <w:trPr>
          <w:trHeight w:val="5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Жилищно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на реконструкцию сетей водоснабжения 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072530П035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4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68,1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68,1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8 851,1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6 026,4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68,1</w:t>
            </w:r>
          </w:p>
        </w:tc>
      </w:tr>
      <w:tr w:rsidR="004E4DF5" w:rsidRPr="00252B2C" w:rsidTr="00004D98">
        <w:trPr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4 614,1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17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0515240820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7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1 403,9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4DF5" w:rsidRPr="00252B2C" w:rsidTr="00004D98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cs="Calibri"/>
                <w:color w:val="000000"/>
                <w:sz w:val="20"/>
                <w:szCs w:val="20"/>
              </w:rPr>
            </w:pPr>
            <w:r w:rsidRPr="00252B2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4 237,0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1 412,3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</w:tbl>
    <w:p w:rsidR="004E4DF5" w:rsidRPr="00252B2C" w:rsidRDefault="004E4DF5" w:rsidP="004E4DF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jc w:val="both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left="6237"/>
        <w:rPr>
          <w:rFonts w:ascii="Arial" w:hAnsi="Arial" w:cs="Arial"/>
          <w:sz w:val="20"/>
          <w:szCs w:val="20"/>
        </w:rPr>
      </w:pPr>
      <w:r w:rsidRPr="00252B2C">
        <w:rPr>
          <w:rFonts w:ascii="Arial" w:hAnsi="Arial" w:cs="Arial"/>
          <w:sz w:val="20"/>
          <w:szCs w:val="20"/>
        </w:rPr>
        <w:t>Приложение 7 к решению Совета Молчановского сельского поселения от "27" декабря  2021г. № 23</w:t>
      </w:r>
    </w:p>
    <w:p w:rsidR="004E4DF5" w:rsidRPr="00252B2C" w:rsidRDefault="004E4DF5" w:rsidP="004E4DF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252B2C">
        <w:rPr>
          <w:rFonts w:ascii="Arial" w:hAnsi="Arial" w:cs="Arial"/>
          <w:b/>
          <w:sz w:val="20"/>
          <w:szCs w:val="20"/>
        </w:rPr>
        <w:t xml:space="preserve">Расходы бюджета муниципального образования Молчановское сельское поселение по целевым статьям (муниципальным программам Молчановского сельского поселения и непрограммным направлениям деятельности), группам </w:t>
      </w:r>
      <w:proofErr w:type="gramStart"/>
      <w:r w:rsidRPr="00252B2C">
        <w:rPr>
          <w:rFonts w:ascii="Arial" w:hAnsi="Arial" w:cs="Arial"/>
          <w:b/>
          <w:sz w:val="20"/>
          <w:szCs w:val="20"/>
        </w:rPr>
        <w:t>видов расходов классификации расходов бюджетов</w:t>
      </w:r>
      <w:proofErr w:type="gramEnd"/>
      <w:r w:rsidRPr="00252B2C">
        <w:rPr>
          <w:rFonts w:ascii="Arial" w:hAnsi="Arial" w:cs="Arial"/>
          <w:b/>
          <w:sz w:val="20"/>
          <w:szCs w:val="20"/>
        </w:rPr>
        <w:t xml:space="preserve"> за 2020 год</w:t>
      </w:r>
    </w:p>
    <w:p w:rsidR="004E4DF5" w:rsidRPr="00252B2C" w:rsidRDefault="004E4DF5" w:rsidP="004E4DF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7" w:type="dxa"/>
        <w:tblInd w:w="113" w:type="dxa"/>
        <w:tblLook w:val="04A0" w:firstRow="1" w:lastRow="0" w:firstColumn="1" w:lastColumn="0" w:noHBand="0" w:noVBand="1"/>
      </w:tblPr>
      <w:tblGrid>
        <w:gridCol w:w="3539"/>
        <w:gridCol w:w="1418"/>
        <w:gridCol w:w="850"/>
        <w:gridCol w:w="1001"/>
        <w:gridCol w:w="1125"/>
        <w:gridCol w:w="1434"/>
      </w:tblGrid>
      <w:tr w:rsidR="004E4DF5" w:rsidRPr="00252B2C" w:rsidTr="00004D98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План (тыс. рублей)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Факт (тыс. рублей)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51 560,7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46 486,5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B2C">
              <w:rPr>
                <w:rFonts w:ascii="Arial" w:hAnsi="Arial" w:cs="Arial"/>
                <w:b/>
                <w:bCs/>
                <w:sz w:val="20"/>
                <w:szCs w:val="20"/>
              </w:rPr>
              <w:t>90,2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проекта «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0155100000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0155140М20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0155140М20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899,8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031P500008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4 677,0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4 677,0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4 614,0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4 614,0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4 614,0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4 614,0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3 210,2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3 210,2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3 210,2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3 210,2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05152R0820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1 403,9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1 403,9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05152R0820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1 403,9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1 403,9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48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0525140710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45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05251С0710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05251С0710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13 568,2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13 568,2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0715140930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5 227,5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8 340,7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8 340,7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5 840,7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5 840,7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5 840,7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5 840,7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0725240910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5 840,7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5 840,7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«Предоставление иных межбюджетных трансфертов на решение вопросов местного значения по водоснабжению и водоотведению поселений Молчановского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725300000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на реконструкцию сетей водоснабжения с. Молчаново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072530П035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072530П035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2020 -2022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149,7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Молчановского сельского поселения от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149,7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149,7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 Молчановского сельского поселения на 2020-2022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5 839,0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5 177,7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4 161,5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3 566,5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4 161,5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3 566,5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элементов обустройства автомобильных дорог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1 222,1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1 162,6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1 222,1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1 162,6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173,5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173,5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79552S3000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275,4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275,1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79552S3000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275,4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275,1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6 491,9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5 518,1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378,0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83,8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375,4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83,7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в границах Молчановского сельского поселения водоснабжения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4 105,4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3 224,0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2 096,9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2 001,3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1 063,5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1 063,5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проектно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сметной документации на реконструкцию сетей водоснабжения с. Молчаново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920,0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920,0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Молчановского сельского поселения теплоснабжения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423,2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423,2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7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Подключение (технологическое присоединение) объекта капитального строительства Станция очистки питьевой воды, расположенная в Томской области, Молчановском районе, с. Молчаново, пер. Чапаева, 6г к сети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7955305001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разработку проектно-сметной документации: на реконструкцию сетей водоснабжения с. Молчаново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79553S2000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79553S2001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7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765,1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765,1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79553S3000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уличного освещения в населенных пунктах Молчановского сельского поселения на 2020-2022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1 606,3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1 415,3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1 555,3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1 370,6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1 555,3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1 370,6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88,1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87,6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Молчановского сельского поселения на 2018-2020 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7955500000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1 113,2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1 000,1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Молчановского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1 069,5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1 065,8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Обеспечение мероприятий в области обращения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7955503000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Молчановского сельского поселения на 2020-2022г.г.»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культурно-досуговых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 культуры и спорта Молчановского сельского поселения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развитию на территории Молчановского сельского поселения физической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реализацию проектов, предложенных непосредственно населением муниципального образования Молчановское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сельское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79558S3000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347,2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347,2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79558S3000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347,2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347,2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региональный проект "Спорт - норма жизни"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795Р5S0008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4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Молчановское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сельское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поселение Молчановского района Томской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информационной политики в сфере профилактики терроризма и экстремизма на территории муниципального образования Молчановское </w:t>
            </w:r>
            <w:proofErr w:type="gram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сельское</w:t>
            </w:r>
            <w:proofErr w:type="gram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7955902000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7955902000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15 990,2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12 884,4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4 237,0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1 412,3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4 237,0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1 412,3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11 107,7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10 854,7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97,7</w:t>
            </w:r>
          </w:p>
        </w:tc>
      </w:tr>
      <w:tr w:rsidR="004E4DF5" w:rsidRPr="00252B2C" w:rsidTr="00004D98">
        <w:trPr>
          <w:trHeight w:val="15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9 050,4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9 031,7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2 044,3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1 813,9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DF5" w:rsidRPr="00252B2C" w:rsidTr="00004D98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2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Выставление (печать), доставка счетов-квитанций, для населения и приема платежей за найм жилья от населения Молчановского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44,6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Обслуживание, содержание и оформление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53,9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67,0</w:t>
            </w:r>
          </w:p>
        </w:tc>
      </w:tr>
      <w:tr w:rsidR="004E4DF5" w:rsidRPr="00252B2C" w:rsidTr="00004D98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Сопровождение автоматизированной системы </w:t>
            </w: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Похозяйственная</w:t>
            </w:r>
            <w:proofErr w:type="spellEnd"/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9920600000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переписи населения Молчановского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76,9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4DF5" w:rsidRPr="00252B2C" w:rsidTr="00004D98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Межевание границ населенных пунктов входящих в состав Молчановского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287,0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287,0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4E4DF5" w:rsidRPr="00252B2C" w:rsidTr="00004D98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B2C">
              <w:rPr>
                <w:rFonts w:ascii="Arial" w:hAnsi="Arial" w:cs="Arial"/>
                <w:color w:val="000000"/>
                <w:sz w:val="20"/>
                <w:szCs w:val="20"/>
              </w:rPr>
              <w:t>9921000000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F5" w:rsidRPr="00252B2C" w:rsidRDefault="004E4DF5" w:rsidP="00004D98">
            <w:pPr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23,3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DF5" w:rsidRPr="00252B2C" w:rsidRDefault="004E4DF5" w:rsidP="00004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B2C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</w:tr>
    </w:tbl>
    <w:p w:rsidR="004E4DF5" w:rsidRPr="00252B2C" w:rsidRDefault="004E4DF5" w:rsidP="004E4DF5">
      <w:pPr>
        <w:jc w:val="both"/>
        <w:rPr>
          <w:rFonts w:ascii="Arial" w:hAnsi="Arial" w:cs="Arial"/>
          <w:sz w:val="20"/>
          <w:szCs w:val="20"/>
        </w:rPr>
      </w:pPr>
    </w:p>
    <w:p w:rsidR="004E4DF5" w:rsidRPr="00252B2C" w:rsidRDefault="004E4DF5" w:rsidP="004E4DF5">
      <w:pPr>
        <w:jc w:val="both"/>
        <w:rPr>
          <w:rFonts w:ascii="Arial" w:hAnsi="Arial" w:cs="Arial"/>
          <w:sz w:val="20"/>
          <w:szCs w:val="20"/>
        </w:rPr>
      </w:pPr>
    </w:p>
    <w:p w:rsidR="00163B1A" w:rsidRPr="00286862" w:rsidRDefault="00163B1A" w:rsidP="005E5F3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986E5C" w:rsidP="00986E5C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E5238F" w:rsidRPr="00286862" w:rsidRDefault="00986E5C" w:rsidP="00986E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86862">
        <w:rPr>
          <w:rFonts w:ascii="Arial" w:hAnsi="Arial" w:cs="Arial"/>
          <w:b/>
          <w:sz w:val="20"/>
          <w:szCs w:val="20"/>
        </w:rPr>
        <w:t>ПОСТАНОВЛЕНИЕ</w:t>
      </w:r>
    </w:p>
    <w:p w:rsidR="00986E5C" w:rsidRPr="00286862" w:rsidRDefault="00986E5C" w:rsidP="00D538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5199A" w:rsidRPr="00FC669B" w:rsidRDefault="0075199A" w:rsidP="0075199A">
      <w:pPr>
        <w:pStyle w:val="afd"/>
        <w:tabs>
          <w:tab w:val="clear" w:pos="6804"/>
        </w:tabs>
        <w:spacing w:before="0" w:line="360" w:lineRule="auto"/>
        <w:rPr>
          <w:rFonts w:ascii="Arial" w:hAnsi="Arial"/>
          <w:sz w:val="20"/>
        </w:rPr>
      </w:pPr>
      <w:r w:rsidRPr="00FC669B">
        <w:rPr>
          <w:rFonts w:ascii="Arial" w:hAnsi="Arial"/>
          <w:sz w:val="20"/>
        </w:rPr>
        <w:t xml:space="preserve"> «06» декабря 2021 г.</w:t>
      </w:r>
      <w:r w:rsidRPr="00FC669B">
        <w:rPr>
          <w:rFonts w:ascii="Arial" w:hAnsi="Arial"/>
          <w:sz w:val="20"/>
        </w:rPr>
        <w:tab/>
      </w:r>
      <w:r w:rsidRPr="00FC669B">
        <w:rPr>
          <w:rFonts w:ascii="Arial" w:hAnsi="Arial"/>
          <w:sz w:val="20"/>
        </w:rPr>
        <w:tab/>
      </w:r>
      <w:r w:rsidRPr="00FC669B">
        <w:rPr>
          <w:rFonts w:ascii="Arial" w:hAnsi="Arial"/>
          <w:sz w:val="20"/>
        </w:rPr>
        <w:tab/>
      </w:r>
      <w:r w:rsidRPr="00FC669B">
        <w:rPr>
          <w:rFonts w:ascii="Arial" w:hAnsi="Arial"/>
          <w:sz w:val="20"/>
        </w:rPr>
        <w:tab/>
      </w:r>
      <w:r w:rsidRPr="00FC669B">
        <w:rPr>
          <w:rFonts w:ascii="Arial" w:hAnsi="Arial"/>
          <w:sz w:val="20"/>
        </w:rPr>
        <w:tab/>
        <w:t xml:space="preserve">                           </w:t>
      </w:r>
      <w:r w:rsidRPr="00FC669B">
        <w:rPr>
          <w:rFonts w:ascii="Arial" w:hAnsi="Arial"/>
          <w:sz w:val="20"/>
        </w:rPr>
        <w:tab/>
        <w:t xml:space="preserve">    </w:t>
      </w:r>
      <w:r w:rsidRPr="00FC669B">
        <w:rPr>
          <w:rFonts w:ascii="Arial" w:hAnsi="Arial"/>
          <w:sz w:val="20"/>
        </w:rPr>
        <w:tab/>
        <w:t xml:space="preserve">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 w:rsidRPr="00FC669B">
        <w:rPr>
          <w:rFonts w:ascii="Arial" w:hAnsi="Arial"/>
          <w:sz w:val="20"/>
        </w:rPr>
        <w:t xml:space="preserve"> № 331</w:t>
      </w:r>
    </w:p>
    <w:p w:rsidR="0075199A" w:rsidRPr="00FC669B" w:rsidRDefault="0075199A" w:rsidP="0075199A">
      <w:pPr>
        <w:ind w:firstLine="567"/>
        <w:rPr>
          <w:sz w:val="20"/>
          <w:szCs w:val="20"/>
        </w:rPr>
      </w:pPr>
    </w:p>
    <w:p w:rsidR="0075199A" w:rsidRPr="00FC669B" w:rsidRDefault="0075199A" w:rsidP="007519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C669B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08.08.2019 года № 181 «</w:t>
      </w:r>
      <w:r w:rsidRPr="00FC669B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FC669B">
        <w:rPr>
          <w:rFonts w:ascii="Arial" w:eastAsia="PMingLiU" w:hAnsi="Arial" w:cs="Arial"/>
          <w:bCs/>
          <w:sz w:val="20"/>
          <w:szCs w:val="20"/>
        </w:rPr>
        <w:t>предоставления муниципальной услуги «</w:t>
      </w:r>
      <w:r w:rsidRPr="00FC669B">
        <w:rPr>
          <w:rFonts w:ascii="Arial" w:eastAsia="PMingLiU" w:hAnsi="Arial" w:cs="Arial"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C669B">
        <w:rPr>
          <w:rFonts w:ascii="Arial" w:hAnsi="Arial" w:cs="Arial"/>
          <w:sz w:val="20"/>
          <w:szCs w:val="20"/>
        </w:rPr>
        <w:t>»</w:t>
      </w:r>
    </w:p>
    <w:p w:rsidR="0075199A" w:rsidRPr="00FC669B" w:rsidRDefault="0075199A" w:rsidP="0075199A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75199A" w:rsidRPr="00FC669B" w:rsidRDefault="0075199A" w:rsidP="007519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669B">
        <w:rPr>
          <w:rFonts w:ascii="Arial" w:hAnsi="Arial" w:cs="Arial"/>
          <w:color w:val="000000"/>
          <w:spacing w:val="2"/>
          <w:sz w:val="20"/>
          <w:szCs w:val="20"/>
        </w:rPr>
        <w:t xml:space="preserve">В целях </w:t>
      </w:r>
      <w:r w:rsidRPr="00FC669B">
        <w:rPr>
          <w:rFonts w:ascii="Arial" w:hAnsi="Arial" w:cs="Arial"/>
          <w:color w:val="000000"/>
          <w:sz w:val="20"/>
          <w:szCs w:val="20"/>
        </w:rPr>
        <w:t>совершенствования муниципального правового акта администрации</w:t>
      </w:r>
      <w:r w:rsidRPr="00FC669B">
        <w:rPr>
          <w:rFonts w:ascii="Arial" w:hAnsi="Arial" w:cs="Arial"/>
          <w:sz w:val="20"/>
          <w:szCs w:val="20"/>
        </w:rPr>
        <w:t xml:space="preserve"> Молчановского сельского поселения, на основании протеста прокурора Молчановского района </w:t>
      </w:r>
      <w:r w:rsidRPr="00FC669B">
        <w:rPr>
          <w:rFonts w:ascii="Arial" w:hAnsi="Arial" w:cs="Arial"/>
          <w:color w:val="000000"/>
          <w:sz w:val="20"/>
          <w:szCs w:val="20"/>
        </w:rPr>
        <w:t>от 01.12.2021 № 22-2021</w:t>
      </w:r>
      <w:r w:rsidRPr="00FC669B">
        <w:rPr>
          <w:rFonts w:ascii="Arial" w:hAnsi="Arial" w:cs="Arial"/>
          <w:sz w:val="20"/>
          <w:szCs w:val="20"/>
        </w:rPr>
        <w:t xml:space="preserve">, руководствуясь Уставом муниципального образования Молчановское </w:t>
      </w:r>
      <w:proofErr w:type="gramStart"/>
      <w:r w:rsidRPr="00FC669B">
        <w:rPr>
          <w:rFonts w:ascii="Arial" w:hAnsi="Arial" w:cs="Arial"/>
          <w:sz w:val="20"/>
          <w:szCs w:val="20"/>
        </w:rPr>
        <w:t>сельское</w:t>
      </w:r>
      <w:proofErr w:type="gramEnd"/>
      <w:r w:rsidRPr="00FC669B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75199A" w:rsidRPr="00FC669B" w:rsidRDefault="0075199A" w:rsidP="0075199A">
      <w:pPr>
        <w:jc w:val="both"/>
        <w:rPr>
          <w:rFonts w:ascii="Arial" w:hAnsi="Arial" w:cs="Arial"/>
          <w:sz w:val="20"/>
          <w:szCs w:val="20"/>
        </w:rPr>
      </w:pPr>
    </w:p>
    <w:p w:rsidR="0075199A" w:rsidRPr="00FC669B" w:rsidRDefault="0075199A" w:rsidP="0075199A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b/>
          <w:sz w:val="20"/>
        </w:rPr>
      </w:pPr>
      <w:r w:rsidRPr="00FC669B">
        <w:rPr>
          <w:rFonts w:ascii="Arial" w:hAnsi="Arial" w:cs="Arial"/>
          <w:b/>
          <w:sz w:val="20"/>
        </w:rPr>
        <w:t>ПОСТАНОВЛЯЮ:</w:t>
      </w:r>
    </w:p>
    <w:p w:rsidR="0075199A" w:rsidRPr="00FC669B" w:rsidRDefault="0075199A" w:rsidP="0075199A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sz w:val="20"/>
        </w:rPr>
      </w:pPr>
    </w:p>
    <w:p w:rsidR="0075199A" w:rsidRPr="00FC669B" w:rsidRDefault="0075199A" w:rsidP="007519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669B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Молчановского сельского поселения</w:t>
      </w:r>
      <w:r w:rsidRPr="00FC669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C669B">
        <w:rPr>
          <w:rFonts w:ascii="Arial" w:hAnsi="Arial" w:cs="Arial"/>
          <w:color w:val="000000"/>
          <w:sz w:val="20"/>
          <w:szCs w:val="20"/>
        </w:rPr>
        <w:t>08.08.2019 года № 181 «</w:t>
      </w:r>
      <w:r w:rsidRPr="00FC669B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FC669B">
        <w:rPr>
          <w:rFonts w:ascii="Arial" w:eastAsia="PMingLiU" w:hAnsi="Arial" w:cs="Arial"/>
          <w:bCs/>
          <w:sz w:val="20"/>
          <w:szCs w:val="20"/>
        </w:rPr>
        <w:t>предоставления муниципальной услуги «</w:t>
      </w:r>
      <w:r w:rsidRPr="00FC669B">
        <w:rPr>
          <w:rFonts w:ascii="Arial" w:eastAsia="PMingLiU" w:hAnsi="Arial" w:cs="Arial"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C669B">
        <w:rPr>
          <w:rFonts w:ascii="Arial" w:hAnsi="Arial" w:cs="Arial"/>
          <w:sz w:val="20"/>
          <w:szCs w:val="20"/>
        </w:rPr>
        <w:t>», следующее изменение:</w:t>
      </w:r>
    </w:p>
    <w:p w:rsidR="0075199A" w:rsidRPr="00FC669B" w:rsidRDefault="0075199A" w:rsidP="0075199A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FC669B">
        <w:rPr>
          <w:rFonts w:ascii="Arial" w:hAnsi="Arial" w:cs="Arial"/>
          <w:color w:val="000000"/>
          <w:sz w:val="20"/>
          <w:szCs w:val="20"/>
        </w:rPr>
        <w:t xml:space="preserve">1) дополнить абзацем </w:t>
      </w:r>
      <w:proofErr w:type="spellStart"/>
      <w:r w:rsidRPr="00FC669B">
        <w:rPr>
          <w:rFonts w:ascii="Arial" w:hAnsi="Arial" w:cs="Arial"/>
          <w:color w:val="000000"/>
          <w:sz w:val="20"/>
          <w:szCs w:val="20"/>
        </w:rPr>
        <w:t>п.п</w:t>
      </w:r>
      <w:proofErr w:type="spellEnd"/>
      <w:r w:rsidRPr="00FC669B">
        <w:rPr>
          <w:rFonts w:ascii="Arial" w:hAnsi="Arial" w:cs="Arial"/>
          <w:color w:val="000000"/>
          <w:sz w:val="20"/>
          <w:szCs w:val="20"/>
        </w:rPr>
        <w:t>. 2.7.1 п. 2. 7. ч. 2 следующего содержания:</w:t>
      </w:r>
    </w:p>
    <w:p w:rsidR="0075199A" w:rsidRPr="00FC669B" w:rsidRDefault="0075199A" w:rsidP="007519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C669B">
        <w:rPr>
          <w:rFonts w:ascii="Arial" w:hAnsi="Arial" w:cs="Arial"/>
          <w:color w:val="000000"/>
          <w:sz w:val="20"/>
          <w:szCs w:val="20"/>
        </w:rPr>
        <w:t>«</w:t>
      </w:r>
      <w:r w:rsidRPr="00FC669B">
        <w:rPr>
          <w:rFonts w:ascii="Arial" w:hAnsi="Arial" w:cs="Arial"/>
          <w:sz w:val="20"/>
          <w:szCs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FC669B">
          <w:rPr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FC669B">
        <w:rPr>
          <w:rFonts w:ascii="Arial" w:hAnsi="Arial" w:cs="Arial"/>
          <w:sz w:val="20"/>
          <w:szCs w:val="20"/>
        </w:rPr>
        <w:t xml:space="preserve"> </w:t>
      </w:r>
      <w:r w:rsidRPr="00FC669B">
        <w:rPr>
          <w:rFonts w:ascii="Arial" w:hAnsi="Arial" w:cs="Arial"/>
          <w:color w:val="000000"/>
          <w:sz w:val="20"/>
          <w:szCs w:val="20"/>
        </w:rPr>
        <w:t>Федерального закона от 27 июля 2010 г. № 210 Федерального закона «Об организации предоставления государственных и муниципальных услуг»</w:t>
      </w:r>
      <w:r w:rsidRPr="00FC669B">
        <w:rPr>
          <w:rFonts w:ascii="Arial" w:hAnsi="Arial" w:cs="Arial"/>
          <w:sz w:val="20"/>
          <w:szCs w:val="20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Pr="00FC669B">
        <w:rPr>
          <w:rFonts w:ascii="Arial" w:hAnsi="Arial" w:cs="Arial"/>
          <w:sz w:val="20"/>
          <w:szCs w:val="20"/>
        </w:rPr>
        <w:t xml:space="preserve"> иных случаев, установленных федеральными законами».</w:t>
      </w:r>
    </w:p>
    <w:p w:rsidR="0075199A" w:rsidRPr="00FC669B" w:rsidRDefault="0075199A" w:rsidP="0075199A">
      <w:pPr>
        <w:pStyle w:val="ConsPlusNormal"/>
        <w:tabs>
          <w:tab w:val="left" w:pos="360"/>
        </w:tabs>
        <w:ind w:firstLine="540"/>
        <w:jc w:val="both"/>
        <w:rPr>
          <w:color w:val="000000"/>
        </w:rPr>
      </w:pPr>
      <w:r w:rsidRPr="00FC669B">
        <w:t>2.</w:t>
      </w:r>
      <w:r w:rsidRPr="00FC669B">
        <w:rPr>
          <w:color w:val="00000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FC669B">
        <w:rPr>
          <w:color w:val="000000"/>
          <w:lang w:val="en-US"/>
        </w:rPr>
        <w:t>msp</w:t>
      </w:r>
      <w:proofErr w:type="spellEnd"/>
      <w:r w:rsidRPr="00FC669B">
        <w:rPr>
          <w:color w:val="000000"/>
        </w:rPr>
        <w:t>.</w:t>
      </w:r>
      <w:proofErr w:type="spellStart"/>
      <w:r w:rsidRPr="00FC669B">
        <w:rPr>
          <w:color w:val="000000"/>
          <w:lang w:val="en-US"/>
        </w:rPr>
        <w:t>tomskinvest</w:t>
      </w:r>
      <w:proofErr w:type="spellEnd"/>
      <w:r w:rsidRPr="00FC669B">
        <w:rPr>
          <w:color w:val="000000"/>
        </w:rPr>
        <w:t>.</w:t>
      </w:r>
      <w:proofErr w:type="spellStart"/>
      <w:r w:rsidRPr="00FC669B">
        <w:rPr>
          <w:color w:val="000000"/>
        </w:rPr>
        <w:t>ru</w:t>
      </w:r>
      <w:proofErr w:type="spellEnd"/>
      <w:r w:rsidRPr="00FC669B">
        <w:rPr>
          <w:color w:val="000000"/>
        </w:rPr>
        <w:t>)</w:t>
      </w:r>
      <w:r w:rsidRPr="00FC669B">
        <w:t xml:space="preserve">. </w:t>
      </w:r>
    </w:p>
    <w:p w:rsidR="0075199A" w:rsidRPr="00FC669B" w:rsidRDefault="0075199A" w:rsidP="004E4DF5">
      <w:pPr>
        <w:pStyle w:val="af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669B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75199A" w:rsidRPr="00FC669B" w:rsidRDefault="0075199A" w:rsidP="004E4DF5">
      <w:pPr>
        <w:pStyle w:val="af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C669B">
        <w:rPr>
          <w:rFonts w:ascii="Arial" w:hAnsi="Arial" w:cs="Arial"/>
          <w:sz w:val="20"/>
          <w:szCs w:val="20"/>
        </w:rPr>
        <w:lastRenderedPageBreak/>
        <w:t>Контроль за</w:t>
      </w:r>
      <w:proofErr w:type="gramEnd"/>
      <w:r w:rsidRPr="00FC669B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первого заместителя Главы Молчановского сельского поселения по ЖКХ, муниципальному имуществу и дорожному хозяйству.</w:t>
      </w:r>
    </w:p>
    <w:p w:rsidR="0075199A" w:rsidRPr="00FC669B" w:rsidRDefault="0075199A" w:rsidP="0075199A">
      <w:pPr>
        <w:rPr>
          <w:rFonts w:ascii="Arial" w:hAnsi="Arial" w:cs="Arial"/>
          <w:sz w:val="20"/>
          <w:szCs w:val="20"/>
        </w:rPr>
      </w:pPr>
    </w:p>
    <w:p w:rsidR="0075199A" w:rsidRPr="00286862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FC669B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FC669B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C669B">
        <w:rPr>
          <w:rFonts w:ascii="Arial" w:hAnsi="Arial" w:cs="Arial"/>
          <w:color w:val="000000"/>
          <w:sz w:val="20"/>
          <w:szCs w:val="20"/>
        </w:rPr>
        <w:t>(подпись)</w:t>
      </w:r>
      <w:r w:rsidRPr="00FC669B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FC669B">
        <w:rPr>
          <w:rFonts w:ascii="Arial" w:hAnsi="Arial" w:cs="Arial"/>
          <w:color w:val="000000"/>
          <w:sz w:val="20"/>
          <w:szCs w:val="20"/>
        </w:rPr>
        <w:t xml:space="preserve">В. А. </w:t>
      </w:r>
      <w:proofErr w:type="spellStart"/>
      <w:r w:rsidRPr="00FC669B"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5199A" w:rsidRPr="0075199A" w:rsidRDefault="0075199A" w:rsidP="0075199A">
      <w:pPr>
        <w:pStyle w:val="1"/>
        <w:spacing w:line="480" w:lineRule="auto"/>
        <w:jc w:val="center"/>
        <w:rPr>
          <w:rFonts w:ascii="Arial" w:hAnsi="Arial" w:cs="Arial"/>
          <w:b/>
          <w:color w:val="000000"/>
          <w:sz w:val="20"/>
        </w:rPr>
      </w:pPr>
      <w:r w:rsidRPr="0075199A">
        <w:rPr>
          <w:rFonts w:ascii="Arial" w:hAnsi="Arial" w:cs="Arial"/>
          <w:b/>
          <w:color w:val="000000"/>
          <w:sz w:val="20"/>
        </w:rPr>
        <w:t>ПОСТАНОВЛЕНИЕ</w:t>
      </w:r>
    </w:p>
    <w:p w:rsidR="0075199A" w:rsidRPr="00F63AB7" w:rsidRDefault="0075199A" w:rsidP="0075199A">
      <w:pPr>
        <w:rPr>
          <w:rFonts w:ascii="Arial" w:hAnsi="Arial" w:cs="Arial"/>
          <w:color w:val="000000"/>
          <w:sz w:val="20"/>
          <w:szCs w:val="20"/>
        </w:rPr>
      </w:pPr>
    </w:p>
    <w:p w:rsidR="0075199A" w:rsidRPr="00F63AB7" w:rsidRDefault="0075199A" w:rsidP="0075199A">
      <w:pPr>
        <w:suppressAutoHyphens/>
        <w:spacing w:line="360" w:lineRule="auto"/>
        <w:rPr>
          <w:rFonts w:ascii="Arial" w:hAnsi="Arial"/>
          <w:sz w:val="20"/>
          <w:szCs w:val="20"/>
          <w:lang w:eastAsia="ar-SA"/>
        </w:rPr>
      </w:pPr>
      <w:r w:rsidRPr="00F63AB7">
        <w:rPr>
          <w:rFonts w:ascii="Arial" w:hAnsi="Arial"/>
          <w:sz w:val="20"/>
          <w:szCs w:val="20"/>
          <w:lang w:eastAsia="ar-SA"/>
        </w:rPr>
        <w:t>«06» декабря 2021 г.</w:t>
      </w:r>
      <w:r w:rsidRPr="00F63AB7">
        <w:rPr>
          <w:rFonts w:ascii="Arial" w:hAnsi="Arial"/>
          <w:sz w:val="20"/>
          <w:szCs w:val="20"/>
          <w:lang w:eastAsia="ar-SA"/>
        </w:rPr>
        <w:tab/>
      </w:r>
      <w:r w:rsidRPr="00F63AB7">
        <w:rPr>
          <w:rFonts w:ascii="Arial" w:hAnsi="Arial"/>
          <w:sz w:val="20"/>
          <w:szCs w:val="20"/>
          <w:lang w:eastAsia="ar-SA"/>
        </w:rPr>
        <w:tab/>
      </w:r>
      <w:r w:rsidRPr="00F63AB7">
        <w:rPr>
          <w:rFonts w:ascii="Arial" w:hAnsi="Arial"/>
          <w:sz w:val="20"/>
          <w:szCs w:val="20"/>
          <w:lang w:eastAsia="ar-SA"/>
        </w:rPr>
        <w:tab/>
      </w:r>
      <w:r w:rsidRPr="00F63AB7">
        <w:rPr>
          <w:rFonts w:ascii="Arial" w:hAnsi="Arial"/>
          <w:sz w:val="20"/>
          <w:szCs w:val="20"/>
          <w:lang w:eastAsia="ar-SA"/>
        </w:rPr>
        <w:tab/>
      </w:r>
      <w:r w:rsidRPr="00F63AB7">
        <w:rPr>
          <w:rFonts w:ascii="Arial" w:hAnsi="Arial"/>
          <w:sz w:val="20"/>
          <w:szCs w:val="20"/>
          <w:lang w:eastAsia="ar-SA"/>
        </w:rPr>
        <w:tab/>
        <w:t xml:space="preserve">                           </w:t>
      </w:r>
      <w:r w:rsidRPr="00F63AB7">
        <w:rPr>
          <w:rFonts w:ascii="Arial" w:hAnsi="Arial"/>
          <w:sz w:val="20"/>
          <w:szCs w:val="20"/>
          <w:lang w:eastAsia="ar-SA"/>
        </w:rPr>
        <w:tab/>
        <w:t xml:space="preserve">    </w:t>
      </w:r>
      <w:r w:rsidRPr="00F63AB7">
        <w:rPr>
          <w:rFonts w:ascii="Arial" w:hAnsi="Arial"/>
          <w:sz w:val="20"/>
          <w:szCs w:val="20"/>
          <w:lang w:eastAsia="ar-SA"/>
        </w:rPr>
        <w:tab/>
        <w:t xml:space="preserve">          </w:t>
      </w:r>
      <w:r>
        <w:rPr>
          <w:rFonts w:ascii="Arial" w:hAnsi="Arial"/>
          <w:sz w:val="20"/>
          <w:szCs w:val="20"/>
          <w:lang w:eastAsia="ar-SA"/>
        </w:rPr>
        <w:tab/>
      </w:r>
      <w:r>
        <w:rPr>
          <w:rFonts w:ascii="Arial" w:hAnsi="Arial"/>
          <w:sz w:val="20"/>
          <w:szCs w:val="20"/>
          <w:lang w:eastAsia="ar-SA"/>
        </w:rPr>
        <w:tab/>
        <w:t xml:space="preserve">  </w:t>
      </w:r>
      <w:r w:rsidRPr="00F63AB7">
        <w:rPr>
          <w:rFonts w:ascii="Arial" w:hAnsi="Arial"/>
          <w:sz w:val="20"/>
          <w:szCs w:val="20"/>
          <w:lang w:eastAsia="ar-SA"/>
        </w:rPr>
        <w:t>№ 332</w:t>
      </w:r>
    </w:p>
    <w:p w:rsidR="0075199A" w:rsidRPr="00F63AB7" w:rsidRDefault="0075199A" w:rsidP="0075199A">
      <w:pPr>
        <w:ind w:firstLine="567"/>
        <w:rPr>
          <w:sz w:val="20"/>
          <w:szCs w:val="20"/>
        </w:rPr>
      </w:pPr>
    </w:p>
    <w:p w:rsidR="0075199A" w:rsidRPr="00F63AB7" w:rsidRDefault="0075199A" w:rsidP="007519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63AB7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25.02.2020 года № 35 «</w:t>
      </w:r>
      <w:r w:rsidRPr="00F63AB7">
        <w:rPr>
          <w:rFonts w:ascii="Arial" w:hAnsi="Arial" w:cs="Arial"/>
          <w:bCs/>
          <w:sz w:val="20"/>
          <w:szCs w:val="20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63AB7">
        <w:rPr>
          <w:rFonts w:ascii="Arial" w:eastAsia="PMingLiU" w:hAnsi="Arial" w:cs="Arial"/>
          <w:sz w:val="20"/>
          <w:szCs w:val="20"/>
        </w:rPr>
        <w:t>»</w:t>
      </w:r>
      <w:r w:rsidRPr="00F63AB7">
        <w:rPr>
          <w:rFonts w:ascii="Arial" w:hAnsi="Arial" w:cs="Arial"/>
          <w:sz w:val="20"/>
          <w:szCs w:val="20"/>
        </w:rPr>
        <w:t>»</w:t>
      </w:r>
    </w:p>
    <w:p w:rsidR="0075199A" w:rsidRPr="00F63AB7" w:rsidRDefault="0075199A" w:rsidP="0075199A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75199A" w:rsidRPr="00F63AB7" w:rsidRDefault="0075199A" w:rsidP="007519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63AB7">
        <w:rPr>
          <w:rFonts w:ascii="Arial" w:hAnsi="Arial" w:cs="Arial"/>
          <w:color w:val="000000"/>
          <w:spacing w:val="2"/>
          <w:sz w:val="20"/>
          <w:szCs w:val="20"/>
        </w:rPr>
        <w:t xml:space="preserve">В целях </w:t>
      </w:r>
      <w:r w:rsidRPr="00F63AB7">
        <w:rPr>
          <w:rFonts w:ascii="Arial" w:hAnsi="Arial" w:cs="Arial"/>
          <w:color w:val="000000"/>
          <w:sz w:val="20"/>
          <w:szCs w:val="20"/>
        </w:rPr>
        <w:t>совершенствования муниципального правового акта администрации</w:t>
      </w:r>
      <w:r w:rsidRPr="00F63AB7">
        <w:rPr>
          <w:rFonts w:ascii="Arial" w:hAnsi="Arial" w:cs="Arial"/>
          <w:sz w:val="20"/>
          <w:szCs w:val="20"/>
        </w:rPr>
        <w:t xml:space="preserve"> Молчановского сельского поселения, на основании протеста прокурора Молчановского района </w:t>
      </w:r>
      <w:r w:rsidRPr="00F63AB7">
        <w:rPr>
          <w:rFonts w:ascii="Arial" w:hAnsi="Arial" w:cs="Arial"/>
          <w:color w:val="000000"/>
          <w:sz w:val="20"/>
          <w:szCs w:val="20"/>
        </w:rPr>
        <w:t>от 01.12.2021 № 22-2021</w:t>
      </w:r>
      <w:r w:rsidRPr="00F63AB7">
        <w:rPr>
          <w:rFonts w:ascii="Arial" w:hAnsi="Arial" w:cs="Arial"/>
          <w:sz w:val="20"/>
          <w:szCs w:val="20"/>
        </w:rPr>
        <w:t xml:space="preserve">, руководствуясь Уставом муниципального образования Молчановское </w:t>
      </w:r>
      <w:proofErr w:type="gramStart"/>
      <w:r w:rsidRPr="00F63AB7">
        <w:rPr>
          <w:rFonts w:ascii="Arial" w:hAnsi="Arial" w:cs="Arial"/>
          <w:sz w:val="20"/>
          <w:szCs w:val="20"/>
        </w:rPr>
        <w:t>сельское</w:t>
      </w:r>
      <w:proofErr w:type="gramEnd"/>
      <w:r w:rsidRPr="00F63AB7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75199A" w:rsidRPr="00F63AB7" w:rsidRDefault="0075199A" w:rsidP="0075199A">
      <w:pPr>
        <w:jc w:val="both"/>
        <w:rPr>
          <w:rFonts w:ascii="Arial" w:hAnsi="Arial" w:cs="Arial"/>
          <w:sz w:val="20"/>
          <w:szCs w:val="20"/>
        </w:rPr>
      </w:pPr>
    </w:p>
    <w:p w:rsidR="0075199A" w:rsidRPr="00F63AB7" w:rsidRDefault="0075199A" w:rsidP="0075199A">
      <w:pPr>
        <w:suppressAutoHyphens/>
        <w:ind w:firstLine="567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63AB7">
        <w:rPr>
          <w:rFonts w:ascii="Arial" w:hAnsi="Arial" w:cs="Arial"/>
          <w:b/>
          <w:sz w:val="20"/>
          <w:szCs w:val="20"/>
          <w:lang w:eastAsia="ar-SA"/>
        </w:rPr>
        <w:t>ПОСТАНОВЛЯЮ:</w:t>
      </w:r>
    </w:p>
    <w:p w:rsidR="0075199A" w:rsidRPr="00F63AB7" w:rsidRDefault="0075199A" w:rsidP="0075199A">
      <w:pPr>
        <w:suppressAutoHyphens/>
        <w:ind w:firstLine="567"/>
        <w:jc w:val="both"/>
        <w:rPr>
          <w:rFonts w:ascii="Arial" w:hAnsi="Arial" w:cs="Arial"/>
          <w:sz w:val="20"/>
          <w:szCs w:val="20"/>
          <w:lang w:eastAsia="ar-SA"/>
        </w:rPr>
      </w:pPr>
    </w:p>
    <w:p w:rsidR="0075199A" w:rsidRPr="00F63AB7" w:rsidRDefault="0075199A" w:rsidP="007519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63AB7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Молчановского сельского поселения</w:t>
      </w:r>
      <w:r w:rsidRPr="00F63AB7">
        <w:rPr>
          <w:rFonts w:ascii="Arial" w:hAnsi="Arial" w:cs="Arial"/>
          <w:color w:val="FF0000"/>
          <w:sz w:val="20"/>
          <w:szCs w:val="20"/>
        </w:rPr>
        <w:t xml:space="preserve"> </w:t>
      </w:r>
      <w:r w:rsidRPr="00F63AB7">
        <w:rPr>
          <w:rFonts w:ascii="Arial" w:hAnsi="Arial" w:cs="Arial"/>
          <w:color w:val="000000"/>
          <w:sz w:val="20"/>
          <w:szCs w:val="20"/>
        </w:rPr>
        <w:t>25.02.2020 года № 35 «</w:t>
      </w:r>
      <w:r w:rsidRPr="00F63AB7">
        <w:rPr>
          <w:rFonts w:ascii="Arial" w:hAnsi="Arial" w:cs="Arial"/>
          <w:bCs/>
          <w:sz w:val="20"/>
          <w:szCs w:val="20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63AB7">
        <w:rPr>
          <w:rFonts w:ascii="Arial" w:eastAsia="PMingLiU" w:hAnsi="Arial" w:cs="Arial"/>
          <w:sz w:val="20"/>
          <w:szCs w:val="20"/>
        </w:rPr>
        <w:t>»</w:t>
      </w:r>
      <w:r w:rsidRPr="00F63AB7">
        <w:rPr>
          <w:rFonts w:ascii="Arial" w:hAnsi="Arial" w:cs="Arial"/>
          <w:sz w:val="20"/>
          <w:szCs w:val="20"/>
        </w:rPr>
        <w:t>», следующее изменение:</w:t>
      </w:r>
    </w:p>
    <w:p w:rsidR="0075199A" w:rsidRPr="00F63AB7" w:rsidRDefault="0075199A" w:rsidP="0075199A">
      <w:pPr>
        <w:tabs>
          <w:tab w:val="left" w:pos="993"/>
        </w:tabs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F63AB7">
        <w:rPr>
          <w:rFonts w:ascii="Arial" w:hAnsi="Arial" w:cs="Arial"/>
          <w:color w:val="000000"/>
          <w:sz w:val="20"/>
          <w:szCs w:val="20"/>
        </w:rPr>
        <w:t xml:space="preserve">1) добавить </w:t>
      </w:r>
      <w:proofErr w:type="spellStart"/>
      <w:r w:rsidRPr="00F63AB7">
        <w:rPr>
          <w:rFonts w:ascii="Arial" w:hAnsi="Arial" w:cs="Arial"/>
          <w:color w:val="000000"/>
          <w:sz w:val="20"/>
          <w:szCs w:val="20"/>
        </w:rPr>
        <w:t>п.п</w:t>
      </w:r>
      <w:proofErr w:type="spellEnd"/>
      <w:r w:rsidRPr="00F63AB7">
        <w:rPr>
          <w:rFonts w:ascii="Arial" w:hAnsi="Arial" w:cs="Arial"/>
          <w:color w:val="000000"/>
          <w:sz w:val="20"/>
          <w:szCs w:val="20"/>
        </w:rPr>
        <w:t>. 5) в п. 2.7.1.  ч. 2.7. раздела 2 следующего содержания:</w:t>
      </w:r>
    </w:p>
    <w:p w:rsidR="0075199A" w:rsidRPr="00F63AB7" w:rsidRDefault="0075199A" w:rsidP="007519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63AB7">
        <w:rPr>
          <w:rFonts w:ascii="Arial" w:hAnsi="Arial" w:cs="Arial"/>
          <w:color w:val="000000"/>
          <w:sz w:val="20"/>
          <w:szCs w:val="20"/>
        </w:rPr>
        <w:t xml:space="preserve">«5) </w:t>
      </w:r>
      <w:r w:rsidRPr="00F63AB7">
        <w:rPr>
          <w:rFonts w:ascii="Arial" w:hAnsi="Arial" w:cs="Arial"/>
          <w:sz w:val="20"/>
          <w:szCs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F63AB7">
          <w:rPr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F63AB7">
        <w:rPr>
          <w:rFonts w:ascii="Arial" w:hAnsi="Arial" w:cs="Arial"/>
          <w:sz w:val="20"/>
          <w:szCs w:val="20"/>
        </w:rPr>
        <w:t xml:space="preserve"> </w:t>
      </w:r>
      <w:r w:rsidRPr="00F63AB7">
        <w:rPr>
          <w:rFonts w:ascii="Arial" w:hAnsi="Arial" w:cs="Arial"/>
          <w:color w:val="000000"/>
          <w:sz w:val="20"/>
          <w:szCs w:val="20"/>
        </w:rPr>
        <w:t>Федерального закона от 27 июля 2010 г. № 210 Федерального закона «Об организации предоставления государственных и муниципальных услуг»</w:t>
      </w:r>
      <w:r w:rsidRPr="00F63AB7">
        <w:rPr>
          <w:rFonts w:ascii="Arial" w:hAnsi="Arial" w:cs="Arial"/>
          <w:sz w:val="20"/>
          <w:szCs w:val="20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proofErr w:type="gramEnd"/>
      <w:r w:rsidRPr="00F63AB7">
        <w:rPr>
          <w:rFonts w:ascii="Arial" w:hAnsi="Arial" w:cs="Arial"/>
          <w:sz w:val="20"/>
          <w:szCs w:val="20"/>
        </w:rPr>
        <w:t>, и иных случаев, установленных федеральными законами».</w:t>
      </w:r>
    </w:p>
    <w:p w:rsidR="0075199A" w:rsidRPr="00F63AB7" w:rsidRDefault="0075199A" w:rsidP="0075199A">
      <w:pPr>
        <w:widowControl w:val="0"/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63AB7">
        <w:rPr>
          <w:rFonts w:ascii="Arial" w:hAnsi="Arial" w:cs="Arial"/>
          <w:sz w:val="20"/>
          <w:szCs w:val="20"/>
        </w:rPr>
        <w:t>2.</w:t>
      </w:r>
      <w:r w:rsidRPr="00F63AB7">
        <w:rPr>
          <w:rFonts w:ascii="Arial" w:hAnsi="Arial" w:cs="Arial"/>
          <w:color w:val="000000"/>
          <w:sz w:val="20"/>
          <w:szCs w:val="2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F63AB7">
        <w:rPr>
          <w:rFonts w:ascii="Arial" w:hAnsi="Arial" w:cs="Arial"/>
          <w:color w:val="000000"/>
          <w:sz w:val="20"/>
          <w:szCs w:val="20"/>
          <w:lang w:val="en-US"/>
        </w:rPr>
        <w:t>msp</w:t>
      </w:r>
      <w:proofErr w:type="spellEnd"/>
      <w:r w:rsidRPr="00F63AB7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F63AB7"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 w:rsidRPr="00F63AB7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F63AB7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Pr="00F63AB7">
        <w:rPr>
          <w:rFonts w:ascii="Arial" w:hAnsi="Arial" w:cs="Arial"/>
          <w:color w:val="000000"/>
          <w:sz w:val="20"/>
          <w:szCs w:val="20"/>
        </w:rPr>
        <w:t>)</w:t>
      </w:r>
      <w:r w:rsidRPr="00F63AB7">
        <w:rPr>
          <w:rFonts w:ascii="Arial" w:hAnsi="Arial" w:cs="Arial"/>
          <w:sz w:val="20"/>
          <w:szCs w:val="20"/>
        </w:rPr>
        <w:t xml:space="preserve">. </w:t>
      </w:r>
    </w:p>
    <w:p w:rsidR="0075199A" w:rsidRPr="00F63AB7" w:rsidRDefault="0075199A" w:rsidP="004E4DF5">
      <w:pPr>
        <w:numPr>
          <w:ilvl w:val="0"/>
          <w:numId w:val="9"/>
        </w:numPr>
        <w:tabs>
          <w:tab w:val="left" w:pos="851"/>
          <w:tab w:val="left" w:pos="993"/>
        </w:tabs>
        <w:ind w:hanging="136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3AB7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75199A" w:rsidRPr="00F63AB7" w:rsidRDefault="0075199A" w:rsidP="0075199A">
      <w:pPr>
        <w:rPr>
          <w:rFonts w:ascii="Arial" w:hAnsi="Arial" w:cs="Arial"/>
          <w:sz w:val="20"/>
          <w:szCs w:val="20"/>
        </w:rPr>
      </w:pPr>
    </w:p>
    <w:p w:rsidR="0075199A" w:rsidRPr="00F63AB7" w:rsidRDefault="0075199A" w:rsidP="0075199A">
      <w:pPr>
        <w:rPr>
          <w:rFonts w:ascii="Arial" w:hAnsi="Arial" w:cs="Arial"/>
          <w:sz w:val="20"/>
          <w:szCs w:val="20"/>
        </w:rPr>
      </w:pPr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F63AB7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F63A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63AB7">
        <w:rPr>
          <w:rFonts w:ascii="Arial" w:hAnsi="Arial" w:cs="Arial"/>
          <w:color w:val="000000"/>
          <w:sz w:val="20"/>
          <w:szCs w:val="20"/>
        </w:rPr>
        <w:t>(подпись)</w:t>
      </w:r>
      <w:r w:rsidRPr="00F63AB7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F63AB7">
        <w:rPr>
          <w:rFonts w:ascii="Arial" w:hAnsi="Arial" w:cs="Arial"/>
          <w:color w:val="000000"/>
          <w:sz w:val="20"/>
          <w:szCs w:val="20"/>
        </w:rPr>
        <w:tab/>
        <w:t xml:space="preserve"> В. А. </w:t>
      </w:r>
      <w:proofErr w:type="spellStart"/>
      <w:r w:rsidRPr="00F63AB7"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63449" w:rsidRDefault="00263449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263449" w:rsidRPr="0043216C" w:rsidRDefault="00263449" w:rsidP="0026344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b/>
          <w:color w:val="000000" w:themeColor="text1"/>
          <w:sz w:val="20"/>
          <w:szCs w:val="20"/>
        </w:rPr>
        <w:t>ПОСТАНОВЛЕНИЕ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>«06» декабря 2021 г.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>№ 333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3449" w:rsidRPr="0043216C" w:rsidRDefault="00263449" w:rsidP="0026344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>О внесении изменений в постановление Администрации Молчановского сельского поселения от 12.03.2020 года № 63 «</w:t>
      </w:r>
      <w:r w:rsidRPr="0043216C">
        <w:rPr>
          <w:rFonts w:ascii="Arial" w:hAnsi="Arial" w:cs="Arial"/>
          <w:color w:val="000000" w:themeColor="text1"/>
          <w:spacing w:val="2"/>
          <w:sz w:val="20"/>
          <w:szCs w:val="20"/>
        </w:rPr>
        <w:t>Выдача градостроительного плана земельного участка»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3449" w:rsidRPr="0043216C" w:rsidRDefault="00263449" w:rsidP="0026344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В целях совершенствования муниципального правового акта администрации Молчановского сельского поселения, на основании протеста прокурора Молчановского района от 01.12.2021 № 22-2021, руководствуясь Уставом муниципального образования Молчановское </w:t>
      </w:r>
      <w:proofErr w:type="gramStart"/>
      <w:r w:rsidRPr="0043216C">
        <w:rPr>
          <w:rFonts w:ascii="Arial" w:hAnsi="Arial" w:cs="Arial"/>
          <w:color w:val="000000" w:themeColor="text1"/>
          <w:sz w:val="20"/>
          <w:szCs w:val="20"/>
        </w:rPr>
        <w:t>сельское</w:t>
      </w:r>
      <w:proofErr w:type="gramEnd"/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 поселение Молчановского района Томской области,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3449" w:rsidRPr="0043216C" w:rsidRDefault="00263449" w:rsidP="0026344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b/>
          <w:color w:val="000000" w:themeColor="text1"/>
          <w:sz w:val="20"/>
          <w:szCs w:val="20"/>
        </w:rPr>
        <w:t>ПОСТАНОВЛЯЮ: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3449" w:rsidRPr="0043216C" w:rsidRDefault="00263449" w:rsidP="0026344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>1. Внести в постановление Администрации Молчановского сельского поселения 12.03.2020 года № 63 «</w:t>
      </w:r>
      <w:r w:rsidRPr="0043216C">
        <w:rPr>
          <w:rFonts w:ascii="Arial" w:hAnsi="Arial" w:cs="Arial"/>
          <w:color w:val="000000" w:themeColor="text1"/>
          <w:spacing w:val="2"/>
          <w:sz w:val="20"/>
          <w:szCs w:val="20"/>
        </w:rPr>
        <w:t>Выдача градостроительного плана земельного участка»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>», следующее изменение:</w:t>
      </w:r>
    </w:p>
    <w:p w:rsidR="00263449" w:rsidRPr="0043216C" w:rsidRDefault="00263449" w:rsidP="0026344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1) добавить </w:t>
      </w:r>
      <w:proofErr w:type="spellStart"/>
      <w:r w:rsidRPr="0043216C">
        <w:rPr>
          <w:rFonts w:ascii="Arial" w:hAnsi="Arial" w:cs="Arial"/>
          <w:color w:val="000000" w:themeColor="text1"/>
          <w:sz w:val="20"/>
          <w:szCs w:val="20"/>
        </w:rPr>
        <w:t>п.п</w:t>
      </w:r>
      <w:proofErr w:type="spellEnd"/>
      <w:r w:rsidRPr="0043216C">
        <w:rPr>
          <w:rFonts w:ascii="Arial" w:hAnsi="Arial" w:cs="Arial"/>
          <w:color w:val="000000" w:themeColor="text1"/>
          <w:sz w:val="20"/>
          <w:szCs w:val="20"/>
        </w:rPr>
        <w:t>. 3) в п. 15. ч. 2 следующего содержания: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«3)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2010 г. </w:t>
      </w:r>
      <w:r w:rsidRPr="0043216C">
        <w:rPr>
          <w:rFonts w:ascii="Arial" w:hAnsi="Arial" w:cs="Arial"/>
          <w:color w:val="000000"/>
          <w:sz w:val="20"/>
          <w:szCs w:val="20"/>
        </w:rPr>
        <w:t xml:space="preserve">№ 210 Федерального закона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proofErr w:type="gramEnd"/>
      <w:r w:rsidRPr="0043216C">
        <w:rPr>
          <w:rFonts w:ascii="Arial" w:hAnsi="Arial" w:cs="Arial"/>
          <w:color w:val="000000" w:themeColor="text1"/>
          <w:sz w:val="20"/>
          <w:szCs w:val="20"/>
        </w:rPr>
        <w:t>, и иных случаев, установленных федеральными законами».</w:t>
      </w:r>
    </w:p>
    <w:p w:rsidR="00263449" w:rsidRPr="0043216C" w:rsidRDefault="00263449" w:rsidP="0026344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2.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(http://www.msp.tomskinvest.ru). </w:t>
      </w:r>
    </w:p>
    <w:p w:rsidR="00263449" w:rsidRPr="0043216C" w:rsidRDefault="00263449" w:rsidP="0026344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>3.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  <w:t>Настоящее постановление вступает в силу после его официального опубликования.</w:t>
      </w: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3449" w:rsidRPr="0043216C" w:rsidRDefault="00263449" w:rsidP="002634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199A" w:rsidRDefault="00263449" w:rsidP="0026344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И. о. Главы Молчановского сельского поселения          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43216C">
        <w:rPr>
          <w:rFonts w:ascii="Arial" w:hAnsi="Arial" w:cs="Arial"/>
          <w:color w:val="000000" w:themeColor="text1"/>
          <w:sz w:val="20"/>
          <w:szCs w:val="20"/>
        </w:rPr>
        <w:t>(подпись)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r w:rsidRPr="0043216C">
        <w:rPr>
          <w:rFonts w:ascii="Arial" w:hAnsi="Arial" w:cs="Arial"/>
          <w:color w:val="000000" w:themeColor="text1"/>
          <w:sz w:val="20"/>
          <w:szCs w:val="20"/>
        </w:rPr>
        <w:t xml:space="preserve">В. А. </w:t>
      </w:r>
      <w:proofErr w:type="spellStart"/>
      <w:r w:rsidRPr="0043216C">
        <w:rPr>
          <w:rFonts w:ascii="Arial" w:hAnsi="Arial" w:cs="Arial"/>
          <w:color w:val="000000" w:themeColor="text1"/>
          <w:sz w:val="20"/>
          <w:szCs w:val="20"/>
        </w:rPr>
        <w:t>Галузо</w:t>
      </w:r>
      <w:proofErr w:type="spellEnd"/>
    </w:p>
    <w:p w:rsidR="00263449" w:rsidRDefault="00263449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B0BD4" w:rsidRDefault="0075199A" w:rsidP="00AB0BD4">
      <w:pPr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B0BD4" w:rsidRPr="00492603" w:rsidRDefault="00263449" w:rsidP="00AB0B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br/>
      </w:r>
      <w:r w:rsidR="00AB0BD4" w:rsidRPr="00492603">
        <w:rPr>
          <w:rFonts w:ascii="Arial" w:hAnsi="Arial" w:cs="Arial"/>
          <w:b/>
          <w:sz w:val="20"/>
          <w:szCs w:val="20"/>
        </w:rPr>
        <w:t>ПОСТАНОВЛЕНИЕ</w:t>
      </w:r>
    </w:p>
    <w:p w:rsidR="00AB0BD4" w:rsidRPr="00492603" w:rsidRDefault="00AB0BD4" w:rsidP="00AB0BD4">
      <w:pPr>
        <w:pStyle w:val="1"/>
        <w:jc w:val="center"/>
        <w:rPr>
          <w:b/>
          <w:color w:val="000000"/>
          <w:sz w:val="20"/>
        </w:rPr>
      </w:pPr>
    </w:p>
    <w:p w:rsidR="00AB0BD4" w:rsidRPr="00492603" w:rsidRDefault="00AB0BD4" w:rsidP="00AB0BD4">
      <w:pPr>
        <w:rPr>
          <w:rFonts w:ascii="Arial" w:hAnsi="Arial" w:cs="Arial"/>
          <w:color w:val="000000"/>
          <w:sz w:val="20"/>
          <w:szCs w:val="20"/>
        </w:rPr>
      </w:pPr>
    </w:p>
    <w:p w:rsidR="00AB0BD4" w:rsidRPr="00492603" w:rsidRDefault="00AB0BD4" w:rsidP="00AB0BD4">
      <w:pPr>
        <w:pStyle w:val="afd"/>
        <w:tabs>
          <w:tab w:val="clear" w:pos="6804"/>
        </w:tabs>
        <w:spacing w:before="0" w:line="360" w:lineRule="auto"/>
        <w:rPr>
          <w:rFonts w:ascii="Arial" w:hAnsi="Arial"/>
          <w:sz w:val="20"/>
        </w:rPr>
      </w:pPr>
      <w:r w:rsidRPr="00492603">
        <w:rPr>
          <w:rFonts w:ascii="Arial" w:hAnsi="Arial"/>
          <w:sz w:val="20"/>
        </w:rPr>
        <w:t>«06» декабря 2021 г.</w:t>
      </w:r>
      <w:r w:rsidRPr="00492603">
        <w:rPr>
          <w:rFonts w:ascii="Arial" w:hAnsi="Arial"/>
          <w:sz w:val="20"/>
        </w:rPr>
        <w:tab/>
      </w:r>
      <w:r w:rsidRPr="00492603">
        <w:rPr>
          <w:rFonts w:ascii="Arial" w:hAnsi="Arial"/>
          <w:sz w:val="20"/>
        </w:rPr>
        <w:tab/>
      </w:r>
      <w:r w:rsidRPr="00492603">
        <w:rPr>
          <w:rFonts w:ascii="Arial" w:hAnsi="Arial"/>
          <w:sz w:val="20"/>
        </w:rPr>
        <w:tab/>
      </w:r>
      <w:r w:rsidRPr="00492603">
        <w:rPr>
          <w:rFonts w:ascii="Arial" w:hAnsi="Arial"/>
          <w:sz w:val="20"/>
        </w:rPr>
        <w:tab/>
      </w:r>
      <w:r w:rsidRPr="00492603">
        <w:rPr>
          <w:rFonts w:ascii="Arial" w:hAnsi="Arial"/>
          <w:sz w:val="20"/>
        </w:rPr>
        <w:tab/>
        <w:t xml:space="preserve">                           </w:t>
      </w:r>
      <w:r w:rsidRPr="00492603">
        <w:rPr>
          <w:rFonts w:ascii="Arial" w:hAnsi="Arial"/>
          <w:sz w:val="20"/>
        </w:rPr>
        <w:tab/>
        <w:t xml:space="preserve">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  <w:r w:rsidRPr="00492603">
        <w:rPr>
          <w:rFonts w:ascii="Arial" w:hAnsi="Arial"/>
          <w:sz w:val="20"/>
        </w:rPr>
        <w:t>№ 334</w:t>
      </w:r>
    </w:p>
    <w:p w:rsidR="00AB0BD4" w:rsidRPr="00492603" w:rsidRDefault="00AB0BD4" w:rsidP="00AB0BD4">
      <w:pPr>
        <w:ind w:firstLine="567"/>
        <w:rPr>
          <w:sz w:val="20"/>
          <w:szCs w:val="20"/>
        </w:rPr>
      </w:pPr>
    </w:p>
    <w:p w:rsidR="00AB0BD4" w:rsidRPr="00492603" w:rsidRDefault="00AB0BD4" w:rsidP="00AB0BD4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492603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11.11.2019 года № 257 «</w:t>
      </w:r>
      <w:r w:rsidRPr="00492603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492603">
        <w:rPr>
          <w:rFonts w:ascii="Arial" w:eastAsia="PMingLiU" w:hAnsi="Arial" w:cs="Arial"/>
          <w:bCs/>
          <w:sz w:val="20"/>
          <w:szCs w:val="20"/>
        </w:rPr>
        <w:t xml:space="preserve">предоставления муниципальной услуги </w:t>
      </w:r>
      <w:r w:rsidRPr="00492603">
        <w:rPr>
          <w:rFonts w:ascii="Arial" w:hAnsi="Arial" w:cs="Arial"/>
          <w:color w:val="000000"/>
          <w:sz w:val="20"/>
          <w:szCs w:val="20"/>
        </w:rPr>
        <w:t>«Подготовка и выдача разрешений на ввод объектов капитального строительства в эксплуатацию»</w:t>
      </w:r>
      <w:r w:rsidRPr="00492603">
        <w:rPr>
          <w:rFonts w:ascii="Arial" w:hAnsi="Arial" w:cs="Arial"/>
          <w:sz w:val="20"/>
          <w:szCs w:val="20"/>
        </w:rPr>
        <w:t>»</w:t>
      </w:r>
    </w:p>
    <w:p w:rsidR="00AB0BD4" w:rsidRPr="00492603" w:rsidRDefault="00AB0BD4" w:rsidP="00AB0BD4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AB0BD4" w:rsidRPr="00492603" w:rsidRDefault="00AB0BD4" w:rsidP="00AB0BD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92603">
        <w:rPr>
          <w:rFonts w:ascii="Arial" w:hAnsi="Arial" w:cs="Arial"/>
          <w:color w:val="000000"/>
          <w:spacing w:val="2"/>
          <w:sz w:val="20"/>
          <w:szCs w:val="20"/>
        </w:rPr>
        <w:t xml:space="preserve">В целях </w:t>
      </w:r>
      <w:r w:rsidRPr="00492603">
        <w:rPr>
          <w:rFonts w:ascii="Arial" w:hAnsi="Arial" w:cs="Arial"/>
          <w:color w:val="000000"/>
          <w:sz w:val="20"/>
          <w:szCs w:val="20"/>
        </w:rPr>
        <w:t>совершенствования муниципального правового акта администрации</w:t>
      </w:r>
      <w:r w:rsidRPr="00492603">
        <w:rPr>
          <w:rFonts w:ascii="Arial" w:hAnsi="Arial" w:cs="Arial"/>
          <w:sz w:val="20"/>
          <w:szCs w:val="20"/>
        </w:rPr>
        <w:t xml:space="preserve"> Молчановского сельского поселения, на основании протеста прокурора Молчановского района </w:t>
      </w:r>
      <w:r w:rsidRPr="00492603">
        <w:rPr>
          <w:rFonts w:ascii="Arial" w:hAnsi="Arial" w:cs="Arial"/>
          <w:color w:val="000000"/>
          <w:sz w:val="20"/>
          <w:szCs w:val="20"/>
        </w:rPr>
        <w:t>от 01.12.2021 № 22-2021</w:t>
      </w:r>
      <w:r w:rsidRPr="00492603">
        <w:rPr>
          <w:rFonts w:ascii="Arial" w:hAnsi="Arial" w:cs="Arial"/>
          <w:sz w:val="20"/>
          <w:szCs w:val="20"/>
        </w:rPr>
        <w:t xml:space="preserve">, руководствуясь Уставом муниципального образования Молчановское </w:t>
      </w:r>
      <w:proofErr w:type="gramStart"/>
      <w:r w:rsidRPr="00492603">
        <w:rPr>
          <w:rFonts w:ascii="Arial" w:hAnsi="Arial" w:cs="Arial"/>
          <w:sz w:val="20"/>
          <w:szCs w:val="20"/>
        </w:rPr>
        <w:t>сельское</w:t>
      </w:r>
      <w:proofErr w:type="gramEnd"/>
      <w:r w:rsidRPr="00492603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AB0BD4" w:rsidRPr="00492603" w:rsidRDefault="00AB0BD4" w:rsidP="00AB0BD4">
      <w:pPr>
        <w:jc w:val="both"/>
        <w:rPr>
          <w:rFonts w:ascii="Arial" w:hAnsi="Arial" w:cs="Arial"/>
          <w:sz w:val="20"/>
          <w:szCs w:val="20"/>
        </w:rPr>
      </w:pPr>
    </w:p>
    <w:p w:rsidR="00AB0BD4" w:rsidRPr="00492603" w:rsidRDefault="00AB0BD4" w:rsidP="00AB0BD4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b/>
          <w:sz w:val="20"/>
        </w:rPr>
      </w:pPr>
      <w:r w:rsidRPr="00492603">
        <w:rPr>
          <w:rFonts w:ascii="Arial" w:hAnsi="Arial" w:cs="Arial"/>
          <w:b/>
          <w:sz w:val="20"/>
        </w:rPr>
        <w:t>ПОСТАНОВЛЯЮ:</w:t>
      </w:r>
    </w:p>
    <w:p w:rsidR="00AB0BD4" w:rsidRPr="00492603" w:rsidRDefault="00AB0BD4" w:rsidP="00AB0BD4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sz w:val="20"/>
        </w:rPr>
      </w:pPr>
    </w:p>
    <w:p w:rsidR="00AB0BD4" w:rsidRPr="00492603" w:rsidRDefault="00AB0BD4" w:rsidP="00AB0BD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92603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Молчановского сельского поселения</w:t>
      </w:r>
      <w:r w:rsidRPr="0049260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2603">
        <w:rPr>
          <w:rFonts w:ascii="Arial" w:hAnsi="Arial" w:cs="Arial"/>
          <w:color w:val="000000"/>
          <w:sz w:val="20"/>
          <w:szCs w:val="20"/>
        </w:rPr>
        <w:t>11.11.2019 года № 257 «</w:t>
      </w:r>
      <w:r w:rsidRPr="00492603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492603">
        <w:rPr>
          <w:rFonts w:ascii="Arial" w:eastAsia="PMingLiU" w:hAnsi="Arial" w:cs="Arial"/>
          <w:bCs/>
          <w:sz w:val="20"/>
          <w:szCs w:val="20"/>
        </w:rPr>
        <w:t xml:space="preserve">предоставления муниципальной услуги </w:t>
      </w:r>
      <w:r w:rsidRPr="00492603">
        <w:rPr>
          <w:rFonts w:ascii="Arial" w:hAnsi="Arial" w:cs="Arial"/>
          <w:color w:val="000000"/>
          <w:sz w:val="20"/>
          <w:szCs w:val="20"/>
        </w:rPr>
        <w:t>«Подготовка и выдача разрешений на ввод объектов капитального строительства в эксплуатацию»</w:t>
      </w:r>
      <w:r w:rsidRPr="00492603">
        <w:rPr>
          <w:rFonts w:ascii="Arial" w:hAnsi="Arial" w:cs="Arial"/>
          <w:sz w:val="20"/>
          <w:szCs w:val="20"/>
        </w:rPr>
        <w:t>», следующее изменение:</w:t>
      </w:r>
    </w:p>
    <w:p w:rsidR="00AB0BD4" w:rsidRPr="00492603" w:rsidRDefault="00AB0BD4" w:rsidP="00AB0BD4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492603">
        <w:rPr>
          <w:rFonts w:ascii="Arial" w:hAnsi="Arial" w:cs="Arial"/>
          <w:color w:val="000000"/>
          <w:sz w:val="20"/>
          <w:szCs w:val="20"/>
        </w:rPr>
        <w:t>1) добавить п.п.4) в п. 2.6.3. ч. 2.6. раздела 2 следующего содержания:</w:t>
      </w:r>
    </w:p>
    <w:p w:rsidR="00AB0BD4" w:rsidRPr="00492603" w:rsidRDefault="00AB0BD4" w:rsidP="00AB0B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92603">
        <w:rPr>
          <w:rFonts w:ascii="Arial" w:hAnsi="Arial" w:cs="Arial"/>
          <w:color w:val="000000"/>
          <w:sz w:val="20"/>
          <w:szCs w:val="20"/>
        </w:rPr>
        <w:t xml:space="preserve">«4) </w:t>
      </w:r>
      <w:r w:rsidRPr="00492603">
        <w:rPr>
          <w:rFonts w:ascii="Arial" w:hAnsi="Arial" w:cs="Arial"/>
          <w:sz w:val="20"/>
          <w:szCs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92603">
          <w:rPr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492603">
        <w:rPr>
          <w:rFonts w:ascii="Arial" w:hAnsi="Arial" w:cs="Arial"/>
          <w:sz w:val="20"/>
          <w:szCs w:val="20"/>
        </w:rPr>
        <w:t xml:space="preserve"> </w:t>
      </w:r>
      <w:r w:rsidRPr="00492603">
        <w:rPr>
          <w:rFonts w:ascii="Arial" w:hAnsi="Arial" w:cs="Arial"/>
          <w:color w:val="000000"/>
          <w:sz w:val="20"/>
          <w:szCs w:val="20"/>
        </w:rPr>
        <w:t>Федерального закона от 27 июля 2010 г. № 210 Федерального закона «Об организации предоставления государственных и муниципальных услуг»</w:t>
      </w:r>
      <w:r w:rsidRPr="00492603">
        <w:rPr>
          <w:rFonts w:ascii="Arial" w:hAnsi="Arial" w:cs="Arial"/>
          <w:sz w:val="20"/>
          <w:szCs w:val="20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proofErr w:type="gramEnd"/>
      <w:r w:rsidRPr="00492603">
        <w:rPr>
          <w:rFonts w:ascii="Arial" w:hAnsi="Arial" w:cs="Arial"/>
          <w:sz w:val="20"/>
          <w:szCs w:val="20"/>
        </w:rPr>
        <w:t>, и иных случаев, установленных федеральными законами».</w:t>
      </w:r>
    </w:p>
    <w:p w:rsidR="00AB0BD4" w:rsidRPr="00492603" w:rsidRDefault="00AB0BD4" w:rsidP="00AB0BD4">
      <w:pPr>
        <w:pStyle w:val="ConsPlusNormal"/>
        <w:tabs>
          <w:tab w:val="left" w:pos="360"/>
        </w:tabs>
        <w:ind w:firstLine="540"/>
        <w:jc w:val="both"/>
        <w:rPr>
          <w:color w:val="000000"/>
        </w:rPr>
      </w:pPr>
      <w:r w:rsidRPr="00492603">
        <w:t>2.</w:t>
      </w:r>
      <w:r w:rsidRPr="00492603">
        <w:rPr>
          <w:color w:val="00000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492603">
        <w:rPr>
          <w:color w:val="000000"/>
          <w:lang w:val="en-US"/>
        </w:rPr>
        <w:t>msp</w:t>
      </w:r>
      <w:proofErr w:type="spellEnd"/>
      <w:r w:rsidRPr="00492603">
        <w:rPr>
          <w:color w:val="000000"/>
        </w:rPr>
        <w:t>.</w:t>
      </w:r>
      <w:proofErr w:type="spellStart"/>
      <w:r w:rsidRPr="00492603">
        <w:rPr>
          <w:color w:val="000000"/>
          <w:lang w:val="en-US"/>
        </w:rPr>
        <w:t>tomskinvest</w:t>
      </w:r>
      <w:proofErr w:type="spellEnd"/>
      <w:r w:rsidRPr="00492603">
        <w:rPr>
          <w:color w:val="000000"/>
        </w:rPr>
        <w:t>.</w:t>
      </w:r>
      <w:proofErr w:type="spellStart"/>
      <w:r w:rsidRPr="00492603">
        <w:rPr>
          <w:color w:val="000000"/>
        </w:rPr>
        <w:t>ru</w:t>
      </w:r>
      <w:proofErr w:type="spellEnd"/>
      <w:r w:rsidRPr="00492603">
        <w:rPr>
          <w:color w:val="000000"/>
        </w:rPr>
        <w:t>)</w:t>
      </w:r>
      <w:r w:rsidRPr="00492603">
        <w:t xml:space="preserve">. </w:t>
      </w:r>
    </w:p>
    <w:p w:rsidR="00AB0BD4" w:rsidRPr="00492603" w:rsidRDefault="00AB0BD4" w:rsidP="004E4DF5">
      <w:pPr>
        <w:pStyle w:val="af6"/>
        <w:numPr>
          <w:ilvl w:val="0"/>
          <w:numId w:val="10"/>
        </w:numPr>
        <w:tabs>
          <w:tab w:val="left" w:pos="851"/>
          <w:tab w:val="left" w:pos="993"/>
        </w:tabs>
        <w:ind w:hanging="1366"/>
        <w:jc w:val="both"/>
        <w:rPr>
          <w:rFonts w:ascii="Arial" w:hAnsi="Arial" w:cs="Arial"/>
          <w:color w:val="000000"/>
          <w:sz w:val="20"/>
          <w:szCs w:val="20"/>
        </w:rPr>
      </w:pPr>
      <w:r w:rsidRPr="00492603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AB0BD4" w:rsidRPr="00492603" w:rsidRDefault="00AB0BD4" w:rsidP="00AB0BD4">
      <w:pPr>
        <w:rPr>
          <w:rFonts w:ascii="Arial" w:hAnsi="Arial" w:cs="Arial"/>
          <w:sz w:val="20"/>
          <w:szCs w:val="20"/>
        </w:rPr>
      </w:pPr>
    </w:p>
    <w:p w:rsidR="0075199A" w:rsidRDefault="00AB0BD4" w:rsidP="00AB0BD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492603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4926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92603">
        <w:rPr>
          <w:rFonts w:ascii="Arial" w:hAnsi="Arial" w:cs="Arial"/>
          <w:color w:val="000000"/>
          <w:sz w:val="20"/>
          <w:szCs w:val="20"/>
        </w:rPr>
        <w:t>(подпись)</w:t>
      </w:r>
      <w:r w:rsidRPr="00492603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Pr="00492603">
        <w:rPr>
          <w:rFonts w:ascii="Arial" w:hAnsi="Arial" w:cs="Arial"/>
          <w:color w:val="000000"/>
          <w:sz w:val="20"/>
          <w:szCs w:val="20"/>
        </w:rPr>
        <w:t xml:space="preserve">В. А. </w:t>
      </w:r>
      <w:proofErr w:type="spellStart"/>
      <w:r w:rsidRPr="00492603"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</w:p>
    <w:p w:rsidR="00AB0BD4" w:rsidRDefault="00AB0BD4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B0BD4" w:rsidRDefault="00AB0BD4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B0BD4" w:rsidRDefault="00AB0BD4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F6733" w:rsidRDefault="004F6733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F6733" w:rsidRPr="009B0A6C" w:rsidRDefault="004F6733" w:rsidP="004F6733">
      <w:pPr>
        <w:jc w:val="center"/>
        <w:rPr>
          <w:rFonts w:ascii="Arial" w:hAnsi="Arial" w:cs="Arial"/>
          <w:b/>
          <w:sz w:val="20"/>
          <w:szCs w:val="20"/>
        </w:rPr>
      </w:pPr>
      <w:r w:rsidRPr="009B0A6C">
        <w:rPr>
          <w:rFonts w:ascii="Arial" w:hAnsi="Arial" w:cs="Arial"/>
          <w:b/>
          <w:sz w:val="20"/>
          <w:szCs w:val="20"/>
        </w:rPr>
        <w:t>ПОСТАНОВЛЕНИЕ</w:t>
      </w:r>
    </w:p>
    <w:p w:rsidR="004F6733" w:rsidRPr="009B0A6C" w:rsidRDefault="004F6733" w:rsidP="004F6733">
      <w:pPr>
        <w:jc w:val="center"/>
        <w:rPr>
          <w:rFonts w:ascii="Arial" w:hAnsi="Arial" w:cs="Arial"/>
          <w:b/>
          <w:sz w:val="20"/>
          <w:szCs w:val="20"/>
        </w:rPr>
      </w:pPr>
    </w:p>
    <w:p w:rsidR="004F6733" w:rsidRPr="009B0A6C" w:rsidRDefault="004F6733" w:rsidP="004F6733">
      <w:pPr>
        <w:pStyle w:val="afd"/>
        <w:tabs>
          <w:tab w:val="clear" w:pos="6804"/>
        </w:tabs>
        <w:spacing w:before="0" w:line="360" w:lineRule="auto"/>
        <w:rPr>
          <w:rFonts w:ascii="Arial" w:hAnsi="Arial"/>
          <w:sz w:val="20"/>
        </w:rPr>
      </w:pPr>
      <w:r w:rsidRPr="009B0A6C">
        <w:rPr>
          <w:rFonts w:ascii="Arial" w:hAnsi="Arial"/>
          <w:sz w:val="20"/>
        </w:rPr>
        <w:t>«06» декабря 2021 г.</w:t>
      </w:r>
      <w:r w:rsidRPr="009B0A6C">
        <w:rPr>
          <w:rFonts w:ascii="Arial" w:hAnsi="Arial"/>
          <w:sz w:val="20"/>
        </w:rPr>
        <w:tab/>
      </w:r>
      <w:r w:rsidRPr="009B0A6C">
        <w:rPr>
          <w:rFonts w:ascii="Arial" w:hAnsi="Arial"/>
          <w:sz w:val="20"/>
        </w:rPr>
        <w:tab/>
      </w:r>
      <w:r w:rsidRPr="009B0A6C">
        <w:rPr>
          <w:rFonts w:ascii="Arial" w:hAnsi="Arial"/>
          <w:sz w:val="20"/>
        </w:rPr>
        <w:tab/>
      </w:r>
      <w:r w:rsidRPr="009B0A6C">
        <w:rPr>
          <w:rFonts w:ascii="Arial" w:hAnsi="Arial"/>
          <w:sz w:val="20"/>
        </w:rPr>
        <w:tab/>
      </w:r>
      <w:r w:rsidRPr="009B0A6C">
        <w:rPr>
          <w:rFonts w:ascii="Arial" w:hAnsi="Arial"/>
          <w:sz w:val="20"/>
        </w:rPr>
        <w:tab/>
        <w:t xml:space="preserve">                           </w:t>
      </w:r>
      <w:r w:rsidRPr="009B0A6C">
        <w:rPr>
          <w:rFonts w:ascii="Arial" w:hAnsi="Arial"/>
          <w:sz w:val="20"/>
        </w:rPr>
        <w:tab/>
        <w:t xml:space="preserve">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 w:rsidRPr="009B0A6C">
        <w:rPr>
          <w:rFonts w:ascii="Arial" w:hAnsi="Arial"/>
          <w:sz w:val="20"/>
        </w:rPr>
        <w:t xml:space="preserve"> № 335</w:t>
      </w:r>
    </w:p>
    <w:p w:rsidR="004F6733" w:rsidRPr="009B0A6C" w:rsidRDefault="004F6733" w:rsidP="004F673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rFonts w:ascii="Arial" w:eastAsia="PMingLiU" w:hAnsi="Arial" w:cs="Arial"/>
          <w:sz w:val="20"/>
          <w:szCs w:val="20"/>
        </w:rPr>
      </w:pPr>
      <w:r w:rsidRPr="009B0A6C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09.08.2019 года № 185 «Об утверждении Административного регламента предоставления муниципальной услуги «</w:t>
      </w:r>
      <w:r w:rsidRPr="009B0A6C">
        <w:rPr>
          <w:rFonts w:ascii="Arial" w:eastAsia="PMingLiU" w:hAnsi="Arial" w:cs="Arial"/>
          <w:sz w:val="20"/>
          <w:szCs w:val="20"/>
        </w:rPr>
        <w:t>Предоставление разрешения на условно разрешенный вид использования земельных участков или объектов капитального строительства на территории муниципального образования Молчановское сельское поселение»</w:t>
      </w:r>
      <w:r w:rsidRPr="009B0A6C">
        <w:rPr>
          <w:rFonts w:ascii="Arial" w:hAnsi="Arial" w:cs="Arial"/>
          <w:color w:val="000000"/>
          <w:sz w:val="20"/>
          <w:szCs w:val="20"/>
        </w:rPr>
        <w:t>»</w:t>
      </w:r>
    </w:p>
    <w:p w:rsidR="004F6733" w:rsidRPr="009B0A6C" w:rsidRDefault="004F6733" w:rsidP="004F6733">
      <w:pPr>
        <w:rPr>
          <w:rFonts w:ascii="Arial" w:hAnsi="Arial" w:cs="Arial"/>
          <w:sz w:val="20"/>
          <w:szCs w:val="20"/>
        </w:rPr>
      </w:pPr>
    </w:p>
    <w:p w:rsidR="004F6733" w:rsidRPr="009B0A6C" w:rsidRDefault="004F6733" w:rsidP="004F673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B0A6C">
        <w:rPr>
          <w:rFonts w:ascii="Arial" w:hAnsi="Arial" w:cs="Arial"/>
          <w:color w:val="000000"/>
          <w:spacing w:val="2"/>
          <w:sz w:val="20"/>
          <w:szCs w:val="20"/>
        </w:rPr>
        <w:t xml:space="preserve">В целях </w:t>
      </w:r>
      <w:r w:rsidRPr="009B0A6C">
        <w:rPr>
          <w:rFonts w:ascii="Arial" w:hAnsi="Arial" w:cs="Arial"/>
          <w:color w:val="000000"/>
          <w:sz w:val="20"/>
          <w:szCs w:val="20"/>
        </w:rPr>
        <w:t>совершенствования муниципального правового акта администрации</w:t>
      </w:r>
      <w:r w:rsidRPr="009B0A6C">
        <w:rPr>
          <w:rFonts w:ascii="Arial" w:hAnsi="Arial" w:cs="Arial"/>
          <w:sz w:val="20"/>
          <w:szCs w:val="20"/>
        </w:rPr>
        <w:t xml:space="preserve"> Молчановского сельского поселения, на основании протеста прокурора Молчановского района </w:t>
      </w:r>
      <w:r w:rsidRPr="009B0A6C">
        <w:rPr>
          <w:rFonts w:ascii="Arial" w:hAnsi="Arial" w:cs="Arial"/>
          <w:color w:val="000000"/>
          <w:sz w:val="20"/>
          <w:szCs w:val="20"/>
        </w:rPr>
        <w:t>от 01.12.2021 № 22-2021</w:t>
      </w:r>
      <w:r w:rsidRPr="009B0A6C">
        <w:rPr>
          <w:rFonts w:ascii="Arial" w:hAnsi="Arial" w:cs="Arial"/>
          <w:sz w:val="20"/>
          <w:szCs w:val="20"/>
        </w:rPr>
        <w:t xml:space="preserve">, руководствуясь Уставом муниципального образования Молчановское </w:t>
      </w:r>
      <w:proofErr w:type="gramStart"/>
      <w:r w:rsidRPr="009B0A6C">
        <w:rPr>
          <w:rFonts w:ascii="Arial" w:hAnsi="Arial" w:cs="Arial"/>
          <w:sz w:val="20"/>
          <w:szCs w:val="20"/>
        </w:rPr>
        <w:t>сельское</w:t>
      </w:r>
      <w:proofErr w:type="gramEnd"/>
      <w:r w:rsidRPr="009B0A6C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4F6733" w:rsidRPr="009B0A6C" w:rsidRDefault="004F6733" w:rsidP="004F6733">
      <w:pPr>
        <w:ind w:firstLine="709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</w:p>
    <w:p w:rsidR="004F6733" w:rsidRPr="009B0A6C" w:rsidRDefault="004F6733" w:rsidP="004F6733">
      <w:pPr>
        <w:jc w:val="both"/>
        <w:rPr>
          <w:rFonts w:ascii="Arial" w:hAnsi="Arial" w:cs="Arial"/>
          <w:sz w:val="20"/>
          <w:szCs w:val="20"/>
        </w:rPr>
      </w:pPr>
      <w:r w:rsidRPr="009B0A6C">
        <w:rPr>
          <w:rFonts w:ascii="Arial" w:hAnsi="Arial" w:cs="Arial"/>
          <w:sz w:val="20"/>
          <w:szCs w:val="20"/>
        </w:rPr>
        <w:t>ПОСТАНОВЛЯЮ:</w:t>
      </w:r>
    </w:p>
    <w:p w:rsidR="004F6733" w:rsidRPr="009B0A6C" w:rsidRDefault="004F6733" w:rsidP="004F6733">
      <w:pPr>
        <w:pStyle w:val="af0"/>
        <w:ind w:firstLine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4F6733" w:rsidRPr="009B0A6C" w:rsidRDefault="004F6733" w:rsidP="004F673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B0A6C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Молчановского сельского поселения</w:t>
      </w:r>
      <w:r w:rsidRPr="009B0A6C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0A6C">
        <w:rPr>
          <w:rFonts w:ascii="Arial" w:hAnsi="Arial" w:cs="Arial"/>
          <w:color w:val="000000"/>
          <w:sz w:val="20"/>
          <w:szCs w:val="20"/>
        </w:rPr>
        <w:t>09.08.2019 года № 185 «Об утверждении Административного регламента предоставления муниципальной услуги «</w:t>
      </w:r>
      <w:r w:rsidRPr="009B0A6C">
        <w:rPr>
          <w:rFonts w:ascii="Arial" w:eastAsia="PMingLiU" w:hAnsi="Arial" w:cs="Arial"/>
          <w:sz w:val="20"/>
          <w:szCs w:val="20"/>
        </w:rPr>
        <w:t>Предоставление разрешения на условно разрешенный вид использования земельных участков или объектов капитального строительства на территории муниципального образования Молчановское сельское поселение»</w:t>
      </w:r>
      <w:r w:rsidRPr="009B0A6C">
        <w:rPr>
          <w:rFonts w:ascii="Arial" w:hAnsi="Arial" w:cs="Arial"/>
          <w:color w:val="000000"/>
          <w:sz w:val="20"/>
          <w:szCs w:val="20"/>
        </w:rPr>
        <w:t>»</w:t>
      </w:r>
      <w:r w:rsidRPr="009B0A6C">
        <w:rPr>
          <w:rFonts w:ascii="Arial" w:hAnsi="Arial" w:cs="Arial"/>
          <w:sz w:val="20"/>
          <w:szCs w:val="20"/>
        </w:rPr>
        <w:t>, следующее изменение:</w:t>
      </w:r>
    </w:p>
    <w:p w:rsidR="004F6733" w:rsidRPr="009B0A6C" w:rsidRDefault="004F6733" w:rsidP="004F6733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9B0A6C">
        <w:rPr>
          <w:rFonts w:ascii="Arial" w:hAnsi="Arial" w:cs="Arial"/>
          <w:color w:val="000000"/>
          <w:sz w:val="20"/>
          <w:szCs w:val="20"/>
        </w:rPr>
        <w:t xml:space="preserve">1) дополнить абзацем </w:t>
      </w:r>
      <w:proofErr w:type="spellStart"/>
      <w:r w:rsidRPr="009B0A6C">
        <w:rPr>
          <w:rFonts w:ascii="Arial" w:hAnsi="Arial" w:cs="Arial"/>
          <w:color w:val="000000"/>
          <w:sz w:val="20"/>
          <w:szCs w:val="20"/>
        </w:rPr>
        <w:t>п.п</w:t>
      </w:r>
      <w:proofErr w:type="spellEnd"/>
      <w:r w:rsidRPr="009B0A6C">
        <w:rPr>
          <w:rFonts w:ascii="Arial" w:hAnsi="Arial" w:cs="Arial"/>
          <w:color w:val="000000"/>
          <w:sz w:val="20"/>
          <w:szCs w:val="20"/>
        </w:rPr>
        <w:t>. 1)  п. 2.7.2. ч. 2.7. раздела 2 следующего содержания:</w:t>
      </w:r>
    </w:p>
    <w:p w:rsidR="004F6733" w:rsidRPr="009B0A6C" w:rsidRDefault="004F6733" w:rsidP="004F6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9B0A6C">
        <w:rPr>
          <w:rFonts w:ascii="Arial" w:hAnsi="Arial" w:cs="Arial"/>
          <w:color w:val="000000"/>
          <w:sz w:val="20"/>
          <w:szCs w:val="20"/>
        </w:rPr>
        <w:t>«</w:t>
      </w:r>
      <w:r w:rsidRPr="009B0A6C">
        <w:rPr>
          <w:rFonts w:ascii="Arial" w:hAnsi="Arial" w:cs="Arial"/>
          <w:sz w:val="20"/>
          <w:szCs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B0A6C">
          <w:rPr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9B0A6C">
        <w:rPr>
          <w:rFonts w:ascii="Arial" w:hAnsi="Arial" w:cs="Arial"/>
          <w:sz w:val="20"/>
          <w:szCs w:val="20"/>
        </w:rPr>
        <w:t xml:space="preserve"> </w:t>
      </w:r>
      <w:r w:rsidRPr="009B0A6C">
        <w:rPr>
          <w:rFonts w:ascii="Arial" w:hAnsi="Arial" w:cs="Arial"/>
          <w:color w:val="000000"/>
          <w:sz w:val="20"/>
          <w:szCs w:val="20"/>
        </w:rPr>
        <w:t>Федерального закона от 27 июля 2010 г. № 210 Федерального закона «Об организации предоставления государственных и муниципальных услуг»</w:t>
      </w:r>
      <w:r w:rsidRPr="009B0A6C">
        <w:rPr>
          <w:rFonts w:ascii="Arial" w:hAnsi="Arial" w:cs="Arial"/>
          <w:sz w:val="20"/>
          <w:szCs w:val="20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Pr="009B0A6C">
        <w:rPr>
          <w:rFonts w:ascii="Arial" w:hAnsi="Arial" w:cs="Arial"/>
          <w:sz w:val="20"/>
          <w:szCs w:val="20"/>
        </w:rPr>
        <w:t xml:space="preserve"> иных случаев, установленных федеральными законами».</w:t>
      </w:r>
    </w:p>
    <w:p w:rsidR="004F6733" w:rsidRPr="009B0A6C" w:rsidRDefault="004F6733" w:rsidP="004F6733">
      <w:pPr>
        <w:pStyle w:val="ConsPlusNormal"/>
        <w:tabs>
          <w:tab w:val="left" w:pos="360"/>
        </w:tabs>
        <w:ind w:firstLine="540"/>
        <w:jc w:val="both"/>
        <w:rPr>
          <w:color w:val="000000"/>
        </w:rPr>
      </w:pPr>
      <w:r w:rsidRPr="009B0A6C">
        <w:t>2.</w:t>
      </w:r>
      <w:r w:rsidRPr="009B0A6C">
        <w:rPr>
          <w:color w:val="00000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9B0A6C">
        <w:rPr>
          <w:color w:val="000000"/>
          <w:lang w:val="en-US"/>
        </w:rPr>
        <w:t>msp</w:t>
      </w:r>
      <w:proofErr w:type="spellEnd"/>
      <w:r w:rsidRPr="009B0A6C">
        <w:rPr>
          <w:color w:val="000000"/>
        </w:rPr>
        <w:t>.</w:t>
      </w:r>
      <w:proofErr w:type="spellStart"/>
      <w:r w:rsidRPr="009B0A6C">
        <w:rPr>
          <w:color w:val="000000"/>
          <w:lang w:val="en-US"/>
        </w:rPr>
        <w:t>tomskinvest</w:t>
      </w:r>
      <w:proofErr w:type="spellEnd"/>
      <w:r w:rsidRPr="009B0A6C">
        <w:rPr>
          <w:color w:val="000000"/>
        </w:rPr>
        <w:t>.</w:t>
      </w:r>
      <w:proofErr w:type="spellStart"/>
      <w:r w:rsidRPr="009B0A6C">
        <w:rPr>
          <w:color w:val="000000"/>
        </w:rPr>
        <w:t>ru</w:t>
      </w:r>
      <w:proofErr w:type="spellEnd"/>
      <w:r w:rsidRPr="009B0A6C">
        <w:rPr>
          <w:color w:val="000000"/>
        </w:rPr>
        <w:t>)</w:t>
      </w:r>
      <w:r w:rsidRPr="009B0A6C">
        <w:t xml:space="preserve">. </w:t>
      </w:r>
    </w:p>
    <w:p w:rsidR="004F6733" w:rsidRPr="009B0A6C" w:rsidRDefault="004F6733" w:rsidP="004E4DF5">
      <w:pPr>
        <w:pStyle w:val="af6"/>
        <w:numPr>
          <w:ilvl w:val="0"/>
          <w:numId w:val="11"/>
        </w:numPr>
        <w:tabs>
          <w:tab w:val="left" w:pos="851"/>
          <w:tab w:val="left" w:pos="993"/>
        </w:tabs>
        <w:ind w:hanging="1366"/>
        <w:jc w:val="both"/>
        <w:rPr>
          <w:rFonts w:ascii="Arial" w:hAnsi="Arial" w:cs="Arial"/>
          <w:color w:val="000000"/>
          <w:sz w:val="20"/>
          <w:szCs w:val="20"/>
        </w:rPr>
      </w:pPr>
      <w:r w:rsidRPr="009B0A6C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4F6733" w:rsidRPr="009B0A6C" w:rsidRDefault="004F6733" w:rsidP="004F6733">
      <w:pPr>
        <w:rPr>
          <w:rFonts w:ascii="Arial" w:hAnsi="Arial" w:cs="Arial"/>
          <w:sz w:val="20"/>
          <w:szCs w:val="20"/>
        </w:rPr>
      </w:pPr>
    </w:p>
    <w:p w:rsidR="00AB0BD4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9B0A6C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9B0A6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B0A6C">
        <w:rPr>
          <w:rFonts w:ascii="Arial" w:hAnsi="Arial" w:cs="Arial"/>
          <w:color w:val="000000"/>
          <w:sz w:val="20"/>
          <w:szCs w:val="20"/>
        </w:rPr>
        <w:t>(подпись)</w:t>
      </w:r>
      <w:r w:rsidRPr="009B0A6C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Pr="009B0A6C">
        <w:rPr>
          <w:rFonts w:ascii="Arial" w:hAnsi="Arial" w:cs="Arial"/>
          <w:color w:val="000000"/>
          <w:sz w:val="20"/>
          <w:szCs w:val="20"/>
        </w:rPr>
        <w:t xml:space="preserve">В. А. </w:t>
      </w:r>
      <w:proofErr w:type="spellStart"/>
      <w:r w:rsidRPr="009B0A6C"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</w:p>
    <w:p w:rsidR="004F6733" w:rsidRDefault="004F6733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5199A" w:rsidRDefault="0075199A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A2534" w:rsidRDefault="00AA2534" w:rsidP="0075199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A2534" w:rsidRPr="00D10E8F" w:rsidRDefault="00AA2534" w:rsidP="00AA2534">
      <w:pPr>
        <w:jc w:val="center"/>
        <w:rPr>
          <w:rFonts w:ascii="Arial" w:hAnsi="Arial" w:cs="Arial"/>
          <w:b/>
          <w:sz w:val="20"/>
          <w:szCs w:val="20"/>
        </w:rPr>
      </w:pPr>
      <w:r w:rsidRPr="00D10E8F">
        <w:rPr>
          <w:rFonts w:ascii="Arial" w:hAnsi="Arial" w:cs="Arial"/>
          <w:b/>
          <w:sz w:val="20"/>
          <w:szCs w:val="20"/>
        </w:rPr>
        <w:t>ПОСТАНОВЛЕНИЕ</w:t>
      </w:r>
    </w:p>
    <w:p w:rsidR="00AA2534" w:rsidRPr="00D10E8F" w:rsidRDefault="00AA2534" w:rsidP="00AA2534">
      <w:pPr>
        <w:jc w:val="center"/>
        <w:rPr>
          <w:rFonts w:ascii="Arial" w:hAnsi="Arial" w:cs="Arial"/>
          <w:b/>
          <w:sz w:val="20"/>
          <w:szCs w:val="20"/>
        </w:rPr>
      </w:pPr>
    </w:p>
    <w:p w:rsidR="00AA2534" w:rsidRPr="00D10E8F" w:rsidRDefault="00AA2534" w:rsidP="00AA2534">
      <w:pPr>
        <w:suppressAutoHyphens/>
        <w:spacing w:line="360" w:lineRule="auto"/>
        <w:rPr>
          <w:rFonts w:ascii="Arial" w:hAnsi="Arial"/>
          <w:sz w:val="20"/>
          <w:szCs w:val="20"/>
          <w:lang w:eastAsia="ar-SA"/>
        </w:rPr>
      </w:pPr>
      <w:r w:rsidRPr="00D10E8F">
        <w:rPr>
          <w:rFonts w:ascii="Arial" w:hAnsi="Arial"/>
          <w:sz w:val="20"/>
          <w:szCs w:val="20"/>
          <w:lang w:eastAsia="ar-SA"/>
        </w:rPr>
        <w:t>«06» декабря 2021 г.</w:t>
      </w:r>
      <w:r w:rsidRPr="00D10E8F">
        <w:rPr>
          <w:rFonts w:ascii="Arial" w:hAnsi="Arial"/>
          <w:sz w:val="20"/>
          <w:szCs w:val="20"/>
          <w:lang w:eastAsia="ar-SA"/>
        </w:rPr>
        <w:tab/>
      </w:r>
      <w:r w:rsidRPr="00D10E8F">
        <w:rPr>
          <w:rFonts w:ascii="Arial" w:hAnsi="Arial"/>
          <w:sz w:val="20"/>
          <w:szCs w:val="20"/>
          <w:lang w:eastAsia="ar-SA"/>
        </w:rPr>
        <w:tab/>
      </w:r>
      <w:r w:rsidRPr="00D10E8F">
        <w:rPr>
          <w:rFonts w:ascii="Arial" w:hAnsi="Arial"/>
          <w:sz w:val="20"/>
          <w:szCs w:val="20"/>
          <w:lang w:eastAsia="ar-SA"/>
        </w:rPr>
        <w:tab/>
      </w:r>
      <w:r w:rsidRPr="00D10E8F">
        <w:rPr>
          <w:rFonts w:ascii="Arial" w:hAnsi="Arial"/>
          <w:sz w:val="20"/>
          <w:szCs w:val="20"/>
          <w:lang w:eastAsia="ar-SA"/>
        </w:rPr>
        <w:tab/>
      </w:r>
      <w:r w:rsidRPr="00D10E8F">
        <w:rPr>
          <w:rFonts w:ascii="Arial" w:hAnsi="Arial"/>
          <w:sz w:val="20"/>
          <w:szCs w:val="20"/>
          <w:lang w:eastAsia="ar-SA"/>
        </w:rPr>
        <w:tab/>
        <w:t xml:space="preserve">                           </w:t>
      </w:r>
      <w:r w:rsidRPr="00D10E8F">
        <w:rPr>
          <w:rFonts w:ascii="Arial" w:hAnsi="Arial"/>
          <w:sz w:val="20"/>
          <w:szCs w:val="20"/>
          <w:lang w:eastAsia="ar-SA"/>
        </w:rPr>
        <w:tab/>
        <w:t xml:space="preserve">               </w:t>
      </w:r>
      <w:r>
        <w:rPr>
          <w:rFonts w:ascii="Arial" w:hAnsi="Arial"/>
          <w:sz w:val="20"/>
          <w:szCs w:val="20"/>
          <w:lang w:eastAsia="ar-SA"/>
        </w:rPr>
        <w:tab/>
      </w:r>
      <w:r>
        <w:rPr>
          <w:rFonts w:ascii="Arial" w:hAnsi="Arial"/>
          <w:sz w:val="20"/>
          <w:szCs w:val="20"/>
          <w:lang w:eastAsia="ar-SA"/>
        </w:rPr>
        <w:tab/>
        <w:t xml:space="preserve"> </w:t>
      </w:r>
      <w:r w:rsidRPr="00D10E8F">
        <w:rPr>
          <w:rFonts w:ascii="Arial" w:hAnsi="Arial"/>
          <w:sz w:val="20"/>
          <w:szCs w:val="20"/>
          <w:lang w:eastAsia="ar-SA"/>
        </w:rPr>
        <w:t xml:space="preserve"> № 336</w:t>
      </w:r>
    </w:p>
    <w:p w:rsidR="00AA2534" w:rsidRPr="00D10E8F" w:rsidRDefault="00AA2534" w:rsidP="00AA2534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D10E8F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11.11.2019 года № 258 «Об утверждении Административного регламента предоставления муниципальной услуги «Подготовка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строительства)»»</w:t>
      </w:r>
      <w:proofErr w:type="gramEnd"/>
    </w:p>
    <w:p w:rsidR="00AA2534" w:rsidRPr="00D10E8F" w:rsidRDefault="00AA2534" w:rsidP="00AA2534">
      <w:pPr>
        <w:rPr>
          <w:rFonts w:ascii="Arial" w:hAnsi="Arial" w:cs="Arial"/>
          <w:sz w:val="20"/>
          <w:szCs w:val="20"/>
        </w:rPr>
      </w:pPr>
    </w:p>
    <w:p w:rsidR="00AA2534" w:rsidRPr="00D10E8F" w:rsidRDefault="00AA2534" w:rsidP="00AA253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10E8F">
        <w:rPr>
          <w:rFonts w:ascii="Arial" w:hAnsi="Arial" w:cs="Arial"/>
          <w:color w:val="000000"/>
          <w:spacing w:val="2"/>
          <w:sz w:val="20"/>
          <w:szCs w:val="20"/>
        </w:rPr>
        <w:t xml:space="preserve">В целях </w:t>
      </w:r>
      <w:r w:rsidRPr="00D10E8F">
        <w:rPr>
          <w:rFonts w:ascii="Arial" w:hAnsi="Arial" w:cs="Arial"/>
          <w:color w:val="000000"/>
          <w:sz w:val="20"/>
          <w:szCs w:val="20"/>
        </w:rPr>
        <w:t>совершенствования муниципального правового акта администрации</w:t>
      </w:r>
      <w:r w:rsidRPr="00D10E8F">
        <w:rPr>
          <w:rFonts w:ascii="Arial" w:hAnsi="Arial" w:cs="Arial"/>
          <w:sz w:val="20"/>
          <w:szCs w:val="20"/>
        </w:rPr>
        <w:t xml:space="preserve"> Молчановского сельского поселения, на основании протеста прокурора Молчановского района </w:t>
      </w:r>
      <w:r w:rsidRPr="00D10E8F">
        <w:rPr>
          <w:rFonts w:ascii="Arial" w:hAnsi="Arial" w:cs="Arial"/>
          <w:color w:val="000000"/>
          <w:sz w:val="20"/>
          <w:szCs w:val="20"/>
        </w:rPr>
        <w:t>от 01.12.2021 № 22-2021</w:t>
      </w:r>
      <w:r w:rsidRPr="00D10E8F">
        <w:rPr>
          <w:rFonts w:ascii="Arial" w:hAnsi="Arial" w:cs="Arial"/>
          <w:sz w:val="20"/>
          <w:szCs w:val="20"/>
        </w:rPr>
        <w:t xml:space="preserve">, руководствуясь Уставом муниципального образования Молчановское </w:t>
      </w:r>
      <w:proofErr w:type="gramStart"/>
      <w:r w:rsidRPr="00D10E8F">
        <w:rPr>
          <w:rFonts w:ascii="Arial" w:hAnsi="Arial" w:cs="Arial"/>
          <w:sz w:val="20"/>
          <w:szCs w:val="20"/>
        </w:rPr>
        <w:t>сельское</w:t>
      </w:r>
      <w:proofErr w:type="gramEnd"/>
      <w:r w:rsidRPr="00D10E8F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AA2534" w:rsidRPr="00D10E8F" w:rsidRDefault="00AA2534" w:rsidP="00AA2534">
      <w:pPr>
        <w:ind w:firstLine="709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</w:p>
    <w:p w:rsidR="00AA2534" w:rsidRPr="00D10E8F" w:rsidRDefault="00AA2534" w:rsidP="00AA2534">
      <w:pPr>
        <w:jc w:val="both"/>
        <w:rPr>
          <w:rFonts w:ascii="Arial" w:hAnsi="Arial" w:cs="Arial"/>
          <w:b/>
          <w:sz w:val="20"/>
          <w:szCs w:val="20"/>
        </w:rPr>
      </w:pPr>
      <w:r w:rsidRPr="00D10E8F">
        <w:rPr>
          <w:rFonts w:ascii="Arial" w:hAnsi="Arial" w:cs="Arial"/>
          <w:b/>
          <w:sz w:val="20"/>
          <w:szCs w:val="20"/>
        </w:rPr>
        <w:t>ПОСТАНОВЛЯЮ:</w:t>
      </w:r>
    </w:p>
    <w:p w:rsidR="00AA2534" w:rsidRPr="00D10E8F" w:rsidRDefault="00AA2534" w:rsidP="00AA2534">
      <w:pPr>
        <w:ind w:firstLine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AA2534" w:rsidRPr="00D10E8F" w:rsidRDefault="00AA2534" w:rsidP="00AA253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10E8F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Молчановского сельского поселения</w:t>
      </w:r>
      <w:r w:rsidRPr="00D10E8F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0E8F">
        <w:rPr>
          <w:rFonts w:ascii="Arial" w:hAnsi="Arial" w:cs="Arial"/>
          <w:color w:val="000000"/>
          <w:sz w:val="20"/>
          <w:szCs w:val="20"/>
        </w:rPr>
        <w:t>11.11.2019 года № 258 «Об утверждении Административного регламента предоставления муниципальной услуги «Подготовка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строительства)»»</w:t>
      </w:r>
      <w:r w:rsidRPr="00D10E8F">
        <w:rPr>
          <w:rFonts w:ascii="Arial" w:hAnsi="Arial" w:cs="Arial"/>
          <w:sz w:val="20"/>
          <w:szCs w:val="20"/>
        </w:rPr>
        <w:t>, следующее изменение:</w:t>
      </w:r>
    </w:p>
    <w:p w:rsidR="00AA2534" w:rsidRPr="00D10E8F" w:rsidRDefault="00AA2534" w:rsidP="00AA2534">
      <w:pPr>
        <w:tabs>
          <w:tab w:val="left" w:pos="993"/>
        </w:tabs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D10E8F">
        <w:rPr>
          <w:rFonts w:ascii="Arial" w:hAnsi="Arial" w:cs="Arial"/>
          <w:color w:val="000000"/>
          <w:sz w:val="20"/>
          <w:szCs w:val="20"/>
        </w:rPr>
        <w:t xml:space="preserve">1) добавить </w:t>
      </w:r>
      <w:proofErr w:type="spellStart"/>
      <w:r w:rsidRPr="00D10E8F">
        <w:rPr>
          <w:rFonts w:ascii="Arial" w:hAnsi="Arial" w:cs="Arial"/>
          <w:color w:val="000000"/>
          <w:sz w:val="20"/>
          <w:szCs w:val="20"/>
        </w:rPr>
        <w:t>п.п</w:t>
      </w:r>
      <w:proofErr w:type="spellEnd"/>
      <w:r w:rsidRPr="00D10E8F">
        <w:rPr>
          <w:rFonts w:ascii="Arial" w:hAnsi="Arial" w:cs="Arial"/>
          <w:color w:val="000000"/>
          <w:sz w:val="20"/>
          <w:szCs w:val="20"/>
        </w:rPr>
        <w:t>. 4) в п. 2.6.4. ч. 2.6. раздела 2 следующего содержания:</w:t>
      </w:r>
    </w:p>
    <w:p w:rsidR="00AA2534" w:rsidRPr="00D10E8F" w:rsidRDefault="00AA2534" w:rsidP="00AA25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10E8F">
        <w:rPr>
          <w:rFonts w:ascii="Arial" w:hAnsi="Arial" w:cs="Arial"/>
          <w:color w:val="000000"/>
          <w:sz w:val="20"/>
          <w:szCs w:val="20"/>
        </w:rPr>
        <w:t xml:space="preserve">«4) </w:t>
      </w:r>
      <w:r w:rsidRPr="00D10E8F">
        <w:rPr>
          <w:rFonts w:ascii="Arial" w:hAnsi="Arial" w:cs="Arial"/>
          <w:sz w:val="20"/>
          <w:szCs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10E8F">
          <w:rPr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D10E8F">
        <w:rPr>
          <w:rFonts w:ascii="Arial" w:hAnsi="Arial" w:cs="Arial"/>
          <w:sz w:val="20"/>
          <w:szCs w:val="20"/>
        </w:rPr>
        <w:t xml:space="preserve"> </w:t>
      </w:r>
      <w:r w:rsidRPr="00D10E8F">
        <w:rPr>
          <w:rFonts w:ascii="Arial" w:hAnsi="Arial" w:cs="Arial"/>
          <w:color w:val="000000"/>
          <w:sz w:val="20"/>
          <w:szCs w:val="20"/>
        </w:rPr>
        <w:t>Федерального закона от 27 июля 2010 г. № 210 Федерального закона «Об организации предоставления государственных и муниципальных услуг»</w:t>
      </w:r>
      <w:r w:rsidRPr="00D10E8F">
        <w:rPr>
          <w:rFonts w:ascii="Arial" w:hAnsi="Arial" w:cs="Arial"/>
          <w:sz w:val="20"/>
          <w:szCs w:val="20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proofErr w:type="gramEnd"/>
      <w:r w:rsidRPr="00D10E8F">
        <w:rPr>
          <w:rFonts w:ascii="Arial" w:hAnsi="Arial" w:cs="Arial"/>
          <w:sz w:val="20"/>
          <w:szCs w:val="20"/>
        </w:rPr>
        <w:t>, и иных случаев, установленных федеральными законами».</w:t>
      </w:r>
    </w:p>
    <w:p w:rsidR="00AA2534" w:rsidRPr="00D10E8F" w:rsidRDefault="00AA2534" w:rsidP="00AA2534">
      <w:pPr>
        <w:widowControl w:val="0"/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10E8F">
        <w:rPr>
          <w:rFonts w:ascii="Arial" w:hAnsi="Arial" w:cs="Arial"/>
          <w:sz w:val="20"/>
          <w:szCs w:val="20"/>
        </w:rPr>
        <w:t>2.</w:t>
      </w:r>
      <w:r w:rsidRPr="00D10E8F">
        <w:rPr>
          <w:rFonts w:ascii="Arial" w:hAnsi="Arial" w:cs="Arial"/>
          <w:color w:val="000000"/>
          <w:sz w:val="20"/>
          <w:szCs w:val="2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</w:t>
      </w:r>
      <w:r w:rsidRPr="00D10E8F">
        <w:rPr>
          <w:rFonts w:ascii="Arial" w:hAnsi="Arial" w:cs="Arial"/>
          <w:color w:val="000000"/>
          <w:sz w:val="20"/>
          <w:szCs w:val="20"/>
        </w:rPr>
        <w:lastRenderedPageBreak/>
        <w:t>(http://www.</w:t>
      </w:r>
      <w:proofErr w:type="spellStart"/>
      <w:r w:rsidRPr="00D10E8F">
        <w:rPr>
          <w:rFonts w:ascii="Arial" w:hAnsi="Arial" w:cs="Arial"/>
          <w:color w:val="000000"/>
          <w:sz w:val="20"/>
          <w:szCs w:val="20"/>
          <w:lang w:val="en-US"/>
        </w:rPr>
        <w:t>msp</w:t>
      </w:r>
      <w:proofErr w:type="spellEnd"/>
      <w:r w:rsidRPr="00D10E8F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D10E8F"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 w:rsidRPr="00D10E8F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D10E8F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Pr="00D10E8F">
        <w:rPr>
          <w:rFonts w:ascii="Arial" w:hAnsi="Arial" w:cs="Arial"/>
          <w:color w:val="000000"/>
          <w:sz w:val="20"/>
          <w:szCs w:val="20"/>
        </w:rPr>
        <w:t>)</w:t>
      </w:r>
      <w:r w:rsidRPr="00D10E8F">
        <w:rPr>
          <w:rFonts w:ascii="Arial" w:hAnsi="Arial" w:cs="Arial"/>
          <w:sz w:val="20"/>
          <w:szCs w:val="20"/>
        </w:rPr>
        <w:t xml:space="preserve">. </w:t>
      </w:r>
    </w:p>
    <w:p w:rsidR="00AA2534" w:rsidRPr="00D10E8F" w:rsidRDefault="00AA2534" w:rsidP="004E4DF5">
      <w:pPr>
        <w:numPr>
          <w:ilvl w:val="0"/>
          <w:numId w:val="12"/>
        </w:numPr>
        <w:tabs>
          <w:tab w:val="left" w:pos="851"/>
          <w:tab w:val="left" w:pos="993"/>
        </w:tabs>
        <w:ind w:hanging="136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10E8F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AA2534" w:rsidRPr="00D10E8F" w:rsidRDefault="00AA2534" w:rsidP="00AA2534">
      <w:pPr>
        <w:rPr>
          <w:rFonts w:ascii="Arial" w:hAnsi="Arial" w:cs="Arial"/>
          <w:sz w:val="20"/>
          <w:szCs w:val="20"/>
        </w:rPr>
      </w:pPr>
    </w:p>
    <w:p w:rsidR="004F6733" w:rsidRDefault="00AA2534" w:rsidP="00AA253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D10E8F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D10E8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10E8F">
        <w:rPr>
          <w:rFonts w:ascii="Arial" w:hAnsi="Arial" w:cs="Arial"/>
          <w:color w:val="000000"/>
          <w:sz w:val="20"/>
          <w:szCs w:val="20"/>
        </w:rPr>
        <w:t>(подпись)</w:t>
      </w:r>
      <w:r w:rsidRPr="00D10E8F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Pr="00D10E8F">
        <w:rPr>
          <w:rFonts w:ascii="Arial" w:hAnsi="Arial" w:cs="Arial"/>
          <w:color w:val="000000"/>
          <w:sz w:val="20"/>
          <w:szCs w:val="20"/>
        </w:rPr>
        <w:t xml:space="preserve">В. А. </w:t>
      </w:r>
      <w:proofErr w:type="spellStart"/>
      <w:r w:rsidRPr="00D10E8F"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</w:p>
    <w:p w:rsidR="00AA2534" w:rsidRDefault="00AA2534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C1352" w:rsidRDefault="009C1352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C1352" w:rsidRPr="00F476DF" w:rsidRDefault="009C1352" w:rsidP="009C1352">
      <w:pPr>
        <w:suppressAutoHyphens/>
        <w:spacing w:after="120"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F476DF">
        <w:rPr>
          <w:rFonts w:ascii="Arial" w:hAnsi="Arial" w:cs="Arial"/>
          <w:b/>
          <w:sz w:val="20"/>
          <w:szCs w:val="20"/>
        </w:rPr>
        <w:t>ПОСТАНОВЛЕНИЕ</w:t>
      </w:r>
    </w:p>
    <w:p w:rsidR="009C1352" w:rsidRPr="00F476DF" w:rsidRDefault="009C1352" w:rsidP="009C1352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F476DF">
        <w:rPr>
          <w:rFonts w:ascii="Arial" w:hAnsi="Arial" w:cs="Arial"/>
          <w:sz w:val="20"/>
        </w:rPr>
        <w:t>«15» декабря 2021г.</w:t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</w:r>
      <w:r w:rsidRPr="00F476DF">
        <w:rPr>
          <w:rFonts w:ascii="Arial" w:hAnsi="Arial" w:cs="Arial"/>
          <w:sz w:val="20"/>
        </w:rPr>
        <w:tab/>
        <w:t xml:space="preserve">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F476DF">
        <w:rPr>
          <w:rFonts w:ascii="Arial" w:hAnsi="Arial" w:cs="Arial"/>
          <w:sz w:val="20"/>
        </w:rPr>
        <w:t>№ 338</w:t>
      </w:r>
    </w:p>
    <w:p w:rsidR="009C1352" w:rsidRPr="00F476DF" w:rsidRDefault="009C1352" w:rsidP="009C1352">
      <w:pPr>
        <w:pStyle w:val="1"/>
        <w:rPr>
          <w:rFonts w:ascii="Arial" w:hAnsi="Arial" w:cs="Arial"/>
          <w:b/>
          <w:sz w:val="20"/>
        </w:rPr>
      </w:pPr>
    </w:p>
    <w:p w:rsidR="009C1352" w:rsidRPr="00F476DF" w:rsidRDefault="009C1352" w:rsidP="009C1352">
      <w:pPr>
        <w:pStyle w:val="1"/>
        <w:jc w:val="center"/>
        <w:rPr>
          <w:rFonts w:ascii="Arial" w:hAnsi="Arial" w:cs="Arial"/>
          <w:b/>
          <w:sz w:val="20"/>
        </w:rPr>
      </w:pPr>
      <w:r w:rsidRPr="00F476DF">
        <w:rPr>
          <w:rFonts w:ascii="Arial" w:hAnsi="Arial" w:cs="Arial"/>
          <w:sz w:val="20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</w:t>
      </w:r>
      <w:proofErr w:type="gramStart"/>
      <w:r w:rsidRPr="00F476DF">
        <w:rPr>
          <w:rFonts w:ascii="Arial" w:hAnsi="Arial" w:cs="Arial"/>
          <w:sz w:val="20"/>
        </w:rPr>
        <w:t>сельское</w:t>
      </w:r>
      <w:proofErr w:type="gramEnd"/>
      <w:r w:rsidRPr="00F476DF">
        <w:rPr>
          <w:rFonts w:ascii="Arial" w:hAnsi="Arial" w:cs="Arial"/>
          <w:sz w:val="20"/>
        </w:rPr>
        <w:t xml:space="preserve"> поселение Молчановского района Томской области Молчановского района Томской области</w:t>
      </w:r>
    </w:p>
    <w:p w:rsidR="009C1352" w:rsidRPr="00F476DF" w:rsidRDefault="009C1352" w:rsidP="009C1352">
      <w:pPr>
        <w:rPr>
          <w:rFonts w:ascii="Arial" w:hAnsi="Arial" w:cs="Arial"/>
          <w:sz w:val="20"/>
          <w:szCs w:val="20"/>
        </w:rPr>
      </w:pPr>
    </w:p>
    <w:p w:rsidR="009C1352" w:rsidRPr="00F476DF" w:rsidRDefault="009C1352" w:rsidP="009C1352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476DF">
        <w:rPr>
          <w:rFonts w:ascii="Arial" w:hAnsi="Arial" w:cs="Arial"/>
          <w:sz w:val="20"/>
          <w:szCs w:val="20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F476DF">
        <w:rPr>
          <w:rFonts w:ascii="Arial" w:hAnsi="Arial" w:cs="Arial"/>
          <w:sz w:val="20"/>
          <w:szCs w:val="20"/>
        </w:rPr>
        <w:t xml:space="preserve">», Уставом муниципального образования Молчановское </w:t>
      </w:r>
      <w:proofErr w:type="gramStart"/>
      <w:r w:rsidRPr="00F476DF">
        <w:rPr>
          <w:rFonts w:ascii="Arial" w:hAnsi="Arial" w:cs="Arial"/>
          <w:sz w:val="20"/>
          <w:szCs w:val="20"/>
        </w:rPr>
        <w:t>сельское</w:t>
      </w:r>
      <w:proofErr w:type="gramEnd"/>
      <w:r w:rsidRPr="00F476DF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9C1352" w:rsidRPr="00F476DF" w:rsidRDefault="009C1352" w:rsidP="009C1352">
      <w:pPr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 xml:space="preserve"> </w:t>
      </w:r>
      <w:r w:rsidRPr="00F476DF">
        <w:rPr>
          <w:rFonts w:ascii="Arial" w:hAnsi="Arial" w:cs="Arial"/>
          <w:sz w:val="20"/>
          <w:szCs w:val="20"/>
        </w:rPr>
        <w:tab/>
      </w:r>
    </w:p>
    <w:p w:rsidR="009C1352" w:rsidRPr="00F476DF" w:rsidRDefault="009C1352" w:rsidP="009C1352">
      <w:pPr>
        <w:ind w:firstLine="708"/>
        <w:rPr>
          <w:rFonts w:ascii="Arial" w:hAnsi="Arial" w:cs="Arial"/>
          <w:b/>
          <w:sz w:val="20"/>
          <w:szCs w:val="20"/>
        </w:rPr>
      </w:pPr>
      <w:r w:rsidRPr="00F476DF">
        <w:rPr>
          <w:rFonts w:ascii="Arial" w:hAnsi="Arial" w:cs="Arial"/>
          <w:b/>
          <w:sz w:val="20"/>
          <w:szCs w:val="20"/>
        </w:rPr>
        <w:t>ПОСТАНОВЛЯЮ:</w:t>
      </w:r>
    </w:p>
    <w:p w:rsidR="009C1352" w:rsidRPr="00F476DF" w:rsidRDefault="009C1352" w:rsidP="009C1352">
      <w:pPr>
        <w:pStyle w:val="1"/>
        <w:jc w:val="both"/>
        <w:rPr>
          <w:rFonts w:ascii="Arial" w:eastAsiaTheme="minorHAnsi" w:hAnsi="Arial" w:cs="Arial"/>
          <w:b/>
          <w:bCs/>
          <w:sz w:val="20"/>
          <w:lang w:eastAsia="en-US"/>
        </w:rPr>
      </w:pPr>
      <w:bookmarkStart w:id="2" w:name="sub_1"/>
      <w:r w:rsidRPr="00F476DF">
        <w:rPr>
          <w:rFonts w:ascii="Arial" w:hAnsi="Arial" w:cs="Arial"/>
          <w:sz w:val="20"/>
        </w:rPr>
        <w:t xml:space="preserve">          </w:t>
      </w:r>
      <w:r w:rsidRPr="00F476DF">
        <w:rPr>
          <w:rFonts w:ascii="Arial" w:eastAsiaTheme="minorHAnsi" w:hAnsi="Arial" w:cs="Arial"/>
          <w:sz w:val="20"/>
          <w:lang w:eastAsia="en-US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в сфере благоустройства на территории муниципального образования Молчановское </w:t>
      </w:r>
      <w:proofErr w:type="gramStart"/>
      <w:r w:rsidRPr="00F476DF">
        <w:rPr>
          <w:rFonts w:ascii="Arial" w:eastAsiaTheme="minorHAnsi" w:hAnsi="Arial" w:cs="Arial"/>
          <w:sz w:val="20"/>
          <w:lang w:eastAsia="en-US"/>
        </w:rPr>
        <w:t>сельское</w:t>
      </w:r>
      <w:proofErr w:type="gramEnd"/>
      <w:r w:rsidRPr="00F476DF">
        <w:rPr>
          <w:rFonts w:ascii="Arial" w:eastAsiaTheme="minorHAnsi" w:hAnsi="Arial" w:cs="Arial"/>
          <w:sz w:val="20"/>
          <w:lang w:eastAsia="en-US"/>
        </w:rPr>
        <w:t xml:space="preserve"> поселение </w:t>
      </w:r>
      <w:r w:rsidRPr="00F476DF">
        <w:rPr>
          <w:rFonts w:ascii="Arial" w:hAnsi="Arial" w:cs="Arial"/>
          <w:sz w:val="20"/>
        </w:rPr>
        <w:t xml:space="preserve">Молчановского района Томской области </w:t>
      </w:r>
      <w:r w:rsidRPr="00F476DF">
        <w:rPr>
          <w:rFonts w:ascii="Arial" w:eastAsiaTheme="minorHAnsi" w:hAnsi="Arial" w:cs="Arial"/>
          <w:sz w:val="20"/>
          <w:lang w:eastAsia="en-US"/>
        </w:rPr>
        <w:t>согласно приложению.</w:t>
      </w:r>
    </w:p>
    <w:bookmarkEnd w:id="2"/>
    <w:p w:rsidR="009C1352" w:rsidRPr="00F476DF" w:rsidRDefault="009C1352" w:rsidP="009C1352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15" w:history="1">
        <w:r w:rsidRPr="00F476DF">
          <w:rPr>
            <w:rFonts w:ascii="Arial" w:hAnsi="Arial" w:cs="Arial"/>
            <w:sz w:val="20"/>
            <w:szCs w:val="20"/>
          </w:rPr>
          <w:t>msp.tomskinvest.ru</w:t>
        </w:r>
      </w:hyperlink>
      <w:r w:rsidRPr="00F476DF">
        <w:rPr>
          <w:rFonts w:ascii="Arial" w:hAnsi="Arial" w:cs="Arial"/>
          <w:sz w:val="20"/>
          <w:szCs w:val="20"/>
        </w:rPr>
        <w:t>).</w:t>
      </w:r>
    </w:p>
    <w:p w:rsidR="009C1352" w:rsidRPr="00F476DF" w:rsidRDefault="009C1352" w:rsidP="009C1352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F476DF">
        <w:rPr>
          <w:rFonts w:eastAsiaTheme="minorHAnsi"/>
          <w:lang w:eastAsia="en-US"/>
        </w:rPr>
        <w:t>3. Настоящее постановление вступает в силу с 01.01.2022 года.</w:t>
      </w:r>
    </w:p>
    <w:p w:rsidR="009C1352" w:rsidRPr="00F476DF" w:rsidRDefault="009C1352" w:rsidP="009C1352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ab/>
        <w:t>4. Контроль исполнения настоящего постановления оставляю за собой.</w:t>
      </w:r>
    </w:p>
    <w:p w:rsidR="009C1352" w:rsidRPr="00F476DF" w:rsidRDefault="009C1352" w:rsidP="009C1352">
      <w:pPr>
        <w:pStyle w:val="ConsPlusNormal"/>
        <w:ind w:firstLine="0"/>
        <w:jc w:val="both"/>
      </w:pPr>
    </w:p>
    <w:p w:rsidR="009C1352" w:rsidRPr="00F476DF" w:rsidRDefault="009C1352" w:rsidP="009C1352">
      <w:pPr>
        <w:pStyle w:val="ConsPlusNormal"/>
        <w:jc w:val="both"/>
      </w:pPr>
    </w:p>
    <w:p w:rsidR="009C1352" w:rsidRPr="00F476DF" w:rsidRDefault="009C1352" w:rsidP="009C1352">
      <w:pPr>
        <w:jc w:val="both"/>
        <w:rPr>
          <w:rFonts w:ascii="Arial" w:hAnsi="Arial" w:cs="Arial"/>
          <w:sz w:val="20"/>
          <w:szCs w:val="20"/>
        </w:rPr>
      </w:pPr>
      <w:bookmarkStart w:id="3" w:name="sub_1000"/>
      <w:r w:rsidRPr="00F476DF">
        <w:rPr>
          <w:rFonts w:ascii="Arial" w:hAnsi="Arial" w:cs="Arial"/>
          <w:sz w:val="20"/>
          <w:szCs w:val="20"/>
        </w:rPr>
        <w:t>И. о. Главы Молчановского сельского поселения</w:t>
      </w:r>
      <w:r w:rsidRPr="00F476DF">
        <w:rPr>
          <w:rFonts w:ascii="Arial" w:hAnsi="Arial" w:cs="Arial"/>
          <w:sz w:val="20"/>
          <w:szCs w:val="20"/>
        </w:rPr>
        <w:tab/>
      </w:r>
      <w:r w:rsidRPr="00F476DF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76DF">
        <w:rPr>
          <w:rFonts w:ascii="Arial" w:hAnsi="Arial" w:cs="Arial"/>
          <w:sz w:val="20"/>
          <w:szCs w:val="20"/>
        </w:rPr>
        <w:t xml:space="preserve">(подпись)    </w:t>
      </w:r>
      <w:r w:rsidRPr="00F476DF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F476DF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F476DF">
        <w:rPr>
          <w:rFonts w:ascii="Arial" w:hAnsi="Arial" w:cs="Arial"/>
          <w:sz w:val="20"/>
          <w:szCs w:val="20"/>
        </w:rPr>
        <w:t>Гришкин</w:t>
      </w:r>
      <w:proofErr w:type="gramEnd"/>
    </w:p>
    <w:p w:rsidR="009C1352" w:rsidRPr="00F476DF" w:rsidRDefault="009C1352" w:rsidP="009C1352">
      <w:pPr>
        <w:jc w:val="right"/>
        <w:rPr>
          <w:rStyle w:val="aff8"/>
          <w:rFonts w:ascii="Arial" w:hAnsi="Arial" w:cs="Arial"/>
          <w:b w:val="0"/>
          <w:sz w:val="20"/>
          <w:szCs w:val="20"/>
        </w:rPr>
      </w:pPr>
    </w:p>
    <w:p w:rsidR="009C1352" w:rsidRPr="00F476DF" w:rsidRDefault="009C1352" w:rsidP="009C1352">
      <w:pPr>
        <w:rPr>
          <w:rFonts w:ascii="Arial" w:hAnsi="Arial" w:cs="Arial"/>
          <w:sz w:val="20"/>
          <w:szCs w:val="20"/>
        </w:rPr>
      </w:pPr>
    </w:p>
    <w:p w:rsidR="009C1352" w:rsidRPr="00F476DF" w:rsidRDefault="009C1352" w:rsidP="009C1352">
      <w:pPr>
        <w:jc w:val="right"/>
        <w:rPr>
          <w:b/>
          <w:color w:val="000000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 w:rsidRPr="00F476DF">
        <w:rPr>
          <w:rFonts w:ascii="Arial" w:hAnsi="Arial" w:cs="Arial"/>
          <w:sz w:val="20"/>
          <w:szCs w:val="20"/>
        </w:rPr>
        <w:t>к</w:t>
      </w:r>
      <w:proofErr w:type="gramEnd"/>
      <w:r w:rsidRPr="00F476DF">
        <w:rPr>
          <w:rFonts w:ascii="Arial" w:hAnsi="Arial" w:cs="Arial"/>
          <w:sz w:val="20"/>
          <w:szCs w:val="20"/>
        </w:rPr>
        <w:t xml:space="preserve"> </w:t>
      </w:r>
    </w:p>
    <w:p w:rsidR="009C1352" w:rsidRPr="00F476DF" w:rsidRDefault="009C1352" w:rsidP="009C1352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F476DF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r w:rsidRPr="00F476DF">
        <w:rPr>
          <w:rFonts w:ascii="Arial" w:hAnsi="Arial" w:cs="Arial"/>
          <w:bCs/>
          <w:color w:val="000000"/>
          <w:sz w:val="20"/>
          <w:szCs w:val="20"/>
        </w:rPr>
        <w:t xml:space="preserve">Молчановского </w:t>
      </w:r>
    </w:p>
    <w:p w:rsidR="009C1352" w:rsidRPr="00F476DF" w:rsidRDefault="009C1352" w:rsidP="009C1352">
      <w:pPr>
        <w:ind w:left="4536"/>
        <w:jc w:val="right"/>
        <w:rPr>
          <w:rFonts w:ascii="Arial" w:hAnsi="Arial" w:cs="Arial"/>
          <w:color w:val="000000"/>
          <w:sz w:val="20"/>
          <w:szCs w:val="20"/>
        </w:rPr>
      </w:pPr>
      <w:r w:rsidRPr="00F476DF">
        <w:rPr>
          <w:rFonts w:ascii="Arial" w:hAnsi="Arial" w:cs="Arial"/>
          <w:bCs/>
          <w:color w:val="000000"/>
          <w:sz w:val="20"/>
          <w:szCs w:val="20"/>
        </w:rPr>
        <w:t>сельского поселения</w:t>
      </w:r>
    </w:p>
    <w:p w:rsidR="009C1352" w:rsidRPr="00F476DF" w:rsidRDefault="009C1352" w:rsidP="009C1352">
      <w:pPr>
        <w:jc w:val="right"/>
        <w:rPr>
          <w:rStyle w:val="aff8"/>
          <w:rFonts w:ascii="Arial" w:hAnsi="Arial" w:cs="Arial"/>
          <w:b w:val="0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от «15» декабря 2021 № 338</w:t>
      </w:r>
      <w:r w:rsidRPr="00F476DF">
        <w:rPr>
          <w:rStyle w:val="aff8"/>
          <w:rFonts w:ascii="Arial" w:hAnsi="Arial" w:cs="Arial"/>
          <w:sz w:val="20"/>
          <w:szCs w:val="20"/>
        </w:rPr>
        <w:t xml:space="preserve"> </w:t>
      </w:r>
    </w:p>
    <w:bookmarkEnd w:id="3"/>
    <w:p w:rsidR="009C1352" w:rsidRPr="00F476DF" w:rsidRDefault="009C1352" w:rsidP="009C1352">
      <w:pPr>
        <w:rPr>
          <w:rFonts w:ascii="Arial" w:hAnsi="Arial" w:cs="Arial"/>
          <w:sz w:val="20"/>
          <w:szCs w:val="20"/>
        </w:rPr>
      </w:pPr>
    </w:p>
    <w:p w:rsidR="009C1352" w:rsidRPr="00F476DF" w:rsidRDefault="009C1352" w:rsidP="009C1352">
      <w:pPr>
        <w:pStyle w:val="1"/>
        <w:jc w:val="center"/>
        <w:rPr>
          <w:rFonts w:ascii="Arial" w:hAnsi="Arial" w:cs="Arial"/>
          <w:b/>
          <w:sz w:val="20"/>
        </w:rPr>
      </w:pPr>
      <w:r w:rsidRPr="00F476DF">
        <w:rPr>
          <w:rFonts w:ascii="Arial" w:hAnsi="Arial" w:cs="Arial"/>
          <w:sz w:val="20"/>
        </w:rPr>
        <w:t>Программа</w:t>
      </w:r>
      <w:r w:rsidRPr="00F476DF">
        <w:rPr>
          <w:rFonts w:ascii="Arial" w:hAnsi="Arial" w:cs="Arial"/>
          <w:sz w:val="20"/>
        </w:rPr>
        <w:br/>
        <w:t xml:space="preserve">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муниципального образования Молчановское </w:t>
      </w:r>
      <w:proofErr w:type="gramStart"/>
      <w:r w:rsidRPr="00F476DF">
        <w:rPr>
          <w:rFonts w:ascii="Arial" w:hAnsi="Arial" w:cs="Arial"/>
          <w:sz w:val="20"/>
        </w:rPr>
        <w:t>сельское</w:t>
      </w:r>
      <w:proofErr w:type="gramEnd"/>
      <w:r w:rsidRPr="00F476DF">
        <w:rPr>
          <w:rFonts w:ascii="Arial" w:hAnsi="Arial" w:cs="Arial"/>
          <w:sz w:val="20"/>
        </w:rPr>
        <w:t xml:space="preserve"> поселение Молчановского района Томской области</w:t>
      </w:r>
    </w:p>
    <w:p w:rsidR="009C1352" w:rsidRPr="00F476DF" w:rsidRDefault="009C1352" w:rsidP="009C1352">
      <w:pPr>
        <w:pStyle w:val="1"/>
        <w:rPr>
          <w:rFonts w:ascii="Arial" w:hAnsi="Arial" w:cs="Arial"/>
          <w:sz w:val="20"/>
        </w:rPr>
      </w:pPr>
    </w:p>
    <w:p w:rsidR="009C1352" w:rsidRPr="00F476DF" w:rsidRDefault="009C1352" w:rsidP="009C135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F476DF">
        <w:rPr>
          <w:rFonts w:ascii="Arial" w:hAnsi="Arial" w:cs="Arial"/>
          <w:sz w:val="20"/>
          <w:szCs w:val="20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</w:t>
      </w:r>
      <w:r w:rsidRPr="00F476DF">
        <w:rPr>
          <w:rFonts w:ascii="Arial" w:hAnsi="Arial" w:cs="Arial"/>
          <w:bCs/>
          <w:color w:val="000000"/>
          <w:sz w:val="20"/>
          <w:szCs w:val="20"/>
        </w:rPr>
        <w:t xml:space="preserve"> в границах населенных пунктов </w:t>
      </w:r>
      <w:r w:rsidRPr="00F476DF">
        <w:rPr>
          <w:rFonts w:ascii="Arial" w:hAnsi="Arial" w:cs="Arial"/>
          <w:sz w:val="20"/>
          <w:szCs w:val="20"/>
        </w:rPr>
        <w:t>муниципального образования Молчановское сельское поселение</w:t>
      </w:r>
      <w:r w:rsidRPr="00F476DF">
        <w:rPr>
          <w:rFonts w:ascii="Arial" w:hAnsi="Arial" w:cs="Arial"/>
          <w:b/>
          <w:sz w:val="20"/>
          <w:szCs w:val="20"/>
        </w:rPr>
        <w:t xml:space="preserve"> </w:t>
      </w:r>
      <w:r w:rsidRPr="00F476DF">
        <w:rPr>
          <w:rFonts w:ascii="Arial" w:hAnsi="Arial" w:cs="Arial"/>
          <w:sz w:val="20"/>
          <w:szCs w:val="20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F476DF">
        <w:rPr>
          <w:rFonts w:ascii="Arial" w:hAnsi="Arial" w:cs="Arial"/>
          <w:sz w:val="20"/>
          <w:szCs w:val="20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1352" w:rsidRPr="00F476DF" w:rsidRDefault="009C1352" w:rsidP="009C1352">
      <w:pPr>
        <w:rPr>
          <w:rFonts w:ascii="Arial" w:hAnsi="Arial" w:cs="Arial"/>
          <w:sz w:val="20"/>
          <w:szCs w:val="20"/>
        </w:rPr>
      </w:pPr>
    </w:p>
    <w:p w:rsidR="009C1352" w:rsidRPr="00F476DF" w:rsidRDefault="009C1352" w:rsidP="009C1352">
      <w:pPr>
        <w:jc w:val="center"/>
        <w:rPr>
          <w:rFonts w:ascii="Arial" w:hAnsi="Arial" w:cs="Arial"/>
          <w:b/>
          <w:sz w:val="20"/>
          <w:szCs w:val="20"/>
        </w:rPr>
      </w:pPr>
      <w:r w:rsidRPr="00F476DF">
        <w:rPr>
          <w:rFonts w:ascii="Arial" w:hAnsi="Arial" w:cs="Arial"/>
          <w:b/>
          <w:sz w:val="20"/>
          <w:szCs w:val="20"/>
        </w:rPr>
        <w:t xml:space="preserve">1. Анализ текущего состояния осуществления муниципального контроля в сфере благоустройства на территории Молчановского сельского поселения, описание текущего </w:t>
      </w:r>
      <w:r w:rsidRPr="00F476DF">
        <w:rPr>
          <w:rFonts w:ascii="Arial" w:hAnsi="Arial" w:cs="Arial"/>
          <w:b/>
          <w:sz w:val="20"/>
          <w:szCs w:val="20"/>
        </w:rPr>
        <w:lastRenderedPageBreak/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C1352" w:rsidRPr="00F476DF" w:rsidRDefault="009C1352" w:rsidP="009C1352">
      <w:pPr>
        <w:ind w:left="567"/>
        <w:jc w:val="center"/>
        <w:rPr>
          <w:rFonts w:ascii="Arial" w:hAnsi="Arial" w:cs="Arial"/>
          <w:sz w:val="20"/>
          <w:szCs w:val="20"/>
        </w:rPr>
      </w:pP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1.1. Вид муниципального контроля: муниципальный контроль в сфере благоустройства на территории Молчановского сельского поселения.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 xml:space="preserve">1.2. Предметом муниципального контроля в сфере благоустройства на территории муниципального образования Молчановское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Молчановского сельского поселения, за нарушение которых законодательством предусмотрена административная ответственность. 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eastAsia="Calibri" w:hAnsi="Arial" w:cs="Arial"/>
          <w:sz w:val="20"/>
          <w:szCs w:val="20"/>
        </w:rPr>
        <w:t>На территории муниципального образования Молчановское сельское поселение муниципальный контроль в сфере благоустройства на территории Молчановского сельского поселения</w:t>
      </w:r>
      <w:r w:rsidRPr="00F476DF">
        <w:rPr>
          <w:rFonts w:ascii="Arial" w:hAnsi="Arial" w:cs="Arial"/>
          <w:sz w:val="20"/>
          <w:szCs w:val="20"/>
        </w:rPr>
        <w:t xml:space="preserve"> </w:t>
      </w:r>
      <w:r w:rsidRPr="00F476DF">
        <w:rPr>
          <w:rFonts w:ascii="Arial" w:eastAsia="Calibri" w:hAnsi="Arial" w:cs="Arial"/>
          <w:sz w:val="20"/>
          <w:szCs w:val="20"/>
        </w:rPr>
        <w:t>осуществляется в соответствии с</w:t>
      </w:r>
      <w:r w:rsidRPr="00F47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476DF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требованиями</w:t>
      </w:r>
      <w:proofErr w:type="gramEnd"/>
      <w:r w:rsidRPr="00F47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установленными </w:t>
      </w:r>
      <w:r w:rsidRPr="00F476DF">
        <w:rPr>
          <w:rFonts w:ascii="Arial" w:hAnsi="Arial" w:cs="Arial"/>
          <w:color w:val="000000"/>
          <w:sz w:val="20"/>
          <w:szCs w:val="20"/>
        </w:rPr>
        <w:t xml:space="preserve">Федеральным законом от 06.10.2003 № 131-ФЗ «Об общих принципах организации местного самоуправления в Российской Федерации", </w:t>
      </w:r>
      <w:r w:rsidRPr="00F476DF">
        <w:rPr>
          <w:rFonts w:ascii="Arial" w:hAnsi="Arial" w:cs="Arial"/>
          <w:sz w:val="20"/>
          <w:szCs w:val="20"/>
        </w:rPr>
        <w:t>Федеральным законом №248-ФЗ от 31.07.2020 «О государственном контроле (надзоре) и муниципальном контроле в Российской Федерации».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Администрацией Молчановского сельского поселения за 2021 год муниципальный контроль в сфере благоустройства на территории Молчановского сельского поселения не проводился.</w:t>
      </w:r>
    </w:p>
    <w:p w:rsidR="009C1352" w:rsidRPr="00F476DF" w:rsidRDefault="009C1352" w:rsidP="009C13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9C1352" w:rsidRPr="00F476DF" w:rsidRDefault="009C1352" w:rsidP="009C1352">
      <w:pPr>
        <w:jc w:val="center"/>
        <w:rPr>
          <w:rFonts w:ascii="Arial" w:hAnsi="Arial" w:cs="Arial"/>
          <w:b/>
          <w:sz w:val="20"/>
          <w:szCs w:val="20"/>
        </w:rPr>
      </w:pPr>
      <w:r w:rsidRPr="00F476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Цели и задачи реализации Программы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2.1. Целями профилактической работы являются: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 xml:space="preserve">4) предупреждение </w:t>
      </w:r>
      <w:proofErr w:type="gramStart"/>
      <w:r w:rsidRPr="00F476DF">
        <w:rPr>
          <w:rFonts w:ascii="Arial" w:hAnsi="Arial" w:cs="Arial"/>
          <w:sz w:val="20"/>
          <w:szCs w:val="20"/>
        </w:rPr>
        <w:t>нарушений</w:t>
      </w:r>
      <w:proofErr w:type="gramEnd"/>
      <w:r w:rsidRPr="00F476DF">
        <w:rPr>
          <w:rFonts w:ascii="Arial" w:hAnsi="Arial" w:cs="Arial"/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5) снижение административной нагрузки на контролируемых лиц;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6) снижение размера ущерба, причиняемого охраняемым законом ценностям.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2.2. Задачами профилактической работы являются: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1) укрепление системы профилактики нарушений обязательных требований;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1352" w:rsidRPr="00F476DF" w:rsidRDefault="009C1352" w:rsidP="009C13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476DF">
        <w:rPr>
          <w:rFonts w:ascii="Arial" w:hAnsi="Arial" w:cs="Arial"/>
          <w:sz w:val="20"/>
          <w:szCs w:val="20"/>
        </w:rPr>
        <w:t>3) повышение правосознания и правовой культуры юридических лиц, индивидуальных предпринимателей и граждан в сфере благоустройства на территории Молчановского сельского поселения.</w:t>
      </w:r>
    </w:p>
    <w:p w:rsidR="009C1352" w:rsidRPr="00F476DF" w:rsidRDefault="009C1352" w:rsidP="009C1352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9C1352" w:rsidRPr="00F476DF" w:rsidRDefault="009C1352" w:rsidP="009C1352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476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9C1352" w:rsidRPr="00F476DF" w:rsidRDefault="009C1352" w:rsidP="009C1352">
      <w:pPr>
        <w:rPr>
          <w:rFonts w:ascii="Arial" w:hAnsi="Arial" w:cs="Arial"/>
          <w:b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9C1352" w:rsidRPr="00F476DF" w:rsidTr="006A6242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352" w:rsidRPr="00F476DF" w:rsidRDefault="009C1352" w:rsidP="006A6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476D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476D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352" w:rsidRPr="00F476DF" w:rsidRDefault="009C1352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9C1352" w:rsidRPr="00F476DF" w:rsidRDefault="009C1352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  <w:p w:rsidR="009C1352" w:rsidRPr="00F476DF" w:rsidRDefault="009C1352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Ответственное должностное лицо</w:t>
            </w:r>
          </w:p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1352" w:rsidRPr="00F476DF" w:rsidTr="006A624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Информирование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Администрации Молчановского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9C1352" w:rsidRPr="00F476DF" w:rsidTr="006A624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right="131" w:firstLine="119"/>
            </w:pPr>
            <w:r w:rsidRPr="00F476DF">
              <w:t>Обобщение правоприменительной практики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В срок до 1 июля года, следующего за отчетным годом, размещается на официальном сайте Администрации Молчановского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9C1352" w:rsidRPr="00F476DF" w:rsidTr="006A624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476D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Объявление предостережения</w:t>
            </w:r>
          </w:p>
          <w:p w:rsidR="009C1352" w:rsidRPr="00F476DF" w:rsidRDefault="009C1352" w:rsidP="006A6242">
            <w:pPr>
              <w:pStyle w:val="ConsPlusNormal"/>
              <w:ind w:right="131"/>
              <w:jc w:val="both"/>
            </w:pPr>
            <w:proofErr w:type="gramStart"/>
            <w:r w:rsidRPr="00F476DF">
              <w:t>Предостережение о недопустимости нарушения обязательных требований объявляется контролируемому лицу в случае наличия у Администрации Молчановского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9C1352" w:rsidRPr="00F476DF" w:rsidRDefault="009C1352" w:rsidP="006A6242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476D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9C1352" w:rsidRPr="00F476DF" w:rsidTr="006A624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Консультирование.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Консультирование осуществляется в устной или письменной форме по следующим вопросам: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 xml:space="preserve">1) организация и осуществление муниципального контроля в сфере благоустройства на территории </w:t>
            </w:r>
            <w:proofErr w:type="spellStart"/>
            <w:r w:rsidRPr="00F476DF">
              <w:t>Наргинского</w:t>
            </w:r>
            <w:proofErr w:type="spellEnd"/>
            <w:r w:rsidRPr="00F476DF">
              <w:t xml:space="preserve"> сельского поселения;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 xml:space="preserve">2) порядок осуществления контрольных мероприятий, 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3) порядок обжалования действий (бездействия) должностных лиц Администрации Молчановского сельского поселения в части осуществления муниципального контроля в сфере благоустройства на территории Молчановского сельского поселения;</w:t>
            </w:r>
          </w:p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в сфере благоустройства на территории Молчановского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По мере появления оснований</w:t>
            </w:r>
            <w:proofErr w:type="gramStart"/>
            <w:r w:rsidRPr="00F476D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47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476D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476DF">
              <w:rPr>
                <w:rFonts w:ascii="Arial" w:hAnsi="Arial" w:cs="Arial"/>
                <w:sz w:val="20"/>
                <w:szCs w:val="20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</w:tbl>
    <w:p w:rsidR="009C1352" w:rsidRPr="00F476DF" w:rsidRDefault="009C1352" w:rsidP="009C1352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9C1352" w:rsidRPr="00F476DF" w:rsidRDefault="009C1352" w:rsidP="009C1352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476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 эффективности Программы</w:t>
      </w:r>
    </w:p>
    <w:p w:rsidR="009C1352" w:rsidRPr="00F476DF" w:rsidRDefault="009C1352" w:rsidP="009C1352">
      <w:pPr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9C1352" w:rsidRPr="00F476DF" w:rsidTr="006A62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76D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476D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DF">
              <w:rPr>
                <w:rFonts w:ascii="Arial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9C1352" w:rsidRPr="00F476DF" w:rsidTr="006A6242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firstLine="119"/>
              <w:jc w:val="both"/>
            </w:pPr>
            <w:r w:rsidRPr="00F476D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1352" w:rsidRPr="00F476DF" w:rsidRDefault="009C1352" w:rsidP="006A6242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C1352" w:rsidRPr="00F476DF" w:rsidTr="006A6242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right="131" w:firstLine="119"/>
              <w:jc w:val="both"/>
            </w:pPr>
            <w:r w:rsidRPr="00F476DF">
              <w:t>Утверждение Главой Молчановского сельского поселения доклада, содержащего результаты обобщения правоприменительной практики по осуществлению муниципального контроля в сфере благоустройства на территории Молчановского сельского поселения, его опубликование</w:t>
            </w:r>
          </w:p>
          <w:p w:rsidR="009C1352" w:rsidRPr="00F476DF" w:rsidRDefault="009C1352" w:rsidP="006A6242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gramStart"/>
            <w:r w:rsidRPr="00F476DF">
              <w:rPr>
                <w:rFonts w:ascii="Arial" w:hAnsi="Arial" w:cs="Arial"/>
                <w:sz w:val="20"/>
                <w:szCs w:val="20"/>
              </w:rPr>
              <w:t xml:space="preserve"> / Н</w:t>
            </w:r>
            <w:proofErr w:type="gramEnd"/>
            <w:r w:rsidRPr="00F476DF">
              <w:rPr>
                <w:rFonts w:ascii="Arial" w:hAnsi="Arial" w:cs="Arial"/>
                <w:sz w:val="20"/>
                <w:szCs w:val="20"/>
              </w:rPr>
              <w:t>е исполнено</w:t>
            </w:r>
          </w:p>
        </w:tc>
      </w:tr>
      <w:tr w:rsidR="009C1352" w:rsidRPr="00F476DF" w:rsidTr="006A6242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476D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pStyle w:val="ConsPlusNormal"/>
              <w:ind w:firstLine="119"/>
              <w:jc w:val="both"/>
            </w:pPr>
            <w:r w:rsidRPr="00F476DF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476DF"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20% и более</w:t>
            </w:r>
          </w:p>
        </w:tc>
      </w:tr>
      <w:tr w:rsidR="009C1352" w:rsidRPr="00F476DF" w:rsidTr="006A62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9C1352" w:rsidRPr="00F476DF" w:rsidRDefault="009C1352" w:rsidP="006A6242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52" w:rsidRPr="00F476DF" w:rsidRDefault="009C1352" w:rsidP="006A6242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D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AA2534" w:rsidRDefault="00AA2534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C317E" w:rsidRDefault="007C317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C317E" w:rsidRPr="005E17F1" w:rsidRDefault="007C317E" w:rsidP="007C317E">
      <w:pPr>
        <w:suppressAutoHyphens/>
        <w:spacing w:after="120"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17F1">
        <w:rPr>
          <w:rFonts w:ascii="Arial" w:hAnsi="Arial" w:cs="Arial"/>
          <w:b/>
          <w:sz w:val="20"/>
          <w:szCs w:val="20"/>
        </w:rPr>
        <w:t>ПОСТАНОВЛЕНИЕ</w:t>
      </w:r>
    </w:p>
    <w:p w:rsidR="007C317E" w:rsidRPr="005E17F1" w:rsidRDefault="007C317E" w:rsidP="007C317E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5E17F1">
        <w:rPr>
          <w:rFonts w:ascii="Arial" w:hAnsi="Arial" w:cs="Arial"/>
          <w:sz w:val="20"/>
        </w:rPr>
        <w:t>«15» декабря 2021г.</w:t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</w:r>
      <w:r w:rsidRPr="005E17F1">
        <w:rPr>
          <w:rFonts w:ascii="Arial" w:hAnsi="Arial" w:cs="Arial"/>
          <w:sz w:val="20"/>
        </w:rPr>
        <w:tab/>
        <w:t xml:space="preserve">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5E17F1">
        <w:rPr>
          <w:rFonts w:ascii="Arial" w:hAnsi="Arial" w:cs="Arial"/>
          <w:sz w:val="20"/>
        </w:rPr>
        <w:t xml:space="preserve"> № 339</w:t>
      </w:r>
    </w:p>
    <w:p w:rsidR="007C317E" w:rsidRPr="005E17F1" w:rsidRDefault="007C317E" w:rsidP="007C317E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</w:p>
    <w:p w:rsidR="007C317E" w:rsidRPr="005E17F1" w:rsidRDefault="007C317E" w:rsidP="007C317E">
      <w:pPr>
        <w:pStyle w:val="1"/>
        <w:jc w:val="center"/>
        <w:rPr>
          <w:rFonts w:ascii="Arial" w:hAnsi="Arial" w:cs="Arial"/>
          <w:b/>
          <w:sz w:val="20"/>
        </w:rPr>
      </w:pPr>
      <w:r w:rsidRPr="005E17F1">
        <w:rPr>
          <w:rFonts w:ascii="Arial" w:hAnsi="Arial" w:cs="Arial"/>
          <w:sz w:val="20"/>
        </w:rPr>
        <w:t xml:space="preserve">Об утверждении Программы  профилактики рисков причинения вреда (ущерба) охраняемым законом ценностям на 2022 год в сфере муниципального контроля  за сохранностью автомобильных дорог местного значения на территории муниципального образования Молчановское </w:t>
      </w:r>
      <w:proofErr w:type="gramStart"/>
      <w:r w:rsidRPr="005E17F1">
        <w:rPr>
          <w:rFonts w:ascii="Arial" w:hAnsi="Arial" w:cs="Arial"/>
          <w:sz w:val="20"/>
        </w:rPr>
        <w:t>сельское</w:t>
      </w:r>
      <w:proofErr w:type="gramEnd"/>
      <w:r w:rsidRPr="005E17F1">
        <w:rPr>
          <w:rFonts w:ascii="Arial" w:hAnsi="Arial" w:cs="Arial"/>
          <w:sz w:val="20"/>
        </w:rPr>
        <w:t xml:space="preserve"> поселение Молчановского района Томской области</w:t>
      </w:r>
    </w:p>
    <w:p w:rsidR="007C317E" w:rsidRPr="005E17F1" w:rsidRDefault="007C317E" w:rsidP="007C317E">
      <w:pPr>
        <w:rPr>
          <w:rFonts w:ascii="Arial" w:hAnsi="Arial" w:cs="Arial"/>
          <w:sz w:val="20"/>
          <w:szCs w:val="20"/>
        </w:rPr>
      </w:pPr>
    </w:p>
    <w:p w:rsidR="007C317E" w:rsidRPr="007C317E" w:rsidRDefault="007C317E" w:rsidP="007C317E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E17F1">
        <w:rPr>
          <w:rFonts w:ascii="Arial" w:hAnsi="Arial" w:cs="Arial"/>
          <w:sz w:val="20"/>
          <w:szCs w:val="20"/>
        </w:rPr>
        <w:t xml:space="preserve">В соответствии с </w:t>
      </w:r>
      <w:r w:rsidRPr="007C317E">
        <w:rPr>
          <w:rStyle w:val="aff9"/>
          <w:rFonts w:ascii="Arial" w:eastAsiaTheme="majorEastAsia" w:hAnsi="Arial" w:cs="Arial"/>
          <w:b w:val="0"/>
          <w:color w:val="auto"/>
          <w:sz w:val="20"/>
          <w:szCs w:val="20"/>
        </w:rPr>
        <w:t>Федеральным законом</w:t>
      </w:r>
      <w:r w:rsidRPr="007C317E">
        <w:rPr>
          <w:rFonts w:ascii="Arial" w:hAnsi="Arial" w:cs="Arial"/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</w:t>
      </w:r>
      <w:r w:rsidRPr="007C317E">
        <w:rPr>
          <w:rStyle w:val="aff9"/>
          <w:rFonts w:ascii="Arial" w:eastAsiaTheme="majorEastAsia" w:hAnsi="Arial" w:cs="Arial"/>
          <w:b w:val="0"/>
          <w:color w:val="auto"/>
          <w:sz w:val="20"/>
          <w:szCs w:val="20"/>
        </w:rPr>
        <w:t>Постановлением</w:t>
      </w:r>
      <w:r w:rsidRPr="007C317E">
        <w:rPr>
          <w:rFonts w:ascii="Arial" w:hAnsi="Arial" w:cs="Arial"/>
          <w:sz w:val="20"/>
          <w:szCs w:val="20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C317E">
        <w:rPr>
          <w:rFonts w:ascii="Arial" w:hAnsi="Arial" w:cs="Arial"/>
          <w:sz w:val="20"/>
          <w:szCs w:val="20"/>
        </w:rPr>
        <w:t xml:space="preserve">», </w:t>
      </w:r>
      <w:r w:rsidRPr="007C317E">
        <w:rPr>
          <w:rStyle w:val="aff9"/>
          <w:rFonts w:ascii="Arial" w:eastAsiaTheme="majorEastAsia" w:hAnsi="Arial" w:cs="Arial"/>
          <w:b w:val="0"/>
          <w:color w:val="auto"/>
          <w:sz w:val="20"/>
          <w:szCs w:val="20"/>
        </w:rPr>
        <w:t>Уставом</w:t>
      </w:r>
      <w:r w:rsidRPr="007C317E">
        <w:rPr>
          <w:rFonts w:ascii="Arial" w:hAnsi="Arial" w:cs="Arial"/>
          <w:sz w:val="20"/>
          <w:szCs w:val="20"/>
        </w:rPr>
        <w:t xml:space="preserve"> муниципального образования Молчановское </w:t>
      </w:r>
      <w:proofErr w:type="gramStart"/>
      <w:r w:rsidRPr="007C317E">
        <w:rPr>
          <w:rFonts w:ascii="Arial" w:hAnsi="Arial" w:cs="Arial"/>
          <w:sz w:val="20"/>
          <w:szCs w:val="20"/>
        </w:rPr>
        <w:t>сельское</w:t>
      </w:r>
      <w:proofErr w:type="gramEnd"/>
      <w:r w:rsidRPr="007C317E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7C317E" w:rsidRPr="007C317E" w:rsidRDefault="007C317E" w:rsidP="007C317E">
      <w:pPr>
        <w:jc w:val="both"/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rPr>
          <w:rFonts w:ascii="Arial" w:hAnsi="Arial" w:cs="Arial"/>
          <w:b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 </w:t>
      </w:r>
      <w:r w:rsidRPr="005E17F1">
        <w:rPr>
          <w:rFonts w:ascii="Arial" w:hAnsi="Arial" w:cs="Arial"/>
          <w:b/>
          <w:sz w:val="20"/>
          <w:szCs w:val="20"/>
        </w:rPr>
        <w:t>ПОСТАНОВЛЯЮ:</w:t>
      </w:r>
    </w:p>
    <w:p w:rsidR="007C317E" w:rsidRPr="005E17F1" w:rsidRDefault="007C317E" w:rsidP="007C317E">
      <w:pPr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pStyle w:val="1"/>
        <w:jc w:val="both"/>
        <w:rPr>
          <w:rFonts w:ascii="Arial" w:hAnsi="Arial" w:cs="Arial"/>
          <w:sz w:val="20"/>
        </w:rPr>
      </w:pPr>
      <w:r w:rsidRPr="005E17F1">
        <w:rPr>
          <w:rFonts w:ascii="Arial" w:hAnsi="Arial" w:cs="Arial"/>
          <w:sz w:val="20"/>
        </w:rPr>
        <w:lastRenderedPageBreak/>
        <w:t xml:space="preserve">          1. Утвердить Программу профилактики рисков причинения вреда (ущерба) охраняемым законом ценностям на 2022 год в сфере муниципального контроля за сохранностью автомобильных дорог местного значения на территории муниципального образования Молчановское </w:t>
      </w:r>
      <w:proofErr w:type="gramStart"/>
      <w:r w:rsidRPr="005E17F1">
        <w:rPr>
          <w:rFonts w:ascii="Arial" w:hAnsi="Arial" w:cs="Arial"/>
          <w:sz w:val="20"/>
        </w:rPr>
        <w:t>сельское</w:t>
      </w:r>
      <w:proofErr w:type="gramEnd"/>
      <w:r w:rsidRPr="005E17F1">
        <w:rPr>
          <w:rFonts w:ascii="Arial" w:hAnsi="Arial" w:cs="Arial"/>
          <w:sz w:val="20"/>
        </w:rPr>
        <w:t xml:space="preserve"> поселение Молчановского района Томской области согласно приложению.</w:t>
      </w:r>
    </w:p>
    <w:p w:rsidR="007C317E" w:rsidRPr="005E17F1" w:rsidRDefault="007C317E" w:rsidP="007C317E">
      <w:pPr>
        <w:suppressAutoHyphens/>
        <w:overflowPunct w:val="0"/>
        <w:ind w:firstLine="708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5E17F1">
        <w:rPr>
          <w:rFonts w:ascii="Arial" w:eastAsiaTheme="minorHAnsi" w:hAnsi="Arial" w:cs="Arial"/>
          <w:sz w:val="20"/>
          <w:szCs w:val="20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16" w:history="1">
        <w:r w:rsidRPr="005E17F1">
          <w:rPr>
            <w:rFonts w:ascii="Arial" w:eastAsiaTheme="minorHAnsi" w:hAnsi="Arial" w:cs="Arial"/>
            <w:sz w:val="20"/>
            <w:szCs w:val="20"/>
            <w:lang w:eastAsia="en-US"/>
          </w:rPr>
          <w:t>msp.tomskinvest.ru</w:t>
        </w:r>
      </w:hyperlink>
      <w:r w:rsidRPr="005E17F1">
        <w:rPr>
          <w:rFonts w:ascii="Arial" w:eastAsiaTheme="minorHAnsi" w:hAnsi="Arial" w:cs="Arial"/>
          <w:sz w:val="20"/>
          <w:szCs w:val="20"/>
          <w:lang w:eastAsia="en-US"/>
        </w:rPr>
        <w:t>).</w:t>
      </w:r>
    </w:p>
    <w:p w:rsidR="007C317E" w:rsidRPr="005E17F1" w:rsidRDefault="007C317E" w:rsidP="007C317E">
      <w:pPr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 w:rsidRPr="005E17F1">
        <w:rPr>
          <w:rFonts w:ascii="Arial" w:eastAsiaTheme="minorHAnsi" w:hAnsi="Arial" w:cs="Arial"/>
          <w:sz w:val="20"/>
          <w:szCs w:val="20"/>
          <w:lang w:eastAsia="en-US"/>
        </w:rPr>
        <w:t>3. Настоящее постановление вступает в силу с 01.01.2022 года.</w:t>
      </w:r>
    </w:p>
    <w:p w:rsidR="007C317E" w:rsidRPr="005E17F1" w:rsidRDefault="007C317E" w:rsidP="007C317E">
      <w:pPr>
        <w:tabs>
          <w:tab w:val="left" w:pos="709"/>
        </w:tabs>
        <w:suppressAutoHyphens/>
        <w:overflowPunct w:val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5E17F1">
        <w:rPr>
          <w:rFonts w:ascii="Arial" w:eastAsiaTheme="minorHAnsi" w:hAnsi="Arial" w:cs="Arial"/>
          <w:sz w:val="20"/>
          <w:szCs w:val="20"/>
          <w:lang w:eastAsia="en-US"/>
        </w:rPr>
        <w:tab/>
        <w:t>4. Контроль исполнения настоящего постановления оставляю за собой.</w:t>
      </w:r>
    </w:p>
    <w:p w:rsidR="007C317E" w:rsidRPr="005E17F1" w:rsidRDefault="007C317E" w:rsidP="007C317E">
      <w:pPr>
        <w:pStyle w:val="ConsPlusNormal"/>
        <w:ind w:firstLine="0"/>
        <w:jc w:val="both"/>
      </w:pPr>
    </w:p>
    <w:p w:rsidR="007C317E" w:rsidRPr="005E17F1" w:rsidRDefault="007C317E" w:rsidP="007C317E">
      <w:pPr>
        <w:pStyle w:val="ConsPlusNormal"/>
        <w:ind w:firstLine="709"/>
        <w:jc w:val="both"/>
      </w:pPr>
    </w:p>
    <w:p w:rsidR="007C317E" w:rsidRPr="005E17F1" w:rsidRDefault="007C317E" w:rsidP="007C317E">
      <w:pPr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И. о. Главы Молчановского сельского поселения</w:t>
      </w:r>
      <w:r w:rsidRPr="005E17F1">
        <w:rPr>
          <w:rFonts w:ascii="Arial" w:hAnsi="Arial" w:cs="Arial"/>
          <w:sz w:val="20"/>
          <w:szCs w:val="20"/>
        </w:rPr>
        <w:tab/>
      </w:r>
      <w:r w:rsidRPr="005E17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17F1">
        <w:rPr>
          <w:rFonts w:ascii="Arial" w:hAnsi="Arial" w:cs="Arial"/>
          <w:sz w:val="20"/>
          <w:szCs w:val="20"/>
        </w:rPr>
        <w:t>(подпись)</w:t>
      </w:r>
      <w:r w:rsidRPr="005E17F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5E17F1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5E17F1">
        <w:rPr>
          <w:rFonts w:ascii="Arial" w:hAnsi="Arial" w:cs="Arial"/>
          <w:sz w:val="20"/>
          <w:szCs w:val="20"/>
        </w:rPr>
        <w:t>Гришкин</w:t>
      </w:r>
      <w:proofErr w:type="gramEnd"/>
    </w:p>
    <w:p w:rsidR="007C317E" w:rsidRPr="005E17F1" w:rsidRDefault="007C317E" w:rsidP="007C317E">
      <w:pPr>
        <w:pStyle w:val="ConsPlusNormal"/>
      </w:pPr>
    </w:p>
    <w:p w:rsidR="007C317E" w:rsidRPr="005E17F1" w:rsidRDefault="007C317E" w:rsidP="007C317E">
      <w:pPr>
        <w:spacing w:line="240" w:lineRule="exact"/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 w:rsidRPr="005E17F1">
        <w:rPr>
          <w:rFonts w:ascii="Arial" w:hAnsi="Arial" w:cs="Arial"/>
          <w:sz w:val="20"/>
          <w:szCs w:val="20"/>
        </w:rPr>
        <w:t>к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</w:t>
      </w:r>
    </w:p>
    <w:p w:rsidR="007C317E" w:rsidRPr="005E17F1" w:rsidRDefault="007C317E" w:rsidP="007C317E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5E17F1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r w:rsidRPr="005E17F1">
        <w:rPr>
          <w:rFonts w:ascii="Arial" w:hAnsi="Arial" w:cs="Arial"/>
          <w:bCs/>
          <w:color w:val="000000"/>
          <w:sz w:val="20"/>
          <w:szCs w:val="20"/>
        </w:rPr>
        <w:t>Молчановского сельского поселения</w:t>
      </w:r>
    </w:p>
    <w:p w:rsidR="007C317E" w:rsidRPr="005E17F1" w:rsidRDefault="007C317E" w:rsidP="007C317E">
      <w:pPr>
        <w:jc w:val="right"/>
        <w:rPr>
          <w:rStyle w:val="aff8"/>
          <w:rFonts w:ascii="Arial" w:hAnsi="Arial" w:cs="Arial"/>
          <w:b w:val="0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от «15» декабря 2021 № 339</w:t>
      </w:r>
    </w:p>
    <w:p w:rsidR="007C317E" w:rsidRPr="005E17F1" w:rsidRDefault="007C317E" w:rsidP="007C317E">
      <w:pPr>
        <w:jc w:val="right"/>
        <w:rPr>
          <w:rStyle w:val="aff8"/>
          <w:rFonts w:ascii="Arial" w:hAnsi="Arial" w:cs="Arial"/>
          <w:b w:val="0"/>
          <w:sz w:val="20"/>
          <w:szCs w:val="20"/>
        </w:rPr>
      </w:pPr>
    </w:p>
    <w:p w:rsidR="007C317E" w:rsidRPr="005E17F1" w:rsidRDefault="007C317E" w:rsidP="007C317E">
      <w:pPr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pStyle w:val="1"/>
        <w:jc w:val="center"/>
        <w:rPr>
          <w:rFonts w:ascii="Arial" w:hAnsi="Arial" w:cs="Arial"/>
          <w:b/>
          <w:sz w:val="20"/>
        </w:rPr>
      </w:pPr>
      <w:r w:rsidRPr="005E17F1">
        <w:rPr>
          <w:rFonts w:ascii="Arial" w:hAnsi="Arial" w:cs="Arial"/>
          <w:sz w:val="20"/>
        </w:rPr>
        <w:t>Программа</w:t>
      </w:r>
      <w:r w:rsidRPr="005E17F1">
        <w:rPr>
          <w:rFonts w:ascii="Arial" w:hAnsi="Arial" w:cs="Arial"/>
          <w:sz w:val="20"/>
        </w:rPr>
        <w:br/>
        <w:t xml:space="preserve">профилактики рисков причинения вреда (ущерба) охраняемым законом ценностям на 2022 год в сфере муниципального контроля  за сохранностью автомобильных дорог местного значения на территории муниципального образования Молчановское </w:t>
      </w:r>
      <w:proofErr w:type="gramStart"/>
      <w:r w:rsidRPr="005E17F1">
        <w:rPr>
          <w:rFonts w:ascii="Arial" w:hAnsi="Arial" w:cs="Arial"/>
          <w:sz w:val="20"/>
        </w:rPr>
        <w:t>сельское</w:t>
      </w:r>
      <w:proofErr w:type="gramEnd"/>
      <w:r w:rsidRPr="005E17F1">
        <w:rPr>
          <w:rFonts w:ascii="Arial" w:hAnsi="Arial" w:cs="Arial"/>
          <w:sz w:val="20"/>
        </w:rPr>
        <w:t xml:space="preserve"> поселение Молчановского района Томской области</w:t>
      </w:r>
    </w:p>
    <w:p w:rsidR="007C317E" w:rsidRPr="005E17F1" w:rsidRDefault="007C317E" w:rsidP="007C317E">
      <w:pPr>
        <w:pStyle w:val="1"/>
        <w:rPr>
          <w:rFonts w:ascii="Arial" w:hAnsi="Arial" w:cs="Arial"/>
          <w:sz w:val="20"/>
        </w:rPr>
      </w:pPr>
    </w:p>
    <w:p w:rsidR="007C317E" w:rsidRPr="005E17F1" w:rsidRDefault="007C317E" w:rsidP="007C317E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E17F1">
        <w:rPr>
          <w:rFonts w:ascii="Arial" w:hAnsi="Arial" w:cs="Arial"/>
          <w:sz w:val="20"/>
          <w:szCs w:val="20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за сохранностью автомобильных дорог местного значения</w:t>
      </w:r>
      <w:r w:rsidRPr="005E17F1">
        <w:rPr>
          <w:rFonts w:ascii="Arial" w:hAnsi="Arial" w:cs="Arial"/>
          <w:bCs/>
          <w:color w:val="000000"/>
          <w:sz w:val="20"/>
          <w:szCs w:val="20"/>
        </w:rPr>
        <w:t xml:space="preserve"> в границах населенных пунктов </w:t>
      </w:r>
      <w:r w:rsidRPr="005E17F1">
        <w:rPr>
          <w:rFonts w:ascii="Arial" w:hAnsi="Arial" w:cs="Arial"/>
          <w:sz w:val="20"/>
          <w:szCs w:val="20"/>
        </w:rPr>
        <w:t>муниципального образования Молчановское сельское поселение</w:t>
      </w:r>
      <w:r w:rsidRPr="005E17F1">
        <w:rPr>
          <w:rFonts w:ascii="Arial" w:hAnsi="Arial" w:cs="Arial"/>
          <w:b/>
          <w:sz w:val="20"/>
          <w:szCs w:val="20"/>
        </w:rPr>
        <w:t xml:space="preserve"> </w:t>
      </w:r>
      <w:r w:rsidRPr="005E17F1">
        <w:rPr>
          <w:rFonts w:ascii="Arial" w:hAnsi="Arial" w:cs="Arial"/>
          <w:sz w:val="20"/>
          <w:szCs w:val="20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317E" w:rsidRPr="005E17F1" w:rsidRDefault="007C317E" w:rsidP="007C317E">
      <w:pPr>
        <w:jc w:val="both"/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jc w:val="center"/>
        <w:rPr>
          <w:rFonts w:ascii="Arial" w:hAnsi="Arial" w:cs="Arial"/>
          <w:b/>
          <w:sz w:val="20"/>
          <w:szCs w:val="20"/>
        </w:rPr>
      </w:pPr>
      <w:r w:rsidRPr="005E17F1">
        <w:rPr>
          <w:rFonts w:ascii="Arial" w:hAnsi="Arial" w:cs="Arial"/>
          <w:b/>
          <w:sz w:val="20"/>
          <w:szCs w:val="20"/>
        </w:rPr>
        <w:t xml:space="preserve">1. Анализ текущего состояния осуществления муниципального </w:t>
      </w:r>
      <w:proofErr w:type="gramStart"/>
      <w:r w:rsidRPr="005E17F1">
        <w:rPr>
          <w:rFonts w:ascii="Arial" w:hAnsi="Arial" w:cs="Arial"/>
          <w:b/>
          <w:sz w:val="20"/>
          <w:szCs w:val="20"/>
        </w:rPr>
        <w:t>контроля за</w:t>
      </w:r>
      <w:proofErr w:type="gramEnd"/>
      <w:r w:rsidRPr="005E17F1">
        <w:rPr>
          <w:rFonts w:ascii="Arial" w:hAnsi="Arial" w:cs="Arial"/>
          <w:b/>
          <w:sz w:val="20"/>
          <w:szCs w:val="20"/>
        </w:rPr>
        <w:t xml:space="preserve"> сохранностью автомобильных дорог местного значения,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C317E" w:rsidRPr="005E17F1" w:rsidRDefault="007C317E" w:rsidP="007C317E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1.1. Вид муниципального контроля: муниципальный </w:t>
      </w:r>
      <w:proofErr w:type="gramStart"/>
      <w:r w:rsidRPr="005E17F1">
        <w:rPr>
          <w:rFonts w:ascii="Arial" w:hAnsi="Arial" w:cs="Arial"/>
          <w:sz w:val="20"/>
          <w:szCs w:val="20"/>
        </w:rPr>
        <w:t>контроль за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сохранностью автомобильных дорог местного значения.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1.2. Предметом муниципального  </w:t>
      </w:r>
      <w:proofErr w:type="gramStart"/>
      <w:r w:rsidRPr="005E17F1">
        <w:rPr>
          <w:rFonts w:ascii="Arial" w:hAnsi="Arial" w:cs="Arial"/>
          <w:sz w:val="20"/>
          <w:szCs w:val="20"/>
        </w:rPr>
        <w:t>контроля за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сохранностью автомобильных дорог местного значения на территории муниципального образования Молчановское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eastAsia="Calibri" w:hAnsi="Arial" w:cs="Arial"/>
          <w:sz w:val="20"/>
          <w:szCs w:val="20"/>
          <w:lang w:eastAsia="en-US"/>
        </w:rPr>
        <w:t xml:space="preserve">На территории муниципального образования Молчановское сельское поселение муниципальный контроль </w:t>
      </w:r>
      <w:r w:rsidRPr="005E17F1">
        <w:rPr>
          <w:rFonts w:ascii="Arial" w:hAnsi="Arial" w:cs="Arial"/>
          <w:sz w:val="20"/>
          <w:szCs w:val="20"/>
        </w:rPr>
        <w:t xml:space="preserve">за сохранностью автомобильных дорог местного значения </w:t>
      </w:r>
      <w:r w:rsidRPr="005E17F1">
        <w:rPr>
          <w:rFonts w:ascii="Arial" w:eastAsia="Calibri" w:hAnsi="Arial" w:cs="Arial"/>
          <w:sz w:val="20"/>
          <w:szCs w:val="20"/>
          <w:lang w:eastAsia="en-US"/>
        </w:rPr>
        <w:t>осуществляется в соответствии с</w:t>
      </w:r>
      <w:r w:rsidRPr="005E17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5E17F1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требованиями</w:t>
      </w:r>
      <w:proofErr w:type="gramEnd"/>
      <w:r w:rsidRPr="005E17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установленными </w:t>
      </w:r>
      <w:r w:rsidRPr="005E17F1">
        <w:rPr>
          <w:rFonts w:ascii="Arial" w:hAnsi="Arial" w:cs="Arial"/>
          <w:color w:val="000000"/>
          <w:sz w:val="20"/>
          <w:szCs w:val="20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5E17F1">
        <w:rPr>
          <w:rFonts w:ascii="Arial" w:hAnsi="Arial" w:cs="Arial"/>
          <w:sz w:val="20"/>
          <w:szCs w:val="20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Pr="005E17F1">
        <w:rPr>
          <w:rFonts w:ascii="Arial" w:hAnsi="Arial" w:cs="Arial"/>
          <w:sz w:val="20"/>
          <w:szCs w:val="20"/>
        </w:rPr>
        <w:t>контроле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в Российской Федерации».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Администрацией Молчановского сельского поселения за 2021 год муниципальный </w:t>
      </w:r>
      <w:proofErr w:type="gramStart"/>
      <w:r w:rsidRPr="005E17F1">
        <w:rPr>
          <w:rFonts w:ascii="Arial" w:hAnsi="Arial" w:cs="Arial"/>
          <w:sz w:val="20"/>
          <w:szCs w:val="20"/>
        </w:rPr>
        <w:t>контроль за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сохранностью автомобильных дорог местного значения не проводился.</w:t>
      </w:r>
    </w:p>
    <w:p w:rsidR="007C317E" w:rsidRPr="005E17F1" w:rsidRDefault="007C317E" w:rsidP="007C317E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C317E" w:rsidRPr="005E17F1" w:rsidRDefault="007C317E" w:rsidP="007C317E">
      <w:pPr>
        <w:jc w:val="center"/>
        <w:rPr>
          <w:rFonts w:ascii="Arial" w:hAnsi="Arial" w:cs="Arial"/>
          <w:b/>
          <w:sz w:val="20"/>
          <w:szCs w:val="20"/>
        </w:rPr>
      </w:pPr>
      <w:r w:rsidRPr="005E17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2.1. Целями профилактической работы являются: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 xml:space="preserve">4) предупреждение </w:t>
      </w:r>
      <w:proofErr w:type="gramStart"/>
      <w:r w:rsidRPr="005E17F1">
        <w:rPr>
          <w:rFonts w:ascii="Arial" w:hAnsi="Arial" w:cs="Arial"/>
          <w:sz w:val="20"/>
          <w:szCs w:val="20"/>
        </w:rPr>
        <w:t>нарушений</w:t>
      </w:r>
      <w:proofErr w:type="gramEnd"/>
      <w:r w:rsidRPr="005E17F1">
        <w:rPr>
          <w:rFonts w:ascii="Arial" w:hAnsi="Arial" w:cs="Arial"/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5) снижение административной нагрузки на контролируемых лиц;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6) снижение размера ущерба, причиняемого охраняемым законом ценностям.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2.2. Задачами профилактической работы являются: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1) укрепление системы профилактики нарушений обязательных требований;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E17F1">
        <w:rPr>
          <w:rFonts w:ascii="Arial" w:hAnsi="Arial" w:cs="Arial"/>
          <w:sz w:val="20"/>
          <w:szCs w:val="20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C317E" w:rsidRPr="005E17F1" w:rsidRDefault="007C317E" w:rsidP="007C317E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E17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7C317E" w:rsidRPr="005E17F1" w:rsidTr="006A6242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 xml:space="preserve">№  </w:t>
            </w:r>
            <w:proofErr w:type="gramStart"/>
            <w:r w:rsidRPr="005E17F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5E17F1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Ответственное должностное лицо</w:t>
            </w:r>
          </w:p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317E" w:rsidRPr="005E17F1" w:rsidTr="006A624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Информирование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Администрации Молчановского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7C317E" w:rsidRPr="005E17F1" w:rsidTr="006A6242">
        <w:trPr>
          <w:trHeight w:hRule="exact" w:val="72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Обобщение правоприменительной практики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В срок до 1 июля года, следующего за отчетным годом, размещается на официальном сайте Администрации Молчановского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7C317E" w:rsidRPr="005E17F1" w:rsidTr="006A624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E17F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Объявление предостережения</w:t>
            </w:r>
          </w:p>
          <w:p w:rsidR="007C317E" w:rsidRPr="005E17F1" w:rsidRDefault="007C317E" w:rsidP="007C317E">
            <w:pPr>
              <w:pStyle w:val="ConsPlusNormal"/>
              <w:ind w:right="131"/>
              <w:jc w:val="both"/>
            </w:pPr>
            <w:proofErr w:type="gramStart"/>
            <w:r w:rsidRPr="005E17F1">
              <w:t>Предостережение о недопустимости нарушения обязательных требований объявляется контролируемому лицу в случае наличия у Администрации Молчановского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7C317E" w:rsidRPr="005E17F1" w:rsidRDefault="007C317E" w:rsidP="007C317E">
            <w:pPr>
              <w:spacing w:line="277" w:lineRule="exact"/>
              <w:ind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E17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7C317E" w:rsidRPr="005E17F1" w:rsidTr="006A624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spacing w:line="23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Консультирование.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>Консультирование осуществляется в устной или письменной форме по следующим вопросам: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 xml:space="preserve">1) организация и осуществление муниципального </w:t>
            </w:r>
            <w:proofErr w:type="gramStart"/>
            <w:r w:rsidRPr="005E17F1">
              <w:t>контроля за</w:t>
            </w:r>
            <w:proofErr w:type="gramEnd"/>
            <w:r w:rsidRPr="005E17F1">
              <w:t xml:space="preserve"> сохранностью автомобильных дорог местного значения;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 xml:space="preserve">2) порядок осуществления контрольных мероприятий, 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 xml:space="preserve">3) порядок обжалования действий (бездействия) должностных лиц Администрации Молчановского сельского поселения в части осуществления муниципального  </w:t>
            </w:r>
            <w:proofErr w:type="gramStart"/>
            <w:r w:rsidRPr="005E17F1">
              <w:t>контроля за</w:t>
            </w:r>
            <w:proofErr w:type="gramEnd"/>
            <w:r w:rsidRPr="005E17F1">
              <w:t xml:space="preserve"> сохранностью автомобильных дорог местного значения;</w:t>
            </w:r>
          </w:p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5E17F1">
              <w:t>контроля за</w:t>
            </w:r>
            <w:proofErr w:type="gramEnd"/>
            <w:r w:rsidRPr="005E17F1"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spacing w:line="23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</w:tbl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E17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7C317E" w:rsidRPr="005E17F1" w:rsidRDefault="007C317E" w:rsidP="007C317E">
      <w:pPr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7C317E" w:rsidRPr="005E17F1" w:rsidTr="006A62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E17F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5E17F1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7F1">
              <w:rPr>
                <w:rFonts w:ascii="Arial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7C317E" w:rsidRPr="005E17F1" w:rsidTr="006A6242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firstLine="119"/>
              <w:jc w:val="both"/>
            </w:pPr>
            <w:r w:rsidRPr="005E17F1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C317E" w:rsidRPr="005E17F1" w:rsidTr="006A6242">
        <w:trPr>
          <w:trHeight w:hRule="exact" w:val="2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right="131" w:firstLine="119"/>
              <w:jc w:val="both"/>
            </w:pPr>
            <w:r w:rsidRPr="005E17F1">
              <w:t xml:space="preserve">Утверждение Главой Молчановского сельского поселения 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5E17F1">
              <w:t>контроля за</w:t>
            </w:r>
            <w:proofErr w:type="gramEnd"/>
            <w:r w:rsidRPr="005E17F1">
              <w:t xml:space="preserve"> сохранностью автомобильных дорог местного значения, его опубликование</w:t>
            </w:r>
          </w:p>
          <w:p w:rsidR="007C317E" w:rsidRPr="005E17F1" w:rsidRDefault="007C317E" w:rsidP="007C317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gramStart"/>
            <w:r w:rsidRPr="005E17F1">
              <w:rPr>
                <w:rFonts w:ascii="Arial" w:hAnsi="Arial" w:cs="Arial"/>
                <w:sz w:val="20"/>
                <w:szCs w:val="20"/>
              </w:rPr>
              <w:t xml:space="preserve"> / Н</w:t>
            </w:r>
            <w:proofErr w:type="gramEnd"/>
            <w:r w:rsidRPr="005E17F1">
              <w:rPr>
                <w:rFonts w:ascii="Arial" w:hAnsi="Arial" w:cs="Arial"/>
                <w:sz w:val="20"/>
                <w:szCs w:val="20"/>
              </w:rPr>
              <w:t>е исполнено</w:t>
            </w:r>
          </w:p>
        </w:tc>
      </w:tr>
      <w:tr w:rsidR="007C317E" w:rsidRPr="005E17F1" w:rsidTr="006A6242"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E17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pStyle w:val="ConsPlusNormal"/>
              <w:ind w:firstLine="119"/>
              <w:jc w:val="both"/>
            </w:pPr>
            <w:r w:rsidRPr="005E17F1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E17F1"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20% и более</w:t>
            </w:r>
          </w:p>
        </w:tc>
      </w:tr>
      <w:tr w:rsidR="007C317E" w:rsidRPr="005E17F1" w:rsidTr="006A62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spacing w:line="230" w:lineRule="exact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7C317E" w:rsidRPr="005E17F1" w:rsidRDefault="007C317E" w:rsidP="007C317E">
            <w:pPr>
              <w:spacing w:line="274" w:lineRule="exact"/>
              <w:ind w:firstLine="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7E" w:rsidRPr="005E17F1" w:rsidRDefault="007C317E" w:rsidP="007C317E">
            <w:pPr>
              <w:spacing w:line="277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7F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9C1352" w:rsidRDefault="009C1352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85ACE" w:rsidRDefault="00485AC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Pr="008C100C" w:rsidRDefault="00485ACE" w:rsidP="00485ACE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100C">
        <w:rPr>
          <w:rFonts w:ascii="Arial" w:hAnsi="Arial" w:cs="Arial"/>
          <w:b/>
          <w:sz w:val="20"/>
          <w:szCs w:val="20"/>
        </w:rPr>
        <w:t>ПОСТАНОВЛЕНИЕ</w:t>
      </w:r>
    </w:p>
    <w:p w:rsidR="00485ACE" w:rsidRPr="008C100C" w:rsidRDefault="00485ACE" w:rsidP="00485ACE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8C100C">
        <w:rPr>
          <w:rFonts w:ascii="Arial" w:hAnsi="Arial" w:cs="Arial"/>
          <w:sz w:val="20"/>
          <w:szCs w:val="20"/>
          <w:lang w:eastAsia="ar-SA"/>
        </w:rPr>
        <w:t>«15» декабря 2021г.</w:t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</w:r>
      <w:r w:rsidRPr="008C100C">
        <w:rPr>
          <w:rFonts w:ascii="Arial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  </w:t>
      </w:r>
      <w:r w:rsidRPr="008C100C">
        <w:rPr>
          <w:rFonts w:ascii="Arial" w:hAnsi="Arial" w:cs="Arial"/>
          <w:sz w:val="20"/>
          <w:szCs w:val="20"/>
          <w:lang w:eastAsia="ar-SA"/>
        </w:rPr>
        <w:t>№ 340</w:t>
      </w:r>
    </w:p>
    <w:p w:rsidR="00485ACE" w:rsidRPr="008C100C" w:rsidRDefault="00485ACE" w:rsidP="00485ACE">
      <w:pPr>
        <w:pStyle w:val="1"/>
        <w:rPr>
          <w:rFonts w:ascii="Arial" w:hAnsi="Arial" w:cs="Arial"/>
          <w:b/>
          <w:sz w:val="20"/>
        </w:rPr>
      </w:pPr>
    </w:p>
    <w:p w:rsidR="00485ACE" w:rsidRPr="008C100C" w:rsidRDefault="00485ACE" w:rsidP="00485ACE">
      <w:pPr>
        <w:pStyle w:val="1"/>
        <w:jc w:val="center"/>
        <w:rPr>
          <w:rFonts w:ascii="Arial" w:hAnsi="Arial" w:cs="Arial"/>
          <w:b/>
          <w:sz w:val="20"/>
        </w:rPr>
      </w:pPr>
      <w:r w:rsidRPr="008C100C">
        <w:rPr>
          <w:rFonts w:ascii="Arial" w:hAnsi="Arial" w:cs="Arial"/>
          <w:sz w:val="20"/>
        </w:rPr>
        <w:t xml:space="preserve">Об утверждении Программы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Молчановское </w:t>
      </w:r>
      <w:proofErr w:type="gramStart"/>
      <w:r w:rsidRPr="008C100C">
        <w:rPr>
          <w:rFonts w:ascii="Arial" w:hAnsi="Arial" w:cs="Arial"/>
          <w:sz w:val="20"/>
        </w:rPr>
        <w:t>сельское</w:t>
      </w:r>
      <w:proofErr w:type="gramEnd"/>
      <w:r w:rsidRPr="008C100C">
        <w:rPr>
          <w:rFonts w:ascii="Arial" w:hAnsi="Arial" w:cs="Arial"/>
          <w:sz w:val="20"/>
        </w:rPr>
        <w:t xml:space="preserve"> поселение Молчановского района Томской области</w:t>
      </w:r>
    </w:p>
    <w:p w:rsidR="00485ACE" w:rsidRPr="008C100C" w:rsidRDefault="00485ACE" w:rsidP="00485ACE">
      <w:pPr>
        <w:rPr>
          <w:rFonts w:ascii="Arial" w:hAnsi="Arial" w:cs="Arial"/>
          <w:sz w:val="20"/>
          <w:szCs w:val="20"/>
        </w:rPr>
      </w:pPr>
    </w:p>
    <w:p w:rsidR="00485ACE" w:rsidRPr="00485ACE" w:rsidRDefault="00485ACE" w:rsidP="00485ACE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485ACE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</w:t>
      </w:r>
      <w:r w:rsidRPr="00485ACE">
        <w:rPr>
          <w:rStyle w:val="aff9"/>
          <w:rFonts w:ascii="Arial" w:hAnsi="Arial" w:cs="Arial"/>
          <w:b w:val="0"/>
          <w:color w:val="000000" w:themeColor="text1"/>
          <w:sz w:val="20"/>
          <w:szCs w:val="20"/>
        </w:rPr>
        <w:t>Федеральным законом</w:t>
      </w:r>
      <w:r w:rsidRPr="00485ACE">
        <w:rPr>
          <w:rFonts w:ascii="Arial" w:hAnsi="Arial" w:cs="Arial"/>
          <w:color w:val="000000" w:themeColor="text1"/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5ACE">
        <w:rPr>
          <w:rStyle w:val="aff9"/>
          <w:rFonts w:ascii="Arial" w:hAnsi="Arial" w:cs="Arial"/>
          <w:b w:val="0"/>
          <w:color w:val="000000" w:themeColor="text1"/>
          <w:sz w:val="20"/>
          <w:szCs w:val="20"/>
        </w:rPr>
        <w:t>Постановлением</w:t>
      </w:r>
      <w:r w:rsidRPr="00485ACE">
        <w:rPr>
          <w:rFonts w:ascii="Arial" w:hAnsi="Arial" w:cs="Arial"/>
          <w:color w:val="000000" w:themeColor="text1"/>
          <w:sz w:val="20"/>
          <w:szCs w:val="20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485ACE">
        <w:rPr>
          <w:rFonts w:ascii="Arial" w:hAnsi="Arial" w:cs="Arial"/>
          <w:color w:val="000000" w:themeColor="text1"/>
          <w:sz w:val="20"/>
          <w:szCs w:val="20"/>
        </w:rPr>
        <w:t xml:space="preserve">», </w:t>
      </w:r>
      <w:r w:rsidRPr="00485ACE">
        <w:rPr>
          <w:rStyle w:val="aff9"/>
          <w:rFonts w:ascii="Arial" w:hAnsi="Arial" w:cs="Arial"/>
          <w:b w:val="0"/>
          <w:color w:val="000000" w:themeColor="text1"/>
          <w:sz w:val="20"/>
          <w:szCs w:val="20"/>
        </w:rPr>
        <w:t>Уставом</w:t>
      </w:r>
      <w:r w:rsidRPr="00485ACE">
        <w:rPr>
          <w:rFonts w:ascii="Arial" w:hAnsi="Arial" w:cs="Arial"/>
          <w:color w:val="000000" w:themeColor="text1"/>
          <w:sz w:val="20"/>
          <w:szCs w:val="20"/>
        </w:rPr>
        <w:t xml:space="preserve"> муниципального образования Молчановское </w:t>
      </w:r>
      <w:proofErr w:type="gramStart"/>
      <w:r w:rsidRPr="00485ACE">
        <w:rPr>
          <w:rFonts w:ascii="Arial" w:hAnsi="Arial" w:cs="Arial"/>
          <w:color w:val="000000" w:themeColor="text1"/>
          <w:sz w:val="20"/>
          <w:szCs w:val="20"/>
        </w:rPr>
        <w:t>сельское</w:t>
      </w:r>
      <w:proofErr w:type="gramEnd"/>
      <w:r w:rsidRPr="00485ACE">
        <w:rPr>
          <w:rFonts w:ascii="Arial" w:hAnsi="Arial" w:cs="Arial"/>
          <w:color w:val="000000" w:themeColor="text1"/>
          <w:sz w:val="20"/>
          <w:szCs w:val="20"/>
        </w:rPr>
        <w:t xml:space="preserve"> поселение Молчановского района Томской области,</w:t>
      </w:r>
    </w:p>
    <w:p w:rsidR="00485ACE" w:rsidRPr="008C100C" w:rsidRDefault="00485ACE" w:rsidP="00485A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ind w:firstLine="708"/>
        <w:rPr>
          <w:rFonts w:ascii="Arial" w:hAnsi="Arial" w:cs="Arial"/>
          <w:b/>
          <w:sz w:val="20"/>
          <w:szCs w:val="20"/>
        </w:rPr>
      </w:pPr>
      <w:r w:rsidRPr="008C100C">
        <w:rPr>
          <w:rFonts w:ascii="Arial" w:hAnsi="Arial" w:cs="Arial"/>
          <w:b/>
          <w:sz w:val="20"/>
          <w:szCs w:val="20"/>
        </w:rPr>
        <w:t>ПОСТАНОВЛЯЮ:</w:t>
      </w:r>
    </w:p>
    <w:p w:rsidR="00485ACE" w:rsidRPr="008C100C" w:rsidRDefault="00485ACE" w:rsidP="00485ACE">
      <w:pPr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pStyle w:val="1"/>
        <w:ind w:firstLine="708"/>
        <w:jc w:val="both"/>
        <w:rPr>
          <w:rFonts w:ascii="Arial" w:hAnsi="Arial" w:cs="Arial"/>
          <w:sz w:val="20"/>
        </w:rPr>
      </w:pPr>
      <w:r w:rsidRPr="008C100C">
        <w:rPr>
          <w:rFonts w:ascii="Arial" w:hAnsi="Arial" w:cs="Arial"/>
          <w:sz w:val="20"/>
        </w:rPr>
        <w:t xml:space="preserve">1. Утвердить Программу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Молчановское </w:t>
      </w:r>
      <w:proofErr w:type="gramStart"/>
      <w:r w:rsidRPr="008C100C">
        <w:rPr>
          <w:rFonts w:ascii="Arial" w:hAnsi="Arial" w:cs="Arial"/>
          <w:sz w:val="20"/>
        </w:rPr>
        <w:t>сельское</w:t>
      </w:r>
      <w:proofErr w:type="gramEnd"/>
      <w:r w:rsidRPr="008C100C">
        <w:rPr>
          <w:rFonts w:ascii="Arial" w:hAnsi="Arial" w:cs="Arial"/>
          <w:sz w:val="20"/>
        </w:rPr>
        <w:t xml:space="preserve"> поселение Молчановского района Томской области согласно приложению.</w:t>
      </w:r>
    </w:p>
    <w:p w:rsidR="00485ACE" w:rsidRPr="008C100C" w:rsidRDefault="00485ACE" w:rsidP="00485ACE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8C100C">
        <w:rPr>
          <w:rFonts w:ascii="Arial" w:eastAsiaTheme="minorHAnsi" w:hAnsi="Arial" w:cs="Arial"/>
          <w:sz w:val="20"/>
          <w:szCs w:val="20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17" w:history="1">
        <w:r w:rsidRPr="008C100C">
          <w:rPr>
            <w:rFonts w:ascii="Arial" w:eastAsiaTheme="minorHAnsi" w:hAnsi="Arial" w:cs="Arial"/>
            <w:sz w:val="20"/>
            <w:szCs w:val="20"/>
            <w:lang w:eastAsia="en-US"/>
          </w:rPr>
          <w:t>msp.tomskinvest.ru</w:t>
        </w:r>
      </w:hyperlink>
      <w:r w:rsidRPr="008C100C">
        <w:rPr>
          <w:rFonts w:ascii="Arial" w:eastAsiaTheme="minorHAnsi" w:hAnsi="Arial" w:cs="Arial"/>
          <w:sz w:val="20"/>
          <w:szCs w:val="20"/>
          <w:lang w:eastAsia="en-US"/>
        </w:rPr>
        <w:t>).</w:t>
      </w:r>
    </w:p>
    <w:p w:rsidR="00485ACE" w:rsidRPr="008C100C" w:rsidRDefault="00485ACE" w:rsidP="00485ACE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100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3. Настоящее постановление вступает в силу с 01.01.2022 года.</w:t>
      </w:r>
    </w:p>
    <w:p w:rsidR="00485ACE" w:rsidRPr="008C100C" w:rsidRDefault="00485ACE" w:rsidP="00485ACE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8C100C">
        <w:rPr>
          <w:rFonts w:ascii="Arial" w:eastAsiaTheme="minorHAnsi" w:hAnsi="Arial" w:cs="Arial"/>
          <w:sz w:val="20"/>
          <w:szCs w:val="20"/>
          <w:lang w:eastAsia="en-US"/>
        </w:rPr>
        <w:tab/>
        <w:t>4. Контроль исполнения настоящего постановления оставляю за собой.</w:t>
      </w:r>
    </w:p>
    <w:p w:rsidR="00485ACE" w:rsidRPr="008C100C" w:rsidRDefault="00485ACE" w:rsidP="00485ACE">
      <w:pPr>
        <w:pStyle w:val="ConsPlusNormal"/>
        <w:ind w:firstLine="709"/>
        <w:jc w:val="both"/>
      </w:pPr>
    </w:p>
    <w:p w:rsidR="00485ACE" w:rsidRPr="008C100C" w:rsidRDefault="00485ACE" w:rsidP="00485ACE">
      <w:pPr>
        <w:pStyle w:val="ConsPlusNormal"/>
        <w:ind w:firstLine="0"/>
        <w:jc w:val="both"/>
      </w:pPr>
    </w:p>
    <w:p w:rsidR="00485ACE" w:rsidRPr="008C100C" w:rsidRDefault="00485ACE" w:rsidP="00485ACE">
      <w:pPr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И. о. Главы Молчановского сельского поселения</w:t>
      </w:r>
      <w:r w:rsidRPr="008C100C">
        <w:rPr>
          <w:rFonts w:ascii="Arial" w:hAnsi="Arial" w:cs="Arial"/>
          <w:sz w:val="20"/>
          <w:szCs w:val="20"/>
        </w:rPr>
        <w:tab/>
      </w:r>
      <w:r w:rsidRPr="008C10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100C">
        <w:rPr>
          <w:rFonts w:ascii="Arial" w:hAnsi="Arial" w:cs="Arial"/>
          <w:sz w:val="20"/>
          <w:szCs w:val="20"/>
        </w:rPr>
        <w:t xml:space="preserve">(подпись)     </w:t>
      </w:r>
      <w:r w:rsidRPr="008C100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8C100C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8C100C">
        <w:rPr>
          <w:rFonts w:ascii="Arial" w:hAnsi="Arial" w:cs="Arial"/>
          <w:sz w:val="20"/>
          <w:szCs w:val="20"/>
        </w:rPr>
        <w:t>Гришкин</w:t>
      </w:r>
      <w:proofErr w:type="gramEnd"/>
    </w:p>
    <w:p w:rsidR="00485ACE" w:rsidRPr="008C100C" w:rsidRDefault="00485ACE" w:rsidP="00485ACE">
      <w:pPr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br w:type="page"/>
      </w:r>
    </w:p>
    <w:p w:rsidR="00485ACE" w:rsidRPr="008C100C" w:rsidRDefault="00485ACE" w:rsidP="00485ACE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proofErr w:type="gramStart"/>
      <w:r w:rsidRPr="008C100C">
        <w:rPr>
          <w:rFonts w:ascii="Arial" w:hAnsi="Arial" w:cs="Arial"/>
          <w:sz w:val="20"/>
          <w:szCs w:val="20"/>
        </w:rPr>
        <w:t>к</w:t>
      </w:r>
      <w:proofErr w:type="gramEnd"/>
      <w:r w:rsidRPr="008C100C">
        <w:rPr>
          <w:rFonts w:ascii="Arial" w:hAnsi="Arial" w:cs="Arial"/>
          <w:sz w:val="20"/>
          <w:szCs w:val="20"/>
        </w:rPr>
        <w:t xml:space="preserve"> </w:t>
      </w:r>
    </w:p>
    <w:p w:rsidR="00485ACE" w:rsidRPr="008C100C" w:rsidRDefault="00485ACE" w:rsidP="00485ACE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8C100C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r w:rsidRPr="008C100C">
        <w:rPr>
          <w:rFonts w:ascii="Arial" w:hAnsi="Arial" w:cs="Arial"/>
          <w:bCs/>
          <w:color w:val="000000"/>
          <w:sz w:val="20"/>
          <w:szCs w:val="20"/>
        </w:rPr>
        <w:t xml:space="preserve">Молчановского </w:t>
      </w:r>
    </w:p>
    <w:p w:rsidR="00485ACE" w:rsidRPr="008C100C" w:rsidRDefault="00485ACE" w:rsidP="00485ACE">
      <w:pPr>
        <w:ind w:left="4536"/>
        <w:jc w:val="right"/>
        <w:rPr>
          <w:rFonts w:ascii="Arial" w:hAnsi="Arial" w:cs="Arial"/>
          <w:color w:val="000000"/>
          <w:sz w:val="20"/>
          <w:szCs w:val="20"/>
        </w:rPr>
      </w:pPr>
      <w:r w:rsidRPr="008C100C">
        <w:rPr>
          <w:rFonts w:ascii="Arial" w:hAnsi="Arial" w:cs="Arial"/>
          <w:bCs/>
          <w:color w:val="000000"/>
          <w:sz w:val="20"/>
          <w:szCs w:val="20"/>
        </w:rPr>
        <w:t>сельского поселения</w:t>
      </w:r>
    </w:p>
    <w:p w:rsidR="00485ACE" w:rsidRPr="008C100C" w:rsidRDefault="00485ACE" w:rsidP="00485ACE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от «15» декабря 2021 № 340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C100C">
        <w:rPr>
          <w:rFonts w:ascii="Arial" w:hAnsi="Arial" w:cs="Arial"/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Молчановское </w:t>
      </w:r>
      <w:proofErr w:type="gramStart"/>
      <w:r w:rsidRPr="008C100C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8C100C">
        <w:rPr>
          <w:rFonts w:ascii="Arial" w:hAnsi="Arial" w:cs="Arial"/>
          <w:b/>
          <w:sz w:val="20"/>
          <w:szCs w:val="20"/>
        </w:rPr>
        <w:t xml:space="preserve"> поселение Молчановского района Томской области</w:t>
      </w:r>
    </w:p>
    <w:p w:rsidR="00485ACE" w:rsidRPr="008C100C" w:rsidRDefault="00485ACE" w:rsidP="00485ACE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C100C">
        <w:rPr>
          <w:rFonts w:ascii="Arial" w:hAnsi="Arial" w:cs="Arial"/>
          <w:sz w:val="20"/>
          <w:szCs w:val="20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Молчановское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C100C">
        <w:rPr>
          <w:rFonts w:ascii="Arial" w:hAnsi="Arial" w:cs="Arial"/>
          <w:sz w:val="20"/>
          <w:szCs w:val="20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ACE" w:rsidRPr="008C100C" w:rsidRDefault="00485ACE" w:rsidP="00485A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Настоящая Программа разработана и подлежит исполнению Администрацией муниципального образования Молчановское </w:t>
      </w:r>
      <w:proofErr w:type="gramStart"/>
      <w:r w:rsidRPr="008C100C">
        <w:rPr>
          <w:rFonts w:ascii="Arial" w:hAnsi="Arial" w:cs="Arial"/>
          <w:sz w:val="20"/>
          <w:szCs w:val="20"/>
        </w:rPr>
        <w:t>сельское</w:t>
      </w:r>
      <w:proofErr w:type="gramEnd"/>
      <w:r w:rsidRPr="008C100C">
        <w:rPr>
          <w:rFonts w:ascii="Arial" w:hAnsi="Arial" w:cs="Arial"/>
          <w:sz w:val="20"/>
          <w:szCs w:val="20"/>
        </w:rPr>
        <w:t xml:space="preserve"> поселение (далее по тексту – Администрация).</w:t>
      </w:r>
    </w:p>
    <w:p w:rsidR="00485ACE" w:rsidRPr="008C100C" w:rsidRDefault="00485ACE" w:rsidP="00485AC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85ACE" w:rsidRPr="008C100C" w:rsidRDefault="00485ACE" w:rsidP="00485ACE">
      <w:pPr>
        <w:jc w:val="center"/>
        <w:rPr>
          <w:rFonts w:ascii="Arial" w:hAnsi="Arial" w:cs="Arial"/>
          <w:b/>
          <w:sz w:val="20"/>
          <w:szCs w:val="20"/>
        </w:rPr>
      </w:pPr>
      <w:r w:rsidRPr="008C100C">
        <w:rPr>
          <w:rFonts w:ascii="Arial" w:hAnsi="Arial" w:cs="Arial"/>
          <w:b/>
          <w:sz w:val="20"/>
          <w:szCs w:val="20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5ACE" w:rsidRPr="008C100C" w:rsidRDefault="00485ACE" w:rsidP="00485ACE">
      <w:pPr>
        <w:ind w:left="567"/>
        <w:jc w:val="center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1.1. Вид муниципального контроля: муниципальный земельный контроль.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1.2. Предметом муниципального земельного контроля на территории муниципального образования Молчановское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485ACE" w:rsidRPr="008C100C" w:rsidRDefault="00485ACE" w:rsidP="00485ACE">
      <w:pPr>
        <w:pStyle w:val="ConsPlusNormal"/>
        <w:ind w:firstLine="567"/>
        <w:jc w:val="both"/>
        <w:rPr>
          <w:rFonts w:eastAsia="Calibri"/>
          <w:lang w:eastAsia="en-US"/>
        </w:rPr>
      </w:pPr>
      <w:r w:rsidRPr="008C100C">
        <w:rPr>
          <w:rFonts w:eastAsia="Calibri"/>
          <w:lang w:eastAsia="en-US"/>
        </w:rPr>
        <w:t xml:space="preserve">На территории муниципального образования Молчановское </w:t>
      </w:r>
      <w:proofErr w:type="gramStart"/>
      <w:r w:rsidRPr="008C100C">
        <w:rPr>
          <w:rFonts w:eastAsia="Calibri"/>
          <w:lang w:eastAsia="en-US"/>
        </w:rPr>
        <w:t>сельское</w:t>
      </w:r>
      <w:proofErr w:type="gramEnd"/>
      <w:r w:rsidRPr="008C100C">
        <w:rPr>
          <w:rFonts w:eastAsia="Calibri"/>
          <w:lang w:eastAsia="en-US"/>
        </w:rPr>
        <w:t xml:space="preserve"> поселение муниципальный земельный контроль осуществляется за соблюдением:</w:t>
      </w:r>
    </w:p>
    <w:p w:rsidR="00485ACE" w:rsidRPr="008C100C" w:rsidRDefault="00485ACE" w:rsidP="00485ACE">
      <w:pPr>
        <w:pStyle w:val="ConsPlusNormal"/>
        <w:ind w:firstLine="540"/>
        <w:jc w:val="both"/>
        <w:rPr>
          <w:rFonts w:eastAsia="Calibri"/>
          <w:lang w:eastAsia="en-US"/>
        </w:rPr>
      </w:pPr>
      <w:r w:rsidRPr="008C100C">
        <w:rPr>
          <w:rFonts w:eastAsia="Calibri"/>
          <w:lang w:eastAsia="en-US"/>
        </w:rPr>
        <w:t xml:space="preserve">а) </w:t>
      </w:r>
      <w:r w:rsidRPr="008C100C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C100C">
        <w:rPr>
          <w:rFonts w:eastAsia="Calibri"/>
          <w:lang w:eastAsia="en-US"/>
        </w:rPr>
        <w:t>;</w:t>
      </w:r>
    </w:p>
    <w:p w:rsidR="00485ACE" w:rsidRPr="008C100C" w:rsidRDefault="00485ACE" w:rsidP="00485ACE">
      <w:pPr>
        <w:pStyle w:val="ConsPlusNormal"/>
        <w:ind w:firstLine="540"/>
        <w:jc w:val="both"/>
        <w:rPr>
          <w:rFonts w:eastAsia="Calibri"/>
          <w:lang w:eastAsia="en-US"/>
        </w:rPr>
      </w:pPr>
      <w:r w:rsidRPr="008C100C">
        <w:rPr>
          <w:rFonts w:eastAsia="Calibri"/>
          <w:lang w:eastAsia="en-US"/>
        </w:rPr>
        <w:t xml:space="preserve">б) </w:t>
      </w:r>
      <w:r w:rsidRPr="008C100C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8C100C">
        <w:rPr>
          <w:rFonts w:eastAsia="Calibri"/>
          <w:lang w:eastAsia="en-US"/>
        </w:rPr>
        <w:t>;</w:t>
      </w:r>
    </w:p>
    <w:p w:rsidR="00485ACE" w:rsidRPr="008C100C" w:rsidRDefault="00485ACE" w:rsidP="00485ACE">
      <w:pPr>
        <w:pStyle w:val="ConsPlusNormal"/>
        <w:ind w:firstLine="540"/>
        <w:jc w:val="both"/>
        <w:rPr>
          <w:rFonts w:eastAsia="Calibri"/>
          <w:lang w:eastAsia="en-US"/>
        </w:rPr>
      </w:pPr>
      <w:r w:rsidRPr="008C100C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85ACE" w:rsidRPr="008C100C" w:rsidRDefault="00485ACE" w:rsidP="00485ACE">
      <w:pPr>
        <w:pStyle w:val="ConsPlusNormal"/>
        <w:ind w:firstLine="540"/>
        <w:jc w:val="both"/>
        <w:rPr>
          <w:rFonts w:eastAsia="Calibri"/>
          <w:lang w:eastAsia="en-US"/>
        </w:rPr>
      </w:pPr>
      <w:r w:rsidRPr="008C100C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Администрации в пределах их компетенции.</w:t>
      </w:r>
    </w:p>
    <w:p w:rsidR="00485ACE" w:rsidRPr="008C100C" w:rsidRDefault="00485ACE" w:rsidP="00485AC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C100C">
        <w:rPr>
          <w:rFonts w:ascii="Arial" w:eastAsia="Calibri" w:hAnsi="Arial" w:cs="Arial"/>
          <w:sz w:val="20"/>
          <w:szCs w:val="20"/>
          <w:lang w:eastAsia="en-US"/>
        </w:rPr>
        <w:t>Администрацией Молчановского сельского поселения за 2021 год муниципальный земельный контроль не проводился.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8C100C">
        <w:rPr>
          <w:rFonts w:ascii="Arial" w:hAnsi="Arial" w:cs="Arial"/>
          <w:sz w:val="20"/>
          <w:szCs w:val="20"/>
        </w:rPr>
        <w:t>рамках</w:t>
      </w:r>
      <w:proofErr w:type="gramEnd"/>
      <w:r w:rsidRPr="008C100C">
        <w:rPr>
          <w:rFonts w:ascii="Arial" w:hAnsi="Arial" w:cs="Arial"/>
          <w:sz w:val="20"/>
          <w:szCs w:val="20"/>
        </w:rPr>
        <w:t xml:space="preserve"> профилактики</w:t>
      </w:r>
      <w:r w:rsidRPr="008C100C">
        <w:rPr>
          <w:rFonts w:ascii="Arial" w:eastAsia="Calibri" w:hAnsi="Arial" w:cs="Arial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8C100C">
        <w:rPr>
          <w:rFonts w:ascii="Arial" w:hAnsi="Arial" w:cs="Arial"/>
          <w:sz w:val="20"/>
          <w:szCs w:val="20"/>
        </w:rPr>
        <w:t xml:space="preserve"> Администрацией в 2021 году осуществляются следующие мероприятия:</w:t>
      </w:r>
    </w:p>
    <w:p w:rsidR="00485ACE" w:rsidRPr="008C100C" w:rsidRDefault="00485ACE" w:rsidP="004E4DF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размещение на официальном сайте Администрации Молчановского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485ACE" w:rsidRPr="008C100C" w:rsidRDefault="00485ACE" w:rsidP="004E4DF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5ACE" w:rsidRPr="008C100C" w:rsidRDefault="00485ACE" w:rsidP="004E4DF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Молчановского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5ACE" w:rsidRPr="008C100C" w:rsidRDefault="00485ACE" w:rsidP="004E4DF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</w:t>
      </w:r>
      <w:r w:rsidRPr="008C100C">
        <w:rPr>
          <w:rFonts w:ascii="Arial" w:hAnsi="Arial" w:cs="Arial"/>
          <w:sz w:val="20"/>
          <w:szCs w:val="20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5ACE" w:rsidRPr="008C100C" w:rsidRDefault="00485ACE" w:rsidP="00485ACE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За 9 месяцев 2021 года Администрацией Молчановского сельского поселения предостережений о недопустимости нарушения обязательных требований не выдавались.</w:t>
      </w:r>
    </w:p>
    <w:p w:rsidR="00485ACE" w:rsidRPr="008C100C" w:rsidRDefault="00485ACE" w:rsidP="00485ACE">
      <w:pPr>
        <w:jc w:val="both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jc w:val="center"/>
        <w:rPr>
          <w:rFonts w:ascii="Arial" w:hAnsi="Arial" w:cs="Arial"/>
          <w:b/>
          <w:sz w:val="20"/>
          <w:szCs w:val="20"/>
        </w:rPr>
      </w:pPr>
      <w:r w:rsidRPr="008C100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2.1. Целями профилактической работы являются: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 xml:space="preserve">4) предупреждение </w:t>
      </w:r>
      <w:proofErr w:type="gramStart"/>
      <w:r w:rsidRPr="008C100C">
        <w:rPr>
          <w:rFonts w:ascii="Arial" w:hAnsi="Arial" w:cs="Arial"/>
          <w:sz w:val="20"/>
          <w:szCs w:val="20"/>
        </w:rPr>
        <w:t>нарушений</w:t>
      </w:r>
      <w:proofErr w:type="gramEnd"/>
      <w:r w:rsidRPr="008C100C">
        <w:rPr>
          <w:rFonts w:ascii="Arial" w:hAnsi="Arial" w:cs="Arial"/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5) снижение административной нагрузки на контролируемых лиц;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6) снижение размера ущерба, причиняемого охраняемым законом ценностям.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2.2. Задачами профилактической работы являются: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1) укрепление системы профилактики нарушений обязательных требований;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485ACE" w:rsidRPr="008C100C" w:rsidRDefault="00485ACE" w:rsidP="00485AC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85ACE" w:rsidRPr="008C100C" w:rsidRDefault="00485ACE" w:rsidP="00485AC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3702"/>
        <w:gridCol w:w="2658"/>
        <w:gridCol w:w="3124"/>
      </w:tblGrid>
      <w:tr w:rsidR="00485ACE" w:rsidRPr="008C100C" w:rsidTr="006A624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 xml:space="preserve">№  </w:t>
            </w:r>
            <w:proofErr w:type="gramStart"/>
            <w:r w:rsidRPr="008C100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C100C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ACE" w:rsidRPr="008C100C" w:rsidRDefault="00485ACE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485ACE" w:rsidRPr="008C100C" w:rsidRDefault="00485ACE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485ACE" w:rsidRPr="008C100C" w:rsidTr="006A624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pStyle w:val="ConsPlusNormal"/>
              <w:ind w:right="131"/>
              <w:jc w:val="both"/>
            </w:pPr>
            <w:r w:rsidRPr="008C100C">
              <w:t>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485ACE" w:rsidRPr="008C100C" w:rsidTr="006A624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pStyle w:val="ConsPlusNormal"/>
              <w:ind w:right="131"/>
              <w:jc w:val="both"/>
            </w:pPr>
            <w:r w:rsidRPr="008C100C">
              <w:t>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В срок до 1 июля года, следующего за отчетным годом, размещается на официальном сайте Администрации Молчановского сельского поселения</w:t>
            </w:r>
          </w:p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485ACE" w:rsidRPr="008C100C" w:rsidTr="006A624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8C100C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>Объявление предостережения</w:t>
            </w:r>
          </w:p>
          <w:p w:rsidR="00485ACE" w:rsidRPr="008C100C" w:rsidRDefault="00485ACE" w:rsidP="006A6242">
            <w:pPr>
              <w:pStyle w:val="ConsPlusNormal"/>
              <w:ind w:right="131"/>
              <w:jc w:val="both"/>
            </w:pPr>
            <w:r w:rsidRPr="008C100C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8C10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485ACE" w:rsidRPr="008C100C" w:rsidTr="006A624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>Консультирование.</w:t>
            </w:r>
          </w:p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>Консультирование осуществляется в устной или письменной форме по следующим вопросам:</w:t>
            </w:r>
          </w:p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 xml:space="preserve">1) организация и осуществление </w:t>
            </w:r>
            <w:r w:rsidRPr="008C100C">
              <w:lastRenderedPageBreak/>
              <w:t>муниципального земельного контроля;</w:t>
            </w:r>
          </w:p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 xml:space="preserve">2) порядок осуществления контрольных мероприятий, </w:t>
            </w:r>
          </w:p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485ACE" w:rsidRPr="008C100C" w:rsidRDefault="00485ACE" w:rsidP="006A6242">
            <w:pPr>
              <w:pStyle w:val="ConsPlusNormal"/>
              <w:ind w:right="131" w:firstLine="119"/>
              <w:jc w:val="both"/>
            </w:pPr>
            <w:r w:rsidRPr="008C100C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lastRenderedPageBreak/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</w:tbl>
    <w:p w:rsidR="00485ACE" w:rsidRPr="008C100C" w:rsidRDefault="00485ACE" w:rsidP="00485ACE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485ACE" w:rsidRPr="008C100C" w:rsidRDefault="00485ACE" w:rsidP="00485AC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C100C">
        <w:rPr>
          <w:rFonts w:ascii="Arial" w:hAnsi="Arial" w:cs="Arial"/>
          <w:sz w:val="20"/>
          <w:szCs w:val="20"/>
        </w:rPr>
        <w:br w:type="page"/>
      </w:r>
    </w:p>
    <w:p w:rsidR="00485ACE" w:rsidRPr="008C100C" w:rsidRDefault="00485ACE" w:rsidP="00485ACE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C100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485ACE" w:rsidRPr="008C100C" w:rsidRDefault="00485ACE" w:rsidP="00485ACE">
      <w:pPr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8190"/>
        <w:gridCol w:w="1345"/>
      </w:tblGrid>
      <w:tr w:rsidR="00485ACE" w:rsidRPr="008C100C" w:rsidTr="006A6242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C100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C100C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0C">
              <w:rPr>
                <w:rFonts w:ascii="Arial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485ACE" w:rsidRPr="008C100C" w:rsidTr="006A6242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pStyle w:val="ConsPlusNormal"/>
              <w:ind w:firstLine="119"/>
              <w:jc w:val="both"/>
            </w:pPr>
            <w:r w:rsidRPr="008C100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485ACE" w:rsidRPr="008C100C" w:rsidTr="006A6242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Утверждение Главой Администрации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gramStart"/>
            <w:r w:rsidRPr="008C100C">
              <w:rPr>
                <w:rFonts w:ascii="Arial" w:hAnsi="Arial" w:cs="Arial"/>
                <w:sz w:val="20"/>
                <w:szCs w:val="20"/>
              </w:rPr>
              <w:t xml:space="preserve"> / Н</w:t>
            </w:r>
            <w:proofErr w:type="gramEnd"/>
            <w:r w:rsidRPr="008C100C">
              <w:rPr>
                <w:rFonts w:ascii="Arial" w:hAnsi="Arial" w:cs="Arial"/>
                <w:sz w:val="20"/>
                <w:szCs w:val="20"/>
              </w:rPr>
              <w:t>е исполнено</w:t>
            </w:r>
          </w:p>
        </w:tc>
      </w:tr>
      <w:tr w:rsidR="00485ACE" w:rsidRPr="008C100C" w:rsidTr="006A6242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8C10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pStyle w:val="ConsPlusNormal"/>
              <w:ind w:firstLine="119"/>
              <w:jc w:val="both"/>
            </w:pPr>
            <w:r w:rsidRPr="008C100C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C100C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20% и более</w:t>
            </w:r>
          </w:p>
        </w:tc>
      </w:tr>
      <w:tr w:rsidR="00485ACE" w:rsidRPr="008C100C" w:rsidTr="006A6242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485ACE" w:rsidRPr="008C100C" w:rsidRDefault="00485ACE" w:rsidP="006A6242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CE" w:rsidRPr="008C100C" w:rsidRDefault="00485ACE" w:rsidP="006A6242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7C317E" w:rsidRDefault="007C317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61C32" w:rsidRDefault="00761C32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761C32" w:rsidRPr="00FB081C" w:rsidRDefault="00761C32" w:rsidP="00761C32">
      <w:pPr>
        <w:pStyle w:val="afd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 w:val="20"/>
        </w:rPr>
      </w:pPr>
      <w:r w:rsidRPr="00FB081C">
        <w:rPr>
          <w:rFonts w:ascii="Arial" w:hAnsi="Arial" w:cs="Arial"/>
          <w:b/>
          <w:sz w:val="20"/>
        </w:rPr>
        <w:t>ПОСТАНОВЛЕНИЕ</w:t>
      </w:r>
    </w:p>
    <w:p w:rsidR="00761C32" w:rsidRPr="00FB081C" w:rsidRDefault="00761C32" w:rsidP="00761C32">
      <w:pPr>
        <w:pStyle w:val="afd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 w:val="20"/>
        </w:rPr>
      </w:pPr>
    </w:p>
    <w:p w:rsidR="00761C32" w:rsidRPr="00FB081C" w:rsidRDefault="00761C32" w:rsidP="00761C32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FB081C">
        <w:rPr>
          <w:rFonts w:ascii="Arial" w:hAnsi="Arial" w:cs="Arial"/>
          <w:sz w:val="20"/>
        </w:rPr>
        <w:t>«15» декабря 2021 г.</w:t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</w:r>
      <w:r w:rsidRPr="00FB081C">
        <w:rPr>
          <w:rFonts w:ascii="Arial" w:hAnsi="Arial" w:cs="Arial"/>
          <w:sz w:val="20"/>
        </w:rPr>
        <w:tab/>
        <w:t xml:space="preserve">        </w:t>
      </w:r>
      <w:r w:rsidRPr="00FB081C"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FB081C">
        <w:rPr>
          <w:rFonts w:ascii="Arial" w:hAnsi="Arial" w:cs="Arial"/>
          <w:sz w:val="20"/>
        </w:rPr>
        <w:t>№ 341</w:t>
      </w:r>
    </w:p>
    <w:p w:rsidR="00761C32" w:rsidRPr="00FB081C" w:rsidRDefault="00761C32" w:rsidP="00761C32">
      <w:pPr>
        <w:pStyle w:val="afd"/>
        <w:tabs>
          <w:tab w:val="clear" w:pos="6804"/>
        </w:tabs>
        <w:spacing w:before="0" w:line="360" w:lineRule="auto"/>
        <w:jc w:val="center"/>
        <w:rPr>
          <w:rFonts w:ascii="Arial" w:hAnsi="Arial" w:cs="Arial"/>
          <w:sz w:val="20"/>
        </w:rPr>
      </w:pPr>
    </w:p>
    <w:p w:rsidR="00761C32" w:rsidRPr="00FB081C" w:rsidRDefault="00761C32" w:rsidP="00761C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0"/>
          <w:szCs w:val="20"/>
        </w:rPr>
      </w:pPr>
      <w:r w:rsidRPr="00FB081C">
        <w:rPr>
          <w:rFonts w:ascii="Arial" w:hAnsi="Arial" w:cs="Arial"/>
          <w:bCs/>
          <w:kern w:val="32"/>
          <w:sz w:val="20"/>
          <w:szCs w:val="20"/>
        </w:rPr>
        <w:t>Об утверждении Программы</w:t>
      </w:r>
      <w:r w:rsidRPr="00FB081C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FB081C">
        <w:rPr>
          <w:rFonts w:ascii="Arial" w:hAnsi="Arial" w:cs="Arial"/>
          <w:bCs/>
          <w:kern w:val="32"/>
          <w:sz w:val="20"/>
          <w:szCs w:val="20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  <w:r w:rsidRPr="00FB081C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FB081C">
        <w:rPr>
          <w:rFonts w:ascii="Arial" w:hAnsi="Arial" w:cs="Arial"/>
          <w:bCs/>
          <w:kern w:val="32"/>
          <w:sz w:val="20"/>
          <w:szCs w:val="20"/>
        </w:rPr>
        <w:t xml:space="preserve">в муниципальном образовании Молчановское </w:t>
      </w:r>
      <w:proofErr w:type="gramStart"/>
      <w:r w:rsidRPr="00FB081C">
        <w:rPr>
          <w:rFonts w:ascii="Arial" w:hAnsi="Arial" w:cs="Arial"/>
          <w:bCs/>
          <w:kern w:val="32"/>
          <w:sz w:val="20"/>
          <w:szCs w:val="20"/>
        </w:rPr>
        <w:t>сельское</w:t>
      </w:r>
      <w:proofErr w:type="gramEnd"/>
      <w:r w:rsidRPr="00FB081C">
        <w:rPr>
          <w:rFonts w:ascii="Arial" w:hAnsi="Arial" w:cs="Arial"/>
          <w:bCs/>
          <w:kern w:val="32"/>
          <w:sz w:val="20"/>
          <w:szCs w:val="20"/>
        </w:rPr>
        <w:t xml:space="preserve"> поселение Молчановского района Томской области</w:t>
      </w:r>
    </w:p>
    <w:p w:rsidR="00761C32" w:rsidRPr="00FB081C" w:rsidRDefault="00761C32" w:rsidP="00761C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B081C">
        <w:rPr>
          <w:rFonts w:ascii="Arial" w:hAnsi="Arial" w:cs="Arial"/>
          <w:sz w:val="20"/>
          <w:szCs w:val="20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», Уставом муниципального образования Молчановское </w:t>
      </w:r>
      <w:proofErr w:type="gramStart"/>
      <w:r w:rsidRPr="00FB081C">
        <w:rPr>
          <w:rFonts w:ascii="Arial" w:hAnsi="Arial" w:cs="Arial"/>
          <w:sz w:val="20"/>
          <w:szCs w:val="20"/>
        </w:rPr>
        <w:t>сельское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761C32" w:rsidRPr="00FB081C" w:rsidRDefault="00761C32" w:rsidP="00761C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 </w:t>
      </w:r>
    </w:p>
    <w:p w:rsidR="00761C32" w:rsidRPr="00FB081C" w:rsidRDefault="00761C32" w:rsidP="00761C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FB081C">
        <w:rPr>
          <w:rFonts w:ascii="Arial" w:hAnsi="Arial" w:cs="Arial"/>
          <w:b/>
          <w:sz w:val="20"/>
          <w:szCs w:val="20"/>
        </w:rPr>
        <w:t>ПОСТАНОВЛЯЮ:</w:t>
      </w:r>
    </w:p>
    <w:p w:rsidR="00761C32" w:rsidRPr="00FB081C" w:rsidRDefault="00761C32" w:rsidP="00761C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FB081C">
        <w:rPr>
          <w:rFonts w:ascii="Arial" w:hAnsi="Arial" w:cs="Arial"/>
          <w:bCs/>
          <w:kern w:val="32"/>
          <w:sz w:val="20"/>
          <w:szCs w:val="20"/>
        </w:rPr>
        <w:t xml:space="preserve">          1. Утвердить Программу</w:t>
      </w:r>
      <w:r w:rsidRPr="00FB081C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FB081C">
        <w:rPr>
          <w:rFonts w:ascii="Arial" w:hAnsi="Arial" w:cs="Arial"/>
          <w:bCs/>
          <w:kern w:val="32"/>
          <w:sz w:val="20"/>
          <w:szCs w:val="20"/>
        </w:rPr>
        <w:t xml:space="preserve">профилактики рисков причинения вреда (ущерба) охраняемым законом </w:t>
      </w:r>
      <w:r w:rsidRPr="00FB081C">
        <w:rPr>
          <w:rFonts w:ascii="Arial" w:hAnsi="Arial" w:cs="Arial"/>
          <w:bCs/>
          <w:kern w:val="32"/>
          <w:sz w:val="20"/>
          <w:szCs w:val="20"/>
        </w:rPr>
        <w:lastRenderedPageBreak/>
        <w:t>ценностям на 2022 год в сфере муниципального жилищного контроля</w:t>
      </w:r>
      <w:r w:rsidRPr="00FB081C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FB081C">
        <w:rPr>
          <w:rFonts w:ascii="Arial" w:hAnsi="Arial" w:cs="Arial"/>
          <w:bCs/>
          <w:kern w:val="32"/>
          <w:sz w:val="20"/>
          <w:szCs w:val="20"/>
        </w:rPr>
        <w:t xml:space="preserve">в муниципальном образовании Молчановское </w:t>
      </w:r>
      <w:proofErr w:type="gramStart"/>
      <w:r w:rsidRPr="00FB081C">
        <w:rPr>
          <w:rFonts w:ascii="Arial" w:hAnsi="Arial" w:cs="Arial"/>
          <w:bCs/>
          <w:kern w:val="32"/>
          <w:sz w:val="20"/>
          <w:szCs w:val="20"/>
        </w:rPr>
        <w:t>сельское</w:t>
      </w:r>
      <w:proofErr w:type="gramEnd"/>
      <w:r w:rsidRPr="00FB081C">
        <w:rPr>
          <w:rFonts w:ascii="Arial" w:hAnsi="Arial" w:cs="Arial"/>
          <w:bCs/>
          <w:kern w:val="32"/>
          <w:sz w:val="20"/>
          <w:szCs w:val="20"/>
        </w:rPr>
        <w:t xml:space="preserve"> поселение Молчановского района Томской области согласно приложению.</w:t>
      </w:r>
    </w:p>
    <w:p w:rsidR="00761C32" w:rsidRPr="00FB081C" w:rsidRDefault="00761C32" w:rsidP="00761C32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FB081C">
        <w:rPr>
          <w:rFonts w:ascii="Arial" w:eastAsiaTheme="minorHAnsi" w:hAnsi="Arial" w:cs="Arial"/>
          <w:sz w:val="20"/>
          <w:szCs w:val="20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18" w:history="1">
        <w:r w:rsidRPr="00FB081C">
          <w:rPr>
            <w:rFonts w:ascii="Arial" w:eastAsiaTheme="minorHAnsi" w:hAnsi="Arial" w:cs="Arial"/>
            <w:sz w:val="20"/>
            <w:szCs w:val="20"/>
            <w:lang w:eastAsia="en-US"/>
          </w:rPr>
          <w:t>msp.tomskinvest.ru</w:t>
        </w:r>
      </w:hyperlink>
      <w:r w:rsidRPr="00FB081C">
        <w:rPr>
          <w:rFonts w:ascii="Arial" w:eastAsiaTheme="minorHAnsi" w:hAnsi="Arial" w:cs="Arial"/>
          <w:sz w:val="20"/>
          <w:szCs w:val="20"/>
          <w:lang w:eastAsia="en-US"/>
        </w:rPr>
        <w:t>).</w:t>
      </w:r>
    </w:p>
    <w:p w:rsidR="00761C32" w:rsidRPr="00FB081C" w:rsidRDefault="00761C32" w:rsidP="00761C32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081C">
        <w:rPr>
          <w:rFonts w:ascii="Arial" w:eastAsiaTheme="minorHAnsi" w:hAnsi="Arial" w:cs="Arial"/>
          <w:sz w:val="20"/>
          <w:szCs w:val="20"/>
          <w:lang w:eastAsia="en-US"/>
        </w:rPr>
        <w:t>3. Настоящее постановление вступает в силу с 01.01.2022 года.</w:t>
      </w:r>
    </w:p>
    <w:p w:rsidR="00761C32" w:rsidRPr="00FB081C" w:rsidRDefault="00761C32" w:rsidP="00761C32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FB081C">
        <w:rPr>
          <w:rFonts w:ascii="Arial" w:eastAsiaTheme="minorHAnsi" w:hAnsi="Arial" w:cs="Arial"/>
          <w:sz w:val="20"/>
          <w:szCs w:val="20"/>
          <w:lang w:eastAsia="en-US"/>
        </w:rPr>
        <w:tab/>
        <w:t>4. Контроль исполнения настоящего постановления оставляю за собой.</w:t>
      </w:r>
    </w:p>
    <w:p w:rsidR="00761C32" w:rsidRPr="00FB081C" w:rsidRDefault="00761C32" w:rsidP="00761C3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И. о. Главы Молчановского сельского поселения</w:t>
      </w:r>
      <w:r w:rsidRPr="00FB081C">
        <w:rPr>
          <w:rFonts w:ascii="Arial" w:hAnsi="Arial" w:cs="Arial"/>
          <w:sz w:val="20"/>
          <w:szCs w:val="20"/>
        </w:rPr>
        <w:tab/>
      </w:r>
      <w:r w:rsidRPr="00FB081C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B081C">
        <w:rPr>
          <w:rFonts w:ascii="Arial" w:hAnsi="Arial" w:cs="Arial"/>
          <w:sz w:val="20"/>
          <w:szCs w:val="20"/>
        </w:rPr>
        <w:t xml:space="preserve">(подпись)   </w:t>
      </w:r>
      <w:r w:rsidRPr="00FB081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FB081C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FB081C">
        <w:rPr>
          <w:rFonts w:ascii="Arial" w:hAnsi="Arial" w:cs="Arial"/>
          <w:sz w:val="20"/>
          <w:szCs w:val="20"/>
        </w:rPr>
        <w:t>Гришкин</w:t>
      </w:r>
      <w:proofErr w:type="gramEnd"/>
    </w:p>
    <w:p w:rsidR="00761C32" w:rsidRPr="00FB081C" w:rsidRDefault="00761C32" w:rsidP="00761C32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 w:rsidRPr="00FB081C">
        <w:rPr>
          <w:rFonts w:ascii="Arial" w:hAnsi="Arial" w:cs="Arial"/>
          <w:sz w:val="20"/>
          <w:szCs w:val="20"/>
        </w:rPr>
        <w:t>к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 </w:t>
      </w:r>
    </w:p>
    <w:p w:rsidR="00761C32" w:rsidRPr="00FB081C" w:rsidRDefault="00761C32" w:rsidP="00761C32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r w:rsidRPr="00FB081C">
        <w:rPr>
          <w:rFonts w:ascii="Arial" w:hAnsi="Arial" w:cs="Arial"/>
          <w:bCs/>
          <w:color w:val="000000"/>
          <w:sz w:val="20"/>
          <w:szCs w:val="20"/>
        </w:rPr>
        <w:t xml:space="preserve">Молчановского </w:t>
      </w:r>
    </w:p>
    <w:p w:rsidR="00761C32" w:rsidRPr="00FB081C" w:rsidRDefault="00761C32" w:rsidP="00761C32">
      <w:pPr>
        <w:ind w:left="4536"/>
        <w:jc w:val="right"/>
        <w:rPr>
          <w:rFonts w:ascii="Arial" w:hAnsi="Arial" w:cs="Arial"/>
          <w:color w:val="000000"/>
          <w:sz w:val="20"/>
          <w:szCs w:val="20"/>
        </w:rPr>
      </w:pPr>
      <w:r w:rsidRPr="00FB081C">
        <w:rPr>
          <w:rFonts w:ascii="Arial" w:hAnsi="Arial" w:cs="Arial"/>
          <w:bCs/>
          <w:color w:val="000000"/>
          <w:sz w:val="20"/>
          <w:szCs w:val="20"/>
        </w:rPr>
        <w:t>сельского поселения</w:t>
      </w:r>
    </w:p>
    <w:p w:rsidR="00761C32" w:rsidRPr="00FB081C" w:rsidRDefault="00761C32" w:rsidP="00761C3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от «15» декабря 2021 № 341</w:t>
      </w:r>
    </w:p>
    <w:p w:rsidR="00761C32" w:rsidRPr="00FB081C" w:rsidRDefault="00761C32" w:rsidP="00761C32">
      <w:pPr>
        <w:ind w:firstLine="567"/>
        <w:jc w:val="right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61C32" w:rsidRPr="00FB081C" w:rsidRDefault="00761C32" w:rsidP="00761C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081C">
        <w:rPr>
          <w:rFonts w:ascii="Arial" w:hAnsi="Arial" w:cs="Arial"/>
          <w:b/>
          <w:sz w:val="20"/>
          <w:szCs w:val="20"/>
        </w:rPr>
        <w:t xml:space="preserve">Программа </w:t>
      </w:r>
    </w:p>
    <w:p w:rsidR="00761C32" w:rsidRPr="00FB081C" w:rsidRDefault="00761C32" w:rsidP="00761C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081C">
        <w:rPr>
          <w:rFonts w:ascii="Arial" w:hAnsi="Arial" w:cs="Arial"/>
          <w:b/>
          <w:sz w:val="20"/>
          <w:szCs w:val="20"/>
        </w:rPr>
        <w:t xml:space="preserve">профилактики рисков причинения вреда (ущерба) охраняемым законом ценностям на 2022 год в сфере муниципального жилищного контроля в муниципальном образовании Молчановское </w:t>
      </w:r>
      <w:proofErr w:type="gramStart"/>
      <w:r w:rsidRPr="00FB081C">
        <w:rPr>
          <w:rFonts w:ascii="Arial" w:hAnsi="Arial" w:cs="Arial"/>
          <w:b/>
          <w:sz w:val="20"/>
          <w:szCs w:val="20"/>
        </w:rPr>
        <w:t>сельское</w:t>
      </w:r>
      <w:proofErr w:type="gramEnd"/>
      <w:r w:rsidRPr="00FB081C">
        <w:rPr>
          <w:rFonts w:ascii="Arial" w:hAnsi="Arial" w:cs="Arial"/>
          <w:b/>
          <w:sz w:val="20"/>
          <w:szCs w:val="20"/>
        </w:rPr>
        <w:t xml:space="preserve"> поселение Молчановского района Томской области</w:t>
      </w:r>
    </w:p>
    <w:p w:rsidR="00761C32" w:rsidRPr="00FB081C" w:rsidRDefault="00761C32" w:rsidP="00761C32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B081C">
        <w:rPr>
          <w:rFonts w:ascii="Arial" w:hAnsi="Arial" w:cs="Arial"/>
          <w:sz w:val="20"/>
          <w:szCs w:val="20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Молчановское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B081C">
        <w:rPr>
          <w:rFonts w:ascii="Arial" w:hAnsi="Arial" w:cs="Arial"/>
          <w:sz w:val="20"/>
          <w:szCs w:val="20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1C32" w:rsidRPr="00FB081C" w:rsidRDefault="00761C32" w:rsidP="00761C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Настоящая Программа разработана и подлежит исполнению Администрацией муниципального образования Молчановское </w:t>
      </w:r>
      <w:proofErr w:type="gramStart"/>
      <w:r w:rsidRPr="00FB081C">
        <w:rPr>
          <w:rFonts w:ascii="Arial" w:hAnsi="Arial" w:cs="Arial"/>
          <w:sz w:val="20"/>
          <w:szCs w:val="20"/>
        </w:rPr>
        <w:t>сельское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 поселение (далее по тексту – Администрация).</w:t>
      </w:r>
    </w:p>
    <w:p w:rsidR="00761C32" w:rsidRPr="00FB081C" w:rsidRDefault="00761C32" w:rsidP="00761C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761C32" w:rsidRPr="00FB081C" w:rsidRDefault="00761C32" w:rsidP="00761C32">
      <w:pPr>
        <w:jc w:val="center"/>
        <w:rPr>
          <w:rFonts w:ascii="Arial" w:hAnsi="Arial" w:cs="Arial"/>
          <w:b/>
          <w:sz w:val="20"/>
          <w:szCs w:val="20"/>
        </w:rPr>
      </w:pPr>
      <w:r w:rsidRPr="00FB081C">
        <w:rPr>
          <w:rFonts w:ascii="Arial" w:hAnsi="Arial" w:cs="Arial"/>
          <w:b/>
          <w:sz w:val="20"/>
          <w:szCs w:val="20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61C32" w:rsidRPr="00FB081C" w:rsidRDefault="00761C32" w:rsidP="00761C32">
      <w:pPr>
        <w:ind w:left="567"/>
        <w:jc w:val="center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1.1. Вид муниципального контроля: муниципальный жилищный контроль.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1.2. Предметом муниципального контроля в муниципальном образовании Молчановское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761C32" w:rsidRPr="00FB081C" w:rsidRDefault="00761C32" w:rsidP="00761C32">
      <w:pPr>
        <w:pStyle w:val="ConsPlusNormal"/>
        <w:ind w:firstLine="567"/>
        <w:jc w:val="both"/>
        <w:rPr>
          <w:rFonts w:eastAsia="Calibri"/>
          <w:lang w:eastAsia="en-US"/>
        </w:rPr>
      </w:pPr>
      <w:r w:rsidRPr="00FB081C">
        <w:rPr>
          <w:rFonts w:eastAsia="Calibri"/>
          <w:lang w:eastAsia="en-US"/>
        </w:rPr>
        <w:t xml:space="preserve">В муниципальном образовании Молчановское </w:t>
      </w:r>
      <w:proofErr w:type="gramStart"/>
      <w:r w:rsidRPr="00FB081C">
        <w:rPr>
          <w:rFonts w:eastAsia="Calibri"/>
          <w:lang w:eastAsia="en-US"/>
        </w:rPr>
        <w:t>сельское</w:t>
      </w:r>
      <w:proofErr w:type="gramEnd"/>
      <w:r w:rsidRPr="00FB081C">
        <w:rPr>
          <w:rFonts w:eastAsia="Calibri"/>
          <w:lang w:eastAsia="en-US"/>
        </w:rPr>
        <w:t xml:space="preserve"> поселение муниципальный жилищный контроль осуществляется за соблюдением: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B081C">
        <w:rPr>
          <w:rFonts w:ascii="Arial" w:hAnsi="Arial" w:cs="Arial"/>
          <w:color w:val="000000"/>
          <w:sz w:val="20"/>
          <w:szCs w:val="2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2) требований к формированию фондов капитального ремонта;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 xml:space="preserve">9) требований к порядку размещения </w:t>
      </w:r>
      <w:proofErr w:type="spellStart"/>
      <w:r w:rsidRPr="00FB081C">
        <w:rPr>
          <w:rFonts w:ascii="Arial" w:hAnsi="Arial" w:cs="Arial"/>
          <w:color w:val="000000"/>
          <w:sz w:val="20"/>
          <w:szCs w:val="20"/>
        </w:rPr>
        <w:t>ресурсоснабжающими</w:t>
      </w:r>
      <w:proofErr w:type="spellEnd"/>
      <w:r w:rsidRPr="00FB081C">
        <w:rPr>
          <w:rFonts w:ascii="Arial" w:hAnsi="Arial" w:cs="Arial"/>
          <w:color w:val="000000"/>
          <w:sz w:val="20"/>
          <w:szCs w:val="2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10) требований к обеспечению доступности для инвалидов помещений в многоквартирных домах;</w:t>
      </w:r>
    </w:p>
    <w:p w:rsidR="00761C32" w:rsidRPr="00FB081C" w:rsidRDefault="00761C32" w:rsidP="00761C3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color w:val="000000"/>
          <w:sz w:val="20"/>
          <w:szCs w:val="20"/>
        </w:rPr>
        <w:t>11) требований к предоставлению жилых помещений в наемных домах социального использования.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В муниципальном образовании Молчановское </w:t>
      </w:r>
      <w:proofErr w:type="gramStart"/>
      <w:r w:rsidRPr="00FB081C">
        <w:rPr>
          <w:rFonts w:ascii="Arial" w:hAnsi="Arial" w:cs="Arial"/>
          <w:sz w:val="20"/>
          <w:szCs w:val="20"/>
        </w:rPr>
        <w:t>сельское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FB081C">
        <w:rPr>
          <w:rFonts w:ascii="Arial" w:hAnsi="Arial" w:cs="Arial"/>
          <w:sz w:val="20"/>
          <w:szCs w:val="20"/>
        </w:rPr>
        <w:t>рамках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 профилактики</w:t>
      </w:r>
      <w:r w:rsidRPr="00FB081C">
        <w:rPr>
          <w:rFonts w:ascii="Arial" w:eastAsia="Calibri" w:hAnsi="Arial" w:cs="Arial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FB081C">
        <w:rPr>
          <w:rFonts w:ascii="Arial" w:hAnsi="Arial" w:cs="Arial"/>
          <w:sz w:val="20"/>
          <w:szCs w:val="20"/>
        </w:rPr>
        <w:t xml:space="preserve"> Администрацией Молчановского сельского поселения в 2021 году муниципальный жилищный контроль не проводился.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jc w:val="center"/>
        <w:rPr>
          <w:rFonts w:ascii="Arial" w:hAnsi="Arial" w:cs="Arial"/>
          <w:b/>
          <w:sz w:val="20"/>
          <w:szCs w:val="20"/>
        </w:rPr>
      </w:pPr>
      <w:r w:rsidRPr="00FB08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2.1. Целями профилактической работы являются: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 xml:space="preserve">4) предупреждение </w:t>
      </w:r>
      <w:proofErr w:type="gramStart"/>
      <w:r w:rsidRPr="00FB081C">
        <w:rPr>
          <w:rFonts w:ascii="Arial" w:hAnsi="Arial" w:cs="Arial"/>
          <w:sz w:val="20"/>
          <w:szCs w:val="20"/>
        </w:rPr>
        <w:t>нарушений</w:t>
      </w:r>
      <w:proofErr w:type="gramEnd"/>
      <w:r w:rsidRPr="00FB081C">
        <w:rPr>
          <w:rFonts w:ascii="Arial" w:hAnsi="Arial" w:cs="Arial"/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5) снижение административной нагрузки на контролируемых лиц;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6) снижение размера ущерба, причиняемого охраняемым законом ценностям.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2.2. Задачами профилактической работы являются: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1) укрепление системы профилактики нарушений обязательных требований;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1C32" w:rsidRPr="00FB081C" w:rsidRDefault="00761C32" w:rsidP="00761C3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B081C">
        <w:rPr>
          <w:rFonts w:ascii="Arial" w:hAnsi="Arial" w:cs="Arial"/>
          <w:sz w:val="20"/>
          <w:szCs w:val="20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761C32" w:rsidRPr="00FB081C" w:rsidRDefault="00761C32" w:rsidP="00761C32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B08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61C32" w:rsidRPr="00FB081C" w:rsidRDefault="00761C32" w:rsidP="00761C32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761C32" w:rsidRPr="00FB081C" w:rsidTr="006A6242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 xml:space="preserve">№  </w:t>
            </w:r>
            <w:proofErr w:type="gramStart"/>
            <w:r w:rsidRPr="00FB081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B081C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C32" w:rsidRPr="00FB081C" w:rsidRDefault="00761C32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761C32" w:rsidRPr="00FB081C" w:rsidRDefault="00761C32" w:rsidP="006A6242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61C32" w:rsidRPr="00FB081C" w:rsidTr="006A6242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Информирование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 xml:space="preserve">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Администрации Молчановского сельского поселения </w:t>
            </w:r>
          </w:p>
          <w:p w:rsidR="00761C32" w:rsidRPr="00FB081C" w:rsidRDefault="00761C32" w:rsidP="006A6242">
            <w:pPr>
              <w:pStyle w:val="ConsPlusNormal"/>
              <w:jc w:val="both"/>
            </w:pPr>
          </w:p>
          <w:p w:rsidR="00761C32" w:rsidRPr="00FB081C" w:rsidRDefault="00761C32" w:rsidP="006A6242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761C32" w:rsidRPr="00FB081C" w:rsidTr="006A6242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pStyle w:val="ConsPlusNormal"/>
              <w:ind w:right="131" w:firstLine="119"/>
            </w:pPr>
            <w:r w:rsidRPr="00FB081C">
              <w:t>Обобщение правоприменительной практики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61C32" w:rsidRPr="00FB081C" w:rsidRDefault="00761C32" w:rsidP="006A6242">
            <w:pPr>
              <w:pStyle w:val="ConsPlusNormal"/>
              <w:ind w:firstLine="56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В срок до 1 июля года, следующего за отчетным годом, размещается на официальном сайте Администрации Молчановского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761C32" w:rsidRPr="00FB081C" w:rsidTr="006A6242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B081C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Объявление предостережения</w:t>
            </w:r>
          </w:p>
          <w:p w:rsidR="00761C32" w:rsidRPr="00FB081C" w:rsidRDefault="00761C32" w:rsidP="006A6242">
            <w:pPr>
              <w:pStyle w:val="ConsPlusNormal"/>
              <w:ind w:right="131"/>
              <w:jc w:val="both"/>
            </w:pPr>
            <w:proofErr w:type="gramStart"/>
            <w:r w:rsidRPr="00FB081C">
              <w:t>Предостережение о недопустимости нарушения обязательных требований объявляется контролируемому лицу в случае наличия у Администрации Молчановского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761C32" w:rsidRPr="00FB081C" w:rsidRDefault="00761C32" w:rsidP="006A6242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B08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  <w:tr w:rsidR="00761C32" w:rsidRPr="00FB081C" w:rsidTr="006A6242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Консультирование.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Консультирование осуществляется в устной или письменной форме по следующим вопросам: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1) организация и осуществление муниципального жилищного контроля;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 xml:space="preserve">2) порядок осуществления контрольных мероприятий, 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3) порядок обжалования действий (бездействия) должностных лиц Администрации Молчановского сельского поселения в части осуществления муниципального жилищного контроля;</w:t>
            </w:r>
          </w:p>
          <w:p w:rsidR="00761C32" w:rsidRPr="00FB081C" w:rsidRDefault="00761C32" w:rsidP="006A6242">
            <w:pPr>
              <w:pStyle w:val="ConsPlusNormal"/>
              <w:ind w:right="131" w:firstLine="119"/>
              <w:jc w:val="both"/>
            </w:pPr>
            <w:r w:rsidRPr="00FB081C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Молчановское сельское поселение в рамках муниципального жилищного контроля.</w:t>
            </w:r>
          </w:p>
          <w:p w:rsidR="00761C32" w:rsidRPr="00FB081C" w:rsidRDefault="00761C32" w:rsidP="006A6242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Постоянно с учетом особенностей организации личного приема граждан в Администрации Молчановского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Главный специалист по ЖКХ и управлению муниципальным имуществом</w:t>
            </w:r>
          </w:p>
        </w:tc>
      </w:tr>
    </w:tbl>
    <w:p w:rsidR="00761C32" w:rsidRPr="00FB081C" w:rsidRDefault="00761C32" w:rsidP="00761C32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761C32" w:rsidRPr="00FB081C" w:rsidRDefault="00761C32" w:rsidP="00761C32">
      <w:pPr>
        <w:rPr>
          <w:rFonts w:ascii="Arial" w:hAnsi="Arial" w:cs="Arial"/>
          <w:sz w:val="20"/>
          <w:szCs w:val="20"/>
        </w:rPr>
      </w:pPr>
    </w:p>
    <w:p w:rsidR="00761C32" w:rsidRPr="00761C32" w:rsidRDefault="00761C32" w:rsidP="004E4DF5">
      <w:pPr>
        <w:pStyle w:val="af6"/>
        <w:numPr>
          <w:ilvl w:val="0"/>
          <w:numId w:val="12"/>
        </w:num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61C3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Показатели результативности и эффективности Программы</w:t>
      </w: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Pr="00761C32" w:rsidRDefault="00761C32" w:rsidP="00761C3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61C32" w:rsidRPr="00FB081C" w:rsidRDefault="00761C32" w:rsidP="00761C32">
      <w:pPr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761C32" w:rsidRPr="00FB081C" w:rsidTr="006A62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lastRenderedPageBreak/>
              <w:t>№</w:t>
            </w:r>
          </w:p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081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B081C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81C">
              <w:rPr>
                <w:rFonts w:ascii="Arial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761C32" w:rsidRPr="00FB081C" w:rsidTr="006A6242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pStyle w:val="ConsPlusNormal"/>
              <w:ind w:firstLine="119"/>
              <w:jc w:val="both"/>
            </w:pPr>
            <w:r w:rsidRPr="00FB081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61C32" w:rsidRPr="00FB081C" w:rsidRDefault="00761C32" w:rsidP="006A6242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61C32" w:rsidRPr="00FB081C" w:rsidTr="006A6242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Утверждение Главой Администрации Молчановское сельского поселения 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  <w:p w:rsidR="00761C32" w:rsidRPr="00FB081C" w:rsidRDefault="00761C32" w:rsidP="006A6242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gramStart"/>
            <w:r w:rsidRPr="00FB081C">
              <w:rPr>
                <w:rFonts w:ascii="Arial" w:hAnsi="Arial" w:cs="Arial"/>
                <w:sz w:val="20"/>
                <w:szCs w:val="20"/>
              </w:rPr>
              <w:t xml:space="preserve"> / Н</w:t>
            </w:r>
            <w:proofErr w:type="gramEnd"/>
            <w:r w:rsidRPr="00FB081C">
              <w:rPr>
                <w:rFonts w:ascii="Arial" w:hAnsi="Arial" w:cs="Arial"/>
                <w:sz w:val="20"/>
                <w:szCs w:val="20"/>
              </w:rPr>
              <w:t>е исполнено</w:t>
            </w:r>
          </w:p>
        </w:tc>
      </w:tr>
      <w:tr w:rsidR="00761C32" w:rsidRPr="00FB081C" w:rsidTr="006A6242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FB08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pStyle w:val="ConsPlusNormal"/>
              <w:ind w:firstLine="119"/>
              <w:jc w:val="both"/>
            </w:pPr>
            <w:r w:rsidRPr="00FB081C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B081C"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20% и более</w:t>
            </w:r>
          </w:p>
        </w:tc>
      </w:tr>
      <w:tr w:rsidR="00761C32" w:rsidRPr="00FB081C" w:rsidTr="006A624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761C32" w:rsidRPr="00FB081C" w:rsidRDefault="00761C32" w:rsidP="006A6242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2" w:rsidRPr="00FB081C" w:rsidRDefault="00761C32" w:rsidP="006A6242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81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485ACE" w:rsidRDefault="00485AC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F304A0" w:rsidRDefault="00F304A0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F304A0" w:rsidRPr="00F304A0" w:rsidRDefault="00F304A0" w:rsidP="00F304A0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F304A0">
        <w:rPr>
          <w:rFonts w:ascii="Arial" w:hAnsi="Arial" w:cs="Arial"/>
          <w:b/>
          <w:sz w:val="20"/>
          <w:szCs w:val="20"/>
        </w:rPr>
        <w:t>ПОСТАНОВЛЕНИЕ</w:t>
      </w:r>
    </w:p>
    <w:p w:rsidR="00F304A0" w:rsidRPr="00F304A0" w:rsidRDefault="00F304A0" w:rsidP="00F304A0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F304A0">
        <w:rPr>
          <w:rFonts w:ascii="Arial" w:hAnsi="Arial" w:cs="Arial"/>
          <w:sz w:val="20"/>
        </w:rPr>
        <w:t>«16» декабря 2021 г.</w:t>
      </w:r>
      <w:r w:rsidRPr="00F304A0">
        <w:rPr>
          <w:rFonts w:ascii="Arial" w:hAnsi="Arial" w:cs="Arial"/>
          <w:sz w:val="20"/>
        </w:rPr>
        <w:tab/>
      </w:r>
      <w:r w:rsidRPr="00F304A0">
        <w:rPr>
          <w:rFonts w:ascii="Arial" w:hAnsi="Arial" w:cs="Arial"/>
          <w:sz w:val="20"/>
        </w:rPr>
        <w:tab/>
      </w:r>
      <w:r w:rsidRPr="00F304A0">
        <w:rPr>
          <w:rFonts w:ascii="Arial" w:hAnsi="Arial" w:cs="Arial"/>
          <w:sz w:val="20"/>
        </w:rPr>
        <w:tab/>
      </w:r>
      <w:r w:rsidRPr="00F304A0">
        <w:rPr>
          <w:rFonts w:ascii="Arial" w:hAnsi="Arial" w:cs="Arial"/>
          <w:sz w:val="20"/>
        </w:rPr>
        <w:tab/>
      </w:r>
      <w:r w:rsidRPr="00F304A0">
        <w:rPr>
          <w:rFonts w:ascii="Arial" w:hAnsi="Arial" w:cs="Arial"/>
          <w:sz w:val="20"/>
        </w:rPr>
        <w:tab/>
        <w:t xml:space="preserve">                           </w:t>
      </w:r>
      <w:r w:rsidRPr="00F304A0">
        <w:rPr>
          <w:rFonts w:ascii="Arial" w:hAnsi="Arial" w:cs="Arial"/>
          <w:sz w:val="20"/>
        </w:rPr>
        <w:tab/>
        <w:t xml:space="preserve">      </w:t>
      </w:r>
      <w:r w:rsidRPr="00F304A0">
        <w:rPr>
          <w:rFonts w:ascii="Arial" w:hAnsi="Arial" w:cs="Arial"/>
          <w:sz w:val="20"/>
        </w:rPr>
        <w:tab/>
        <w:t xml:space="preserve">      </w:t>
      </w:r>
      <w:r w:rsidRPr="00F304A0">
        <w:rPr>
          <w:rFonts w:ascii="Arial" w:hAnsi="Arial" w:cs="Arial"/>
          <w:sz w:val="20"/>
        </w:rPr>
        <w:tab/>
      </w:r>
      <w:r w:rsidRPr="00F304A0">
        <w:rPr>
          <w:rFonts w:ascii="Arial" w:hAnsi="Arial" w:cs="Arial"/>
          <w:sz w:val="20"/>
        </w:rPr>
        <w:tab/>
        <w:t xml:space="preserve">  № 342</w:t>
      </w:r>
    </w:p>
    <w:p w:rsidR="00F304A0" w:rsidRPr="00F304A0" w:rsidRDefault="00F304A0" w:rsidP="00F304A0">
      <w:pPr>
        <w:ind w:firstLine="567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О создании жилищной комиссии администрации Молчановского сельского поселения Молчановского района Томской области</w:t>
      </w:r>
    </w:p>
    <w:p w:rsidR="00F304A0" w:rsidRPr="00F304A0" w:rsidRDefault="00F304A0" w:rsidP="00F304A0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F304A0">
        <w:rPr>
          <w:rFonts w:ascii="Arial" w:hAnsi="Arial" w:cs="Arial"/>
          <w:sz w:val="20"/>
          <w:szCs w:val="20"/>
        </w:rP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</w:t>
      </w:r>
      <w:r w:rsidRPr="00F304A0">
        <w:rPr>
          <w:rFonts w:ascii="Arial" w:hAnsi="Arial" w:cs="Arial"/>
          <w:sz w:val="20"/>
          <w:szCs w:val="20"/>
        </w:rPr>
        <w:lastRenderedPageBreak/>
        <w:t>Федерации», Законом Томской области от 08.06.2005 N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Молчановское сельское поселение Молчановского района Томской</w:t>
      </w:r>
      <w:proofErr w:type="gramEnd"/>
      <w:r w:rsidRPr="00F304A0">
        <w:rPr>
          <w:rFonts w:ascii="Arial" w:hAnsi="Arial" w:cs="Arial"/>
          <w:sz w:val="20"/>
          <w:szCs w:val="20"/>
        </w:rPr>
        <w:t xml:space="preserve"> области,</w:t>
      </w:r>
    </w:p>
    <w:p w:rsidR="00F304A0" w:rsidRPr="00F304A0" w:rsidRDefault="00F304A0" w:rsidP="00F304A0">
      <w:pPr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b/>
          <w:sz w:val="20"/>
        </w:rPr>
      </w:pPr>
      <w:r w:rsidRPr="00F304A0">
        <w:rPr>
          <w:rFonts w:ascii="Arial" w:hAnsi="Arial" w:cs="Arial"/>
          <w:b/>
          <w:sz w:val="20"/>
        </w:rPr>
        <w:t>ПОСТАНОВЛЯЮ:</w:t>
      </w:r>
    </w:p>
    <w:p w:rsidR="00F304A0" w:rsidRPr="00F304A0" w:rsidRDefault="00F304A0" w:rsidP="00F304A0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sz w:val="20"/>
        </w:rPr>
      </w:pPr>
    </w:p>
    <w:p w:rsidR="00F304A0" w:rsidRPr="00F304A0" w:rsidRDefault="00F304A0" w:rsidP="004E4DF5">
      <w:pPr>
        <w:pStyle w:val="af6"/>
        <w:numPr>
          <w:ilvl w:val="0"/>
          <w:numId w:val="14"/>
        </w:numPr>
        <w:jc w:val="both"/>
        <w:rPr>
          <w:rFonts w:ascii="Arial" w:eastAsia="BatangChe" w:hAnsi="Arial" w:cs="Arial"/>
          <w:color w:val="000000"/>
          <w:sz w:val="20"/>
          <w:szCs w:val="20"/>
        </w:rPr>
      </w:pPr>
      <w:r w:rsidRPr="00F304A0">
        <w:rPr>
          <w:rFonts w:ascii="Arial" w:eastAsia="BatangChe" w:hAnsi="Arial" w:cs="Arial"/>
          <w:color w:val="000000"/>
          <w:sz w:val="20"/>
          <w:szCs w:val="20"/>
        </w:rPr>
        <w:t>Утвердить:</w:t>
      </w:r>
    </w:p>
    <w:p w:rsidR="00F304A0" w:rsidRPr="00F304A0" w:rsidRDefault="00F304A0" w:rsidP="00F304A0">
      <w:pPr>
        <w:pStyle w:val="af6"/>
        <w:ind w:left="0" w:firstLine="567"/>
        <w:jc w:val="both"/>
        <w:rPr>
          <w:rFonts w:ascii="Arial" w:eastAsia="BatangChe" w:hAnsi="Arial" w:cs="Arial"/>
          <w:color w:val="000000"/>
          <w:sz w:val="20"/>
          <w:szCs w:val="20"/>
        </w:rPr>
      </w:pPr>
      <w:r w:rsidRPr="00F304A0">
        <w:rPr>
          <w:rFonts w:ascii="Arial" w:eastAsia="BatangChe" w:hAnsi="Arial" w:cs="Arial"/>
          <w:color w:val="000000" w:themeColor="text1"/>
          <w:sz w:val="20"/>
          <w:szCs w:val="20"/>
        </w:rPr>
        <w:t xml:space="preserve">- Положение о </w:t>
      </w:r>
      <w:r w:rsidRPr="00F304A0">
        <w:rPr>
          <w:rFonts w:ascii="Arial" w:eastAsia="BatangChe" w:hAnsi="Arial" w:cs="Arial"/>
          <w:color w:val="000000"/>
          <w:sz w:val="20"/>
          <w:szCs w:val="20"/>
        </w:rPr>
        <w:t>жилищной комиссии администрации Молчановского сельского поселения Молчановского района Томской области согласно приложению № 1 к настоящему постановлению;</w:t>
      </w:r>
    </w:p>
    <w:p w:rsidR="00F304A0" w:rsidRPr="00F304A0" w:rsidRDefault="00F304A0" w:rsidP="00F304A0">
      <w:pPr>
        <w:pStyle w:val="af6"/>
        <w:ind w:left="0" w:firstLine="567"/>
        <w:jc w:val="both"/>
        <w:rPr>
          <w:rFonts w:ascii="Arial" w:eastAsia="BatangChe" w:hAnsi="Arial" w:cs="Arial"/>
          <w:color w:val="000000" w:themeColor="text1"/>
          <w:sz w:val="20"/>
          <w:szCs w:val="20"/>
        </w:rPr>
      </w:pPr>
      <w:r w:rsidRPr="00F304A0">
        <w:rPr>
          <w:rFonts w:ascii="Arial" w:eastAsia="BatangChe" w:hAnsi="Arial" w:cs="Arial"/>
          <w:color w:val="000000" w:themeColor="text1"/>
          <w:sz w:val="20"/>
          <w:szCs w:val="20"/>
        </w:rPr>
        <w:t xml:space="preserve">- Состав </w:t>
      </w:r>
      <w:r w:rsidRPr="00F304A0">
        <w:rPr>
          <w:rFonts w:ascii="Arial" w:eastAsia="BatangChe" w:hAnsi="Arial" w:cs="Arial"/>
          <w:color w:val="000000"/>
          <w:sz w:val="20"/>
          <w:szCs w:val="20"/>
        </w:rPr>
        <w:t>жилищной комиссии администрации Молчановского сельского поселения Молчановского района Томской области согласно приложению № 2 к настоящему постановлению.</w:t>
      </w:r>
    </w:p>
    <w:p w:rsidR="00F304A0" w:rsidRDefault="00F304A0" w:rsidP="00F304A0">
      <w:pPr>
        <w:pStyle w:val="ConsPlusNormal"/>
        <w:tabs>
          <w:tab w:val="left" w:pos="360"/>
        </w:tabs>
        <w:ind w:firstLine="540"/>
        <w:jc w:val="both"/>
      </w:pPr>
      <w:r w:rsidRPr="00F304A0">
        <w:t>2.</w:t>
      </w:r>
      <w:r w:rsidRPr="00F304A0">
        <w:rPr>
          <w:color w:val="00000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</w:t>
      </w:r>
      <w:hyperlink r:id="rId19" w:history="1">
        <w:r w:rsidRPr="008F090E">
          <w:rPr>
            <w:rStyle w:val="af"/>
          </w:rPr>
          <w:t>http://www.</w:t>
        </w:r>
        <w:r w:rsidRPr="008F090E">
          <w:rPr>
            <w:rStyle w:val="af"/>
            <w:lang w:val="en-US"/>
          </w:rPr>
          <w:t>msp</w:t>
        </w:r>
        <w:r w:rsidRPr="008F090E">
          <w:rPr>
            <w:rStyle w:val="af"/>
          </w:rPr>
          <w:t>.</w:t>
        </w:r>
        <w:r w:rsidRPr="008F090E">
          <w:rPr>
            <w:rStyle w:val="af"/>
            <w:lang w:val="en-US"/>
          </w:rPr>
          <w:t>tomskinvest</w:t>
        </w:r>
        <w:r w:rsidRPr="008F090E">
          <w:rPr>
            <w:rStyle w:val="af"/>
          </w:rPr>
          <w:t>.ru</w:t>
        </w:r>
      </w:hyperlink>
      <w:r w:rsidRPr="00F304A0">
        <w:rPr>
          <w:color w:val="000000"/>
        </w:rPr>
        <w:t>)</w:t>
      </w:r>
      <w:r>
        <w:t>.</w:t>
      </w:r>
    </w:p>
    <w:p w:rsidR="00F304A0" w:rsidRPr="00F304A0" w:rsidRDefault="00F304A0" w:rsidP="00F304A0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>
        <w:t xml:space="preserve">3. </w:t>
      </w:r>
      <w:r w:rsidRPr="00F304A0">
        <w:t>Настоящее постановление вступает в силу после его официального опубликования.</w:t>
      </w:r>
    </w:p>
    <w:p w:rsidR="00F304A0" w:rsidRPr="00F304A0" w:rsidRDefault="00F304A0" w:rsidP="00F304A0">
      <w:pPr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304A0">
        <w:rPr>
          <w:rFonts w:ascii="Arial" w:hAnsi="Arial" w:cs="Arial"/>
          <w:color w:val="000000"/>
          <w:sz w:val="20"/>
          <w:szCs w:val="20"/>
        </w:rPr>
        <w:t>(подпись)</w:t>
      </w:r>
      <w:r w:rsidRPr="00F304A0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F304A0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F304A0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F304A0" w:rsidRPr="00F304A0" w:rsidRDefault="00F304A0" w:rsidP="00F304A0">
      <w:pPr>
        <w:rPr>
          <w:rFonts w:ascii="Arial" w:hAnsi="Arial" w:cs="Arial"/>
          <w:color w:val="000000"/>
          <w:sz w:val="20"/>
          <w:szCs w:val="20"/>
        </w:rPr>
      </w:pP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 xml:space="preserve">Приложение № 1 </w:t>
      </w:r>
      <w:proofErr w:type="gramStart"/>
      <w:r w:rsidRPr="00F304A0">
        <w:rPr>
          <w:rFonts w:ascii="Arial" w:hAnsi="Arial" w:cs="Arial"/>
          <w:color w:val="000000"/>
          <w:sz w:val="20"/>
          <w:szCs w:val="20"/>
        </w:rPr>
        <w:t>к</w:t>
      </w:r>
      <w:proofErr w:type="gramEnd"/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Постановлению администрации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Молчановского сельского поселения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от «16» декабря 2021 № 342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304A0" w:rsidRPr="00F304A0" w:rsidRDefault="00F304A0" w:rsidP="00F304A0">
      <w:pPr>
        <w:pStyle w:val="afb"/>
        <w:spacing w:after="0"/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ПОЛОЖЕНИЕ</w:t>
      </w:r>
      <w:r w:rsidRPr="00F304A0">
        <w:rPr>
          <w:rFonts w:ascii="Arial" w:hAnsi="Arial" w:cs="Arial"/>
          <w:sz w:val="20"/>
          <w:szCs w:val="20"/>
        </w:rPr>
        <w:br/>
      </w:r>
      <w:r w:rsidRPr="00F304A0">
        <w:rPr>
          <w:rFonts w:ascii="Arial" w:eastAsia="BatangChe" w:hAnsi="Arial" w:cs="Arial"/>
          <w:color w:val="000000" w:themeColor="text1"/>
          <w:sz w:val="20"/>
          <w:szCs w:val="20"/>
        </w:rPr>
        <w:t xml:space="preserve">о </w:t>
      </w:r>
      <w:r w:rsidRPr="00F304A0">
        <w:rPr>
          <w:rFonts w:ascii="Arial" w:eastAsia="BatangChe" w:hAnsi="Arial" w:cs="Arial"/>
          <w:color w:val="000000"/>
          <w:sz w:val="20"/>
          <w:szCs w:val="20"/>
        </w:rPr>
        <w:t>жилищной комиссии администрации Молчановского сельского поселения Молчановского района Томской области</w:t>
      </w:r>
    </w:p>
    <w:p w:rsidR="00F304A0" w:rsidRPr="00F304A0" w:rsidRDefault="00F304A0" w:rsidP="00F304A0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1.Общие положения.</w:t>
      </w:r>
    </w:p>
    <w:p w:rsidR="00F304A0" w:rsidRPr="00F304A0" w:rsidRDefault="00F304A0" w:rsidP="00F304A0">
      <w:pPr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1.1. Жилищная комиссия (далее комиссия) создается  администрацией Молчановского сельского поселения Молчановского района Томской области как единая, постоянно действующая комиссия по рассмотрению вопросов, связанных с обеспечением жильем граждан, проживающих на территории муниципального образования Молчановское </w:t>
      </w:r>
      <w:proofErr w:type="gramStart"/>
      <w:r w:rsidRPr="00F304A0">
        <w:rPr>
          <w:rFonts w:ascii="Arial" w:hAnsi="Arial" w:cs="Arial"/>
          <w:sz w:val="20"/>
          <w:szCs w:val="20"/>
        </w:rPr>
        <w:t>сельское</w:t>
      </w:r>
      <w:proofErr w:type="gramEnd"/>
      <w:r w:rsidRPr="00F304A0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 (далее - сельское поселение).</w:t>
      </w:r>
    </w:p>
    <w:p w:rsidR="00F304A0" w:rsidRPr="00F304A0" w:rsidRDefault="00F304A0" w:rsidP="00F304A0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F304A0">
        <w:rPr>
          <w:rFonts w:ascii="Arial" w:hAnsi="Arial" w:cs="Arial"/>
          <w:sz w:val="20"/>
          <w:szCs w:val="20"/>
        </w:rPr>
        <w:t>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08.06.2005 N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Молчановское сельское</w:t>
      </w:r>
      <w:proofErr w:type="gramEnd"/>
      <w:r w:rsidRPr="00F304A0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области.</w:t>
      </w:r>
    </w:p>
    <w:p w:rsidR="00F304A0" w:rsidRPr="00F304A0" w:rsidRDefault="00F304A0" w:rsidP="00F304A0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1.3. Решения комиссии носят рекомендательный характер.</w:t>
      </w:r>
    </w:p>
    <w:p w:rsidR="00F304A0" w:rsidRPr="00F304A0" w:rsidRDefault="00F304A0" w:rsidP="00F304A0">
      <w:pPr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2.Основные задачи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2.1. Основными задачами комиссии являются: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обеспечение максимальной эффективности использования муниципального жилищного фонда Молчановского сельского поселения;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обеспечение реализации жилищных прав граждан, проживающих на территории сельского поселения, в соответствии с жилищным законодательством, отнесенным к компетенции органов местного самоуправления.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3.Функции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3.1. Комиссия выполняет следующие функции: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3.1.1. Рассматривает обращения граждан и организаций: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- о признании граждан </w:t>
      </w:r>
      <w:proofErr w:type="gramStart"/>
      <w:r w:rsidRPr="00F304A0">
        <w:rPr>
          <w:rFonts w:ascii="Arial" w:hAnsi="Arial" w:cs="Arial"/>
          <w:sz w:val="20"/>
          <w:szCs w:val="20"/>
        </w:rPr>
        <w:t>малоимущими</w:t>
      </w:r>
      <w:proofErr w:type="gramEnd"/>
      <w:r w:rsidRPr="00F304A0">
        <w:rPr>
          <w:rFonts w:ascii="Arial" w:hAnsi="Arial" w:cs="Arial"/>
          <w:sz w:val="20"/>
          <w:szCs w:val="20"/>
        </w:rPr>
        <w:t xml:space="preserve"> и (или) нуждающимися в улучшении жилищных условий;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lastRenderedPageBreak/>
        <w:t xml:space="preserve">- признание граждан </w:t>
      </w:r>
      <w:proofErr w:type="gramStart"/>
      <w:r w:rsidRPr="00F304A0">
        <w:rPr>
          <w:rFonts w:ascii="Arial" w:hAnsi="Arial" w:cs="Arial"/>
          <w:sz w:val="20"/>
          <w:szCs w:val="20"/>
        </w:rPr>
        <w:t>нуждающимися</w:t>
      </w:r>
      <w:proofErr w:type="gramEnd"/>
      <w:r w:rsidRPr="00F304A0">
        <w:rPr>
          <w:rFonts w:ascii="Arial" w:hAnsi="Arial" w:cs="Arial"/>
          <w:sz w:val="20"/>
          <w:szCs w:val="20"/>
        </w:rPr>
        <w:t xml:space="preserve"> в жилых помещениях, в том числе для участия в жилищных программах, и приобретающих жилые помещения по сертификатам, а также по всем видам ипотечного кредитования;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 изменении договоров найма жилого помещения;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 предоставлении жилых помещений муниципального специализированного жилищного фонда;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 исключении помещения из специализированного муниципального жилищного фонда;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 обмене жилых помещений, предоставленных по договору социального найма;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 внесении изменений в учетные дела граждан, состоящих на учете в качестве нуждающихся в жилых помещениях;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 предоставлении жилья;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 снятии с учета граждан, нуждающихся в жилых помещениях.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3.1.2. Осуществляет подготовку проектов постановлений и распоряжений Администрации Молчановского сельского поселения Молчановского района Томской  области по жилищным вопросам в пределах компетенций, предусмотренных действующим законодательством.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3.1.3. Осуществляет иные полномочия в соответствии с жилищным законодательством Российской Федерации, Томской области, правовыми актами Администрации Молчановского сельского поселения.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4.Организация деятельности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4.1. Формой деятельности комиссии является заседание, которое проводится по мере необходимости.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4.2. Комиссию возглавляет председатель, который руководит ее деятельностью, несет ответственность за организацию работы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F304A0">
        <w:rPr>
          <w:rFonts w:ascii="Arial" w:hAnsi="Arial" w:cs="Arial"/>
          <w:sz w:val="20"/>
          <w:szCs w:val="20"/>
        </w:rPr>
        <w:t>случае</w:t>
      </w:r>
      <w:proofErr w:type="gramEnd"/>
      <w:r w:rsidRPr="00F304A0">
        <w:rPr>
          <w:rFonts w:ascii="Arial" w:hAnsi="Arial" w:cs="Arial"/>
          <w:sz w:val="20"/>
          <w:szCs w:val="20"/>
        </w:rPr>
        <w:t xml:space="preserve">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4.3. Председатель комиссии: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осуществляет общее руководство работой комиссии и обеспечивает выполнение настоящего постановления;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устанавливает дату и время проведения заседаний комиссии;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объявляет заседание правомочным или выносит решение о его переносе в случае отсутствия кворума;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открывает и ведет заседания комиссии, объявляет перерывы;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объявляет состав комиссии, порядок рассмотрения вопросов для обсуждения;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- осуществляет иные действия в соответствии с законодательством Российской Федерации и настоящим положением.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4.4. По решению председателя комиссии секретарь комиссии организует заседание и подготовку вопросов, подлежащих к рассмотрению на нем.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Секретарь комиссии: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и обеспечивает членов комиссии необходимыми материалами;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оформляет решение комиссии;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уведомляет граждан о принятых решениях комиссии;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готовит по поручению председателя комиссии проекты правовых актов об утверждении решений жилищной комиссии;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готовит проекты ответов на обращения граждан;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осуществляет хранение решений и принятых правовых актов, принятых по результатам   заседания комиссии;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 xml:space="preserve"> - осуществляет иные действия организационно-технического характера, связанные с работой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4.5. Материалы, подлежащие рассмотрению на заседании жилищной комиссии, готовят специалисты Администрации Молчановского сельского поселения, в чьи полномочия входит подготовка документов в пределах своих должностных обязанностей,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4.6. Заседание комиссии считается правомочным, если на нем присутствует не менее четырех членов комиссии. Заседание комиссии ведет ее председатель.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lastRenderedPageBreak/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4.7. Решение комиссии считается принятым, если за него проголосовало не менее половины присутствующих на заседании.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Решение комиссии подписывается всеми присутствующими на заседании членами комиссии и председателем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4.8. 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Молчановского сельского поселения.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5.Права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5.1. Комиссия для выполнения своих задач имеет право: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5.1.1. 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 документы и материалы, необходимые для работы.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5.1.2. Рассматривать на заседаниях комиссии результаты реализации мероприятий программы с приглашением потенциальных участников программы.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5.1.3. Самостоятельно определять регламент работы.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6.Обжалование решений и действий комиссии.</w:t>
      </w: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304A0" w:rsidRPr="00F304A0" w:rsidRDefault="00F304A0" w:rsidP="00F304A0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6.1.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 xml:space="preserve">Приложение № 2 </w:t>
      </w:r>
      <w:proofErr w:type="gramStart"/>
      <w:r w:rsidRPr="00F304A0">
        <w:rPr>
          <w:rFonts w:ascii="Arial" w:hAnsi="Arial" w:cs="Arial"/>
          <w:color w:val="000000"/>
          <w:sz w:val="20"/>
          <w:szCs w:val="20"/>
        </w:rPr>
        <w:t>к</w:t>
      </w:r>
      <w:proofErr w:type="gramEnd"/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Постановлению администрации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Молчановского сельского поселения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304A0">
        <w:rPr>
          <w:rFonts w:ascii="Arial" w:hAnsi="Arial" w:cs="Arial"/>
          <w:color w:val="000000"/>
          <w:sz w:val="20"/>
          <w:szCs w:val="20"/>
        </w:rPr>
        <w:t>от «16» декабря 2021 № 342</w:t>
      </w:r>
    </w:p>
    <w:p w:rsidR="00F304A0" w:rsidRPr="00F304A0" w:rsidRDefault="00F304A0" w:rsidP="00F304A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304A0" w:rsidRPr="00F304A0" w:rsidRDefault="00F304A0" w:rsidP="00F304A0">
      <w:pPr>
        <w:pStyle w:val="afb"/>
        <w:spacing w:after="0"/>
        <w:jc w:val="center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СОСТАВ</w:t>
      </w:r>
      <w:r w:rsidRPr="00F304A0">
        <w:rPr>
          <w:rFonts w:ascii="Arial" w:hAnsi="Arial" w:cs="Arial"/>
          <w:sz w:val="20"/>
          <w:szCs w:val="20"/>
        </w:rPr>
        <w:br/>
        <w:t xml:space="preserve">жилищной комиссии администрации Молчановского сельского поселения Молчановского района Томской области 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585"/>
        <w:gridCol w:w="6143"/>
      </w:tblGrid>
      <w:tr w:rsidR="00F304A0" w:rsidRPr="00F304A0" w:rsidTr="006A6242">
        <w:tc>
          <w:tcPr>
            <w:tcW w:w="3585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Гришкин Д. В.      </w:t>
            </w:r>
          </w:p>
        </w:tc>
        <w:tc>
          <w:tcPr>
            <w:tcW w:w="6143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4A0" w:rsidRPr="00F304A0" w:rsidRDefault="00F304A0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- И. о. Главы Молчановского сельского поселения - председатель комиссии;</w:t>
            </w:r>
          </w:p>
        </w:tc>
      </w:tr>
      <w:tr w:rsidR="00F304A0" w:rsidRPr="00F304A0" w:rsidTr="006A6242">
        <w:tc>
          <w:tcPr>
            <w:tcW w:w="3585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Берген В. Ю.</w:t>
            </w:r>
          </w:p>
        </w:tc>
        <w:tc>
          <w:tcPr>
            <w:tcW w:w="6143" w:type="dxa"/>
          </w:tcPr>
          <w:p w:rsidR="00F304A0" w:rsidRPr="00F304A0" w:rsidRDefault="00F304A0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- Главный специалист по ЖКХ и управлению муниципальным имуществом администрации Молчановского сельского поселения - заместитель председателя комиссии;</w:t>
            </w:r>
          </w:p>
        </w:tc>
      </w:tr>
      <w:tr w:rsidR="00F304A0" w:rsidRPr="00F304A0" w:rsidTr="006A6242">
        <w:trPr>
          <w:trHeight w:val="1207"/>
        </w:trPr>
        <w:tc>
          <w:tcPr>
            <w:tcW w:w="3585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4A0">
              <w:rPr>
                <w:rFonts w:ascii="Arial" w:hAnsi="Arial" w:cs="Arial"/>
                <w:sz w:val="20"/>
                <w:szCs w:val="20"/>
              </w:rPr>
              <w:t>Алишин</w:t>
            </w:r>
            <w:proofErr w:type="spellEnd"/>
            <w:r w:rsidRPr="00F304A0">
              <w:rPr>
                <w:rFonts w:ascii="Arial" w:hAnsi="Arial" w:cs="Arial"/>
                <w:sz w:val="20"/>
                <w:szCs w:val="20"/>
              </w:rPr>
              <w:t xml:space="preserve"> М. А.</w:t>
            </w:r>
          </w:p>
        </w:tc>
        <w:tc>
          <w:tcPr>
            <w:tcW w:w="6143" w:type="dxa"/>
          </w:tcPr>
          <w:p w:rsidR="00F304A0" w:rsidRPr="00F304A0" w:rsidRDefault="00F304A0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- Инженер объектов ЖКХ администрации Молчановского сельского поселения - секретарь комиссии;</w:t>
            </w:r>
          </w:p>
        </w:tc>
      </w:tr>
    </w:tbl>
    <w:p w:rsidR="00F304A0" w:rsidRPr="00F304A0" w:rsidRDefault="00F304A0" w:rsidP="00F304A0">
      <w:pPr>
        <w:pStyle w:val="afb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304A0">
        <w:rPr>
          <w:rFonts w:ascii="Arial" w:hAnsi="Arial" w:cs="Arial"/>
          <w:sz w:val="20"/>
          <w:szCs w:val="20"/>
        </w:rPr>
        <w:t>Члены комиссии: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645"/>
        <w:gridCol w:w="6240"/>
      </w:tblGrid>
      <w:tr w:rsidR="00F304A0" w:rsidRPr="00F304A0" w:rsidTr="006A6242">
        <w:tc>
          <w:tcPr>
            <w:tcW w:w="3645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Серканова Э. З.</w:t>
            </w:r>
          </w:p>
        </w:tc>
        <w:tc>
          <w:tcPr>
            <w:tcW w:w="6240" w:type="dxa"/>
          </w:tcPr>
          <w:p w:rsidR="00F304A0" w:rsidRPr="00F304A0" w:rsidRDefault="00F304A0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- главный специалист по кадрам – юрисконсульт администрации Молчановского сельского поселения;</w:t>
            </w:r>
          </w:p>
        </w:tc>
      </w:tr>
      <w:tr w:rsidR="00F304A0" w:rsidRPr="00F304A0" w:rsidTr="006A6242">
        <w:tc>
          <w:tcPr>
            <w:tcW w:w="3645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4A0">
              <w:rPr>
                <w:rFonts w:ascii="Arial" w:hAnsi="Arial" w:cs="Arial"/>
                <w:sz w:val="20"/>
                <w:szCs w:val="20"/>
              </w:rPr>
              <w:t>Якурнова</w:t>
            </w:r>
            <w:proofErr w:type="spellEnd"/>
            <w:r w:rsidRPr="00F304A0">
              <w:rPr>
                <w:rFonts w:ascii="Arial" w:hAnsi="Arial" w:cs="Arial"/>
                <w:sz w:val="20"/>
                <w:szCs w:val="20"/>
              </w:rPr>
              <w:t xml:space="preserve"> Т. А.</w:t>
            </w:r>
          </w:p>
        </w:tc>
        <w:tc>
          <w:tcPr>
            <w:tcW w:w="6240" w:type="dxa"/>
          </w:tcPr>
          <w:p w:rsidR="00F304A0" w:rsidRPr="00F304A0" w:rsidRDefault="00F304A0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- специалист 1-ой категории по архитектуре и градостроительству администрации Молчановского сельского поселения;</w:t>
            </w:r>
          </w:p>
        </w:tc>
      </w:tr>
      <w:tr w:rsidR="00F304A0" w:rsidRPr="00F304A0" w:rsidTr="006A6242">
        <w:tc>
          <w:tcPr>
            <w:tcW w:w="3645" w:type="dxa"/>
          </w:tcPr>
          <w:p w:rsidR="00F304A0" w:rsidRPr="00F304A0" w:rsidRDefault="00F304A0" w:rsidP="006A624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Рочев В. В.       </w:t>
            </w:r>
          </w:p>
        </w:tc>
        <w:tc>
          <w:tcPr>
            <w:tcW w:w="6240" w:type="dxa"/>
          </w:tcPr>
          <w:p w:rsidR="00F304A0" w:rsidRPr="00F304A0" w:rsidRDefault="00F304A0" w:rsidP="006A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4A0">
              <w:rPr>
                <w:rFonts w:ascii="Arial" w:hAnsi="Arial" w:cs="Arial"/>
                <w:sz w:val="20"/>
                <w:szCs w:val="20"/>
              </w:rPr>
              <w:t>- специалист 1-ой категории по вопросам благоустройства и безопасности администрации Молчановского сельского поселения.</w:t>
            </w:r>
          </w:p>
        </w:tc>
      </w:tr>
    </w:tbl>
    <w:p w:rsidR="00761C32" w:rsidRDefault="00761C32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983732" w:rsidRDefault="00983732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83732" w:rsidRPr="00065BD8" w:rsidRDefault="00983732" w:rsidP="00983732">
      <w:pPr>
        <w:jc w:val="center"/>
        <w:rPr>
          <w:rFonts w:ascii="Arial" w:hAnsi="Arial" w:cs="Arial"/>
          <w:b/>
          <w:sz w:val="20"/>
          <w:szCs w:val="20"/>
        </w:rPr>
      </w:pPr>
      <w:r w:rsidRPr="00065BD8">
        <w:rPr>
          <w:rFonts w:ascii="Arial" w:hAnsi="Arial" w:cs="Arial"/>
          <w:b/>
          <w:sz w:val="20"/>
          <w:szCs w:val="20"/>
        </w:rPr>
        <w:t>ПОСТАНОВЛЕНИЕ</w:t>
      </w:r>
    </w:p>
    <w:p w:rsidR="00983732" w:rsidRPr="00065BD8" w:rsidRDefault="00983732" w:rsidP="00983732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983732" w:rsidRPr="00065BD8" w:rsidRDefault="00983732" w:rsidP="00983732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065BD8">
        <w:rPr>
          <w:rFonts w:ascii="Arial" w:hAnsi="Arial" w:cs="Arial"/>
          <w:sz w:val="20"/>
        </w:rPr>
        <w:t>«23» декабря 2021 г.</w:t>
      </w:r>
      <w:r w:rsidRPr="00065BD8">
        <w:rPr>
          <w:rFonts w:ascii="Arial" w:hAnsi="Arial" w:cs="Arial"/>
          <w:sz w:val="20"/>
        </w:rPr>
        <w:tab/>
      </w:r>
      <w:r w:rsidRPr="00065BD8">
        <w:rPr>
          <w:rFonts w:ascii="Arial" w:hAnsi="Arial" w:cs="Arial"/>
          <w:sz w:val="20"/>
        </w:rPr>
        <w:tab/>
      </w:r>
      <w:r w:rsidRPr="00065BD8">
        <w:rPr>
          <w:rFonts w:ascii="Arial" w:hAnsi="Arial" w:cs="Arial"/>
          <w:sz w:val="20"/>
        </w:rPr>
        <w:tab/>
      </w:r>
      <w:r w:rsidRPr="00065BD8">
        <w:rPr>
          <w:rFonts w:ascii="Arial" w:hAnsi="Arial" w:cs="Arial"/>
          <w:sz w:val="20"/>
        </w:rPr>
        <w:tab/>
      </w:r>
      <w:r w:rsidRPr="00065BD8">
        <w:rPr>
          <w:rFonts w:ascii="Arial" w:hAnsi="Arial" w:cs="Arial"/>
          <w:sz w:val="20"/>
        </w:rPr>
        <w:tab/>
        <w:t xml:space="preserve">                           </w:t>
      </w:r>
      <w:r w:rsidRPr="00065BD8">
        <w:rPr>
          <w:rFonts w:ascii="Arial" w:hAnsi="Arial" w:cs="Arial"/>
          <w:sz w:val="20"/>
        </w:rPr>
        <w:tab/>
        <w:t xml:space="preserve">    </w:t>
      </w:r>
      <w:r w:rsidRPr="00065BD8"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065BD8">
        <w:rPr>
          <w:rFonts w:ascii="Arial" w:hAnsi="Arial" w:cs="Arial"/>
          <w:sz w:val="20"/>
        </w:rPr>
        <w:t>№ 345</w:t>
      </w:r>
    </w:p>
    <w:p w:rsidR="00983732" w:rsidRPr="00065BD8" w:rsidRDefault="00983732" w:rsidP="00983732">
      <w:pPr>
        <w:ind w:firstLine="567"/>
        <w:rPr>
          <w:rFonts w:ascii="Arial" w:hAnsi="Arial" w:cs="Arial"/>
          <w:sz w:val="20"/>
          <w:szCs w:val="20"/>
        </w:rPr>
      </w:pPr>
    </w:p>
    <w:p w:rsidR="00983732" w:rsidRPr="00065BD8" w:rsidRDefault="00983732" w:rsidP="009837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65BD8">
        <w:rPr>
          <w:rFonts w:ascii="Arial" w:hAnsi="Arial" w:cs="Arial"/>
          <w:sz w:val="20"/>
          <w:szCs w:val="20"/>
        </w:rPr>
        <w:t>О внесении изменений в постановление администрации Молчановского сельского поселения от 31.07.2019 № 176 «Об утверждении административного регламента по предоставлению муниципальной услуги «</w:t>
      </w:r>
      <w:r w:rsidRPr="00065BD8">
        <w:rPr>
          <w:rFonts w:ascii="Arial" w:hAnsi="Arial" w:cs="Arial"/>
          <w:sz w:val="20"/>
          <w:szCs w:val="20"/>
          <w:lang w:eastAsia="zh-C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065BD8">
        <w:rPr>
          <w:rFonts w:ascii="Arial" w:eastAsia="PMingLiU" w:hAnsi="Arial" w:cs="Arial"/>
          <w:sz w:val="20"/>
          <w:szCs w:val="20"/>
        </w:rPr>
        <w:t>»»</w:t>
      </w:r>
    </w:p>
    <w:p w:rsidR="00983732" w:rsidRPr="00065BD8" w:rsidRDefault="00983732" w:rsidP="009837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83732" w:rsidRPr="00983732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83732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983732">
        <w:rPr>
          <w:rFonts w:ascii="Arial" w:hAnsi="Arial" w:cs="Arial"/>
          <w:sz w:val="20"/>
          <w:szCs w:val="20"/>
        </w:rPr>
        <w:t>целях</w:t>
      </w:r>
      <w:proofErr w:type="gramEnd"/>
      <w:r w:rsidRPr="00983732">
        <w:rPr>
          <w:rFonts w:ascii="Arial" w:hAnsi="Arial" w:cs="Arial"/>
          <w:sz w:val="20"/>
          <w:szCs w:val="20"/>
        </w:rPr>
        <w:t xml:space="preserve"> совершенствования нормативного правового акта</w:t>
      </w:r>
    </w:p>
    <w:p w:rsidR="00983732" w:rsidRPr="00983732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83732">
        <w:rPr>
          <w:rFonts w:ascii="Arial" w:hAnsi="Arial" w:cs="Arial"/>
          <w:b/>
          <w:sz w:val="20"/>
          <w:szCs w:val="20"/>
        </w:rPr>
        <w:t>ПОСТАНОВЛЯЮ:</w:t>
      </w:r>
    </w:p>
    <w:p w:rsidR="00983732" w:rsidRPr="00065BD8" w:rsidRDefault="00983732" w:rsidP="004E4DF5">
      <w:pPr>
        <w:widowControl w:val="0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65BD8">
        <w:rPr>
          <w:rFonts w:ascii="Arial" w:hAnsi="Arial" w:cs="Arial"/>
          <w:sz w:val="20"/>
          <w:szCs w:val="20"/>
        </w:rPr>
        <w:t>Внести в постановление администрации Молчановского сельского поселения от 31.07.2019 № 176 «Об утверждении административного регламента по предоставлению муниципальной услуги «</w:t>
      </w:r>
      <w:r w:rsidRPr="00065BD8">
        <w:rPr>
          <w:rFonts w:ascii="Arial" w:hAnsi="Arial" w:cs="Arial"/>
          <w:sz w:val="20"/>
          <w:szCs w:val="20"/>
          <w:lang w:eastAsia="zh-C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065BD8">
        <w:rPr>
          <w:rFonts w:ascii="Arial" w:eastAsia="PMingLiU" w:hAnsi="Arial" w:cs="Arial"/>
          <w:sz w:val="20"/>
          <w:szCs w:val="20"/>
        </w:rPr>
        <w:t>» следующие изменения:</w:t>
      </w:r>
    </w:p>
    <w:p w:rsidR="00983732" w:rsidRPr="00065BD8" w:rsidRDefault="00983732" w:rsidP="004E4DF5">
      <w:pPr>
        <w:widowControl w:val="0"/>
        <w:numPr>
          <w:ilvl w:val="0"/>
          <w:numId w:val="16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65BD8">
        <w:rPr>
          <w:rFonts w:ascii="Arial" w:eastAsia="PMingLiU" w:hAnsi="Arial" w:cs="Arial"/>
          <w:sz w:val="20"/>
          <w:szCs w:val="20"/>
        </w:rPr>
        <w:t>дополнить п. п. 1.5.1. абзацем следующего содержания:</w:t>
      </w:r>
    </w:p>
    <w:p w:rsidR="00983732" w:rsidRPr="00065BD8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65BD8">
        <w:rPr>
          <w:rFonts w:ascii="Arial" w:eastAsia="PMingLiU" w:hAnsi="Arial" w:cs="Arial"/>
          <w:sz w:val="20"/>
          <w:szCs w:val="20"/>
        </w:rPr>
        <w:t xml:space="preserve">«Установление личности заявителя осуществляется в соответствии с Федеральным законом </w:t>
      </w:r>
      <w:r w:rsidRPr="00065BD8">
        <w:rPr>
          <w:rFonts w:ascii="Arial" w:hAnsi="Arial" w:cs="Arial"/>
          <w:sz w:val="20"/>
          <w:szCs w:val="20"/>
        </w:rPr>
        <w:t>от 27 июля 2010 года № 210-ФЗ «Об организации предоставления государственных и муниципальных услуг»</w:t>
      </w:r>
      <w:proofErr w:type="gramStart"/>
      <w:r w:rsidRPr="00065BD8">
        <w:rPr>
          <w:rFonts w:ascii="Arial" w:hAnsi="Arial" w:cs="Arial"/>
          <w:sz w:val="20"/>
          <w:szCs w:val="20"/>
        </w:rPr>
        <w:t>.»</w:t>
      </w:r>
      <w:proofErr w:type="gramEnd"/>
      <w:r w:rsidRPr="00065BD8">
        <w:rPr>
          <w:rFonts w:ascii="Arial" w:hAnsi="Arial" w:cs="Arial"/>
          <w:sz w:val="20"/>
          <w:szCs w:val="20"/>
        </w:rPr>
        <w:t>;</w:t>
      </w:r>
    </w:p>
    <w:p w:rsidR="00983732" w:rsidRPr="00065BD8" w:rsidRDefault="00983732" w:rsidP="00983732">
      <w:pPr>
        <w:tabs>
          <w:tab w:val="left" w:pos="993"/>
        </w:tabs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65BD8">
        <w:rPr>
          <w:rFonts w:ascii="Arial" w:hAnsi="Arial" w:cs="Arial"/>
          <w:color w:val="000000"/>
          <w:sz w:val="20"/>
          <w:szCs w:val="20"/>
        </w:rPr>
        <w:t>2) добавить п. п. 4)  в  п. 2.6.3. ч. 2.6.  раздела 2 следующего содержания:</w:t>
      </w:r>
    </w:p>
    <w:p w:rsidR="00983732" w:rsidRPr="00065BD8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eastAsia="PMingLiU" w:hAnsi="Arial" w:cs="Arial"/>
          <w:color w:val="000000"/>
          <w:sz w:val="20"/>
          <w:szCs w:val="20"/>
        </w:rPr>
      </w:pPr>
      <w:proofErr w:type="gramStart"/>
      <w:r w:rsidRPr="00065BD8">
        <w:rPr>
          <w:rFonts w:ascii="Arial" w:hAnsi="Arial" w:cs="Arial"/>
          <w:color w:val="000000"/>
          <w:sz w:val="20"/>
          <w:szCs w:val="20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065BD8">
          <w:rPr>
            <w:rFonts w:ascii="Arial" w:hAnsi="Arial" w:cs="Arial"/>
            <w:color w:val="000000"/>
            <w:sz w:val="20"/>
            <w:szCs w:val="20"/>
          </w:rPr>
          <w:t>пунктом 7.2 части 1 статьи 16</w:t>
        </w:r>
      </w:hyperlink>
      <w:r w:rsidRPr="00065BD8">
        <w:rPr>
          <w:rFonts w:ascii="Arial" w:hAnsi="Arial" w:cs="Arial"/>
          <w:color w:val="000000"/>
          <w:sz w:val="20"/>
          <w:szCs w:val="20"/>
        </w:rPr>
        <w:t xml:space="preserve"> Федерального закона от 27 июля 2010 г. № 210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proofErr w:type="gramEnd"/>
      <w:r w:rsidRPr="00065BD8">
        <w:rPr>
          <w:rFonts w:ascii="Arial" w:hAnsi="Arial" w:cs="Arial"/>
          <w:color w:val="000000"/>
          <w:sz w:val="20"/>
          <w:szCs w:val="20"/>
        </w:rPr>
        <w:t>, и иных случаев, установленных федеральными законами».</w:t>
      </w:r>
    </w:p>
    <w:p w:rsidR="00983732" w:rsidRPr="00065BD8" w:rsidRDefault="00983732" w:rsidP="00983732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65BD8">
        <w:rPr>
          <w:rFonts w:ascii="Arial" w:hAnsi="Arial" w:cs="Arial"/>
          <w:sz w:val="20"/>
          <w:szCs w:val="20"/>
        </w:rPr>
        <w:t xml:space="preserve">2. </w:t>
      </w:r>
      <w:r w:rsidRPr="00065BD8">
        <w:rPr>
          <w:rFonts w:ascii="Arial" w:hAnsi="Arial" w:cs="Arial"/>
          <w:color w:val="000000"/>
          <w:sz w:val="20"/>
          <w:szCs w:val="20"/>
        </w:rPr>
        <w:t>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(</w:t>
      </w:r>
      <w:r w:rsidRPr="00065BD8">
        <w:rPr>
          <w:rFonts w:ascii="Arial" w:hAnsi="Arial" w:cs="Arial"/>
          <w:sz w:val="20"/>
          <w:szCs w:val="20"/>
        </w:rPr>
        <w:t>http://msp.tomskinvest.ru).</w:t>
      </w:r>
    </w:p>
    <w:p w:rsidR="00983732" w:rsidRPr="00065BD8" w:rsidRDefault="00983732" w:rsidP="00983732">
      <w:pPr>
        <w:pStyle w:val="af6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65BD8">
        <w:rPr>
          <w:rFonts w:ascii="Arial" w:hAnsi="Arial" w:cs="Arial"/>
          <w:sz w:val="20"/>
          <w:szCs w:val="20"/>
        </w:rPr>
        <w:t>3. Настоящее постановление вступает в силу после его официального опубликования (обнародования).</w:t>
      </w:r>
    </w:p>
    <w:p w:rsidR="00983732" w:rsidRPr="00065BD8" w:rsidRDefault="00983732" w:rsidP="00983732">
      <w:pPr>
        <w:rPr>
          <w:rFonts w:ascii="Arial" w:hAnsi="Arial" w:cs="Arial"/>
          <w:sz w:val="20"/>
          <w:szCs w:val="20"/>
        </w:rPr>
      </w:pPr>
    </w:p>
    <w:p w:rsidR="00F304A0" w:rsidRDefault="00983732" w:rsidP="009837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065BD8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65BD8">
        <w:rPr>
          <w:rFonts w:ascii="Arial" w:hAnsi="Arial" w:cs="Arial"/>
          <w:color w:val="000000"/>
          <w:sz w:val="20"/>
          <w:szCs w:val="20"/>
        </w:rPr>
        <w:t xml:space="preserve"> (подпись)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065BD8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065BD8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983732" w:rsidRDefault="00983732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83732" w:rsidRDefault="00983732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83732" w:rsidRPr="00F509AC" w:rsidRDefault="00983732" w:rsidP="00983732">
      <w:pPr>
        <w:jc w:val="center"/>
        <w:rPr>
          <w:rFonts w:ascii="Arial" w:hAnsi="Arial" w:cs="Arial"/>
          <w:b/>
          <w:sz w:val="20"/>
          <w:szCs w:val="20"/>
        </w:rPr>
      </w:pPr>
      <w:r w:rsidRPr="00F509AC">
        <w:rPr>
          <w:rFonts w:ascii="Arial" w:hAnsi="Arial" w:cs="Arial"/>
          <w:b/>
          <w:sz w:val="20"/>
          <w:szCs w:val="20"/>
        </w:rPr>
        <w:t>ПОСТАНОВЛЕНИЕ</w:t>
      </w:r>
    </w:p>
    <w:p w:rsidR="00983732" w:rsidRPr="00F509AC" w:rsidRDefault="00983732" w:rsidP="00983732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983732" w:rsidRPr="00F509AC" w:rsidRDefault="00983732" w:rsidP="00983732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F509AC">
        <w:rPr>
          <w:rFonts w:ascii="Arial" w:hAnsi="Arial" w:cs="Arial"/>
          <w:sz w:val="20"/>
        </w:rPr>
        <w:t>«23» декабря 2021 г.</w:t>
      </w:r>
      <w:r w:rsidRPr="00F509AC">
        <w:rPr>
          <w:rFonts w:ascii="Arial" w:hAnsi="Arial" w:cs="Arial"/>
          <w:sz w:val="20"/>
        </w:rPr>
        <w:tab/>
      </w:r>
      <w:r w:rsidRPr="00F509AC">
        <w:rPr>
          <w:rFonts w:ascii="Arial" w:hAnsi="Arial" w:cs="Arial"/>
          <w:sz w:val="20"/>
        </w:rPr>
        <w:tab/>
      </w:r>
      <w:r w:rsidRPr="00F509AC">
        <w:rPr>
          <w:rFonts w:ascii="Arial" w:hAnsi="Arial" w:cs="Arial"/>
          <w:sz w:val="20"/>
        </w:rPr>
        <w:tab/>
      </w:r>
      <w:r w:rsidRPr="00F509AC">
        <w:rPr>
          <w:rFonts w:ascii="Arial" w:hAnsi="Arial" w:cs="Arial"/>
          <w:sz w:val="20"/>
        </w:rPr>
        <w:tab/>
      </w:r>
      <w:r w:rsidRPr="00F509AC">
        <w:rPr>
          <w:rFonts w:ascii="Arial" w:hAnsi="Arial" w:cs="Arial"/>
          <w:sz w:val="20"/>
        </w:rPr>
        <w:tab/>
        <w:t xml:space="preserve">                           </w:t>
      </w:r>
      <w:r w:rsidRPr="00F509AC">
        <w:rPr>
          <w:rFonts w:ascii="Arial" w:hAnsi="Arial" w:cs="Arial"/>
          <w:sz w:val="20"/>
        </w:rPr>
        <w:tab/>
        <w:t xml:space="preserve">    </w:t>
      </w:r>
      <w:r w:rsidRPr="00F509AC"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F509AC">
        <w:rPr>
          <w:rFonts w:ascii="Arial" w:hAnsi="Arial" w:cs="Arial"/>
          <w:sz w:val="20"/>
        </w:rPr>
        <w:t>№ 346</w:t>
      </w:r>
    </w:p>
    <w:p w:rsidR="00983732" w:rsidRPr="00F509AC" w:rsidRDefault="00983732" w:rsidP="00983732">
      <w:pPr>
        <w:ind w:firstLine="567"/>
        <w:rPr>
          <w:rFonts w:ascii="Arial" w:hAnsi="Arial" w:cs="Arial"/>
          <w:sz w:val="20"/>
          <w:szCs w:val="20"/>
        </w:rPr>
      </w:pPr>
    </w:p>
    <w:p w:rsidR="00983732" w:rsidRPr="00F509AC" w:rsidRDefault="00983732" w:rsidP="009837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4" w:name="_Hlk91006756"/>
      <w:r w:rsidRPr="00F509AC">
        <w:rPr>
          <w:rFonts w:ascii="Arial" w:hAnsi="Arial" w:cs="Arial"/>
          <w:sz w:val="20"/>
          <w:szCs w:val="20"/>
        </w:rPr>
        <w:t>О внесении изменений в постановление администрации Молчановского сельского поселения от 26.02.2019 № 34</w:t>
      </w:r>
      <w:bookmarkEnd w:id="4"/>
      <w:r w:rsidRPr="00F509AC">
        <w:rPr>
          <w:rFonts w:ascii="Arial" w:hAnsi="Arial" w:cs="Arial"/>
          <w:sz w:val="20"/>
          <w:szCs w:val="20"/>
        </w:rPr>
        <w:t xml:space="preserve"> «Об утверждении Административного регламента по предоставлению муниципальной услуги «</w:t>
      </w:r>
      <w:r w:rsidRPr="00F509AC">
        <w:rPr>
          <w:rFonts w:ascii="Arial" w:hAnsi="Arial" w:cs="Arial"/>
          <w:snapToGrid w:val="0"/>
          <w:sz w:val="20"/>
          <w:szCs w:val="20"/>
        </w:rPr>
        <w:t>Выдача разрешений на подрезку, вырубку (снос), посадку зеленых насаждений на территории муниципального образования Молчановское сельское поселение</w:t>
      </w:r>
      <w:r w:rsidRPr="00F509AC">
        <w:rPr>
          <w:rFonts w:ascii="Arial" w:eastAsia="PMingLiU" w:hAnsi="Arial" w:cs="Arial"/>
          <w:sz w:val="20"/>
          <w:szCs w:val="20"/>
        </w:rPr>
        <w:t>»»</w:t>
      </w:r>
    </w:p>
    <w:p w:rsidR="00983732" w:rsidRPr="00F509AC" w:rsidRDefault="00983732" w:rsidP="009837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83732" w:rsidRPr="00F509AC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F509AC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F509AC">
        <w:rPr>
          <w:rFonts w:ascii="Arial" w:hAnsi="Arial" w:cs="Arial"/>
          <w:sz w:val="20"/>
          <w:szCs w:val="20"/>
        </w:rPr>
        <w:t>целях</w:t>
      </w:r>
      <w:proofErr w:type="gramEnd"/>
      <w:r w:rsidRPr="00F509AC">
        <w:rPr>
          <w:rFonts w:ascii="Arial" w:hAnsi="Arial" w:cs="Arial"/>
          <w:sz w:val="20"/>
          <w:szCs w:val="20"/>
        </w:rPr>
        <w:t xml:space="preserve"> совершенствования нормативного правового акта</w:t>
      </w:r>
    </w:p>
    <w:p w:rsidR="00983732" w:rsidRPr="00983732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83732">
        <w:rPr>
          <w:rFonts w:ascii="Arial" w:hAnsi="Arial" w:cs="Arial"/>
          <w:b/>
          <w:sz w:val="20"/>
          <w:szCs w:val="20"/>
        </w:rPr>
        <w:t>ПОСТАНОВЛЯЮ:</w:t>
      </w:r>
    </w:p>
    <w:p w:rsidR="00983732" w:rsidRPr="005A0047" w:rsidRDefault="00983732" w:rsidP="004E4DF5">
      <w:pPr>
        <w:pStyle w:val="af6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A0047">
        <w:rPr>
          <w:rFonts w:ascii="Arial" w:hAnsi="Arial" w:cs="Arial"/>
          <w:sz w:val="20"/>
          <w:szCs w:val="20"/>
        </w:rPr>
        <w:t>Внести в постановление администрации Молчановского сельского поселения от 26.02.2019 № 34 «Об утверждении Административного регламента по предоставлению муниципальной услуги «</w:t>
      </w:r>
      <w:r w:rsidRPr="005A0047">
        <w:rPr>
          <w:rFonts w:ascii="Arial" w:hAnsi="Arial" w:cs="Arial"/>
          <w:snapToGrid w:val="0"/>
          <w:sz w:val="20"/>
          <w:szCs w:val="20"/>
        </w:rPr>
        <w:t>Выдача разрешений на подрезку, вырубку (снос), посадку зеленых насаждений на территории муниципального образования Молчановское сельское поселение</w:t>
      </w:r>
      <w:r w:rsidRPr="005A0047">
        <w:rPr>
          <w:rFonts w:ascii="Arial" w:eastAsia="PMingLiU" w:hAnsi="Arial" w:cs="Arial"/>
          <w:sz w:val="20"/>
          <w:szCs w:val="20"/>
        </w:rPr>
        <w:t xml:space="preserve">» следующие изменения: </w:t>
      </w:r>
    </w:p>
    <w:p w:rsidR="00983732" w:rsidRPr="005A0047" w:rsidRDefault="00983732" w:rsidP="004E4DF5">
      <w:pPr>
        <w:pStyle w:val="af6"/>
        <w:widowControl w:val="0"/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A0047">
        <w:rPr>
          <w:rFonts w:ascii="Arial" w:eastAsia="PMingLiU" w:hAnsi="Arial" w:cs="Arial"/>
          <w:sz w:val="20"/>
          <w:szCs w:val="20"/>
        </w:rPr>
        <w:t>дополнить п. 1.4 абзацем следующего содержания:</w:t>
      </w:r>
    </w:p>
    <w:p w:rsidR="00983732" w:rsidRPr="00F509AC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F509AC">
        <w:rPr>
          <w:rFonts w:ascii="Arial" w:eastAsia="PMingLiU" w:hAnsi="Arial" w:cs="Arial"/>
          <w:sz w:val="20"/>
          <w:szCs w:val="20"/>
        </w:rPr>
        <w:t xml:space="preserve">«Установление личности заявителя осуществляется в соответствии с Федеральным законом </w:t>
      </w:r>
      <w:r w:rsidRPr="00F509AC">
        <w:rPr>
          <w:rFonts w:ascii="Arial" w:hAnsi="Arial" w:cs="Arial"/>
          <w:sz w:val="20"/>
          <w:szCs w:val="20"/>
        </w:rPr>
        <w:t>от 27 июля 2010 года № 210-ФЗ «Об организации предоставления государственных и муниципальных услуг»</w:t>
      </w:r>
      <w:proofErr w:type="gramStart"/>
      <w:r w:rsidRPr="00F509AC">
        <w:rPr>
          <w:rFonts w:ascii="Arial" w:hAnsi="Arial" w:cs="Arial"/>
          <w:sz w:val="20"/>
          <w:szCs w:val="20"/>
        </w:rPr>
        <w:t>.»</w:t>
      </w:r>
      <w:proofErr w:type="gramEnd"/>
      <w:r w:rsidRPr="00F509AC">
        <w:rPr>
          <w:rFonts w:ascii="Arial" w:hAnsi="Arial" w:cs="Arial"/>
          <w:sz w:val="20"/>
          <w:szCs w:val="20"/>
        </w:rPr>
        <w:t>;</w:t>
      </w:r>
    </w:p>
    <w:p w:rsidR="00983732" w:rsidRPr="00F509AC" w:rsidRDefault="00983732" w:rsidP="005A0047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09AC">
        <w:rPr>
          <w:rFonts w:ascii="Arial" w:hAnsi="Arial" w:cs="Arial"/>
          <w:color w:val="000000"/>
          <w:sz w:val="20"/>
          <w:szCs w:val="20"/>
        </w:rPr>
        <w:t>2) добавить п. 2.6.3 в ч. 2.6.  раздела 2 следующего содержания:</w:t>
      </w:r>
    </w:p>
    <w:p w:rsidR="00983732" w:rsidRPr="00F509AC" w:rsidRDefault="00983732" w:rsidP="0098373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eastAsia="PMingLiU" w:hAnsi="Arial" w:cs="Arial"/>
          <w:color w:val="000000"/>
          <w:sz w:val="20"/>
          <w:szCs w:val="20"/>
        </w:rPr>
      </w:pPr>
      <w:r w:rsidRPr="00F509AC">
        <w:rPr>
          <w:rFonts w:ascii="Arial" w:hAnsi="Arial" w:cs="Arial"/>
          <w:color w:val="000000"/>
          <w:sz w:val="20"/>
          <w:szCs w:val="20"/>
        </w:rPr>
        <w:t xml:space="preserve">«2.6.3. </w:t>
      </w:r>
      <w:proofErr w:type="gramStart"/>
      <w:r w:rsidRPr="00F509AC">
        <w:rPr>
          <w:rFonts w:ascii="Arial" w:hAnsi="Arial" w:cs="Arial"/>
          <w:color w:val="000000"/>
          <w:sz w:val="20"/>
          <w:szCs w:val="20"/>
        </w:rPr>
        <w:t xml:space="preserve"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F509AC">
          <w:rPr>
            <w:rFonts w:ascii="Arial" w:hAnsi="Arial" w:cs="Arial"/>
            <w:color w:val="000000"/>
            <w:sz w:val="20"/>
            <w:szCs w:val="20"/>
          </w:rPr>
          <w:t>пунктом 7.2 части 1 статьи 16</w:t>
        </w:r>
      </w:hyperlink>
      <w:r w:rsidRPr="00F509AC">
        <w:rPr>
          <w:rFonts w:ascii="Arial" w:hAnsi="Arial" w:cs="Arial"/>
          <w:color w:val="000000"/>
          <w:sz w:val="20"/>
          <w:szCs w:val="20"/>
        </w:rPr>
        <w:t xml:space="preserve"> Федерального закона от 27 июля 2010 г. № 210 Федерального закона «Об организации </w:t>
      </w:r>
      <w:r w:rsidRPr="00F509AC">
        <w:rPr>
          <w:rFonts w:ascii="Arial" w:hAnsi="Arial" w:cs="Arial"/>
          <w:color w:val="000000"/>
          <w:sz w:val="20"/>
          <w:szCs w:val="20"/>
        </w:rPr>
        <w:lastRenderedPageBreak/>
        <w:t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</w:t>
      </w:r>
      <w:proofErr w:type="gramEnd"/>
      <w:r w:rsidRPr="00F509AC">
        <w:rPr>
          <w:rFonts w:ascii="Arial" w:hAnsi="Arial" w:cs="Arial"/>
          <w:color w:val="000000"/>
          <w:sz w:val="20"/>
          <w:szCs w:val="20"/>
        </w:rPr>
        <w:t xml:space="preserve"> или муниципальной услуги, и иных случаев, установленных федеральными законами».</w:t>
      </w:r>
    </w:p>
    <w:p w:rsidR="00983732" w:rsidRPr="00F509AC" w:rsidRDefault="00983732" w:rsidP="00983732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F509AC">
        <w:rPr>
          <w:rFonts w:ascii="Arial" w:hAnsi="Arial" w:cs="Arial"/>
          <w:sz w:val="20"/>
          <w:szCs w:val="20"/>
        </w:rPr>
        <w:t xml:space="preserve">2. </w:t>
      </w:r>
      <w:r w:rsidRPr="00F509AC">
        <w:rPr>
          <w:rFonts w:ascii="Arial" w:hAnsi="Arial" w:cs="Arial"/>
          <w:color w:val="000000"/>
          <w:sz w:val="20"/>
          <w:szCs w:val="20"/>
        </w:rPr>
        <w:t>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(</w:t>
      </w:r>
      <w:r w:rsidRPr="00F509AC">
        <w:rPr>
          <w:rFonts w:ascii="Arial" w:hAnsi="Arial" w:cs="Arial"/>
          <w:sz w:val="20"/>
          <w:szCs w:val="20"/>
        </w:rPr>
        <w:t>http://msp.tomskinvest.ru).</w:t>
      </w:r>
    </w:p>
    <w:p w:rsidR="00983732" w:rsidRPr="00F509AC" w:rsidRDefault="00983732" w:rsidP="00983732">
      <w:pPr>
        <w:pStyle w:val="af6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509AC">
        <w:rPr>
          <w:rFonts w:ascii="Arial" w:hAnsi="Arial" w:cs="Arial"/>
          <w:sz w:val="20"/>
          <w:szCs w:val="20"/>
        </w:rPr>
        <w:t>3. Настоящее постановление вступает в силу после его официального опубликования (обнародования).</w:t>
      </w:r>
    </w:p>
    <w:p w:rsidR="00983732" w:rsidRPr="00F509AC" w:rsidRDefault="00983732" w:rsidP="00983732">
      <w:pPr>
        <w:rPr>
          <w:rFonts w:ascii="Arial" w:hAnsi="Arial" w:cs="Arial"/>
          <w:sz w:val="20"/>
          <w:szCs w:val="20"/>
        </w:rPr>
      </w:pPr>
    </w:p>
    <w:p w:rsidR="00983732" w:rsidRDefault="00983732" w:rsidP="009837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F509AC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F509AC">
        <w:rPr>
          <w:rFonts w:ascii="Arial" w:hAnsi="Arial" w:cs="Arial"/>
          <w:color w:val="000000"/>
          <w:sz w:val="20"/>
          <w:szCs w:val="20"/>
        </w:rPr>
        <w:tab/>
      </w:r>
      <w:r w:rsidR="005A004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(подпись)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A004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F509AC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F509AC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A0047" w:rsidRDefault="005A0047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40199" w:rsidRDefault="00440199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40199" w:rsidRPr="00440199" w:rsidRDefault="00440199" w:rsidP="00440199">
      <w:pPr>
        <w:jc w:val="center"/>
        <w:rPr>
          <w:rFonts w:ascii="Arial" w:hAnsi="Arial" w:cs="Arial"/>
          <w:b/>
          <w:sz w:val="20"/>
          <w:szCs w:val="20"/>
        </w:rPr>
      </w:pPr>
      <w:r w:rsidRPr="00440199">
        <w:rPr>
          <w:rFonts w:ascii="Arial" w:hAnsi="Arial" w:cs="Arial"/>
          <w:b/>
          <w:sz w:val="20"/>
          <w:szCs w:val="20"/>
        </w:rPr>
        <w:t>ПОСТАНОВЛЕНИЕ</w:t>
      </w:r>
    </w:p>
    <w:p w:rsidR="00440199" w:rsidRPr="00440199" w:rsidRDefault="00440199" w:rsidP="0044019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440199" w:rsidRPr="00440199" w:rsidRDefault="00440199" w:rsidP="00440199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440199">
        <w:rPr>
          <w:rFonts w:ascii="Arial" w:hAnsi="Arial" w:cs="Arial"/>
          <w:sz w:val="20"/>
        </w:rPr>
        <w:t>«23» декабря 2021 г.</w:t>
      </w:r>
      <w:r w:rsidRPr="00440199">
        <w:rPr>
          <w:rFonts w:ascii="Arial" w:hAnsi="Arial" w:cs="Arial"/>
          <w:sz w:val="20"/>
        </w:rPr>
        <w:tab/>
      </w:r>
      <w:r w:rsidRPr="00440199">
        <w:rPr>
          <w:rFonts w:ascii="Arial" w:hAnsi="Arial" w:cs="Arial"/>
          <w:sz w:val="20"/>
        </w:rPr>
        <w:tab/>
      </w:r>
      <w:r w:rsidRPr="00440199">
        <w:rPr>
          <w:rFonts w:ascii="Arial" w:hAnsi="Arial" w:cs="Arial"/>
          <w:sz w:val="20"/>
        </w:rPr>
        <w:tab/>
      </w:r>
      <w:r w:rsidRPr="00440199">
        <w:rPr>
          <w:rFonts w:ascii="Arial" w:hAnsi="Arial" w:cs="Arial"/>
          <w:sz w:val="20"/>
        </w:rPr>
        <w:tab/>
      </w:r>
      <w:r w:rsidRPr="00440199">
        <w:rPr>
          <w:rFonts w:ascii="Arial" w:hAnsi="Arial" w:cs="Arial"/>
          <w:sz w:val="20"/>
        </w:rPr>
        <w:tab/>
        <w:t xml:space="preserve">                           </w:t>
      </w:r>
      <w:r w:rsidRPr="00440199">
        <w:rPr>
          <w:rFonts w:ascii="Arial" w:hAnsi="Arial" w:cs="Arial"/>
          <w:sz w:val="20"/>
        </w:rPr>
        <w:tab/>
        <w:t xml:space="preserve">    </w:t>
      </w:r>
      <w:r w:rsidRPr="00440199">
        <w:rPr>
          <w:rFonts w:ascii="Arial" w:hAnsi="Arial" w:cs="Arial"/>
          <w:sz w:val="20"/>
        </w:rPr>
        <w:tab/>
        <w:t xml:space="preserve">        </w:t>
      </w:r>
      <w:r w:rsidR="002856DB">
        <w:rPr>
          <w:rFonts w:ascii="Arial" w:hAnsi="Arial" w:cs="Arial"/>
          <w:sz w:val="20"/>
        </w:rPr>
        <w:tab/>
      </w:r>
      <w:r w:rsidR="002856DB">
        <w:rPr>
          <w:rFonts w:ascii="Arial" w:hAnsi="Arial" w:cs="Arial"/>
          <w:sz w:val="20"/>
        </w:rPr>
        <w:tab/>
        <w:t xml:space="preserve">  </w:t>
      </w:r>
      <w:r w:rsidRPr="00440199">
        <w:rPr>
          <w:rFonts w:ascii="Arial" w:hAnsi="Arial" w:cs="Arial"/>
          <w:sz w:val="20"/>
        </w:rPr>
        <w:t>№ 347</w:t>
      </w:r>
    </w:p>
    <w:p w:rsidR="00440199" w:rsidRPr="00440199" w:rsidRDefault="00440199" w:rsidP="00440199">
      <w:pPr>
        <w:ind w:firstLine="567"/>
        <w:rPr>
          <w:rFonts w:ascii="Arial" w:hAnsi="Arial" w:cs="Arial"/>
          <w:sz w:val="20"/>
          <w:szCs w:val="20"/>
        </w:rPr>
      </w:pPr>
    </w:p>
    <w:p w:rsidR="00440199" w:rsidRPr="00440199" w:rsidRDefault="00440199" w:rsidP="00440199">
      <w:pPr>
        <w:pStyle w:val="11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  <w:sz w:val="20"/>
          <w:szCs w:val="20"/>
        </w:rPr>
      </w:pPr>
      <w:r w:rsidRPr="00440199">
        <w:rPr>
          <w:rFonts w:ascii="Arial" w:hAnsi="Arial" w:cs="Arial"/>
          <w:sz w:val="20"/>
          <w:szCs w:val="20"/>
        </w:rPr>
        <w:t xml:space="preserve">О внесении изменения в </w:t>
      </w:r>
      <w:r w:rsidRPr="00440199">
        <w:rPr>
          <w:rFonts w:ascii="Arial" w:eastAsia="Calibri" w:hAnsi="Arial" w:cs="Arial"/>
          <w:sz w:val="20"/>
          <w:szCs w:val="20"/>
          <w:lang w:eastAsia="en-US"/>
        </w:rPr>
        <w:t xml:space="preserve">постановление администрации Молчановского сельского поселения от 08.11.2019 № 254 </w:t>
      </w:r>
      <w:r w:rsidRPr="00440199">
        <w:rPr>
          <w:rFonts w:ascii="Arial" w:hAnsi="Arial" w:cs="Arial"/>
          <w:sz w:val="20"/>
          <w:szCs w:val="20"/>
        </w:rPr>
        <w:t>«О порядке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Молчановское сельское поселение»</w:t>
      </w:r>
    </w:p>
    <w:p w:rsidR="00440199" w:rsidRPr="00440199" w:rsidRDefault="00440199" w:rsidP="0044019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40199" w:rsidRPr="00440199" w:rsidRDefault="00440199" w:rsidP="0044019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40199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440199">
        <w:rPr>
          <w:rFonts w:ascii="Arial" w:hAnsi="Arial" w:cs="Arial"/>
          <w:sz w:val="20"/>
          <w:szCs w:val="20"/>
        </w:rPr>
        <w:t>целях</w:t>
      </w:r>
      <w:proofErr w:type="gramEnd"/>
      <w:r w:rsidRPr="00440199">
        <w:rPr>
          <w:rFonts w:ascii="Arial" w:hAnsi="Arial" w:cs="Arial"/>
          <w:sz w:val="20"/>
          <w:szCs w:val="20"/>
        </w:rPr>
        <w:t xml:space="preserve"> совершенствования нормативного правового акта</w:t>
      </w:r>
    </w:p>
    <w:p w:rsidR="00440199" w:rsidRPr="00440199" w:rsidRDefault="00440199" w:rsidP="0044019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40199">
        <w:rPr>
          <w:rFonts w:ascii="Arial" w:hAnsi="Arial" w:cs="Arial"/>
          <w:sz w:val="20"/>
          <w:szCs w:val="20"/>
        </w:rPr>
        <w:t>ПОСТАНОВЛЯЮ:</w:t>
      </w:r>
    </w:p>
    <w:p w:rsidR="00440199" w:rsidRPr="00440199" w:rsidRDefault="00440199" w:rsidP="004E4DF5">
      <w:pPr>
        <w:pStyle w:val="af6"/>
        <w:widowControl w:val="0"/>
        <w:numPr>
          <w:ilvl w:val="0"/>
          <w:numId w:val="19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Arial" w:eastAsia="PMingLiU" w:hAnsi="Arial" w:cs="Arial"/>
          <w:color w:val="000000"/>
          <w:sz w:val="20"/>
          <w:szCs w:val="20"/>
        </w:rPr>
      </w:pPr>
      <w:proofErr w:type="gramStart"/>
      <w:r w:rsidRPr="00440199">
        <w:rPr>
          <w:rFonts w:ascii="Arial" w:hAnsi="Arial" w:cs="Arial"/>
          <w:sz w:val="20"/>
          <w:szCs w:val="20"/>
        </w:rPr>
        <w:t>Внести в постановление администрации Молчановского сельского поселения от 08.11.2019 № 254 «О порядке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Молчановское сельское поселение</w:t>
      </w:r>
      <w:r w:rsidRPr="00440199">
        <w:rPr>
          <w:rFonts w:ascii="Arial" w:eastAsia="PMingLiU" w:hAnsi="Arial" w:cs="Arial"/>
          <w:sz w:val="20"/>
          <w:szCs w:val="20"/>
        </w:rPr>
        <w:t xml:space="preserve">» </w:t>
      </w:r>
      <w:r w:rsidRPr="00440199">
        <w:rPr>
          <w:rFonts w:ascii="Arial" w:hAnsi="Arial" w:cs="Arial"/>
          <w:sz w:val="20"/>
          <w:szCs w:val="20"/>
        </w:rPr>
        <w:t>изменение, дополнив пункт 5 Порядка создания координационных или совещательных органов в области развития малого и среднего предпринимательства на территории Молчановского сельского поселения словами «, а также представителей молодежи».</w:t>
      </w:r>
      <w:proofErr w:type="gramEnd"/>
    </w:p>
    <w:p w:rsidR="00440199" w:rsidRPr="00440199" w:rsidRDefault="00440199" w:rsidP="00440199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40199">
        <w:rPr>
          <w:rFonts w:ascii="Arial" w:hAnsi="Arial" w:cs="Arial"/>
          <w:sz w:val="20"/>
          <w:szCs w:val="20"/>
        </w:rPr>
        <w:t xml:space="preserve">2. </w:t>
      </w:r>
      <w:r w:rsidRPr="00440199">
        <w:rPr>
          <w:rFonts w:ascii="Arial" w:hAnsi="Arial" w:cs="Arial"/>
          <w:color w:val="000000"/>
          <w:sz w:val="20"/>
          <w:szCs w:val="20"/>
        </w:rPr>
        <w:t>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(</w:t>
      </w:r>
      <w:r w:rsidRPr="00440199">
        <w:rPr>
          <w:rFonts w:ascii="Arial" w:hAnsi="Arial" w:cs="Arial"/>
          <w:sz w:val="20"/>
          <w:szCs w:val="20"/>
        </w:rPr>
        <w:t>http://msp.tomskinvest.ru).</w:t>
      </w:r>
    </w:p>
    <w:p w:rsidR="00440199" w:rsidRPr="00440199" w:rsidRDefault="00440199" w:rsidP="00440199">
      <w:pPr>
        <w:pStyle w:val="af6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40199">
        <w:rPr>
          <w:rFonts w:ascii="Arial" w:hAnsi="Arial" w:cs="Arial"/>
          <w:sz w:val="20"/>
          <w:szCs w:val="20"/>
        </w:rPr>
        <w:t>3. Настоящее постановление вступает в силу после его официального опубликования (обнародования).</w:t>
      </w:r>
    </w:p>
    <w:p w:rsidR="00440199" w:rsidRPr="00440199" w:rsidRDefault="00440199" w:rsidP="00440199">
      <w:pPr>
        <w:rPr>
          <w:rFonts w:ascii="Arial" w:hAnsi="Arial" w:cs="Arial"/>
          <w:sz w:val="20"/>
          <w:szCs w:val="20"/>
        </w:rPr>
      </w:pPr>
    </w:p>
    <w:p w:rsidR="00440199" w:rsidRDefault="00440199" w:rsidP="0044019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440199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 w:rsidRPr="0044019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40199">
        <w:rPr>
          <w:rFonts w:ascii="Arial" w:hAnsi="Arial" w:cs="Arial"/>
          <w:color w:val="000000"/>
          <w:sz w:val="20"/>
          <w:szCs w:val="20"/>
        </w:rPr>
        <w:t>(подпись)</w:t>
      </w:r>
      <w:r w:rsidRPr="00440199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440199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440199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5A0047" w:rsidRDefault="005A0047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40199" w:rsidRDefault="00440199" w:rsidP="0044019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856DB" w:rsidRDefault="002856DB" w:rsidP="0044019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2856DB" w:rsidRPr="00160B58" w:rsidRDefault="002856DB" w:rsidP="002856DB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160B58">
        <w:rPr>
          <w:rFonts w:ascii="Arial" w:hAnsi="Arial" w:cs="Arial"/>
          <w:b/>
          <w:sz w:val="20"/>
          <w:szCs w:val="20"/>
        </w:rPr>
        <w:t>ПОСТАНОВЛЕНИЕ</w:t>
      </w:r>
    </w:p>
    <w:p w:rsidR="002856DB" w:rsidRPr="00160B58" w:rsidRDefault="002856DB" w:rsidP="002856DB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2856DB" w:rsidRPr="00160B58" w:rsidRDefault="002856DB" w:rsidP="002856DB">
      <w:pPr>
        <w:pStyle w:val="afd"/>
        <w:tabs>
          <w:tab w:val="clear" w:pos="6804"/>
        </w:tabs>
        <w:spacing w:before="0" w:line="360" w:lineRule="auto"/>
        <w:ind w:left="-567" w:firstLine="567"/>
        <w:jc w:val="both"/>
        <w:rPr>
          <w:rFonts w:ascii="Arial" w:hAnsi="Arial" w:cs="Arial"/>
          <w:sz w:val="20"/>
        </w:rPr>
      </w:pPr>
      <w:r w:rsidRPr="00160B58">
        <w:rPr>
          <w:rFonts w:ascii="Arial" w:hAnsi="Arial" w:cs="Arial"/>
          <w:sz w:val="20"/>
        </w:rPr>
        <w:t>«27» декабря 2021 г</w:t>
      </w:r>
      <w:r w:rsidRPr="00160B58">
        <w:rPr>
          <w:rFonts w:ascii="Arial" w:hAnsi="Arial" w:cs="Arial"/>
          <w:sz w:val="20"/>
        </w:rPr>
        <w:tab/>
      </w:r>
      <w:r w:rsidRPr="00160B58">
        <w:rPr>
          <w:rFonts w:ascii="Arial" w:hAnsi="Arial" w:cs="Arial"/>
          <w:sz w:val="20"/>
        </w:rPr>
        <w:tab/>
      </w:r>
      <w:r w:rsidRPr="00160B58">
        <w:rPr>
          <w:rFonts w:ascii="Arial" w:hAnsi="Arial" w:cs="Arial"/>
          <w:sz w:val="20"/>
        </w:rPr>
        <w:tab/>
      </w:r>
      <w:r w:rsidRPr="00160B58">
        <w:rPr>
          <w:rFonts w:ascii="Arial" w:hAnsi="Arial" w:cs="Arial"/>
          <w:sz w:val="20"/>
        </w:rPr>
        <w:tab/>
      </w:r>
      <w:r w:rsidRPr="00160B58">
        <w:rPr>
          <w:rFonts w:ascii="Arial" w:hAnsi="Arial" w:cs="Arial"/>
          <w:sz w:val="20"/>
        </w:rPr>
        <w:tab/>
        <w:t xml:space="preserve">                                     </w:t>
      </w:r>
      <w:r w:rsidRPr="00160B58">
        <w:rPr>
          <w:rFonts w:ascii="Arial" w:hAnsi="Arial" w:cs="Arial"/>
          <w:sz w:val="20"/>
        </w:rPr>
        <w:tab/>
      </w:r>
      <w:r w:rsidRPr="00160B58">
        <w:rPr>
          <w:rFonts w:ascii="Arial" w:hAnsi="Arial" w:cs="Arial"/>
          <w:sz w:val="20"/>
        </w:rPr>
        <w:tab/>
        <w:t xml:space="preserve">      </w:t>
      </w:r>
      <w:r w:rsidRPr="00160B58">
        <w:rPr>
          <w:rFonts w:ascii="Arial" w:hAnsi="Arial" w:cs="Arial"/>
          <w:sz w:val="20"/>
        </w:rPr>
        <w:tab/>
      </w:r>
      <w:r w:rsidRPr="00160B58">
        <w:rPr>
          <w:rFonts w:ascii="Arial" w:hAnsi="Arial" w:cs="Arial"/>
          <w:sz w:val="20"/>
        </w:rPr>
        <w:tab/>
        <w:t>№ 349</w:t>
      </w:r>
    </w:p>
    <w:p w:rsidR="002856DB" w:rsidRPr="00160B58" w:rsidRDefault="002856DB" w:rsidP="002856DB">
      <w:pPr>
        <w:ind w:left="-567"/>
        <w:rPr>
          <w:rFonts w:ascii="Arial" w:hAnsi="Arial" w:cs="Arial"/>
          <w:color w:val="333333"/>
          <w:sz w:val="20"/>
          <w:szCs w:val="20"/>
        </w:rPr>
      </w:pPr>
    </w:p>
    <w:p w:rsidR="00160B58" w:rsidRPr="00160B58" w:rsidRDefault="00160B58" w:rsidP="00160B58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160B58">
        <w:rPr>
          <w:rFonts w:ascii="Arial" w:eastAsia="Calibri" w:hAnsi="Arial" w:cs="Arial"/>
          <w:sz w:val="20"/>
          <w:szCs w:val="20"/>
          <w:lang w:eastAsia="en-US"/>
        </w:rPr>
        <w:t>О порядке проведения антикоррупционной экспертизы нормативных правовых актов и проектов нормативных правовых актов администрации</w:t>
      </w:r>
    </w:p>
    <w:p w:rsidR="00160B58" w:rsidRPr="00160B58" w:rsidRDefault="00160B58" w:rsidP="00160B58">
      <w:pPr>
        <w:widowControl w:val="0"/>
        <w:ind w:left="-567"/>
        <w:jc w:val="both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60B58">
        <w:rPr>
          <w:rFonts w:ascii="Arial" w:hAnsi="Arial" w:cs="Arial"/>
          <w:bCs/>
          <w:sz w:val="20"/>
          <w:szCs w:val="20"/>
        </w:rPr>
        <w:t xml:space="preserve">В соответствии с </w:t>
      </w:r>
      <w:r w:rsidRPr="00160B58">
        <w:rPr>
          <w:rFonts w:ascii="Arial" w:eastAsia="Calibri" w:hAnsi="Arial" w:cs="Arial"/>
          <w:sz w:val="20"/>
          <w:szCs w:val="20"/>
          <w:lang w:eastAsia="en-US"/>
        </w:rPr>
        <w:t>пунктом 2 статьи 6 Федерального закона от 25 декабря 2008 года № 273-ФЗ «О противодействии коррупции» и статьей 3 Федерального закона от 17 июля 2009 года № 172-ФЗ «Об антикоррупционной экспертизе нормативных правовых актов и проектов нормативных правовых актов»</w:t>
      </w:r>
      <w:r w:rsidRPr="00160B58">
        <w:rPr>
          <w:rFonts w:ascii="Arial" w:hAnsi="Arial" w:cs="Arial"/>
          <w:sz w:val="20"/>
          <w:szCs w:val="20"/>
        </w:rPr>
        <w:t>, Устава муниципального образования  Молчановское сельское поселение</w:t>
      </w:r>
      <w:proofErr w:type="gramEnd"/>
    </w:p>
    <w:p w:rsidR="00160B58" w:rsidRPr="00160B58" w:rsidRDefault="00160B58" w:rsidP="00160B58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160B58">
        <w:rPr>
          <w:rFonts w:ascii="Arial" w:hAnsi="Arial" w:cs="Arial"/>
          <w:b/>
          <w:sz w:val="20"/>
          <w:szCs w:val="20"/>
        </w:rPr>
        <w:t>ПОСТАНОВЛЯЮ:</w:t>
      </w:r>
    </w:p>
    <w:p w:rsidR="00160B58" w:rsidRPr="00160B58" w:rsidRDefault="00160B58" w:rsidP="004E4DF5">
      <w:pPr>
        <w:numPr>
          <w:ilvl w:val="0"/>
          <w:numId w:val="20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Утвердить </w:t>
      </w:r>
      <w:bookmarkStart w:id="5" w:name="_Hlk84369717"/>
      <w:r w:rsidRPr="00160B58">
        <w:rPr>
          <w:rFonts w:ascii="Arial" w:eastAsia="Calibri" w:hAnsi="Arial" w:cs="Arial"/>
          <w:sz w:val="20"/>
          <w:szCs w:val="20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bookmarkEnd w:id="5"/>
      <w:r w:rsidRPr="00160B58">
        <w:rPr>
          <w:rFonts w:ascii="Arial" w:hAnsi="Arial" w:cs="Arial"/>
          <w:sz w:val="20"/>
          <w:szCs w:val="20"/>
        </w:rPr>
        <w:t>Молчановского сельского поселения согласно приложению к настоящему постановлению.</w:t>
      </w:r>
    </w:p>
    <w:p w:rsidR="00160B58" w:rsidRPr="00160B58" w:rsidRDefault="00160B58" w:rsidP="004E4DF5">
      <w:pPr>
        <w:numPr>
          <w:ilvl w:val="0"/>
          <w:numId w:val="20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Признать утратившими силу постановления администрации Молчановского сельского поселения: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от 18.08.2010 № 453 «Об утверждении Положения о порядке проведения антикоррупционной экспертизы правовых актов»;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от 27.06.2014 № 105 «О внесении изменений в постановление № 453 от 18.08.2010 «Об утверждении Положения о порядке проведения антикоррупционной экспертизы правовых актов»»;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lastRenderedPageBreak/>
        <w:t>от 05.06.2019 № 132 «Об утверждении Порядка проведения антикоррупционной экспертизы нормативных правовых актов и проектов нормативных правовых актов администрации Молчановского сельского поселения».</w:t>
      </w:r>
    </w:p>
    <w:p w:rsidR="00160B58" w:rsidRPr="00160B58" w:rsidRDefault="00160B58" w:rsidP="004E4DF5">
      <w:pPr>
        <w:numPr>
          <w:ilvl w:val="0"/>
          <w:numId w:val="20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Опубликовать настоящее постановление</w:t>
      </w:r>
      <w:r w:rsidRPr="00160B58">
        <w:rPr>
          <w:rFonts w:ascii="Arial" w:eastAsia="Calibri" w:hAnsi="Arial" w:cs="Arial"/>
          <w:sz w:val="20"/>
          <w:szCs w:val="20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(http://www.</w:t>
      </w:r>
      <w:hyperlink r:id="rId22" w:history="1">
        <w:r w:rsidRPr="00160B58">
          <w:rPr>
            <w:rFonts w:ascii="Arial" w:eastAsia="Calibri" w:hAnsi="Arial" w:cs="Arial"/>
            <w:sz w:val="20"/>
            <w:szCs w:val="20"/>
            <w:lang w:eastAsia="en-US"/>
          </w:rPr>
          <w:t>msp.tomskinvest.ru</w:t>
        </w:r>
      </w:hyperlink>
      <w:r w:rsidRPr="00160B58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160B58" w:rsidRPr="00160B58" w:rsidRDefault="00160B58" w:rsidP="004E4DF5">
      <w:pPr>
        <w:numPr>
          <w:ilvl w:val="0"/>
          <w:numId w:val="20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160B58" w:rsidRPr="00160B58" w:rsidRDefault="00160B58" w:rsidP="004E4DF5">
      <w:pPr>
        <w:numPr>
          <w:ilvl w:val="0"/>
          <w:numId w:val="20"/>
        </w:numPr>
        <w:ind w:left="709" w:firstLine="0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Контроль исполнения настоящего постановления оставляю за собой. </w:t>
      </w:r>
    </w:p>
    <w:p w:rsidR="00160B58" w:rsidRPr="00160B58" w:rsidRDefault="00160B58" w:rsidP="00160B58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jc w:val="both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И. о. Главы Молчановского сельского поселения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0B58">
        <w:rPr>
          <w:rFonts w:ascii="Arial" w:hAnsi="Arial" w:cs="Arial"/>
          <w:sz w:val="20"/>
          <w:szCs w:val="20"/>
        </w:rPr>
        <w:t xml:space="preserve">(подпись)     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160B58">
        <w:rPr>
          <w:rFonts w:ascii="Arial" w:hAnsi="Arial" w:cs="Arial"/>
          <w:sz w:val="20"/>
          <w:szCs w:val="20"/>
        </w:rPr>
        <w:t xml:space="preserve">Д. В. </w:t>
      </w:r>
      <w:proofErr w:type="gramStart"/>
      <w:r w:rsidRPr="00160B58">
        <w:rPr>
          <w:rFonts w:ascii="Arial" w:hAnsi="Arial" w:cs="Arial"/>
          <w:sz w:val="20"/>
          <w:szCs w:val="20"/>
        </w:rPr>
        <w:t>Гришкин</w:t>
      </w:r>
      <w:proofErr w:type="gramEnd"/>
    </w:p>
    <w:p w:rsidR="00160B58" w:rsidRPr="00160B58" w:rsidRDefault="00160B58" w:rsidP="00160B5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ind w:left="-567" w:firstLine="5670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ind w:left="-567" w:firstLine="5670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ind w:left="-567" w:firstLine="5670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УТВЕРЖДЕНО</w:t>
      </w:r>
    </w:p>
    <w:p w:rsidR="00160B58" w:rsidRPr="00160B58" w:rsidRDefault="00160B58" w:rsidP="00160B58">
      <w:pPr>
        <w:ind w:left="-567" w:firstLine="5670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160B58" w:rsidRPr="00160B58" w:rsidRDefault="00160B58" w:rsidP="00160B58">
      <w:pPr>
        <w:ind w:left="-567" w:firstLine="5670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160B58" w:rsidRPr="00160B58" w:rsidRDefault="00160B58" w:rsidP="00160B58">
      <w:pPr>
        <w:ind w:left="-567" w:firstLine="5670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от «27» декабря 2021г. № 349</w:t>
      </w:r>
    </w:p>
    <w:p w:rsidR="00160B58" w:rsidRPr="00160B58" w:rsidRDefault="00160B58" w:rsidP="00160B58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160B58" w:rsidRPr="00160B58" w:rsidRDefault="00160B58" w:rsidP="00160B58">
      <w:pPr>
        <w:tabs>
          <w:tab w:val="left" w:pos="5103"/>
        </w:tabs>
        <w:jc w:val="center"/>
        <w:rPr>
          <w:rFonts w:ascii="Arial" w:hAnsi="Arial" w:cs="Arial"/>
          <w:bCs/>
          <w:sz w:val="20"/>
          <w:szCs w:val="20"/>
        </w:rPr>
      </w:pPr>
      <w:r w:rsidRPr="00160B58">
        <w:rPr>
          <w:rFonts w:ascii="Arial" w:hAnsi="Arial" w:cs="Arial"/>
          <w:bCs/>
          <w:sz w:val="20"/>
          <w:szCs w:val="20"/>
        </w:rPr>
        <w:t xml:space="preserve">Порядок проведения антикоррупционной экспертизы </w:t>
      </w:r>
    </w:p>
    <w:p w:rsidR="00160B58" w:rsidRPr="00160B58" w:rsidRDefault="00160B58" w:rsidP="00160B58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160B58">
        <w:rPr>
          <w:rFonts w:ascii="Arial" w:hAnsi="Arial" w:cs="Arial"/>
          <w:bCs/>
          <w:sz w:val="20"/>
          <w:szCs w:val="20"/>
        </w:rPr>
        <w:t>нормативных правовых актов и проектов нормативных правовых актов администрации Молчановского сельского поселения</w:t>
      </w:r>
    </w:p>
    <w:p w:rsidR="00160B58" w:rsidRPr="00160B58" w:rsidRDefault="00160B58" w:rsidP="00160B58">
      <w:pPr>
        <w:jc w:val="center"/>
        <w:rPr>
          <w:rFonts w:ascii="Arial" w:hAnsi="Arial" w:cs="Arial"/>
          <w:bCs/>
          <w:sz w:val="20"/>
          <w:szCs w:val="20"/>
        </w:rPr>
      </w:pP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1. Настоящий Порядок устанавливает процедуру проведения антикоррупционной экспертизы действующих нормативных правовых актов </w:t>
      </w:r>
      <w:r w:rsidRPr="00160B58">
        <w:rPr>
          <w:rFonts w:ascii="Arial" w:hAnsi="Arial" w:cs="Arial"/>
          <w:bCs/>
          <w:sz w:val="20"/>
          <w:szCs w:val="20"/>
        </w:rPr>
        <w:t>администрации 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(далее – правовые акты) и проектов нормативных правовых актов </w:t>
      </w:r>
      <w:r w:rsidRPr="00160B58">
        <w:rPr>
          <w:rFonts w:ascii="Arial" w:hAnsi="Arial" w:cs="Arial"/>
          <w:bCs/>
          <w:sz w:val="20"/>
          <w:szCs w:val="20"/>
        </w:rPr>
        <w:t>администрации 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(далее – проекты правовых актов).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2. Антикоррупционная экспертиза проводится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 также настоящим Порядком.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3. Антикоррупционная экспертиза направлена на выявление в правовых актах и проектах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4. Антикоррупционная экспертиза правовых актов проводится в соответствии с планом проведения антикоррупционной экспертизы, утверждаемым Главой </w:t>
      </w:r>
      <w:r w:rsidRPr="00160B58">
        <w:rPr>
          <w:rFonts w:ascii="Arial" w:hAnsi="Arial" w:cs="Arial"/>
          <w:bCs/>
          <w:sz w:val="20"/>
          <w:szCs w:val="20"/>
        </w:rPr>
        <w:t>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>, либо лицом его замещающим.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5.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6. Антикоррупционную экспертизу правовых актов и проектов правовых актов проводит главный специалист по кадрам – юрисконсульт администрации </w:t>
      </w:r>
      <w:r w:rsidRPr="00160B58">
        <w:rPr>
          <w:rFonts w:ascii="Arial" w:hAnsi="Arial" w:cs="Arial"/>
          <w:bCs/>
          <w:sz w:val="20"/>
          <w:szCs w:val="20"/>
        </w:rPr>
        <w:t>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>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7. Антикоррупционная экспертиза проектов правовых актов проводится в течение 15 календарных дней со дня поступления проекта правового акта на экспертизу главному специалисту по кадрам – юрисконсульту администрации </w:t>
      </w:r>
      <w:r w:rsidRPr="00160B58">
        <w:rPr>
          <w:rFonts w:ascii="Arial" w:hAnsi="Arial" w:cs="Arial"/>
          <w:bCs/>
          <w:sz w:val="20"/>
          <w:szCs w:val="20"/>
        </w:rPr>
        <w:t>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. Антикоррупционная экспертиза правовых актов проводится главным специалистом по кадрам – юрисконсультом администрации </w:t>
      </w:r>
      <w:r w:rsidRPr="00160B58">
        <w:rPr>
          <w:rFonts w:ascii="Arial" w:hAnsi="Arial" w:cs="Arial"/>
          <w:bCs/>
          <w:sz w:val="20"/>
          <w:szCs w:val="20"/>
        </w:rPr>
        <w:t>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в срок, установленный в плане проведения антикоррупционной экспертизы правовых актов.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8. При осуществлении антикоррупционной экспертизы проекта правового акта и правового акта главный специалист по кадрам – юрисконсульт администрации </w:t>
      </w:r>
      <w:r w:rsidRPr="00160B58">
        <w:rPr>
          <w:rFonts w:ascii="Arial" w:hAnsi="Arial" w:cs="Arial"/>
          <w:bCs/>
          <w:sz w:val="20"/>
          <w:szCs w:val="20"/>
        </w:rPr>
        <w:t>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обязан установить наличие или отсутствие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9. В </w:t>
      </w:r>
      <w:proofErr w:type="gramStart"/>
      <w:r w:rsidRPr="00160B58">
        <w:rPr>
          <w:rFonts w:ascii="Arial" w:hAnsi="Arial" w:cs="Arial"/>
          <w:sz w:val="20"/>
          <w:szCs w:val="20"/>
        </w:rPr>
        <w:t>случае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выявления по результатам проведенной антикоррупционной экспертизы в тексте правового акта или проекта правового акта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факторов, главный специалист по кадрам – юрисконсульт администрации </w:t>
      </w:r>
      <w:r w:rsidRPr="00160B58">
        <w:rPr>
          <w:rFonts w:ascii="Arial" w:hAnsi="Arial" w:cs="Arial"/>
          <w:bCs/>
          <w:sz w:val="20"/>
          <w:szCs w:val="20"/>
        </w:rPr>
        <w:t>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составляет мотивированное заключение.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10. В </w:t>
      </w:r>
      <w:proofErr w:type="gramStart"/>
      <w:r w:rsidRPr="00160B58">
        <w:rPr>
          <w:rFonts w:ascii="Arial" w:hAnsi="Arial" w:cs="Arial"/>
          <w:sz w:val="20"/>
          <w:szCs w:val="20"/>
        </w:rPr>
        <w:t>заключении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по результатам проведения антикоррупционной экспертизы правового акта (проекта правового акта) отражаются следующие сведения: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1) дата подготовки заключения;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2) основание для проведения антикоррупционной экспертизы;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>3) вид правового акта, наименование правового акта, дата принятия (издания) и номер правового акта, проходящего антикоррупционную экспертизу;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lastRenderedPageBreak/>
        <w:t>4) наименование проекта правового акта, проходящего антикоррупционную экспертизу;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5) вывод о наличии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 в правовом акте (проекте правового акта);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60B58">
        <w:rPr>
          <w:rFonts w:ascii="Arial" w:hAnsi="Arial" w:cs="Arial"/>
          <w:sz w:val="20"/>
          <w:szCs w:val="20"/>
        </w:rPr>
        <w:t xml:space="preserve">6) перечень выявленных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7) предложения о способах устранения (нейтрализации)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11. Заключение оформляется на бланке </w:t>
      </w:r>
      <w:r w:rsidRPr="00160B58">
        <w:rPr>
          <w:rFonts w:ascii="Arial" w:hAnsi="Arial" w:cs="Arial"/>
          <w:bCs/>
          <w:sz w:val="20"/>
          <w:szCs w:val="20"/>
        </w:rPr>
        <w:t>администрации 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и подписывается </w:t>
      </w:r>
      <w:r w:rsidRPr="00160B58">
        <w:rPr>
          <w:rFonts w:ascii="Arial" w:hAnsi="Arial" w:cs="Arial"/>
          <w:color w:val="000000"/>
          <w:sz w:val="20"/>
          <w:szCs w:val="20"/>
        </w:rPr>
        <w:t>главным специалистом по кадрам –</w:t>
      </w:r>
      <w:r w:rsidRPr="00160B58">
        <w:rPr>
          <w:rFonts w:ascii="Arial" w:hAnsi="Arial" w:cs="Arial"/>
          <w:sz w:val="20"/>
          <w:szCs w:val="20"/>
        </w:rPr>
        <w:t xml:space="preserve"> юрисконсультом администрации Молчановского сельского поселения.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12. Заключение по результатам проведенной антикоррупционной экспертизы проекта правового акта вместе с данным проектом в двухдневный срок со дня подписания заключения возвращается </w:t>
      </w:r>
      <w:r w:rsidRPr="00160B58">
        <w:rPr>
          <w:rFonts w:ascii="Arial" w:hAnsi="Arial" w:cs="Arial"/>
          <w:color w:val="000000"/>
          <w:sz w:val="20"/>
          <w:szCs w:val="20"/>
        </w:rPr>
        <w:t>главным специалистом по кадрам –</w:t>
      </w:r>
      <w:r w:rsidRPr="00160B58">
        <w:rPr>
          <w:rFonts w:ascii="Arial" w:hAnsi="Arial" w:cs="Arial"/>
          <w:sz w:val="20"/>
          <w:szCs w:val="20"/>
        </w:rPr>
        <w:t xml:space="preserve"> юрисконсультом администрации Молчановского сельского поселения исполнителю, представившему проект правового акта, для устранения выявленных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13. </w:t>
      </w:r>
      <w:proofErr w:type="gramStart"/>
      <w:r w:rsidRPr="00160B58">
        <w:rPr>
          <w:rFonts w:ascii="Arial" w:hAnsi="Arial" w:cs="Arial"/>
          <w:sz w:val="20"/>
          <w:szCs w:val="20"/>
        </w:rPr>
        <w:t xml:space="preserve">Заключение, оформленное по результатам проведенной антикоррупционной экспертизы правового акта, направляется </w:t>
      </w:r>
      <w:r w:rsidRPr="00160B58">
        <w:rPr>
          <w:rFonts w:ascii="Arial" w:hAnsi="Arial" w:cs="Arial"/>
          <w:color w:val="000000"/>
          <w:sz w:val="20"/>
          <w:szCs w:val="20"/>
        </w:rPr>
        <w:t>главным специалистом по кадрам –</w:t>
      </w:r>
      <w:r w:rsidRPr="00160B58">
        <w:rPr>
          <w:rFonts w:ascii="Arial" w:hAnsi="Arial" w:cs="Arial"/>
          <w:sz w:val="20"/>
          <w:szCs w:val="20"/>
        </w:rPr>
        <w:t xml:space="preserve"> юрисконсультом администрации Молчановского сельского поселения в </w:t>
      </w:r>
      <w:r w:rsidRPr="00160B58">
        <w:rPr>
          <w:rFonts w:ascii="Arial" w:hAnsi="Arial" w:cs="Arial"/>
          <w:color w:val="000000"/>
          <w:sz w:val="20"/>
          <w:szCs w:val="20"/>
        </w:rPr>
        <w:t>структурное подразделение  администрации Молчановского сельского поселения (уполномоченному должностному лицу),</w:t>
      </w:r>
      <w:r w:rsidRPr="00160B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60B58">
        <w:rPr>
          <w:rFonts w:ascii="Arial" w:hAnsi="Arial" w:cs="Arial"/>
          <w:color w:val="000000"/>
          <w:sz w:val="20"/>
          <w:szCs w:val="20"/>
        </w:rPr>
        <w:t>являвшегося исполнителем правового акта, для</w:t>
      </w:r>
      <w:r w:rsidRPr="00160B58">
        <w:rPr>
          <w:rFonts w:ascii="Arial" w:hAnsi="Arial" w:cs="Arial"/>
          <w:sz w:val="20"/>
          <w:szCs w:val="20"/>
        </w:rPr>
        <w:t xml:space="preserve"> устранения выявленных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 в действующем правовом акте и информирования </w:t>
      </w:r>
      <w:r w:rsidRPr="00160B58">
        <w:rPr>
          <w:rFonts w:ascii="Arial" w:hAnsi="Arial" w:cs="Arial"/>
          <w:color w:val="000000"/>
          <w:sz w:val="20"/>
          <w:szCs w:val="20"/>
        </w:rPr>
        <w:t>главного специалиста по кадрам – юрисконсульта администрации Молчановского сельского поселения</w:t>
      </w:r>
      <w:r w:rsidRPr="00160B58">
        <w:rPr>
          <w:rFonts w:ascii="Arial" w:hAnsi="Arial" w:cs="Arial"/>
          <w:sz w:val="20"/>
          <w:szCs w:val="20"/>
        </w:rPr>
        <w:t xml:space="preserve"> о принятых мерах.</w:t>
      </w:r>
      <w:proofErr w:type="gramEnd"/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14. Руководитель структурного подразделения  администрации Молчановского сельского поселения (исполнитель) обязан в течение 10 рабочих дней со дня получения заключения представить </w:t>
      </w:r>
      <w:r w:rsidRPr="00160B58">
        <w:rPr>
          <w:rFonts w:ascii="Arial" w:hAnsi="Arial" w:cs="Arial"/>
          <w:color w:val="000000"/>
          <w:sz w:val="20"/>
          <w:szCs w:val="20"/>
        </w:rPr>
        <w:t>главному специалисту по кадрам –</w:t>
      </w:r>
      <w:r w:rsidRPr="00160B58">
        <w:rPr>
          <w:rFonts w:ascii="Arial" w:hAnsi="Arial" w:cs="Arial"/>
          <w:sz w:val="20"/>
          <w:szCs w:val="20"/>
        </w:rPr>
        <w:t xml:space="preserve"> юрисконсульту администрации Молчановского сельского поселения информацию о принятых мерах по устранению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факторов, отраженных в заключении по результатам проведенной антикоррупционной экспертизы правового акта.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15. В </w:t>
      </w:r>
      <w:proofErr w:type="gramStart"/>
      <w:r w:rsidRPr="00160B58">
        <w:rPr>
          <w:rFonts w:ascii="Arial" w:hAnsi="Arial" w:cs="Arial"/>
          <w:sz w:val="20"/>
          <w:szCs w:val="20"/>
        </w:rPr>
        <w:t>случае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отсутствия в проекте правового акта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 главный специалист по кадрам - юрисконсульт делает на проекте правового акта отметку «Проект прошел антикоррупционную экспертизу.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Коррупциогенные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факторы не выявлены».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160B58">
        <w:rPr>
          <w:rFonts w:ascii="Arial" w:hAnsi="Arial" w:cs="Arial"/>
          <w:sz w:val="20"/>
          <w:szCs w:val="20"/>
        </w:rPr>
        <w:t>случае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отсутствия </w:t>
      </w:r>
      <w:proofErr w:type="spellStart"/>
      <w:r w:rsidRPr="00160B58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60B58">
        <w:rPr>
          <w:rFonts w:ascii="Arial" w:hAnsi="Arial" w:cs="Arial"/>
          <w:sz w:val="20"/>
          <w:szCs w:val="20"/>
        </w:rPr>
        <w:t xml:space="preserve"> факторов в правовом акте главный специалист по кадрам – юрисконсульт администрации Молчановского сельского поселения составляет справку на имя Главы Молчановского сельского поселения.</w:t>
      </w:r>
    </w:p>
    <w:p w:rsidR="00160B58" w:rsidRPr="00160B58" w:rsidRDefault="00160B58" w:rsidP="00160B5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160B58">
        <w:rPr>
          <w:rFonts w:ascii="Arial" w:hAnsi="Arial" w:cs="Arial"/>
          <w:sz w:val="20"/>
          <w:szCs w:val="20"/>
        </w:rPr>
        <w:t xml:space="preserve">В целях обеспечения возможности проведения независимой антикоррупционной экспертизы проектов правовых актов администрации Молчановского сельского поселения, затрагивающих права, свободы и обязанности граждан и организаций, муниципальные служащие администрации Молчановского сельского поселения, подготовившие проекты правовых актов, в течение рабочего дня, соответствующего дню направления указанных проектов </w:t>
      </w:r>
      <w:r w:rsidRPr="00160B58">
        <w:rPr>
          <w:rFonts w:ascii="Arial" w:hAnsi="Arial" w:cs="Arial"/>
          <w:color w:val="000000"/>
          <w:sz w:val="20"/>
          <w:szCs w:val="20"/>
        </w:rPr>
        <w:t>главному специалисту по кадрам –</w:t>
      </w:r>
      <w:r w:rsidRPr="00160B58">
        <w:rPr>
          <w:rFonts w:ascii="Arial" w:hAnsi="Arial" w:cs="Arial"/>
          <w:sz w:val="20"/>
          <w:szCs w:val="20"/>
        </w:rPr>
        <w:t xml:space="preserve"> юрисконсульту администрации Молчановского сельского поселения направляют эти проекты и технику – программисту администрации Молчановского сельского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поселения для размещения на официальном сайте муниципального образования Молчановское </w:t>
      </w:r>
      <w:proofErr w:type="gramStart"/>
      <w:r w:rsidRPr="00160B58">
        <w:rPr>
          <w:rFonts w:ascii="Arial" w:hAnsi="Arial" w:cs="Arial"/>
          <w:sz w:val="20"/>
          <w:szCs w:val="20"/>
        </w:rPr>
        <w:t>сельское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 (</w:t>
      </w:r>
      <w:r w:rsidRPr="00160B58">
        <w:rPr>
          <w:rFonts w:ascii="Arial" w:eastAsia="Calibri" w:hAnsi="Arial" w:cs="Arial"/>
          <w:sz w:val="20"/>
          <w:szCs w:val="20"/>
          <w:lang w:eastAsia="en-US"/>
        </w:rPr>
        <w:t>http://www.</w:t>
      </w:r>
      <w:hyperlink r:id="rId23" w:history="1">
        <w:r w:rsidRPr="00160B58">
          <w:rPr>
            <w:rFonts w:ascii="Arial" w:eastAsia="Calibri" w:hAnsi="Arial" w:cs="Arial"/>
            <w:sz w:val="20"/>
            <w:szCs w:val="20"/>
            <w:lang w:eastAsia="en-US"/>
          </w:rPr>
          <w:t>msp.tomskinvest.ru</w:t>
        </w:r>
      </w:hyperlink>
      <w:r w:rsidRPr="00160B58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160B58" w:rsidRPr="00160B58" w:rsidRDefault="00160B58" w:rsidP="00160B58">
      <w:pPr>
        <w:tabs>
          <w:tab w:val="left" w:pos="28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При размещении проектов правовых актов на официальном сайте муниципального образования Молчановское </w:t>
      </w:r>
      <w:proofErr w:type="gramStart"/>
      <w:r w:rsidRPr="00160B58">
        <w:rPr>
          <w:rFonts w:ascii="Arial" w:hAnsi="Arial" w:cs="Arial"/>
          <w:sz w:val="20"/>
          <w:szCs w:val="20"/>
        </w:rPr>
        <w:t>сельское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 указываются даты начала и окончания приема заключений по результатам независимой антикоррупционной экспертизы.</w:t>
      </w:r>
    </w:p>
    <w:p w:rsidR="00485ACE" w:rsidRPr="00160B58" w:rsidRDefault="00160B58" w:rsidP="00160B5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60B58">
        <w:rPr>
          <w:rFonts w:ascii="Arial" w:hAnsi="Arial" w:cs="Arial"/>
          <w:sz w:val="20"/>
          <w:szCs w:val="20"/>
        </w:rPr>
        <w:t xml:space="preserve">Срок проведения независимой антикоррупционной экспертизы при размещении указанных проектов на официальном сайте муниципального образования Молчановское </w:t>
      </w:r>
      <w:proofErr w:type="gramStart"/>
      <w:r w:rsidRPr="00160B58">
        <w:rPr>
          <w:rFonts w:ascii="Arial" w:hAnsi="Arial" w:cs="Arial"/>
          <w:sz w:val="20"/>
          <w:szCs w:val="20"/>
        </w:rPr>
        <w:t>сельское</w:t>
      </w:r>
      <w:proofErr w:type="gramEnd"/>
      <w:r w:rsidRPr="00160B58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 составляет 30 календарных дней.</w:t>
      </w:r>
    </w:p>
    <w:p w:rsidR="00D80F85" w:rsidRPr="00286862" w:rsidRDefault="00D80F85" w:rsidP="008C0F2D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286862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286862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86862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286862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286862" w:rsidSect="00D126A1">
          <w:headerReference w:type="default" r:id="rId24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75199A">
        <w:rPr>
          <w:rFonts w:ascii="Arial" w:hAnsi="Arial" w:cs="Arial"/>
          <w:color w:val="000000" w:themeColor="text1"/>
          <w:sz w:val="20"/>
          <w:szCs w:val="20"/>
        </w:rPr>
        <w:t>29</w:t>
      </w:r>
      <w:r w:rsidR="000254B6">
        <w:rPr>
          <w:rFonts w:ascii="Arial" w:hAnsi="Arial" w:cs="Arial"/>
          <w:color w:val="000000" w:themeColor="text1"/>
          <w:sz w:val="20"/>
          <w:szCs w:val="20"/>
        </w:rPr>
        <w:t xml:space="preserve"> декабря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2</w:t>
      </w:r>
      <w:r w:rsidR="00AD0806" w:rsidRPr="00286862">
        <w:rPr>
          <w:rFonts w:ascii="Arial" w:hAnsi="Arial" w:cs="Arial"/>
          <w:color w:val="000000" w:themeColor="text1"/>
          <w:sz w:val="20"/>
          <w:szCs w:val="20"/>
        </w:rPr>
        <w:t>1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4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440B3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25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42" w:rsidRDefault="006A6242" w:rsidP="00253C60">
      <w:r>
        <w:separator/>
      </w:r>
    </w:p>
  </w:endnote>
  <w:endnote w:type="continuationSeparator" w:id="0">
    <w:p w:rsidR="006A6242" w:rsidRDefault="006A6242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42" w:rsidRDefault="006A6242" w:rsidP="00253C60">
      <w:r>
        <w:separator/>
      </w:r>
    </w:p>
  </w:footnote>
  <w:footnote w:type="continuationSeparator" w:id="0">
    <w:p w:rsidR="006A6242" w:rsidRDefault="006A6242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42" w:rsidRPr="00F83007" w:rsidRDefault="006A6242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5 от 29.12.2021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A6242" w:rsidRPr="00757DB0" w:rsidRDefault="006A6242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42" w:rsidRPr="00253C60" w:rsidRDefault="006A6242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F54E2A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A573F"/>
    <w:multiLevelType w:val="hybridMultilevel"/>
    <w:tmpl w:val="CF1621DC"/>
    <w:lvl w:ilvl="0" w:tplc="B54A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472AFA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4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AC716E"/>
    <w:multiLevelType w:val="hybridMultilevel"/>
    <w:tmpl w:val="D47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43C87"/>
    <w:multiLevelType w:val="hybridMultilevel"/>
    <w:tmpl w:val="BC882136"/>
    <w:lvl w:ilvl="0" w:tplc="8F706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0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157A12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2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4B54C77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4">
    <w:nsid w:val="67737702"/>
    <w:multiLevelType w:val="hybridMultilevel"/>
    <w:tmpl w:val="7368E054"/>
    <w:lvl w:ilvl="0" w:tplc="5A0A8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D34739"/>
    <w:multiLevelType w:val="hybridMultilevel"/>
    <w:tmpl w:val="9702A740"/>
    <w:lvl w:ilvl="0" w:tplc="1DB06BC4">
      <w:start w:val="1"/>
      <w:numFmt w:val="decimal"/>
      <w:lvlText w:val="%1)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AD7F7B"/>
    <w:multiLevelType w:val="hybridMultilevel"/>
    <w:tmpl w:val="465E15E6"/>
    <w:lvl w:ilvl="0" w:tplc="BCDCCE06">
      <w:start w:val="1"/>
      <w:numFmt w:val="decimal"/>
      <w:lvlText w:val="%1)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3328E3"/>
    <w:multiLevelType w:val="hybridMultilevel"/>
    <w:tmpl w:val="2A2429F4"/>
    <w:lvl w:ilvl="0" w:tplc="B3B0FD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9"/>
  </w:num>
  <w:num w:numId="5">
    <w:abstractNumId w:val="8"/>
  </w:num>
  <w:num w:numId="6">
    <w:abstractNumId w:val="20"/>
  </w:num>
  <w:num w:numId="7">
    <w:abstractNumId w:val="22"/>
  </w:num>
  <w:num w:numId="8">
    <w:abstractNumId w:val="19"/>
  </w:num>
  <w:num w:numId="9">
    <w:abstractNumId w:val="23"/>
  </w:num>
  <w:num w:numId="10">
    <w:abstractNumId w:val="13"/>
  </w:num>
  <w:num w:numId="11">
    <w:abstractNumId w:val="7"/>
  </w:num>
  <w:num w:numId="12">
    <w:abstractNumId w:val="21"/>
  </w:num>
  <w:num w:numId="13">
    <w:abstractNumId w:val="14"/>
  </w:num>
  <w:num w:numId="14">
    <w:abstractNumId w:val="24"/>
  </w:num>
  <w:num w:numId="15">
    <w:abstractNumId w:val="10"/>
  </w:num>
  <w:num w:numId="16">
    <w:abstractNumId w:val="25"/>
  </w:num>
  <w:num w:numId="17">
    <w:abstractNumId w:val="16"/>
  </w:num>
  <w:num w:numId="18">
    <w:abstractNumId w:val="26"/>
  </w:num>
  <w:num w:numId="19">
    <w:abstractNumId w:val="27"/>
  </w:num>
  <w:num w:numId="20">
    <w:abstractNumId w:val="15"/>
  </w:num>
  <w:num w:numId="21">
    <w:abstractNumId w:val="18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31A74"/>
    <w:rsid w:val="005411F5"/>
    <w:rsid w:val="00541C75"/>
    <w:rsid w:val="0054697A"/>
    <w:rsid w:val="005546FE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0047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7F5B"/>
    <w:rsid w:val="00671AFE"/>
    <w:rsid w:val="00674F95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51CE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61C32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83732"/>
    <w:rsid w:val="00986E5C"/>
    <w:rsid w:val="0099770F"/>
    <w:rsid w:val="009A5450"/>
    <w:rsid w:val="009A76C0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uiPriority w:val="99"/>
    <w:rsid w:val="005D4DA7"/>
    <w:rPr>
      <w:b/>
      <w:color w:val="26282F"/>
    </w:rPr>
  </w:style>
  <w:style w:type="character" w:customStyle="1" w:styleId="aff9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uiPriority w:val="99"/>
    <w:rsid w:val="005D4DA7"/>
    <w:rPr>
      <w:b/>
      <w:color w:val="26282F"/>
    </w:rPr>
  </w:style>
  <w:style w:type="character" w:customStyle="1" w:styleId="aff9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18" Type="http://schemas.openxmlformats.org/officeDocument/2006/relationships/hyperlink" Target="http://msp.tomskinves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17" Type="http://schemas.openxmlformats.org/officeDocument/2006/relationships/hyperlink" Target="http://msp.tomskinvest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msp.tomskinvest.ru" TargetMode="External"/><Relationship Id="rId20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sp.tomskinvest.ru" TargetMode="External"/><Relationship Id="rId23" Type="http://schemas.openxmlformats.org/officeDocument/2006/relationships/hyperlink" Target="http://msp.tomskinvest.ru" TargetMode="External"/><Relationship Id="rId10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19" Type="http://schemas.openxmlformats.org/officeDocument/2006/relationships/hyperlink" Target="http://www.msp.tomskinve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p.tomskinvest.ru" TargetMode="External"/><Relationship Id="rId14" Type="http://schemas.openxmlformats.org/officeDocument/2006/relationships/hyperlink" Target="consultantplus://offline/ref=601406E2BA5E8D23B0E3EEB20F9EA5D9DDB6D1184FAA9580D8E231E42F932CCF351B60A6BD4F9568C48E69618F8AE1D3CEBF616615i9k5G" TargetMode="External"/><Relationship Id="rId22" Type="http://schemas.openxmlformats.org/officeDocument/2006/relationships/hyperlink" Target="http://msp.tomskinves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925B-A914-403E-8FD9-7E9C310F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102</Pages>
  <Words>38251</Words>
  <Characters>218035</Characters>
  <Application>Microsoft Office Word</Application>
  <DocSecurity>0</DocSecurity>
  <Lines>1816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124</cp:revision>
  <cp:lastPrinted>2018-12-17T09:17:00Z</cp:lastPrinted>
  <dcterms:created xsi:type="dcterms:W3CDTF">2021-02-15T04:23:00Z</dcterms:created>
  <dcterms:modified xsi:type="dcterms:W3CDTF">2021-12-29T05:50:00Z</dcterms:modified>
</cp:coreProperties>
</file>