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C" w:rsidRDefault="00B1640C" w:rsidP="00B1640C">
      <w:pPr>
        <w:pStyle w:val="2b"/>
      </w:pPr>
    </w:p>
    <w:p w:rsidR="00B1640C" w:rsidRDefault="00B1640C" w:rsidP="00B1640C">
      <w:pPr>
        <w:pStyle w:val="2b"/>
      </w:pPr>
      <w:r w:rsidRPr="00B1640C">
        <w:rPr>
          <w:sz w:val="28"/>
        </w:rPr>
        <w:tab/>
      </w:r>
    </w:p>
    <w:p w:rsidR="00052EA9" w:rsidRPr="00456AF3" w:rsidRDefault="00052EA9" w:rsidP="00B1640C">
      <w:pPr>
        <w:pStyle w:val="2b"/>
      </w:pPr>
      <w:r w:rsidRPr="00456AF3">
        <w:t xml:space="preserve">ТОМСКАЯ ОБЛАСТЬ </w:t>
      </w:r>
      <w:r w:rsidR="00253C60" w:rsidRPr="00456AF3">
        <w:t>МОЛЧАНОВСКИЙ</w:t>
      </w:r>
      <w:r w:rsidRPr="00456AF3">
        <w:t xml:space="preserve"> РАЙОН</w:t>
      </w:r>
    </w:p>
    <w:p w:rsidR="00052EA9" w:rsidRPr="00456AF3" w:rsidRDefault="00052EA9" w:rsidP="00BB5AC1">
      <w:pPr>
        <w:jc w:val="center"/>
        <w:rPr>
          <w:rFonts w:ascii="Arial" w:hAnsi="Arial" w:cs="Arial"/>
          <w:b/>
          <w:color w:val="000000" w:themeColor="text1"/>
          <w:sz w:val="20"/>
          <w:szCs w:val="20"/>
        </w:rPr>
      </w:pPr>
      <w:r w:rsidRPr="00456AF3">
        <w:rPr>
          <w:rFonts w:ascii="Arial" w:hAnsi="Arial" w:cs="Arial"/>
          <w:b/>
          <w:color w:val="000000" w:themeColor="text1"/>
          <w:sz w:val="20"/>
          <w:szCs w:val="20"/>
        </w:rPr>
        <w:t xml:space="preserve">Муниципальное </w:t>
      </w:r>
      <w:r w:rsidR="00253C60" w:rsidRPr="00456AF3">
        <w:rPr>
          <w:rFonts w:ascii="Arial" w:hAnsi="Arial" w:cs="Arial"/>
          <w:b/>
          <w:color w:val="000000" w:themeColor="text1"/>
          <w:sz w:val="20"/>
          <w:szCs w:val="20"/>
        </w:rPr>
        <w:t xml:space="preserve">образование </w:t>
      </w:r>
      <w:proofErr w:type="spellStart"/>
      <w:r w:rsidR="00253C60" w:rsidRPr="00456AF3">
        <w:rPr>
          <w:rFonts w:ascii="Arial" w:hAnsi="Arial" w:cs="Arial"/>
          <w:b/>
          <w:color w:val="000000" w:themeColor="text1"/>
          <w:sz w:val="20"/>
          <w:szCs w:val="20"/>
        </w:rPr>
        <w:t>Молчановское</w:t>
      </w:r>
      <w:proofErr w:type="spellEnd"/>
      <w:r w:rsidRPr="00456AF3">
        <w:rPr>
          <w:rFonts w:ascii="Arial" w:hAnsi="Arial" w:cs="Arial"/>
          <w:b/>
          <w:color w:val="000000" w:themeColor="text1"/>
          <w:sz w:val="20"/>
          <w:szCs w:val="20"/>
        </w:rPr>
        <w:t xml:space="preserve"> сельское поселение</w:t>
      </w:r>
    </w:p>
    <w:p w:rsidR="00052EA9" w:rsidRPr="00456AF3" w:rsidRDefault="00052EA9" w:rsidP="00BB5AC1">
      <w:pPr>
        <w:jc w:val="center"/>
        <w:rPr>
          <w:rFonts w:ascii="Arial" w:hAnsi="Arial" w:cs="Arial"/>
          <w:color w:val="000000" w:themeColor="text1"/>
          <w:sz w:val="20"/>
          <w:szCs w:val="20"/>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6F4879" w:rsidRPr="00381734" w:rsidRDefault="006F4879"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w:t>
                            </w:r>
                            <w:r w:rsidR="00A33993">
                              <w:rPr>
                                <w:rFonts w:ascii="Monotype Corsiva" w:hAnsi="Monotype Corsiva" w:cs="Arial"/>
                                <w:b/>
                                <w:bCs/>
                                <w:color w:val="0066CC"/>
                                <w:sz w:val="50"/>
                                <w:szCs w:val="50"/>
                              </w:rPr>
                              <w:t>63</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6F4879" w:rsidRPr="00381734" w:rsidRDefault="006F4879"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w:t>
                      </w:r>
                      <w:r w:rsidR="00A33993">
                        <w:rPr>
                          <w:rFonts w:ascii="Monotype Corsiva" w:hAnsi="Monotype Corsiva" w:cs="Arial"/>
                          <w:b/>
                          <w:bCs/>
                          <w:color w:val="0066CC"/>
                          <w:sz w:val="50"/>
                          <w:szCs w:val="50"/>
                        </w:rPr>
                        <w:t>63</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6F4879" w:rsidRDefault="006F4879"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6F4879" w:rsidRDefault="006F4879"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902AA3">
      <w:pPr>
        <w:jc w:val="right"/>
        <w:rPr>
          <w:rFonts w:ascii="Arial" w:hAnsi="Arial" w:cs="Arial"/>
          <w:color w:val="000000" w:themeColor="text1"/>
        </w:rPr>
      </w:pPr>
    </w:p>
    <w:p w:rsidR="00253C60" w:rsidRPr="00286862" w:rsidRDefault="00630B17" w:rsidP="00630B17">
      <w:pPr>
        <w:tabs>
          <w:tab w:val="left" w:pos="8640"/>
        </w:tabs>
        <w:rPr>
          <w:rFonts w:ascii="Arial" w:hAnsi="Arial" w:cs="Arial"/>
          <w:color w:val="000000" w:themeColor="text1"/>
        </w:rPr>
      </w:pPr>
      <w:r>
        <w:rPr>
          <w:rFonts w:ascii="Arial" w:hAnsi="Arial" w:cs="Arial"/>
          <w:color w:val="000000" w:themeColor="text1"/>
        </w:rPr>
        <w:tab/>
      </w:r>
    </w:p>
    <w:p w:rsidR="00253C60" w:rsidRPr="00286862" w:rsidRDefault="00253C60" w:rsidP="00BB5AC1">
      <w:pPr>
        <w:jc w:val="center"/>
        <w:rPr>
          <w:rFonts w:ascii="Arial" w:hAnsi="Arial" w:cs="Arial"/>
          <w:color w:val="000000" w:themeColor="text1"/>
        </w:rPr>
      </w:pP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D40D28" w:rsidRPr="00286862" w:rsidRDefault="00D40D28" w:rsidP="00D40D28">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proofErr w:type="spellStart"/>
      <w:r w:rsidRPr="00286862">
        <w:rPr>
          <w:rFonts w:ascii="Arial" w:hAnsi="Arial" w:cs="Arial"/>
          <w:color w:val="000000" w:themeColor="text1"/>
        </w:rPr>
        <w:t>Молчановского</w:t>
      </w:r>
      <w:proofErr w:type="spellEnd"/>
      <w:r w:rsidRPr="00286862">
        <w:rPr>
          <w:rFonts w:ascii="Arial" w:hAnsi="Arial" w:cs="Arial"/>
          <w:color w:val="000000" w:themeColor="text1"/>
        </w:rPr>
        <w:t xml:space="preserve"> сельского поселения</w:t>
      </w:r>
    </w:p>
    <w:p w:rsidR="00D40D28" w:rsidRPr="00286862" w:rsidRDefault="00D40D28" w:rsidP="00D40D28">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61824" behindDoc="0" locked="0" layoutInCell="1" allowOverlap="1" wp14:anchorId="60E8E73F" wp14:editId="61FC4F46">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D40D28" w:rsidRPr="00286862" w:rsidRDefault="00D40D28" w:rsidP="00D40D28">
      <w:pPr>
        <w:pStyle w:val="HTML0"/>
        <w:rPr>
          <w:rFonts w:ascii="Arial" w:hAnsi="Arial" w:cs="Arial"/>
          <w:b/>
          <w:color w:val="000000" w:themeColor="text1"/>
          <w:sz w:val="20"/>
          <w:szCs w:val="20"/>
        </w:rPr>
      </w:pPr>
    </w:p>
    <w:p w:rsidR="00E309C0" w:rsidRDefault="00E309C0" w:rsidP="00481782">
      <w:pPr>
        <w:autoSpaceDE w:val="0"/>
        <w:autoSpaceDN w:val="0"/>
        <w:adjustRightInd w:val="0"/>
        <w:jc w:val="center"/>
        <w:rPr>
          <w:rFonts w:ascii="Arial" w:hAnsi="Arial" w:cs="Arial"/>
          <w:color w:val="365F91" w:themeColor="accent1" w:themeShade="BF"/>
          <w:sz w:val="40"/>
          <w:szCs w:val="40"/>
        </w:rPr>
      </w:pPr>
    </w:p>
    <w:p w:rsidR="00DA10CF" w:rsidRDefault="00DA10CF" w:rsidP="00DA10CF">
      <w:pPr>
        <w:pStyle w:val="HTML0"/>
        <w:jc w:val="center"/>
        <w:rPr>
          <w:rFonts w:ascii="Arial" w:hAnsi="Arial" w:cs="Arial"/>
          <w:b/>
          <w:color w:val="000000" w:themeColor="text1"/>
          <w:sz w:val="20"/>
          <w:szCs w:val="20"/>
        </w:rPr>
      </w:pPr>
      <w:r>
        <w:rPr>
          <w:rFonts w:ascii="Arial" w:hAnsi="Arial" w:cs="Arial"/>
          <w:color w:val="000080"/>
          <w:sz w:val="40"/>
          <w:szCs w:val="40"/>
        </w:rPr>
        <w:t>ПЕРВЫЙ РАЗДЕЛ:</w:t>
      </w:r>
    </w:p>
    <w:p w:rsidR="00DA10CF" w:rsidRDefault="00DA10CF" w:rsidP="00DA10CF">
      <w:pPr>
        <w:pStyle w:val="HTML0"/>
        <w:rPr>
          <w:rFonts w:ascii="Arial" w:hAnsi="Arial" w:cs="Arial"/>
          <w:b/>
          <w:color w:val="000000" w:themeColor="text1"/>
          <w:sz w:val="20"/>
          <w:szCs w:val="20"/>
        </w:rPr>
      </w:pPr>
    </w:p>
    <w:p w:rsidR="00DA10CF" w:rsidRDefault="00DA10CF" w:rsidP="00DA10CF">
      <w:pPr>
        <w:tabs>
          <w:tab w:val="left" w:pos="708"/>
        </w:tabs>
        <w:autoSpaceDE w:val="0"/>
        <w:autoSpaceDN w:val="0"/>
        <w:adjustRightInd w:val="0"/>
        <w:jc w:val="center"/>
        <w:rPr>
          <w:rFonts w:ascii="Arial" w:hAnsi="Arial" w:cs="Arial"/>
          <w:b/>
          <w:color w:val="000000" w:themeColor="text1"/>
        </w:rPr>
      </w:pPr>
      <w:r>
        <w:rPr>
          <w:rFonts w:ascii="Arial" w:hAnsi="Arial" w:cs="Arial"/>
          <w:b/>
          <w:color w:val="000000" w:themeColor="text1"/>
        </w:rPr>
        <w:t xml:space="preserve">Решения Совета </w:t>
      </w:r>
      <w:proofErr w:type="spellStart"/>
      <w:r>
        <w:rPr>
          <w:rFonts w:ascii="Arial" w:hAnsi="Arial" w:cs="Arial"/>
          <w:b/>
          <w:color w:val="000000" w:themeColor="text1"/>
        </w:rPr>
        <w:t>Молчановского</w:t>
      </w:r>
      <w:proofErr w:type="spellEnd"/>
      <w:r>
        <w:rPr>
          <w:rFonts w:ascii="Arial" w:hAnsi="Arial" w:cs="Arial"/>
          <w:b/>
          <w:color w:val="000000" w:themeColor="text1"/>
        </w:rPr>
        <w:t xml:space="preserve"> сельского поселения (пятого созыва)</w:t>
      </w:r>
    </w:p>
    <w:p w:rsidR="001766D1" w:rsidRDefault="001766D1" w:rsidP="001766D1">
      <w:pPr>
        <w:tabs>
          <w:tab w:val="left" w:pos="708"/>
        </w:tabs>
        <w:jc w:val="both"/>
        <w:rPr>
          <w:rFonts w:ascii="Arial" w:hAnsi="Arial" w:cs="Arial"/>
        </w:rPr>
      </w:pPr>
    </w:p>
    <w:p w:rsidR="001766D1" w:rsidRDefault="001766D1" w:rsidP="001766D1">
      <w:pPr>
        <w:tabs>
          <w:tab w:val="left" w:pos="708"/>
        </w:tabs>
        <w:jc w:val="both"/>
        <w:rPr>
          <w:rFonts w:ascii="Arial" w:hAnsi="Arial" w:cs="Arial"/>
        </w:rPr>
      </w:pPr>
    </w:p>
    <w:p w:rsidR="001766D1" w:rsidRDefault="001766D1" w:rsidP="001766D1">
      <w:pPr>
        <w:autoSpaceDE w:val="0"/>
        <w:autoSpaceDN w:val="0"/>
        <w:adjustRightInd w:val="0"/>
        <w:jc w:val="center"/>
        <w:rPr>
          <w:rFonts w:ascii="Arial" w:eastAsia="Courier New" w:hAnsi="Arial" w:cs="Arial"/>
          <w:color w:val="000000" w:themeColor="text1"/>
          <w:sz w:val="20"/>
        </w:rPr>
      </w:pPr>
      <w:r>
        <w:rPr>
          <w:rFonts w:ascii="Arial" w:eastAsia="Courier New" w:hAnsi="Arial" w:cs="Arial"/>
          <w:color w:val="000000" w:themeColor="text1"/>
          <w:sz w:val="20"/>
        </w:rPr>
        <w:t>*  -  *  -  *</w:t>
      </w:r>
    </w:p>
    <w:p w:rsidR="001766D1" w:rsidRDefault="001766D1" w:rsidP="001766D1">
      <w:pPr>
        <w:pStyle w:val="HTML0"/>
        <w:rPr>
          <w:rFonts w:ascii="Arial" w:hAnsi="Arial" w:cs="Arial"/>
          <w:b/>
          <w:bCs/>
        </w:rPr>
      </w:pPr>
      <w:r>
        <w:rPr>
          <w:rFonts w:ascii="Arial" w:hAnsi="Arial" w:cs="Arial"/>
          <w:b/>
          <w:bCs/>
        </w:rPr>
        <w:t xml:space="preserve">                                                                РЕШЕНИЕ</w:t>
      </w:r>
    </w:p>
    <w:p w:rsidR="001766D1" w:rsidRDefault="001766D1" w:rsidP="001766D1">
      <w:pPr>
        <w:pStyle w:val="HTML0"/>
        <w:jc w:val="center"/>
        <w:rPr>
          <w:rFonts w:ascii="Arial" w:hAnsi="Arial" w:cs="Arial"/>
          <w:bCs/>
        </w:rPr>
      </w:pPr>
    </w:p>
    <w:p w:rsidR="001766D1" w:rsidRDefault="00815462" w:rsidP="001766D1">
      <w:pPr>
        <w:tabs>
          <w:tab w:val="left" w:pos="708"/>
        </w:tabs>
        <w:rPr>
          <w:rFonts w:ascii="Arial" w:hAnsi="Arial" w:cs="Arial"/>
          <w:bCs/>
        </w:rPr>
      </w:pPr>
      <w:r>
        <w:rPr>
          <w:rFonts w:ascii="Arial" w:hAnsi="Arial" w:cs="Arial"/>
          <w:bCs/>
        </w:rPr>
        <w:t xml:space="preserve"> «25» марта </w:t>
      </w:r>
      <w:r w:rsidR="00052E1F">
        <w:rPr>
          <w:rFonts w:ascii="Arial" w:hAnsi="Arial" w:cs="Arial"/>
          <w:bCs/>
        </w:rPr>
        <w:t xml:space="preserve">  2025</w:t>
      </w:r>
      <w:r w:rsidR="001766D1">
        <w:rPr>
          <w:rFonts w:ascii="Arial" w:hAnsi="Arial" w:cs="Arial"/>
          <w:bCs/>
        </w:rPr>
        <w:t>г.</w:t>
      </w:r>
      <w:r w:rsidR="001766D1">
        <w:rPr>
          <w:rFonts w:ascii="Arial" w:hAnsi="Arial" w:cs="Arial"/>
          <w:bCs/>
        </w:rPr>
        <w:tab/>
      </w:r>
      <w:r w:rsidR="001766D1">
        <w:rPr>
          <w:rFonts w:ascii="Arial" w:hAnsi="Arial" w:cs="Arial"/>
          <w:bCs/>
        </w:rPr>
        <w:tab/>
      </w:r>
      <w:r w:rsidR="001766D1">
        <w:rPr>
          <w:rFonts w:ascii="Arial" w:hAnsi="Arial" w:cs="Arial"/>
          <w:bCs/>
        </w:rPr>
        <w:tab/>
      </w:r>
      <w:r w:rsidR="001766D1">
        <w:rPr>
          <w:rFonts w:ascii="Arial" w:hAnsi="Arial" w:cs="Arial"/>
          <w:bCs/>
        </w:rPr>
        <w:tab/>
      </w:r>
      <w:r w:rsidR="001766D1">
        <w:rPr>
          <w:rFonts w:ascii="Arial" w:hAnsi="Arial" w:cs="Arial"/>
          <w:bCs/>
        </w:rPr>
        <w:tab/>
        <w:t xml:space="preserve">     </w:t>
      </w:r>
      <w:r w:rsidR="00E50F02">
        <w:rPr>
          <w:rFonts w:ascii="Arial" w:hAnsi="Arial" w:cs="Arial"/>
          <w:bCs/>
        </w:rPr>
        <w:t xml:space="preserve">                           </w:t>
      </w:r>
      <w:r w:rsidR="00E50F02">
        <w:rPr>
          <w:rFonts w:ascii="Arial" w:hAnsi="Arial" w:cs="Arial"/>
          <w:bCs/>
        </w:rPr>
        <w:tab/>
      </w:r>
      <w:r>
        <w:rPr>
          <w:rFonts w:ascii="Arial" w:hAnsi="Arial" w:cs="Arial"/>
          <w:bCs/>
        </w:rPr>
        <w:t>№150</w:t>
      </w:r>
    </w:p>
    <w:p w:rsidR="00815462" w:rsidRDefault="00815462" w:rsidP="001766D1">
      <w:pPr>
        <w:tabs>
          <w:tab w:val="left" w:pos="708"/>
        </w:tabs>
        <w:rPr>
          <w:rFonts w:ascii="Arial" w:hAnsi="Arial" w:cs="Arial"/>
          <w:bCs/>
        </w:rPr>
      </w:pPr>
    </w:p>
    <w:p w:rsidR="00815462" w:rsidRPr="00841301" w:rsidRDefault="00815462" w:rsidP="00815462">
      <w:pPr>
        <w:tabs>
          <w:tab w:val="left" w:pos="3960"/>
        </w:tabs>
        <w:snapToGrid w:val="0"/>
        <w:ind w:right="-143"/>
        <w:jc w:val="center"/>
        <w:rPr>
          <w:rFonts w:ascii="Arial" w:hAnsi="Arial" w:cs="Arial"/>
          <w:color w:val="000000"/>
        </w:rPr>
      </w:pPr>
      <w:r w:rsidRPr="00841301">
        <w:rPr>
          <w:rFonts w:ascii="Arial" w:hAnsi="Arial" w:cs="Arial"/>
          <w:color w:val="000000"/>
        </w:rPr>
        <w:t xml:space="preserve">О внесении изменений в Устав муниципального образования </w:t>
      </w:r>
      <w:proofErr w:type="spellStart"/>
      <w:r w:rsidRPr="00841301">
        <w:rPr>
          <w:rFonts w:ascii="Arial" w:hAnsi="Arial" w:cs="Arial"/>
          <w:color w:val="000000"/>
        </w:rPr>
        <w:t>Молчановское</w:t>
      </w:r>
      <w:proofErr w:type="spellEnd"/>
      <w:r w:rsidRPr="00841301">
        <w:rPr>
          <w:rFonts w:ascii="Arial" w:hAnsi="Arial" w:cs="Arial"/>
          <w:color w:val="000000"/>
        </w:rPr>
        <w:t xml:space="preserve"> сельское поселение </w:t>
      </w:r>
      <w:proofErr w:type="spellStart"/>
      <w:r w:rsidRPr="00841301">
        <w:rPr>
          <w:rFonts w:ascii="Arial" w:hAnsi="Arial" w:cs="Arial"/>
          <w:color w:val="000000"/>
        </w:rPr>
        <w:t>Молчановского</w:t>
      </w:r>
      <w:proofErr w:type="spellEnd"/>
      <w:r w:rsidRPr="00841301">
        <w:rPr>
          <w:rFonts w:ascii="Arial" w:hAnsi="Arial" w:cs="Arial"/>
          <w:color w:val="000000"/>
        </w:rPr>
        <w:t xml:space="preserve"> района Томской области</w:t>
      </w:r>
    </w:p>
    <w:p w:rsidR="00815462" w:rsidRPr="00841301" w:rsidRDefault="00815462" w:rsidP="00815462">
      <w:pPr>
        <w:tabs>
          <w:tab w:val="left" w:pos="555"/>
        </w:tabs>
        <w:snapToGrid w:val="0"/>
        <w:ind w:firstLine="709"/>
        <w:jc w:val="both"/>
        <w:rPr>
          <w:rFonts w:ascii="Arial" w:hAnsi="Arial" w:cs="Arial"/>
          <w:color w:val="000000"/>
        </w:rPr>
      </w:pPr>
    </w:p>
    <w:p w:rsidR="00815462" w:rsidRPr="00841301" w:rsidRDefault="00815462" w:rsidP="00815462">
      <w:pPr>
        <w:tabs>
          <w:tab w:val="left" w:pos="555"/>
        </w:tabs>
        <w:snapToGrid w:val="0"/>
        <w:ind w:firstLine="709"/>
        <w:jc w:val="both"/>
        <w:rPr>
          <w:rFonts w:ascii="Arial" w:hAnsi="Arial" w:cs="Arial"/>
          <w:color w:val="000000"/>
        </w:rPr>
      </w:pPr>
      <w:r w:rsidRPr="00841301">
        <w:rPr>
          <w:rFonts w:ascii="Arial" w:hAnsi="Arial" w:cs="Arial"/>
          <w:color w:val="000000"/>
        </w:rPr>
        <w:t>В целях приведения в соответствие с законодательством Российской Федерации</w:t>
      </w:r>
      <w:proofErr w:type="gramStart"/>
      <w:r w:rsidRPr="00841301">
        <w:rPr>
          <w:rFonts w:ascii="Arial" w:hAnsi="Arial" w:cs="Arial"/>
          <w:color w:val="000000"/>
        </w:rPr>
        <w:t xml:space="preserve"> ,</w:t>
      </w:r>
      <w:proofErr w:type="gramEnd"/>
      <w:r w:rsidRPr="00841301">
        <w:rPr>
          <w:rFonts w:ascii="Arial" w:hAnsi="Arial" w:cs="Arial"/>
          <w:color w:val="000000"/>
        </w:rPr>
        <w:t xml:space="preserve">Совет </w:t>
      </w:r>
      <w:proofErr w:type="spellStart"/>
      <w:r w:rsidRPr="00841301">
        <w:rPr>
          <w:rFonts w:ascii="Arial" w:hAnsi="Arial" w:cs="Arial"/>
          <w:color w:val="000000"/>
        </w:rPr>
        <w:t>Молчановского</w:t>
      </w:r>
      <w:proofErr w:type="spellEnd"/>
      <w:r w:rsidRPr="00841301">
        <w:rPr>
          <w:rFonts w:ascii="Arial" w:hAnsi="Arial" w:cs="Arial"/>
          <w:color w:val="000000"/>
        </w:rPr>
        <w:t xml:space="preserve"> сельского поселения</w:t>
      </w:r>
    </w:p>
    <w:p w:rsidR="00815462" w:rsidRPr="00841301" w:rsidRDefault="00815462" w:rsidP="00815462">
      <w:pPr>
        <w:tabs>
          <w:tab w:val="left" w:pos="555"/>
        </w:tabs>
        <w:snapToGrid w:val="0"/>
        <w:ind w:firstLine="709"/>
        <w:jc w:val="both"/>
        <w:rPr>
          <w:rFonts w:ascii="Arial" w:hAnsi="Arial" w:cs="Arial"/>
          <w:color w:val="000000"/>
        </w:rPr>
      </w:pPr>
    </w:p>
    <w:p w:rsidR="00815462" w:rsidRPr="00841301" w:rsidRDefault="00815462" w:rsidP="00815462">
      <w:pPr>
        <w:tabs>
          <w:tab w:val="left" w:pos="555"/>
        </w:tabs>
        <w:snapToGrid w:val="0"/>
        <w:ind w:firstLine="709"/>
        <w:jc w:val="both"/>
        <w:rPr>
          <w:rFonts w:ascii="Arial" w:hAnsi="Arial" w:cs="Arial"/>
          <w:color w:val="000000"/>
        </w:rPr>
      </w:pPr>
      <w:r w:rsidRPr="00841301">
        <w:rPr>
          <w:rFonts w:ascii="Arial" w:hAnsi="Arial" w:cs="Arial"/>
          <w:color w:val="000000"/>
        </w:rPr>
        <w:t>РЕШИЛ:</w:t>
      </w:r>
    </w:p>
    <w:p w:rsidR="00815462" w:rsidRDefault="00815462" w:rsidP="00815462">
      <w:pPr>
        <w:tabs>
          <w:tab w:val="left" w:pos="555"/>
          <w:tab w:val="left" w:pos="900"/>
        </w:tabs>
        <w:snapToGrid w:val="0"/>
        <w:ind w:firstLine="709"/>
        <w:jc w:val="both"/>
        <w:rPr>
          <w:rFonts w:ascii="Arial" w:hAnsi="Arial" w:cs="Arial"/>
          <w:color w:val="000000"/>
        </w:rPr>
      </w:pPr>
      <w:r w:rsidRPr="00841301">
        <w:rPr>
          <w:rFonts w:ascii="Arial" w:hAnsi="Arial" w:cs="Arial"/>
          <w:color w:val="000000"/>
        </w:rPr>
        <w:t xml:space="preserve">1. Внести в Устав муниципального образования </w:t>
      </w:r>
      <w:proofErr w:type="spellStart"/>
      <w:r w:rsidRPr="00841301">
        <w:rPr>
          <w:rFonts w:ascii="Arial" w:hAnsi="Arial" w:cs="Arial"/>
          <w:color w:val="000000"/>
        </w:rPr>
        <w:t>Молчановское</w:t>
      </w:r>
      <w:proofErr w:type="spellEnd"/>
      <w:r w:rsidRPr="00841301">
        <w:rPr>
          <w:rFonts w:ascii="Arial" w:hAnsi="Arial" w:cs="Arial"/>
          <w:color w:val="000000"/>
        </w:rPr>
        <w:t xml:space="preserve"> сельское поселение </w:t>
      </w:r>
      <w:proofErr w:type="spellStart"/>
      <w:r w:rsidRPr="00841301">
        <w:rPr>
          <w:rFonts w:ascii="Arial" w:hAnsi="Arial" w:cs="Arial"/>
          <w:color w:val="000000"/>
        </w:rPr>
        <w:t>Молчановского</w:t>
      </w:r>
      <w:proofErr w:type="spellEnd"/>
      <w:r w:rsidRPr="00841301">
        <w:rPr>
          <w:rFonts w:ascii="Arial" w:hAnsi="Arial" w:cs="Arial"/>
          <w:color w:val="000000"/>
        </w:rPr>
        <w:t xml:space="preserve"> района Томской области, утвержденный решением Совета </w:t>
      </w:r>
      <w:proofErr w:type="spellStart"/>
      <w:r w:rsidRPr="00841301">
        <w:rPr>
          <w:rFonts w:ascii="Arial" w:hAnsi="Arial" w:cs="Arial"/>
          <w:color w:val="000000"/>
        </w:rPr>
        <w:t>Молчановского</w:t>
      </w:r>
      <w:proofErr w:type="spellEnd"/>
      <w:r w:rsidRPr="00841301">
        <w:rPr>
          <w:rFonts w:ascii="Arial" w:hAnsi="Arial" w:cs="Arial"/>
          <w:color w:val="000000"/>
        </w:rPr>
        <w:t xml:space="preserve"> сельского поселения от 27.03.2015 № 96, следующие изменения и дополнения:</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1) в наименовании 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2) в статье 1</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 xml:space="preserve"> части 1 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3) в статье 2 части 1</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пункт 1 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lastRenderedPageBreak/>
        <w:t>пункт 2 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пункт 3 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p>
    <w:p w:rsidR="00815462" w:rsidRPr="00841301" w:rsidRDefault="00815462" w:rsidP="00815462">
      <w:pPr>
        <w:tabs>
          <w:tab w:val="left" w:pos="555"/>
          <w:tab w:val="left" w:pos="900"/>
        </w:tabs>
        <w:snapToGrid w:val="0"/>
        <w:ind w:firstLine="709"/>
        <w:jc w:val="both"/>
        <w:rPr>
          <w:rFonts w:ascii="Arial" w:hAnsi="Arial" w:cs="Arial"/>
          <w:color w:val="000000"/>
        </w:rPr>
      </w:pP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4) в статье 14</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4</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p>
    <w:p w:rsidR="00815462" w:rsidRPr="00841301"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5)</w:t>
      </w:r>
      <w:r w:rsidRPr="0003105B">
        <w:rPr>
          <w:rFonts w:ascii="Arial" w:hAnsi="Arial" w:cs="Arial"/>
          <w:color w:val="000000"/>
        </w:rPr>
        <w:t xml:space="preserve"> </w:t>
      </w:r>
      <w:r>
        <w:rPr>
          <w:rFonts w:ascii="Arial" w:hAnsi="Arial" w:cs="Arial"/>
          <w:color w:val="000000"/>
        </w:rPr>
        <w:t>в статье 34</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1</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4</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5</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6</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7</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8</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9</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12</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части 15</w:t>
      </w:r>
      <w:r w:rsidRPr="00D876AC">
        <w:rPr>
          <w:rFonts w:ascii="Arial" w:hAnsi="Arial" w:cs="Arial"/>
          <w:color w:val="000000"/>
        </w:rPr>
        <w:t xml:space="preserve"> </w:t>
      </w:r>
      <w:r>
        <w:rPr>
          <w:rFonts w:ascii="Arial" w:hAnsi="Arial" w:cs="Arial"/>
          <w:color w:val="000000"/>
        </w:rPr>
        <w:t>слова «</w:t>
      </w:r>
      <w:proofErr w:type="spellStart"/>
      <w:r>
        <w:rPr>
          <w:rFonts w:ascii="Arial" w:hAnsi="Arial" w:cs="Arial"/>
          <w:color w:val="000000"/>
        </w:rPr>
        <w:t>Молчановского</w:t>
      </w:r>
      <w:proofErr w:type="spellEnd"/>
      <w:r>
        <w:rPr>
          <w:rFonts w:ascii="Arial" w:hAnsi="Arial" w:cs="Arial"/>
          <w:color w:val="000000"/>
        </w:rPr>
        <w:t xml:space="preserve"> района Томской области» заменить словами «</w:t>
      </w:r>
      <w:proofErr w:type="spellStart"/>
      <w:r>
        <w:rPr>
          <w:rFonts w:ascii="Arial" w:hAnsi="Arial" w:cs="Arial"/>
          <w:color w:val="000000"/>
        </w:rPr>
        <w:t>Молчановского</w:t>
      </w:r>
      <w:proofErr w:type="spellEnd"/>
      <w:r>
        <w:rPr>
          <w:rFonts w:ascii="Arial" w:hAnsi="Arial" w:cs="Arial"/>
          <w:color w:val="000000"/>
        </w:rPr>
        <w:t xml:space="preserve"> муниципального района Томской области»</w:t>
      </w:r>
    </w:p>
    <w:p w:rsidR="00815462" w:rsidRDefault="00815462" w:rsidP="00815462">
      <w:pPr>
        <w:tabs>
          <w:tab w:val="left" w:pos="555"/>
          <w:tab w:val="left" w:pos="900"/>
        </w:tabs>
        <w:snapToGrid w:val="0"/>
        <w:ind w:firstLine="709"/>
        <w:jc w:val="both"/>
        <w:rPr>
          <w:rFonts w:ascii="Arial" w:hAnsi="Arial" w:cs="Arial"/>
          <w:color w:val="000000"/>
        </w:rPr>
      </w:pPr>
    </w:p>
    <w:p w:rsidR="00815462" w:rsidRDefault="00815462" w:rsidP="00815462">
      <w:pPr>
        <w:tabs>
          <w:tab w:val="left" w:pos="555"/>
          <w:tab w:val="left" w:pos="900"/>
        </w:tabs>
        <w:snapToGrid w:val="0"/>
        <w:ind w:firstLine="709"/>
        <w:jc w:val="both"/>
        <w:rPr>
          <w:rFonts w:ascii="Arial" w:hAnsi="Arial" w:cs="Arial"/>
          <w:color w:val="000000"/>
        </w:rPr>
      </w:pPr>
      <w:r>
        <w:rPr>
          <w:rFonts w:ascii="Arial" w:hAnsi="Arial" w:cs="Arial"/>
          <w:color w:val="000000"/>
        </w:rPr>
        <w:t>6) Часть 2 статьи 11 Устава дополнить вторым абзацем следующего содержания:</w:t>
      </w:r>
    </w:p>
    <w:p w:rsidR="00815462" w:rsidRPr="002E5EF5" w:rsidRDefault="00815462" w:rsidP="00815462">
      <w:pPr>
        <w:tabs>
          <w:tab w:val="left" w:pos="555"/>
          <w:tab w:val="left" w:pos="900"/>
        </w:tabs>
        <w:snapToGrid w:val="0"/>
        <w:ind w:firstLine="709"/>
        <w:jc w:val="both"/>
        <w:rPr>
          <w:rFonts w:ascii="Arial" w:hAnsi="Arial" w:cs="Arial"/>
          <w:color w:val="000000"/>
        </w:rPr>
      </w:pPr>
      <w:proofErr w:type="gramStart"/>
      <w:r>
        <w:rPr>
          <w:rFonts w:ascii="Arial" w:hAnsi="Arial" w:cs="Arial"/>
          <w:color w:val="000000"/>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roofErr w:type="gramEnd"/>
    </w:p>
    <w:p w:rsidR="00815462" w:rsidRDefault="00815462" w:rsidP="00815462">
      <w:pPr>
        <w:tabs>
          <w:tab w:val="left" w:pos="555"/>
          <w:tab w:val="left" w:pos="900"/>
        </w:tabs>
        <w:snapToGrid w:val="0"/>
        <w:ind w:firstLine="709"/>
        <w:jc w:val="both"/>
        <w:rPr>
          <w:rFonts w:ascii="Arial" w:hAnsi="Arial" w:cs="Arial"/>
          <w:color w:val="000000"/>
        </w:rPr>
      </w:pPr>
    </w:p>
    <w:p w:rsidR="00815462" w:rsidRDefault="00815462" w:rsidP="00815462">
      <w:pPr>
        <w:widowControl w:val="0"/>
        <w:autoSpaceDE w:val="0"/>
        <w:autoSpaceDN w:val="0"/>
        <w:adjustRightInd w:val="0"/>
        <w:ind w:firstLine="709"/>
        <w:jc w:val="both"/>
        <w:rPr>
          <w:rFonts w:ascii="Arial" w:hAnsi="Arial" w:cs="Arial"/>
        </w:rPr>
      </w:pPr>
      <w:r w:rsidRPr="00841301">
        <w:rPr>
          <w:rFonts w:ascii="Arial" w:hAnsi="Arial" w:cs="Arial"/>
          <w:color w:val="000000"/>
        </w:rPr>
        <w:t xml:space="preserve">3. Опубликовать настоящее решение в официальном печатном издании «Ежемесячном Информационном Бюллетени» Совета и Администрации </w:t>
      </w:r>
      <w:proofErr w:type="spellStart"/>
      <w:r w:rsidRPr="00841301">
        <w:rPr>
          <w:rFonts w:ascii="Arial" w:hAnsi="Arial" w:cs="Arial"/>
          <w:color w:val="000000"/>
        </w:rPr>
        <w:t>Молчановского</w:t>
      </w:r>
      <w:proofErr w:type="spellEnd"/>
      <w:r w:rsidRPr="00841301">
        <w:rPr>
          <w:rFonts w:ascii="Arial" w:hAnsi="Arial" w:cs="Arial"/>
          <w:color w:val="000000"/>
        </w:rPr>
        <w:t xml:space="preserve"> сельского поселения и разместить на официальном сайте муниципального образования </w:t>
      </w:r>
      <w:proofErr w:type="spellStart"/>
      <w:r w:rsidRPr="00841301">
        <w:rPr>
          <w:rFonts w:ascii="Arial" w:hAnsi="Arial" w:cs="Arial"/>
          <w:color w:val="000000"/>
        </w:rPr>
        <w:t>Молчановское</w:t>
      </w:r>
      <w:proofErr w:type="spellEnd"/>
      <w:r w:rsidRPr="00841301">
        <w:rPr>
          <w:rFonts w:ascii="Arial" w:hAnsi="Arial" w:cs="Arial"/>
          <w:color w:val="000000"/>
        </w:rPr>
        <w:t xml:space="preserve"> сельское поселение </w:t>
      </w:r>
      <w:r w:rsidRPr="00841301">
        <w:rPr>
          <w:rFonts w:ascii="Arial" w:hAnsi="Arial" w:cs="Arial"/>
          <w:color w:val="000000"/>
        </w:rPr>
        <w:tab/>
      </w:r>
      <w:r w:rsidRPr="00903F0E">
        <w:rPr>
          <w:rFonts w:ascii="Arial" w:hAnsi="Arial" w:cs="Arial"/>
          <w:color w:val="000000"/>
        </w:rPr>
        <w:t>https://molchanovskoe-sp.gosuslugi.ru/.</w:t>
      </w:r>
      <w:r w:rsidRPr="00841301">
        <w:rPr>
          <w:rFonts w:ascii="Arial" w:hAnsi="Arial" w:cs="Arial"/>
        </w:rPr>
        <w:t xml:space="preserve"> после его государственной регистрации.</w:t>
      </w:r>
    </w:p>
    <w:p w:rsidR="00815462" w:rsidRPr="004D58E6" w:rsidRDefault="00815462" w:rsidP="00815462">
      <w:pPr>
        <w:widowControl w:val="0"/>
        <w:autoSpaceDE w:val="0"/>
        <w:autoSpaceDN w:val="0"/>
        <w:adjustRightInd w:val="0"/>
        <w:ind w:firstLine="709"/>
        <w:jc w:val="both"/>
        <w:rPr>
          <w:rFonts w:ascii="Arial" w:hAnsi="Arial" w:cs="Arial"/>
          <w:color w:val="000000"/>
        </w:rPr>
      </w:pPr>
    </w:p>
    <w:p w:rsidR="00815462" w:rsidRPr="00841301" w:rsidRDefault="00815462" w:rsidP="00815462">
      <w:pPr>
        <w:ind w:firstLine="709"/>
        <w:jc w:val="both"/>
        <w:rPr>
          <w:rFonts w:ascii="Arial" w:hAnsi="Arial" w:cs="Arial"/>
          <w:color w:val="000000"/>
        </w:rPr>
      </w:pPr>
      <w:r w:rsidRPr="00841301">
        <w:rPr>
          <w:rFonts w:ascii="Arial" w:hAnsi="Arial" w:cs="Arial"/>
          <w:color w:val="000000"/>
        </w:rPr>
        <w:t xml:space="preserve">4. Настоящее решение вступает в силу </w:t>
      </w:r>
      <w:proofErr w:type="gramStart"/>
      <w:r w:rsidRPr="00841301">
        <w:rPr>
          <w:rFonts w:ascii="Arial" w:hAnsi="Arial" w:cs="Arial"/>
          <w:color w:val="000000"/>
        </w:rPr>
        <w:t>с</w:t>
      </w:r>
      <w:proofErr w:type="gramEnd"/>
      <w:r w:rsidRPr="00841301">
        <w:rPr>
          <w:rFonts w:ascii="Arial" w:hAnsi="Arial" w:cs="Arial"/>
          <w:color w:val="000000"/>
        </w:rPr>
        <w:t xml:space="preserve"> даты его официального опубликования.</w:t>
      </w:r>
    </w:p>
    <w:p w:rsidR="00815462" w:rsidRPr="00841301" w:rsidRDefault="00815462" w:rsidP="00815462">
      <w:pPr>
        <w:autoSpaceDE w:val="0"/>
        <w:autoSpaceDN w:val="0"/>
        <w:adjustRightInd w:val="0"/>
        <w:ind w:firstLine="709"/>
        <w:jc w:val="both"/>
        <w:rPr>
          <w:rFonts w:ascii="Arial" w:hAnsi="Arial" w:cs="Arial"/>
          <w:color w:val="000000"/>
        </w:rPr>
      </w:pPr>
    </w:p>
    <w:p w:rsidR="00815462" w:rsidRPr="00841301" w:rsidRDefault="00815462" w:rsidP="00815462">
      <w:pPr>
        <w:ind w:firstLine="709"/>
        <w:jc w:val="both"/>
        <w:rPr>
          <w:rFonts w:ascii="Arial" w:hAnsi="Arial" w:cs="Arial"/>
          <w:color w:val="000000"/>
        </w:rPr>
      </w:pPr>
    </w:p>
    <w:p w:rsidR="00815462" w:rsidRPr="00841301" w:rsidRDefault="00815462" w:rsidP="00815462">
      <w:pPr>
        <w:autoSpaceDE w:val="0"/>
        <w:jc w:val="both"/>
        <w:rPr>
          <w:rFonts w:ascii="Arial" w:hAnsi="Arial" w:cs="Arial"/>
          <w:color w:val="000000"/>
        </w:rPr>
      </w:pPr>
      <w:r w:rsidRPr="00841301">
        <w:rPr>
          <w:rFonts w:ascii="Arial" w:hAnsi="Arial" w:cs="Arial"/>
          <w:color w:val="000000"/>
        </w:rPr>
        <w:t xml:space="preserve">Председатель Совета </w:t>
      </w:r>
    </w:p>
    <w:p w:rsidR="00815462" w:rsidRPr="00841301" w:rsidRDefault="00815462" w:rsidP="00815462">
      <w:pPr>
        <w:autoSpaceDE w:val="0"/>
        <w:jc w:val="both"/>
        <w:rPr>
          <w:rFonts w:ascii="Arial" w:hAnsi="Arial" w:cs="Arial"/>
          <w:color w:val="000000"/>
        </w:rPr>
      </w:pPr>
      <w:proofErr w:type="spellStart"/>
      <w:r w:rsidRPr="00841301">
        <w:rPr>
          <w:rFonts w:ascii="Arial" w:hAnsi="Arial" w:cs="Arial"/>
          <w:color w:val="000000"/>
        </w:rPr>
        <w:t>Молчановского</w:t>
      </w:r>
      <w:proofErr w:type="spellEnd"/>
      <w:r w:rsidRPr="00841301">
        <w:rPr>
          <w:rFonts w:ascii="Arial" w:hAnsi="Arial" w:cs="Arial"/>
          <w:color w:val="000000"/>
        </w:rPr>
        <w:t xml:space="preserve"> сельск</w:t>
      </w:r>
      <w:r>
        <w:rPr>
          <w:rFonts w:ascii="Arial" w:hAnsi="Arial" w:cs="Arial"/>
          <w:color w:val="000000"/>
        </w:rPr>
        <w:t xml:space="preserve">ого поселения          </w:t>
      </w:r>
      <w:r>
        <w:rPr>
          <w:rFonts w:ascii="Arial" w:eastAsia="Courier New" w:hAnsi="Arial" w:cs="Arial"/>
          <w:color w:val="000000"/>
          <w:lang w:eastAsia="ar-SA"/>
        </w:rPr>
        <w:t xml:space="preserve">         (подпись)     </w:t>
      </w:r>
      <w:r>
        <w:rPr>
          <w:rFonts w:ascii="Arial" w:hAnsi="Arial" w:cs="Arial"/>
          <w:color w:val="000000"/>
        </w:rPr>
        <w:t xml:space="preserve">            </w:t>
      </w:r>
      <w:r w:rsidRPr="00841301">
        <w:rPr>
          <w:rFonts w:ascii="Arial" w:hAnsi="Arial" w:cs="Arial"/>
          <w:color w:val="000000"/>
        </w:rPr>
        <w:t>В. Г. Сысоев</w:t>
      </w:r>
    </w:p>
    <w:p w:rsidR="00815462" w:rsidRPr="00841301" w:rsidRDefault="00815462" w:rsidP="00815462">
      <w:pPr>
        <w:autoSpaceDE w:val="0"/>
        <w:ind w:firstLine="709"/>
        <w:jc w:val="both"/>
        <w:rPr>
          <w:rFonts w:ascii="Arial" w:hAnsi="Arial" w:cs="Arial"/>
          <w:color w:val="000000"/>
        </w:rPr>
      </w:pPr>
    </w:p>
    <w:p w:rsidR="00815462" w:rsidRPr="00841301" w:rsidRDefault="00815462" w:rsidP="00815462">
      <w:pPr>
        <w:autoSpaceDE w:val="0"/>
        <w:ind w:firstLine="709"/>
        <w:jc w:val="both"/>
        <w:rPr>
          <w:rFonts w:ascii="Arial" w:hAnsi="Arial" w:cs="Arial"/>
          <w:color w:val="000000"/>
        </w:rPr>
      </w:pPr>
    </w:p>
    <w:p w:rsidR="001766D1" w:rsidRPr="00815462" w:rsidRDefault="00815462" w:rsidP="00815462">
      <w:pPr>
        <w:suppressAutoHyphens/>
        <w:jc w:val="both"/>
        <w:rPr>
          <w:rFonts w:ascii="Arial" w:eastAsia="Courier New" w:hAnsi="Arial" w:cs="Arial"/>
          <w:color w:val="000000"/>
          <w:lang w:eastAsia="ar-SA"/>
        </w:rPr>
      </w:pPr>
      <w:r w:rsidRPr="00841301">
        <w:rPr>
          <w:rFonts w:ascii="Arial" w:eastAsia="Courier New" w:hAnsi="Arial" w:cs="Arial"/>
          <w:color w:val="000000"/>
          <w:lang w:eastAsia="ar-SA"/>
        </w:rPr>
        <w:t xml:space="preserve">Глава </w:t>
      </w:r>
      <w:proofErr w:type="spellStart"/>
      <w:r w:rsidRPr="00841301">
        <w:rPr>
          <w:rFonts w:ascii="Arial" w:eastAsia="Courier New" w:hAnsi="Arial" w:cs="Arial"/>
          <w:color w:val="000000"/>
          <w:lang w:eastAsia="ar-SA"/>
        </w:rPr>
        <w:t>Молчановского</w:t>
      </w:r>
      <w:proofErr w:type="spellEnd"/>
      <w:r w:rsidRPr="00841301">
        <w:rPr>
          <w:rFonts w:ascii="Arial" w:eastAsia="Courier New" w:hAnsi="Arial" w:cs="Arial"/>
          <w:color w:val="000000"/>
          <w:lang w:eastAsia="ar-SA"/>
        </w:rPr>
        <w:t xml:space="preserve"> </w:t>
      </w:r>
      <w:r>
        <w:rPr>
          <w:rFonts w:ascii="Arial" w:eastAsia="Courier New" w:hAnsi="Arial" w:cs="Arial"/>
          <w:color w:val="000000"/>
          <w:lang w:eastAsia="ar-SA"/>
        </w:rPr>
        <w:t xml:space="preserve">сельского поселения        (подпись)         </w:t>
      </w:r>
      <w:r w:rsidRPr="00841301">
        <w:rPr>
          <w:rFonts w:ascii="Arial" w:eastAsia="Courier New" w:hAnsi="Arial" w:cs="Arial"/>
          <w:color w:val="000000"/>
          <w:lang w:eastAsia="ar-SA"/>
        </w:rPr>
        <w:t xml:space="preserve">    </w:t>
      </w:r>
      <w:r>
        <w:rPr>
          <w:rFonts w:ascii="Arial" w:eastAsia="Courier New" w:hAnsi="Arial" w:cs="Arial"/>
          <w:color w:val="000000"/>
          <w:lang w:eastAsia="ar-SA"/>
        </w:rPr>
        <w:t xml:space="preserve">    </w:t>
      </w:r>
      <w:r>
        <w:rPr>
          <w:rFonts w:ascii="Arial" w:eastAsia="Courier New" w:hAnsi="Arial" w:cs="Arial"/>
          <w:color w:val="000000"/>
          <w:lang w:eastAsia="ar-SA"/>
        </w:rPr>
        <w:t xml:space="preserve">Д. В. </w:t>
      </w:r>
      <w:proofErr w:type="gramStart"/>
      <w:r>
        <w:rPr>
          <w:rFonts w:ascii="Arial" w:eastAsia="Courier New" w:hAnsi="Arial" w:cs="Arial"/>
          <w:color w:val="000000"/>
          <w:lang w:eastAsia="ar-SA"/>
        </w:rPr>
        <w:t>Гришкин</w:t>
      </w:r>
      <w:proofErr w:type="gramEnd"/>
    </w:p>
    <w:p w:rsidR="00515A50" w:rsidRDefault="00515A50" w:rsidP="00931AD8">
      <w:pPr>
        <w:autoSpaceDE w:val="0"/>
        <w:autoSpaceDN w:val="0"/>
        <w:adjustRightInd w:val="0"/>
        <w:jc w:val="center"/>
        <w:rPr>
          <w:rFonts w:ascii="Arial" w:eastAsia="Courier New" w:hAnsi="Arial" w:cs="Arial"/>
          <w:b/>
          <w:color w:val="000000" w:themeColor="text1"/>
          <w:sz w:val="20"/>
          <w:szCs w:val="20"/>
        </w:rPr>
      </w:pPr>
    </w:p>
    <w:p w:rsidR="00515A50" w:rsidRDefault="00515A50" w:rsidP="00931AD8">
      <w:pPr>
        <w:autoSpaceDE w:val="0"/>
        <w:autoSpaceDN w:val="0"/>
        <w:adjustRightInd w:val="0"/>
        <w:jc w:val="center"/>
        <w:rPr>
          <w:rFonts w:ascii="Arial" w:eastAsia="Courier New" w:hAnsi="Arial" w:cs="Arial"/>
          <w:b/>
          <w:color w:val="000000" w:themeColor="text1"/>
          <w:sz w:val="20"/>
          <w:szCs w:val="20"/>
        </w:rPr>
      </w:pPr>
    </w:p>
    <w:p w:rsidR="00515A50" w:rsidRDefault="00515A50" w:rsidP="00931AD8">
      <w:pPr>
        <w:autoSpaceDE w:val="0"/>
        <w:autoSpaceDN w:val="0"/>
        <w:adjustRightInd w:val="0"/>
        <w:jc w:val="center"/>
        <w:rPr>
          <w:rFonts w:ascii="Arial" w:eastAsia="Courier New" w:hAnsi="Arial" w:cs="Arial"/>
          <w:b/>
          <w:color w:val="000000" w:themeColor="text1"/>
          <w:sz w:val="20"/>
          <w:szCs w:val="20"/>
        </w:rPr>
      </w:pPr>
    </w:p>
    <w:p w:rsidR="00294321" w:rsidRPr="00CA641F" w:rsidRDefault="00294321" w:rsidP="00294321">
      <w:pPr>
        <w:pStyle w:val="HTML0"/>
        <w:rPr>
          <w:rFonts w:ascii="Arial" w:hAnsi="Arial" w:cs="Arial"/>
          <w:b/>
          <w:bCs/>
          <w:color w:val="000000" w:themeColor="text1"/>
        </w:rPr>
      </w:pPr>
      <w:r w:rsidRPr="00CA641F">
        <w:rPr>
          <w:rFonts w:ascii="Arial" w:hAnsi="Arial" w:cs="Arial"/>
          <w:b/>
          <w:bCs/>
          <w:color w:val="000000" w:themeColor="text1"/>
        </w:rPr>
        <w:sym w:font="Symbol" w:char="00E3"/>
      </w:r>
      <w:r w:rsidRPr="00CA641F">
        <w:rPr>
          <w:rFonts w:ascii="Arial" w:hAnsi="Arial" w:cs="Arial"/>
          <w:b/>
          <w:bCs/>
          <w:color w:val="000000" w:themeColor="text1"/>
        </w:rPr>
        <w:t xml:space="preserve"> Информационный бюллетень муниципальных правовых актов </w:t>
      </w:r>
      <w:proofErr w:type="spellStart"/>
      <w:r w:rsidRPr="00CA641F">
        <w:rPr>
          <w:rFonts w:ascii="Arial" w:hAnsi="Arial" w:cs="Arial"/>
          <w:b/>
          <w:bCs/>
          <w:color w:val="000000" w:themeColor="text1"/>
        </w:rPr>
        <w:t>Молчановского</w:t>
      </w:r>
      <w:proofErr w:type="spellEnd"/>
      <w:r w:rsidRPr="00CA641F">
        <w:rPr>
          <w:rFonts w:ascii="Arial" w:hAnsi="Arial" w:cs="Arial"/>
          <w:b/>
          <w:bCs/>
          <w:color w:val="000000" w:themeColor="text1"/>
        </w:rPr>
        <w:t xml:space="preserve"> сельского поселения</w:t>
      </w:r>
    </w:p>
    <w:p w:rsidR="000870F3" w:rsidRPr="00CA641F" w:rsidRDefault="000870F3" w:rsidP="00BB5AC1">
      <w:pPr>
        <w:pStyle w:val="HTML0"/>
        <w:ind w:right="27"/>
        <w:rPr>
          <w:rFonts w:ascii="Arial" w:hAnsi="Arial" w:cs="Arial"/>
          <w:color w:val="000000" w:themeColor="text1"/>
        </w:rPr>
      </w:pPr>
      <w:r w:rsidRPr="00CA641F">
        <w:rPr>
          <w:rFonts w:ascii="Arial" w:hAnsi="Arial" w:cs="Arial"/>
          <w:color w:val="000000" w:themeColor="text1"/>
        </w:rPr>
        <w:t xml:space="preserve">Официальное издание, учрежденное решением Совета депутатов </w:t>
      </w:r>
      <w:proofErr w:type="spellStart"/>
      <w:r w:rsidRPr="00CA641F">
        <w:rPr>
          <w:rFonts w:ascii="Arial" w:hAnsi="Arial" w:cs="Arial"/>
          <w:color w:val="000000" w:themeColor="text1"/>
        </w:rPr>
        <w:t>Молчановского</w:t>
      </w:r>
      <w:proofErr w:type="spellEnd"/>
      <w:r w:rsidRPr="00CA641F">
        <w:rPr>
          <w:rFonts w:ascii="Arial" w:hAnsi="Arial" w:cs="Arial"/>
          <w:color w:val="000000" w:themeColor="text1"/>
        </w:rPr>
        <w:t xml:space="preserve">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w:t>
      </w:r>
      <w:proofErr w:type="spellStart"/>
      <w:r w:rsidRPr="00CA641F">
        <w:rPr>
          <w:rFonts w:ascii="Arial" w:hAnsi="Arial" w:cs="Arial"/>
          <w:color w:val="000000" w:themeColor="text1"/>
        </w:rPr>
        <w:t>Молчановского</w:t>
      </w:r>
      <w:proofErr w:type="spellEnd"/>
      <w:r w:rsidRPr="00CA641F">
        <w:rPr>
          <w:rFonts w:ascii="Arial" w:hAnsi="Arial" w:cs="Arial"/>
          <w:color w:val="000000" w:themeColor="text1"/>
        </w:rPr>
        <w:t xml:space="preserve"> сельского поселения.</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Ответственный за издание:</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Главный специалист по кадрам – юрисконсульт </w:t>
      </w:r>
    </w:p>
    <w:p w:rsidR="000870F3" w:rsidRPr="00CA641F" w:rsidRDefault="00BF37DA" w:rsidP="00BB5AC1">
      <w:pPr>
        <w:pStyle w:val="HTML0"/>
        <w:rPr>
          <w:rFonts w:ascii="Arial" w:hAnsi="Arial" w:cs="Arial"/>
          <w:color w:val="000000" w:themeColor="text1"/>
        </w:rPr>
      </w:pPr>
      <w:proofErr w:type="spellStart"/>
      <w:r w:rsidRPr="00CA641F">
        <w:rPr>
          <w:rFonts w:ascii="Arial" w:hAnsi="Arial" w:cs="Arial"/>
          <w:color w:val="000000" w:themeColor="text1"/>
        </w:rPr>
        <w:t>Санец</w:t>
      </w:r>
      <w:proofErr w:type="spellEnd"/>
      <w:r w:rsidRPr="00CA641F">
        <w:rPr>
          <w:rFonts w:ascii="Arial" w:hAnsi="Arial" w:cs="Arial"/>
          <w:color w:val="000000" w:themeColor="text1"/>
        </w:rPr>
        <w:t xml:space="preserve"> Иван Павлович</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Адрес издания: 636330 с. Молчаново, Томской области, ул. Димитрова, 51 тел: 21-5-86</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Изготовлено с машинописных листов. </w:t>
      </w:r>
    </w:p>
    <w:p w:rsidR="000870F3" w:rsidRPr="00CA641F" w:rsidRDefault="000870F3" w:rsidP="00BB5AC1">
      <w:pPr>
        <w:pStyle w:val="HTML0"/>
        <w:jc w:val="left"/>
        <w:rPr>
          <w:rFonts w:ascii="Arial" w:hAnsi="Arial" w:cs="Arial"/>
          <w:color w:val="000000" w:themeColor="text1"/>
        </w:rPr>
        <w:sectPr w:rsidR="000870F3" w:rsidRPr="00CA641F" w:rsidSect="00D126A1">
          <w:headerReference w:type="default" r:id="rId9"/>
          <w:pgSz w:w="11906" w:h="16838"/>
          <w:pgMar w:top="1135" w:right="566" w:bottom="567" w:left="1418" w:header="709" w:footer="709" w:gutter="0"/>
          <w:cols w:space="708"/>
          <w:docGrid w:linePitch="360"/>
        </w:sectPr>
      </w:pPr>
      <w:r w:rsidRPr="00CA641F">
        <w:rPr>
          <w:rFonts w:ascii="Arial" w:hAnsi="Arial" w:cs="Arial"/>
          <w:color w:val="000000" w:themeColor="text1"/>
        </w:rPr>
        <w:t xml:space="preserve">Отпечатано </w:t>
      </w:r>
      <w:r w:rsidR="00815462">
        <w:rPr>
          <w:rFonts w:ascii="Arial" w:hAnsi="Arial" w:cs="Arial"/>
          <w:color w:val="000000" w:themeColor="text1"/>
        </w:rPr>
        <w:t>2</w:t>
      </w:r>
      <w:r w:rsidR="00005834">
        <w:rPr>
          <w:rFonts w:ascii="Arial" w:hAnsi="Arial" w:cs="Arial"/>
          <w:color w:val="000000" w:themeColor="text1"/>
        </w:rPr>
        <w:t>1</w:t>
      </w:r>
      <w:r w:rsidR="000254B6" w:rsidRPr="00CA641F">
        <w:rPr>
          <w:rFonts w:ascii="Arial" w:hAnsi="Arial" w:cs="Arial"/>
          <w:color w:val="000000" w:themeColor="text1"/>
        </w:rPr>
        <w:t xml:space="preserve"> </w:t>
      </w:r>
      <w:r w:rsidR="00815462">
        <w:rPr>
          <w:rFonts w:ascii="Arial" w:hAnsi="Arial" w:cs="Arial"/>
          <w:color w:val="000000" w:themeColor="text1"/>
        </w:rPr>
        <w:t>апреля</w:t>
      </w:r>
      <w:bookmarkStart w:id="0" w:name="_GoBack"/>
      <w:bookmarkEnd w:id="0"/>
      <w:r w:rsidR="00BF37DA" w:rsidRPr="00CA641F">
        <w:rPr>
          <w:rFonts w:ascii="Arial" w:hAnsi="Arial" w:cs="Arial"/>
          <w:color w:val="000000" w:themeColor="text1"/>
        </w:rPr>
        <w:t xml:space="preserve"> </w:t>
      </w:r>
      <w:r w:rsidRPr="00CA641F">
        <w:rPr>
          <w:rFonts w:ascii="Arial" w:hAnsi="Arial" w:cs="Arial"/>
          <w:color w:val="000000" w:themeColor="text1"/>
        </w:rPr>
        <w:t xml:space="preserve"> 20</w:t>
      </w:r>
      <w:r w:rsidR="001C7D8E" w:rsidRPr="00CA641F">
        <w:rPr>
          <w:rFonts w:ascii="Arial" w:hAnsi="Arial" w:cs="Arial"/>
          <w:color w:val="000000" w:themeColor="text1"/>
        </w:rPr>
        <w:t>2</w:t>
      </w:r>
      <w:r w:rsidR="00005834">
        <w:rPr>
          <w:rFonts w:ascii="Arial" w:hAnsi="Arial" w:cs="Arial"/>
          <w:color w:val="000000" w:themeColor="text1"/>
        </w:rPr>
        <w:t>5</w:t>
      </w:r>
      <w:r w:rsidRPr="00CA641F">
        <w:rPr>
          <w:rFonts w:ascii="Arial" w:hAnsi="Arial" w:cs="Arial"/>
          <w:color w:val="000000" w:themeColor="text1"/>
        </w:rPr>
        <w:t xml:space="preserve"> г. Тираж 1</w:t>
      </w:r>
      <w:r w:rsidR="001C7D8E" w:rsidRPr="00CA641F">
        <w:rPr>
          <w:rFonts w:ascii="Arial" w:hAnsi="Arial" w:cs="Arial"/>
          <w:color w:val="000000" w:themeColor="text1"/>
        </w:rPr>
        <w:t>4</w:t>
      </w:r>
      <w:r w:rsidRPr="00CA641F">
        <w:rPr>
          <w:rFonts w:ascii="Arial" w:hAnsi="Arial" w:cs="Arial"/>
          <w:color w:val="000000" w:themeColor="text1"/>
        </w:rPr>
        <w:t xml:space="preserve"> экземпляро</w:t>
      </w:r>
      <w:r w:rsidR="00440B37" w:rsidRPr="00CA641F">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10"/>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05" w:rsidRDefault="00343305" w:rsidP="00253C60">
      <w:r>
        <w:separator/>
      </w:r>
    </w:p>
  </w:endnote>
  <w:endnote w:type="continuationSeparator" w:id="0">
    <w:p w:rsidR="00343305" w:rsidRDefault="00343305"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05" w:rsidRDefault="00343305" w:rsidP="00253C60">
      <w:r>
        <w:separator/>
      </w:r>
    </w:p>
  </w:footnote>
  <w:footnote w:type="continuationSeparator" w:id="0">
    <w:p w:rsidR="00343305" w:rsidRDefault="00343305"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79" w:rsidRPr="00F83007" w:rsidRDefault="006F4879" w:rsidP="000551E3">
    <w:pPr>
      <w:pStyle w:val="af8"/>
      <w:tabs>
        <w:tab w:val="left" w:pos="690"/>
        <w:tab w:val="center" w:pos="4961"/>
      </w:tabs>
      <w:rPr>
        <w:b/>
      </w:rPr>
    </w:pPr>
    <w:r>
      <w:tab/>
    </w:r>
    <w:r w:rsidRPr="00F83007">
      <w:rPr>
        <w:rFonts w:ascii="Arial" w:hAnsi="Arial" w:cs="Arial"/>
        <w:b/>
        <w:sz w:val="18"/>
        <w:szCs w:val="18"/>
      </w:rPr>
      <w:t xml:space="preserve">№ </w:t>
    </w:r>
    <w:r w:rsidR="00A33993">
      <w:rPr>
        <w:rFonts w:ascii="Arial" w:hAnsi="Arial" w:cs="Arial"/>
        <w:b/>
        <w:sz w:val="18"/>
        <w:szCs w:val="18"/>
      </w:rPr>
      <w:t>63  от 21.04</w:t>
    </w:r>
    <w:r w:rsidR="00005834">
      <w:rPr>
        <w:rFonts w:ascii="Arial" w:hAnsi="Arial" w:cs="Arial"/>
        <w:b/>
        <w:sz w:val="18"/>
        <w:szCs w:val="18"/>
      </w:rPr>
      <w:t>.2025</w:t>
    </w:r>
    <w:r w:rsidRPr="00F83007">
      <w:rPr>
        <w:rFonts w:ascii="Arial" w:hAnsi="Arial" w:cs="Arial"/>
        <w:b/>
        <w:sz w:val="18"/>
        <w:szCs w:val="18"/>
      </w:rPr>
      <w:tab/>
    </w:r>
    <w:r w:rsidRPr="00F83007">
      <w:rPr>
        <w:rFonts w:ascii="Arial" w:hAnsi="Arial" w:cs="Arial"/>
        <w:b/>
        <w:sz w:val="18"/>
        <w:szCs w:val="18"/>
      </w:rPr>
      <w:tab/>
      <w:t xml:space="preserve">Администрация </w:t>
    </w:r>
    <w:proofErr w:type="spellStart"/>
    <w:r w:rsidRPr="00F83007">
      <w:rPr>
        <w:rFonts w:ascii="Arial" w:hAnsi="Arial" w:cs="Arial"/>
        <w:b/>
        <w:sz w:val="18"/>
        <w:szCs w:val="18"/>
      </w:rPr>
      <w:t>Молчановского</w:t>
    </w:r>
    <w:proofErr w:type="spellEnd"/>
    <w:r w:rsidRPr="00F83007">
      <w:rPr>
        <w:rFonts w:ascii="Arial" w:hAnsi="Arial" w:cs="Arial"/>
        <w:b/>
        <w:sz w:val="18"/>
        <w:szCs w:val="18"/>
      </w:rPr>
      <w:t xml:space="preserve"> сельского поселения</w:t>
    </w:r>
    <w:r w:rsidRPr="00F83007">
      <w:rPr>
        <w:b/>
      </w:rPr>
      <w:tab/>
    </w:r>
    <w:r w:rsidRPr="00F83007">
      <w:rPr>
        <w:b/>
      </w:rPr>
      <w:tab/>
    </w:r>
  </w:p>
  <w:p w:rsidR="006F4879" w:rsidRPr="00757DB0" w:rsidRDefault="006F4879" w:rsidP="00273403">
    <w:pPr>
      <w:pStyle w:val="af8"/>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79" w:rsidRPr="00253C60" w:rsidRDefault="006F4879">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8">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65BDE"/>
    <w:multiLevelType w:val="multilevel"/>
    <w:tmpl w:val="17665B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10">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12">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1"/>
  </w:num>
  <w:num w:numId="3">
    <w:abstractNumId w:val="6"/>
  </w:num>
  <w:num w:numId="4">
    <w:abstractNumId w:val="8"/>
  </w:num>
  <w:num w:numId="5">
    <w:abstractNumId w:val="7"/>
  </w:num>
  <w:num w:numId="6">
    <w:abstractNumId w:val="12"/>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05834"/>
    <w:rsid w:val="000132B4"/>
    <w:rsid w:val="00016245"/>
    <w:rsid w:val="000214E0"/>
    <w:rsid w:val="00024579"/>
    <w:rsid w:val="000254B6"/>
    <w:rsid w:val="00027E9C"/>
    <w:rsid w:val="00031C0B"/>
    <w:rsid w:val="000472EA"/>
    <w:rsid w:val="00050845"/>
    <w:rsid w:val="00052CFE"/>
    <w:rsid w:val="00052E1F"/>
    <w:rsid w:val="00052EA9"/>
    <w:rsid w:val="000551E3"/>
    <w:rsid w:val="0005718B"/>
    <w:rsid w:val="00057248"/>
    <w:rsid w:val="0005741F"/>
    <w:rsid w:val="00057FD1"/>
    <w:rsid w:val="0006363D"/>
    <w:rsid w:val="00066747"/>
    <w:rsid w:val="00077BC6"/>
    <w:rsid w:val="00081C81"/>
    <w:rsid w:val="0008414C"/>
    <w:rsid w:val="00084F03"/>
    <w:rsid w:val="000854FE"/>
    <w:rsid w:val="000870F3"/>
    <w:rsid w:val="000910A9"/>
    <w:rsid w:val="000A0D87"/>
    <w:rsid w:val="000A1CD2"/>
    <w:rsid w:val="000A4361"/>
    <w:rsid w:val="000B14F6"/>
    <w:rsid w:val="000B23A2"/>
    <w:rsid w:val="000B2914"/>
    <w:rsid w:val="000B6AD0"/>
    <w:rsid w:val="000C3AD7"/>
    <w:rsid w:val="000C55A6"/>
    <w:rsid w:val="000C69A6"/>
    <w:rsid w:val="000C7F68"/>
    <w:rsid w:val="000D4F3F"/>
    <w:rsid w:val="000E4D2D"/>
    <w:rsid w:val="000E503A"/>
    <w:rsid w:val="000E5A14"/>
    <w:rsid w:val="000F063D"/>
    <w:rsid w:val="000F2B7E"/>
    <w:rsid w:val="000F63AD"/>
    <w:rsid w:val="000F675C"/>
    <w:rsid w:val="000F7CEF"/>
    <w:rsid w:val="00100DD5"/>
    <w:rsid w:val="00100E55"/>
    <w:rsid w:val="001024DF"/>
    <w:rsid w:val="00107D9E"/>
    <w:rsid w:val="001100E3"/>
    <w:rsid w:val="0011023B"/>
    <w:rsid w:val="001124D3"/>
    <w:rsid w:val="00113C48"/>
    <w:rsid w:val="00120187"/>
    <w:rsid w:val="001201AD"/>
    <w:rsid w:val="0012603E"/>
    <w:rsid w:val="0012633D"/>
    <w:rsid w:val="00126CFD"/>
    <w:rsid w:val="00142EC8"/>
    <w:rsid w:val="00143B69"/>
    <w:rsid w:val="00144415"/>
    <w:rsid w:val="00153C84"/>
    <w:rsid w:val="00155D6D"/>
    <w:rsid w:val="00160B58"/>
    <w:rsid w:val="0016173C"/>
    <w:rsid w:val="00163B1A"/>
    <w:rsid w:val="00164DFA"/>
    <w:rsid w:val="00165FCA"/>
    <w:rsid w:val="0016608B"/>
    <w:rsid w:val="00172054"/>
    <w:rsid w:val="00175BFE"/>
    <w:rsid w:val="001766D1"/>
    <w:rsid w:val="00181EF1"/>
    <w:rsid w:val="00184B9B"/>
    <w:rsid w:val="0018650D"/>
    <w:rsid w:val="00187162"/>
    <w:rsid w:val="00190012"/>
    <w:rsid w:val="00190B8C"/>
    <w:rsid w:val="0019173E"/>
    <w:rsid w:val="00194492"/>
    <w:rsid w:val="0019501C"/>
    <w:rsid w:val="001A12A9"/>
    <w:rsid w:val="001A6D45"/>
    <w:rsid w:val="001A70C5"/>
    <w:rsid w:val="001B34EA"/>
    <w:rsid w:val="001B638C"/>
    <w:rsid w:val="001B659B"/>
    <w:rsid w:val="001B7E10"/>
    <w:rsid w:val="001C0AA6"/>
    <w:rsid w:val="001C43F0"/>
    <w:rsid w:val="001C7D8E"/>
    <w:rsid w:val="001D1795"/>
    <w:rsid w:val="001E554F"/>
    <w:rsid w:val="001E5772"/>
    <w:rsid w:val="001E64E6"/>
    <w:rsid w:val="001E6E10"/>
    <w:rsid w:val="001F0E3D"/>
    <w:rsid w:val="001F13AB"/>
    <w:rsid w:val="001F4851"/>
    <w:rsid w:val="0020167C"/>
    <w:rsid w:val="002025B2"/>
    <w:rsid w:val="0020388A"/>
    <w:rsid w:val="002041F2"/>
    <w:rsid w:val="002069D2"/>
    <w:rsid w:val="00207104"/>
    <w:rsid w:val="00211995"/>
    <w:rsid w:val="0021523D"/>
    <w:rsid w:val="002158AB"/>
    <w:rsid w:val="00215C32"/>
    <w:rsid w:val="00221B3C"/>
    <w:rsid w:val="00222CD1"/>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668"/>
    <w:rsid w:val="00286862"/>
    <w:rsid w:val="00286929"/>
    <w:rsid w:val="00294321"/>
    <w:rsid w:val="00297E99"/>
    <w:rsid w:val="002A2DED"/>
    <w:rsid w:val="002B4473"/>
    <w:rsid w:val="002B515A"/>
    <w:rsid w:val="002C07ED"/>
    <w:rsid w:val="002C1787"/>
    <w:rsid w:val="002C5606"/>
    <w:rsid w:val="002D258F"/>
    <w:rsid w:val="002D3C16"/>
    <w:rsid w:val="002E771F"/>
    <w:rsid w:val="003016CC"/>
    <w:rsid w:val="00304918"/>
    <w:rsid w:val="003053B6"/>
    <w:rsid w:val="00315D51"/>
    <w:rsid w:val="00326645"/>
    <w:rsid w:val="003330F0"/>
    <w:rsid w:val="00335A8C"/>
    <w:rsid w:val="00335BEE"/>
    <w:rsid w:val="00337288"/>
    <w:rsid w:val="00340BD0"/>
    <w:rsid w:val="003425F2"/>
    <w:rsid w:val="00343305"/>
    <w:rsid w:val="0035035F"/>
    <w:rsid w:val="00351442"/>
    <w:rsid w:val="00353252"/>
    <w:rsid w:val="00354097"/>
    <w:rsid w:val="00354E1A"/>
    <w:rsid w:val="003615C2"/>
    <w:rsid w:val="0036390A"/>
    <w:rsid w:val="003649F6"/>
    <w:rsid w:val="0037030B"/>
    <w:rsid w:val="003747C7"/>
    <w:rsid w:val="00374915"/>
    <w:rsid w:val="00376038"/>
    <w:rsid w:val="00381734"/>
    <w:rsid w:val="003845C4"/>
    <w:rsid w:val="00385397"/>
    <w:rsid w:val="003857D0"/>
    <w:rsid w:val="00390823"/>
    <w:rsid w:val="00391839"/>
    <w:rsid w:val="003931BB"/>
    <w:rsid w:val="00393CF1"/>
    <w:rsid w:val="00397175"/>
    <w:rsid w:val="003A21C5"/>
    <w:rsid w:val="003A3DBB"/>
    <w:rsid w:val="003A47CF"/>
    <w:rsid w:val="003B5438"/>
    <w:rsid w:val="003B55D9"/>
    <w:rsid w:val="003B73C7"/>
    <w:rsid w:val="003C2192"/>
    <w:rsid w:val="003D3394"/>
    <w:rsid w:val="003D4205"/>
    <w:rsid w:val="003D6854"/>
    <w:rsid w:val="003D72D5"/>
    <w:rsid w:val="003E17BF"/>
    <w:rsid w:val="003E2E35"/>
    <w:rsid w:val="003E3547"/>
    <w:rsid w:val="003E427F"/>
    <w:rsid w:val="003E4FFB"/>
    <w:rsid w:val="003E61CC"/>
    <w:rsid w:val="003E748B"/>
    <w:rsid w:val="003F1723"/>
    <w:rsid w:val="003F1752"/>
    <w:rsid w:val="003F3987"/>
    <w:rsid w:val="003F4CF9"/>
    <w:rsid w:val="003F55E2"/>
    <w:rsid w:val="00400FC6"/>
    <w:rsid w:val="00402A3C"/>
    <w:rsid w:val="00405843"/>
    <w:rsid w:val="00405A9C"/>
    <w:rsid w:val="00412FBD"/>
    <w:rsid w:val="00413C9F"/>
    <w:rsid w:val="004175E7"/>
    <w:rsid w:val="0042051B"/>
    <w:rsid w:val="0042149B"/>
    <w:rsid w:val="00421CFA"/>
    <w:rsid w:val="00422D49"/>
    <w:rsid w:val="004241F0"/>
    <w:rsid w:val="004252A9"/>
    <w:rsid w:val="00426543"/>
    <w:rsid w:val="004303DC"/>
    <w:rsid w:val="00431D5E"/>
    <w:rsid w:val="00433DBC"/>
    <w:rsid w:val="0043435E"/>
    <w:rsid w:val="00434503"/>
    <w:rsid w:val="0043495A"/>
    <w:rsid w:val="00440199"/>
    <w:rsid w:val="00440B37"/>
    <w:rsid w:val="004410B3"/>
    <w:rsid w:val="0044686C"/>
    <w:rsid w:val="00451327"/>
    <w:rsid w:val="00453087"/>
    <w:rsid w:val="00453545"/>
    <w:rsid w:val="00453C1B"/>
    <w:rsid w:val="00454A9A"/>
    <w:rsid w:val="004559D2"/>
    <w:rsid w:val="00456AF3"/>
    <w:rsid w:val="00464C2F"/>
    <w:rsid w:val="004704C3"/>
    <w:rsid w:val="00470AC1"/>
    <w:rsid w:val="00481782"/>
    <w:rsid w:val="0048234F"/>
    <w:rsid w:val="004824BD"/>
    <w:rsid w:val="00483369"/>
    <w:rsid w:val="00483BC5"/>
    <w:rsid w:val="00485ACE"/>
    <w:rsid w:val="00492269"/>
    <w:rsid w:val="00493317"/>
    <w:rsid w:val="00494907"/>
    <w:rsid w:val="00497CE1"/>
    <w:rsid w:val="004A490A"/>
    <w:rsid w:val="004A67BE"/>
    <w:rsid w:val="004A70CA"/>
    <w:rsid w:val="004B1020"/>
    <w:rsid w:val="004B1504"/>
    <w:rsid w:val="004B1C1D"/>
    <w:rsid w:val="004C0A73"/>
    <w:rsid w:val="004C115A"/>
    <w:rsid w:val="004C390A"/>
    <w:rsid w:val="004C6C6C"/>
    <w:rsid w:val="004D0D36"/>
    <w:rsid w:val="004D2E3A"/>
    <w:rsid w:val="004D356C"/>
    <w:rsid w:val="004D36FE"/>
    <w:rsid w:val="004D587B"/>
    <w:rsid w:val="004D7BB0"/>
    <w:rsid w:val="004E14A2"/>
    <w:rsid w:val="004E4DF5"/>
    <w:rsid w:val="004E5616"/>
    <w:rsid w:val="004F2C76"/>
    <w:rsid w:val="004F2FB7"/>
    <w:rsid w:val="004F37E1"/>
    <w:rsid w:val="004F6733"/>
    <w:rsid w:val="004F6B52"/>
    <w:rsid w:val="00500AD3"/>
    <w:rsid w:val="00501BD3"/>
    <w:rsid w:val="005037BA"/>
    <w:rsid w:val="005040F3"/>
    <w:rsid w:val="005041D8"/>
    <w:rsid w:val="00507ED7"/>
    <w:rsid w:val="005104D3"/>
    <w:rsid w:val="005133BC"/>
    <w:rsid w:val="0051371C"/>
    <w:rsid w:val="00514956"/>
    <w:rsid w:val="00515A50"/>
    <w:rsid w:val="00517BB0"/>
    <w:rsid w:val="00517CBD"/>
    <w:rsid w:val="0052072F"/>
    <w:rsid w:val="00521B29"/>
    <w:rsid w:val="00522EE8"/>
    <w:rsid w:val="00524CA5"/>
    <w:rsid w:val="00531A74"/>
    <w:rsid w:val="00536F11"/>
    <w:rsid w:val="005411F5"/>
    <w:rsid w:val="00541C75"/>
    <w:rsid w:val="0054697A"/>
    <w:rsid w:val="00550BCD"/>
    <w:rsid w:val="005546FE"/>
    <w:rsid w:val="00555556"/>
    <w:rsid w:val="00556CED"/>
    <w:rsid w:val="00560CE8"/>
    <w:rsid w:val="00563B66"/>
    <w:rsid w:val="005679A5"/>
    <w:rsid w:val="00570DC1"/>
    <w:rsid w:val="00571712"/>
    <w:rsid w:val="00573D9C"/>
    <w:rsid w:val="00574797"/>
    <w:rsid w:val="00581057"/>
    <w:rsid w:val="00584777"/>
    <w:rsid w:val="00585C19"/>
    <w:rsid w:val="00587A48"/>
    <w:rsid w:val="00593319"/>
    <w:rsid w:val="005A0047"/>
    <w:rsid w:val="005A51D2"/>
    <w:rsid w:val="005A54E5"/>
    <w:rsid w:val="005A59B0"/>
    <w:rsid w:val="005B011C"/>
    <w:rsid w:val="005B13FD"/>
    <w:rsid w:val="005B2534"/>
    <w:rsid w:val="005C0BF8"/>
    <w:rsid w:val="005C2839"/>
    <w:rsid w:val="005C4075"/>
    <w:rsid w:val="005C4989"/>
    <w:rsid w:val="005C4D0D"/>
    <w:rsid w:val="005D1D60"/>
    <w:rsid w:val="005D408B"/>
    <w:rsid w:val="005D4DA7"/>
    <w:rsid w:val="005E4CC1"/>
    <w:rsid w:val="005E5F32"/>
    <w:rsid w:val="005E6B00"/>
    <w:rsid w:val="005E7275"/>
    <w:rsid w:val="005F00FC"/>
    <w:rsid w:val="005F039B"/>
    <w:rsid w:val="005F0654"/>
    <w:rsid w:val="005F0CB5"/>
    <w:rsid w:val="005F2292"/>
    <w:rsid w:val="005F4B7B"/>
    <w:rsid w:val="00600D08"/>
    <w:rsid w:val="00604424"/>
    <w:rsid w:val="00605C16"/>
    <w:rsid w:val="00607F1F"/>
    <w:rsid w:val="00614976"/>
    <w:rsid w:val="0061515D"/>
    <w:rsid w:val="0061619E"/>
    <w:rsid w:val="00617025"/>
    <w:rsid w:val="00630B17"/>
    <w:rsid w:val="0063128E"/>
    <w:rsid w:val="006316B0"/>
    <w:rsid w:val="00632524"/>
    <w:rsid w:val="006343DD"/>
    <w:rsid w:val="00634D33"/>
    <w:rsid w:val="00635C9F"/>
    <w:rsid w:val="006363BC"/>
    <w:rsid w:val="0063778A"/>
    <w:rsid w:val="0063780C"/>
    <w:rsid w:val="00640169"/>
    <w:rsid w:val="0064408D"/>
    <w:rsid w:val="0064687A"/>
    <w:rsid w:val="00647C3C"/>
    <w:rsid w:val="006555D9"/>
    <w:rsid w:val="006569B5"/>
    <w:rsid w:val="00657968"/>
    <w:rsid w:val="006628A8"/>
    <w:rsid w:val="00667F5B"/>
    <w:rsid w:val="00671AFE"/>
    <w:rsid w:val="00674F95"/>
    <w:rsid w:val="00680622"/>
    <w:rsid w:val="00680924"/>
    <w:rsid w:val="006811B6"/>
    <w:rsid w:val="0068558C"/>
    <w:rsid w:val="00685B21"/>
    <w:rsid w:val="00685F30"/>
    <w:rsid w:val="0068624A"/>
    <w:rsid w:val="00690E18"/>
    <w:rsid w:val="006A0696"/>
    <w:rsid w:val="006A15EF"/>
    <w:rsid w:val="006A2EDA"/>
    <w:rsid w:val="006A3066"/>
    <w:rsid w:val="006A3935"/>
    <w:rsid w:val="006A5032"/>
    <w:rsid w:val="006A5DD3"/>
    <w:rsid w:val="006A6242"/>
    <w:rsid w:val="006B34A0"/>
    <w:rsid w:val="006B38AB"/>
    <w:rsid w:val="006B39C0"/>
    <w:rsid w:val="006B57A5"/>
    <w:rsid w:val="006C28D4"/>
    <w:rsid w:val="006C4985"/>
    <w:rsid w:val="006C51CE"/>
    <w:rsid w:val="006C5754"/>
    <w:rsid w:val="006C5F3F"/>
    <w:rsid w:val="006C5FB0"/>
    <w:rsid w:val="006D07FD"/>
    <w:rsid w:val="006E2232"/>
    <w:rsid w:val="006E300C"/>
    <w:rsid w:val="006E3482"/>
    <w:rsid w:val="006F031C"/>
    <w:rsid w:val="006F19B8"/>
    <w:rsid w:val="006F4879"/>
    <w:rsid w:val="006F4D86"/>
    <w:rsid w:val="00703CD0"/>
    <w:rsid w:val="00705988"/>
    <w:rsid w:val="00712081"/>
    <w:rsid w:val="00716656"/>
    <w:rsid w:val="00723F54"/>
    <w:rsid w:val="00726BB8"/>
    <w:rsid w:val="007310E3"/>
    <w:rsid w:val="00731372"/>
    <w:rsid w:val="007404EF"/>
    <w:rsid w:val="00742991"/>
    <w:rsid w:val="00743C9A"/>
    <w:rsid w:val="007479D4"/>
    <w:rsid w:val="007514B7"/>
    <w:rsid w:val="0075199A"/>
    <w:rsid w:val="00752B38"/>
    <w:rsid w:val="00754B03"/>
    <w:rsid w:val="00761C32"/>
    <w:rsid w:val="00761C7C"/>
    <w:rsid w:val="007623FE"/>
    <w:rsid w:val="00765A3A"/>
    <w:rsid w:val="00776AC1"/>
    <w:rsid w:val="007813AA"/>
    <w:rsid w:val="0078340E"/>
    <w:rsid w:val="007853E0"/>
    <w:rsid w:val="00785496"/>
    <w:rsid w:val="00785D07"/>
    <w:rsid w:val="007929B0"/>
    <w:rsid w:val="00792C38"/>
    <w:rsid w:val="00793C25"/>
    <w:rsid w:val="007A2715"/>
    <w:rsid w:val="007B2460"/>
    <w:rsid w:val="007B2D5C"/>
    <w:rsid w:val="007B63B1"/>
    <w:rsid w:val="007B65C9"/>
    <w:rsid w:val="007C317E"/>
    <w:rsid w:val="007C69AA"/>
    <w:rsid w:val="007D08A4"/>
    <w:rsid w:val="007E0202"/>
    <w:rsid w:val="007E0D7E"/>
    <w:rsid w:val="007E176C"/>
    <w:rsid w:val="007E2CAC"/>
    <w:rsid w:val="007E3551"/>
    <w:rsid w:val="007E40FB"/>
    <w:rsid w:val="007F27D4"/>
    <w:rsid w:val="007F454E"/>
    <w:rsid w:val="007F4972"/>
    <w:rsid w:val="00801688"/>
    <w:rsid w:val="008029DC"/>
    <w:rsid w:val="00803429"/>
    <w:rsid w:val="0080717C"/>
    <w:rsid w:val="00810828"/>
    <w:rsid w:val="00814316"/>
    <w:rsid w:val="00814E8F"/>
    <w:rsid w:val="00815462"/>
    <w:rsid w:val="0081744A"/>
    <w:rsid w:val="00821081"/>
    <w:rsid w:val="00821CA6"/>
    <w:rsid w:val="00823C0B"/>
    <w:rsid w:val="00830E3A"/>
    <w:rsid w:val="00834786"/>
    <w:rsid w:val="00836927"/>
    <w:rsid w:val="00840BB9"/>
    <w:rsid w:val="008438B0"/>
    <w:rsid w:val="00847240"/>
    <w:rsid w:val="00853655"/>
    <w:rsid w:val="00860794"/>
    <w:rsid w:val="00865F00"/>
    <w:rsid w:val="00866F0D"/>
    <w:rsid w:val="0087074A"/>
    <w:rsid w:val="00871AEB"/>
    <w:rsid w:val="00871CB0"/>
    <w:rsid w:val="008744A4"/>
    <w:rsid w:val="0087507B"/>
    <w:rsid w:val="00876FA3"/>
    <w:rsid w:val="00882989"/>
    <w:rsid w:val="00884003"/>
    <w:rsid w:val="00887DE5"/>
    <w:rsid w:val="00891C90"/>
    <w:rsid w:val="00892CBF"/>
    <w:rsid w:val="008934FE"/>
    <w:rsid w:val="0089433E"/>
    <w:rsid w:val="00896003"/>
    <w:rsid w:val="008963D7"/>
    <w:rsid w:val="008A6C48"/>
    <w:rsid w:val="008B7E9C"/>
    <w:rsid w:val="008C0F2D"/>
    <w:rsid w:val="008C33E9"/>
    <w:rsid w:val="008C5976"/>
    <w:rsid w:val="008C5F9A"/>
    <w:rsid w:val="008D52CA"/>
    <w:rsid w:val="008D60C1"/>
    <w:rsid w:val="008D6ADF"/>
    <w:rsid w:val="008D6D3A"/>
    <w:rsid w:val="008E3DCB"/>
    <w:rsid w:val="008E56A5"/>
    <w:rsid w:val="008E7546"/>
    <w:rsid w:val="008F171D"/>
    <w:rsid w:val="008F3B38"/>
    <w:rsid w:val="008F42AA"/>
    <w:rsid w:val="008F4EF2"/>
    <w:rsid w:val="008F782A"/>
    <w:rsid w:val="00902442"/>
    <w:rsid w:val="00902AA3"/>
    <w:rsid w:val="00907A15"/>
    <w:rsid w:val="00912942"/>
    <w:rsid w:val="00917200"/>
    <w:rsid w:val="00924CFF"/>
    <w:rsid w:val="00925640"/>
    <w:rsid w:val="009267A5"/>
    <w:rsid w:val="0093068F"/>
    <w:rsid w:val="00931AD8"/>
    <w:rsid w:val="00932F1E"/>
    <w:rsid w:val="009353BC"/>
    <w:rsid w:val="009362B1"/>
    <w:rsid w:val="00946992"/>
    <w:rsid w:val="0094739C"/>
    <w:rsid w:val="009505BA"/>
    <w:rsid w:val="00950EE8"/>
    <w:rsid w:val="00951477"/>
    <w:rsid w:val="00952915"/>
    <w:rsid w:val="009546A9"/>
    <w:rsid w:val="009607F2"/>
    <w:rsid w:val="00963E35"/>
    <w:rsid w:val="00970888"/>
    <w:rsid w:val="009717FF"/>
    <w:rsid w:val="00972710"/>
    <w:rsid w:val="00975863"/>
    <w:rsid w:val="00982DA5"/>
    <w:rsid w:val="00983732"/>
    <w:rsid w:val="00986E5C"/>
    <w:rsid w:val="0099046C"/>
    <w:rsid w:val="0099770F"/>
    <w:rsid w:val="009A4A10"/>
    <w:rsid w:val="009A5450"/>
    <w:rsid w:val="009A76C0"/>
    <w:rsid w:val="009A7897"/>
    <w:rsid w:val="009B3F28"/>
    <w:rsid w:val="009B4548"/>
    <w:rsid w:val="009B6968"/>
    <w:rsid w:val="009C10AC"/>
    <w:rsid w:val="009C1352"/>
    <w:rsid w:val="009C283D"/>
    <w:rsid w:val="009C4706"/>
    <w:rsid w:val="009C4FB1"/>
    <w:rsid w:val="009C5A1A"/>
    <w:rsid w:val="009D00C4"/>
    <w:rsid w:val="009D139A"/>
    <w:rsid w:val="009D3FD7"/>
    <w:rsid w:val="009D7665"/>
    <w:rsid w:val="009E11B3"/>
    <w:rsid w:val="009E2308"/>
    <w:rsid w:val="009F0A84"/>
    <w:rsid w:val="009F2EAC"/>
    <w:rsid w:val="00A123CD"/>
    <w:rsid w:val="00A1350B"/>
    <w:rsid w:val="00A136DD"/>
    <w:rsid w:val="00A1459C"/>
    <w:rsid w:val="00A14CCC"/>
    <w:rsid w:val="00A17230"/>
    <w:rsid w:val="00A20411"/>
    <w:rsid w:val="00A209E0"/>
    <w:rsid w:val="00A22C9E"/>
    <w:rsid w:val="00A331B4"/>
    <w:rsid w:val="00A33993"/>
    <w:rsid w:val="00A355E6"/>
    <w:rsid w:val="00A4195F"/>
    <w:rsid w:val="00A421BC"/>
    <w:rsid w:val="00A46281"/>
    <w:rsid w:val="00A50B09"/>
    <w:rsid w:val="00A5190E"/>
    <w:rsid w:val="00A5290F"/>
    <w:rsid w:val="00A553C8"/>
    <w:rsid w:val="00A61849"/>
    <w:rsid w:val="00A6483B"/>
    <w:rsid w:val="00A66CD6"/>
    <w:rsid w:val="00A677C8"/>
    <w:rsid w:val="00A738BE"/>
    <w:rsid w:val="00A7425C"/>
    <w:rsid w:val="00A763C8"/>
    <w:rsid w:val="00A81F40"/>
    <w:rsid w:val="00A81FCB"/>
    <w:rsid w:val="00A830DD"/>
    <w:rsid w:val="00A86BFF"/>
    <w:rsid w:val="00A963FA"/>
    <w:rsid w:val="00AA02C7"/>
    <w:rsid w:val="00AA0A98"/>
    <w:rsid w:val="00AA23DA"/>
    <w:rsid w:val="00AA2534"/>
    <w:rsid w:val="00AA2F74"/>
    <w:rsid w:val="00AA7C50"/>
    <w:rsid w:val="00AB0BD4"/>
    <w:rsid w:val="00AB1AB3"/>
    <w:rsid w:val="00AB619F"/>
    <w:rsid w:val="00AB6B9E"/>
    <w:rsid w:val="00AC3106"/>
    <w:rsid w:val="00AC6D6B"/>
    <w:rsid w:val="00AD05C8"/>
    <w:rsid w:val="00AD0806"/>
    <w:rsid w:val="00AD086A"/>
    <w:rsid w:val="00AD7B6C"/>
    <w:rsid w:val="00AE4E4C"/>
    <w:rsid w:val="00AE58FD"/>
    <w:rsid w:val="00AF0D48"/>
    <w:rsid w:val="00AF35D4"/>
    <w:rsid w:val="00AF39FD"/>
    <w:rsid w:val="00AF5124"/>
    <w:rsid w:val="00B002A7"/>
    <w:rsid w:val="00B0201D"/>
    <w:rsid w:val="00B053EB"/>
    <w:rsid w:val="00B063F0"/>
    <w:rsid w:val="00B07D33"/>
    <w:rsid w:val="00B10E68"/>
    <w:rsid w:val="00B12753"/>
    <w:rsid w:val="00B1640C"/>
    <w:rsid w:val="00B223EF"/>
    <w:rsid w:val="00B26382"/>
    <w:rsid w:val="00B33BF6"/>
    <w:rsid w:val="00B33F30"/>
    <w:rsid w:val="00B362D3"/>
    <w:rsid w:val="00B4051C"/>
    <w:rsid w:val="00B47145"/>
    <w:rsid w:val="00B56A4E"/>
    <w:rsid w:val="00B61472"/>
    <w:rsid w:val="00B61D84"/>
    <w:rsid w:val="00B6273A"/>
    <w:rsid w:val="00B71375"/>
    <w:rsid w:val="00B7157E"/>
    <w:rsid w:val="00B7289E"/>
    <w:rsid w:val="00B76D6F"/>
    <w:rsid w:val="00B76F0D"/>
    <w:rsid w:val="00B77B66"/>
    <w:rsid w:val="00B86609"/>
    <w:rsid w:val="00B92F2E"/>
    <w:rsid w:val="00B962AE"/>
    <w:rsid w:val="00B97516"/>
    <w:rsid w:val="00BA153C"/>
    <w:rsid w:val="00BA2365"/>
    <w:rsid w:val="00BA2833"/>
    <w:rsid w:val="00BA3686"/>
    <w:rsid w:val="00BA50A6"/>
    <w:rsid w:val="00BA5B11"/>
    <w:rsid w:val="00BA5C26"/>
    <w:rsid w:val="00BB0E92"/>
    <w:rsid w:val="00BB31E2"/>
    <w:rsid w:val="00BB5AC1"/>
    <w:rsid w:val="00BC0AA6"/>
    <w:rsid w:val="00BC698B"/>
    <w:rsid w:val="00BD18AE"/>
    <w:rsid w:val="00BD2D9E"/>
    <w:rsid w:val="00BE14A2"/>
    <w:rsid w:val="00BE66F4"/>
    <w:rsid w:val="00BE6B54"/>
    <w:rsid w:val="00BF06B2"/>
    <w:rsid w:val="00BF1937"/>
    <w:rsid w:val="00BF37DA"/>
    <w:rsid w:val="00BF6CB9"/>
    <w:rsid w:val="00C00DFC"/>
    <w:rsid w:val="00C02445"/>
    <w:rsid w:val="00C04774"/>
    <w:rsid w:val="00C07D3B"/>
    <w:rsid w:val="00C2143F"/>
    <w:rsid w:val="00C22240"/>
    <w:rsid w:val="00C25044"/>
    <w:rsid w:val="00C27969"/>
    <w:rsid w:val="00C3344F"/>
    <w:rsid w:val="00C3602D"/>
    <w:rsid w:val="00C43FCA"/>
    <w:rsid w:val="00C55A81"/>
    <w:rsid w:val="00C5632F"/>
    <w:rsid w:val="00C610C6"/>
    <w:rsid w:val="00C63C85"/>
    <w:rsid w:val="00C6549D"/>
    <w:rsid w:val="00C67C37"/>
    <w:rsid w:val="00C7581A"/>
    <w:rsid w:val="00C76CC0"/>
    <w:rsid w:val="00C80DAD"/>
    <w:rsid w:val="00C81890"/>
    <w:rsid w:val="00C844D5"/>
    <w:rsid w:val="00C86897"/>
    <w:rsid w:val="00C91DC0"/>
    <w:rsid w:val="00C92BAC"/>
    <w:rsid w:val="00CA074C"/>
    <w:rsid w:val="00CA1117"/>
    <w:rsid w:val="00CA1C97"/>
    <w:rsid w:val="00CA5065"/>
    <w:rsid w:val="00CA641F"/>
    <w:rsid w:val="00CA727A"/>
    <w:rsid w:val="00CA7B64"/>
    <w:rsid w:val="00CB0659"/>
    <w:rsid w:val="00CB3733"/>
    <w:rsid w:val="00CB3BD1"/>
    <w:rsid w:val="00CB4114"/>
    <w:rsid w:val="00CB4A62"/>
    <w:rsid w:val="00CB60CC"/>
    <w:rsid w:val="00CC0397"/>
    <w:rsid w:val="00CC1833"/>
    <w:rsid w:val="00CC273B"/>
    <w:rsid w:val="00CD3703"/>
    <w:rsid w:val="00CD40EC"/>
    <w:rsid w:val="00CE1041"/>
    <w:rsid w:val="00CE1295"/>
    <w:rsid w:val="00CE348A"/>
    <w:rsid w:val="00CE38EB"/>
    <w:rsid w:val="00CE5780"/>
    <w:rsid w:val="00CE5E57"/>
    <w:rsid w:val="00CF2816"/>
    <w:rsid w:val="00CF2D77"/>
    <w:rsid w:val="00CF4922"/>
    <w:rsid w:val="00CF681B"/>
    <w:rsid w:val="00CF79DC"/>
    <w:rsid w:val="00D022EE"/>
    <w:rsid w:val="00D104F7"/>
    <w:rsid w:val="00D109B0"/>
    <w:rsid w:val="00D10B43"/>
    <w:rsid w:val="00D11A5D"/>
    <w:rsid w:val="00D126A1"/>
    <w:rsid w:val="00D12E38"/>
    <w:rsid w:val="00D13DBA"/>
    <w:rsid w:val="00D1439B"/>
    <w:rsid w:val="00D15BFE"/>
    <w:rsid w:val="00D21602"/>
    <w:rsid w:val="00D21864"/>
    <w:rsid w:val="00D22F22"/>
    <w:rsid w:val="00D25237"/>
    <w:rsid w:val="00D3123A"/>
    <w:rsid w:val="00D32A70"/>
    <w:rsid w:val="00D34A4D"/>
    <w:rsid w:val="00D40D28"/>
    <w:rsid w:val="00D42524"/>
    <w:rsid w:val="00D45D80"/>
    <w:rsid w:val="00D5389F"/>
    <w:rsid w:val="00D53B7B"/>
    <w:rsid w:val="00D53F25"/>
    <w:rsid w:val="00D605D0"/>
    <w:rsid w:val="00D61A36"/>
    <w:rsid w:val="00D6212B"/>
    <w:rsid w:val="00D677D1"/>
    <w:rsid w:val="00D678DF"/>
    <w:rsid w:val="00D74ACA"/>
    <w:rsid w:val="00D80F85"/>
    <w:rsid w:val="00D835CD"/>
    <w:rsid w:val="00D92C07"/>
    <w:rsid w:val="00D94577"/>
    <w:rsid w:val="00D97BFF"/>
    <w:rsid w:val="00DA10CF"/>
    <w:rsid w:val="00DA3556"/>
    <w:rsid w:val="00DA49C5"/>
    <w:rsid w:val="00DA5EBB"/>
    <w:rsid w:val="00DB1734"/>
    <w:rsid w:val="00DB4E13"/>
    <w:rsid w:val="00DB6165"/>
    <w:rsid w:val="00DB6E36"/>
    <w:rsid w:val="00DC1021"/>
    <w:rsid w:val="00DC572F"/>
    <w:rsid w:val="00DC639F"/>
    <w:rsid w:val="00DC63A5"/>
    <w:rsid w:val="00DC7327"/>
    <w:rsid w:val="00DC7815"/>
    <w:rsid w:val="00DC7CDE"/>
    <w:rsid w:val="00DE09F7"/>
    <w:rsid w:val="00DE1207"/>
    <w:rsid w:val="00DE1350"/>
    <w:rsid w:val="00DE38F7"/>
    <w:rsid w:val="00DF1ED3"/>
    <w:rsid w:val="00DF2BBF"/>
    <w:rsid w:val="00DF48E1"/>
    <w:rsid w:val="00DF565A"/>
    <w:rsid w:val="00E05313"/>
    <w:rsid w:val="00E072D2"/>
    <w:rsid w:val="00E11316"/>
    <w:rsid w:val="00E11BC7"/>
    <w:rsid w:val="00E11CA5"/>
    <w:rsid w:val="00E12ABA"/>
    <w:rsid w:val="00E12B76"/>
    <w:rsid w:val="00E168B3"/>
    <w:rsid w:val="00E170DC"/>
    <w:rsid w:val="00E17865"/>
    <w:rsid w:val="00E21DD4"/>
    <w:rsid w:val="00E251F4"/>
    <w:rsid w:val="00E261F6"/>
    <w:rsid w:val="00E26466"/>
    <w:rsid w:val="00E309C0"/>
    <w:rsid w:val="00E30A64"/>
    <w:rsid w:val="00E31281"/>
    <w:rsid w:val="00E34642"/>
    <w:rsid w:val="00E3719E"/>
    <w:rsid w:val="00E41950"/>
    <w:rsid w:val="00E44E84"/>
    <w:rsid w:val="00E50F02"/>
    <w:rsid w:val="00E5238F"/>
    <w:rsid w:val="00E62B45"/>
    <w:rsid w:val="00E62F00"/>
    <w:rsid w:val="00E65E64"/>
    <w:rsid w:val="00E71018"/>
    <w:rsid w:val="00E72E9A"/>
    <w:rsid w:val="00E746DD"/>
    <w:rsid w:val="00E755A0"/>
    <w:rsid w:val="00E77FD5"/>
    <w:rsid w:val="00E83228"/>
    <w:rsid w:val="00E85A7F"/>
    <w:rsid w:val="00E85C59"/>
    <w:rsid w:val="00E87DAF"/>
    <w:rsid w:val="00E87F62"/>
    <w:rsid w:val="00E87F6C"/>
    <w:rsid w:val="00E929FC"/>
    <w:rsid w:val="00E952EE"/>
    <w:rsid w:val="00EA2026"/>
    <w:rsid w:val="00EA4C05"/>
    <w:rsid w:val="00EA5866"/>
    <w:rsid w:val="00EA7F90"/>
    <w:rsid w:val="00EB4672"/>
    <w:rsid w:val="00EC725C"/>
    <w:rsid w:val="00ED006F"/>
    <w:rsid w:val="00ED1BAB"/>
    <w:rsid w:val="00ED1E16"/>
    <w:rsid w:val="00ED5DB5"/>
    <w:rsid w:val="00ED74B7"/>
    <w:rsid w:val="00ED7853"/>
    <w:rsid w:val="00EE0C69"/>
    <w:rsid w:val="00EE6A52"/>
    <w:rsid w:val="00EE70E6"/>
    <w:rsid w:val="00EF2608"/>
    <w:rsid w:val="00F00049"/>
    <w:rsid w:val="00F023B1"/>
    <w:rsid w:val="00F029B0"/>
    <w:rsid w:val="00F0383A"/>
    <w:rsid w:val="00F03FD1"/>
    <w:rsid w:val="00F067BB"/>
    <w:rsid w:val="00F111A3"/>
    <w:rsid w:val="00F1449B"/>
    <w:rsid w:val="00F15EAA"/>
    <w:rsid w:val="00F20375"/>
    <w:rsid w:val="00F20982"/>
    <w:rsid w:val="00F20DE5"/>
    <w:rsid w:val="00F21148"/>
    <w:rsid w:val="00F2121D"/>
    <w:rsid w:val="00F26987"/>
    <w:rsid w:val="00F26E04"/>
    <w:rsid w:val="00F304A0"/>
    <w:rsid w:val="00F30E0F"/>
    <w:rsid w:val="00F32EC0"/>
    <w:rsid w:val="00F34A10"/>
    <w:rsid w:val="00F36767"/>
    <w:rsid w:val="00F37C5E"/>
    <w:rsid w:val="00F40327"/>
    <w:rsid w:val="00F41ACD"/>
    <w:rsid w:val="00F433AE"/>
    <w:rsid w:val="00F44885"/>
    <w:rsid w:val="00F45C5C"/>
    <w:rsid w:val="00F46A1B"/>
    <w:rsid w:val="00F53F76"/>
    <w:rsid w:val="00F54A7D"/>
    <w:rsid w:val="00F64999"/>
    <w:rsid w:val="00F70E60"/>
    <w:rsid w:val="00F722A7"/>
    <w:rsid w:val="00F762A2"/>
    <w:rsid w:val="00F76EAC"/>
    <w:rsid w:val="00F8285C"/>
    <w:rsid w:val="00F83007"/>
    <w:rsid w:val="00F848D0"/>
    <w:rsid w:val="00F84D59"/>
    <w:rsid w:val="00F8525A"/>
    <w:rsid w:val="00F85D4B"/>
    <w:rsid w:val="00F86377"/>
    <w:rsid w:val="00F908CA"/>
    <w:rsid w:val="00F91EB8"/>
    <w:rsid w:val="00F925AD"/>
    <w:rsid w:val="00F95277"/>
    <w:rsid w:val="00F97ED7"/>
    <w:rsid w:val="00FA0CC4"/>
    <w:rsid w:val="00FA3048"/>
    <w:rsid w:val="00FB5D78"/>
    <w:rsid w:val="00FC7ED8"/>
    <w:rsid w:val="00FD3452"/>
    <w:rsid w:val="00FE420A"/>
    <w:rsid w:val="00FE5553"/>
    <w:rsid w:val="00FE60C5"/>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99"/>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nhideWhenUsed/>
    <w:rsid w:val="00DA49C5"/>
    <w:rPr>
      <w:sz w:val="16"/>
      <w:szCs w:val="16"/>
    </w:rPr>
  </w:style>
  <w:style w:type="character" w:styleId="aff7">
    <w:name w:val="Strong"/>
    <w:uiPriority w:val="22"/>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nhideWhenUsed/>
    <w:rsid w:val="003F1723"/>
    <w:pPr>
      <w:spacing w:after="200"/>
    </w:pPr>
    <w:rPr>
      <w:rFonts w:ascii="Calibri" w:hAnsi="Calibri"/>
      <w:sz w:val="20"/>
      <w:szCs w:val="20"/>
    </w:rPr>
  </w:style>
  <w:style w:type="character" w:customStyle="1" w:styleId="affe">
    <w:name w:val="Текст примечания Знак"/>
    <w:basedOn w:val="a1"/>
    <w:link w:val="affd"/>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aliases w:val="Знак Знак1"/>
    <w:basedOn w:val="a1"/>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uiPriority w:val="9"/>
    <w:qFormat/>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52">
    <w:name w:val="Сетка таблицы5"/>
    <w:basedOn w:val="a2"/>
    <w:next w:val="aff0"/>
    <w:uiPriority w:val="59"/>
    <w:unhideWhenUsed/>
    <w:rsid w:val="00D15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15B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fff5">
    <w:name w:val="Знак Знак Знак1 Знак Знак Знак Знак"/>
    <w:basedOn w:val="a0"/>
    <w:rsid w:val="005F0654"/>
    <w:pPr>
      <w:spacing w:before="100" w:beforeAutospacing="1" w:after="100" w:afterAutospacing="1"/>
    </w:pPr>
    <w:rPr>
      <w:rFonts w:ascii="Tahoma" w:hAnsi="Tahoma"/>
      <w:sz w:val="20"/>
      <w:szCs w:val="20"/>
      <w:lang w:val="en-US" w:eastAsia="en-US"/>
    </w:rPr>
  </w:style>
  <w:style w:type="table" w:customStyle="1" w:styleId="63">
    <w:name w:val="Сетка таблицы6"/>
    <w:basedOn w:val="a2"/>
    <w:next w:val="aff0"/>
    <w:uiPriority w:val="59"/>
    <w:unhideWhenUsed/>
    <w:rsid w:val="00370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w:basedOn w:val="a0"/>
    <w:rsid w:val="0094739C"/>
    <w:pPr>
      <w:spacing w:before="100" w:beforeAutospacing="1" w:after="100" w:afterAutospacing="1"/>
    </w:pPr>
    <w:rPr>
      <w:rFonts w:ascii="Tahoma" w:hAnsi="Tahoma"/>
      <w:sz w:val="20"/>
      <w:szCs w:val="20"/>
      <w:lang w:val="en-US" w:eastAsia="en-US"/>
    </w:rPr>
  </w:style>
  <w:style w:type="paragraph" w:customStyle="1" w:styleId="1fff7">
    <w:name w:val="Знак Знак Знак1 Знак Знак Знак Знак Знак Знак Знак Знак Знак Знак"/>
    <w:basedOn w:val="a0"/>
    <w:rsid w:val="0094739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94739C"/>
    <w:pPr>
      <w:spacing w:after="160" w:line="240" w:lineRule="exact"/>
    </w:pPr>
    <w:rPr>
      <w:rFonts w:ascii="Verdana" w:hAnsi="Verdana"/>
      <w:sz w:val="20"/>
      <w:szCs w:val="20"/>
      <w:lang w:val="en-US" w:eastAsia="en-US"/>
    </w:rPr>
  </w:style>
  <w:style w:type="numbering" w:customStyle="1" w:styleId="112">
    <w:name w:val="Нет списка11"/>
    <w:next w:val="a3"/>
    <w:uiPriority w:val="99"/>
    <w:semiHidden/>
    <w:unhideWhenUsed/>
    <w:rsid w:val="0094739C"/>
  </w:style>
  <w:style w:type="table" w:customStyle="1" w:styleId="113">
    <w:name w:val="Сетка таблицы11"/>
    <w:basedOn w:val="a2"/>
    <w:next w:val="aff0"/>
    <w:uiPriority w:val="59"/>
    <w:rsid w:val="0094739C"/>
    <w:pPr>
      <w:spacing w:after="0" w:line="240" w:lineRule="auto"/>
    </w:pPr>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Знак Знак3 Знак"/>
    <w:basedOn w:val="a0"/>
    <w:rsid w:val="0094739C"/>
    <w:pPr>
      <w:widowControl w:val="0"/>
      <w:adjustRightInd w:val="0"/>
      <w:spacing w:after="160" w:line="240" w:lineRule="exact"/>
      <w:jc w:val="right"/>
    </w:pPr>
    <w:rPr>
      <w:sz w:val="20"/>
      <w:szCs w:val="20"/>
      <w:lang w:val="en-GB" w:eastAsia="en-US"/>
    </w:rPr>
  </w:style>
  <w:style w:type="paragraph" w:customStyle="1" w:styleId="1fff8">
    <w:name w:val="Стиль приложения_1)"/>
    <w:basedOn w:val="a0"/>
    <w:uiPriority w:val="99"/>
    <w:rsid w:val="0094739C"/>
    <w:pPr>
      <w:jc w:val="both"/>
    </w:pPr>
    <w:rPr>
      <w:sz w:val="26"/>
      <w:szCs w:val="20"/>
    </w:rPr>
  </w:style>
  <w:style w:type="character" w:customStyle="1" w:styleId="1fff9">
    <w:name w:val="Неразрешенное упоминание1"/>
    <w:uiPriority w:val="99"/>
    <w:semiHidden/>
    <w:unhideWhenUsed/>
    <w:rsid w:val="0094739C"/>
    <w:rPr>
      <w:color w:val="605E5C"/>
      <w:shd w:val="clear" w:color="auto" w:fill="E1DFDD"/>
    </w:rPr>
  </w:style>
  <w:style w:type="character" w:styleId="affff9">
    <w:name w:val="Placeholder Text"/>
    <w:uiPriority w:val="99"/>
    <w:semiHidden/>
    <w:rsid w:val="0094739C"/>
    <w:rPr>
      <w:color w:val="808080"/>
    </w:rPr>
  </w:style>
  <w:style w:type="paragraph" w:customStyle="1" w:styleId="1fffa">
    <w:name w:val="Знак Знак Знак1 Знак Знак Знак Знак"/>
    <w:basedOn w:val="a0"/>
    <w:rsid w:val="00E50F02"/>
    <w:pPr>
      <w:spacing w:before="100" w:beforeAutospacing="1" w:after="100" w:afterAutospacing="1"/>
    </w:pPr>
    <w:rPr>
      <w:rFonts w:ascii="Tahoma" w:hAnsi="Tahoma"/>
      <w:sz w:val="20"/>
      <w:szCs w:val="20"/>
      <w:lang w:val="en-US" w:eastAsia="en-US"/>
    </w:rPr>
  </w:style>
  <w:style w:type="paragraph" w:customStyle="1" w:styleId="1fffb">
    <w:name w:val="Знак Знак Знак1 Знак Знак Знак Знак"/>
    <w:basedOn w:val="a0"/>
    <w:rsid w:val="009D7665"/>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A2DED"/>
    <w:pPr>
      <w:spacing w:before="100" w:beforeAutospacing="1" w:after="100" w:afterAutospacing="1"/>
    </w:pPr>
    <w:rPr>
      <w:rFonts w:ascii="Tahoma" w:hAnsi="Tahoma"/>
      <w:sz w:val="20"/>
      <w:szCs w:val="20"/>
      <w:lang w:val="en-US" w:eastAsia="en-US"/>
    </w:rPr>
  </w:style>
  <w:style w:type="paragraph" w:customStyle="1" w:styleId="1fffc">
    <w:name w:val="Знак Знак Знак1 Знак Знак Знак Знак"/>
    <w:basedOn w:val="a0"/>
    <w:rsid w:val="008A6C48"/>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uiPriority w:val="99"/>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uiPriority w:val="99"/>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uiPriority w:val="99"/>
    <w:rsid w:val="00CD3703"/>
    <w:rPr>
      <w:b/>
      <w:bCs/>
      <w:i/>
      <w:iCs/>
      <w:sz w:val="27"/>
      <w:szCs w:val="27"/>
      <w:shd w:val="clear" w:color="auto" w:fill="FFFFFF"/>
    </w:rPr>
  </w:style>
  <w:style w:type="paragraph" w:customStyle="1" w:styleId="2a">
    <w:name w:val="Заголовок №2"/>
    <w:basedOn w:val="a0"/>
    <w:link w:val="29"/>
    <w:uiPriority w:val="9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nhideWhenUsed/>
    <w:rsid w:val="00DA49C5"/>
    <w:rPr>
      <w:sz w:val="16"/>
      <w:szCs w:val="16"/>
    </w:rPr>
  </w:style>
  <w:style w:type="character" w:styleId="aff7">
    <w:name w:val="Strong"/>
    <w:uiPriority w:val="22"/>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rsid w:val="005D4DA7"/>
    <w:rPr>
      <w:rFonts w:cs="Times New Roman"/>
      <w:b/>
      <w:color w:val="106BBE"/>
    </w:rPr>
  </w:style>
  <w:style w:type="paragraph" w:customStyle="1" w:styleId="affb">
    <w:name w:val="Нормальный (таблица)"/>
    <w:basedOn w:val="a0"/>
    <w:next w:val="a0"/>
    <w:uiPriority w:val="99"/>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nhideWhenUsed/>
    <w:rsid w:val="003F1723"/>
    <w:pPr>
      <w:spacing w:after="200"/>
    </w:pPr>
    <w:rPr>
      <w:rFonts w:ascii="Calibri" w:hAnsi="Calibri"/>
      <w:sz w:val="20"/>
      <w:szCs w:val="20"/>
    </w:rPr>
  </w:style>
  <w:style w:type="character" w:customStyle="1" w:styleId="affe">
    <w:name w:val="Текст примечания Знак"/>
    <w:basedOn w:val="a1"/>
    <w:link w:val="affd"/>
    <w:rsid w:val="003F1723"/>
    <w:rPr>
      <w:rFonts w:ascii="Calibri" w:eastAsia="Times New Roman" w:hAnsi="Calibri" w:cs="Times New Roman"/>
      <w:sz w:val="20"/>
      <w:szCs w:val="20"/>
      <w:lang w:eastAsia="ru-RU"/>
    </w:rPr>
  </w:style>
  <w:style w:type="paragraph" w:styleId="afff">
    <w:name w:val="annotation subject"/>
    <w:basedOn w:val="affd"/>
    <w:next w:val="affd"/>
    <w:link w:val="afff0"/>
    <w:unhideWhenUsed/>
    <w:rsid w:val="003F1723"/>
    <w:rPr>
      <w:b/>
      <w:bCs/>
    </w:rPr>
  </w:style>
  <w:style w:type="character" w:customStyle="1" w:styleId="afff0">
    <w:name w:val="Тема примечания Знак"/>
    <w:basedOn w:val="affe"/>
    <w:link w:val="afff"/>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aliases w:val="Знак Знак1"/>
    <w:basedOn w:val="a1"/>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uiPriority w:val="9"/>
    <w:qFormat/>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affff2">
    <w:name w:val="Заголовок к тексту"/>
    <w:basedOn w:val="a0"/>
    <w:next w:val="a5"/>
    <w:qFormat/>
    <w:rsid w:val="00315D51"/>
    <w:pPr>
      <w:suppressAutoHyphens/>
      <w:spacing w:after="480" w:line="240" w:lineRule="exact"/>
    </w:pPr>
    <w:rPr>
      <w:b/>
      <w:sz w:val="28"/>
      <w:szCs w:val="20"/>
    </w:rPr>
  </w:style>
  <w:style w:type="character" w:customStyle="1" w:styleId="FontStyle26">
    <w:name w:val="Font Style26"/>
    <w:uiPriority w:val="99"/>
    <w:rsid w:val="00315D51"/>
    <w:rPr>
      <w:rFonts w:ascii="Times New Roman" w:hAnsi="Times New Roman" w:cs="Times New Roman" w:hint="default"/>
      <w:sz w:val="26"/>
      <w:szCs w:val="26"/>
    </w:rPr>
  </w:style>
  <w:style w:type="character" w:customStyle="1" w:styleId="213">
    <w:name w:val="Основной текст (21)_"/>
    <w:link w:val="2110"/>
    <w:uiPriority w:val="99"/>
    <w:rsid w:val="00315D51"/>
    <w:rPr>
      <w:sz w:val="16"/>
      <w:szCs w:val="16"/>
      <w:shd w:val="clear" w:color="auto" w:fill="FFFFFF"/>
    </w:rPr>
  </w:style>
  <w:style w:type="character" w:customStyle="1" w:styleId="21Exact">
    <w:name w:val="Основной текст (21) Exact"/>
    <w:uiPriority w:val="99"/>
    <w:rsid w:val="00315D51"/>
    <w:rPr>
      <w:sz w:val="16"/>
      <w:szCs w:val="16"/>
      <w:u w:val="none"/>
    </w:rPr>
  </w:style>
  <w:style w:type="character" w:customStyle="1" w:styleId="2Exact">
    <w:name w:val="Основной текст (2) Exact"/>
    <w:uiPriority w:val="99"/>
    <w:rsid w:val="00315D51"/>
    <w:rPr>
      <w:rFonts w:ascii="Times New Roman" w:hAnsi="Times New Roman" w:cs="Times New Roman"/>
      <w:u w:val="none"/>
    </w:rPr>
  </w:style>
  <w:style w:type="character" w:customStyle="1" w:styleId="170">
    <w:name w:val="Основной текст (17)_"/>
    <w:link w:val="171"/>
    <w:uiPriority w:val="99"/>
    <w:rsid w:val="00315D51"/>
    <w:rPr>
      <w:b/>
      <w:bCs/>
      <w:shd w:val="clear" w:color="auto" w:fill="FFFFFF"/>
    </w:rPr>
  </w:style>
  <w:style w:type="character" w:customStyle="1" w:styleId="180">
    <w:name w:val="Основной текст (18)_"/>
    <w:link w:val="181"/>
    <w:uiPriority w:val="99"/>
    <w:rsid w:val="00315D51"/>
    <w:rPr>
      <w:b/>
      <w:bCs/>
      <w:shd w:val="clear" w:color="auto" w:fill="FFFFFF"/>
    </w:rPr>
  </w:style>
  <w:style w:type="character" w:customStyle="1" w:styleId="2fb">
    <w:name w:val="Основной текст (2) + Курсив"/>
    <w:uiPriority w:val="99"/>
    <w:rsid w:val="00315D51"/>
    <w:rPr>
      <w:i/>
      <w:iCs/>
      <w:shd w:val="clear" w:color="auto" w:fill="FFFFFF"/>
    </w:rPr>
  </w:style>
  <w:style w:type="character" w:customStyle="1" w:styleId="190">
    <w:name w:val="Основной текст (19)_"/>
    <w:link w:val="191"/>
    <w:uiPriority w:val="99"/>
    <w:rsid w:val="00315D51"/>
    <w:rPr>
      <w:i/>
      <w:iCs/>
      <w:shd w:val="clear" w:color="auto" w:fill="FFFFFF"/>
    </w:rPr>
  </w:style>
  <w:style w:type="character" w:customStyle="1" w:styleId="192">
    <w:name w:val="Основной текст (19) + Не курсив"/>
    <w:basedOn w:val="190"/>
    <w:uiPriority w:val="99"/>
    <w:rsid w:val="00315D51"/>
    <w:rPr>
      <w:i/>
      <w:iCs/>
      <w:shd w:val="clear" w:color="auto" w:fill="FFFFFF"/>
    </w:rPr>
  </w:style>
  <w:style w:type="character" w:customStyle="1" w:styleId="193">
    <w:name w:val="Основной текст (19)"/>
    <w:basedOn w:val="190"/>
    <w:uiPriority w:val="99"/>
    <w:rsid w:val="00315D51"/>
    <w:rPr>
      <w:i/>
      <w:iCs/>
      <w:shd w:val="clear" w:color="auto" w:fill="FFFFFF"/>
    </w:rPr>
  </w:style>
  <w:style w:type="character" w:customStyle="1" w:styleId="1fff">
    <w:name w:val="Заголовок №1_"/>
    <w:link w:val="1fff0"/>
    <w:uiPriority w:val="99"/>
    <w:rsid w:val="00315D51"/>
    <w:rPr>
      <w:b/>
      <w:bCs/>
      <w:sz w:val="28"/>
      <w:szCs w:val="28"/>
      <w:shd w:val="clear" w:color="auto" w:fill="FFFFFF"/>
    </w:rPr>
  </w:style>
  <w:style w:type="character" w:customStyle="1" w:styleId="19Exact">
    <w:name w:val="Основной текст (19) Exact"/>
    <w:uiPriority w:val="99"/>
    <w:rsid w:val="00315D51"/>
    <w:rPr>
      <w:rFonts w:ascii="Times New Roman" w:hAnsi="Times New Roman" w:cs="Times New Roman"/>
      <w:i/>
      <w:iCs/>
      <w:u w:val="none"/>
    </w:rPr>
  </w:style>
  <w:style w:type="character" w:customStyle="1" w:styleId="214">
    <w:name w:val="Основной текст (21) + Курсив"/>
    <w:uiPriority w:val="99"/>
    <w:rsid w:val="00315D51"/>
    <w:rPr>
      <w:i/>
      <w:iCs/>
      <w:sz w:val="16"/>
      <w:szCs w:val="16"/>
      <w:shd w:val="clear" w:color="auto" w:fill="FFFFFF"/>
    </w:rPr>
  </w:style>
  <w:style w:type="character" w:customStyle="1" w:styleId="2Exact0">
    <w:name w:val="Заголовок №2 Exact"/>
    <w:uiPriority w:val="99"/>
    <w:rsid w:val="00315D51"/>
    <w:rPr>
      <w:rFonts w:ascii="Times New Roman" w:hAnsi="Times New Roman" w:cs="Times New Roman"/>
      <w:b/>
      <w:bCs/>
      <w:u w:val="none"/>
    </w:rPr>
  </w:style>
  <w:style w:type="character" w:customStyle="1" w:styleId="18Exact">
    <w:name w:val="Основной текст (18) Exact"/>
    <w:uiPriority w:val="99"/>
    <w:rsid w:val="00315D51"/>
    <w:rPr>
      <w:rFonts w:ascii="Times New Roman" w:hAnsi="Times New Roman" w:cs="Times New Roman"/>
      <w:b/>
      <w:bCs/>
      <w:u w:val="none"/>
    </w:rPr>
  </w:style>
  <w:style w:type="character" w:customStyle="1" w:styleId="18Exact1">
    <w:name w:val="Основной текст (18) Exact1"/>
    <w:uiPriority w:val="99"/>
    <w:rsid w:val="00315D51"/>
    <w:rPr>
      <w:b/>
      <w:bCs/>
      <w:u w:val="single"/>
      <w:shd w:val="clear" w:color="auto" w:fill="FFFFFF"/>
    </w:rPr>
  </w:style>
  <w:style w:type="character" w:customStyle="1" w:styleId="200">
    <w:name w:val="Основной текст (20)_"/>
    <w:link w:val="201"/>
    <w:uiPriority w:val="99"/>
    <w:rsid w:val="00315D51"/>
    <w:rPr>
      <w:b/>
      <w:bCs/>
      <w:i/>
      <w:iCs/>
      <w:sz w:val="23"/>
      <w:szCs w:val="23"/>
      <w:shd w:val="clear" w:color="auto" w:fill="FFFFFF"/>
    </w:rPr>
  </w:style>
  <w:style w:type="character" w:customStyle="1" w:styleId="affff3">
    <w:name w:val="Подпись к таблице_"/>
    <w:link w:val="affff4"/>
    <w:uiPriority w:val="99"/>
    <w:rsid w:val="00315D51"/>
    <w:rPr>
      <w:shd w:val="clear" w:color="auto" w:fill="FFFFFF"/>
    </w:rPr>
  </w:style>
  <w:style w:type="character" w:customStyle="1" w:styleId="2fc">
    <w:name w:val="Основной текст (2) + Полужирный"/>
    <w:uiPriority w:val="99"/>
    <w:rsid w:val="00315D51"/>
    <w:rPr>
      <w:b/>
      <w:bCs/>
      <w:shd w:val="clear" w:color="auto" w:fill="FFFFFF"/>
    </w:rPr>
  </w:style>
  <w:style w:type="character" w:customStyle="1" w:styleId="21Exact0">
    <w:name w:val="Основной текст (21) + Курсив Exact"/>
    <w:uiPriority w:val="99"/>
    <w:rsid w:val="00315D51"/>
    <w:rPr>
      <w:i/>
      <w:iCs/>
      <w:sz w:val="16"/>
      <w:szCs w:val="16"/>
      <w:shd w:val="clear" w:color="auto" w:fill="FFFFFF"/>
    </w:rPr>
  </w:style>
  <w:style w:type="paragraph" w:customStyle="1" w:styleId="2110">
    <w:name w:val="Основной текст (21)1"/>
    <w:basedOn w:val="a0"/>
    <w:link w:val="213"/>
    <w:uiPriority w:val="99"/>
    <w:rsid w:val="00315D51"/>
    <w:pPr>
      <w:widowControl w:val="0"/>
      <w:shd w:val="clear" w:color="auto" w:fill="FFFFFF"/>
      <w:spacing w:before="300" w:line="163" w:lineRule="exact"/>
    </w:pPr>
    <w:rPr>
      <w:rFonts w:asciiTheme="minorHAnsi" w:eastAsiaTheme="minorHAnsi" w:hAnsiTheme="minorHAnsi" w:cstheme="minorBidi"/>
      <w:sz w:val="16"/>
      <w:szCs w:val="16"/>
      <w:lang w:eastAsia="en-US"/>
    </w:rPr>
  </w:style>
  <w:style w:type="paragraph" w:customStyle="1" w:styleId="171">
    <w:name w:val="Основной текст (17)"/>
    <w:basedOn w:val="a0"/>
    <w:link w:val="170"/>
    <w:uiPriority w:val="99"/>
    <w:rsid w:val="00315D51"/>
    <w:pPr>
      <w:widowControl w:val="0"/>
      <w:shd w:val="clear" w:color="auto" w:fill="FFFFFF"/>
      <w:spacing w:line="250" w:lineRule="exact"/>
      <w:jc w:val="both"/>
    </w:pPr>
    <w:rPr>
      <w:rFonts w:asciiTheme="minorHAnsi" w:eastAsiaTheme="minorHAnsi" w:hAnsiTheme="minorHAnsi" w:cstheme="minorBidi"/>
      <w:b/>
      <w:bCs/>
      <w:sz w:val="22"/>
      <w:szCs w:val="22"/>
      <w:lang w:eastAsia="en-US"/>
    </w:rPr>
  </w:style>
  <w:style w:type="paragraph" w:customStyle="1" w:styleId="181">
    <w:name w:val="Основной текст (18)"/>
    <w:basedOn w:val="a0"/>
    <w:link w:val="180"/>
    <w:uiPriority w:val="99"/>
    <w:rsid w:val="00315D51"/>
    <w:pPr>
      <w:widowControl w:val="0"/>
      <w:shd w:val="clear" w:color="auto" w:fill="FFFFFF"/>
      <w:spacing w:before="240" w:after="240" w:line="274" w:lineRule="exact"/>
    </w:pPr>
    <w:rPr>
      <w:rFonts w:asciiTheme="minorHAnsi" w:eastAsiaTheme="minorHAnsi" w:hAnsiTheme="minorHAnsi" w:cstheme="minorBidi"/>
      <w:b/>
      <w:bCs/>
      <w:sz w:val="22"/>
      <w:szCs w:val="22"/>
      <w:lang w:eastAsia="en-US"/>
    </w:rPr>
  </w:style>
  <w:style w:type="paragraph" w:customStyle="1" w:styleId="191">
    <w:name w:val="Основной текст (19)1"/>
    <w:basedOn w:val="a0"/>
    <w:link w:val="190"/>
    <w:uiPriority w:val="99"/>
    <w:rsid w:val="00315D51"/>
    <w:pPr>
      <w:widowControl w:val="0"/>
      <w:shd w:val="clear" w:color="auto" w:fill="FFFFFF"/>
      <w:spacing w:line="278" w:lineRule="exact"/>
    </w:pPr>
    <w:rPr>
      <w:rFonts w:asciiTheme="minorHAnsi" w:eastAsiaTheme="minorHAnsi" w:hAnsiTheme="minorHAnsi" w:cstheme="minorBidi"/>
      <w:i/>
      <w:iCs/>
      <w:sz w:val="22"/>
      <w:szCs w:val="22"/>
      <w:lang w:eastAsia="en-US"/>
    </w:rPr>
  </w:style>
  <w:style w:type="paragraph" w:customStyle="1" w:styleId="1fff0">
    <w:name w:val="Заголовок №1"/>
    <w:basedOn w:val="a0"/>
    <w:link w:val="1fff"/>
    <w:uiPriority w:val="99"/>
    <w:rsid w:val="00315D51"/>
    <w:pPr>
      <w:widowControl w:val="0"/>
      <w:shd w:val="clear" w:color="auto" w:fill="FFFFFF"/>
      <w:spacing w:before="840" w:after="180" w:line="240" w:lineRule="atLeast"/>
      <w:outlineLvl w:val="0"/>
    </w:pPr>
    <w:rPr>
      <w:rFonts w:asciiTheme="minorHAnsi" w:eastAsiaTheme="minorHAnsi" w:hAnsiTheme="minorHAnsi" w:cstheme="minorBidi"/>
      <w:b/>
      <w:bCs/>
      <w:sz w:val="28"/>
      <w:szCs w:val="28"/>
      <w:lang w:eastAsia="en-US"/>
    </w:rPr>
  </w:style>
  <w:style w:type="paragraph" w:customStyle="1" w:styleId="201">
    <w:name w:val="Основной текст (20)"/>
    <w:basedOn w:val="a0"/>
    <w:link w:val="200"/>
    <w:uiPriority w:val="99"/>
    <w:rsid w:val="00315D51"/>
    <w:pPr>
      <w:widowControl w:val="0"/>
      <w:shd w:val="clear" w:color="auto" w:fill="FFFFFF"/>
      <w:spacing w:before="1080" w:line="293" w:lineRule="exact"/>
      <w:jc w:val="center"/>
    </w:pPr>
    <w:rPr>
      <w:rFonts w:asciiTheme="minorHAnsi" w:eastAsiaTheme="minorHAnsi" w:hAnsiTheme="minorHAnsi" w:cstheme="minorBidi"/>
      <w:b/>
      <w:bCs/>
      <w:i/>
      <w:iCs/>
      <w:sz w:val="23"/>
      <w:szCs w:val="23"/>
      <w:lang w:eastAsia="en-US"/>
    </w:rPr>
  </w:style>
  <w:style w:type="paragraph" w:customStyle="1" w:styleId="affff4">
    <w:name w:val="Подпись к таблице"/>
    <w:basedOn w:val="a0"/>
    <w:link w:val="affff3"/>
    <w:uiPriority w:val="99"/>
    <w:rsid w:val="00315D51"/>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nobr">
    <w:name w:val="nobr"/>
    <w:rsid w:val="00315D51"/>
  </w:style>
  <w:style w:type="paragraph" w:customStyle="1" w:styleId="1fff1">
    <w:name w:val="Обычный (веб)1"/>
    <w:basedOn w:val="a0"/>
    <w:rsid w:val="00315D51"/>
    <w:pPr>
      <w:spacing w:before="100" w:after="100"/>
    </w:pPr>
    <w:rPr>
      <w:szCs w:val="20"/>
    </w:rPr>
  </w:style>
  <w:style w:type="character" w:customStyle="1" w:styleId="1fff2">
    <w:name w:val="Основной текст Знак1"/>
    <w:basedOn w:val="a1"/>
    <w:rsid w:val="00315D51"/>
  </w:style>
  <w:style w:type="character" w:customStyle="1" w:styleId="43">
    <w:name w:val="Основной текст (4)_"/>
    <w:link w:val="44"/>
    <w:uiPriority w:val="99"/>
    <w:locked/>
    <w:rsid w:val="00315D51"/>
    <w:rPr>
      <w:b/>
      <w:bCs/>
      <w:shd w:val="clear" w:color="auto" w:fill="FFFFFF"/>
    </w:rPr>
  </w:style>
  <w:style w:type="paragraph" w:customStyle="1" w:styleId="44">
    <w:name w:val="Основной текст (4)"/>
    <w:basedOn w:val="a0"/>
    <w:link w:val="43"/>
    <w:uiPriority w:val="99"/>
    <w:rsid w:val="00315D51"/>
    <w:pPr>
      <w:widowControl w:val="0"/>
      <w:shd w:val="clear" w:color="auto" w:fill="FFFFFF"/>
      <w:spacing w:before="240" w:after="240" w:line="298" w:lineRule="exact"/>
      <w:jc w:val="center"/>
    </w:pPr>
    <w:rPr>
      <w:rFonts w:asciiTheme="minorHAnsi" w:eastAsiaTheme="minorHAnsi" w:hAnsiTheme="minorHAnsi" w:cstheme="minorBidi"/>
      <w:b/>
      <w:bCs/>
      <w:sz w:val="22"/>
      <w:szCs w:val="22"/>
      <w:lang w:eastAsia="en-US"/>
    </w:rPr>
  </w:style>
  <w:style w:type="character" w:customStyle="1" w:styleId="1fff3">
    <w:name w:val="Основной текст + Полужирный1"/>
    <w:uiPriority w:val="99"/>
    <w:rsid w:val="00315D51"/>
    <w:rPr>
      <w:rFonts w:ascii="Times New Roman" w:hAnsi="Times New Roman" w:cs="Times New Roman" w:hint="default"/>
      <w:b/>
      <w:bCs/>
      <w:strike w:val="0"/>
      <w:dstrike w:val="0"/>
      <w:sz w:val="27"/>
      <w:szCs w:val="27"/>
      <w:u w:val="none"/>
      <w:effect w:val="none"/>
    </w:rPr>
  </w:style>
  <w:style w:type="paragraph" w:customStyle="1" w:styleId="215">
    <w:name w:val="Основной текст (2)1"/>
    <w:basedOn w:val="a0"/>
    <w:uiPriority w:val="99"/>
    <w:rsid w:val="00315D51"/>
    <w:pPr>
      <w:widowControl w:val="0"/>
      <w:shd w:val="clear" w:color="auto" w:fill="FFFFFF"/>
      <w:spacing w:line="566" w:lineRule="exact"/>
      <w:jc w:val="both"/>
    </w:pPr>
    <w:rPr>
      <w:rFonts w:ascii="Arial" w:eastAsia="Arial Unicode MS" w:hAnsi="Arial" w:cs="Arial"/>
      <w:sz w:val="22"/>
      <w:szCs w:val="22"/>
    </w:rPr>
  </w:style>
  <w:style w:type="character" w:customStyle="1" w:styleId="72">
    <w:name w:val="Основной текст (7)_"/>
    <w:link w:val="73"/>
    <w:uiPriority w:val="99"/>
    <w:rsid w:val="00315D51"/>
    <w:rPr>
      <w:sz w:val="18"/>
      <w:szCs w:val="18"/>
      <w:shd w:val="clear" w:color="auto" w:fill="FFFFFF"/>
    </w:rPr>
  </w:style>
  <w:style w:type="character" w:customStyle="1" w:styleId="29pt2">
    <w:name w:val="Основной текст (2) + 9 pt2"/>
    <w:uiPriority w:val="99"/>
    <w:rsid w:val="00315D51"/>
    <w:rPr>
      <w:rFonts w:ascii="Times New Roman" w:hAnsi="Times New Roman" w:cs="Times New Roman"/>
      <w:sz w:val="18"/>
      <w:szCs w:val="18"/>
      <w:u w:val="none"/>
      <w:shd w:val="clear" w:color="auto" w:fill="FFFFFF"/>
    </w:rPr>
  </w:style>
  <w:style w:type="character" w:customStyle="1" w:styleId="29pt1">
    <w:name w:val="Основной текст (2) + 9 pt1"/>
    <w:uiPriority w:val="99"/>
    <w:rsid w:val="00315D51"/>
    <w:rPr>
      <w:rFonts w:ascii="Times New Roman" w:hAnsi="Times New Roman" w:cs="Times New Roman"/>
      <w:sz w:val="18"/>
      <w:szCs w:val="18"/>
      <w:u w:val="none"/>
      <w:shd w:val="clear" w:color="auto" w:fill="FFFFFF"/>
    </w:rPr>
  </w:style>
  <w:style w:type="character" w:customStyle="1" w:styleId="2fd">
    <w:name w:val="Подпись к таблице (2)_"/>
    <w:link w:val="2fe"/>
    <w:uiPriority w:val="99"/>
    <w:rsid w:val="00315D51"/>
    <w:rPr>
      <w:sz w:val="18"/>
      <w:szCs w:val="18"/>
      <w:shd w:val="clear" w:color="auto" w:fill="FFFFFF"/>
    </w:rPr>
  </w:style>
  <w:style w:type="paragraph" w:customStyle="1" w:styleId="73">
    <w:name w:val="Основной текст (7)"/>
    <w:basedOn w:val="a0"/>
    <w:link w:val="72"/>
    <w:uiPriority w:val="99"/>
    <w:rsid w:val="00315D51"/>
    <w:pPr>
      <w:widowControl w:val="0"/>
      <w:shd w:val="clear" w:color="auto" w:fill="FFFFFF"/>
      <w:spacing w:before="60" w:after="600" w:line="240" w:lineRule="atLeast"/>
    </w:pPr>
    <w:rPr>
      <w:rFonts w:asciiTheme="minorHAnsi" w:eastAsiaTheme="minorHAnsi" w:hAnsiTheme="minorHAnsi" w:cstheme="minorBidi"/>
      <w:sz w:val="18"/>
      <w:szCs w:val="18"/>
      <w:lang w:eastAsia="en-US"/>
    </w:rPr>
  </w:style>
  <w:style w:type="paragraph" w:customStyle="1" w:styleId="2fe">
    <w:name w:val="Подпись к таблице (2)"/>
    <w:basedOn w:val="a0"/>
    <w:link w:val="2fd"/>
    <w:uiPriority w:val="99"/>
    <w:rsid w:val="00315D51"/>
    <w:pPr>
      <w:widowControl w:val="0"/>
      <w:shd w:val="clear" w:color="auto" w:fill="FFFFFF"/>
      <w:spacing w:line="240" w:lineRule="atLeast"/>
    </w:pPr>
    <w:rPr>
      <w:rFonts w:asciiTheme="minorHAnsi" w:eastAsiaTheme="minorHAnsi" w:hAnsiTheme="minorHAnsi" w:cstheme="minorBidi"/>
      <w:sz w:val="18"/>
      <w:szCs w:val="18"/>
      <w:lang w:eastAsia="en-US"/>
    </w:rPr>
  </w:style>
  <w:style w:type="character" w:customStyle="1" w:styleId="WW8Num1z3">
    <w:name w:val="WW8Num1z3"/>
    <w:rsid w:val="00315D51"/>
  </w:style>
  <w:style w:type="character" w:customStyle="1" w:styleId="WW8Num1z4">
    <w:name w:val="WW8Num1z4"/>
    <w:rsid w:val="00315D51"/>
  </w:style>
  <w:style w:type="character" w:customStyle="1" w:styleId="WW8Num1z5">
    <w:name w:val="WW8Num1z5"/>
    <w:rsid w:val="00315D51"/>
  </w:style>
  <w:style w:type="character" w:customStyle="1" w:styleId="WW8Num1z6">
    <w:name w:val="WW8Num1z6"/>
    <w:rsid w:val="00315D51"/>
  </w:style>
  <w:style w:type="character" w:customStyle="1" w:styleId="WW8Num1z7">
    <w:name w:val="WW8Num1z7"/>
    <w:rsid w:val="00315D51"/>
  </w:style>
  <w:style w:type="character" w:customStyle="1" w:styleId="WW8Num1z8">
    <w:name w:val="WW8Num1z8"/>
    <w:rsid w:val="00315D51"/>
  </w:style>
  <w:style w:type="paragraph" w:customStyle="1" w:styleId="1fff4">
    <w:name w:val="Указатель1"/>
    <w:basedOn w:val="a0"/>
    <w:rsid w:val="00315D51"/>
    <w:pPr>
      <w:suppressLineNumbers/>
      <w:suppressAutoHyphens/>
    </w:pPr>
    <w:rPr>
      <w:rFonts w:cs="Mangal"/>
      <w:lang w:eastAsia="zh-CN"/>
    </w:rPr>
  </w:style>
  <w:style w:type="paragraph" w:customStyle="1" w:styleId="affff5">
    <w:name w:val="Верхний и нижний колонтитулы"/>
    <w:basedOn w:val="a0"/>
    <w:rsid w:val="00315D51"/>
    <w:pPr>
      <w:suppressLineNumbers/>
      <w:tabs>
        <w:tab w:val="center" w:pos="4819"/>
        <w:tab w:val="right" w:pos="9638"/>
      </w:tabs>
      <w:suppressAutoHyphens/>
    </w:pPr>
    <w:rPr>
      <w:lang w:eastAsia="zh-CN"/>
    </w:rPr>
  </w:style>
  <w:style w:type="paragraph" w:customStyle="1" w:styleId="affff6">
    <w:name w:val="Заголовок таблицы"/>
    <w:basedOn w:val="affff"/>
    <w:rsid w:val="00315D51"/>
    <w:pPr>
      <w:widowControl/>
      <w:jc w:val="center"/>
    </w:pPr>
    <w:rPr>
      <w:rFonts w:eastAsia="Times New Roman" w:cs="Times New Roman"/>
      <w:b/>
      <w:bCs/>
      <w:color w:val="auto"/>
      <w:lang w:val="ru-RU" w:eastAsia="zh-CN" w:bidi="ar-SA"/>
    </w:rPr>
  </w:style>
  <w:style w:type="numbering" w:customStyle="1" w:styleId="3f3">
    <w:name w:val="Нет списка3"/>
    <w:next w:val="a3"/>
    <w:uiPriority w:val="99"/>
    <w:semiHidden/>
    <w:unhideWhenUsed/>
    <w:rsid w:val="0043435E"/>
  </w:style>
  <w:style w:type="character" w:customStyle="1" w:styleId="affff7">
    <w:name w:val="Символ нумерации"/>
    <w:rsid w:val="0043435E"/>
  </w:style>
  <w:style w:type="table" w:customStyle="1" w:styleId="45">
    <w:name w:val="Сетка таблицы4"/>
    <w:basedOn w:val="a2"/>
    <w:next w:val="aff0"/>
    <w:rsid w:val="0043435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uiPriority w:val="99"/>
    <w:rsid w:val="0043435E"/>
    <w:rPr>
      <w:rFonts w:ascii="Times New Roman" w:hAnsi="Times New Roman"/>
      <w:spacing w:val="40"/>
      <w:sz w:val="21"/>
      <w:u w:val="none"/>
    </w:rPr>
  </w:style>
  <w:style w:type="table" w:customStyle="1" w:styleId="TableGrid">
    <w:name w:val="TableGrid"/>
    <w:rsid w:val="0043435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52">
    <w:name w:val="Сетка таблицы5"/>
    <w:basedOn w:val="a2"/>
    <w:next w:val="aff0"/>
    <w:uiPriority w:val="59"/>
    <w:unhideWhenUsed/>
    <w:rsid w:val="00D15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15B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fff5">
    <w:name w:val="Знак Знак Знак1 Знак Знак Знак Знак"/>
    <w:basedOn w:val="a0"/>
    <w:rsid w:val="005F0654"/>
    <w:pPr>
      <w:spacing w:before="100" w:beforeAutospacing="1" w:after="100" w:afterAutospacing="1"/>
    </w:pPr>
    <w:rPr>
      <w:rFonts w:ascii="Tahoma" w:hAnsi="Tahoma"/>
      <w:sz w:val="20"/>
      <w:szCs w:val="20"/>
      <w:lang w:val="en-US" w:eastAsia="en-US"/>
    </w:rPr>
  </w:style>
  <w:style w:type="table" w:customStyle="1" w:styleId="63">
    <w:name w:val="Сетка таблицы6"/>
    <w:basedOn w:val="a2"/>
    <w:next w:val="aff0"/>
    <w:uiPriority w:val="59"/>
    <w:unhideWhenUsed/>
    <w:rsid w:val="00370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w:basedOn w:val="a0"/>
    <w:rsid w:val="0094739C"/>
    <w:pPr>
      <w:spacing w:before="100" w:beforeAutospacing="1" w:after="100" w:afterAutospacing="1"/>
    </w:pPr>
    <w:rPr>
      <w:rFonts w:ascii="Tahoma" w:hAnsi="Tahoma"/>
      <w:sz w:val="20"/>
      <w:szCs w:val="20"/>
      <w:lang w:val="en-US" w:eastAsia="en-US"/>
    </w:rPr>
  </w:style>
  <w:style w:type="paragraph" w:customStyle="1" w:styleId="1fff7">
    <w:name w:val="Знак Знак Знак1 Знак Знак Знак Знак Знак Знак Знак Знак Знак Знак"/>
    <w:basedOn w:val="a0"/>
    <w:rsid w:val="0094739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94739C"/>
    <w:pPr>
      <w:spacing w:after="160" w:line="240" w:lineRule="exact"/>
    </w:pPr>
    <w:rPr>
      <w:rFonts w:ascii="Verdana" w:hAnsi="Verdana"/>
      <w:sz w:val="20"/>
      <w:szCs w:val="20"/>
      <w:lang w:val="en-US" w:eastAsia="en-US"/>
    </w:rPr>
  </w:style>
  <w:style w:type="numbering" w:customStyle="1" w:styleId="112">
    <w:name w:val="Нет списка11"/>
    <w:next w:val="a3"/>
    <w:uiPriority w:val="99"/>
    <w:semiHidden/>
    <w:unhideWhenUsed/>
    <w:rsid w:val="0094739C"/>
  </w:style>
  <w:style w:type="table" w:customStyle="1" w:styleId="113">
    <w:name w:val="Сетка таблицы11"/>
    <w:basedOn w:val="a2"/>
    <w:next w:val="aff0"/>
    <w:uiPriority w:val="59"/>
    <w:rsid w:val="0094739C"/>
    <w:pPr>
      <w:spacing w:after="0" w:line="240" w:lineRule="auto"/>
    </w:pPr>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Знак Знак3 Знак"/>
    <w:basedOn w:val="a0"/>
    <w:rsid w:val="0094739C"/>
    <w:pPr>
      <w:widowControl w:val="0"/>
      <w:adjustRightInd w:val="0"/>
      <w:spacing w:after="160" w:line="240" w:lineRule="exact"/>
      <w:jc w:val="right"/>
    </w:pPr>
    <w:rPr>
      <w:sz w:val="20"/>
      <w:szCs w:val="20"/>
      <w:lang w:val="en-GB" w:eastAsia="en-US"/>
    </w:rPr>
  </w:style>
  <w:style w:type="paragraph" w:customStyle="1" w:styleId="1fff8">
    <w:name w:val="Стиль приложения_1)"/>
    <w:basedOn w:val="a0"/>
    <w:uiPriority w:val="99"/>
    <w:rsid w:val="0094739C"/>
    <w:pPr>
      <w:jc w:val="both"/>
    </w:pPr>
    <w:rPr>
      <w:sz w:val="26"/>
      <w:szCs w:val="20"/>
    </w:rPr>
  </w:style>
  <w:style w:type="character" w:customStyle="1" w:styleId="1fff9">
    <w:name w:val="Неразрешенное упоминание1"/>
    <w:uiPriority w:val="99"/>
    <w:semiHidden/>
    <w:unhideWhenUsed/>
    <w:rsid w:val="0094739C"/>
    <w:rPr>
      <w:color w:val="605E5C"/>
      <w:shd w:val="clear" w:color="auto" w:fill="E1DFDD"/>
    </w:rPr>
  </w:style>
  <w:style w:type="character" w:styleId="affff9">
    <w:name w:val="Placeholder Text"/>
    <w:uiPriority w:val="99"/>
    <w:semiHidden/>
    <w:rsid w:val="0094739C"/>
    <w:rPr>
      <w:color w:val="808080"/>
    </w:rPr>
  </w:style>
  <w:style w:type="paragraph" w:customStyle="1" w:styleId="1fffa">
    <w:name w:val="Знак Знак Знак1 Знак Знак Знак Знак"/>
    <w:basedOn w:val="a0"/>
    <w:rsid w:val="00E50F02"/>
    <w:pPr>
      <w:spacing w:before="100" w:beforeAutospacing="1" w:after="100" w:afterAutospacing="1"/>
    </w:pPr>
    <w:rPr>
      <w:rFonts w:ascii="Tahoma" w:hAnsi="Tahoma"/>
      <w:sz w:val="20"/>
      <w:szCs w:val="20"/>
      <w:lang w:val="en-US" w:eastAsia="en-US"/>
    </w:rPr>
  </w:style>
  <w:style w:type="paragraph" w:customStyle="1" w:styleId="1fffb">
    <w:name w:val="Знак Знак Знак1 Знак Знак Знак Знак"/>
    <w:basedOn w:val="a0"/>
    <w:rsid w:val="009D7665"/>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A2DED"/>
    <w:pPr>
      <w:spacing w:before="100" w:beforeAutospacing="1" w:after="100" w:afterAutospacing="1"/>
    </w:pPr>
    <w:rPr>
      <w:rFonts w:ascii="Tahoma" w:hAnsi="Tahoma"/>
      <w:sz w:val="20"/>
      <w:szCs w:val="20"/>
      <w:lang w:val="en-US" w:eastAsia="en-US"/>
    </w:rPr>
  </w:style>
  <w:style w:type="paragraph" w:customStyle="1" w:styleId="1fffc">
    <w:name w:val="Знак Знак Знак1 Знак Знак Знак Знак"/>
    <w:basedOn w:val="a0"/>
    <w:rsid w:val="008A6C4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51566">
      <w:bodyDiv w:val="1"/>
      <w:marLeft w:val="0"/>
      <w:marRight w:val="0"/>
      <w:marTop w:val="0"/>
      <w:marBottom w:val="0"/>
      <w:divBdr>
        <w:top w:val="none" w:sz="0" w:space="0" w:color="auto"/>
        <w:left w:val="none" w:sz="0" w:space="0" w:color="auto"/>
        <w:bottom w:val="none" w:sz="0" w:space="0" w:color="auto"/>
        <w:right w:val="none" w:sz="0" w:space="0" w:color="auto"/>
      </w:divBdr>
    </w:div>
    <w:div w:id="382339617">
      <w:bodyDiv w:val="1"/>
      <w:marLeft w:val="0"/>
      <w:marRight w:val="0"/>
      <w:marTop w:val="0"/>
      <w:marBottom w:val="0"/>
      <w:divBdr>
        <w:top w:val="none" w:sz="0" w:space="0" w:color="auto"/>
        <w:left w:val="none" w:sz="0" w:space="0" w:color="auto"/>
        <w:bottom w:val="none" w:sz="0" w:space="0" w:color="auto"/>
        <w:right w:val="none" w:sz="0" w:space="0" w:color="auto"/>
      </w:divBdr>
    </w:div>
    <w:div w:id="531845291">
      <w:bodyDiv w:val="1"/>
      <w:marLeft w:val="0"/>
      <w:marRight w:val="0"/>
      <w:marTop w:val="0"/>
      <w:marBottom w:val="0"/>
      <w:divBdr>
        <w:top w:val="none" w:sz="0" w:space="0" w:color="auto"/>
        <w:left w:val="none" w:sz="0" w:space="0" w:color="auto"/>
        <w:bottom w:val="none" w:sz="0" w:space="0" w:color="auto"/>
        <w:right w:val="none" w:sz="0" w:space="0" w:color="auto"/>
      </w:divBdr>
    </w:div>
    <w:div w:id="892078054">
      <w:bodyDiv w:val="1"/>
      <w:marLeft w:val="0"/>
      <w:marRight w:val="0"/>
      <w:marTop w:val="0"/>
      <w:marBottom w:val="0"/>
      <w:divBdr>
        <w:top w:val="none" w:sz="0" w:space="0" w:color="auto"/>
        <w:left w:val="none" w:sz="0" w:space="0" w:color="auto"/>
        <w:bottom w:val="none" w:sz="0" w:space="0" w:color="auto"/>
        <w:right w:val="none" w:sz="0" w:space="0" w:color="auto"/>
      </w:divBdr>
    </w:div>
    <w:div w:id="1478035608">
      <w:bodyDiv w:val="1"/>
      <w:marLeft w:val="0"/>
      <w:marRight w:val="0"/>
      <w:marTop w:val="0"/>
      <w:marBottom w:val="0"/>
      <w:divBdr>
        <w:top w:val="none" w:sz="0" w:space="0" w:color="auto"/>
        <w:left w:val="none" w:sz="0" w:space="0" w:color="auto"/>
        <w:bottom w:val="none" w:sz="0" w:space="0" w:color="auto"/>
        <w:right w:val="none" w:sz="0" w:space="0" w:color="auto"/>
      </w:divBdr>
    </w:div>
    <w:div w:id="1817916158">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EFB0B-415D-4F3B-A25A-1D9826BA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4</cp:revision>
  <cp:lastPrinted>2018-12-17T09:17:00Z</cp:lastPrinted>
  <dcterms:created xsi:type="dcterms:W3CDTF">2025-04-22T03:30:00Z</dcterms:created>
  <dcterms:modified xsi:type="dcterms:W3CDTF">2025-04-22T03:33:00Z</dcterms:modified>
</cp:coreProperties>
</file>