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EA9" w:rsidRPr="00286862" w:rsidRDefault="00052EA9" w:rsidP="00BB5AC1">
      <w:pPr>
        <w:pStyle w:val="2b"/>
        <w:rPr>
          <w:rFonts w:ascii="Arial" w:hAnsi="Arial" w:cs="Arial"/>
        </w:rPr>
      </w:pPr>
      <w:r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>образование Молчановское</w:t>
      </w:r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5496" w:rsidRPr="00253C60" w:rsidRDefault="00785496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BD3019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6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785496" w:rsidRPr="00253C60" w:rsidRDefault="00785496" w:rsidP="00253C60">
                      <w:pPr>
                        <w:pStyle w:val="af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BD3019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6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785496" w:rsidRDefault="00785496" w:rsidP="00253C60">
                            <w:pPr>
                              <w:pStyle w:val="afb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785496" w:rsidRDefault="00785496" w:rsidP="00253C60">
                      <w:pPr>
                        <w:pStyle w:val="afb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r w:rsidR="00253C60" w:rsidRPr="00286862">
        <w:rPr>
          <w:rFonts w:ascii="Arial" w:hAnsi="Arial" w:cs="Arial"/>
          <w:color w:val="000000" w:themeColor="text1"/>
        </w:rPr>
        <w:t>Молчановского</w:t>
      </w:r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052CFE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B3AD488" wp14:editId="4AF867DB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BE6B54" w:rsidRDefault="00BE6B54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CA6B1C" w:rsidRPr="00286862" w:rsidRDefault="00CA6B1C" w:rsidP="00CA6B1C">
      <w:pPr>
        <w:pStyle w:val="HTML0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color w:val="000000" w:themeColor="text1"/>
          <w:sz w:val="20"/>
          <w:szCs w:val="20"/>
        </w:rPr>
        <w:t>Решения Совета Молчановского сельского поселения (</w:t>
      </w:r>
      <w:r>
        <w:rPr>
          <w:rFonts w:ascii="Arial" w:hAnsi="Arial" w:cs="Arial"/>
          <w:b/>
          <w:color w:val="000000" w:themeColor="text1"/>
          <w:sz w:val="20"/>
          <w:szCs w:val="20"/>
        </w:rPr>
        <w:t>пятого</w:t>
      </w:r>
      <w:r w:rsidRPr="00286862">
        <w:rPr>
          <w:rFonts w:ascii="Arial" w:hAnsi="Arial" w:cs="Arial"/>
          <w:b/>
          <w:color w:val="000000" w:themeColor="text1"/>
          <w:sz w:val="20"/>
          <w:szCs w:val="20"/>
        </w:rPr>
        <w:t xml:space="preserve"> созыва)</w:t>
      </w: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E5238F" w:rsidRDefault="005E5F32" w:rsidP="005E5F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286862">
        <w:rPr>
          <w:rFonts w:ascii="Arial" w:hAnsi="Arial" w:cs="Arial"/>
          <w:b/>
          <w:bCs/>
          <w:sz w:val="20"/>
          <w:szCs w:val="20"/>
        </w:rPr>
        <w:t>РЕШЕНИЕ</w:t>
      </w:r>
    </w:p>
    <w:p w:rsidR="00CA6B1C" w:rsidRPr="00286862" w:rsidRDefault="00CA6B1C" w:rsidP="005E5F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CA6B1C" w:rsidRPr="003B406F" w:rsidRDefault="00CA6B1C" w:rsidP="00CA6B1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0"/>
          <w:szCs w:val="20"/>
        </w:rPr>
      </w:pPr>
      <w:r w:rsidRPr="003B406F">
        <w:rPr>
          <w:rFonts w:ascii="Arial" w:hAnsi="Arial" w:cs="Arial"/>
          <w:bCs/>
          <w:sz w:val="20"/>
          <w:szCs w:val="20"/>
        </w:rPr>
        <w:t>с. Молчаново</w:t>
      </w:r>
    </w:p>
    <w:p w:rsidR="00CA6B1C" w:rsidRPr="003B406F" w:rsidRDefault="00CA6B1C" w:rsidP="00CA6B1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CA6B1C" w:rsidRPr="003B406F" w:rsidRDefault="00CA6B1C" w:rsidP="00CA6B1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  <w:r w:rsidRPr="003B406F">
        <w:rPr>
          <w:rFonts w:ascii="Arial" w:hAnsi="Arial" w:cs="Arial"/>
          <w:bCs/>
          <w:sz w:val="20"/>
          <w:szCs w:val="20"/>
        </w:rPr>
        <w:t>«21» января 2022г.</w:t>
      </w:r>
      <w:r w:rsidRPr="003B406F">
        <w:rPr>
          <w:rFonts w:ascii="Arial" w:hAnsi="Arial" w:cs="Arial"/>
          <w:bCs/>
          <w:sz w:val="20"/>
          <w:szCs w:val="20"/>
        </w:rPr>
        <w:tab/>
      </w:r>
      <w:r w:rsidRPr="003B406F">
        <w:rPr>
          <w:rFonts w:ascii="Arial" w:hAnsi="Arial" w:cs="Arial"/>
          <w:bCs/>
          <w:sz w:val="20"/>
          <w:szCs w:val="20"/>
        </w:rPr>
        <w:tab/>
      </w:r>
      <w:r w:rsidRPr="003B406F">
        <w:rPr>
          <w:rFonts w:ascii="Arial" w:hAnsi="Arial" w:cs="Arial"/>
          <w:bCs/>
          <w:sz w:val="20"/>
          <w:szCs w:val="20"/>
        </w:rPr>
        <w:tab/>
      </w:r>
      <w:r w:rsidRPr="003B406F">
        <w:rPr>
          <w:rFonts w:ascii="Arial" w:hAnsi="Arial" w:cs="Arial"/>
          <w:bCs/>
          <w:sz w:val="20"/>
          <w:szCs w:val="20"/>
        </w:rPr>
        <w:tab/>
      </w:r>
      <w:r w:rsidRPr="003B406F">
        <w:rPr>
          <w:rFonts w:ascii="Arial" w:hAnsi="Arial" w:cs="Arial"/>
          <w:bCs/>
          <w:sz w:val="20"/>
          <w:szCs w:val="20"/>
        </w:rPr>
        <w:tab/>
      </w:r>
      <w:r w:rsidRPr="003B406F">
        <w:rPr>
          <w:rFonts w:ascii="Arial" w:hAnsi="Arial" w:cs="Arial"/>
          <w:bCs/>
          <w:sz w:val="20"/>
          <w:szCs w:val="20"/>
        </w:rPr>
        <w:tab/>
      </w:r>
      <w:r w:rsidRPr="003B406F">
        <w:rPr>
          <w:rFonts w:ascii="Arial" w:hAnsi="Arial" w:cs="Arial"/>
          <w:bCs/>
          <w:sz w:val="20"/>
          <w:szCs w:val="20"/>
        </w:rPr>
        <w:tab/>
        <w:t xml:space="preserve">    </w:t>
      </w:r>
      <w:r w:rsidRPr="003B406F">
        <w:rPr>
          <w:rFonts w:ascii="Arial" w:hAnsi="Arial" w:cs="Arial"/>
          <w:bCs/>
          <w:sz w:val="20"/>
          <w:szCs w:val="20"/>
        </w:rPr>
        <w:tab/>
      </w:r>
      <w:r w:rsidRPr="003B406F">
        <w:rPr>
          <w:rFonts w:ascii="Arial" w:hAnsi="Arial" w:cs="Arial"/>
          <w:bCs/>
          <w:sz w:val="20"/>
          <w:szCs w:val="20"/>
        </w:rPr>
        <w:tab/>
        <w:t xml:space="preserve">       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 xml:space="preserve">    </w:t>
      </w:r>
      <w:r w:rsidRPr="003B406F">
        <w:rPr>
          <w:rFonts w:ascii="Arial" w:hAnsi="Arial" w:cs="Arial"/>
          <w:bCs/>
          <w:sz w:val="20"/>
          <w:szCs w:val="20"/>
        </w:rPr>
        <w:t>№ 24</w:t>
      </w:r>
    </w:p>
    <w:p w:rsidR="00CA6B1C" w:rsidRPr="003B406F" w:rsidRDefault="00CA6B1C" w:rsidP="00CA6B1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CA6B1C" w:rsidRPr="003B406F" w:rsidRDefault="00CA6B1C" w:rsidP="00CA6B1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CA6B1C" w:rsidRPr="003B406F" w:rsidRDefault="00CA6B1C" w:rsidP="00CA6B1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sz w:val="20"/>
          <w:szCs w:val="20"/>
        </w:rPr>
      </w:pPr>
      <w:r w:rsidRPr="003B406F">
        <w:rPr>
          <w:rFonts w:ascii="Arial" w:hAnsi="Arial" w:cs="Arial"/>
          <w:sz w:val="20"/>
          <w:szCs w:val="20"/>
        </w:rPr>
        <w:t xml:space="preserve">О назначении публичных слушаний по проекту решения Совета Молчановского сельского поселения «О внесении изменений в Устав муниципального образования Молчановское </w:t>
      </w:r>
      <w:proofErr w:type="gramStart"/>
      <w:r w:rsidRPr="003B406F">
        <w:rPr>
          <w:rFonts w:ascii="Arial" w:hAnsi="Arial" w:cs="Arial"/>
          <w:sz w:val="20"/>
          <w:szCs w:val="20"/>
        </w:rPr>
        <w:t>сельское</w:t>
      </w:r>
      <w:proofErr w:type="gramEnd"/>
      <w:r w:rsidRPr="003B406F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области»</w:t>
      </w:r>
    </w:p>
    <w:p w:rsidR="00CA6B1C" w:rsidRPr="003B406F" w:rsidRDefault="00CA6B1C" w:rsidP="00CA6B1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p w:rsidR="00CA6B1C" w:rsidRPr="003B406F" w:rsidRDefault="00CA6B1C" w:rsidP="00CA6B1C">
      <w:pPr>
        <w:pStyle w:val="aa"/>
        <w:ind w:firstLine="709"/>
        <w:rPr>
          <w:rFonts w:ascii="Arial" w:hAnsi="Arial" w:cs="Arial"/>
          <w:sz w:val="20"/>
          <w:szCs w:val="20"/>
        </w:rPr>
      </w:pPr>
      <w:proofErr w:type="gramStart"/>
      <w:r w:rsidRPr="003B406F">
        <w:rPr>
          <w:rFonts w:ascii="Arial" w:hAnsi="Arial" w:cs="Arial"/>
          <w:sz w:val="20"/>
          <w:szCs w:val="20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решением Совета Молчановского сельского поселения от 20.07.2012 г. № 158 «Об утверждении Положения о публичных слушаниях», в  целях приведения Устава муниципального образования Молчановское сельское поселение в соответствие с требованиями федерального законодательства, Совет Молчановского сельского поселения</w:t>
      </w:r>
      <w:proofErr w:type="gramEnd"/>
    </w:p>
    <w:p w:rsidR="00CA6B1C" w:rsidRPr="003B406F" w:rsidRDefault="00CA6B1C" w:rsidP="00CA6B1C">
      <w:pPr>
        <w:pStyle w:val="aa"/>
        <w:ind w:firstLine="709"/>
        <w:rPr>
          <w:rFonts w:ascii="Arial" w:hAnsi="Arial" w:cs="Arial"/>
          <w:sz w:val="20"/>
          <w:szCs w:val="20"/>
        </w:rPr>
      </w:pPr>
      <w:r w:rsidRPr="003B406F">
        <w:rPr>
          <w:rFonts w:ascii="Arial" w:hAnsi="Arial" w:cs="Arial"/>
          <w:sz w:val="20"/>
          <w:szCs w:val="20"/>
        </w:rPr>
        <w:t xml:space="preserve"> </w:t>
      </w:r>
    </w:p>
    <w:p w:rsidR="00CA6B1C" w:rsidRPr="003B406F" w:rsidRDefault="00CA6B1C" w:rsidP="00CA6B1C">
      <w:pPr>
        <w:pStyle w:val="aa"/>
        <w:ind w:firstLine="709"/>
        <w:rPr>
          <w:rFonts w:ascii="Arial" w:hAnsi="Arial" w:cs="Arial"/>
          <w:sz w:val="20"/>
          <w:szCs w:val="20"/>
        </w:rPr>
      </w:pPr>
      <w:r w:rsidRPr="003B406F">
        <w:rPr>
          <w:rFonts w:ascii="Arial" w:hAnsi="Arial" w:cs="Arial"/>
          <w:sz w:val="20"/>
          <w:szCs w:val="20"/>
        </w:rPr>
        <w:t>РЕШИЛ:</w:t>
      </w:r>
    </w:p>
    <w:p w:rsidR="00CA6B1C" w:rsidRPr="003B406F" w:rsidRDefault="00CA6B1C" w:rsidP="00CA6B1C">
      <w:pPr>
        <w:pStyle w:val="aa"/>
        <w:ind w:firstLine="709"/>
        <w:rPr>
          <w:rFonts w:ascii="Arial" w:hAnsi="Arial" w:cs="Arial"/>
          <w:sz w:val="20"/>
          <w:szCs w:val="20"/>
        </w:rPr>
      </w:pPr>
    </w:p>
    <w:p w:rsidR="00CA6B1C" w:rsidRPr="003B406F" w:rsidRDefault="00CA6B1C" w:rsidP="00CA6B1C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B406F">
        <w:rPr>
          <w:rFonts w:ascii="Arial" w:hAnsi="Arial" w:cs="Arial"/>
          <w:sz w:val="20"/>
          <w:szCs w:val="20"/>
        </w:rPr>
        <w:tab/>
        <w:t xml:space="preserve">1. Официально опубликовать (обнародовать) проект решения Совета Молчановского сельского поселения «О внесении изменений в Устав муниципального образования Молчановское </w:t>
      </w:r>
      <w:proofErr w:type="gramStart"/>
      <w:r w:rsidRPr="003B406F">
        <w:rPr>
          <w:rFonts w:ascii="Arial" w:hAnsi="Arial" w:cs="Arial"/>
          <w:sz w:val="20"/>
          <w:szCs w:val="20"/>
        </w:rPr>
        <w:t>сельское</w:t>
      </w:r>
      <w:proofErr w:type="gramEnd"/>
      <w:r w:rsidRPr="003B406F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области» в печатном издании Информационный бюллетень Совета и администрации Молчановского сельского поселения согласно приложению к настоящему решению.</w:t>
      </w:r>
    </w:p>
    <w:p w:rsidR="00CA6B1C" w:rsidRPr="003B406F" w:rsidRDefault="00CA6B1C" w:rsidP="00CA6B1C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B406F">
        <w:rPr>
          <w:rFonts w:ascii="Arial" w:hAnsi="Arial" w:cs="Arial"/>
          <w:sz w:val="20"/>
          <w:szCs w:val="20"/>
        </w:rPr>
        <w:tab/>
        <w:t xml:space="preserve">2. </w:t>
      </w:r>
      <w:proofErr w:type="gramStart"/>
      <w:r w:rsidRPr="003B406F">
        <w:rPr>
          <w:rFonts w:ascii="Arial" w:hAnsi="Arial" w:cs="Arial"/>
          <w:sz w:val="20"/>
          <w:szCs w:val="20"/>
        </w:rPr>
        <w:t xml:space="preserve">Назначить публичные слушания по проекту решения Совета Молчановского сельского поселения «О внесении изменений в Устав муниципального образования Молчановское сельское поселение Молчановского района Томской области» </w:t>
      </w:r>
      <w:r w:rsidRPr="003B406F">
        <w:rPr>
          <w:rFonts w:ascii="Arial" w:hAnsi="Arial" w:cs="Arial"/>
          <w:color w:val="000000"/>
          <w:sz w:val="20"/>
          <w:szCs w:val="20"/>
        </w:rPr>
        <w:t xml:space="preserve">21 февраля 2022 </w:t>
      </w:r>
      <w:r w:rsidRPr="003B406F">
        <w:rPr>
          <w:rFonts w:ascii="Arial" w:hAnsi="Arial" w:cs="Arial"/>
          <w:sz w:val="20"/>
          <w:szCs w:val="20"/>
        </w:rPr>
        <w:t>года в 16-00 часов в форме собрания заинтересованных жителей Молчановского сельского поселения, обладающих избирательным правом, с участием депутатов Совета Молчановского сельского поселения, Главы Молчановского сельского поселения по адресу: с. Молчаново, ул. Димитрова, 51</w:t>
      </w:r>
      <w:proofErr w:type="gramEnd"/>
      <w:r w:rsidRPr="003B406F">
        <w:rPr>
          <w:rFonts w:ascii="Arial" w:hAnsi="Arial" w:cs="Arial"/>
          <w:sz w:val="20"/>
          <w:szCs w:val="20"/>
        </w:rPr>
        <w:t>, 2-й этаж, зал заседаний.</w:t>
      </w:r>
    </w:p>
    <w:p w:rsidR="00CA6B1C" w:rsidRPr="003B406F" w:rsidRDefault="00CA6B1C" w:rsidP="00CA6B1C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B406F">
        <w:rPr>
          <w:rFonts w:ascii="Arial" w:hAnsi="Arial" w:cs="Arial"/>
          <w:sz w:val="20"/>
          <w:szCs w:val="20"/>
        </w:rPr>
        <w:t xml:space="preserve">3. Создать временную комиссию Совета Молчановского сельского поселения по организации публичных слушаний по проекту решения Совета Молчановского сельского поселения «О внесении изменений в Устав муниципального образования Молчановское </w:t>
      </w:r>
      <w:proofErr w:type="gramStart"/>
      <w:r w:rsidRPr="003B406F">
        <w:rPr>
          <w:rFonts w:ascii="Arial" w:hAnsi="Arial" w:cs="Arial"/>
          <w:sz w:val="20"/>
          <w:szCs w:val="20"/>
        </w:rPr>
        <w:t>сельское</w:t>
      </w:r>
      <w:proofErr w:type="gramEnd"/>
      <w:r w:rsidRPr="003B406F">
        <w:rPr>
          <w:rFonts w:ascii="Arial" w:hAnsi="Arial" w:cs="Arial"/>
          <w:sz w:val="20"/>
          <w:szCs w:val="20"/>
        </w:rPr>
        <w:t xml:space="preserve"> поселение Молчановского района Томской области» в составе депутатов Аникина А. Ю., </w:t>
      </w:r>
      <w:proofErr w:type="spellStart"/>
      <w:r w:rsidRPr="003B406F">
        <w:rPr>
          <w:rFonts w:ascii="Arial" w:hAnsi="Arial" w:cs="Arial"/>
          <w:sz w:val="20"/>
          <w:szCs w:val="20"/>
        </w:rPr>
        <w:t>Фалина</w:t>
      </w:r>
      <w:proofErr w:type="spellEnd"/>
      <w:r w:rsidRPr="003B406F">
        <w:rPr>
          <w:rFonts w:ascii="Arial" w:hAnsi="Arial" w:cs="Arial"/>
          <w:sz w:val="20"/>
          <w:szCs w:val="20"/>
        </w:rPr>
        <w:t xml:space="preserve"> П. В., Сысоева В. Г., Якутина А. С. (далее – комиссия).</w:t>
      </w:r>
    </w:p>
    <w:p w:rsidR="00CA6B1C" w:rsidRPr="003B406F" w:rsidRDefault="00CA6B1C" w:rsidP="00CA6B1C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B406F">
        <w:rPr>
          <w:rFonts w:ascii="Arial" w:hAnsi="Arial" w:cs="Arial"/>
          <w:sz w:val="20"/>
          <w:szCs w:val="20"/>
        </w:rPr>
        <w:lastRenderedPageBreak/>
        <w:t>4. Организацию и проведение публичных слушаний по проекту решения Совета Молчановского сельского поселения  «О внесении изменений в Устав муниципального образования Молчановское сельское поселение Молчановского района Томской области» поручить комиссии.</w:t>
      </w:r>
    </w:p>
    <w:p w:rsidR="00CA6B1C" w:rsidRPr="003B406F" w:rsidRDefault="00CA6B1C" w:rsidP="00CA6B1C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B406F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3B406F">
        <w:rPr>
          <w:rFonts w:ascii="Arial" w:hAnsi="Arial" w:cs="Arial"/>
          <w:sz w:val="20"/>
          <w:szCs w:val="20"/>
        </w:rPr>
        <w:t>Предложения по проекту решения Совета Молчановского сельского поселения «О внесении изменений в Устав муниципального образования Молчановское сельское поселение Молчановского района Томской области» учитываются в соответствии Положением «О публичных слушаниях» утвержденное решением Совета Молчановского сельского поселения от 20.07.2012 г. № 158 и подаются в письменной форме (лично, через представителя или путем направления посредством почтовой связи) или в форме электронного документа на адрес</w:t>
      </w:r>
      <w:proofErr w:type="gramEnd"/>
      <w:r w:rsidRPr="003B406F">
        <w:rPr>
          <w:rFonts w:ascii="Arial" w:hAnsi="Arial" w:cs="Arial"/>
          <w:sz w:val="20"/>
          <w:szCs w:val="20"/>
        </w:rPr>
        <w:t xml:space="preserve"> электронной почты.</w:t>
      </w:r>
    </w:p>
    <w:p w:rsidR="00CA6B1C" w:rsidRPr="003B406F" w:rsidRDefault="00CA6B1C" w:rsidP="00CA6B1C">
      <w:pPr>
        <w:pStyle w:val="ConsPlusNormal"/>
        <w:tabs>
          <w:tab w:val="left" w:pos="3780"/>
          <w:tab w:val="left" w:pos="3960"/>
        </w:tabs>
        <w:ind w:firstLine="709"/>
        <w:jc w:val="both"/>
      </w:pPr>
      <w:r w:rsidRPr="003B406F">
        <w:t xml:space="preserve">Срок и место подачи предложений: со дня публикации настоящего решения до </w:t>
      </w:r>
      <w:r w:rsidRPr="003B406F">
        <w:rPr>
          <w:color w:val="000000"/>
        </w:rPr>
        <w:t>21.02.2022</w:t>
      </w:r>
      <w:r w:rsidRPr="003B406F">
        <w:t>, предложения направляются (подаются) по адресу: с. Молчаново, ул. Димитрова, 51, 2-й этаж, приемная (понедельник – четверг с 9.00 час. до 13.00 час. и с 14.00 час. до 18.00 час., пятница с 9.00 час</w:t>
      </w:r>
      <w:proofErr w:type="gramStart"/>
      <w:r w:rsidRPr="003B406F">
        <w:t>.</w:t>
      </w:r>
      <w:proofErr w:type="gramEnd"/>
      <w:r w:rsidRPr="003B406F">
        <w:t xml:space="preserve"> </w:t>
      </w:r>
      <w:proofErr w:type="gramStart"/>
      <w:r w:rsidRPr="003B406F">
        <w:t>д</w:t>
      </w:r>
      <w:proofErr w:type="gramEnd"/>
      <w:r w:rsidRPr="003B406F">
        <w:t xml:space="preserve">о 13.00 час. и с 14.00 час. до 17.00 час.), либо на адрес электронной почты: </w:t>
      </w:r>
      <w:r w:rsidRPr="003B406F">
        <w:rPr>
          <w:lang w:val="en-US"/>
        </w:rPr>
        <w:t>ml</w:t>
      </w:r>
      <w:r w:rsidRPr="003B406F">
        <w:t>-</w:t>
      </w:r>
      <w:proofErr w:type="spellStart"/>
      <w:r w:rsidRPr="003B406F">
        <w:rPr>
          <w:lang w:val="en-US"/>
        </w:rPr>
        <w:t>molch</w:t>
      </w:r>
      <w:proofErr w:type="spellEnd"/>
      <w:r w:rsidRPr="003B406F">
        <w:t>@</w:t>
      </w:r>
      <w:proofErr w:type="spellStart"/>
      <w:proofErr w:type="gramStart"/>
      <w:r w:rsidRPr="003B406F">
        <w:rPr>
          <w:lang w:val="en-US"/>
        </w:rPr>
        <w:t>tomsk</w:t>
      </w:r>
      <w:proofErr w:type="spellEnd"/>
      <w:r w:rsidRPr="003B406F">
        <w:t>.</w:t>
      </w:r>
      <w:proofErr w:type="spellStart"/>
      <w:r w:rsidRPr="003B406F">
        <w:rPr>
          <w:lang w:val="en-US"/>
        </w:rPr>
        <w:t>gov</w:t>
      </w:r>
      <w:proofErr w:type="spellEnd"/>
      <w:r w:rsidRPr="003B406F">
        <w:t>.</w:t>
      </w:r>
      <w:proofErr w:type="spellStart"/>
      <w:r w:rsidRPr="003B406F">
        <w:rPr>
          <w:lang w:val="en-US"/>
        </w:rPr>
        <w:t>ru</w:t>
      </w:r>
      <w:proofErr w:type="spellEnd"/>
      <w:proofErr w:type="gramEnd"/>
      <w:r w:rsidRPr="003B406F">
        <w:t>. Во время проведения публичных слушаний предложения вносятся председательствующему только в письменной форме.</w:t>
      </w:r>
    </w:p>
    <w:p w:rsidR="00CA6B1C" w:rsidRPr="003B406F" w:rsidRDefault="00CA6B1C" w:rsidP="00CA6B1C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B406F">
        <w:rPr>
          <w:rFonts w:ascii="Arial" w:hAnsi="Arial" w:cs="Arial"/>
          <w:sz w:val="20"/>
          <w:szCs w:val="20"/>
        </w:rPr>
        <w:tab/>
        <w:t xml:space="preserve">Срок и место подачи заявлений о выступлении: со дня публикации настоящего решения по </w:t>
      </w:r>
      <w:r w:rsidRPr="003B406F">
        <w:rPr>
          <w:rFonts w:ascii="Arial" w:hAnsi="Arial" w:cs="Arial"/>
          <w:color w:val="000000"/>
          <w:sz w:val="20"/>
          <w:szCs w:val="20"/>
        </w:rPr>
        <w:t>18.02.2022</w:t>
      </w:r>
      <w:r w:rsidRPr="003B406F">
        <w:rPr>
          <w:rFonts w:ascii="Arial" w:hAnsi="Arial" w:cs="Arial"/>
          <w:color w:val="FF0000"/>
          <w:sz w:val="20"/>
          <w:szCs w:val="20"/>
        </w:rPr>
        <w:t xml:space="preserve"> </w:t>
      </w:r>
      <w:r w:rsidRPr="003B406F">
        <w:rPr>
          <w:rFonts w:ascii="Arial" w:hAnsi="Arial" w:cs="Arial"/>
          <w:sz w:val="20"/>
          <w:szCs w:val="20"/>
        </w:rPr>
        <w:t>(включительно) заявления о выступлении направляются (подаются) по адресу: с. Молчаново, ул. Димитрова, 51, 2-й этаж, приемная (понедельник – четверг с 9.00 час. до 13.00 час. и с 14.00 час. до 18.00 час., пятница с 9.00 час</w:t>
      </w:r>
      <w:proofErr w:type="gramStart"/>
      <w:r w:rsidRPr="003B406F">
        <w:rPr>
          <w:rFonts w:ascii="Arial" w:hAnsi="Arial" w:cs="Arial"/>
          <w:sz w:val="20"/>
          <w:szCs w:val="20"/>
        </w:rPr>
        <w:t>.</w:t>
      </w:r>
      <w:proofErr w:type="gramEnd"/>
      <w:r w:rsidRPr="003B406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B406F">
        <w:rPr>
          <w:rFonts w:ascii="Arial" w:hAnsi="Arial" w:cs="Arial"/>
          <w:sz w:val="20"/>
          <w:szCs w:val="20"/>
        </w:rPr>
        <w:t>д</w:t>
      </w:r>
      <w:proofErr w:type="gramEnd"/>
      <w:r w:rsidRPr="003B406F">
        <w:rPr>
          <w:rFonts w:ascii="Arial" w:hAnsi="Arial" w:cs="Arial"/>
          <w:sz w:val="20"/>
          <w:szCs w:val="20"/>
        </w:rPr>
        <w:t xml:space="preserve">о 13.00 час. и с 14.00 час. до 17.00 час.), либо на адрес электронной почты: </w:t>
      </w:r>
      <w:r w:rsidRPr="003B406F">
        <w:rPr>
          <w:rFonts w:ascii="Arial" w:hAnsi="Arial" w:cs="Arial"/>
          <w:sz w:val="20"/>
          <w:szCs w:val="20"/>
          <w:lang w:val="en-US"/>
        </w:rPr>
        <w:t>ml</w:t>
      </w:r>
      <w:r w:rsidRPr="003B406F">
        <w:rPr>
          <w:rFonts w:ascii="Arial" w:hAnsi="Arial" w:cs="Arial"/>
          <w:sz w:val="20"/>
          <w:szCs w:val="20"/>
        </w:rPr>
        <w:t>-</w:t>
      </w:r>
      <w:proofErr w:type="spellStart"/>
      <w:r w:rsidRPr="003B406F">
        <w:rPr>
          <w:rFonts w:ascii="Arial" w:hAnsi="Arial" w:cs="Arial"/>
          <w:sz w:val="20"/>
          <w:szCs w:val="20"/>
          <w:lang w:val="en-US"/>
        </w:rPr>
        <w:t>molch</w:t>
      </w:r>
      <w:proofErr w:type="spellEnd"/>
      <w:r w:rsidRPr="003B406F">
        <w:rPr>
          <w:rFonts w:ascii="Arial" w:hAnsi="Arial" w:cs="Arial"/>
          <w:sz w:val="20"/>
          <w:szCs w:val="20"/>
        </w:rPr>
        <w:t>@</w:t>
      </w:r>
      <w:proofErr w:type="spellStart"/>
      <w:r w:rsidRPr="003B406F">
        <w:rPr>
          <w:rFonts w:ascii="Arial" w:hAnsi="Arial" w:cs="Arial"/>
          <w:sz w:val="20"/>
          <w:szCs w:val="20"/>
          <w:lang w:val="en-US"/>
        </w:rPr>
        <w:t>tomsk</w:t>
      </w:r>
      <w:proofErr w:type="spellEnd"/>
      <w:r w:rsidRPr="003B406F">
        <w:rPr>
          <w:rFonts w:ascii="Arial" w:hAnsi="Arial" w:cs="Arial"/>
          <w:sz w:val="20"/>
          <w:szCs w:val="20"/>
        </w:rPr>
        <w:t>.</w:t>
      </w:r>
      <w:proofErr w:type="spellStart"/>
      <w:r w:rsidRPr="003B406F">
        <w:rPr>
          <w:rFonts w:ascii="Arial" w:hAnsi="Arial" w:cs="Arial"/>
          <w:sz w:val="20"/>
          <w:szCs w:val="20"/>
          <w:lang w:val="en-US"/>
        </w:rPr>
        <w:t>gov</w:t>
      </w:r>
      <w:proofErr w:type="spellEnd"/>
      <w:r w:rsidRPr="003B406F">
        <w:rPr>
          <w:rFonts w:ascii="Arial" w:hAnsi="Arial" w:cs="Arial"/>
          <w:sz w:val="20"/>
          <w:szCs w:val="20"/>
        </w:rPr>
        <w:t>.</w:t>
      </w:r>
      <w:proofErr w:type="spellStart"/>
      <w:r w:rsidRPr="003B406F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3B406F">
        <w:rPr>
          <w:rFonts w:ascii="Arial" w:hAnsi="Arial" w:cs="Arial"/>
          <w:color w:val="000000"/>
          <w:sz w:val="20"/>
          <w:szCs w:val="20"/>
        </w:rPr>
        <w:t>.</w:t>
      </w:r>
    </w:p>
    <w:p w:rsidR="00CA6B1C" w:rsidRPr="003B406F" w:rsidRDefault="00CA6B1C" w:rsidP="00CA6B1C">
      <w:pPr>
        <w:pStyle w:val="ConsPlusNormal"/>
        <w:tabs>
          <w:tab w:val="left" w:pos="3780"/>
          <w:tab w:val="left" w:pos="3960"/>
        </w:tabs>
        <w:ind w:firstLine="709"/>
        <w:jc w:val="both"/>
      </w:pPr>
      <w:r w:rsidRPr="003B406F">
        <w:t xml:space="preserve">6. Установить, что с проектом решения Совета Молчановского сельского поселения «О внесении изменений в Устав муниципального образования Молчановское сельское поселение Молчановского района Томской области» учитываются в соответствии Положением «О публичных слушаниях» можно ознакомится со дня публикации настоящего решения до </w:t>
      </w:r>
      <w:r w:rsidRPr="003B406F">
        <w:rPr>
          <w:color w:val="000000"/>
        </w:rPr>
        <w:t>21.02.2022</w:t>
      </w:r>
      <w:r w:rsidRPr="003B406F">
        <w:t xml:space="preserve"> по адресу: с. Молчаново, ул. Димитрова, 51, 2-й этаж, финансовый отдел (понедельник – четверг с 9.00 час</w:t>
      </w:r>
      <w:proofErr w:type="gramStart"/>
      <w:r w:rsidRPr="003B406F">
        <w:t>.</w:t>
      </w:r>
      <w:proofErr w:type="gramEnd"/>
      <w:r w:rsidRPr="003B406F">
        <w:t xml:space="preserve"> </w:t>
      </w:r>
      <w:proofErr w:type="gramStart"/>
      <w:r w:rsidRPr="003B406F">
        <w:t>д</w:t>
      </w:r>
      <w:proofErr w:type="gramEnd"/>
      <w:r w:rsidRPr="003B406F">
        <w:t>о 13.00 час. и с 14.00 час. до 18.00 час., пятница с 9.00 час</w:t>
      </w:r>
      <w:proofErr w:type="gramStart"/>
      <w:r w:rsidRPr="003B406F">
        <w:t>.</w:t>
      </w:r>
      <w:proofErr w:type="gramEnd"/>
      <w:r w:rsidRPr="003B406F">
        <w:t xml:space="preserve"> </w:t>
      </w:r>
      <w:proofErr w:type="gramStart"/>
      <w:r w:rsidRPr="003B406F">
        <w:t>д</w:t>
      </w:r>
      <w:proofErr w:type="gramEnd"/>
      <w:r w:rsidRPr="003B406F">
        <w:t>о 13.00 час. и с 14.00 час. до 17.00 час.), а также в информационно-коммуникационной сети «Интернет» на официальном сайте муниципального образования Молчановское сельское поселение (http://</w:t>
      </w:r>
      <w:proofErr w:type="spellStart"/>
      <w:r w:rsidRPr="003B406F">
        <w:rPr>
          <w:lang w:val="en-US"/>
        </w:rPr>
        <w:t>msp</w:t>
      </w:r>
      <w:proofErr w:type="spellEnd"/>
      <w:r w:rsidRPr="003B406F">
        <w:t>.</w:t>
      </w:r>
      <w:proofErr w:type="spellStart"/>
      <w:r w:rsidRPr="003B406F">
        <w:rPr>
          <w:lang w:val="en-US"/>
        </w:rPr>
        <w:t>tomskinvest</w:t>
      </w:r>
      <w:proofErr w:type="spellEnd"/>
      <w:r w:rsidRPr="003B406F">
        <w:t>.</w:t>
      </w:r>
      <w:proofErr w:type="spellStart"/>
      <w:r w:rsidRPr="003B406F">
        <w:rPr>
          <w:lang w:val="en-US"/>
        </w:rPr>
        <w:t>ru</w:t>
      </w:r>
      <w:proofErr w:type="spellEnd"/>
      <w:r w:rsidRPr="003B406F">
        <w:t>/).</w:t>
      </w:r>
    </w:p>
    <w:p w:rsidR="00CA6B1C" w:rsidRPr="003B406F" w:rsidRDefault="00CA6B1C" w:rsidP="00CA6B1C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B406F">
        <w:rPr>
          <w:rFonts w:ascii="Arial" w:hAnsi="Arial" w:cs="Arial"/>
          <w:sz w:val="20"/>
          <w:szCs w:val="20"/>
        </w:rPr>
        <w:t>7. Опубликовать настоящее решение в печатном издании Информационный бюллетень Совета и Администрации Молчановского сельского поселения для ознакомления жителей Молчановского сельского поселения и на официальном сайте (http://</w:t>
      </w:r>
      <w:proofErr w:type="spellStart"/>
      <w:r w:rsidRPr="003B406F">
        <w:rPr>
          <w:rFonts w:ascii="Arial" w:hAnsi="Arial" w:cs="Arial"/>
          <w:sz w:val="20"/>
          <w:szCs w:val="20"/>
          <w:lang w:val="en-US"/>
        </w:rPr>
        <w:t>msp</w:t>
      </w:r>
      <w:proofErr w:type="spellEnd"/>
      <w:r w:rsidRPr="003B406F">
        <w:rPr>
          <w:rFonts w:ascii="Arial" w:hAnsi="Arial" w:cs="Arial"/>
          <w:sz w:val="20"/>
          <w:szCs w:val="20"/>
        </w:rPr>
        <w:t>.</w:t>
      </w:r>
      <w:proofErr w:type="spellStart"/>
      <w:r w:rsidRPr="003B406F">
        <w:rPr>
          <w:rFonts w:ascii="Arial" w:hAnsi="Arial" w:cs="Arial"/>
          <w:sz w:val="20"/>
          <w:szCs w:val="20"/>
          <w:lang w:val="en-US"/>
        </w:rPr>
        <w:t>tomskinvest</w:t>
      </w:r>
      <w:proofErr w:type="spellEnd"/>
      <w:r w:rsidRPr="003B406F">
        <w:rPr>
          <w:rFonts w:ascii="Arial" w:hAnsi="Arial" w:cs="Arial"/>
          <w:sz w:val="20"/>
          <w:szCs w:val="20"/>
        </w:rPr>
        <w:t>.</w:t>
      </w:r>
      <w:proofErr w:type="spellStart"/>
      <w:r w:rsidRPr="003B406F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3B406F">
        <w:rPr>
          <w:rFonts w:ascii="Arial" w:hAnsi="Arial" w:cs="Arial"/>
          <w:sz w:val="20"/>
          <w:szCs w:val="20"/>
        </w:rPr>
        <w:t>/).</w:t>
      </w:r>
    </w:p>
    <w:p w:rsidR="00CA6B1C" w:rsidRPr="003B406F" w:rsidRDefault="00CA6B1C" w:rsidP="00CA6B1C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B406F">
        <w:rPr>
          <w:rFonts w:ascii="Arial" w:hAnsi="Arial" w:cs="Arial"/>
          <w:sz w:val="20"/>
          <w:szCs w:val="20"/>
        </w:rPr>
        <w:t xml:space="preserve">8. Настоящее решение подлежит официальному опубликованию не </w:t>
      </w:r>
      <w:proofErr w:type="gramStart"/>
      <w:r w:rsidRPr="003B406F">
        <w:rPr>
          <w:rFonts w:ascii="Arial" w:hAnsi="Arial" w:cs="Arial"/>
          <w:sz w:val="20"/>
          <w:szCs w:val="20"/>
        </w:rPr>
        <w:t>позднее</w:t>
      </w:r>
      <w:proofErr w:type="gramEnd"/>
      <w:r w:rsidRPr="003B406F">
        <w:rPr>
          <w:rFonts w:ascii="Arial" w:hAnsi="Arial" w:cs="Arial"/>
          <w:sz w:val="20"/>
          <w:szCs w:val="20"/>
        </w:rPr>
        <w:t xml:space="preserve"> чем за 30 дней до дня проведения публичных слушаний и вступает в силу после его официального опубликования.</w:t>
      </w:r>
    </w:p>
    <w:p w:rsidR="00CA6B1C" w:rsidRPr="003B406F" w:rsidRDefault="00CA6B1C" w:rsidP="00CA6B1C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B406F">
        <w:rPr>
          <w:rFonts w:ascii="Arial" w:hAnsi="Arial" w:cs="Arial"/>
          <w:sz w:val="20"/>
          <w:szCs w:val="20"/>
        </w:rPr>
        <w:t xml:space="preserve">9. </w:t>
      </w:r>
      <w:proofErr w:type="gramStart"/>
      <w:r w:rsidRPr="003B406F">
        <w:rPr>
          <w:rFonts w:ascii="Arial" w:hAnsi="Arial" w:cs="Arial"/>
          <w:sz w:val="20"/>
          <w:szCs w:val="20"/>
        </w:rPr>
        <w:t>Контроль за</w:t>
      </w:r>
      <w:proofErr w:type="gramEnd"/>
      <w:r w:rsidRPr="003B406F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контрольно-правовой комитет Совета Молчановского сельского поселения.</w:t>
      </w:r>
    </w:p>
    <w:p w:rsidR="00CA6B1C" w:rsidRPr="003B406F" w:rsidRDefault="00CA6B1C" w:rsidP="00CA6B1C">
      <w:pPr>
        <w:pStyle w:val="HTML0"/>
        <w:ind w:firstLine="709"/>
        <w:rPr>
          <w:rFonts w:ascii="Arial" w:hAnsi="Arial" w:cs="Arial"/>
          <w:sz w:val="20"/>
          <w:szCs w:val="20"/>
        </w:rPr>
      </w:pPr>
    </w:p>
    <w:p w:rsidR="00CA6B1C" w:rsidRPr="003B406F" w:rsidRDefault="00CA6B1C" w:rsidP="00CA6B1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B406F">
        <w:rPr>
          <w:rFonts w:ascii="Arial" w:hAnsi="Arial" w:cs="Arial"/>
          <w:color w:val="000000"/>
          <w:sz w:val="20"/>
          <w:szCs w:val="20"/>
        </w:rPr>
        <w:t xml:space="preserve">Председатель </w:t>
      </w:r>
    </w:p>
    <w:p w:rsidR="00CA6B1C" w:rsidRPr="003B406F" w:rsidRDefault="00CA6B1C" w:rsidP="00CA6B1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B406F">
        <w:rPr>
          <w:rFonts w:ascii="Arial" w:hAnsi="Arial" w:cs="Arial"/>
          <w:color w:val="000000"/>
          <w:sz w:val="20"/>
          <w:szCs w:val="20"/>
        </w:rPr>
        <w:t>Совета Молчановского сельского поселения</w:t>
      </w:r>
      <w:r w:rsidRPr="003B406F">
        <w:rPr>
          <w:rFonts w:ascii="Arial" w:hAnsi="Arial" w:cs="Arial"/>
          <w:color w:val="000000"/>
          <w:sz w:val="20"/>
          <w:szCs w:val="20"/>
        </w:rPr>
        <w:tab/>
      </w:r>
      <w:r w:rsidRPr="003B406F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3B406F">
        <w:rPr>
          <w:rFonts w:ascii="Arial" w:hAnsi="Arial" w:cs="Arial"/>
          <w:color w:val="000000"/>
          <w:sz w:val="20"/>
          <w:szCs w:val="20"/>
        </w:rPr>
        <w:t>(подпись)</w:t>
      </w:r>
      <w:r w:rsidRPr="003B406F"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Pr="003B406F">
        <w:rPr>
          <w:rFonts w:ascii="Arial" w:hAnsi="Arial" w:cs="Arial"/>
          <w:color w:val="000000"/>
          <w:sz w:val="20"/>
          <w:szCs w:val="20"/>
        </w:rPr>
        <w:t>В. Г. Сысоев</w:t>
      </w:r>
    </w:p>
    <w:p w:rsidR="00CA6B1C" w:rsidRPr="003B406F" w:rsidRDefault="00CA6B1C" w:rsidP="00CA6B1C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CA6B1C" w:rsidRPr="003B406F" w:rsidRDefault="00CA6B1C" w:rsidP="00CA6B1C">
      <w:pPr>
        <w:jc w:val="both"/>
        <w:rPr>
          <w:rFonts w:ascii="Arial" w:hAnsi="Arial" w:cs="Arial"/>
          <w:color w:val="FF0000"/>
          <w:sz w:val="20"/>
          <w:szCs w:val="20"/>
        </w:rPr>
      </w:pPr>
      <w:r w:rsidRPr="003B406F">
        <w:rPr>
          <w:rFonts w:ascii="Arial" w:hAnsi="Arial" w:cs="Arial"/>
          <w:color w:val="000000"/>
          <w:sz w:val="20"/>
          <w:szCs w:val="20"/>
        </w:rPr>
        <w:t>И. о. Главы Молчановского сельского поселения</w:t>
      </w:r>
      <w:r w:rsidRPr="003B406F">
        <w:rPr>
          <w:rFonts w:ascii="Arial" w:hAnsi="Arial" w:cs="Arial"/>
          <w:color w:val="000000"/>
          <w:sz w:val="20"/>
          <w:szCs w:val="20"/>
        </w:rPr>
        <w:tab/>
      </w:r>
      <w:r w:rsidRPr="003B406F"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3B406F">
        <w:rPr>
          <w:rFonts w:ascii="Arial" w:hAnsi="Arial" w:cs="Arial"/>
          <w:color w:val="000000"/>
          <w:sz w:val="20"/>
          <w:szCs w:val="20"/>
        </w:rPr>
        <w:t>(подпись)</w:t>
      </w:r>
      <w:r w:rsidRPr="003B406F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3B406F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3B406F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CA6B1C" w:rsidRPr="003B406F" w:rsidRDefault="00CA6B1C" w:rsidP="00CA6B1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5730"/>
        </w:tabs>
        <w:jc w:val="right"/>
        <w:rPr>
          <w:rFonts w:ascii="Arial" w:hAnsi="Arial" w:cs="Arial"/>
          <w:bCs/>
          <w:sz w:val="20"/>
          <w:szCs w:val="20"/>
        </w:rPr>
      </w:pPr>
    </w:p>
    <w:p w:rsidR="00CA6B1C" w:rsidRPr="003B406F" w:rsidRDefault="00CA6B1C" w:rsidP="00CA6B1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  <w:sz w:val="20"/>
          <w:szCs w:val="20"/>
        </w:rPr>
      </w:pPr>
    </w:p>
    <w:p w:rsidR="00CA6B1C" w:rsidRPr="003B406F" w:rsidRDefault="00CA6B1C" w:rsidP="00CA6B1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  <w:sz w:val="20"/>
          <w:szCs w:val="20"/>
        </w:rPr>
      </w:pPr>
      <w:r w:rsidRPr="003B406F">
        <w:rPr>
          <w:rFonts w:ascii="Arial" w:hAnsi="Arial" w:cs="Arial"/>
          <w:bCs/>
          <w:sz w:val="20"/>
          <w:szCs w:val="20"/>
        </w:rPr>
        <w:t>Приложение к решению</w:t>
      </w:r>
    </w:p>
    <w:p w:rsidR="00CA6B1C" w:rsidRPr="003B406F" w:rsidRDefault="00CA6B1C" w:rsidP="00CA6B1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  <w:sz w:val="20"/>
          <w:szCs w:val="20"/>
        </w:rPr>
      </w:pPr>
      <w:r w:rsidRPr="003B406F">
        <w:rPr>
          <w:rFonts w:ascii="Arial" w:hAnsi="Arial" w:cs="Arial"/>
          <w:bCs/>
          <w:sz w:val="20"/>
          <w:szCs w:val="20"/>
        </w:rPr>
        <w:t xml:space="preserve">Совета Молчановского </w:t>
      </w:r>
    </w:p>
    <w:p w:rsidR="00CA6B1C" w:rsidRPr="003B406F" w:rsidRDefault="00CA6B1C" w:rsidP="00CA6B1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  <w:sz w:val="20"/>
          <w:szCs w:val="20"/>
        </w:rPr>
      </w:pPr>
      <w:r w:rsidRPr="003B406F">
        <w:rPr>
          <w:rFonts w:ascii="Arial" w:hAnsi="Arial" w:cs="Arial"/>
          <w:bCs/>
          <w:sz w:val="20"/>
          <w:szCs w:val="20"/>
        </w:rPr>
        <w:t>сельского поселения</w:t>
      </w:r>
    </w:p>
    <w:p w:rsidR="00CA6B1C" w:rsidRPr="003B406F" w:rsidRDefault="00CA6B1C" w:rsidP="00CA6B1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Arial" w:hAnsi="Arial" w:cs="Arial"/>
          <w:bCs/>
          <w:sz w:val="20"/>
          <w:szCs w:val="20"/>
        </w:rPr>
      </w:pPr>
      <w:r w:rsidRPr="003B406F">
        <w:rPr>
          <w:rFonts w:ascii="Arial" w:hAnsi="Arial" w:cs="Arial"/>
          <w:bCs/>
          <w:sz w:val="20"/>
          <w:szCs w:val="20"/>
        </w:rPr>
        <w:t>от «21» января 2022 г. № 24</w:t>
      </w:r>
    </w:p>
    <w:p w:rsidR="00CA6B1C" w:rsidRPr="003B406F" w:rsidRDefault="00CA6B1C" w:rsidP="00CA6B1C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A6B1C" w:rsidRPr="003B406F" w:rsidRDefault="00CA6B1C" w:rsidP="00CA6B1C">
      <w:pPr>
        <w:jc w:val="center"/>
        <w:rPr>
          <w:rFonts w:ascii="Arial" w:eastAsia="Courier New" w:hAnsi="Arial" w:cs="Arial"/>
          <w:b/>
          <w:bCs/>
          <w:sz w:val="20"/>
          <w:szCs w:val="20"/>
        </w:rPr>
      </w:pPr>
      <w:r w:rsidRPr="003B406F">
        <w:rPr>
          <w:rFonts w:ascii="Arial" w:eastAsia="Courier New" w:hAnsi="Arial" w:cs="Arial"/>
          <w:b/>
          <w:bCs/>
          <w:sz w:val="20"/>
          <w:szCs w:val="20"/>
        </w:rPr>
        <w:t>ТОМСКАЯ ОБЛАСТЬ</w:t>
      </w:r>
    </w:p>
    <w:p w:rsidR="00CA6B1C" w:rsidRPr="003B406F" w:rsidRDefault="00CA6B1C" w:rsidP="00CA6B1C">
      <w:pPr>
        <w:jc w:val="center"/>
        <w:rPr>
          <w:rFonts w:ascii="Arial" w:eastAsia="Courier New" w:hAnsi="Arial" w:cs="Arial"/>
          <w:b/>
          <w:bCs/>
          <w:sz w:val="20"/>
          <w:szCs w:val="20"/>
        </w:rPr>
      </w:pPr>
    </w:p>
    <w:p w:rsidR="00CA6B1C" w:rsidRPr="003B406F" w:rsidRDefault="00CA6B1C" w:rsidP="00CA6B1C">
      <w:pPr>
        <w:jc w:val="center"/>
        <w:rPr>
          <w:rFonts w:ascii="Arial" w:eastAsia="Courier New" w:hAnsi="Arial" w:cs="Arial"/>
          <w:b/>
          <w:bCs/>
          <w:sz w:val="20"/>
          <w:szCs w:val="20"/>
        </w:rPr>
      </w:pPr>
      <w:r w:rsidRPr="003B406F">
        <w:rPr>
          <w:rFonts w:ascii="Arial" w:eastAsia="Courier New" w:hAnsi="Arial" w:cs="Arial"/>
          <w:b/>
          <w:bCs/>
          <w:sz w:val="20"/>
          <w:szCs w:val="20"/>
        </w:rPr>
        <w:t>МОЛЧАНОВСКИЙ РАЙОН</w:t>
      </w:r>
    </w:p>
    <w:p w:rsidR="00CA6B1C" w:rsidRPr="003B406F" w:rsidRDefault="00CA6B1C" w:rsidP="00CA6B1C">
      <w:pPr>
        <w:jc w:val="center"/>
        <w:rPr>
          <w:rFonts w:ascii="Arial" w:eastAsia="Courier New" w:hAnsi="Arial" w:cs="Arial"/>
          <w:b/>
          <w:bCs/>
          <w:sz w:val="20"/>
          <w:szCs w:val="20"/>
        </w:rPr>
      </w:pPr>
    </w:p>
    <w:p w:rsidR="00CA6B1C" w:rsidRPr="003B406F" w:rsidRDefault="00CA6B1C" w:rsidP="00CA6B1C">
      <w:pPr>
        <w:jc w:val="center"/>
        <w:rPr>
          <w:rFonts w:ascii="Arial" w:eastAsia="Courier New" w:hAnsi="Arial" w:cs="Arial"/>
          <w:b/>
          <w:bCs/>
          <w:sz w:val="20"/>
          <w:szCs w:val="20"/>
        </w:rPr>
      </w:pPr>
      <w:r w:rsidRPr="003B406F">
        <w:rPr>
          <w:rFonts w:ascii="Arial" w:eastAsia="Courier New" w:hAnsi="Arial" w:cs="Arial"/>
          <w:b/>
          <w:bCs/>
          <w:sz w:val="20"/>
          <w:szCs w:val="20"/>
        </w:rPr>
        <w:t>СОВЕТ МОЛЧАНОВСКОГО СЕЛЬСКОГО ПОСЕЛЕНИЯ</w:t>
      </w:r>
    </w:p>
    <w:p w:rsidR="00CA6B1C" w:rsidRPr="003B406F" w:rsidRDefault="00CA6B1C" w:rsidP="00CA6B1C">
      <w:pPr>
        <w:jc w:val="center"/>
        <w:rPr>
          <w:rFonts w:ascii="Arial" w:eastAsia="Courier New" w:hAnsi="Arial" w:cs="Arial"/>
          <w:b/>
          <w:bCs/>
          <w:sz w:val="20"/>
          <w:szCs w:val="20"/>
        </w:rPr>
      </w:pPr>
      <w:r w:rsidRPr="003B406F">
        <w:rPr>
          <w:rFonts w:ascii="Arial" w:eastAsia="Courier New" w:hAnsi="Arial" w:cs="Arial"/>
          <w:b/>
          <w:bCs/>
          <w:sz w:val="20"/>
          <w:szCs w:val="20"/>
        </w:rPr>
        <w:t>(пятого созыва)</w:t>
      </w:r>
    </w:p>
    <w:p w:rsidR="00CA6B1C" w:rsidRPr="003B406F" w:rsidRDefault="00CA6B1C" w:rsidP="00CA6B1C">
      <w:pPr>
        <w:rPr>
          <w:rFonts w:ascii="Arial" w:eastAsia="Courier New" w:hAnsi="Arial" w:cs="Arial"/>
          <w:b/>
          <w:bCs/>
          <w:sz w:val="20"/>
          <w:szCs w:val="20"/>
        </w:rPr>
      </w:pPr>
    </w:p>
    <w:p w:rsidR="00CA6B1C" w:rsidRPr="003B406F" w:rsidRDefault="00CA6B1C" w:rsidP="00CA6B1C">
      <w:pPr>
        <w:jc w:val="center"/>
        <w:rPr>
          <w:rFonts w:ascii="Arial" w:eastAsia="Courier New" w:hAnsi="Arial" w:cs="Arial"/>
          <w:bCs/>
          <w:sz w:val="20"/>
          <w:szCs w:val="20"/>
        </w:rPr>
      </w:pPr>
      <w:r w:rsidRPr="003B406F">
        <w:rPr>
          <w:rFonts w:ascii="Arial" w:eastAsia="Courier New" w:hAnsi="Arial" w:cs="Arial"/>
          <w:b/>
          <w:bCs/>
          <w:sz w:val="20"/>
          <w:szCs w:val="20"/>
        </w:rPr>
        <w:t>ПРОЕКТ РЕШЕНИЯ</w:t>
      </w:r>
    </w:p>
    <w:p w:rsidR="00CA6B1C" w:rsidRPr="003B406F" w:rsidRDefault="00CA6B1C" w:rsidP="00CA6B1C">
      <w:pPr>
        <w:rPr>
          <w:rFonts w:ascii="Arial" w:eastAsia="Courier New" w:hAnsi="Arial" w:cs="Arial"/>
          <w:bCs/>
          <w:sz w:val="20"/>
          <w:szCs w:val="20"/>
        </w:rPr>
      </w:pPr>
    </w:p>
    <w:p w:rsidR="00CA6B1C" w:rsidRPr="003B406F" w:rsidRDefault="00CA6B1C" w:rsidP="00CA6B1C">
      <w:pPr>
        <w:rPr>
          <w:rFonts w:ascii="Arial" w:eastAsia="Courier New" w:hAnsi="Arial" w:cs="Arial"/>
          <w:bCs/>
          <w:sz w:val="20"/>
          <w:szCs w:val="20"/>
        </w:rPr>
      </w:pPr>
      <w:r w:rsidRPr="003B406F">
        <w:rPr>
          <w:rFonts w:ascii="Arial" w:eastAsia="Courier New" w:hAnsi="Arial" w:cs="Arial"/>
          <w:bCs/>
          <w:sz w:val="20"/>
          <w:szCs w:val="20"/>
        </w:rPr>
        <w:t>«____» ________ 2022г.</w:t>
      </w:r>
      <w:r w:rsidRPr="003B406F">
        <w:rPr>
          <w:rFonts w:ascii="Arial" w:eastAsia="Courier New" w:hAnsi="Arial" w:cs="Arial"/>
          <w:bCs/>
          <w:sz w:val="20"/>
          <w:szCs w:val="20"/>
        </w:rPr>
        <w:tab/>
      </w:r>
      <w:r w:rsidRPr="003B406F">
        <w:rPr>
          <w:rFonts w:ascii="Arial" w:eastAsia="Courier New" w:hAnsi="Arial" w:cs="Arial"/>
          <w:bCs/>
          <w:sz w:val="20"/>
          <w:szCs w:val="20"/>
        </w:rPr>
        <w:tab/>
      </w:r>
      <w:r w:rsidRPr="003B406F">
        <w:rPr>
          <w:rFonts w:ascii="Arial" w:eastAsia="Courier New" w:hAnsi="Arial" w:cs="Arial"/>
          <w:bCs/>
          <w:sz w:val="20"/>
          <w:szCs w:val="20"/>
        </w:rPr>
        <w:tab/>
      </w:r>
      <w:r w:rsidRPr="003B406F">
        <w:rPr>
          <w:rFonts w:ascii="Arial" w:eastAsia="Courier New" w:hAnsi="Arial" w:cs="Arial"/>
          <w:bCs/>
          <w:sz w:val="20"/>
          <w:szCs w:val="20"/>
        </w:rPr>
        <w:tab/>
      </w:r>
      <w:r w:rsidRPr="003B406F">
        <w:rPr>
          <w:rFonts w:ascii="Arial" w:eastAsia="Courier New" w:hAnsi="Arial" w:cs="Arial"/>
          <w:bCs/>
          <w:sz w:val="20"/>
          <w:szCs w:val="20"/>
        </w:rPr>
        <w:tab/>
      </w:r>
      <w:r w:rsidRPr="003B406F">
        <w:rPr>
          <w:rFonts w:ascii="Arial" w:eastAsia="Courier New" w:hAnsi="Arial" w:cs="Arial"/>
          <w:bCs/>
          <w:sz w:val="20"/>
          <w:szCs w:val="20"/>
        </w:rPr>
        <w:tab/>
        <w:t xml:space="preserve">                    </w:t>
      </w:r>
      <w:r w:rsidRPr="003B406F">
        <w:rPr>
          <w:rFonts w:ascii="Arial" w:eastAsia="Courier New" w:hAnsi="Arial" w:cs="Arial"/>
          <w:bCs/>
          <w:sz w:val="20"/>
          <w:szCs w:val="20"/>
        </w:rPr>
        <w:tab/>
        <w:t xml:space="preserve">      </w:t>
      </w:r>
      <w:r w:rsidRPr="003B406F">
        <w:rPr>
          <w:rFonts w:ascii="Arial" w:eastAsia="Courier New" w:hAnsi="Arial" w:cs="Arial"/>
          <w:bCs/>
          <w:sz w:val="20"/>
          <w:szCs w:val="20"/>
        </w:rPr>
        <w:tab/>
        <w:t xml:space="preserve">      </w:t>
      </w:r>
      <w:r>
        <w:rPr>
          <w:rFonts w:ascii="Arial" w:eastAsia="Courier New" w:hAnsi="Arial" w:cs="Arial"/>
          <w:bCs/>
          <w:sz w:val="20"/>
          <w:szCs w:val="20"/>
        </w:rPr>
        <w:t xml:space="preserve">        </w:t>
      </w:r>
      <w:r w:rsidRPr="003B406F">
        <w:rPr>
          <w:rFonts w:ascii="Arial" w:eastAsia="Courier New" w:hAnsi="Arial" w:cs="Arial"/>
          <w:bCs/>
          <w:sz w:val="20"/>
          <w:szCs w:val="20"/>
        </w:rPr>
        <w:t>№ ___</w:t>
      </w:r>
    </w:p>
    <w:p w:rsidR="00CA6B1C" w:rsidRPr="003B406F" w:rsidRDefault="00CA6B1C" w:rsidP="00CA6B1C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CA6B1C" w:rsidRPr="003B406F" w:rsidRDefault="00CA6B1C" w:rsidP="00CA6B1C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  <w:sz w:val="20"/>
          <w:szCs w:val="20"/>
        </w:rPr>
      </w:pPr>
      <w:r w:rsidRPr="003B406F">
        <w:rPr>
          <w:rFonts w:ascii="Arial" w:hAnsi="Arial" w:cs="Arial"/>
          <w:color w:val="000000"/>
          <w:sz w:val="20"/>
          <w:szCs w:val="20"/>
        </w:rPr>
        <w:t xml:space="preserve">О внесении изменений в Устав муниципального образования Молчановское </w:t>
      </w:r>
      <w:proofErr w:type="gramStart"/>
      <w:r w:rsidRPr="003B406F">
        <w:rPr>
          <w:rFonts w:ascii="Arial" w:hAnsi="Arial" w:cs="Arial"/>
          <w:color w:val="000000"/>
          <w:sz w:val="20"/>
          <w:szCs w:val="20"/>
        </w:rPr>
        <w:t>сельское</w:t>
      </w:r>
      <w:proofErr w:type="gramEnd"/>
      <w:r w:rsidRPr="003B406F">
        <w:rPr>
          <w:rFonts w:ascii="Arial" w:hAnsi="Arial" w:cs="Arial"/>
          <w:color w:val="000000"/>
          <w:sz w:val="20"/>
          <w:szCs w:val="20"/>
        </w:rPr>
        <w:t xml:space="preserve"> поселение Молчановского района Томской области</w:t>
      </w:r>
    </w:p>
    <w:p w:rsidR="00CA6B1C" w:rsidRPr="003B406F" w:rsidRDefault="00CA6B1C" w:rsidP="00CA6B1C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CA6B1C" w:rsidRPr="003B406F" w:rsidRDefault="00CA6B1C" w:rsidP="00CA6B1C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B406F">
        <w:rPr>
          <w:rFonts w:ascii="Arial" w:hAnsi="Arial" w:cs="Arial"/>
          <w:color w:val="000000"/>
          <w:sz w:val="20"/>
          <w:szCs w:val="20"/>
        </w:rPr>
        <w:t xml:space="preserve">В </w:t>
      </w:r>
      <w:proofErr w:type="gramStart"/>
      <w:r w:rsidRPr="003B406F">
        <w:rPr>
          <w:rFonts w:ascii="Arial" w:hAnsi="Arial" w:cs="Arial"/>
          <w:color w:val="000000"/>
          <w:sz w:val="20"/>
          <w:szCs w:val="20"/>
        </w:rPr>
        <w:t>целях</w:t>
      </w:r>
      <w:proofErr w:type="gramEnd"/>
      <w:r w:rsidRPr="003B406F">
        <w:rPr>
          <w:rFonts w:ascii="Arial" w:hAnsi="Arial" w:cs="Arial"/>
          <w:color w:val="000000"/>
          <w:sz w:val="20"/>
          <w:szCs w:val="20"/>
        </w:rPr>
        <w:t xml:space="preserve"> приведения в соответствие с законодательством Российской Федерации Совет Молчановского сельского поселения</w:t>
      </w:r>
    </w:p>
    <w:p w:rsidR="00CA6B1C" w:rsidRPr="003B406F" w:rsidRDefault="00CA6B1C" w:rsidP="00CA6B1C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B406F">
        <w:rPr>
          <w:rFonts w:ascii="Arial" w:hAnsi="Arial" w:cs="Arial"/>
          <w:color w:val="000000"/>
          <w:sz w:val="20"/>
          <w:szCs w:val="20"/>
        </w:rPr>
        <w:t>РЕШИЛ:</w:t>
      </w:r>
    </w:p>
    <w:p w:rsidR="00CA6B1C" w:rsidRPr="003B406F" w:rsidRDefault="00CA6B1C" w:rsidP="00CA6B1C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B406F">
        <w:rPr>
          <w:rFonts w:ascii="Arial" w:hAnsi="Arial" w:cs="Arial"/>
          <w:color w:val="000000"/>
          <w:sz w:val="20"/>
          <w:szCs w:val="20"/>
        </w:rPr>
        <w:lastRenderedPageBreak/>
        <w:t xml:space="preserve">1. Внести в Устав муниципального образования Молчановское </w:t>
      </w:r>
      <w:proofErr w:type="gramStart"/>
      <w:r w:rsidRPr="003B406F">
        <w:rPr>
          <w:rFonts w:ascii="Arial" w:hAnsi="Arial" w:cs="Arial"/>
          <w:color w:val="000000"/>
          <w:sz w:val="20"/>
          <w:szCs w:val="20"/>
        </w:rPr>
        <w:t>сельское</w:t>
      </w:r>
      <w:proofErr w:type="gramEnd"/>
      <w:r w:rsidRPr="003B406F">
        <w:rPr>
          <w:rFonts w:ascii="Arial" w:hAnsi="Arial" w:cs="Arial"/>
          <w:color w:val="000000"/>
          <w:sz w:val="20"/>
          <w:szCs w:val="20"/>
        </w:rPr>
        <w:t xml:space="preserve"> поселение Молчановского района Томской области, утвержденный решением Совета Молчановского сельского поселения от 27.03.2015 № 96, следующие изменения:</w:t>
      </w:r>
    </w:p>
    <w:p w:rsidR="00CA6B1C" w:rsidRPr="003B406F" w:rsidRDefault="00CA6B1C" w:rsidP="00CA6B1C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B406F">
        <w:rPr>
          <w:rFonts w:ascii="Arial" w:hAnsi="Arial" w:cs="Arial"/>
          <w:color w:val="000000"/>
          <w:sz w:val="20"/>
          <w:szCs w:val="20"/>
        </w:rPr>
        <w:t>1) в части 7 статьи 23 после слов «от 6 октября 2003 года № 131-ФЗ «Об общих принципах организации местного самоуправления в Российской Федерации»» добавить слова «, иными Федеральными законами</w:t>
      </w:r>
      <w:proofErr w:type="gramStart"/>
      <w:r w:rsidRPr="003B406F">
        <w:rPr>
          <w:rFonts w:ascii="Arial" w:hAnsi="Arial" w:cs="Arial"/>
          <w:color w:val="000000"/>
          <w:sz w:val="20"/>
          <w:szCs w:val="20"/>
        </w:rPr>
        <w:t>.».</w:t>
      </w:r>
      <w:proofErr w:type="gramEnd"/>
    </w:p>
    <w:p w:rsidR="00CA6B1C" w:rsidRPr="003B406F" w:rsidRDefault="00CA6B1C" w:rsidP="00CA6B1C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3B406F">
        <w:rPr>
          <w:rFonts w:ascii="Arial" w:hAnsi="Arial" w:cs="Arial"/>
          <w:color w:val="000000"/>
          <w:sz w:val="20"/>
          <w:szCs w:val="20"/>
        </w:rPr>
        <w:t>2) в части 5 статьи 28 после слов «от 6 октября 2003 года № 131-ФЗ «Об общих принципах организации местного самоуправления в Российской Федерации»» добавить слова «, иными Федеральными законами</w:t>
      </w:r>
      <w:proofErr w:type="gramStart"/>
      <w:r w:rsidRPr="003B406F">
        <w:rPr>
          <w:rFonts w:ascii="Arial" w:hAnsi="Arial" w:cs="Arial"/>
          <w:color w:val="000000"/>
          <w:sz w:val="20"/>
          <w:szCs w:val="20"/>
        </w:rPr>
        <w:t>.»</w:t>
      </w:r>
      <w:proofErr w:type="gramEnd"/>
    </w:p>
    <w:p w:rsidR="00C03DDE" w:rsidRDefault="00C03DDE" w:rsidP="00C03DDE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абзац 1 части 1 статьи 8 изложить в новой редакции:</w:t>
      </w:r>
    </w:p>
    <w:p w:rsidR="00C03DDE" w:rsidRDefault="00C03DDE" w:rsidP="00C03DDE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«1. </w:t>
      </w:r>
      <w:r>
        <w:rPr>
          <w:rFonts w:ascii="Arial" w:hAnsi="Arial" w:cs="Arial"/>
          <w:sz w:val="20"/>
          <w:szCs w:val="20"/>
        </w:rPr>
        <w:t>Муниципальные выборы проводятся в целях избрания депутатов Совета, на основе всеобщего равного и прямого избирательного права при тайном голосовании</w:t>
      </w:r>
      <w:proofErr w:type="gramStart"/>
      <w:r>
        <w:rPr>
          <w:rFonts w:ascii="Arial" w:hAnsi="Arial" w:cs="Arial"/>
          <w:sz w:val="20"/>
          <w:szCs w:val="20"/>
        </w:rPr>
        <w:t>.»;</w:t>
      </w:r>
    </w:p>
    <w:p w:rsidR="00C03DDE" w:rsidRDefault="00C03DDE" w:rsidP="00C03DDE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End"/>
      <w:r>
        <w:rPr>
          <w:rFonts w:ascii="Arial" w:hAnsi="Arial" w:cs="Arial"/>
          <w:color w:val="000000"/>
          <w:sz w:val="20"/>
          <w:szCs w:val="20"/>
        </w:rPr>
        <w:t>4) часть 3 статьи 21 дополнить подпунктом 1.2 следующего содержания:</w:t>
      </w:r>
    </w:p>
    <w:p w:rsidR="00C03DDE" w:rsidRDefault="00C03DDE" w:rsidP="00C03DDE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«1.2. Избрание Главы Молчановского сельского поселения из числа кандидатов, представленных конкурсной комиссией по результатам конкурса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.»;</w:t>
      </w:r>
    </w:p>
    <w:p w:rsidR="00C03DDE" w:rsidRDefault="00C03DDE" w:rsidP="00C03DDE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End"/>
      <w:r>
        <w:rPr>
          <w:rFonts w:ascii="Arial" w:hAnsi="Arial" w:cs="Arial"/>
          <w:color w:val="000000"/>
          <w:sz w:val="20"/>
          <w:szCs w:val="20"/>
        </w:rPr>
        <w:t>5) часть 2 статьи 27 изложить в новой редакции:</w:t>
      </w:r>
    </w:p>
    <w:p w:rsidR="00C03DDE" w:rsidRDefault="00C03DDE" w:rsidP="00C03D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«2. </w:t>
      </w:r>
      <w:r>
        <w:rPr>
          <w:rFonts w:ascii="Arial" w:hAnsi="Arial" w:cs="Arial"/>
          <w:sz w:val="20"/>
          <w:szCs w:val="20"/>
        </w:rPr>
        <w:t>Глава поселения избирается Советом поселения из числа кандидатов, представленных конкурсной комиссией по результатам конкурса сроком на 5 лет.</w:t>
      </w:r>
    </w:p>
    <w:p w:rsidR="00C03DDE" w:rsidRDefault="00C03DDE" w:rsidP="00C03D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Порядок проведения конкурса по отбору кандидатур на должность Главы поселения устанавливается Советом поселения.</w:t>
      </w:r>
    </w:p>
    <w:p w:rsidR="00C03DDE" w:rsidRDefault="00C03DDE" w:rsidP="00C03D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Общее число членов конкурсной комиссии устанавливается решением Совета поселения.</w:t>
      </w:r>
    </w:p>
    <w:p w:rsidR="00C03DDE" w:rsidRDefault="00C03DDE" w:rsidP="00C03DDE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муниципальном образовании Молчановское сельское поселение половина членов конкурсной комиссии назначается Советом поселения, другая половина </w:t>
      </w:r>
      <w:proofErr w:type="gramStart"/>
      <w:r>
        <w:rPr>
          <w:rFonts w:ascii="Arial" w:hAnsi="Arial" w:cs="Arial"/>
          <w:sz w:val="20"/>
          <w:szCs w:val="20"/>
        </w:rPr>
        <w:t>–Г</w:t>
      </w:r>
      <w:proofErr w:type="gramEnd"/>
      <w:r>
        <w:rPr>
          <w:rFonts w:ascii="Arial" w:hAnsi="Arial" w:cs="Arial"/>
          <w:sz w:val="20"/>
          <w:szCs w:val="20"/>
        </w:rPr>
        <w:t>лавой Молчановского района Томской области.»;</w:t>
      </w:r>
    </w:p>
    <w:p w:rsidR="00C03DDE" w:rsidRDefault="00C03DDE" w:rsidP="00C03DDE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) часть 3 статьи 27 изложить в новой редакции:</w:t>
      </w:r>
    </w:p>
    <w:p w:rsidR="00C03DDE" w:rsidRDefault="00C03DDE" w:rsidP="00C03D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«3. Полномочия Главы поселения начинаются со дня вступления его в должность и прекращаются в день вступления в должность вновь избранного Главы поселения.</w:t>
      </w:r>
    </w:p>
    <w:p w:rsidR="00C03DDE" w:rsidRDefault="00C03DDE" w:rsidP="00C03DDE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поселения вступает в должность со дня, следующего за днем официального опубликовани</w:t>
      </w:r>
      <w:proofErr w:type="gramStart"/>
      <w:r>
        <w:rPr>
          <w:rFonts w:ascii="Arial" w:hAnsi="Arial" w:cs="Arial"/>
          <w:sz w:val="20"/>
          <w:szCs w:val="20"/>
        </w:rPr>
        <w:t>я(</w:t>
      </w:r>
      <w:proofErr w:type="gramEnd"/>
      <w:r>
        <w:rPr>
          <w:rFonts w:ascii="Arial" w:hAnsi="Arial" w:cs="Arial"/>
          <w:sz w:val="20"/>
          <w:szCs w:val="20"/>
        </w:rPr>
        <w:t>обнародования) решения Совета поселения о его избрании Главой поселения.».</w:t>
      </w:r>
    </w:p>
    <w:p w:rsidR="00C03DDE" w:rsidRDefault="00C03DDE" w:rsidP="00C03DD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Направить настоящее решение на государственную регистрацию в порядке, предусмотренном Федеральным законом от 21 июля 2005 года </w:t>
      </w:r>
      <w:r>
        <w:rPr>
          <w:rFonts w:ascii="Arial" w:hAnsi="Arial" w:cs="Arial"/>
          <w:color w:val="000000"/>
          <w:sz w:val="20"/>
          <w:szCs w:val="20"/>
        </w:rPr>
        <w:br/>
        <w:t>№ 97-ФЗ «О государственной регистрации уставов муниципальных образований».</w:t>
      </w:r>
    </w:p>
    <w:p w:rsidR="00C03DDE" w:rsidRDefault="00C03DDE" w:rsidP="00C03DD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Опубликовать настоящее решение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msp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>
        <w:rPr>
          <w:rFonts w:ascii="Arial" w:hAnsi="Arial" w:cs="Arial"/>
          <w:color w:val="000000"/>
          <w:sz w:val="20"/>
          <w:szCs w:val="20"/>
          <w:lang w:val="en-US"/>
        </w:rPr>
        <w:t>tomskinvest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ru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) после его государственной регистрации. </w:t>
      </w:r>
    </w:p>
    <w:p w:rsidR="00C03DDE" w:rsidRDefault="00C03DDE" w:rsidP="00C03DD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Настоящее решение вступает в силу после его официального опубликования.</w:t>
      </w:r>
    </w:p>
    <w:p w:rsidR="00C03DDE" w:rsidRDefault="00C03DDE" w:rsidP="00C03DD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C03DDE" w:rsidRDefault="00C03DDE" w:rsidP="00C03DDE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C03DDE" w:rsidRDefault="00C03DDE" w:rsidP="00C03DDE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Председатель Совета </w:t>
      </w:r>
    </w:p>
    <w:p w:rsidR="00C03DDE" w:rsidRDefault="00C03DDE" w:rsidP="00C03DDE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Молчановского сельского поселения     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(проект)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>В. Г. Сысоев</w:t>
      </w:r>
      <w:bookmarkStart w:id="0" w:name="_GoBack"/>
      <w:bookmarkEnd w:id="0"/>
    </w:p>
    <w:p w:rsidR="00C03DDE" w:rsidRDefault="00C03DDE" w:rsidP="00C03DDE">
      <w:pPr>
        <w:autoSpaceDE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CA6B1C" w:rsidRPr="003B406F" w:rsidRDefault="00C03DDE" w:rsidP="00C03DDE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И. о. Главы Молчановского сельского поселения   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(проект)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>
        <w:rPr>
          <w:rFonts w:ascii="Arial" w:hAnsi="Arial" w:cs="Arial"/>
          <w:color w:val="000000"/>
          <w:sz w:val="20"/>
          <w:szCs w:val="20"/>
        </w:rPr>
        <w:t>Д. В. Гришкин</w:t>
      </w: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286862" w:rsidRDefault="00CA6B1C" w:rsidP="00CA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CA6B1C" w:rsidRDefault="00CA6B1C" w:rsidP="00CA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C10184" w:rsidRPr="00C10184" w:rsidRDefault="00C10184" w:rsidP="00C101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C10184">
        <w:rPr>
          <w:rFonts w:ascii="Arial" w:hAnsi="Arial" w:cs="Arial"/>
          <w:b/>
          <w:bCs/>
          <w:sz w:val="20"/>
          <w:szCs w:val="20"/>
        </w:rPr>
        <w:t>РЕШЕНИЕ</w:t>
      </w:r>
    </w:p>
    <w:p w:rsidR="00C10184" w:rsidRPr="00C10184" w:rsidRDefault="00C10184" w:rsidP="00C101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10184" w:rsidRPr="00227EB8" w:rsidRDefault="00C10184" w:rsidP="00C101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</w:rPr>
      </w:pPr>
      <w:r w:rsidRPr="00C10184">
        <w:rPr>
          <w:rFonts w:ascii="Arial" w:hAnsi="Arial" w:cs="Arial"/>
          <w:bCs/>
          <w:sz w:val="20"/>
          <w:szCs w:val="20"/>
        </w:rPr>
        <w:t>с. Молчаново</w:t>
      </w:r>
    </w:p>
    <w:p w:rsidR="00C10184" w:rsidRPr="00227EB8" w:rsidRDefault="00C10184" w:rsidP="00C101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</w:rPr>
      </w:pPr>
    </w:p>
    <w:p w:rsidR="00C10184" w:rsidRPr="00227EB8" w:rsidRDefault="00C10184" w:rsidP="00C10184">
      <w:pPr>
        <w:rPr>
          <w:rFonts w:ascii="Arial" w:eastAsia="Courier New" w:hAnsi="Arial" w:cs="Arial"/>
          <w:bCs/>
          <w:sz w:val="20"/>
          <w:szCs w:val="20"/>
        </w:rPr>
      </w:pPr>
    </w:p>
    <w:p w:rsidR="00C10184" w:rsidRPr="00227EB8" w:rsidRDefault="00C10184" w:rsidP="00C10184">
      <w:pPr>
        <w:rPr>
          <w:rFonts w:ascii="Arial" w:eastAsia="Courier New" w:hAnsi="Arial" w:cs="Arial"/>
          <w:bCs/>
          <w:sz w:val="20"/>
          <w:szCs w:val="20"/>
        </w:rPr>
      </w:pPr>
      <w:r w:rsidRPr="00227EB8">
        <w:rPr>
          <w:rFonts w:ascii="Arial" w:eastAsia="Courier New" w:hAnsi="Arial" w:cs="Arial"/>
          <w:bCs/>
          <w:sz w:val="20"/>
          <w:szCs w:val="20"/>
        </w:rPr>
        <w:t>«21» января 2022г.</w:t>
      </w:r>
      <w:r w:rsidRPr="00227EB8">
        <w:rPr>
          <w:rFonts w:ascii="Arial" w:eastAsia="Courier New" w:hAnsi="Arial" w:cs="Arial"/>
          <w:bCs/>
          <w:sz w:val="20"/>
          <w:szCs w:val="20"/>
        </w:rPr>
        <w:tab/>
      </w:r>
      <w:r w:rsidRPr="00227EB8">
        <w:rPr>
          <w:rFonts w:ascii="Arial" w:eastAsia="Courier New" w:hAnsi="Arial" w:cs="Arial"/>
          <w:bCs/>
          <w:sz w:val="20"/>
          <w:szCs w:val="20"/>
        </w:rPr>
        <w:tab/>
      </w:r>
      <w:r w:rsidRPr="00227EB8">
        <w:rPr>
          <w:rFonts w:ascii="Arial" w:eastAsia="Courier New" w:hAnsi="Arial" w:cs="Arial"/>
          <w:bCs/>
          <w:sz w:val="20"/>
          <w:szCs w:val="20"/>
        </w:rPr>
        <w:tab/>
      </w:r>
      <w:r w:rsidRPr="00227EB8">
        <w:rPr>
          <w:rFonts w:ascii="Arial" w:eastAsia="Courier New" w:hAnsi="Arial" w:cs="Arial"/>
          <w:bCs/>
          <w:sz w:val="20"/>
          <w:szCs w:val="20"/>
        </w:rPr>
        <w:tab/>
      </w:r>
      <w:r w:rsidRPr="00227EB8">
        <w:rPr>
          <w:rFonts w:ascii="Arial" w:eastAsia="Courier New" w:hAnsi="Arial" w:cs="Arial"/>
          <w:bCs/>
          <w:sz w:val="20"/>
          <w:szCs w:val="20"/>
        </w:rPr>
        <w:tab/>
      </w:r>
      <w:r w:rsidRPr="00227EB8">
        <w:rPr>
          <w:rFonts w:ascii="Arial" w:eastAsia="Courier New" w:hAnsi="Arial" w:cs="Arial"/>
          <w:bCs/>
          <w:sz w:val="20"/>
          <w:szCs w:val="20"/>
        </w:rPr>
        <w:tab/>
        <w:t xml:space="preserve">                    </w:t>
      </w:r>
      <w:r w:rsidRPr="00227EB8">
        <w:rPr>
          <w:rFonts w:ascii="Arial" w:eastAsia="Courier New" w:hAnsi="Arial" w:cs="Arial"/>
          <w:bCs/>
          <w:sz w:val="20"/>
          <w:szCs w:val="20"/>
        </w:rPr>
        <w:tab/>
        <w:t xml:space="preserve">                  </w:t>
      </w:r>
      <w:r>
        <w:rPr>
          <w:rFonts w:ascii="Arial" w:eastAsia="Courier New" w:hAnsi="Arial" w:cs="Arial"/>
          <w:bCs/>
          <w:sz w:val="20"/>
          <w:szCs w:val="20"/>
        </w:rPr>
        <w:tab/>
      </w:r>
      <w:r>
        <w:rPr>
          <w:rFonts w:ascii="Arial" w:eastAsia="Courier New" w:hAnsi="Arial" w:cs="Arial"/>
          <w:bCs/>
          <w:sz w:val="20"/>
          <w:szCs w:val="20"/>
        </w:rPr>
        <w:tab/>
        <w:t xml:space="preserve">    </w:t>
      </w:r>
      <w:r w:rsidRPr="00227EB8">
        <w:rPr>
          <w:rFonts w:ascii="Arial" w:eastAsia="Courier New" w:hAnsi="Arial" w:cs="Arial"/>
          <w:bCs/>
          <w:sz w:val="20"/>
          <w:szCs w:val="20"/>
        </w:rPr>
        <w:t>№ 25</w:t>
      </w:r>
    </w:p>
    <w:p w:rsidR="00C10184" w:rsidRPr="00227EB8" w:rsidRDefault="00C10184" w:rsidP="00C10184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C10184" w:rsidRPr="00227EB8" w:rsidRDefault="00C10184" w:rsidP="00C10184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  <w:sz w:val="20"/>
          <w:szCs w:val="20"/>
        </w:rPr>
      </w:pPr>
      <w:r w:rsidRPr="00227EB8">
        <w:rPr>
          <w:rFonts w:ascii="Arial" w:hAnsi="Arial" w:cs="Arial"/>
          <w:color w:val="000000"/>
          <w:sz w:val="20"/>
          <w:szCs w:val="20"/>
        </w:rPr>
        <w:t>О досрочном прекращении полномочий Главы Молчановского сельского поселения Молчановского района Томской области</w:t>
      </w:r>
    </w:p>
    <w:p w:rsidR="00C10184" w:rsidRPr="00227EB8" w:rsidRDefault="00C10184" w:rsidP="00C10184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C10184" w:rsidRPr="00227EB8" w:rsidRDefault="00C10184" w:rsidP="00C10184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27EB8">
        <w:rPr>
          <w:rFonts w:ascii="Arial" w:hAnsi="Arial" w:cs="Arial"/>
          <w:sz w:val="20"/>
          <w:szCs w:val="20"/>
        </w:rPr>
        <w:t xml:space="preserve">Руководствуясь пунктом 2 части 6 статьи 36 Федерального закона от  6 октября 2003 года № 131-ФЗ «Об общих принципах организации местного самоуправления в Российской Федерации», пунктом 2 части 1 статьи 28 Устава муниципального образования Молчановское сельское поселение Молчановского района Томской области, рассмотрев заявление Главы Молчановского сельского поселения Гензе А.Л. об отставке по собственному желанию от 20.01.2022 г., </w:t>
      </w:r>
      <w:r w:rsidRPr="00227EB8">
        <w:rPr>
          <w:rFonts w:ascii="Arial" w:hAnsi="Arial" w:cs="Arial"/>
          <w:color w:val="000000"/>
          <w:sz w:val="20"/>
          <w:szCs w:val="20"/>
        </w:rPr>
        <w:t>Совет Молчановского сельского</w:t>
      </w:r>
      <w:proofErr w:type="gramEnd"/>
      <w:r w:rsidRPr="00227EB8">
        <w:rPr>
          <w:rFonts w:ascii="Arial" w:hAnsi="Arial" w:cs="Arial"/>
          <w:color w:val="000000"/>
          <w:sz w:val="20"/>
          <w:szCs w:val="20"/>
        </w:rPr>
        <w:t xml:space="preserve"> поселения</w:t>
      </w:r>
    </w:p>
    <w:p w:rsidR="00C10184" w:rsidRPr="00227EB8" w:rsidRDefault="00C10184" w:rsidP="00C10184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27EB8">
        <w:rPr>
          <w:rFonts w:ascii="Arial" w:hAnsi="Arial" w:cs="Arial"/>
          <w:color w:val="000000"/>
          <w:sz w:val="20"/>
          <w:szCs w:val="20"/>
        </w:rPr>
        <w:t>РЕШИЛ:</w:t>
      </w:r>
    </w:p>
    <w:p w:rsidR="00C10184" w:rsidRPr="00227EB8" w:rsidRDefault="00C10184" w:rsidP="00C10184">
      <w:pPr>
        <w:numPr>
          <w:ilvl w:val="0"/>
          <w:numId w:val="35"/>
        </w:numPr>
        <w:tabs>
          <w:tab w:val="left" w:pos="555"/>
          <w:tab w:val="left" w:pos="900"/>
        </w:tabs>
        <w:snapToGrid w:val="0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27EB8">
        <w:rPr>
          <w:rFonts w:ascii="Arial" w:hAnsi="Arial" w:cs="Arial"/>
          <w:sz w:val="20"/>
          <w:szCs w:val="20"/>
        </w:rPr>
        <w:lastRenderedPageBreak/>
        <w:t>Считать прекращенными досрочно полномочия Главы Молчановского сельского поселения Гензе Андрея Леонидовича «21» января 2022 года в связи с отставкой по собственному желанию.</w:t>
      </w:r>
    </w:p>
    <w:p w:rsidR="00C10184" w:rsidRPr="00227EB8" w:rsidRDefault="00C10184" w:rsidP="00C10184">
      <w:pPr>
        <w:numPr>
          <w:ilvl w:val="0"/>
          <w:numId w:val="35"/>
        </w:numPr>
        <w:tabs>
          <w:tab w:val="left" w:pos="555"/>
          <w:tab w:val="left" w:pos="900"/>
        </w:tabs>
        <w:snapToGrid w:val="0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27EB8">
        <w:rPr>
          <w:rFonts w:ascii="Arial" w:hAnsi="Arial" w:cs="Arial"/>
          <w:sz w:val="20"/>
          <w:szCs w:val="20"/>
        </w:rPr>
        <w:t>Временно исполняющим полномочия Главы Молчановского сельского поселения считать п</w:t>
      </w:r>
      <w:r w:rsidRPr="00227EB8">
        <w:rPr>
          <w:rFonts w:ascii="Arial" w:hAnsi="Arial" w:cs="Arial"/>
          <w:bCs/>
          <w:sz w:val="20"/>
          <w:szCs w:val="20"/>
        </w:rPr>
        <w:t>ервого Заместителя Главы муниципального образования Молчановского сельского поселения по ЖКХ, муниципальному имуществу и дорожному хозяйству</w:t>
      </w:r>
      <w:r w:rsidRPr="00227EB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gramStart"/>
      <w:r w:rsidRPr="00227EB8">
        <w:rPr>
          <w:rFonts w:ascii="Arial" w:hAnsi="Arial" w:cs="Arial"/>
          <w:sz w:val="20"/>
          <w:szCs w:val="20"/>
        </w:rPr>
        <w:t>Гришкина</w:t>
      </w:r>
      <w:proofErr w:type="gramEnd"/>
      <w:r w:rsidRPr="00227EB8">
        <w:rPr>
          <w:rFonts w:ascii="Arial" w:hAnsi="Arial" w:cs="Arial"/>
          <w:sz w:val="20"/>
          <w:szCs w:val="20"/>
        </w:rPr>
        <w:t xml:space="preserve"> Дмитрия Владимировича. </w:t>
      </w:r>
    </w:p>
    <w:p w:rsidR="00C10184" w:rsidRPr="00227EB8" w:rsidRDefault="00C10184" w:rsidP="00C10184">
      <w:pPr>
        <w:tabs>
          <w:tab w:val="left" w:pos="555"/>
          <w:tab w:val="left" w:pos="900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27EB8">
        <w:rPr>
          <w:rFonts w:ascii="Arial" w:hAnsi="Arial" w:cs="Arial"/>
          <w:sz w:val="20"/>
          <w:szCs w:val="20"/>
        </w:rPr>
        <w:t>Оплату труда в виде денежного содержания Гришкину Дмитрию Владимировичу производить в размере, установленном решением Совета Молчановского сельского поселения от 30.05.2018 № 60 «Об утверждении Положения об оплате труда Главы Молчановского сельского поселения».</w:t>
      </w:r>
    </w:p>
    <w:p w:rsidR="00C10184" w:rsidRPr="00227EB8" w:rsidRDefault="00C10184" w:rsidP="00C10184">
      <w:pPr>
        <w:numPr>
          <w:ilvl w:val="0"/>
          <w:numId w:val="35"/>
        </w:numPr>
        <w:tabs>
          <w:tab w:val="left" w:pos="555"/>
          <w:tab w:val="left" w:pos="900"/>
        </w:tabs>
        <w:snapToGrid w:val="0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27EB8">
        <w:rPr>
          <w:rFonts w:ascii="Arial" w:hAnsi="Arial" w:cs="Arial"/>
          <w:color w:val="000000"/>
          <w:sz w:val="20"/>
          <w:szCs w:val="20"/>
        </w:rPr>
        <w:t>Опубликовать настоящее решение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 w:rsidRPr="00227EB8">
        <w:rPr>
          <w:rFonts w:ascii="Arial" w:hAnsi="Arial" w:cs="Arial"/>
          <w:color w:val="000000"/>
          <w:sz w:val="20"/>
          <w:szCs w:val="20"/>
          <w:lang w:val="en-US"/>
        </w:rPr>
        <w:t>msp</w:t>
      </w:r>
      <w:proofErr w:type="spellEnd"/>
      <w:r w:rsidRPr="00227EB8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227EB8">
        <w:rPr>
          <w:rFonts w:ascii="Arial" w:hAnsi="Arial" w:cs="Arial"/>
          <w:color w:val="000000"/>
          <w:sz w:val="20"/>
          <w:szCs w:val="20"/>
          <w:lang w:val="en-US"/>
        </w:rPr>
        <w:t>tomskinvest</w:t>
      </w:r>
      <w:proofErr w:type="spellEnd"/>
      <w:r w:rsidRPr="00227EB8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227EB8">
        <w:rPr>
          <w:rFonts w:ascii="Arial" w:hAnsi="Arial" w:cs="Arial"/>
          <w:color w:val="000000"/>
          <w:sz w:val="20"/>
          <w:szCs w:val="20"/>
        </w:rPr>
        <w:t>ru</w:t>
      </w:r>
      <w:proofErr w:type="spellEnd"/>
      <w:r w:rsidRPr="00227EB8">
        <w:rPr>
          <w:rFonts w:ascii="Arial" w:hAnsi="Arial" w:cs="Arial"/>
          <w:color w:val="000000"/>
          <w:sz w:val="20"/>
          <w:szCs w:val="20"/>
        </w:rPr>
        <w:t xml:space="preserve">) после его государственной регистрации. </w:t>
      </w:r>
    </w:p>
    <w:p w:rsidR="00C10184" w:rsidRPr="00227EB8" w:rsidRDefault="00C10184" w:rsidP="00C10184">
      <w:pPr>
        <w:numPr>
          <w:ilvl w:val="0"/>
          <w:numId w:val="35"/>
        </w:numPr>
        <w:tabs>
          <w:tab w:val="left" w:pos="555"/>
          <w:tab w:val="left" w:pos="900"/>
        </w:tabs>
        <w:snapToGrid w:val="0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227EB8">
        <w:rPr>
          <w:rFonts w:ascii="Arial" w:hAnsi="Arial" w:cs="Arial"/>
          <w:color w:val="000000"/>
          <w:sz w:val="20"/>
          <w:szCs w:val="20"/>
        </w:rPr>
        <w:t>Настоящее решение вступает в силу после его официального опубликования.</w:t>
      </w:r>
    </w:p>
    <w:p w:rsidR="00C10184" w:rsidRPr="00227EB8" w:rsidRDefault="00C10184" w:rsidP="00C10184">
      <w:pPr>
        <w:numPr>
          <w:ilvl w:val="0"/>
          <w:numId w:val="35"/>
        </w:numPr>
        <w:tabs>
          <w:tab w:val="left" w:pos="555"/>
          <w:tab w:val="left" w:pos="900"/>
        </w:tabs>
        <w:snapToGrid w:val="0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227EB8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227EB8">
        <w:rPr>
          <w:rFonts w:ascii="Arial" w:hAnsi="Arial" w:cs="Arial"/>
          <w:color w:val="000000"/>
          <w:sz w:val="20"/>
          <w:szCs w:val="20"/>
        </w:rPr>
        <w:t xml:space="preserve"> исполнением настоящего решения возложить на </w:t>
      </w:r>
      <w:proofErr w:type="spellStart"/>
      <w:r w:rsidRPr="00227EB8">
        <w:rPr>
          <w:rFonts w:ascii="Arial" w:hAnsi="Arial" w:cs="Arial"/>
          <w:color w:val="000000"/>
          <w:sz w:val="20"/>
          <w:szCs w:val="20"/>
        </w:rPr>
        <w:t>контрольно</w:t>
      </w:r>
      <w:proofErr w:type="spellEnd"/>
      <w:r w:rsidRPr="00227EB8">
        <w:rPr>
          <w:rFonts w:ascii="Arial" w:hAnsi="Arial" w:cs="Arial"/>
          <w:color w:val="000000"/>
          <w:sz w:val="20"/>
          <w:szCs w:val="20"/>
        </w:rPr>
        <w:t xml:space="preserve"> – правовой комитет Совета Молчановского сельского поселения.</w:t>
      </w:r>
    </w:p>
    <w:p w:rsidR="00C10184" w:rsidRPr="00227EB8" w:rsidRDefault="00C10184" w:rsidP="00C1018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C10184" w:rsidRPr="00227EB8" w:rsidRDefault="00C10184" w:rsidP="00C10184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C10184" w:rsidRPr="00227EB8" w:rsidRDefault="00C10184" w:rsidP="00C1018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227EB8">
        <w:rPr>
          <w:rFonts w:ascii="Arial" w:hAnsi="Arial" w:cs="Arial"/>
          <w:color w:val="000000"/>
          <w:sz w:val="20"/>
          <w:szCs w:val="20"/>
        </w:rPr>
        <w:t xml:space="preserve">Председатель Совета </w:t>
      </w:r>
    </w:p>
    <w:p w:rsidR="00C10184" w:rsidRPr="00227EB8" w:rsidRDefault="00C10184" w:rsidP="00C1018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227EB8">
        <w:rPr>
          <w:rFonts w:ascii="Arial" w:hAnsi="Arial" w:cs="Arial"/>
          <w:color w:val="000000"/>
          <w:sz w:val="20"/>
          <w:szCs w:val="20"/>
        </w:rPr>
        <w:t xml:space="preserve">Молчановского сельского поселения                   </w:t>
      </w:r>
      <w:r w:rsidRPr="00227EB8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227EB8">
        <w:rPr>
          <w:rFonts w:ascii="Arial" w:hAnsi="Arial" w:cs="Arial"/>
          <w:color w:val="000000"/>
          <w:sz w:val="20"/>
          <w:szCs w:val="20"/>
        </w:rPr>
        <w:t xml:space="preserve">(подпись)       </w:t>
      </w:r>
      <w:r w:rsidRPr="00227EB8"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 w:rsidRPr="00227EB8">
        <w:rPr>
          <w:rFonts w:ascii="Arial" w:hAnsi="Arial" w:cs="Arial"/>
          <w:color w:val="000000"/>
          <w:sz w:val="20"/>
          <w:szCs w:val="20"/>
        </w:rPr>
        <w:t>В. Г. Сысоев</w:t>
      </w:r>
    </w:p>
    <w:p w:rsidR="00C10184" w:rsidRPr="00227EB8" w:rsidRDefault="00C10184" w:rsidP="00C1018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C10184" w:rsidRPr="00C10184" w:rsidRDefault="00C10184" w:rsidP="00C1018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color w:val="000000"/>
          <w:sz w:val="20"/>
          <w:szCs w:val="20"/>
        </w:rPr>
      </w:pPr>
      <w:proofErr w:type="gramStart"/>
      <w:r w:rsidRPr="00C10184">
        <w:rPr>
          <w:rFonts w:ascii="Arial" w:hAnsi="Arial" w:cs="Arial"/>
          <w:color w:val="000000"/>
          <w:sz w:val="20"/>
          <w:szCs w:val="20"/>
        </w:rPr>
        <w:t xml:space="preserve">И. о. Главы Молчановского сельского поселения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C10184">
        <w:rPr>
          <w:rFonts w:ascii="Arial" w:hAnsi="Arial" w:cs="Arial"/>
          <w:color w:val="000000"/>
          <w:sz w:val="20"/>
          <w:szCs w:val="20"/>
        </w:rPr>
        <w:t xml:space="preserve">подпись)   </w:t>
      </w:r>
      <w:r w:rsidRPr="00C10184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C10184">
        <w:rPr>
          <w:rFonts w:ascii="Arial" w:hAnsi="Arial" w:cs="Arial"/>
          <w:color w:val="000000"/>
          <w:sz w:val="20"/>
          <w:szCs w:val="20"/>
        </w:rPr>
        <w:t>Д. В. Гришкин</w:t>
      </w:r>
      <w:proofErr w:type="gramEnd"/>
    </w:p>
    <w:p w:rsidR="00CA6B1C" w:rsidRDefault="00CA6B1C" w:rsidP="00CA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CA6B1C" w:rsidRDefault="00CA6B1C" w:rsidP="00CA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C10184" w:rsidRDefault="00C10184" w:rsidP="00CA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9543C4" w:rsidRPr="009543C4" w:rsidRDefault="009543C4" w:rsidP="009543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9543C4">
        <w:rPr>
          <w:rFonts w:ascii="Arial" w:hAnsi="Arial" w:cs="Arial"/>
          <w:b/>
          <w:bCs/>
          <w:sz w:val="20"/>
          <w:szCs w:val="20"/>
        </w:rPr>
        <w:t>РЕШЕНИЕ</w:t>
      </w:r>
    </w:p>
    <w:p w:rsidR="009543C4" w:rsidRPr="009543C4" w:rsidRDefault="009543C4" w:rsidP="009543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9543C4" w:rsidRPr="009543C4" w:rsidRDefault="009543C4" w:rsidP="009543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0"/>
          <w:szCs w:val="20"/>
        </w:rPr>
      </w:pPr>
      <w:r w:rsidRPr="009543C4">
        <w:rPr>
          <w:rFonts w:ascii="Arial" w:hAnsi="Arial" w:cs="Arial"/>
          <w:bCs/>
          <w:sz w:val="20"/>
          <w:szCs w:val="20"/>
        </w:rPr>
        <w:t>с. Молчаново</w:t>
      </w:r>
    </w:p>
    <w:p w:rsidR="009543C4" w:rsidRPr="009543C4" w:rsidRDefault="009543C4" w:rsidP="009543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9543C4" w:rsidRPr="009543C4" w:rsidRDefault="009543C4" w:rsidP="009543C4">
      <w:pPr>
        <w:jc w:val="center"/>
        <w:rPr>
          <w:rFonts w:ascii="Arial" w:eastAsia="Courier New" w:hAnsi="Arial" w:cs="Arial"/>
          <w:bCs/>
          <w:sz w:val="20"/>
          <w:szCs w:val="20"/>
        </w:rPr>
      </w:pPr>
    </w:p>
    <w:p w:rsidR="009543C4" w:rsidRPr="009543C4" w:rsidRDefault="009543C4" w:rsidP="009543C4">
      <w:pPr>
        <w:rPr>
          <w:rFonts w:ascii="Arial" w:eastAsia="Courier New" w:hAnsi="Arial" w:cs="Arial"/>
          <w:bCs/>
          <w:sz w:val="20"/>
          <w:szCs w:val="20"/>
        </w:rPr>
      </w:pPr>
    </w:p>
    <w:p w:rsidR="009543C4" w:rsidRPr="009543C4" w:rsidRDefault="009543C4" w:rsidP="009543C4">
      <w:pPr>
        <w:rPr>
          <w:rFonts w:ascii="Arial" w:eastAsia="Courier New" w:hAnsi="Arial" w:cs="Arial"/>
          <w:bCs/>
          <w:sz w:val="20"/>
          <w:szCs w:val="20"/>
        </w:rPr>
      </w:pPr>
      <w:r w:rsidRPr="009543C4">
        <w:rPr>
          <w:rFonts w:ascii="Arial" w:eastAsia="Courier New" w:hAnsi="Arial" w:cs="Arial"/>
          <w:bCs/>
          <w:sz w:val="20"/>
          <w:szCs w:val="20"/>
        </w:rPr>
        <w:t>«21» января 2022г.</w:t>
      </w:r>
      <w:r w:rsidRPr="009543C4">
        <w:rPr>
          <w:rFonts w:ascii="Arial" w:eastAsia="Courier New" w:hAnsi="Arial" w:cs="Arial"/>
          <w:bCs/>
          <w:sz w:val="20"/>
          <w:szCs w:val="20"/>
        </w:rPr>
        <w:tab/>
      </w:r>
      <w:r w:rsidRPr="009543C4">
        <w:rPr>
          <w:rFonts w:ascii="Arial" w:eastAsia="Courier New" w:hAnsi="Arial" w:cs="Arial"/>
          <w:bCs/>
          <w:sz w:val="20"/>
          <w:szCs w:val="20"/>
        </w:rPr>
        <w:tab/>
      </w:r>
      <w:r w:rsidRPr="009543C4">
        <w:rPr>
          <w:rFonts w:ascii="Arial" w:eastAsia="Courier New" w:hAnsi="Arial" w:cs="Arial"/>
          <w:bCs/>
          <w:sz w:val="20"/>
          <w:szCs w:val="20"/>
        </w:rPr>
        <w:tab/>
      </w:r>
      <w:r w:rsidRPr="009543C4">
        <w:rPr>
          <w:rFonts w:ascii="Arial" w:eastAsia="Courier New" w:hAnsi="Arial" w:cs="Arial"/>
          <w:bCs/>
          <w:sz w:val="20"/>
          <w:szCs w:val="20"/>
        </w:rPr>
        <w:tab/>
      </w:r>
      <w:r w:rsidRPr="009543C4">
        <w:rPr>
          <w:rFonts w:ascii="Arial" w:eastAsia="Courier New" w:hAnsi="Arial" w:cs="Arial"/>
          <w:bCs/>
          <w:sz w:val="20"/>
          <w:szCs w:val="20"/>
        </w:rPr>
        <w:tab/>
      </w:r>
      <w:r w:rsidRPr="009543C4">
        <w:rPr>
          <w:rFonts w:ascii="Arial" w:eastAsia="Courier New" w:hAnsi="Arial" w:cs="Arial"/>
          <w:bCs/>
          <w:sz w:val="20"/>
          <w:szCs w:val="20"/>
        </w:rPr>
        <w:tab/>
        <w:t xml:space="preserve">                    </w:t>
      </w:r>
      <w:r w:rsidRPr="009543C4">
        <w:rPr>
          <w:rFonts w:ascii="Arial" w:eastAsia="Courier New" w:hAnsi="Arial" w:cs="Arial"/>
          <w:bCs/>
          <w:sz w:val="20"/>
          <w:szCs w:val="20"/>
        </w:rPr>
        <w:tab/>
        <w:t xml:space="preserve">      </w:t>
      </w:r>
      <w:r w:rsidRPr="009543C4">
        <w:rPr>
          <w:rFonts w:ascii="Arial" w:eastAsia="Courier New" w:hAnsi="Arial" w:cs="Arial"/>
          <w:bCs/>
          <w:sz w:val="20"/>
          <w:szCs w:val="20"/>
        </w:rPr>
        <w:tab/>
        <w:t xml:space="preserve">        </w:t>
      </w:r>
      <w:r>
        <w:rPr>
          <w:rFonts w:ascii="Arial" w:eastAsia="Courier New" w:hAnsi="Arial" w:cs="Arial"/>
          <w:bCs/>
          <w:sz w:val="20"/>
          <w:szCs w:val="20"/>
        </w:rPr>
        <w:tab/>
      </w:r>
      <w:r>
        <w:rPr>
          <w:rFonts w:ascii="Arial" w:eastAsia="Courier New" w:hAnsi="Arial" w:cs="Arial"/>
          <w:bCs/>
          <w:sz w:val="20"/>
          <w:szCs w:val="20"/>
        </w:rPr>
        <w:tab/>
        <w:t xml:space="preserve">    </w:t>
      </w:r>
      <w:r w:rsidRPr="009543C4">
        <w:rPr>
          <w:rFonts w:ascii="Arial" w:eastAsia="Courier New" w:hAnsi="Arial" w:cs="Arial"/>
          <w:bCs/>
          <w:sz w:val="20"/>
          <w:szCs w:val="20"/>
        </w:rPr>
        <w:t>№ 26</w:t>
      </w:r>
    </w:p>
    <w:p w:rsidR="009543C4" w:rsidRPr="009543C4" w:rsidRDefault="009543C4" w:rsidP="009543C4">
      <w:pPr>
        <w:rPr>
          <w:rFonts w:ascii="Arial" w:eastAsia="Calibri" w:hAnsi="Arial" w:cs="Arial"/>
          <w:sz w:val="20"/>
          <w:szCs w:val="20"/>
          <w:lang w:eastAsia="en-US"/>
        </w:rPr>
      </w:pPr>
    </w:p>
    <w:p w:rsidR="009543C4" w:rsidRPr="009543C4" w:rsidRDefault="009543C4" w:rsidP="009543C4">
      <w:pPr>
        <w:tabs>
          <w:tab w:val="left" w:pos="3960"/>
        </w:tabs>
        <w:snapToGrid w:val="0"/>
        <w:ind w:right="-143"/>
        <w:jc w:val="center"/>
        <w:rPr>
          <w:rFonts w:ascii="Arial" w:hAnsi="Arial" w:cs="Arial"/>
          <w:color w:val="000000"/>
          <w:sz w:val="20"/>
          <w:szCs w:val="20"/>
        </w:rPr>
      </w:pPr>
      <w:r w:rsidRPr="009543C4">
        <w:rPr>
          <w:rFonts w:ascii="Arial" w:hAnsi="Arial" w:cs="Arial"/>
          <w:color w:val="000000"/>
          <w:sz w:val="20"/>
          <w:szCs w:val="20"/>
        </w:rPr>
        <w:t xml:space="preserve">Об установлении </w:t>
      </w:r>
      <w:proofErr w:type="gramStart"/>
      <w:r w:rsidRPr="009543C4">
        <w:rPr>
          <w:rFonts w:ascii="Arial" w:hAnsi="Arial" w:cs="Arial"/>
          <w:color w:val="000000"/>
          <w:sz w:val="20"/>
          <w:szCs w:val="20"/>
        </w:rPr>
        <w:t>Порядка определения части территории муниципального образования</w:t>
      </w:r>
      <w:proofErr w:type="gramEnd"/>
      <w:r w:rsidRPr="009543C4">
        <w:rPr>
          <w:rFonts w:ascii="Arial" w:hAnsi="Arial" w:cs="Arial"/>
          <w:color w:val="000000"/>
          <w:sz w:val="20"/>
          <w:szCs w:val="20"/>
        </w:rPr>
        <w:t xml:space="preserve"> Молчановское сельское поселение Молчановского района Томской области, на которой могут реализовываться инициативные проекты</w:t>
      </w:r>
    </w:p>
    <w:p w:rsidR="009543C4" w:rsidRPr="009543C4" w:rsidRDefault="009543C4" w:rsidP="009543C4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9543C4" w:rsidRPr="009543C4" w:rsidRDefault="009543C4" w:rsidP="009543C4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543C4">
        <w:rPr>
          <w:rFonts w:ascii="Arial" w:hAnsi="Arial" w:cs="Arial"/>
          <w:color w:val="000000"/>
          <w:sz w:val="20"/>
          <w:szCs w:val="20"/>
        </w:rPr>
        <w:t xml:space="preserve">В </w:t>
      </w:r>
      <w:proofErr w:type="gramStart"/>
      <w:r w:rsidRPr="009543C4">
        <w:rPr>
          <w:rFonts w:ascii="Arial" w:hAnsi="Arial" w:cs="Arial"/>
          <w:color w:val="000000"/>
          <w:sz w:val="20"/>
          <w:szCs w:val="20"/>
        </w:rPr>
        <w:t>соответствии</w:t>
      </w:r>
      <w:proofErr w:type="gramEnd"/>
      <w:r w:rsidRPr="009543C4">
        <w:rPr>
          <w:rFonts w:ascii="Arial" w:hAnsi="Arial" w:cs="Arial"/>
          <w:color w:val="000000"/>
          <w:sz w:val="20"/>
          <w:szCs w:val="20"/>
        </w:rPr>
        <w:t xml:space="preserve"> со статьей 26</w:t>
      </w:r>
      <w:r w:rsidRPr="009543C4">
        <w:rPr>
          <w:rFonts w:ascii="Arial" w:hAnsi="Arial" w:cs="Arial"/>
          <w:color w:val="000000"/>
          <w:sz w:val="20"/>
          <w:szCs w:val="20"/>
          <w:vertAlign w:val="superscript"/>
        </w:rPr>
        <w:t>1</w:t>
      </w:r>
      <w:r w:rsidRPr="009543C4">
        <w:rPr>
          <w:rFonts w:ascii="Arial" w:hAnsi="Arial" w:cs="Arial"/>
          <w:color w:val="000000"/>
          <w:sz w:val="20"/>
          <w:szCs w:val="20"/>
        </w:rPr>
        <w:t xml:space="preserve"> Федерального закона от 6 октября 2003 года    № 131-ФЗ «Об общих принципах местного самоуправления в Российской Федерации» Совет Молчановского сельского поселения</w:t>
      </w:r>
    </w:p>
    <w:p w:rsidR="009543C4" w:rsidRPr="009543C4" w:rsidRDefault="009543C4" w:rsidP="009543C4">
      <w:pPr>
        <w:tabs>
          <w:tab w:val="left" w:pos="555"/>
        </w:tabs>
        <w:snapToGri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543C4">
        <w:rPr>
          <w:rFonts w:ascii="Arial" w:hAnsi="Arial" w:cs="Arial"/>
          <w:color w:val="000000"/>
          <w:sz w:val="20"/>
          <w:szCs w:val="20"/>
        </w:rPr>
        <w:t>РЕШИЛ:</w:t>
      </w:r>
    </w:p>
    <w:p w:rsidR="009543C4" w:rsidRPr="009543C4" w:rsidRDefault="009543C4" w:rsidP="009543C4">
      <w:pPr>
        <w:pStyle w:val="af6"/>
        <w:numPr>
          <w:ilvl w:val="0"/>
          <w:numId w:val="40"/>
        </w:numPr>
        <w:tabs>
          <w:tab w:val="left" w:pos="0"/>
          <w:tab w:val="left" w:pos="555"/>
        </w:tabs>
        <w:snapToGrid w:val="0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543C4">
        <w:rPr>
          <w:rFonts w:ascii="Arial" w:hAnsi="Arial" w:cs="Arial"/>
          <w:color w:val="000000"/>
          <w:sz w:val="20"/>
          <w:szCs w:val="20"/>
        </w:rPr>
        <w:t xml:space="preserve">Установить Порядок определения части территории муниципального образования Молчановское </w:t>
      </w:r>
      <w:proofErr w:type="gramStart"/>
      <w:r w:rsidRPr="009543C4">
        <w:rPr>
          <w:rFonts w:ascii="Arial" w:hAnsi="Arial" w:cs="Arial"/>
          <w:color w:val="000000"/>
          <w:sz w:val="20"/>
          <w:szCs w:val="20"/>
        </w:rPr>
        <w:t>сельское</w:t>
      </w:r>
      <w:proofErr w:type="gramEnd"/>
      <w:r w:rsidRPr="009543C4">
        <w:rPr>
          <w:rFonts w:ascii="Arial" w:hAnsi="Arial" w:cs="Arial"/>
          <w:color w:val="000000"/>
          <w:sz w:val="20"/>
          <w:szCs w:val="20"/>
        </w:rPr>
        <w:t xml:space="preserve"> поселение Молчановского района Томской области, на которой могут реализовываться инициативные проекты, согласно приложению к настоящему решению.</w:t>
      </w:r>
    </w:p>
    <w:p w:rsidR="009543C4" w:rsidRPr="009543C4" w:rsidRDefault="009543C4" w:rsidP="009543C4">
      <w:pPr>
        <w:numPr>
          <w:ilvl w:val="0"/>
          <w:numId w:val="40"/>
        </w:numPr>
        <w:tabs>
          <w:tab w:val="left" w:pos="555"/>
          <w:tab w:val="left" w:pos="900"/>
        </w:tabs>
        <w:snapToGrid w:val="0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543C4">
        <w:rPr>
          <w:rFonts w:ascii="Arial" w:hAnsi="Arial" w:cs="Arial"/>
          <w:color w:val="000000"/>
          <w:sz w:val="20"/>
          <w:szCs w:val="20"/>
        </w:rPr>
        <w:t>Опубликовать настоящее решение в официальном печатном издании «Ежемесячном Информационном Бюллетени» Совета и Администрации Молчановского сельского поселения и разместить на официальном сайте муниципального образования Молчановское сельское поселение (http://www.</w:t>
      </w:r>
      <w:proofErr w:type="spellStart"/>
      <w:r w:rsidRPr="009543C4">
        <w:rPr>
          <w:rFonts w:ascii="Arial" w:hAnsi="Arial" w:cs="Arial"/>
          <w:color w:val="000000"/>
          <w:sz w:val="20"/>
          <w:szCs w:val="20"/>
          <w:lang w:val="en-US"/>
        </w:rPr>
        <w:t>msp</w:t>
      </w:r>
      <w:proofErr w:type="spellEnd"/>
      <w:r w:rsidRPr="009543C4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9543C4">
        <w:rPr>
          <w:rFonts w:ascii="Arial" w:hAnsi="Arial" w:cs="Arial"/>
          <w:color w:val="000000"/>
          <w:sz w:val="20"/>
          <w:szCs w:val="20"/>
          <w:lang w:val="en-US"/>
        </w:rPr>
        <w:t>tomskinvest</w:t>
      </w:r>
      <w:proofErr w:type="spellEnd"/>
      <w:r w:rsidRPr="009543C4">
        <w:rPr>
          <w:rFonts w:ascii="Arial" w:hAnsi="Arial" w:cs="Arial"/>
          <w:color w:val="000000"/>
          <w:sz w:val="20"/>
          <w:szCs w:val="20"/>
        </w:rPr>
        <w:t>.</w:t>
      </w:r>
      <w:proofErr w:type="spellStart"/>
      <w:r w:rsidRPr="009543C4">
        <w:rPr>
          <w:rFonts w:ascii="Arial" w:hAnsi="Arial" w:cs="Arial"/>
          <w:color w:val="000000"/>
          <w:sz w:val="20"/>
          <w:szCs w:val="20"/>
        </w:rPr>
        <w:t>ru</w:t>
      </w:r>
      <w:proofErr w:type="spellEnd"/>
      <w:r w:rsidRPr="009543C4">
        <w:rPr>
          <w:rFonts w:ascii="Arial" w:hAnsi="Arial" w:cs="Arial"/>
          <w:color w:val="000000"/>
          <w:sz w:val="20"/>
          <w:szCs w:val="20"/>
        </w:rPr>
        <w:t xml:space="preserve">) после его государственной регистрации. </w:t>
      </w:r>
    </w:p>
    <w:p w:rsidR="009543C4" w:rsidRPr="009543C4" w:rsidRDefault="009543C4" w:rsidP="009543C4">
      <w:pPr>
        <w:numPr>
          <w:ilvl w:val="0"/>
          <w:numId w:val="40"/>
        </w:numPr>
        <w:tabs>
          <w:tab w:val="left" w:pos="555"/>
          <w:tab w:val="left" w:pos="900"/>
        </w:tabs>
        <w:snapToGrid w:val="0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r w:rsidRPr="009543C4">
        <w:rPr>
          <w:rFonts w:ascii="Arial" w:hAnsi="Arial" w:cs="Arial"/>
          <w:color w:val="000000"/>
          <w:sz w:val="20"/>
          <w:szCs w:val="20"/>
        </w:rPr>
        <w:t>Настоящее решение вступает в силу после его официального опубликования.</w:t>
      </w:r>
    </w:p>
    <w:p w:rsidR="009543C4" w:rsidRPr="009543C4" w:rsidRDefault="009543C4" w:rsidP="009543C4">
      <w:pPr>
        <w:numPr>
          <w:ilvl w:val="0"/>
          <w:numId w:val="40"/>
        </w:numPr>
        <w:tabs>
          <w:tab w:val="left" w:pos="555"/>
          <w:tab w:val="left" w:pos="900"/>
        </w:tabs>
        <w:snapToGrid w:val="0"/>
        <w:ind w:left="0" w:firstLine="709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9543C4">
        <w:rPr>
          <w:rFonts w:ascii="Arial" w:hAnsi="Arial" w:cs="Arial"/>
          <w:color w:val="000000"/>
          <w:sz w:val="20"/>
          <w:szCs w:val="20"/>
        </w:rPr>
        <w:t>Контроль за</w:t>
      </w:r>
      <w:proofErr w:type="gramEnd"/>
      <w:r w:rsidRPr="009543C4">
        <w:rPr>
          <w:rFonts w:ascii="Arial" w:hAnsi="Arial" w:cs="Arial"/>
          <w:color w:val="000000"/>
          <w:sz w:val="20"/>
          <w:szCs w:val="20"/>
        </w:rPr>
        <w:t xml:space="preserve"> исполнением настоящего решения возложить на </w:t>
      </w:r>
      <w:proofErr w:type="spellStart"/>
      <w:r w:rsidRPr="009543C4">
        <w:rPr>
          <w:rFonts w:ascii="Arial" w:hAnsi="Arial" w:cs="Arial"/>
          <w:color w:val="000000"/>
          <w:sz w:val="20"/>
          <w:szCs w:val="20"/>
        </w:rPr>
        <w:t>контрольно</w:t>
      </w:r>
      <w:proofErr w:type="spellEnd"/>
      <w:r w:rsidRPr="009543C4">
        <w:rPr>
          <w:rFonts w:ascii="Arial" w:hAnsi="Arial" w:cs="Arial"/>
          <w:color w:val="000000"/>
          <w:sz w:val="20"/>
          <w:szCs w:val="20"/>
        </w:rPr>
        <w:t xml:space="preserve"> – правовой комитет Совета Молчановского сельского поселения.</w:t>
      </w:r>
    </w:p>
    <w:p w:rsidR="009543C4" w:rsidRPr="009543C4" w:rsidRDefault="009543C4" w:rsidP="009543C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9543C4" w:rsidRPr="009543C4" w:rsidRDefault="009543C4" w:rsidP="009543C4">
      <w:pPr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9543C4" w:rsidRPr="009543C4" w:rsidRDefault="009543C4" w:rsidP="009543C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9543C4">
        <w:rPr>
          <w:rFonts w:ascii="Arial" w:hAnsi="Arial" w:cs="Arial"/>
          <w:color w:val="000000"/>
          <w:sz w:val="20"/>
          <w:szCs w:val="20"/>
        </w:rPr>
        <w:t xml:space="preserve">Председатель Совета </w:t>
      </w:r>
    </w:p>
    <w:p w:rsidR="009543C4" w:rsidRPr="009543C4" w:rsidRDefault="009543C4" w:rsidP="009543C4">
      <w:pPr>
        <w:autoSpaceDE w:val="0"/>
        <w:jc w:val="both"/>
        <w:rPr>
          <w:rFonts w:ascii="Arial" w:hAnsi="Arial" w:cs="Arial"/>
          <w:color w:val="000000"/>
          <w:sz w:val="20"/>
          <w:szCs w:val="20"/>
        </w:rPr>
      </w:pPr>
      <w:r w:rsidRPr="009543C4">
        <w:rPr>
          <w:rFonts w:ascii="Arial" w:hAnsi="Arial" w:cs="Arial"/>
          <w:color w:val="000000"/>
          <w:sz w:val="20"/>
          <w:szCs w:val="20"/>
        </w:rPr>
        <w:t xml:space="preserve">Молчановского сельского поселения                   </w:t>
      </w:r>
      <w:r w:rsidRPr="009543C4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9543C4">
        <w:rPr>
          <w:rFonts w:ascii="Arial" w:hAnsi="Arial" w:cs="Arial"/>
          <w:color w:val="000000"/>
          <w:sz w:val="20"/>
          <w:szCs w:val="20"/>
        </w:rPr>
        <w:t xml:space="preserve">(подпись)        </w:t>
      </w:r>
      <w:r w:rsidRPr="009543C4">
        <w:rPr>
          <w:rFonts w:ascii="Arial" w:hAnsi="Arial" w:cs="Arial"/>
          <w:color w:val="000000"/>
          <w:sz w:val="20"/>
          <w:szCs w:val="20"/>
        </w:rPr>
        <w:tab/>
        <w:t xml:space="preserve">   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  В. Г. Сысоев</w:t>
      </w:r>
    </w:p>
    <w:p w:rsidR="009543C4" w:rsidRPr="009543C4" w:rsidRDefault="009543C4" w:rsidP="009543C4">
      <w:pPr>
        <w:autoSpaceDE w:val="0"/>
        <w:ind w:firstLine="709"/>
        <w:jc w:val="both"/>
        <w:rPr>
          <w:rFonts w:ascii="Arial" w:hAnsi="Arial" w:cs="Arial"/>
          <w:color w:val="000000"/>
          <w:sz w:val="20"/>
          <w:szCs w:val="20"/>
        </w:rPr>
      </w:pPr>
    </w:p>
    <w:p w:rsidR="009543C4" w:rsidRPr="009543C4" w:rsidRDefault="009543C4" w:rsidP="009543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color w:val="000000"/>
          <w:sz w:val="20"/>
          <w:szCs w:val="20"/>
        </w:rPr>
      </w:pPr>
      <w:r w:rsidRPr="009543C4">
        <w:rPr>
          <w:rFonts w:ascii="Arial" w:hAnsi="Arial" w:cs="Arial"/>
          <w:color w:val="000000"/>
          <w:sz w:val="20"/>
          <w:szCs w:val="20"/>
        </w:rPr>
        <w:t xml:space="preserve">И. о. Главы Молчановского сельского поселения       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9543C4">
        <w:rPr>
          <w:rFonts w:ascii="Arial" w:hAnsi="Arial" w:cs="Arial"/>
          <w:color w:val="000000"/>
          <w:sz w:val="20"/>
          <w:szCs w:val="20"/>
        </w:rPr>
        <w:t xml:space="preserve">(подпись)    </w:t>
      </w:r>
      <w:r w:rsidRPr="009543C4">
        <w:rPr>
          <w:rFonts w:ascii="Arial" w:hAnsi="Arial" w:cs="Arial"/>
          <w:color w:val="000000"/>
          <w:sz w:val="20"/>
          <w:szCs w:val="20"/>
        </w:rPr>
        <w:tab/>
        <w:t xml:space="preserve">   </w:t>
      </w:r>
      <w:r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 w:rsidRPr="009543C4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9543C4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9543C4" w:rsidRPr="009543C4" w:rsidRDefault="009543C4" w:rsidP="009543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color w:val="000000"/>
          <w:sz w:val="20"/>
          <w:szCs w:val="20"/>
        </w:rPr>
      </w:pPr>
    </w:p>
    <w:p w:rsidR="009543C4" w:rsidRPr="009543C4" w:rsidRDefault="009543C4" w:rsidP="009543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color w:val="000000"/>
          <w:sz w:val="20"/>
          <w:szCs w:val="20"/>
        </w:rPr>
      </w:pPr>
    </w:p>
    <w:p w:rsidR="009543C4" w:rsidRPr="009543C4" w:rsidRDefault="009543C4" w:rsidP="009543C4">
      <w:pPr>
        <w:ind w:left="-567" w:firstLine="5670"/>
        <w:jc w:val="right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sz w:val="20"/>
          <w:szCs w:val="20"/>
        </w:rPr>
        <w:t>Приложение</w:t>
      </w:r>
    </w:p>
    <w:p w:rsidR="009543C4" w:rsidRPr="009543C4" w:rsidRDefault="009543C4" w:rsidP="009543C4">
      <w:pPr>
        <w:ind w:left="-567" w:firstLine="5670"/>
        <w:jc w:val="right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sz w:val="20"/>
          <w:szCs w:val="20"/>
        </w:rPr>
        <w:t>к решению Совета</w:t>
      </w:r>
    </w:p>
    <w:p w:rsidR="009543C4" w:rsidRPr="009543C4" w:rsidRDefault="009543C4" w:rsidP="009543C4">
      <w:pPr>
        <w:ind w:left="-567" w:firstLine="5670"/>
        <w:jc w:val="right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sz w:val="20"/>
          <w:szCs w:val="20"/>
        </w:rPr>
        <w:t>Молчановского сельского поселения</w:t>
      </w:r>
    </w:p>
    <w:p w:rsidR="009543C4" w:rsidRPr="009543C4" w:rsidRDefault="009543C4" w:rsidP="009543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94" w:firstLine="709"/>
        <w:jc w:val="right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sz w:val="20"/>
          <w:szCs w:val="20"/>
        </w:rPr>
        <w:t>от «21» января 2022г. № 26</w:t>
      </w:r>
    </w:p>
    <w:p w:rsidR="009543C4" w:rsidRPr="009543C4" w:rsidRDefault="009543C4" w:rsidP="009543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4394" w:firstLine="709"/>
        <w:rPr>
          <w:rFonts w:ascii="Arial" w:hAnsi="Arial" w:cs="Arial"/>
          <w:sz w:val="20"/>
          <w:szCs w:val="20"/>
        </w:rPr>
      </w:pPr>
    </w:p>
    <w:p w:rsidR="009543C4" w:rsidRPr="009543C4" w:rsidRDefault="009543C4" w:rsidP="009543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  <w:r w:rsidRPr="009543C4">
        <w:rPr>
          <w:rFonts w:ascii="Arial" w:hAnsi="Arial" w:cs="Arial"/>
          <w:color w:val="000000"/>
          <w:sz w:val="20"/>
          <w:szCs w:val="20"/>
        </w:rPr>
        <w:lastRenderedPageBreak/>
        <w:t xml:space="preserve">Об установлении </w:t>
      </w:r>
      <w:proofErr w:type="gramStart"/>
      <w:r w:rsidRPr="009543C4">
        <w:rPr>
          <w:rFonts w:ascii="Arial" w:hAnsi="Arial" w:cs="Arial"/>
          <w:color w:val="000000"/>
          <w:sz w:val="20"/>
          <w:szCs w:val="20"/>
        </w:rPr>
        <w:t>Порядка определения части территории муниципального образования</w:t>
      </w:r>
      <w:proofErr w:type="gramEnd"/>
      <w:r w:rsidRPr="009543C4">
        <w:rPr>
          <w:rFonts w:ascii="Arial" w:hAnsi="Arial" w:cs="Arial"/>
          <w:color w:val="000000"/>
          <w:sz w:val="20"/>
          <w:szCs w:val="20"/>
        </w:rPr>
        <w:t xml:space="preserve"> Молчановское сельское поселение Молчановского района Томской области, на которой могут реализовываться инициативные проекты</w:t>
      </w:r>
    </w:p>
    <w:p w:rsidR="009543C4" w:rsidRPr="009543C4" w:rsidRDefault="009543C4" w:rsidP="009543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center"/>
        <w:rPr>
          <w:rFonts w:ascii="Arial" w:hAnsi="Arial" w:cs="Arial"/>
          <w:color w:val="000000"/>
          <w:sz w:val="20"/>
          <w:szCs w:val="20"/>
        </w:rPr>
      </w:pPr>
    </w:p>
    <w:p w:rsidR="009543C4" w:rsidRPr="009543C4" w:rsidRDefault="009543C4" w:rsidP="009543C4">
      <w:pPr>
        <w:pStyle w:val="HTML0"/>
        <w:numPr>
          <w:ilvl w:val="0"/>
          <w:numId w:val="3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0" w:firstLine="709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color w:val="000000"/>
          <w:sz w:val="20"/>
          <w:szCs w:val="20"/>
        </w:rPr>
        <w:t xml:space="preserve">Настоящий Порядок устанавливает правила определения части территории  муниципального образования Молчановское </w:t>
      </w:r>
      <w:proofErr w:type="gramStart"/>
      <w:r w:rsidRPr="009543C4">
        <w:rPr>
          <w:rFonts w:ascii="Arial" w:hAnsi="Arial" w:cs="Arial"/>
          <w:color w:val="000000"/>
          <w:sz w:val="20"/>
          <w:szCs w:val="20"/>
        </w:rPr>
        <w:t>сельское</w:t>
      </w:r>
      <w:proofErr w:type="gramEnd"/>
      <w:r w:rsidRPr="009543C4">
        <w:rPr>
          <w:rFonts w:ascii="Arial" w:hAnsi="Arial" w:cs="Arial"/>
          <w:color w:val="000000"/>
          <w:sz w:val="20"/>
          <w:szCs w:val="20"/>
        </w:rPr>
        <w:t xml:space="preserve"> поселение Молчановского района Томской области, на которой могут реализовываться инициативные проекты (далее – территория).</w:t>
      </w:r>
    </w:p>
    <w:p w:rsidR="009543C4" w:rsidRPr="009543C4" w:rsidRDefault="009543C4" w:rsidP="009543C4">
      <w:pPr>
        <w:pStyle w:val="HTML0"/>
        <w:numPr>
          <w:ilvl w:val="0"/>
          <w:numId w:val="3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0" w:firstLine="709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color w:val="000000"/>
          <w:sz w:val="20"/>
          <w:szCs w:val="20"/>
        </w:rPr>
        <w:t>Инициативные проекты могут реализовываться на следующих территориях:</w:t>
      </w:r>
    </w:p>
    <w:p w:rsidR="009543C4" w:rsidRPr="009543C4" w:rsidRDefault="009543C4" w:rsidP="009543C4">
      <w:pPr>
        <w:pStyle w:val="HTML0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0" w:firstLine="709"/>
        <w:rPr>
          <w:rFonts w:ascii="Arial" w:hAnsi="Arial" w:cs="Arial"/>
          <w:sz w:val="20"/>
          <w:szCs w:val="20"/>
        </w:rPr>
      </w:pPr>
      <w:proofErr w:type="gramStart"/>
      <w:r w:rsidRPr="009543C4">
        <w:rPr>
          <w:rFonts w:ascii="Arial" w:hAnsi="Arial" w:cs="Arial"/>
          <w:color w:val="000000"/>
          <w:sz w:val="20"/>
          <w:szCs w:val="20"/>
        </w:rPr>
        <w:t>территория</w:t>
      </w:r>
      <w:proofErr w:type="gramEnd"/>
      <w:r w:rsidRPr="009543C4">
        <w:rPr>
          <w:rFonts w:ascii="Arial" w:hAnsi="Arial" w:cs="Arial"/>
          <w:color w:val="000000"/>
          <w:sz w:val="20"/>
          <w:szCs w:val="20"/>
        </w:rPr>
        <w:t xml:space="preserve"> в границах которой осуществляется территориальное общественное самоуправление;</w:t>
      </w:r>
    </w:p>
    <w:p w:rsidR="009543C4" w:rsidRPr="009543C4" w:rsidRDefault="009543C4" w:rsidP="009543C4">
      <w:pPr>
        <w:pStyle w:val="HTML0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0" w:firstLine="709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sz w:val="20"/>
          <w:szCs w:val="20"/>
        </w:rPr>
        <w:t>улица, квартал, район, микрорайон;</w:t>
      </w:r>
    </w:p>
    <w:p w:rsidR="009543C4" w:rsidRPr="009543C4" w:rsidRDefault="009543C4" w:rsidP="009543C4">
      <w:pPr>
        <w:pStyle w:val="HTML0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0" w:firstLine="709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sz w:val="20"/>
          <w:szCs w:val="20"/>
        </w:rPr>
        <w:t>группа многоквартирных домов и (или) индивидуальных жилых домов;</w:t>
      </w:r>
    </w:p>
    <w:p w:rsidR="009543C4" w:rsidRPr="009543C4" w:rsidRDefault="009543C4" w:rsidP="009543C4">
      <w:pPr>
        <w:pStyle w:val="HTML0"/>
        <w:numPr>
          <w:ilvl w:val="0"/>
          <w:numId w:val="37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0" w:firstLine="709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sz w:val="20"/>
          <w:szCs w:val="20"/>
        </w:rPr>
        <w:t>многоквартирный дом.</w:t>
      </w:r>
    </w:p>
    <w:p w:rsidR="009543C4" w:rsidRPr="009543C4" w:rsidRDefault="009543C4" w:rsidP="009543C4">
      <w:pPr>
        <w:pStyle w:val="HTML0"/>
        <w:numPr>
          <w:ilvl w:val="0"/>
          <w:numId w:val="3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0" w:firstLine="709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sz w:val="20"/>
          <w:szCs w:val="20"/>
        </w:rPr>
        <w:t>Для определения территории инициатор проекта обращается в местную администрацию с заявлением с указанием территории и кратким описанием инициативного проекта.</w:t>
      </w:r>
    </w:p>
    <w:p w:rsidR="009543C4" w:rsidRPr="009543C4" w:rsidRDefault="009543C4" w:rsidP="009543C4">
      <w:pPr>
        <w:pStyle w:val="HTML0"/>
        <w:numPr>
          <w:ilvl w:val="0"/>
          <w:numId w:val="3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0" w:firstLine="709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sz w:val="20"/>
          <w:szCs w:val="20"/>
        </w:rPr>
        <w:t>Местная администрация в течени</w:t>
      </w:r>
      <w:proofErr w:type="gramStart"/>
      <w:r w:rsidRPr="009543C4">
        <w:rPr>
          <w:rFonts w:ascii="Arial" w:hAnsi="Arial" w:cs="Arial"/>
          <w:sz w:val="20"/>
          <w:szCs w:val="20"/>
        </w:rPr>
        <w:t>и</w:t>
      </w:r>
      <w:proofErr w:type="gramEnd"/>
      <w:r w:rsidRPr="009543C4">
        <w:rPr>
          <w:rFonts w:ascii="Arial" w:hAnsi="Arial" w:cs="Arial"/>
          <w:sz w:val="20"/>
          <w:szCs w:val="20"/>
        </w:rPr>
        <w:t xml:space="preserve"> трех рабочих дней со дня поступления заявления принимает одно из следующих решений:</w:t>
      </w:r>
    </w:p>
    <w:p w:rsidR="009543C4" w:rsidRPr="009543C4" w:rsidRDefault="009543C4" w:rsidP="009543C4">
      <w:pPr>
        <w:pStyle w:val="HTML0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0" w:firstLine="709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sz w:val="20"/>
          <w:szCs w:val="20"/>
        </w:rPr>
        <w:t>об определении территории;</w:t>
      </w:r>
    </w:p>
    <w:p w:rsidR="009543C4" w:rsidRPr="009543C4" w:rsidRDefault="009543C4" w:rsidP="009543C4">
      <w:pPr>
        <w:pStyle w:val="HTML0"/>
        <w:numPr>
          <w:ilvl w:val="0"/>
          <w:numId w:val="38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0" w:firstLine="709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sz w:val="20"/>
          <w:szCs w:val="20"/>
        </w:rPr>
        <w:t>об отказе в определении территории.</w:t>
      </w:r>
    </w:p>
    <w:p w:rsidR="009543C4" w:rsidRPr="009543C4" w:rsidRDefault="009543C4" w:rsidP="009543C4">
      <w:pPr>
        <w:pStyle w:val="HTML0"/>
        <w:numPr>
          <w:ilvl w:val="0"/>
          <w:numId w:val="3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0" w:firstLine="709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sz w:val="20"/>
          <w:szCs w:val="20"/>
        </w:rPr>
        <w:t>Решение об отказе в определении территории принимается в следующих случаях:</w:t>
      </w:r>
    </w:p>
    <w:p w:rsidR="009543C4" w:rsidRPr="009543C4" w:rsidRDefault="009543C4" w:rsidP="009543C4">
      <w:pPr>
        <w:pStyle w:val="HTML0"/>
        <w:numPr>
          <w:ilvl w:val="0"/>
          <w:numId w:val="3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0" w:firstLine="709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sz w:val="20"/>
          <w:szCs w:val="20"/>
        </w:rPr>
        <w:t>территория находится за пределами территории муниципального образования;</w:t>
      </w:r>
    </w:p>
    <w:p w:rsidR="009543C4" w:rsidRPr="009543C4" w:rsidRDefault="009543C4" w:rsidP="009543C4">
      <w:pPr>
        <w:pStyle w:val="HTML0"/>
        <w:numPr>
          <w:ilvl w:val="0"/>
          <w:numId w:val="39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0" w:firstLine="709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sz w:val="20"/>
          <w:szCs w:val="20"/>
        </w:rPr>
        <w:t>цель инициативного проекта не соответствует документам территориального планирования, правилам землепользования и застройки, видам разрешенного использования земельного участка на территории, указанной в заявлении.</w:t>
      </w:r>
    </w:p>
    <w:p w:rsidR="009543C4" w:rsidRDefault="009543C4" w:rsidP="009543C4">
      <w:pPr>
        <w:pStyle w:val="HTML0"/>
        <w:numPr>
          <w:ilvl w:val="0"/>
          <w:numId w:val="3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0" w:firstLine="709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sz w:val="20"/>
          <w:szCs w:val="20"/>
        </w:rPr>
        <w:t>Уведомление о принятом решении направляется инициатору местной администрацией в течение одного рабочего дня со дня принятия решения.</w:t>
      </w:r>
    </w:p>
    <w:p w:rsidR="00C10184" w:rsidRDefault="009543C4" w:rsidP="009543C4">
      <w:pPr>
        <w:pStyle w:val="HTML0"/>
        <w:numPr>
          <w:ilvl w:val="0"/>
          <w:numId w:val="36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0" w:firstLine="709"/>
        <w:rPr>
          <w:rFonts w:ascii="Arial" w:hAnsi="Arial" w:cs="Arial"/>
          <w:sz w:val="20"/>
          <w:szCs w:val="20"/>
        </w:rPr>
      </w:pPr>
      <w:r w:rsidRPr="009543C4">
        <w:rPr>
          <w:rFonts w:ascii="Arial" w:hAnsi="Arial" w:cs="Arial"/>
          <w:sz w:val="20"/>
          <w:szCs w:val="20"/>
        </w:rPr>
        <w:t>Решение об отказе в определении территории может быть обжаловано инициатором проекта в установленном законодательством порядке.</w:t>
      </w:r>
    </w:p>
    <w:p w:rsidR="009543C4" w:rsidRPr="009543C4" w:rsidRDefault="009543C4" w:rsidP="009543C4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left="709"/>
        <w:rPr>
          <w:rFonts w:ascii="Arial" w:hAnsi="Arial" w:cs="Arial"/>
          <w:sz w:val="20"/>
          <w:szCs w:val="20"/>
        </w:rPr>
      </w:pPr>
    </w:p>
    <w:p w:rsidR="00CA6B1C" w:rsidRDefault="00CA6B1C" w:rsidP="00CA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9543C4" w:rsidRDefault="009543C4" w:rsidP="00CA6B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eastAsia="Courier New" w:hAnsi="Arial" w:cs="Arial"/>
          <w:color w:val="000000" w:themeColor="text1"/>
          <w:sz w:val="20"/>
        </w:rPr>
      </w:pPr>
    </w:p>
    <w:p w:rsidR="003C76E3" w:rsidRPr="003C76E3" w:rsidRDefault="003C76E3" w:rsidP="003C76E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  <w:r w:rsidRPr="003C76E3">
        <w:rPr>
          <w:rFonts w:ascii="Arial" w:hAnsi="Arial" w:cs="Arial"/>
          <w:b/>
          <w:bCs/>
          <w:sz w:val="20"/>
          <w:szCs w:val="20"/>
        </w:rPr>
        <w:t>РЕШЕНИЕ</w:t>
      </w:r>
    </w:p>
    <w:p w:rsidR="003C76E3" w:rsidRPr="003C76E3" w:rsidRDefault="003C76E3" w:rsidP="003C76E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3C76E3" w:rsidRPr="003C76E3" w:rsidRDefault="003C76E3" w:rsidP="003C76E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bCs/>
          <w:sz w:val="20"/>
          <w:szCs w:val="20"/>
        </w:rPr>
      </w:pPr>
      <w:r w:rsidRPr="003C76E3">
        <w:rPr>
          <w:rFonts w:ascii="Arial" w:hAnsi="Arial" w:cs="Arial"/>
          <w:bCs/>
          <w:sz w:val="20"/>
          <w:szCs w:val="20"/>
        </w:rPr>
        <w:t>с. Молчаново</w:t>
      </w:r>
    </w:p>
    <w:p w:rsidR="003C76E3" w:rsidRPr="003C76E3" w:rsidRDefault="003C76E3" w:rsidP="003C76E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3C76E3" w:rsidRPr="003C76E3" w:rsidRDefault="003C76E3" w:rsidP="003C76E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  <w:u w:val="single"/>
        </w:rPr>
      </w:pPr>
      <w:r w:rsidRPr="003C76E3">
        <w:rPr>
          <w:rFonts w:ascii="Arial" w:hAnsi="Arial" w:cs="Arial"/>
          <w:bCs/>
          <w:sz w:val="20"/>
          <w:szCs w:val="20"/>
        </w:rPr>
        <w:t>«21» января 2022 г.</w:t>
      </w:r>
      <w:r w:rsidRPr="003C76E3">
        <w:rPr>
          <w:rFonts w:ascii="Arial" w:hAnsi="Arial" w:cs="Arial"/>
          <w:bCs/>
          <w:sz w:val="20"/>
          <w:szCs w:val="20"/>
        </w:rPr>
        <w:tab/>
      </w:r>
      <w:r w:rsidRPr="003C76E3">
        <w:rPr>
          <w:rFonts w:ascii="Arial" w:hAnsi="Arial" w:cs="Arial"/>
          <w:bCs/>
          <w:sz w:val="20"/>
          <w:szCs w:val="20"/>
        </w:rPr>
        <w:tab/>
      </w:r>
      <w:r w:rsidRPr="003C76E3">
        <w:rPr>
          <w:rFonts w:ascii="Arial" w:hAnsi="Arial" w:cs="Arial"/>
          <w:bCs/>
          <w:sz w:val="20"/>
          <w:szCs w:val="20"/>
        </w:rPr>
        <w:tab/>
      </w:r>
      <w:r w:rsidRPr="003C76E3">
        <w:rPr>
          <w:rFonts w:ascii="Arial" w:hAnsi="Arial" w:cs="Arial"/>
          <w:bCs/>
          <w:sz w:val="20"/>
          <w:szCs w:val="20"/>
        </w:rPr>
        <w:tab/>
      </w:r>
      <w:r w:rsidRPr="003C76E3">
        <w:rPr>
          <w:rFonts w:ascii="Arial" w:hAnsi="Arial" w:cs="Arial"/>
          <w:bCs/>
          <w:sz w:val="20"/>
          <w:szCs w:val="20"/>
        </w:rPr>
        <w:tab/>
      </w:r>
      <w:r w:rsidRPr="003C76E3">
        <w:rPr>
          <w:rFonts w:ascii="Arial" w:hAnsi="Arial" w:cs="Arial"/>
          <w:bCs/>
          <w:sz w:val="20"/>
          <w:szCs w:val="20"/>
        </w:rPr>
        <w:tab/>
      </w:r>
      <w:r w:rsidRPr="003C76E3">
        <w:rPr>
          <w:rFonts w:ascii="Arial" w:hAnsi="Arial" w:cs="Arial"/>
          <w:bCs/>
          <w:sz w:val="20"/>
          <w:szCs w:val="20"/>
        </w:rPr>
        <w:tab/>
        <w:t xml:space="preserve">    </w:t>
      </w:r>
      <w:r w:rsidRPr="003C76E3">
        <w:rPr>
          <w:rFonts w:ascii="Arial" w:hAnsi="Arial" w:cs="Arial"/>
          <w:bCs/>
          <w:sz w:val="20"/>
          <w:szCs w:val="20"/>
        </w:rPr>
        <w:tab/>
      </w:r>
      <w:r w:rsidRPr="003C76E3">
        <w:rPr>
          <w:rFonts w:ascii="Arial" w:hAnsi="Arial" w:cs="Arial"/>
          <w:bCs/>
          <w:sz w:val="20"/>
          <w:szCs w:val="20"/>
        </w:rPr>
        <w:tab/>
      </w:r>
      <w:r w:rsidRPr="003C76E3"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ab/>
        <w:t xml:space="preserve">   </w:t>
      </w:r>
      <w:r w:rsidRPr="003C76E3">
        <w:rPr>
          <w:rFonts w:ascii="Arial" w:hAnsi="Arial" w:cs="Arial"/>
          <w:bCs/>
          <w:sz w:val="20"/>
          <w:szCs w:val="20"/>
        </w:rPr>
        <w:t>№  27</w:t>
      </w:r>
    </w:p>
    <w:p w:rsidR="003C76E3" w:rsidRPr="003C76E3" w:rsidRDefault="003C76E3" w:rsidP="003C76E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bCs/>
          <w:sz w:val="20"/>
          <w:szCs w:val="20"/>
        </w:rPr>
      </w:pPr>
    </w:p>
    <w:p w:rsidR="003C76E3" w:rsidRPr="003C76E3" w:rsidRDefault="003C76E3" w:rsidP="003C76E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Arial" w:hAnsi="Arial" w:cs="Arial"/>
          <w:sz w:val="20"/>
          <w:szCs w:val="20"/>
        </w:rPr>
      </w:pPr>
      <w:r w:rsidRPr="003C76E3">
        <w:rPr>
          <w:rFonts w:ascii="Arial" w:hAnsi="Arial" w:cs="Arial"/>
          <w:sz w:val="20"/>
          <w:szCs w:val="20"/>
        </w:rPr>
        <w:t>О назначении публичных слушаний по проекту решения Совета Молчановского сельского поселения «О внесении изменений в Правила землепользования и застройки 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поселение»</w:t>
      </w:r>
    </w:p>
    <w:p w:rsidR="003C76E3" w:rsidRPr="003C76E3" w:rsidRDefault="003C76E3" w:rsidP="003C76E3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Arial" w:hAnsi="Arial" w:cs="Arial"/>
          <w:sz w:val="20"/>
          <w:szCs w:val="20"/>
        </w:rPr>
      </w:pPr>
    </w:p>
    <w:p w:rsidR="003C76E3" w:rsidRPr="003C76E3" w:rsidRDefault="003C76E3" w:rsidP="003C76E3">
      <w:pPr>
        <w:pStyle w:val="aa"/>
        <w:ind w:firstLine="709"/>
        <w:rPr>
          <w:rFonts w:ascii="Arial" w:hAnsi="Arial" w:cs="Arial"/>
          <w:sz w:val="20"/>
          <w:szCs w:val="20"/>
        </w:rPr>
      </w:pPr>
      <w:r w:rsidRPr="003C76E3">
        <w:rPr>
          <w:rFonts w:ascii="Arial" w:hAnsi="Arial" w:cs="Arial"/>
          <w:sz w:val="20"/>
          <w:szCs w:val="20"/>
        </w:rPr>
        <w:t xml:space="preserve">В </w:t>
      </w:r>
      <w:proofErr w:type="gramStart"/>
      <w:r w:rsidRPr="003C76E3">
        <w:rPr>
          <w:rFonts w:ascii="Arial" w:hAnsi="Arial" w:cs="Arial"/>
          <w:sz w:val="20"/>
          <w:szCs w:val="20"/>
        </w:rPr>
        <w:t>соответствии</w:t>
      </w:r>
      <w:proofErr w:type="gramEnd"/>
      <w:r w:rsidRPr="003C76E3">
        <w:rPr>
          <w:rFonts w:ascii="Arial" w:hAnsi="Arial" w:cs="Arial"/>
          <w:sz w:val="20"/>
          <w:szCs w:val="20"/>
        </w:rPr>
        <w:t xml:space="preserve"> с Федеральным законом от 6 октября 2003г. № 131-ФЗ «Об общих принципах организации местного самоуправления в Российской Федерации», решением Совета Молчановского сельского поселения от 20.07.2012 г. № 158 «Об утверждении Положения о публичных слушаниях», Совет Молчановского сельского поселения</w:t>
      </w:r>
    </w:p>
    <w:p w:rsidR="003C76E3" w:rsidRPr="003C76E3" w:rsidRDefault="003C76E3" w:rsidP="003C76E3">
      <w:pPr>
        <w:pStyle w:val="aa"/>
        <w:ind w:firstLine="709"/>
        <w:rPr>
          <w:rFonts w:ascii="Arial" w:hAnsi="Arial" w:cs="Arial"/>
          <w:sz w:val="20"/>
          <w:szCs w:val="20"/>
        </w:rPr>
      </w:pPr>
      <w:r w:rsidRPr="003C76E3">
        <w:rPr>
          <w:rFonts w:ascii="Arial" w:hAnsi="Arial" w:cs="Arial"/>
          <w:sz w:val="20"/>
          <w:szCs w:val="20"/>
        </w:rPr>
        <w:t xml:space="preserve"> </w:t>
      </w:r>
    </w:p>
    <w:p w:rsidR="003C76E3" w:rsidRPr="003C76E3" w:rsidRDefault="003C76E3" w:rsidP="003C76E3">
      <w:pPr>
        <w:pStyle w:val="aa"/>
        <w:ind w:firstLine="709"/>
        <w:rPr>
          <w:rFonts w:ascii="Arial" w:hAnsi="Arial" w:cs="Arial"/>
          <w:sz w:val="20"/>
          <w:szCs w:val="20"/>
        </w:rPr>
      </w:pPr>
      <w:r w:rsidRPr="003C76E3">
        <w:rPr>
          <w:rFonts w:ascii="Arial" w:hAnsi="Arial" w:cs="Arial"/>
          <w:sz w:val="20"/>
          <w:szCs w:val="20"/>
        </w:rPr>
        <w:t>РЕШИЛ:</w:t>
      </w:r>
    </w:p>
    <w:p w:rsidR="003C76E3" w:rsidRPr="003C76E3" w:rsidRDefault="003C76E3" w:rsidP="003C76E3">
      <w:pPr>
        <w:pStyle w:val="aa"/>
        <w:ind w:firstLine="709"/>
        <w:rPr>
          <w:rFonts w:ascii="Arial" w:hAnsi="Arial" w:cs="Arial"/>
          <w:sz w:val="20"/>
          <w:szCs w:val="20"/>
        </w:rPr>
      </w:pPr>
    </w:p>
    <w:p w:rsidR="003C76E3" w:rsidRPr="003C76E3" w:rsidRDefault="003C76E3" w:rsidP="003C76E3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C76E3">
        <w:rPr>
          <w:rFonts w:ascii="Arial" w:hAnsi="Arial" w:cs="Arial"/>
          <w:sz w:val="20"/>
          <w:szCs w:val="20"/>
        </w:rPr>
        <w:tab/>
        <w:t xml:space="preserve">1. </w:t>
      </w:r>
      <w:proofErr w:type="gramStart"/>
      <w:r w:rsidRPr="003C76E3">
        <w:rPr>
          <w:rFonts w:ascii="Arial" w:hAnsi="Arial" w:cs="Arial"/>
          <w:sz w:val="20"/>
          <w:szCs w:val="20"/>
        </w:rPr>
        <w:t>Официально опубликовать (обнародовать) проект решения Совета Молчановского сельского поселения «О внесении изменений в Правила землепользования и застройки 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поселение» в печатном издании Информационный бюллетень Совета и администрации Молчановского сельского поселения согласно приложению к настоящему решению.</w:t>
      </w:r>
      <w:proofErr w:type="gramEnd"/>
    </w:p>
    <w:p w:rsidR="003C76E3" w:rsidRPr="003C76E3" w:rsidRDefault="003C76E3" w:rsidP="003C76E3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C76E3">
        <w:rPr>
          <w:rFonts w:ascii="Arial" w:hAnsi="Arial" w:cs="Arial"/>
          <w:sz w:val="20"/>
          <w:szCs w:val="20"/>
        </w:rPr>
        <w:tab/>
        <w:t xml:space="preserve">2. </w:t>
      </w:r>
      <w:proofErr w:type="gramStart"/>
      <w:r w:rsidRPr="003C76E3">
        <w:rPr>
          <w:rFonts w:ascii="Arial" w:hAnsi="Arial" w:cs="Arial"/>
          <w:sz w:val="20"/>
          <w:szCs w:val="20"/>
        </w:rPr>
        <w:t xml:space="preserve">Назначить публичные слушания по проекту решения Совета Молчановского сельского поселения «О внесении изменений в Правила землепользования и застройки 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поселение» </w:t>
      </w:r>
      <w:r w:rsidRPr="003C76E3">
        <w:rPr>
          <w:rFonts w:ascii="Arial" w:hAnsi="Arial" w:cs="Arial"/>
          <w:color w:val="000000"/>
          <w:sz w:val="20"/>
          <w:szCs w:val="20"/>
        </w:rPr>
        <w:t>21 февраля</w:t>
      </w:r>
      <w:r w:rsidRPr="003C76E3">
        <w:rPr>
          <w:rFonts w:ascii="Arial" w:hAnsi="Arial" w:cs="Arial"/>
          <w:sz w:val="20"/>
          <w:szCs w:val="20"/>
        </w:rPr>
        <w:t xml:space="preserve"> 2022 года в 17-00 часов в форме собрания заинтересованных жителей Молчановского сельского поселения, обладающих</w:t>
      </w:r>
      <w:proofErr w:type="gramEnd"/>
      <w:r w:rsidRPr="003C76E3">
        <w:rPr>
          <w:rFonts w:ascii="Arial" w:hAnsi="Arial" w:cs="Arial"/>
          <w:sz w:val="20"/>
          <w:szCs w:val="20"/>
        </w:rPr>
        <w:t xml:space="preserve"> избирательным правом, с участием депутатов Совета Молчановского сельского поселения, Главы </w:t>
      </w:r>
      <w:r w:rsidRPr="003C76E3">
        <w:rPr>
          <w:rFonts w:ascii="Arial" w:hAnsi="Arial" w:cs="Arial"/>
          <w:sz w:val="20"/>
          <w:szCs w:val="20"/>
        </w:rPr>
        <w:lastRenderedPageBreak/>
        <w:t>Молчановского сельского поселения по адресу: с. Молчаново, ул. Димитрова, 51, 2-й этаж, зал заседаний.</w:t>
      </w:r>
    </w:p>
    <w:p w:rsidR="003C76E3" w:rsidRPr="003C76E3" w:rsidRDefault="003C76E3" w:rsidP="003C76E3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C76E3">
        <w:rPr>
          <w:rFonts w:ascii="Arial" w:hAnsi="Arial" w:cs="Arial"/>
          <w:sz w:val="20"/>
          <w:szCs w:val="20"/>
        </w:rPr>
        <w:t xml:space="preserve">3. </w:t>
      </w:r>
      <w:proofErr w:type="gramStart"/>
      <w:r w:rsidRPr="003C76E3">
        <w:rPr>
          <w:rFonts w:ascii="Arial" w:hAnsi="Arial" w:cs="Arial"/>
          <w:sz w:val="20"/>
          <w:szCs w:val="20"/>
        </w:rPr>
        <w:t xml:space="preserve">Создать временную комиссию Совета Молчановского сельского поселения по организации публичных слушаний по проекту решения Совета Молчановского сельского поселения «О внесении изменений в Правила землепользования и застройки 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поселение» в составе депутатов Аникина А. Ю., </w:t>
      </w:r>
      <w:proofErr w:type="spellStart"/>
      <w:r w:rsidRPr="003C76E3">
        <w:rPr>
          <w:rFonts w:ascii="Arial" w:hAnsi="Arial" w:cs="Arial"/>
          <w:sz w:val="20"/>
          <w:szCs w:val="20"/>
        </w:rPr>
        <w:t>Фалина</w:t>
      </w:r>
      <w:proofErr w:type="spellEnd"/>
      <w:r w:rsidRPr="003C76E3">
        <w:rPr>
          <w:rFonts w:ascii="Arial" w:hAnsi="Arial" w:cs="Arial"/>
          <w:sz w:val="20"/>
          <w:szCs w:val="20"/>
        </w:rPr>
        <w:t xml:space="preserve"> П.</w:t>
      </w:r>
      <w:proofErr w:type="gramEnd"/>
      <w:r w:rsidRPr="003C76E3">
        <w:rPr>
          <w:rFonts w:ascii="Arial" w:hAnsi="Arial" w:cs="Arial"/>
          <w:sz w:val="20"/>
          <w:szCs w:val="20"/>
        </w:rPr>
        <w:t xml:space="preserve"> В., Сысоева В. Г., Якутина А. С.  (далее – комиссия).</w:t>
      </w:r>
    </w:p>
    <w:p w:rsidR="003C76E3" w:rsidRPr="003C76E3" w:rsidRDefault="003C76E3" w:rsidP="003C76E3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C76E3">
        <w:rPr>
          <w:rFonts w:ascii="Arial" w:hAnsi="Arial" w:cs="Arial"/>
          <w:sz w:val="20"/>
          <w:szCs w:val="20"/>
        </w:rPr>
        <w:t>4. Организацию и проведение публичных слушаний по проекту решения Совета Молчановского сельского поселения «О внесении изменений в Правила землепользования и застройки 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поселение» поручить комиссии.</w:t>
      </w:r>
    </w:p>
    <w:p w:rsidR="003C76E3" w:rsidRPr="003C76E3" w:rsidRDefault="003C76E3" w:rsidP="003C76E3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C76E3">
        <w:rPr>
          <w:rFonts w:ascii="Arial" w:hAnsi="Arial" w:cs="Arial"/>
          <w:sz w:val="20"/>
          <w:szCs w:val="20"/>
        </w:rPr>
        <w:t xml:space="preserve">5. </w:t>
      </w:r>
      <w:proofErr w:type="gramStart"/>
      <w:r w:rsidRPr="003C76E3">
        <w:rPr>
          <w:rFonts w:ascii="Arial" w:hAnsi="Arial" w:cs="Arial"/>
          <w:sz w:val="20"/>
          <w:szCs w:val="20"/>
        </w:rPr>
        <w:t>Предложения по проекту решения Совета Молчановского сельского поселения «О внесении изменений в Правила землепользования и застройки 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поселение» учитываются в соответствии Положением «О публичных слушаниях» утвержденное решением Совета Молчановского сельского поселения от 20.07.2012 г. № 158 и</w:t>
      </w:r>
      <w:proofErr w:type="gramEnd"/>
      <w:r w:rsidRPr="003C76E3">
        <w:rPr>
          <w:rFonts w:ascii="Arial" w:hAnsi="Arial" w:cs="Arial"/>
          <w:sz w:val="20"/>
          <w:szCs w:val="20"/>
        </w:rPr>
        <w:t xml:space="preserve"> подаются в письменной форме (лично, через представителя или путем направления посредством почтовой связи) или в форме электронного документа на адрес электронной почты.</w:t>
      </w:r>
    </w:p>
    <w:p w:rsidR="003C76E3" w:rsidRPr="003C76E3" w:rsidRDefault="003C76E3" w:rsidP="003C76E3">
      <w:pPr>
        <w:pStyle w:val="ConsPlusNormal"/>
        <w:tabs>
          <w:tab w:val="left" w:pos="3780"/>
          <w:tab w:val="left" w:pos="3960"/>
        </w:tabs>
        <w:ind w:firstLine="709"/>
        <w:jc w:val="both"/>
      </w:pPr>
      <w:r w:rsidRPr="003C76E3">
        <w:t>Срок и место подачи предложений: со дня публикации настоящего решения до 21.02.2022, предложения направляются (подаются) по адресу: с. Молчаново, ул. Димитрова, 51, 2-й этаж, приемная (понедельник – четверг с 9.00 час. до 13.00 час. и с 14.00 час. до 18.00 час., пятница с 9.00 час</w:t>
      </w:r>
      <w:proofErr w:type="gramStart"/>
      <w:r w:rsidRPr="003C76E3">
        <w:t>.</w:t>
      </w:r>
      <w:proofErr w:type="gramEnd"/>
      <w:r w:rsidRPr="003C76E3">
        <w:t xml:space="preserve"> </w:t>
      </w:r>
      <w:proofErr w:type="gramStart"/>
      <w:r w:rsidRPr="003C76E3">
        <w:t>д</w:t>
      </w:r>
      <w:proofErr w:type="gramEnd"/>
      <w:r w:rsidRPr="003C76E3">
        <w:t xml:space="preserve">о 13.00 час. и с 14.00 час. до 17.00 час.), либо на адрес электронной почты: </w:t>
      </w:r>
      <w:r w:rsidRPr="003C76E3">
        <w:rPr>
          <w:lang w:val="en-US"/>
        </w:rPr>
        <w:t>ml</w:t>
      </w:r>
      <w:r w:rsidRPr="003C76E3">
        <w:t>-</w:t>
      </w:r>
      <w:proofErr w:type="spellStart"/>
      <w:r w:rsidRPr="003C76E3">
        <w:rPr>
          <w:lang w:val="en-US"/>
        </w:rPr>
        <w:t>molch</w:t>
      </w:r>
      <w:proofErr w:type="spellEnd"/>
      <w:r w:rsidRPr="003C76E3">
        <w:t>@</w:t>
      </w:r>
      <w:proofErr w:type="spellStart"/>
      <w:proofErr w:type="gramStart"/>
      <w:r w:rsidRPr="003C76E3">
        <w:rPr>
          <w:lang w:val="en-US"/>
        </w:rPr>
        <w:t>tomsk</w:t>
      </w:r>
      <w:proofErr w:type="spellEnd"/>
      <w:r w:rsidRPr="003C76E3">
        <w:t>.</w:t>
      </w:r>
      <w:proofErr w:type="spellStart"/>
      <w:r w:rsidRPr="003C76E3">
        <w:rPr>
          <w:lang w:val="en-US"/>
        </w:rPr>
        <w:t>gov</w:t>
      </w:r>
      <w:proofErr w:type="spellEnd"/>
      <w:r w:rsidRPr="003C76E3">
        <w:t>.</w:t>
      </w:r>
      <w:proofErr w:type="spellStart"/>
      <w:r w:rsidRPr="003C76E3">
        <w:rPr>
          <w:lang w:val="en-US"/>
        </w:rPr>
        <w:t>ru</w:t>
      </w:r>
      <w:proofErr w:type="spellEnd"/>
      <w:proofErr w:type="gramEnd"/>
      <w:r w:rsidRPr="003C76E3">
        <w:t>. Во время проведения публичных слушаний предложения вносятся председательствующему только в письменной форме.</w:t>
      </w:r>
    </w:p>
    <w:p w:rsidR="003C76E3" w:rsidRPr="003C76E3" w:rsidRDefault="003C76E3" w:rsidP="003C76E3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C76E3">
        <w:rPr>
          <w:rFonts w:ascii="Arial" w:hAnsi="Arial" w:cs="Arial"/>
          <w:sz w:val="20"/>
          <w:szCs w:val="20"/>
        </w:rPr>
        <w:tab/>
        <w:t>Срок и место подачи заявлений о выступлении: со дня публикации настоящего решения по 17.02.2022 (включительно) заявления о выступлении направляются (подаются) по адресу: с. Молчаново, ул. Димитрова, 51, 2-й этаж, приемная (понедельник – четверг с 9.00 час. до 13.00 час. и с 14.00 час. до 18.00 час., пятница с 9.00 час</w:t>
      </w:r>
      <w:proofErr w:type="gramStart"/>
      <w:r w:rsidRPr="003C76E3">
        <w:rPr>
          <w:rFonts w:ascii="Arial" w:hAnsi="Arial" w:cs="Arial"/>
          <w:sz w:val="20"/>
          <w:szCs w:val="20"/>
        </w:rPr>
        <w:t>.</w:t>
      </w:r>
      <w:proofErr w:type="gramEnd"/>
      <w:r w:rsidRPr="003C76E3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C76E3">
        <w:rPr>
          <w:rFonts w:ascii="Arial" w:hAnsi="Arial" w:cs="Arial"/>
          <w:sz w:val="20"/>
          <w:szCs w:val="20"/>
        </w:rPr>
        <w:t>д</w:t>
      </w:r>
      <w:proofErr w:type="gramEnd"/>
      <w:r w:rsidRPr="003C76E3">
        <w:rPr>
          <w:rFonts w:ascii="Arial" w:hAnsi="Arial" w:cs="Arial"/>
          <w:sz w:val="20"/>
          <w:szCs w:val="20"/>
        </w:rPr>
        <w:t xml:space="preserve">о 13.00 час. и с 14.00 час. до 17.00 час.), либо на адрес электронной почты: </w:t>
      </w:r>
      <w:r w:rsidRPr="003C76E3">
        <w:rPr>
          <w:rFonts w:ascii="Arial" w:hAnsi="Arial" w:cs="Arial"/>
          <w:sz w:val="20"/>
          <w:szCs w:val="20"/>
          <w:lang w:val="en-US"/>
        </w:rPr>
        <w:t>ml</w:t>
      </w:r>
      <w:r w:rsidRPr="003C76E3">
        <w:rPr>
          <w:rFonts w:ascii="Arial" w:hAnsi="Arial" w:cs="Arial"/>
          <w:sz w:val="20"/>
          <w:szCs w:val="20"/>
        </w:rPr>
        <w:t>-</w:t>
      </w:r>
      <w:proofErr w:type="spellStart"/>
      <w:r w:rsidRPr="003C76E3">
        <w:rPr>
          <w:rFonts w:ascii="Arial" w:hAnsi="Arial" w:cs="Arial"/>
          <w:sz w:val="20"/>
          <w:szCs w:val="20"/>
          <w:lang w:val="en-US"/>
        </w:rPr>
        <w:t>molch</w:t>
      </w:r>
      <w:proofErr w:type="spellEnd"/>
      <w:r w:rsidRPr="003C76E3">
        <w:rPr>
          <w:rFonts w:ascii="Arial" w:hAnsi="Arial" w:cs="Arial"/>
          <w:sz w:val="20"/>
          <w:szCs w:val="20"/>
        </w:rPr>
        <w:t>@</w:t>
      </w:r>
      <w:proofErr w:type="spellStart"/>
      <w:r w:rsidRPr="003C76E3">
        <w:rPr>
          <w:rFonts w:ascii="Arial" w:hAnsi="Arial" w:cs="Arial"/>
          <w:sz w:val="20"/>
          <w:szCs w:val="20"/>
          <w:lang w:val="en-US"/>
        </w:rPr>
        <w:t>tomsk</w:t>
      </w:r>
      <w:proofErr w:type="spellEnd"/>
      <w:r w:rsidRPr="003C76E3">
        <w:rPr>
          <w:rFonts w:ascii="Arial" w:hAnsi="Arial" w:cs="Arial"/>
          <w:sz w:val="20"/>
          <w:szCs w:val="20"/>
        </w:rPr>
        <w:t>.</w:t>
      </w:r>
      <w:proofErr w:type="spellStart"/>
      <w:r w:rsidRPr="003C76E3">
        <w:rPr>
          <w:rFonts w:ascii="Arial" w:hAnsi="Arial" w:cs="Arial"/>
          <w:sz w:val="20"/>
          <w:szCs w:val="20"/>
          <w:lang w:val="en-US"/>
        </w:rPr>
        <w:t>gov</w:t>
      </w:r>
      <w:proofErr w:type="spellEnd"/>
      <w:r w:rsidRPr="003C76E3">
        <w:rPr>
          <w:rFonts w:ascii="Arial" w:hAnsi="Arial" w:cs="Arial"/>
          <w:sz w:val="20"/>
          <w:szCs w:val="20"/>
        </w:rPr>
        <w:t>.</w:t>
      </w:r>
      <w:proofErr w:type="spellStart"/>
      <w:r w:rsidRPr="003C76E3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3C76E3">
        <w:rPr>
          <w:rFonts w:ascii="Arial" w:hAnsi="Arial" w:cs="Arial"/>
          <w:color w:val="000000"/>
          <w:sz w:val="20"/>
          <w:szCs w:val="20"/>
        </w:rPr>
        <w:t>.</w:t>
      </w:r>
    </w:p>
    <w:p w:rsidR="003C76E3" w:rsidRPr="003C76E3" w:rsidRDefault="003C76E3" w:rsidP="003C76E3">
      <w:pPr>
        <w:pStyle w:val="ConsPlusNormal"/>
        <w:tabs>
          <w:tab w:val="left" w:pos="3780"/>
          <w:tab w:val="left" w:pos="3960"/>
        </w:tabs>
        <w:ind w:firstLine="709"/>
        <w:jc w:val="both"/>
      </w:pPr>
      <w:r w:rsidRPr="003C76E3">
        <w:t xml:space="preserve">6. </w:t>
      </w:r>
      <w:proofErr w:type="gramStart"/>
      <w:r w:rsidRPr="003C76E3">
        <w:t>Установить, что с проектом решения Совета Молчановского сельского поселения «О внесении изменений в Правила землепользования и застройки муниципального образования Молчановское сельское поселение, утвержденные решением Совета Молчановского сельского поселения от 30 ноября 2012 года № 11 «Об утверждении Генерального плана муниципального образования Молчановское сельское поселение» можно ознакомится со дня публикации настоящего решения до 21.02.2022 по адресу: с. Молчаново, ул. Димитрова, 51, 2-й</w:t>
      </w:r>
      <w:proofErr w:type="gramEnd"/>
      <w:r w:rsidRPr="003C76E3">
        <w:t xml:space="preserve"> этаж, отдел по архитектуре, ЖКХ и муниципальному имуществу (понедельник – четверг с 9.00 час. до 13.00 час. и с 14.00 час. до 18.00 час., пятница с 9.00 час</w:t>
      </w:r>
      <w:proofErr w:type="gramStart"/>
      <w:r w:rsidRPr="003C76E3">
        <w:t>.</w:t>
      </w:r>
      <w:proofErr w:type="gramEnd"/>
      <w:r w:rsidRPr="003C76E3">
        <w:t xml:space="preserve"> </w:t>
      </w:r>
      <w:proofErr w:type="gramStart"/>
      <w:r w:rsidRPr="003C76E3">
        <w:t>д</w:t>
      </w:r>
      <w:proofErr w:type="gramEnd"/>
      <w:r w:rsidRPr="003C76E3">
        <w:t>о 13.00 час. и с 14.00 час. до 17.00 час.), а также в информационно-коммуникационной сети «Интернет» на официальном сайте муниципального образования Молчановское сельское поселение (http://</w:t>
      </w:r>
      <w:proofErr w:type="spellStart"/>
      <w:r w:rsidRPr="003C76E3">
        <w:rPr>
          <w:lang w:val="en-US"/>
        </w:rPr>
        <w:t>msp</w:t>
      </w:r>
      <w:proofErr w:type="spellEnd"/>
      <w:r w:rsidRPr="003C76E3">
        <w:t>.</w:t>
      </w:r>
      <w:proofErr w:type="spellStart"/>
      <w:r w:rsidRPr="003C76E3">
        <w:rPr>
          <w:lang w:val="en-US"/>
        </w:rPr>
        <w:t>tomskinvest</w:t>
      </w:r>
      <w:proofErr w:type="spellEnd"/>
      <w:r w:rsidRPr="003C76E3">
        <w:t>.</w:t>
      </w:r>
      <w:proofErr w:type="spellStart"/>
      <w:r w:rsidRPr="003C76E3">
        <w:rPr>
          <w:lang w:val="en-US"/>
        </w:rPr>
        <w:t>ru</w:t>
      </w:r>
      <w:proofErr w:type="spellEnd"/>
      <w:r w:rsidRPr="003C76E3">
        <w:t>/).</w:t>
      </w:r>
    </w:p>
    <w:p w:rsidR="003C76E3" w:rsidRPr="003C76E3" w:rsidRDefault="003C76E3" w:rsidP="003C76E3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C76E3">
        <w:rPr>
          <w:rFonts w:ascii="Arial" w:hAnsi="Arial" w:cs="Arial"/>
          <w:sz w:val="20"/>
          <w:szCs w:val="20"/>
        </w:rPr>
        <w:t>7. Опубликовать настоящее решение в печатном издании Информационный бюллетень Совета и Администрации Молчановского сельского поселения для ознакомления жителей Молчановского сельского поселения и на официальном сайте (http://</w:t>
      </w:r>
      <w:proofErr w:type="spellStart"/>
      <w:r w:rsidRPr="003C76E3">
        <w:rPr>
          <w:rFonts w:ascii="Arial" w:hAnsi="Arial" w:cs="Arial"/>
          <w:sz w:val="20"/>
          <w:szCs w:val="20"/>
          <w:lang w:val="en-US"/>
        </w:rPr>
        <w:t>msp</w:t>
      </w:r>
      <w:proofErr w:type="spellEnd"/>
      <w:r w:rsidRPr="003C76E3">
        <w:rPr>
          <w:rFonts w:ascii="Arial" w:hAnsi="Arial" w:cs="Arial"/>
          <w:sz w:val="20"/>
          <w:szCs w:val="20"/>
        </w:rPr>
        <w:t>.</w:t>
      </w:r>
      <w:proofErr w:type="spellStart"/>
      <w:r w:rsidRPr="003C76E3">
        <w:rPr>
          <w:rFonts w:ascii="Arial" w:hAnsi="Arial" w:cs="Arial"/>
          <w:sz w:val="20"/>
          <w:szCs w:val="20"/>
          <w:lang w:val="en-US"/>
        </w:rPr>
        <w:t>tomskinvest</w:t>
      </w:r>
      <w:proofErr w:type="spellEnd"/>
      <w:r w:rsidRPr="003C76E3">
        <w:rPr>
          <w:rFonts w:ascii="Arial" w:hAnsi="Arial" w:cs="Arial"/>
          <w:sz w:val="20"/>
          <w:szCs w:val="20"/>
        </w:rPr>
        <w:t>.</w:t>
      </w:r>
      <w:proofErr w:type="spellStart"/>
      <w:r w:rsidRPr="003C76E3">
        <w:rPr>
          <w:rFonts w:ascii="Arial" w:hAnsi="Arial" w:cs="Arial"/>
          <w:sz w:val="20"/>
          <w:szCs w:val="20"/>
          <w:lang w:val="en-US"/>
        </w:rPr>
        <w:t>ru</w:t>
      </w:r>
      <w:proofErr w:type="spellEnd"/>
      <w:r w:rsidRPr="003C76E3">
        <w:rPr>
          <w:rFonts w:ascii="Arial" w:hAnsi="Arial" w:cs="Arial"/>
          <w:sz w:val="20"/>
          <w:szCs w:val="20"/>
        </w:rPr>
        <w:t>/).</w:t>
      </w:r>
    </w:p>
    <w:p w:rsidR="003C76E3" w:rsidRPr="003C76E3" w:rsidRDefault="003C76E3" w:rsidP="003C76E3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C76E3">
        <w:rPr>
          <w:rFonts w:ascii="Arial" w:hAnsi="Arial" w:cs="Arial"/>
          <w:sz w:val="20"/>
          <w:szCs w:val="20"/>
        </w:rPr>
        <w:t xml:space="preserve">8. Настоящее решение подлежит официальному опубликованию не </w:t>
      </w:r>
      <w:proofErr w:type="gramStart"/>
      <w:r w:rsidRPr="003C76E3">
        <w:rPr>
          <w:rFonts w:ascii="Arial" w:hAnsi="Arial" w:cs="Arial"/>
          <w:sz w:val="20"/>
          <w:szCs w:val="20"/>
        </w:rPr>
        <w:t>позднее</w:t>
      </w:r>
      <w:proofErr w:type="gramEnd"/>
      <w:r w:rsidRPr="003C76E3">
        <w:rPr>
          <w:rFonts w:ascii="Arial" w:hAnsi="Arial" w:cs="Arial"/>
          <w:sz w:val="20"/>
          <w:szCs w:val="20"/>
        </w:rPr>
        <w:t xml:space="preserve"> чем за 30 дней до дня проведения публичных слушаний и вступает в силу на следующий день после </w:t>
      </w:r>
      <w:r>
        <w:rPr>
          <w:rFonts w:ascii="Arial" w:hAnsi="Arial" w:cs="Arial"/>
          <w:sz w:val="20"/>
          <w:szCs w:val="20"/>
        </w:rPr>
        <w:t>его официального опубликования.</w:t>
      </w:r>
    </w:p>
    <w:p w:rsidR="003C76E3" w:rsidRPr="003C76E3" w:rsidRDefault="003C76E3" w:rsidP="003C76E3">
      <w:pPr>
        <w:pStyle w:val="HTML0"/>
        <w:ind w:firstLine="709"/>
        <w:rPr>
          <w:rFonts w:ascii="Arial" w:hAnsi="Arial" w:cs="Arial"/>
          <w:sz w:val="20"/>
          <w:szCs w:val="20"/>
        </w:rPr>
      </w:pPr>
      <w:r w:rsidRPr="003C76E3">
        <w:rPr>
          <w:rFonts w:ascii="Arial" w:hAnsi="Arial" w:cs="Arial"/>
          <w:sz w:val="20"/>
          <w:szCs w:val="20"/>
        </w:rPr>
        <w:t xml:space="preserve">9. </w:t>
      </w:r>
      <w:proofErr w:type="gramStart"/>
      <w:r w:rsidRPr="003C76E3">
        <w:rPr>
          <w:rFonts w:ascii="Arial" w:hAnsi="Arial" w:cs="Arial"/>
          <w:sz w:val="20"/>
          <w:szCs w:val="20"/>
        </w:rPr>
        <w:t>Контроль за</w:t>
      </w:r>
      <w:proofErr w:type="gramEnd"/>
      <w:r w:rsidRPr="003C76E3">
        <w:rPr>
          <w:rFonts w:ascii="Arial" w:hAnsi="Arial" w:cs="Arial"/>
          <w:sz w:val="20"/>
          <w:szCs w:val="20"/>
        </w:rPr>
        <w:t xml:space="preserve"> исполнением настоящего решения возложить на контрольно-правовой комитет Совета Молчановского сельского поселения.</w:t>
      </w:r>
    </w:p>
    <w:p w:rsidR="003C76E3" w:rsidRPr="003C76E3" w:rsidRDefault="003C76E3" w:rsidP="003C76E3">
      <w:pPr>
        <w:pStyle w:val="HTML0"/>
        <w:ind w:firstLine="709"/>
        <w:rPr>
          <w:rFonts w:ascii="Arial" w:hAnsi="Arial" w:cs="Arial"/>
          <w:sz w:val="20"/>
          <w:szCs w:val="20"/>
        </w:rPr>
      </w:pPr>
    </w:p>
    <w:p w:rsidR="003C76E3" w:rsidRPr="003C76E3" w:rsidRDefault="003C76E3" w:rsidP="003C76E3">
      <w:pPr>
        <w:jc w:val="both"/>
        <w:rPr>
          <w:rFonts w:ascii="Arial" w:hAnsi="Arial" w:cs="Arial"/>
          <w:sz w:val="20"/>
          <w:szCs w:val="20"/>
        </w:rPr>
      </w:pPr>
      <w:r w:rsidRPr="003C76E3">
        <w:rPr>
          <w:rFonts w:ascii="Arial" w:hAnsi="Arial" w:cs="Arial"/>
          <w:sz w:val="20"/>
          <w:szCs w:val="20"/>
        </w:rPr>
        <w:t>Председатель:</w:t>
      </w:r>
    </w:p>
    <w:p w:rsidR="003C76E3" w:rsidRPr="003C76E3" w:rsidRDefault="003C76E3" w:rsidP="003C76E3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3C76E3">
        <w:rPr>
          <w:rFonts w:ascii="Arial" w:hAnsi="Arial" w:cs="Arial"/>
          <w:color w:val="000000"/>
          <w:sz w:val="20"/>
          <w:szCs w:val="20"/>
        </w:rPr>
        <w:t>Совета Молчановского сельского поселения</w:t>
      </w:r>
      <w:r w:rsidRPr="003C76E3">
        <w:rPr>
          <w:rFonts w:ascii="Arial" w:hAnsi="Arial" w:cs="Arial"/>
          <w:color w:val="000000"/>
          <w:sz w:val="20"/>
          <w:szCs w:val="20"/>
        </w:rPr>
        <w:tab/>
      </w:r>
      <w:r w:rsidRPr="003C76E3">
        <w:rPr>
          <w:rFonts w:ascii="Arial" w:hAnsi="Arial" w:cs="Arial"/>
          <w:color w:val="000000"/>
          <w:sz w:val="20"/>
          <w:szCs w:val="20"/>
        </w:rPr>
        <w:tab/>
        <w:t xml:space="preserve">   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Pr="003C76E3">
        <w:rPr>
          <w:rFonts w:ascii="Arial" w:hAnsi="Arial" w:cs="Arial"/>
          <w:color w:val="000000"/>
          <w:sz w:val="20"/>
          <w:szCs w:val="20"/>
        </w:rPr>
        <w:t>(подпись)</w:t>
      </w:r>
      <w:r w:rsidRPr="003C76E3">
        <w:rPr>
          <w:rFonts w:ascii="Arial" w:hAnsi="Arial" w:cs="Arial"/>
          <w:color w:val="000000"/>
          <w:sz w:val="20"/>
          <w:szCs w:val="20"/>
        </w:rPr>
        <w:tab/>
      </w:r>
      <w:r w:rsidRPr="003C76E3">
        <w:rPr>
          <w:rFonts w:ascii="Arial" w:hAnsi="Arial" w:cs="Arial"/>
          <w:color w:val="000000"/>
          <w:sz w:val="20"/>
          <w:szCs w:val="20"/>
        </w:rPr>
        <w:tab/>
        <w:t xml:space="preserve">    В. Г. Сысоев</w:t>
      </w:r>
    </w:p>
    <w:p w:rsidR="003C76E3" w:rsidRPr="003C76E3" w:rsidRDefault="003C76E3" w:rsidP="003C76E3">
      <w:pPr>
        <w:jc w:val="both"/>
        <w:rPr>
          <w:rFonts w:ascii="Arial" w:hAnsi="Arial" w:cs="Arial"/>
          <w:color w:val="000000"/>
          <w:sz w:val="20"/>
          <w:szCs w:val="20"/>
        </w:rPr>
      </w:pPr>
    </w:p>
    <w:p w:rsidR="009543C4" w:rsidRPr="00286862" w:rsidRDefault="003C76E3" w:rsidP="003C7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3C76E3">
        <w:rPr>
          <w:rFonts w:ascii="Arial" w:hAnsi="Arial" w:cs="Arial"/>
          <w:color w:val="000000"/>
          <w:sz w:val="20"/>
          <w:szCs w:val="20"/>
        </w:rPr>
        <w:t>И. о. Главы Молчановского сельского поселения</w:t>
      </w:r>
      <w:r w:rsidRPr="003C76E3">
        <w:rPr>
          <w:rFonts w:ascii="Arial" w:hAnsi="Arial" w:cs="Arial"/>
          <w:color w:val="000000"/>
          <w:sz w:val="20"/>
          <w:szCs w:val="20"/>
        </w:rPr>
        <w:tab/>
      </w:r>
      <w:r w:rsidRPr="003C76E3">
        <w:rPr>
          <w:rFonts w:ascii="Arial" w:hAnsi="Arial" w:cs="Arial"/>
          <w:color w:val="000000"/>
          <w:sz w:val="20"/>
          <w:szCs w:val="20"/>
        </w:rPr>
        <w:tab/>
        <w:t xml:space="preserve">     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3C76E3">
        <w:rPr>
          <w:rFonts w:ascii="Arial" w:hAnsi="Arial" w:cs="Arial"/>
          <w:color w:val="000000"/>
          <w:sz w:val="20"/>
          <w:szCs w:val="20"/>
        </w:rPr>
        <w:t>(подпись)</w:t>
      </w:r>
      <w:r w:rsidRPr="003C76E3">
        <w:rPr>
          <w:rFonts w:ascii="Arial" w:hAnsi="Arial" w:cs="Arial"/>
          <w:color w:val="000000"/>
          <w:sz w:val="20"/>
          <w:szCs w:val="20"/>
        </w:rPr>
        <w:tab/>
      </w:r>
      <w:r w:rsidRPr="003C76E3">
        <w:rPr>
          <w:rFonts w:ascii="Arial" w:hAnsi="Arial" w:cs="Arial"/>
          <w:color w:val="000000"/>
          <w:sz w:val="20"/>
          <w:szCs w:val="20"/>
        </w:rPr>
        <w:tab/>
        <w:t xml:space="preserve">  </w:t>
      </w: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3C76E3">
        <w:rPr>
          <w:rFonts w:ascii="Arial" w:hAnsi="Arial" w:cs="Arial"/>
          <w:color w:val="000000"/>
          <w:sz w:val="20"/>
          <w:szCs w:val="20"/>
        </w:rPr>
        <w:t xml:space="preserve">Д. В. </w:t>
      </w:r>
      <w:proofErr w:type="gramStart"/>
      <w:r w:rsidRPr="003C76E3">
        <w:rPr>
          <w:rFonts w:ascii="Arial" w:hAnsi="Arial" w:cs="Arial"/>
          <w:color w:val="000000"/>
          <w:sz w:val="20"/>
          <w:szCs w:val="20"/>
        </w:rPr>
        <w:t>Гришкин</w:t>
      </w:r>
      <w:proofErr w:type="gramEnd"/>
    </w:p>
    <w:p w:rsidR="00286862" w:rsidRPr="00286862" w:rsidRDefault="00286862" w:rsidP="00286862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D80F85" w:rsidRPr="003C76E3" w:rsidRDefault="00D80F85" w:rsidP="003C76E3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531A74" w:rsidRPr="00286862" w:rsidRDefault="00D80F85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t>_________________________________________________________________________________________</w:t>
      </w:r>
    </w:p>
    <w:p w:rsidR="000870F3" w:rsidRPr="00286862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sym w:font="Symbol" w:char="00E3"/>
      </w:r>
      <w:r w:rsidRPr="0028686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286862" w:rsidRDefault="000870F3" w:rsidP="00BB5AC1">
      <w:pPr>
        <w:pStyle w:val="HTML0"/>
        <w:ind w:right="27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>Официальное издание, учрежденное решением Совета депутатов Молчановского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86862">
        <w:rPr>
          <w:rFonts w:ascii="Arial" w:hAnsi="Arial" w:cs="Arial"/>
          <w:color w:val="000000" w:themeColor="text1"/>
          <w:sz w:val="20"/>
          <w:szCs w:val="20"/>
        </w:rPr>
        <w:lastRenderedPageBreak/>
        <w:t>Ответственный</w:t>
      </w:r>
      <w:proofErr w:type="gramEnd"/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за издание: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Главный специалист по кадрам – юрисконсульт 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>Серканова Э. З.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>Адрес издания: 636330 с. Молчаново, Томской области, ул. Димитрова, 51 тел: 21-5-86</w:t>
      </w:r>
    </w:p>
    <w:p w:rsidR="000870F3" w:rsidRPr="00286862" w:rsidRDefault="000870F3" w:rsidP="00BB5AC1">
      <w:pPr>
        <w:pStyle w:val="HTML0"/>
        <w:rPr>
          <w:rFonts w:ascii="Arial" w:hAnsi="Arial" w:cs="Arial"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Изготовлено с машинописных листов. </w:t>
      </w:r>
    </w:p>
    <w:p w:rsidR="000870F3" w:rsidRPr="00286862" w:rsidRDefault="000870F3" w:rsidP="00BB5AC1">
      <w:pPr>
        <w:pStyle w:val="HTML0"/>
        <w:jc w:val="left"/>
        <w:rPr>
          <w:rFonts w:ascii="Arial" w:hAnsi="Arial" w:cs="Arial"/>
          <w:color w:val="000000" w:themeColor="text1"/>
          <w:sz w:val="20"/>
          <w:szCs w:val="20"/>
        </w:rPr>
        <w:sectPr w:rsidR="000870F3" w:rsidRPr="00286862" w:rsidSect="00D126A1">
          <w:headerReference w:type="default" r:id="rId9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Отпечатано </w:t>
      </w:r>
      <w:r w:rsidR="00BD3019">
        <w:rPr>
          <w:rFonts w:ascii="Arial" w:hAnsi="Arial" w:cs="Arial"/>
          <w:color w:val="000000" w:themeColor="text1"/>
          <w:sz w:val="20"/>
          <w:szCs w:val="20"/>
        </w:rPr>
        <w:t>21</w:t>
      </w:r>
      <w:r w:rsidR="000254B6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D3019">
        <w:rPr>
          <w:rFonts w:ascii="Arial" w:hAnsi="Arial" w:cs="Arial"/>
          <w:color w:val="000000" w:themeColor="text1"/>
          <w:sz w:val="20"/>
          <w:szCs w:val="20"/>
        </w:rPr>
        <w:t>января</w:t>
      </w: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20</w:t>
      </w:r>
      <w:r w:rsidR="001C7D8E" w:rsidRPr="00286862">
        <w:rPr>
          <w:rFonts w:ascii="Arial" w:hAnsi="Arial" w:cs="Arial"/>
          <w:color w:val="000000" w:themeColor="text1"/>
          <w:sz w:val="20"/>
          <w:szCs w:val="20"/>
        </w:rPr>
        <w:t>2</w:t>
      </w:r>
      <w:r w:rsidR="00BD3019">
        <w:rPr>
          <w:rFonts w:ascii="Arial" w:hAnsi="Arial" w:cs="Arial"/>
          <w:color w:val="000000" w:themeColor="text1"/>
          <w:sz w:val="20"/>
          <w:szCs w:val="20"/>
        </w:rPr>
        <w:t>2</w:t>
      </w: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г. Тираж 1</w:t>
      </w:r>
      <w:r w:rsidR="001C7D8E" w:rsidRPr="00286862">
        <w:rPr>
          <w:rFonts w:ascii="Arial" w:hAnsi="Arial" w:cs="Arial"/>
          <w:color w:val="000000" w:themeColor="text1"/>
          <w:sz w:val="20"/>
          <w:szCs w:val="20"/>
        </w:rPr>
        <w:t>4</w:t>
      </w:r>
      <w:r w:rsidRPr="00286862">
        <w:rPr>
          <w:rFonts w:ascii="Arial" w:hAnsi="Arial" w:cs="Arial"/>
          <w:color w:val="000000" w:themeColor="text1"/>
          <w:sz w:val="20"/>
          <w:szCs w:val="20"/>
        </w:rPr>
        <w:t xml:space="preserve"> экземпляро</w:t>
      </w:r>
      <w:r w:rsidR="00440B37">
        <w:rPr>
          <w:rFonts w:ascii="Arial" w:hAnsi="Arial" w:cs="Arial"/>
          <w:color w:val="000000" w:themeColor="text1"/>
          <w:sz w:val="20"/>
          <w:szCs w:val="20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0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496" w:rsidRDefault="00785496" w:rsidP="00253C60">
      <w:r>
        <w:separator/>
      </w:r>
    </w:p>
  </w:endnote>
  <w:endnote w:type="continuationSeparator" w:id="0">
    <w:p w:rsidR="00785496" w:rsidRDefault="00785496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496" w:rsidRDefault="00785496" w:rsidP="00253C60">
      <w:r>
        <w:separator/>
      </w:r>
    </w:p>
  </w:footnote>
  <w:footnote w:type="continuationSeparator" w:id="0">
    <w:p w:rsidR="00785496" w:rsidRDefault="00785496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96" w:rsidRPr="00F83007" w:rsidRDefault="00785496" w:rsidP="00F83007">
    <w:pPr>
      <w:pStyle w:val="af7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BD3019">
      <w:rPr>
        <w:rFonts w:ascii="Arial" w:hAnsi="Arial" w:cs="Arial"/>
        <w:b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t xml:space="preserve"> от </w:t>
    </w:r>
    <w:r w:rsidR="00BD3019">
      <w:rPr>
        <w:rFonts w:ascii="Arial" w:hAnsi="Arial" w:cs="Arial"/>
        <w:b/>
        <w:sz w:val="18"/>
        <w:szCs w:val="18"/>
      </w:rPr>
      <w:t>21.01.2022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785496" w:rsidRPr="00757DB0" w:rsidRDefault="00785496" w:rsidP="00273403">
    <w:pPr>
      <w:pStyle w:val="af7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496" w:rsidRPr="00253C60" w:rsidRDefault="00785496">
    <w:pPr>
      <w:pStyle w:val="af7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DE40B3"/>
    <w:multiLevelType w:val="hybridMultilevel"/>
    <w:tmpl w:val="45926746"/>
    <w:lvl w:ilvl="0" w:tplc="6C101E9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9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FE6A3A"/>
    <w:multiLevelType w:val="hybridMultilevel"/>
    <w:tmpl w:val="11622282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1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2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3">
    <w:nsid w:val="1F4136BA"/>
    <w:multiLevelType w:val="hybridMultilevel"/>
    <w:tmpl w:val="8AA69F14"/>
    <w:lvl w:ilvl="0" w:tplc="1826BB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4725AE8"/>
    <w:multiLevelType w:val="hybridMultilevel"/>
    <w:tmpl w:val="60621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F842AF"/>
    <w:multiLevelType w:val="hybridMultilevel"/>
    <w:tmpl w:val="B3DEEDF4"/>
    <w:lvl w:ilvl="0" w:tplc="A52AABAE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2FB62157"/>
    <w:multiLevelType w:val="hybridMultilevel"/>
    <w:tmpl w:val="40A20600"/>
    <w:lvl w:ilvl="0" w:tplc="2DFA5ED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1EB397C"/>
    <w:multiLevelType w:val="hybridMultilevel"/>
    <w:tmpl w:val="F3140A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24E1A2B"/>
    <w:multiLevelType w:val="hybridMultilevel"/>
    <w:tmpl w:val="C6B0E600"/>
    <w:lvl w:ilvl="0" w:tplc="8E7A4F46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6AA4D52"/>
    <w:multiLevelType w:val="multilevel"/>
    <w:tmpl w:val="97A059E6"/>
    <w:lvl w:ilvl="0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39C14DDB"/>
    <w:multiLevelType w:val="hybridMultilevel"/>
    <w:tmpl w:val="1F8A6076"/>
    <w:lvl w:ilvl="0" w:tplc="E7D6AE66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D76D5F"/>
    <w:multiLevelType w:val="hybridMultilevel"/>
    <w:tmpl w:val="D85CBE38"/>
    <w:lvl w:ilvl="0" w:tplc="17764C0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1051996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37A50A8"/>
    <w:multiLevelType w:val="hybridMultilevel"/>
    <w:tmpl w:val="CBFC3C26"/>
    <w:lvl w:ilvl="0" w:tplc="B3E25816">
      <w:start w:val="2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5811F28"/>
    <w:multiLevelType w:val="hybridMultilevel"/>
    <w:tmpl w:val="F7F06E20"/>
    <w:lvl w:ilvl="0" w:tplc="5672D2E6">
      <w:start w:val="3"/>
      <w:numFmt w:val="decimal"/>
      <w:lvlText w:val="%1."/>
      <w:lvlJc w:val="left"/>
      <w:pPr>
        <w:ind w:left="1933" w:hanging="360"/>
      </w:pPr>
      <w:rPr>
        <w:rFonts w:ascii="Arial" w:hAnsi="Arial" w:cs="Arial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653" w:hanging="360"/>
      </w:pPr>
    </w:lvl>
    <w:lvl w:ilvl="2" w:tplc="0419001B" w:tentative="1">
      <w:start w:val="1"/>
      <w:numFmt w:val="lowerRoman"/>
      <w:lvlText w:val="%3."/>
      <w:lvlJc w:val="right"/>
      <w:pPr>
        <w:ind w:left="3373" w:hanging="180"/>
      </w:pPr>
    </w:lvl>
    <w:lvl w:ilvl="3" w:tplc="0419000F" w:tentative="1">
      <w:start w:val="1"/>
      <w:numFmt w:val="decimal"/>
      <w:lvlText w:val="%4."/>
      <w:lvlJc w:val="left"/>
      <w:pPr>
        <w:ind w:left="4093" w:hanging="360"/>
      </w:pPr>
    </w:lvl>
    <w:lvl w:ilvl="4" w:tplc="04190019" w:tentative="1">
      <w:start w:val="1"/>
      <w:numFmt w:val="lowerLetter"/>
      <w:lvlText w:val="%5."/>
      <w:lvlJc w:val="left"/>
      <w:pPr>
        <w:ind w:left="4813" w:hanging="360"/>
      </w:pPr>
    </w:lvl>
    <w:lvl w:ilvl="5" w:tplc="0419001B" w:tentative="1">
      <w:start w:val="1"/>
      <w:numFmt w:val="lowerRoman"/>
      <w:lvlText w:val="%6."/>
      <w:lvlJc w:val="right"/>
      <w:pPr>
        <w:ind w:left="5533" w:hanging="180"/>
      </w:pPr>
    </w:lvl>
    <w:lvl w:ilvl="6" w:tplc="0419000F" w:tentative="1">
      <w:start w:val="1"/>
      <w:numFmt w:val="decimal"/>
      <w:lvlText w:val="%7."/>
      <w:lvlJc w:val="left"/>
      <w:pPr>
        <w:ind w:left="6253" w:hanging="360"/>
      </w:pPr>
    </w:lvl>
    <w:lvl w:ilvl="7" w:tplc="04190019" w:tentative="1">
      <w:start w:val="1"/>
      <w:numFmt w:val="lowerLetter"/>
      <w:lvlText w:val="%8."/>
      <w:lvlJc w:val="left"/>
      <w:pPr>
        <w:ind w:left="6973" w:hanging="360"/>
      </w:pPr>
    </w:lvl>
    <w:lvl w:ilvl="8" w:tplc="0419001B" w:tentative="1">
      <w:start w:val="1"/>
      <w:numFmt w:val="lowerRoman"/>
      <w:lvlText w:val="%9."/>
      <w:lvlJc w:val="right"/>
      <w:pPr>
        <w:ind w:left="7693" w:hanging="180"/>
      </w:pPr>
    </w:lvl>
  </w:abstractNum>
  <w:abstractNum w:abstractNumId="27">
    <w:nsid w:val="47EA2DF7"/>
    <w:multiLevelType w:val="hybridMultilevel"/>
    <w:tmpl w:val="520E6A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71D3935"/>
    <w:multiLevelType w:val="hybridMultilevel"/>
    <w:tmpl w:val="03E4A1DA"/>
    <w:lvl w:ilvl="0" w:tplc="FBBCFA8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F923B8"/>
    <w:multiLevelType w:val="hybridMultilevel"/>
    <w:tmpl w:val="FD7E9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48C1F11"/>
    <w:multiLevelType w:val="hybridMultilevel"/>
    <w:tmpl w:val="BBCC0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7974C2"/>
    <w:multiLevelType w:val="hybridMultilevel"/>
    <w:tmpl w:val="21226C8C"/>
    <w:lvl w:ilvl="0" w:tplc="FE0465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820D4E"/>
    <w:multiLevelType w:val="hybridMultilevel"/>
    <w:tmpl w:val="1CEAB682"/>
    <w:lvl w:ilvl="0" w:tplc="C5B8CE34">
      <w:start w:val="1"/>
      <w:numFmt w:val="decimal"/>
      <w:lvlText w:val="%1."/>
      <w:lvlJc w:val="left"/>
      <w:pPr>
        <w:ind w:left="365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35">
    <w:nsid w:val="71977FB6"/>
    <w:multiLevelType w:val="hybridMultilevel"/>
    <w:tmpl w:val="E8AEF65C"/>
    <w:lvl w:ilvl="0" w:tplc="195407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4257601"/>
    <w:multiLevelType w:val="hybridMultilevel"/>
    <w:tmpl w:val="F6081540"/>
    <w:lvl w:ilvl="0" w:tplc="265CE44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4F36D10"/>
    <w:multiLevelType w:val="hybridMultilevel"/>
    <w:tmpl w:val="2D56A5F0"/>
    <w:lvl w:ilvl="0" w:tplc="1DD4CE3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>
    <w:nsid w:val="754C427F"/>
    <w:multiLevelType w:val="hybridMultilevel"/>
    <w:tmpl w:val="B9B4C4BA"/>
    <w:lvl w:ilvl="0" w:tplc="8FA8C11A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24"/>
  </w:num>
  <w:num w:numId="3">
    <w:abstractNumId w:val="7"/>
  </w:num>
  <w:num w:numId="4">
    <w:abstractNumId w:val="9"/>
  </w:num>
  <w:num w:numId="5">
    <w:abstractNumId w:val="8"/>
  </w:num>
  <w:num w:numId="6">
    <w:abstractNumId w:val="28"/>
  </w:num>
  <w:num w:numId="7">
    <w:abstractNumId w:val="31"/>
  </w:num>
  <w:num w:numId="8">
    <w:abstractNumId w:val="22"/>
  </w:num>
  <w:num w:numId="9">
    <w:abstractNumId w:val="19"/>
  </w:num>
  <w:num w:numId="10">
    <w:abstractNumId w:val="25"/>
  </w:num>
  <w:num w:numId="11">
    <w:abstractNumId w:val="2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32"/>
  </w:num>
  <w:num w:numId="19">
    <w:abstractNumId w:val="16"/>
  </w:num>
  <w:num w:numId="20">
    <w:abstractNumId w:val="29"/>
  </w:num>
  <w:num w:numId="21">
    <w:abstractNumId w:val="35"/>
  </w:num>
  <w:num w:numId="22">
    <w:abstractNumId w:val="37"/>
  </w:num>
  <w:num w:numId="23">
    <w:abstractNumId w:val="23"/>
  </w:num>
  <w:num w:numId="24">
    <w:abstractNumId w:val="34"/>
  </w:num>
  <w:num w:numId="25">
    <w:abstractNumId w:val="27"/>
  </w:num>
  <w:num w:numId="26">
    <w:abstractNumId w:val="18"/>
  </w:num>
  <w:num w:numId="27">
    <w:abstractNumId w:val="30"/>
  </w:num>
  <w:num w:numId="28">
    <w:abstractNumId w:val="14"/>
  </w:num>
  <w:num w:numId="29">
    <w:abstractNumId w:val="10"/>
  </w:num>
  <w:num w:numId="30">
    <w:abstractNumId w:val="21"/>
  </w:num>
  <w:num w:numId="31">
    <w:abstractNumId w:val="38"/>
  </w:num>
  <w:num w:numId="3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0"/>
  </w:num>
  <w:num w:numId="35">
    <w:abstractNumId w:val="15"/>
  </w:num>
  <w:num w:numId="36">
    <w:abstractNumId w:val="6"/>
  </w:num>
  <w:num w:numId="37">
    <w:abstractNumId w:val="17"/>
  </w:num>
  <w:num w:numId="38">
    <w:abstractNumId w:val="36"/>
  </w:num>
  <w:num w:numId="39">
    <w:abstractNumId w:val="33"/>
  </w:num>
  <w:num w:numId="40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4361"/>
    <w:rsid w:val="000B2914"/>
    <w:rsid w:val="000C3AD7"/>
    <w:rsid w:val="000C55A6"/>
    <w:rsid w:val="000C69A6"/>
    <w:rsid w:val="000C7F68"/>
    <w:rsid w:val="000D4F3F"/>
    <w:rsid w:val="000E4D2D"/>
    <w:rsid w:val="000E503A"/>
    <w:rsid w:val="000E5A14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CFD"/>
    <w:rsid w:val="00142EC8"/>
    <w:rsid w:val="00144415"/>
    <w:rsid w:val="00153C84"/>
    <w:rsid w:val="00155D6D"/>
    <w:rsid w:val="00163B1A"/>
    <w:rsid w:val="00165FCA"/>
    <w:rsid w:val="0016608B"/>
    <w:rsid w:val="00172054"/>
    <w:rsid w:val="00175BFE"/>
    <w:rsid w:val="00181EF1"/>
    <w:rsid w:val="00185E63"/>
    <w:rsid w:val="00187162"/>
    <w:rsid w:val="00190012"/>
    <w:rsid w:val="0019173E"/>
    <w:rsid w:val="00194492"/>
    <w:rsid w:val="001A12A9"/>
    <w:rsid w:val="001A6D45"/>
    <w:rsid w:val="001B34EA"/>
    <w:rsid w:val="001B638C"/>
    <w:rsid w:val="001C0AA6"/>
    <w:rsid w:val="001C7D8E"/>
    <w:rsid w:val="001D1795"/>
    <w:rsid w:val="001E554F"/>
    <w:rsid w:val="001E5772"/>
    <w:rsid w:val="001E64E6"/>
    <w:rsid w:val="001E6E10"/>
    <w:rsid w:val="001F13AB"/>
    <w:rsid w:val="0020167C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7307E"/>
    <w:rsid w:val="00273403"/>
    <w:rsid w:val="00276BC4"/>
    <w:rsid w:val="0028627A"/>
    <w:rsid w:val="00286862"/>
    <w:rsid w:val="00297E99"/>
    <w:rsid w:val="002B4473"/>
    <w:rsid w:val="002B515A"/>
    <w:rsid w:val="002C07ED"/>
    <w:rsid w:val="002C1787"/>
    <w:rsid w:val="002D258F"/>
    <w:rsid w:val="002D3C16"/>
    <w:rsid w:val="002E771F"/>
    <w:rsid w:val="003016CC"/>
    <w:rsid w:val="003053B6"/>
    <w:rsid w:val="00326645"/>
    <w:rsid w:val="00335BEE"/>
    <w:rsid w:val="00337288"/>
    <w:rsid w:val="00340BD0"/>
    <w:rsid w:val="003425F2"/>
    <w:rsid w:val="0035035F"/>
    <w:rsid w:val="00354097"/>
    <w:rsid w:val="00354E1A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C76E3"/>
    <w:rsid w:val="003D3394"/>
    <w:rsid w:val="003D6854"/>
    <w:rsid w:val="003D72D5"/>
    <w:rsid w:val="003E17BF"/>
    <w:rsid w:val="003E2E35"/>
    <w:rsid w:val="003E427F"/>
    <w:rsid w:val="003E4FFB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75E7"/>
    <w:rsid w:val="0042149B"/>
    <w:rsid w:val="00422D49"/>
    <w:rsid w:val="004252A9"/>
    <w:rsid w:val="004303DC"/>
    <w:rsid w:val="00431D5E"/>
    <w:rsid w:val="00433DBC"/>
    <w:rsid w:val="0043495A"/>
    <w:rsid w:val="00440B37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92269"/>
    <w:rsid w:val="00493317"/>
    <w:rsid w:val="004A490A"/>
    <w:rsid w:val="004A70CA"/>
    <w:rsid w:val="004B1504"/>
    <w:rsid w:val="004C0A73"/>
    <w:rsid w:val="004C390A"/>
    <w:rsid w:val="004D0D36"/>
    <w:rsid w:val="004D356C"/>
    <w:rsid w:val="004D7BB0"/>
    <w:rsid w:val="004E14A2"/>
    <w:rsid w:val="004E5616"/>
    <w:rsid w:val="004F2C76"/>
    <w:rsid w:val="004F2FB7"/>
    <w:rsid w:val="004F37E1"/>
    <w:rsid w:val="004F6B52"/>
    <w:rsid w:val="00500AD3"/>
    <w:rsid w:val="00501BD3"/>
    <w:rsid w:val="005037BA"/>
    <w:rsid w:val="005041D8"/>
    <w:rsid w:val="00507ED7"/>
    <w:rsid w:val="005104D3"/>
    <w:rsid w:val="0051371C"/>
    <w:rsid w:val="00514956"/>
    <w:rsid w:val="00517BB0"/>
    <w:rsid w:val="0052072F"/>
    <w:rsid w:val="00522EE8"/>
    <w:rsid w:val="00531A74"/>
    <w:rsid w:val="005411F5"/>
    <w:rsid w:val="00541C75"/>
    <w:rsid w:val="0054697A"/>
    <w:rsid w:val="00555556"/>
    <w:rsid w:val="00556CED"/>
    <w:rsid w:val="00560CE8"/>
    <w:rsid w:val="00563B66"/>
    <w:rsid w:val="005679A5"/>
    <w:rsid w:val="00571712"/>
    <w:rsid w:val="00574797"/>
    <w:rsid w:val="00584777"/>
    <w:rsid w:val="00587A48"/>
    <w:rsid w:val="00593319"/>
    <w:rsid w:val="005A54E5"/>
    <w:rsid w:val="005B011C"/>
    <w:rsid w:val="005B13FD"/>
    <w:rsid w:val="005B2534"/>
    <w:rsid w:val="005C0BF8"/>
    <w:rsid w:val="005C2839"/>
    <w:rsid w:val="005C4075"/>
    <w:rsid w:val="005C4989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600D08"/>
    <w:rsid w:val="00604424"/>
    <w:rsid w:val="00614976"/>
    <w:rsid w:val="0061515D"/>
    <w:rsid w:val="00617025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28A8"/>
    <w:rsid w:val="00671AFE"/>
    <w:rsid w:val="00674F95"/>
    <w:rsid w:val="00680924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B34A0"/>
    <w:rsid w:val="006B39C0"/>
    <w:rsid w:val="006C51CE"/>
    <w:rsid w:val="006C5754"/>
    <w:rsid w:val="006C5F3F"/>
    <w:rsid w:val="006C5FB0"/>
    <w:rsid w:val="006D07FD"/>
    <w:rsid w:val="006E300C"/>
    <w:rsid w:val="006F031C"/>
    <w:rsid w:val="006F19B8"/>
    <w:rsid w:val="00705988"/>
    <w:rsid w:val="00716656"/>
    <w:rsid w:val="00726BB8"/>
    <w:rsid w:val="007310E3"/>
    <w:rsid w:val="00731372"/>
    <w:rsid w:val="007404EF"/>
    <w:rsid w:val="00743C9A"/>
    <w:rsid w:val="007514B7"/>
    <w:rsid w:val="00754B03"/>
    <w:rsid w:val="00761C7C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69AA"/>
    <w:rsid w:val="007D08A4"/>
    <w:rsid w:val="007E0202"/>
    <w:rsid w:val="007E0D7E"/>
    <w:rsid w:val="007E3551"/>
    <w:rsid w:val="007F27D4"/>
    <w:rsid w:val="007F4972"/>
    <w:rsid w:val="008029DC"/>
    <w:rsid w:val="00803429"/>
    <w:rsid w:val="00810828"/>
    <w:rsid w:val="00814316"/>
    <w:rsid w:val="00814E8F"/>
    <w:rsid w:val="00821081"/>
    <w:rsid w:val="00823C0B"/>
    <w:rsid w:val="00830E3A"/>
    <w:rsid w:val="00836927"/>
    <w:rsid w:val="008438B0"/>
    <w:rsid w:val="00847240"/>
    <w:rsid w:val="00860794"/>
    <w:rsid w:val="00865F00"/>
    <w:rsid w:val="0087074A"/>
    <w:rsid w:val="00871AEB"/>
    <w:rsid w:val="00871CB0"/>
    <w:rsid w:val="0087507B"/>
    <w:rsid w:val="00876FA3"/>
    <w:rsid w:val="00882989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5640"/>
    <w:rsid w:val="009267A5"/>
    <w:rsid w:val="0093068F"/>
    <w:rsid w:val="00932F1E"/>
    <w:rsid w:val="009353BC"/>
    <w:rsid w:val="00946992"/>
    <w:rsid w:val="009505BA"/>
    <w:rsid w:val="00950EE8"/>
    <w:rsid w:val="00951477"/>
    <w:rsid w:val="00952915"/>
    <w:rsid w:val="009543C4"/>
    <w:rsid w:val="009546A9"/>
    <w:rsid w:val="00963E35"/>
    <w:rsid w:val="00970888"/>
    <w:rsid w:val="009717FF"/>
    <w:rsid w:val="00972710"/>
    <w:rsid w:val="00975863"/>
    <w:rsid w:val="00982DA5"/>
    <w:rsid w:val="00986E5C"/>
    <w:rsid w:val="009A5450"/>
    <w:rsid w:val="009A76C0"/>
    <w:rsid w:val="009B3F28"/>
    <w:rsid w:val="009B4548"/>
    <w:rsid w:val="009C10AC"/>
    <w:rsid w:val="009C283D"/>
    <w:rsid w:val="009C4706"/>
    <w:rsid w:val="009C4FB1"/>
    <w:rsid w:val="009C5A1A"/>
    <w:rsid w:val="009D139A"/>
    <w:rsid w:val="009D3FD7"/>
    <w:rsid w:val="009E11B3"/>
    <w:rsid w:val="009E2308"/>
    <w:rsid w:val="009F2EAC"/>
    <w:rsid w:val="00A17230"/>
    <w:rsid w:val="00A20411"/>
    <w:rsid w:val="00A209E0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7C50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B002A7"/>
    <w:rsid w:val="00B0201D"/>
    <w:rsid w:val="00B053EB"/>
    <w:rsid w:val="00B07D33"/>
    <w:rsid w:val="00B10E68"/>
    <w:rsid w:val="00B33BF6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5C26"/>
    <w:rsid w:val="00BB31E2"/>
    <w:rsid w:val="00BB5AC1"/>
    <w:rsid w:val="00BC698B"/>
    <w:rsid w:val="00BD18AE"/>
    <w:rsid w:val="00BD2D9E"/>
    <w:rsid w:val="00BD3019"/>
    <w:rsid w:val="00BE14A2"/>
    <w:rsid w:val="00BE66F4"/>
    <w:rsid w:val="00BE6B54"/>
    <w:rsid w:val="00BF6CB9"/>
    <w:rsid w:val="00C00DFC"/>
    <w:rsid w:val="00C03DDE"/>
    <w:rsid w:val="00C04774"/>
    <w:rsid w:val="00C07D3B"/>
    <w:rsid w:val="00C10184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5065"/>
    <w:rsid w:val="00CA6B1C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348A"/>
    <w:rsid w:val="00CE38EB"/>
    <w:rsid w:val="00CE5780"/>
    <w:rsid w:val="00CE5E57"/>
    <w:rsid w:val="00CF2D77"/>
    <w:rsid w:val="00CF4922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B1734"/>
    <w:rsid w:val="00DB4E13"/>
    <w:rsid w:val="00DB6165"/>
    <w:rsid w:val="00DB6E36"/>
    <w:rsid w:val="00DC63A5"/>
    <w:rsid w:val="00DC7815"/>
    <w:rsid w:val="00DE09F7"/>
    <w:rsid w:val="00DE1207"/>
    <w:rsid w:val="00DE1350"/>
    <w:rsid w:val="00DE38F7"/>
    <w:rsid w:val="00DF2BBF"/>
    <w:rsid w:val="00DF48E1"/>
    <w:rsid w:val="00DF565A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F2608"/>
    <w:rsid w:val="00F023B1"/>
    <w:rsid w:val="00F0383A"/>
    <w:rsid w:val="00F03FD1"/>
    <w:rsid w:val="00F067BB"/>
    <w:rsid w:val="00F111A3"/>
    <w:rsid w:val="00F1449B"/>
    <w:rsid w:val="00F20375"/>
    <w:rsid w:val="00F20982"/>
    <w:rsid w:val="00F20DE5"/>
    <w:rsid w:val="00F21148"/>
    <w:rsid w:val="00F2121D"/>
    <w:rsid w:val="00F26987"/>
    <w:rsid w:val="00F26E04"/>
    <w:rsid w:val="00F30E0F"/>
    <w:rsid w:val="00F32EC0"/>
    <w:rsid w:val="00F36767"/>
    <w:rsid w:val="00F37C5E"/>
    <w:rsid w:val="00F40327"/>
    <w:rsid w:val="00F433AE"/>
    <w:rsid w:val="00F45C5C"/>
    <w:rsid w:val="00F46A1B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0CC4"/>
    <w:rsid w:val="00FA3048"/>
    <w:rsid w:val="00FC7ED8"/>
    <w:rsid w:val="00FD3452"/>
    <w:rsid w:val="00FE420A"/>
    <w:rsid w:val="00FE5553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uiPriority w:val="99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 Знак Знак1 Знак Знак Знак Знак"/>
    <w:basedOn w:val="a0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0" w:qFormat="1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uiPriority w:val="99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uiPriority w:val="99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uiPriority w:val="99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uiPriority w:val="20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7">
    <w:name w:val="header"/>
    <w:basedOn w:val="a0"/>
    <w:link w:val="af8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0"/>
    <w:link w:val="afa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aliases w:val="Обычный (веб) Знак Знак,Знак Знак Знак,Знак Знак"/>
    <w:basedOn w:val="a0"/>
    <w:link w:val="afc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d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">
    <w:name w:val="Table Grid"/>
    <w:basedOn w:val="a2"/>
    <w:uiPriority w:val="3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0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uiPriority w:val="99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Абзац"/>
    <w:basedOn w:val="a0"/>
    <w:link w:val="aff2"/>
    <w:rsid w:val="00CD3703"/>
    <w:pPr>
      <w:spacing w:before="120" w:after="60"/>
      <w:ind w:firstLine="567"/>
      <w:jc w:val="both"/>
    </w:pPr>
  </w:style>
  <w:style w:type="character" w:customStyle="1" w:styleId="aff2">
    <w:name w:val="Абзац Знак"/>
    <w:link w:val="aff1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3">
    <w:name w:val="Обычный текст"/>
    <w:basedOn w:val="a0"/>
    <w:link w:val="aff4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4">
    <w:name w:val="Обычный текст Знак"/>
    <w:link w:val="aff3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5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6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7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8">
    <w:name w:val="Цветовое выделение"/>
    <w:rsid w:val="005D4DA7"/>
    <w:rPr>
      <w:b/>
      <w:color w:val="26282F"/>
    </w:rPr>
  </w:style>
  <w:style w:type="character" w:customStyle="1" w:styleId="aff9">
    <w:name w:val="Гипертекстовая ссылка"/>
    <w:rsid w:val="005D4DA7"/>
    <w:rPr>
      <w:rFonts w:cs="Times New Roman"/>
      <w:b/>
      <w:color w:val="106BBE"/>
    </w:rPr>
  </w:style>
  <w:style w:type="paragraph" w:customStyle="1" w:styleId="affa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b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c">
    <w:name w:val="annotation text"/>
    <w:basedOn w:val="a0"/>
    <w:link w:val="affd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d">
    <w:name w:val="Текст примечания Знак"/>
    <w:basedOn w:val="a1"/>
    <w:link w:val="affc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3F1723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0">
    <w:name w:val="footnote text"/>
    <w:basedOn w:val="a0"/>
    <w:link w:val="afff1"/>
    <w:uiPriority w:val="99"/>
    <w:unhideWhenUsed/>
    <w:rsid w:val="003F1723"/>
    <w:rPr>
      <w:rFonts w:ascii="Calibri" w:hAnsi="Calibri"/>
      <w:sz w:val="20"/>
      <w:szCs w:val="20"/>
    </w:rPr>
  </w:style>
  <w:style w:type="character" w:customStyle="1" w:styleId="afff1">
    <w:name w:val="Текст сноски Знак"/>
    <w:basedOn w:val="a1"/>
    <w:link w:val="afff0"/>
    <w:uiPriority w:val="99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2">
    <w:name w:val="footnote reference"/>
    <w:uiPriority w:val="99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3">
    <w:name w:val="page number"/>
    <w:uiPriority w:val="99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4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5">
    <w:name w:val="????? ?????/???? ????"/>
    <w:rsid w:val="00175BFE"/>
    <w:rPr>
      <w:rFonts w:eastAsia="Times New Roman" w:cs="Times New Roman"/>
    </w:rPr>
  </w:style>
  <w:style w:type="character" w:customStyle="1" w:styleId="afff6">
    <w:name w:val="???? ?????/???? ????"/>
    <w:rsid w:val="00175BFE"/>
    <w:rPr>
      <w:rFonts w:eastAsia="Times New Roman" w:cs="Times New Roman"/>
      <w:b/>
      <w:bCs/>
    </w:rPr>
  </w:style>
  <w:style w:type="character" w:customStyle="1" w:styleId="afff7">
    <w:name w:val="??????? ?????????? ????"/>
    <w:rsid w:val="00175BFE"/>
    <w:rPr>
      <w:rFonts w:eastAsia="Times New Roman"/>
    </w:rPr>
  </w:style>
  <w:style w:type="character" w:customStyle="1" w:styleId="afff8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9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a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b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c">
    <w:name w:val="Plain Text"/>
    <w:basedOn w:val="a0"/>
    <w:link w:val="afffd"/>
    <w:rsid w:val="005E7275"/>
    <w:rPr>
      <w:rFonts w:ascii="Courier New" w:hAnsi="Courier New"/>
      <w:sz w:val="20"/>
      <w:szCs w:val="20"/>
    </w:rPr>
  </w:style>
  <w:style w:type="character" w:customStyle="1" w:styleId="afffd">
    <w:name w:val="Текст Знак"/>
    <w:basedOn w:val="a1"/>
    <w:link w:val="afffc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e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0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c">
    <w:name w:val="Обычный (веб) Знак"/>
    <w:aliases w:val="Обычный (веб) Знак Знак Знак,Знак Знак Знак Знак1,Знак Знак Знак2"/>
    <w:link w:val="afb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 Знак Знак1 Знак Знак Знак Знак"/>
    <w:basedOn w:val="a0"/>
    <w:rsid w:val="00CA6B1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5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6B92A-BD23-4081-A9DB-7ABD710E4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3180</Words>
  <Characters>18130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2018-12-17T09:17:00Z</cp:lastPrinted>
  <dcterms:created xsi:type="dcterms:W3CDTF">2021-12-28T03:55:00Z</dcterms:created>
  <dcterms:modified xsi:type="dcterms:W3CDTF">2022-01-25T03:38:00Z</dcterms:modified>
</cp:coreProperties>
</file>