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9" w:rsidRPr="00BA5C26" w:rsidRDefault="00052EA9" w:rsidP="00BB5AC1">
      <w:pPr>
        <w:pStyle w:val="2b"/>
      </w:pPr>
      <w:r w:rsidRPr="00BA5C26">
        <w:t xml:space="preserve">ТОМСКАЯ ОБЛАСТЬ </w:t>
      </w:r>
      <w:r w:rsidR="00253C60" w:rsidRPr="00BA5C26">
        <w:t>МОЛЧАНОВСКИЙ</w:t>
      </w:r>
      <w:r w:rsidRPr="00BA5C26">
        <w:t xml:space="preserve"> РАЙОН</w:t>
      </w:r>
    </w:p>
    <w:p w:rsidR="00052EA9" w:rsidRPr="00BA5C26" w:rsidRDefault="00052EA9" w:rsidP="00BB5AC1">
      <w:pPr>
        <w:jc w:val="center"/>
        <w:rPr>
          <w:b/>
          <w:color w:val="000000" w:themeColor="text1"/>
        </w:rPr>
      </w:pPr>
      <w:r w:rsidRPr="00BA5C26">
        <w:rPr>
          <w:b/>
          <w:color w:val="000000" w:themeColor="text1"/>
        </w:rPr>
        <w:t xml:space="preserve">Муниципальное </w:t>
      </w:r>
      <w:r w:rsidR="00253C60" w:rsidRPr="00BA5C26">
        <w:rPr>
          <w:b/>
          <w:color w:val="000000" w:themeColor="text1"/>
        </w:rPr>
        <w:t>образование Молчановское</w:t>
      </w:r>
      <w:r w:rsidRPr="00BA5C26">
        <w:rPr>
          <w:b/>
          <w:color w:val="000000" w:themeColor="text1"/>
        </w:rPr>
        <w:t xml:space="preserve"> сельское поселение</w:t>
      </w:r>
    </w:p>
    <w:p w:rsidR="00052EA9" w:rsidRPr="00BA5C26" w:rsidRDefault="00052EA9" w:rsidP="00BB5AC1">
      <w:pPr>
        <w:jc w:val="center"/>
        <w:rPr>
          <w:color w:val="000000" w:themeColor="text1"/>
        </w:rPr>
      </w:pPr>
    </w:p>
    <w:p w:rsidR="00052EA9" w:rsidRPr="00BA5C26" w:rsidRDefault="00896003" w:rsidP="00BB5AC1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7416F9B4" wp14:editId="30766E4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BA5C26" w:rsidRDefault="00253C60" w:rsidP="00BB5AC1">
      <w:pPr>
        <w:rPr>
          <w:b/>
          <w:color w:val="000000" w:themeColor="text1"/>
        </w:rPr>
      </w:pPr>
      <w:r w:rsidRPr="00BA5C26">
        <w:rPr>
          <w:b/>
          <w:color w:val="000000" w:themeColor="text1"/>
        </w:rPr>
        <w:t>ЕЖЕМЕСЯЧНЫЙ</w:t>
      </w:r>
    </w:p>
    <w:p w:rsidR="00253C60" w:rsidRPr="00BA5C26" w:rsidRDefault="00896003" w:rsidP="00BB5AC1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A720F7C" wp14:editId="14C8D287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04D3" w:rsidRPr="00253C60" w:rsidRDefault="005104D3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CC0397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77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5104D3" w:rsidRPr="00253C60" w:rsidRDefault="005104D3" w:rsidP="00253C60">
                      <w:pPr>
                        <w:pStyle w:val="af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CC0397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77414DA5" wp14:editId="1F4CB385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04D3" w:rsidRDefault="005104D3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5104D3" w:rsidRDefault="005104D3" w:rsidP="00253C60">
                      <w:pPr>
                        <w:pStyle w:val="afb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BA5C26" w:rsidRDefault="00253C60" w:rsidP="00BB5AC1">
      <w:pPr>
        <w:jc w:val="center"/>
        <w:rPr>
          <w:color w:val="000000" w:themeColor="text1"/>
        </w:rPr>
      </w:pPr>
    </w:p>
    <w:p w:rsidR="00253C60" w:rsidRPr="00BA5C26" w:rsidRDefault="00253C60" w:rsidP="00BB5AC1">
      <w:pPr>
        <w:jc w:val="center"/>
        <w:rPr>
          <w:color w:val="000000" w:themeColor="text1"/>
        </w:rPr>
      </w:pPr>
    </w:p>
    <w:p w:rsidR="00253C60" w:rsidRPr="00BA5C26" w:rsidRDefault="00253C60" w:rsidP="00BB5AC1">
      <w:pPr>
        <w:jc w:val="center"/>
        <w:rPr>
          <w:color w:val="000000" w:themeColor="text1"/>
        </w:rPr>
      </w:pPr>
    </w:p>
    <w:p w:rsidR="00253C60" w:rsidRPr="00BA5C26" w:rsidRDefault="00253C60" w:rsidP="00BB5AC1">
      <w:pPr>
        <w:jc w:val="center"/>
        <w:rPr>
          <w:color w:val="000000" w:themeColor="text1"/>
        </w:rPr>
      </w:pPr>
    </w:p>
    <w:p w:rsidR="00253C60" w:rsidRPr="00BA5C26" w:rsidRDefault="00253C60" w:rsidP="00BB5AC1">
      <w:pPr>
        <w:jc w:val="center"/>
        <w:rPr>
          <w:color w:val="000000" w:themeColor="text1"/>
        </w:rPr>
      </w:pPr>
    </w:p>
    <w:p w:rsidR="00052EA9" w:rsidRPr="00BA5C26" w:rsidRDefault="00052EA9" w:rsidP="00BB5AC1">
      <w:pPr>
        <w:jc w:val="center"/>
        <w:rPr>
          <w:color w:val="000000" w:themeColor="text1"/>
        </w:rPr>
      </w:pPr>
      <w:r w:rsidRPr="00BA5C26">
        <w:rPr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052EA9" w:rsidRPr="00BA5C26" w:rsidRDefault="00052EA9" w:rsidP="00BB5AC1">
      <w:pPr>
        <w:jc w:val="center"/>
        <w:rPr>
          <w:color w:val="000000" w:themeColor="text1"/>
        </w:rPr>
      </w:pPr>
      <w:r w:rsidRPr="00BA5C26">
        <w:rPr>
          <w:color w:val="000000" w:themeColor="text1"/>
        </w:rPr>
        <w:t xml:space="preserve">правовых актов органов местного самоуправления </w:t>
      </w:r>
      <w:r w:rsidR="00253C60" w:rsidRPr="00BA5C26">
        <w:rPr>
          <w:color w:val="000000" w:themeColor="text1"/>
        </w:rPr>
        <w:t>Молчановского</w:t>
      </w:r>
      <w:r w:rsidRPr="00BA5C26">
        <w:rPr>
          <w:color w:val="000000" w:themeColor="text1"/>
        </w:rPr>
        <w:t xml:space="preserve"> сельского поселения</w:t>
      </w:r>
    </w:p>
    <w:p w:rsidR="00052CFE" w:rsidRPr="00BA5C26" w:rsidRDefault="00896003" w:rsidP="00BB5AC1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5C8FC377" wp14:editId="124A9762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BE6B54" w:rsidRPr="00BA5C26" w:rsidRDefault="00BE6B54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C0397" w:rsidRDefault="00CC0397" w:rsidP="00CC039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5C26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CC0397" w:rsidRDefault="00CC0397" w:rsidP="00CC0397">
      <w:pPr>
        <w:ind w:left="-284"/>
        <w:jc w:val="center"/>
        <w:rPr>
          <w:rFonts w:ascii="Arial" w:hAnsi="Arial" w:cs="Arial"/>
          <w:b/>
          <w:sz w:val="20"/>
          <w:szCs w:val="20"/>
        </w:rPr>
      </w:pPr>
    </w:p>
    <w:p w:rsidR="00CC0397" w:rsidRDefault="00CC0397" w:rsidP="00CC0397">
      <w:pPr>
        <w:jc w:val="center"/>
        <w:rPr>
          <w:rFonts w:ascii="Arial" w:eastAsia="Courier New" w:hAnsi="Arial" w:cs="Arial"/>
          <w:b/>
          <w:bCs/>
          <w:sz w:val="20"/>
          <w:szCs w:val="20"/>
        </w:rPr>
      </w:pPr>
      <w:r w:rsidRPr="00F8406D">
        <w:rPr>
          <w:rFonts w:ascii="Arial" w:hAnsi="Arial" w:cs="Arial"/>
          <w:b/>
          <w:sz w:val="20"/>
          <w:szCs w:val="20"/>
        </w:rPr>
        <w:t>ПОСТАНОВЛЕНИЕ</w:t>
      </w:r>
    </w:p>
    <w:p w:rsidR="00A46281" w:rsidRPr="00F70E3A" w:rsidRDefault="00A46281" w:rsidP="00A46281">
      <w:pPr>
        <w:pStyle w:val="afc"/>
        <w:tabs>
          <w:tab w:val="clear" w:pos="6804"/>
        </w:tabs>
        <w:spacing w:before="0" w:line="360" w:lineRule="auto"/>
        <w:rPr>
          <w:rFonts w:ascii="Arial" w:hAnsi="Arial" w:cs="Arial"/>
          <w:sz w:val="20"/>
        </w:rPr>
      </w:pPr>
      <w:r w:rsidRPr="00F70E3A">
        <w:rPr>
          <w:rFonts w:ascii="Arial" w:hAnsi="Arial" w:cs="Arial"/>
          <w:sz w:val="20"/>
        </w:rPr>
        <w:t>«01» июля 2021г.</w:t>
      </w:r>
      <w:r w:rsidRPr="00F70E3A">
        <w:rPr>
          <w:rFonts w:ascii="Arial" w:hAnsi="Arial" w:cs="Arial"/>
          <w:sz w:val="20"/>
        </w:rPr>
        <w:tab/>
      </w:r>
      <w:r w:rsidRPr="00F70E3A">
        <w:rPr>
          <w:rFonts w:ascii="Arial" w:hAnsi="Arial" w:cs="Arial"/>
          <w:sz w:val="20"/>
        </w:rPr>
        <w:tab/>
      </w:r>
      <w:r w:rsidRPr="00F70E3A">
        <w:rPr>
          <w:rFonts w:ascii="Arial" w:hAnsi="Arial" w:cs="Arial"/>
          <w:sz w:val="20"/>
        </w:rPr>
        <w:tab/>
      </w:r>
      <w:r w:rsidRPr="00F70E3A">
        <w:rPr>
          <w:rFonts w:ascii="Arial" w:hAnsi="Arial" w:cs="Arial"/>
          <w:sz w:val="20"/>
        </w:rPr>
        <w:tab/>
      </w:r>
      <w:r w:rsidRPr="00F70E3A">
        <w:rPr>
          <w:rFonts w:ascii="Arial" w:hAnsi="Arial" w:cs="Arial"/>
          <w:sz w:val="20"/>
        </w:rPr>
        <w:tab/>
      </w:r>
      <w:r w:rsidRPr="00F70E3A">
        <w:rPr>
          <w:rFonts w:ascii="Arial" w:hAnsi="Arial" w:cs="Arial"/>
          <w:sz w:val="20"/>
        </w:rPr>
        <w:tab/>
      </w:r>
      <w:r w:rsidRPr="00F70E3A">
        <w:rPr>
          <w:rFonts w:ascii="Arial" w:hAnsi="Arial" w:cs="Arial"/>
          <w:sz w:val="20"/>
        </w:rPr>
        <w:tab/>
      </w:r>
      <w:r w:rsidRPr="00F70E3A">
        <w:rPr>
          <w:rFonts w:ascii="Arial" w:hAnsi="Arial" w:cs="Arial"/>
          <w:sz w:val="20"/>
        </w:rPr>
        <w:tab/>
      </w:r>
      <w:r w:rsidRPr="00F70E3A">
        <w:rPr>
          <w:rFonts w:ascii="Arial" w:hAnsi="Arial" w:cs="Arial"/>
          <w:sz w:val="20"/>
        </w:rPr>
        <w:tab/>
      </w:r>
      <w:r w:rsidRPr="00F70E3A"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ab/>
      </w:r>
      <w:r w:rsidRPr="00F70E3A">
        <w:rPr>
          <w:rFonts w:ascii="Arial" w:hAnsi="Arial" w:cs="Arial"/>
          <w:sz w:val="20"/>
        </w:rPr>
        <w:t xml:space="preserve"> № 201</w:t>
      </w:r>
    </w:p>
    <w:p w:rsidR="00A46281" w:rsidRPr="00F70E3A" w:rsidRDefault="00A46281" w:rsidP="00A46281">
      <w:pPr>
        <w:rPr>
          <w:rFonts w:ascii="Arial" w:hAnsi="Arial" w:cs="Arial"/>
          <w:color w:val="333333"/>
          <w:sz w:val="20"/>
          <w:szCs w:val="20"/>
        </w:rPr>
      </w:pPr>
    </w:p>
    <w:p w:rsidR="00A46281" w:rsidRPr="00F70E3A" w:rsidRDefault="00A46281" w:rsidP="00A46281">
      <w:pPr>
        <w:pStyle w:val="Style4"/>
        <w:spacing w:line="240" w:lineRule="auto"/>
        <w:ind w:right="-1"/>
        <w:jc w:val="center"/>
        <w:rPr>
          <w:rFonts w:ascii="Arial" w:hAnsi="Arial" w:cs="Arial"/>
          <w:color w:val="000000"/>
          <w:sz w:val="20"/>
          <w:szCs w:val="20"/>
        </w:rPr>
      </w:pPr>
      <w:r w:rsidRPr="00F70E3A">
        <w:rPr>
          <w:rFonts w:ascii="Arial" w:hAnsi="Arial" w:cs="Arial"/>
          <w:color w:val="000000"/>
          <w:sz w:val="20"/>
          <w:szCs w:val="20"/>
        </w:rPr>
        <w:t>Об утверждении решения о подготовке и реализации бюджетных инвестиций в объекты капитального строительства муниципальной собственности</w:t>
      </w:r>
    </w:p>
    <w:p w:rsidR="00A46281" w:rsidRPr="00F70E3A" w:rsidRDefault="00A46281" w:rsidP="00A46281">
      <w:pPr>
        <w:pStyle w:val="Style4"/>
        <w:spacing w:line="240" w:lineRule="auto"/>
        <w:ind w:right="-1"/>
        <w:jc w:val="center"/>
        <w:rPr>
          <w:rFonts w:ascii="Arial" w:hAnsi="Arial" w:cs="Arial"/>
          <w:color w:val="000000"/>
          <w:sz w:val="20"/>
          <w:szCs w:val="20"/>
        </w:rPr>
      </w:pPr>
      <w:r w:rsidRPr="00F70E3A">
        <w:rPr>
          <w:rFonts w:ascii="Arial" w:hAnsi="Arial" w:cs="Arial"/>
          <w:color w:val="000000"/>
          <w:sz w:val="20"/>
          <w:szCs w:val="20"/>
        </w:rPr>
        <w:t xml:space="preserve">Молчановского сельского поселения и </w:t>
      </w:r>
      <w:proofErr w:type="gramStart"/>
      <w:r w:rsidRPr="00F70E3A">
        <w:rPr>
          <w:rFonts w:ascii="Arial" w:hAnsi="Arial" w:cs="Arial"/>
          <w:color w:val="000000"/>
          <w:sz w:val="20"/>
          <w:szCs w:val="20"/>
        </w:rPr>
        <w:t>приобретении</w:t>
      </w:r>
      <w:proofErr w:type="gramEnd"/>
      <w:r w:rsidRPr="00F70E3A">
        <w:rPr>
          <w:rFonts w:ascii="Arial" w:hAnsi="Arial" w:cs="Arial"/>
          <w:color w:val="000000"/>
          <w:sz w:val="20"/>
          <w:szCs w:val="20"/>
        </w:rPr>
        <w:t xml:space="preserve"> объектов недвижимого</w:t>
      </w:r>
    </w:p>
    <w:p w:rsidR="00A46281" w:rsidRPr="00F70E3A" w:rsidRDefault="00A46281" w:rsidP="00A46281">
      <w:pPr>
        <w:pStyle w:val="Style4"/>
        <w:widowControl/>
        <w:spacing w:line="240" w:lineRule="auto"/>
        <w:ind w:right="-1"/>
        <w:jc w:val="center"/>
        <w:rPr>
          <w:rFonts w:ascii="Arial" w:hAnsi="Arial" w:cs="Arial"/>
          <w:color w:val="000000"/>
          <w:sz w:val="20"/>
          <w:szCs w:val="20"/>
        </w:rPr>
      </w:pPr>
      <w:r w:rsidRPr="00F70E3A">
        <w:rPr>
          <w:rFonts w:ascii="Arial" w:hAnsi="Arial" w:cs="Arial"/>
          <w:color w:val="000000"/>
          <w:sz w:val="20"/>
          <w:szCs w:val="20"/>
        </w:rPr>
        <w:t>имущества в муниципальную собственность Молчановского сельского поселения</w:t>
      </w:r>
    </w:p>
    <w:p w:rsidR="00A46281" w:rsidRPr="00F70E3A" w:rsidRDefault="00A46281" w:rsidP="00A46281">
      <w:pPr>
        <w:ind w:right="-1" w:firstLine="567"/>
        <w:rPr>
          <w:rFonts w:ascii="Arial" w:hAnsi="Arial" w:cs="Arial"/>
          <w:sz w:val="20"/>
          <w:szCs w:val="20"/>
        </w:rPr>
      </w:pPr>
    </w:p>
    <w:p w:rsidR="00A46281" w:rsidRPr="00F70E3A" w:rsidRDefault="00A46281" w:rsidP="00A46281">
      <w:pPr>
        <w:ind w:right="-1" w:firstLine="567"/>
        <w:rPr>
          <w:rFonts w:ascii="Arial" w:hAnsi="Arial" w:cs="Arial"/>
          <w:sz w:val="20"/>
          <w:szCs w:val="20"/>
        </w:rPr>
      </w:pPr>
    </w:p>
    <w:p w:rsidR="00A46281" w:rsidRPr="00F70E3A" w:rsidRDefault="00A46281" w:rsidP="00A46281">
      <w:pPr>
        <w:ind w:right="-1" w:firstLine="567"/>
        <w:jc w:val="both"/>
        <w:rPr>
          <w:rFonts w:ascii="Arial" w:hAnsi="Arial" w:cs="Arial"/>
          <w:sz w:val="20"/>
          <w:szCs w:val="20"/>
        </w:rPr>
      </w:pPr>
      <w:r w:rsidRPr="00F70E3A">
        <w:rPr>
          <w:rFonts w:ascii="Arial" w:hAnsi="Arial" w:cs="Arial"/>
          <w:sz w:val="20"/>
          <w:szCs w:val="20"/>
        </w:rPr>
        <w:t>В соответствии со статьей 179 Бюджетного кодекса Российской Федерации, в целях осуществления бюджетных инвестиций в объекты капитального строительства муниципальной собственности Молчановского сельского поселения</w:t>
      </w:r>
    </w:p>
    <w:p w:rsidR="00A46281" w:rsidRPr="00F70E3A" w:rsidRDefault="00A46281" w:rsidP="00A46281">
      <w:pPr>
        <w:ind w:right="-1" w:firstLine="567"/>
        <w:rPr>
          <w:rFonts w:ascii="Arial" w:hAnsi="Arial" w:cs="Arial"/>
          <w:sz w:val="20"/>
          <w:szCs w:val="20"/>
        </w:rPr>
      </w:pPr>
    </w:p>
    <w:p w:rsidR="00A46281" w:rsidRPr="00F70E3A" w:rsidRDefault="00A46281" w:rsidP="00A46281">
      <w:pPr>
        <w:pStyle w:val="afc"/>
        <w:tabs>
          <w:tab w:val="clear" w:pos="6804"/>
        </w:tabs>
        <w:spacing w:before="0"/>
        <w:ind w:right="-1" w:firstLine="567"/>
        <w:jc w:val="both"/>
        <w:rPr>
          <w:rFonts w:ascii="Arial" w:hAnsi="Arial" w:cs="Arial"/>
          <w:b/>
          <w:sz w:val="20"/>
        </w:rPr>
      </w:pPr>
      <w:r w:rsidRPr="00F70E3A">
        <w:rPr>
          <w:rFonts w:ascii="Arial" w:hAnsi="Arial" w:cs="Arial"/>
          <w:b/>
          <w:sz w:val="20"/>
        </w:rPr>
        <w:t>ПОСТАНОВЛЯЮ</w:t>
      </w:r>
    </w:p>
    <w:p w:rsidR="00A46281" w:rsidRPr="00F70E3A" w:rsidRDefault="00A46281" w:rsidP="00A46281">
      <w:pPr>
        <w:pStyle w:val="afc"/>
        <w:tabs>
          <w:tab w:val="clear" w:pos="6804"/>
        </w:tabs>
        <w:spacing w:before="0"/>
        <w:ind w:right="-1" w:firstLine="567"/>
        <w:jc w:val="both"/>
        <w:rPr>
          <w:rFonts w:ascii="Arial" w:hAnsi="Arial" w:cs="Arial"/>
          <w:sz w:val="20"/>
        </w:rPr>
      </w:pPr>
    </w:p>
    <w:p w:rsidR="00A46281" w:rsidRPr="00F70E3A" w:rsidRDefault="00A46281" w:rsidP="00A46281">
      <w:pPr>
        <w:pStyle w:val="Style4"/>
        <w:widowControl/>
        <w:numPr>
          <w:ilvl w:val="0"/>
          <w:numId w:val="16"/>
        </w:numPr>
        <w:tabs>
          <w:tab w:val="left" w:pos="851"/>
        </w:tabs>
        <w:spacing w:line="240" w:lineRule="auto"/>
        <w:ind w:right="-1" w:firstLine="567"/>
        <w:rPr>
          <w:rFonts w:ascii="Arial" w:hAnsi="Arial" w:cs="Arial"/>
          <w:sz w:val="20"/>
          <w:szCs w:val="20"/>
        </w:rPr>
      </w:pPr>
      <w:r w:rsidRPr="00F70E3A">
        <w:rPr>
          <w:rStyle w:val="FontStyle14"/>
          <w:rFonts w:ascii="Arial" w:hAnsi="Arial" w:cs="Arial"/>
          <w:sz w:val="20"/>
          <w:szCs w:val="20"/>
        </w:rPr>
        <w:t xml:space="preserve">Утвердить решение </w:t>
      </w:r>
      <w:r w:rsidRPr="00F70E3A">
        <w:rPr>
          <w:rFonts w:ascii="Arial" w:hAnsi="Arial" w:cs="Arial"/>
          <w:color w:val="000000"/>
          <w:sz w:val="20"/>
          <w:szCs w:val="20"/>
        </w:rPr>
        <w:t>о подготовке и реализации бюджетных инвестиций в объекты капитального строительства муниципальной собственности Молчановского сельского поселения и приобретении объектов недвижимого имущества в муниципальную собственность Молчановского сельского поселения, в соответствии с приложением 1 к настоящему постановлению.</w:t>
      </w:r>
    </w:p>
    <w:p w:rsidR="00A46281" w:rsidRPr="00F70E3A" w:rsidRDefault="00A46281" w:rsidP="00A46281">
      <w:pPr>
        <w:pStyle w:val="Style4"/>
        <w:widowControl/>
        <w:numPr>
          <w:ilvl w:val="0"/>
          <w:numId w:val="16"/>
        </w:numPr>
        <w:tabs>
          <w:tab w:val="left" w:pos="851"/>
        </w:tabs>
        <w:spacing w:line="240" w:lineRule="auto"/>
        <w:ind w:right="-1" w:firstLine="567"/>
        <w:rPr>
          <w:rFonts w:ascii="Arial" w:hAnsi="Arial" w:cs="Arial"/>
          <w:sz w:val="20"/>
          <w:szCs w:val="20"/>
        </w:rPr>
      </w:pPr>
      <w:r w:rsidRPr="00F70E3A">
        <w:rPr>
          <w:rFonts w:ascii="Arial" w:hAnsi="Arial" w:cs="Arial"/>
          <w:sz w:val="20"/>
          <w:szCs w:val="20"/>
        </w:rPr>
        <w:t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«Ежемесячный информационный бюллетень» и размещению на официальном сайте муниципального образования Молчановское сельское поселение (</w:t>
      </w:r>
      <w:r w:rsidRPr="00F70E3A">
        <w:rPr>
          <w:rFonts w:ascii="Arial" w:hAnsi="Arial" w:cs="Arial"/>
          <w:sz w:val="20"/>
          <w:szCs w:val="20"/>
          <w:lang w:val="en-US"/>
        </w:rPr>
        <w:t>http</w:t>
      </w:r>
      <w:r w:rsidRPr="00F70E3A">
        <w:rPr>
          <w:rFonts w:ascii="Arial" w:hAnsi="Arial" w:cs="Arial"/>
          <w:sz w:val="20"/>
          <w:szCs w:val="20"/>
        </w:rPr>
        <w:t>://</w:t>
      </w:r>
      <w:r w:rsidRPr="00F70E3A">
        <w:rPr>
          <w:rFonts w:ascii="Arial" w:hAnsi="Arial" w:cs="Arial"/>
          <w:sz w:val="20"/>
          <w:szCs w:val="20"/>
          <w:lang w:val="en-US"/>
        </w:rPr>
        <w:t>www</w:t>
      </w:r>
      <w:r w:rsidRPr="00F70E3A">
        <w:rPr>
          <w:rFonts w:ascii="Arial" w:hAnsi="Arial" w:cs="Arial"/>
          <w:sz w:val="20"/>
          <w:szCs w:val="20"/>
        </w:rPr>
        <w:t xml:space="preserve">.msp.tomskinvest.ru/). </w:t>
      </w:r>
    </w:p>
    <w:p w:rsidR="00A46281" w:rsidRPr="00F70E3A" w:rsidRDefault="00A46281" w:rsidP="00A46281">
      <w:pPr>
        <w:pStyle w:val="33"/>
        <w:widowControl w:val="0"/>
        <w:numPr>
          <w:ilvl w:val="0"/>
          <w:numId w:val="16"/>
        </w:numPr>
        <w:shd w:val="clear" w:color="auto" w:fill="auto"/>
        <w:tabs>
          <w:tab w:val="left" w:pos="709"/>
          <w:tab w:val="left" w:pos="851"/>
          <w:tab w:val="left" w:pos="1229"/>
        </w:tabs>
        <w:spacing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r w:rsidRPr="00F70E3A">
        <w:rPr>
          <w:rFonts w:ascii="Arial" w:hAnsi="Arial" w:cs="Arial"/>
          <w:sz w:val="20"/>
          <w:szCs w:val="20"/>
        </w:rPr>
        <w:t>Настоящее постановление вступает в силу со дня его официального опубликования.</w:t>
      </w:r>
    </w:p>
    <w:p w:rsidR="00A46281" w:rsidRPr="00F70E3A" w:rsidRDefault="00A46281" w:rsidP="00A46281">
      <w:pPr>
        <w:pStyle w:val="33"/>
        <w:widowControl w:val="0"/>
        <w:numPr>
          <w:ilvl w:val="0"/>
          <w:numId w:val="16"/>
        </w:numPr>
        <w:shd w:val="clear" w:color="auto" w:fill="auto"/>
        <w:tabs>
          <w:tab w:val="left" w:pos="709"/>
          <w:tab w:val="left" w:pos="851"/>
          <w:tab w:val="left" w:pos="1229"/>
        </w:tabs>
        <w:spacing w:line="240" w:lineRule="auto"/>
        <w:ind w:right="-1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F70E3A">
        <w:rPr>
          <w:rFonts w:ascii="Arial" w:hAnsi="Arial" w:cs="Arial"/>
          <w:sz w:val="20"/>
          <w:szCs w:val="20"/>
        </w:rPr>
        <w:t>Контроль за</w:t>
      </w:r>
      <w:proofErr w:type="gramEnd"/>
      <w:r w:rsidRPr="00F70E3A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A46281" w:rsidRPr="00F70E3A" w:rsidRDefault="00A46281" w:rsidP="00A46281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A46281" w:rsidRPr="00F70E3A" w:rsidRDefault="00A46281" w:rsidP="00A46281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A46281" w:rsidRPr="00F70E3A" w:rsidRDefault="00A46281" w:rsidP="00A46281">
      <w:pPr>
        <w:ind w:right="-1"/>
        <w:jc w:val="both"/>
        <w:rPr>
          <w:rFonts w:ascii="Arial" w:hAnsi="Arial" w:cs="Arial"/>
          <w:sz w:val="20"/>
          <w:szCs w:val="20"/>
        </w:rPr>
      </w:pPr>
      <w:r w:rsidRPr="00F70E3A">
        <w:rPr>
          <w:rFonts w:ascii="Arial" w:hAnsi="Arial" w:cs="Arial"/>
          <w:sz w:val="20"/>
          <w:szCs w:val="20"/>
        </w:rPr>
        <w:t>Глава Молчановского сельского поселения</w:t>
      </w:r>
      <w:r w:rsidRPr="00F70E3A">
        <w:rPr>
          <w:rFonts w:ascii="Arial" w:hAnsi="Arial" w:cs="Arial"/>
          <w:sz w:val="20"/>
          <w:szCs w:val="20"/>
        </w:rPr>
        <w:tab/>
      </w:r>
      <w:r w:rsidRPr="00F70E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70E3A">
        <w:rPr>
          <w:rFonts w:ascii="Arial" w:hAnsi="Arial" w:cs="Arial"/>
          <w:sz w:val="20"/>
          <w:szCs w:val="20"/>
        </w:rPr>
        <w:t>(подпись)</w:t>
      </w:r>
      <w:r w:rsidRPr="00F70E3A">
        <w:rPr>
          <w:rFonts w:ascii="Arial" w:hAnsi="Arial" w:cs="Arial"/>
          <w:sz w:val="20"/>
          <w:szCs w:val="20"/>
        </w:rPr>
        <w:tab/>
        <w:t xml:space="preserve">          </w:t>
      </w:r>
      <w:r w:rsidRPr="00F70E3A">
        <w:rPr>
          <w:rFonts w:ascii="Arial" w:hAnsi="Arial" w:cs="Arial"/>
          <w:sz w:val="20"/>
          <w:szCs w:val="20"/>
        </w:rPr>
        <w:tab/>
        <w:t xml:space="preserve">        А.Л. Гензе</w:t>
      </w:r>
    </w:p>
    <w:p w:rsidR="00A46281" w:rsidRPr="00F70E3A" w:rsidRDefault="00A46281" w:rsidP="00A46281">
      <w:pPr>
        <w:jc w:val="both"/>
        <w:rPr>
          <w:rFonts w:ascii="Arial" w:hAnsi="Arial" w:cs="Arial"/>
          <w:sz w:val="20"/>
          <w:szCs w:val="20"/>
        </w:rPr>
      </w:pPr>
    </w:p>
    <w:p w:rsidR="00A46281" w:rsidRPr="00522EE8" w:rsidRDefault="00A46281" w:rsidP="00CC63DD">
      <w:pPr>
        <w:rPr>
          <w:rFonts w:ascii="Arial" w:eastAsia="Courier New" w:hAnsi="Arial" w:cs="Arial"/>
          <w:b/>
          <w:bCs/>
          <w:sz w:val="20"/>
          <w:szCs w:val="20"/>
        </w:rPr>
        <w:sectPr w:rsidR="00A46281" w:rsidRPr="00522EE8" w:rsidSect="00D126A1">
          <w:headerReference w:type="default" r:id="rId9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</w:p>
    <w:tbl>
      <w:tblPr>
        <w:tblW w:w="154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8"/>
        <w:gridCol w:w="1490"/>
        <w:gridCol w:w="1113"/>
        <w:gridCol w:w="1134"/>
        <w:gridCol w:w="992"/>
        <w:gridCol w:w="992"/>
        <w:gridCol w:w="709"/>
        <w:gridCol w:w="992"/>
        <w:gridCol w:w="1276"/>
        <w:gridCol w:w="1271"/>
        <w:gridCol w:w="1321"/>
        <w:gridCol w:w="1093"/>
        <w:gridCol w:w="709"/>
        <w:gridCol w:w="709"/>
        <w:gridCol w:w="1276"/>
      </w:tblGrid>
      <w:tr w:rsidR="00A46281" w:rsidRPr="008D1776" w:rsidTr="00CC63DD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№1 к постановлению администрации Молчановского сельского поселения от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.202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 № 201</w:t>
            </w:r>
          </w:p>
        </w:tc>
      </w:tr>
      <w:tr w:rsidR="00A46281" w:rsidRPr="008D1776" w:rsidTr="00CC63DD">
        <w:trPr>
          <w:trHeight w:val="779"/>
        </w:trPr>
        <w:tc>
          <w:tcPr>
            <w:tcW w:w="154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Решение</w:t>
            </w: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br/>
              <w:t>о подготовке и реализации бюджетных инвестиций в объекты капитального строительства муниципальной собственности Молчановского сельского поселения и приобретении объектов недвижимого</w:t>
            </w: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имущества в муниципальную собственность Молчановского сельского поселения </w:t>
            </w:r>
          </w:p>
        </w:tc>
      </w:tr>
      <w:tr w:rsidR="00A46281" w:rsidRPr="008D1776" w:rsidTr="00CC63DD">
        <w:trPr>
          <w:trHeight w:val="289"/>
        </w:trPr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6281" w:rsidRPr="008D1776" w:rsidTr="00CC63DD">
        <w:trPr>
          <w:trHeight w:val="1452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 xml:space="preserve">N </w:t>
            </w:r>
            <w:proofErr w:type="spellStart"/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объекта капитального строительства в соответствии с ПСД &lt;1&gt; (при наличии) или объекта недвижимого имущества (далее - Объект)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ГРБС &lt;2&gt;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Направление инвестирования (строительство (реконструкция, в том числе с элементами реставрации), техническое перевооружение, приобретение)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 xml:space="preserve">Форма собственности </w:t>
            </w:r>
            <w:proofErr w:type="gramStart"/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м - муниципальная)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государственного (муниципального) заказчика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Мощность (прирост мощности)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Срок ввода в эксплуатацию (приобретения)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Сметная стоимость Объекта (при наличии ПСД), в ценах планируемого периода или предполагаемая стоимость с выделением объема финансирования на разработку ПСД - всего, тыс. руб.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Форма осуществления капитальных вложений (бюджетные инвестиции, субсидии учреждениям, субсидии муниципальным образованиям)</w:t>
            </w:r>
          </w:p>
        </w:tc>
        <w:tc>
          <w:tcPr>
            <w:tcW w:w="5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Распределение общего объема инвестиций по годам реализации инвестиционного проекта (в ценах соответствующих лет реализации инвестиционного проекта), тыс. руб.</w:t>
            </w:r>
          </w:p>
        </w:tc>
      </w:tr>
      <w:tr w:rsidR="00A46281" w:rsidRPr="008D1776" w:rsidTr="00CC63DD">
        <w:trPr>
          <w:trHeight w:val="51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общий объем инвестиций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</w:tr>
      <w:tr w:rsidR="00A46281" w:rsidRPr="008D1776" w:rsidTr="00CC63DD">
        <w:trPr>
          <w:trHeight w:val="289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A46281" w:rsidRPr="008D1776" w:rsidTr="00CC63DD">
        <w:trPr>
          <w:trHeight w:val="300"/>
        </w:trPr>
        <w:tc>
          <w:tcPr>
            <w:tcW w:w="154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Группа 3. Вновь создаваемые объекты капитального строительства муниципальной собственности, в том числе объекты недвижимого имущества, вновь приобретаемые в муниципальную собственность Молчановского сельского поселения и (или) муниципальную собственность, имеющие сметную стоимость</w:t>
            </w:r>
          </w:p>
        </w:tc>
      </w:tr>
      <w:tr w:rsidR="00A46281" w:rsidRPr="008D1776" w:rsidTr="00CC63DD">
        <w:trPr>
          <w:trHeight w:val="398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Строительство объекта: Станция очистки питьевой воды, расположенная в Томской области, Молчановском районе, с. Молчаново, пер. Чапаева, 6г 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70м3/ч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124 927,95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5 271,96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5 271,96</w:t>
            </w:r>
          </w:p>
        </w:tc>
      </w:tr>
      <w:tr w:rsidR="00A46281" w:rsidRPr="008D1776" w:rsidTr="00CC63DD">
        <w:trPr>
          <w:trHeight w:val="398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119 655,99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119 655,99</w:t>
            </w:r>
          </w:p>
        </w:tc>
      </w:tr>
      <w:tr w:rsidR="00A46281" w:rsidRPr="008D1776" w:rsidTr="00CC63DD">
        <w:trPr>
          <w:trHeight w:val="398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46281" w:rsidRPr="008D1776" w:rsidTr="00CC63DD">
        <w:trPr>
          <w:trHeight w:val="398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46281" w:rsidRPr="008D1776" w:rsidTr="00CC63DD">
        <w:trPr>
          <w:trHeight w:val="398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124 927,95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124 927,95</w:t>
            </w:r>
          </w:p>
        </w:tc>
      </w:tr>
      <w:tr w:rsidR="00A46281" w:rsidRPr="008D1776" w:rsidTr="00CC63DD">
        <w:trPr>
          <w:trHeight w:val="300"/>
        </w:trPr>
        <w:tc>
          <w:tcPr>
            <w:tcW w:w="103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Итого по вновь создаваемым объектам капитального строительства муниципальной собственности, в том числе объектам недвижимого имущества, приобретаемым в муниципальную собственность Молчановского сельского поселения и (или) муниципальную собственность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ОБ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5 271,96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5 271,96</w:t>
            </w:r>
          </w:p>
        </w:tc>
      </w:tr>
      <w:tr w:rsidR="00A46281" w:rsidRPr="008D1776" w:rsidTr="00CC63DD">
        <w:trPr>
          <w:trHeight w:val="300"/>
        </w:trPr>
        <w:tc>
          <w:tcPr>
            <w:tcW w:w="103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119 655,99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119 655,99</w:t>
            </w:r>
          </w:p>
        </w:tc>
      </w:tr>
      <w:tr w:rsidR="00A46281" w:rsidRPr="008D1776" w:rsidTr="00CC63DD">
        <w:trPr>
          <w:trHeight w:val="300"/>
        </w:trPr>
        <w:tc>
          <w:tcPr>
            <w:tcW w:w="103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46281" w:rsidRPr="008D1776" w:rsidTr="00CC63DD">
        <w:trPr>
          <w:trHeight w:val="300"/>
        </w:trPr>
        <w:tc>
          <w:tcPr>
            <w:tcW w:w="103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ВБ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46281" w:rsidRPr="008D1776" w:rsidTr="00CC63DD">
        <w:trPr>
          <w:trHeight w:val="300"/>
        </w:trPr>
        <w:tc>
          <w:tcPr>
            <w:tcW w:w="1033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124 927,95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1" w:rsidRPr="008D1776" w:rsidRDefault="00A46281" w:rsidP="00CC63D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124 927,95</w:t>
            </w:r>
          </w:p>
        </w:tc>
      </w:tr>
      <w:tr w:rsidR="00A46281" w:rsidRPr="008D1776" w:rsidTr="00CC63DD">
        <w:trPr>
          <w:trHeight w:val="28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6281" w:rsidRPr="008D1776" w:rsidTr="00CC63DD">
        <w:trPr>
          <w:trHeight w:val="289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6281" w:rsidRPr="008D1776" w:rsidTr="00CC63DD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&lt;1&gt; СД - проектно-сметная документация.</w:t>
            </w:r>
          </w:p>
        </w:tc>
      </w:tr>
      <w:tr w:rsidR="00A46281" w:rsidRPr="008D1776" w:rsidTr="00CC63DD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&lt;2&gt; ГРБС - главные распорядители средств местного бюджета.</w:t>
            </w:r>
          </w:p>
        </w:tc>
      </w:tr>
      <w:tr w:rsidR="00A46281" w:rsidRPr="008D1776" w:rsidTr="00CC63DD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 xml:space="preserve">&lt;3&gt; ОБ - средства областного бюджета исходя из установленного уровня </w:t>
            </w:r>
            <w:proofErr w:type="spellStart"/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 xml:space="preserve"> (по согласованию).</w:t>
            </w:r>
          </w:p>
        </w:tc>
      </w:tr>
      <w:tr w:rsidR="00A46281" w:rsidRPr="008D1776" w:rsidTr="00CC63DD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&lt;4&gt; ФБ - планируемые к привлечению (привлеченные) средства федерального бюджета (по согласованию).</w:t>
            </w:r>
          </w:p>
        </w:tc>
      </w:tr>
      <w:tr w:rsidR="00A46281" w:rsidRPr="008D1776" w:rsidTr="00CC63DD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&lt;5&gt; МБ - средства местного бюджета.</w:t>
            </w:r>
          </w:p>
        </w:tc>
      </w:tr>
      <w:tr w:rsidR="00A46281" w:rsidRPr="008D1776" w:rsidTr="00CC63DD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&lt;6&gt; ВБ - планируемые к привлечению (привлеченные) средства из внебюджетных источников (по согласованию).</w:t>
            </w:r>
          </w:p>
        </w:tc>
      </w:tr>
      <w:tr w:rsidR="00A46281" w:rsidRPr="008D1776" w:rsidTr="00CC63DD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&lt;7&gt; СМР - строительно-монтажные работы.</w:t>
            </w:r>
          </w:p>
        </w:tc>
      </w:tr>
      <w:tr w:rsidR="00A46281" w:rsidRPr="008D1776" w:rsidTr="00CC63DD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6281" w:rsidRPr="008D1776" w:rsidTr="00CC63DD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6281" w:rsidRPr="008D1776" w:rsidTr="00CC63DD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46281" w:rsidRPr="008D1776" w:rsidTr="00CC63DD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Глава Молчановского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D1776">
              <w:rPr>
                <w:rFonts w:ascii="Arial" w:hAnsi="Arial" w:cs="Arial"/>
                <w:color w:val="000000"/>
                <w:sz w:val="16"/>
                <w:szCs w:val="16"/>
              </w:rPr>
              <w:t>А.Л. Гензе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281" w:rsidRPr="008D1776" w:rsidRDefault="00A46281" w:rsidP="00CC63D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46281" w:rsidRDefault="00A46281" w:rsidP="006569B5">
      <w:pPr>
        <w:jc w:val="center"/>
        <w:rPr>
          <w:rFonts w:ascii="Arial" w:eastAsia="Courier New" w:hAnsi="Arial" w:cs="Arial"/>
          <w:b/>
          <w:bCs/>
          <w:sz w:val="20"/>
          <w:szCs w:val="20"/>
        </w:rPr>
        <w:sectPr w:rsidR="00A46281" w:rsidSect="00A46281">
          <w:pgSz w:w="16838" w:h="11906" w:orient="landscape"/>
          <w:pgMar w:top="1418" w:right="1134" w:bottom="567" w:left="567" w:header="709" w:footer="709" w:gutter="0"/>
          <w:cols w:space="708"/>
          <w:docGrid w:linePitch="360"/>
        </w:sectPr>
      </w:pPr>
    </w:p>
    <w:p w:rsidR="0063128E" w:rsidRDefault="0063128E" w:rsidP="0063128E">
      <w:pPr>
        <w:jc w:val="center"/>
        <w:rPr>
          <w:rFonts w:eastAsia="Courier New"/>
          <w:color w:val="000000" w:themeColor="text1"/>
          <w:sz w:val="20"/>
        </w:rPr>
      </w:pPr>
      <w:r w:rsidRPr="00BA5C26">
        <w:rPr>
          <w:rFonts w:eastAsia="Courier New"/>
          <w:color w:val="000000" w:themeColor="text1"/>
          <w:sz w:val="20"/>
        </w:rPr>
        <w:lastRenderedPageBreak/>
        <w:t>*  -  *  -  *</w:t>
      </w:r>
    </w:p>
    <w:p w:rsidR="0063128E" w:rsidRDefault="0063128E" w:rsidP="0063128E">
      <w:pPr>
        <w:jc w:val="center"/>
        <w:rPr>
          <w:rFonts w:ascii="Arial" w:hAnsi="Arial" w:cs="Arial"/>
          <w:b/>
          <w:sz w:val="20"/>
          <w:szCs w:val="20"/>
        </w:rPr>
      </w:pPr>
    </w:p>
    <w:p w:rsidR="0063128E" w:rsidRPr="00A668A1" w:rsidRDefault="0063128E" w:rsidP="0063128E">
      <w:pPr>
        <w:jc w:val="center"/>
        <w:rPr>
          <w:rFonts w:ascii="Arial" w:hAnsi="Arial" w:cs="Arial"/>
          <w:b/>
          <w:sz w:val="20"/>
          <w:szCs w:val="20"/>
        </w:rPr>
      </w:pPr>
      <w:r w:rsidRPr="00A668A1">
        <w:rPr>
          <w:rFonts w:ascii="Arial" w:hAnsi="Arial" w:cs="Arial"/>
          <w:b/>
          <w:sz w:val="20"/>
          <w:szCs w:val="20"/>
        </w:rPr>
        <w:t>ПОСТАНОВЛЕНИЕ</w:t>
      </w:r>
    </w:p>
    <w:p w:rsidR="0063128E" w:rsidRPr="00A668A1" w:rsidRDefault="0063128E" w:rsidP="0063128E">
      <w:pPr>
        <w:jc w:val="center"/>
        <w:rPr>
          <w:rFonts w:ascii="Arial" w:hAnsi="Arial" w:cs="Arial"/>
          <w:b/>
          <w:sz w:val="20"/>
          <w:szCs w:val="20"/>
        </w:rPr>
      </w:pPr>
    </w:p>
    <w:p w:rsidR="0063128E" w:rsidRPr="00A668A1" w:rsidRDefault="0063128E" w:rsidP="0063128E">
      <w:pPr>
        <w:pStyle w:val="afc"/>
        <w:tabs>
          <w:tab w:val="left" w:pos="708"/>
        </w:tabs>
        <w:spacing w:before="0" w:line="360" w:lineRule="auto"/>
        <w:rPr>
          <w:rFonts w:ascii="Arial" w:hAnsi="Arial" w:cs="Arial"/>
          <w:sz w:val="20"/>
        </w:rPr>
      </w:pPr>
      <w:r w:rsidRPr="00A668A1">
        <w:rPr>
          <w:rFonts w:ascii="Arial" w:hAnsi="Arial" w:cs="Arial"/>
          <w:sz w:val="20"/>
        </w:rPr>
        <w:t>«05» июля 2021 г.</w:t>
      </w:r>
      <w:r w:rsidRPr="00A668A1">
        <w:rPr>
          <w:rFonts w:ascii="Arial" w:hAnsi="Arial" w:cs="Arial"/>
          <w:sz w:val="20"/>
        </w:rPr>
        <w:tab/>
      </w:r>
      <w:r w:rsidRPr="00A668A1">
        <w:rPr>
          <w:rFonts w:ascii="Arial" w:hAnsi="Arial" w:cs="Arial"/>
          <w:sz w:val="20"/>
        </w:rPr>
        <w:tab/>
      </w:r>
      <w:r w:rsidRPr="00A668A1">
        <w:rPr>
          <w:rFonts w:ascii="Arial" w:hAnsi="Arial" w:cs="Arial"/>
          <w:sz w:val="20"/>
        </w:rPr>
        <w:tab/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Pr="00A668A1">
        <w:rPr>
          <w:rFonts w:ascii="Arial" w:hAnsi="Arial" w:cs="Arial"/>
          <w:sz w:val="20"/>
        </w:rPr>
        <w:t xml:space="preserve"> № 204</w:t>
      </w:r>
    </w:p>
    <w:p w:rsidR="0063128E" w:rsidRPr="00A668A1" w:rsidRDefault="0063128E" w:rsidP="0063128E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63128E" w:rsidRPr="00A668A1" w:rsidRDefault="0063128E" w:rsidP="0063128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A668A1">
        <w:rPr>
          <w:rFonts w:ascii="Arial" w:hAnsi="Arial" w:cs="Arial"/>
          <w:sz w:val="20"/>
          <w:szCs w:val="20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 w:rsidRPr="00A668A1">
        <w:rPr>
          <w:rFonts w:ascii="Arial" w:hAnsi="Arial" w:cs="Arial"/>
          <w:bCs/>
          <w:sz w:val="20"/>
          <w:szCs w:val="20"/>
        </w:rPr>
        <w:t>»</w:t>
      </w:r>
    </w:p>
    <w:p w:rsidR="0063128E" w:rsidRPr="00A668A1" w:rsidRDefault="0063128E" w:rsidP="0063128E">
      <w:pPr>
        <w:jc w:val="both"/>
        <w:rPr>
          <w:rFonts w:ascii="Arial" w:hAnsi="Arial" w:cs="Arial"/>
          <w:sz w:val="20"/>
          <w:szCs w:val="20"/>
        </w:rPr>
      </w:pPr>
    </w:p>
    <w:p w:rsidR="0063128E" w:rsidRPr="00A668A1" w:rsidRDefault="0063128E" w:rsidP="0063128E">
      <w:pPr>
        <w:jc w:val="both"/>
        <w:rPr>
          <w:rFonts w:ascii="Arial" w:hAnsi="Arial" w:cs="Arial"/>
          <w:sz w:val="20"/>
          <w:szCs w:val="20"/>
        </w:rPr>
      </w:pPr>
    </w:p>
    <w:p w:rsidR="0063128E" w:rsidRPr="00A668A1" w:rsidRDefault="0063128E" w:rsidP="006312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A668A1">
        <w:rPr>
          <w:rFonts w:ascii="Arial" w:hAnsi="Arial" w:cs="Arial"/>
          <w:sz w:val="20"/>
          <w:szCs w:val="20"/>
        </w:rPr>
        <w:tab/>
      </w:r>
      <w:proofErr w:type="gramStart"/>
      <w:r w:rsidRPr="00A668A1">
        <w:rPr>
          <w:rFonts w:ascii="Arial" w:hAnsi="Arial" w:cs="Arial"/>
          <w:color w:val="000000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A668A1">
        <w:rPr>
          <w:rFonts w:ascii="Arial" w:hAnsi="Arial" w:cs="Arial"/>
          <w:color w:val="000000"/>
          <w:spacing w:val="9"/>
          <w:sz w:val="20"/>
          <w:szCs w:val="20"/>
        </w:rPr>
        <w:t xml:space="preserve"> </w:t>
      </w:r>
      <w:r w:rsidRPr="00A668A1">
        <w:rPr>
          <w:rFonts w:ascii="Arial" w:hAnsi="Arial" w:cs="Arial"/>
          <w:color w:val="000000"/>
          <w:sz w:val="20"/>
          <w:szCs w:val="2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 w:rsidRPr="00A668A1">
        <w:rPr>
          <w:rFonts w:ascii="Arial" w:hAnsi="Arial" w:cs="Arial"/>
          <w:sz w:val="20"/>
          <w:szCs w:val="20"/>
        </w:rPr>
        <w:t xml:space="preserve"> </w:t>
      </w:r>
      <w:r w:rsidRPr="00A668A1">
        <w:rPr>
          <w:rFonts w:ascii="Arial" w:hAnsi="Arial" w:cs="Arial"/>
          <w:color w:val="000000"/>
          <w:sz w:val="20"/>
          <w:szCs w:val="20"/>
        </w:rPr>
        <w:t xml:space="preserve">Уставом муниципального образования Молчановское сельское поселение, в целях </w:t>
      </w:r>
      <w:r w:rsidRPr="00A668A1">
        <w:rPr>
          <w:rFonts w:ascii="Arial" w:hAnsi="Arial" w:cs="Arial"/>
          <w:sz w:val="20"/>
          <w:szCs w:val="20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 w:rsidRPr="00A668A1">
        <w:rPr>
          <w:rFonts w:ascii="Arial" w:hAnsi="Arial" w:cs="Arial"/>
          <w:sz w:val="20"/>
          <w:szCs w:val="20"/>
        </w:rPr>
        <w:t xml:space="preserve"> муниципального образования Молчановское </w:t>
      </w:r>
      <w:proofErr w:type="gramStart"/>
      <w:r w:rsidRPr="00A668A1">
        <w:rPr>
          <w:rFonts w:ascii="Arial" w:hAnsi="Arial" w:cs="Arial"/>
          <w:sz w:val="20"/>
          <w:szCs w:val="20"/>
        </w:rPr>
        <w:t>сельское</w:t>
      </w:r>
      <w:proofErr w:type="gramEnd"/>
      <w:r w:rsidRPr="00A668A1">
        <w:rPr>
          <w:rFonts w:ascii="Arial" w:hAnsi="Arial" w:cs="Arial"/>
          <w:sz w:val="20"/>
          <w:szCs w:val="20"/>
        </w:rPr>
        <w:t xml:space="preserve"> поселение</w:t>
      </w:r>
      <w:r w:rsidRPr="00A668A1">
        <w:rPr>
          <w:rFonts w:ascii="Arial" w:hAnsi="Arial" w:cs="Arial"/>
          <w:bCs/>
          <w:sz w:val="20"/>
          <w:szCs w:val="20"/>
        </w:rPr>
        <w:t>, постановляю,</w:t>
      </w:r>
    </w:p>
    <w:p w:rsidR="0063128E" w:rsidRPr="00A668A1" w:rsidRDefault="0063128E" w:rsidP="0063128E">
      <w:pPr>
        <w:jc w:val="both"/>
        <w:rPr>
          <w:rFonts w:ascii="Arial" w:hAnsi="Arial" w:cs="Arial"/>
          <w:sz w:val="20"/>
          <w:szCs w:val="20"/>
        </w:rPr>
      </w:pPr>
    </w:p>
    <w:p w:rsidR="0063128E" w:rsidRPr="00A668A1" w:rsidRDefault="0063128E" w:rsidP="0063128E">
      <w:pPr>
        <w:numPr>
          <w:ilvl w:val="0"/>
          <w:numId w:val="30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0"/>
          <w:szCs w:val="20"/>
        </w:rPr>
      </w:pPr>
      <w:r w:rsidRPr="00A668A1">
        <w:rPr>
          <w:rFonts w:ascii="Arial" w:hAnsi="Arial" w:cs="Arial"/>
          <w:sz w:val="20"/>
          <w:szCs w:val="20"/>
        </w:rPr>
        <w:t>Приложения к постановлению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63128E" w:rsidRPr="00A668A1" w:rsidRDefault="0063128E" w:rsidP="0063128E">
      <w:pPr>
        <w:numPr>
          <w:ilvl w:val="0"/>
          <w:numId w:val="30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0"/>
          <w:szCs w:val="20"/>
        </w:rPr>
      </w:pPr>
      <w:r w:rsidRPr="00A668A1">
        <w:rPr>
          <w:rFonts w:ascii="Arial" w:hAnsi="Arial" w:cs="Arial"/>
          <w:sz w:val="20"/>
          <w:szCs w:val="20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главного специалиста по ЖКХ и управлению муниципальным имуществом Администрации Молчановского сельского поселения или лицо его замещающее.</w:t>
      </w:r>
    </w:p>
    <w:p w:rsidR="0063128E" w:rsidRPr="00A668A1" w:rsidRDefault="0063128E" w:rsidP="0063128E">
      <w:pPr>
        <w:numPr>
          <w:ilvl w:val="0"/>
          <w:numId w:val="30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0"/>
          <w:szCs w:val="20"/>
        </w:rPr>
      </w:pPr>
      <w:r w:rsidRPr="00A668A1">
        <w:rPr>
          <w:rFonts w:ascii="Arial" w:hAnsi="Arial" w:cs="Arial"/>
          <w:sz w:val="20"/>
          <w:szCs w:val="20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10" w:history="1">
        <w:r w:rsidRPr="00A668A1">
          <w:rPr>
            <w:rStyle w:val="af"/>
            <w:rFonts w:ascii="Arial" w:hAnsi="Arial" w:cs="Arial"/>
            <w:sz w:val="20"/>
            <w:szCs w:val="20"/>
          </w:rPr>
          <w:t>http://www.msp.tomskinvest.ru/</w:t>
        </w:r>
      </w:hyperlink>
      <w:r w:rsidRPr="00A668A1">
        <w:rPr>
          <w:rFonts w:ascii="Arial" w:hAnsi="Arial" w:cs="Arial"/>
          <w:sz w:val="20"/>
          <w:szCs w:val="20"/>
        </w:rPr>
        <w:t xml:space="preserve">). </w:t>
      </w:r>
    </w:p>
    <w:p w:rsidR="0063128E" w:rsidRPr="00A668A1" w:rsidRDefault="0063128E" w:rsidP="0063128E">
      <w:pPr>
        <w:numPr>
          <w:ilvl w:val="0"/>
          <w:numId w:val="30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z w:val="20"/>
          <w:szCs w:val="20"/>
        </w:rPr>
      </w:pPr>
      <w:r w:rsidRPr="00A668A1">
        <w:rPr>
          <w:rFonts w:ascii="Arial" w:hAnsi="Arial" w:cs="Arial"/>
          <w:sz w:val="20"/>
          <w:szCs w:val="20"/>
          <w:lang w:eastAsia="ar-SA"/>
        </w:rPr>
        <w:t>Настоящее постановление вступает в силу после его официального опубликования.</w:t>
      </w:r>
    </w:p>
    <w:p w:rsidR="0063128E" w:rsidRPr="00A668A1" w:rsidRDefault="0063128E" w:rsidP="0063128E">
      <w:pPr>
        <w:pStyle w:val="af6"/>
        <w:tabs>
          <w:tab w:val="left" w:pos="3312"/>
        </w:tabs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A668A1">
        <w:rPr>
          <w:rFonts w:ascii="Arial" w:hAnsi="Arial" w:cs="Arial"/>
          <w:sz w:val="20"/>
          <w:szCs w:val="20"/>
          <w:lang w:eastAsia="ar-SA"/>
        </w:rPr>
        <w:tab/>
      </w:r>
    </w:p>
    <w:p w:rsidR="0063128E" w:rsidRPr="00A668A1" w:rsidRDefault="0063128E" w:rsidP="0063128E">
      <w:pPr>
        <w:pStyle w:val="af6"/>
        <w:tabs>
          <w:tab w:val="left" w:pos="3312"/>
        </w:tabs>
        <w:suppressAutoHyphens/>
        <w:ind w:left="0"/>
        <w:jc w:val="both"/>
        <w:rPr>
          <w:rFonts w:ascii="Arial" w:hAnsi="Arial" w:cs="Arial"/>
          <w:sz w:val="20"/>
          <w:szCs w:val="20"/>
          <w:lang w:eastAsia="ar-SA"/>
        </w:rPr>
      </w:pPr>
    </w:p>
    <w:p w:rsidR="00CC0397" w:rsidRDefault="0063128E" w:rsidP="0063128E">
      <w:pPr>
        <w:jc w:val="center"/>
        <w:rPr>
          <w:rFonts w:ascii="Arial" w:hAnsi="Arial" w:cs="Arial"/>
          <w:sz w:val="20"/>
          <w:szCs w:val="20"/>
        </w:rPr>
      </w:pPr>
      <w:r w:rsidRPr="00A668A1">
        <w:rPr>
          <w:rFonts w:ascii="Arial" w:hAnsi="Arial" w:cs="Arial"/>
          <w:sz w:val="20"/>
          <w:szCs w:val="20"/>
        </w:rPr>
        <w:t xml:space="preserve">Глава Молчановского сельского поселения </w:t>
      </w:r>
      <w:r w:rsidRPr="00A668A1">
        <w:rPr>
          <w:rFonts w:ascii="Arial" w:hAnsi="Arial" w:cs="Arial"/>
          <w:i/>
          <w:sz w:val="20"/>
          <w:szCs w:val="20"/>
        </w:rPr>
        <w:t xml:space="preserve">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A668A1">
        <w:rPr>
          <w:rFonts w:ascii="Arial" w:hAnsi="Arial" w:cs="Arial"/>
          <w:i/>
          <w:sz w:val="20"/>
          <w:szCs w:val="20"/>
        </w:rPr>
        <w:t xml:space="preserve"> (подпись)             </w:t>
      </w:r>
      <w:r w:rsidRPr="00A668A1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A668A1">
        <w:rPr>
          <w:rFonts w:ascii="Arial" w:hAnsi="Arial" w:cs="Arial"/>
          <w:sz w:val="20"/>
          <w:szCs w:val="20"/>
        </w:rPr>
        <w:t>А. Л. Гензе</w:t>
      </w:r>
    </w:p>
    <w:p w:rsidR="0063128E" w:rsidRDefault="0063128E" w:rsidP="0063128E">
      <w:pPr>
        <w:rPr>
          <w:rFonts w:ascii="Arial" w:hAnsi="Arial" w:cs="Arial"/>
          <w:sz w:val="20"/>
          <w:szCs w:val="20"/>
        </w:rPr>
      </w:pPr>
    </w:p>
    <w:p w:rsidR="0063128E" w:rsidRDefault="0063128E" w:rsidP="0063128E">
      <w:pPr>
        <w:ind w:firstLine="708"/>
        <w:rPr>
          <w:rFonts w:ascii="Arial" w:eastAsia="Courier New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к настоящему постановлению, размещено на официальном сайте </w:t>
      </w:r>
      <w:r w:rsidRPr="00A668A1">
        <w:rPr>
          <w:rFonts w:ascii="Arial" w:hAnsi="Arial" w:cs="Arial"/>
          <w:sz w:val="20"/>
          <w:szCs w:val="20"/>
        </w:rPr>
        <w:t>муниципального образования Молчановское сельское поселение (</w:t>
      </w:r>
      <w:hyperlink r:id="rId11" w:history="1">
        <w:r w:rsidRPr="00A668A1">
          <w:rPr>
            <w:rStyle w:val="af"/>
            <w:rFonts w:ascii="Arial" w:hAnsi="Arial" w:cs="Arial"/>
            <w:sz w:val="20"/>
            <w:szCs w:val="20"/>
          </w:rPr>
          <w:t>http://www.msp.tomskinvest.ru/</w:t>
        </w:r>
      </w:hyperlink>
      <w:r w:rsidRPr="00A668A1">
        <w:rPr>
          <w:rFonts w:ascii="Arial" w:hAnsi="Arial" w:cs="Arial"/>
          <w:sz w:val="20"/>
          <w:szCs w:val="20"/>
        </w:rPr>
        <w:t>)</w:t>
      </w:r>
    </w:p>
    <w:p w:rsidR="00CC0397" w:rsidRDefault="00CC0397" w:rsidP="006569B5">
      <w:pPr>
        <w:jc w:val="center"/>
        <w:rPr>
          <w:rFonts w:ascii="Arial" w:eastAsia="Courier New" w:hAnsi="Arial" w:cs="Arial"/>
          <w:b/>
          <w:bCs/>
          <w:sz w:val="20"/>
          <w:szCs w:val="20"/>
        </w:rPr>
      </w:pPr>
    </w:p>
    <w:p w:rsidR="00D80F85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p w:rsidR="00531A74" w:rsidRPr="00BA5C26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0870F3" w:rsidRPr="00BA5C26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b/>
          <w:bCs/>
          <w:color w:val="000000" w:themeColor="text1"/>
          <w:sz w:val="20"/>
          <w:szCs w:val="20"/>
        </w:rPr>
        <w:sym w:font="Symbol" w:char="00E3"/>
      </w:r>
      <w:r w:rsidRPr="00BA5C2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BA5C26" w:rsidRDefault="000870F3" w:rsidP="00BB5AC1">
      <w:pPr>
        <w:pStyle w:val="HTML0"/>
        <w:ind w:right="27"/>
        <w:rPr>
          <w:rFonts w:ascii="Arial" w:hAnsi="Arial" w:cs="Arial"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>Официальное издание, учрежденное решением Совета депутатов Молчановского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BA5C26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A5C26">
        <w:rPr>
          <w:rFonts w:ascii="Arial" w:hAnsi="Arial" w:cs="Arial"/>
          <w:color w:val="000000" w:themeColor="text1"/>
          <w:sz w:val="20"/>
          <w:szCs w:val="20"/>
        </w:rPr>
        <w:t>Ответственный</w:t>
      </w:r>
      <w:proofErr w:type="gramEnd"/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 за издание:</w:t>
      </w:r>
    </w:p>
    <w:p w:rsidR="000870F3" w:rsidRPr="00BA5C26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Главный специалист по кадрам – юрисконсульт </w:t>
      </w:r>
    </w:p>
    <w:p w:rsidR="000870F3" w:rsidRPr="00BA5C26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>Серканова Э. З.</w:t>
      </w:r>
    </w:p>
    <w:p w:rsidR="000870F3" w:rsidRPr="00BA5C26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>Адрес издания: 636330 с. Молчаново, Томской области, ул. Димитрова, 51 тел: 21-5-86</w:t>
      </w:r>
    </w:p>
    <w:p w:rsidR="000870F3" w:rsidRPr="00BA5C26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Изготовлено с машинописных листов. </w:t>
      </w:r>
    </w:p>
    <w:p w:rsidR="000870F3" w:rsidRPr="00BA5C26" w:rsidRDefault="000870F3" w:rsidP="00BB5AC1">
      <w:pPr>
        <w:pStyle w:val="HTML0"/>
        <w:jc w:val="left"/>
        <w:rPr>
          <w:rFonts w:ascii="Arial" w:hAnsi="Arial" w:cs="Arial"/>
          <w:color w:val="000000" w:themeColor="text1"/>
          <w:sz w:val="20"/>
          <w:szCs w:val="20"/>
        </w:rPr>
        <w:sectPr w:rsidR="000870F3" w:rsidRPr="00BA5C26" w:rsidSect="00D126A1"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Отпечатано </w:t>
      </w:r>
      <w:r w:rsidR="00522EE8">
        <w:rPr>
          <w:rFonts w:ascii="Arial" w:hAnsi="Arial" w:cs="Arial"/>
          <w:color w:val="000000" w:themeColor="text1"/>
          <w:sz w:val="20"/>
          <w:szCs w:val="20"/>
        </w:rPr>
        <w:t>30</w:t>
      </w:r>
      <w:r w:rsidR="004F2C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80F85">
        <w:rPr>
          <w:rFonts w:ascii="Arial" w:hAnsi="Arial" w:cs="Arial"/>
          <w:color w:val="000000" w:themeColor="text1"/>
          <w:sz w:val="20"/>
          <w:szCs w:val="20"/>
        </w:rPr>
        <w:t>ию</w:t>
      </w:r>
      <w:r w:rsidR="00F83007">
        <w:rPr>
          <w:rFonts w:ascii="Arial" w:hAnsi="Arial" w:cs="Arial"/>
          <w:color w:val="000000" w:themeColor="text1"/>
          <w:sz w:val="20"/>
          <w:szCs w:val="20"/>
        </w:rPr>
        <w:t>л</w:t>
      </w:r>
      <w:r w:rsidR="00D80F85">
        <w:rPr>
          <w:rFonts w:ascii="Arial" w:hAnsi="Arial" w:cs="Arial"/>
          <w:color w:val="000000" w:themeColor="text1"/>
          <w:sz w:val="20"/>
          <w:szCs w:val="20"/>
        </w:rPr>
        <w:t>я</w:t>
      </w: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1C7D8E">
        <w:rPr>
          <w:rFonts w:ascii="Arial" w:hAnsi="Arial" w:cs="Arial"/>
          <w:color w:val="000000" w:themeColor="text1"/>
          <w:sz w:val="20"/>
          <w:szCs w:val="20"/>
        </w:rPr>
        <w:t>2</w:t>
      </w:r>
      <w:r w:rsidR="00AD0806">
        <w:rPr>
          <w:rFonts w:ascii="Arial" w:hAnsi="Arial" w:cs="Arial"/>
          <w:color w:val="000000" w:themeColor="text1"/>
          <w:sz w:val="20"/>
          <w:szCs w:val="20"/>
        </w:rPr>
        <w:t>1</w:t>
      </w: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 г. Тираж 1</w:t>
      </w:r>
      <w:r w:rsidR="001C7D8E">
        <w:rPr>
          <w:rFonts w:ascii="Arial" w:hAnsi="Arial" w:cs="Arial"/>
          <w:color w:val="000000" w:themeColor="text1"/>
          <w:sz w:val="20"/>
          <w:szCs w:val="20"/>
        </w:rPr>
        <w:t>4</w:t>
      </w: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 экземпляро</w:t>
      </w:r>
      <w:r w:rsidR="00F83007">
        <w:rPr>
          <w:rFonts w:ascii="Arial" w:hAnsi="Arial" w:cs="Arial"/>
          <w:color w:val="000000" w:themeColor="text1"/>
          <w:sz w:val="20"/>
          <w:szCs w:val="20"/>
        </w:rPr>
        <w:t>в.</w:t>
      </w:r>
    </w:p>
    <w:p w:rsidR="000870F3" w:rsidRPr="00BA5C26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BA5C26" w:rsidSect="00D126A1">
      <w:headerReference w:type="default" r:id="rId12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6B" w:rsidRDefault="00AC6D6B" w:rsidP="00253C60">
      <w:r>
        <w:separator/>
      </w:r>
    </w:p>
  </w:endnote>
  <w:endnote w:type="continuationSeparator" w:id="0">
    <w:p w:rsidR="00AC6D6B" w:rsidRDefault="00AC6D6B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6B" w:rsidRDefault="00AC6D6B" w:rsidP="00253C60">
      <w:r>
        <w:separator/>
      </w:r>
    </w:p>
  </w:footnote>
  <w:footnote w:type="continuationSeparator" w:id="0">
    <w:p w:rsidR="00AC6D6B" w:rsidRDefault="00AC6D6B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C4" w:rsidRPr="00F83007" w:rsidRDefault="00F83007" w:rsidP="00F83007">
    <w:pPr>
      <w:pStyle w:val="af7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>№ 7</w:t>
    </w:r>
    <w:r w:rsidR="00CC0397">
      <w:rPr>
        <w:rFonts w:ascii="Arial" w:hAnsi="Arial" w:cs="Arial"/>
        <w:b/>
        <w:sz w:val="18"/>
        <w:szCs w:val="18"/>
      </w:rPr>
      <w:t>7</w:t>
    </w:r>
    <w:r w:rsidR="006569B5">
      <w:rPr>
        <w:rFonts w:ascii="Arial" w:hAnsi="Arial" w:cs="Arial"/>
        <w:b/>
        <w:sz w:val="18"/>
        <w:szCs w:val="18"/>
      </w:rPr>
      <w:t xml:space="preserve"> от </w:t>
    </w:r>
    <w:r w:rsidR="00CC0397">
      <w:rPr>
        <w:rFonts w:ascii="Arial" w:hAnsi="Arial" w:cs="Arial"/>
        <w:b/>
        <w:sz w:val="18"/>
        <w:szCs w:val="18"/>
      </w:rPr>
      <w:t>30.07.</w:t>
    </w:r>
    <w:r w:rsidR="006569B5">
      <w:rPr>
        <w:rFonts w:ascii="Arial" w:hAnsi="Arial" w:cs="Arial"/>
        <w:b/>
        <w:sz w:val="18"/>
        <w:szCs w:val="18"/>
      </w:rPr>
      <w:t>2021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3845C4" w:rsidRPr="00757DB0" w:rsidRDefault="003845C4" w:rsidP="00757DB0">
    <w:pPr>
      <w:pStyle w:val="af7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D3" w:rsidRPr="00253C60" w:rsidRDefault="005104D3">
    <w:pPr>
      <w:pStyle w:val="af7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5FD782C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0">
    <w:nsid w:val="07AE4E87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42CE6"/>
    <w:multiLevelType w:val="hybridMultilevel"/>
    <w:tmpl w:val="8FE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1CC85F6A"/>
    <w:multiLevelType w:val="hybridMultilevel"/>
    <w:tmpl w:val="F73EA5E8"/>
    <w:lvl w:ilvl="0" w:tplc="B0F41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DBF66FE"/>
    <w:multiLevelType w:val="hybridMultilevel"/>
    <w:tmpl w:val="3A624D4E"/>
    <w:lvl w:ilvl="0" w:tplc="FF1A5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6997876"/>
    <w:multiLevelType w:val="hybridMultilevel"/>
    <w:tmpl w:val="32BE13FE"/>
    <w:lvl w:ilvl="0" w:tplc="3BA8E884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8">
    <w:nsid w:val="28130FCB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9">
    <w:nsid w:val="30E61D88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0">
    <w:nsid w:val="31BE0D9F"/>
    <w:multiLevelType w:val="hybridMultilevel"/>
    <w:tmpl w:val="A0D8166C"/>
    <w:lvl w:ilvl="0" w:tplc="884EA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971ADB"/>
    <w:multiLevelType w:val="hybridMultilevel"/>
    <w:tmpl w:val="0D188DF0"/>
    <w:lvl w:ilvl="0" w:tplc="50AA04E4">
      <w:start w:val="1"/>
      <w:numFmt w:val="decimal"/>
      <w:lvlText w:val="%1."/>
      <w:lvlJc w:val="left"/>
      <w:pPr>
        <w:ind w:left="1431" w:hanging="86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6AA4D52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97E5175"/>
    <w:multiLevelType w:val="hybridMultilevel"/>
    <w:tmpl w:val="12222700"/>
    <w:lvl w:ilvl="0" w:tplc="D646DF90">
      <w:start w:val="1"/>
      <w:numFmt w:val="decimal"/>
      <w:lvlText w:val="%1."/>
      <w:lvlJc w:val="left"/>
      <w:pPr>
        <w:ind w:left="735" w:hanging="375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C14DDB"/>
    <w:multiLevelType w:val="hybridMultilevel"/>
    <w:tmpl w:val="028615CA"/>
    <w:lvl w:ilvl="0" w:tplc="E7D6AE66">
      <w:start w:val="3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B754755"/>
    <w:multiLevelType w:val="hybridMultilevel"/>
    <w:tmpl w:val="890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0C5391"/>
    <w:multiLevelType w:val="hybridMultilevel"/>
    <w:tmpl w:val="BD0E67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811F28"/>
    <w:multiLevelType w:val="hybridMultilevel"/>
    <w:tmpl w:val="8C644D1E"/>
    <w:lvl w:ilvl="0" w:tplc="89C6172E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30">
    <w:nsid w:val="49AD295C"/>
    <w:multiLevelType w:val="hybridMultilevel"/>
    <w:tmpl w:val="02CA7D10"/>
    <w:lvl w:ilvl="0" w:tplc="048CDEE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F81119"/>
    <w:multiLevelType w:val="multilevel"/>
    <w:tmpl w:val="0A445156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CB25E7B"/>
    <w:multiLevelType w:val="hybridMultilevel"/>
    <w:tmpl w:val="4DB475E6"/>
    <w:lvl w:ilvl="0" w:tplc="E71A7EE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87D5542"/>
    <w:multiLevelType w:val="hybridMultilevel"/>
    <w:tmpl w:val="3604C69A"/>
    <w:lvl w:ilvl="0" w:tplc="5CEE95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FA2582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ED336A0"/>
    <w:multiLevelType w:val="hybridMultilevel"/>
    <w:tmpl w:val="12222700"/>
    <w:lvl w:ilvl="0" w:tplc="D646DF90">
      <w:start w:val="1"/>
      <w:numFmt w:val="decimal"/>
      <w:lvlText w:val="%1."/>
      <w:lvlJc w:val="left"/>
      <w:pPr>
        <w:ind w:left="735" w:hanging="375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6"/>
  </w:num>
  <w:num w:numId="4">
    <w:abstractNumId w:val="11"/>
  </w:num>
  <w:num w:numId="5">
    <w:abstractNumId w:val="9"/>
  </w:num>
  <w:num w:numId="6">
    <w:abstractNumId w:val="32"/>
  </w:num>
  <w:num w:numId="7">
    <w:abstractNumId w:val="35"/>
  </w:num>
  <w:num w:numId="8">
    <w:abstractNumId w:val="27"/>
  </w:num>
  <w:num w:numId="9">
    <w:abstractNumId w:val="15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3"/>
  </w:num>
  <w:num w:numId="13">
    <w:abstractNumId w:val="39"/>
  </w:num>
  <w:num w:numId="14">
    <w:abstractNumId w:val="29"/>
  </w:num>
  <w:num w:numId="15">
    <w:abstractNumId w:val="24"/>
  </w:num>
  <w:num w:numId="16">
    <w:abstractNumId w:val="31"/>
  </w:num>
  <w:num w:numId="17">
    <w:abstractNumId w:val="34"/>
  </w:num>
  <w:num w:numId="18">
    <w:abstractNumId w:val="37"/>
  </w:num>
  <w:num w:numId="19">
    <w:abstractNumId w:val="13"/>
  </w:num>
  <w:num w:numId="20">
    <w:abstractNumId w:val="36"/>
  </w:num>
  <w:num w:numId="21">
    <w:abstractNumId w:val="19"/>
  </w:num>
  <w:num w:numId="22">
    <w:abstractNumId w:val="18"/>
  </w:num>
  <w:num w:numId="23">
    <w:abstractNumId w:val="12"/>
  </w:num>
  <w:num w:numId="2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5"/>
  </w:num>
  <w:num w:numId="27">
    <w:abstractNumId w:val="21"/>
  </w:num>
  <w:num w:numId="28">
    <w:abstractNumId w:val="33"/>
  </w:num>
  <w:num w:numId="29">
    <w:abstractNumId w:val="1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6"/>
  </w:num>
  <w:num w:numId="33">
    <w:abstractNumId w:val="22"/>
  </w:num>
  <w:num w:numId="34">
    <w:abstractNumId w:val="8"/>
  </w:num>
  <w:num w:numId="35">
    <w:abstractNumId w:val="16"/>
  </w:num>
  <w:num w:numId="36">
    <w:abstractNumId w:val="20"/>
  </w:num>
  <w:num w:numId="37">
    <w:abstractNumId w:val="10"/>
  </w:num>
  <w:num w:numId="38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7E9C"/>
    <w:rsid w:val="00031C0B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4361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CFD"/>
    <w:rsid w:val="00142EC8"/>
    <w:rsid w:val="00144415"/>
    <w:rsid w:val="00153C84"/>
    <w:rsid w:val="00155D6D"/>
    <w:rsid w:val="00165FCA"/>
    <w:rsid w:val="0016608B"/>
    <w:rsid w:val="00172054"/>
    <w:rsid w:val="00175BFE"/>
    <w:rsid w:val="00181EF1"/>
    <w:rsid w:val="00187162"/>
    <w:rsid w:val="00190012"/>
    <w:rsid w:val="0019173E"/>
    <w:rsid w:val="001A12A9"/>
    <w:rsid w:val="001A6D45"/>
    <w:rsid w:val="001B34EA"/>
    <w:rsid w:val="001B638C"/>
    <w:rsid w:val="001C0AA6"/>
    <w:rsid w:val="001C7D8E"/>
    <w:rsid w:val="001D1795"/>
    <w:rsid w:val="001E554F"/>
    <w:rsid w:val="001E5772"/>
    <w:rsid w:val="001E64E6"/>
    <w:rsid w:val="001E6E10"/>
    <w:rsid w:val="001F13AB"/>
    <w:rsid w:val="0020167C"/>
    <w:rsid w:val="002041F2"/>
    <w:rsid w:val="002069D2"/>
    <w:rsid w:val="00207104"/>
    <w:rsid w:val="00211995"/>
    <w:rsid w:val="0021523D"/>
    <w:rsid w:val="002158AB"/>
    <w:rsid w:val="00215C32"/>
    <w:rsid w:val="00225304"/>
    <w:rsid w:val="00225AAB"/>
    <w:rsid w:val="00225E1B"/>
    <w:rsid w:val="00230DF6"/>
    <w:rsid w:val="0023535E"/>
    <w:rsid w:val="00235383"/>
    <w:rsid w:val="002377CF"/>
    <w:rsid w:val="00237968"/>
    <w:rsid w:val="002464F6"/>
    <w:rsid w:val="00250125"/>
    <w:rsid w:val="002506BC"/>
    <w:rsid w:val="0025070F"/>
    <w:rsid w:val="00253C60"/>
    <w:rsid w:val="00253D30"/>
    <w:rsid w:val="00253EF2"/>
    <w:rsid w:val="0027307E"/>
    <w:rsid w:val="0028627A"/>
    <w:rsid w:val="00297E99"/>
    <w:rsid w:val="002B4473"/>
    <w:rsid w:val="002C07ED"/>
    <w:rsid w:val="002C1787"/>
    <w:rsid w:val="002D258F"/>
    <w:rsid w:val="002D3C16"/>
    <w:rsid w:val="002E771F"/>
    <w:rsid w:val="003016CC"/>
    <w:rsid w:val="003053B6"/>
    <w:rsid w:val="00326645"/>
    <w:rsid w:val="00335BEE"/>
    <w:rsid w:val="00337288"/>
    <w:rsid w:val="00340BD0"/>
    <w:rsid w:val="003425F2"/>
    <w:rsid w:val="0035035F"/>
    <w:rsid w:val="00354097"/>
    <w:rsid w:val="00354E1A"/>
    <w:rsid w:val="0036390A"/>
    <w:rsid w:val="003747C7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D3394"/>
    <w:rsid w:val="003D6854"/>
    <w:rsid w:val="003E17BF"/>
    <w:rsid w:val="003E2E35"/>
    <w:rsid w:val="003E427F"/>
    <w:rsid w:val="003E61CC"/>
    <w:rsid w:val="003E748B"/>
    <w:rsid w:val="003F1723"/>
    <w:rsid w:val="003F3987"/>
    <w:rsid w:val="003F55E2"/>
    <w:rsid w:val="00402A3C"/>
    <w:rsid w:val="00405843"/>
    <w:rsid w:val="00405A9C"/>
    <w:rsid w:val="004175E7"/>
    <w:rsid w:val="0042149B"/>
    <w:rsid w:val="00422D49"/>
    <w:rsid w:val="004252A9"/>
    <w:rsid w:val="004303DC"/>
    <w:rsid w:val="00431D5E"/>
    <w:rsid w:val="00433DBC"/>
    <w:rsid w:val="0043495A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92269"/>
    <w:rsid w:val="00493317"/>
    <w:rsid w:val="004A490A"/>
    <w:rsid w:val="004A70CA"/>
    <w:rsid w:val="004B1504"/>
    <w:rsid w:val="004C0A73"/>
    <w:rsid w:val="004C390A"/>
    <w:rsid w:val="004D356C"/>
    <w:rsid w:val="004D7BB0"/>
    <w:rsid w:val="004E14A2"/>
    <w:rsid w:val="004E5616"/>
    <w:rsid w:val="004F2C76"/>
    <w:rsid w:val="004F2FB7"/>
    <w:rsid w:val="004F37E1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2072F"/>
    <w:rsid w:val="00522EE8"/>
    <w:rsid w:val="00531A74"/>
    <w:rsid w:val="005411F5"/>
    <w:rsid w:val="00541C75"/>
    <w:rsid w:val="0054697A"/>
    <w:rsid w:val="00555556"/>
    <w:rsid w:val="00556CED"/>
    <w:rsid w:val="00560CE8"/>
    <w:rsid w:val="00563B66"/>
    <w:rsid w:val="005679A5"/>
    <w:rsid w:val="00571712"/>
    <w:rsid w:val="00574797"/>
    <w:rsid w:val="00584777"/>
    <w:rsid w:val="00587A48"/>
    <w:rsid w:val="00593319"/>
    <w:rsid w:val="005A54E5"/>
    <w:rsid w:val="005B011C"/>
    <w:rsid w:val="005B13FD"/>
    <w:rsid w:val="005B2534"/>
    <w:rsid w:val="005C0BF8"/>
    <w:rsid w:val="005C2839"/>
    <w:rsid w:val="005C4075"/>
    <w:rsid w:val="005C4989"/>
    <w:rsid w:val="005D408B"/>
    <w:rsid w:val="005D4DA7"/>
    <w:rsid w:val="005E6B00"/>
    <w:rsid w:val="005E7275"/>
    <w:rsid w:val="005F039B"/>
    <w:rsid w:val="005F0CB5"/>
    <w:rsid w:val="005F2292"/>
    <w:rsid w:val="005F4B7B"/>
    <w:rsid w:val="00600D08"/>
    <w:rsid w:val="00604424"/>
    <w:rsid w:val="00614976"/>
    <w:rsid w:val="0061515D"/>
    <w:rsid w:val="00617025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28A8"/>
    <w:rsid w:val="00671AFE"/>
    <w:rsid w:val="00674F95"/>
    <w:rsid w:val="00680924"/>
    <w:rsid w:val="0068558C"/>
    <w:rsid w:val="00685F30"/>
    <w:rsid w:val="0068624A"/>
    <w:rsid w:val="006A0696"/>
    <w:rsid w:val="006A2EDA"/>
    <w:rsid w:val="006A3935"/>
    <w:rsid w:val="006A5032"/>
    <w:rsid w:val="006A5DD3"/>
    <w:rsid w:val="006B34A0"/>
    <w:rsid w:val="006B39C0"/>
    <w:rsid w:val="006C5754"/>
    <w:rsid w:val="006C5F3F"/>
    <w:rsid w:val="006C5FB0"/>
    <w:rsid w:val="006D07FD"/>
    <w:rsid w:val="006E300C"/>
    <w:rsid w:val="006F031C"/>
    <w:rsid w:val="006F19B8"/>
    <w:rsid w:val="00705988"/>
    <w:rsid w:val="00716656"/>
    <w:rsid w:val="00726BB8"/>
    <w:rsid w:val="007310E3"/>
    <w:rsid w:val="00731372"/>
    <w:rsid w:val="007404EF"/>
    <w:rsid w:val="00743C9A"/>
    <w:rsid w:val="007514B7"/>
    <w:rsid w:val="00754B03"/>
    <w:rsid w:val="00761C7C"/>
    <w:rsid w:val="00765A3A"/>
    <w:rsid w:val="00776AC1"/>
    <w:rsid w:val="007813AA"/>
    <w:rsid w:val="0078340E"/>
    <w:rsid w:val="007853E0"/>
    <w:rsid w:val="00785D07"/>
    <w:rsid w:val="00792C38"/>
    <w:rsid w:val="00793C25"/>
    <w:rsid w:val="007A2715"/>
    <w:rsid w:val="007B2D5C"/>
    <w:rsid w:val="007B63B1"/>
    <w:rsid w:val="007C69AA"/>
    <w:rsid w:val="007D08A4"/>
    <w:rsid w:val="007E0202"/>
    <w:rsid w:val="007E0D7E"/>
    <w:rsid w:val="007F27D4"/>
    <w:rsid w:val="007F4972"/>
    <w:rsid w:val="008029DC"/>
    <w:rsid w:val="00803429"/>
    <w:rsid w:val="00810828"/>
    <w:rsid w:val="00814316"/>
    <w:rsid w:val="00814E8F"/>
    <w:rsid w:val="00821081"/>
    <w:rsid w:val="00823C0B"/>
    <w:rsid w:val="00830E3A"/>
    <w:rsid w:val="00836927"/>
    <w:rsid w:val="008438B0"/>
    <w:rsid w:val="00847240"/>
    <w:rsid w:val="00860794"/>
    <w:rsid w:val="00865F00"/>
    <w:rsid w:val="0087074A"/>
    <w:rsid w:val="00871AEB"/>
    <w:rsid w:val="00871CB0"/>
    <w:rsid w:val="0087507B"/>
    <w:rsid w:val="00876FA3"/>
    <w:rsid w:val="00882989"/>
    <w:rsid w:val="00887DE5"/>
    <w:rsid w:val="00891C90"/>
    <w:rsid w:val="00892CBF"/>
    <w:rsid w:val="008934FE"/>
    <w:rsid w:val="0089433E"/>
    <w:rsid w:val="00896003"/>
    <w:rsid w:val="008963D7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53BC"/>
    <w:rsid w:val="00946992"/>
    <w:rsid w:val="009505BA"/>
    <w:rsid w:val="00950EE8"/>
    <w:rsid w:val="00951477"/>
    <w:rsid w:val="00952915"/>
    <w:rsid w:val="009546A9"/>
    <w:rsid w:val="00963E35"/>
    <w:rsid w:val="00970888"/>
    <w:rsid w:val="009717FF"/>
    <w:rsid w:val="00972710"/>
    <w:rsid w:val="00975863"/>
    <w:rsid w:val="00982DA5"/>
    <w:rsid w:val="009A5450"/>
    <w:rsid w:val="009A76C0"/>
    <w:rsid w:val="009B3F28"/>
    <w:rsid w:val="009B4548"/>
    <w:rsid w:val="009C10AC"/>
    <w:rsid w:val="009C283D"/>
    <w:rsid w:val="009C4706"/>
    <w:rsid w:val="009C4FB1"/>
    <w:rsid w:val="009C5A1A"/>
    <w:rsid w:val="009D139A"/>
    <w:rsid w:val="009D3FD7"/>
    <w:rsid w:val="009E11B3"/>
    <w:rsid w:val="009E2308"/>
    <w:rsid w:val="009F2EAC"/>
    <w:rsid w:val="00A17230"/>
    <w:rsid w:val="00A20411"/>
    <w:rsid w:val="00A209E0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A02C7"/>
    <w:rsid w:val="00AA23DA"/>
    <w:rsid w:val="00AA7C50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B002A7"/>
    <w:rsid w:val="00B0201D"/>
    <w:rsid w:val="00B053EB"/>
    <w:rsid w:val="00B10E68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5C26"/>
    <w:rsid w:val="00BB31E2"/>
    <w:rsid w:val="00BB5AC1"/>
    <w:rsid w:val="00BD18AE"/>
    <w:rsid w:val="00BD2D9E"/>
    <w:rsid w:val="00BE14A2"/>
    <w:rsid w:val="00BE66F4"/>
    <w:rsid w:val="00BE6B54"/>
    <w:rsid w:val="00BF6CB9"/>
    <w:rsid w:val="00C00DFC"/>
    <w:rsid w:val="00C04774"/>
    <w:rsid w:val="00C07D3B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5065"/>
    <w:rsid w:val="00CA7B64"/>
    <w:rsid w:val="00CB0659"/>
    <w:rsid w:val="00CB3733"/>
    <w:rsid w:val="00CB4114"/>
    <w:rsid w:val="00CB4A62"/>
    <w:rsid w:val="00CC0397"/>
    <w:rsid w:val="00CC273B"/>
    <w:rsid w:val="00CD3703"/>
    <w:rsid w:val="00CE348A"/>
    <w:rsid w:val="00CE38EB"/>
    <w:rsid w:val="00CE5780"/>
    <w:rsid w:val="00CE5E57"/>
    <w:rsid w:val="00CF2D77"/>
    <w:rsid w:val="00CF4922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B1734"/>
    <w:rsid w:val="00DB4E13"/>
    <w:rsid w:val="00DB6165"/>
    <w:rsid w:val="00DB6E36"/>
    <w:rsid w:val="00DC63A5"/>
    <w:rsid w:val="00DC7815"/>
    <w:rsid w:val="00DE09F7"/>
    <w:rsid w:val="00DE1207"/>
    <w:rsid w:val="00DE1350"/>
    <w:rsid w:val="00DE38F7"/>
    <w:rsid w:val="00DF2BBF"/>
    <w:rsid w:val="00DF48E1"/>
    <w:rsid w:val="00DF565A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F2608"/>
    <w:rsid w:val="00F023B1"/>
    <w:rsid w:val="00F0383A"/>
    <w:rsid w:val="00F03FD1"/>
    <w:rsid w:val="00F067BB"/>
    <w:rsid w:val="00F111A3"/>
    <w:rsid w:val="00F1449B"/>
    <w:rsid w:val="00F20375"/>
    <w:rsid w:val="00F20982"/>
    <w:rsid w:val="00F20DE5"/>
    <w:rsid w:val="00F21148"/>
    <w:rsid w:val="00F2121D"/>
    <w:rsid w:val="00F26987"/>
    <w:rsid w:val="00F26E04"/>
    <w:rsid w:val="00F30E0F"/>
    <w:rsid w:val="00F32EC0"/>
    <w:rsid w:val="00F36767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3048"/>
    <w:rsid w:val="00FC7ED8"/>
    <w:rsid w:val="00FD3452"/>
    <w:rsid w:val="00FE420A"/>
    <w:rsid w:val="00FE5553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c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e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Абзац"/>
    <w:basedOn w:val="a0"/>
    <w:link w:val="aff1"/>
    <w:rsid w:val="00CD3703"/>
    <w:pPr>
      <w:spacing w:before="120" w:after="60"/>
      <w:ind w:firstLine="567"/>
      <w:jc w:val="both"/>
    </w:pPr>
  </w:style>
  <w:style w:type="character" w:customStyle="1" w:styleId="aff1">
    <w:name w:val="Абзац Знак"/>
    <w:link w:val="aff0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2">
    <w:name w:val="Обычный текст"/>
    <w:basedOn w:val="a0"/>
    <w:link w:val="aff3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3">
    <w:name w:val="Обычный текст Знак"/>
    <w:link w:val="aff2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4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5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6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7">
    <w:name w:val="Цветовое выделение"/>
    <w:rsid w:val="005D4DA7"/>
    <w:rPr>
      <w:b/>
      <w:color w:val="26282F"/>
    </w:rPr>
  </w:style>
  <w:style w:type="character" w:customStyle="1" w:styleId="aff8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9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a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b">
    <w:name w:val="annotation text"/>
    <w:basedOn w:val="a0"/>
    <w:link w:val="affc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F1723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">
    <w:name w:val="footnote text"/>
    <w:basedOn w:val="a0"/>
    <w:link w:val="afff0"/>
    <w:unhideWhenUsed/>
    <w:rsid w:val="003F1723"/>
    <w:rPr>
      <w:rFonts w:ascii="Calibri" w:hAnsi="Calibri"/>
      <w:sz w:val="20"/>
      <w:szCs w:val="20"/>
    </w:rPr>
  </w:style>
  <w:style w:type="character" w:customStyle="1" w:styleId="afff0">
    <w:name w:val="Текст сноски Знак"/>
    <w:basedOn w:val="a1"/>
    <w:link w:val="afff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2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3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4">
    <w:name w:val="????? ?????/???? ????"/>
    <w:rsid w:val="00175BFE"/>
    <w:rPr>
      <w:rFonts w:eastAsia="Times New Roman" w:cs="Times New Roman"/>
    </w:rPr>
  </w:style>
  <w:style w:type="character" w:customStyle="1" w:styleId="afff5">
    <w:name w:val="???? ?????/???? ????"/>
    <w:rsid w:val="00175BFE"/>
    <w:rPr>
      <w:rFonts w:eastAsia="Times New Roman" w:cs="Times New Roman"/>
      <w:b/>
      <w:bCs/>
    </w:rPr>
  </w:style>
  <w:style w:type="character" w:customStyle="1" w:styleId="afff6">
    <w:name w:val="??????? ?????????? ????"/>
    <w:rsid w:val="00175BFE"/>
    <w:rPr>
      <w:rFonts w:eastAsia="Times New Roman"/>
    </w:rPr>
  </w:style>
  <w:style w:type="character" w:customStyle="1" w:styleId="afff7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8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9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a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b">
    <w:name w:val="Plain Text"/>
    <w:basedOn w:val="a0"/>
    <w:link w:val="afffc"/>
    <w:rsid w:val="005E7275"/>
    <w:rPr>
      <w:rFonts w:ascii="Courier New" w:hAnsi="Courier New"/>
      <w:sz w:val="20"/>
      <w:szCs w:val="20"/>
    </w:rPr>
  </w:style>
  <w:style w:type="character" w:customStyle="1" w:styleId="afffc">
    <w:name w:val="Текст Знак"/>
    <w:basedOn w:val="a1"/>
    <w:link w:val="afffb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d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e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e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e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uiPriority w:val="99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uiPriority w:val="99"/>
    <w:rsid w:val="008829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c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e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Абзац"/>
    <w:basedOn w:val="a0"/>
    <w:link w:val="aff1"/>
    <w:rsid w:val="00CD3703"/>
    <w:pPr>
      <w:spacing w:before="120" w:after="60"/>
      <w:ind w:firstLine="567"/>
      <w:jc w:val="both"/>
    </w:pPr>
  </w:style>
  <w:style w:type="character" w:customStyle="1" w:styleId="aff1">
    <w:name w:val="Абзац Знак"/>
    <w:link w:val="aff0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2">
    <w:name w:val="Обычный текст"/>
    <w:basedOn w:val="a0"/>
    <w:link w:val="aff3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3">
    <w:name w:val="Обычный текст Знак"/>
    <w:link w:val="aff2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4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5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6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7">
    <w:name w:val="Цветовое выделение"/>
    <w:rsid w:val="005D4DA7"/>
    <w:rPr>
      <w:b/>
      <w:color w:val="26282F"/>
    </w:rPr>
  </w:style>
  <w:style w:type="character" w:customStyle="1" w:styleId="aff8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9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a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b">
    <w:name w:val="annotation text"/>
    <w:basedOn w:val="a0"/>
    <w:link w:val="affc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F1723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">
    <w:name w:val="footnote text"/>
    <w:basedOn w:val="a0"/>
    <w:link w:val="afff0"/>
    <w:unhideWhenUsed/>
    <w:rsid w:val="003F1723"/>
    <w:rPr>
      <w:rFonts w:ascii="Calibri" w:hAnsi="Calibri"/>
      <w:sz w:val="20"/>
      <w:szCs w:val="20"/>
    </w:rPr>
  </w:style>
  <w:style w:type="character" w:customStyle="1" w:styleId="afff0">
    <w:name w:val="Текст сноски Знак"/>
    <w:basedOn w:val="a1"/>
    <w:link w:val="afff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1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2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3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4">
    <w:name w:val="????? ?????/???? ????"/>
    <w:rsid w:val="00175BFE"/>
    <w:rPr>
      <w:rFonts w:eastAsia="Times New Roman" w:cs="Times New Roman"/>
    </w:rPr>
  </w:style>
  <w:style w:type="character" w:customStyle="1" w:styleId="afff5">
    <w:name w:val="???? ?????/???? ????"/>
    <w:rsid w:val="00175BFE"/>
    <w:rPr>
      <w:rFonts w:eastAsia="Times New Roman" w:cs="Times New Roman"/>
      <w:b/>
      <w:bCs/>
    </w:rPr>
  </w:style>
  <w:style w:type="character" w:customStyle="1" w:styleId="afff6">
    <w:name w:val="??????? ?????????? ????"/>
    <w:rsid w:val="00175BFE"/>
    <w:rPr>
      <w:rFonts w:eastAsia="Times New Roman"/>
    </w:rPr>
  </w:style>
  <w:style w:type="character" w:customStyle="1" w:styleId="afff7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8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9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a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b">
    <w:name w:val="Plain Text"/>
    <w:basedOn w:val="a0"/>
    <w:link w:val="afffc"/>
    <w:rsid w:val="005E7275"/>
    <w:rPr>
      <w:rFonts w:ascii="Courier New" w:hAnsi="Courier New"/>
      <w:sz w:val="20"/>
      <w:szCs w:val="20"/>
    </w:rPr>
  </w:style>
  <w:style w:type="character" w:customStyle="1" w:styleId="afffc">
    <w:name w:val="Текст Знак"/>
    <w:basedOn w:val="a1"/>
    <w:link w:val="afffb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d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e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e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e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uiPriority w:val="99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uiPriority w:val="99"/>
    <w:rsid w:val="008829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p.tomskinve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sp.tomskinvest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CF24A-ECF9-41A1-A24F-45C76D82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61</cp:revision>
  <cp:lastPrinted>2018-12-17T09:17:00Z</cp:lastPrinted>
  <dcterms:created xsi:type="dcterms:W3CDTF">2021-02-15T04:23:00Z</dcterms:created>
  <dcterms:modified xsi:type="dcterms:W3CDTF">2021-08-30T09:46:00Z</dcterms:modified>
</cp:coreProperties>
</file>