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A9" w:rsidRPr="00286862" w:rsidRDefault="00052EA9" w:rsidP="00BB5AC1">
      <w:pPr>
        <w:pStyle w:val="2b"/>
        <w:rPr>
          <w:rFonts w:ascii="Arial" w:hAnsi="Arial" w:cs="Arial"/>
        </w:rPr>
      </w:pPr>
      <w:r w:rsidRPr="00286862">
        <w:rPr>
          <w:rFonts w:ascii="Arial" w:hAnsi="Arial" w:cs="Arial"/>
        </w:rPr>
        <w:t xml:space="preserve">ТОМСКАЯ ОБЛАСТЬ </w:t>
      </w:r>
      <w:r w:rsidR="00253C60" w:rsidRPr="00286862">
        <w:rPr>
          <w:rFonts w:ascii="Arial" w:hAnsi="Arial" w:cs="Arial"/>
        </w:rPr>
        <w:t>МОЛЧАНОВСКИЙ</w:t>
      </w:r>
      <w:r w:rsidRPr="00286862">
        <w:rPr>
          <w:rFonts w:ascii="Arial" w:hAnsi="Arial" w:cs="Arial"/>
        </w:rPr>
        <w:t xml:space="preserve"> РАЙОН</w:t>
      </w:r>
    </w:p>
    <w:p w:rsidR="00052EA9" w:rsidRPr="00286862" w:rsidRDefault="00052EA9" w:rsidP="00BB5AC1">
      <w:pPr>
        <w:jc w:val="center"/>
        <w:rPr>
          <w:rFonts w:ascii="Arial" w:hAnsi="Arial" w:cs="Arial"/>
          <w:b/>
          <w:color w:val="000000" w:themeColor="text1"/>
        </w:rPr>
      </w:pPr>
      <w:r w:rsidRPr="00286862">
        <w:rPr>
          <w:rFonts w:ascii="Arial" w:hAnsi="Arial" w:cs="Arial"/>
          <w:b/>
          <w:color w:val="000000" w:themeColor="text1"/>
        </w:rPr>
        <w:t xml:space="preserve">Муниципальное </w:t>
      </w:r>
      <w:r w:rsidR="00253C60" w:rsidRPr="00286862">
        <w:rPr>
          <w:rFonts w:ascii="Arial" w:hAnsi="Arial" w:cs="Arial"/>
          <w:b/>
          <w:color w:val="000000" w:themeColor="text1"/>
        </w:rPr>
        <w:t>образование Молчановское</w:t>
      </w:r>
      <w:r w:rsidRPr="00286862">
        <w:rPr>
          <w:rFonts w:ascii="Arial" w:hAnsi="Arial" w:cs="Arial"/>
          <w:b/>
          <w:color w:val="000000" w:themeColor="text1"/>
        </w:rPr>
        <w:t xml:space="preserve"> сельское поселение</w:t>
      </w:r>
    </w:p>
    <w:p w:rsidR="00052EA9" w:rsidRPr="00286862" w:rsidRDefault="00052EA9" w:rsidP="00BB5AC1">
      <w:pPr>
        <w:jc w:val="center"/>
        <w:rPr>
          <w:rFonts w:ascii="Arial" w:hAnsi="Arial" w:cs="Arial"/>
          <w:color w:val="000000" w:themeColor="text1"/>
        </w:rPr>
      </w:pPr>
    </w:p>
    <w:p w:rsidR="00052EA9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 wp14:anchorId="296DF80A" wp14:editId="7AD1639B">
                <wp:simplePos x="0" y="0"/>
                <wp:positionH relativeFrom="column">
                  <wp:posOffset>-76200</wp:posOffset>
                </wp:positionH>
                <wp:positionV relativeFrom="paragraph">
                  <wp:posOffset>23494</wp:posOffset>
                </wp:positionV>
                <wp:extent cx="6324600" cy="0"/>
                <wp:effectExtent l="0" t="38100" r="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0VGQIAADQEAAAOAAAAZHJzL2Uyb0RvYy54bWysU8GO2yAQvVfqPyDuie2s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253C60" w:rsidRPr="00286862" w:rsidRDefault="00253C60" w:rsidP="00BB5AC1">
      <w:pPr>
        <w:rPr>
          <w:rFonts w:ascii="Arial" w:hAnsi="Arial" w:cs="Arial"/>
          <w:b/>
          <w:color w:val="000000" w:themeColor="text1"/>
        </w:rPr>
      </w:pPr>
      <w:r w:rsidRPr="00286862">
        <w:rPr>
          <w:rFonts w:ascii="Arial" w:hAnsi="Arial" w:cs="Arial"/>
          <w:b/>
          <w:color w:val="000000" w:themeColor="text1"/>
        </w:rPr>
        <w:t>ЕЖЕМЕСЯЧНЫЙ</w:t>
      </w:r>
    </w:p>
    <w:p w:rsidR="00253C60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DE7388E" wp14:editId="3A71742E">
                <wp:simplePos x="0" y="0"/>
                <wp:positionH relativeFrom="column">
                  <wp:posOffset>-441960</wp:posOffset>
                </wp:positionH>
                <wp:positionV relativeFrom="paragraph">
                  <wp:posOffset>899160</wp:posOffset>
                </wp:positionV>
                <wp:extent cx="6467475" cy="114300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6747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85496" w:rsidRPr="00253C60" w:rsidRDefault="00785496" w:rsidP="00253C60">
                            <w:pPr>
                              <w:pStyle w:val="af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</w:pPr>
                            <w:r w:rsidRPr="00253C60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>ИНФОРМАЦИОННЫЙ</w:t>
                            </w:r>
                            <w:r w:rsidR="00BA50C4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 xml:space="preserve"> № 7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03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34.8pt;margin-top:70.8pt;width:509.25pt;height:90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" filled="f" stroked="f">
                <o:lock v:ext="edit" text="t" shapetype="t"/>
                <v:textbox>
                  <w:txbxContent>
                    <w:p w:rsidR="00785496" w:rsidRPr="00253C60" w:rsidRDefault="00785496" w:rsidP="00253C60">
                      <w:pPr>
                        <w:pStyle w:val="af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50"/>
                          <w:szCs w:val="50"/>
                        </w:rPr>
                      </w:pPr>
                      <w:r w:rsidRPr="00253C60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>ИНФОРМАЦИОННЫЙ</w:t>
                      </w:r>
                      <w:r w:rsidR="00BA50C4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 xml:space="preserve"> № 7</w:t>
                      </w:r>
                    </w:p>
                  </w:txbxContent>
                </v:textbox>
              </v:shape>
            </w:pict>
          </mc:Fallback>
        </mc:AlternateContent>
      </w: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inline distT="0" distB="0" distL="0" distR="0" wp14:anchorId="2D82E553" wp14:editId="11A4681D">
                <wp:extent cx="5940425" cy="567690"/>
                <wp:effectExtent l="0" t="0" r="0" b="0"/>
                <wp:docPr id="1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0425" cy="567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85496" w:rsidRDefault="00785496" w:rsidP="00253C60">
                            <w:pPr>
                              <w:pStyle w:val="afb"/>
                              <w:spacing w:before="0" w:beforeAutospacing="0" w:after="0" w:afterAutospacing="0"/>
                              <w:jc w:val="center"/>
                            </w:pPr>
                            <w:r w:rsidRPr="000C55A6">
                              <w:rPr>
                                <w:rFonts w:ascii="Monotype Corsiva" w:hAnsi="Monotype Corsiva"/>
                                <w:b/>
                                <w:bCs/>
                                <w:color w:val="993366"/>
                                <w:sz w:val="144"/>
                                <w:szCs w:val="144"/>
                              </w:rPr>
                              <w:t xml:space="preserve">БЮЛЛЕТЕНЬ 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6" o:spid="_x0000_s1027" type="#_x0000_t202" style="width:467.75pt;height:4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" filled="f" stroked="f">
                <o:lock v:ext="edit" text="t" shapetype="t"/>
                <v:textbox style="mso-fit-shape-to-text:t">
                  <w:txbxContent>
                    <w:p w:rsidR="00785496" w:rsidRDefault="00785496" w:rsidP="00253C60">
                      <w:pPr>
                        <w:pStyle w:val="afb"/>
                        <w:spacing w:before="0" w:beforeAutospacing="0" w:after="0" w:afterAutospacing="0"/>
                        <w:jc w:val="center"/>
                      </w:pPr>
                      <w:r w:rsidRPr="000C55A6">
                        <w:rPr>
                          <w:rFonts w:ascii="Monotype Corsiva" w:hAnsi="Monotype Corsiva"/>
                          <w:b/>
                          <w:bCs/>
                          <w:color w:val="993366"/>
                          <w:sz w:val="144"/>
                          <w:szCs w:val="144"/>
                        </w:rPr>
                        <w:t xml:space="preserve">БЮЛЛЕТЕНЬ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052EA9" w:rsidRPr="00286862" w:rsidRDefault="00052EA9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>Периодическое официальное печатное издание, предназначенное для опубликования</w:t>
      </w:r>
    </w:p>
    <w:p w:rsidR="00052EA9" w:rsidRPr="00286862" w:rsidRDefault="00052EA9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 xml:space="preserve">правовых актов органов местного самоуправления </w:t>
      </w:r>
      <w:r w:rsidR="00253C60" w:rsidRPr="00286862">
        <w:rPr>
          <w:rFonts w:ascii="Arial" w:hAnsi="Arial" w:cs="Arial"/>
          <w:color w:val="000000" w:themeColor="text1"/>
        </w:rPr>
        <w:t>Молчановского</w:t>
      </w:r>
      <w:r w:rsidRPr="00286862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052CFE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6B3AD488" wp14:editId="4AF867DB">
                <wp:simplePos x="0" y="0"/>
                <wp:positionH relativeFrom="column">
                  <wp:posOffset>-76200</wp:posOffset>
                </wp:positionH>
                <wp:positionV relativeFrom="paragraph">
                  <wp:posOffset>134619</wp:posOffset>
                </wp:positionV>
                <wp:extent cx="6324600" cy="0"/>
                <wp:effectExtent l="0" t="38100" r="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" strokeweight="6pt">
                <v:stroke linestyle="thickBetweenThin"/>
              </v:line>
            </w:pict>
          </mc:Fallback>
        </mc:AlternateContent>
      </w:r>
    </w:p>
    <w:p w:rsidR="00BE6B54" w:rsidRDefault="00BE6B54" w:rsidP="00BB5AC1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A6B1C" w:rsidRPr="00286862" w:rsidRDefault="00CA6B1C" w:rsidP="00CA6B1C">
      <w:pPr>
        <w:pStyle w:val="HTML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b/>
          <w:color w:val="000000" w:themeColor="text1"/>
          <w:sz w:val="20"/>
          <w:szCs w:val="20"/>
        </w:rPr>
        <w:t>Решения Совета Молчановского сельского поселения (</w:t>
      </w:r>
      <w:r>
        <w:rPr>
          <w:rFonts w:ascii="Arial" w:hAnsi="Arial" w:cs="Arial"/>
          <w:b/>
          <w:color w:val="000000" w:themeColor="text1"/>
          <w:sz w:val="20"/>
          <w:szCs w:val="20"/>
        </w:rPr>
        <w:t>пятого</w:t>
      </w:r>
      <w:r w:rsidRPr="00286862">
        <w:rPr>
          <w:rFonts w:ascii="Arial" w:hAnsi="Arial" w:cs="Arial"/>
          <w:b/>
          <w:color w:val="000000" w:themeColor="text1"/>
          <w:sz w:val="20"/>
          <w:szCs w:val="20"/>
        </w:rPr>
        <w:t xml:space="preserve"> созыва)</w:t>
      </w:r>
    </w:p>
    <w:p w:rsidR="005E5F32" w:rsidRPr="00286862" w:rsidRDefault="005E5F32" w:rsidP="005E5F3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BA50C4" w:rsidRPr="00BA50C4" w:rsidRDefault="00BA50C4" w:rsidP="00BA50C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BA50C4">
        <w:rPr>
          <w:rFonts w:ascii="Arial" w:hAnsi="Arial" w:cs="Arial"/>
          <w:b/>
          <w:bCs/>
          <w:sz w:val="20"/>
          <w:szCs w:val="20"/>
        </w:rPr>
        <w:t>РЕШЕНИЕ</w:t>
      </w:r>
    </w:p>
    <w:p w:rsidR="00BA50C4" w:rsidRPr="00BA50C4" w:rsidRDefault="00BA50C4" w:rsidP="00BA50C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BA50C4" w:rsidRPr="00BA50C4" w:rsidRDefault="00BA50C4" w:rsidP="00BA50C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Cs/>
          <w:sz w:val="20"/>
          <w:szCs w:val="20"/>
        </w:rPr>
      </w:pPr>
      <w:r w:rsidRPr="00BA50C4">
        <w:rPr>
          <w:rFonts w:ascii="Arial" w:hAnsi="Arial" w:cs="Arial"/>
          <w:bCs/>
          <w:sz w:val="20"/>
          <w:szCs w:val="20"/>
        </w:rPr>
        <w:t>с. Молчаново</w:t>
      </w:r>
    </w:p>
    <w:p w:rsidR="00BA50C4" w:rsidRPr="00BA50C4" w:rsidRDefault="00BA50C4" w:rsidP="00BA50C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0"/>
          <w:szCs w:val="20"/>
        </w:rPr>
      </w:pPr>
    </w:p>
    <w:p w:rsidR="00BA50C4" w:rsidRPr="00BA50C4" w:rsidRDefault="00BA50C4" w:rsidP="00BA50C4">
      <w:pPr>
        <w:jc w:val="center"/>
        <w:rPr>
          <w:rFonts w:ascii="Arial" w:eastAsia="Courier New" w:hAnsi="Arial" w:cs="Arial"/>
          <w:bCs/>
          <w:sz w:val="20"/>
          <w:szCs w:val="20"/>
        </w:rPr>
      </w:pPr>
    </w:p>
    <w:p w:rsidR="00BA50C4" w:rsidRPr="00BA50C4" w:rsidRDefault="00BA50C4" w:rsidP="00BA50C4">
      <w:pPr>
        <w:rPr>
          <w:rFonts w:ascii="Arial" w:eastAsia="Courier New" w:hAnsi="Arial" w:cs="Arial"/>
          <w:bCs/>
          <w:sz w:val="20"/>
          <w:szCs w:val="20"/>
        </w:rPr>
      </w:pPr>
    </w:p>
    <w:p w:rsidR="00BA50C4" w:rsidRPr="00BA50C4" w:rsidRDefault="00BA50C4" w:rsidP="00BA50C4">
      <w:pPr>
        <w:rPr>
          <w:rFonts w:ascii="Arial" w:eastAsia="Courier New" w:hAnsi="Arial" w:cs="Arial"/>
          <w:bCs/>
          <w:sz w:val="20"/>
          <w:szCs w:val="20"/>
        </w:rPr>
      </w:pPr>
      <w:r w:rsidRPr="00BA50C4">
        <w:rPr>
          <w:rFonts w:ascii="Arial" w:eastAsia="Courier New" w:hAnsi="Arial" w:cs="Arial"/>
          <w:bCs/>
          <w:sz w:val="20"/>
          <w:szCs w:val="20"/>
        </w:rPr>
        <w:t>«27» декабря 2021г.</w:t>
      </w:r>
      <w:r w:rsidRPr="00BA50C4">
        <w:rPr>
          <w:rFonts w:ascii="Arial" w:eastAsia="Courier New" w:hAnsi="Arial" w:cs="Arial"/>
          <w:bCs/>
          <w:sz w:val="20"/>
          <w:szCs w:val="20"/>
        </w:rPr>
        <w:tab/>
      </w:r>
      <w:r w:rsidRPr="00BA50C4">
        <w:rPr>
          <w:rFonts w:ascii="Arial" w:eastAsia="Courier New" w:hAnsi="Arial" w:cs="Arial"/>
          <w:bCs/>
          <w:sz w:val="20"/>
          <w:szCs w:val="20"/>
        </w:rPr>
        <w:tab/>
      </w:r>
      <w:r w:rsidRPr="00BA50C4">
        <w:rPr>
          <w:rFonts w:ascii="Arial" w:eastAsia="Courier New" w:hAnsi="Arial" w:cs="Arial"/>
          <w:bCs/>
          <w:sz w:val="20"/>
          <w:szCs w:val="20"/>
        </w:rPr>
        <w:tab/>
      </w:r>
      <w:r w:rsidRPr="00BA50C4">
        <w:rPr>
          <w:rFonts w:ascii="Arial" w:eastAsia="Courier New" w:hAnsi="Arial" w:cs="Arial"/>
          <w:bCs/>
          <w:sz w:val="20"/>
          <w:szCs w:val="20"/>
        </w:rPr>
        <w:tab/>
      </w:r>
      <w:r w:rsidRPr="00BA50C4">
        <w:rPr>
          <w:rFonts w:ascii="Arial" w:eastAsia="Courier New" w:hAnsi="Arial" w:cs="Arial"/>
          <w:bCs/>
          <w:sz w:val="20"/>
          <w:szCs w:val="20"/>
        </w:rPr>
        <w:tab/>
      </w:r>
      <w:r w:rsidRPr="00BA50C4">
        <w:rPr>
          <w:rFonts w:ascii="Arial" w:eastAsia="Courier New" w:hAnsi="Arial" w:cs="Arial"/>
          <w:bCs/>
          <w:sz w:val="20"/>
          <w:szCs w:val="20"/>
        </w:rPr>
        <w:tab/>
        <w:t xml:space="preserve">                    </w:t>
      </w:r>
      <w:r w:rsidRPr="00BA50C4">
        <w:rPr>
          <w:rFonts w:ascii="Arial" w:eastAsia="Courier New" w:hAnsi="Arial" w:cs="Arial"/>
          <w:bCs/>
          <w:sz w:val="20"/>
          <w:szCs w:val="20"/>
        </w:rPr>
        <w:tab/>
        <w:t xml:space="preserve">      </w:t>
      </w:r>
      <w:r w:rsidRPr="00BA50C4">
        <w:rPr>
          <w:rFonts w:ascii="Arial" w:eastAsia="Courier New" w:hAnsi="Arial" w:cs="Arial"/>
          <w:bCs/>
          <w:sz w:val="20"/>
          <w:szCs w:val="20"/>
        </w:rPr>
        <w:tab/>
        <w:t xml:space="preserve">                </w:t>
      </w:r>
      <w:r>
        <w:rPr>
          <w:rFonts w:ascii="Arial" w:eastAsia="Courier New" w:hAnsi="Arial" w:cs="Arial"/>
          <w:bCs/>
          <w:sz w:val="20"/>
          <w:szCs w:val="20"/>
        </w:rPr>
        <w:tab/>
        <w:t xml:space="preserve">    </w:t>
      </w:r>
      <w:r w:rsidRPr="00BA50C4">
        <w:rPr>
          <w:rFonts w:ascii="Arial" w:eastAsia="Courier New" w:hAnsi="Arial" w:cs="Arial"/>
          <w:bCs/>
          <w:sz w:val="20"/>
          <w:szCs w:val="20"/>
        </w:rPr>
        <w:t>№ 19</w:t>
      </w:r>
    </w:p>
    <w:p w:rsidR="00BA50C4" w:rsidRPr="00BA50C4" w:rsidRDefault="00BA50C4" w:rsidP="00BA50C4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BA50C4" w:rsidRPr="00BA50C4" w:rsidRDefault="00BA50C4" w:rsidP="00BA50C4">
      <w:pPr>
        <w:tabs>
          <w:tab w:val="left" w:pos="3960"/>
        </w:tabs>
        <w:snapToGrid w:val="0"/>
        <w:ind w:right="-143"/>
        <w:jc w:val="center"/>
        <w:rPr>
          <w:rFonts w:ascii="Arial" w:hAnsi="Arial" w:cs="Arial"/>
          <w:color w:val="000000"/>
          <w:sz w:val="20"/>
          <w:szCs w:val="20"/>
        </w:rPr>
      </w:pPr>
      <w:r w:rsidRPr="00BA50C4">
        <w:rPr>
          <w:rFonts w:ascii="Arial" w:hAnsi="Arial" w:cs="Arial"/>
          <w:color w:val="000000"/>
          <w:sz w:val="20"/>
          <w:szCs w:val="20"/>
        </w:rPr>
        <w:t xml:space="preserve">О внесении изменений в Устав муниципального образования Молчановское </w:t>
      </w:r>
      <w:proofErr w:type="gramStart"/>
      <w:r w:rsidRPr="00BA50C4">
        <w:rPr>
          <w:rFonts w:ascii="Arial" w:hAnsi="Arial" w:cs="Arial"/>
          <w:color w:val="000000"/>
          <w:sz w:val="20"/>
          <w:szCs w:val="20"/>
        </w:rPr>
        <w:t>сельское</w:t>
      </w:r>
      <w:proofErr w:type="gramEnd"/>
      <w:r w:rsidRPr="00BA50C4">
        <w:rPr>
          <w:rFonts w:ascii="Arial" w:hAnsi="Arial" w:cs="Arial"/>
          <w:color w:val="000000"/>
          <w:sz w:val="20"/>
          <w:szCs w:val="20"/>
        </w:rPr>
        <w:t xml:space="preserve"> поселение Молчановского района Томской области</w:t>
      </w:r>
    </w:p>
    <w:p w:rsidR="00BA50C4" w:rsidRPr="00BA50C4" w:rsidRDefault="00BA50C4" w:rsidP="00BA50C4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BA50C4" w:rsidRPr="00BA50C4" w:rsidRDefault="00BA50C4" w:rsidP="00BA50C4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BA50C4">
        <w:rPr>
          <w:rFonts w:ascii="Arial" w:hAnsi="Arial" w:cs="Arial"/>
          <w:color w:val="000000"/>
          <w:sz w:val="20"/>
          <w:szCs w:val="20"/>
        </w:rPr>
        <w:t xml:space="preserve">В </w:t>
      </w:r>
      <w:proofErr w:type="gramStart"/>
      <w:r w:rsidRPr="00BA50C4">
        <w:rPr>
          <w:rFonts w:ascii="Arial" w:hAnsi="Arial" w:cs="Arial"/>
          <w:color w:val="000000"/>
          <w:sz w:val="20"/>
          <w:szCs w:val="20"/>
        </w:rPr>
        <w:t>целях</w:t>
      </w:r>
      <w:proofErr w:type="gramEnd"/>
      <w:r w:rsidRPr="00BA50C4">
        <w:rPr>
          <w:rFonts w:ascii="Arial" w:hAnsi="Arial" w:cs="Arial"/>
          <w:color w:val="000000"/>
          <w:sz w:val="20"/>
          <w:szCs w:val="20"/>
        </w:rPr>
        <w:t xml:space="preserve"> приведения в соответствие с законодательством Российской Федерации Совет Молчановского сельского поселения</w:t>
      </w:r>
    </w:p>
    <w:p w:rsidR="00BA50C4" w:rsidRPr="00BA50C4" w:rsidRDefault="00BA50C4" w:rsidP="00BA50C4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BA50C4">
        <w:rPr>
          <w:rFonts w:ascii="Arial" w:hAnsi="Arial" w:cs="Arial"/>
          <w:color w:val="000000"/>
          <w:sz w:val="20"/>
          <w:szCs w:val="20"/>
        </w:rPr>
        <w:t>РЕШИЛ:</w:t>
      </w:r>
    </w:p>
    <w:p w:rsidR="00BA50C4" w:rsidRPr="00BA50C4" w:rsidRDefault="00BA50C4" w:rsidP="00BA50C4">
      <w:pPr>
        <w:tabs>
          <w:tab w:val="left" w:pos="555"/>
          <w:tab w:val="left" w:pos="900"/>
        </w:tabs>
        <w:snapToGri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BA50C4">
        <w:rPr>
          <w:rFonts w:ascii="Arial" w:hAnsi="Arial" w:cs="Arial"/>
          <w:color w:val="000000"/>
          <w:sz w:val="20"/>
          <w:szCs w:val="20"/>
        </w:rPr>
        <w:t xml:space="preserve">1. Внести в Устав муниципального образования Молчановское </w:t>
      </w:r>
      <w:proofErr w:type="gramStart"/>
      <w:r w:rsidRPr="00BA50C4">
        <w:rPr>
          <w:rFonts w:ascii="Arial" w:hAnsi="Arial" w:cs="Arial"/>
          <w:color w:val="000000"/>
          <w:sz w:val="20"/>
          <w:szCs w:val="20"/>
        </w:rPr>
        <w:t>сельское</w:t>
      </w:r>
      <w:proofErr w:type="gramEnd"/>
      <w:r w:rsidRPr="00BA50C4">
        <w:rPr>
          <w:rFonts w:ascii="Arial" w:hAnsi="Arial" w:cs="Arial"/>
          <w:color w:val="000000"/>
          <w:sz w:val="20"/>
          <w:szCs w:val="20"/>
        </w:rPr>
        <w:t xml:space="preserve"> поселение Молчановского района Томской области, утвержденный решением Совета Молчановского сельского поселения от 27.03.2015 № 96, следующие изменения:</w:t>
      </w:r>
    </w:p>
    <w:p w:rsidR="00BA50C4" w:rsidRPr="00BA50C4" w:rsidRDefault="00BA50C4" w:rsidP="00BA50C4">
      <w:pPr>
        <w:tabs>
          <w:tab w:val="left" w:pos="555"/>
          <w:tab w:val="left" w:pos="900"/>
        </w:tabs>
        <w:snapToGri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BA50C4">
        <w:rPr>
          <w:rFonts w:ascii="Arial" w:hAnsi="Arial" w:cs="Arial"/>
          <w:color w:val="000000"/>
          <w:sz w:val="20"/>
          <w:szCs w:val="20"/>
        </w:rPr>
        <w:t>1) в статье 4:</w:t>
      </w:r>
    </w:p>
    <w:p w:rsidR="00BA50C4" w:rsidRPr="00BA50C4" w:rsidRDefault="00BA50C4" w:rsidP="00BA50C4">
      <w:pPr>
        <w:tabs>
          <w:tab w:val="left" w:pos="555"/>
          <w:tab w:val="left" w:pos="900"/>
        </w:tabs>
        <w:snapToGri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BA50C4">
        <w:rPr>
          <w:rFonts w:ascii="Arial" w:hAnsi="Arial" w:cs="Arial"/>
          <w:color w:val="000000"/>
          <w:sz w:val="20"/>
          <w:szCs w:val="20"/>
        </w:rPr>
        <w:t>а) пункт 4.1 части 1 изложить в следующей редакции:</w:t>
      </w:r>
    </w:p>
    <w:p w:rsidR="00BA50C4" w:rsidRPr="00BA50C4" w:rsidRDefault="00BA50C4" w:rsidP="00BA50C4">
      <w:pPr>
        <w:ind w:firstLine="709"/>
        <w:jc w:val="both"/>
        <w:rPr>
          <w:sz w:val="20"/>
          <w:szCs w:val="20"/>
        </w:rPr>
      </w:pPr>
      <w:r w:rsidRPr="00BA50C4">
        <w:rPr>
          <w:rFonts w:ascii="Arial" w:hAnsi="Arial" w:cs="Arial"/>
          <w:color w:val="000000"/>
          <w:sz w:val="20"/>
          <w:szCs w:val="20"/>
        </w:rPr>
        <w:t xml:space="preserve">«4.1) </w:t>
      </w:r>
      <w:r w:rsidRPr="00BA50C4">
        <w:rPr>
          <w:rFonts w:ascii="Arial" w:hAnsi="Arial" w:cs="Arial"/>
          <w:sz w:val="20"/>
          <w:szCs w:val="20"/>
        </w:rPr>
        <w:t>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BA50C4">
        <w:rPr>
          <w:rFonts w:ascii="Arial" w:hAnsi="Arial" w:cs="Arial"/>
          <w:color w:val="000000"/>
          <w:sz w:val="20"/>
          <w:szCs w:val="20"/>
        </w:rPr>
        <w:t>;»</w:t>
      </w:r>
      <w:proofErr w:type="gramEnd"/>
      <w:r w:rsidRPr="00BA50C4">
        <w:rPr>
          <w:rFonts w:ascii="Arial" w:hAnsi="Arial" w:cs="Arial"/>
          <w:color w:val="000000"/>
          <w:sz w:val="20"/>
          <w:szCs w:val="20"/>
        </w:rPr>
        <w:t>;</w:t>
      </w:r>
    </w:p>
    <w:p w:rsidR="00BA50C4" w:rsidRPr="00BA50C4" w:rsidRDefault="00BA50C4" w:rsidP="00BA50C4">
      <w:pPr>
        <w:pStyle w:val="ConsPlusCell"/>
        <w:ind w:firstLine="709"/>
        <w:jc w:val="both"/>
        <w:rPr>
          <w:color w:val="000000"/>
        </w:rPr>
      </w:pPr>
      <w:r w:rsidRPr="00BA50C4">
        <w:rPr>
          <w:color w:val="000000"/>
        </w:rPr>
        <w:t>б) пункт 5 части 1 изложить в следующей редакции:</w:t>
      </w:r>
    </w:p>
    <w:p w:rsidR="00BA50C4" w:rsidRPr="00BA50C4" w:rsidRDefault="00BA50C4" w:rsidP="00BA50C4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BA50C4">
        <w:rPr>
          <w:rFonts w:ascii="Arial" w:hAnsi="Arial" w:cs="Arial"/>
          <w:color w:val="000000"/>
          <w:sz w:val="20"/>
          <w:szCs w:val="20"/>
        </w:rPr>
        <w:t xml:space="preserve">«5) </w:t>
      </w:r>
      <w:r w:rsidRPr="00BA50C4">
        <w:rPr>
          <w:rFonts w:ascii="Arial" w:hAnsi="Arial" w:cs="Arial"/>
          <w:sz w:val="20"/>
          <w:szCs w:val="20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BA50C4">
        <w:rPr>
          <w:rFonts w:ascii="Arial" w:hAnsi="Arial" w:cs="Arial"/>
          <w:sz w:val="20"/>
          <w:szCs w:val="20"/>
        </w:rPr>
        <w:t xml:space="preserve"> дорог и осуществления дорожной деятельности в соответствии с </w:t>
      </w:r>
      <w:hyperlink r:id="rId9" w:history="1">
        <w:r w:rsidRPr="00BA50C4">
          <w:rPr>
            <w:rStyle w:val="af"/>
            <w:rFonts w:ascii="Arial" w:hAnsi="Arial" w:cs="Arial"/>
            <w:color w:val="000000"/>
            <w:sz w:val="20"/>
            <w:szCs w:val="20"/>
          </w:rPr>
          <w:t>законодательством</w:t>
        </w:r>
      </w:hyperlink>
      <w:r w:rsidRPr="00BA50C4">
        <w:rPr>
          <w:rFonts w:ascii="Arial" w:hAnsi="Arial" w:cs="Arial"/>
          <w:sz w:val="20"/>
          <w:szCs w:val="20"/>
        </w:rPr>
        <w:t xml:space="preserve"> Российской Федерации</w:t>
      </w:r>
      <w:proofErr w:type="gramStart"/>
      <w:r w:rsidRPr="00BA50C4">
        <w:rPr>
          <w:rFonts w:ascii="Arial" w:hAnsi="Arial" w:cs="Arial"/>
          <w:sz w:val="20"/>
          <w:szCs w:val="20"/>
        </w:rPr>
        <w:t>;»</w:t>
      </w:r>
      <w:proofErr w:type="gramEnd"/>
      <w:r w:rsidRPr="00BA50C4">
        <w:rPr>
          <w:rFonts w:ascii="Arial" w:hAnsi="Arial" w:cs="Arial"/>
          <w:sz w:val="20"/>
          <w:szCs w:val="20"/>
        </w:rPr>
        <w:t>;</w:t>
      </w:r>
    </w:p>
    <w:p w:rsidR="00BA50C4" w:rsidRPr="00BA50C4" w:rsidRDefault="00BA50C4" w:rsidP="00BA50C4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BA50C4">
        <w:rPr>
          <w:rFonts w:ascii="Arial" w:hAnsi="Arial" w:cs="Arial"/>
          <w:sz w:val="20"/>
          <w:szCs w:val="20"/>
        </w:rPr>
        <w:t xml:space="preserve">в) </w:t>
      </w:r>
      <w:r w:rsidRPr="00BA50C4">
        <w:rPr>
          <w:rFonts w:ascii="Arial" w:hAnsi="Arial" w:cs="Arial"/>
          <w:color w:val="000000"/>
          <w:sz w:val="20"/>
          <w:szCs w:val="20"/>
        </w:rPr>
        <w:t>пункт 17 части 1 изложить в следующей редакции:</w:t>
      </w:r>
    </w:p>
    <w:p w:rsidR="00BA50C4" w:rsidRPr="00BA50C4" w:rsidRDefault="00BA50C4" w:rsidP="00BA50C4">
      <w:pPr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BA50C4">
        <w:rPr>
          <w:rFonts w:ascii="Arial" w:hAnsi="Arial" w:cs="Arial"/>
          <w:color w:val="000000"/>
          <w:sz w:val="20"/>
          <w:szCs w:val="20"/>
        </w:rPr>
        <w:t xml:space="preserve">«17) </w:t>
      </w:r>
      <w:r w:rsidRPr="00BA50C4">
        <w:rPr>
          <w:rFonts w:ascii="Arial" w:hAnsi="Arial" w:cs="Arial"/>
          <w:sz w:val="20"/>
          <w:szCs w:val="20"/>
        </w:rPr>
        <w:t xml:space="preserve"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</w:t>
      </w:r>
      <w:r w:rsidRPr="00BA50C4">
        <w:rPr>
          <w:rFonts w:ascii="Arial" w:hAnsi="Arial" w:cs="Arial"/>
          <w:sz w:val="20"/>
          <w:szCs w:val="20"/>
        </w:rPr>
        <w:lastRenderedPageBreak/>
        <w:t>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BA50C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A50C4">
        <w:rPr>
          <w:rFonts w:ascii="Arial" w:hAnsi="Arial" w:cs="Arial"/>
          <w:sz w:val="20"/>
          <w:szCs w:val="20"/>
        </w:rPr>
        <w:t>границах</w:t>
      </w:r>
      <w:proofErr w:type="gramEnd"/>
      <w:r w:rsidRPr="00BA50C4">
        <w:rPr>
          <w:rFonts w:ascii="Arial" w:hAnsi="Arial" w:cs="Arial"/>
          <w:sz w:val="20"/>
          <w:szCs w:val="20"/>
        </w:rPr>
        <w:t xml:space="preserve"> населенных пунктов поселения;»;</w:t>
      </w:r>
    </w:p>
    <w:p w:rsidR="00BA50C4" w:rsidRPr="00BA50C4" w:rsidRDefault="00BA50C4" w:rsidP="00BA50C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A50C4">
        <w:rPr>
          <w:rFonts w:ascii="Arial" w:hAnsi="Arial" w:cs="Arial"/>
          <w:sz w:val="20"/>
          <w:szCs w:val="20"/>
        </w:rPr>
        <w:t xml:space="preserve">г) </w:t>
      </w:r>
      <w:r w:rsidRPr="00BA50C4">
        <w:rPr>
          <w:rFonts w:ascii="Arial" w:hAnsi="Arial" w:cs="Arial"/>
          <w:color w:val="000000"/>
          <w:sz w:val="20"/>
          <w:szCs w:val="20"/>
        </w:rPr>
        <w:t>пункт 22 части 1 изложить в следующей редакции:</w:t>
      </w:r>
    </w:p>
    <w:p w:rsidR="00BA50C4" w:rsidRPr="00BA50C4" w:rsidRDefault="00BA50C4" w:rsidP="00BA50C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A50C4">
        <w:rPr>
          <w:rFonts w:ascii="Arial" w:hAnsi="Arial" w:cs="Arial"/>
          <w:color w:val="000000"/>
          <w:sz w:val="20"/>
          <w:szCs w:val="20"/>
        </w:rPr>
        <w:t xml:space="preserve">«22) </w:t>
      </w:r>
      <w:r w:rsidRPr="00BA50C4">
        <w:rPr>
          <w:rFonts w:ascii="Arial" w:hAnsi="Arial" w:cs="Arial"/>
          <w:sz w:val="20"/>
          <w:szCs w:val="20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BA50C4">
        <w:rPr>
          <w:rFonts w:ascii="Arial" w:hAnsi="Arial" w:cs="Arial"/>
          <w:sz w:val="20"/>
          <w:szCs w:val="20"/>
        </w:rPr>
        <w:t>;»</w:t>
      </w:r>
      <w:proofErr w:type="gramEnd"/>
      <w:r w:rsidRPr="00BA50C4">
        <w:rPr>
          <w:rFonts w:ascii="Arial" w:hAnsi="Arial" w:cs="Arial"/>
          <w:sz w:val="20"/>
          <w:szCs w:val="20"/>
        </w:rPr>
        <w:t>.</w:t>
      </w:r>
    </w:p>
    <w:p w:rsidR="00BA50C4" w:rsidRPr="00BA50C4" w:rsidRDefault="00BA50C4" w:rsidP="00BA50C4">
      <w:pPr>
        <w:pStyle w:val="ConsPlusCell"/>
        <w:ind w:firstLine="709"/>
        <w:jc w:val="both"/>
        <w:rPr>
          <w:color w:val="000000"/>
        </w:rPr>
      </w:pPr>
      <w:r w:rsidRPr="00BA50C4">
        <w:rPr>
          <w:color w:val="000000"/>
        </w:rPr>
        <w:t>2) в статье 14:</w:t>
      </w:r>
    </w:p>
    <w:p w:rsidR="00BA50C4" w:rsidRPr="00BA50C4" w:rsidRDefault="00BA50C4" w:rsidP="00BA50C4">
      <w:pPr>
        <w:pStyle w:val="ConsPlusCell"/>
        <w:ind w:firstLine="709"/>
        <w:jc w:val="both"/>
        <w:rPr>
          <w:color w:val="000000"/>
        </w:rPr>
      </w:pPr>
      <w:r w:rsidRPr="00BA50C4">
        <w:rPr>
          <w:color w:val="000000"/>
        </w:rPr>
        <w:t>а) пункт 5 части 3 статьи 14 изложить в следующей редакции:</w:t>
      </w:r>
    </w:p>
    <w:p w:rsidR="00BA50C4" w:rsidRPr="00BA50C4" w:rsidRDefault="00BA50C4" w:rsidP="00BA50C4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BA50C4">
        <w:rPr>
          <w:rFonts w:ascii="Arial" w:hAnsi="Arial" w:cs="Arial"/>
          <w:color w:val="000000"/>
          <w:sz w:val="20"/>
          <w:szCs w:val="20"/>
        </w:rPr>
        <w:t xml:space="preserve">«5) </w:t>
      </w:r>
      <w:r w:rsidRPr="00BA50C4">
        <w:rPr>
          <w:rFonts w:ascii="Arial" w:hAnsi="Arial" w:cs="Arial"/>
          <w:sz w:val="20"/>
          <w:szCs w:val="20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</w:t>
      </w:r>
      <w:proofErr w:type="gramEnd"/>
      <w:r w:rsidRPr="00BA50C4">
        <w:rPr>
          <w:rFonts w:ascii="Arial" w:hAnsi="Arial" w:cs="Arial"/>
          <w:sz w:val="20"/>
          <w:szCs w:val="20"/>
        </w:rPr>
        <w:t xml:space="preserve">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Pr="00BA50C4">
        <w:rPr>
          <w:rFonts w:ascii="Arial" w:hAnsi="Arial" w:cs="Arial"/>
          <w:sz w:val="20"/>
          <w:szCs w:val="20"/>
        </w:rPr>
        <w:t>.»;</w:t>
      </w:r>
      <w:r w:rsidRPr="00BA50C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End"/>
    </w:p>
    <w:p w:rsidR="00BA50C4" w:rsidRPr="00BA50C4" w:rsidRDefault="00BA50C4" w:rsidP="00BA50C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BA50C4">
        <w:rPr>
          <w:rFonts w:ascii="Arial" w:hAnsi="Arial" w:cs="Arial"/>
          <w:color w:val="000000"/>
          <w:sz w:val="20"/>
          <w:szCs w:val="20"/>
        </w:rPr>
        <w:t>б) в части 4 цифры «06.10.2003» заменить словами «6 октября 2003 года»;</w:t>
      </w:r>
    </w:p>
    <w:p w:rsidR="00BA50C4" w:rsidRPr="00BA50C4" w:rsidRDefault="00BA50C4" w:rsidP="00BA50C4">
      <w:pPr>
        <w:pStyle w:val="ConsPlusCell"/>
        <w:ind w:firstLine="709"/>
        <w:jc w:val="both"/>
        <w:rPr>
          <w:color w:val="000000"/>
        </w:rPr>
      </w:pPr>
      <w:bookmarkStart w:id="0" w:name="Par2"/>
      <w:bookmarkEnd w:id="0"/>
      <w:r w:rsidRPr="00BA50C4">
        <w:rPr>
          <w:color w:val="000000"/>
        </w:rPr>
        <w:t>3) часть 2 статьи 31 изложить в новой редакции следующего содержания:</w:t>
      </w:r>
    </w:p>
    <w:p w:rsidR="00BA50C4" w:rsidRPr="00BA50C4" w:rsidRDefault="00BA50C4" w:rsidP="00BA50C4">
      <w:pPr>
        <w:pStyle w:val="ConsPlusCell"/>
        <w:ind w:firstLine="709"/>
        <w:jc w:val="both"/>
        <w:rPr>
          <w:color w:val="000000"/>
        </w:rPr>
      </w:pPr>
      <w:r w:rsidRPr="00BA50C4">
        <w:rPr>
          <w:color w:val="000000"/>
        </w:rPr>
        <w:t>«2. Организация и осуществление видов муниципального контроля регулируются Федеральным законом от 31 июля 2020 года № 248 – ФЗ «О государственном контроле (надзоре) и муниципальном контроле в Российской федерации».».</w:t>
      </w:r>
    </w:p>
    <w:p w:rsidR="00BA50C4" w:rsidRPr="00BA50C4" w:rsidRDefault="00BA50C4" w:rsidP="00BA50C4">
      <w:pPr>
        <w:pStyle w:val="ConsPlusCell"/>
        <w:ind w:firstLine="709"/>
        <w:jc w:val="both"/>
        <w:rPr>
          <w:color w:val="000000"/>
        </w:rPr>
      </w:pPr>
      <w:r w:rsidRPr="00BA50C4">
        <w:rPr>
          <w:color w:val="000000"/>
        </w:rPr>
        <w:t>4) в абзаце 2 части 2 статьи 2 цифры «06.10.2003» заменить словами «6 октября 2003 года»;</w:t>
      </w:r>
    </w:p>
    <w:p w:rsidR="00BA50C4" w:rsidRPr="00BA50C4" w:rsidRDefault="00BA50C4" w:rsidP="00BA50C4">
      <w:pPr>
        <w:pStyle w:val="ConsPlusCell"/>
        <w:ind w:firstLine="709"/>
        <w:jc w:val="both"/>
        <w:rPr>
          <w:color w:val="000000"/>
        </w:rPr>
      </w:pPr>
      <w:r w:rsidRPr="00BA50C4">
        <w:rPr>
          <w:color w:val="000000"/>
        </w:rPr>
        <w:t>5) в пункте 15 части 1 статьи 6 цифры «06.10.2003» заменить словами «6 октября 2003 года»;</w:t>
      </w:r>
    </w:p>
    <w:p w:rsidR="00BA50C4" w:rsidRPr="00BA50C4" w:rsidRDefault="00BA50C4" w:rsidP="00BA50C4">
      <w:pPr>
        <w:pStyle w:val="ConsPlusCell"/>
        <w:ind w:firstLine="709"/>
        <w:jc w:val="both"/>
        <w:rPr>
          <w:color w:val="000000"/>
        </w:rPr>
      </w:pPr>
      <w:r w:rsidRPr="00BA50C4">
        <w:rPr>
          <w:color w:val="000000"/>
        </w:rPr>
        <w:t>6) в части 3 статьи 8 цифры «12.06.2002» заменить словами «12 июня 2002 года»;</w:t>
      </w:r>
    </w:p>
    <w:p w:rsidR="00BA50C4" w:rsidRPr="00BA50C4" w:rsidRDefault="00BA50C4" w:rsidP="00BA50C4">
      <w:pPr>
        <w:pStyle w:val="ConsPlusCell"/>
        <w:ind w:firstLine="709"/>
        <w:jc w:val="both"/>
        <w:rPr>
          <w:color w:val="000000"/>
        </w:rPr>
      </w:pPr>
      <w:r w:rsidRPr="00BA50C4">
        <w:rPr>
          <w:color w:val="000000"/>
        </w:rPr>
        <w:t>7) в статье 9:</w:t>
      </w:r>
    </w:p>
    <w:p w:rsidR="00BA50C4" w:rsidRPr="00BA50C4" w:rsidRDefault="00BA50C4" w:rsidP="00BA50C4">
      <w:pPr>
        <w:pStyle w:val="ConsPlusCell"/>
        <w:ind w:firstLine="709"/>
        <w:jc w:val="both"/>
        <w:rPr>
          <w:color w:val="000000"/>
        </w:rPr>
      </w:pPr>
      <w:r w:rsidRPr="00BA50C4">
        <w:rPr>
          <w:color w:val="000000"/>
        </w:rPr>
        <w:t>а) в части 1 цифры «12.06.2002» заменить словами «12 июня 2002 года»;</w:t>
      </w:r>
    </w:p>
    <w:p w:rsidR="00BA50C4" w:rsidRPr="00BA50C4" w:rsidRDefault="00BA50C4" w:rsidP="00BA50C4">
      <w:pPr>
        <w:pStyle w:val="ConsPlusCell"/>
        <w:ind w:firstLine="709"/>
        <w:jc w:val="both"/>
        <w:rPr>
          <w:color w:val="000000"/>
        </w:rPr>
      </w:pPr>
      <w:r w:rsidRPr="00BA50C4">
        <w:rPr>
          <w:color w:val="000000"/>
        </w:rPr>
        <w:t>б) в части 1 цифры «12.01.2007» заменить словами «12 января 2007 года»;</w:t>
      </w:r>
    </w:p>
    <w:p w:rsidR="00BA50C4" w:rsidRPr="00BA50C4" w:rsidRDefault="00BA50C4" w:rsidP="00BA50C4">
      <w:pPr>
        <w:pStyle w:val="ConsPlusCell"/>
        <w:ind w:firstLine="709"/>
        <w:jc w:val="both"/>
        <w:rPr>
          <w:color w:val="000000"/>
        </w:rPr>
      </w:pPr>
      <w:r w:rsidRPr="00BA50C4">
        <w:rPr>
          <w:color w:val="000000"/>
        </w:rPr>
        <w:t>в) в части 1 цифры «06.10.2003» заменить словами «6 октября 2003 года»;</w:t>
      </w:r>
    </w:p>
    <w:p w:rsidR="00BA50C4" w:rsidRPr="00BA50C4" w:rsidRDefault="00BA50C4" w:rsidP="00BA50C4">
      <w:pPr>
        <w:pStyle w:val="ConsPlusCell"/>
        <w:ind w:firstLine="709"/>
        <w:jc w:val="both"/>
        <w:rPr>
          <w:color w:val="000000"/>
        </w:rPr>
      </w:pPr>
      <w:r w:rsidRPr="00BA50C4">
        <w:rPr>
          <w:color w:val="000000"/>
        </w:rPr>
        <w:t>г) в абзаце 1 части 6 цифры «12.06.2002» заменить словами «12 июня 2002 года»;</w:t>
      </w:r>
    </w:p>
    <w:p w:rsidR="00BA50C4" w:rsidRPr="00BA50C4" w:rsidRDefault="00BA50C4" w:rsidP="00BA50C4">
      <w:pPr>
        <w:pStyle w:val="ConsPlusCell"/>
        <w:ind w:firstLine="709"/>
        <w:jc w:val="both"/>
        <w:rPr>
          <w:color w:val="000000"/>
        </w:rPr>
      </w:pPr>
      <w:r w:rsidRPr="00BA50C4">
        <w:rPr>
          <w:color w:val="000000"/>
        </w:rPr>
        <w:t>д) в абзаце 1 части 6 цифры «12.01.2007» заменить словами «12 января 2007 года»;</w:t>
      </w:r>
    </w:p>
    <w:p w:rsidR="00BA50C4" w:rsidRPr="00BA50C4" w:rsidRDefault="00BA50C4" w:rsidP="00BA50C4">
      <w:pPr>
        <w:pStyle w:val="ConsPlusCell"/>
        <w:ind w:firstLine="709"/>
        <w:jc w:val="both"/>
        <w:rPr>
          <w:color w:val="000000"/>
        </w:rPr>
      </w:pPr>
      <w:r w:rsidRPr="00BA50C4">
        <w:rPr>
          <w:color w:val="000000"/>
        </w:rPr>
        <w:t>8) в статье 10:</w:t>
      </w:r>
    </w:p>
    <w:p w:rsidR="00BA50C4" w:rsidRPr="00BA50C4" w:rsidRDefault="00BA50C4" w:rsidP="00BA50C4">
      <w:pPr>
        <w:pStyle w:val="ConsPlusCell"/>
        <w:ind w:firstLine="709"/>
        <w:jc w:val="both"/>
        <w:rPr>
          <w:color w:val="000000"/>
        </w:rPr>
      </w:pPr>
      <w:r w:rsidRPr="00BA50C4">
        <w:rPr>
          <w:color w:val="000000"/>
        </w:rPr>
        <w:t>а) в части 1 цифры «06.10.2003» заменить словами «6 октября 2003 года»;</w:t>
      </w:r>
    </w:p>
    <w:p w:rsidR="00BA50C4" w:rsidRPr="00BA50C4" w:rsidRDefault="00BA50C4" w:rsidP="00BA50C4">
      <w:pPr>
        <w:pStyle w:val="ConsPlusCell"/>
        <w:ind w:firstLine="709"/>
        <w:jc w:val="both"/>
        <w:rPr>
          <w:color w:val="000000"/>
        </w:rPr>
      </w:pPr>
      <w:r w:rsidRPr="00BA50C4">
        <w:rPr>
          <w:color w:val="000000"/>
        </w:rPr>
        <w:t>б) в части 2 цифры «12.06.2002» заменить словами «12 июня 2002 года»;</w:t>
      </w:r>
    </w:p>
    <w:p w:rsidR="00BA50C4" w:rsidRPr="00BA50C4" w:rsidRDefault="00BA50C4" w:rsidP="00BA50C4">
      <w:pPr>
        <w:pStyle w:val="ConsPlusCell"/>
        <w:ind w:firstLine="709"/>
        <w:jc w:val="both"/>
        <w:rPr>
          <w:color w:val="000000"/>
        </w:rPr>
      </w:pPr>
      <w:r w:rsidRPr="00BA50C4">
        <w:rPr>
          <w:color w:val="000000"/>
        </w:rPr>
        <w:t>в) в части 2 цифры «12.01.2007» заменить словами «12 января 2007 года»;</w:t>
      </w:r>
    </w:p>
    <w:p w:rsidR="00BA50C4" w:rsidRPr="00BA50C4" w:rsidRDefault="00BA50C4" w:rsidP="00BA50C4">
      <w:pPr>
        <w:pStyle w:val="ConsPlusCell"/>
        <w:ind w:firstLine="709"/>
        <w:jc w:val="both"/>
        <w:rPr>
          <w:color w:val="000000"/>
        </w:rPr>
      </w:pPr>
      <w:r w:rsidRPr="00BA50C4">
        <w:rPr>
          <w:color w:val="000000"/>
        </w:rPr>
        <w:t>г) в части 2 цифры «06.10.2003» заменить словами «6 октября 2003 года»;</w:t>
      </w:r>
    </w:p>
    <w:p w:rsidR="00BA50C4" w:rsidRPr="00BA50C4" w:rsidRDefault="00BA50C4" w:rsidP="00BA50C4">
      <w:pPr>
        <w:pStyle w:val="ConsPlusCell"/>
        <w:ind w:firstLine="709"/>
        <w:jc w:val="both"/>
        <w:rPr>
          <w:color w:val="000000"/>
        </w:rPr>
      </w:pPr>
      <w:r w:rsidRPr="00BA50C4">
        <w:rPr>
          <w:color w:val="000000"/>
        </w:rPr>
        <w:t>д) в абзаце 2 части 3 цифры «12.06.2002» заменить словами «12 июня 2002 года»;</w:t>
      </w:r>
    </w:p>
    <w:p w:rsidR="00BA50C4" w:rsidRPr="00BA50C4" w:rsidRDefault="00BA50C4" w:rsidP="00BA50C4">
      <w:pPr>
        <w:pStyle w:val="ConsPlusCell"/>
        <w:ind w:firstLine="709"/>
        <w:jc w:val="both"/>
        <w:rPr>
          <w:color w:val="000000"/>
        </w:rPr>
      </w:pPr>
      <w:r w:rsidRPr="00BA50C4">
        <w:rPr>
          <w:color w:val="000000"/>
        </w:rPr>
        <w:t>9) в абзаце 2 части 5 статьи 13.1 цифры «06.10.2003» заменить словами «6 октября 2003 года»;</w:t>
      </w:r>
    </w:p>
    <w:p w:rsidR="00BA50C4" w:rsidRPr="00BA50C4" w:rsidRDefault="00BA50C4" w:rsidP="00BA50C4">
      <w:pPr>
        <w:pStyle w:val="ConsPlusCell"/>
        <w:ind w:firstLine="709"/>
        <w:jc w:val="both"/>
        <w:rPr>
          <w:color w:val="000000"/>
        </w:rPr>
      </w:pPr>
      <w:r w:rsidRPr="00BA50C4">
        <w:rPr>
          <w:color w:val="000000"/>
        </w:rPr>
        <w:t>10) в статье 19 цифры «06.10.2003» заменить словами «6 октября 2003 года»;</w:t>
      </w:r>
    </w:p>
    <w:p w:rsidR="00BA50C4" w:rsidRPr="00BA50C4" w:rsidRDefault="00BA50C4" w:rsidP="00BA50C4">
      <w:pPr>
        <w:pStyle w:val="ConsPlusCell"/>
        <w:ind w:firstLine="709"/>
        <w:jc w:val="both"/>
        <w:rPr>
          <w:color w:val="000000"/>
        </w:rPr>
      </w:pPr>
      <w:r w:rsidRPr="00BA50C4">
        <w:rPr>
          <w:color w:val="000000"/>
        </w:rPr>
        <w:t>11) в абзаце 3 части 1 статьи 22 цифры «06.10.2003» заменить словами «6 октября 2003 года»;</w:t>
      </w:r>
    </w:p>
    <w:p w:rsidR="00BA50C4" w:rsidRPr="00BA50C4" w:rsidRDefault="00BA50C4" w:rsidP="00BA50C4">
      <w:pPr>
        <w:pStyle w:val="ConsPlusCell"/>
        <w:ind w:firstLine="709"/>
        <w:jc w:val="both"/>
        <w:rPr>
          <w:color w:val="000000"/>
        </w:rPr>
      </w:pPr>
      <w:r w:rsidRPr="00BA50C4">
        <w:rPr>
          <w:color w:val="000000"/>
        </w:rPr>
        <w:t>12) в пункте 11 части 6 статьи 23 цифры «06.10.2003» заменить словами «6 октября 2003 года»;</w:t>
      </w:r>
    </w:p>
    <w:p w:rsidR="00BA50C4" w:rsidRPr="00BA50C4" w:rsidRDefault="00BA50C4" w:rsidP="00BA50C4">
      <w:pPr>
        <w:pStyle w:val="ConsPlusCell"/>
        <w:ind w:firstLine="709"/>
        <w:jc w:val="both"/>
        <w:rPr>
          <w:color w:val="000000"/>
        </w:rPr>
      </w:pPr>
      <w:r w:rsidRPr="00BA50C4">
        <w:rPr>
          <w:color w:val="000000"/>
        </w:rPr>
        <w:t>13) в абзаце 2 части 6 статьи 27 цифры «06.10.2003» заменить словами «6 октября 2003 года»;</w:t>
      </w:r>
    </w:p>
    <w:p w:rsidR="00BA50C4" w:rsidRPr="00BA50C4" w:rsidRDefault="00BA50C4" w:rsidP="00BA50C4">
      <w:pPr>
        <w:pStyle w:val="ConsPlusCell"/>
        <w:ind w:firstLine="709"/>
        <w:jc w:val="both"/>
        <w:rPr>
          <w:color w:val="000000"/>
        </w:rPr>
      </w:pPr>
      <w:r w:rsidRPr="00BA50C4">
        <w:rPr>
          <w:color w:val="000000"/>
        </w:rPr>
        <w:t>14) в статье 28:</w:t>
      </w:r>
    </w:p>
    <w:p w:rsidR="00BA50C4" w:rsidRPr="00BA50C4" w:rsidRDefault="00BA50C4" w:rsidP="00BA50C4">
      <w:pPr>
        <w:pStyle w:val="ConsPlusCell"/>
        <w:ind w:firstLine="709"/>
        <w:jc w:val="both"/>
        <w:rPr>
          <w:color w:val="000000"/>
        </w:rPr>
      </w:pPr>
      <w:r w:rsidRPr="00BA50C4">
        <w:rPr>
          <w:color w:val="000000"/>
        </w:rPr>
        <w:t>а) в пункте 3 части 1 цифры «06.10.2003» заменить словами «6 октября 2003 года»;</w:t>
      </w:r>
    </w:p>
    <w:p w:rsidR="00BA50C4" w:rsidRPr="00BA50C4" w:rsidRDefault="00BA50C4" w:rsidP="00BA50C4">
      <w:pPr>
        <w:pStyle w:val="ConsPlusCell"/>
        <w:ind w:firstLine="709"/>
        <w:jc w:val="both"/>
        <w:rPr>
          <w:color w:val="000000"/>
        </w:rPr>
      </w:pPr>
      <w:r w:rsidRPr="00BA50C4">
        <w:rPr>
          <w:color w:val="000000"/>
        </w:rPr>
        <w:t>б) в части 5 цифры «06.10.2003» заменить словами «6 октября 2003 года»;</w:t>
      </w:r>
    </w:p>
    <w:p w:rsidR="00BA50C4" w:rsidRPr="00BA50C4" w:rsidRDefault="00BA50C4" w:rsidP="00BA50C4">
      <w:pPr>
        <w:pStyle w:val="ConsPlusCell"/>
        <w:ind w:firstLine="709"/>
        <w:jc w:val="both"/>
        <w:rPr>
          <w:color w:val="000000"/>
        </w:rPr>
      </w:pPr>
      <w:r w:rsidRPr="00BA50C4">
        <w:rPr>
          <w:color w:val="000000"/>
        </w:rPr>
        <w:t>15) в статье 29:</w:t>
      </w:r>
    </w:p>
    <w:p w:rsidR="00BA50C4" w:rsidRPr="00BA50C4" w:rsidRDefault="00BA50C4" w:rsidP="00BA50C4">
      <w:pPr>
        <w:pStyle w:val="ConsPlusCell"/>
        <w:ind w:firstLine="709"/>
        <w:jc w:val="both"/>
        <w:rPr>
          <w:color w:val="000000"/>
        </w:rPr>
      </w:pPr>
      <w:r w:rsidRPr="00BA50C4">
        <w:rPr>
          <w:color w:val="000000"/>
        </w:rPr>
        <w:t>а) в пункте 1 части 2 цифры «06.10.2003» заменить словами «6 октября 2003 года»;</w:t>
      </w:r>
    </w:p>
    <w:p w:rsidR="00BA50C4" w:rsidRPr="00BA50C4" w:rsidRDefault="00BA50C4" w:rsidP="00BA50C4">
      <w:pPr>
        <w:pStyle w:val="ConsPlusCell"/>
        <w:ind w:firstLine="709"/>
        <w:jc w:val="both"/>
        <w:rPr>
          <w:color w:val="000000"/>
        </w:rPr>
      </w:pPr>
      <w:r w:rsidRPr="00BA50C4">
        <w:rPr>
          <w:color w:val="000000"/>
        </w:rPr>
        <w:t>б) в пункте 2 части 2 цифры «06.10.2003» заменить словами «6 октября 2003 года»;</w:t>
      </w:r>
    </w:p>
    <w:p w:rsidR="00BA50C4" w:rsidRPr="00BA50C4" w:rsidRDefault="00BA50C4" w:rsidP="00BA50C4">
      <w:pPr>
        <w:pStyle w:val="ConsPlusCell"/>
        <w:ind w:firstLine="709"/>
        <w:jc w:val="both"/>
        <w:rPr>
          <w:color w:val="000000"/>
        </w:rPr>
      </w:pPr>
      <w:r w:rsidRPr="00BA50C4">
        <w:rPr>
          <w:color w:val="000000"/>
        </w:rPr>
        <w:t>в) в части 5 цифры «06.10.2003» заменить словами «6 октября 2003 года»;</w:t>
      </w:r>
    </w:p>
    <w:p w:rsidR="00BA50C4" w:rsidRPr="00BA50C4" w:rsidRDefault="00BA50C4" w:rsidP="00BA50C4">
      <w:pPr>
        <w:pStyle w:val="ConsPlusCell"/>
        <w:ind w:firstLine="709"/>
        <w:jc w:val="both"/>
        <w:rPr>
          <w:color w:val="000000"/>
        </w:rPr>
      </w:pPr>
      <w:r w:rsidRPr="00BA50C4">
        <w:rPr>
          <w:color w:val="000000"/>
        </w:rPr>
        <w:t>16) в части 10 статьи 32 цифры «14.02.2005» заменить словами «14 февраля 2005 года», цифры «12.01.2007» заменить словами «12 января 2007 года»;</w:t>
      </w:r>
    </w:p>
    <w:p w:rsidR="00BA50C4" w:rsidRPr="00BA50C4" w:rsidRDefault="00BA50C4" w:rsidP="00BA50C4">
      <w:pPr>
        <w:pStyle w:val="ConsPlusCell"/>
        <w:ind w:firstLine="709"/>
        <w:jc w:val="both"/>
        <w:rPr>
          <w:color w:val="000000"/>
        </w:rPr>
      </w:pPr>
      <w:r w:rsidRPr="00BA50C4">
        <w:rPr>
          <w:color w:val="000000"/>
        </w:rPr>
        <w:t>17) в части 1 статьи 40 цифры «06.10.2003» заменить словами «6 октября 2003 года».</w:t>
      </w:r>
    </w:p>
    <w:p w:rsidR="00BA50C4" w:rsidRPr="00BA50C4" w:rsidRDefault="00BA50C4" w:rsidP="00BA50C4">
      <w:pPr>
        <w:pStyle w:val="ConsPlusCell"/>
        <w:ind w:firstLine="709"/>
        <w:jc w:val="both"/>
        <w:rPr>
          <w:color w:val="000000"/>
        </w:rPr>
      </w:pPr>
      <w:r w:rsidRPr="00BA50C4">
        <w:rPr>
          <w:color w:val="000000"/>
        </w:rPr>
        <w:t>18) дополнить статью 30 пунктом 9 следующего содержания:</w:t>
      </w:r>
    </w:p>
    <w:p w:rsidR="00BA50C4" w:rsidRPr="00BA50C4" w:rsidRDefault="00BA50C4" w:rsidP="00BA50C4">
      <w:pPr>
        <w:pStyle w:val="ConsPlusCell"/>
        <w:ind w:firstLine="709"/>
        <w:jc w:val="both"/>
        <w:rPr>
          <w:color w:val="000000"/>
        </w:rPr>
      </w:pPr>
      <w:r w:rsidRPr="00BA50C4">
        <w:rPr>
          <w:color w:val="000000"/>
        </w:rPr>
        <w:t>«9) организация и осуществление мониторинга реализации молодежной  политики на территории Молчановского сельского поселения</w:t>
      </w:r>
      <w:proofErr w:type="gramStart"/>
      <w:r w:rsidRPr="00BA50C4">
        <w:rPr>
          <w:color w:val="000000"/>
        </w:rPr>
        <w:t>.».</w:t>
      </w:r>
      <w:proofErr w:type="gramEnd"/>
    </w:p>
    <w:p w:rsidR="00BA50C4" w:rsidRPr="00BA50C4" w:rsidRDefault="00BA50C4" w:rsidP="00BA50C4">
      <w:pPr>
        <w:pStyle w:val="ConsPlusCell"/>
        <w:ind w:firstLine="709"/>
        <w:jc w:val="both"/>
        <w:rPr>
          <w:color w:val="000000"/>
        </w:rPr>
      </w:pPr>
      <w:r w:rsidRPr="00BA50C4">
        <w:rPr>
          <w:color w:val="000000"/>
        </w:rPr>
        <w:t>19) в статье 11:</w:t>
      </w:r>
    </w:p>
    <w:p w:rsidR="00BA50C4" w:rsidRPr="00BA50C4" w:rsidRDefault="00BA50C4" w:rsidP="00BA50C4">
      <w:pPr>
        <w:pStyle w:val="ConsPlusCell"/>
        <w:ind w:firstLine="709"/>
        <w:jc w:val="both"/>
        <w:rPr>
          <w:color w:val="000000"/>
        </w:rPr>
      </w:pPr>
      <w:r w:rsidRPr="00BA50C4">
        <w:rPr>
          <w:color w:val="000000"/>
        </w:rPr>
        <w:t>а) в пункте 2 части 1 после слов «поселения» добавить слова «(либо части его территории)</w:t>
      </w:r>
      <w:proofErr w:type="gramStart"/>
      <w:r w:rsidRPr="00BA50C4">
        <w:rPr>
          <w:color w:val="000000"/>
        </w:rPr>
        <w:t>,»</w:t>
      </w:r>
      <w:proofErr w:type="gramEnd"/>
      <w:r w:rsidRPr="00BA50C4">
        <w:rPr>
          <w:color w:val="000000"/>
        </w:rPr>
        <w:t>;</w:t>
      </w:r>
    </w:p>
    <w:p w:rsidR="00BA50C4" w:rsidRPr="00BA50C4" w:rsidRDefault="00BA50C4" w:rsidP="00BA50C4">
      <w:pPr>
        <w:pStyle w:val="ConsPlusCell"/>
        <w:ind w:firstLine="709"/>
        <w:jc w:val="both"/>
        <w:rPr>
          <w:color w:val="000000"/>
        </w:rPr>
      </w:pPr>
      <w:r w:rsidRPr="00BA50C4">
        <w:rPr>
          <w:color w:val="000000"/>
        </w:rPr>
        <w:t>б) часть 1 дополнить пунктом 2.1 следующего содержания:</w:t>
      </w:r>
    </w:p>
    <w:p w:rsidR="00BA50C4" w:rsidRPr="00BA50C4" w:rsidRDefault="00BA50C4" w:rsidP="00BA50C4">
      <w:pPr>
        <w:pStyle w:val="ConsPlusCell"/>
        <w:ind w:firstLine="709"/>
        <w:jc w:val="both"/>
        <w:rPr>
          <w:color w:val="000000"/>
        </w:rPr>
      </w:pPr>
      <w:r w:rsidRPr="00BA50C4">
        <w:rPr>
          <w:color w:val="000000"/>
        </w:rPr>
        <w:t>«2.1) в соответствии с законом Томской области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</w:t>
      </w:r>
      <w:proofErr w:type="gramStart"/>
      <w:r w:rsidRPr="00BA50C4">
        <w:rPr>
          <w:color w:val="000000"/>
        </w:rPr>
        <w:t>;»</w:t>
      </w:r>
      <w:proofErr w:type="gramEnd"/>
      <w:r w:rsidRPr="00BA50C4">
        <w:rPr>
          <w:color w:val="000000"/>
        </w:rPr>
        <w:t>.</w:t>
      </w:r>
    </w:p>
    <w:p w:rsidR="00BA50C4" w:rsidRPr="00BA50C4" w:rsidRDefault="00BA50C4" w:rsidP="00BA50C4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BA50C4">
        <w:rPr>
          <w:rFonts w:ascii="Arial" w:hAnsi="Arial" w:cs="Arial"/>
          <w:color w:val="000000"/>
          <w:sz w:val="20"/>
          <w:szCs w:val="20"/>
        </w:rPr>
        <w:lastRenderedPageBreak/>
        <w:t xml:space="preserve">2. Направить настоящее решение на государственную регистрацию в порядке, предусмотренном Федеральным законом от 21 июля 2005 года </w:t>
      </w:r>
      <w:r w:rsidRPr="00BA50C4">
        <w:rPr>
          <w:rFonts w:ascii="Arial" w:hAnsi="Arial" w:cs="Arial"/>
          <w:color w:val="000000"/>
          <w:sz w:val="20"/>
          <w:szCs w:val="20"/>
        </w:rPr>
        <w:br/>
        <w:t>№ 97-ФЗ «О государственной регистрации уставов муниципальных образований».</w:t>
      </w:r>
    </w:p>
    <w:p w:rsidR="00BA50C4" w:rsidRPr="00BA50C4" w:rsidRDefault="00BA50C4" w:rsidP="00BA50C4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BA50C4">
        <w:rPr>
          <w:rFonts w:ascii="Arial" w:hAnsi="Arial" w:cs="Arial"/>
          <w:color w:val="000000"/>
          <w:sz w:val="20"/>
          <w:szCs w:val="20"/>
        </w:rPr>
        <w:t>3. Опубликовать настоящее решение в официальном печатном издании «Ежемесячном Информационном Бюллетени»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(http://www.</w:t>
      </w:r>
      <w:proofErr w:type="spellStart"/>
      <w:r w:rsidRPr="00BA50C4">
        <w:rPr>
          <w:rFonts w:ascii="Arial" w:hAnsi="Arial" w:cs="Arial"/>
          <w:color w:val="000000"/>
          <w:sz w:val="20"/>
          <w:szCs w:val="20"/>
          <w:lang w:val="en-US"/>
        </w:rPr>
        <w:t>msp</w:t>
      </w:r>
      <w:proofErr w:type="spellEnd"/>
      <w:r w:rsidRPr="00BA50C4">
        <w:rPr>
          <w:rFonts w:ascii="Arial" w:hAnsi="Arial" w:cs="Arial"/>
          <w:color w:val="000000"/>
          <w:sz w:val="20"/>
          <w:szCs w:val="20"/>
        </w:rPr>
        <w:t>.</w:t>
      </w:r>
      <w:proofErr w:type="spellStart"/>
      <w:r w:rsidRPr="00BA50C4">
        <w:rPr>
          <w:rFonts w:ascii="Arial" w:hAnsi="Arial" w:cs="Arial"/>
          <w:color w:val="000000"/>
          <w:sz w:val="20"/>
          <w:szCs w:val="20"/>
          <w:lang w:val="en-US"/>
        </w:rPr>
        <w:t>tomskinvest</w:t>
      </w:r>
      <w:proofErr w:type="spellEnd"/>
      <w:r w:rsidRPr="00BA50C4">
        <w:rPr>
          <w:rFonts w:ascii="Arial" w:hAnsi="Arial" w:cs="Arial"/>
          <w:color w:val="000000"/>
          <w:sz w:val="20"/>
          <w:szCs w:val="20"/>
        </w:rPr>
        <w:t>.</w:t>
      </w:r>
      <w:proofErr w:type="spellStart"/>
      <w:r w:rsidRPr="00BA50C4">
        <w:rPr>
          <w:rFonts w:ascii="Arial" w:hAnsi="Arial" w:cs="Arial"/>
          <w:color w:val="000000"/>
          <w:sz w:val="20"/>
          <w:szCs w:val="20"/>
        </w:rPr>
        <w:t>ru</w:t>
      </w:r>
      <w:proofErr w:type="spellEnd"/>
      <w:r w:rsidRPr="00BA50C4">
        <w:rPr>
          <w:rFonts w:ascii="Arial" w:hAnsi="Arial" w:cs="Arial"/>
          <w:color w:val="000000"/>
          <w:sz w:val="20"/>
          <w:szCs w:val="20"/>
        </w:rPr>
        <w:t xml:space="preserve">) после его государственной регистрации. </w:t>
      </w:r>
    </w:p>
    <w:p w:rsidR="00BA50C4" w:rsidRPr="00BA50C4" w:rsidRDefault="00BA50C4" w:rsidP="00BA50C4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BA50C4">
        <w:rPr>
          <w:rFonts w:ascii="Arial" w:hAnsi="Arial" w:cs="Arial"/>
          <w:color w:val="000000"/>
          <w:sz w:val="20"/>
          <w:szCs w:val="20"/>
        </w:rPr>
        <w:t>4. Настоящее решение вступает в силу после его официального опубликования.</w:t>
      </w:r>
    </w:p>
    <w:p w:rsidR="00BA50C4" w:rsidRPr="00BA50C4" w:rsidRDefault="00BA50C4" w:rsidP="00BA50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BA50C4" w:rsidRPr="00BA50C4" w:rsidRDefault="00BA50C4" w:rsidP="00BA50C4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BA50C4" w:rsidRPr="00BA50C4" w:rsidRDefault="00BA50C4" w:rsidP="00BA50C4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BA50C4">
        <w:rPr>
          <w:rFonts w:ascii="Arial" w:hAnsi="Arial" w:cs="Arial"/>
          <w:color w:val="000000"/>
          <w:sz w:val="20"/>
          <w:szCs w:val="20"/>
        </w:rPr>
        <w:t xml:space="preserve">Председатель Совета </w:t>
      </w:r>
    </w:p>
    <w:p w:rsidR="00BA50C4" w:rsidRPr="00BA50C4" w:rsidRDefault="00BA50C4" w:rsidP="00BA50C4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BA50C4">
        <w:rPr>
          <w:rFonts w:ascii="Arial" w:hAnsi="Arial" w:cs="Arial"/>
          <w:color w:val="000000"/>
          <w:sz w:val="20"/>
          <w:szCs w:val="20"/>
        </w:rPr>
        <w:t xml:space="preserve">Молчановского сельского поселения                   </w:t>
      </w:r>
      <w:r w:rsidRPr="00BA50C4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BA50C4">
        <w:rPr>
          <w:rFonts w:ascii="Arial" w:hAnsi="Arial" w:cs="Arial"/>
          <w:color w:val="000000"/>
          <w:sz w:val="20"/>
          <w:szCs w:val="20"/>
        </w:rPr>
        <w:t>(подпись)</w:t>
      </w:r>
      <w:r w:rsidRPr="00BA50C4">
        <w:rPr>
          <w:rFonts w:ascii="Arial" w:hAnsi="Arial" w:cs="Arial"/>
          <w:color w:val="000000"/>
          <w:sz w:val="20"/>
          <w:szCs w:val="20"/>
        </w:rPr>
        <w:tab/>
      </w:r>
      <w:r w:rsidRPr="00BA50C4">
        <w:rPr>
          <w:rFonts w:ascii="Arial" w:hAnsi="Arial" w:cs="Arial"/>
          <w:color w:val="000000"/>
          <w:sz w:val="20"/>
          <w:szCs w:val="20"/>
        </w:rPr>
        <w:tab/>
        <w:t xml:space="preserve">              В. Г. Сысоев</w:t>
      </w:r>
    </w:p>
    <w:p w:rsidR="00BA50C4" w:rsidRPr="00BA50C4" w:rsidRDefault="00BA50C4" w:rsidP="00BA50C4">
      <w:pPr>
        <w:autoSpaceDE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9543C4" w:rsidRPr="00BA50C4" w:rsidRDefault="00BA50C4" w:rsidP="00BA5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BA50C4">
        <w:rPr>
          <w:rFonts w:ascii="Arial" w:hAnsi="Arial" w:cs="Arial"/>
          <w:color w:val="000000"/>
          <w:sz w:val="20"/>
          <w:szCs w:val="20"/>
        </w:rPr>
        <w:t xml:space="preserve">И. о. Главы Молчановского сельского поселения       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</w:t>
      </w:r>
      <w:r w:rsidRPr="00BA50C4">
        <w:rPr>
          <w:rFonts w:ascii="Arial" w:hAnsi="Arial" w:cs="Arial"/>
          <w:color w:val="000000"/>
          <w:sz w:val="20"/>
          <w:szCs w:val="20"/>
        </w:rPr>
        <w:t>(подпись)</w:t>
      </w:r>
      <w:r w:rsidRPr="00BA50C4"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Pr="00BA50C4"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BA50C4">
        <w:rPr>
          <w:rFonts w:ascii="Arial" w:hAnsi="Arial" w:cs="Arial"/>
          <w:color w:val="000000"/>
          <w:sz w:val="20"/>
          <w:szCs w:val="20"/>
        </w:rPr>
        <w:t xml:space="preserve">Д. В. </w:t>
      </w:r>
      <w:proofErr w:type="gramStart"/>
      <w:r w:rsidRPr="00BA50C4">
        <w:rPr>
          <w:rFonts w:ascii="Arial" w:hAnsi="Arial" w:cs="Arial"/>
          <w:color w:val="000000"/>
          <w:sz w:val="20"/>
          <w:szCs w:val="20"/>
        </w:rPr>
        <w:t>Гришкин</w:t>
      </w:r>
      <w:proofErr w:type="gramEnd"/>
    </w:p>
    <w:p w:rsidR="00286862" w:rsidRPr="00286862" w:rsidRDefault="00286862" w:rsidP="00286862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D80F85" w:rsidRPr="003C76E3" w:rsidRDefault="00D80F85" w:rsidP="003C76E3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531A74" w:rsidRPr="00286862" w:rsidRDefault="00D80F85" w:rsidP="00BB5AC1">
      <w:pPr>
        <w:pStyle w:val="HTML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b/>
          <w:bCs/>
          <w:color w:val="000000" w:themeColor="text1"/>
          <w:sz w:val="20"/>
          <w:szCs w:val="20"/>
        </w:rPr>
        <w:t>_________________________________________________________________________________________</w:t>
      </w:r>
    </w:p>
    <w:p w:rsidR="000870F3" w:rsidRPr="00286862" w:rsidRDefault="000870F3" w:rsidP="00BB5AC1">
      <w:pPr>
        <w:pStyle w:val="HTML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b/>
          <w:bCs/>
          <w:color w:val="000000" w:themeColor="text1"/>
          <w:sz w:val="20"/>
          <w:szCs w:val="20"/>
        </w:rPr>
        <w:sym w:font="Symbol" w:char="00E3"/>
      </w:r>
      <w:r w:rsidRPr="0028686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Информационный бюллетень муниципальных правовых актов Молчановского сельского поселения</w:t>
      </w:r>
    </w:p>
    <w:p w:rsidR="000870F3" w:rsidRPr="00286862" w:rsidRDefault="000870F3" w:rsidP="00BB5AC1">
      <w:pPr>
        <w:pStyle w:val="HTML0"/>
        <w:ind w:right="27"/>
        <w:rPr>
          <w:rFonts w:ascii="Arial" w:hAnsi="Arial" w:cs="Arial"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000000" w:themeColor="text1"/>
          <w:sz w:val="20"/>
          <w:szCs w:val="20"/>
        </w:rPr>
        <w:t>Официальное издание, учрежденное решением Совета депутатов Молчановского сельского поселения первого созыва 03.11.2005 г. № 10 исключительно для издания официальных сообщений и материалов, нормативных и иных актов муниципального образования Молчановского сельского поселения.</w:t>
      </w:r>
    </w:p>
    <w:p w:rsidR="000870F3" w:rsidRPr="00286862" w:rsidRDefault="000870F3" w:rsidP="00BB5AC1">
      <w:pPr>
        <w:pStyle w:val="HTML0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286862">
        <w:rPr>
          <w:rFonts w:ascii="Arial" w:hAnsi="Arial" w:cs="Arial"/>
          <w:color w:val="000000" w:themeColor="text1"/>
          <w:sz w:val="20"/>
          <w:szCs w:val="20"/>
        </w:rPr>
        <w:t>Ответственный</w:t>
      </w:r>
      <w:proofErr w:type="gramEnd"/>
      <w:r w:rsidRPr="00286862">
        <w:rPr>
          <w:rFonts w:ascii="Arial" w:hAnsi="Arial" w:cs="Arial"/>
          <w:color w:val="000000" w:themeColor="text1"/>
          <w:sz w:val="20"/>
          <w:szCs w:val="20"/>
        </w:rPr>
        <w:t xml:space="preserve"> за издание:</w:t>
      </w:r>
    </w:p>
    <w:p w:rsidR="000870F3" w:rsidRPr="00286862" w:rsidRDefault="000870F3" w:rsidP="00BB5AC1">
      <w:pPr>
        <w:pStyle w:val="HTML0"/>
        <w:rPr>
          <w:rFonts w:ascii="Arial" w:hAnsi="Arial" w:cs="Arial"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000000" w:themeColor="text1"/>
          <w:sz w:val="20"/>
          <w:szCs w:val="20"/>
        </w:rPr>
        <w:t xml:space="preserve">Главный специалист по кадрам – юрисконсульт </w:t>
      </w:r>
    </w:p>
    <w:p w:rsidR="000870F3" w:rsidRPr="00286862" w:rsidRDefault="000870F3" w:rsidP="00BB5AC1">
      <w:pPr>
        <w:pStyle w:val="HTML0"/>
        <w:rPr>
          <w:rFonts w:ascii="Arial" w:hAnsi="Arial" w:cs="Arial"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000000" w:themeColor="text1"/>
          <w:sz w:val="20"/>
          <w:szCs w:val="20"/>
        </w:rPr>
        <w:t>Серканова Э. З.</w:t>
      </w:r>
    </w:p>
    <w:p w:rsidR="000870F3" w:rsidRPr="00286862" w:rsidRDefault="000870F3" w:rsidP="00BB5AC1">
      <w:pPr>
        <w:pStyle w:val="HTML0"/>
        <w:rPr>
          <w:rFonts w:ascii="Arial" w:hAnsi="Arial" w:cs="Arial"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000000" w:themeColor="text1"/>
          <w:sz w:val="20"/>
          <w:szCs w:val="20"/>
        </w:rPr>
        <w:t>Адрес издания: 636330 с. Молчаново, Томской области, ул. Димитрова, 51 тел: 21-5-86</w:t>
      </w:r>
    </w:p>
    <w:p w:rsidR="000870F3" w:rsidRPr="00286862" w:rsidRDefault="000870F3" w:rsidP="00BB5AC1">
      <w:pPr>
        <w:pStyle w:val="HTML0"/>
        <w:rPr>
          <w:rFonts w:ascii="Arial" w:hAnsi="Arial" w:cs="Arial"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000000" w:themeColor="text1"/>
          <w:sz w:val="20"/>
          <w:szCs w:val="20"/>
        </w:rPr>
        <w:t xml:space="preserve">Изготовлено с машинописных листов. </w:t>
      </w:r>
    </w:p>
    <w:p w:rsidR="000870F3" w:rsidRPr="00286862" w:rsidRDefault="000870F3" w:rsidP="00BB5AC1">
      <w:pPr>
        <w:pStyle w:val="HTML0"/>
        <w:jc w:val="left"/>
        <w:rPr>
          <w:rFonts w:ascii="Arial" w:hAnsi="Arial" w:cs="Arial"/>
          <w:color w:val="000000" w:themeColor="text1"/>
          <w:sz w:val="20"/>
          <w:szCs w:val="20"/>
        </w:rPr>
        <w:sectPr w:rsidR="000870F3" w:rsidRPr="00286862" w:rsidSect="00D126A1">
          <w:headerReference w:type="default" r:id="rId10"/>
          <w:pgSz w:w="11906" w:h="16838"/>
          <w:pgMar w:top="1135" w:right="566" w:bottom="567" w:left="1418" w:header="709" w:footer="709" w:gutter="0"/>
          <w:cols w:space="708"/>
          <w:docGrid w:linePitch="360"/>
        </w:sectPr>
      </w:pPr>
      <w:r w:rsidRPr="00286862">
        <w:rPr>
          <w:rFonts w:ascii="Arial" w:hAnsi="Arial" w:cs="Arial"/>
          <w:color w:val="000000" w:themeColor="text1"/>
          <w:sz w:val="20"/>
          <w:szCs w:val="20"/>
        </w:rPr>
        <w:t xml:space="preserve">Отпечатано </w:t>
      </w:r>
      <w:r w:rsidR="00BD3019">
        <w:rPr>
          <w:rFonts w:ascii="Arial" w:hAnsi="Arial" w:cs="Arial"/>
          <w:color w:val="000000" w:themeColor="text1"/>
          <w:sz w:val="20"/>
          <w:szCs w:val="20"/>
        </w:rPr>
        <w:t>2</w:t>
      </w:r>
      <w:r w:rsidR="00870BD6">
        <w:rPr>
          <w:rFonts w:ascii="Arial" w:hAnsi="Arial" w:cs="Arial"/>
          <w:color w:val="000000" w:themeColor="text1"/>
          <w:sz w:val="20"/>
          <w:szCs w:val="20"/>
        </w:rPr>
        <w:t>6</w:t>
      </w:r>
      <w:bookmarkStart w:id="1" w:name="_GoBack"/>
      <w:bookmarkEnd w:id="1"/>
      <w:r w:rsidR="000254B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D3019">
        <w:rPr>
          <w:rFonts w:ascii="Arial" w:hAnsi="Arial" w:cs="Arial"/>
          <w:color w:val="000000" w:themeColor="text1"/>
          <w:sz w:val="20"/>
          <w:szCs w:val="20"/>
        </w:rPr>
        <w:t>января</w:t>
      </w:r>
      <w:r w:rsidRPr="00286862">
        <w:rPr>
          <w:rFonts w:ascii="Arial" w:hAnsi="Arial" w:cs="Arial"/>
          <w:color w:val="000000" w:themeColor="text1"/>
          <w:sz w:val="20"/>
          <w:szCs w:val="20"/>
        </w:rPr>
        <w:t xml:space="preserve"> 20</w:t>
      </w:r>
      <w:r w:rsidR="001C7D8E" w:rsidRPr="00286862">
        <w:rPr>
          <w:rFonts w:ascii="Arial" w:hAnsi="Arial" w:cs="Arial"/>
          <w:color w:val="000000" w:themeColor="text1"/>
          <w:sz w:val="20"/>
          <w:szCs w:val="20"/>
        </w:rPr>
        <w:t>2</w:t>
      </w:r>
      <w:r w:rsidR="00BD3019">
        <w:rPr>
          <w:rFonts w:ascii="Arial" w:hAnsi="Arial" w:cs="Arial"/>
          <w:color w:val="000000" w:themeColor="text1"/>
          <w:sz w:val="20"/>
          <w:szCs w:val="20"/>
        </w:rPr>
        <w:t>2</w:t>
      </w:r>
      <w:r w:rsidRPr="00286862">
        <w:rPr>
          <w:rFonts w:ascii="Arial" w:hAnsi="Arial" w:cs="Arial"/>
          <w:color w:val="000000" w:themeColor="text1"/>
          <w:sz w:val="20"/>
          <w:szCs w:val="20"/>
        </w:rPr>
        <w:t xml:space="preserve"> г. Тираж 1</w:t>
      </w:r>
      <w:r w:rsidR="001C7D8E" w:rsidRPr="00286862">
        <w:rPr>
          <w:rFonts w:ascii="Arial" w:hAnsi="Arial" w:cs="Arial"/>
          <w:color w:val="000000" w:themeColor="text1"/>
          <w:sz w:val="20"/>
          <w:szCs w:val="20"/>
        </w:rPr>
        <w:t>4</w:t>
      </w:r>
      <w:r w:rsidRPr="00286862">
        <w:rPr>
          <w:rFonts w:ascii="Arial" w:hAnsi="Arial" w:cs="Arial"/>
          <w:color w:val="000000" w:themeColor="text1"/>
          <w:sz w:val="20"/>
          <w:szCs w:val="20"/>
        </w:rPr>
        <w:t xml:space="preserve"> экземпляро</w:t>
      </w:r>
      <w:r w:rsidR="00440B37">
        <w:rPr>
          <w:rFonts w:ascii="Arial" w:hAnsi="Arial" w:cs="Arial"/>
          <w:color w:val="000000" w:themeColor="text1"/>
          <w:sz w:val="20"/>
          <w:szCs w:val="20"/>
        </w:rPr>
        <w:t>в.</w:t>
      </w:r>
    </w:p>
    <w:p w:rsidR="000870F3" w:rsidRPr="00286862" w:rsidRDefault="000870F3" w:rsidP="00BB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sectPr w:rsidR="000870F3" w:rsidRPr="00286862" w:rsidSect="00D126A1">
      <w:headerReference w:type="default" r:id="rId11"/>
      <w:pgSz w:w="11906" w:h="16838"/>
      <w:pgMar w:top="1135" w:right="282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496" w:rsidRDefault="00785496" w:rsidP="00253C60">
      <w:r>
        <w:separator/>
      </w:r>
    </w:p>
  </w:endnote>
  <w:endnote w:type="continuationSeparator" w:id="0">
    <w:p w:rsidR="00785496" w:rsidRDefault="00785496" w:rsidP="0025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font74">
    <w:altName w:val="Arial Unicode MS"/>
    <w:charset w:val="80"/>
    <w:family w:val="auto"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496" w:rsidRDefault="00785496" w:rsidP="00253C60">
      <w:r>
        <w:separator/>
      </w:r>
    </w:p>
  </w:footnote>
  <w:footnote w:type="continuationSeparator" w:id="0">
    <w:p w:rsidR="00785496" w:rsidRDefault="00785496" w:rsidP="00253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496" w:rsidRPr="00F83007" w:rsidRDefault="00785496" w:rsidP="00F83007">
    <w:pPr>
      <w:pStyle w:val="af7"/>
      <w:tabs>
        <w:tab w:val="left" w:pos="690"/>
        <w:tab w:val="center" w:pos="4961"/>
      </w:tabs>
      <w:rPr>
        <w:b/>
      </w:rPr>
    </w:pPr>
    <w:r>
      <w:tab/>
    </w:r>
    <w:r w:rsidRPr="00F83007">
      <w:rPr>
        <w:rFonts w:ascii="Arial" w:hAnsi="Arial" w:cs="Arial"/>
        <w:b/>
        <w:sz w:val="18"/>
        <w:szCs w:val="18"/>
      </w:rPr>
      <w:t xml:space="preserve">№ </w:t>
    </w:r>
    <w:r w:rsidR="00BA50C4">
      <w:rPr>
        <w:rFonts w:ascii="Arial" w:hAnsi="Arial" w:cs="Arial"/>
        <w:b/>
        <w:sz w:val="18"/>
        <w:szCs w:val="18"/>
      </w:rPr>
      <w:t>7</w:t>
    </w:r>
    <w:r>
      <w:rPr>
        <w:rFonts w:ascii="Arial" w:hAnsi="Arial" w:cs="Arial"/>
        <w:b/>
        <w:sz w:val="18"/>
        <w:szCs w:val="18"/>
      </w:rPr>
      <w:t xml:space="preserve"> от </w:t>
    </w:r>
    <w:r w:rsidR="00BA50C4">
      <w:rPr>
        <w:rFonts w:ascii="Arial" w:hAnsi="Arial" w:cs="Arial"/>
        <w:b/>
        <w:sz w:val="18"/>
        <w:szCs w:val="18"/>
      </w:rPr>
      <w:t>26.01</w:t>
    </w:r>
    <w:r w:rsidR="00BD3019">
      <w:rPr>
        <w:rFonts w:ascii="Arial" w:hAnsi="Arial" w:cs="Arial"/>
        <w:b/>
        <w:sz w:val="18"/>
        <w:szCs w:val="18"/>
      </w:rPr>
      <w:t>.2022</w:t>
    </w:r>
    <w:r w:rsidRPr="00F83007">
      <w:rPr>
        <w:rFonts w:ascii="Arial" w:hAnsi="Arial" w:cs="Arial"/>
        <w:b/>
        <w:sz w:val="18"/>
        <w:szCs w:val="18"/>
      </w:rPr>
      <w:tab/>
    </w:r>
    <w:r w:rsidRPr="00F83007">
      <w:rPr>
        <w:rFonts w:ascii="Arial" w:hAnsi="Arial" w:cs="Arial"/>
        <w:b/>
        <w:sz w:val="18"/>
        <w:szCs w:val="18"/>
      </w:rPr>
      <w:tab/>
      <w:t>Администрация Молчановского сельского поселения</w:t>
    </w:r>
    <w:r w:rsidRPr="00F83007">
      <w:rPr>
        <w:b/>
      </w:rPr>
      <w:tab/>
    </w:r>
    <w:r w:rsidRPr="00F83007">
      <w:rPr>
        <w:b/>
      </w:rPr>
      <w:tab/>
    </w:r>
  </w:p>
  <w:p w:rsidR="00785496" w:rsidRPr="00757DB0" w:rsidRDefault="00785496" w:rsidP="00273403">
    <w:pPr>
      <w:pStyle w:val="af7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496" w:rsidRPr="00253C60" w:rsidRDefault="00785496">
    <w:pPr>
      <w:pStyle w:val="af7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20"/>
        </w:tabs>
        <w:ind w:left="252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80"/>
        </w:tabs>
        <w:ind w:left="468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40"/>
        </w:tabs>
        <w:ind w:left="6840" w:firstLine="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226"/>
        </w:tabs>
        <w:ind w:left="2226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86"/>
        </w:tabs>
        <w:ind w:left="4386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546"/>
        </w:tabs>
        <w:ind w:left="6546" w:firstLine="0"/>
      </w:pPr>
      <w:rPr>
        <w:rFonts w:eastAsia="Times New Roman"/>
      </w:rPr>
    </w:lvl>
  </w:abstractNum>
  <w:abstractNum w:abstractNumId="6">
    <w:nsid w:val="01DE40B3"/>
    <w:multiLevelType w:val="hybridMultilevel"/>
    <w:tmpl w:val="45926746"/>
    <w:lvl w:ilvl="0" w:tplc="6C101E9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1E01BDA"/>
    <w:multiLevelType w:val="hybridMultilevel"/>
    <w:tmpl w:val="06DA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2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3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CB37A8"/>
    <w:multiLevelType w:val="multilevel"/>
    <w:tmpl w:val="7BA279B6"/>
    <w:lvl w:ilvl="0">
      <w:start w:val="1"/>
      <w:numFmt w:val="decimal"/>
      <w:pStyle w:val="30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9">
    <w:nsid w:val="0AF32BCD"/>
    <w:multiLevelType w:val="hybridMultilevel"/>
    <w:tmpl w:val="2B42C9DE"/>
    <w:lvl w:ilvl="0" w:tplc="0419000F">
      <w:start w:val="1"/>
      <w:numFmt w:val="decimal"/>
      <w:pStyle w:val="Repor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FE6A3A"/>
    <w:multiLevelType w:val="hybridMultilevel"/>
    <w:tmpl w:val="1162228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2">
    <w:nsid w:val="1C0B7994"/>
    <w:multiLevelType w:val="multilevel"/>
    <w:tmpl w:val="04190023"/>
    <w:name w:val="WW8Num27"/>
    <w:styleLink w:val="20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3">
    <w:nsid w:val="1F4136BA"/>
    <w:multiLevelType w:val="hybridMultilevel"/>
    <w:tmpl w:val="8AA69F14"/>
    <w:lvl w:ilvl="0" w:tplc="1826B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4725AE8"/>
    <w:multiLevelType w:val="hybridMultilevel"/>
    <w:tmpl w:val="60621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F842AF"/>
    <w:multiLevelType w:val="hybridMultilevel"/>
    <w:tmpl w:val="B3DEEDF4"/>
    <w:lvl w:ilvl="0" w:tplc="A52AABA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2FB62157"/>
    <w:multiLevelType w:val="hybridMultilevel"/>
    <w:tmpl w:val="40A20600"/>
    <w:lvl w:ilvl="0" w:tplc="2DFA5ED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EB397C"/>
    <w:multiLevelType w:val="hybridMultilevel"/>
    <w:tmpl w:val="F3140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24E1A2B"/>
    <w:multiLevelType w:val="hybridMultilevel"/>
    <w:tmpl w:val="C6B0E600"/>
    <w:lvl w:ilvl="0" w:tplc="8E7A4F46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AA4D52"/>
    <w:multiLevelType w:val="multilevel"/>
    <w:tmpl w:val="97A059E6"/>
    <w:lvl w:ilvl="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9C14DDB"/>
    <w:multiLevelType w:val="hybridMultilevel"/>
    <w:tmpl w:val="1F8A6076"/>
    <w:lvl w:ilvl="0" w:tplc="E7D6AE66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D76D5F"/>
    <w:multiLevelType w:val="hybridMultilevel"/>
    <w:tmpl w:val="D85CBE38"/>
    <w:lvl w:ilvl="0" w:tplc="17764C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051996"/>
    <w:multiLevelType w:val="hybridMultilevel"/>
    <w:tmpl w:val="BBCC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C7886"/>
    <w:multiLevelType w:val="hybridMultilevel"/>
    <w:tmpl w:val="D400BB88"/>
    <w:lvl w:ilvl="0" w:tplc="B2424280">
      <w:start w:val="1"/>
      <w:numFmt w:val="decimal"/>
      <w:pStyle w:val="S"/>
      <w:lvlText w:val="%1."/>
      <w:lvlJc w:val="left"/>
      <w:pPr>
        <w:tabs>
          <w:tab w:val="num" w:pos="1134"/>
        </w:tabs>
        <w:ind w:firstLine="794"/>
      </w:pPr>
      <w:rPr>
        <w:rFonts w:cs="Times New Roman" w:hint="default"/>
      </w:rPr>
    </w:lvl>
    <w:lvl w:ilvl="1" w:tplc="B8DEA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AA2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F88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6C6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80A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A08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7C7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E6D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37A50A8"/>
    <w:multiLevelType w:val="hybridMultilevel"/>
    <w:tmpl w:val="CBFC3C26"/>
    <w:lvl w:ilvl="0" w:tplc="B3E25816">
      <w:start w:val="2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5811F28"/>
    <w:multiLevelType w:val="hybridMultilevel"/>
    <w:tmpl w:val="F7F06E20"/>
    <w:lvl w:ilvl="0" w:tplc="5672D2E6">
      <w:start w:val="3"/>
      <w:numFmt w:val="decimal"/>
      <w:lvlText w:val="%1."/>
      <w:lvlJc w:val="left"/>
      <w:pPr>
        <w:ind w:left="193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27">
    <w:nsid w:val="47EA2DF7"/>
    <w:multiLevelType w:val="hybridMultilevel"/>
    <w:tmpl w:val="520E6A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17C3A9C"/>
    <w:multiLevelType w:val="hybridMultilevel"/>
    <w:tmpl w:val="4154A146"/>
    <w:lvl w:ilvl="0" w:tplc="71543EF8">
      <w:start w:val="1"/>
      <w:numFmt w:val="decimal"/>
      <w:pStyle w:val="a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71D3935"/>
    <w:multiLevelType w:val="hybridMultilevel"/>
    <w:tmpl w:val="03E4A1DA"/>
    <w:lvl w:ilvl="0" w:tplc="FBBCFA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BF923B8"/>
    <w:multiLevelType w:val="hybridMultilevel"/>
    <w:tmpl w:val="FD7E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560895"/>
    <w:multiLevelType w:val="hybridMultilevel"/>
    <w:tmpl w:val="678038F6"/>
    <w:name w:val="WW8Num11"/>
    <w:lvl w:ilvl="0" w:tplc="FFFFFFFF">
      <w:start w:val="2005"/>
      <w:numFmt w:val="bullet"/>
      <w:pStyle w:val="BodyText1bt"/>
      <w:lvlText w:val="-"/>
      <w:lvlJc w:val="left"/>
      <w:pPr>
        <w:tabs>
          <w:tab w:val="num" w:pos="1600"/>
        </w:tabs>
        <w:ind w:left="1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48C1F11"/>
    <w:multiLevelType w:val="hybridMultilevel"/>
    <w:tmpl w:val="BBCC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7974C2"/>
    <w:multiLevelType w:val="hybridMultilevel"/>
    <w:tmpl w:val="21226C8C"/>
    <w:lvl w:ilvl="0" w:tplc="FE0465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820D4E"/>
    <w:multiLevelType w:val="hybridMultilevel"/>
    <w:tmpl w:val="1CEAB682"/>
    <w:lvl w:ilvl="0" w:tplc="C5B8CE34">
      <w:start w:val="1"/>
      <w:numFmt w:val="decimal"/>
      <w:lvlText w:val="%1."/>
      <w:lvlJc w:val="left"/>
      <w:pPr>
        <w:ind w:left="365" w:hanging="360"/>
      </w:pPr>
      <w:rPr>
        <w:rFonts w:eastAsia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5">
    <w:nsid w:val="71977FB6"/>
    <w:multiLevelType w:val="hybridMultilevel"/>
    <w:tmpl w:val="E8AEF65C"/>
    <w:lvl w:ilvl="0" w:tplc="19540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257601"/>
    <w:multiLevelType w:val="hybridMultilevel"/>
    <w:tmpl w:val="F6081540"/>
    <w:lvl w:ilvl="0" w:tplc="265CE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F36D10"/>
    <w:multiLevelType w:val="hybridMultilevel"/>
    <w:tmpl w:val="2D56A5F0"/>
    <w:lvl w:ilvl="0" w:tplc="1DD4CE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54C427F"/>
    <w:multiLevelType w:val="hybridMultilevel"/>
    <w:tmpl w:val="B9B4C4BA"/>
    <w:lvl w:ilvl="0" w:tplc="8FA8C11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24"/>
  </w:num>
  <w:num w:numId="3">
    <w:abstractNumId w:val="7"/>
  </w:num>
  <w:num w:numId="4">
    <w:abstractNumId w:val="9"/>
  </w:num>
  <w:num w:numId="5">
    <w:abstractNumId w:val="8"/>
  </w:num>
  <w:num w:numId="6">
    <w:abstractNumId w:val="28"/>
  </w:num>
  <w:num w:numId="7">
    <w:abstractNumId w:val="31"/>
  </w:num>
  <w:num w:numId="8">
    <w:abstractNumId w:val="22"/>
  </w:num>
  <w:num w:numId="9">
    <w:abstractNumId w:val="19"/>
  </w:num>
  <w:num w:numId="10">
    <w:abstractNumId w:val="25"/>
  </w:num>
  <w:num w:numId="11">
    <w:abstractNumId w:val="26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32"/>
  </w:num>
  <w:num w:numId="19">
    <w:abstractNumId w:val="16"/>
  </w:num>
  <w:num w:numId="20">
    <w:abstractNumId w:val="29"/>
  </w:num>
  <w:num w:numId="21">
    <w:abstractNumId w:val="35"/>
  </w:num>
  <w:num w:numId="22">
    <w:abstractNumId w:val="37"/>
  </w:num>
  <w:num w:numId="23">
    <w:abstractNumId w:val="23"/>
  </w:num>
  <w:num w:numId="24">
    <w:abstractNumId w:val="34"/>
  </w:num>
  <w:num w:numId="25">
    <w:abstractNumId w:val="27"/>
  </w:num>
  <w:num w:numId="26">
    <w:abstractNumId w:val="18"/>
  </w:num>
  <w:num w:numId="27">
    <w:abstractNumId w:val="30"/>
  </w:num>
  <w:num w:numId="28">
    <w:abstractNumId w:val="14"/>
  </w:num>
  <w:num w:numId="29">
    <w:abstractNumId w:val="10"/>
  </w:num>
  <w:num w:numId="30">
    <w:abstractNumId w:val="21"/>
  </w:num>
  <w:num w:numId="31">
    <w:abstractNumId w:val="38"/>
  </w:num>
  <w:num w:numId="3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0"/>
  </w:num>
  <w:num w:numId="35">
    <w:abstractNumId w:val="15"/>
  </w:num>
  <w:num w:numId="36">
    <w:abstractNumId w:val="6"/>
  </w:num>
  <w:num w:numId="37">
    <w:abstractNumId w:val="17"/>
  </w:num>
  <w:num w:numId="38">
    <w:abstractNumId w:val="36"/>
  </w:num>
  <w:num w:numId="39">
    <w:abstractNumId w:val="33"/>
  </w:num>
  <w:num w:numId="40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A9"/>
    <w:rsid w:val="000132B4"/>
    <w:rsid w:val="00016245"/>
    <w:rsid w:val="000214E0"/>
    <w:rsid w:val="00024579"/>
    <w:rsid w:val="000254B6"/>
    <w:rsid w:val="00027E9C"/>
    <w:rsid w:val="00031C0B"/>
    <w:rsid w:val="000472EA"/>
    <w:rsid w:val="00050845"/>
    <w:rsid w:val="00052CFE"/>
    <w:rsid w:val="00052EA9"/>
    <w:rsid w:val="0005718B"/>
    <w:rsid w:val="00057248"/>
    <w:rsid w:val="0005741F"/>
    <w:rsid w:val="0006363D"/>
    <w:rsid w:val="00066747"/>
    <w:rsid w:val="00081C81"/>
    <w:rsid w:val="0008414C"/>
    <w:rsid w:val="00084F03"/>
    <w:rsid w:val="000870F3"/>
    <w:rsid w:val="000910A9"/>
    <w:rsid w:val="000A4361"/>
    <w:rsid w:val="000B2914"/>
    <w:rsid w:val="000C3AD7"/>
    <w:rsid w:val="000C55A6"/>
    <w:rsid w:val="000C69A6"/>
    <w:rsid w:val="000C7F68"/>
    <w:rsid w:val="000D4F3F"/>
    <w:rsid w:val="000E4D2D"/>
    <w:rsid w:val="000E503A"/>
    <w:rsid w:val="000E5A14"/>
    <w:rsid w:val="000F063D"/>
    <w:rsid w:val="000F63AD"/>
    <w:rsid w:val="000F675C"/>
    <w:rsid w:val="000F7CEF"/>
    <w:rsid w:val="00100DD5"/>
    <w:rsid w:val="00100E55"/>
    <w:rsid w:val="00107D9E"/>
    <w:rsid w:val="001100E3"/>
    <w:rsid w:val="0011023B"/>
    <w:rsid w:val="001124D3"/>
    <w:rsid w:val="00113C48"/>
    <w:rsid w:val="001201AD"/>
    <w:rsid w:val="0012603E"/>
    <w:rsid w:val="00126CFD"/>
    <w:rsid w:val="00142EC8"/>
    <w:rsid w:val="00144415"/>
    <w:rsid w:val="00153C84"/>
    <w:rsid w:val="00155D6D"/>
    <w:rsid w:val="00163B1A"/>
    <w:rsid w:val="00165FCA"/>
    <w:rsid w:val="0016608B"/>
    <w:rsid w:val="00172054"/>
    <w:rsid w:val="00175BFE"/>
    <w:rsid w:val="00181EF1"/>
    <w:rsid w:val="00185E63"/>
    <w:rsid w:val="00187162"/>
    <w:rsid w:val="00190012"/>
    <w:rsid w:val="0019173E"/>
    <w:rsid w:val="00194492"/>
    <w:rsid w:val="001A12A9"/>
    <w:rsid w:val="001A6D45"/>
    <w:rsid w:val="001B34EA"/>
    <w:rsid w:val="001B638C"/>
    <w:rsid w:val="001C0AA6"/>
    <w:rsid w:val="001C7D8E"/>
    <w:rsid w:val="001D1795"/>
    <w:rsid w:val="001E554F"/>
    <w:rsid w:val="001E5772"/>
    <w:rsid w:val="001E64E6"/>
    <w:rsid w:val="001E6E10"/>
    <w:rsid w:val="001F13AB"/>
    <w:rsid w:val="0020167C"/>
    <w:rsid w:val="002041F2"/>
    <w:rsid w:val="002069D2"/>
    <w:rsid w:val="00207104"/>
    <w:rsid w:val="00211995"/>
    <w:rsid w:val="0021523D"/>
    <w:rsid w:val="002158AB"/>
    <w:rsid w:val="00215C32"/>
    <w:rsid w:val="00221B3C"/>
    <w:rsid w:val="002242AC"/>
    <w:rsid w:val="00225304"/>
    <w:rsid w:val="00225AAB"/>
    <w:rsid w:val="00225E1B"/>
    <w:rsid w:val="00227AA2"/>
    <w:rsid w:val="00230DF6"/>
    <w:rsid w:val="0023535E"/>
    <w:rsid w:val="00235383"/>
    <w:rsid w:val="002377CF"/>
    <w:rsid w:val="00237968"/>
    <w:rsid w:val="00243D43"/>
    <w:rsid w:val="002464F6"/>
    <w:rsid w:val="00250125"/>
    <w:rsid w:val="002506BC"/>
    <w:rsid w:val="0025070F"/>
    <w:rsid w:val="00253C60"/>
    <w:rsid w:val="00253D30"/>
    <w:rsid w:val="00253EF2"/>
    <w:rsid w:val="0027307E"/>
    <w:rsid w:val="00273403"/>
    <w:rsid w:val="00276BC4"/>
    <w:rsid w:val="0028627A"/>
    <w:rsid w:val="00286862"/>
    <w:rsid w:val="00297E99"/>
    <w:rsid w:val="002B4473"/>
    <w:rsid w:val="002B515A"/>
    <w:rsid w:val="002C07ED"/>
    <w:rsid w:val="002C1787"/>
    <w:rsid w:val="002D258F"/>
    <w:rsid w:val="002D3C16"/>
    <w:rsid w:val="002E771F"/>
    <w:rsid w:val="003016CC"/>
    <w:rsid w:val="003053B6"/>
    <w:rsid w:val="00326645"/>
    <w:rsid w:val="00335BEE"/>
    <w:rsid w:val="00337288"/>
    <w:rsid w:val="00340BD0"/>
    <w:rsid w:val="003425F2"/>
    <w:rsid w:val="0035035F"/>
    <w:rsid w:val="00354097"/>
    <w:rsid w:val="00354E1A"/>
    <w:rsid w:val="0036390A"/>
    <w:rsid w:val="003649F6"/>
    <w:rsid w:val="003747C7"/>
    <w:rsid w:val="00374915"/>
    <w:rsid w:val="00376038"/>
    <w:rsid w:val="003845C4"/>
    <w:rsid w:val="00385397"/>
    <w:rsid w:val="003857D0"/>
    <w:rsid w:val="00390823"/>
    <w:rsid w:val="00391839"/>
    <w:rsid w:val="003931BB"/>
    <w:rsid w:val="00393CF1"/>
    <w:rsid w:val="00397175"/>
    <w:rsid w:val="003A21C5"/>
    <w:rsid w:val="003A3DBB"/>
    <w:rsid w:val="003A47CF"/>
    <w:rsid w:val="003B55D9"/>
    <w:rsid w:val="003C76E3"/>
    <w:rsid w:val="003D3394"/>
    <w:rsid w:val="003D6854"/>
    <w:rsid w:val="003D72D5"/>
    <w:rsid w:val="003E17BF"/>
    <w:rsid w:val="003E2E35"/>
    <w:rsid w:val="003E427F"/>
    <w:rsid w:val="003E4FFB"/>
    <w:rsid w:val="003E61CC"/>
    <w:rsid w:val="003E748B"/>
    <w:rsid w:val="003F1723"/>
    <w:rsid w:val="003F3987"/>
    <w:rsid w:val="003F4CF9"/>
    <w:rsid w:val="003F55E2"/>
    <w:rsid w:val="00400FC6"/>
    <w:rsid w:val="00402A3C"/>
    <w:rsid w:val="00405843"/>
    <w:rsid w:val="00405A9C"/>
    <w:rsid w:val="004175E7"/>
    <w:rsid w:val="0042149B"/>
    <w:rsid w:val="00422D49"/>
    <w:rsid w:val="004252A9"/>
    <w:rsid w:val="004303DC"/>
    <w:rsid w:val="00431D5E"/>
    <w:rsid w:val="00433DBC"/>
    <w:rsid w:val="0043495A"/>
    <w:rsid w:val="00440B37"/>
    <w:rsid w:val="0044686C"/>
    <w:rsid w:val="00451327"/>
    <w:rsid w:val="00453087"/>
    <w:rsid w:val="00454A9A"/>
    <w:rsid w:val="00464C2F"/>
    <w:rsid w:val="00470AC1"/>
    <w:rsid w:val="0048234F"/>
    <w:rsid w:val="004824BD"/>
    <w:rsid w:val="00483369"/>
    <w:rsid w:val="00483BC5"/>
    <w:rsid w:val="00492269"/>
    <w:rsid w:val="00493317"/>
    <w:rsid w:val="004A490A"/>
    <w:rsid w:val="004A70CA"/>
    <w:rsid w:val="004B1504"/>
    <w:rsid w:val="004C0A73"/>
    <w:rsid w:val="004C390A"/>
    <w:rsid w:val="004D0D36"/>
    <w:rsid w:val="004D356C"/>
    <w:rsid w:val="004D7BB0"/>
    <w:rsid w:val="004E14A2"/>
    <w:rsid w:val="004E5616"/>
    <w:rsid w:val="004F2C76"/>
    <w:rsid w:val="004F2FB7"/>
    <w:rsid w:val="004F37E1"/>
    <w:rsid w:val="004F6B52"/>
    <w:rsid w:val="00500AD3"/>
    <w:rsid w:val="00501BD3"/>
    <w:rsid w:val="005037BA"/>
    <w:rsid w:val="005041D8"/>
    <w:rsid w:val="00507ED7"/>
    <w:rsid w:val="005104D3"/>
    <w:rsid w:val="0051371C"/>
    <w:rsid w:val="00514956"/>
    <w:rsid w:val="00517BB0"/>
    <w:rsid w:val="0052072F"/>
    <w:rsid w:val="00522EE8"/>
    <w:rsid w:val="00531A74"/>
    <w:rsid w:val="005411F5"/>
    <w:rsid w:val="00541C75"/>
    <w:rsid w:val="0054697A"/>
    <w:rsid w:val="00555556"/>
    <w:rsid w:val="00556CED"/>
    <w:rsid w:val="00560CE8"/>
    <w:rsid w:val="00563B66"/>
    <w:rsid w:val="005679A5"/>
    <w:rsid w:val="00571712"/>
    <w:rsid w:val="00574797"/>
    <w:rsid w:val="00584777"/>
    <w:rsid w:val="00587A48"/>
    <w:rsid w:val="00593319"/>
    <w:rsid w:val="005A54E5"/>
    <w:rsid w:val="005B011C"/>
    <w:rsid w:val="005B13FD"/>
    <w:rsid w:val="005B2534"/>
    <w:rsid w:val="005C0BF8"/>
    <w:rsid w:val="005C2839"/>
    <w:rsid w:val="005C4075"/>
    <w:rsid w:val="005C4989"/>
    <w:rsid w:val="005D408B"/>
    <w:rsid w:val="005D4DA7"/>
    <w:rsid w:val="005E5F32"/>
    <w:rsid w:val="005E6B00"/>
    <w:rsid w:val="005E7275"/>
    <w:rsid w:val="005F039B"/>
    <w:rsid w:val="005F0CB5"/>
    <w:rsid w:val="005F2292"/>
    <w:rsid w:val="005F4B7B"/>
    <w:rsid w:val="00600D08"/>
    <w:rsid w:val="00604424"/>
    <w:rsid w:val="00614976"/>
    <w:rsid w:val="0061515D"/>
    <w:rsid w:val="00617025"/>
    <w:rsid w:val="0063128E"/>
    <w:rsid w:val="006316B0"/>
    <w:rsid w:val="00632524"/>
    <w:rsid w:val="006343DD"/>
    <w:rsid w:val="00635C9F"/>
    <w:rsid w:val="006363BC"/>
    <w:rsid w:val="0063778A"/>
    <w:rsid w:val="0063780C"/>
    <w:rsid w:val="00640169"/>
    <w:rsid w:val="0064408D"/>
    <w:rsid w:val="0064687A"/>
    <w:rsid w:val="006555D9"/>
    <w:rsid w:val="006569B5"/>
    <w:rsid w:val="006628A8"/>
    <w:rsid w:val="00671AFE"/>
    <w:rsid w:val="00674F95"/>
    <w:rsid w:val="00680924"/>
    <w:rsid w:val="0068558C"/>
    <w:rsid w:val="00685F30"/>
    <w:rsid w:val="0068624A"/>
    <w:rsid w:val="00690E18"/>
    <w:rsid w:val="006A0696"/>
    <w:rsid w:val="006A2EDA"/>
    <w:rsid w:val="006A3935"/>
    <w:rsid w:val="006A5032"/>
    <w:rsid w:val="006A5DD3"/>
    <w:rsid w:val="006B34A0"/>
    <w:rsid w:val="006B39C0"/>
    <w:rsid w:val="006C51CE"/>
    <w:rsid w:val="006C5754"/>
    <w:rsid w:val="006C5F3F"/>
    <w:rsid w:val="006C5FB0"/>
    <w:rsid w:val="006D07FD"/>
    <w:rsid w:val="006E300C"/>
    <w:rsid w:val="006F031C"/>
    <w:rsid w:val="006F19B8"/>
    <w:rsid w:val="00705988"/>
    <w:rsid w:val="00716656"/>
    <w:rsid w:val="00726BB8"/>
    <w:rsid w:val="007310E3"/>
    <w:rsid w:val="00731372"/>
    <w:rsid w:val="007404EF"/>
    <w:rsid w:val="00743C9A"/>
    <w:rsid w:val="007514B7"/>
    <w:rsid w:val="00754B03"/>
    <w:rsid w:val="00761C7C"/>
    <w:rsid w:val="00765A3A"/>
    <w:rsid w:val="00776AC1"/>
    <w:rsid w:val="007813AA"/>
    <w:rsid w:val="0078340E"/>
    <w:rsid w:val="007853E0"/>
    <w:rsid w:val="00785496"/>
    <w:rsid w:val="00785D07"/>
    <w:rsid w:val="00792C38"/>
    <w:rsid w:val="00793C25"/>
    <w:rsid w:val="007A2715"/>
    <w:rsid w:val="007B2D5C"/>
    <w:rsid w:val="007B63B1"/>
    <w:rsid w:val="007C69AA"/>
    <w:rsid w:val="007D08A4"/>
    <w:rsid w:val="007E0202"/>
    <w:rsid w:val="007E0D7E"/>
    <w:rsid w:val="007E3551"/>
    <w:rsid w:val="007F27D4"/>
    <w:rsid w:val="007F4972"/>
    <w:rsid w:val="008029DC"/>
    <w:rsid w:val="00803429"/>
    <w:rsid w:val="00810828"/>
    <w:rsid w:val="00814316"/>
    <w:rsid w:val="00814E8F"/>
    <w:rsid w:val="00821081"/>
    <w:rsid w:val="00823C0B"/>
    <w:rsid w:val="00830E3A"/>
    <w:rsid w:val="00836927"/>
    <w:rsid w:val="008438B0"/>
    <w:rsid w:val="00847240"/>
    <w:rsid w:val="00860794"/>
    <w:rsid w:val="00865F00"/>
    <w:rsid w:val="0087074A"/>
    <w:rsid w:val="00870BD6"/>
    <w:rsid w:val="00871AEB"/>
    <w:rsid w:val="00871CB0"/>
    <w:rsid w:val="0087507B"/>
    <w:rsid w:val="00876FA3"/>
    <w:rsid w:val="00882989"/>
    <w:rsid w:val="00887DE5"/>
    <w:rsid w:val="00891C90"/>
    <w:rsid w:val="00892CBF"/>
    <w:rsid w:val="008934FE"/>
    <w:rsid w:val="0089433E"/>
    <w:rsid w:val="00896003"/>
    <w:rsid w:val="008963D7"/>
    <w:rsid w:val="008C0F2D"/>
    <w:rsid w:val="008C33E9"/>
    <w:rsid w:val="008C5976"/>
    <w:rsid w:val="008D52CA"/>
    <w:rsid w:val="008D60C1"/>
    <w:rsid w:val="008D6ADF"/>
    <w:rsid w:val="008D6D3A"/>
    <w:rsid w:val="008E56A5"/>
    <w:rsid w:val="008E7546"/>
    <w:rsid w:val="008F171D"/>
    <w:rsid w:val="008F3B38"/>
    <w:rsid w:val="008F42AA"/>
    <w:rsid w:val="008F4EF2"/>
    <w:rsid w:val="008F782A"/>
    <w:rsid w:val="00907A15"/>
    <w:rsid w:val="00917200"/>
    <w:rsid w:val="00925640"/>
    <w:rsid w:val="009267A5"/>
    <w:rsid w:val="0093068F"/>
    <w:rsid w:val="00932F1E"/>
    <w:rsid w:val="009353BC"/>
    <w:rsid w:val="00946992"/>
    <w:rsid w:val="009505BA"/>
    <w:rsid w:val="00950EE8"/>
    <w:rsid w:val="00951477"/>
    <w:rsid w:val="00952915"/>
    <w:rsid w:val="009543C4"/>
    <w:rsid w:val="009546A9"/>
    <w:rsid w:val="00963E35"/>
    <w:rsid w:val="00970888"/>
    <w:rsid w:val="009717FF"/>
    <w:rsid w:val="00972710"/>
    <w:rsid w:val="00975863"/>
    <w:rsid w:val="00982DA5"/>
    <w:rsid w:val="00986E5C"/>
    <w:rsid w:val="009A5450"/>
    <w:rsid w:val="009A76C0"/>
    <w:rsid w:val="009B3F28"/>
    <w:rsid w:val="009B4548"/>
    <w:rsid w:val="009C10AC"/>
    <w:rsid w:val="009C283D"/>
    <w:rsid w:val="009C4706"/>
    <w:rsid w:val="009C4FB1"/>
    <w:rsid w:val="009C5A1A"/>
    <w:rsid w:val="009D139A"/>
    <w:rsid w:val="009D3FD7"/>
    <w:rsid w:val="009E11B3"/>
    <w:rsid w:val="009E2308"/>
    <w:rsid w:val="009F2EAC"/>
    <w:rsid w:val="00A17230"/>
    <w:rsid w:val="00A20411"/>
    <w:rsid w:val="00A209E0"/>
    <w:rsid w:val="00A4195F"/>
    <w:rsid w:val="00A421BC"/>
    <w:rsid w:val="00A46281"/>
    <w:rsid w:val="00A50B09"/>
    <w:rsid w:val="00A5290F"/>
    <w:rsid w:val="00A553C8"/>
    <w:rsid w:val="00A61849"/>
    <w:rsid w:val="00A6483B"/>
    <w:rsid w:val="00A66CD6"/>
    <w:rsid w:val="00A738BE"/>
    <w:rsid w:val="00A7425C"/>
    <w:rsid w:val="00A763C8"/>
    <w:rsid w:val="00A81FCB"/>
    <w:rsid w:val="00A830DD"/>
    <w:rsid w:val="00A963FA"/>
    <w:rsid w:val="00AA02C7"/>
    <w:rsid w:val="00AA0A98"/>
    <w:rsid w:val="00AA23DA"/>
    <w:rsid w:val="00AA7C50"/>
    <w:rsid w:val="00AB1AB3"/>
    <w:rsid w:val="00AB619F"/>
    <w:rsid w:val="00AC3106"/>
    <w:rsid w:val="00AC6D6B"/>
    <w:rsid w:val="00AD05C8"/>
    <w:rsid w:val="00AD0806"/>
    <w:rsid w:val="00AD086A"/>
    <w:rsid w:val="00AD7B6C"/>
    <w:rsid w:val="00AE4E4C"/>
    <w:rsid w:val="00AF0D48"/>
    <w:rsid w:val="00AF35D4"/>
    <w:rsid w:val="00AF39FD"/>
    <w:rsid w:val="00B002A7"/>
    <w:rsid w:val="00B0201D"/>
    <w:rsid w:val="00B053EB"/>
    <w:rsid w:val="00B07D33"/>
    <w:rsid w:val="00B10E68"/>
    <w:rsid w:val="00B33BF6"/>
    <w:rsid w:val="00B47145"/>
    <w:rsid w:val="00B61472"/>
    <w:rsid w:val="00B6273A"/>
    <w:rsid w:val="00B71375"/>
    <w:rsid w:val="00B7157E"/>
    <w:rsid w:val="00B7289E"/>
    <w:rsid w:val="00B76D6F"/>
    <w:rsid w:val="00B76F0D"/>
    <w:rsid w:val="00B77B66"/>
    <w:rsid w:val="00B92F2E"/>
    <w:rsid w:val="00B962AE"/>
    <w:rsid w:val="00B97516"/>
    <w:rsid w:val="00BA153C"/>
    <w:rsid w:val="00BA3686"/>
    <w:rsid w:val="00BA50C4"/>
    <w:rsid w:val="00BA5C26"/>
    <w:rsid w:val="00BB31E2"/>
    <w:rsid w:val="00BB5AC1"/>
    <w:rsid w:val="00BC698B"/>
    <w:rsid w:val="00BD18AE"/>
    <w:rsid w:val="00BD2D9E"/>
    <w:rsid w:val="00BD3019"/>
    <w:rsid w:val="00BE14A2"/>
    <w:rsid w:val="00BE66F4"/>
    <w:rsid w:val="00BE6B54"/>
    <w:rsid w:val="00BF6CB9"/>
    <w:rsid w:val="00C00DFC"/>
    <w:rsid w:val="00C03DDE"/>
    <w:rsid w:val="00C04774"/>
    <w:rsid w:val="00C07D3B"/>
    <w:rsid w:val="00C10184"/>
    <w:rsid w:val="00C2143F"/>
    <w:rsid w:val="00C25044"/>
    <w:rsid w:val="00C27969"/>
    <w:rsid w:val="00C610C6"/>
    <w:rsid w:val="00C63C85"/>
    <w:rsid w:val="00C7581A"/>
    <w:rsid w:val="00C76CC0"/>
    <w:rsid w:val="00C80DAD"/>
    <w:rsid w:val="00C81890"/>
    <w:rsid w:val="00C86897"/>
    <w:rsid w:val="00C91DC0"/>
    <w:rsid w:val="00C92BAC"/>
    <w:rsid w:val="00CA5065"/>
    <w:rsid w:val="00CA6B1C"/>
    <w:rsid w:val="00CA7B64"/>
    <w:rsid w:val="00CB0659"/>
    <w:rsid w:val="00CB3733"/>
    <w:rsid w:val="00CB3BD1"/>
    <w:rsid w:val="00CB4114"/>
    <w:rsid w:val="00CB4A62"/>
    <w:rsid w:val="00CC0397"/>
    <w:rsid w:val="00CC273B"/>
    <w:rsid w:val="00CD3703"/>
    <w:rsid w:val="00CD40EC"/>
    <w:rsid w:val="00CE348A"/>
    <w:rsid w:val="00CE38EB"/>
    <w:rsid w:val="00CE5780"/>
    <w:rsid w:val="00CE5E57"/>
    <w:rsid w:val="00CF2D77"/>
    <w:rsid w:val="00CF4922"/>
    <w:rsid w:val="00D022EE"/>
    <w:rsid w:val="00D104F7"/>
    <w:rsid w:val="00D109B0"/>
    <w:rsid w:val="00D10B43"/>
    <w:rsid w:val="00D11A5D"/>
    <w:rsid w:val="00D126A1"/>
    <w:rsid w:val="00D12E38"/>
    <w:rsid w:val="00D13DBA"/>
    <w:rsid w:val="00D1439B"/>
    <w:rsid w:val="00D21602"/>
    <w:rsid w:val="00D21864"/>
    <w:rsid w:val="00D22F22"/>
    <w:rsid w:val="00D25237"/>
    <w:rsid w:val="00D3123A"/>
    <w:rsid w:val="00D32A70"/>
    <w:rsid w:val="00D34A4D"/>
    <w:rsid w:val="00D45D80"/>
    <w:rsid w:val="00D5389F"/>
    <w:rsid w:val="00D53B7B"/>
    <w:rsid w:val="00D53F25"/>
    <w:rsid w:val="00D61A36"/>
    <w:rsid w:val="00D677D1"/>
    <w:rsid w:val="00D678DF"/>
    <w:rsid w:val="00D74ACA"/>
    <w:rsid w:val="00D80F85"/>
    <w:rsid w:val="00D835CD"/>
    <w:rsid w:val="00D92C07"/>
    <w:rsid w:val="00D94577"/>
    <w:rsid w:val="00D97BFF"/>
    <w:rsid w:val="00DA3556"/>
    <w:rsid w:val="00DA49C5"/>
    <w:rsid w:val="00DB1734"/>
    <w:rsid w:val="00DB4E13"/>
    <w:rsid w:val="00DB6165"/>
    <w:rsid w:val="00DB6E36"/>
    <w:rsid w:val="00DC63A5"/>
    <w:rsid w:val="00DC7815"/>
    <w:rsid w:val="00DE09F7"/>
    <w:rsid w:val="00DE1207"/>
    <w:rsid w:val="00DE1350"/>
    <w:rsid w:val="00DE38F7"/>
    <w:rsid w:val="00DF2BBF"/>
    <w:rsid w:val="00DF48E1"/>
    <w:rsid w:val="00DF565A"/>
    <w:rsid w:val="00E072D2"/>
    <w:rsid w:val="00E11316"/>
    <w:rsid w:val="00E11CA5"/>
    <w:rsid w:val="00E12B76"/>
    <w:rsid w:val="00E168B3"/>
    <w:rsid w:val="00E170DC"/>
    <w:rsid w:val="00E17865"/>
    <w:rsid w:val="00E21DD4"/>
    <w:rsid w:val="00E251F4"/>
    <w:rsid w:val="00E26466"/>
    <w:rsid w:val="00E30A64"/>
    <w:rsid w:val="00E34642"/>
    <w:rsid w:val="00E41950"/>
    <w:rsid w:val="00E44E84"/>
    <w:rsid w:val="00E5238F"/>
    <w:rsid w:val="00E62B45"/>
    <w:rsid w:val="00E62F00"/>
    <w:rsid w:val="00E65E64"/>
    <w:rsid w:val="00E71018"/>
    <w:rsid w:val="00E72E9A"/>
    <w:rsid w:val="00E746DD"/>
    <w:rsid w:val="00E755A0"/>
    <w:rsid w:val="00E77FD5"/>
    <w:rsid w:val="00E83228"/>
    <w:rsid w:val="00E85A7F"/>
    <w:rsid w:val="00E85C59"/>
    <w:rsid w:val="00E87F62"/>
    <w:rsid w:val="00E87F6C"/>
    <w:rsid w:val="00E952EE"/>
    <w:rsid w:val="00EA2026"/>
    <w:rsid w:val="00EA4C05"/>
    <w:rsid w:val="00EC725C"/>
    <w:rsid w:val="00ED006F"/>
    <w:rsid w:val="00ED1BAB"/>
    <w:rsid w:val="00ED5DB5"/>
    <w:rsid w:val="00ED74B7"/>
    <w:rsid w:val="00ED7853"/>
    <w:rsid w:val="00EE6A52"/>
    <w:rsid w:val="00EF2608"/>
    <w:rsid w:val="00F023B1"/>
    <w:rsid w:val="00F0383A"/>
    <w:rsid w:val="00F03FD1"/>
    <w:rsid w:val="00F067BB"/>
    <w:rsid w:val="00F111A3"/>
    <w:rsid w:val="00F1449B"/>
    <w:rsid w:val="00F20375"/>
    <w:rsid w:val="00F20982"/>
    <w:rsid w:val="00F20DE5"/>
    <w:rsid w:val="00F21148"/>
    <w:rsid w:val="00F2121D"/>
    <w:rsid w:val="00F26987"/>
    <w:rsid w:val="00F26E04"/>
    <w:rsid w:val="00F30E0F"/>
    <w:rsid w:val="00F32EC0"/>
    <w:rsid w:val="00F36767"/>
    <w:rsid w:val="00F37C5E"/>
    <w:rsid w:val="00F40327"/>
    <w:rsid w:val="00F433AE"/>
    <w:rsid w:val="00F45C5C"/>
    <w:rsid w:val="00F46A1B"/>
    <w:rsid w:val="00F54A7D"/>
    <w:rsid w:val="00F70E60"/>
    <w:rsid w:val="00F722A7"/>
    <w:rsid w:val="00F762A2"/>
    <w:rsid w:val="00F76EAC"/>
    <w:rsid w:val="00F8285C"/>
    <w:rsid w:val="00F83007"/>
    <w:rsid w:val="00F85D4B"/>
    <w:rsid w:val="00F86377"/>
    <w:rsid w:val="00F908CA"/>
    <w:rsid w:val="00F925AD"/>
    <w:rsid w:val="00F95277"/>
    <w:rsid w:val="00F97ED7"/>
    <w:rsid w:val="00FA0CC4"/>
    <w:rsid w:val="00FA3048"/>
    <w:rsid w:val="00FC7ED8"/>
    <w:rsid w:val="00FD3452"/>
    <w:rsid w:val="00FE420A"/>
    <w:rsid w:val="00FE5553"/>
    <w:rsid w:val="00FF034A"/>
    <w:rsid w:val="00FF03FD"/>
    <w:rsid w:val="00FF111D"/>
    <w:rsid w:val="00FF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uiPriority w:val="99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uiPriority w:val="99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uiPriority w:val="20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7">
    <w:name w:val="header"/>
    <w:basedOn w:val="a0"/>
    <w:link w:val="af8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0"/>
    <w:link w:val="afa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aliases w:val="Обычный (веб) Знак Знак,Знак Знак Знак,Знак Знак"/>
    <w:basedOn w:val="a0"/>
    <w:link w:val="afc"/>
    <w:uiPriority w:val="99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d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2"/>
    <w:uiPriority w:val="39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0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uiPriority w:val="99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Абзац"/>
    <w:basedOn w:val="a0"/>
    <w:link w:val="aff2"/>
    <w:rsid w:val="00CD3703"/>
    <w:pPr>
      <w:spacing w:before="120" w:after="60"/>
      <w:ind w:firstLine="567"/>
      <w:jc w:val="both"/>
    </w:pPr>
  </w:style>
  <w:style w:type="character" w:customStyle="1" w:styleId="aff2">
    <w:name w:val="Абзац Знак"/>
    <w:link w:val="aff1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D25237"/>
    <w:pPr>
      <w:autoSpaceDE w:val="0"/>
      <w:autoSpaceDN w:val="0"/>
      <w:adjustRightInd w:val="0"/>
      <w:ind w:left="360"/>
      <w:jc w:val="center"/>
      <w:outlineLvl w:val="0"/>
    </w:pPr>
    <w:rPr>
      <w:b/>
      <w:bCs/>
      <w:sz w:val="28"/>
    </w:rPr>
  </w:style>
  <w:style w:type="character" w:customStyle="1" w:styleId="2c">
    <w:name w:val="Заголовок (Уровень 2) Знак"/>
    <w:link w:val="2b"/>
    <w:locked/>
    <w:rsid w:val="00D25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3">
    <w:name w:val="Обычный текст"/>
    <w:basedOn w:val="a0"/>
    <w:link w:val="aff4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4">
    <w:name w:val="Обычный текст Знак"/>
    <w:link w:val="aff3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5">
    <w:name w:val="annotation reference"/>
    <w:uiPriority w:val="99"/>
    <w:semiHidden/>
    <w:unhideWhenUsed/>
    <w:rsid w:val="00DA49C5"/>
    <w:rPr>
      <w:sz w:val="16"/>
      <w:szCs w:val="16"/>
    </w:rPr>
  </w:style>
  <w:style w:type="character" w:styleId="aff6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7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8">
    <w:name w:val="Цветовое выделение"/>
    <w:rsid w:val="005D4DA7"/>
    <w:rPr>
      <w:b/>
      <w:color w:val="26282F"/>
    </w:rPr>
  </w:style>
  <w:style w:type="character" w:customStyle="1" w:styleId="aff9">
    <w:name w:val="Гипертекстовая ссылка"/>
    <w:rsid w:val="005D4DA7"/>
    <w:rPr>
      <w:rFonts w:cs="Times New Roman"/>
      <w:b/>
      <w:color w:val="106BBE"/>
    </w:rPr>
  </w:style>
  <w:style w:type="paragraph" w:customStyle="1" w:styleId="affa">
    <w:name w:val="Нормальный (таблица)"/>
    <w:basedOn w:val="a0"/>
    <w:next w:val="a0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c">
    <w:name w:val="annotation text"/>
    <w:basedOn w:val="a0"/>
    <w:link w:val="affd"/>
    <w:uiPriority w:val="99"/>
    <w:semiHidden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semiHidden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3F1723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0">
    <w:name w:val="footnote text"/>
    <w:basedOn w:val="a0"/>
    <w:link w:val="afff1"/>
    <w:uiPriority w:val="99"/>
    <w:unhideWhenUsed/>
    <w:rsid w:val="003F1723"/>
    <w:rPr>
      <w:rFonts w:ascii="Calibri" w:hAnsi="Calibri"/>
      <w:sz w:val="20"/>
      <w:szCs w:val="20"/>
    </w:rPr>
  </w:style>
  <w:style w:type="character" w:customStyle="1" w:styleId="afff1">
    <w:name w:val="Текст сноски Знак"/>
    <w:basedOn w:val="a1"/>
    <w:link w:val="afff0"/>
    <w:uiPriority w:val="99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2">
    <w:name w:val="footnote reference"/>
    <w:uiPriority w:val="99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3">
    <w:name w:val="page number"/>
    <w:uiPriority w:val="99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4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5">
    <w:name w:val="????? ?????/???? ????"/>
    <w:rsid w:val="00175BFE"/>
    <w:rPr>
      <w:rFonts w:eastAsia="Times New Roman" w:cs="Times New Roman"/>
    </w:rPr>
  </w:style>
  <w:style w:type="character" w:customStyle="1" w:styleId="afff6">
    <w:name w:val="???? ?????/???? ????"/>
    <w:rsid w:val="00175BFE"/>
    <w:rPr>
      <w:rFonts w:eastAsia="Times New Roman" w:cs="Times New Roman"/>
      <w:b/>
      <w:bCs/>
    </w:rPr>
  </w:style>
  <w:style w:type="character" w:customStyle="1" w:styleId="afff7">
    <w:name w:val="??????? ?????????? ????"/>
    <w:rsid w:val="00175BFE"/>
    <w:rPr>
      <w:rFonts w:eastAsia="Times New Roman"/>
    </w:rPr>
  </w:style>
  <w:style w:type="character" w:customStyle="1" w:styleId="afff8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uiPriority w:val="99"/>
    <w:semiHidden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9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a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b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c">
    <w:name w:val="Plain Text"/>
    <w:basedOn w:val="a0"/>
    <w:link w:val="afffd"/>
    <w:rsid w:val="005E7275"/>
    <w:rPr>
      <w:rFonts w:ascii="Courier New" w:hAnsi="Courier New"/>
      <w:sz w:val="20"/>
      <w:szCs w:val="20"/>
    </w:rPr>
  </w:style>
  <w:style w:type="character" w:customStyle="1" w:styleId="afffd">
    <w:name w:val="Текст Знак"/>
    <w:basedOn w:val="a1"/>
    <w:link w:val="afffc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e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0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c">
    <w:name w:val="Обычный (веб) Знак"/>
    <w:aliases w:val="Обычный (веб) Знак Знак Знак,Знак Знак Знак Знак1,Знак Знак Знак2"/>
    <w:link w:val="afb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 Знак Знак1 Знак Знак Знак Знак"/>
    <w:basedOn w:val="a0"/>
    <w:rsid w:val="00CA6B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uiPriority w:val="99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uiPriority w:val="99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uiPriority w:val="20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7">
    <w:name w:val="header"/>
    <w:basedOn w:val="a0"/>
    <w:link w:val="af8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0"/>
    <w:link w:val="afa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aliases w:val="Обычный (веб) Знак Знак,Знак Знак Знак,Знак Знак"/>
    <w:basedOn w:val="a0"/>
    <w:link w:val="afc"/>
    <w:uiPriority w:val="99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d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2"/>
    <w:uiPriority w:val="39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0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uiPriority w:val="99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Абзац"/>
    <w:basedOn w:val="a0"/>
    <w:link w:val="aff2"/>
    <w:rsid w:val="00CD3703"/>
    <w:pPr>
      <w:spacing w:before="120" w:after="60"/>
      <w:ind w:firstLine="567"/>
      <w:jc w:val="both"/>
    </w:pPr>
  </w:style>
  <w:style w:type="character" w:customStyle="1" w:styleId="aff2">
    <w:name w:val="Абзац Знак"/>
    <w:link w:val="aff1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D25237"/>
    <w:pPr>
      <w:autoSpaceDE w:val="0"/>
      <w:autoSpaceDN w:val="0"/>
      <w:adjustRightInd w:val="0"/>
      <w:ind w:left="360"/>
      <w:jc w:val="center"/>
      <w:outlineLvl w:val="0"/>
    </w:pPr>
    <w:rPr>
      <w:b/>
      <w:bCs/>
      <w:sz w:val="28"/>
    </w:rPr>
  </w:style>
  <w:style w:type="character" w:customStyle="1" w:styleId="2c">
    <w:name w:val="Заголовок (Уровень 2) Знак"/>
    <w:link w:val="2b"/>
    <w:locked/>
    <w:rsid w:val="00D25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3">
    <w:name w:val="Обычный текст"/>
    <w:basedOn w:val="a0"/>
    <w:link w:val="aff4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4">
    <w:name w:val="Обычный текст Знак"/>
    <w:link w:val="aff3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5">
    <w:name w:val="annotation reference"/>
    <w:uiPriority w:val="99"/>
    <w:semiHidden/>
    <w:unhideWhenUsed/>
    <w:rsid w:val="00DA49C5"/>
    <w:rPr>
      <w:sz w:val="16"/>
      <w:szCs w:val="16"/>
    </w:rPr>
  </w:style>
  <w:style w:type="character" w:styleId="aff6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7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8">
    <w:name w:val="Цветовое выделение"/>
    <w:rsid w:val="005D4DA7"/>
    <w:rPr>
      <w:b/>
      <w:color w:val="26282F"/>
    </w:rPr>
  </w:style>
  <w:style w:type="character" w:customStyle="1" w:styleId="aff9">
    <w:name w:val="Гипертекстовая ссылка"/>
    <w:rsid w:val="005D4DA7"/>
    <w:rPr>
      <w:rFonts w:cs="Times New Roman"/>
      <w:b/>
      <w:color w:val="106BBE"/>
    </w:rPr>
  </w:style>
  <w:style w:type="paragraph" w:customStyle="1" w:styleId="affa">
    <w:name w:val="Нормальный (таблица)"/>
    <w:basedOn w:val="a0"/>
    <w:next w:val="a0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c">
    <w:name w:val="annotation text"/>
    <w:basedOn w:val="a0"/>
    <w:link w:val="affd"/>
    <w:uiPriority w:val="99"/>
    <w:semiHidden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semiHidden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3F1723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0">
    <w:name w:val="footnote text"/>
    <w:basedOn w:val="a0"/>
    <w:link w:val="afff1"/>
    <w:uiPriority w:val="99"/>
    <w:unhideWhenUsed/>
    <w:rsid w:val="003F1723"/>
    <w:rPr>
      <w:rFonts w:ascii="Calibri" w:hAnsi="Calibri"/>
      <w:sz w:val="20"/>
      <w:szCs w:val="20"/>
    </w:rPr>
  </w:style>
  <w:style w:type="character" w:customStyle="1" w:styleId="afff1">
    <w:name w:val="Текст сноски Знак"/>
    <w:basedOn w:val="a1"/>
    <w:link w:val="afff0"/>
    <w:uiPriority w:val="99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2">
    <w:name w:val="footnote reference"/>
    <w:uiPriority w:val="99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3">
    <w:name w:val="page number"/>
    <w:uiPriority w:val="99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4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5">
    <w:name w:val="????? ?????/???? ????"/>
    <w:rsid w:val="00175BFE"/>
    <w:rPr>
      <w:rFonts w:eastAsia="Times New Roman" w:cs="Times New Roman"/>
    </w:rPr>
  </w:style>
  <w:style w:type="character" w:customStyle="1" w:styleId="afff6">
    <w:name w:val="???? ?????/???? ????"/>
    <w:rsid w:val="00175BFE"/>
    <w:rPr>
      <w:rFonts w:eastAsia="Times New Roman" w:cs="Times New Roman"/>
      <w:b/>
      <w:bCs/>
    </w:rPr>
  </w:style>
  <w:style w:type="character" w:customStyle="1" w:styleId="afff7">
    <w:name w:val="??????? ?????????? ????"/>
    <w:rsid w:val="00175BFE"/>
    <w:rPr>
      <w:rFonts w:eastAsia="Times New Roman"/>
    </w:rPr>
  </w:style>
  <w:style w:type="character" w:customStyle="1" w:styleId="afff8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uiPriority w:val="99"/>
    <w:semiHidden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9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a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b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c">
    <w:name w:val="Plain Text"/>
    <w:basedOn w:val="a0"/>
    <w:link w:val="afffd"/>
    <w:rsid w:val="005E7275"/>
    <w:rPr>
      <w:rFonts w:ascii="Courier New" w:hAnsi="Courier New"/>
      <w:sz w:val="20"/>
      <w:szCs w:val="20"/>
    </w:rPr>
  </w:style>
  <w:style w:type="character" w:customStyle="1" w:styleId="afffd">
    <w:name w:val="Текст Знак"/>
    <w:basedOn w:val="a1"/>
    <w:link w:val="afffc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e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0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c">
    <w:name w:val="Обычный (веб) Знак"/>
    <w:aliases w:val="Обычный (веб) Знак Знак Знак,Знак Знак Знак Знак1,Знак Знак Знак2"/>
    <w:link w:val="afb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 Знак Знак1 Знак Знак Знак Знак"/>
    <w:basedOn w:val="a0"/>
    <w:rsid w:val="00CA6B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76422&amp;dst=100179&amp;field=134&amp;date=01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21266-94A4-4DBC-9C8B-88D00B01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2018-12-17T09:17:00Z</cp:lastPrinted>
  <dcterms:created xsi:type="dcterms:W3CDTF">2021-12-28T03:55:00Z</dcterms:created>
  <dcterms:modified xsi:type="dcterms:W3CDTF">2022-01-26T07:10:00Z</dcterms:modified>
</cp:coreProperties>
</file>