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9" w:rsidRPr="00286862" w:rsidRDefault="00052EA9" w:rsidP="00BB5AC1">
      <w:pPr>
        <w:pStyle w:val="2b"/>
        <w:rPr>
          <w:rFonts w:ascii="Arial" w:hAnsi="Arial" w:cs="Arial"/>
        </w:rPr>
      </w:pPr>
      <w:r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>образование Молчановское</w:t>
      </w:r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5496" w:rsidRPr="00253C60" w:rsidRDefault="00785496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 w:rsidR="00E607A2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785496" w:rsidRPr="00253C60" w:rsidRDefault="00785496" w:rsidP="00253C60">
                      <w:pPr>
                        <w:pStyle w:val="af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 w:rsidR="00E607A2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9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5496" w:rsidRDefault="00785496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785496" w:rsidRDefault="00785496" w:rsidP="00253C60">
                      <w:pPr>
                        <w:pStyle w:val="afb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r w:rsidR="00253C60" w:rsidRPr="00286862">
        <w:rPr>
          <w:rFonts w:ascii="Arial" w:hAnsi="Arial" w:cs="Arial"/>
          <w:color w:val="000000" w:themeColor="text1"/>
        </w:rPr>
        <w:t>Молчановского</w:t>
      </w:r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052CFE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B3AD488" wp14:editId="4AF867DB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BE6B54" w:rsidRDefault="00BE6B54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A6B1C" w:rsidRPr="00286862" w:rsidRDefault="00CA6B1C" w:rsidP="00CA6B1C">
      <w:pPr>
        <w:pStyle w:val="HTML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color w:val="000000" w:themeColor="text1"/>
          <w:sz w:val="20"/>
          <w:szCs w:val="20"/>
        </w:rPr>
        <w:t>Решения Совета Молчановского сельского поселения 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пятого</w:t>
      </w:r>
      <w:r w:rsidRPr="00286862">
        <w:rPr>
          <w:rFonts w:ascii="Arial" w:hAnsi="Arial" w:cs="Arial"/>
          <w:b/>
          <w:color w:val="000000" w:themeColor="text1"/>
          <w:sz w:val="20"/>
          <w:szCs w:val="20"/>
        </w:rPr>
        <w:t xml:space="preserve"> созыва)</w:t>
      </w: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BA50C4" w:rsidRPr="00BA50C4" w:rsidRDefault="00BA50C4" w:rsidP="00BA50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A50C4">
        <w:rPr>
          <w:rFonts w:ascii="Arial" w:hAnsi="Arial" w:cs="Arial"/>
          <w:b/>
          <w:bCs/>
          <w:sz w:val="20"/>
          <w:szCs w:val="20"/>
        </w:rPr>
        <w:t>РЕШЕНИЕ</w:t>
      </w:r>
    </w:p>
    <w:p w:rsidR="00BA50C4" w:rsidRPr="00442FCA" w:rsidRDefault="00BA50C4" w:rsidP="00BA50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442FCA" w:rsidRPr="00442FCA" w:rsidRDefault="00442FCA" w:rsidP="00442FCA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0"/>
          <w:szCs w:val="20"/>
        </w:rPr>
      </w:pPr>
      <w:r w:rsidRPr="00442FCA">
        <w:rPr>
          <w:rFonts w:ascii="Arial" w:hAnsi="Arial" w:cs="Arial"/>
          <w:bCs/>
          <w:sz w:val="20"/>
          <w:szCs w:val="20"/>
        </w:rPr>
        <w:t>с. Молчаново</w:t>
      </w:r>
    </w:p>
    <w:p w:rsidR="00442FCA" w:rsidRPr="00442FCA" w:rsidRDefault="00442FCA" w:rsidP="00442FCA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</w:p>
    <w:p w:rsidR="00442FCA" w:rsidRPr="00442FCA" w:rsidRDefault="00442FCA" w:rsidP="00442FCA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  <w:r w:rsidRPr="00442FCA">
        <w:rPr>
          <w:rFonts w:ascii="Arial" w:hAnsi="Arial" w:cs="Arial"/>
          <w:bCs/>
          <w:sz w:val="20"/>
          <w:szCs w:val="20"/>
        </w:rPr>
        <w:t>«07» февраля 2022г.</w:t>
      </w:r>
      <w:r w:rsidRPr="00442FCA">
        <w:rPr>
          <w:rFonts w:ascii="Arial" w:hAnsi="Arial" w:cs="Arial"/>
          <w:bCs/>
          <w:sz w:val="20"/>
          <w:szCs w:val="20"/>
        </w:rPr>
        <w:tab/>
      </w:r>
      <w:r w:rsidRPr="00442FCA">
        <w:rPr>
          <w:rFonts w:ascii="Arial" w:hAnsi="Arial" w:cs="Arial"/>
          <w:bCs/>
          <w:sz w:val="20"/>
          <w:szCs w:val="20"/>
        </w:rPr>
        <w:tab/>
      </w:r>
      <w:r w:rsidRPr="00442FCA">
        <w:rPr>
          <w:rFonts w:ascii="Arial" w:hAnsi="Arial" w:cs="Arial"/>
          <w:bCs/>
          <w:sz w:val="20"/>
          <w:szCs w:val="20"/>
        </w:rPr>
        <w:tab/>
      </w:r>
      <w:r w:rsidRPr="00442FCA">
        <w:rPr>
          <w:rFonts w:ascii="Arial" w:hAnsi="Arial" w:cs="Arial"/>
          <w:bCs/>
          <w:sz w:val="20"/>
          <w:szCs w:val="20"/>
        </w:rPr>
        <w:tab/>
      </w:r>
      <w:r w:rsidRPr="00442FCA">
        <w:rPr>
          <w:rFonts w:ascii="Arial" w:hAnsi="Arial" w:cs="Arial"/>
          <w:bCs/>
          <w:sz w:val="20"/>
          <w:szCs w:val="20"/>
        </w:rPr>
        <w:tab/>
      </w:r>
      <w:r w:rsidRPr="00442FCA">
        <w:rPr>
          <w:rFonts w:ascii="Arial" w:hAnsi="Arial" w:cs="Arial"/>
          <w:bCs/>
          <w:sz w:val="20"/>
          <w:szCs w:val="20"/>
        </w:rPr>
        <w:tab/>
      </w:r>
      <w:r w:rsidRPr="00442FCA">
        <w:rPr>
          <w:rFonts w:ascii="Arial" w:hAnsi="Arial" w:cs="Arial"/>
          <w:bCs/>
          <w:sz w:val="20"/>
          <w:szCs w:val="20"/>
        </w:rPr>
        <w:tab/>
        <w:t xml:space="preserve">    </w:t>
      </w:r>
      <w:r w:rsidRPr="00442FCA">
        <w:rPr>
          <w:rFonts w:ascii="Arial" w:hAnsi="Arial" w:cs="Arial"/>
          <w:bCs/>
          <w:sz w:val="20"/>
          <w:szCs w:val="20"/>
        </w:rPr>
        <w:tab/>
      </w:r>
      <w:r w:rsidRPr="00442FCA">
        <w:rPr>
          <w:rFonts w:ascii="Arial" w:hAnsi="Arial" w:cs="Arial"/>
          <w:bCs/>
          <w:sz w:val="20"/>
          <w:szCs w:val="20"/>
        </w:rPr>
        <w:tab/>
        <w:t xml:space="preserve">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</w:t>
      </w:r>
      <w:r w:rsidRPr="00442FCA">
        <w:rPr>
          <w:rFonts w:ascii="Arial" w:hAnsi="Arial" w:cs="Arial"/>
          <w:bCs/>
          <w:sz w:val="20"/>
          <w:szCs w:val="20"/>
        </w:rPr>
        <w:t>№ 28</w:t>
      </w:r>
    </w:p>
    <w:p w:rsidR="00442FCA" w:rsidRPr="00442FCA" w:rsidRDefault="00442FCA" w:rsidP="00442FCA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</w:p>
    <w:p w:rsidR="00442FCA" w:rsidRPr="00442FCA" w:rsidRDefault="00442FCA" w:rsidP="00442FCA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</w:p>
    <w:p w:rsidR="00442FCA" w:rsidRPr="00442FCA" w:rsidRDefault="00442FCA" w:rsidP="00442FCA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sz w:val="20"/>
          <w:szCs w:val="20"/>
        </w:rPr>
      </w:pPr>
      <w:r w:rsidRPr="00442FCA">
        <w:rPr>
          <w:rFonts w:ascii="Arial" w:eastAsia="Times New Roman" w:hAnsi="Arial" w:cs="Arial"/>
          <w:sz w:val="20"/>
          <w:szCs w:val="20"/>
        </w:rPr>
        <w:t>О рассмотрении инициативы Думы Молчановского района о преобразовании всех сельских поселений, входящих в состав Молчановского района Томской области, путем объединения их и наделении вновь образованного муниципального образования статусом муниципального округа и назначении публичных слушаний</w:t>
      </w:r>
    </w:p>
    <w:p w:rsidR="00442FCA" w:rsidRPr="00442FCA" w:rsidRDefault="00442FCA" w:rsidP="00442FCA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</w:p>
    <w:p w:rsidR="00442FCA" w:rsidRPr="00442FCA" w:rsidRDefault="00442FCA" w:rsidP="00442FCA">
      <w:pPr>
        <w:pStyle w:val="aa"/>
        <w:ind w:firstLine="709"/>
        <w:rPr>
          <w:rFonts w:ascii="Arial" w:hAnsi="Arial" w:cs="Arial"/>
          <w:sz w:val="20"/>
          <w:szCs w:val="20"/>
        </w:rPr>
      </w:pPr>
      <w:proofErr w:type="gramStart"/>
      <w:r w:rsidRPr="00442FCA">
        <w:rPr>
          <w:rFonts w:ascii="Arial" w:hAnsi="Arial" w:cs="Arial"/>
          <w:sz w:val="20"/>
          <w:szCs w:val="20"/>
        </w:rPr>
        <w:t>В соответствии с пунктом 4 части 3 статьи 28 Федерального закона от 6 октября 2003 года № 131-ФЗ «Об общих принципах организации местного самоуправления в Российской Федерации», решением Совета Молчановского сельского поселения от 20.07.2012 г. № 158 «Об утверждении Положения о публичных слушаниях», Совет Молчановского сельского поселения</w:t>
      </w:r>
      <w:proofErr w:type="gramEnd"/>
    </w:p>
    <w:p w:rsidR="00442FCA" w:rsidRPr="00442FCA" w:rsidRDefault="00442FCA" w:rsidP="00442FCA">
      <w:pPr>
        <w:pStyle w:val="aa"/>
        <w:ind w:firstLine="709"/>
        <w:rPr>
          <w:rFonts w:ascii="Arial" w:hAnsi="Arial" w:cs="Arial"/>
          <w:sz w:val="20"/>
          <w:szCs w:val="20"/>
        </w:rPr>
      </w:pPr>
      <w:r w:rsidRPr="00442FCA">
        <w:rPr>
          <w:rFonts w:ascii="Arial" w:hAnsi="Arial" w:cs="Arial"/>
          <w:sz w:val="20"/>
          <w:szCs w:val="20"/>
        </w:rPr>
        <w:t xml:space="preserve"> </w:t>
      </w:r>
    </w:p>
    <w:p w:rsidR="00442FCA" w:rsidRPr="00442FCA" w:rsidRDefault="00442FCA" w:rsidP="00442FCA">
      <w:pPr>
        <w:pStyle w:val="aa"/>
        <w:ind w:firstLine="709"/>
        <w:rPr>
          <w:rFonts w:ascii="Arial" w:hAnsi="Arial" w:cs="Arial"/>
          <w:sz w:val="20"/>
          <w:szCs w:val="20"/>
        </w:rPr>
      </w:pPr>
      <w:r w:rsidRPr="00442FCA">
        <w:rPr>
          <w:rFonts w:ascii="Arial" w:hAnsi="Arial" w:cs="Arial"/>
          <w:sz w:val="20"/>
          <w:szCs w:val="20"/>
        </w:rPr>
        <w:t>РЕШИЛ:</w:t>
      </w:r>
    </w:p>
    <w:p w:rsidR="00442FCA" w:rsidRPr="00442FCA" w:rsidRDefault="00442FCA" w:rsidP="00442FCA">
      <w:pPr>
        <w:pStyle w:val="aa"/>
        <w:ind w:firstLine="709"/>
        <w:rPr>
          <w:rFonts w:ascii="Arial" w:hAnsi="Arial" w:cs="Arial"/>
          <w:sz w:val="20"/>
          <w:szCs w:val="20"/>
        </w:rPr>
      </w:pPr>
    </w:p>
    <w:p w:rsidR="00442FCA" w:rsidRPr="00442FCA" w:rsidRDefault="00442FCA" w:rsidP="00442FCA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442FCA">
        <w:rPr>
          <w:rFonts w:ascii="Arial" w:hAnsi="Arial" w:cs="Arial"/>
          <w:sz w:val="20"/>
          <w:szCs w:val="20"/>
        </w:rPr>
        <w:t xml:space="preserve">1. </w:t>
      </w:r>
      <w:r w:rsidRPr="00442FCA">
        <w:rPr>
          <w:rFonts w:ascii="Arial" w:eastAsia="Times New Roman" w:hAnsi="Arial" w:cs="Arial"/>
          <w:sz w:val="20"/>
          <w:szCs w:val="20"/>
        </w:rPr>
        <w:t xml:space="preserve">Поддержать инициативу Думы Молчановского района о преобразовании всех сельских поселений, входящих в состав Молчановского района Томской области, путем объединения Молчановского сельского поселения, </w:t>
      </w:r>
      <w:proofErr w:type="spellStart"/>
      <w:r w:rsidRPr="00442FCA">
        <w:rPr>
          <w:rFonts w:ascii="Arial" w:eastAsia="Times New Roman" w:hAnsi="Arial" w:cs="Arial"/>
          <w:sz w:val="20"/>
          <w:szCs w:val="20"/>
        </w:rPr>
        <w:t>Могочинского</w:t>
      </w:r>
      <w:proofErr w:type="spellEnd"/>
      <w:r w:rsidRPr="00442FCA">
        <w:rPr>
          <w:rFonts w:ascii="Arial" w:eastAsia="Times New Roman" w:hAnsi="Arial" w:cs="Arial"/>
          <w:sz w:val="20"/>
          <w:szCs w:val="20"/>
        </w:rPr>
        <w:t xml:space="preserve"> сельского поселения, </w:t>
      </w:r>
      <w:proofErr w:type="spellStart"/>
      <w:r w:rsidRPr="00442FCA">
        <w:rPr>
          <w:rFonts w:ascii="Arial" w:eastAsia="Times New Roman" w:hAnsi="Arial" w:cs="Arial"/>
          <w:sz w:val="20"/>
          <w:szCs w:val="20"/>
        </w:rPr>
        <w:t>Наргинского</w:t>
      </w:r>
      <w:proofErr w:type="spellEnd"/>
      <w:r w:rsidRPr="00442FCA">
        <w:rPr>
          <w:rFonts w:ascii="Arial" w:eastAsia="Times New Roman" w:hAnsi="Arial" w:cs="Arial"/>
          <w:sz w:val="20"/>
          <w:szCs w:val="20"/>
        </w:rPr>
        <w:t xml:space="preserve"> сельского поселения, </w:t>
      </w:r>
      <w:proofErr w:type="spellStart"/>
      <w:r w:rsidRPr="00442FCA">
        <w:rPr>
          <w:rFonts w:ascii="Arial" w:eastAsia="Times New Roman" w:hAnsi="Arial" w:cs="Arial"/>
          <w:sz w:val="20"/>
          <w:szCs w:val="20"/>
        </w:rPr>
        <w:t>Тунгусовского</w:t>
      </w:r>
      <w:proofErr w:type="spellEnd"/>
      <w:r w:rsidRPr="00442FCA">
        <w:rPr>
          <w:rFonts w:ascii="Arial" w:eastAsia="Times New Roman" w:hAnsi="Arial" w:cs="Arial"/>
          <w:sz w:val="20"/>
          <w:szCs w:val="20"/>
        </w:rPr>
        <w:t xml:space="preserve"> сельского поселения, </w:t>
      </w:r>
      <w:proofErr w:type="spellStart"/>
      <w:r w:rsidRPr="00442FCA">
        <w:rPr>
          <w:rFonts w:ascii="Arial" w:eastAsia="Times New Roman" w:hAnsi="Arial" w:cs="Arial"/>
          <w:sz w:val="20"/>
          <w:szCs w:val="20"/>
        </w:rPr>
        <w:t>Суйгинского</w:t>
      </w:r>
      <w:proofErr w:type="spellEnd"/>
      <w:r w:rsidRPr="00442FCA">
        <w:rPr>
          <w:rFonts w:ascii="Arial" w:eastAsia="Times New Roman" w:hAnsi="Arial" w:cs="Arial"/>
          <w:sz w:val="20"/>
          <w:szCs w:val="20"/>
        </w:rPr>
        <w:t xml:space="preserve"> сельского поселения и наделении вновь образованного муниципального образования статусом муниципального округа.</w:t>
      </w:r>
    </w:p>
    <w:p w:rsidR="00442FCA" w:rsidRDefault="00442FCA" w:rsidP="00442FCA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442FCA">
        <w:rPr>
          <w:rFonts w:ascii="Arial" w:hAnsi="Arial" w:cs="Arial"/>
          <w:sz w:val="20"/>
          <w:szCs w:val="20"/>
        </w:rPr>
        <w:t xml:space="preserve">2. </w:t>
      </w:r>
      <w:r w:rsidRPr="00442FCA">
        <w:rPr>
          <w:rFonts w:ascii="Arial" w:eastAsia="Times New Roman" w:hAnsi="Arial" w:cs="Arial"/>
          <w:sz w:val="20"/>
          <w:szCs w:val="20"/>
        </w:rPr>
        <w:t xml:space="preserve">Назначить публичные слушания по вопросу: </w:t>
      </w:r>
      <w:proofErr w:type="gramStart"/>
      <w:r w:rsidRPr="00442FCA">
        <w:rPr>
          <w:rFonts w:ascii="Arial" w:eastAsia="Times New Roman" w:hAnsi="Arial" w:cs="Arial"/>
          <w:sz w:val="20"/>
          <w:szCs w:val="20"/>
        </w:rPr>
        <w:t>«О преобразовании всех сельских поселений, входящих в состав Молчановского района Томской области, путем их объединения и наделении вновь образованного муниципального образования статусом муниципального округа»</w:t>
      </w:r>
      <w:r w:rsidRPr="00442FCA">
        <w:rPr>
          <w:rFonts w:ascii="Times New Roman" w:eastAsia="Times New Roman" w:hAnsi="Times New Roman"/>
          <w:sz w:val="20"/>
          <w:szCs w:val="20"/>
        </w:rPr>
        <w:t xml:space="preserve"> </w:t>
      </w:r>
      <w:r w:rsidRPr="00442FCA">
        <w:rPr>
          <w:rFonts w:ascii="Arial" w:hAnsi="Arial" w:cs="Arial"/>
          <w:color w:val="000000"/>
          <w:sz w:val="20"/>
          <w:szCs w:val="20"/>
        </w:rPr>
        <w:t xml:space="preserve">«21» февраля 2022 </w:t>
      </w:r>
      <w:r w:rsidRPr="00442FCA">
        <w:rPr>
          <w:rFonts w:ascii="Arial" w:hAnsi="Arial" w:cs="Arial"/>
          <w:sz w:val="20"/>
          <w:szCs w:val="20"/>
        </w:rPr>
        <w:t>года в 15-30 часов в форме собрания заинтересованных жителей Молчановского сельского поселения, обладающих избирательным правом, с участием депутатов Совета Молчановского сельского поселения, Главы Молчановского сельского поселения по адресу: с. Молчаново, ул. Димитров</w:t>
      </w:r>
      <w:r>
        <w:rPr>
          <w:rFonts w:ascii="Arial" w:hAnsi="Arial" w:cs="Arial"/>
          <w:sz w:val="20"/>
          <w:szCs w:val="20"/>
        </w:rPr>
        <w:t>а, 51</w:t>
      </w:r>
      <w:proofErr w:type="gramEnd"/>
      <w:r>
        <w:rPr>
          <w:rFonts w:ascii="Arial" w:hAnsi="Arial" w:cs="Arial"/>
          <w:sz w:val="20"/>
          <w:szCs w:val="20"/>
        </w:rPr>
        <w:t>, 2-й этаж, зал заседаний.</w:t>
      </w:r>
    </w:p>
    <w:p w:rsidR="00442FCA" w:rsidRPr="00442FCA" w:rsidRDefault="00442FCA" w:rsidP="00442FCA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442FCA">
        <w:rPr>
          <w:rFonts w:ascii="Arial" w:hAnsi="Arial" w:cs="Arial"/>
          <w:sz w:val="20"/>
          <w:szCs w:val="20"/>
        </w:rPr>
        <w:t xml:space="preserve">3. Создать временную комиссию Совета Молчановского сельского поселения по организации публичных слушаний по </w:t>
      </w:r>
      <w:r w:rsidRPr="00442FCA">
        <w:rPr>
          <w:rFonts w:ascii="Arial" w:eastAsia="Times New Roman" w:hAnsi="Arial" w:cs="Arial"/>
          <w:sz w:val="20"/>
          <w:szCs w:val="20"/>
        </w:rPr>
        <w:t>вопросу: «О преобразовании всех сельских поселений, входящих в состав Молчановского района Томской области, путем их объединения и наделении вновь образованного муниципального образования статусом муниципального округа</w:t>
      </w:r>
      <w:r w:rsidRPr="00442FCA">
        <w:rPr>
          <w:rFonts w:ascii="Arial" w:hAnsi="Arial" w:cs="Arial"/>
          <w:sz w:val="20"/>
          <w:szCs w:val="20"/>
        </w:rPr>
        <w:t xml:space="preserve">» в составе депутатов Бокша С. В., </w:t>
      </w:r>
      <w:proofErr w:type="spellStart"/>
      <w:r w:rsidRPr="00442FCA">
        <w:rPr>
          <w:rFonts w:ascii="Arial" w:hAnsi="Arial" w:cs="Arial"/>
          <w:sz w:val="20"/>
          <w:szCs w:val="20"/>
        </w:rPr>
        <w:t>Фалина</w:t>
      </w:r>
      <w:proofErr w:type="spellEnd"/>
      <w:r w:rsidRPr="00442FCA">
        <w:rPr>
          <w:rFonts w:ascii="Arial" w:hAnsi="Arial" w:cs="Arial"/>
          <w:sz w:val="20"/>
          <w:szCs w:val="20"/>
        </w:rPr>
        <w:t xml:space="preserve"> П. В., Сысоева В. Г., </w:t>
      </w:r>
      <w:proofErr w:type="spellStart"/>
      <w:r w:rsidRPr="00442FCA">
        <w:rPr>
          <w:rFonts w:ascii="Arial" w:hAnsi="Arial" w:cs="Arial"/>
          <w:sz w:val="20"/>
          <w:szCs w:val="20"/>
        </w:rPr>
        <w:t>Бояджян</w:t>
      </w:r>
      <w:proofErr w:type="spellEnd"/>
      <w:r w:rsidRPr="00442FCA">
        <w:rPr>
          <w:rFonts w:ascii="Arial" w:hAnsi="Arial" w:cs="Arial"/>
          <w:sz w:val="20"/>
          <w:szCs w:val="20"/>
        </w:rPr>
        <w:t xml:space="preserve"> Н. А. (далее – комиссия).</w:t>
      </w:r>
    </w:p>
    <w:p w:rsidR="00442FCA" w:rsidRPr="00442FCA" w:rsidRDefault="00442FCA" w:rsidP="00442FCA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442FCA">
        <w:rPr>
          <w:rFonts w:ascii="Arial" w:hAnsi="Arial" w:cs="Arial"/>
          <w:sz w:val="20"/>
          <w:szCs w:val="20"/>
        </w:rPr>
        <w:lastRenderedPageBreak/>
        <w:t xml:space="preserve">4. Организацию и проведение публичных слушаний по </w:t>
      </w:r>
      <w:r w:rsidRPr="00442FCA">
        <w:rPr>
          <w:rFonts w:ascii="Arial" w:eastAsia="Times New Roman" w:hAnsi="Arial" w:cs="Arial"/>
          <w:sz w:val="20"/>
          <w:szCs w:val="20"/>
        </w:rPr>
        <w:t>вопросу: «О преобразовании всех сельских поселений, входящих в состав Молчановского района Томской области, путем их объединения и наделении вновь образованного муниципального образования статусом муниципального округа</w:t>
      </w:r>
      <w:r w:rsidRPr="00442FCA">
        <w:rPr>
          <w:rFonts w:ascii="Arial" w:hAnsi="Arial" w:cs="Arial"/>
          <w:sz w:val="20"/>
          <w:szCs w:val="20"/>
        </w:rPr>
        <w:t>» поручить комиссии.</w:t>
      </w:r>
    </w:p>
    <w:p w:rsidR="00442FCA" w:rsidRPr="00442FCA" w:rsidRDefault="00442FCA" w:rsidP="00442FCA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442FCA">
        <w:rPr>
          <w:rFonts w:ascii="Arial" w:hAnsi="Arial" w:cs="Arial"/>
          <w:sz w:val="20"/>
          <w:szCs w:val="20"/>
        </w:rPr>
        <w:t xml:space="preserve">5. Предложения по </w:t>
      </w:r>
      <w:r w:rsidRPr="00442FCA">
        <w:rPr>
          <w:rFonts w:ascii="Arial" w:eastAsia="Times New Roman" w:hAnsi="Arial" w:cs="Arial"/>
          <w:sz w:val="20"/>
          <w:szCs w:val="20"/>
        </w:rPr>
        <w:t xml:space="preserve">вопросу: </w:t>
      </w:r>
      <w:proofErr w:type="gramStart"/>
      <w:r w:rsidRPr="00442FCA">
        <w:rPr>
          <w:rFonts w:ascii="Arial" w:eastAsia="Times New Roman" w:hAnsi="Arial" w:cs="Arial"/>
          <w:sz w:val="20"/>
          <w:szCs w:val="20"/>
        </w:rPr>
        <w:t>«О преобразовании всех сельских поселений, входящих в состав Молчановского района Томской области, путем их объединения и наделении вновь образованного муниципального образования статусом муниципального округа</w:t>
      </w:r>
      <w:r w:rsidRPr="00442FCA">
        <w:rPr>
          <w:rFonts w:ascii="Arial" w:hAnsi="Arial" w:cs="Arial"/>
          <w:sz w:val="20"/>
          <w:szCs w:val="20"/>
        </w:rPr>
        <w:t>» учитываются в соответствии с Положением «О публичных слушаниях», утвержденное решением Совета Молчановского сельского поселения от 20.07.2012 г. № 158 и подаются в письменной форме (лично, через представителя или путем направления посредством почтовой связи) или в форме электронного</w:t>
      </w:r>
      <w:proofErr w:type="gramEnd"/>
      <w:r w:rsidRPr="00442FCA">
        <w:rPr>
          <w:rFonts w:ascii="Arial" w:hAnsi="Arial" w:cs="Arial"/>
          <w:sz w:val="20"/>
          <w:szCs w:val="20"/>
        </w:rPr>
        <w:t xml:space="preserve"> документа на адрес электронной почты.</w:t>
      </w:r>
    </w:p>
    <w:p w:rsidR="00442FCA" w:rsidRPr="00442FCA" w:rsidRDefault="00442FCA" w:rsidP="00442FCA">
      <w:pPr>
        <w:pStyle w:val="ConsPlusNormal"/>
        <w:tabs>
          <w:tab w:val="left" w:pos="3780"/>
          <w:tab w:val="left" w:pos="3960"/>
        </w:tabs>
        <w:ind w:firstLine="709"/>
        <w:jc w:val="both"/>
        <w:rPr>
          <w:color w:val="000000"/>
        </w:rPr>
      </w:pPr>
      <w:r w:rsidRPr="00442FCA">
        <w:rPr>
          <w:color w:val="000000"/>
        </w:rPr>
        <w:t>Срок и место подачи предложений: со дня публикации настоящего решения до 21.02.2022, предложения направляются (подаются) по адресу: с. Молчаново, ул. Димитрова, 51, 2-й этаж, приемная (понедельник – четверг с 9.00 час. до 13.00 час. и с 14.00 час. до 18.00 час., пятница с 9.00 час</w:t>
      </w:r>
      <w:proofErr w:type="gramStart"/>
      <w:r w:rsidRPr="00442FCA">
        <w:rPr>
          <w:color w:val="000000"/>
        </w:rPr>
        <w:t>.</w:t>
      </w:r>
      <w:proofErr w:type="gramEnd"/>
      <w:r w:rsidRPr="00442FCA">
        <w:rPr>
          <w:color w:val="000000"/>
        </w:rPr>
        <w:t xml:space="preserve"> </w:t>
      </w:r>
      <w:proofErr w:type="gramStart"/>
      <w:r w:rsidRPr="00442FCA">
        <w:rPr>
          <w:color w:val="000000"/>
        </w:rPr>
        <w:t>д</w:t>
      </w:r>
      <w:proofErr w:type="gramEnd"/>
      <w:r w:rsidRPr="00442FCA">
        <w:rPr>
          <w:color w:val="000000"/>
        </w:rPr>
        <w:t xml:space="preserve">о 13.00 час. и с 14.00 час. до 17.00 час.), либо на адрес электронной почты: </w:t>
      </w:r>
      <w:r w:rsidRPr="00442FCA">
        <w:rPr>
          <w:color w:val="000000"/>
          <w:lang w:val="en-US"/>
        </w:rPr>
        <w:t>ml</w:t>
      </w:r>
      <w:r w:rsidRPr="00442FCA">
        <w:rPr>
          <w:color w:val="000000"/>
        </w:rPr>
        <w:t>-</w:t>
      </w:r>
      <w:proofErr w:type="spellStart"/>
      <w:r w:rsidRPr="00442FCA">
        <w:rPr>
          <w:color w:val="000000"/>
          <w:lang w:val="en-US"/>
        </w:rPr>
        <w:t>molch</w:t>
      </w:r>
      <w:proofErr w:type="spellEnd"/>
      <w:r w:rsidRPr="00442FCA">
        <w:rPr>
          <w:color w:val="000000"/>
        </w:rPr>
        <w:t>@</w:t>
      </w:r>
      <w:proofErr w:type="spellStart"/>
      <w:proofErr w:type="gramStart"/>
      <w:r w:rsidRPr="00442FCA">
        <w:rPr>
          <w:color w:val="000000"/>
          <w:lang w:val="en-US"/>
        </w:rPr>
        <w:t>tomsk</w:t>
      </w:r>
      <w:proofErr w:type="spellEnd"/>
      <w:r w:rsidRPr="00442FCA">
        <w:rPr>
          <w:color w:val="000000"/>
        </w:rPr>
        <w:t>.</w:t>
      </w:r>
      <w:proofErr w:type="spellStart"/>
      <w:r w:rsidRPr="00442FCA">
        <w:rPr>
          <w:color w:val="000000"/>
          <w:lang w:val="en-US"/>
        </w:rPr>
        <w:t>gov</w:t>
      </w:r>
      <w:proofErr w:type="spellEnd"/>
      <w:r w:rsidRPr="00442FCA">
        <w:rPr>
          <w:color w:val="000000"/>
        </w:rPr>
        <w:t>.</w:t>
      </w:r>
      <w:proofErr w:type="spellStart"/>
      <w:r w:rsidRPr="00442FCA">
        <w:rPr>
          <w:color w:val="000000"/>
          <w:lang w:val="en-US"/>
        </w:rPr>
        <w:t>ru</w:t>
      </w:r>
      <w:proofErr w:type="spellEnd"/>
      <w:proofErr w:type="gramEnd"/>
      <w:r w:rsidRPr="00442FCA">
        <w:rPr>
          <w:color w:val="000000"/>
        </w:rPr>
        <w:t>. Во время проведения публичных слушаний предложения вносятся председательствующему только в письменной форме.</w:t>
      </w:r>
    </w:p>
    <w:p w:rsidR="00442FCA" w:rsidRPr="00442FCA" w:rsidRDefault="00442FCA" w:rsidP="00442FCA">
      <w:pPr>
        <w:pStyle w:val="HTML0"/>
        <w:ind w:firstLine="709"/>
        <w:rPr>
          <w:rFonts w:ascii="Arial" w:hAnsi="Arial" w:cs="Arial"/>
          <w:color w:val="000000"/>
          <w:sz w:val="20"/>
          <w:szCs w:val="20"/>
        </w:rPr>
      </w:pPr>
      <w:r w:rsidRPr="00442FCA">
        <w:rPr>
          <w:rFonts w:ascii="Arial" w:hAnsi="Arial" w:cs="Arial"/>
          <w:color w:val="FF0000"/>
          <w:sz w:val="20"/>
          <w:szCs w:val="20"/>
        </w:rPr>
        <w:tab/>
      </w:r>
      <w:r w:rsidRPr="00442FCA">
        <w:rPr>
          <w:rFonts w:ascii="Arial" w:hAnsi="Arial" w:cs="Arial"/>
          <w:color w:val="000000"/>
          <w:sz w:val="20"/>
          <w:szCs w:val="20"/>
        </w:rPr>
        <w:t>Срок и место подачи заявлений о выступлении: со дня публикации настоящего решения по 18.02.2022 (включительно) заявления о выступлении направляются (подаются) по адресу: с. Молчаново, ул. Димитрова, 51, 2-й этаж, приемная (понедельник – четверг с 9.00 час. до 13.00 час. и с 14.00 час. до 18.00 час., пятница с 9.00 час</w:t>
      </w:r>
      <w:proofErr w:type="gramStart"/>
      <w:r w:rsidRPr="00442FCA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442FC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442FCA">
        <w:rPr>
          <w:rFonts w:ascii="Arial" w:hAnsi="Arial" w:cs="Arial"/>
          <w:color w:val="000000"/>
          <w:sz w:val="20"/>
          <w:szCs w:val="20"/>
        </w:rPr>
        <w:t>д</w:t>
      </w:r>
      <w:proofErr w:type="gramEnd"/>
      <w:r w:rsidRPr="00442FCA">
        <w:rPr>
          <w:rFonts w:ascii="Arial" w:hAnsi="Arial" w:cs="Arial"/>
          <w:color w:val="000000"/>
          <w:sz w:val="20"/>
          <w:szCs w:val="20"/>
        </w:rPr>
        <w:t xml:space="preserve">о 13.00 час. и с 14.00 час. до 17.00 час.), либо на адрес электронной почты: </w:t>
      </w:r>
      <w:r w:rsidRPr="00442FCA">
        <w:rPr>
          <w:rFonts w:ascii="Arial" w:hAnsi="Arial" w:cs="Arial"/>
          <w:color w:val="000000"/>
          <w:sz w:val="20"/>
          <w:szCs w:val="20"/>
          <w:lang w:val="en-US"/>
        </w:rPr>
        <w:t>ml</w:t>
      </w:r>
      <w:r w:rsidRPr="00442FCA"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 w:rsidRPr="00442FCA">
        <w:rPr>
          <w:rFonts w:ascii="Arial" w:hAnsi="Arial" w:cs="Arial"/>
          <w:color w:val="000000"/>
          <w:sz w:val="20"/>
          <w:szCs w:val="20"/>
          <w:lang w:val="en-US"/>
        </w:rPr>
        <w:t>molch</w:t>
      </w:r>
      <w:proofErr w:type="spellEnd"/>
      <w:r w:rsidRPr="00442FCA">
        <w:rPr>
          <w:rFonts w:ascii="Arial" w:hAnsi="Arial" w:cs="Arial"/>
          <w:color w:val="000000"/>
          <w:sz w:val="20"/>
          <w:szCs w:val="20"/>
        </w:rPr>
        <w:t>@</w:t>
      </w:r>
      <w:proofErr w:type="spellStart"/>
      <w:r w:rsidRPr="00442FCA">
        <w:rPr>
          <w:rFonts w:ascii="Arial" w:hAnsi="Arial" w:cs="Arial"/>
          <w:color w:val="000000"/>
          <w:sz w:val="20"/>
          <w:szCs w:val="20"/>
          <w:lang w:val="en-US"/>
        </w:rPr>
        <w:t>tomsk</w:t>
      </w:r>
      <w:proofErr w:type="spellEnd"/>
      <w:r w:rsidRPr="00442FCA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442FCA">
        <w:rPr>
          <w:rFonts w:ascii="Arial" w:hAnsi="Arial" w:cs="Arial"/>
          <w:color w:val="000000"/>
          <w:sz w:val="20"/>
          <w:szCs w:val="20"/>
          <w:lang w:val="en-US"/>
        </w:rPr>
        <w:t>gov</w:t>
      </w:r>
      <w:proofErr w:type="spellEnd"/>
      <w:r w:rsidRPr="00442FCA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442FCA">
        <w:rPr>
          <w:rFonts w:ascii="Arial" w:hAnsi="Arial" w:cs="Arial"/>
          <w:color w:val="000000"/>
          <w:sz w:val="20"/>
          <w:szCs w:val="20"/>
          <w:lang w:val="en-US"/>
        </w:rPr>
        <w:t>ru</w:t>
      </w:r>
      <w:proofErr w:type="spellEnd"/>
      <w:r w:rsidRPr="00442FCA">
        <w:rPr>
          <w:rFonts w:ascii="Arial" w:hAnsi="Arial" w:cs="Arial"/>
          <w:color w:val="000000"/>
          <w:sz w:val="20"/>
          <w:szCs w:val="20"/>
        </w:rPr>
        <w:t>.</w:t>
      </w:r>
    </w:p>
    <w:p w:rsidR="00442FCA" w:rsidRPr="00442FCA" w:rsidRDefault="00442FCA" w:rsidP="00442FCA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442FCA">
        <w:rPr>
          <w:rFonts w:ascii="Arial" w:hAnsi="Arial" w:cs="Arial"/>
          <w:sz w:val="20"/>
          <w:szCs w:val="20"/>
        </w:rPr>
        <w:t>6. Опубликовать настоящее решение в печатном издании Информационный бюллетень Совета и Администрации Молчановского сельского поселения для ознакомления жителей Молчановского сельского поселения и на официальном сайте (http://</w:t>
      </w:r>
      <w:proofErr w:type="spellStart"/>
      <w:r w:rsidRPr="00442FCA">
        <w:rPr>
          <w:rFonts w:ascii="Arial" w:hAnsi="Arial" w:cs="Arial"/>
          <w:sz w:val="20"/>
          <w:szCs w:val="20"/>
          <w:lang w:val="en-US"/>
        </w:rPr>
        <w:t>msp</w:t>
      </w:r>
      <w:proofErr w:type="spellEnd"/>
      <w:r w:rsidRPr="00442FCA">
        <w:rPr>
          <w:rFonts w:ascii="Arial" w:hAnsi="Arial" w:cs="Arial"/>
          <w:sz w:val="20"/>
          <w:szCs w:val="20"/>
        </w:rPr>
        <w:t>.</w:t>
      </w:r>
      <w:proofErr w:type="spellStart"/>
      <w:r w:rsidRPr="00442FCA">
        <w:rPr>
          <w:rFonts w:ascii="Arial" w:hAnsi="Arial" w:cs="Arial"/>
          <w:sz w:val="20"/>
          <w:szCs w:val="20"/>
          <w:lang w:val="en-US"/>
        </w:rPr>
        <w:t>tomskinvest</w:t>
      </w:r>
      <w:proofErr w:type="spellEnd"/>
      <w:r w:rsidRPr="00442FCA">
        <w:rPr>
          <w:rFonts w:ascii="Arial" w:hAnsi="Arial" w:cs="Arial"/>
          <w:sz w:val="20"/>
          <w:szCs w:val="20"/>
        </w:rPr>
        <w:t>.</w:t>
      </w:r>
      <w:proofErr w:type="spellStart"/>
      <w:r w:rsidRPr="00442FCA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442FCA">
        <w:rPr>
          <w:rFonts w:ascii="Arial" w:hAnsi="Arial" w:cs="Arial"/>
          <w:sz w:val="20"/>
          <w:szCs w:val="20"/>
        </w:rPr>
        <w:t>/).</w:t>
      </w:r>
    </w:p>
    <w:p w:rsidR="00442FCA" w:rsidRPr="00442FCA" w:rsidRDefault="00442FCA" w:rsidP="00442FCA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442FCA">
        <w:rPr>
          <w:rFonts w:ascii="Arial" w:hAnsi="Arial" w:cs="Arial"/>
          <w:sz w:val="20"/>
          <w:szCs w:val="20"/>
        </w:rPr>
        <w:t xml:space="preserve">7. Настоящее решение подлежит официальному опубликованию не </w:t>
      </w:r>
      <w:proofErr w:type="gramStart"/>
      <w:r w:rsidRPr="00442FCA">
        <w:rPr>
          <w:rFonts w:ascii="Arial" w:hAnsi="Arial" w:cs="Arial"/>
          <w:sz w:val="20"/>
          <w:szCs w:val="20"/>
        </w:rPr>
        <w:t>позднее</w:t>
      </w:r>
      <w:proofErr w:type="gramEnd"/>
      <w:r w:rsidRPr="00442FCA">
        <w:rPr>
          <w:rFonts w:ascii="Arial" w:hAnsi="Arial" w:cs="Arial"/>
          <w:sz w:val="20"/>
          <w:szCs w:val="20"/>
        </w:rPr>
        <w:t xml:space="preserve"> чем за 14 дней до дня проведения публичных слушаний и вступает в силу после его официального опубликования.</w:t>
      </w:r>
    </w:p>
    <w:p w:rsidR="00442FCA" w:rsidRPr="00442FCA" w:rsidRDefault="00442FCA" w:rsidP="00442FCA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442FCA">
        <w:rPr>
          <w:rFonts w:ascii="Arial" w:hAnsi="Arial" w:cs="Arial"/>
          <w:sz w:val="20"/>
          <w:szCs w:val="20"/>
        </w:rPr>
        <w:t xml:space="preserve">8. </w:t>
      </w:r>
      <w:proofErr w:type="gramStart"/>
      <w:r w:rsidRPr="00442FCA">
        <w:rPr>
          <w:rFonts w:ascii="Arial" w:hAnsi="Arial" w:cs="Arial"/>
          <w:sz w:val="20"/>
          <w:szCs w:val="20"/>
        </w:rPr>
        <w:t>Контроль за</w:t>
      </w:r>
      <w:proofErr w:type="gramEnd"/>
      <w:r w:rsidRPr="00442FCA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контрольно-правовой комитет Совета Молчановского сельского поселения.</w:t>
      </w:r>
    </w:p>
    <w:p w:rsidR="00442FCA" w:rsidRPr="00442FCA" w:rsidRDefault="00442FCA" w:rsidP="00442FCA">
      <w:pPr>
        <w:pStyle w:val="HTML0"/>
        <w:ind w:firstLine="709"/>
        <w:rPr>
          <w:rFonts w:ascii="Arial" w:hAnsi="Arial" w:cs="Arial"/>
          <w:sz w:val="20"/>
          <w:szCs w:val="20"/>
        </w:rPr>
      </w:pPr>
    </w:p>
    <w:p w:rsidR="00442FCA" w:rsidRPr="00442FCA" w:rsidRDefault="00442FCA" w:rsidP="00442FC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42FCA">
        <w:rPr>
          <w:rFonts w:ascii="Arial" w:hAnsi="Arial" w:cs="Arial"/>
          <w:color w:val="000000"/>
          <w:sz w:val="20"/>
          <w:szCs w:val="20"/>
        </w:rPr>
        <w:t xml:space="preserve">Председатель </w:t>
      </w:r>
    </w:p>
    <w:p w:rsidR="00442FCA" w:rsidRPr="00442FCA" w:rsidRDefault="00442FCA" w:rsidP="00442FC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42FCA">
        <w:rPr>
          <w:rFonts w:ascii="Arial" w:hAnsi="Arial" w:cs="Arial"/>
          <w:color w:val="000000"/>
          <w:sz w:val="20"/>
          <w:szCs w:val="20"/>
        </w:rPr>
        <w:t>Совета Молчановского сельского поселения</w:t>
      </w:r>
      <w:r w:rsidRPr="00442FCA">
        <w:rPr>
          <w:rFonts w:ascii="Arial" w:hAnsi="Arial" w:cs="Arial"/>
          <w:color w:val="000000"/>
          <w:sz w:val="20"/>
          <w:szCs w:val="20"/>
        </w:rPr>
        <w:tab/>
      </w:r>
      <w:r w:rsidRPr="00442FC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442FCA">
        <w:rPr>
          <w:rFonts w:ascii="Arial" w:hAnsi="Arial" w:cs="Arial"/>
          <w:color w:val="000000"/>
          <w:sz w:val="20"/>
          <w:szCs w:val="20"/>
        </w:rPr>
        <w:t>(подпись)</w:t>
      </w:r>
      <w:r w:rsidRPr="00442FCA"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Pr="00442FCA">
        <w:rPr>
          <w:rFonts w:ascii="Arial" w:hAnsi="Arial" w:cs="Arial"/>
          <w:color w:val="000000"/>
          <w:sz w:val="20"/>
          <w:szCs w:val="20"/>
        </w:rPr>
        <w:t>В. Г. Сысоев</w:t>
      </w:r>
    </w:p>
    <w:p w:rsidR="00442FCA" w:rsidRPr="00442FCA" w:rsidRDefault="00442FCA" w:rsidP="00442FC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543C4" w:rsidRDefault="00442FCA" w:rsidP="00442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442FCA">
        <w:rPr>
          <w:rFonts w:ascii="Arial" w:hAnsi="Arial" w:cs="Arial"/>
          <w:color w:val="000000"/>
          <w:sz w:val="20"/>
          <w:szCs w:val="20"/>
        </w:rPr>
        <w:t>Врио</w:t>
      </w:r>
      <w:proofErr w:type="spellEnd"/>
      <w:r w:rsidRPr="00442FCA">
        <w:rPr>
          <w:rFonts w:ascii="Arial" w:hAnsi="Arial" w:cs="Arial"/>
          <w:color w:val="000000"/>
          <w:sz w:val="20"/>
          <w:szCs w:val="20"/>
        </w:rPr>
        <w:t xml:space="preserve"> Главы Молчановского сельского поселения</w:t>
      </w:r>
      <w:r w:rsidRPr="00442FCA">
        <w:rPr>
          <w:rFonts w:ascii="Arial" w:hAnsi="Arial" w:cs="Arial"/>
          <w:color w:val="000000"/>
          <w:sz w:val="20"/>
          <w:szCs w:val="20"/>
        </w:rPr>
        <w:tab/>
      </w:r>
      <w:r w:rsidRPr="00442FCA">
        <w:rPr>
          <w:rFonts w:ascii="Arial" w:hAnsi="Arial" w:cs="Arial"/>
          <w:color w:val="000000"/>
          <w:sz w:val="20"/>
          <w:szCs w:val="20"/>
        </w:rPr>
        <w:tab/>
        <w:t>(подпись)</w:t>
      </w:r>
      <w:r w:rsidRPr="00442FCA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 w:rsidRPr="00442FCA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442FCA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1664EE" w:rsidRDefault="001664EE" w:rsidP="00442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szCs w:val="20"/>
        </w:rPr>
      </w:pPr>
    </w:p>
    <w:p w:rsidR="001664EE" w:rsidRDefault="001664EE" w:rsidP="00166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511E69" w:rsidRDefault="00511E69" w:rsidP="00166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950E0">
        <w:rPr>
          <w:rFonts w:ascii="Arial" w:hAnsi="Arial" w:cs="Arial"/>
          <w:b/>
          <w:bCs/>
          <w:sz w:val="20"/>
          <w:szCs w:val="20"/>
        </w:rPr>
        <w:t>РЕШЕНИЕ</w:t>
      </w: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0"/>
          <w:szCs w:val="20"/>
        </w:rPr>
      </w:pP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0"/>
          <w:szCs w:val="20"/>
        </w:rPr>
      </w:pPr>
      <w:r w:rsidRPr="009950E0">
        <w:rPr>
          <w:rFonts w:ascii="Arial" w:hAnsi="Arial" w:cs="Arial"/>
          <w:bCs/>
          <w:sz w:val="20"/>
          <w:szCs w:val="20"/>
        </w:rPr>
        <w:t>с. Молчаново</w:t>
      </w: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  <w:r w:rsidRPr="009950E0">
        <w:rPr>
          <w:rFonts w:ascii="Arial" w:hAnsi="Arial" w:cs="Arial"/>
          <w:bCs/>
          <w:sz w:val="20"/>
          <w:szCs w:val="20"/>
        </w:rPr>
        <w:t>«07» февраль 2022г.</w:t>
      </w:r>
      <w:r w:rsidRPr="009950E0">
        <w:rPr>
          <w:rFonts w:ascii="Arial" w:hAnsi="Arial" w:cs="Arial"/>
          <w:bCs/>
          <w:sz w:val="20"/>
          <w:szCs w:val="20"/>
        </w:rPr>
        <w:tab/>
      </w:r>
      <w:r w:rsidRPr="009950E0">
        <w:rPr>
          <w:rFonts w:ascii="Arial" w:hAnsi="Arial" w:cs="Arial"/>
          <w:bCs/>
          <w:sz w:val="20"/>
          <w:szCs w:val="20"/>
        </w:rPr>
        <w:tab/>
      </w:r>
      <w:r w:rsidRPr="009950E0">
        <w:rPr>
          <w:rFonts w:ascii="Arial" w:hAnsi="Arial" w:cs="Arial"/>
          <w:bCs/>
          <w:sz w:val="20"/>
          <w:szCs w:val="20"/>
        </w:rPr>
        <w:tab/>
      </w:r>
      <w:r w:rsidRPr="009950E0">
        <w:rPr>
          <w:rFonts w:ascii="Arial" w:hAnsi="Arial" w:cs="Arial"/>
          <w:bCs/>
          <w:sz w:val="20"/>
          <w:szCs w:val="20"/>
        </w:rPr>
        <w:tab/>
      </w:r>
      <w:r w:rsidRPr="009950E0">
        <w:rPr>
          <w:rFonts w:ascii="Arial" w:hAnsi="Arial" w:cs="Arial"/>
          <w:bCs/>
          <w:sz w:val="20"/>
          <w:szCs w:val="20"/>
        </w:rPr>
        <w:tab/>
      </w:r>
      <w:r w:rsidRPr="009950E0">
        <w:rPr>
          <w:rFonts w:ascii="Arial" w:hAnsi="Arial" w:cs="Arial"/>
          <w:bCs/>
          <w:sz w:val="20"/>
          <w:szCs w:val="20"/>
        </w:rPr>
        <w:tab/>
        <w:t xml:space="preserve">                      </w:t>
      </w:r>
      <w:r w:rsidRPr="009950E0">
        <w:rPr>
          <w:rFonts w:ascii="Arial" w:hAnsi="Arial" w:cs="Arial"/>
          <w:bCs/>
          <w:sz w:val="20"/>
          <w:szCs w:val="20"/>
        </w:rPr>
        <w:tab/>
        <w:t xml:space="preserve">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</w:t>
      </w:r>
      <w:r w:rsidRPr="009950E0">
        <w:rPr>
          <w:rFonts w:ascii="Arial" w:hAnsi="Arial" w:cs="Arial"/>
          <w:bCs/>
          <w:sz w:val="20"/>
          <w:szCs w:val="20"/>
        </w:rPr>
        <w:t>№ 29</w:t>
      </w:r>
    </w:p>
    <w:p w:rsidR="00511E69" w:rsidRPr="009950E0" w:rsidRDefault="00511E69" w:rsidP="00511E69">
      <w:pPr>
        <w:jc w:val="center"/>
        <w:rPr>
          <w:rFonts w:ascii="Arial" w:hAnsi="Arial" w:cs="Arial"/>
          <w:color w:val="333333"/>
          <w:sz w:val="20"/>
          <w:szCs w:val="20"/>
        </w:rPr>
      </w:pPr>
    </w:p>
    <w:p w:rsidR="00511E69" w:rsidRPr="009950E0" w:rsidRDefault="00511E69" w:rsidP="00511E69">
      <w:pPr>
        <w:rPr>
          <w:rFonts w:ascii="Arial" w:hAnsi="Arial" w:cs="Arial"/>
          <w:color w:val="333333"/>
          <w:sz w:val="20"/>
          <w:szCs w:val="20"/>
        </w:rPr>
      </w:pP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"/>
        <w:jc w:val="center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О внесении изменений в решение Совета Молчановского сельского поселения от  27.12.2021 №21 «Об утверждении бюджета муниципального образования Молчановское сельское поселение на 2022 год </w:t>
      </w:r>
      <w:r w:rsidRPr="009950E0">
        <w:rPr>
          <w:rFonts w:ascii="Arial" w:hAnsi="Arial" w:cs="Arial"/>
          <w:color w:val="000000"/>
          <w:sz w:val="20"/>
          <w:szCs w:val="20"/>
        </w:rPr>
        <w:t>и на плановый период 2023 и 2024 годов»</w:t>
      </w: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140" w:firstLine="567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9950E0">
        <w:rPr>
          <w:rFonts w:ascii="Arial" w:hAnsi="Arial" w:cs="Arial"/>
          <w:sz w:val="20"/>
          <w:szCs w:val="20"/>
        </w:rPr>
        <w:t>целях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приведения решения Совета Молчановского сельского поселения от 21.12.2021 года №21 «Об утверждении бюджета муниципального образования Молчановское сельское поселение на 2022 год </w:t>
      </w:r>
      <w:r w:rsidRPr="009950E0">
        <w:rPr>
          <w:rFonts w:ascii="Arial" w:hAnsi="Arial" w:cs="Arial"/>
          <w:color w:val="000000"/>
          <w:sz w:val="20"/>
          <w:szCs w:val="20"/>
        </w:rPr>
        <w:t>и на плановый период 2023 и 2024 годов»</w:t>
      </w:r>
      <w:r w:rsidRPr="009950E0">
        <w:rPr>
          <w:rFonts w:ascii="Arial" w:hAnsi="Arial" w:cs="Arial"/>
          <w:sz w:val="20"/>
          <w:szCs w:val="20"/>
        </w:rPr>
        <w:t xml:space="preserve"> в соответствие с действующим законодательством Совет Молчановского сельского поселения,  </w:t>
      </w: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b/>
          <w:sz w:val="20"/>
          <w:szCs w:val="20"/>
        </w:rPr>
      </w:pP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РЕШИЛ</w:t>
      </w:r>
      <w:r>
        <w:rPr>
          <w:rFonts w:ascii="Arial" w:hAnsi="Arial" w:cs="Arial"/>
          <w:sz w:val="20"/>
          <w:szCs w:val="20"/>
        </w:rPr>
        <w:t>:</w:t>
      </w:r>
    </w:p>
    <w:p w:rsidR="00511E69" w:rsidRPr="009950E0" w:rsidRDefault="00511E69" w:rsidP="00511E69">
      <w:pPr>
        <w:pStyle w:val="aa"/>
        <w:ind w:left="1080"/>
        <w:rPr>
          <w:rFonts w:ascii="Arial" w:hAnsi="Arial" w:cs="Arial"/>
          <w:spacing w:val="-24"/>
          <w:sz w:val="20"/>
          <w:szCs w:val="20"/>
        </w:rPr>
      </w:pP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ind w:firstLine="567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1. Внести в решение Совета Молчановского сельского поселения от 21.12.2021 года №21 «Об утверждении бюджета муниципального образования Молчановское сельское поселение на 2022 год </w:t>
      </w:r>
      <w:r w:rsidRPr="009950E0">
        <w:rPr>
          <w:rFonts w:ascii="Arial" w:hAnsi="Arial" w:cs="Arial"/>
          <w:color w:val="000000"/>
          <w:sz w:val="20"/>
          <w:szCs w:val="20"/>
        </w:rPr>
        <w:t>и на плановый период 2023 и 2024 годов»</w:t>
      </w:r>
      <w:r w:rsidRPr="009950E0">
        <w:rPr>
          <w:rFonts w:ascii="Arial" w:hAnsi="Arial" w:cs="Arial"/>
          <w:sz w:val="20"/>
          <w:szCs w:val="20"/>
        </w:rPr>
        <w:t xml:space="preserve"> (далее – решение) следующие изменения:</w:t>
      </w: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firstLine="567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1.1. Пункт 1 решения изложить в следующей редакции:</w:t>
      </w: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firstLine="567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«1. Утвердить основные характеристики бюджета муниципального образования Молчановское </w:t>
      </w:r>
      <w:proofErr w:type="gramStart"/>
      <w:r w:rsidRPr="009950E0">
        <w:rPr>
          <w:rFonts w:ascii="Arial" w:hAnsi="Arial" w:cs="Arial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поселение на 2022 год:</w:t>
      </w:r>
    </w:p>
    <w:p w:rsidR="00511E69" w:rsidRPr="009950E0" w:rsidRDefault="00511E69" w:rsidP="00511E69">
      <w:pPr>
        <w:pStyle w:val="HTML0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left="0" w:firstLine="567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lastRenderedPageBreak/>
        <w:t xml:space="preserve">общий объём доходов бюджета муниципального образования Молчановское </w:t>
      </w:r>
      <w:proofErr w:type="gramStart"/>
      <w:r w:rsidRPr="009950E0">
        <w:rPr>
          <w:rFonts w:ascii="Arial" w:hAnsi="Arial" w:cs="Arial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поселение в сумме 36 615,6 тыс. рублей, в том числе, налоговые и неналоговые доходы в сумме 19 693,2 тыс. рублей, безвозмездные поступления в сумме 16 922,4 тыс. рублей;</w:t>
      </w:r>
    </w:p>
    <w:p w:rsidR="00511E69" w:rsidRPr="009950E0" w:rsidRDefault="00511E69" w:rsidP="00511E69">
      <w:pPr>
        <w:pStyle w:val="HTML0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left="0" w:firstLine="567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 общий объём расходов бюджета муниципального образования Молчановское </w:t>
      </w:r>
      <w:proofErr w:type="gramStart"/>
      <w:r w:rsidRPr="009950E0">
        <w:rPr>
          <w:rFonts w:ascii="Arial" w:hAnsi="Arial" w:cs="Arial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поселение в сумме 41 241,0 тыс. рублей;</w:t>
      </w:r>
    </w:p>
    <w:p w:rsidR="00511E69" w:rsidRPr="009950E0" w:rsidRDefault="00511E69" w:rsidP="00511E69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 дефицит бюджета муниципального образования Молчановское </w:t>
      </w:r>
      <w:proofErr w:type="gramStart"/>
      <w:r w:rsidRPr="009950E0">
        <w:rPr>
          <w:rFonts w:ascii="Arial" w:hAnsi="Arial" w:cs="Arial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поселение в сумме 4 625,4 тыс. рублей.»</w:t>
      </w:r>
    </w:p>
    <w:p w:rsidR="00511E69" w:rsidRPr="009950E0" w:rsidRDefault="00511E69" w:rsidP="00511E69">
      <w:pPr>
        <w:tabs>
          <w:tab w:val="left" w:pos="1134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1.2. Пункт 2 решения изложить в следующей редакции:</w:t>
      </w:r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«2. Утвердить основные характеристики бюджета муниципального образования Молчановское </w:t>
      </w:r>
      <w:proofErr w:type="gramStart"/>
      <w:r w:rsidRPr="009950E0">
        <w:rPr>
          <w:rFonts w:ascii="Arial" w:hAnsi="Arial" w:cs="Arial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поселение на 2023 год и на 2024 год:</w:t>
      </w: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Arial" w:hAnsi="Arial" w:cs="Arial"/>
          <w:sz w:val="20"/>
          <w:szCs w:val="20"/>
        </w:rPr>
      </w:pPr>
      <w:proofErr w:type="gramStart"/>
      <w:r w:rsidRPr="009950E0">
        <w:rPr>
          <w:rFonts w:ascii="Arial" w:hAnsi="Arial" w:cs="Arial"/>
          <w:sz w:val="20"/>
          <w:szCs w:val="20"/>
        </w:rPr>
        <w:t>1) общий объём доходов бюджета муниципального образования Молчановское сельское поселение на 2023 год в сумме 32 493,2 тыс. рублей, в том числе налоговые и неналоговые доходы в сумме 20 131,8 тыс. рублей, безвозмездные поступления в сумме 12 361,4 тыс. рублей и на 2024 год в сумме 33 134,8 тыс. рублей, в том числе налоговые и неналоговые доходы в сумме 20</w:t>
      </w:r>
      <w:proofErr w:type="gramEnd"/>
      <w:r w:rsidRPr="009950E0">
        <w:rPr>
          <w:rFonts w:ascii="Arial" w:hAnsi="Arial" w:cs="Arial"/>
          <w:sz w:val="20"/>
          <w:szCs w:val="20"/>
        </w:rPr>
        <w:t> 752,8 тыс. рублей, безвозмездные поступления в сумме 12 382,0 тыс. рублей;</w:t>
      </w: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Arial" w:hAnsi="Arial" w:cs="Arial"/>
          <w:sz w:val="20"/>
          <w:szCs w:val="20"/>
        </w:rPr>
      </w:pPr>
      <w:proofErr w:type="gramStart"/>
      <w:r w:rsidRPr="009950E0">
        <w:rPr>
          <w:rFonts w:ascii="Arial" w:hAnsi="Arial" w:cs="Arial"/>
          <w:sz w:val="20"/>
          <w:szCs w:val="20"/>
        </w:rPr>
        <w:t>2) общий объём расходов бюджета муниципального образования Молчановское сельское поселение на 2023 год в сумме 32 493,2 тыс. рублей, в том числе условно утвержденные расходы в сумме 695,3 тыс. рублей, и на 2024 год в сумме 33 134,8 тыс. рублей, в том числе условно утвержденные расходы в сумме 1 422,6 тыс. рублей;</w:t>
      </w:r>
      <w:proofErr w:type="gramEnd"/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3) дефицит бюджета муниципального образования Молчановское </w:t>
      </w:r>
      <w:proofErr w:type="gramStart"/>
      <w:r w:rsidRPr="009950E0">
        <w:rPr>
          <w:rFonts w:ascii="Arial" w:hAnsi="Arial" w:cs="Arial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поселение на 2023 год в сумме 0,0 тыс. рублей и на 2024 год в сумме 0,0 тыс. рублей.»</w:t>
      </w:r>
    </w:p>
    <w:p w:rsidR="00511E69" w:rsidRPr="009950E0" w:rsidRDefault="00511E69" w:rsidP="00511E69">
      <w:pPr>
        <w:tabs>
          <w:tab w:val="left" w:pos="1134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1.3. Пункт 3 решения изложить в новой редакции:</w:t>
      </w:r>
    </w:p>
    <w:p w:rsidR="00511E69" w:rsidRPr="00511E69" w:rsidRDefault="00511E69" w:rsidP="00511E69">
      <w:pPr>
        <w:pStyle w:val="111"/>
        <w:spacing w:before="0" w:line="240" w:lineRule="auto"/>
        <w:ind w:left="0" w:firstLine="709"/>
        <w:contextualSpacing/>
        <w:jc w:val="both"/>
        <w:rPr>
          <w:rFonts w:ascii="Arial" w:hAnsi="Arial" w:cs="Arial"/>
          <w:szCs w:val="20"/>
          <w:lang w:val="ru-RU"/>
        </w:rPr>
      </w:pPr>
      <w:r w:rsidRPr="00511E69">
        <w:rPr>
          <w:rFonts w:ascii="Arial" w:hAnsi="Arial" w:cs="Arial"/>
          <w:szCs w:val="20"/>
          <w:lang w:val="ru-RU"/>
        </w:rPr>
        <w:t xml:space="preserve">«3. </w:t>
      </w:r>
      <w:proofErr w:type="gramStart"/>
      <w:r w:rsidRPr="00511E69">
        <w:rPr>
          <w:rFonts w:ascii="Arial" w:hAnsi="Arial" w:cs="Arial"/>
          <w:szCs w:val="20"/>
          <w:lang w:val="ru-RU"/>
        </w:rPr>
        <w:t>Установить, что остатки средств бюджета муниципального образования Молчановское сельское поселение на начало текущего финансового года, за исключением остатков бюджетных ассигнований дорожного фонда муниципального образования Молчановское сельское поселение и остатков неиспользованных межбюджетных трансфертов, полученных бюджетом муниципального образования Молчановское сельское поселение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</w:t>
      </w:r>
      <w:proofErr w:type="gramEnd"/>
      <w:r w:rsidRPr="00511E69">
        <w:rPr>
          <w:rFonts w:ascii="Arial" w:hAnsi="Arial" w:cs="Arial"/>
          <w:szCs w:val="20"/>
          <w:lang w:val="ru-RU"/>
        </w:rPr>
        <w:t xml:space="preserve"> </w:t>
      </w:r>
      <w:proofErr w:type="gramStart"/>
      <w:r w:rsidRPr="00511E69">
        <w:rPr>
          <w:rFonts w:ascii="Arial" w:hAnsi="Arial" w:cs="Arial"/>
          <w:szCs w:val="20"/>
          <w:lang w:val="ru-RU"/>
        </w:rPr>
        <w:t>году на покрытие временных кассовых разрывов, возникающих при исполнении бюджета муниципального образования Молчановское сельское поселение, и на увеличение бюджетных ассигнований на оплату заключенных муниципальными казенными учреждениями Молчановского сельского поселения от имени муниципального образования Молчановское сельское поселение муниципальных контрактов на приобретение основных средств, на приобретение объектов недвижимого имущества в муниципальную собственность муниципального образования Молчановское сельское поселение, на выполнение работ по строительству</w:t>
      </w:r>
      <w:proofErr w:type="gramEnd"/>
      <w:r w:rsidRPr="00511E69">
        <w:rPr>
          <w:rFonts w:ascii="Arial" w:hAnsi="Arial" w:cs="Arial"/>
          <w:szCs w:val="20"/>
          <w:lang w:val="ru-RU"/>
        </w:rPr>
        <w:t xml:space="preserve"> (реконструкции), по проведению ремонта объектов недвижимого имущества,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</w:t>
      </w:r>
      <w:proofErr w:type="gramStart"/>
      <w:r w:rsidRPr="00511E69">
        <w:rPr>
          <w:rFonts w:ascii="Arial" w:hAnsi="Arial" w:cs="Arial"/>
          <w:szCs w:val="20"/>
          <w:lang w:val="ru-RU"/>
        </w:rPr>
        <w:t>.»</w:t>
      </w:r>
      <w:proofErr w:type="gramEnd"/>
    </w:p>
    <w:p w:rsidR="00511E69" w:rsidRPr="009950E0" w:rsidRDefault="00511E69" w:rsidP="00511E69">
      <w:pPr>
        <w:tabs>
          <w:tab w:val="left" w:pos="1134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1.4. Пункт 4 решения изложить в новой редакции:</w:t>
      </w:r>
    </w:p>
    <w:p w:rsidR="00511E69" w:rsidRPr="009950E0" w:rsidRDefault="00511E69" w:rsidP="00511E69">
      <w:pPr>
        <w:tabs>
          <w:tab w:val="left" w:pos="1134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«4. Утвердить:</w:t>
      </w:r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1) объем безвозмездных поступлений в бюджет муниципального образования Молчановское </w:t>
      </w:r>
      <w:proofErr w:type="gramStart"/>
      <w:r w:rsidRPr="009950E0">
        <w:rPr>
          <w:rFonts w:ascii="Arial" w:hAnsi="Arial" w:cs="Arial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поселение на 2022 год согласно приложению 1 к настоящему решению и на плановый период 2023 и 2024 годов согласно приложению 1.1 к настоящему решению;</w:t>
      </w:r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2) источники внутреннего финансирования дефицита бюджета муниципального образования Молчановское </w:t>
      </w:r>
      <w:proofErr w:type="gramStart"/>
      <w:r w:rsidRPr="009950E0">
        <w:rPr>
          <w:rFonts w:ascii="Arial" w:hAnsi="Arial" w:cs="Arial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поселение на 2022 год и на плановый период 2023 и 2024 годов согласно приложению 2 к настоящему решению;</w:t>
      </w:r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9950E0">
        <w:rPr>
          <w:rFonts w:ascii="Arial" w:hAnsi="Arial" w:cs="Arial"/>
          <w:sz w:val="20"/>
          <w:szCs w:val="20"/>
        </w:rPr>
        <w:t>3) 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имущества, приобретаемым в муниципальную собственность Молчановского сельского поселения, финансируемых за счет средств бюджета муниципального образования Молчановское сельское поселение, на 2022 год и на плановый период 2023 и 2024 годов согласно приложению 3 к настоящему решению;</w:t>
      </w:r>
      <w:proofErr w:type="gramEnd"/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4) 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имущества, приобретаемым в муниципальную собственность Молчановского сельского поселения, финансируемых за счет средств областного бюджета, на 2022 год и на плановый период 2023 и 2024 годов согласно приложению 4 к настоящему решению;</w:t>
      </w:r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5) программу муниципальных внутренних заимствований Молчановского сельского поселения на 2022 год и на плановый период 2023 и 2024 годов согласно приложению 5 к настоящему решению;</w:t>
      </w:r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6) программу муниципальных гарантий муниципального образования Молчановское </w:t>
      </w:r>
      <w:proofErr w:type="gramStart"/>
      <w:r w:rsidRPr="009950E0">
        <w:rPr>
          <w:rFonts w:ascii="Arial" w:hAnsi="Arial" w:cs="Arial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поселение на 2022 год и на плановый период 2023 и 2024 годов согласно приложению 6 к настоящему решению;</w:t>
      </w:r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9950E0">
        <w:rPr>
          <w:rFonts w:ascii="Arial" w:hAnsi="Arial" w:cs="Arial"/>
          <w:sz w:val="20"/>
          <w:szCs w:val="20"/>
        </w:rPr>
        <w:lastRenderedPageBreak/>
        <w:t>7) распределение бюджетных ассигнований бюджета муниципального образования Молчановское сельское поселение по целевым статьям (муниципальным программам муниципального образования Молчановское сельское поселение и непрограммным направлениям деятельности), группам видов расходов классификации расходов бюджетов на 2022 год согласно приложению 7 к настоящему решению и на плановый период 2023 и 2024 годов согласно приложению 7.1 к настоящему решению;</w:t>
      </w:r>
      <w:proofErr w:type="gramEnd"/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8) перечень главных распорядителей (распорядителей) средств бюджета муниципального образования Молчановское </w:t>
      </w:r>
      <w:proofErr w:type="gramStart"/>
      <w:r w:rsidRPr="009950E0">
        <w:rPr>
          <w:rFonts w:ascii="Arial" w:hAnsi="Arial" w:cs="Arial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поселение согласно приложению 8 к настоящему решению</w:t>
      </w:r>
      <w:r w:rsidRPr="009950E0">
        <w:rPr>
          <w:rStyle w:val="fontstyle01"/>
          <w:rFonts w:ascii="Arial" w:hAnsi="Arial" w:cs="Arial"/>
          <w:sz w:val="20"/>
          <w:szCs w:val="20"/>
        </w:rPr>
        <w:t>.»</w:t>
      </w:r>
    </w:p>
    <w:p w:rsidR="00511E69" w:rsidRPr="009950E0" w:rsidRDefault="00511E69" w:rsidP="00511E69">
      <w:pPr>
        <w:tabs>
          <w:tab w:val="left" w:pos="1134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1.5. Пункт 5 решения изложить в новой редакции:</w:t>
      </w:r>
    </w:p>
    <w:p w:rsidR="00511E69" w:rsidRPr="009950E0" w:rsidRDefault="00511E69" w:rsidP="00511E69">
      <w:pPr>
        <w:tabs>
          <w:tab w:val="left" w:pos="1134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«5. Утвердить:</w:t>
      </w:r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1) в пределах общего объема расходов, установленного пунктом 1, 2 настоящего решения, ведомственную структуру расходов бюджета муниципального образования Молчановское </w:t>
      </w:r>
      <w:proofErr w:type="gramStart"/>
      <w:r w:rsidRPr="009950E0">
        <w:rPr>
          <w:rFonts w:ascii="Arial" w:hAnsi="Arial" w:cs="Arial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поселение на 2022 год согласно приложению 9 к настоящему решению и на плановый период 2023 и 2024 годов согласно приложению 9.1 к настоящему решению;</w:t>
      </w:r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2) объем бюджетных ассигнований дорожного фонда муниципального образования Молчановское </w:t>
      </w:r>
      <w:proofErr w:type="gramStart"/>
      <w:r w:rsidRPr="009950E0">
        <w:rPr>
          <w:rFonts w:ascii="Arial" w:hAnsi="Arial" w:cs="Arial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поселение на 2022 год и на плановый период 2023 и 2024 годов в сумме:</w:t>
      </w:r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на 2022 год – 11 213,8 тыс. рублей;</w:t>
      </w:r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на 2023 год – 5 344,6 тыс. рублей;</w:t>
      </w:r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на 2024 год – 5 095,6 тыс. рублей</w:t>
      </w:r>
      <w:proofErr w:type="gramStart"/>
      <w:r w:rsidRPr="009950E0">
        <w:rPr>
          <w:rFonts w:ascii="Arial" w:hAnsi="Arial" w:cs="Arial"/>
          <w:sz w:val="20"/>
          <w:szCs w:val="20"/>
        </w:rPr>
        <w:t>;»</w:t>
      </w:r>
      <w:proofErr w:type="gramEnd"/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1.6. Пункт 9 решения изложить в новой редакции:</w:t>
      </w:r>
    </w:p>
    <w:p w:rsidR="00511E69" w:rsidRPr="009950E0" w:rsidRDefault="00511E69" w:rsidP="00511E6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«9. Установить предельную величину:</w:t>
      </w:r>
    </w:p>
    <w:p w:rsidR="00511E69" w:rsidRPr="009950E0" w:rsidRDefault="00511E69" w:rsidP="00511E6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резервного фонда Администрации Молчановского сельского поселения по ликвидации последствий стихийных бедствий и других чрезвычайных ситуаций </w:t>
      </w:r>
      <w:proofErr w:type="gramStart"/>
      <w:r w:rsidRPr="009950E0">
        <w:rPr>
          <w:rFonts w:ascii="Arial" w:hAnsi="Arial" w:cs="Arial"/>
          <w:sz w:val="20"/>
          <w:szCs w:val="20"/>
        </w:rPr>
        <w:t>на</w:t>
      </w:r>
      <w:proofErr w:type="gramEnd"/>
      <w:r w:rsidRPr="009950E0">
        <w:rPr>
          <w:rFonts w:ascii="Arial" w:hAnsi="Arial" w:cs="Arial"/>
          <w:sz w:val="20"/>
          <w:szCs w:val="20"/>
        </w:rPr>
        <w:t>:</w:t>
      </w:r>
    </w:p>
    <w:p w:rsidR="00511E69" w:rsidRPr="009950E0" w:rsidRDefault="00511E69" w:rsidP="00511E6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2022 год в сумме 10,0 тыс. рублей;</w:t>
      </w:r>
    </w:p>
    <w:p w:rsidR="00511E69" w:rsidRPr="009950E0" w:rsidRDefault="00511E69" w:rsidP="00511E6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2023 год в сумме 10,0 тыс. рублей;</w:t>
      </w:r>
    </w:p>
    <w:p w:rsidR="00511E69" w:rsidRPr="009950E0" w:rsidRDefault="00511E69" w:rsidP="00511E6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2024 год в сумме 10,0 тыс. рублей;</w:t>
      </w:r>
    </w:p>
    <w:p w:rsidR="00511E69" w:rsidRPr="009950E0" w:rsidRDefault="00511E69" w:rsidP="00511E6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Резервного фонда финансирования непредвиденных расходов Администрации Молчановского сельского поселения </w:t>
      </w:r>
      <w:proofErr w:type="gramStart"/>
      <w:r w:rsidRPr="009950E0">
        <w:rPr>
          <w:rFonts w:ascii="Arial" w:hAnsi="Arial" w:cs="Arial"/>
          <w:sz w:val="20"/>
          <w:szCs w:val="20"/>
        </w:rPr>
        <w:t>на</w:t>
      </w:r>
      <w:proofErr w:type="gramEnd"/>
      <w:r w:rsidRPr="009950E0">
        <w:rPr>
          <w:rFonts w:ascii="Arial" w:hAnsi="Arial" w:cs="Arial"/>
          <w:sz w:val="20"/>
          <w:szCs w:val="20"/>
        </w:rPr>
        <w:t>:</w:t>
      </w:r>
    </w:p>
    <w:p w:rsidR="00511E69" w:rsidRPr="009950E0" w:rsidRDefault="00511E69" w:rsidP="00511E6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2022 год в сумме 35,0 тыс. рублей;</w:t>
      </w:r>
    </w:p>
    <w:p w:rsidR="00511E69" w:rsidRPr="009950E0" w:rsidRDefault="00511E69" w:rsidP="00511E6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2023 год в сумме 35,0 тыс. рублей;</w:t>
      </w:r>
    </w:p>
    <w:p w:rsidR="00511E69" w:rsidRPr="009950E0" w:rsidRDefault="00511E69" w:rsidP="00511E6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2024 год в сумме 35,0 тыс. рублей.</w:t>
      </w: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ind w:firstLine="567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2. Опубликовать решение в информационном бюллетене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</w:t>
      </w:r>
      <w:r w:rsidRPr="009950E0">
        <w:rPr>
          <w:rFonts w:ascii="Arial" w:hAnsi="Arial" w:cs="Arial"/>
          <w:sz w:val="20"/>
          <w:szCs w:val="20"/>
          <w:lang w:val="en-US"/>
        </w:rPr>
        <w:t>http</w:t>
      </w:r>
      <w:r w:rsidRPr="009950E0">
        <w:rPr>
          <w:rFonts w:ascii="Arial" w:hAnsi="Arial" w:cs="Arial"/>
          <w:sz w:val="20"/>
          <w:szCs w:val="20"/>
        </w:rPr>
        <w:t>://</w:t>
      </w:r>
      <w:r w:rsidRPr="009950E0">
        <w:rPr>
          <w:rFonts w:ascii="Arial" w:hAnsi="Arial" w:cs="Arial"/>
          <w:sz w:val="20"/>
          <w:szCs w:val="20"/>
          <w:lang w:val="en-US"/>
        </w:rPr>
        <w:t>www</w:t>
      </w:r>
      <w:r w:rsidRPr="009950E0">
        <w:rPr>
          <w:rFonts w:ascii="Arial" w:hAnsi="Arial" w:cs="Arial"/>
          <w:sz w:val="20"/>
          <w:szCs w:val="20"/>
        </w:rPr>
        <w:t>.msp.tomskinvest.ru/) не позднее 10 дней после его подписания.</w:t>
      </w: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ind w:firstLine="567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3. Настоящее решение вступает в силу после его официального опубликования.</w:t>
      </w: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Председатель </w:t>
      </w:r>
    </w:p>
    <w:p w:rsidR="00511E69" w:rsidRPr="009950E0" w:rsidRDefault="00511E69" w:rsidP="00511E69">
      <w:pPr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Совета Молчановского сельского поселения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50E0">
        <w:rPr>
          <w:rFonts w:ascii="Arial" w:hAnsi="Arial" w:cs="Arial"/>
          <w:sz w:val="20"/>
          <w:szCs w:val="20"/>
        </w:rPr>
        <w:t xml:space="preserve"> (подпись)  </w:t>
      </w:r>
      <w:r w:rsidRPr="009950E0">
        <w:rPr>
          <w:rFonts w:ascii="Arial" w:hAnsi="Arial" w:cs="Arial"/>
          <w:i/>
          <w:sz w:val="20"/>
          <w:szCs w:val="20"/>
        </w:rPr>
        <w:tab/>
        <w:t xml:space="preserve">       </w:t>
      </w:r>
      <w:r>
        <w:rPr>
          <w:rFonts w:ascii="Arial" w:hAnsi="Arial" w:cs="Arial"/>
          <w:i/>
          <w:sz w:val="20"/>
          <w:szCs w:val="20"/>
        </w:rPr>
        <w:tab/>
        <w:t xml:space="preserve">     </w:t>
      </w:r>
      <w:r w:rsidRPr="009950E0">
        <w:rPr>
          <w:rFonts w:ascii="Arial" w:hAnsi="Arial" w:cs="Arial"/>
          <w:sz w:val="20"/>
          <w:szCs w:val="20"/>
        </w:rPr>
        <w:t>В.Г. Сысоев</w:t>
      </w:r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pStyle w:val="HTML0"/>
        <w:rPr>
          <w:rFonts w:ascii="Arial" w:hAnsi="Arial" w:cs="Arial"/>
          <w:sz w:val="20"/>
          <w:szCs w:val="20"/>
        </w:rPr>
      </w:pPr>
      <w:proofErr w:type="spellStart"/>
      <w:r w:rsidRPr="009950E0">
        <w:rPr>
          <w:rFonts w:ascii="Arial" w:hAnsi="Arial" w:cs="Arial"/>
          <w:sz w:val="20"/>
          <w:szCs w:val="20"/>
        </w:rPr>
        <w:t>Врио</w:t>
      </w:r>
      <w:proofErr w:type="spellEnd"/>
      <w:r w:rsidRPr="009950E0">
        <w:rPr>
          <w:rFonts w:ascii="Arial" w:hAnsi="Arial" w:cs="Arial"/>
          <w:sz w:val="20"/>
          <w:szCs w:val="20"/>
        </w:rPr>
        <w:t xml:space="preserve"> Главы Молчановского сельского поселения</w:t>
      </w:r>
      <w:r w:rsidRPr="009950E0">
        <w:rPr>
          <w:rFonts w:ascii="Arial" w:hAnsi="Arial" w:cs="Arial"/>
          <w:sz w:val="20"/>
          <w:szCs w:val="20"/>
        </w:rPr>
        <w:tab/>
        <w:t xml:space="preserve"> </w:t>
      </w:r>
      <w:r w:rsidRPr="009950E0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ab/>
      </w:r>
      <w:r w:rsidRPr="009950E0">
        <w:rPr>
          <w:rFonts w:ascii="Arial" w:hAnsi="Arial" w:cs="Arial"/>
          <w:i/>
          <w:sz w:val="20"/>
          <w:szCs w:val="20"/>
        </w:rPr>
        <w:t xml:space="preserve">(подпись)       </w:t>
      </w:r>
      <w:r>
        <w:rPr>
          <w:rFonts w:ascii="Arial" w:hAnsi="Arial" w:cs="Arial"/>
          <w:i/>
          <w:sz w:val="20"/>
          <w:szCs w:val="20"/>
        </w:rPr>
        <w:tab/>
        <w:t xml:space="preserve">       </w:t>
      </w:r>
      <w:r w:rsidRPr="009950E0">
        <w:rPr>
          <w:rFonts w:ascii="Arial" w:hAnsi="Arial" w:cs="Arial"/>
          <w:sz w:val="20"/>
          <w:szCs w:val="20"/>
        </w:rPr>
        <w:t xml:space="preserve">Д.В. </w:t>
      </w:r>
      <w:proofErr w:type="gramStart"/>
      <w:r w:rsidRPr="009950E0">
        <w:rPr>
          <w:rFonts w:ascii="Arial" w:hAnsi="Arial" w:cs="Arial"/>
          <w:sz w:val="20"/>
          <w:szCs w:val="20"/>
        </w:rPr>
        <w:t>Гришкин</w:t>
      </w:r>
      <w:proofErr w:type="gramEnd"/>
    </w:p>
    <w:p w:rsidR="00511E69" w:rsidRPr="009950E0" w:rsidRDefault="00511E69" w:rsidP="00511E69">
      <w:pPr>
        <w:ind w:firstLine="567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firstLine="567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Приложение №1 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к решению Совета Молчановского сельского поселения от «07» февраля 2022г. № 29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«О внесении изменений в решение Совета Молчановского сельского поселения от 27.12.2021 №21 «Об утверждении бюджета муниципального образования Молчановское сельское поселение на 2022 год и на плановый период 2023 и 2024 годов»</w:t>
      </w: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Объем безвозмездных поступлений</w:t>
      </w: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в бюджет муниципального образования Молчановское </w:t>
      </w:r>
      <w:proofErr w:type="gramStart"/>
      <w:r w:rsidRPr="009950E0">
        <w:rPr>
          <w:rFonts w:ascii="Arial" w:hAnsi="Arial" w:cs="Arial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поселение</w:t>
      </w:r>
    </w:p>
    <w:p w:rsidR="00511E69" w:rsidRPr="009950E0" w:rsidRDefault="00511E69" w:rsidP="00511E69">
      <w:pPr>
        <w:tabs>
          <w:tab w:val="left" w:pos="1665"/>
        </w:tabs>
        <w:jc w:val="center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на 2022 год</w:t>
      </w:r>
    </w:p>
    <w:p w:rsidR="00511E69" w:rsidRPr="009950E0" w:rsidRDefault="00511E69" w:rsidP="00511E69">
      <w:pPr>
        <w:tabs>
          <w:tab w:val="left" w:pos="1665"/>
        </w:tabs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tabs>
          <w:tab w:val="left" w:pos="1665"/>
        </w:tabs>
        <w:jc w:val="right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тыс. рублей</w:t>
      </w:r>
    </w:p>
    <w:tbl>
      <w:tblPr>
        <w:tblW w:w="96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95"/>
        <w:gridCol w:w="1120"/>
      </w:tblGrid>
      <w:tr w:rsidR="00511E69" w:rsidRPr="009950E0" w:rsidTr="00032B0B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11E69" w:rsidRPr="009950E0" w:rsidTr="00032B0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2.00.00000.00.0000.000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16 922,4</w:t>
            </w:r>
          </w:p>
        </w:tc>
      </w:tr>
      <w:tr w:rsidR="00511E69" w:rsidRPr="009950E0" w:rsidTr="00032B0B">
        <w:trPr>
          <w:trHeight w:val="51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2.02.00000.00.0000.000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16 922,4</w:t>
            </w:r>
          </w:p>
        </w:tc>
      </w:tr>
      <w:tr w:rsidR="00511E69" w:rsidRPr="009950E0" w:rsidTr="00032B0B">
        <w:trPr>
          <w:trHeight w:val="51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2.02.10000.00.0000.150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7 646,5</w:t>
            </w:r>
          </w:p>
        </w:tc>
      </w:tr>
      <w:tr w:rsidR="00511E69" w:rsidRPr="009950E0" w:rsidTr="00032B0B">
        <w:trPr>
          <w:trHeight w:val="51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2.02.15001.10.0000.150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7 646,5</w:t>
            </w:r>
          </w:p>
        </w:tc>
      </w:tr>
      <w:tr w:rsidR="00511E69" w:rsidRPr="009950E0" w:rsidTr="00032B0B">
        <w:trPr>
          <w:trHeight w:val="51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2.02.20000.00.0000.150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4 894,2</w:t>
            </w:r>
          </w:p>
        </w:tc>
      </w:tr>
      <w:tr w:rsidR="00511E69" w:rsidRPr="009950E0" w:rsidTr="00032B0B">
        <w:trPr>
          <w:trHeight w:val="45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color w:val="000000"/>
                <w:sz w:val="20"/>
                <w:szCs w:val="20"/>
              </w:rPr>
              <w:t>2.02.29999.10.0000.150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Прочие субсидии бюджетам сельских поселений, в </w:t>
            </w:r>
            <w:proofErr w:type="spellStart"/>
            <w:r w:rsidRPr="009950E0">
              <w:rPr>
                <w:rFonts w:ascii="Arial" w:hAnsi="Arial" w:cs="Arial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9950E0">
              <w:rPr>
                <w:rFonts w:ascii="Arial" w:hAnsi="Arial" w:cs="Arial"/>
                <w:b/>
                <w:color w:val="000000"/>
                <w:sz w:val="20"/>
                <w:szCs w:val="20"/>
              </w:rPr>
              <w:t>.: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color w:val="000000"/>
                <w:sz w:val="20"/>
                <w:szCs w:val="20"/>
              </w:rPr>
              <w:t>4 894,2</w:t>
            </w:r>
          </w:p>
        </w:tc>
      </w:tr>
      <w:tr w:rsidR="00511E69" w:rsidRPr="009950E0" w:rsidTr="00032B0B">
        <w:trPr>
          <w:trHeight w:val="765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Субсидия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3 747,0</w:t>
            </w:r>
          </w:p>
        </w:tc>
      </w:tr>
      <w:tr w:rsidR="00511E69" w:rsidRPr="009950E0" w:rsidTr="00032B0B">
        <w:trPr>
          <w:trHeight w:val="510"/>
        </w:trPr>
        <w:tc>
          <w:tcPr>
            <w:tcW w:w="2405" w:type="dxa"/>
            <w:vMerge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1 147,2</w:t>
            </w:r>
          </w:p>
        </w:tc>
      </w:tr>
      <w:tr w:rsidR="00511E69" w:rsidRPr="009950E0" w:rsidTr="00032B0B">
        <w:trPr>
          <w:trHeight w:val="51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2.02.30000.00.0000.150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4 341,7</w:t>
            </w:r>
          </w:p>
        </w:tc>
      </w:tr>
      <w:tr w:rsidR="00511E69" w:rsidRPr="009950E0" w:rsidTr="00032B0B">
        <w:trPr>
          <w:trHeight w:val="765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2.02.30024.10.0000.150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846,2</w:t>
            </w:r>
          </w:p>
        </w:tc>
      </w:tr>
      <w:tr w:rsidR="00511E69" w:rsidRPr="009950E0" w:rsidTr="00032B0B">
        <w:trPr>
          <w:trHeight w:val="102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846,2</w:t>
            </w:r>
          </w:p>
        </w:tc>
      </w:tr>
      <w:tr w:rsidR="00511E69" w:rsidRPr="009950E0" w:rsidTr="00032B0B">
        <w:trPr>
          <w:trHeight w:val="102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2.02.35082.10.0000.150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3 495,5</w:t>
            </w:r>
          </w:p>
        </w:tc>
      </w:tr>
      <w:tr w:rsidR="00511E69" w:rsidRPr="009950E0" w:rsidTr="00032B0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2.02.40000.00.0000.150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511E69" w:rsidRPr="009950E0" w:rsidTr="00032B0B">
        <w:trPr>
          <w:trHeight w:val="51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511E69" w:rsidRPr="009950E0" w:rsidTr="00032B0B">
        <w:trPr>
          <w:trHeight w:val="306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</w:tbl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Приложение №1.1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к решению Совета Молчановского сельского поселения от «07» февраля 2022г. № 29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«О внесении изменений в решение Совета Молчановского сельского поселения от 27.12.2021 №21 «Об утверждении бюджета муниципального образования Молчановское сельское поселение на 2022 год и на плановый период 2023 и 2024 годов»</w:t>
      </w: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Default="00511E69" w:rsidP="00511E69">
      <w:pPr>
        <w:jc w:val="center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lastRenderedPageBreak/>
        <w:t>Объем безвозмездных поступлений</w:t>
      </w: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в бюджет муниципального образования Молчановское </w:t>
      </w:r>
      <w:proofErr w:type="gramStart"/>
      <w:r w:rsidRPr="009950E0">
        <w:rPr>
          <w:rFonts w:ascii="Arial" w:hAnsi="Arial" w:cs="Arial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поселение</w:t>
      </w:r>
    </w:p>
    <w:p w:rsidR="00511E69" w:rsidRPr="009950E0" w:rsidRDefault="00511E69" w:rsidP="00511E69">
      <w:pPr>
        <w:tabs>
          <w:tab w:val="left" w:pos="1665"/>
        </w:tabs>
        <w:jc w:val="center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на плановый период 2023 и 2024 годов</w:t>
      </w: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tabs>
          <w:tab w:val="left" w:pos="1665"/>
        </w:tabs>
        <w:jc w:val="right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тыс. рублей</w:t>
      </w:r>
    </w:p>
    <w:tbl>
      <w:tblPr>
        <w:tblW w:w="9688" w:type="dxa"/>
        <w:tblInd w:w="113" w:type="dxa"/>
        <w:tblLook w:val="04A0" w:firstRow="1" w:lastRow="0" w:firstColumn="1" w:lastColumn="0" w:noHBand="0" w:noVBand="1"/>
      </w:tblPr>
      <w:tblGrid>
        <w:gridCol w:w="2547"/>
        <w:gridCol w:w="4961"/>
        <w:gridCol w:w="1120"/>
        <w:gridCol w:w="1060"/>
      </w:tblGrid>
      <w:tr w:rsidR="00511E69" w:rsidRPr="009950E0" w:rsidTr="00032B0B">
        <w:trPr>
          <w:trHeight w:val="30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11E69" w:rsidRPr="009950E0" w:rsidTr="00032B0B">
        <w:trPr>
          <w:trHeight w:val="30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511E69" w:rsidRPr="009950E0" w:rsidTr="00032B0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2.00.00000.00.0000.000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12 361,4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12 382,0</w:t>
            </w:r>
          </w:p>
        </w:tc>
      </w:tr>
      <w:tr w:rsidR="00511E69" w:rsidRPr="009950E0" w:rsidTr="00032B0B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2.02.00000.00.0000.000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12 361,4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12 382,0</w:t>
            </w:r>
          </w:p>
        </w:tc>
      </w:tr>
      <w:tr w:rsidR="00511E69" w:rsidRPr="009950E0" w:rsidTr="00032B0B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2.02.10000.00.0000.150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7 678,7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7 699,3</w:t>
            </w:r>
          </w:p>
        </w:tc>
      </w:tr>
      <w:tr w:rsidR="00511E69" w:rsidRPr="009950E0" w:rsidTr="00032B0B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2.02.15001.10.0000.150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7 678,7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7 699,3</w:t>
            </w:r>
          </w:p>
        </w:tc>
      </w:tr>
      <w:tr w:rsidR="00511E69" w:rsidRPr="009950E0" w:rsidTr="00032B0B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2.02.20000.00.0000.150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1 147,2</w:t>
            </w:r>
          </w:p>
        </w:tc>
      </w:tr>
      <w:tr w:rsidR="00511E69" w:rsidRPr="009950E0" w:rsidTr="00032B0B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color w:val="000000"/>
                <w:sz w:val="20"/>
                <w:szCs w:val="20"/>
              </w:rPr>
              <w:t>2.02.29999.10.0000.150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Прочие субсидии бюджетам сельских поселений, в </w:t>
            </w:r>
            <w:proofErr w:type="spellStart"/>
            <w:r w:rsidRPr="009950E0">
              <w:rPr>
                <w:rFonts w:ascii="Arial" w:hAnsi="Arial" w:cs="Arial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9950E0">
              <w:rPr>
                <w:rFonts w:ascii="Arial" w:hAnsi="Arial" w:cs="Arial"/>
                <w:b/>
                <w:color w:val="000000"/>
                <w:sz w:val="20"/>
                <w:szCs w:val="20"/>
              </w:rPr>
              <w:t>.: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color w:val="000000"/>
                <w:sz w:val="20"/>
                <w:szCs w:val="20"/>
              </w:rPr>
              <w:t>1 147,2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color w:val="000000"/>
                <w:sz w:val="20"/>
                <w:szCs w:val="20"/>
              </w:rPr>
              <w:t>1 147,2</w:t>
            </w:r>
          </w:p>
        </w:tc>
      </w:tr>
      <w:tr w:rsidR="00511E69" w:rsidRPr="009950E0" w:rsidTr="00032B0B">
        <w:trPr>
          <w:trHeight w:val="22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1 147,2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1 147,2</w:t>
            </w:r>
          </w:p>
        </w:tc>
      </w:tr>
      <w:tr w:rsidR="00511E69" w:rsidRPr="009950E0" w:rsidTr="00032B0B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2.02.30000.00.0000.150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3 495,5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3 495,5</w:t>
            </w:r>
          </w:p>
        </w:tc>
      </w:tr>
      <w:tr w:rsidR="00511E69" w:rsidRPr="009950E0" w:rsidTr="00032B0B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2 02 35082 10 0000 150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3 495,5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3 495,5</w:t>
            </w:r>
          </w:p>
        </w:tc>
      </w:tr>
      <w:tr w:rsidR="00511E69" w:rsidRPr="009950E0" w:rsidTr="00032B0B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2.02.40000.00.0000.150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Иной межбюджетный трансферт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511E69" w:rsidRPr="009950E0" w:rsidTr="00032B0B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2.02.49999.10.0000.150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511E69" w:rsidRPr="009950E0" w:rsidTr="00032B0B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</w:tbl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Приложение №2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к решению Совета Молчановского сельского поселения от «07» февраля 2022г. № 29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«О внесении изменений в решение Совета Молчановского сельского поселения от 27.12.2021 №21 «Об утверждении бюджета муниципального образования Молчановское сельское поселение на 2022 год и на плановый период 2023 и 2024 годов»</w:t>
      </w: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950E0">
        <w:rPr>
          <w:rFonts w:ascii="Arial" w:hAnsi="Arial" w:cs="Arial"/>
          <w:color w:val="000000"/>
          <w:sz w:val="20"/>
          <w:szCs w:val="20"/>
        </w:rPr>
        <w:t>Источники внутреннего финансирования дефицита бюджета</w:t>
      </w:r>
    </w:p>
    <w:p w:rsidR="00511E69" w:rsidRPr="009950E0" w:rsidRDefault="00511E69" w:rsidP="00511E6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950E0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 Молчановское </w:t>
      </w:r>
      <w:proofErr w:type="gramStart"/>
      <w:r w:rsidRPr="009950E0">
        <w:rPr>
          <w:rFonts w:ascii="Arial" w:hAnsi="Arial" w:cs="Arial"/>
          <w:color w:val="000000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color w:val="000000"/>
          <w:sz w:val="20"/>
          <w:szCs w:val="20"/>
        </w:rPr>
        <w:t xml:space="preserve"> поселение</w:t>
      </w:r>
    </w:p>
    <w:p w:rsidR="00511E69" w:rsidRPr="009950E0" w:rsidRDefault="00511E69" w:rsidP="00511E69">
      <w:pPr>
        <w:jc w:val="center"/>
        <w:rPr>
          <w:rFonts w:ascii="Arial" w:hAnsi="Arial" w:cs="Arial"/>
          <w:bCs/>
          <w:sz w:val="20"/>
          <w:szCs w:val="20"/>
        </w:rPr>
      </w:pPr>
      <w:r w:rsidRPr="009950E0">
        <w:rPr>
          <w:rFonts w:ascii="Arial" w:hAnsi="Arial" w:cs="Arial"/>
          <w:color w:val="000000"/>
          <w:sz w:val="20"/>
          <w:szCs w:val="20"/>
        </w:rPr>
        <w:t xml:space="preserve"> на 2022 год и на плановый период 2023 и 2024 годов</w:t>
      </w: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tabs>
          <w:tab w:val="left" w:pos="1665"/>
        </w:tabs>
        <w:jc w:val="right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тыс. рублей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5385"/>
        <w:gridCol w:w="1048"/>
        <w:gridCol w:w="770"/>
        <w:gridCol w:w="889"/>
      </w:tblGrid>
      <w:tr w:rsidR="00511E69" w:rsidRPr="009950E0" w:rsidTr="00032B0B">
        <w:trPr>
          <w:trHeight w:val="70"/>
          <w:jc w:val="center"/>
        </w:trPr>
        <w:tc>
          <w:tcPr>
            <w:tcW w:w="1715" w:type="dxa"/>
            <w:vAlign w:val="center"/>
          </w:tcPr>
          <w:p w:rsidR="00511E69" w:rsidRPr="009950E0" w:rsidRDefault="00511E69" w:rsidP="00032B0B">
            <w:pPr>
              <w:pStyle w:val="a8"/>
              <w:ind w:right="-108"/>
              <w:rPr>
                <w:rFonts w:cs="Arial"/>
                <w:szCs w:val="20"/>
              </w:rPr>
            </w:pPr>
            <w:r w:rsidRPr="009950E0">
              <w:rPr>
                <w:rFonts w:cs="Arial"/>
                <w:szCs w:val="20"/>
              </w:rPr>
              <w:t>Код администратора</w:t>
            </w:r>
          </w:p>
        </w:tc>
        <w:tc>
          <w:tcPr>
            <w:tcW w:w="5385" w:type="dxa"/>
            <w:vAlign w:val="center"/>
          </w:tcPr>
          <w:p w:rsidR="00511E69" w:rsidRPr="009950E0" w:rsidRDefault="00511E69" w:rsidP="00032B0B">
            <w:pPr>
              <w:pStyle w:val="a8"/>
              <w:rPr>
                <w:rFonts w:cs="Arial"/>
                <w:szCs w:val="20"/>
              </w:rPr>
            </w:pPr>
            <w:r w:rsidRPr="009950E0">
              <w:rPr>
                <w:rFonts w:cs="Arial"/>
                <w:szCs w:val="20"/>
              </w:rPr>
              <w:t>Наименование источников финансирования дефицита бюджета Молчановского сельского поселения</w:t>
            </w:r>
          </w:p>
        </w:tc>
        <w:tc>
          <w:tcPr>
            <w:tcW w:w="1048" w:type="dxa"/>
            <w:vAlign w:val="center"/>
          </w:tcPr>
          <w:p w:rsidR="00511E69" w:rsidRPr="009950E0" w:rsidRDefault="00511E69" w:rsidP="00032B0B">
            <w:pPr>
              <w:pStyle w:val="a8"/>
              <w:rPr>
                <w:rFonts w:cs="Arial"/>
                <w:szCs w:val="20"/>
              </w:rPr>
            </w:pPr>
            <w:r w:rsidRPr="009950E0">
              <w:rPr>
                <w:rFonts w:cs="Arial"/>
                <w:szCs w:val="20"/>
              </w:rPr>
              <w:t>2022 год</w:t>
            </w:r>
          </w:p>
        </w:tc>
        <w:tc>
          <w:tcPr>
            <w:tcW w:w="770" w:type="dxa"/>
            <w:vAlign w:val="center"/>
          </w:tcPr>
          <w:p w:rsidR="00511E69" w:rsidRPr="009950E0" w:rsidRDefault="00511E69" w:rsidP="00032B0B">
            <w:pPr>
              <w:pStyle w:val="a8"/>
              <w:rPr>
                <w:rFonts w:cs="Arial"/>
                <w:szCs w:val="20"/>
              </w:rPr>
            </w:pPr>
            <w:r w:rsidRPr="009950E0">
              <w:rPr>
                <w:rFonts w:cs="Arial"/>
                <w:szCs w:val="20"/>
              </w:rPr>
              <w:t>2023 год</w:t>
            </w:r>
          </w:p>
        </w:tc>
        <w:tc>
          <w:tcPr>
            <w:tcW w:w="889" w:type="dxa"/>
            <w:vAlign w:val="center"/>
          </w:tcPr>
          <w:p w:rsidR="00511E69" w:rsidRPr="009950E0" w:rsidRDefault="00511E69" w:rsidP="00032B0B">
            <w:pPr>
              <w:pStyle w:val="a8"/>
              <w:rPr>
                <w:rFonts w:cs="Arial"/>
                <w:szCs w:val="20"/>
              </w:rPr>
            </w:pPr>
            <w:r w:rsidRPr="009950E0">
              <w:rPr>
                <w:rFonts w:cs="Arial"/>
                <w:szCs w:val="20"/>
              </w:rPr>
              <w:t>2024 год</w:t>
            </w:r>
          </w:p>
        </w:tc>
      </w:tr>
      <w:tr w:rsidR="00511E69" w:rsidRPr="009950E0" w:rsidTr="00032B0B">
        <w:trPr>
          <w:trHeight w:val="70"/>
          <w:jc w:val="center"/>
        </w:trPr>
        <w:tc>
          <w:tcPr>
            <w:tcW w:w="1715" w:type="dxa"/>
            <w:vAlign w:val="center"/>
          </w:tcPr>
          <w:p w:rsidR="00511E69" w:rsidRPr="009950E0" w:rsidRDefault="00511E69" w:rsidP="00032B0B">
            <w:pPr>
              <w:pStyle w:val="a8"/>
              <w:tabs>
                <w:tab w:val="left" w:pos="1028"/>
              </w:tabs>
              <w:ind w:right="-52"/>
              <w:rPr>
                <w:rFonts w:cs="Arial"/>
                <w:b/>
                <w:szCs w:val="20"/>
              </w:rPr>
            </w:pPr>
            <w:r w:rsidRPr="009950E0">
              <w:rPr>
                <w:rFonts w:cs="Arial"/>
                <w:b/>
                <w:szCs w:val="20"/>
              </w:rPr>
              <w:t>901</w:t>
            </w:r>
          </w:p>
        </w:tc>
        <w:tc>
          <w:tcPr>
            <w:tcW w:w="5385" w:type="dxa"/>
            <w:vAlign w:val="center"/>
          </w:tcPr>
          <w:p w:rsidR="00511E69" w:rsidRPr="009950E0" w:rsidRDefault="00511E69" w:rsidP="00032B0B">
            <w:pPr>
              <w:pStyle w:val="a8"/>
              <w:rPr>
                <w:rFonts w:cs="Arial"/>
                <w:b/>
                <w:szCs w:val="20"/>
              </w:rPr>
            </w:pPr>
            <w:r w:rsidRPr="009950E0">
              <w:rPr>
                <w:rFonts w:cs="Arial"/>
                <w:b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048" w:type="dxa"/>
            <w:vAlign w:val="center"/>
          </w:tcPr>
          <w:p w:rsidR="00511E69" w:rsidRPr="009950E0" w:rsidRDefault="00511E69" w:rsidP="00032B0B">
            <w:pPr>
              <w:pStyle w:val="a8"/>
              <w:rPr>
                <w:rFonts w:cs="Arial"/>
                <w:b/>
                <w:szCs w:val="20"/>
              </w:rPr>
            </w:pPr>
            <w:r w:rsidRPr="009950E0">
              <w:rPr>
                <w:rFonts w:cs="Arial"/>
                <w:b/>
                <w:szCs w:val="20"/>
              </w:rPr>
              <w:t>4 625,4</w:t>
            </w:r>
          </w:p>
        </w:tc>
        <w:tc>
          <w:tcPr>
            <w:tcW w:w="770" w:type="dxa"/>
            <w:vAlign w:val="center"/>
          </w:tcPr>
          <w:p w:rsidR="00511E69" w:rsidRPr="009950E0" w:rsidRDefault="00511E69" w:rsidP="00032B0B">
            <w:pPr>
              <w:pStyle w:val="a8"/>
              <w:rPr>
                <w:rFonts w:cs="Arial"/>
                <w:b/>
                <w:szCs w:val="20"/>
              </w:rPr>
            </w:pPr>
            <w:r w:rsidRPr="009950E0">
              <w:rPr>
                <w:rFonts w:cs="Arial"/>
                <w:b/>
                <w:szCs w:val="20"/>
              </w:rPr>
              <w:t>0,0</w:t>
            </w:r>
          </w:p>
        </w:tc>
        <w:tc>
          <w:tcPr>
            <w:tcW w:w="889" w:type="dxa"/>
            <w:vAlign w:val="center"/>
          </w:tcPr>
          <w:p w:rsidR="00511E69" w:rsidRPr="009950E0" w:rsidRDefault="00511E69" w:rsidP="00032B0B">
            <w:pPr>
              <w:pStyle w:val="a8"/>
              <w:rPr>
                <w:rFonts w:cs="Arial"/>
                <w:b/>
                <w:szCs w:val="20"/>
              </w:rPr>
            </w:pPr>
            <w:r w:rsidRPr="009950E0">
              <w:rPr>
                <w:rFonts w:cs="Arial"/>
                <w:b/>
                <w:szCs w:val="20"/>
              </w:rPr>
              <w:t>0,0</w:t>
            </w:r>
          </w:p>
        </w:tc>
      </w:tr>
      <w:tr w:rsidR="00511E69" w:rsidRPr="009950E0" w:rsidTr="00032B0B">
        <w:trPr>
          <w:trHeight w:val="70"/>
          <w:jc w:val="center"/>
        </w:trPr>
        <w:tc>
          <w:tcPr>
            <w:tcW w:w="1715" w:type="dxa"/>
            <w:vAlign w:val="center"/>
          </w:tcPr>
          <w:p w:rsidR="00511E69" w:rsidRPr="009950E0" w:rsidRDefault="00511E69" w:rsidP="00032B0B">
            <w:pPr>
              <w:pStyle w:val="a8"/>
              <w:tabs>
                <w:tab w:val="left" w:pos="1028"/>
              </w:tabs>
              <w:ind w:right="-52"/>
              <w:rPr>
                <w:rFonts w:cs="Arial"/>
                <w:b/>
                <w:szCs w:val="20"/>
              </w:rPr>
            </w:pPr>
          </w:p>
        </w:tc>
        <w:tc>
          <w:tcPr>
            <w:tcW w:w="5385" w:type="dxa"/>
            <w:vAlign w:val="center"/>
          </w:tcPr>
          <w:p w:rsidR="00511E69" w:rsidRPr="009950E0" w:rsidRDefault="00511E69" w:rsidP="00032B0B">
            <w:pPr>
              <w:pStyle w:val="a8"/>
              <w:rPr>
                <w:rFonts w:cs="Arial"/>
                <w:szCs w:val="20"/>
                <w:highlight w:val="red"/>
              </w:rPr>
            </w:pPr>
            <w:r w:rsidRPr="009950E0">
              <w:rPr>
                <w:rFonts w:cs="Arial"/>
                <w:szCs w:val="20"/>
              </w:rPr>
              <w:t>Итого источники финансирования дефицита бюджета</w:t>
            </w:r>
          </w:p>
        </w:tc>
        <w:tc>
          <w:tcPr>
            <w:tcW w:w="1048" w:type="dxa"/>
            <w:vAlign w:val="center"/>
          </w:tcPr>
          <w:p w:rsidR="00511E69" w:rsidRPr="009950E0" w:rsidRDefault="00511E69" w:rsidP="00032B0B">
            <w:pPr>
              <w:pStyle w:val="a8"/>
              <w:rPr>
                <w:rFonts w:cs="Arial"/>
                <w:b/>
                <w:szCs w:val="20"/>
              </w:rPr>
            </w:pPr>
            <w:r w:rsidRPr="009950E0">
              <w:rPr>
                <w:rFonts w:cs="Arial"/>
                <w:b/>
                <w:szCs w:val="20"/>
              </w:rPr>
              <w:t>4 625,4</w:t>
            </w:r>
          </w:p>
        </w:tc>
        <w:tc>
          <w:tcPr>
            <w:tcW w:w="770" w:type="dxa"/>
            <w:vAlign w:val="center"/>
          </w:tcPr>
          <w:p w:rsidR="00511E69" w:rsidRPr="009950E0" w:rsidRDefault="00511E69" w:rsidP="00032B0B">
            <w:pPr>
              <w:pStyle w:val="a8"/>
              <w:rPr>
                <w:rFonts w:cs="Arial"/>
                <w:b/>
                <w:szCs w:val="20"/>
              </w:rPr>
            </w:pPr>
            <w:r w:rsidRPr="009950E0">
              <w:rPr>
                <w:rFonts w:cs="Arial"/>
                <w:b/>
                <w:szCs w:val="20"/>
              </w:rPr>
              <w:t>0,0</w:t>
            </w:r>
          </w:p>
        </w:tc>
        <w:tc>
          <w:tcPr>
            <w:tcW w:w="889" w:type="dxa"/>
            <w:vAlign w:val="center"/>
          </w:tcPr>
          <w:p w:rsidR="00511E69" w:rsidRPr="009950E0" w:rsidRDefault="00511E69" w:rsidP="00032B0B">
            <w:pPr>
              <w:pStyle w:val="a8"/>
              <w:rPr>
                <w:rFonts w:cs="Arial"/>
                <w:b/>
                <w:szCs w:val="20"/>
              </w:rPr>
            </w:pPr>
            <w:r w:rsidRPr="009950E0">
              <w:rPr>
                <w:rFonts w:cs="Arial"/>
                <w:b/>
                <w:szCs w:val="20"/>
              </w:rPr>
              <w:t>0,0</w:t>
            </w:r>
          </w:p>
        </w:tc>
      </w:tr>
    </w:tbl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Приложение №3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к решению Совета Молчановского сельского поселения от «07» февраля 2022г. № 29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«О внесении изменений в решение Совета Молчановского сельского поселения от 27.12.2021 №21 «Об утверждении бюджета муниципального образования Молчановское сельское поселение на 2022 год и на плановый период 2023 и 2024 годов»</w:t>
      </w: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950E0">
        <w:rPr>
          <w:rFonts w:ascii="Arial" w:hAnsi="Arial" w:cs="Arial"/>
          <w:color w:val="000000"/>
          <w:sz w:val="20"/>
          <w:szCs w:val="20"/>
        </w:rPr>
        <w:t xml:space="preserve">Распределение бюджетных ассигнований по объектам </w:t>
      </w:r>
      <w:proofErr w:type="gramStart"/>
      <w:r w:rsidRPr="009950E0">
        <w:rPr>
          <w:rFonts w:ascii="Arial" w:hAnsi="Arial" w:cs="Arial"/>
          <w:color w:val="000000"/>
          <w:sz w:val="20"/>
          <w:szCs w:val="20"/>
        </w:rPr>
        <w:t>капитального</w:t>
      </w:r>
      <w:proofErr w:type="gramEnd"/>
      <w:r w:rsidRPr="009950E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color w:val="000000"/>
          <w:sz w:val="20"/>
          <w:szCs w:val="20"/>
        </w:rPr>
        <w:t xml:space="preserve">строительства муниципальной собственности Молчановского сельского поселения и объектам недвижимого имущества, приобретаемым в муниципальную собственность Молчановского сельского поселения, финансируемых за счет средств бюджета муниципального образования Молчановское </w:t>
      </w:r>
      <w:proofErr w:type="gramStart"/>
      <w:r w:rsidRPr="009950E0">
        <w:rPr>
          <w:rFonts w:ascii="Arial" w:hAnsi="Arial" w:cs="Arial"/>
          <w:color w:val="000000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color w:val="000000"/>
          <w:sz w:val="20"/>
          <w:szCs w:val="20"/>
        </w:rPr>
        <w:t xml:space="preserve"> поселение, на 2022 год и на плановый период 2023 и 2024 годов</w:t>
      </w: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jc w:val="right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тыс. рублей</w:t>
      </w:r>
    </w:p>
    <w:tbl>
      <w:tblPr>
        <w:tblW w:w="9664" w:type="dxa"/>
        <w:tblInd w:w="113" w:type="dxa"/>
        <w:tblLook w:val="04A0" w:firstRow="1" w:lastRow="0" w:firstColumn="1" w:lastColumn="0" w:noHBand="0" w:noVBand="1"/>
      </w:tblPr>
      <w:tblGrid>
        <w:gridCol w:w="551"/>
        <w:gridCol w:w="3555"/>
        <w:gridCol w:w="449"/>
        <w:gridCol w:w="482"/>
        <w:gridCol w:w="1621"/>
        <w:gridCol w:w="550"/>
        <w:gridCol w:w="830"/>
        <w:gridCol w:w="813"/>
        <w:gridCol w:w="813"/>
      </w:tblGrid>
      <w:tr w:rsidR="00511E69" w:rsidRPr="009950E0" w:rsidTr="00032B0B">
        <w:trPr>
          <w:trHeight w:val="50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11E69" w:rsidRPr="009950E0" w:rsidTr="00032B0B">
        <w:trPr>
          <w:trHeight w:val="518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511E69" w:rsidRPr="009950E0" w:rsidTr="00032B0B">
        <w:trPr>
          <w:trHeight w:val="4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51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Раздел 1. Объекты капитального строительства муниципальной собственности Молчановского сельского поселения</w:t>
            </w:r>
          </w:p>
        </w:tc>
      </w:tr>
      <w:tr w:rsidR="00511E69" w:rsidRPr="009950E0" w:rsidTr="00032B0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ВСЕГО по разделу 1: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Объекты капитального строительства муниципальной собственности Молчановского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Жилищно</w:t>
            </w:r>
            <w:proofErr w:type="spellEnd"/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10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на 2021 - 2025 годы"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10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проектно-сметной документации по объекту "Станция очистки питьевой воды, расположенная в Томской области, Молчановском районе, с. Молчаново, пер. Чапаева, 6г"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 xml:space="preserve"> 03 2 55 00050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61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Раздел 2. Объекты недвижимого имущества, приобретаемые в муниципальную собственность Молчановского сельского поселения</w:t>
            </w:r>
          </w:p>
        </w:tc>
      </w:tr>
      <w:tr w:rsidR="00511E69" w:rsidRPr="009950E0" w:rsidTr="00032B0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ВСЕГО по разделу 2: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Объекты недвижимого имущества, приобретаемые в муниципальную собственность Молчановского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Приложение №4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к решению Совета Молчановского сельского поселения от «07» февраля 2022г. № 29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«О внесении изменений в решение Совета Молчановского сельского поселения от 27.12.2021 №21 «Об утверждении бюджета муниципального образования Молчановское сельское поселение на 2022 год и на плановый период 2023 и 2024 годов»</w:t>
      </w: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Распределение бюджетных ассигнований по объектам </w:t>
      </w:r>
      <w:proofErr w:type="gramStart"/>
      <w:r w:rsidRPr="009950E0">
        <w:rPr>
          <w:rFonts w:ascii="Arial" w:hAnsi="Arial" w:cs="Arial"/>
          <w:sz w:val="20"/>
          <w:szCs w:val="20"/>
        </w:rPr>
        <w:t>капитального</w:t>
      </w:r>
      <w:proofErr w:type="gramEnd"/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строительства муниципальной собственности Молчановского сельского поселения и объектам недвижимого имущества, приобретаемым в муниципальную собственность Молчановского сельского поселения, финансируемых за счет средств областного бюджета, на 2022 год и на плановый период 2023 и 2024 годов</w:t>
      </w: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jc w:val="right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тыс. рублей</w:t>
      </w:r>
    </w:p>
    <w:tbl>
      <w:tblPr>
        <w:tblW w:w="96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60"/>
        <w:gridCol w:w="2437"/>
        <w:gridCol w:w="449"/>
        <w:gridCol w:w="482"/>
        <w:gridCol w:w="1706"/>
        <w:gridCol w:w="570"/>
        <w:gridCol w:w="1012"/>
        <w:gridCol w:w="992"/>
        <w:gridCol w:w="992"/>
      </w:tblGrid>
      <w:tr w:rsidR="00511E69" w:rsidRPr="009950E0" w:rsidTr="00032B0B">
        <w:trPr>
          <w:trHeight w:val="5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11E69" w:rsidRPr="009950E0" w:rsidTr="00032B0B">
        <w:trPr>
          <w:trHeight w:val="57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511E69" w:rsidRPr="009950E0" w:rsidTr="00032B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3 152,2</w:t>
            </w:r>
          </w:p>
        </w:tc>
      </w:tr>
      <w:tr w:rsidR="00511E69" w:rsidRPr="009950E0" w:rsidTr="00032B0B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Раздел 1. Объекты капитального строительства муниципальной собственности Молчановского сельского поселения</w:t>
            </w:r>
          </w:p>
        </w:tc>
      </w:tr>
      <w:tr w:rsidR="00511E69" w:rsidRPr="009950E0" w:rsidTr="00032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ВСЕГО по разделу 1: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Объекты капитального строительства муниципальной собственности Молчановского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ВСЕГО по разделу 2: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3 998,4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3 152,2</w:t>
            </w:r>
          </w:p>
        </w:tc>
      </w:tr>
      <w:tr w:rsidR="00511E69" w:rsidRPr="009950E0" w:rsidTr="00032B0B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Раздел 2. Объекты недвижимого имущества, приобретаемые в муниципальную собственность Молчановского сельского поселения</w:t>
            </w:r>
          </w:p>
        </w:tc>
      </w:tr>
      <w:tr w:rsidR="00511E69" w:rsidRPr="009950E0" w:rsidTr="00032B0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Объекты недвижимого имущества, приобретаемые в муниципальную собственность Молчановского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3 152,2</w:t>
            </w:r>
          </w:p>
        </w:tc>
      </w:tr>
      <w:tr w:rsidR="00511E69" w:rsidRPr="009950E0" w:rsidTr="00032B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3 152,2</w:t>
            </w:r>
          </w:p>
        </w:tc>
      </w:tr>
      <w:tr w:rsidR="00511E69" w:rsidRPr="009950E0" w:rsidTr="00032B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3 152,2</w:t>
            </w:r>
          </w:p>
        </w:tc>
      </w:tr>
      <w:tr w:rsidR="00511E69" w:rsidRPr="009950E0" w:rsidTr="00032B0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3 152,2</w:t>
            </w:r>
          </w:p>
        </w:tc>
      </w:tr>
      <w:tr w:rsidR="00511E69" w:rsidRPr="009950E0" w:rsidTr="00032B0B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07 1 51 40820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854,9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854,9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854,9</w:t>
            </w:r>
          </w:p>
        </w:tc>
      </w:tr>
      <w:tr w:rsidR="00511E69" w:rsidRPr="009950E0" w:rsidTr="00032B0B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07 1 51 41190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846,2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07 1 51 R0820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</w:tr>
    </w:tbl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Приложение №5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к решению Совета Молчановского сельского поселения от «07» февраля 2022г. № 29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«О внесении изменений в решение Совета Молчановского сельского поселения от 27.12.2021 №21 «Об утверждении бюджета муниципального образования Молчановское сельское поселение на 2022 год и на плановый период 2023 и 2024 годов»</w:t>
      </w: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pStyle w:val="27"/>
        <w:spacing w:after="0" w:line="240" w:lineRule="auto"/>
        <w:jc w:val="center"/>
        <w:rPr>
          <w:rFonts w:ascii="Arial" w:hAnsi="Arial" w:cs="Arial"/>
        </w:rPr>
      </w:pPr>
      <w:r w:rsidRPr="009950E0">
        <w:rPr>
          <w:rFonts w:ascii="Arial" w:hAnsi="Arial" w:cs="Arial"/>
        </w:rPr>
        <w:t>Программа</w:t>
      </w:r>
    </w:p>
    <w:p w:rsidR="00511E69" w:rsidRPr="009950E0" w:rsidRDefault="00511E69" w:rsidP="00511E69">
      <w:pPr>
        <w:pStyle w:val="27"/>
        <w:spacing w:after="0" w:line="240" w:lineRule="auto"/>
        <w:jc w:val="center"/>
        <w:rPr>
          <w:rFonts w:ascii="Arial" w:hAnsi="Arial" w:cs="Arial"/>
        </w:rPr>
      </w:pPr>
      <w:r w:rsidRPr="009950E0">
        <w:rPr>
          <w:rFonts w:ascii="Arial" w:hAnsi="Arial" w:cs="Arial"/>
        </w:rPr>
        <w:t xml:space="preserve">муниципальных внутренних заимствований Молчановского сельского поселения </w:t>
      </w:r>
    </w:p>
    <w:p w:rsidR="00511E69" w:rsidRPr="009950E0" w:rsidRDefault="00511E69" w:rsidP="00511E69">
      <w:pPr>
        <w:pStyle w:val="27"/>
        <w:spacing w:after="0" w:line="240" w:lineRule="auto"/>
        <w:jc w:val="center"/>
        <w:rPr>
          <w:rFonts w:ascii="Arial" w:hAnsi="Arial" w:cs="Arial"/>
        </w:rPr>
      </w:pPr>
      <w:r w:rsidRPr="009950E0">
        <w:rPr>
          <w:rFonts w:ascii="Arial" w:hAnsi="Arial" w:cs="Arial"/>
        </w:rPr>
        <w:t>на 2022 год и на плановый период 2023 и 2024 годов</w:t>
      </w:r>
    </w:p>
    <w:p w:rsidR="00511E69" w:rsidRPr="009950E0" w:rsidRDefault="00511E69" w:rsidP="00511E69">
      <w:pPr>
        <w:pStyle w:val="27"/>
        <w:spacing w:after="0" w:line="240" w:lineRule="auto"/>
        <w:jc w:val="center"/>
        <w:rPr>
          <w:rFonts w:ascii="Arial" w:hAnsi="Arial" w:cs="Arial"/>
        </w:rPr>
      </w:pPr>
    </w:p>
    <w:p w:rsidR="00511E69" w:rsidRPr="009950E0" w:rsidRDefault="00511E69" w:rsidP="00511E69">
      <w:pPr>
        <w:pStyle w:val="27"/>
        <w:spacing w:after="0" w:line="240" w:lineRule="auto"/>
        <w:ind w:firstLine="567"/>
        <w:jc w:val="both"/>
        <w:rPr>
          <w:rFonts w:ascii="Arial" w:hAnsi="Arial" w:cs="Arial"/>
        </w:rPr>
      </w:pPr>
      <w:r w:rsidRPr="009950E0">
        <w:rPr>
          <w:rFonts w:ascii="Arial" w:hAnsi="Arial" w:cs="Arial"/>
        </w:rPr>
        <w:t xml:space="preserve">Настоящая Программа муниципальных внутренних заимствований Молчановского сельского поселения составлена в соответствии с Бюджетным кодексом Российской Федерации и устанавливает перечень внутренних заимствований Молчановского сельского поселения, направляемых в 2022-2024 годах </w:t>
      </w:r>
      <w:r w:rsidRPr="009950E0">
        <w:rPr>
          <w:rFonts w:ascii="Arial" w:hAnsi="Arial" w:cs="Arial"/>
          <w:snapToGrid w:val="0"/>
          <w:color w:val="000000"/>
        </w:rPr>
        <w:t xml:space="preserve">на финансирование дефицита бюджета и </w:t>
      </w:r>
      <w:r w:rsidRPr="009950E0">
        <w:rPr>
          <w:rFonts w:ascii="Arial" w:hAnsi="Arial" w:cs="Arial"/>
        </w:rPr>
        <w:t xml:space="preserve">на </w:t>
      </w:r>
      <w:r w:rsidRPr="009950E0">
        <w:rPr>
          <w:rFonts w:ascii="Arial" w:hAnsi="Arial" w:cs="Arial"/>
          <w:snapToGrid w:val="0"/>
          <w:color w:val="000000"/>
        </w:rPr>
        <w:t>погашение муниципальных долговых обязательств муниципального образования Молчановское сельское поселение.</w:t>
      </w:r>
      <w:r w:rsidRPr="009950E0">
        <w:rPr>
          <w:rFonts w:ascii="Arial" w:hAnsi="Arial" w:cs="Arial"/>
        </w:rPr>
        <w:t xml:space="preserve"> </w:t>
      </w:r>
    </w:p>
    <w:p w:rsidR="00511E69" w:rsidRPr="009950E0" w:rsidRDefault="00511E69" w:rsidP="00511E69">
      <w:pPr>
        <w:pStyle w:val="27"/>
        <w:spacing w:after="0" w:line="240" w:lineRule="auto"/>
        <w:ind w:firstLine="708"/>
        <w:jc w:val="right"/>
        <w:rPr>
          <w:rFonts w:ascii="Arial" w:hAnsi="Arial" w:cs="Arial"/>
        </w:rPr>
      </w:pPr>
      <w:r w:rsidRPr="009950E0">
        <w:rPr>
          <w:rFonts w:ascii="Arial" w:hAnsi="Arial" w:cs="Arial"/>
        </w:rPr>
        <w:t>тыс.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709"/>
        <w:gridCol w:w="922"/>
        <w:gridCol w:w="813"/>
      </w:tblGrid>
      <w:tr w:rsidR="00511E69" w:rsidRPr="009950E0" w:rsidTr="00032B0B">
        <w:trPr>
          <w:jc w:val="center"/>
        </w:trPr>
        <w:tc>
          <w:tcPr>
            <w:tcW w:w="7231" w:type="dxa"/>
            <w:shd w:val="clear" w:color="auto" w:fill="auto"/>
          </w:tcPr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950E0">
              <w:rPr>
                <w:rFonts w:ascii="Arial" w:hAnsi="Arial" w:cs="Arial"/>
                <w:b/>
              </w:rPr>
              <w:t>Перечень внутренних заимствований</w:t>
            </w:r>
          </w:p>
        </w:tc>
        <w:tc>
          <w:tcPr>
            <w:tcW w:w="709" w:type="dxa"/>
            <w:shd w:val="clear" w:color="auto" w:fill="auto"/>
          </w:tcPr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950E0">
              <w:rPr>
                <w:rFonts w:ascii="Arial" w:hAnsi="Arial" w:cs="Arial"/>
                <w:b/>
              </w:rPr>
              <w:t>2022 год</w:t>
            </w:r>
          </w:p>
        </w:tc>
        <w:tc>
          <w:tcPr>
            <w:tcW w:w="922" w:type="dxa"/>
          </w:tcPr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950E0">
              <w:rPr>
                <w:rFonts w:ascii="Arial" w:hAnsi="Arial" w:cs="Arial"/>
                <w:b/>
              </w:rPr>
              <w:t>2023 год</w:t>
            </w:r>
          </w:p>
        </w:tc>
        <w:tc>
          <w:tcPr>
            <w:tcW w:w="813" w:type="dxa"/>
          </w:tcPr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950E0">
              <w:rPr>
                <w:rFonts w:ascii="Arial" w:hAnsi="Arial" w:cs="Arial"/>
                <w:b/>
              </w:rPr>
              <w:t>2024 год</w:t>
            </w:r>
          </w:p>
        </w:tc>
      </w:tr>
      <w:tr w:rsidR="00511E69" w:rsidRPr="009950E0" w:rsidTr="00032B0B">
        <w:trPr>
          <w:jc w:val="center"/>
        </w:trPr>
        <w:tc>
          <w:tcPr>
            <w:tcW w:w="7231" w:type="dxa"/>
            <w:shd w:val="clear" w:color="auto" w:fill="auto"/>
          </w:tcPr>
          <w:p w:rsidR="00511E69" w:rsidRPr="009950E0" w:rsidRDefault="00511E69" w:rsidP="00511E69">
            <w:pPr>
              <w:pStyle w:val="27"/>
              <w:numPr>
                <w:ilvl w:val="0"/>
                <w:numId w:val="4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Муниципальные ценные бумаги: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объем привлечения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</w:tc>
        <w:tc>
          <w:tcPr>
            <w:tcW w:w="922" w:type="dxa"/>
          </w:tcPr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</w:tc>
        <w:tc>
          <w:tcPr>
            <w:tcW w:w="813" w:type="dxa"/>
          </w:tcPr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</w:tc>
      </w:tr>
      <w:tr w:rsidR="00511E69" w:rsidRPr="009950E0" w:rsidTr="00032B0B">
        <w:trPr>
          <w:jc w:val="center"/>
        </w:trPr>
        <w:tc>
          <w:tcPr>
            <w:tcW w:w="7231" w:type="dxa"/>
            <w:shd w:val="clear" w:color="auto" w:fill="auto"/>
          </w:tcPr>
          <w:p w:rsidR="00511E69" w:rsidRPr="009950E0" w:rsidRDefault="00511E69" w:rsidP="00511E69">
            <w:pPr>
              <w:pStyle w:val="27"/>
              <w:numPr>
                <w:ilvl w:val="0"/>
                <w:numId w:val="43"/>
              </w:numPr>
              <w:tabs>
                <w:tab w:val="left" w:pos="337"/>
              </w:tabs>
              <w:spacing w:after="0" w:line="240" w:lineRule="auto"/>
              <w:ind w:left="0" w:firstLine="53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Кредиты, полученные от кредитных организаций: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объем привлечения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</w:tc>
        <w:tc>
          <w:tcPr>
            <w:tcW w:w="922" w:type="dxa"/>
            <w:vAlign w:val="center"/>
          </w:tcPr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</w:tc>
        <w:tc>
          <w:tcPr>
            <w:tcW w:w="813" w:type="dxa"/>
            <w:vAlign w:val="center"/>
          </w:tcPr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</w:tc>
      </w:tr>
      <w:tr w:rsidR="00511E69" w:rsidRPr="009950E0" w:rsidTr="00032B0B">
        <w:trPr>
          <w:jc w:val="center"/>
        </w:trPr>
        <w:tc>
          <w:tcPr>
            <w:tcW w:w="7231" w:type="dxa"/>
            <w:shd w:val="clear" w:color="auto" w:fill="auto"/>
          </w:tcPr>
          <w:p w:rsidR="00511E69" w:rsidRPr="009950E0" w:rsidRDefault="00511E69" w:rsidP="00511E69">
            <w:pPr>
              <w:pStyle w:val="27"/>
              <w:numPr>
                <w:ilvl w:val="0"/>
                <w:numId w:val="43"/>
              </w:numPr>
              <w:tabs>
                <w:tab w:val="left" w:pos="337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Бюджетные кредиты, привлеченные от других бюджетов бюджетной системы Российской Федерации:</w:t>
            </w:r>
          </w:p>
          <w:p w:rsidR="00511E69" w:rsidRPr="009950E0" w:rsidRDefault="00511E69" w:rsidP="00032B0B">
            <w:pPr>
              <w:pStyle w:val="27"/>
              <w:tabs>
                <w:tab w:val="left" w:pos="337"/>
              </w:tabs>
              <w:spacing w:after="0" w:line="240" w:lineRule="auto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объем привлечения</w:t>
            </w:r>
          </w:p>
          <w:p w:rsidR="00511E69" w:rsidRPr="009950E0" w:rsidRDefault="00511E69" w:rsidP="00032B0B">
            <w:pPr>
              <w:pStyle w:val="27"/>
              <w:tabs>
                <w:tab w:val="left" w:pos="337"/>
              </w:tabs>
              <w:spacing w:after="0" w:line="240" w:lineRule="auto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</w:tc>
        <w:tc>
          <w:tcPr>
            <w:tcW w:w="922" w:type="dxa"/>
            <w:vAlign w:val="center"/>
          </w:tcPr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</w:tc>
        <w:tc>
          <w:tcPr>
            <w:tcW w:w="813" w:type="dxa"/>
            <w:vAlign w:val="center"/>
          </w:tcPr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  <w:p w:rsidR="00511E69" w:rsidRPr="009950E0" w:rsidRDefault="00511E69" w:rsidP="00032B0B">
            <w:pPr>
              <w:pStyle w:val="27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50E0">
              <w:rPr>
                <w:rFonts w:ascii="Arial" w:hAnsi="Arial" w:cs="Arial"/>
              </w:rPr>
              <w:t>0,0</w:t>
            </w:r>
          </w:p>
        </w:tc>
      </w:tr>
    </w:tbl>
    <w:p w:rsidR="00511E69" w:rsidRPr="009950E0" w:rsidRDefault="00511E69" w:rsidP="00511E69">
      <w:pPr>
        <w:ind w:firstLine="500"/>
        <w:jc w:val="both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Приложение №6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  <w:proofErr w:type="gramStart"/>
      <w:r w:rsidRPr="009950E0">
        <w:rPr>
          <w:rFonts w:ascii="Arial" w:hAnsi="Arial" w:cs="Arial"/>
          <w:sz w:val="20"/>
          <w:szCs w:val="20"/>
        </w:rPr>
        <w:t>от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«07» февраля 2022г. № 29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«О внесении изменений в решение Совета Молчановского сельского поселения от 27.12.2021 №21 «Об утверждении бюджета муниципального образования Молчановское сельское поселение на 2022 год и на плановый период 2023 и 2024 годов»</w:t>
      </w: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Программу муниципальных гарантий</w:t>
      </w: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муниципального образования Молчановское </w:t>
      </w:r>
      <w:proofErr w:type="gramStart"/>
      <w:r w:rsidRPr="009950E0">
        <w:rPr>
          <w:rFonts w:ascii="Arial" w:hAnsi="Arial" w:cs="Arial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поселение</w:t>
      </w: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на 2022 год и на плановый период 2023 и 2024 годов</w:t>
      </w: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Перечень подлежащих предоставлению муниципальных гарантий муниципального образования Молчановское </w:t>
      </w:r>
      <w:proofErr w:type="gramStart"/>
      <w:r w:rsidRPr="009950E0">
        <w:rPr>
          <w:rFonts w:ascii="Arial" w:hAnsi="Arial" w:cs="Arial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поселение в 2022 году и плановом периоде 2023 и 2024 годов</w:t>
      </w:r>
    </w:p>
    <w:p w:rsidR="00511E69" w:rsidRPr="009950E0" w:rsidRDefault="00511E69" w:rsidP="00511E6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579"/>
        <w:gridCol w:w="1715"/>
        <w:gridCol w:w="836"/>
        <w:gridCol w:w="709"/>
        <w:gridCol w:w="709"/>
        <w:gridCol w:w="1559"/>
        <w:gridCol w:w="1276"/>
        <w:gridCol w:w="1134"/>
      </w:tblGrid>
      <w:tr w:rsidR="00511E69" w:rsidRPr="009950E0" w:rsidTr="00032B0B">
        <w:tc>
          <w:tcPr>
            <w:tcW w:w="407" w:type="dxa"/>
            <w:vMerge w:val="restart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511E69" w:rsidRPr="009950E0" w:rsidRDefault="00511E69" w:rsidP="00032B0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9950E0">
              <w:rPr>
                <w:rFonts w:ascii="Arial" w:hAnsi="Arial" w:cs="Arial"/>
                <w:sz w:val="20"/>
              </w:rPr>
              <w:t>Цель гарантирования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511E69" w:rsidRPr="009950E0" w:rsidRDefault="00511E69" w:rsidP="00032B0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9950E0">
              <w:rPr>
                <w:rFonts w:ascii="Arial" w:hAnsi="Arial" w:cs="Arial"/>
                <w:sz w:val="20"/>
              </w:rPr>
              <w:t>Наименование принципала</w:t>
            </w: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:rsidR="00511E69" w:rsidRPr="009950E0" w:rsidRDefault="00511E69" w:rsidP="00032B0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9950E0">
              <w:rPr>
                <w:rFonts w:ascii="Arial" w:hAnsi="Arial" w:cs="Arial"/>
                <w:sz w:val="20"/>
              </w:rPr>
              <w:t>Сумма гарантирования на 2022 год,</w:t>
            </w:r>
          </w:p>
          <w:p w:rsidR="00511E69" w:rsidRPr="009950E0" w:rsidRDefault="00511E69" w:rsidP="00032B0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9950E0">
              <w:rPr>
                <w:rFonts w:ascii="Arial" w:hAnsi="Arial" w:cs="Arial"/>
                <w:sz w:val="20"/>
              </w:rPr>
              <w:t>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1E69" w:rsidRPr="009950E0" w:rsidRDefault="00511E69" w:rsidP="00032B0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9950E0">
              <w:rPr>
                <w:rFonts w:ascii="Arial" w:hAnsi="Arial" w:cs="Arial"/>
                <w:sz w:val="20"/>
              </w:rPr>
              <w:t>Размер обеспечения регрессного требования на 2021 год, (тыс. руб.)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1E69" w:rsidRPr="009950E0" w:rsidRDefault="00511E69" w:rsidP="00032B0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9950E0">
              <w:rPr>
                <w:rFonts w:ascii="Arial" w:hAnsi="Arial" w:cs="Arial"/>
                <w:sz w:val="20"/>
              </w:rPr>
              <w:t>Проверка финансового состояния принципала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1E69" w:rsidRPr="009950E0" w:rsidRDefault="00511E69" w:rsidP="00032B0B">
            <w:pPr>
              <w:pStyle w:val="a5"/>
              <w:ind w:right="9"/>
              <w:jc w:val="center"/>
              <w:rPr>
                <w:rFonts w:ascii="Arial" w:hAnsi="Arial" w:cs="Arial"/>
                <w:sz w:val="20"/>
              </w:rPr>
            </w:pPr>
            <w:r w:rsidRPr="009950E0">
              <w:rPr>
                <w:rFonts w:ascii="Arial" w:hAnsi="Arial" w:cs="Arial"/>
                <w:sz w:val="20"/>
              </w:rPr>
              <w:t>Иные условия предоставления муниципальных гарантий</w:t>
            </w:r>
          </w:p>
        </w:tc>
      </w:tr>
      <w:tr w:rsidR="00511E69" w:rsidRPr="009950E0" w:rsidTr="00032B0B">
        <w:tc>
          <w:tcPr>
            <w:tcW w:w="407" w:type="dxa"/>
            <w:vMerge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511E69" w:rsidRPr="009950E0" w:rsidRDefault="00511E69" w:rsidP="00032B0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511E69" w:rsidRPr="009950E0" w:rsidRDefault="00511E69" w:rsidP="00032B0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11E69" w:rsidRPr="009950E0" w:rsidRDefault="00511E69" w:rsidP="00032B0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9950E0">
              <w:rPr>
                <w:rFonts w:ascii="Arial" w:hAnsi="Arial" w:cs="Arial"/>
                <w:sz w:val="20"/>
              </w:rPr>
              <w:t>2022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1E69" w:rsidRPr="009950E0" w:rsidRDefault="00511E69" w:rsidP="00032B0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9950E0">
              <w:rPr>
                <w:rFonts w:ascii="Arial" w:hAnsi="Arial" w:cs="Arial"/>
                <w:sz w:val="20"/>
              </w:rPr>
              <w:t>2023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1E69" w:rsidRPr="009950E0" w:rsidRDefault="00511E69" w:rsidP="00032B0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9950E0">
              <w:rPr>
                <w:rFonts w:ascii="Arial" w:hAnsi="Arial" w:cs="Arial"/>
                <w:sz w:val="20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1E69" w:rsidRPr="009950E0" w:rsidRDefault="00511E69" w:rsidP="00032B0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1E69" w:rsidRPr="009950E0" w:rsidRDefault="00511E69" w:rsidP="00032B0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E69" w:rsidRPr="009950E0" w:rsidRDefault="00511E69" w:rsidP="00032B0B">
            <w:pPr>
              <w:pStyle w:val="a5"/>
              <w:ind w:right="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11E69" w:rsidRPr="009950E0" w:rsidTr="00032B0B">
        <w:tc>
          <w:tcPr>
            <w:tcW w:w="407" w:type="dxa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E69" w:rsidRPr="009950E0" w:rsidTr="00032B0B">
        <w:tc>
          <w:tcPr>
            <w:tcW w:w="407" w:type="dxa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715" w:type="dxa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1E69" w:rsidRPr="009950E0" w:rsidRDefault="00511E69" w:rsidP="00511E69">
      <w:pPr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     </w:t>
      </w:r>
    </w:p>
    <w:p w:rsidR="00511E69" w:rsidRPr="009950E0" w:rsidRDefault="00511E69" w:rsidP="00511E69">
      <w:pPr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Исполнение муниципальных гарантий муниципального образования Молчановское сельское поселение в 2022 году и плановом периоде 2023 и 2024 годов </w:t>
      </w:r>
    </w:p>
    <w:p w:rsidR="00511E69" w:rsidRPr="009950E0" w:rsidRDefault="00511E69" w:rsidP="00511E69">
      <w:pPr>
        <w:jc w:val="right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тыс. рублей</w:t>
      </w:r>
    </w:p>
    <w:tbl>
      <w:tblPr>
        <w:tblW w:w="10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1554"/>
        <w:gridCol w:w="1272"/>
        <w:gridCol w:w="1238"/>
      </w:tblGrid>
      <w:tr w:rsidR="00511E69" w:rsidRPr="009950E0" w:rsidTr="00032B0B">
        <w:tc>
          <w:tcPr>
            <w:tcW w:w="5955" w:type="dxa"/>
            <w:shd w:val="clear" w:color="auto" w:fill="auto"/>
            <w:vAlign w:val="center"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sz w:val="20"/>
                <w:szCs w:val="20"/>
              </w:rPr>
              <w:t>Исполнение муниципальных гарантий муниципального образования Молчановское сельское поселение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272" w:type="dxa"/>
            <w:vAlign w:val="center"/>
          </w:tcPr>
          <w:p w:rsidR="00511E69" w:rsidRPr="009950E0" w:rsidRDefault="00511E69" w:rsidP="00032B0B">
            <w:pPr>
              <w:pStyle w:val="a5"/>
              <w:jc w:val="center"/>
              <w:rPr>
                <w:rFonts w:ascii="Arial" w:hAnsi="Arial" w:cs="Arial"/>
                <w:b/>
                <w:sz w:val="20"/>
              </w:rPr>
            </w:pPr>
            <w:r w:rsidRPr="009950E0">
              <w:rPr>
                <w:rFonts w:ascii="Arial" w:hAnsi="Arial" w:cs="Arial"/>
                <w:b/>
                <w:sz w:val="20"/>
              </w:rPr>
              <w:t>2023 год</w:t>
            </w:r>
          </w:p>
        </w:tc>
        <w:tc>
          <w:tcPr>
            <w:tcW w:w="1238" w:type="dxa"/>
            <w:vAlign w:val="center"/>
          </w:tcPr>
          <w:p w:rsidR="00511E69" w:rsidRPr="009950E0" w:rsidRDefault="00511E69" w:rsidP="00032B0B">
            <w:pPr>
              <w:pStyle w:val="a5"/>
              <w:jc w:val="center"/>
              <w:rPr>
                <w:rFonts w:ascii="Arial" w:hAnsi="Arial" w:cs="Arial"/>
                <w:b/>
                <w:sz w:val="20"/>
              </w:rPr>
            </w:pPr>
            <w:r w:rsidRPr="009950E0">
              <w:rPr>
                <w:rFonts w:ascii="Arial" w:hAnsi="Arial" w:cs="Arial"/>
                <w:b/>
                <w:sz w:val="20"/>
              </w:rPr>
              <w:t>2024 год</w:t>
            </w:r>
          </w:p>
        </w:tc>
      </w:tr>
      <w:tr w:rsidR="00511E69" w:rsidRPr="009950E0" w:rsidTr="00032B0B">
        <w:tc>
          <w:tcPr>
            <w:tcW w:w="5955" w:type="dxa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1554" w:type="dxa"/>
            <w:shd w:val="clear" w:color="auto" w:fill="auto"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2" w:type="dxa"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8" w:type="dxa"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11E69" w:rsidRPr="009950E0" w:rsidTr="00032B0B">
        <w:tc>
          <w:tcPr>
            <w:tcW w:w="5955" w:type="dxa"/>
            <w:shd w:val="clear" w:color="auto" w:fill="auto"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554" w:type="dxa"/>
            <w:shd w:val="clear" w:color="auto" w:fill="auto"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2" w:type="dxa"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38" w:type="dxa"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</w:tbl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Приложение №7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  <w:proofErr w:type="gramStart"/>
      <w:r w:rsidRPr="009950E0">
        <w:rPr>
          <w:rFonts w:ascii="Arial" w:hAnsi="Arial" w:cs="Arial"/>
          <w:sz w:val="20"/>
          <w:szCs w:val="20"/>
        </w:rPr>
        <w:t>от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lastRenderedPageBreak/>
        <w:t>«07» февраля 2022г. № 29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«О внесении изменений в решение Совета Молчановского сельского поселения от 27.12.2021 №21 «Об утверждении бюджета муниципального образования Молчановское сельское поселение на 2022 год и на плановый период 2023 и 2024 годов»</w:t>
      </w: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Распределение бюджетных ассигнований бюджета муниципального образования Молчановское сельское поселение по целевым статьям (муниципальным программам муниципального образования Молчановское сельское поселение и непрограммным направлениям деятельности), группам </w:t>
      </w:r>
      <w:proofErr w:type="gramStart"/>
      <w:r w:rsidRPr="009950E0">
        <w:rPr>
          <w:rFonts w:ascii="Arial" w:hAnsi="Arial" w:cs="Arial"/>
          <w:sz w:val="20"/>
          <w:szCs w:val="20"/>
        </w:rPr>
        <w:t>видов расходов классификации расходов бюджетов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на 2022 год</w:t>
      </w: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jc w:val="right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тыс. рублей</w:t>
      </w:r>
    </w:p>
    <w:tbl>
      <w:tblPr>
        <w:tblW w:w="9610" w:type="dxa"/>
        <w:tblInd w:w="113" w:type="dxa"/>
        <w:tblLook w:val="04A0" w:firstRow="1" w:lastRow="0" w:firstColumn="1" w:lastColumn="0" w:noHBand="0" w:noVBand="1"/>
      </w:tblPr>
      <w:tblGrid>
        <w:gridCol w:w="5949"/>
        <w:gridCol w:w="1843"/>
        <w:gridCol w:w="617"/>
        <w:gridCol w:w="1201"/>
      </w:tblGrid>
      <w:tr w:rsidR="00511E69" w:rsidRPr="009950E0" w:rsidTr="00032B0B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41 241,0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1 239,0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"Эффективное управление муниципальными ресурсами муниципального образования Молчановское сельское поселение"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1 129,8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459,8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содержания муниципального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44,8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</w:tr>
      <w:tr w:rsidR="00511E69" w:rsidRPr="009950E0" w:rsidTr="00032B0B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Оформление сведений по описанию местоположения границ территориальных зон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Внесение изменений в правила землепользования и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"Оформление муниципальной собственности"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670,0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01 1 52 00006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670,0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01 1 52 00006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670,0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"Совершенствование муниципального управления в МО Молчановское сельское поселение"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46,8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"Профессиональное развитие муниципальных служащих"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46,8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Обеспечения участия муниципальных служащих в семинарах, тренингах и других образовательных процессах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01 2 51 00008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01 2 51 00008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Обеспечение дополнительного профессионального образования муниципальных служащих МО Молчановское </w:t>
            </w: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01 2 51 00009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01 2 51 00009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62,4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и учет платы за найм жилых помещений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Доставка счетов-квитанций за найм жилых помещений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Обновление и сопровождение ИПК "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РегистрМО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безопасности населения Молчановского сельского поселения на 2021-2025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154,0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144,0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144,0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Создание защитных минерализованных полос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Доставка товаров первой необходимости в д. Нижняя 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Фёдоровка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9950E0">
              <w:rPr>
                <w:rFonts w:ascii="Arial" w:hAnsi="Arial" w:cs="Arial"/>
                <w:sz w:val="20"/>
                <w:szCs w:val="20"/>
              </w:rPr>
              <w:t xml:space="preserve"> с. Молчаново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Приведение пожарных водоемов в нормативное состояние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"Противодействие терроризму и экстремизму"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"Профилактика терроризма и экстремизма, а также минимизация и (или) ликвидация последствий проявлений терроризма и экстремизма"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02 2 51 00000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02 2 51 00019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02 2 51 00019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на 2021 - 2025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16 116,9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"Сохранение и развитие автомобильных дорог Молчановского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10 813,8</w:t>
            </w:r>
          </w:p>
        </w:tc>
      </w:tr>
      <w:tr w:rsidR="00511E69" w:rsidRPr="009950E0" w:rsidTr="00032B0B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"Содержание и ремонт автомобильных дорог общего пользования местного значения Молчановского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9 672,8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5 170,8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5 170,8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03 1 51 00021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355,0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03 1 51 00021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355,0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3 747,0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3 747,0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элементов обустройства автомобильных дорог"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1 141,0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03 1 52 00022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1 141,0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03 1 52 00022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1 141,0</w:t>
            </w:r>
          </w:p>
        </w:tc>
      </w:tr>
      <w:tr w:rsidR="00511E69" w:rsidRPr="009950E0" w:rsidTr="00032B0B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5 303,1</w:t>
            </w:r>
          </w:p>
        </w:tc>
      </w:tr>
      <w:tr w:rsidR="00511E69" w:rsidRPr="009950E0" w:rsidTr="00032B0B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426,9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175,9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1 901,6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Техническое обследование зданий и дымовых труб котельных Молчановского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Режимно-наладочные испытания котлов котельных Молчановского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266,0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266,0</w:t>
            </w:r>
          </w:p>
        </w:tc>
      </w:tr>
      <w:tr w:rsidR="00511E69" w:rsidRPr="009950E0" w:rsidTr="00032B0B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к </w:t>
            </w: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отопительному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S0910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S0910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"Содержание и обслуживание объектов коммунальной инфраструктуры"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2 376,4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Обслуживание и ремонт станций водоочистки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Энергообеспечение станций водоочистки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1 086,4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1 086,4</w:t>
            </w:r>
          </w:p>
        </w:tc>
      </w:tr>
      <w:tr w:rsidR="00511E69" w:rsidRPr="009950E0" w:rsidTr="00032B0B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"Бюджетные инвестиции в целях строительства и реконструкции (модернизации) объектов коммунальной инфраструктуры Молчановского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598,2</w:t>
            </w:r>
          </w:p>
        </w:tc>
      </w:tr>
      <w:tr w:rsidR="00511E69" w:rsidRPr="009950E0" w:rsidTr="00032B0B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по объекту "Станция очистки питьевой воды, расположенная в Томской области, Молчановском районе, с. Молчаново, пер. Чапаева, 6г"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03 2 55 00050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598,2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03 2 55 00050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598,2</w:t>
            </w:r>
          </w:p>
        </w:tc>
      </w:tr>
      <w:tr w:rsidR="00511E69" w:rsidRPr="009950E0" w:rsidTr="00032B0B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2 495,2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"Устойчивое развитие территории Молчановского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2 364,8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"Организация в границах Молчановского сельского поселения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1 553,3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содержания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04 1 51 00034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1 553,3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04 1 51 00034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1 553,3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04 1 52 00036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04 1 52 00036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"Организация в границах Молчановского сельского поселения благоустройства"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711,5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содержания мест отдыха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Организация праздничного оформления территории </w:t>
            </w: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04 1 53 00039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содержания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Обращение с отходами (</w:t>
            </w: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Уличный</w:t>
            </w:r>
            <w:proofErr w:type="gramEnd"/>
            <w:r w:rsidRPr="009950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смёт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130,4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04 2 51 00041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04 2 51 00041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Повышение энергетической эффективности уличного освещения Молчановского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04 2 52 00042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04 2 52 00042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511E69" w:rsidRPr="009950E0" w:rsidTr="00032B0B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1 382,1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«Развитие физической культуры и массового спорта на территории Молчановского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1 367,5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"Развитие физической культуры и массового спорта в Молчановском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и проведение официальных поселенческих спортивных, спортивно-массовых мероприятий, награждение, приобретение наградного материала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05 1 51 00043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05 1 51 00043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1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Обустройство и приобретение оборудования для спортивных площадок Молчановского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05 1 52 00044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05 1 52 00044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"Региональный проект – спорт норма жизни»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1 248,8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1 147,2</w:t>
            </w:r>
          </w:p>
        </w:tc>
      </w:tr>
      <w:tr w:rsidR="00511E69" w:rsidRPr="009950E0" w:rsidTr="00032B0B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1 077,4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S0008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</w:tr>
      <w:tr w:rsidR="00511E69" w:rsidRPr="009950E0" w:rsidTr="00032B0B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S0008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«Развитие эффективной молодежной политики в Молчановском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"Развитие системы патриотического воспитания, профилактика социально-негативных явлений в молодежной среде"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05 2 51 00000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05 2 51 00045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05 2 51 00045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«Развитие культуры в Молчановском сельском поселении на 2021-2025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"Развитие культуры на территории Молчановского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06 1 51 00046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06 1 51 00046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06 1 51 00048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06 1 51 00048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4 381,7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4 341,7</w:t>
            </w:r>
          </w:p>
        </w:tc>
      </w:tr>
      <w:tr w:rsidR="00511E69" w:rsidRPr="009950E0" w:rsidTr="00032B0B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4 341,7</w:t>
            </w:r>
          </w:p>
        </w:tc>
      </w:tr>
      <w:tr w:rsidR="00511E69" w:rsidRPr="009950E0" w:rsidTr="00032B0B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854,9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854,9</w:t>
            </w:r>
          </w:p>
        </w:tc>
      </w:tr>
      <w:tr w:rsidR="00511E69" w:rsidRPr="009950E0" w:rsidTr="00032B0B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07 1 51 41190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846,2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07 1 51 41190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846,2</w:t>
            </w:r>
          </w:p>
        </w:tc>
      </w:tr>
      <w:tr w:rsidR="00511E69" w:rsidRPr="009950E0" w:rsidTr="00032B0B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2 640,6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2 640,6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 Молчановского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"Повышение качества жизни пожилых людей в Молчановском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511E69" w:rsidRPr="009950E0" w:rsidTr="00032B0B">
        <w:trPr>
          <w:trHeight w:val="25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950E0">
              <w:rPr>
                <w:rFonts w:ascii="Arial" w:hAnsi="Arial" w:cs="Arial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07 2 52 40710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07 2 52 40710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25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950E0">
              <w:rPr>
                <w:rFonts w:ascii="Arial" w:hAnsi="Arial" w:cs="Arial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52 C0710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52 C0710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99 2 00 00000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15 440,9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13 071,2</w:t>
            </w:r>
          </w:p>
        </w:tc>
      </w:tr>
      <w:tr w:rsidR="00511E69" w:rsidRPr="009950E0" w:rsidTr="00032B0B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10 643,6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2 414,3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</w:tr>
      <w:tr w:rsidR="00511E69" w:rsidRPr="009950E0" w:rsidTr="00032B0B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Исполнение судебных актов, мировых соглашений. Уплата штрафов, административных платежей и сборов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2 034,0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2 034,0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Ликвидация несанкционированной свалки по исполнению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511E69" w:rsidRPr="009950E0" w:rsidTr="00032B0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</w:tbl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color w:val="000000"/>
          <w:sz w:val="20"/>
          <w:szCs w:val="20"/>
        </w:rPr>
      </w:pP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lastRenderedPageBreak/>
        <w:t>Приложение №7.1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  <w:proofErr w:type="gramStart"/>
      <w:r w:rsidRPr="009950E0">
        <w:rPr>
          <w:rFonts w:ascii="Arial" w:hAnsi="Arial" w:cs="Arial"/>
          <w:sz w:val="20"/>
          <w:szCs w:val="20"/>
        </w:rPr>
        <w:t>от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«07» февраля 2022г. № 29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«О внесении изменений в решение Совета Молчановского сельского поселения от 27.12.2021 №21 «Об утверждении бюджета муниципального образования Молчановское сельское поселение на 2022 год и на плановый период 2023 и 2024 годов»</w:t>
      </w: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Распределение бюджетных ассигнований бюджета муниципального образования Молчановское сельское поселение по целевым статьям (муниципальным программам муниципального образования Молчановское сельское поселение и непрограммным направлениям деятельности), группам </w:t>
      </w:r>
      <w:proofErr w:type="gramStart"/>
      <w:r w:rsidRPr="009950E0">
        <w:rPr>
          <w:rFonts w:ascii="Arial" w:hAnsi="Arial" w:cs="Arial"/>
          <w:sz w:val="20"/>
          <w:szCs w:val="20"/>
        </w:rPr>
        <w:t>видов расходов классификации расходов бюджетов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на плановый период 2023 и 2024 годов</w:t>
      </w: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jc w:val="right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тыс. рублей</w:t>
      </w:r>
    </w:p>
    <w:tbl>
      <w:tblPr>
        <w:tblW w:w="9635" w:type="dxa"/>
        <w:tblInd w:w="113" w:type="dxa"/>
        <w:tblLook w:val="04A0" w:firstRow="1" w:lastRow="0" w:firstColumn="1" w:lastColumn="0" w:noHBand="0" w:noVBand="1"/>
      </w:tblPr>
      <w:tblGrid>
        <w:gridCol w:w="4673"/>
        <w:gridCol w:w="1843"/>
        <w:gridCol w:w="617"/>
        <w:gridCol w:w="1226"/>
        <w:gridCol w:w="1276"/>
      </w:tblGrid>
      <w:tr w:rsidR="00511E69" w:rsidRPr="009950E0" w:rsidTr="00032B0B">
        <w:trPr>
          <w:trHeight w:val="25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32 493,2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33 134,8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1 369,0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869,0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"Эффективное управление муниципальными ресурсами муниципального образования Молчановское сельское поселение"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1 259,8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759,8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59,8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содержания муниципального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44,8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bookmarkStart w:id="0" w:name="RANGE!B9"/>
            <w:r w:rsidRPr="009950E0">
              <w:rPr>
                <w:rFonts w:ascii="Arial" w:hAnsi="Arial" w:cs="Arial"/>
                <w:sz w:val="20"/>
                <w:szCs w:val="20"/>
              </w:rPr>
              <w:t>01 1 51 00001</w:t>
            </w:r>
            <w:bookmarkEnd w:id="0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</w:tr>
      <w:tr w:rsidR="00511E69" w:rsidRPr="009950E0" w:rsidTr="00032B0B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Оформление границ муниципального образования 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"Оформление муниципальной собственности"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01 1 52 00006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01 1 52 00006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"Совершенствование муниципального управления в МО Молчановское сельское поселение"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46,8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"Профессиональное развитие муниципальных служащих"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46,8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Обеспечения участия муниципальных служащих в семинарах, тренингах и других образовательных процессах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01 2 51 00008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01 2 51 00008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дополнительного профессионального образования муниципальных служащих МО 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01 2 51 00009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01 2 51 00009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62,4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и учет платы за найм жилых помещений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Доставка счетов-квитанций за найм жилых помещений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Обновление и сопровождение ИПК "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РегистрМО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безопасности населения Молчановского сельского поселения на 2021-2025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154,0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144,0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144,0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Создание защитных минерализованных полос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Доставка товаров первой необходимости в д. Нижняя 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Фёдоровка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9950E0">
              <w:rPr>
                <w:rFonts w:ascii="Arial" w:hAnsi="Arial" w:cs="Arial"/>
                <w:sz w:val="20"/>
                <w:szCs w:val="20"/>
              </w:rPr>
              <w:t xml:space="preserve"> с. Молчаново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Приведение пожарных водоемов в нормативное состояние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"Противодействие терроризму и экстремизму"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"Профилактика терроризма и экстремизма, а также минимизация и (или) ликвидация последствий проявлений терроризма и экстремизма"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02 2 51 00000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</w:t>
            </w: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02 2 51 00019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02 2 51 00019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на 2021 - 2025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9 025,1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9 439,4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"Сохранение и развитие автомобильных дорог Молчановского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4 844,6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5 095,6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 Молчановского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3 964,3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3 347,8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3 598,8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3 347,8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3 598,8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03 1 51 00021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03 1 51 00021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элементов обустройства автомобильных дорог"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1 131,2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03 1 52 00022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1 131,2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03 1 52 00022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1 131,2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4 343,8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426,9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175,9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1 606,3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1 769,6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543,6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543,6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Техническое обследование зданий и дымовых труб котельных Молчановского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Режимно-наладочные испытания котлов котельных Молчановского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266,0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266,0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к </w:t>
            </w: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отопительному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S0910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S0910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"Содержание и обслуживание объектов коммунальной инфраструктуры"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2 147,3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Обслуживание и ремонт станций водоочистки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Энергообеспечение станций водоочистки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807,3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807,3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2 668,7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2 668,7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"Устойчивое развитие территории Молчановского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2 508,3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2 508,3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"Организация в границах Молчановского сельского поселения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1 653,3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1 653,3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содержания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04 1 51 00034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1 653,3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1 653,3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04 1 51 00034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1 653,3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1 653,3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Организация сбора и вывоза твердых </w:t>
            </w: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коммунальных отходов с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04 1 52 00036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04 1 52 00036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"Организация в границах Молчановского сельского поселения благоустройства"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755,0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содержания мест отдыха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праздничного оформления территории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содержания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Обращение с отходами (</w:t>
            </w: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Уличный</w:t>
            </w:r>
            <w:proofErr w:type="gramEnd"/>
            <w:r w:rsidRPr="009950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смёт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297,0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297,0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160,4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04 2 51 00041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04 2 51 00041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Повышение энергетической эффективности уличного освещения Молчановского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04 2 52 00042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04 2 52 00042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1 328,4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1 328,4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«Развитие физической культуры и массового спорта на территории Молчановского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1 313,8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1 313,8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"Развитие физической культуры и массового спорта в Молчановском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и проведение официальных поселенческих спортивных, спортивно-массовых мероприятий, награждение, приобретение наградного материала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05 1 51 00043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05 1 51 00043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Обустройство и приобретение оборудования для спортивных площадок Молчановского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05 1 52 00044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05 1 52 00044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Р5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1 248,8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1 147,2</w:t>
            </w:r>
          </w:p>
        </w:tc>
      </w:tr>
      <w:tr w:rsidR="00511E69" w:rsidRPr="009950E0" w:rsidTr="00032B0B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1 077,4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S0008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</w:tr>
      <w:tr w:rsidR="00511E69" w:rsidRPr="009950E0" w:rsidTr="00032B0B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S0008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«Развитие эффективной молодежной политики в Молчановском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"Развитие системы патриотического воспитания, профилактика социально-негативных явлений в молодежной среде"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05 2 51 00000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05 2 51 00045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05 2 51 00045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«Развитие культуры в Молчановском сельском поселении на 2021-2025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40,4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"Развитие культуры на территории Молчановского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06 15 1 00046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06 1 51 00046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06 1 51 00048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06 1 51 00048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3 535,5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3 535,5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3 495,5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3 495,5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854,9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854,9</w:t>
            </w:r>
          </w:p>
        </w:tc>
      </w:tr>
      <w:tr w:rsidR="00511E69" w:rsidRPr="009950E0" w:rsidTr="00032B0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2 640,6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2 640,6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 Молчановского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"Повышение качества жизни пожилых людей в Молчановском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511E69" w:rsidRPr="009950E0" w:rsidTr="00032B0B">
        <w:trPr>
          <w:trHeight w:val="17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950E0">
              <w:rPr>
                <w:rFonts w:ascii="Arial" w:hAnsi="Arial" w:cs="Arial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07 2 52 40710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07 2 52 40710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17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950E0">
              <w:rPr>
                <w:rFonts w:ascii="Arial" w:hAnsi="Arial" w:cs="Arial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52 C0710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52 C0710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99 2 00 00000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14 372,2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15 099,5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13 071,2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13 071,2</w:t>
            </w:r>
          </w:p>
        </w:tc>
      </w:tr>
      <w:tr w:rsidR="00511E69" w:rsidRPr="009950E0" w:rsidTr="00032B0B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10 643,6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10 643,6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2 414,3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Исполнение судебных актов, мировых соглашений. Уплата штрафов, административных платежей и сборов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1 422,6</w:t>
            </w:r>
          </w:p>
        </w:tc>
      </w:tr>
      <w:tr w:rsidR="00511E69" w:rsidRPr="009950E0" w:rsidTr="00032B0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1 422,6</w:t>
            </w:r>
          </w:p>
        </w:tc>
      </w:tr>
    </w:tbl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Приложение №8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к решению Совета Молчановского сельского поселения от «07» февраля 2022г. № 29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«О внесении изменений в решение Совета Молчановского сельского поселения от 27.12.2021 №21 «Об утверждении бюджета муниципального образования Молчановское сельское поселение на 2022 год и на плановый период 2023 и 2024 годов»</w:t>
      </w: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jc w:val="center"/>
        <w:rPr>
          <w:rFonts w:ascii="TimesNewRoman" w:hAnsi="TimesNewRoman"/>
          <w:color w:val="000000"/>
          <w:sz w:val="20"/>
          <w:szCs w:val="20"/>
        </w:rPr>
      </w:pPr>
      <w:bookmarkStart w:id="1" w:name="_Hlk24897187"/>
    </w:p>
    <w:p w:rsidR="00511E69" w:rsidRPr="009950E0" w:rsidRDefault="00511E69" w:rsidP="00511E6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950E0">
        <w:rPr>
          <w:rFonts w:ascii="Arial" w:hAnsi="Arial" w:cs="Arial"/>
          <w:color w:val="000000"/>
          <w:sz w:val="20"/>
          <w:szCs w:val="20"/>
        </w:rPr>
        <w:t>Перечень</w:t>
      </w:r>
    </w:p>
    <w:p w:rsidR="00511E69" w:rsidRPr="009950E0" w:rsidRDefault="00511E69" w:rsidP="00511E6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950E0">
        <w:rPr>
          <w:rFonts w:ascii="Arial" w:hAnsi="Arial" w:cs="Arial"/>
          <w:color w:val="000000"/>
          <w:sz w:val="20"/>
          <w:szCs w:val="20"/>
        </w:rPr>
        <w:t>главных распорядителей (распорядителей) средств</w:t>
      </w:r>
    </w:p>
    <w:p w:rsidR="00511E69" w:rsidRPr="009950E0" w:rsidRDefault="00511E69" w:rsidP="00511E6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950E0">
        <w:rPr>
          <w:rFonts w:ascii="Arial" w:hAnsi="Arial" w:cs="Arial"/>
          <w:color w:val="000000"/>
          <w:sz w:val="20"/>
          <w:szCs w:val="20"/>
        </w:rPr>
        <w:t xml:space="preserve">бюджета муниципального образования </w:t>
      </w:r>
      <w:bookmarkEnd w:id="1"/>
      <w:r w:rsidRPr="009950E0">
        <w:rPr>
          <w:rFonts w:ascii="Arial" w:hAnsi="Arial" w:cs="Arial"/>
          <w:color w:val="000000"/>
          <w:sz w:val="20"/>
          <w:szCs w:val="20"/>
        </w:rPr>
        <w:t xml:space="preserve">Молчановское </w:t>
      </w:r>
      <w:proofErr w:type="gramStart"/>
      <w:r w:rsidRPr="009950E0">
        <w:rPr>
          <w:rFonts w:ascii="Arial" w:hAnsi="Arial" w:cs="Arial"/>
          <w:color w:val="000000"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color w:val="000000"/>
          <w:sz w:val="20"/>
          <w:szCs w:val="20"/>
        </w:rPr>
        <w:t xml:space="preserve"> поселение</w:t>
      </w: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511E69" w:rsidRPr="009950E0" w:rsidTr="00032B0B">
        <w:trPr>
          <w:jc w:val="center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главного распорядителя (распорядителя) средств бюджета муниципального образования Молчановское сельское поселение</w:t>
            </w:r>
          </w:p>
        </w:tc>
      </w:tr>
      <w:tr w:rsidR="00511E69" w:rsidRPr="009950E0" w:rsidTr="00032B0B">
        <w:trPr>
          <w:jc w:val="center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Молчановского сельского поселения</w:t>
            </w:r>
          </w:p>
        </w:tc>
      </w:tr>
      <w:tr w:rsidR="00511E69" w:rsidRPr="009950E0" w:rsidTr="00032B0B">
        <w:trPr>
          <w:jc w:val="center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color w:val="000000"/>
                <w:sz w:val="20"/>
                <w:szCs w:val="20"/>
              </w:rPr>
              <w:t>Совет Молчановского сельского поселения</w:t>
            </w:r>
          </w:p>
        </w:tc>
      </w:tr>
    </w:tbl>
    <w:p w:rsidR="00511E69" w:rsidRPr="009950E0" w:rsidRDefault="00511E69" w:rsidP="00511E69">
      <w:pPr>
        <w:ind w:firstLine="720"/>
        <w:jc w:val="both"/>
        <w:rPr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Приложение №9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  <w:proofErr w:type="gramStart"/>
      <w:r w:rsidRPr="009950E0">
        <w:rPr>
          <w:rFonts w:ascii="Arial" w:hAnsi="Arial" w:cs="Arial"/>
          <w:sz w:val="20"/>
          <w:szCs w:val="20"/>
        </w:rPr>
        <w:t>от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«07» февраля 2022г. № 29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«О внесении изменений в решение Совета Молчановского сельского поселения от 27.12.2021 №21 «Об утверждении бюджета муниципального образования Молчановское сельское поселение на 2022 год и на плановый период 2023 и 2024 годов»</w:t>
      </w: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tabs>
          <w:tab w:val="left" w:pos="9638"/>
        </w:tabs>
        <w:ind w:right="-1"/>
        <w:jc w:val="center"/>
        <w:rPr>
          <w:rFonts w:ascii="Arial" w:hAnsi="Arial" w:cs="Arial"/>
          <w:bCs/>
          <w:sz w:val="20"/>
          <w:szCs w:val="20"/>
        </w:rPr>
      </w:pPr>
      <w:bookmarkStart w:id="2" w:name="_Hlk24897232"/>
      <w:r w:rsidRPr="009950E0">
        <w:rPr>
          <w:rFonts w:ascii="Arial" w:hAnsi="Arial" w:cs="Arial"/>
          <w:bCs/>
          <w:sz w:val="20"/>
          <w:szCs w:val="20"/>
        </w:rPr>
        <w:t xml:space="preserve">Ведомственная структура расходов </w:t>
      </w:r>
    </w:p>
    <w:p w:rsidR="00511E69" w:rsidRPr="009950E0" w:rsidRDefault="00511E69" w:rsidP="00511E69">
      <w:pPr>
        <w:tabs>
          <w:tab w:val="left" w:pos="9638"/>
        </w:tabs>
        <w:ind w:right="-1"/>
        <w:jc w:val="center"/>
        <w:rPr>
          <w:rFonts w:ascii="Arial" w:hAnsi="Arial" w:cs="Arial"/>
          <w:bCs/>
          <w:sz w:val="20"/>
          <w:szCs w:val="20"/>
        </w:rPr>
      </w:pPr>
      <w:r w:rsidRPr="009950E0">
        <w:rPr>
          <w:rFonts w:ascii="Arial" w:hAnsi="Arial" w:cs="Arial"/>
          <w:bCs/>
          <w:sz w:val="20"/>
          <w:szCs w:val="20"/>
        </w:rPr>
        <w:t xml:space="preserve">бюджета муниципального образования </w:t>
      </w:r>
    </w:p>
    <w:p w:rsidR="00511E69" w:rsidRPr="009950E0" w:rsidRDefault="00511E69" w:rsidP="00511E69">
      <w:pPr>
        <w:tabs>
          <w:tab w:val="left" w:pos="9638"/>
        </w:tabs>
        <w:ind w:right="-1"/>
        <w:jc w:val="center"/>
        <w:rPr>
          <w:rFonts w:ascii="Arial" w:hAnsi="Arial" w:cs="Arial"/>
          <w:bCs/>
          <w:sz w:val="20"/>
          <w:szCs w:val="20"/>
        </w:rPr>
      </w:pPr>
      <w:r w:rsidRPr="009950E0">
        <w:rPr>
          <w:rFonts w:ascii="Arial" w:hAnsi="Arial" w:cs="Arial"/>
          <w:bCs/>
          <w:sz w:val="20"/>
          <w:szCs w:val="20"/>
        </w:rPr>
        <w:t xml:space="preserve">Молчановское </w:t>
      </w:r>
      <w:proofErr w:type="gramStart"/>
      <w:r w:rsidRPr="009950E0">
        <w:rPr>
          <w:rFonts w:ascii="Arial" w:hAnsi="Arial" w:cs="Arial"/>
          <w:bCs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bCs/>
          <w:sz w:val="20"/>
          <w:szCs w:val="20"/>
        </w:rPr>
        <w:t xml:space="preserve"> поселение </w:t>
      </w:r>
      <w:r w:rsidRPr="009950E0">
        <w:rPr>
          <w:rFonts w:ascii="Arial" w:hAnsi="Arial" w:cs="Arial"/>
          <w:sz w:val="20"/>
          <w:szCs w:val="20"/>
        </w:rPr>
        <w:t>на 2022 год</w:t>
      </w:r>
    </w:p>
    <w:bookmarkEnd w:id="2"/>
    <w:p w:rsidR="00511E69" w:rsidRPr="009950E0" w:rsidRDefault="00511E69" w:rsidP="00511E69">
      <w:pPr>
        <w:ind w:left="8080" w:right="98"/>
        <w:rPr>
          <w:rFonts w:ascii="Arial" w:hAnsi="Arial" w:cs="Arial"/>
          <w:color w:val="000000"/>
          <w:sz w:val="20"/>
          <w:szCs w:val="20"/>
        </w:rPr>
      </w:pPr>
    </w:p>
    <w:p w:rsidR="00511E69" w:rsidRPr="009950E0" w:rsidRDefault="00511E69" w:rsidP="00511E69">
      <w:pPr>
        <w:ind w:left="8080" w:right="98"/>
        <w:rPr>
          <w:rFonts w:ascii="Arial" w:hAnsi="Arial" w:cs="Arial"/>
          <w:color w:val="000000"/>
          <w:sz w:val="20"/>
          <w:szCs w:val="20"/>
        </w:rPr>
      </w:pPr>
      <w:r w:rsidRPr="009950E0">
        <w:rPr>
          <w:rFonts w:ascii="Arial" w:hAnsi="Arial" w:cs="Arial"/>
          <w:color w:val="000000"/>
          <w:sz w:val="20"/>
          <w:szCs w:val="20"/>
        </w:rPr>
        <w:t>тыс. рублей</w:t>
      </w:r>
    </w:p>
    <w:tbl>
      <w:tblPr>
        <w:tblW w:w="9684" w:type="dxa"/>
        <w:tblInd w:w="113" w:type="dxa"/>
        <w:tblLook w:val="04A0" w:firstRow="1" w:lastRow="0" w:firstColumn="1" w:lastColumn="0" w:noHBand="0" w:noVBand="1"/>
      </w:tblPr>
      <w:tblGrid>
        <w:gridCol w:w="4390"/>
        <w:gridCol w:w="676"/>
        <w:gridCol w:w="496"/>
        <w:gridCol w:w="536"/>
        <w:gridCol w:w="1817"/>
        <w:gridCol w:w="617"/>
        <w:gridCol w:w="1152"/>
      </w:tblGrid>
      <w:tr w:rsidR="00511E69" w:rsidRPr="009950E0" w:rsidTr="00032B0B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41 241,0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Молчановского </w:t>
            </w: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41 236,8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16 010,1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1 148,6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1 148,6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1 148,6</w:t>
            </w:r>
          </w:p>
        </w:tc>
      </w:tr>
      <w:tr w:rsidR="00511E69" w:rsidRPr="009950E0" w:rsidTr="00032B0B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1 148,6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1 148,6</w:t>
            </w:r>
          </w:p>
        </w:tc>
      </w:tr>
      <w:tr w:rsidR="00511E69" w:rsidRPr="009950E0" w:rsidTr="00032B0B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11 918,4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11 918,4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11 918,4</w:t>
            </w:r>
          </w:p>
        </w:tc>
      </w:tr>
      <w:tr w:rsidR="00511E69" w:rsidRPr="009950E0" w:rsidTr="00032B0B">
        <w:trPr>
          <w:trHeight w:val="29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9 495,0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9 495,0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2 410,1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2 410,1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2 898,1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823,4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"Эффективное управление муниципальными ресурсами муниципального образования Молчановское сельское поселение"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729,8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59,8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содержания муниципального имущества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44,8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</w:tr>
      <w:tr w:rsidR="00511E69" w:rsidRPr="009950E0" w:rsidTr="00032B0B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"Оформление муниципальной собственности"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670,0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01 1 52 00006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670,0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01 1 52 00006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670,0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01 1 52 00006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670,0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"Совершенствование муниципального управления в МО Молчановское сельское поселение"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"Профессиональное развитие муниципальных служащих"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Обеспечения участия муниципальных служащих в семинарах, тренингах и других образовательных процессах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01 2 51 00008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01 2 51 00008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01 2 51 00008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62,4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и учет платы за найм жилых помещений муниципального жилищного фонда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Доставка счетов-квитанций за найм жилых помещений муниципального жилищного фонда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Обновление и сопровождение ИПК "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РегистрМО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01 3 01 00012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2 074,7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Исполнение судебных актов, мировых соглашений. Уплата штрафов, административных платежей и сборов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2 034,0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154,0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безопасности населения Молчановского сельского поселения на 2021-2025 годы"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Создание защитных минерализованных полос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Доставка товаров первой необходимости в д. Нижняя 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Фёдоровка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9950E0">
              <w:rPr>
                <w:rFonts w:ascii="Arial" w:hAnsi="Arial" w:cs="Arial"/>
                <w:sz w:val="20"/>
                <w:szCs w:val="20"/>
              </w:rPr>
              <w:t xml:space="preserve"> с. Молчаново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64,1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безопасности населения Молчановского сельского поселения на 2021-2025 годы"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64,1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Оснащение водных объектов средствами информирования населения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Приведение пожарных водоемов в нормативное состояние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02 1 51 00018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"Противодействие терроризму и экстремизму"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"Профилактика терроризма и экстремизма, а также минимизация и (или) ликвидация последствий проявлений терроризма и экстремизма"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02 2 51 00000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02 2 51 00019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02 2 51 00019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02 2 51 00019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11 213,8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10 813,8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на 2021 - 2025 годы"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10 813,8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"Сохранение и развитие автомобильных дорог Молчановского сельского поселения"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10 813,8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 Молчановского сельского поселения"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9 672,8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5 170,8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5 170,8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5 170,9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03 1 51 00021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355,0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03 1 51 00021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355,0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03 1 51 00021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355,0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3 747,0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3 747,0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3 747,0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51 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элементов обустройства автомобильных дорог"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1 141,0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03 1 52 00022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1 141,0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03 1 52 00022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1 141,0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03 1 52 00022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1 141,0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"Эффективное управление муниципальными ресурсами муниципального образования Молчановское сельское поселение"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Оформление сведений по описанию местоположения границ территориальных зон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Внесение изменений в правила землепользования и застройки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01 1 51 00005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8 048,3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на 2021 - 2025 годы"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4 876,2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на 2021 - 2025 годы"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4 876,2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4 876,2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1 901,6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03 25 3 00027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Техническое обследование зданий и дымовых труб котельных Молчановского сельского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Режимно-наладочные испытания котлов котельных Молчановского сельского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266,0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266,0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03 2 53 00053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266,0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к </w:t>
            </w: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отопительному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S0910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S0910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53 S0910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"Содержание и обслуживание объектов коммунальной инфраструктуры"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2 376,4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Обслуживание и ремонт станций водоочистки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Энергообеспечение станций водоочистки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1 086,4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1 086,4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03 2 54 00033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1E69" w:rsidRPr="009950E0" w:rsidTr="00032B0B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"Бюджетные инвестиции в целях строительства и реконструкции (модернизации) объектов коммунальной инфраструктуры Молчановского сельского поселения"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598,2</w:t>
            </w:r>
          </w:p>
        </w:tc>
      </w:tr>
      <w:tr w:rsidR="00511E69" w:rsidRPr="009950E0" w:rsidTr="00032B0B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по объекту "Станция очистки питьевой воды, расположенная в Томской области, Молчановском районе, с. Молчаново, пер. Чапаева, 6г"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03 2 55 00050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598,2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03 2 55 00050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598,2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03 2 55 00050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598,2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2 734,8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"Создание условий для устойчивого экономического </w:t>
            </w: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развития Молчановского сельского поселения на 2021-2025 годы"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2 484,8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Подпрограмма "Устойчивое развитие территории Молчановского сельского поселения"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2 364,8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"Организация в границах Молчановского сельского поселения уличного освещения"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1 553,3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содержания уличного освещения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04 1 51 00034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1 553,3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04 1 51 00034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1 553,3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04 1 51 00034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1 553,3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04 1 52 00036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04 1 52 00036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04 1 52 00036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"Организация в границах Молчановского сельского поселения благоустройства"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711,5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содержания мест отдыха населения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праздничного оформления территории сельского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содержания мест (площадок) накопления твердых коммунальных отходов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Обращение с отходами (</w:t>
            </w: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Уличный</w:t>
            </w:r>
            <w:proofErr w:type="gramEnd"/>
            <w:r w:rsidRPr="009950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смёт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04 1 53 00051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Повышение энергетической эффективности уличного освещения Молчановского сельского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04 2 52 00042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04 2 52 00042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04 2 52 00042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Ликвидация несанкционированной свалки по исполнению судебных актов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187,3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на 2021 - 2025 годы"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175,9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175,9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03 2 51 00026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04 2 51 00041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04 2 51 00041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04 2 51 00041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30,2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"Совершенствование муниципального управления в МО Молчановское сельское поселение"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"Профессиональное развитие муниципальных служащих"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дополнительного профессионального образования муниципальных служащих МО Молчановское сельское поселение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01 2 51 00009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01 2 51 00009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01 2 51 00009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«Развитие эффективной молодежной политики в Молчановском сельском поселении»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"Развитие системы патриотического воспитания, профилактика социально-негативных явлений в молодежной среде"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05 2 51 00000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05 2 51 00045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05 2 51 00045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05 2 51 00045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 в Молчановском сельском поселении на 2021-2025 годы»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"Развитие культуры на территории Молчановского сельского поселения"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06 1 51 00046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06 1 51 00046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06 1 51 00046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06 1 51 00048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06 1 51 00048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06 1 51 00048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4 381,7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 Молчановского сельского поселения»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"Повышение качества жизни пожилых людей в Молчановском сельском поселении"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511E69" w:rsidRPr="009950E0" w:rsidTr="00032B0B">
        <w:trPr>
          <w:trHeight w:val="20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950E0">
              <w:rPr>
                <w:rFonts w:ascii="Arial" w:hAnsi="Arial" w:cs="Arial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07 2 52 40710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07 2 52 40710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07 2 52 40710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20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950E0">
              <w:rPr>
                <w:rFonts w:ascii="Arial" w:hAnsi="Arial" w:cs="Arial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52 C0710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52 C0710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2 52 C0710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4 341,7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4 341,7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4 341,7</w:t>
            </w:r>
          </w:p>
        </w:tc>
      </w:tr>
      <w:tr w:rsidR="00511E69" w:rsidRPr="009950E0" w:rsidTr="00032B0B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4 341,7</w:t>
            </w:r>
          </w:p>
        </w:tc>
      </w:tr>
      <w:tr w:rsidR="00511E69" w:rsidRPr="009950E0" w:rsidTr="00032B0B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854,9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854,9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854,9</w:t>
            </w:r>
          </w:p>
        </w:tc>
      </w:tr>
      <w:tr w:rsidR="00511E69" w:rsidRPr="009950E0" w:rsidTr="00032B0B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07 1 51 41190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846,2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07 1 51 41190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846,2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07 1 51 41190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846,2</w:t>
            </w:r>
          </w:p>
        </w:tc>
      </w:tr>
      <w:tr w:rsidR="00511E69" w:rsidRPr="009950E0" w:rsidTr="00032B0B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2 640,6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2 640,6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 1 51 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2 640,6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1 367,5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1 367,5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1 367,5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«Развитие физической культуры и массового спорта на территории Молчановского сельского поселения»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1 367,5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"Развитие физической культуры и массового спорта в Молчановском сельском поселении"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и проведение официальных поселенческих спортивных, спортивно-массовых мероприятий, награждение, приобретение наградного материала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05 1 51 00043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05 1 51 00043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05 1 51 00043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Обустройство и приобретение оборудования для спортивных площадок Молчановского сельского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05 1 52 00044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05 1 52 00044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05 1 52 00044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1 248,8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1 147,2</w:t>
            </w:r>
          </w:p>
        </w:tc>
      </w:tr>
      <w:tr w:rsidR="00511E69" w:rsidRPr="009950E0" w:rsidTr="00032B0B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1 077,4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1 077,4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S0008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</w:tr>
      <w:tr w:rsidR="00511E69" w:rsidRPr="009950E0" w:rsidTr="00032B0B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S0008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 1 P5 S0008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Совет Молчановского сельского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4,2</w:t>
            </w:r>
          </w:p>
        </w:tc>
      </w:tr>
      <w:tr w:rsidR="00511E69" w:rsidRPr="009950E0" w:rsidTr="00032B0B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511E69" w:rsidRPr="009950E0" w:rsidTr="00032B0B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511E69" w:rsidRPr="009950E0" w:rsidTr="00032B0B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</w:tbl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ind w:left="5103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Приложение №9.1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  <w:proofErr w:type="gramStart"/>
      <w:r w:rsidRPr="009950E0">
        <w:rPr>
          <w:rFonts w:ascii="Arial" w:hAnsi="Arial" w:cs="Arial"/>
          <w:sz w:val="20"/>
          <w:szCs w:val="20"/>
        </w:rPr>
        <w:t>от</w:t>
      </w:r>
      <w:proofErr w:type="gramEnd"/>
      <w:r w:rsidRPr="009950E0">
        <w:rPr>
          <w:rFonts w:ascii="Arial" w:hAnsi="Arial" w:cs="Arial"/>
          <w:sz w:val="20"/>
          <w:szCs w:val="20"/>
        </w:rPr>
        <w:t xml:space="preserve"> 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«07» февраля 2022г. № 29</w:t>
      </w:r>
    </w:p>
    <w:p w:rsidR="00511E69" w:rsidRPr="009950E0" w:rsidRDefault="00511E69" w:rsidP="00511E69">
      <w:pPr>
        <w:ind w:left="5103"/>
        <w:jc w:val="both"/>
        <w:rPr>
          <w:rFonts w:ascii="Arial" w:hAnsi="Arial" w:cs="Arial"/>
          <w:sz w:val="20"/>
          <w:szCs w:val="20"/>
        </w:rPr>
      </w:pPr>
      <w:r w:rsidRPr="009950E0">
        <w:rPr>
          <w:rFonts w:ascii="Arial" w:hAnsi="Arial" w:cs="Arial"/>
          <w:sz w:val="20"/>
          <w:szCs w:val="20"/>
        </w:rPr>
        <w:t>«О внесении изменений в решение Совета Молчановского сельского поселения от 27.12.2021 №21 «Об утверждении бюджета муниципального образования Молчановское сельское поселение на 2022 год и на плановый период 2023 и 2024 годов»</w:t>
      </w:r>
    </w:p>
    <w:p w:rsidR="00511E69" w:rsidRPr="009950E0" w:rsidRDefault="00511E69" w:rsidP="00511E69">
      <w:pPr>
        <w:jc w:val="center"/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rPr>
          <w:rFonts w:ascii="Arial" w:hAnsi="Arial" w:cs="Arial"/>
          <w:sz w:val="20"/>
          <w:szCs w:val="20"/>
        </w:rPr>
      </w:pPr>
    </w:p>
    <w:p w:rsidR="00511E69" w:rsidRPr="009950E0" w:rsidRDefault="00511E69" w:rsidP="00511E69">
      <w:pPr>
        <w:tabs>
          <w:tab w:val="left" w:pos="9638"/>
        </w:tabs>
        <w:ind w:right="-1"/>
        <w:jc w:val="center"/>
        <w:rPr>
          <w:rFonts w:ascii="Arial" w:hAnsi="Arial" w:cs="Arial"/>
          <w:bCs/>
          <w:sz w:val="20"/>
          <w:szCs w:val="20"/>
        </w:rPr>
      </w:pPr>
      <w:r w:rsidRPr="009950E0">
        <w:rPr>
          <w:rFonts w:ascii="Arial" w:hAnsi="Arial" w:cs="Arial"/>
          <w:bCs/>
          <w:sz w:val="20"/>
          <w:szCs w:val="20"/>
        </w:rPr>
        <w:lastRenderedPageBreak/>
        <w:t xml:space="preserve">Ведомственная структура расходов </w:t>
      </w:r>
    </w:p>
    <w:p w:rsidR="00511E69" w:rsidRPr="009950E0" w:rsidRDefault="00511E69" w:rsidP="00511E69">
      <w:pPr>
        <w:tabs>
          <w:tab w:val="left" w:pos="9638"/>
        </w:tabs>
        <w:ind w:right="-1"/>
        <w:jc w:val="center"/>
        <w:rPr>
          <w:rFonts w:ascii="Arial" w:hAnsi="Arial" w:cs="Arial"/>
          <w:bCs/>
          <w:sz w:val="20"/>
          <w:szCs w:val="20"/>
        </w:rPr>
      </w:pPr>
      <w:r w:rsidRPr="009950E0">
        <w:rPr>
          <w:rFonts w:ascii="Arial" w:hAnsi="Arial" w:cs="Arial"/>
          <w:bCs/>
          <w:sz w:val="20"/>
          <w:szCs w:val="20"/>
        </w:rPr>
        <w:t xml:space="preserve">бюджета муниципального образования Молчановское </w:t>
      </w:r>
      <w:proofErr w:type="gramStart"/>
      <w:r w:rsidRPr="009950E0">
        <w:rPr>
          <w:rFonts w:ascii="Arial" w:hAnsi="Arial" w:cs="Arial"/>
          <w:bCs/>
          <w:sz w:val="20"/>
          <w:szCs w:val="20"/>
        </w:rPr>
        <w:t>сельское</w:t>
      </w:r>
      <w:proofErr w:type="gramEnd"/>
      <w:r w:rsidRPr="009950E0">
        <w:rPr>
          <w:rFonts w:ascii="Arial" w:hAnsi="Arial" w:cs="Arial"/>
          <w:bCs/>
          <w:sz w:val="20"/>
          <w:szCs w:val="20"/>
        </w:rPr>
        <w:t xml:space="preserve"> поселение</w:t>
      </w:r>
    </w:p>
    <w:p w:rsidR="00511E69" w:rsidRPr="009950E0" w:rsidRDefault="00511E69" w:rsidP="00511E69">
      <w:pPr>
        <w:tabs>
          <w:tab w:val="left" w:pos="9638"/>
        </w:tabs>
        <w:ind w:right="-1"/>
        <w:jc w:val="center"/>
        <w:rPr>
          <w:rFonts w:ascii="Arial" w:hAnsi="Arial" w:cs="Arial"/>
          <w:bCs/>
          <w:sz w:val="20"/>
          <w:szCs w:val="20"/>
        </w:rPr>
      </w:pPr>
      <w:r w:rsidRPr="009950E0">
        <w:rPr>
          <w:rFonts w:ascii="Arial" w:hAnsi="Arial" w:cs="Arial"/>
          <w:bCs/>
          <w:sz w:val="20"/>
          <w:szCs w:val="20"/>
        </w:rPr>
        <w:t xml:space="preserve">на плановый период 2023 и 2024 годов </w:t>
      </w:r>
    </w:p>
    <w:p w:rsidR="00511E69" w:rsidRPr="009950E0" w:rsidRDefault="00511E69" w:rsidP="00511E69">
      <w:pPr>
        <w:ind w:left="8080" w:right="98"/>
        <w:rPr>
          <w:rFonts w:ascii="Arial" w:hAnsi="Arial" w:cs="Arial"/>
          <w:color w:val="000000"/>
          <w:sz w:val="20"/>
          <w:szCs w:val="20"/>
        </w:rPr>
      </w:pPr>
    </w:p>
    <w:p w:rsidR="00511E69" w:rsidRPr="009950E0" w:rsidRDefault="00511E69" w:rsidP="00511E69">
      <w:pPr>
        <w:ind w:left="8080" w:right="98"/>
        <w:rPr>
          <w:rFonts w:ascii="Arial" w:hAnsi="Arial" w:cs="Arial"/>
          <w:color w:val="000000"/>
          <w:sz w:val="20"/>
          <w:szCs w:val="20"/>
        </w:rPr>
      </w:pPr>
      <w:r w:rsidRPr="009950E0">
        <w:rPr>
          <w:rFonts w:ascii="Arial" w:hAnsi="Arial" w:cs="Arial"/>
          <w:color w:val="000000"/>
          <w:sz w:val="20"/>
          <w:szCs w:val="20"/>
        </w:rPr>
        <w:t>тыс. рублей</w:t>
      </w:r>
    </w:p>
    <w:tbl>
      <w:tblPr>
        <w:tblW w:w="99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26"/>
        <w:gridCol w:w="675"/>
        <w:gridCol w:w="496"/>
        <w:gridCol w:w="680"/>
        <w:gridCol w:w="1839"/>
        <w:gridCol w:w="663"/>
        <w:gridCol w:w="236"/>
        <w:gridCol w:w="1307"/>
        <w:gridCol w:w="1196"/>
      </w:tblGrid>
      <w:tr w:rsidR="00511E69" w:rsidRPr="009950E0" w:rsidTr="00032B0B">
        <w:trPr>
          <w:trHeight w:val="255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32 493,2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33 134,8</w:t>
            </w:r>
          </w:p>
        </w:tc>
      </w:tr>
      <w:tr w:rsidR="00511E69" w:rsidRPr="009950E0" w:rsidTr="00032B0B">
        <w:trPr>
          <w:trHeight w:val="42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Молчановского сельского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32 489,0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33 130,6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15 221,4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15 948,7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1 148,6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1 148,6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1 148,6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1 148,6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1 148,6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1 148,6</w:t>
            </w:r>
          </w:p>
        </w:tc>
      </w:tr>
      <w:tr w:rsidR="00511E69" w:rsidRPr="009950E0" w:rsidTr="00032B0B">
        <w:trPr>
          <w:trHeight w:val="13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1 148,6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1 148,6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1 148,6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1 148,6</w:t>
            </w:r>
          </w:p>
        </w:tc>
      </w:tr>
      <w:tr w:rsidR="00511E69" w:rsidRPr="009950E0" w:rsidTr="00032B0B">
        <w:trPr>
          <w:trHeight w:val="13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11 918,4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11 918,4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11 918,4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11 918,4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11 918,4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11 918,4</w:t>
            </w:r>
          </w:p>
        </w:tc>
      </w:tr>
      <w:tr w:rsidR="00511E69" w:rsidRPr="009950E0" w:rsidTr="00032B0B">
        <w:trPr>
          <w:trHeight w:val="13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9 495,0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9 495,0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9 495,0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9 495,0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2 410,1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2 410,1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2 410,1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2 410,1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9920200000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9920200000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9920200000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2 109,4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2 836,7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853,4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853,4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"Эффективное управление муниципальными ресурсами муниципального образования Молчановское сельское поселение"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759,8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759,8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0115100000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59,8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59,8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содержания муниципального имущества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0115100001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44,8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44,8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0115100001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0115100001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0115100001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0115100001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</w:tr>
      <w:tr w:rsidR="00511E69" w:rsidRPr="009950E0" w:rsidTr="00032B0B">
        <w:trPr>
          <w:trHeight w:val="13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0115100002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0115100002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0115100002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Основное 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меропиятие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 xml:space="preserve"> "Оформление муниципальной собственности"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0115200000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0115200006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0115200006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0115200006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"Совершенствование муниципального управления в МО Молчановское сельское поселение"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Основное 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меропириятие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Проффесиональное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 xml:space="preserve"> развитие муниципальных служащих"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0125100000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Обеспечения участия муниципальных служащих в семинарах, тренингах и других образовательных процессах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0125100008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0125100008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0125100008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62,4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62,4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Организация и учет платы за найм жилых помещений муниципального жилищного фонда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0130100010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0130100010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0130100010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Доставка счетов-квитанций за найм жилых помещений муниципального жилищного фонда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0130100011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0130100011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0130100011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Обновление и сопровождение ИПК "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РегистрМО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0130100012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0130100012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0130100012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1 256,0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1 983,3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9920300000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9920300000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9920300000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Исполнение судебных актов, мировых соглашений. Уплата штрафов, 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атминистративных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 xml:space="preserve"> платежей и сборов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9920400000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9920400000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9920400000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9920500000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695,3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1 422,6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9920500000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695,3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1 422,6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9920500000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695,3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1 422,6</w:t>
            </w:r>
          </w:p>
        </w:tc>
      </w:tr>
      <w:tr w:rsidR="00511E69" w:rsidRPr="009950E0" w:rsidTr="00032B0B">
        <w:trPr>
          <w:trHeight w:val="42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безопасность и </w:t>
            </w: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154,0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154,0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безопасности населения Молчановского сельского поселения на 2021-2025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0215100000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Создание защитных минерализованных полос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0215100014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0215100014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0215100014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0215100015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0215100015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0215100015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Доставка товаров первой необходимости в д. Нижняя 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Фёдоровка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9950E0">
              <w:rPr>
                <w:rFonts w:ascii="Arial" w:hAnsi="Arial" w:cs="Arial"/>
                <w:sz w:val="20"/>
                <w:szCs w:val="20"/>
              </w:rPr>
              <w:t xml:space="preserve"> с. Молчаново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0215100016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0215100016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0215100016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64,1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"Обеспечение безопасности населения Молчановского сельского поселения на 2021-2025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64,1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0215100000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0215100017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0215100017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0215100017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Приведение пожарных водоемов в нормативное состояние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0215100018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0215100018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0215100018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Подпрограмма "Противодействие терроризму и 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экстримизму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112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"Профилактика терроризма и экстремизма, а также минимизация и (или) ликвидация последствий проявлений терроризма и экстремизма"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0225100000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18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экстримистских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 xml:space="preserve"> актов, посредством размещения информации в средствах массовой информации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0225100019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0225100019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0225100019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5 344,6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5 095,6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4 844,6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5 095,6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на 2021 - 2025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4 844,6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5 095,6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"Сохранение и развитие автомобильных дорог Молчановского сельского поселения"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0310000000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4 844,6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5 095,6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 Молчановского сельского поселения"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0315100000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3 713,3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3 964,3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0315100020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3 347,8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3 598,8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0315100020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3 347,8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3 598,8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0315100020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3 347,8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3 598,8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0315100021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0315100021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0315100021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03151S0930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03151S0930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03151S0930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элементов обустройства автомобильных дорог"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0315200000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1 131,2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1 131,2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0315200022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1 131,2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1 131,2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0315200022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1 131,2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1 131,2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0315200022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1 131,2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1 131,2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"Эффективное управление муниципальными ресурсами муниципального образования Молчановское сельское поселение"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0115100000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Оформление границ муниципального образования Молчановское сельское поселение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0115100003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0115100003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0115100003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6 849,2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7 012,5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на 2021 - 2025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511E69" w:rsidRPr="009950E0" w:rsidTr="00032B0B">
        <w:trPr>
          <w:trHeight w:val="112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0325100024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0325100024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0325100024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0325100025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0325100025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0325100025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3 753,6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3 916,9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на 2021 - 2025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3 753,6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3 916,9</w:t>
            </w:r>
          </w:p>
        </w:tc>
      </w:tr>
      <w:tr w:rsidR="00511E69" w:rsidRPr="009950E0" w:rsidTr="00032B0B">
        <w:trPr>
          <w:trHeight w:val="112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3 753,6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3 916,9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0325300000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1 606,3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1 769,6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Проведение капитального ремонта на объектах коммунальной инфраструктуры системы </w:t>
            </w: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водоснабжения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0325300027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380,3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543,6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0325300027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380,3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543,6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0325300027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380,3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543,6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0325300028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0325300028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0325300028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Техническое обследование зданий и дымовых труб котельных Молчановского сельского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0325300052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0325300052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0325300052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Режимно-наладочные испытания котлов котельных Молчановского сельского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0325300053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266,0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0325300053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266,0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0325300053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266,0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к </w:t>
            </w: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отопительному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03253S0910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03253S0910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03253S0910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"Содержание и обслуживание объектов коммунальной инфраструктуры"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0325400000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2 147,3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2 147,3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Обслуживание и ремонт станций водоочистки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0325400030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0325400030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0325400030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Энергообеспечение станций водоочистки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0325400031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0325400031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0325400031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0325400032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0325400032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0325400032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0325400033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807,3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807,3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0325400033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807,3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807,3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0325400033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807,3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807,3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2 658,3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2 658,3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2 658,3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2 658,3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"Устойчивое развитие территории Молчановского сельского поселения"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2 508,3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2 508,3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"Организация в границах Молчановского сельского поселения уличного освещения"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1 653,3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1 653,3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содержания уличного освещения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0415100034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1 653,3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1 653,3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0415100034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1 653,3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1 653,3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0415100034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1 653,3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1 653,3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0415200000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0415200036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0415200036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0415200036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"Организация в границах Молчановского сельского поселения благоустройства"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0415300000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755,0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755,0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содержания мест отдыха населения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0415300037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0415300037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0415300037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праздничного оформления территории сельского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0415300039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0415300039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0415300039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содержания мест (площадок) накопления твердых коммунальных отходов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0415300040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0415300040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0415300040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Обращение с отходами (</w:t>
            </w: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Уличный</w:t>
            </w:r>
            <w:proofErr w:type="gramEnd"/>
            <w:r w:rsidRPr="009950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смёт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0415300051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297,0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297,0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0415300051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297,0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297,0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0415300051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297,0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297,0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0420000000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0425200000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Повышение энергетической эффективности уличного освещения Молчановского сельского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0425200042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0425200042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0425200042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187,3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187,3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на 2021 - 2025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</w:tr>
      <w:tr w:rsidR="00511E69" w:rsidRPr="009950E0" w:rsidTr="00032B0B">
        <w:trPr>
          <w:trHeight w:val="112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Основное мероприятие "Снижение количества муниципального жилищного фонда требующего проведение капитального ремонта и </w:t>
            </w: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(или) ремонта"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0325100026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0325100026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175,9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175,9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0325100026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175,9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175,9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0325100026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0325100026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0420000000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0425100000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18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0425100041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0425100041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0425100041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30,2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30,2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"Совершенствование муниципального управления в МО Молчановское сельское поселение"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Основное 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меропириятие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9950E0">
              <w:rPr>
                <w:rFonts w:ascii="Arial" w:hAnsi="Arial" w:cs="Arial"/>
                <w:sz w:val="20"/>
                <w:szCs w:val="20"/>
              </w:rPr>
              <w:t>Проффесиональное</w:t>
            </w:r>
            <w:proofErr w:type="spellEnd"/>
            <w:r w:rsidRPr="009950E0">
              <w:rPr>
                <w:rFonts w:ascii="Arial" w:hAnsi="Arial" w:cs="Arial"/>
                <w:sz w:val="20"/>
                <w:szCs w:val="20"/>
              </w:rPr>
              <w:t xml:space="preserve"> развитие муниципальных служащих"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0125100000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дополнительного профессионального образования муниципальных служащих МО Молчановское сельское поселение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0125100009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0125100009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0125100009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«Развитие эффективной молодежной политики в Молчановском сельском поселении»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0520000000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"Развитие системы патриотического воспитания, профилактика социально-негативных явлений в молодежной среде"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0525100000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0525100045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0525100045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0525100045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40,4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«Развитие культуры в Молчановском сельском поселении на 2021-2025 годы»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"Развитие культуры на территории Молчановского сельского поселения"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0610000000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0615100000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0615100046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0615100046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0615100046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0615100048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0615100048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0615100048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3 535,5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3 535,5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 Молчановского сельского поселения»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0720000000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"Повышение качества жизни пожилых людей в Молчановском сельском поселении"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0725200000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511E69" w:rsidRPr="009950E0" w:rsidTr="00032B0B">
        <w:trPr>
          <w:trHeight w:val="40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950E0">
              <w:rPr>
                <w:rFonts w:ascii="Arial" w:hAnsi="Arial" w:cs="Arial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0725240710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0725240710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0725240710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40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950E0">
              <w:rPr>
                <w:rFonts w:ascii="Arial" w:hAnsi="Arial" w:cs="Arial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950E0">
              <w:rPr>
                <w:rFonts w:ascii="Arial" w:hAnsi="Arial" w:cs="Arial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</w:t>
            </w: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вступивших в повторный брак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07252C0710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07252C0710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07252C0710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3 495,5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3 495,5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3 495,5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3 495,5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3 495,5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3 495,5</w:t>
            </w:r>
          </w:p>
        </w:tc>
      </w:tr>
      <w:tr w:rsidR="00511E69" w:rsidRPr="009950E0" w:rsidTr="00032B0B">
        <w:trPr>
          <w:trHeight w:val="13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0715100000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3 495,5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3 495,5</w:t>
            </w:r>
          </w:p>
        </w:tc>
      </w:tr>
      <w:tr w:rsidR="00511E69" w:rsidRPr="009950E0" w:rsidTr="00032B0B">
        <w:trPr>
          <w:trHeight w:val="112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0715140820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854,9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854,9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0715140820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854,9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854,9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0715140820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854,9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854,9</w:t>
            </w:r>
          </w:p>
        </w:tc>
      </w:tr>
      <w:tr w:rsidR="00511E69" w:rsidRPr="009950E0" w:rsidTr="00032B0B">
        <w:trPr>
          <w:trHeight w:val="112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жилых помещений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07151R0820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2 640,6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2 640,6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07151R0820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2 640,6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2 640,6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07151R0820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2 640,6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2 640,6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1 313,8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1 313,8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1 313,8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1 313,8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1 313,8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1 313,8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Подпрограмма «Развитие физической культуры и массового спорта на территории Молчановского сельского поселения»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1 313,8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1 313,8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"Развитие физической культуры и массового спорта в Молчановском сельском поселении"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0515100000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Организация и проведение официальных поселенческих спортивных, спортивно-массовых мероприятий, награждение, приобретение наградного материала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0515100043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0515100043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0515100043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511E69" w:rsidRPr="009950E0" w:rsidTr="00032B0B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0515200000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Обустройство и приобретение оборудования для спортивных площадок Молчановского сельского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0515200044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0515200044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0515200044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"Региональный проект – «Спорт – норма жизни»"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051P500000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1 248,8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1 248,8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051P540008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1 147,2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1 147,2</w:t>
            </w:r>
          </w:p>
        </w:tc>
      </w:tr>
      <w:tr w:rsidR="00511E69" w:rsidRPr="009950E0" w:rsidTr="00032B0B">
        <w:trPr>
          <w:trHeight w:val="13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051P540008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1 077,4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1 077,4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051P540008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1 077,4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1 077,4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051P540008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051P540008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051P5S0008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</w:tr>
      <w:tr w:rsidR="00511E69" w:rsidRPr="009950E0" w:rsidTr="00032B0B">
        <w:trPr>
          <w:trHeight w:val="13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051P5S0008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051P5S0008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</w:tr>
      <w:tr w:rsidR="00511E69" w:rsidRPr="009950E0" w:rsidTr="00032B0B">
        <w:trPr>
          <w:trHeight w:val="42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Совет Молчановского сельского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4,2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4,2</w:t>
            </w:r>
          </w:p>
        </w:tc>
      </w:tr>
      <w:tr w:rsidR="00511E69" w:rsidRPr="009950E0" w:rsidTr="00032B0B">
        <w:trPr>
          <w:trHeight w:val="10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0">
              <w:rPr>
                <w:rFonts w:ascii="Arial" w:hAnsi="Arial" w:cs="Arial"/>
                <w:b/>
                <w:bCs/>
                <w:sz w:val="20"/>
                <w:szCs w:val="20"/>
              </w:rPr>
              <w:t>4,2</w:t>
            </w:r>
          </w:p>
        </w:tc>
      </w:tr>
      <w:tr w:rsidR="00511E69" w:rsidRPr="009950E0" w:rsidTr="00032B0B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511E69" w:rsidRPr="009950E0" w:rsidTr="00032B0B">
        <w:trPr>
          <w:trHeight w:val="4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511E69" w:rsidRPr="009950E0" w:rsidTr="00032B0B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both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9920100000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69" w:rsidRPr="009950E0" w:rsidRDefault="00511E69" w:rsidP="00032B0B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9950E0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</w:tbl>
    <w:p w:rsidR="00511E69" w:rsidRPr="009950E0" w:rsidRDefault="00511E69" w:rsidP="00511E69">
      <w:pPr>
        <w:ind w:right="98"/>
        <w:rPr>
          <w:rFonts w:ascii="Arial" w:hAnsi="Arial" w:cs="Arial"/>
          <w:color w:val="000000"/>
          <w:sz w:val="20"/>
          <w:szCs w:val="20"/>
        </w:rPr>
      </w:pPr>
    </w:p>
    <w:p w:rsidR="001664EE" w:rsidRPr="00442FCA" w:rsidRDefault="001664EE" w:rsidP="00166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286862" w:rsidRPr="00286862" w:rsidRDefault="00286862" w:rsidP="00286862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80F85" w:rsidRPr="003C76E3" w:rsidRDefault="00D80F85" w:rsidP="003C76E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531A74" w:rsidRPr="00286862" w:rsidRDefault="00D80F85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0870F3" w:rsidRPr="00286862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sym w:font="Symbol" w:char="00E3"/>
      </w: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Информационный бюллетень муниципальных правовых актов Молчановского сельского поселения</w:t>
      </w:r>
    </w:p>
    <w:p w:rsidR="000870F3" w:rsidRPr="00286862" w:rsidRDefault="000870F3" w:rsidP="00BB5AC1">
      <w:pPr>
        <w:pStyle w:val="HTML0"/>
        <w:ind w:right="27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>Официальное издание, учрежденное решением Совета депутатов Молчановского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Молчановского сельского поселения.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286862">
        <w:rPr>
          <w:rFonts w:ascii="Arial" w:hAnsi="Arial" w:cs="Arial"/>
          <w:color w:val="000000" w:themeColor="text1"/>
          <w:sz w:val="20"/>
          <w:szCs w:val="20"/>
        </w:rPr>
        <w:t>Ответственный</w:t>
      </w:r>
      <w:proofErr w:type="gramEnd"/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за издание: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Главный специалист по кадрам – юрисконсульт 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>Серканова Э. З.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>Адрес издания: 636330 с. Молчаново, Томской области, ул. Димитрова, 51 тел: 21-5-86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Изготовлено с машинописных листов. </w:t>
      </w:r>
    </w:p>
    <w:p w:rsidR="000870F3" w:rsidRPr="00286862" w:rsidRDefault="000870F3" w:rsidP="00BB5AC1">
      <w:pPr>
        <w:pStyle w:val="HTML0"/>
        <w:jc w:val="left"/>
        <w:rPr>
          <w:rFonts w:ascii="Arial" w:hAnsi="Arial" w:cs="Arial"/>
          <w:color w:val="000000" w:themeColor="text1"/>
          <w:sz w:val="20"/>
          <w:szCs w:val="20"/>
        </w:rPr>
        <w:sectPr w:rsidR="000870F3" w:rsidRPr="00286862" w:rsidSect="00D126A1">
          <w:headerReference w:type="default" r:id="rId9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Отпечатано </w:t>
      </w:r>
      <w:r w:rsidR="00E607A2">
        <w:rPr>
          <w:rFonts w:ascii="Arial" w:hAnsi="Arial" w:cs="Arial"/>
          <w:color w:val="000000" w:themeColor="text1"/>
          <w:sz w:val="20"/>
          <w:szCs w:val="20"/>
        </w:rPr>
        <w:t>07</w:t>
      </w:r>
      <w:r w:rsidR="000254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607A2">
        <w:rPr>
          <w:rFonts w:ascii="Arial" w:hAnsi="Arial" w:cs="Arial"/>
          <w:color w:val="000000" w:themeColor="text1"/>
          <w:sz w:val="20"/>
          <w:szCs w:val="20"/>
        </w:rPr>
        <w:t>февраля</w:t>
      </w: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1C7D8E" w:rsidRPr="00286862">
        <w:rPr>
          <w:rFonts w:ascii="Arial" w:hAnsi="Arial" w:cs="Arial"/>
          <w:color w:val="000000" w:themeColor="text1"/>
          <w:sz w:val="20"/>
          <w:szCs w:val="20"/>
        </w:rPr>
        <w:t>2</w:t>
      </w:r>
      <w:r w:rsidR="00BD3019">
        <w:rPr>
          <w:rFonts w:ascii="Arial" w:hAnsi="Arial" w:cs="Arial"/>
          <w:color w:val="000000" w:themeColor="text1"/>
          <w:sz w:val="20"/>
          <w:szCs w:val="20"/>
        </w:rPr>
        <w:t>2</w:t>
      </w: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г. Тираж 1</w:t>
      </w:r>
      <w:r w:rsidR="001C7D8E" w:rsidRPr="00286862">
        <w:rPr>
          <w:rFonts w:ascii="Arial" w:hAnsi="Arial" w:cs="Arial"/>
          <w:color w:val="000000" w:themeColor="text1"/>
          <w:sz w:val="20"/>
          <w:szCs w:val="20"/>
        </w:rPr>
        <w:t>4</w:t>
      </w: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экземпляро</w:t>
      </w:r>
      <w:r w:rsidR="00440B37">
        <w:rPr>
          <w:rFonts w:ascii="Arial" w:hAnsi="Arial" w:cs="Arial"/>
          <w:color w:val="000000" w:themeColor="text1"/>
          <w:sz w:val="20"/>
          <w:szCs w:val="20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0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96" w:rsidRDefault="00785496" w:rsidP="00253C60">
      <w:r>
        <w:separator/>
      </w:r>
    </w:p>
  </w:endnote>
  <w:endnote w:type="continuationSeparator" w:id="0">
    <w:p w:rsidR="00785496" w:rsidRDefault="00785496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96" w:rsidRDefault="00785496" w:rsidP="00253C60">
      <w:r>
        <w:separator/>
      </w:r>
    </w:p>
  </w:footnote>
  <w:footnote w:type="continuationSeparator" w:id="0">
    <w:p w:rsidR="00785496" w:rsidRDefault="00785496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96" w:rsidRPr="00F83007" w:rsidRDefault="00785496" w:rsidP="00F83007">
    <w:pPr>
      <w:pStyle w:val="af7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 w:rsidR="00E607A2">
      <w:rPr>
        <w:rFonts w:ascii="Arial" w:hAnsi="Arial" w:cs="Arial"/>
        <w:b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t xml:space="preserve"> от </w:t>
    </w:r>
    <w:r w:rsidR="00E607A2">
      <w:rPr>
        <w:rFonts w:ascii="Arial" w:hAnsi="Arial" w:cs="Arial"/>
        <w:b/>
        <w:sz w:val="18"/>
        <w:szCs w:val="18"/>
      </w:rPr>
      <w:t>07.02</w:t>
    </w:r>
    <w:r w:rsidR="00BD3019">
      <w:rPr>
        <w:rFonts w:ascii="Arial" w:hAnsi="Arial" w:cs="Arial"/>
        <w:b/>
        <w:sz w:val="18"/>
        <w:szCs w:val="18"/>
      </w:rPr>
      <w:t>.2022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>Администрация Молчановского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785496" w:rsidRPr="00757DB0" w:rsidRDefault="00785496" w:rsidP="00273403">
    <w:pPr>
      <w:pStyle w:val="af7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96" w:rsidRPr="00253C60" w:rsidRDefault="00785496">
    <w:pPr>
      <w:pStyle w:val="af7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DE40B3"/>
    <w:multiLevelType w:val="hybridMultilevel"/>
    <w:tmpl w:val="45926746"/>
    <w:lvl w:ilvl="0" w:tplc="6C101E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084D2CD5"/>
    <w:multiLevelType w:val="hybridMultilevel"/>
    <w:tmpl w:val="8AF2E186"/>
    <w:lvl w:ilvl="0" w:tplc="6584D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E6A3A"/>
    <w:multiLevelType w:val="hybridMultilevel"/>
    <w:tmpl w:val="116222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13E44068"/>
    <w:multiLevelType w:val="hybridMultilevel"/>
    <w:tmpl w:val="3DD4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4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1F4136BA"/>
    <w:multiLevelType w:val="hybridMultilevel"/>
    <w:tmpl w:val="8AA69F14"/>
    <w:lvl w:ilvl="0" w:tplc="1826B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725AE8"/>
    <w:multiLevelType w:val="hybridMultilevel"/>
    <w:tmpl w:val="6062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842AF"/>
    <w:multiLevelType w:val="hybridMultilevel"/>
    <w:tmpl w:val="B3DEEDF4"/>
    <w:lvl w:ilvl="0" w:tplc="A52AAB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2FB62157"/>
    <w:multiLevelType w:val="hybridMultilevel"/>
    <w:tmpl w:val="40A20600"/>
    <w:lvl w:ilvl="0" w:tplc="2DFA5ED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EB397C"/>
    <w:multiLevelType w:val="hybridMultilevel"/>
    <w:tmpl w:val="F3140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4E1A2B"/>
    <w:multiLevelType w:val="hybridMultilevel"/>
    <w:tmpl w:val="C6B0E600"/>
    <w:lvl w:ilvl="0" w:tplc="8E7A4F4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AA4D52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1051996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37A50A8"/>
    <w:multiLevelType w:val="hybridMultilevel"/>
    <w:tmpl w:val="CBFC3C26"/>
    <w:lvl w:ilvl="0" w:tplc="B3E25816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56B4B3F"/>
    <w:multiLevelType w:val="hybridMultilevel"/>
    <w:tmpl w:val="6D70C378"/>
    <w:lvl w:ilvl="0" w:tplc="25F6B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5811F28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30">
    <w:nsid w:val="47EA2DF7"/>
    <w:multiLevelType w:val="hybridMultilevel"/>
    <w:tmpl w:val="520E6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71D3935"/>
    <w:multiLevelType w:val="hybridMultilevel"/>
    <w:tmpl w:val="03E4A1DA"/>
    <w:lvl w:ilvl="0" w:tplc="FBBCF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F923B8"/>
    <w:multiLevelType w:val="hybridMultilevel"/>
    <w:tmpl w:val="FD7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48C1F11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974C2"/>
    <w:multiLevelType w:val="hybridMultilevel"/>
    <w:tmpl w:val="21226C8C"/>
    <w:lvl w:ilvl="0" w:tplc="FE046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820D4E"/>
    <w:multiLevelType w:val="hybridMultilevel"/>
    <w:tmpl w:val="1CEAB682"/>
    <w:lvl w:ilvl="0" w:tplc="C5B8CE34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8">
    <w:nsid w:val="71977FB6"/>
    <w:multiLevelType w:val="hybridMultilevel"/>
    <w:tmpl w:val="E8AEF65C"/>
    <w:lvl w:ilvl="0" w:tplc="19540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257601"/>
    <w:multiLevelType w:val="hybridMultilevel"/>
    <w:tmpl w:val="F6081540"/>
    <w:lvl w:ilvl="0" w:tplc="265CE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F36D10"/>
    <w:multiLevelType w:val="hybridMultilevel"/>
    <w:tmpl w:val="2D56A5F0"/>
    <w:lvl w:ilvl="0" w:tplc="1DD4C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26"/>
  </w:num>
  <w:num w:numId="3">
    <w:abstractNumId w:val="7"/>
  </w:num>
  <w:num w:numId="4">
    <w:abstractNumId w:val="10"/>
  </w:num>
  <w:num w:numId="5">
    <w:abstractNumId w:val="8"/>
  </w:num>
  <w:num w:numId="6">
    <w:abstractNumId w:val="31"/>
  </w:num>
  <w:num w:numId="7">
    <w:abstractNumId w:val="34"/>
  </w:num>
  <w:num w:numId="8">
    <w:abstractNumId w:val="24"/>
  </w:num>
  <w:num w:numId="9">
    <w:abstractNumId w:val="21"/>
  </w:num>
  <w:num w:numId="10">
    <w:abstractNumId w:val="27"/>
  </w:num>
  <w:num w:numId="11">
    <w:abstractNumId w:val="2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35"/>
  </w:num>
  <w:num w:numId="19">
    <w:abstractNumId w:val="18"/>
  </w:num>
  <w:num w:numId="20">
    <w:abstractNumId w:val="32"/>
  </w:num>
  <w:num w:numId="21">
    <w:abstractNumId w:val="38"/>
  </w:num>
  <w:num w:numId="22">
    <w:abstractNumId w:val="40"/>
  </w:num>
  <w:num w:numId="23">
    <w:abstractNumId w:val="25"/>
  </w:num>
  <w:num w:numId="24">
    <w:abstractNumId w:val="37"/>
  </w:num>
  <w:num w:numId="25">
    <w:abstractNumId w:val="30"/>
  </w:num>
  <w:num w:numId="26">
    <w:abstractNumId w:val="20"/>
  </w:num>
  <w:num w:numId="27">
    <w:abstractNumId w:val="33"/>
  </w:num>
  <w:num w:numId="28">
    <w:abstractNumId w:val="16"/>
  </w:num>
  <w:num w:numId="29">
    <w:abstractNumId w:val="11"/>
  </w:num>
  <w:num w:numId="30">
    <w:abstractNumId w:val="23"/>
  </w:num>
  <w:num w:numId="31">
    <w:abstractNumId w:val="41"/>
  </w:num>
  <w:num w:numId="3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2"/>
  </w:num>
  <w:num w:numId="35">
    <w:abstractNumId w:val="17"/>
  </w:num>
  <w:num w:numId="36">
    <w:abstractNumId w:val="6"/>
  </w:num>
  <w:num w:numId="37">
    <w:abstractNumId w:val="19"/>
  </w:num>
  <w:num w:numId="38">
    <w:abstractNumId w:val="39"/>
  </w:num>
  <w:num w:numId="39">
    <w:abstractNumId w:val="36"/>
  </w:num>
  <w:num w:numId="40">
    <w:abstractNumId w:val="15"/>
  </w:num>
  <w:num w:numId="41">
    <w:abstractNumId w:val="9"/>
  </w:num>
  <w:num w:numId="42">
    <w:abstractNumId w:val="28"/>
  </w:num>
  <w:num w:numId="4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4361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CFD"/>
    <w:rsid w:val="00142EC8"/>
    <w:rsid w:val="00144415"/>
    <w:rsid w:val="00153C84"/>
    <w:rsid w:val="00155D6D"/>
    <w:rsid w:val="00163B1A"/>
    <w:rsid w:val="00165FCA"/>
    <w:rsid w:val="0016608B"/>
    <w:rsid w:val="001664EE"/>
    <w:rsid w:val="00172054"/>
    <w:rsid w:val="00175BFE"/>
    <w:rsid w:val="00181EF1"/>
    <w:rsid w:val="00185E63"/>
    <w:rsid w:val="00187162"/>
    <w:rsid w:val="00190012"/>
    <w:rsid w:val="0019173E"/>
    <w:rsid w:val="00194492"/>
    <w:rsid w:val="001A12A9"/>
    <w:rsid w:val="001A6D45"/>
    <w:rsid w:val="001B34EA"/>
    <w:rsid w:val="001B638C"/>
    <w:rsid w:val="001C0AA6"/>
    <w:rsid w:val="001C7D8E"/>
    <w:rsid w:val="001D1795"/>
    <w:rsid w:val="001E554F"/>
    <w:rsid w:val="001E5772"/>
    <w:rsid w:val="001E64E6"/>
    <w:rsid w:val="001E6E10"/>
    <w:rsid w:val="001F13AB"/>
    <w:rsid w:val="0020167C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7307E"/>
    <w:rsid w:val="00273403"/>
    <w:rsid w:val="00276BC4"/>
    <w:rsid w:val="0028627A"/>
    <w:rsid w:val="00286862"/>
    <w:rsid w:val="00297E99"/>
    <w:rsid w:val="002B4473"/>
    <w:rsid w:val="002B515A"/>
    <w:rsid w:val="002C07ED"/>
    <w:rsid w:val="002C1787"/>
    <w:rsid w:val="002D258F"/>
    <w:rsid w:val="002D3C16"/>
    <w:rsid w:val="002E771F"/>
    <w:rsid w:val="003016CC"/>
    <w:rsid w:val="003053B6"/>
    <w:rsid w:val="00326645"/>
    <w:rsid w:val="00335BEE"/>
    <w:rsid w:val="00337288"/>
    <w:rsid w:val="00340BD0"/>
    <w:rsid w:val="003425F2"/>
    <w:rsid w:val="0035035F"/>
    <w:rsid w:val="00354097"/>
    <w:rsid w:val="00354E1A"/>
    <w:rsid w:val="0036390A"/>
    <w:rsid w:val="003649F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C76E3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3987"/>
    <w:rsid w:val="003F4CF9"/>
    <w:rsid w:val="003F55E2"/>
    <w:rsid w:val="00400FC6"/>
    <w:rsid w:val="00402A3C"/>
    <w:rsid w:val="00405843"/>
    <w:rsid w:val="00405A9C"/>
    <w:rsid w:val="004175E7"/>
    <w:rsid w:val="0042149B"/>
    <w:rsid w:val="00422D49"/>
    <w:rsid w:val="004252A9"/>
    <w:rsid w:val="004303DC"/>
    <w:rsid w:val="00431D5E"/>
    <w:rsid w:val="00433DBC"/>
    <w:rsid w:val="0043495A"/>
    <w:rsid w:val="00440B37"/>
    <w:rsid w:val="00442FCA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92269"/>
    <w:rsid w:val="00493317"/>
    <w:rsid w:val="004A490A"/>
    <w:rsid w:val="004A70CA"/>
    <w:rsid w:val="004B1504"/>
    <w:rsid w:val="004C0A73"/>
    <w:rsid w:val="004C390A"/>
    <w:rsid w:val="004D0D36"/>
    <w:rsid w:val="004D356C"/>
    <w:rsid w:val="004D7BB0"/>
    <w:rsid w:val="004E14A2"/>
    <w:rsid w:val="004E5616"/>
    <w:rsid w:val="004F2C76"/>
    <w:rsid w:val="004F2FB7"/>
    <w:rsid w:val="004F37E1"/>
    <w:rsid w:val="004F6B52"/>
    <w:rsid w:val="00500AD3"/>
    <w:rsid w:val="00501BD3"/>
    <w:rsid w:val="005037BA"/>
    <w:rsid w:val="005041D8"/>
    <w:rsid w:val="00507ED7"/>
    <w:rsid w:val="005104D3"/>
    <w:rsid w:val="00511E69"/>
    <w:rsid w:val="0051371C"/>
    <w:rsid w:val="00514956"/>
    <w:rsid w:val="00517BB0"/>
    <w:rsid w:val="0052072F"/>
    <w:rsid w:val="00522EE8"/>
    <w:rsid w:val="00531A74"/>
    <w:rsid w:val="005411F5"/>
    <w:rsid w:val="00541C75"/>
    <w:rsid w:val="0054697A"/>
    <w:rsid w:val="00555556"/>
    <w:rsid w:val="00556CED"/>
    <w:rsid w:val="00560CE8"/>
    <w:rsid w:val="00563B66"/>
    <w:rsid w:val="005679A5"/>
    <w:rsid w:val="00571712"/>
    <w:rsid w:val="00574797"/>
    <w:rsid w:val="00584777"/>
    <w:rsid w:val="00587A48"/>
    <w:rsid w:val="00593319"/>
    <w:rsid w:val="005A54E5"/>
    <w:rsid w:val="005B011C"/>
    <w:rsid w:val="005B13FD"/>
    <w:rsid w:val="005B2534"/>
    <w:rsid w:val="005C0BF8"/>
    <w:rsid w:val="005C2839"/>
    <w:rsid w:val="005C4075"/>
    <w:rsid w:val="005C4989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600D08"/>
    <w:rsid w:val="00604424"/>
    <w:rsid w:val="00614976"/>
    <w:rsid w:val="0061515D"/>
    <w:rsid w:val="00617025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628A8"/>
    <w:rsid w:val="00671AFE"/>
    <w:rsid w:val="00674F95"/>
    <w:rsid w:val="00680924"/>
    <w:rsid w:val="0068558C"/>
    <w:rsid w:val="00685F30"/>
    <w:rsid w:val="0068624A"/>
    <w:rsid w:val="00690E18"/>
    <w:rsid w:val="006A0696"/>
    <w:rsid w:val="006A2EDA"/>
    <w:rsid w:val="006A3935"/>
    <w:rsid w:val="006A5032"/>
    <w:rsid w:val="006A5DD3"/>
    <w:rsid w:val="006B34A0"/>
    <w:rsid w:val="006B39C0"/>
    <w:rsid w:val="006C51CE"/>
    <w:rsid w:val="006C5754"/>
    <w:rsid w:val="006C5F3F"/>
    <w:rsid w:val="006C5FB0"/>
    <w:rsid w:val="006D07FD"/>
    <w:rsid w:val="006E300C"/>
    <w:rsid w:val="006F031C"/>
    <w:rsid w:val="006F19B8"/>
    <w:rsid w:val="00705988"/>
    <w:rsid w:val="00716656"/>
    <w:rsid w:val="00726BB8"/>
    <w:rsid w:val="007310E3"/>
    <w:rsid w:val="00731372"/>
    <w:rsid w:val="007404EF"/>
    <w:rsid w:val="00743C9A"/>
    <w:rsid w:val="007514B7"/>
    <w:rsid w:val="00754B03"/>
    <w:rsid w:val="00761C7C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2715"/>
    <w:rsid w:val="007B2D5C"/>
    <w:rsid w:val="007B63B1"/>
    <w:rsid w:val="007C69AA"/>
    <w:rsid w:val="007D08A4"/>
    <w:rsid w:val="007E0202"/>
    <w:rsid w:val="007E0D7E"/>
    <w:rsid w:val="007E3551"/>
    <w:rsid w:val="007F27D4"/>
    <w:rsid w:val="007F4972"/>
    <w:rsid w:val="008029DC"/>
    <w:rsid w:val="00803429"/>
    <w:rsid w:val="00810828"/>
    <w:rsid w:val="00814316"/>
    <w:rsid w:val="00814E8F"/>
    <w:rsid w:val="00821081"/>
    <w:rsid w:val="00823C0B"/>
    <w:rsid w:val="00830E3A"/>
    <w:rsid w:val="00836927"/>
    <w:rsid w:val="008438B0"/>
    <w:rsid w:val="00847240"/>
    <w:rsid w:val="00860794"/>
    <w:rsid w:val="00865F00"/>
    <w:rsid w:val="0087074A"/>
    <w:rsid w:val="00870BD6"/>
    <w:rsid w:val="00871AEB"/>
    <w:rsid w:val="00871CB0"/>
    <w:rsid w:val="0087507B"/>
    <w:rsid w:val="00876FA3"/>
    <w:rsid w:val="00882989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5640"/>
    <w:rsid w:val="009267A5"/>
    <w:rsid w:val="0093068F"/>
    <w:rsid w:val="00932F1E"/>
    <w:rsid w:val="009353BC"/>
    <w:rsid w:val="00946992"/>
    <w:rsid w:val="009505BA"/>
    <w:rsid w:val="00950EE8"/>
    <w:rsid w:val="00951477"/>
    <w:rsid w:val="00952915"/>
    <w:rsid w:val="009543C4"/>
    <w:rsid w:val="009546A9"/>
    <w:rsid w:val="00963E35"/>
    <w:rsid w:val="00970888"/>
    <w:rsid w:val="009717FF"/>
    <w:rsid w:val="00972710"/>
    <w:rsid w:val="00975863"/>
    <w:rsid w:val="00982DA5"/>
    <w:rsid w:val="00986E5C"/>
    <w:rsid w:val="009A5450"/>
    <w:rsid w:val="009A76C0"/>
    <w:rsid w:val="009B3F28"/>
    <w:rsid w:val="009B4548"/>
    <w:rsid w:val="009C10AC"/>
    <w:rsid w:val="009C283D"/>
    <w:rsid w:val="009C4706"/>
    <w:rsid w:val="009C4FB1"/>
    <w:rsid w:val="009C5A1A"/>
    <w:rsid w:val="009D139A"/>
    <w:rsid w:val="009D3FD7"/>
    <w:rsid w:val="009E11B3"/>
    <w:rsid w:val="009E2308"/>
    <w:rsid w:val="009F2EAC"/>
    <w:rsid w:val="00A17230"/>
    <w:rsid w:val="00A20411"/>
    <w:rsid w:val="00A209E0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7C50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B002A7"/>
    <w:rsid w:val="00B0201D"/>
    <w:rsid w:val="00B053EB"/>
    <w:rsid w:val="00B07D33"/>
    <w:rsid w:val="00B10E68"/>
    <w:rsid w:val="00B33BF6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3686"/>
    <w:rsid w:val="00BA50C4"/>
    <w:rsid w:val="00BA5C26"/>
    <w:rsid w:val="00BB31E2"/>
    <w:rsid w:val="00BB5AC1"/>
    <w:rsid w:val="00BC698B"/>
    <w:rsid w:val="00BD18AE"/>
    <w:rsid w:val="00BD2D9E"/>
    <w:rsid w:val="00BD3019"/>
    <w:rsid w:val="00BE14A2"/>
    <w:rsid w:val="00BE66F4"/>
    <w:rsid w:val="00BE6B54"/>
    <w:rsid w:val="00BF6CB9"/>
    <w:rsid w:val="00C00DFC"/>
    <w:rsid w:val="00C03DDE"/>
    <w:rsid w:val="00C04774"/>
    <w:rsid w:val="00C07D3B"/>
    <w:rsid w:val="00C10184"/>
    <w:rsid w:val="00C2143F"/>
    <w:rsid w:val="00C25044"/>
    <w:rsid w:val="00C27969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5065"/>
    <w:rsid w:val="00CA6B1C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348A"/>
    <w:rsid w:val="00CE38EB"/>
    <w:rsid w:val="00CE5780"/>
    <w:rsid w:val="00CE5E57"/>
    <w:rsid w:val="00CF2D77"/>
    <w:rsid w:val="00CF4922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5D80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B1734"/>
    <w:rsid w:val="00DB4E13"/>
    <w:rsid w:val="00DB6165"/>
    <w:rsid w:val="00DB6E36"/>
    <w:rsid w:val="00DC63A5"/>
    <w:rsid w:val="00DC7815"/>
    <w:rsid w:val="00DE09F7"/>
    <w:rsid w:val="00DE1207"/>
    <w:rsid w:val="00DE1350"/>
    <w:rsid w:val="00DE38F7"/>
    <w:rsid w:val="00DF2BBF"/>
    <w:rsid w:val="00DF48E1"/>
    <w:rsid w:val="00DF565A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238F"/>
    <w:rsid w:val="00E607A2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6A52"/>
    <w:rsid w:val="00EF2608"/>
    <w:rsid w:val="00F023B1"/>
    <w:rsid w:val="00F0383A"/>
    <w:rsid w:val="00F03FD1"/>
    <w:rsid w:val="00F067BB"/>
    <w:rsid w:val="00F111A3"/>
    <w:rsid w:val="00F1449B"/>
    <w:rsid w:val="00F20375"/>
    <w:rsid w:val="00F20982"/>
    <w:rsid w:val="00F20DE5"/>
    <w:rsid w:val="00F21148"/>
    <w:rsid w:val="00F2121D"/>
    <w:rsid w:val="00F26987"/>
    <w:rsid w:val="00F26E04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0CC4"/>
    <w:rsid w:val="00FA3048"/>
    <w:rsid w:val="00FC7ED8"/>
    <w:rsid w:val="00FD3452"/>
    <w:rsid w:val="00FE420A"/>
    <w:rsid w:val="00FE5553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 Знак Знак1 Знак Знак Знак Знак"/>
    <w:basedOn w:val="a0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11E6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 Знак Знак1 Знак Знак Знак Знак"/>
    <w:basedOn w:val="a0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11E6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B734-0FFD-40B7-A8A6-D239936C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60</Pages>
  <Words>20540</Words>
  <Characters>117084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2018-12-17T09:17:00Z</cp:lastPrinted>
  <dcterms:created xsi:type="dcterms:W3CDTF">2021-12-28T03:55:00Z</dcterms:created>
  <dcterms:modified xsi:type="dcterms:W3CDTF">2022-02-08T09:37:00Z</dcterms:modified>
</cp:coreProperties>
</file>