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97" w:rsidRPr="00B815ED" w:rsidRDefault="00417697" w:rsidP="00417697">
      <w:pPr>
        <w:spacing w:after="0" w:line="360" w:lineRule="auto"/>
        <w:jc w:val="center"/>
        <w:rPr>
          <w:rFonts w:ascii="Arial" w:hAnsi="Arial" w:cs="Arial"/>
          <w:sz w:val="24"/>
          <w:szCs w:val="24"/>
          <w:lang w:eastAsia="ru-RU"/>
        </w:rPr>
      </w:pPr>
      <w:bookmarkStart w:id="0" w:name="_GoBack"/>
      <w:bookmarkEnd w:id="0"/>
      <w:r w:rsidRPr="00B815ED">
        <w:rPr>
          <w:rFonts w:ascii="Arial" w:hAnsi="Arial" w:cs="Arial"/>
          <w:sz w:val="24"/>
          <w:szCs w:val="24"/>
          <w:lang w:eastAsia="ru-RU"/>
        </w:rPr>
        <w:t>МУНИЦИПАЛЬНОЕ ОБРАЗОВАНИЕ</w:t>
      </w:r>
    </w:p>
    <w:p w:rsidR="00417697" w:rsidRPr="00B815ED" w:rsidRDefault="00417697" w:rsidP="00417697">
      <w:pPr>
        <w:spacing w:after="0" w:line="360" w:lineRule="auto"/>
        <w:jc w:val="center"/>
        <w:rPr>
          <w:rFonts w:ascii="Arial" w:hAnsi="Arial" w:cs="Arial"/>
          <w:sz w:val="24"/>
          <w:szCs w:val="24"/>
          <w:lang w:eastAsia="ru-RU"/>
        </w:rPr>
      </w:pPr>
      <w:r w:rsidRPr="00B815ED">
        <w:rPr>
          <w:rFonts w:ascii="Arial" w:hAnsi="Arial" w:cs="Arial"/>
          <w:sz w:val="24"/>
          <w:szCs w:val="24"/>
          <w:lang w:eastAsia="ru-RU"/>
        </w:rPr>
        <w:t>МОЛЧАНОВСКОЕ СЕЛЬСКОЕ  ПОСЕЛЕНИЕ</w:t>
      </w:r>
    </w:p>
    <w:p w:rsidR="00417697" w:rsidRPr="00B815ED" w:rsidRDefault="00417697" w:rsidP="00417697">
      <w:pPr>
        <w:spacing w:after="120" w:line="360" w:lineRule="auto"/>
        <w:jc w:val="center"/>
        <w:rPr>
          <w:rFonts w:ascii="Arial" w:hAnsi="Arial" w:cs="Arial"/>
          <w:sz w:val="24"/>
          <w:szCs w:val="24"/>
        </w:rPr>
      </w:pPr>
      <w:r w:rsidRPr="00B815ED">
        <w:rPr>
          <w:rFonts w:ascii="Arial" w:hAnsi="Arial" w:cs="Arial"/>
          <w:sz w:val="24"/>
          <w:szCs w:val="24"/>
        </w:rPr>
        <w:t>АДМИНИСТРАЦИЯ МОЛЧАНОВСКОГО СЕЛЬСКОГО ПОСЕЛЕНИЯ</w:t>
      </w:r>
    </w:p>
    <w:p w:rsidR="00417697" w:rsidRPr="00B815ED" w:rsidRDefault="00417697" w:rsidP="00417697">
      <w:pPr>
        <w:spacing w:after="0" w:line="240" w:lineRule="auto"/>
        <w:jc w:val="center"/>
        <w:rPr>
          <w:rFonts w:ascii="Arial" w:hAnsi="Arial" w:cs="Arial"/>
          <w:b/>
          <w:sz w:val="24"/>
          <w:szCs w:val="24"/>
          <w:lang w:eastAsia="ru-RU"/>
        </w:rPr>
      </w:pPr>
      <w:r w:rsidRPr="00B815ED">
        <w:rPr>
          <w:rFonts w:ascii="Arial" w:hAnsi="Arial" w:cs="Arial"/>
          <w:b/>
          <w:sz w:val="24"/>
          <w:szCs w:val="24"/>
          <w:lang w:eastAsia="ru-RU"/>
        </w:rPr>
        <w:t>ПОСТАНОВЛЕНИЕ</w:t>
      </w:r>
    </w:p>
    <w:p w:rsidR="00417697" w:rsidRPr="00B815ED" w:rsidRDefault="00417697" w:rsidP="00417697">
      <w:pPr>
        <w:spacing w:after="0" w:line="240" w:lineRule="auto"/>
        <w:jc w:val="center"/>
        <w:rPr>
          <w:rFonts w:ascii="Arial" w:hAnsi="Arial" w:cs="Arial"/>
          <w:b/>
          <w:sz w:val="24"/>
          <w:szCs w:val="24"/>
          <w:lang w:eastAsia="ru-RU"/>
        </w:rPr>
      </w:pPr>
    </w:p>
    <w:p w:rsidR="00417697" w:rsidRPr="00B815ED" w:rsidRDefault="00417697" w:rsidP="00417697">
      <w:pPr>
        <w:keepNext/>
        <w:numPr>
          <w:ilvl w:val="0"/>
          <w:numId w:val="1"/>
        </w:numPr>
        <w:shd w:val="clear" w:color="auto" w:fill="FFFFFF"/>
        <w:spacing w:after="0" w:line="240" w:lineRule="auto"/>
        <w:jc w:val="center"/>
        <w:textAlignment w:val="baseline"/>
        <w:outlineLvl w:val="0"/>
        <w:rPr>
          <w:rFonts w:ascii="Arial" w:hAnsi="Arial" w:cs="Arial"/>
          <w:bCs/>
          <w:i/>
          <w:iCs/>
          <w:color w:val="000000"/>
          <w:spacing w:val="2"/>
          <w:sz w:val="24"/>
          <w:szCs w:val="24"/>
        </w:rPr>
      </w:pPr>
    </w:p>
    <w:p w:rsidR="00417697" w:rsidRPr="00B815ED" w:rsidRDefault="00417697" w:rsidP="00417697">
      <w:pPr>
        <w:keepNext/>
        <w:numPr>
          <w:ilvl w:val="0"/>
          <w:numId w:val="1"/>
        </w:numPr>
        <w:shd w:val="clear" w:color="auto" w:fill="FFFFFF"/>
        <w:spacing w:after="0" w:line="240" w:lineRule="auto"/>
        <w:jc w:val="both"/>
        <w:textAlignment w:val="baseline"/>
        <w:outlineLvl w:val="0"/>
        <w:rPr>
          <w:rFonts w:ascii="Arial" w:hAnsi="Arial" w:cs="Arial"/>
          <w:bCs/>
          <w:iCs/>
          <w:color w:val="000000"/>
          <w:spacing w:val="2"/>
          <w:sz w:val="24"/>
          <w:szCs w:val="24"/>
        </w:rPr>
      </w:pPr>
      <w:r w:rsidRPr="00B815ED">
        <w:rPr>
          <w:rFonts w:ascii="Arial" w:hAnsi="Arial" w:cs="Arial"/>
          <w:bCs/>
          <w:iCs/>
          <w:color w:val="000000"/>
          <w:spacing w:val="2"/>
          <w:sz w:val="24"/>
          <w:szCs w:val="24"/>
        </w:rPr>
        <w:t>«</w:t>
      </w:r>
      <w:r w:rsidR="0079048D">
        <w:rPr>
          <w:rFonts w:ascii="Arial" w:hAnsi="Arial" w:cs="Arial"/>
          <w:bCs/>
          <w:iCs/>
          <w:color w:val="000000"/>
          <w:spacing w:val="2"/>
          <w:sz w:val="24"/>
          <w:szCs w:val="24"/>
        </w:rPr>
        <w:t>17</w:t>
      </w:r>
      <w:r w:rsidRPr="00B815ED">
        <w:rPr>
          <w:rFonts w:ascii="Arial" w:hAnsi="Arial" w:cs="Arial"/>
          <w:bCs/>
          <w:iCs/>
          <w:color w:val="000000"/>
          <w:spacing w:val="2"/>
          <w:sz w:val="24"/>
          <w:szCs w:val="24"/>
        </w:rPr>
        <w:t xml:space="preserve">» </w:t>
      </w:r>
      <w:r w:rsidR="0079048D">
        <w:rPr>
          <w:rFonts w:ascii="Arial" w:hAnsi="Arial" w:cs="Arial"/>
          <w:bCs/>
          <w:iCs/>
          <w:color w:val="000000"/>
          <w:spacing w:val="2"/>
          <w:sz w:val="24"/>
          <w:szCs w:val="24"/>
        </w:rPr>
        <w:t>мая</w:t>
      </w:r>
      <w:r w:rsidR="00583379" w:rsidRPr="00B815ED">
        <w:rPr>
          <w:rFonts w:ascii="Arial" w:hAnsi="Arial" w:cs="Arial"/>
          <w:bCs/>
          <w:iCs/>
          <w:color w:val="000000"/>
          <w:spacing w:val="2"/>
          <w:sz w:val="24"/>
          <w:szCs w:val="24"/>
        </w:rPr>
        <w:t xml:space="preserve"> 2023</w:t>
      </w:r>
      <w:r w:rsidRPr="00B815ED">
        <w:rPr>
          <w:rFonts w:ascii="Arial" w:hAnsi="Arial" w:cs="Arial"/>
          <w:bCs/>
          <w:iCs/>
          <w:color w:val="000000"/>
          <w:spacing w:val="2"/>
          <w:sz w:val="24"/>
          <w:szCs w:val="24"/>
        </w:rPr>
        <w:t xml:space="preserve"> г.</w:t>
      </w:r>
      <w:r w:rsidRPr="00B815ED">
        <w:rPr>
          <w:rFonts w:ascii="Arial" w:hAnsi="Arial" w:cs="Arial"/>
          <w:bCs/>
          <w:iCs/>
          <w:color w:val="000000"/>
          <w:spacing w:val="2"/>
          <w:sz w:val="24"/>
          <w:szCs w:val="24"/>
        </w:rPr>
        <w:tab/>
      </w:r>
      <w:r w:rsidRPr="00B815ED">
        <w:rPr>
          <w:rFonts w:ascii="Arial" w:hAnsi="Arial" w:cs="Arial"/>
          <w:bCs/>
          <w:iCs/>
          <w:color w:val="000000"/>
          <w:spacing w:val="2"/>
          <w:sz w:val="24"/>
          <w:szCs w:val="24"/>
        </w:rPr>
        <w:tab/>
      </w:r>
      <w:r w:rsidRPr="00B815ED">
        <w:rPr>
          <w:rFonts w:ascii="Arial" w:hAnsi="Arial" w:cs="Arial"/>
          <w:bCs/>
          <w:iCs/>
          <w:color w:val="000000"/>
          <w:spacing w:val="2"/>
          <w:sz w:val="24"/>
          <w:szCs w:val="24"/>
        </w:rPr>
        <w:tab/>
      </w:r>
      <w:r w:rsidRPr="00B815ED">
        <w:rPr>
          <w:rFonts w:ascii="Arial" w:hAnsi="Arial" w:cs="Arial"/>
          <w:bCs/>
          <w:iCs/>
          <w:color w:val="000000"/>
          <w:spacing w:val="2"/>
          <w:sz w:val="24"/>
          <w:szCs w:val="24"/>
        </w:rPr>
        <w:tab/>
      </w:r>
      <w:r w:rsidRPr="00B815ED">
        <w:rPr>
          <w:rFonts w:ascii="Arial" w:hAnsi="Arial" w:cs="Arial"/>
          <w:bCs/>
          <w:iCs/>
          <w:color w:val="000000"/>
          <w:spacing w:val="2"/>
          <w:sz w:val="24"/>
          <w:szCs w:val="24"/>
        </w:rPr>
        <w:tab/>
      </w:r>
      <w:r w:rsidRPr="00B815ED">
        <w:rPr>
          <w:rFonts w:ascii="Arial" w:hAnsi="Arial" w:cs="Arial"/>
          <w:bCs/>
          <w:iCs/>
          <w:color w:val="000000"/>
          <w:spacing w:val="2"/>
          <w:sz w:val="24"/>
          <w:szCs w:val="24"/>
        </w:rPr>
        <w:tab/>
      </w:r>
      <w:r w:rsidRPr="00B815ED">
        <w:rPr>
          <w:rFonts w:ascii="Arial" w:hAnsi="Arial" w:cs="Arial"/>
          <w:bCs/>
          <w:iCs/>
          <w:color w:val="000000"/>
          <w:spacing w:val="2"/>
          <w:sz w:val="24"/>
          <w:szCs w:val="24"/>
        </w:rPr>
        <w:tab/>
      </w:r>
      <w:r w:rsidRPr="00B815ED">
        <w:rPr>
          <w:rFonts w:ascii="Arial" w:hAnsi="Arial" w:cs="Arial"/>
          <w:bCs/>
          <w:iCs/>
          <w:color w:val="000000"/>
          <w:spacing w:val="2"/>
          <w:sz w:val="24"/>
          <w:szCs w:val="24"/>
        </w:rPr>
        <w:tab/>
      </w:r>
      <w:r w:rsidRPr="00B815ED">
        <w:rPr>
          <w:rFonts w:ascii="Arial" w:hAnsi="Arial" w:cs="Arial"/>
          <w:bCs/>
          <w:iCs/>
          <w:color w:val="000000"/>
          <w:spacing w:val="2"/>
          <w:sz w:val="24"/>
          <w:szCs w:val="24"/>
        </w:rPr>
        <w:tab/>
        <w:t xml:space="preserve">       № </w:t>
      </w:r>
      <w:r w:rsidR="0079048D">
        <w:rPr>
          <w:rFonts w:ascii="Arial" w:hAnsi="Arial" w:cs="Arial"/>
          <w:bCs/>
          <w:iCs/>
          <w:color w:val="000000"/>
          <w:spacing w:val="2"/>
          <w:sz w:val="24"/>
          <w:szCs w:val="24"/>
        </w:rPr>
        <w:t>103</w:t>
      </w:r>
    </w:p>
    <w:p w:rsidR="00417697" w:rsidRPr="00B815ED" w:rsidRDefault="00417697" w:rsidP="00417697">
      <w:pPr>
        <w:rPr>
          <w:rFonts w:ascii="Arial" w:hAnsi="Arial" w:cs="Arial"/>
          <w:sz w:val="24"/>
          <w:szCs w:val="24"/>
        </w:rPr>
      </w:pPr>
    </w:p>
    <w:p w:rsidR="00417697" w:rsidRPr="00B815ED" w:rsidRDefault="00417697" w:rsidP="00417697">
      <w:pPr>
        <w:keepNext/>
        <w:numPr>
          <w:ilvl w:val="0"/>
          <w:numId w:val="1"/>
        </w:numPr>
        <w:shd w:val="clear" w:color="auto" w:fill="FFFFFF"/>
        <w:spacing w:after="0" w:line="240" w:lineRule="auto"/>
        <w:jc w:val="center"/>
        <w:textAlignment w:val="baseline"/>
        <w:outlineLvl w:val="0"/>
        <w:rPr>
          <w:rFonts w:ascii="Arial" w:hAnsi="Arial" w:cs="Arial"/>
          <w:bCs/>
          <w:iCs/>
          <w:color w:val="000000"/>
          <w:spacing w:val="2"/>
          <w:sz w:val="24"/>
          <w:szCs w:val="24"/>
        </w:rPr>
      </w:pPr>
    </w:p>
    <w:p w:rsidR="00C63BB8" w:rsidRPr="00B815ED" w:rsidRDefault="00C63BB8" w:rsidP="00C63BB8">
      <w:pPr>
        <w:rPr>
          <w:rFonts w:ascii="Arial" w:hAnsi="Arial" w:cs="Arial"/>
          <w:color w:val="000000"/>
          <w:spacing w:val="2"/>
          <w:sz w:val="24"/>
          <w:szCs w:val="24"/>
        </w:rPr>
      </w:pPr>
      <w:r w:rsidRPr="00B815ED">
        <w:rPr>
          <w:rFonts w:ascii="Arial" w:hAnsi="Arial" w:cs="Arial"/>
          <w:color w:val="000000"/>
          <w:spacing w:val="2"/>
          <w:sz w:val="24"/>
          <w:szCs w:val="24"/>
        </w:rPr>
        <w:t>Об утверждении Административного регламента предоставления муниципальной услуги «Предоставление жилого помещения специализированного жилищного фонда»</w:t>
      </w:r>
    </w:p>
    <w:p w:rsidR="00417697" w:rsidRPr="00B815ED" w:rsidRDefault="00417697" w:rsidP="00417697">
      <w:pPr>
        <w:spacing w:after="0" w:line="240" w:lineRule="auto"/>
        <w:ind w:firstLine="709"/>
        <w:jc w:val="both"/>
        <w:rPr>
          <w:rFonts w:ascii="Arial" w:hAnsi="Arial" w:cs="Arial"/>
          <w:color w:val="000000"/>
          <w:sz w:val="24"/>
          <w:szCs w:val="24"/>
        </w:rPr>
      </w:pPr>
      <w:r w:rsidRPr="00B815ED">
        <w:rPr>
          <w:rFonts w:ascii="Arial" w:hAnsi="Arial" w:cs="Arial"/>
          <w:color w:val="000000"/>
          <w:sz w:val="24"/>
          <w:szCs w:val="24"/>
        </w:rPr>
        <w:t>В соответствии с Федеральным законом от 27 июля 2010 года № 210-ФЗ «Об организации предоставления государственных и муниципальных услуг», Жилищным кодексом Российской Федерации, Уставом муниципального образования Молчановское сельское поселение Молчановского района Томской области,</w:t>
      </w:r>
    </w:p>
    <w:p w:rsidR="00417697" w:rsidRPr="00B815ED" w:rsidRDefault="00417697" w:rsidP="00417697">
      <w:pPr>
        <w:spacing w:after="0" w:line="240" w:lineRule="auto"/>
        <w:ind w:firstLine="360"/>
        <w:jc w:val="both"/>
        <w:rPr>
          <w:rFonts w:ascii="Arial" w:hAnsi="Arial" w:cs="Arial"/>
          <w:color w:val="000000"/>
          <w:sz w:val="24"/>
          <w:szCs w:val="24"/>
        </w:rPr>
      </w:pPr>
    </w:p>
    <w:p w:rsidR="000F5F8D" w:rsidRPr="00B815ED" w:rsidRDefault="00417697" w:rsidP="000F5F8D">
      <w:pPr>
        <w:spacing w:after="0" w:line="240" w:lineRule="auto"/>
        <w:ind w:firstLine="709"/>
        <w:jc w:val="both"/>
        <w:rPr>
          <w:rFonts w:ascii="Arial" w:hAnsi="Arial" w:cs="Arial"/>
          <w:b/>
          <w:color w:val="000000"/>
          <w:sz w:val="24"/>
          <w:szCs w:val="24"/>
        </w:rPr>
      </w:pPr>
      <w:r w:rsidRPr="00B815ED">
        <w:rPr>
          <w:rFonts w:ascii="Arial" w:hAnsi="Arial" w:cs="Arial"/>
          <w:b/>
          <w:color w:val="000000"/>
          <w:sz w:val="24"/>
          <w:szCs w:val="24"/>
        </w:rPr>
        <w:t>ПОСТАНОВЛЯЮ</w:t>
      </w:r>
    </w:p>
    <w:p w:rsidR="00BF2A32" w:rsidRPr="00B815ED" w:rsidRDefault="00BF2A32" w:rsidP="000F5F8D">
      <w:pPr>
        <w:spacing w:after="0" w:line="240" w:lineRule="auto"/>
        <w:ind w:firstLine="709"/>
        <w:jc w:val="both"/>
        <w:rPr>
          <w:rFonts w:ascii="Arial" w:hAnsi="Arial" w:cs="Arial"/>
          <w:b/>
          <w:color w:val="000000"/>
          <w:sz w:val="24"/>
          <w:szCs w:val="24"/>
        </w:rPr>
      </w:pPr>
    </w:p>
    <w:p w:rsidR="000F5F8D" w:rsidRPr="00B815ED" w:rsidRDefault="00156690" w:rsidP="000F5F8D">
      <w:pPr>
        <w:spacing w:after="0" w:line="240" w:lineRule="auto"/>
        <w:ind w:firstLine="709"/>
        <w:jc w:val="both"/>
        <w:rPr>
          <w:rFonts w:ascii="Arial" w:hAnsi="Arial" w:cs="Arial"/>
          <w:color w:val="000000"/>
          <w:spacing w:val="2"/>
          <w:sz w:val="24"/>
          <w:szCs w:val="24"/>
        </w:rPr>
      </w:pPr>
      <w:r w:rsidRPr="00B815ED">
        <w:rPr>
          <w:rFonts w:ascii="Arial" w:hAnsi="Arial" w:cs="Arial"/>
          <w:color w:val="000000"/>
          <w:spacing w:val="2"/>
          <w:sz w:val="24"/>
          <w:szCs w:val="24"/>
          <w:shd w:val="clear" w:color="auto" w:fill="FFFFFF"/>
        </w:rPr>
        <w:t xml:space="preserve">1. </w:t>
      </w:r>
      <w:r w:rsidR="00417697" w:rsidRPr="00B815ED">
        <w:rPr>
          <w:rFonts w:ascii="Arial" w:hAnsi="Arial" w:cs="Arial"/>
          <w:color w:val="000000"/>
          <w:spacing w:val="2"/>
          <w:sz w:val="24"/>
          <w:szCs w:val="24"/>
          <w:shd w:val="clear" w:color="auto" w:fill="FFFFFF"/>
        </w:rPr>
        <w:t>Утвердить:</w:t>
      </w:r>
    </w:p>
    <w:p w:rsidR="000F5F8D" w:rsidRPr="00B815ED" w:rsidRDefault="000F5F8D" w:rsidP="00583379">
      <w:pPr>
        <w:rPr>
          <w:rFonts w:ascii="Arial" w:hAnsi="Arial" w:cs="Arial"/>
          <w:color w:val="000000"/>
          <w:spacing w:val="2"/>
          <w:sz w:val="24"/>
          <w:szCs w:val="24"/>
        </w:rPr>
      </w:pPr>
      <w:r w:rsidRPr="00B815ED">
        <w:rPr>
          <w:rFonts w:ascii="Arial" w:hAnsi="Arial" w:cs="Arial"/>
          <w:color w:val="000000"/>
          <w:spacing w:val="2"/>
          <w:sz w:val="24"/>
          <w:szCs w:val="24"/>
          <w:shd w:val="clear" w:color="auto" w:fill="FFFFFF"/>
        </w:rPr>
        <w:t>- административный регламент</w:t>
      </w:r>
      <w:r w:rsidRPr="00B815ED">
        <w:rPr>
          <w:rFonts w:ascii="Arial" w:hAnsi="Arial" w:cs="Arial"/>
          <w:color w:val="000000"/>
          <w:spacing w:val="2"/>
          <w:sz w:val="24"/>
          <w:szCs w:val="24"/>
        </w:rPr>
        <w:t xml:space="preserve"> предоставления</w:t>
      </w:r>
      <w:r w:rsidR="00417697" w:rsidRPr="00B815ED">
        <w:rPr>
          <w:rFonts w:ascii="Arial" w:hAnsi="Arial" w:cs="Arial"/>
          <w:color w:val="000000"/>
          <w:spacing w:val="2"/>
          <w:sz w:val="24"/>
          <w:szCs w:val="24"/>
        </w:rPr>
        <w:t xml:space="preserve"> муниципальной услуги</w:t>
      </w:r>
      <w:r w:rsidR="00417697" w:rsidRPr="00B815ED">
        <w:rPr>
          <w:rFonts w:ascii="Arial" w:hAnsi="Arial" w:cs="Arial"/>
          <w:color w:val="000000"/>
          <w:spacing w:val="2"/>
          <w:sz w:val="24"/>
          <w:szCs w:val="24"/>
          <w:shd w:val="clear" w:color="auto" w:fill="FFFFFF"/>
        </w:rPr>
        <w:t xml:space="preserve"> </w:t>
      </w:r>
      <w:r w:rsidR="00583379" w:rsidRPr="00B815ED">
        <w:rPr>
          <w:rFonts w:ascii="Arial" w:hAnsi="Arial" w:cs="Arial"/>
          <w:color w:val="000000"/>
          <w:spacing w:val="2"/>
          <w:sz w:val="24"/>
          <w:szCs w:val="24"/>
        </w:rPr>
        <w:t>«Предоставление жилого помещения специализированного жилищного фонда»</w:t>
      </w:r>
      <w:r w:rsidR="00417697" w:rsidRPr="00B815ED">
        <w:rPr>
          <w:rFonts w:ascii="Arial" w:hAnsi="Arial" w:cs="Arial"/>
          <w:color w:val="000000"/>
          <w:spacing w:val="2"/>
          <w:sz w:val="24"/>
          <w:szCs w:val="24"/>
          <w:shd w:val="clear" w:color="auto" w:fill="FFFFFF"/>
        </w:rPr>
        <w:t>» согласно приложению 1. </w:t>
      </w:r>
    </w:p>
    <w:p w:rsidR="00583379" w:rsidRPr="00437BC8" w:rsidRDefault="00417697" w:rsidP="000F5F8D">
      <w:pPr>
        <w:spacing w:after="0" w:line="240" w:lineRule="auto"/>
        <w:ind w:firstLine="709"/>
        <w:jc w:val="both"/>
        <w:rPr>
          <w:rFonts w:ascii="Arial" w:hAnsi="Arial" w:cs="Arial"/>
          <w:sz w:val="24"/>
          <w:szCs w:val="24"/>
        </w:rPr>
      </w:pPr>
      <w:r w:rsidRPr="00B815ED">
        <w:rPr>
          <w:rFonts w:ascii="Arial" w:hAnsi="Arial" w:cs="Arial"/>
          <w:color w:val="000000"/>
          <w:spacing w:val="2"/>
          <w:sz w:val="24"/>
          <w:szCs w:val="24"/>
          <w:shd w:val="clear" w:color="auto" w:fill="FFFFFF"/>
        </w:rPr>
        <w:t xml:space="preserve">2. </w:t>
      </w:r>
      <w:r w:rsidRPr="00B815ED">
        <w:rPr>
          <w:rFonts w:ascii="Arial" w:hAnsi="Arial" w:cs="Arial"/>
          <w:color w:val="000000"/>
          <w:sz w:val="24"/>
          <w:szCs w:val="24"/>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00583379" w:rsidRPr="00437BC8">
        <w:rPr>
          <w:rFonts w:ascii="Arial" w:hAnsi="Arial" w:cs="Arial"/>
          <w:sz w:val="24"/>
          <w:szCs w:val="24"/>
        </w:rPr>
        <w:t>(</w:t>
      </w:r>
      <w:hyperlink r:id="rId7" w:history="1">
        <w:r w:rsidR="00583379" w:rsidRPr="00437BC8">
          <w:rPr>
            <w:rFonts w:ascii="Arial" w:hAnsi="Arial" w:cs="Arial"/>
            <w:sz w:val="24"/>
            <w:szCs w:val="24"/>
            <w:u w:val="single"/>
          </w:rPr>
          <w:t>https://sp-molchanovo.ru/</w:t>
        </w:r>
      </w:hyperlink>
      <w:r w:rsidR="00583379" w:rsidRPr="00437BC8">
        <w:rPr>
          <w:rFonts w:ascii="Arial" w:hAnsi="Arial" w:cs="Arial"/>
          <w:sz w:val="24"/>
          <w:szCs w:val="24"/>
        </w:rPr>
        <w:t>).</w:t>
      </w:r>
    </w:p>
    <w:p w:rsidR="000F5F8D" w:rsidRPr="00B815ED" w:rsidRDefault="00417697" w:rsidP="000F5F8D">
      <w:pPr>
        <w:spacing w:after="0" w:line="240" w:lineRule="auto"/>
        <w:ind w:firstLine="709"/>
        <w:jc w:val="both"/>
        <w:rPr>
          <w:rFonts w:ascii="Arial" w:hAnsi="Arial" w:cs="Arial"/>
          <w:color w:val="000000"/>
          <w:spacing w:val="2"/>
          <w:sz w:val="24"/>
          <w:szCs w:val="24"/>
        </w:rPr>
      </w:pPr>
      <w:r w:rsidRPr="00B815ED">
        <w:rPr>
          <w:rFonts w:ascii="Arial" w:hAnsi="Arial" w:cs="Arial"/>
          <w:color w:val="000000"/>
          <w:sz w:val="24"/>
          <w:szCs w:val="24"/>
        </w:rPr>
        <w:t>3. Настоящее постановление вступает в силу после его официального опубликования.</w:t>
      </w:r>
    </w:p>
    <w:p w:rsidR="00417697" w:rsidRPr="00B815ED" w:rsidRDefault="00417697" w:rsidP="000F5F8D">
      <w:pPr>
        <w:spacing w:after="0" w:line="240" w:lineRule="auto"/>
        <w:ind w:firstLine="709"/>
        <w:jc w:val="both"/>
        <w:rPr>
          <w:rFonts w:ascii="Arial" w:hAnsi="Arial" w:cs="Arial"/>
          <w:color w:val="000000"/>
          <w:spacing w:val="2"/>
          <w:sz w:val="24"/>
          <w:szCs w:val="24"/>
        </w:rPr>
      </w:pPr>
      <w:r w:rsidRPr="00B815ED">
        <w:rPr>
          <w:rFonts w:ascii="Arial" w:hAnsi="Arial" w:cs="Arial"/>
          <w:color w:val="000000"/>
          <w:sz w:val="24"/>
          <w:szCs w:val="24"/>
        </w:rPr>
        <w:t>4. Контроль исполнения настоящего постановления оставляю за собой.</w:t>
      </w:r>
    </w:p>
    <w:p w:rsidR="00417697" w:rsidRPr="00B815ED" w:rsidRDefault="00417697" w:rsidP="00417697">
      <w:pPr>
        <w:jc w:val="both"/>
        <w:rPr>
          <w:rFonts w:ascii="Arial" w:hAnsi="Arial" w:cs="Arial"/>
          <w:color w:val="000000"/>
          <w:sz w:val="24"/>
          <w:szCs w:val="24"/>
        </w:rPr>
      </w:pPr>
    </w:p>
    <w:p w:rsidR="00417697" w:rsidRPr="00B815ED" w:rsidRDefault="00417697" w:rsidP="00417697">
      <w:pPr>
        <w:jc w:val="both"/>
        <w:rPr>
          <w:rFonts w:ascii="Arial" w:hAnsi="Arial" w:cs="Arial"/>
          <w:color w:val="000000"/>
          <w:sz w:val="24"/>
          <w:szCs w:val="24"/>
        </w:rPr>
      </w:pPr>
      <w:r w:rsidRPr="00B815ED">
        <w:rPr>
          <w:rFonts w:ascii="Arial" w:hAnsi="Arial" w:cs="Arial"/>
          <w:color w:val="000000"/>
          <w:sz w:val="24"/>
          <w:szCs w:val="24"/>
        </w:rPr>
        <w:t>Глава Молч</w:t>
      </w:r>
      <w:r w:rsidR="0079048D">
        <w:rPr>
          <w:rFonts w:ascii="Arial" w:hAnsi="Arial" w:cs="Arial"/>
          <w:color w:val="000000"/>
          <w:sz w:val="24"/>
          <w:szCs w:val="24"/>
        </w:rPr>
        <w:t>ановского сельского поселения (подпись)</w:t>
      </w:r>
      <w:r w:rsidR="00583379" w:rsidRPr="00B815ED">
        <w:rPr>
          <w:rFonts w:ascii="Arial" w:hAnsi="Arial" w:cs="Arial"/>
          <w:color w:val="000000"/>
          <w:sz w:val="24"/>
          <w:szCs w:val="24"/>
        </w:rPr>
        <w:t xml:space="preserve">   Д.В.Гришкин</w:t>
      </w:r>
    </w:p>
    <w:p w:rsidR="00417697" w:rsidRPr="00B815ED" w:rsidRDefault="00417697" w:rsidP="00417697">
      <w:pPr>
        <w:jc w:val="both"/>
        <w:rPr>
          <w:rFonts w:ascii="Arial" w:hAnsi="Arial" w:cs="Arial"/>
          <w:color w:val="000000"/>
          <w:sz w:val="24"/>
          <w:szCs w:val="24"/>
        </w:rPr>
      </w:pPr>
    </w:p>
    <w:p w:rsidR="00417697" w:rsidRPr="00B815ED" w:rsidRDefault="00417697" w:rsidP="00417697">
      <w:pPr>
        <w:jc w:val="both"/>
        <w:rPr>
          <w:rFonts w:ascii="Arial" w:hAnsi="Arial" w:cs="Arial"/>
          <w:color w:val="000000"/>
          <w:sz w:val="24"/>
          <w:szCs w:val="24"/>
        </w:rPr>
      </w:pPr>
    </w:p>
    <w:p w:rsidR="00417697" w:rsidRPr="00B815ED" w:rsidRDefault="00417697" w:rsidP="00417697">
      <w:pPr>
        <w:jc w:val="both"/>
        <w:rPr>
          <w:rFonts w:ascii="Arial" w:hAnsi="Arial" w:cs="Arial"/>
          <w:color w:val="000000"/>
          <w:sz w:val="24"/>
          <w:szCs w:val="24"/>
        </w:rPr>
      </w:pPr>
    </w:p>
    <w:p w:rsidR="00417697" w:rsidRPr="00B815ED" w:rsidRDefault="00417697" w:rsidP="00417697">
      <w:pPr>
        <w:jc w:val="both"/>
        <w:rPr>
          <w:rFonts w:ascii="Arial" w:hAnsi="Arial" w:cs="Arial"/>
          <w:color w:val="000000"/>
          <w:sz w:val="24"/>
          <w:szCs w:val="24"/>
        </w:rPr>
      </w:pPr>
    </w:p>
    <w:p w:rsidR="009F2D1A" w:rsidRPr="00B815ED" w:rsidRDefault="009F2D1A" w:rsidP="00417697">
      <w:pPr>
        <w:spacing w:after="0" w:line="240" w:lineRule="auto"/>
        <w:jc w:val="both"/>
        <w:rPr>
          <w:rFonts w:ascii="Arial" w:hAnsi="Arial" w:cs="Arial"/>
          <w:color w:val="000000"/>
          <w:sz w:val="24"/>
          <w:szCs w:val="24"/>
        </w:rPr>
      </w:pPr>
    </w:p>
    <w:p w:rsidR="009F2D1A" w:rsidRDefault="009F2D1A" w:rsidP="00417697">
      <w:pPr>
        <w:spacing w:after="0" w:line="240" w:lineRule="auto"/>
        <w:jc w:val="both"/>
        <w:rPr>
          <w:rFonts w:ascii="Arial" w:hAnsi="Arial" w:cs="Arial"/>
          <w:color w:val="000000"/>
          <w:sz w:val="20"/>
          <w:szCs w:val="20"/>
        </w:rPr>
      </w:pPr>
    </w:p>
    <w:p w:rsidR="009F2D1A" w:rsidRDefault="009F2D1A" w:rsidP="00417697">
      <w:pPr>
        <w:spacing w:after="0" w:line="240" w:lineRule="auto"/>
        <w:jc w:val="both"/>
        <w:rPr>
          <w:rFonts w:ascii="Arial" w:hAnsi="Arial" w:cs="Arial"/>
          <w:color w:val="000000"/>
          <w:sz w:val="20"/>
          <w:szCs w:val="20"/>
        </w:rPr>
      </w:pPr>
    </w:p>
    <w:p w:rsidR="009F2D1A" w:rsidRPr="00417697" w:rsidRDefault="009F2D1A" w:rsidP="00417697">
      <w:pPr>
        <w:spacing w:after="0" w:line="240" w:lineRule="auto"/>
        <w:jc w:val="both"/>
        <w:rPr>
          <w:rFonts w:ascii="Arial" w:hAnsi="Arial" w:cs="Arial"/>
          <w:color w:val="000000"/>
          <w:sz w:val="20"/>
          <w:szCs w:val="20"/>
        </w:rPr>
      </w:pPr>
    </w:p>
    <w:p w:rsidR="003524BB" w:rsidRDefault="003524BB" w:rsidP="00494B96">
      <w:pPr>
        <w:pStyle w:val="ConsPlusNormal0"/>
        <w:jc w:val="center"/>
        <w:rPr>
          <w:rFonts w:asciiTheme="minorHAnsi" w:hAnsiTheme="minorHAnsi" w:cs="Helvetica"/>
          <w:color w:val="333333"/>
          <w:sz w:val="18"/>
          <w:szCs w:val="18"/>
          <w:shd w:val="clear" w:color="auto" w:fill="F5F5F5"/>
        </w:rPr>
      </w:pPr>
    </w:p>
    <w:p w:rsidR="003F6149" w:rsidRPr="007F2F11" w:rsidRDefault="003F6149" w:rsidP="003F6149">
      <w:pPr>
        <w:spacing w:after="0"/>
        <w:jc w:val="right"/>
        <w:rPr>
          <w:rFonts w:ascii="Arial" w:hAnsi="Arial" w:cs="Arial"/>
          <w:color w:val="000000"/>
          <w:sz w:val="20"/>
          <w:szCs w:val="20"/>
        </w:rPr>
      </w:pPr>
      <w:r w:rsidRPr="007F2F11">
        <w:rPr>
          <w:rFonts w:ascii="Arial" w:hAnsi="Arial" w:cs="Arial"/>
          <w:color w:val="000000"/>
          <w:sz w:val="20"/>
          <w:szCs w:val="20"/>
        </w:rPr>
        <w:lastRenderedPageBreak/>
        <w:t xml:space="preserve">Приложение </w:t>
      </w:r>
      <w:r>
        <w:rPr>
          <w:rFonts w:ascii="Arial" w:hAnsi="Arial" w:cs="Arial"/>
          <w:color w:val="000000"/>
          <w:sz w:val="20"/>
          <w:szCs w:val="20"/>
        </w:rPr>
        <w:t>1</w:t>
      </w:r>
    </w:p>
    <w:p w:rsidR="003F6149" w:rsidRPr="007F2F11" w:rsidRDefault="003F6149" w:rsidP="003F6149">
      <w:pPr>
        <w:spacing w:after="0"/>
        <w:jc w:val="right"/>
        <w:rPr>
          <w:rFonts w:ascii="Arial" w:hAnsi="Arial" w:cs="Arial"/>
          <w:color w:val="000000"/>
          <w:sz w:val="20"/>
          <w:szCs w:val="20"/>
        </w:rPr>
      </w:pPr>
      <w:r w:rsidRPr="007F2F11">
        <w:rPr>
          <w:rFonts w:ascii="Arial" w:hAnsi="Arial" w:cs="Arial"/>
          <w:color w:val="000000"/>
          <w:sz w:val="20"/>
          <w:szCs w:val="20"/>
        </w:rPr>
        <w:t>к постановлению Администрации</w:t>
      </w:r>
    </w:p>
    <w:p w:rsidR="003F6149" w:rsidRPr="007F2F11" w:rsidRDefault="003F6149" w:rsidP="003F6149">
      <w:pPr>
        <w:spacing w:after="0" w:line="240" w:lineRule="auto"/>
        <w:jc w:val="right"/>
        <w:rPr>
          <w:rFonts w:ascii="Arial" w:hAnsi="Arial" w:cs="Arial"/>
          <w:color w:val="000000"/>
          <w:sz w:val="20"/>
          <w:szCs w:val="20"/>
        </w:rPr>
      </w:pPr>
      <w:r w:rsidRPr="007F2F11">
        <w:rPr>
          <w:rFonts w:ascii="Arial" w:hAnsi="Arial" w:cs="Arial"/>
          <w:color w:val="000000"/>
          <w:sz w:val="20"/>
          <w:szCs w:val="20"/>
        </w:rPr>
        <w:t>Молчановского сельского поселения</w:t>
      </w:r>
    </w:p>
    <w:p w:rsidR="003F6149" w:rsidRPr="007F2F11" w:rsidRDefault="003F6149" w:rsidP="003F6149">
      <w:pPr>
        <w:spacing w:after="0" w:line="240" w:lineRule="auto"/>
        <w:jc w:val="right"/>
        <w:rPr>
          <w:rFonts w:ascii="Arial" w:hAnsi="Arial" w:cs="Arial"/>
          <w:color w:val="000000"/>
          <w:sz w:val="20"/>
          <w:szCs w:val="20"/>
          <w:u w:val="single"/>
        </w:rPr>
      </w:pPr>
      <w:r w:rsidRPr="007F2F11">
        <w:rPr>
          <w:rFonts w:ascii="Arial" w:hAnsi="Arial" w:cs="Arial"/>
          <w:color w:val="000000"/>
          <w:sz w:val="20"/>
          <w:szCs w:val="20"/>
        </w:rPr>
        <w:t>от «___»__________202</w:t>
      </w:r>
      <w:r>
        <w:rPr>
          <w:rFonts w:ascii="Arial" w:hAnsi="Arial" w:cs="Arial"/>
          <w:color w:val="000000"/>
          <w:sz w:val="20"/>
          <w:szCs w:val="20"/>
        </w:rPr>
        <w:t>3</w:t>
      </w:r>
      <w:r w:rsidRPr="007F2F11">
        <w:rPr>
          <w:rFonts w:ascii="Arial" w:hAnsi="Arial" w:cs="Arial"/>
          <w:color w:val="000000"/>
          <w:sz w:val="20"/>
          <w:szCs w:val="20"/>
        </w:rPr>
        <w:t xml:space="preserve"> №______</w:t>
      </w:r>
    </w:p>
    <w:p w:rsidR="003F6149" w:rsidRPr="007F2F11" w:rsidRDefault="003F6149" w:rsidP="003F6149">
      <w:pPr>
        <w:spacing w:after="0" w:line="240" w:lineRule="auto"/>
        <w:ind w:firstLine="709"/>
        <w:jc w:val="center"/>
        <w:rPr>
          <w:rFonts w:ascii="Arial" w:hAnsi="Arial" w:cs="Arial"/>
          <w:color w:val="000000"/>
          <w:sz w:val="20"/>
          <w:szCs w:val="20"/>
        </w:rPr>
      </w:pPr>
    </w:p>
    <w:p w:rsidR="003F6149" w:rsidRDefault="003F6149" w:rsidP="00BF2A32">
      <w:pPr>
        <w:pStyle w:val="ConsPlusNormal0"/>
        <w:shd w:val="clear" w:color="auto" w:fill="FFFFFF" w:themeFill="background1"/>
        <w:jc w:val="right"/>
        <w:rPr>
          <w:sz w:val="22"/>
          <w:szCs w:val="22"/>
          <w:shd w:val="clear" w:color="auto" w:fill="FFFFFF" w:themeFill="background1"/>
        </w:rPr>
      </w:pPr>
    </w:p>
    <w:p w:rsidR="003F6149" w:rsidRDefault="003F6149" w:rsidP="00BF2A32">
      <w:pPr>
        <w:pStyle w:val="ConsPlusNormal0"/>
        <w:shd w:val="clear" w:color="auto" w:fill="FFFFFF" w:themeFill="background1"/>
        <w:jc w:val="right"/>
        <w:rPr>
          <w:sz w:val="22"/>
          <w:szCs w:val="22"/>
          <w:shd w:val="clear" w:color="auto" w:fill="FFFFFF" w:themeFill="background1"/>
        </w:rPr>
      </w:pPr>
    </w:p>
    <w:p w:rsidR="003F6149" w:rsidRDefault="003F6149" w:rsidP="00BF2A32">
      <w:pPr>
        <w:pStyle w:val="ConsPlusNormal0"/>
        <w:shd w:val="clear" w:color="auto" w:fill="FFFFFF" w:themeFill="background1"/>
        <w:jc w:val="right"/>
        <w:rPr>
          <w:sz w:val="22"/>
          <w:szCs w:val="22"/>
          <w:shd w:val="clear" w:color="auto" w:fill="FFFFFF" w:themeFill="background1"/>
        </w:rPr>
      </w:pPr>
    </w:p>
    <w:p w:rsidR="00417697" w:rsidRPr="00B815ED" w:rsidRDefault="00417697" w:rsidP="00494B96">
      <w:pPr>
        <w:pStyle w:val="ConsPlusNormal0"/>
        <w:jc w:val="center"/>
        <w:rPr>
          <w:color w:val="333333"/>
          <w:sz w:val="24"/>
          <w:szCs w:val="24"/>
          <w:shd w:val="clear" w:color="auto" w:fill="F5F5F5"/>
        </w:rPr>
      </w:pPr>
    </w:p>
    <w:p w:rsidR="00BF2A32" w:rsidRPr="00B815ED" w:rsidRDefault="00BF2A32" w:rsidP="00BF2A32">
      <w:pPr>
        <w:pStyle w:val="ConsPlusNormal0"/>
        <w:jc w:val="center"/>
        <w:rPr>
          <w:b/>
          <w:sz w:val="24"/>
          <w:szCs w:val="24"/>
        </w:rPr>
      </w:pPr>
      <w:r w:rsidRPr="00B815ED">
        <w:rPr>
          <w:b/>
          <w:sz w:val="24"/>
          <w:szCs w:val="24"/>
        </w:rPr>
        <w:t>Административный регламент</w:t>
      </w:r>
    </w:p>
    <w:p w:rsidR="00BF2A32" w:rsidRPr="00B815ED" w:rsidRDefault="00BF2A32" w:rsidP="00BF2A32">
      <w:pPr>
        <w:pStyle w:val="ConsPlusNormal0"/>
        <w:jc w:val="center"/>
        <w:rPr>
          <w:b/>
          <w:sz w:val="24"/>
          <w:szCs w:val="24"/>
        </w:rPr>
      </w:pPr>
      <w:r w:rsidRPr="00B815ED">
        <w:rPr>
          <w:b/>
          <w:sz w:val="24"/>
          <w:szCs w:val="24"/>
        </w:rPr>
        <w:t>предоставления муниципальной услуги «Предоставление жилого помещения специализированного жилищного фонда»</w:t>
      </w:r>
    </w:p>
    <w:p w:rsidR="006D6AA3" w:rsidRPr="00B815ED" w:rsidRDefault="006D6AA3" w:rsidP="00BF2A32">
      <w:pPr>
        <w:pStyle w:val="ConsPlusNormal0"/>
        <w:rPr>
          <w:sz w:val="24"/>
          <w:szCs w:val="24"/>
        </w:rPr>
      </w:pPr>
    </w:p>
    <w:p w:rsidR="006D6AA3" w:rsidRPr="00B815ED" w:rsidRDefault="00E47A0B" w:rsidP="00494B96">
      <w:pPr>
        <w:pStyle w:val="ConsPlusNormal0"/>
        <w:jc w:val="center"/>
        <w:rPr>
          <w:sz w:val="24"/>
          <w:szCs w:val="24"/>
        </w:rPr>
      </w:pPr>
      <w:r w:rsidRPr="00B815ED">
        <w:rPr>
          <w:b/>
          <w:bCs/>
          <w:sz w:val="24"/>
          <w:szCs w:val="24"/>
        </w:rPr>
        <w:t>1</w:t>
      </w:r>
      <w:r w:rsidR="006D6AA3" w:rsidRPr="00B815ED">
        <w:rPr>
          <w:b/>
          <w:bCs/>
          <w:sz w:val="24"/>
          <w:szCs w:val="24"/>
        </w:rPr>
        <w:t>.</w:t>
      </w:r>
      <w:r w:rsidR="002D70F0" w:rsidRPr="00B815ED">
        <w:rPr>
          <w:b/>
          <w:bCs/>
          <w:sz w:val="24"/>
          <w:szCs w:val="24"/>
        </w:rPr>
        <w:t xml:space="preserve"> </w:t>
      </w:r>
      <w:r w:rsidR="006D6AA3" w:rsidRPr="00B815ED">
        <w:rPr>
          <w:b/>
          <w:bCs/>
          <w:sz w:val="24"/>
          <w:szCs w:val="24"/>
        </w:rPr>
        <w:t>Общие</w:t>
      </w:r>
      <w:r w:rsidR="002D70F0" w:rsidRPr="00B815ED">
        <w:rPr>
          <w:b/>
          <w:bCs/>
          <w:sz w:val="24"/>
          <w:szCs w:val="24"/>
        </w:rPr>
        <w:t xml:space="preserve"> </w:t>
      </w:r>
      <w:r w:rsidR="006D6AA3" w:rsidRPr="00B815ED">
        <w:rPr>
          <w:b/>
          <w:bCs/>
          <w:sz w:val="24"/>
          <w:szCs w:val="24"/>
        </w:rPr>
        <w:t>положения</w:t>
      </w:r>
    </w:p>
    <w:p w:rsidR="006D6AA3" w:rsidRPr="00B815ED" w:rsidRDefault="006D6AA3" w:rsidP="00494B96">
      <w:pPr>
        <w:pStyle w:val="ConsPlusNormal0"/>
        <w:jc w:val="center"/>
        <w:rPr>
          <w:sz w:val="24"/>
          <w:szCs w:val="24"/>
        </w:rPr>
      </w:pPr>
    </w:p>
    <w:p w:rsidR="004A167C" w:rsidRPr="00B815ED" w:rsidRDefault="006D6AA3" w:rsidP="00FD4D1F">
      <w:pPr>
        <w:pStyle w:val="affa"/>
        <w:spacing w:before="0" w:after="0"/>
        <w:ind w:firstLine="567"/>
        <w:jc w:val="both"/>
        <w:rPr>
          <w:rFonts w:ascii="Arial" w:hAnsi="Arial" w:cs="Arial"/>
        </w:rPr>
      </w:pPr>
      <w:r w:rsidRPr="00B815ED">
        <w:rPr>
          <w:rFonts w:ascii="Arial" w:hAnsi="Arial" w:cs="Arial"/>
        </w:rPr>
        <w:t>1.1.</w:t>
      </w:r>
      <w:r w:rsidR="002D70F0" w:rsidRPr="00B815ED">
        <w:rPr>
          <w:rFonts w:ascii="Arial" w:hAnsi="Arial" w:cs="Arial"/>
        </w:rPr>
        <w:t xml:space="preserve"> </w:t>
      </w:r>
      <w:r w:rsidR="004A167C" w:rsidRPr="00B815ED">
        <w:rPr>
          <w:rFonts w:ascii="Arial" w:hAnsi="Arial" w:cs="Arial"/>
        </w:rPr>
        <w:t>Предмет</w:t>
      </w:r>
      <w:r w:rsidR="002D70F0" w:rsidRPr="00B815ED">
        <w:rPr>
          <w:rFonts w:ascii="Arial" w:hAnsi="Arial" w:cs="Arial"/>
        </w:rPr>
        <w:t xml:space="preserve"> </w:t>
      </w:r>
      <w:r w:rsidR="004A167C" w:rsidRPr="00B815ED">
        <w:rPr>
          <w:rFonts w:ascii="Arial" w:hAnsi="Arial" w:cs="Arial"/>
        </w:rPr>
        <w:t>регулирования.</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Административный регламент по предоставлению муниципальной услуги «Предоставление жилого помещения специализированного жилищного фонда»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Молчановского сельского поселения Молчановского района Томской области и ее должностных лиц.</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1.2. Круг заявителей</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Томской области или на основании доверенности (далее - представители).</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К получателям муниципальной услуги относятся:</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1. Служебные жилые помещения специализированного жилищного фонда муниципального образования Молчановское сельское поселение Молчановского района Томской области предоставляются следующим категориям граждан:</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1) лицам, замещающим муниципальные должности и должности муниципальной службы в органах местного самоуправления, а также избранным на выборные должности в органы местного самоуправления муниципального образования Молчановское сельское поселение Молчановского района Томской области;</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2) работникам муниципальных унитарных предприятий, муниципальных учреждений муниципального образования Молчановское сельское поселение Молчановского района Томской области;</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3) педагогическим и медицинским работникам;</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4) сотрудникам Молчановского отдела внутренних дел;</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5) сотрудникам пожарной части с. Молчаново;</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6) иным категориям граждан, установленным действующим законодательством.</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2. Жилые помещения в общежитиях предназначены для временного проживания граждан в период их работы, службы или обучения.</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3. Жилые помещения маневренного фонда предназначены для временного проживания:</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w:t>
      </w:r>
      <w:r w:rsidRPr="00B815ED">
        <w:rPr>
          <w:rFonts w:ascii="Arial" w:hAnsi="Arial" w:cs="Arial"/>
          <w:sz w:val="24"/>
          <w:szCs w:val="24"/>
        </w:rPr>
        <w:lastRenderedPageBreak/>
        <w:t>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4) иных граждан в случаях, предусмотренных законодательством.</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1.3. Требования к порядку информирования о предоставлении муниципальной услуги</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в администрации:</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в устной форме при личном обращении;</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с использованием телефонной связи;</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в форме электронного документа посредством направления на адрес электронной почты;</w:t>
      </w:r>
    </w:p>
    <w:p w:rsidR="009F2D1A" w:rsidRPr="00B815ED" w:rsidRDefault="009F2D1A" w:rsidP="009F2D1A">
      <w:pPr>
        <w:spacing w:after="0" w:line="240" w:lineRule="auto"/>
        <w:ind w:firstLine="567"/>
        <w:jc w:val="both"/>
        <w:rPr>
          <w:rFonts w:ascii="Arial" w:hAnsi="Arial" w:cs="Arial"/>
          <w:sz w:val="24"/>
          <w:szCs w:val="24"/>
        </w:rPr>
      </w:pPr>
      <w:r w:rsidRPr="00B815ED">
        <w:rPr>
          <w:rFonts w:ascii="Arial" w:hAnsi="Arial" w:cs="Arial"/>
          <w:sz w:val="24"/>
          <w:szCs w:val="24"/>
        </w:rPr>
        <w:t>по письменным обращениям.</w:t>
      </w:r>
    </w:p>
    <w:p w:rsidR="00FC0AF9" w:rsidRPr="00B815ED" w:rsidRDefault="000A38F2" w:rsidP="00FC0AF9">
      <w:pPr>
        <w:spacing w:after="0" w:line="240" w:lineRule="auto"/>
        <w:ind w:firstLine="567"/>
        <w:jc w:val="both"/>
        <w:rPr>
          <w:rFonts w:ascii="Arial" w:hAnsi="Arial" w:cs="Arial"/>
          <w:sz w:val="24"/>
          <w:szCs w:val="24"/>
        </w:rPr>
      </w:pPr>
      <w:r w:rsidRPr="00B815ED">
        <w:rPr>
          <w:rFonts w:ascii="Arial" w:hAnsi="Arial" w:cs="Arial"/>
          <w:sz w:val="24"/>
          <w:szCs w:val="24"/>
        </w:rPr>
        <w:t>1.3.3.</w:t>
      </w:r>
      <w:r w:rsidR="002D70F0" w:rsidRPr="00B815ED">
        <w:rPr>
          <w:rFonts w:ascii="Arial" w:hAnsi="Arial" w:cs="Arial"/>
          <w:sz w:val="24"/>
          <w:szCs w:val="24"/>
        </w:rPr>
        <w:t xml:space="preserve"> </w:t>
      </w:r>
      <w:r w:rsidR="00FC0AF9" w:rsidRPr="00B815ED">
        <w:rPr>
          <w:rFonts w:ascii="Arial" w:hAnsi="Arial" w:cs="Arial"/>
          <w:sz w:val="24"/>
          <w:szCs w:val="24"/>
        </w:rPr>
        <w:t xml:space="preserve">В Отделе ОГКУ «ТО МФЦ» по Молчановскому району </w:t>
      </w:r>
      <w:r w:rsidR="00FC0AF9" w:rsidRPr="00B815ED">
        <w:rPr>
          <w:rFonts w:ascii="Arial" w:hAnsi="Arial" w:cs="Arial"/>
          <w:bCs/>
          <w:iCs/>
          <w:sz w:val="24"/>
          <w:szCs w:val="24"/>
        </w:rPr>
        <w:t>(</w:t>
      </w:r>
      <w:r w:rsidR="00FC0AF9" w:rsidRPr="00B815ED">
        <w:rPr>
          <w:rFonts w:ascii="Arial" w:hAnsi="Arial" w:cs="Arial"/>
          <w:sz w:val="24"/>
          <w:szCs w:val="24"/>
        </w:rPr>
        <w:t>далее -  МФЦ):</w:t>
      </w:r>
    </w:p>
    <w:p w:rsidR="00FC0AF9" w:rsidRPr="00B815ED" w:rsidRDefault="00FC0AF9" w:rsidP="00FC0AF9">
      <w:pPr>
        <w:spacing w:after="0" w:line="240" w:lineRule="auto"/>
        <w:ind w:firstLine="567"/>
        <w:jc w:val="both"/>
        <w:rPr>
          <w:rFonts w:ascii="Arial" w:hAnsi="Arial" w:cs="Arial"/>
          <w:sz w:val="24"/>
          <w:szCs w:val="24"/>
        </w:rPr>
      </w:pPr>
      <w:r w:rsidRPr="00B815ED">
        <w:rPr>
          <w:rFonts w:ascii="Arial" w:hAnsi="Arial" w:cs="Arial"/>
          <w:sz w:val="24"/>
          <w:szCs w:val="24"/>
        </w:rPr>
        <w:t>при личном обращении;</w:t>
      </w:r>
    </w:p>
    <w:p w:rsidR="00FC0AF9" w:rsidRPr="00B815ED" w:rsidRDefault="00FC0AF9" w:rsidP="00FC0AF9">
      <w:pPr>
        <w:spacing w:after="0" w:line="240" w:lineRule="auto"/>
        <w:ind w:firstLine="567"/>
        <w:jc w:val="both"/>
        <w:rPr>
          <w:rFonts w:ascii="Arial" w:hAnsi="Arial" w:cs="Arial"/>
          <w:sz w:val="24"/>
          <w:szCs w:val="24"/>
        </w:rPr>
      </w:pPr>
      <w:r w:rsidRPr="00B815ED">
        <w:rPr>
          <w:rFonts w:ascii="Arial" w:hAnsi="Arial" w:cs="Arial"/>
          <w:sz w:val="24"/>
          <w:szCs w:val="24"/>
        </w:rPr>
        <w:t xml:space="preserve">посредством интернет-сайта – </w:t>
      </w:r>
      <w:hyperlink r:id="rId8" w:history="1">
        <w:r w:rsidRPr="00B815ED">
          <w:rPr>
            <w:rStyle w:val="a5"/>
            <w:rFonts w:ascii="Arial" w:hAnsi="Arial" w:cs="Arial"/>
            <w:sz w:val="24"/>
            <w:szCs w:val="24"/>
            <w:lang w:val="ru-RU" w:eastAsia="ar-SA"/>
          </w:rPr>
          <w:t>http://</w:t>
        </w:r>
        <w:r w:rsidRPr="00B815ED">
          <w:rPr>
            <w:rStyle w:val="a5"/>
            <w:rFonts w:ascii="Arial" w:hAnsi="Arial" w:cs="Arial"/>
            <w:sz w:val="24"/>
            <w:szCs w:val="24"/>
            <w:lang w:val="en-US" w:eastAsia="ar-SA"/>
          </w:rPr>
          <w:t>www</w:t>
        </w:r>
        <w:r w:rsidRPr="00B815ED">
          <w:rPr>
            <w:rStyle w:val="a5"/>
            <w:rFonts w:ascii="Arial" w:hAnsi="Arial" w:cs="Arial"/>
            <w:sz w:val="24"/>
            <w:szCs w:val="24"/>
            <w:lang w:val="ru-RU" w:eastAsia="ar-SA"/>
          </w:rPr>
          <w:t>.mfc.tomsk.ru</w:t>
        </w:r>
      </w:hyperlink>
      <w:r w:rsidRPr="00B815ED">
        <w:rPr>
          <w:rFonts w:ascii="Arial" w:hAnsi="Arial" w:cs="Arial"/>
          <w:sz w:val="24"/>
          <w:szCs w:val="24"/>
        </w:rPr>
        <w:t xml:space="preserve"> – «Online-консультант», «Электронный консультант», «Виртуальная приемная».</w:t>
      </w:r>
    </w:p>
    <w:p w:rsidR="00FC0AF9" w:rsidRPr="00B815ED" w:rsidRDefault="00FC0AF9" w:rsidP="00FC0AF9">
      <w:pPr>
        <w:spacing w:after="0" w:line="240" w:lineRule="auto"/>
        <w:ind w:firstLine="567"/>
        <w:jc w:val="both"/>
        <w:rPr>
          <w:rFonts w:ascii="Arial" w:hAnsi="Arial" w:cs="Arial"/>
          <w:sz w:val="24"/>
          <w:szCs w:val="24"/>
        </w:rPr>
      </w:pPr>
      <w:r w:rsidRPr="00B815ED">
        <w:rPr>
          <w:rFonts w:ascii="Arial" w:hAnsi="Arial" w:cs="Arial"/>
          <w:sz w:val="24"/>
          <w:szCs w:val="24"/>
        </w:rPr>
        <w:t>Адрес местонахождения МФЦ: 636330, Томская область, Молчановский район, село Молчаново, улица Димитрова, 15</w:t>
      </w:r>
    </w:p>
    <w:p w:rsidR="000A38F2" w:rsidRPr="00B815ED" w:rsidRDefault="000A38F2" w:rsidP="00FC0AF9">
      <w:pPr>
        <w:spacing w:after="0" w:line="240" w:lineRule="auto"/>
        <w:ind w:firstLine="567"/>
        <w:jc w:val="both"/>
        <w:rPr>
          <w:rFonts w:ascii="Arial" w:hAnsi="Arial" w:cs="Arial"/>
          <w:sz w:val="24"/>
          <w:szCs w:val="24"/>
        </w:rPr>
      </w:pPr>
      <w:r w:rsidRPr="00B815ED">
        <w:rPr>
          <w:rFonts w:ascii="Arial" w:hAnsi="Arial" w:cs="Arial"/>
          <w:sz w:val="24"/>
          <w:szCs w:val="24"/>
        </w:rPr>
        <w:t>1.3.4.</w:t>
      </w:r>
      <w:r w:rsidR="002D70F0" w:rsidRPr="00B815ED">
        <w:rPr>
          <w:rFonts w:ascii="Arial" w:hAnsi="Arial" w:cs="Arial"/>
          <w:sz w:val="24"/>
          <w:szCs w:val="24"/>
        </w:rPr>
        <w:t xml:space="preserve"> </w:t>
      </w:r>
      <w:r w:rsidR="00156690" w:rsidRPr="00B815ED">
        <w:rPr>
          <w:rFonts w:ascii="Arial" w:hAnsi="Arial" w:cs="Arial"/>
          <w:sz w:val="24"/>
          <w:szCs w:val="24"/>
        </w:rPr>
        <w:t xml:space="preserve">На официальном интернет-сайте Администрации  </w:t>
      </w:r>
      <w:r w:rsidR="00B815ED" w:rsidRPr="00B815ED">
        <w:rPr>
          <w:rFonts w:ascii="Arial" w:hAnsi="Arial" w:cs="Arial"/>
          <w:sz w:val="24"/>
          <w:szCs w:val="24"/>
        </w:rPr>
        <w:t>(</w:t>
      </w:r>
      <w:hyperlink r:id="rId9" w:history="1">
        <w:r w:rsidR="00B815ED" w:rsidRPr="00B815ED">
          <w:rPr>
            <w:rFonts w:ascii="Arial" w:hAnsi="Arial" w:cs="Arial"/>
            <w:color w:val="0000FF"/>
            <w:sz w:val="24"/>
            <w:szCs w:val="24"/>
            <w:u w:val="single"/>
          </w:rPr>
          <w:t>https://sp-molchanovo.ru/</w:t>
        </w:r>
      </w:hyperlink>
      <w:r w:rsidR="00B815ED" w:rsidRPr="00B815ED">
        <w:rPr>
          <w:rFonts w:ascii="Arial" w:hAnsi="Arial" w:cs="Arial"/>
          <w:sz w:val="24"/>
          <w:szCs w:val="24"/>
        </w:rPr>
        <w:t>).</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1.3.5.</w:t>
      </w:r>
      <w:r w:rsidR="002D70F0" w:rsidRPr="00B815ED">
        <w:rPr>
          <w:rFonts w:ascii="Arial" w:hAnsi="Arial" w:cs="Arial"/>
          <w:sz w:val="24"/>
          <w:szCs w:val="24"/>
        </w:rPr>
        <w:t xml:space="preserve"> </w:t>
      </w:r>
      <w:r w:rsidR="00FC0AF9" w:rsidRPr="00B815ED">
        <w:rPr>
          <w:rFonts w:ascii="Arial" w:hAnsi="Arial" w:cs="Arial"/>
          <w:sz w:val="24"/>
          <w:szCs w:val="24"/>
        </w:rPr>
        <w:t xml:space="preserve">В информационно-телекоммуникационной сети «Интернет» на Едином портале государственных и муниципальных услуг - </w:t>
      </w:r>
      <w:hyperlink r:id="rId10" w:history="1">
        <w:r w:rsidR="00FC0AF9" w:rsidRPr="00B815ED">
          <w:rPr>
            <w:rStyle w:val="a5"/>
            <w:rFonts w:ascii="Arial" w:hAnsi="Arial" w:cs="Arial"/>
            <w:sz w:val="24"/>
            <w:szCs w:val="24"/>
            <w:lang w:eastAsia="ar-SA"/>
          </w:rPr>
          <w:t>www.gosuslugi.ru</w:t>
        </w:r>
      </w:hyperlink>
      <w:r w:rsidR="00FC0AF9" w:rsidRPr="00B815ED">
        <w:rPr>
          <w:rFonts w:ascii="Arial" w:hAnsi="Arial" w:cs="Arial"/>
          <w:sz w:val="24"/>
          <w:szCs w:val="24"/>
        </w:rPr>
        <w:t xml:space="preserve"> (далее - Единый и Региональный портал).</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Едином</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Региональном</w:t>
      </w:r>
      <w:r w:rsidR="002D70F0" w:rsidRPr="00B815ED">
        <w:rPr>
          <w:rFonts w:ascii="Arial" w:hAnsi="Arial" w:cs="Arial"/>
          <w:sz w:val="24"/>
          <w:szCs w:val="24"/>
        </w:rPr>
        <w:t xml:space="preserve"> </w:t>
      </w:r>
      <w:r w:rsidRPr="00B815ED">
        <w:rPr>
          <w:rFonts w:ascii="Arial" w:hAnsi="Arial" w:cs="Arial"/>
          <w:sz w:val="24"/>
          <w:szCs w:val="24"/>
        </w:rPr>
        <w:t>портале</w:t>
      </w:r>
      <w:r w:rsidR="002D70F0" w:rsidRPr="00B815ED">
        <w:rPr>
          <w:rFonts w:ascii="Arial" w:hAnsi="Arial" w:cs="Arial"/>
          <w:sz w:val="24"/>
          <w:szCs w:val="24"/>
        </w:rPr>
        <w:t xml:space="preserve"> </w:t>
      </w:r>
      <w:r w:rsidRPr="00B815ED">
        <w:rPr>
          <w:rFonts w:ascii="Arial" w:hAnsi="Arial" w:cs="Arial"/>
          <w:sz w:val="24"/>
          <w:szCs w:val="24"/>
        </w:rPr>
        <w:t>размещ</w:t>
      </w:r>
      <w:r w:rsidR="00D506FD" w:rsidRPr="00B815ED">
        <w:rPr>
          <w:rFonts w:ascii="Arial" w:hAnsi="Arial" w:cs="Arial"/>
          <w:sz w:val="24"/>
          <w:szCs w:val="24"/>
        </w:rPr>
        <w:t>ается</w:t>
      </w:r>
      <w:r w:rsidR="002D70F0" w:rsidRPr="00B815ED">
        <w:rPr>
          <w:rFonts w:ascii="Arial" w:hAnsi="Arial" w:cs="Arial"/>
          <w:sz w:val="24"/>
          <w:szCs w:val="24"/>
        </w:rPr>
        <w:t xml:space="preserve"> </w:t>
      </w:r>
      <w:r w:rsidRPr="00B815ED">
        <w:rPr>
          <w:rFonts w:ascii="Arial" w:hAnsi="Arial" w:cs="Arial"/>
          <w:sz w:val="24"/>
          <w:szCs w:val="24"/>
        </w:rPr>
        <w:t>следующая</w:t>
      </w:r>
      <w:r w:rsidR="002D70F0" w:rsidRPr="00B815ED">
        <w:rPr>
          <w:rFonts w:ascii="Arial" w:hAnsi="Arial" w:cs="Arial"/>
          <w:sz w:val="24"/>
          <w:szCs w:val="24"/>
        </w:rPr>
        <w:t xml:space="preserve"> </w:t>
      </w:r>
      <w:r w:rsidRPr="00B815ED">
        <w:rPr>
          <w:rFonts w:ascii="Arial" w:hAnsi="Arial" w:cs="Arial"/>
          <w:sz w:val="24"/>
          <w:szCs w:val="24"/>
        </w:rPr>
        <w:t>информация:</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1)</w:t>
      </w:r>
      <w:r w:rsidR="002D70F0" w:rsidRPr="00B815ED">
        <w:rPr>
          <w:rFonts w:ascii="Arial" w:hAnsi="Arial" w:cs="Arial"/>
          <w:sz w:val="24"/>
          <w:szCs w:val="24"/>
        </w:rPr>
        <w:t xml:space="preserve"> </w:t>
      </w:r>
      <w:r w:rsidRPr="00B815ED">
        <w:rPr>
          <w:rFonts w:ascii="Arial" w:hAnsi="Arial" w:cs="Arial"/>
          <w:sz w:val="24"/>
          <w:szCs w:val="24"/>
        </w:rPr>
        <w:t>исчерпывающий</w:t>
      </w:r>
      <w:r w:rsidR="002D70F0" w:rsidRPr="00B815ED">
        <w:rPr>
          <w:rFonts w:ascii="Arial" w:hAnsi="Arial" w:cs="Arial"/>
          <w:sz w:val="24"/>
          <w:szCs w:val="24"/>
        </w:rPr>
        <w:t xml:space="preserve"> </w:t>
      </w:r>
      <w:r w:rsidRPr="00B815ED">
        <w:rPr>
          <w:rFonts w:ascii="Arial" w:hAnsi="Arial" w:cs="Arial"/>
          <w:sz w:val="24"/>
          <w:szCs w:val="24"/>
        </w:rPr>
        <w:t>перечень</w:t>
      </w:r>
      <w:r w:rsidR="002D70F0" w:rsidRPr="00B815ED">
        <w:rPr>
          <w:rFonts w:ascii="Arial" w:hAnsi="Arial" w:cs="Arial"/>
          <w:sz w:val="24"/>
          <w:szCs w:val="24"/>
        </w:rPr>
        <w:t xml:space="preserve"> </w:t>
      </w:r>
      <w:r w:rsidRPr="00B815ED">
        <w:rPr>
          <w:rFonts w:ascii="Arial" w:hAnsi="Arial" w:cs="Arial"/>
          <w:sz w:val="24"/>
          <w:szCs w:val="24"/>
        </w:rPr>
        <w:t>документов,</w:t>
      </w:r>
      <w:r w:rsidR="002D70F0" w:rsidRPr="00B815ED">
        <w:rPr>
          <w:rFonts w:ascii="Arial" w:hAnsi="Arial" w:cs="Arial"/>
          <w:sz w:val="24"/>
          <w:szCs w:val="24"/>
        </w:rPr>
        <w:t xml:space="preserve"> </w:t>
      </w:r>
      <w:r w:rsidRPr="00B815ED">
        <w:rPr>
          <w:rFonts w:ascii="Arial" w:hAnsi="Arial" w:cs="Arial"/>
          <w:sz w:val="24"/>
          <w:szCs w:val="24"/>
        </w:rPr>
        <w:t>необходимых</w:t>
      </w:r>
      <w:r w:rsidR="002D70F0" w:rsidRPr="00B815ED">
        <w:rPr>
          <w:rFonts w:ascii="Arial" w:hAnsi="Arial" w:cs="Arial"/>
          <w:sz w:val="24"/>
          <w:szCs w:val="24"/>
        </w:rPr>
        <w:t xml:space="preserve"> </w:t>
      </w:r>
      <w:r w:rsidRPr="00B815ED">
        <w:rPr>
          <w:rFonts w:ascii="Arial" w:hAnsi="Arial" w:cs="Arial"/>
          <w:sz w:val="24"/>
          <w:szCs w:val="24"/>
        </w:rPr>
        <w:t>для</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r w:rsidR="002D70F0" w:rsidRPr="00B815ED">
        <w:rPr>
          <w:rFonts w:ascii="Arial" w:hAnsi="Arial" w:cs="Arial"/>
          <w:sz w:val="24"/>
          <w:szCs w:val="24"/>
        </w:rPr>
        <w:t xml:space="preserve"> </w:t>
      </w:r>
      <w:r w:rsidRPr="00B815ED">
        <w:rPr>
          <w:rFonts w:ascii="Arial" w:hAnsi="Arial" w:cs="Arial"/>
          <w:sz w:val="24"/>
          <w:szCs w:val="24"/>
        </w:rPr>
        <w:t>требования</w:t>
      </w:r>
      <w:r w:rsidR="002D70F0" w:rsidRPr="00B815ED">
        <w:rPr>
          <w:rFonts w:ascii="Arial" w:hAnsi="Arial" w:cs="Arial"/>
          <w:sz w:val="24"/>
          <w:szCs w:val="24"/>
        </w:rPr>
        <w:t xml:space="preserve"> </w:t>
      </w:r>
      <w:r w:rsidRPr="00B815ED">
        <w:rPr>
          <w:rFonts w:ascii="Arial" w:hAnsi="Arial" w:cs="Arial"/>
          <w:sz w:val="24"/>
          <w:szCs w:val="24"/>
        </w:rPr>
        <w:t>к</w:t>
      </w:r>
      <w:r w:rsidR="002D70F0" w:rsidRPr="00B815ED">
        <w:rPr>
          <w:rFonts w:ascii="Arial" w:hAnsi="Arial" w:cs="Arial"/>
          <w:sz w:val="24"/>
          <w:szCs w:val="24"/>
        </w:rPr>
        <w:t xml:space="preserve"> </w:t>
      </w:r>
      <w:r w:rsidRPr="00B815ED">
        <w:rPr>
          <w:rFonts w:ascii="Arial" w:hAnsi="Arial" w:cs="Arial"/>
          <w:sz w:val="24"/>
          <w:szCs w:val="24"/>
        </w:rPr>
        <w:t>оформлению</w:t>
      </w:r>
      <w:r w:rsidR="002D70F0" w:rsidRPr="00B815ED">
        <w:rPr>
          <w:rFonts w:ascii="Arial" w:hAnsi="Arial" w:cs="Arial"/>
          <w:sz w:val="24"/>
          <w:szCs w:val="24"/>
        </w:rPr>
        <w:t xml:space="preserve"> </w:t>
      </w:r>
      <w:r w:rsidRPr="00B815ED">
        <w:rPr>
          <w:rFonts w:ascii="Arial" w:hAnsi="Arial" w:cs="Arial"/>
          <w:sz w:val="24"/>
          <w:szCs w:val="24"/>
        </w:rPr>
        <w:t>указанных</w:t>
      </w:r>
      <w:r w:rsidR="002D70F0" w:rsidRPr="00B815ED">
        <w:rPr>
          <w:rFonts w:ascii="Arial" w:hAnsi="Arial" w:cs="Arial"/>
          <w:sz w:val="24"/>
          <w:szCs w:val="24"/>
        </w:rPr>
        <w:t xml:space="preserve"> </w:t>
      </w:r>
      <w:r w:rsidRPr="00B815ED">
        <w:rPr>
          <w:rFonts w:ascii="Arial" w:hAnsi="Arial" w:cs="Arial"/>
          <w:sz w:val="24"/>
          <w:szCs w:val="24"/>
        </w:rPr>
        <w:t>документов,</w:t>
      </w:r>
      <w:r w:rsidR="002D70F0" w:rsidRPr="00B815ED">
        <w:rPr>
          <w:rFonts w:ascii="Arial" w:hAnsi="Arial" w:cs="Arial"/>
          <w:sz w:val="24"/>
          <w:szCs w:val="24"/>
        </w:rPr>
        <w:t xml:space="preserve"> </w:t>
      </w:r>
      <w:r w:rsidRPr="00B815ED">
        <w:rPr>
          <w:rFonts w:ascii="Arial" w:hAnsi="Arial" w:cs="Arial"/>
          <w:sz w:val="24"/>
          <w:szCs w:val="24"/>
        </w:rPr>
        <w:t>а</w:t>
      </w:r>
      <w:r w:rsidR="002D70F0" w:rsidRPr="00B815ED">
        <w:rPr>
          <w:rFonts w:ascii="Arial" w:hAnsi="Arial" w:cs="Arial"/>
          <w:sz w:val="24"/>
          <w:szCs w:val="24"/>
        </w:rPr>
        <w:t xml:space="preserve"> </w:t>
      </w:r>
      <w:r w:rsidRPr="00B815ED">
        <w:rPr>
          <w:rFonts w:ascii="Arial" w:hAnsi="Arial" w:cs="Arial"/>
          <w:sz w:val="24"/>
          <w:szCs w:val="24"/>
        </w:rPr>
        <w:t>также</w:t>
      </w:r>
      <w:r w:rsidR="002D70F0" w:rsidRPr="00B815ED">
        <w:rPr>
          <w:rFonts w:ascii="Arial" w:hAnsi="Arial" w:cs="Arial"/>
          <w:sz w:val="24"/>
          <w:szCs w:val="24"/>
        </w:rPr>
        <w:t xml:space="preserve"> </w:t>
      </w:r>
      <w:r w:rsidRPr="00B815ED">
        <w:rPr>
          <w:rFonts w:ascii="Arial" w:hAnsi="Arial" w:cs="Arial"/>
          <w:sz w:val="24"/>
          <w:szCs w:val="24"/>
        </w:rPr>
        <w:t>перечень</w:t>
      </w:r>
      <w:r w:rsidR="002D70F0" w:rsidRPr="00B815ED">
        <w:rPr>
          <w:rFonts w:ascii="Arial" w:hAnsi="Arial" w:cs="Arial"/>
          <w:sz w:val="24"/>
          <w:szCs w:val="24"/>
        </w:rPr>
        <w:t xml:space="preserve"> </w:t>
      </w:r>
      <w:r w:rsidRPr="00B815ED">
        <w:rPr>
          <w:rFonts w:ascii="Arial" w:hAnsi="Arial" w:cs="Arial"/>
          <w:sz w:val="24"/>
          <w:szCs w:val="24"/>
        </w:rPr>
        <w:t>документов,</w:t>
      </w:r>
      <w:r w:rsidR="002D70F0" w:rsidRPr="00B815ED">
        <w:rPr>
          <w:rFonts w:ascii="Arial" w:hAnsi="Arial" w:cs="Arial"/>
          <w:sz w:val="24"/>
          <w:szCs w:val="24"/>
        </w:rPr>
        <w:t xml:space="preserve"> </w:t>
      </w:r>
      <w:r w:rsidRPr="00B815ED">
        <w:rPr>
          <w:rFonts w:ascii="Arial" w:hAnsi="Arial" w:cs="Arial"/>
          <w:sz w:val="24"/>
          <w:szCs w:val="24"/>
        </w:rPr>
        <w:t>которые</w:t>
      </w:r>
      <w:r w:rsidR="002D70F0" w:rsidRPr="00B815ED">
        <w:rPr>
          <w:rFonts w:ascii="Arial" w:hAnsi="Arial" w:cs="Arial"/>
          <w:sz w:val="24"/>
          <w:szCs w:val="24"/>
        </w:rPr>
        <w:t xml:space="preserve"> </w:t>
      </w:r>
      <w:r w:rsidRPr="00B815ED">
        <w:rPr>
          <w:rFonts w:ascii="Arial" w:hAnsi="Arial" w:cs="Arial"/>
          <w:sz w:val="24"/>
          <w:szCs w:val="24"/>
        </w:rPr>
        <w:t>заявитель</w:t>
      </w:r>
      <w:r w:rsidR="002D70F0" w:rsidRPr="00B815ED">
        <w:rPr>
          <w:rFonts w:ascii="Arial" w:hAnsi="Arial" w:cs="Arial"/>
          <w:sz w:val="24"/>
          <w:szCs w:val="24"/>
        </w:rPr>
        <w:t xml:space="preserve"> </w:t>
      </w:r>
      <w:r w:rsidRPr="00B815ED">
        <w:rPr>
          <w:rFonts w:ascii="Arial" w:hAnsi="Arial" w:cs="Arial"/>
          <w:sz w:val="24"/>
          <w:szCs w:val="24"/>
        </w:rPr>
        <w:t>вправе</w:t>
      </w:r>
      <w:r w:rsidR="002D70F0" w:rsidRPr="00B815ED">
        <w:rPr>
          <w:rFonts w:ascii="Arial" w:hAnsi="Arial" w:cs="Arial"/>
          <w:sz w:val="24"/>
          <w:szCs w:val="24"/>
        </w:rPr>
        <w:t xml:space="preserve"> </w:t>
      </w:r>
      <w:r w:rsidRPr="00B815ED">
        <w:rPr>
          <w:rFonts w:ascii="Arial" w:hAnsi="Arial" w:cs="Arial"/>
          <w:sz w:val="24"/>
          <w:szCs w:val="24"/>
        </w:rPr>
        <w:t>представить</w:t>
      </w:r>
      <w:r w:rsidR="002D70F0" w:rsidRPr="00B815ED">
        <w:rPr>
          <w:rFonts w:ascii="Arial" w:hAnsi="Arial" w:cs="Arial"/>
          <w:sz w:val="24"/>
          <w:szCs w:val="24"/>
        </w:rPr>
        <w:t xml:space="preserve"> </w:t>
      </w:r>
      <w:r w:rsidRPr="00B815ED">
        <w:rPr>
          <w:rFonts w:ascii="Arial" w:hAnsi="Arial" w:cs="Arial"/>
          <w:sz w:val="24"/>
          <w:szCs w:val="24"/>
        </w:rPr>
        <w:t>по</w:t>
      </w:r>
      <w:r w:rsidR="002D70F0" w:rsidRPr="00B815ED">
        <w:rPr>
          <w:rFonts w:ascii="Arial" w:hAnsi="Arial" w:cs="Arial"/>
          <w:sz w:val="24"/>
          <w:szCs w:val="24"/>
        </w:rPr>
        <w:t xml:space="preserve"> </w:t>
      </w:r>
      <w:r w:rsidRPr="00B815ED">
        <w:rPr>
          <w:rFonts w:ascii="Arial" w:hAnsi="Arial" w:cs="Arial"/>
          <w:sz w:val="24"/>
          <w:szCs w:val="24"/>
        </w:rPr>
        <w:t>собственной</w:t>
      </w:r>
      <w:r w:rsidR="002D70F0" w:rsidRPr="00B815ED">
        <w:rPr>
          <w:rFonts w:ascii="Arial" w:hAnsi="Arial" w:cs="Arial"/>
          <w:sz w:val="24"/>
          <w:szCs w:val="24"/>
        </w:rPr>
        <w:t xml:space="preserve"> </w:t>
      </w:r>
      <w:r w:rsidRPr="00B815ED">
        <w:rPr>
          <w:rFonts w:ascii="Arial" w:hAnsi="Arial" w:cs="Arial"/>
          <w:sz w:val="24"/>
          <w:szCs w:val="24"/>
        </w:rPr>
        <w:t>инициативе;</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2)</w:t>
      </w:r>
      <w:r w:rsidR="002D70F0" w:rsidRPr="00B815ED">
        <w:rPr>
          <w:rFonts w:ascii="Arial" w:hAnsi="Arial" w:cs="Arial"/>
          <w:sz w:val="24"/>
          <w:szCs w:val="24"/>
        </w:rPr>
        <w:t xml:space="preserve"> </w:t>
      </w:r>
      <w:r w:rsidRPr="00B815ED">
        <w:rPr>
          <w:rFonts w:ascii="Arial" w:hAnsi="Arial" w:cs="Arial"/>
          <w:sz w:val="24"/>
          <w:szCs w:val="24"/>
        </w:rPr>
        <w:t>круг</w:t>
      </w:r>
      <w:r w:rsidR="002D70F0" w:rsidRPr="00B815ED">
        <w:rPr>
          <w:rFonts w:ascii="Arial" w:hAnsi="Arial" w:cs="Arial"/>
          <w:sz w:val="24"/>
          <w:szCs w:val="24"/>
        </w:rPr>
        <w:t xml:space="preserve"> </w:t>
      </w:r>
      <w:r w:rsidRPr="00B815ED">
        <w:rPr>
          <w:rFonts w:ascii="Arial" w:hAnsi="Arial" w:cs="Arial"/>
          <w:sz w:val="24"/>
          <w:szCs w:val="24"/>
        </w:rPr>
        <w:t>заявителей;</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3)</w:t>
      </w:r>
      <w:r w:rsidR="002D70F0" w:rsidRPr="00B815ED">
        <w:rPr>
          <w:rFonts w:ascii="Arial" w:hAnsi="Arial" w:cs="Arial"/>
          <w:sz w:val="24"/>
          <w:szCs w:val="24"/>
        </w:rPr>
        <w:t xml:space="preserve"> </w:t>
      </w:r>
      <w:r w:rsidRPr="00B815ED">
        <w:rPr>
          <w:rFonts w:ascii="Arial" w:hAnsi="Arial" w:cs="Arial"/>
          <w:sz w:val="24"/>
          <w:szCs w:val="24"/>
        </w:rPr>
        <w:t>срок</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4)</w:t>
      </w:r>
      <w:r w:rsidR="002D70F0" w:rsidRPr="00B815ED">
        <w:rPr>
          <w:rFonts w:ascii="Arial" w:hAnsi="Arial" w:cs="Arial"/>
          <w:sz w:val="24"/>
          <w:szCs w:val="24"/>
        </w:rPr>
        <w:t xml:space="preserve"> </w:t>
      </w:r>
      <w:r w:rsidRPr="00B815ED">
        <w:rPr>
          <w:rFonts w:ascii="Arial" w:hAnsi="Arial" w:cs="Arial"/>
          <w:sz w:val="24"/>
          <w:szCs w:val="24"/>
        </w:rPr>
        <w:t>результаты</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r w:rsidR="002D70F0" w:rsidRPr="00B815ED">
        <w:rPr>
          <w:rFonts w:ascii="Arial" w:hAnsi="Arial" w:cs="Arial"/>
          <w:sz w:val="24"/>
          <w:szCs w:val="24"/>
        </w:rPr>
        <w:t xml:space="preserve"> </w:t>
      </w:r>
      <w:r w:rsidRPr="00B815ED">
        <w:rPr>
          <w:rFonts w:ascii="Arial" w:hAnsi="Arial" w:cs="Arial"/>
          <w:sz w:val="24"/>
          <w:szCs w:val="24"/>
        </w:rPr>
        <w:t>порядок</w:t>
      </w:r>
      <w:r w:rsidR="002D70F0" w:rsidRPr="00B815ED">
        <w:rPr>
          <w:rFonts w:ascii="Arial" w:hAnsi="Arial" w:cs="Arial"/>
          <w:sz w:val="24"/>
          <w:szCs w:val="24"/>
        </w:rPr>
        <w:t xml:space="preserve"> </w:t>
      </w:r>
      <w:r w:rsidRPr="00B815ED">
        <w:rPr>
          <w:rFonts w:ascii="Arial" w:hAnsi="Arial" w:cs="Arial"/>
          <w:sz w:val="24"/>
          <w:szCs w:val="24"/>
        </w:rPr>
        <w:t>представления</w:t>
      </w:r>
      <w:r w:rsidR="002D70F0" w:rsidRPr="00B815ED">
        <w:rPr>
          <w:rFonts w:ascii="Arial" w:hAnsi="Arial" w:cs="Arial"/>
          <w:sz w:val="24"/>
          <w:szCs w:val="24"/>
        </w:rPr>
        <w:t xml:space="preserve"> </w:t>
      </w:r>
      <w:r w:rsidRPr="00B815ED">
        <w:rPr>
          <w:rFonts w:ascii="Arial" w:hAnsi="Arial" w:cs="Arial"/>
          <w:sz w:val="24"/>
          <w:szCs w:val="24"/>
        </w:rPr>
        <w:t>документа,</w:t>
      </w:r>
      <w:r w:rsidR="002D70F0" w:rsidRPr="00B815ED">
        <w:rPr>
          <w:rFonts w:ascii="Arial" w:hAnsi="Arial" w:cs="Arial"/>
          <w:sz w:val="24"/>
          <w:szCs w:val="24"/>
        </w:rPr>
        <w:t xml:space="preserve"> </w:t>
      </w:r>
      <w:r w:rsidRPr="00B815ED">
        <w:rPr>
          <w:rFonts w:ascii="Arial" w:hAnsi="Arial" w:cs="Arial"/>
          <w:sz w:val="24"/>
          <w:szCs w:val="24"/>
        </w:rPr>
        <w:t>являющегося</w:t>
      </w:r>
      <w:r w:rsidR="002D70F0" w:rsidRPr="00B815ED">
        <w:rPr>
          <w:rFonts w:ascii="Arial" w:hAnsi="Arial" w:cs="Arial"/>
          <w:sz w:val="24"/>
          <w:szCs w:val="24"/>
        </w:rPr>
        <w:t xml:space="preserve"> </w:t>
      </w:r>
      <w:r w:rsidRPr="00B815ED">
        <w:rPr>
          <w:rFonts w:ascii="Arial" w:hAnsi="Arial" w:cs="Arial"/>
          <w:sz w:val="24"/>
          <w:szCs w:val="24"/>
        </w:rPr>
        <w:t>результатом</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5)</w:t>
      </w:r>
      <w:r w:rsidR="002D70F0" w:rsidRPr="00B815ED">
        <w:rPr>
          <w:rFonts w:ascii="Arial" w:hAnsi="Arial" w:cs="Arial"/>
          <w:sz w:val="24"/>
          <w:szCs w:val="24"/>
        </w:rPr>
        <w:t xml:space="preserve"> </w:t>
      </w:r>
      <w:r w:rsidRPr="00B815ED">
        <w:rPr>
          <w:rFonts w:ascii="Arial" w:hAnsi="Arial" w:cs="Arial"/>
          <w:sz w:val="24"/>
          <w:szCs w:val="24"/>
        </w:rPr>
        <w:t>размер</w:t>
      </w:r>
      <w:r w:rsidR="002D70F0" w:rsidRPr="00B815ED">
        <w:rPr>
          <w:rFonts w:ascii="Arial" w:hAnsi="Arial" w:cs="Arial"/>
          <w:sz w:val="24"/>
          <w:szCs w:val="24"/>
        </w:rPr>
        <w:t xml:space="preserve"> </w:t>
      </w:r>
      <w:r w:rsidRPr="00B815ED">
        <w:rPr>
          <w:rFonts w:ascii="Arial" w:hAnsi="Arial" w:cs="Arial"/>
          <w:sz w:val="24"/>
          <w:szCs w:val="24"/>
        </w:rPr>
        <w:t>государственной</w:t>
      </w:r>
      <w:r w:rsidR="002D70F0" w:rsidRPr="00B815ED">
        <w:rPr>
          <w:rFonts w:ascii="Arial" w:hAnsi="Arial" w:cs="Arial"/>
          <w:sz w:val="24"/>
          <w:szCs w:val="24"/>
        </w:rPr>
        <w:t xml:space="preserve"> </w:t>
      </w:r>
      <w:r w:rsidRPr="00B815ED">
        <w:rPr>
          <w:rFonts w:ascii="Arial" w:hAnsi="Arial" w:cs="Arial"/>
          <w:sz w:val="24"/>
          <w:szCs w:val="24"/>
        </w:rPr>
        <w:t>пошлины,</w:t>
      </w:r>
      <w:r w:rsidR="002D70F0" w:rsidRPr="00B815ED">
        <w:rPr>
          <w:rFonts w:ascii="Arial" w:hAnsi="Arial" w:cs="Arial"/>
          <w:sz w:val="24"/>
          <w:szCs w:val="24"/>
        </w:rPr>
        <w:t xml:space="preserve"> </w:t>
      </w:r>
      <w:r w:rsidRPr="00B815ED">
        <w:rPr>
          <w:rFonts w:ascii="Arial" w:hAnsi="Arial" w:cs="Arial"/>
          <w:sz w:val="24"/>
          <w:szCs w:val="24"/>
        </w:rPr>
        <w:t>взимаемой</w:t>
      </w:r>
      <w:r w:rsidR="002D70F0" w:rsidRPr="00B815ED">
        <w:rPr>
          <w:rFonts w:ascii="Arial" w:hAnsi="Arial" w:cs="Arial"/>
          <w:sz w:val="24"/>
          <w:szCs w:val="24"/>
        </w:rPr>
        <w:t xml:space="preserve"> </w:t>
      </w:r>
      <w:r w:rsidRPr="00B815ED">
        <w:rPr>
          <w:rFonts w:ascii="Arial" w:hAnsi="Arial" w:cs="Arial"/>
          <w:sz w:val="24"/>
          <w:szCs w:val="24"/>
        </w:rPr>
        <w:t>за</w:t>
      </w:r>
      <w:r w:rsidR="002D70F0" w:rsidRPr="00B815ED">
        <w:rPr>
          <w:rFonts w:ascii="Arial" w:hAnsi="Arial" w:cs="Arial"/>
          <w:sz w:val="24"/>
          <w:szCs w:val="24"/>
        </w:rPr>
        <w:t xml:space="preserve"> </w:t>
      </w:r>
      <w:r w:rsidRPr="00B815ED">
        <w:rPr>
          <w:rFonts w:ascii="Arial" w:hAnsi="Arial" w:cs="Arial"/>
          <w:sz w:val="24"/>
          <w:szCs w:val="24"/>
        </w:rPr>
        <w:t>предоставление</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lastRenderedPageBreak/>
        <w:t>6)</w:t>
      </w:r>
      <w:r w:rsidR="002D70F0" w:rsidRPr="00B815ED">
        <w:rPr>
          <w:rFonts w:ascii="Arial" w:hAnsi="Arial" w:cs="Arial"/>
          <w:sz w:val="24"/>
          <w:szCs w:val="24"/>
        </w:rPr>
        <w:t xml:space="preserve"> </w:t>
      </w:r>
      <w:r w:rsidRPr="00B815ED">
        <w:rPr>
          <w:rFonts w:ascii="Arial" w:hAnsi="Arial" w:cs="Arial"/>
          <w:sz w:val="24"/>
          <w:szCs w:val="24"/>
        </w:rPr>
        <w:t>исчерпывающий</w:t>
      </w:r>
      <w:r w:rsidR="002D70F0" w:rsidRPr="00B815ED">
        <w:rPr>
          <w:rFonts w:ascii="Arial" w:hAnsi="Arial" w:cs="Arial"/>
          <w:sz w:val="24"/>
          <w:szCs w:val="24"/>
        </w:rPr>
        <w:t xml:space="preserve"> </w:t>
      </w:r>
      <w:r w:rsidRPr="00B815ED">
        <w:rPr>
          <w:rFonts w:ascii="Arial" w:hAnsi="Arial" w:cs="Arial"/>
          <w:sz w:val="24"/>
          <w:szCs w:val="24"/>
        </w:rPr>
        <w:t>перечень</w:t>
      </w:r>
      <w:r w:rsidR="002D70F0" w:rsidRPr="00B815ED">
        <w:rPr>
          <w:rFonts w:ascii="Arial" w:hAnsi="Arial" w:cs="Arial"/>
          <w:sz w:val="24"/>
          <w:szCs w:val="24"/>
        </w:rPr>
        <w:t xml:space="preserve"> </w:t>
      </w:r>
      <w:r w:rsidRPr="00B815ED">
        <w:rPr>
          <w:rFonts w:ascii="Arial" w:hAnsi="Arial" w:cs="Arial"/>
          <w:sz w:val="24"/>
          <w:szCs w:val="24"/>
        </w:rPr>
        <w:t>оснований</w:t>
      </w:r>
      <w:r w:rsidR="002D70F0" w:rsidRPr="00B815ED">
        <w:rPr>
          <w:rFonts w:ascii="Arial" w:hAnsi="Arial" w:cs="Arial"/>
          <w:sz w:val="24"/>
          <w:szCs w:val="24"/>
        </w:rPr>
        <w:t xml:space="preserve"> </w:t>
      </w:r>
      <w:r w:rsidRPr="00B815ED">
        <w:rPr>
          <w:rFonts w:ascii="Arial" w:hAnsi="Arial" w:cs="Arial"/>
          <w:sz w:val="24"/>
          <w:szCs w:val="24"/>
        </w:rPr>
        <w:t>для</w:t>
      </w:r>
      <w:r w:rsidR="002D70F0" w:rsidRPr="00B815ED">
        <w:rPr>
          <w:rFonts w:ascii="Arial" w:hAnsi="Arial" w:cs="Arial"/>
          <w:sz w:val="24"/>
          <w:szCs w:val="24"/>
        </w:rPr>
        <w:t xml:space="preserve"> </w:t>
      </w:r>
      <w:r w:rsidRPr="00B815ED">
        <w:rPr>
          <w:rFonts w:ascii="Arial" w:hAnsi="Arial" w:cs="Arial"/>
          <w:sz w:val="24"/>
          <w:szCs w:val="24"/>
        </w:rPr>
        <w:t>приостановления</w:t>
      </w:r>
      <w:r w:rsidR="002D70F0" w:rsidRPr="00B815ED">
        <w:rPr>
          <w:rFonts w:ascii="Arial" w:hAnsi="Arial" w:cs="Arial"/>
          <w:sz w:val="24"/>
          <w:szCs w:val="24"/>
        </w:rPr>
        <w:t xml:space="preserve"> </w:t>
      </w:r>
      <w:r w:rsidRPr="00B815ED">
        <w:rPr>
          <w:rFonts w:ascii="Arial" w:hAnsi="Arial" w:cs="Arial"/>
          <w:sz w:val="24"/>
          <w:szCs w:val="24"/>
        </w:rPr>
        <w:t>или</w:t>
      </w:r>
      <w:r w:rsidR="002D70F0" w:rsidRPr="00B815ED">
        <w:rPr>
          <w:rFonts w:ascii="Arial" w:hAnsi="Arial" w:cs="Arial"/>
          <w:sz w:val="24"/>
          <w:szCs w:val="24"/>
        </w:rPr>
        <w:t xml:space="preserve"> </w:t>
      </w:r>
      <w:r w:rsidRPr="00B815ED">
        <w:rPr>
          <w:rFonts w:ascii="Arial" w:hAnsi="Arial" w:cs="Arial"/>
          <w:sz w:val="24"/>
          <w:szCs w:val="24"/>
        </w:rPr>
        <w:t>отказа</w:t>
      </w:r>
      <w:r w:rsidR="002D70F0" w:rsidRPr="00B815ED">
        <w:rPr>
          <w:rFonts w:ascii="Arial" w:hAnsi="Arial" w:cs="Arial"/>
          <w:sz w:val="24"/>
          <w:szCs w:val="24"/>
        </w:rPr>
        <w:t xml:space="preserve"> </w:t>
      </w:r>
      <w:r w:rsidRPr="00B815ED">
        <w:rPr>
          <w:rFonts w:ascii="Arial" w:hAnsi="Arial" w:cs="Arial"/>
          <w:sz w:val="24"/>
          <w:szCs w:val="24"/>
        </w:rPr>
        <w:br/>
        <w:t>в</w:t>
      </w:r>
      <w:r w:rsidR="002D70F0" w:rsidRPr="00B815ED">
        <w:rPr>
          <w:rFonts w:ascii="Arial" w:hAnsi="Arial" w:cs="Arial"/>
          <w:sz w:val="24"/>
          <w:szCs w:val="24"/>
        </w:rPr>
        <w:t xml:space="preserve"> </w:t>
      </w:r>
      <w:r w:rsidRPr="00B815ED">
        <w:rPr>
          <w:rFonts w:ascii="Arial" w:hAnsi="Arial" w:cs="Arial"/>
          <w:sz w:val="24"/>
          <w:szCs w:val="24"/>
        </w:rPr>
        <w:t>предоставлении</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7)</w:t>
      </w:r>
      <w:r w:rsidR="002D70F0" w:rsidRPr="00B815ED">
        <w:rPr>
          <w:rFonts w:ascii="Arial" w:hAnsi="Arial" w:cs="Arial"/>
          <w:sz w:val="24"/>
          <w:szCs w:val="24"/>
        </w:rPr>
        <w:t xml:space="preserve"> </w:t>
      </w:r>
      <w:r w:rsidRPr="00B815ED">
        <w:rPr>
          <w:rFonts w:ascii="Arial" w:hAnsi="Arial" w:cs="Arial"/>
          <w:sz w:val="24"/>
          <w:szCs w:val="24"/>
        </w:rPr>
        <w:t>о</w:t>
      </w:r>
      <w:r w:rsidR="002D70F0" w:rsidRPr="00B815ED">
        <w:rPr>
          <w:rFonts w:ascii="Arial" w:hAnsi="Arial" w:cs="Arial"/>
          <w:sz w:val="24"/>
          <w:szCs w:val="24"/>
        </w:rPr>
        <w:t xml:space="preserve"> </w:t>
      </w:r>
      <w:r w:rsidRPr="00B815ED">
        <w:rPr>
          <w:rFonts w:ascii="Arial" w:hAnsi="Arial" w:cs="Arial"/>
          <w:sz w:val="24"/>
          <w:szCs w:val="24"/>
        </w:rPr>
        <w:t>праве</w:t>
      </w:r>
      <w:r w:rsidR="002D70F0" w:rsidRPr="00B815ED">
        <w:rPr>
          <w:rFonts w:ascii="Arial" w:hAnsi="Arial" w:cs="Arial"/>
          <w:sz w:val="24"/>
          <w:szCs w:val="24"/>
        </w:rPr>
        <w:t xml:space="preserve"> </w:t>
      </w:r>
      <w:r w:rsidRPr="00B815ED">
        <w:rPr>
          <w:rFonts w:ascii="Arial" w:hAnsi="Arial" w:cs="Arial"/>
          <w:sz w:val="24"/>
          <w:szCs w:val="24"/>
        </w:rPr>
        <w:t>заявителя</w:t>
      </w:r>
      <w:r w:rsidR="002D70F0" w:rsidRPr="00B815ED">
        <w:rPr>
          <w:rFonts w:ascii="Arial" w:hAnsi="Arial" w:cs="Arial"/>
          <w:sz w:val="24"/>
          <w:szCs w:val="24"/>
        </w:rPr>
        <w:t xml:space="preserve"> </w:t>
      </w: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досудебное</w:t>
      </w:r>
      <w:r w:rsidR="002D70F0" w:rsidRPr="00B815ED">
        <w:rPr>
          <w:rFonts w:ascii="Arial" w:hAnsi="Arial" w:cs="Arial"/>
          <w:sz w:val="24"/>
          <w:szCs w:val="24"/>
        </w:rPr>
        <w:t xml:space="preserve"> </w:t>
      </w:r>
      <w:r w:rsidRPr="00B815ED">
        <w:rPr>
          <w:rFonts w:ascii="Arial" w:hAnsi="Arial" w:cs="Arial"/>
          <w:sz w:val="24"/>
          <w:szCs w:val="24"/>
        </w:rPr>
        <w:t>(внесудебное)</w:t>
      </w:r>
      <w:r w:rsidR="002D70F0" w:rsidRPr="00B815ED">
        <w:rPr>
          <w:rFonts w:ascii="Arial" w:hAnsi="Arial" w:cs="Arial"/>
          <w:sz w:val="24"/>
          <w:szCs w:val="24"/>
        </w:rPr>
        <w:t xml:space="preserve"> </w:t>
      </w:r>
      <w:r w:rsidRPr="00B815ED">
        <w:rPr>
          <w:rFonts w:ascii="Arial" w:hAnsi="Arial" w:cs="Arial"/>
          <w:sz w:val="24"/>
          <w:szCs w:val="24"/>
        </w:rPr>
        <w:t>обжалование</w:t>
      </w:r>
      <w:r w:rsidR="002D70F0" w:rsidRPr="00B815ED">
        <w:rPr>
          <w:rFonts w:ascii="Arial" w:hAnsi="Arial" w:cs="Arial"/>
          <w:sz w:val="24"/>
          <w:szCs w:val="24"/>
        </w:rPr>
        <w:t xml:space="preserve"> </w:t>
      </w:r>
      <w:r w:rsidRPr="00B815ED">
        <w:rPr>
          <w:rFonts w:ascii="Arial" w:hAnsi="Arial" w:cs="Arial"/>
          <w:sz w:val="24"/>
          <w:szCs w:val="24"/>
        </w:rPr>
        <w:t>действий</w:t>
      </w:r>
      <w:r w:rsidR="002D70F0" w:rsidRPr="00B815ED">
        <w:rPr>
          <w:rFonts w:ascii="Arial" w:hAnsi="Arial" w:cs="Arial"/>
          <w:sz w:val="24"/>
          <w:szCs w:val="24"/>
        </w:rPr>
        <w:t xml:space="preserve"> </w:t>
      </w:r>
      <w:r w:rsidRPr="00B815ED">
        <w:rPr>
          <w:rFonts w:ascii="Arial" w:hAnsi="Arial" w:cs="Arial"/>
          <w:sz w:val="24"/>
          <w:szCs w:val="24"/>
        </w:rPr>
        <w:t>(бездействия)</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решений,</w:t>
      </w:r>
      <w:r w:rsidR="002D70F0" w:rsidRPr="00B815ED">
        <w:rPr>
          <w:rFonts w:ascii="Arial" w:hAnsi="Arial" w:cs="Arial"/>
          <w:sz w:val="24"/>
          <w:szCs w:val="24"/>
        </w:rPr>
        <w:t xml:space="preserve"> </w:t>
      </w:r>
      <w:r w:rsidRPr="00B815ED">
        <w:rPr>
          <w:rFonts w:ascii="Arial" w:hAnsi="Arial" w:cs="Arial"/>
          <w:sz w:val="24"/>
          <w:szCs w:val="24"/>
        </w:rPr>
        <w:t>принятых</w:t>
      </w:r>
      <w:r w:rsidR="002D70F0" w:rsidRPr="00B815ED">
        <w:rPr>
          <w:rFonts w:ascii="Arial" w:hAnsi="Arial" w:cs="Arial"/>
          <w:sz w:val="24"/>
          <w:szCs w:val="24"/>
        </w:rPr>
        <w:t xml:space="preserve"> </w:t>
      </w:r>
      <w:r w:rsidRPr="00B815ED">
        <w:rPr>
          <w:rFonts w:ascii="Arial" w:hAnsi="Arial" w:cs="Arial"/>
          <w:sz w:val="24"/>
          <w:szCs w:val="24"/>
        </w:rPr>
        <w:t>(осуществляемых)</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ходе</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8)</w:t>
      </w:r>
      <w:r w:rsidR="002D70F0" w:rsidRPr="00B815ED">
        <w:rPr>
          <w:rFonts w:ascii="Arial" w:hAnsi="Arial" w:cs="Arial"/>
          <w:sz w:val="24"/>
          <w:szCs w:val="24"/>
        </w:rPr>
        <w:t xml:space="preserve"> </w:t>
      </w:r>
      <w:r w:rsidRPr="00B815ED">
        <w:rPr>
          <w:rFonts w:ascii="Arial" w:hAnsi="Arial" w:cs="Arial"/>
          <w:sz w:val="24"/>
          <w:szCs w:val="24"/>
        </w:rPr>
        <w:t>формы</w:t>
      </w:r>
      <w:r w:rsidR="002D70F0" w:rsidRPr="00B815ED">
        <w:rPr>
          <w:rFonts w:ascii="Arial" w:hAnsi="Arial" w:cs="Arial"/>
          <w:sz w:val="24"/>
          <w:szCs w:val="24"/>
        </w:rPr>
        <w:t xml:space="preserve"> </w:t>
      </w:r>
      <w:r w:rsidRPr="00B815ED">
        <w:rPr>
          <w:rFonts w:ascii="Arial" w:hAnsi="Arial" w:cs="Arial"/>
          <w:sz w:val="24"/>
          <w:szCs w:val="24"/>
        </w:rPr>
        <w:t>заявлений</w:t>
      </w:r>
      <w:r w:rsidR="002D70F0" w:rsidRPr="00B815ED">
        <w:rPr>
          <w:rFonts w:ascii="Arial" w:hAnsi="Arial" w:cs="Arial"/>
          <w:sz w:val="24"/>
          <w:szCs w:val="24"/>
        </w:rPr>
        <w:t xml:space="preserve"> </w:t>
      </w:r>
      <w:r w:rsidRPr="00B815ED">
        <w:rPr>
          <w:rFonts w:ascii="Arial" w:hAnsi="Arial" w:cs="Arial"/>
          <w:sz w:val="24"/>
          <w:szCs w:val="24"/>
        </w:rPr>
        <w:t>(уведомлений,</w:t>
      </w:r>
      <w:r w:rsidR="002D70F0" w:rsidRPr="00B815ED">
        <w:rPr>
          <w:rFonts w:ascii="Arial" w:hAnsi="Arial" w:cs="Arial"/>
          <w:sz w:val="24"/>
          <w:szCs w:val="24"/>
        </w:rPr>
        <w:t xml:space="preserve"> </w:t>
      </w:r>
      <w:r w:rsidRPr="00B815ED">
        <w:rPr>
          <w:rFonts w:ascii="Arial" w:hAnsi="Arial" w:cs="Arial"/>
          <w:sz w:val="24"/>
          <w:szCs w:val="24"/>
        </w:rPr>
        <w:t>сообщений),</w:t>
      </w:r>
      <w:r w:rsidR="002D70F0" w:rsidRPr="00B815ED">
        <w:rPr>
          <w:rFonts w:ascii="Arial" w:hAnsi="Arial" w:cs="Arial"/>
          <w:sz w:val="24"/>
          <w:szCs w:val="24"/>
        </w:rPr>
        <w:t xml:space="preserve"> </w:t>
      </w:r>
      <w:r w:rsidRPr="00B815ED">
        <w:rPr>
          <w:rFonts w:ascii="Arial" w:hAnsi="Arial" w:cs="Arial"/>
          <w:sz w:val="24"/>
          <w:szCs w:val="24"/>
        </w:rPr>
        <w:t>используемые</w:t>
      </w:r>
      <w:r w:rsidR="002D70F0" w:rsidRPr="00B815ED">
        <w:rPr>
          <w:rFonts w:ascii="Arial" w:hAnsi="Arial" w:cs="Arial"/>
          <w:sz w:val="24"/>
          <w:szCs w:val="24"/>
        </w:rPr>
        <w:t xml:space="preserve"> </w:t>
      </w:r>
      <w:r w:rsidRPr="00B815ED">
        <w:rPr>
          <w:rFonts w:ascii="Arial" w:hAnsi="Arial" w:cs="Arial"/>
          <w:sz w:val="24"/>
          <w:szCs w:val="24"/>
        </w:rPr>
        <w:t>при</w:t>
      </w:r>
      <w:r w:rsidR="002D70F0" w:rsidRPr="00B815ED">
        <w:rPr>
          <w:rFonts w:ascii="Arial" w:hAnsi="Arial" w:cs="Arial"/>
          <w:sz w:val="24"/>
          <w:szCs w:val="24"/>
        </w:rPr>
        <w:t xml:space="preserve"> </w:t>
      </w:r>
      <w:r w:rsidRPr="00B815ED">
        <w:rPr>
          <w:rFonts w:ascii="Arial" w:hAnsi="Arial" w:cs="Arial"/>
          <w:sz w:val="24"/>
          <w:szCs w:val="24"/>
        </w:rPr>
        <w:t>предоставлении</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Информация</w:t>
      </w:r>
      <w:r w:rsidR="002D70F0" w:rsidRPr="00B815ED">
        <w:rPr>
          <w:rFonts w:ascii="Arial" w:hAnsi="Arial" w:cs="Arial"/>
          <w:sz w:val="24"/>
          <w:szCs w:val="24"/>
        </w:rPr>
        <w:t xml:space="preserve"> </w:t>
      </w: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Едином</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Региональном</w:t>
      </w:r>
      <w:r w:rsidR="002D70F0" w:rsidRPr="00B815ED">
        <w:rPr>
          <w:rFonts w:ascii="Arial" w:hAnsi="Arial" w:cs="Arial"/>
          <w:sz w:val="24"/>
          <w:szCs w:val="24"/>
        </w:rPr>
        <w:t xml:space="preserve"> </w:t>
      </w:r>
      <w:r w:rsidRPr="00B815ED">
        <w:rPr>
          <w:rFonts w:ascii="Arial" w:hAnsi="Arial" w:cs="Arial"/>
          <w:sz w:val="24"/>
          <w:szCs w:val="24"/>
        </w:rPr>
        <w:t>портале</w:t>
      </w:r>
      <w:r w:rsidR="002D70F0" w:rsidRPr="00B815ED">
        <w:rPr>
          <w:rFonts w:ascii="Arial" w:hAnsi="Arial" w:cs="Arial"/>
          <w:sz w:val="24"/>
          <w:szCs w:val="24"/>
        </w:rPr>
        <w:t xml:space="preserve"> </w:t>
      </w:r>
      <w:r w:rsidRPr="00B815ED">
        <w:rPr>
          <w:rFonts w:ascii="Arial" w:hAnsi="Arial" w:cs="Arial"/>
          <w:sz w:val="24"/>
          <w:szCs w:val="24"/>
        </w:rPr>
        <w:t>о</w:t>
      </w:r>
      <w:r w:rsidR="002D70F0" w:rsidRPr="00B815ED">
        <w:rPr>
          <w:rFonts w:ascii="Arial" w:hAnsi="Arial" w:cs="Arial"/>
          <w:sz w:val="24"/>
          <w:szCs w:val="24"/>
        </w:rPr>
        <w:t xml:space="preserve"> </w:t>
      </w:r>
      <w:r w:rsidRPr="00B815ED">
        <w:rPr>
          <w:rFonts w:ascii="Arial" w:hAnsi="Arial" w:cs="Arial"/>
          <w:sz w:val="24"/>
          <w:szCs w:val="24"/>
        </w:rPr>
        <w:t>порядке</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сроках</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r w:rsidR="002D70F0" w:rsidRPr="00B815ED">
        <w:rPr>
          <w:rFonts w:ascii="Arial" w:hAnsi="Arial" w:cs="Arial"/>
          <w:sz w:val="24"/>
          <w:szCs w:val="24"/>
        </w:rPr>
        <w:t xml:space="preserve"> </w:t>
      </w: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основании</w:t>
      </w:r>
      <w:r w:rsidR="002D70F0" w:rsidRPr="00B815ED">
        <w:rPr>
          <w:rFonts w:ascii="Arial" w:hAnsi="Arial" w:cs="Arial"/>
          <w:sz w:val="24"/>
          <w:szCs w:val="24"/>
        </w:rPr>
        <w:t xml:space="preserve"> </w:t>
      </w:r>
      <w:r w:rsidRPr="00B815ED">
        <w:rPr>
          <w:rFonts w:ascii="Arial" w:hAnsi="Arial" w:cs="Arial"/>
          <w:sz w:val="24"/>
          <w:szCs w:val="24"/>
        </w:rPr>
        <w:t>сведений,</w:t>
      </w:r>
      <w:r w:rsidR="002D70F0" w:rsidRPr="00B815ED">
        <w:rPr>
          <w:rFonts w:ascii="Arial" w:hAnsi="Arial" w:cs="Arial"/>
          <w:sz w:val="24"/>
          <w:szCs w:val="24"/>
        </w:rPr>
        <w:t xml:space="preserve"> </w:t>
      </w:r>
      <w:r w:rsidRPr="00B815ED">
        <w:rPr>
          <w:rFonts w:ascii="Arial" w:hAnsi="Arial" w:cs="Arial"/>
          <w:sz w:val="24"/>
          <w:szCs w:val="24"/>
        </w:rPr>
        <w:t>содержащихся</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федеральной</w:t>
      </w:r>
      <w:r w:rsidR="002D70F0" w:rsidRPr="00B815ED">
        <w:rPr>
          <w:rFonts w:ascii="Arial" w:hAnsi="Arial" w:cs="Arial"/>
          <w:sz w:val="24"/>
          <w:szCs w:val="24"/>
        </w:rPr>
        <w:t xml:space="preserve"> </w:t>
      </w:r>
      <w:r w:rsidRPr="00B815ED">
        <w:rPr>
          <w:rFonts w:ascii="Arial" w:hAnsi="Arial" w:cs="Arial"/>
          <w:sz w:val="24"/>
          <w:szCs w:val="24"/>
        </w:rPr>
        <w:t>государственной</w:t>
      </w:r>
      <w:r w:rsidR="002D70F0" w:rsidRPr="00B815ED">
        <w:rPr>
          <w:rFonts w:ascii="Arial" w:hAnsi="Arial" w:cs="Arial"/>
          <w:sz w:val="24"/>
          <w:szCs w:val="24"/>
        </w:rPr>
        <w:t xml:space="preserve"> </w:t>
      </w:r>
      <w:r w:rsidRPr="00B815ED">
        <w:rPr>
          <w:rFonts w:ascii="Arial" w:hAnsi="Arial" w:cs="Arial"/>
          <w:sz w:val="24"/>
          <w:szCs w:val="24"/>
        </w:rPr>
        <w:t>информационной</w:t>
      </w:r>
      <w:r w:rsidR="002D70F0" w:rsidRPr="00B815ED">
        <w:rPr>
          <w:rFonts w:ascii="Arial" w:hAnsi="Arial" w:cs="Arial"/>
          <w:sz w:val="24"/>
          <w:szCs w:val="24"/>
        </w:rPr>
        <w:t xml:space="preserve"> </w:t>
      </w:r>
      <w:r w:rsidRPr="00B815ED">
        <w:rPr>
          <w:rFonts w:ascii="Arial" w:hAnsi="Arial" w:cs="Arial"/>
          <w:sz w:val="24"/>
          <w:szCs w:val="24"/>
        </w:rPr>
        <w:t>системе</w:t>
      </w:r>
      <w:r w:rsidR="002D70F0" w:rsidRPr="00B815ED">
        <w:rPr>
          <w:rFonts w:ascii="Arial" w:hAnsi="Arial" w:cs="Arial"/>
          <w:sz w:val="24"/>
          <w:szCs w:val="24"/>
        </w:rPr>
        <w:t xml:space="preserve"> </w:t>
      </w:r>
      <w:r w:rsidR="00EE4AB9" w:rsidRPr="00B815ED">
        <w:rPr>
          <w:rFonts w:ascii="Arial" w:hAnsi="Arial" w:cs="Arial"/>
          <w:sz w:val="24"/>
          <w:szCs w:val="24"/>
        </w:rPr>
        <w:t>«</w:t>
      </w:r>
      <w:r w:rsidRPr="00B815ED">
        <w:rPr>
          <w:rFonts w:ascii="Arial" w:hAnsi="Arial" w:cs="Arial"/>
          <w:sz w:val="24"/>
          <w:szCs w:val="24"/>
        </w:rPr>
        <w:t>Федеральный</w:t>
      </w:r>
      <w:r w:rsidR="002D70F0" w:rsidRPr="00B815ED">
        <w:rPr>
          <w:rFonts w:ascii="Arial" w:hAnsi="Arial" w:cs="Arial"/>
          <w:sz w:val="24"/>
          <w:szCs w:val="24"/>
        </w:rPr>
        <w:t xml:space="preserve"> </w:t>
      </w:r>
      <w:r w:rsidRPr="00B815ED">
        <w:rPr>
          <w:rFonts w:ascii="Arial" w:hAnsi="Arial" w:cs="Arial"/>
          <w:sz w:val="24"/>
          <w:szCs w:val="24"/>
        </w:rPr>
        <w:t>реестр</w:t>
      </w:r>
      <w:r w:rsidR="002D70F0" w:rsidRPr="00B815ED">
        <w:rPr>
          <w:rFonts w:ascii="Arial" w:hAnsi="Arial" w:cs="Arial"/>
          <w:sz w:val="24"/>
          <w:szCs w:val="24"/>
        </w:rPr>
        <w:t xml:space="preserve"> </w:t>
      </w:r>
      <w:r w:rsidRPr="00B815ED">
        <w:rPr>
          <w:rFonts w:ascii="Arial" w:hAnsi="Arial" w:cs="Arial"/>
          <w:sz w:val="24"/>
          <w:szCs w:val="24"/>
        </w:rPr>
        <w:t>государственных</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муниципальных</w:t>
      </w:r>
      <w:r w:rsidR="002D70F0" w:rsidRPr="00B815ED">
        <w:rPr>
          <w:rFonts w:ascii="Arial" w:hAnsi="Arial" w:cs="Arial"/>
          <w:sz w:val="24"/>
          <w:szCs w:val="24"/>
        </w:rPr>
        <w:t xml:space="preserve"> </w:t>
      </w:r>
      <w:r w:rsidRPr="00B815ED">
        <w:rPr>
          <w:rFonts w:ascii="Arial" w:hAnsi="Arial" w:cs="Arial"/>
          <w:sz w:val="24"/>
          <w:szCs w:val="24"/>
        </w:rPr>
        <w:t>услуг</w:t>
      </w:r>
      <w:r w:rsidR="002D70F0" w:rsidRPr="00B815ED">
        <w:rPr>
          <w:rFonts w:ascii="Arial" w:hAnsi="Arial" w:cs="Arial"/>
          <w:sz w:val="24"/>
          <w:szCs w:val="24"/>
        </w:rPr>
        <w:t xml:space="preserve"> </w:t>
      </w:r>
      <w:r w:rsidRPr="00B815ED">
        <w:rPr>
          <w:rFonts w:ascii="Arial" w:hAnsi="Arial" w:cs="Arial"/>
          <w:sz w:val="24"/>
          <w:szCs w:val="24"/>
        </w:rPr>
        <w:t>(функций)</w:t>
      </w:r>
      <w:r w:rsidR="00EE4AB9" w:rsidRPr="00B815ED">
        <w:rPr>
          <w:rFonts w:ascii="Arial" w:hAnsi="Arial" w:cs="Arial"/>
          <w:sz w:val="24"/>
          <w:szCs w:val="24"/>
        </w:rPr>
        <w:t>»</w:t>
      </w: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региональной</w:t>
      </w:r>
      <w:r w:rsidR="002D70F0" w:rsidRPr="00B815ED">
        <w:rPr>
          <w:rFonts w:ascii="Arial" w:hAnsi="Arial" w:cs="Arial"/>
          <w:sz w:val="24"/>
          <w:szCs w:val="24"/>
        </w:rPr>
        <w:t xml:space="preserve"> </w:t>
      </w:r>
      <w:r w:rsidRPr="00B815ED">
        <w:rPr>
          <w:rFonts w:ascii="Arial" w:hAnsi="Arial" w:cs="Arial"/>
          <w:sz w:val="24"/>
          <w:szCs w:val="24"/>
        </w:rPr>
        <w:t>государственной</w:t>
      </w:r>
      <w:r w:rsidR="002D70F0" w:rsidRPr="00B815ED">
        <w:rPr>
          <w:rFonts w:ascii="Arial" w:hAnsi="Arial" w:cs="Arial"/>
          <w:sz w:val="24"/>
          <w:szCs w:val="24"/>
        </w:rPr>
        <w:t xml:space="preserve"> </w:t>
      </w:r>
      <w:r w:rsidRPr="00B815ED">
        <w:rPr>
          <w:rFonts w:ascii="Arial" w:hAnsi="Arial" w:cs="Arial"/>
          <w:sz w:val="24"/>
          <w:szCs w:val="24"/>
        </w:rPr>
        <w:t>информационной</w:t>
      </w:r>
      <w:r w:rsidR="002D70F0" w:rsidRPr="00B815ED">
        <w:rPr>
          <w:rFonts w:ascii="Arial" w:hAnsi="Arial" w:cs="Arial"/>
          <w:sz w:val="24"/>
          <w:szCs w:val="24"/>
        </w:rPr>
        <w:t xml:space="preserve"> </w:t>
      </w:r>
      <w:r w:rsidRPr="00B815ED">
        <w:rPr>
          <w:rFonts w:ascii="Arial" w:hAnsi="Arial" w:cs="Arial"/>
          <w:sz w:val="24"/>
          <w:szCs w:val="24"/>
        </w:rPr>
        <w:t>системе</w:t>
      </w:r>
      <w:r w:rsidR="002D70F0" w:rsidRPr="00B815ED">
        <w:rPr>
          <w:rFonts w:ascii="Arial" w:hAnsi="Arial" w:cs="Arial"/>
          <w:sz w:val="24"/>
          <w:szCs w:val="24"/>
        </w:rPr>
        <w:t xml:space="preserve"> </w:t>
      </w:r>
      <w:r w:rsidR="00EE4AB9" w:rsidRPr="00B815ED">
        <w:rPr>
          <w:rFonts w:ascii="Arial" w:hAnsi="Arial" w:cs="Arial"/>
          <w:sz w:val="24"/>
          <w:szCs w:val="24"/>
        </w:rPr>
        <w:t>«</w:t>
      </w:r>
      <w:r w:rsidRPr="00B815ED">
        <w:rPr>
          <w:rFonts w:ascii="Arial" w:hAnsi="Arial" w:cs="Arial"/>
          <w:sz w:val="24"/>
          <w:szCs w:val="24"/>
        </w:rPr>
        <w:t>Реестр</w:t>
      </w:r>
      <w:r w:rsidR="002D70F0" w:rsidRPr="00B815ED">
        <w:rPr>
          <w:rFonts w:ascii="Arial" w:hAnsi="Arial" w:cs="Arial"/>
          <w:sz w:val="24"/>
          <w:szCs w:val="24"/>
        </w:rPr>
        <w:t xml:space="preserve"> </w:t>
      </w:r>
      <w:r w:rsidRPr="00B815ED">
        <w:rPr>
          <w:rFonts w:ascii="Arial" w:hAnsi="Arial" w:cs="Arial"/>
          <w:sz w:val="24"/>
          <w:szCs w:val="24"/>
        </w:rPr>
        <w:t>государственных</w:t>
      </w:r>
      <w:r w:rsidR="002D70F0" w:rsidRPr="00B815ED">
        <w:rPr>
          <w:rFonts w:ascii="Arial" w:hAnsi="Arial" w:cs="Arial"/>
          <w:sz w:val="24"/>
          <w:szCs w:val="24"/>
        </w:rPr>
        <w:t xml:space="preserve"> </w:t>
      </w:r>
      <w:r w:rsidRPr="00B815ED">
        <w:rPr>
          <w:rFonts w:ascii="Arial" w:hAnsi="Arial" w:cs="Arial"/>
          <w:sz w:val="24"/>
          <w:szCs w:val="24"/>
        </w:rPr>
        <w:t>услуг</w:t>
      </w:r>
      <w:r w:rsidR="002D70F0" w:rsidRPr="00B815ED">
        <w:rPr>
          <w:rFonts w:ascii="Arial" w:hAnsi="Arial" w:cs="Arial"/>
          <w:sz w:val="24"/>
          <w:szCs w:val="24"/>
        </w:rPr>
        <w:t xml:space="preserve"> </w:t>
      </w:r>
      <w:r w:rsidRPr="00B815ED">
        <w:rPr>
          <w:rFonts w:ascii="Arial" w:hAnsi="Arial" w:cs="Arial"/>
          <w:sz w:val="24"/>
          <w:szCs w:val="24"/>
        </w:rPr>
        <w:t>(функций)</w:t>
      </w:r>
      <w:r w:rsidR="002D70F0" w:rsidRPr="00B815ED">
        <w:rPr>
          <w:rFonts w:ascii="Arial" w:hAnsi="Arial" w:cs="Arial"/>
          <w:sz w:val="24"/>
          <w:szCs w:val="24"/>
        </w:rPr>
        <w:t xml:space="preserve"> </w:t>
      </w:r>
      <w:r w:rsidR="00383F06" w:rsidRPr="00B815ED">
        <w:rPr>
          <w:rFonts w:ascii="Arial" w:hAnsi="Arial" w:cs="Arial"/>
          <w:sz w:val="24"/>
          <w:szCs w:val="24"/>
        </w:rPr>
        <w:t>Томской</w:t>
      </w:r>
      <w:r w:rsidR="002D70F0" w:rsidRPr="00B815ED">
        <w:rPr>
          <w:rFonts w:ascii="Arial" w:hAnsi="Arial" w:cs="Arial"/>
          <w:sz w:val="24"/>
          <w:szCs w:val="24"/>
        </w:rPr>
        <w:t xml:space="preserve"> </w:t>
      </w:r>
      <w:r w:rsidR="00383F06" w:rsidRPr="00B815ED">
        <w:rPr>
          <w:rFonts w:ascii="Arial" w:hAnsi="Arial" w:cs="Arial"/>
          <w:sz w:val="24"/>
          <w:szCs w:val="24"/>
        </w:rPr>
        <w:t>области</w:t>
      </w:r>
      <w:r w:rsidR="00EE4AB9" w:rsidRPr="00B815ED">
        <w:rPr>
          <w:rFonts w:ascii="Arial" w:hAnsi="Arial" w:cs="Arial"/>
          <w:sz w:val="24"/>
          <w:szCs w:val="24"/>
        </w:rPr>
        <w:t>»</w:t>
      </w: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предоставляется</w:t>
      </w:r>
      <w:r w:rsidR="002D70F0" w:rsidRPr="00B815ED">
        <w:rPr>
          <w:rFonts w:ascii="Arial" w:hAnsi="Arial" w:cs="Arial"/>
          <w:sz w:val="24"/>
          <w:szCs w:val="24"/>
        </w:rPr>
        <w:t xml:space="preserve"> </w:t>
      </w:r>
      <w:r w:rsidRPr="00B815ED">
        <w:rPr>
          <w:rFonts w:ascii="Arial" w:hAnsi="Arial" w:cs="Arial"/>
          <w:sz w:val="24"/>
          <w:szCs w:val="24"/>
        </w:rPr>
        <w:t>заявителю</w:t>
      </w:r>
      <w:r w:rsidR="002D70F0" w:rsidRPr="00B815ED">
        <w:rPr>
          <w:rFonts w:ascii="Arial" w:hAnsi="Arial" w:cs="Arial"/>
          <w:sz w:val="24"/>
          <w:szCs w:val="24"/>
        </w:rPr>
        <w:t xml:space="preserve"> </w:t>
      </w:r>
      <w:r w:rsidRPr="00B815ED">
        <w:rPr>
          <w:rFonts w:ascii="Arial" w:hAnsi="Arial" w:cs="Arial"/>
          <w:sz w:val="24"/>
          <w:szCs w:val="24"/>
        </w:rPr>
        <w:t>бесплатно.</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Доступ</w:t>
      </w:r>
      <w:r w:rsidR="002D70F0" w:rsidRPr="00B815ED">
        <w:rPr>
          <w:rFonts w:ascii="Arial" w:hAnsi="Arial" w:cs="Arial"/>
          <w:sz w:val="24"/>
          <w:szCs w:val="24"/>
        </w:rPr>
        <w:t xml:space="preserve"> </w:t>
      </w:r>
      <w:r w:rsidRPr="00B815ED">
        <w:rPr>
          <w:rFonts w:ascii="Arial" w:hAnsi="Arial" w:cs="Arial"/>
          <w:sz w:val="24"/>
          <w:szCs w:val="24"/>
        </w:rPr>
        <w:t>к</w:t>
      </w:r>
      <w:r w:rsidR="002D70F0" w:rsidRPr="00B815ED">
        <w:rPr>
          <w:rFonts w:ascii="Arial" w:hAnsi="Arial" w:cs="Arial"/>
          <w:sz w:val="24"/>
          <w:szCs w:val="24"/>
        </w:rPr>
        <w:t xml:space="preserve"> </w:t>
      </w:r>
      <w:r w:rsidRPr="00B815ED">
        <w:rPr>
          <w:rFonts w:ascii="Arial" w:hAnsi="Arial" w:cs="Arial"/>
          <w:sz w:val="24"/>
          <w:szCs w:val="24"/>
        </w:rPr>
        <w:t>информации</w:t>
      </w:r>
      <w:r w:rsidR="002D70F0" w:rsidRPr="00B815ED">
        <w:rPr>
          <w:rFonts w:ascii="Arial" w:hAnsi="Arial" w:cs="Arial"/>
          <w:sz w:val="24"/>
          <w:szCs w:val="24"/>
        </w:rPr>
        <w:t xml:space="preserve"> </w:t>
      </w:r>
      <w:r w:rsidRPr="00B815ED">
        <w:rPr>
          <w:rFonts w:ascii="Arial" w:hAnsi="Arial" w:cs="Arial"/>
          <w:sz w:val="24"/>
          <w:szCs w:val="24"/>
        </w:rPr>
        <w:t>о</w:t>
      </w:r>
      <w:r w:rsidR="002D70F0" w:rsidRPr="00B815ED">
        <w:rPr>
          <w:rFonts w:ascii="Arial" w:hAnsi="Arial" w:cs="Arial"/>
          <w:sz w:val="24"/>
          <w:szCs w:val="24"/>
        </w:rPr>
        <w:t xml:space="preserve"> </w:t>
      </w:r>
      <w:r w:rsidRPr="00B815ED">
        <w:rPr>
          <w:rFonts w:ascii="Arial" w:hAnsi="Arial" w:cs="Arial"/>
          <w:sz w:val="24"/>
          <w:szCs w:val="24"/>
        </w:rPr>
        <w:t>сроках</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порядке</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услуги</w:t>
      </w:r>
      <w:r w:rsidR="002D70F0" w:rsidRPr="00B815ED">
        <w:rPr>
          <w:rFonts w:ascii="Arial" w:hAnsi="Arial" w:cs="Arial"/>
          <w:sz w:val="24"/>
          <w:szCs w:val="24"/>
        </w:rPr>
        <w:t xml:space="preserve"> </w:t>
      </w:r>
      <w:r w:rsidRPr="00B815ED">
        <w:rPr>
          <w:rFonts w:ascii="Arial" w:hAnsi="Arial" w:cs="Arial"/>
          <w:sz w:val="24"/>
          <w:szCs w:val="24"/>
        </w:rPr>
        <w:t>осуществляется</w:t>
      </w:r>
      <w:r w:rsidR="002D70F0" w:rsidRPr="00B815ED">
        <w:rPr>
          <w:rFonts w:ascii="Arial" w:hAnsi="Arial" w:cs="Arial"/>
          <w:sz w:val="24"/>
          <w:szCs w:val="24"/>
        </w:rPr>
        <w:t xml:space="preserve"> </w:t>
      </w:r>
      <w:r w:rsidRPr="00B815ED">
        <w:rPr>
          <w:rFonts w:ascii="Arial" w:hAnsi="Arial" w:cs="Arial"/>
          <w:sz w:val="24"/>
          <w:szCs w:val="24"/>
        </w:rPr>
        <w:t>без</w:t>
      </w:r>
      <w:r w:rsidR="002D70F0" w:rsidRPr="00B815ED">
        <w:rPr>
          <w:rFonts w:ascii="Arial" w:hAnsi="Arial" w:cs="Arial"/>
          <w:sz w:val="24"/>
          <w:szCs w:val="24"/>
        </w:rPr>
        <w:t xml:space="preserve"> </w:t>
      </w:r>
      <w:r w:rsidRPr="00B815ED">
        <w:rPr>
          <w:rFonts w:ascii="Arial" w:hAnsi="Arial" w:cs="Arial"/>
          <w:sz w:val="24"/>
          <w:szCs w:val="24"/>
        </w:rPr>
        <w:t>выполнения</w:t>
      </w:r>
      <w:r w:rsidR="002D70F0" w:rsidRPr="00B815ED">
        <w:rPr>
          <w:rFonts w:ascii="Arial" w:hAnsi="Arial" w:cs="Arial"/>
          <w:sz w:val="24"/>
          <w:szCs w:val="24"/>
        </w:rPr>
        <w:t xml:space="preserve"> </w:t>
      </w:r>
      <w:r w:rsidRPr="00B815ED">
        <w:rPr>
          <w:rFonts w:ascii="Arial" w:hAnsi="Arial" w:cs="Arial"/>
          <w:sz w:val="24"/>
          <w:szCs w:val="24"/>
        </w:rPr>
        <w:t>заявителем</w:t>
      </w:r>
      <w:r w:rsidR="002D70F0" w:rsidRPr="00B815ED">
        <w:rPr>
          <w:rFonts w:ascii="Arial" w:hAnsi="Arial" w:cs="Arial"/>
          <w:sz w:val="24"/>
          <w:szCs w:val="24"/>
        </w:rPr>
        <w:t xml:space="preserve"> </w:t>
      </w:r>
      <w:r w:rsidRPr="00B815ED">
        <w:rPr>
          <w:rFonts w:ascii="Arial" w:hAnsi="Arial" w:cs="Arial"/>
          <w:sz w:val="24"/>
          <w:szCs w:val="24"/>
        </w:rPr>
        <w:t>каких-либо</w:t>
      </w:r>
      <w:r w:rsidR="002D70F0" w:rsidRPr="00B815ED">
        <w:rPr>
          <w:rFonts w:ascii="Arial" w:hAnsi="Arial" w:cs="Arial"/>
          <w:sz w:val="24"/>
          <w:szCs w:val="24"/>
        </w:rPr>
        <w:t xml:space="preserve"> </w:t>
      </w:r>
      <w:r w:rsidRPr="00B815ED">
        <w:rPr>
          <w:rFonts w:ascii="Arial" w:hAnsi="Arial" w:cs="Arial"/>
          <w:sz w:val="24"/>
          <w:szCs w:val="24"/>
        </w:rPr>
        <w:t>требований,</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том</w:t>
      </w:r>
      <w:r w:rsidR="002D70F0" w:rsidRPr="00B815ED">
        <w:rPr>
          <w:rFonts w:ascii="Arial" w:hAnsi="Arial" w:cs="Arial"/>
          <w:sz w:val="24"/>
          <w:szCs w:val="24"/>
        </w:rPr>
        <w:t xml:space="preserve"> </w:t>
      </w:r>
      <w:r w:rsidRPr="00B815ED">
        <w:rPr>
          <w:rFonts w:ascii="Arial" w:hAnsi="Arial" w:cs="Arial"/>
          <w:sz w:val="24"/>
          <w:szCs w:val="24"/>
        </w:rPr>
        <w:t>числе</w:t>
      </w:r>
      <w:r w:rsidR="002D70F0" w:rsidRPr="00B815ED">
        <w:rPr>
          <w:rFonts w:ascii="Arial" w:hAnsi="Arial" w:cs="Arial"/>
          <w:sz w:val="24"/>
          <w:szCs w:val="24"/>
        </w:rPr>
        <w:t xml:space="preserve"> </w:t>
      </w:r>
      <w:r w:rsidRPr="00B815ED">
        <w:rPr>
          <w:rFonts w:ascii="Arial" w:hAnsi="Arial" w:cs="Arial"/>
          <w:sz w:val="24"/>
          <w:szCs w:val="24"/>
        </w:rPr>
        <w:t>без</w:t>
      </w:r>
      <w:r w:rsidR="002D70F0" w:rsidRPr="00B815ED">
        <w:rPr>
          <w:rFonts w:ascii="Arial" w:hAnsi="Arial" w:cs="Arial"/>
          <w:sz w:val="24"/>
          <w:szCs w:val="24"/>
        </w:rPr>
        <w:t xml:space="preserve"> </w:t>
      </w:r>
      <w:r w:rsidRPr="00B815ED">
        <w:rPr>
          <w:rFonts w:ascii="Arial" w:hAnsi="Arial" w:cs="Arial"/>
          <w:sz w:val="24"/>
          <w:szCs w:val="24"/>
        </w:rPr>
        <w:t>использования</w:t>
      </w:r>
      <w:r w:rsidR="002D70F0" w:rsidRPr="00B815ED">
        <w:rPr>
          <w:rFonts w:ascii="Arial" w:hAnsi="Arial" w:cs="Arial"/>
          <w:sz w:val="24"/>
          <w:szCs w:val="24"/>
        </w:rPr>
        <w:t xml:space="preserve"> </w:t>
      </w:r>
      <w:r w:rsidRPr="00B815ED">
        <w:rPr>
          <w:rFonts w:ascii="Arial" w:hAnsi="Arial" w:cs="Arial"/>
          <w:sz w:val="24"/>
          <w:szCs w:val="24"/>
        </w:rPr>
        <w:t>программного</w:t>
      </w:r>
      <w:r w:rsidR="002D70F0" w:rsidRPr="00B815ED">
        <w:rPr>
          <w:rFonts w:ascii="Arial" w:hAnsi="Arial" w:cs="Arial"/>
          <w:sz w:val="24"/>
          <w:szCs w:val="24"/>
        </w:rPr>
        <w:t xml:space="preserve"> </w:t>
      </w:r>
      <w:r w:rsidRPr="00B815ED">
        <w:rPr>
          <w:rFonts w:ascii="Arial" w:hAnsi="Arial" w:cs="Arial"/>
          <w:sz w:val="24"/>
          <w:szCs w:val="24"/>
        </w:rPr>
        <w:t>обеспечения,</w:t>
      </w:r>
      <w:r w:rsidR="002D70F0" w:rsidRPr="00B815ED">
        <w:rPr>
          <w:rFonts w:ascii="Arial" w:hAnsi="Arial" w:cs="Arial"/>
          <w:sz w:val="24"/>
          <w:szCs w:val="24"/>
        </w:rPr>
        <w:t xml:space="preserve"> </w:t>
      </w:r>
      <w:r w:rsidRPr="00B815ED">
        <w:rPr>
          <w:rFonts w:ascii="Arial" w:hAnsi="Arial" w:cs="Arial"/>
          <w:sz w:val="24"/>
          <w:szCs w:val="24"/>
        </w:rPr>
        <w:t>установка</w:t>
      </w:r>
      <w:r w:rsidR="002D70F0" w:rsidRPr="00B815ED">
        <w:rPr>
          <w:rFonts w:ascii="Arial" w:hAnsi="Arial" w:cs="Arial"/>
          <w:sz w:val="24"/>
          <w:szCs w:val="24"/>
        </w:rPr>
        <w:t xml:space="preserve"> </w:t>
      </w:r>
      <w:r w:rsidRPr="00B815ED">
        <w:rPr>
          <w:rFonts w:ascii="Arial" w:hAnsi="Arial" w:cs="Arial"/>
          <w:sz w:val="24"/>
          <w:szCs w:val="24"/>
        </w:rPr>
        <w:t>которого</w:t>
      </w:r>
      <w:r w:rsidR="002D70F0" w:rsidRPr="00B815ED">
        <w:rPr>
          <w:rFonts w:ascii="Arial" w:hAnsi="Arial" w:cs="Arial"/>
          <w:sz w:val="24"/>
          <w:szCs w:val="24"/>
        </w:rPr>
        <w:t xml:space="preserve"> </w:t>
      </w: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технические</w:t>
      </w:r>
      <w:r w:rsidR="002D70F0" w:rsidRPr="00B815ED">
        <w:rPr>
          <w:rFonts w:ascii="Arial" w:hAnsi="Arial" w:cs="Arial"/>
          <w:sz w:val="24"/>
          <w:szCs w:val="24"/>
        </w:rPr>
        <w:t xml:space="preserve"> </w:t>
      </w:r>
      <w:r w:rsidRPr="00B815ED">
        <w:rPr>
          <w:rFonts w:ascii="Arial" w:hAnsi="Arial" w:cs="Arial"/>
          <w:sz w:val="24"/>
          <w:szCs w:val="24"/>
        </w:rPr>
        <w:t>средства</w:t>
      </w:r>
      <w:r w:rsidR="002D70F0" w:rsidRPr="00B815ED">
        <w:rPr>
          <w:rFonts w:ascii="Arial" w:hAnsi="Arial" w:cs="Arial"/>
          <w:sz w:val="24"/>
          <w:szCs w:val="24"/>
        </w:rPr>
        <w:t xml:space="preserve"> </w:t>
      </w:r>
      <w:r w:rsidRPr="00B815ED">
        <w:rPr>
          <w:rFonts w:ascii="Arial" w:hAnsi="Arial" w:cs="Arial"/>
          <w:sz w:val="24"/>
          <w:szCs w:val="24"/>
        </w:rPr>
        <w:t>заявителя</w:t>
      </w:r>
      <w:r w:rsidR="002D70F0" w:rsidRPr="00B815ED">
        <w:rPr>
          <w:rFonts w:ascii="Arial" w:hAnsi="Arial" w:cs="Arial"/>
          <w:sz w:val="24"/>
          <w:szCs w:val="24"/>
        </w:rPr>
        <w:t xml:space="preserve"> </w:t>
      </w:r>
      <w:r w:rsidRPr="00B815ED">
        <w:rPr>
          <w:rFonts w:ascii="Arial" w:hAnsi="Arial" w:cs="Arial"/>
          <w:sz w:val="24"/>
          <w:szCs w:val="24"/>
        </w:rPr>
        <w:t>требует</w:t>
      </w:r>
      <w:r w:rsidR="002D70F0" w:rsidRPr="00B815ED">
        <w:rPr>
          <w:rFonts w:ascii="Arial" w:hAnsi="Arial" w:cs="Arial"/>
          <w:sz w:val="24"/>
          <w:szCs w:val="24"/>
        </w:rPr>
        <w:t xml:space="preserve"> </w:t>
      </w:r>
      <w:r w:rsidRPr="00B815ED">
        <w:rPr>
          <w:rFonts w:ascii="Arial" w:hAnsi="Arial" w:cs="Arial"/>
          <w:sz w:val="24"/>
          <w:szCs w:val="24"/>
        </w:rPr>
        <w:t>заключения</w:t>
      </w:r>
      <w:r w:rsidR="002D70F0" w:rsidRPr="00B815ED">
        <w:rPr>
          <w:rFonts w:ascii="Arial" w:hAnsi="Arial" w:cs="Arial"/>
          <w:sz w:val="24"/>
          <w:szCs w:val="24"/>
        </w:rPr>
        <w:t xml:space="preserve"> </w:t>
      </w:r>
      <w:r w:rsidRPr="00B815ED">
        <w:rPr>
          <w:rFonts w:ascii="Arial" w:hAnsi="Arial" w:cs="Arial"/>
          <w:sz w:val="24"/>
          <w:szCs w:val="24"/>
        </w:rPr>
        <w:t>лицензионного</w:t>
      </w:r>
      <w:r w:rsidR="002D70F0" w:rsidRPr="00B815ED">
        <w:rPr>
          <w:rFonts w:ascii="Arial" w:hAnsi="Arial" w:cs="Arial"/>
          <w:sz w:val="24"/>
          <w:szCs w:val="24"/>
        </w:rPr>
        <w:t xml:space="preserve"> </w:t>
      </w:r>
      <w:r w:rsidRPr="00B815ED">
        <w:rPr>
          <w:rFonts w:ascii="Arial" w:hAnsi="Arial" w:cs="Arial"/>
          <w:sz w:val="24"/>
          <w:szCs w:val="24"/>
        </w:rPr>
        <w:t>или</w:t>
      </w:r>
      <w:r w:rsidR="002D70F0" w:rsidRPr="00B815ED">
        <w:rPr>
          <w:rFonts w:ascii="Arial" w:hAnsi="Arial" w:cs="Arial"/>
          <w:sz w:val="24"/>
          <w:szCs w:val="24"/>
        </w:rPr>
        <w:t xml:space="preserve"> </w:t>
      </w:r>
      <w:r w:rsidRPr="00B815ED">
        <w:rPr>
          <w:rFonts w:ascii="Arial" w:hAnsi="Arial" w:cs="Arial"/>
          <w:sz w:val="24"/>
          <w:szCs w:val="24"/>
        </w:rPr>
        <w:t>иного</w:t>
      </w:r>
      <w:r w:rsidR="002D70F0" w:rsidRPr="00B815ED">
        <w:rPr>
          <w:rFonts w:ascii="Arial" w:hAnsi="Arial" w:cs="Arial"/>
          <w:sz w:val="24"/>
          <w:szCs w:val="24"/>
        </w:rPr>
        <w:t xml:space="preserve"> </w:t>
      </w:r>
      <w:r w:rsidRPr="00B815ED">
        <w:rPr>
          <w:rFonts w:ascii="Arial" w:hAnsi="Arial" w:cs="Arial"/>
          <w:sz w:val="24"/>
          <w:szCs w:val="24"/>
        </w:rPr>
        <w:t>соглашения</w:t>
      </w:r>
      <w:r w:rsidR="002D70F0" w:rsidRPr="00B815ED">
        <w:rPr>
          <w:rFonts w:ascii="Arial" w:hAnsi="Arial" w:cs="Arial"/>
          <w:sz w:val="24"/>
          <w:szCs w:val="24"/>
        </w:rPr>
        <w:t xml:space="preserve"> </w:t>
      </w:r>
      <w:r w:rsidRPr="00B815ED">
        <w:rPr>
          <w:rFonts w:ascii="Arial" w:hAnsi="Arial" w:cs="Arial"/>
          <w:sz w:val="24"/>
          <w:szCs w:val="24"/>
        </w:rPr>
        <w:t>с</w:t>
      </w:r>
      <w:r w:rsidR="002D70F0" w:rsidRPr="00B815ED">
        <w:rPr>
          <w:rFonts w:ascii="Arial" w:hAnsi="Arial" w:cs="Arial"/>
          <w:sz w:val="24"/>
          <w:szCs w:val="24"/>
        </w:rPr>
        <w:t xml:space="preserve"> </w:t>
      </w:r>
      <w:r w:rsidRPr="00B815ED">
        <w:rPr>
          <w:rFonts w:ascii="Arial" w:hAnsi="Arial" w:cs="Arial"/>
          <w:sz w:val="24"/>
          <w:szCs w:val="24"/>
        </w:rPr>
        <w:t>правообладателем</w:t>
      </w:r>
      <w:r w:rsidR="002D70F0" w:rsidRPr="00B815ED">
        <w:rPr>
          <w:rFonts w:ascii="Arial" w:hAnsi="Arial" w:cs="Arial"/>
          <w:sz w:val="24"/>
          <w:szCs w:val="24"/>
        </w:rPr>
        <w:t xml:space="preserve"> </w:t>
      </w:r>
      <w:r w:rsidRPr="00B815ED">
        <w:rPr>
          <w:rFonts w:ascii="Arial" w:hAnsi="Arial" w:cs="Arial"/>
          <w:sz w:val="24"/>
          <w:szCs w:val="24"/>
        </w:rPr>
        <w:t>программного</w:t>
      </w:r>
      <w:r w:rsidR="002D70F0" w:rsidRPr="00B815ED">
        <w:rPr>
          <w:rFonts w:ascii="Arial" w:hAnsi="Arial" w:cs="Arial"/>
          <w:sz w:val="24"/>
          <w:szCs w:val="24"/>
        </w:rPr>
        <w:t xml:space="preserve"> </w:t>
      </w:r>
      <w:r w:rsidRPr="00B815ED">
        <w:rPr>
          <w:rFonts w:ascii="Arial" w:hAnsi="Arial" w:cs="Arial"/>
          <w:sz w:val="24"/>
          <w:szCs w:val="24"/>
        </w:rPr>
        <w:t>обеспечения,</w:t>
      </w:r>
      <w:r w:rsidR="002D70F0" w:rsidRPr="00B815ED">
        <w:rPr>
          <w:rFonts w:ascii="Arial" w:hAnsi="Arial" w:cs="Arial"/>
          <w:sz w:val="24"/>
          <w:szCs w:val="24"/>
        </w:rPr>
        <w:t xml:space="preserve"> </w:t>
      </w:r>
      <w:r w:rsidRPr="00B815ED">
        <w:rPr>
          <w:rFonts w:ascii="Arial" w:hAnsi="Arial" w:cs="Arial"/>
          <w:sz w:val="24"/>
          <w:szCs w:val="24"/>
        </w:rPr>
        <w:t>предусматривающего</w:t>
      </w:r>
      <w:r w:rsidR="002D70F0" w:rsidRPr="00B815ED">
        <w:rPr>
          <w:rFonts w:ascii="Arial" w:hAnsi="Arial" w:cs="Arial"/>
          <w:sz w:val="24"/>
          <w:szCs w:val="24"/>
        </w:rPr>
        <w:t xml:space="preserve"> </w:t>
      </w:r>
      <w:r w:rsidRPr="00B815ED">
        <w:rPr>
          <w:rFonts w:ascii="Arial" w:hAnsi="Arial" w:cs="Arial"/>
          <w:sz w:val="24"/>
          <w:szCs w:val="24"/>
        </w:rPr>
        <w:t>взимание</w:t>
      </w:r>
      <w:r w:rsidR="002D70F0" w:rsidRPr="00B815ED">
        <w:rPr>
          <w:rFonts w:ascii="Arial" w:hAnsi="Arial" w:cs="Arial"/>
          <w:sz w:val="24"/>
          <w:szCs w:val="24"/>
        </w:rPr>
        <w:t xml:space="preserve"> </w:t>
      </w:r>
      <w:r w:rsidRPr="00B815ED">
        <w:rPr>
          <w:rFonts w:ascii="Arial" w:hAnsi="Arial" w:cs="Arial"/>
          <w:sz w:val="24"/>
          <w:szCs w:val="24"/>
        </w:rPr>
        <w:t>платы,</w:t>
      </w:r>
      <w:r w:rsidR="002D70F0" w:rsidRPr="00B815ED">
        <w:rPr>
          <w:rFonts w:ascii="Arial" w:hAnsi="Arial" w:cs="Arial"/>
          <w:sz w:val="24"/>
          <w:szCs w:val="24"/>
        </w:rPr>
        <w:t xml:space="preserve"> </w:t>
      </w:r>
      <w:r w:rsidRPr="00B815ED">
        <w:rPr>
          <w:rFonts w:ascii="Arial" w:hAnsi="Arial" w:cs="Arial"/>
          <w:sz w:val="24"/>
          <w:szCs w:val="24"/>
        </w:rPr>
        <w:t>регистрацию</w:t>
      </w:r>
      <w:r w:rsidR="002D70F0" w:rsidRPr="00B815ED">
        <w:rPr>
          <w:rFonts w:ascii="Arial" w:hAnsi="Arial" w:cs="Arial"/>
          <w:sz w:val="24"/>
          <w:szCs w:val="24"/>
        </w:rPr>
        <w:t xml:space="preserve"> </w:t>
      </w:r>
      <w:r w:rsidRPr="00B815ED">
        <w:rPr>
          <w:rFonts w:ascii="Arial" w:hAnsi="Arial" w:cs="Arial"/>
          <w:sz w:val="24"/>
          <w:szCs w:val="24"/>
        </w:rPr>
        <w:t>или</w:t>
      </w:r>
      <w:r w:rsidR="002D70F0" w:rsidRPr="00B815ED">
        <w:rPr>
          <w:rFonts w:ascii="Arial" w:hAnsi="Arial" w:cs="Arial"/>
          <w:sz w:val="24"/>
          <w:szCs w:val="24"/>
        </w:rPr>
        <w:t xml:space="preserve"> </w:t>
      </w:r>
      <w:r w:rsidRPr="00B815ED">
        <w:rPr>
          <w:rFonts w:ascii="Arial" w:hAnsi="Arial" w:cs="Arial"/>
          <w:sz w:val="24"/>
          <w:szCs w:val="24"/>
        </w:rPr>
        <w:t>авторизацию</w:t>
      </w:r>
      <w:r w:rsidR="002D70F0" w:rsidRPr="00B815ED">
        <w:rPr>
          <w:rFonts w:ascii="Arial" w:hAnsi="Arial" w:cs="Arial"/>
          <w:sz w:val="24"/>
          <w:szCs w:val="24"/>
        </w:rPr>
        <w:t xml:space="preserve"> </w:t>
      </w:r>
      <w:r w:rsidRPr="00B815ED">
        <w:rPr>
          <w:rFonts w:ascii="Arial" w:hAnsi="Arial" w:cs="Arial"/>
          <w:sz w:val="24"/>
          <w:szCs w:val="24"/>
        </w:rPr>
        <w:t>заявителя</w:t>
      </w:r>
      <w:r w:rsidR="002D70F0" w:rsidRPr="00B815ED">
        <w:rPr>
          <w:rFonts w:ascii="Arial" w:hAnsi="Arial" w:cs="Arial"/>
          <w:sz w:val="24"/>
          <w:szCs w:val="24"/>
        </w:rPr>
        <w:t xml:space="preserve"> </w:t>
      </w:r>
      <w:r w:rsidRPr="00B815ED">
        <w:rPr>
          <w:rFonts w:ascii="Arial" w:hAnsi="Arial" w:cs="Arial"/>
          <w:sz w:val="24"/>
          <w:szCs w:val="24"/>
        </w:rPr>
        <w:t>или</w:t>
      </w:r>
      <w:r w:rsidR="002D70F0" w:rsidRPr="00B815ED">
        <w:rPr>
          <w:rFonts w:ascii="Arial" w:hAnsi="Arial" w:cs="Arial"/>
          <w:sz w:val="24"/>
          <w:szCs w:val="24"/>
        </w:rPr>
        <w:t xml:space="preserve"> </w:t>
      </w:r>
      <w:r w:rsidRPr="00B815ED">
        <w:rPr>
          <w:rFonts w:ascii="Arial" w:hAnsi="Arial" w:cs="Arial"/>
          <w:sz w:val="24"/>
          <w:szCs w:val="24"/>
        </w:rPr>
        <w:t>предоставление</w:t>
      </w:r>
      <w:r w:rsidR="002D70F0" w:rsidRPr="00B815ED">
        <w:rPr>
          <w:rFonts w:ascii="Arial" w:hAnsi="Arial" w:cs="Arial"/>
          <w:sz w:val="24"/>
          <w:szCs w:val="24"/>
        </w:rPr>
        <w:t xml:space="preserve"> </w:t>
      </w:r>
      <w:r w:rsidRPr="00B815ED">
        <w:rPr>
          <w:rFonts w:ascii="Arial" w:hAnsi="Arial" w:cs="Arial"/>
          <w:sz w:val="24"/>
          <w:szCs w:val="24"/>
        </w:rPr>
        <w:t>им</w:t>
      </w:r>
      <w:r w:rsidR="002D70F0" w:rsidRPr="00B815ED">
        <w:rPr>
          <w:rFonts w:ascii="Arial" w:hAnsi="Arial" w:cs="Arial"/>
          <w:sz w:val="24"/>
          <w:szCs w:val="24"/>
        </w:rPr>
        <w:t xml:space="preserve"> </w:t>
      </w:r>
      <w:r w:rsidRPr="00B815ED">
        <w:rPr>
          <w:rFonts w:ascii="Arial" w:hAnsi="Arial" w:cs="Arial"/>
          <w:sz w:val="24"/>
          <w:szCs w:val="24"/>
        </w:rPr>
        <w:t>персональных</w:t>
      </w:r>
      <w:r w:rsidR="002D70F0" w:rsidRPr="00B815ED">
        <w:rPr>
          <w:rFonts w:ascii="Arial" w:hAnsi="Arial" w:cs="Arial"/>
          <w:sz w:val="24"/>
          <w:szCs w:val="24"/>
        </w:rPr>
        <w:t xml:space="preserve"> </w:t>
      </w:r>
      <w:r w:rsidRPr="00B815ED">
        <w:rPr>
          <w:rFonts w:ascii="Arial" w:hAnsi="Arial" w:cs="Arial"/>
          <w:sz w:val="24"/>
          <w:szCs w:val="24"/>
        </w:rPr>
        <w:t>данных.</w:t>
      </w:r>
    </w:p>
    <w:p w:rsidR="000A38F2" w:rsidRPr="00B815ED" w:rsidRDefault="000A38F2" w:rsidP="00D506FD">
      <w:pPr>
        <w:spacing w:after="0" w:line="240" w:lineRule="auto"/>
        <w:ind w:firstLine="709"/>
        <w:jc w:val="both"/>
        <w:rPr>
          <w:rFonts w:ascii="Arial" w:hAnsi="Arial" w:cs="Arial"/>
          <w:sz w:val="24"/>
          <w:szCs w:val="24"/>
        </w:rPr>
      </w:pPr>
      <w:r w:rsidRPr="00B815ED">
        <w:rPr>
          <w:rFonts w:ascii="Arial" w:hAnsi="Arial" w:cs="Arial"/>
          <w:sz w:val="24"/>
          <w:szCs w:val="24"/>
        </w:rPr>
        <w:t>1.3.6.</w:t>
      </w:r>
      <w:r w:rsidR="002D70F0" w:rsidRPr="00B815ED">
        <w:rPr>
          <w:rFonts w:ascii="Arial" w:hAnsi="Arial" w:cs="Arial"/>
          <w:sz w:val="24"/>
          <w:szCs w:val="24"/>
        </w:rPr>
        <w:t xml:space="preserve"> </w:t>
      </w:r>
      <w:r w:rsidRPr="00B815ED">
        <w:rPr>
          <w:rFonts w:ascii="Arial" w:hAnsi="Arial" w:cs="Arial"/>
          <w:sz w:val="24"/>
          <w:szCs w:val="24"/>
        </w:rPr>
        <w:tab/>
        <w:t>На</w:t>
      </w:r>
      <w:r w:rsidR="002D70F0" w:rsidRPr="00B815ED">
        <w:rPr>
          <w:rFonts w:ascii="Arial" w:hAnsi="Arial" w:cs="Arial"/>
          <w:sz w:val="24"/>
          <w:szCs w:val="24"/>
        </w:rPr>
        <w:t xml:space="preserve"> </w:t>
      </w:r>
      <w:r w:rsidRPr="00B815ED">
        <w:rPr>
          <w:rFonts w:ascii="Arial" w:hAnsi="Arial" w:cs="Arial"/>
          <w:sz w:val="24"/>
          <w:szCs w:val="24"/>
        </w:rPr>
        <w:t>информационных</w:t>
      </w:r>
      <w:r w:rsidR="002D70F0" w:rsidRPr="00B815ED">
        <w:rPr>
          <w:rFonts w:ascii="Arial" w:hAnsi="Arial" w:cs="Arial"/>
          <w:sz w:val="24"/>
          <w:szCs w:val="24"/>
        </w:rPr>
        <w:t xml:space="preserve"> </w:t>
      </w:r>
      <w:r w:rsidRPr="00B815ED">
        <w:rPr>
          <w:rFonts w:ascii="Arial" w:hAnsi="Arial" w:cs="Arial"/>
          <w:sz w:val="24"/>
          <w:szCs w:val="24"/>
        </w:rPr>
        <w:t>стендах</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00B05373" w:rsidRPr="00B815ED">
        <w:rPr>
          <w:rFonts w:ascii="Arial" w:hAnsi="Arial" w:cs="Arial"/>
          <w:sz w:val="24"/>
          <w:szCs w:val="24"/>
        </w:rPr>
        <w:t>а</w:t>
      </w:r>
      <w:r w:rsidRPr="00B815ED">
        <w:rPr>
          <w:rFonts w:ascii="Arial" w:hAnsi="Arial" w:cs="Arial"/>
          <w:sz w:val="24"/>
          <w:szCs w:val="24"/>
        </w:rPr>
        <w:t>дминистрации,</w:t>
      </w:r>
      <w:r w:rsidR="002D70F0" w:rsidRPr="00B815ED">
        <w:rPr>
          <w:rFonts w:ascii="Arial" w:hAnsi="Arial" w:cs="Arial"/>
          <w:sz w:val="24"/>
          <w:szCs w:val="24"/>
        </w:rPr>
        <w:t xml:space="preserve"> </w:t>
      </w:r>
      <w:r w:rsidRPr="00B815ED">
        <w:rPr>
          <w:rFonts w:ascii="Arial" w:hAnsi="Arial" w:cs="Arial"/>
          <w:sz w:val="24"/>
          <w:szCs w:val="24"/>
        </w:rPr>
        <w:t>а</w:t>
      </w:r>
      <w:r w:rsidR="002D70F0" w:rsidRPr="00B815ED">
        <w:rPr>
          <w:rFonts w:ascii="Arial" w:hAnsi="Arial" w:cs="Arial"/>
          <w:sz w:val="24"/>
          <w:szCs w:val="24"/>
        </w:rPr>
        <w:t xml:space="preserve"> </w:t>
      </w:r>
      <w:r w:rsidRPr="00B815ED">
        <w:rPr>
          <w:rFonts w:ascii="Arial" w:hAnsi="Arial" w:cs="Arial"/>
          <w:sz w:val="24"/>
          <w:szCs w:val="24"/>
        </w:rPr>
        <w:t>также</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сети</w:t>
      </w:r>
      <w:r w:rsidR="002D70F0" w:rsidRPr="00B815ED">
        <w:rPr>
          <w:rFonts w:ascii="Arial" w:hAnsi="Arial" w:cs="Arial"/>
          <w:sz w:val="24"/>
          <w:szCs w:val="24"/>
        </w:rPr>
        <w:t xml:space="preserve"> </w:t>
      </w:r>
      <w:r w:rsidRPr="00B815ED">
        <w:rPr>
          <w:rFonts w:ascii="Arial" w:hAnsi="Arial" w:cs="Arial"/>
          <w:sz w:val="24"/>
          <w:szCs w:val="24"/>
        </w:rPr>
        <w:t>Интернет</w:t>
      </w:r>
      <w:r w:rsidR="002D70F0" w:rsidRPr="00B815ED">
        <w:rPr>
          <w:rFonts w:ascii="Arial" w:hAnsi="Arial" w:cs="Arial"/>
          <w:sz w:val="24"/>
          <w:szCs w:val="24"/>
        </w:rPr>
        <w:t xml:space="preserve"> </w:t>
      </w: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официальном</w:t>
      </w:r>
      <w:r w:rsidR="002D70F0" w:rsidRPr="00B815ED">
        <w:rPr>
          <w:rFonts w:ascii="Arial" w:hAnsi="Arial" w:cs="Arial"/>
          <w:sz w:val="24"/>
          <w:szCs w:val="24"/>
        </w:rPr>
        <w:t xml:space="preserve"> </w:t>
      </w:r>
      <w:r w:rsidRPr="00B815ED">
        <w:rPr>
          <w:rFonts w:ascii="Arial" w:hAnsi="Arial" w:cs="Arial"/>
          <w:sz w:val="24"/>
          <w:szCs w:val="24"/>
        </w:rPr>
        <w:t>сайте</w:t>
      </w:r>
      <w:r w:rsidR="002D70F0" w:rsidRPr="00B815ED">
        <w:rPr>
          <w:rFonts w:ascii="Arial" w:hAnsi="Arial" w:cs="Arial"/>
          <w:sz w:val="24"/>
          <w:szCs w:val="24"/>
        </w:rPr>
        <w:t xml:space="preserve"> </w:t>
      </w:r>
      <w:r w:rsidR="00B05373" w:rsidRPr="00B815ED">
        <w:rPr>
          <w:rFonts w:ascii="Arial" w:hAnsi="Arial" w:cs="Arial"/>
          <w:sz w:val="24"/>
          <w:szCs w:val="24"/>
        </w:rPr>
        <w:t>а</w:t>
      </w:r>
      <w:r w:rsidRPr="00B815ED">
        <w:rPr>
          <w:rFonts w:ascii="Arial" w:hAnsi="Arial" w:cs="Arial"/>
          <w:sz w:val="24"/>
          <w:szCs w:val="24"/>
        </w:rPr>
        <w:t>дминистрации</w:t>
      </w:r>
      <w:r w:rsidR="002D70F0" w:rsidRPr="00B815ED">
        <w:rPr>
          <w:rFonts w:ascii="Arial" w:hAnsi="Arial" w:cs="Arial"/>
          <w:sz w:val="24"/>
          <w:szCs w:val="24"/>
        </w:rPr>
        <w:t xml:space="preserve"> </w:t>
      </w:r>
      <w:r w:rsidRPr="00B815ED">
        <w:rPr>
          <w:rFonts w:ascii="Arial" w:hAnsi="Arial" w:cs="Arial"/>
          <w:sz w:val="24"/>
          <w:szCs w:val="24"/>
        </w:rPr>
        <w:t>размещены</w:t>
      </w:r>
      <w:r w:rsidR="002D70F0" w:rsidRPr="00B815ED">
        <w:rPr>
          <w:rFonts w:ascii="Arial" w:hAnsi="Arial" w:cs="Arial"/>
          <w:sz w:val="24"/>
          <w:szCs w:val="24"/>
        </w:rPr>
        <w:t xml:space="preserve"> </w:t>
      </w:r>
      <w:r w:rsidRPr="00B815ED">
        <w:rPr>
          <w:rFonts w:ascii="Arial" w:hAnsi="Arial" w:cs="Arial"/>
          <w:sz w:val="24"/>
          <w:szCs w:val="24"/>
        </w:rPr>
        <w:t>следующие</w:t>
      </w:r>
      <w:r w:rsidR="002D70F0" w:rsidRPr="00B815ED">
        <w:rPr>
          <w:rFonts w:ascii="Arial" w:hAnsi="Arial" w:cs="Arial"/>
          <w:sz w:val="24"/>
          <w:szCs w:val="24"/>
        </w:rPr>
        <w:t xml:space="preserve"> </w:t>
      </w:r>
      <w:r w:rsidRPr="00B815ED">
        <w:rPr>
          <w:rFonts w:ascii="Arial" w:hAnsi="Arial" w:cs="Arial"/>
          <w:sz w:val="24"/>
          <w:szCs w:val="24"/>
        </w:rPr>
        <w:t>информационные</w:t>
      </w:r>
      <w:r w:rsidR="002D70F0" w:rsidRPr="00B815ED">
        <w:rPr>
          <w:rFonts w:ascii="Arial" w:hAnsi="Arial" w:cs="Arial"/>
          <w:sz w:val="24"/>
          <w:szCs w:val="24"/>
        </w:rPr>
        <w:t xml:space="preserve"> </w:t>
      </w:r>
      <w:r w:rsidRPr="00B815ED">
        <w:rPr>
          <w:rFonts w:ascii="Arial" w:hAnsi="Arial" w:cs="Arial"/>
          <w:sz w:val="24"/>
          <w:szCs w:val="24"/>
        </w:rPr>
        <w:t>материалы:</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адрес,</w:t>
      </w:r>
      <w:r w:rsidR="002D70F0" w:rsidRPr="00B815ED">
        <w:rPr>
          <w:rFonts w:ascii="Arial" w:hAnsi="Arial" w:cs="Arial"/>
          <w:sz w:val="24"/>
          <w:szCs w:val="24"/>
        </w:rPr>
        <w:t xml:space="preserve"> </w:t>
      </w:r>
      <w:r w:rsidRPr="00B815ED">
        <w:rPr>
          <w:rFonts w:ascii="Arial" w:hAnsi="Arial" w:cs="Arial"/>
          <w:sz w:val="24"/>
          <w:szCs w:val="24"/>
        </w:rPr>
        <w:t>номера</w:t>
      </w:r>
      <w:r w:rsidR="002D70F0" w:rsidRPr="00B815ED">
        <w:rPr>
          <w:rFonts w:ascii="Arial" w:hAnsi="Arial" w:cs="Arial"/>
          <w:sz w:val="24"/>
          <w:szCs w:val="24"/>
        </w:rPr>
        <w:t xml:space="preserve"> </w:t>
      </w:r>
      <w:r w:rsidRPr="00B815ED">
        <w:rPr>
          <w:rFonts w:ascii="Arial" w:hAnsi="Arial" w:cs="Arial"/>
          <w:sz w:val="24"/>
          <w:szCs w:val="24"/>
        </w:rPr>
        <w:t>телефонов</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факса,</w:t>
      </w:r>
      <w:r w:rsidR="002D70F0" w:rsidRPr="00B815ED">
        <w:rPr>
          <w:rFonts w:ascii="Arial" w:hAnsi="Arial" w:cs="Arial"/>
          <w:sz w:val="24"/>
          <w:szCs w:val="24"/>
        </w:rPr>
        <w:t xml:space="preserve"> </w:t>
      </w:r>
      <w:r w:rsidRPr="00B815ED">
        <w:rPr>
          <w:rFonts w:ascii="Arial" w:hAnsi="Arial" w:cs="Arial"/>
          <w:sz w:val="24"/>
          <w:szCs w:val="24"/>
        </w:rPr>
        <w:t>график</w:t>
      </w:r>
      <w:r w:rsidR="002D70F0" w:rsidRPr="00B815ED">
        <w:rPr>
          <w:rFonts w:ascii="Arial" w:hAnsi="Arial" w:cs="Arial"/>
          <w:sz w:val="24"/>
          <w:szCs w:val="24"/>
        </w:rPr>
        <w:t xml:space="preserve"> </w:t>
      </w:r>
      <w:r w:rsidRPr="00B815ED">
        <w:rPr>
          <w:rFonts w:ascii="Arial" w:hAnsi="Arial" w:cs="Arial"/>
          <w:sz w:val="24"/>
          <w:szCs w:val="24"/>
        </w:rPr>
        <w:t>работы,</w:t>
      </w:r>
      <w:r w:rsidR="002D70F0" w:rsidRPr="00B815ED">
        <w:rPr>
          <w:rFonts w:ascii="Arial" w:hAnsi="Arial" w:cs="Arial"/>
          <w:sz w:val="24"/>
          <w:szCs w:val="24"/>
        </w:rPr>
        <w:t xml:space="preserve"> </w:t>
      </w:r>
      <w:r w:rsidRPr="00B815ED">
        <w:rPr>
          <w:rFonts w:ascii="Arial" w:hAnsi="Arial" w:cs="Arial"/>
          <w:sz w:val="24"/>
          <w:szCs w:val="24"/>
        </w:rPr>
        <w:t>адрес</w:t>
      </w:r>
      <w:r w:rsidR="002D70F0" w:rsidRPr="00B815ED">
        <w:rPr>
          <w:rFonts w:ascii="Arial" w:hAnsi="Arial" w:cs="Arial"/>
          <w:sz w:val="24"/>
          <w:szCs w:val="24"/>
        </w:rPr>
        <w:t xml:space="preserve"> </w:t>
      </w:r>
      <w:r w:rsidRPr="00B815ED">
        <w:rPr>
          <w:rFonts w:ascii="Arial" w:hAnsi="Arial" w:cs="Arial"/>
          <w:sz w:val="24"/>
          <w:szCs w:val="24"/>
        </w:rPr>
        <w:t>электронной</w:t>
      </w:r>
      <w:r w:rsidR="002D70F0" w:rsidRPr="00B815ED">
        <w:rPr>
          <w:rFonts w:ascii="Arial" w:hAnsi="Arial" w:cs="Arial"/>
          <w:sz w:val="24"/>
          <w:szCs w:val="24"/>
        </w:rPr>
        <w:t xml:space="preserve"> </w:t>
      </w:r>
      <w:r w:rsidRPr="00B815ED">
        <w:rPr>
          <w:rFonts w:ascii="Arial" w:hAnsi="Arial" w:cs="Arial"/>
          <w:sz w:val="24"/>
          <w:szCs w:val="24"/>
        </w:rPr>
        <w:t>почты</w:t>
      </w:r>
      <w:r w:rsidR="002D70F0" w:rsidRPr="00B815ED">
        <w:rPr>
          <w:rFonts w:ascii="Arial" w:hAnsi="Arial" w:cs="Arial"/>
          <w:sz w:val="24"/>
          <w:szCs w:val="24"/>
        </w:rPr>
        <w:t xml:space="preserve"> </w:t>
      </w:r>
      <w:r w:rsidRPr="00B815ED">
        <w:rPr>
          <w:rFonts w:ascii="Arial" w:hAnsi="Arial" w:cs="Arial"/>
          <w:sz w:val="24"/>
          <w:szCs w:val="24"/>
        </w:rPr>
        <w:t>администрации;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график</w:t>
      </w:r>
      <w:r w:rsidR="002D70F0" w:rsidRPr="00B815ED">
        <w:rPr>
          <w:rFonts w:ascii="Arial" w:hAnsi="Arial" w:cs="Arial"/>
          <w:sz w:val="24"/>
          <w:szCs w:val="24"/>
        </w:rPr>
        <w:t xml:space="preserve"> </w:t>
      </w:r>
      <w:r w:rsidRPr="00B815ED">
        <w:rPr>
          <w:rFonts w:ascii="Arial" w:hAnsi="Arial" w:cs="Arial"/>
          <w:sz w:val="24"/>
          <w:szCs w:val="24"/>
        </w:rPr>
        <w:t>личного</w:t>
      </w:r>
      <w:r w:rsidR="002D70F0" w:rsidRPr="00B815ED">
        <w:rPr>
          <w:rFonts w:ascii="Arial" w:hAnsi="Arial" w:cs="Arial"/>
          <w:sz w:val="24"/>
          <w:szCs w:val="24"/>
        </w:rPr>
        <w:t xml:space="preserve"> </w:t>
      </w:r>
      <w:r w:rsidRPr="00B815ED">
        <w:rPr>
          <w:rFonts w:ascii="Arial" w:hAnsi="Arial" w:cs="Arial"/>
          <w:sz w:val="24"/>
          <w:szCs w:val="24"/>
        </w:rPr>
        <w:t>приема</w:t>
      </w:r>
      <w:r w:rsidR="002D70F0" w:rsidRPr="00B815ED">
        <w:rPr>
          <w:rFonts w:ascii="Arial" w:hAnsi="Arial" w:cs="Arial"/>
          <w:sz w:val="24"/>
          <w:szCs w:val="24"/>
        </w:rPr>
        <w:t xml:space="preserve"> </w:t>
      </w:r>
      <w:r w:rsidRPr="00B815ED">
        <w:rPr>
          <w:rFonts w:ascii="Arial" w:hAnsi="Arial" w:cs="Arial"/>
          <w:sz w:val="24"/>
          <w:szCs w:val="24"/>
        </w:rPr>
        <w:t>главой</w:t>
      </w:r>
      <w:r w:rsidR="002D70F0" w:rsidRPr="00B815ED">
        <w:rPr>
          <w:rFonts w:ascii="Arial" w:hAnsi="Arial" w:cs="Arial"/>
          <w:sz w:val="24"/>
          <w:szCs w:val="24"/>
        </w:rPr>
        <w:t xml:space="preserve"> </w:t>
      </w:r>
      <w:r w:rsidR="00784F7E" w:rsidRPr="00B815ED">
        <w:rPr>
          <w:rFonts w:ascii="Arial" w:hAnsi="Arial" w:cs="Arial"/>
          <w:sz w:val="24"/>
          <w:szCs w:val="24"/>
        </w:rPr>
        <w:t>муниципального</w:t>
      </w:r>
      <w:r w:rsidR="002D70F0" w:rsidRPr="00B815ED">
        <w:rPr>
          <w:rFonts w:ascii="Arial" w:hAnsi="Arial" w:cs="Arial"/>
          <w:sz w:val="24"/>
          <w:szCs w:val="24"/>
        </w:rPr>
        <w:t xml:space="preserve"> </w:t>
      </w:r>
      <w:r w:rsidR="00784F7E" w:rsidRPr="00B815ED">
        <w:rPr>
          <w:rFonts w:ascii="Arial" w:hAnsi="Arial" w:cs="Arial"/>
          <w:sz w:val="24"/>
          <w:szCs w:val="24"/>
        </w:rPr>
        <w:t>образования</w:t>
      </w: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его</w:t>
      </w:r>
      <w:r w:rsidR="002D70F0" w:rsidRPr="00B815ED">
        <w:rPr>
          <w:rFonts w:ascii="Arial" w:hAnsi="Arial" w:cs="Arial"/>
          <w:sz w:val="24"/>
          <w:szCs w:val="24"/>
        </w:rPr>
        <w:t xml:space="preserve"> </w:t>
      </w:r>
      <w:r w:rsidRPr="00B815ED">
        <w:rPr>
          <w:rFonts w:ascii="Arial" w:hAnsi="Arial" w:cs="Arial"/>
          <w:sz w:val="24"/>
          <w:szCs w:val="24"/>
        </w:rPr>
        <w:t>заместителями,</w:t>
      </w:r>
      <w:r w:rsidR="002D70F0" w:rsidRPr="00B815ED">
        <w:rPr>
          <w:rFonts w:ascii="Arial" w:hAnsi="Arial" w:cs="Arial"/>
          <w:sz w:val="24"/>
          <w:szCs w:val="24"/>
        </w:rPr>
        <w:t xml:space="preserve"> </w:t>
      </w:r>
      <w:r w:rsidRPr="00B815ED">
        <w:rPr>
          <w:rFonts w:ascii="Arial" w:hAnsi="Arial" w:cs="Arial"/>
          <w:sz w:val="24"/>
          <w:szCs w:val="24"/>
        </w:rPr>
        <w:t>должностными</w:t>
      </w:r>
      <w:r w:rsidR="002D70F0" w:rsidRPr="00B815ED">
        <w:rPr>
          <w:rFonts w:ascii="Arial" w:hAnsi="Arial" w:cs="Arial"/>
          <w:sz w:val="24"/>
          <w:szCs w:val="24"/>
        </w:rPr>
        <w:t xml:space="preserve"> </w:t>
      </w:r>
      <w:r w:rsidRPr="00B815ED">
        <w:rPr>
          <w:rFonts w:ascii="Arial" w:hAnsi="Arial" w:cs="Arial"/>
          <w:sz w:val="24"/>
          <w:szCs w:val="24"/>
        </w:rPr>
        <w:t>лицами</w:t>
      </w:r>
      <w:r w:rsidR="002D70F0" w:rsidRPr="00B815ED">
        <w:rPr>
          <w:rFonts w:ascii="Arial" w:hAnsi="Arial" w:cs="Arial"/>
          <w:sz w:val="24"/>
          <w:szCs w:val="24"/>
        </w:rPr>
        <w:t xml:space="preserve"> </w:t>
      </w:r>
      <w:r w:rsidRPr="00B815ED">
        <w:rPr>
          <w:rFonts w:ascii="Arial" w:hAnsi="Arial" w:cs="Arial"/>
          <w:sz w:val="24"/>
          <w:szCs w:val="24"/>
        </w:rPr>
        <w:t>администрации,</w:t>
      </w:r>
      <w:r w:rsidR="002D70F0" w:rsidRPr="00B815ED">
        <w:rPr>
          <w:rFonts w:ascii="Arial" w:hAnsi="Arial" w:cs="Arial"/>
          <w:sz w:val="24"/>
          <w:szCs w:val="24"/>
        </w:rPr>
        <w:t xml:space="preserve"> </w:t>
      </w:r>
      <w:r w:rsidRPr="00B815ED">
        <w:rPr>
          <w:rFonts w:ascii="Arial" w:hAnsi="Arial" w:cs="Arial"/>
          <w:sz w:val="24"/>
          <w:szCs w:val="24"/>
        </w:rPr>
        <w:t>специалистами,</w:t>
      </w:r>
      <w:r w:rsidR="002D70F0" w:rsidRPr="00B815ED">
        <w:rPr>
          <w:rFonts w:ascii="Arial" w:hAnsi="Arial" w:cs="Arial"/>
          <w:sz w:val="24"/>
          <w:szCs w:val="24"/>
        </w:rPr>
        <w:t xml:space="preserve"> </w:t>
      </w:r>
      <w:r w:rsidRPr="00B815ED">
        <w:rPr>
          <w:rFonts w:ascii="Arial" w:hAnsi="Arial" w:cs="Arial"/>
          <w:sz w:val="24"/>
          <w:szCs w:val="24"/>
        </w:rPr>
        <w:t>ответственными</w:t>
      </w:r>
      <w:r w:rsidR="002D70F0" w:rsidRPr="00B815ED">
        <w:rPr>
          <w:rFonts w:ascii="Arial" w:hAnsi="Arial" w:cs="Arial"/>
          <w:sz w:val="24"/>
          <w:szCs w:val="24"/>
        </w:rPr>
        <w:t xml:space="preserve"> </w:t>
      </w:r>
      <w:r w:rsidRPr="00B815ED">
        <w:rPr>
          <w:rFonts w:ascii="Arial" w:hAnsi="Arial" w:cs="Arial"/>
          <w:sz w:val="24"/>
          <w:szCs w:val="24"/>
        </w:rPr>
        <w:t>за</w:t>
      </w:r>
      <w:r w:rsidR="002D70F0" w:rsidRPr="00B815ED">
        <w:rPr>
          <w:rFonts w:ascii="Arial" w:hAnsi="Arial" w:cs="Arial"/>
          <w:sz w:val="24"/>
          <w:szCs w:val="24"/>
        </w:rPr>
        <w:t xml:space="preserve"> </w:t>
      </w:r>
      <w:r w:rsidRPr="00B815ED">
        <w:rPr>
          <w:rFonts w:ascii="Arial" w:hAnsi="Arial" w:cs="Arial"/>
          <w:sz w:val="24"/>
          <w:szCs w:val="24"/>
        </w:rPr>
        <w:t>предоставление</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номер</w:t>
      </w:r>
      <w:r w:rsidR="002D70F0" w:rsidRPr="00B815ED">
        <w:rPr>
          <w:rFonts w:ascii="Arial" w:hAnsi="Arial" w:cs="Arial"/>
          <w:sz w:val="24"/>
          <w:szCs w:val="24"/>
        </w:rPr>
        <w:t xml:space="preserve"> </w:t>
      </w:r>
      <w:r w:rsidRPr="00B815ED">
        <w:rPr>
          <w:rFonts w:ascii="Arial" w:hAnsi="Arial" w:cs="Arial"/>
          <w:sz w:val="24"/>
          <w:szCs w:val="24"/>
        </w:rPr>
        <w:t>кабинета,</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котором</w:t>
      </w:r>
      <w:r w:rsidR="002D70F0" w:rsidRPr="00B815ED">
        <w:rPr>
          <w:rFonts w:ascii="Arial" w:hAnsi="Arial" w:cs="Arial"/>
          <w:sz w:val="24"/>
          <w:szCs w:val="24"/>
        </w:rPr>
        <w:t xml:space="preserve"> </w:t>
      </w:r>
      <w:r w:rsidRPr="00B815ED">
        <w:rPr>
          <w:rFonts w:ascii="Arial" w:hAnsi="Arial" w:cs="Arial"/>
          <w:sz w:val="24"/>
          <w:szCs w:val="24"/>
        </w:rPr>
        <w:t>предоставляется</w:t>
      </w:r>
      <w:r w:rsidR="002D70F0" w:rsidRPr="00B815ED">
        <w:rPr>
          <w:rFonts w:ascii="Arial" w:hAnsi="Arial" w:cs="Arial"/>
          <w:sz w:val="24"/>
          <w:szCs w:val="24"/>
        </w:rPr>
        <w:t xml:space="preserve"> </w:t>
      </w:r>
      <w:r w:rsidRPr="00B815ED">
        <w:rPr>
          <w:rFonts w:ascii="Arial" w:hAnsi="Arial" w:cs="Arial"/>
          <w:sz w:val="24"/>
          <w:szCs w:val="24"/>
        </w:rPr>
        <w:t>муниципальная</w:t>
      </w:r>
      <w:r w:rsidR="002D70F0" w:rsidRPr="00B815ED">
        <w:rPr>
          <w:rFonts w:ascii="Arial" w:hAnsi="Arial" w:cs="Arial"/>
          <w:sz w:val="24"/>
          <w:szCs w:val="24"/>
        </w:rPr>
        <w:t xml:space="preserve"> </w:t>
      </w:r>
      <w:r w:rsidRPr="00B815ED">
        <w:rPr>
          <w:rFonts w:ascii="Arial" w:hAnsi="Arial" w:cs="Arial"/>
          <w:sz w:val="24"/>
          <w:szCs w:val="24"/>
        </w:rPr>
        <w:t>услуга,</w:t>
      </w:r>
      <w:r w:rsidR="002D70F0" w:rsidRPr="00B815ED">
        <w:rPr>
          <w:rFonts w:ascii="Arial" w:hAnsi="Arial" w:cs="Arial"/>
          <w:sz w:val="24"/>
          <w:szCs w:val="24"/>
        </w:rPr>
        <w:t xml:space="preserve"> </w:t>
      </w:r>
      <w:r w:rsidRPr="00B815ED">
        <w:rPr>
          <w:rFonts w:ascii="Arial" w:hAnsi="Arial" w:cs="Arial"/>
          <w:sz w:val="24"/>
          <w:szCs w:val="24"/>
        </w:rPr>
        <w:t>фамилии,</w:t>
      </w:r>
      <w:r w:rsidR="002D70F0" w:rsidRPr="00B815ED">
        <w:rPr>
          <w:rFonts w:ascii="Arial" w:hAnsi="Arial" w:cs="Arial"/>
          <w:sz w:val="24"/>
          <w:szCs w:val="24"/>
        </w:rPr>
        <w:t xml:space="preserve"> </w:t>
      </w:r>
      <w:r w:rsidRPr="00B815ED">
        <w:rPr>
          <w:rFonts w:ascii="Arial" w:hAnsi="Arial" w:cs="Arial"/>
          <w:sz w:val="24"/>
          <w:szCs w:val="24"/>
        </w:rPr>
        <w:t>имена,</w:t>
      </w:r>
      <w:r w:rsidR="002D70F0" w:rsidRPr="00B815ED">
        <w:rPr>
          <w:rFonts w:ascii="Arial" w:hAnsi="Arial" w:cs="Arial"/>
          <w:sz w:val="24"/>
          <w:szCs w:val="24"/>
        </w:rPr>
        <w:t xml:space="preserve"> </w:t>
      </w:r>
      <w:r w:rsidRPr="00B815ED">
        <w:rPr>
          <w:rFonts w:ascii="Arial" w:hAnsi="Arial" w:cs="Arial"/>
          <w:sz w:val="24"/>
          <w:szCs w:val="24"/>
        </w:rPr>
        <w:t>отчества</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должности</w:t>
      </w:r>
      <w:r w:rsidR="002D70F0" w:rsidRPr="00B815ED">
        <w:rPr>
          <w:rFonts w:ascii="Arial" w:hAnsi="Arial" w:cs="Arial"/>
          <w:sz w:val="24"/>
          <w:szCs w:val="24"/>
        </w:rPr>
        <w:t xml:space="preserve"> </w:t>
      </w:r>
      <w:r w:rsidRPr="00B815ED">
        <w:rPr>
          <w:rFonts w:ascii="Arial" w:hAnsi="Arial" w:cs="Arial"/>
          <w:sz w:val="24"/>
          <w:szCs w:val="24"/>
        </w:rPr>
        <w:t>специалистов,</w:t>
      </w:r>
      <w:r w:rsidR="002D70F0" w:rsidRPr="00B815ED">
        <w:rPr>
          <w:rFonts w:ascii="Arial" w:hAnsi="Arial" w:cs="Arial"/>
          <w:sz w:val="24"/>
          <w:szCs w:val="24"/>
        </w:rPr>
        <w:t xml:space="preserve"> </w:t>
      </w:r>
      <w:r w:rsidRPr="00B815ED">
        <w:rPr>
          <w:rFonts w:ascii="Arial" w:hAnsi="Arial" w:cs="Arial"/>
          <w:sz w:val="24"/>
          <w:szCs w:val="24"/>
        </w:rPr>
        <w:t>участвующих</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предоставлении</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сведения</w:t>
      </w:r>
      <w:r w:rsidR="002D70F0" w:rsidRPr="00B815ED">
        <w:rPr>
          <w:rFonts w:ascii="Arial" w:hAnsi="Arial" w:cs="Arial"/>
          <w:sz w:val="24"/>
          <w:szCs w:val="24"/>
        </w:rPr>
        <w:t xml:space="preserve"> </w:t>
      </w:r>
      <w:r w:rsidRPr="00B815ED">
        <w:rPr>
          <w:rFonts w:ascii="Arial" w:hAnsi="Arial" w:cs="Arial"/>
          <w:sz w:val="24"/>
          <w:szCs w:val="24"/>
        </w:rPr>
        <w:t>о</w:t>
      </w:r>
      <w:r w:rsidR="002D70F0" w:rsidRPr="00B815ED">
        <w:rPr>
          <w:rFonts w:ascii="Arial" w:hAnsi="Arial" w:cs="Arial"/>
          <w:sz w:val="24"/>
          <w:szCs w:val="24"/>
        </w:rPr>
        <w:t xml:space="preserve"> </w:t>
      </w:r>
      <w:r w:rsidRPr="00B815ED">
        <w:rPr>
          <w:rFonts w:ascii="Arial" w:hAnsi="Arial" w:cs="Arial"/>
          <w:sz w:val="24"/>
          <w:szCs w:val="24"/>
        </w:rPr>
        <w:t>предоставляемой</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услуге;</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перечень</w:t>
      </w:r>
      <w:r w:rsidR="002D70F0" w:rsidRPr="00B815ED">
        <w:rPr>
          <w:rFonts w:ascii="Arial" w:hAnsi="Arial" w:cs="Arial"/>
          <w:sz w:val="24"/>
          <w:szCs w:val="24"/>
        </w:rPr>
        <w:t xml:space="preserve"> </w:t>
      </w:r>
      <w:r w:rsidRPr="00B815ED">
        <w:rPr>
          <w:rFonts w:ascii="Arial" w:hAnsi="Arial" w:cs="Arial"/>
          <w:sz w:val="24"/>
          <w:szCs w:val="24"/>
        </w:rPr>
        <w:t>документов,</w:t>
      </w:r>
      <w:r w:rsidR="002D70F0" w:rsidRPr="00B815ED">
        <w:rPr>
          <w:rFonts w:ascii="Arial" w:hAnsi="Arial" w:cs="Arial"/>
          <w:sz w:val="24"/>
          <w:szCs w:val="24"/>
        </w:rPr>
        <w:t xml:space="preserve"> </w:t>
      </w:r>
      <w:r w:rsidRPr="00B815ED">
        <w:rPr>
          <w:rFonts w:ascii="Arial" w:hAnsi="Arial" w:cs="Arial"/>
          <w:sz w:val="24"/>
          <w:szCs w:val="24"/>
        </w:rPr>
        <w:t>которые</w:t>
      </w:r>
      <w:r w:rsidR="002D70F0" w:rsidRPr="00B815ED">
        <w:rPr>
          <w:rFonts w:ascii="Arial" w:hAnsi="Arial" w:cs="Arial"/>
          <w:sz w:val="24"/>
          <w:szCs w:val="24"/>
        </w:rPr>
        <w:t xml:space="preserve"> </w:t>
      </w:r>
      <w:r w:rsidRPr="00B815ED">
        <w:rPr>
          <w:rFonts w:ascii="Arial" w:hAnsi="Arial" w:cs="Arial"/>
          <w:sz w:val="24"/>
          <w:szCs w:val="24"/>
        </w:rPr>
        <w:t>заявитель</w:t>
      </w:r>
      <w:r w:rsidR="002D70F0" w:rsidRPr="00B815ED">
        <w:rPr>
          <w:rFonts w:ascii="Arial" w:hAnsi="Arial" w:cs="Arial"/>
          <w:sz w:val="24"/>
          <w:szCs w:val="24"/>
        </w:rPr>
        <w:t xml:space="preserve"> </w:t>
      </w:r>
      <w:r w:rsidRPr="00B815ED">
        <w:rPr>
          <w:rFonts w:ascii="Arial" w:hAnsi="Arial" w:cs="Arial"/>
          <w:sz w:val="24"/>
          <w:szCs w:val="24"/>
        </w:rPr>
        <w:t>должен</w:t>
      </w:r>
      <w:r w:rsidR="002D70F0" w:rsidRPr="00B815ED">
        <w:rPr>
          <w:rFonts w:ascii="Arial" w:hAnsi="Arial" w:cs="Arial"/>
          <w:sz w:val="24"/>
          <w:szCs w:val="24"/>
        </w:rPr>
        <w:t xml:space="preserve"> </w:t>
      </w:r>
      <w:r w:rsidRPr="00B815ED">
        <w:rPr>
          <w:rFonts w:ascii="Arial" w:hAnsi="Arial" w:cs="Arial"/>
          <w:sz w:val="24"/>
          <w:szCs w:val="24"/>
        </w:rPr>
        <w:t>представить</w:t>
      </w:r>
      <w:r w:rsidR="002D70F0" w:rsidRPr="00B815ED">
        <w:rPr>
          <w:rFonts w:ascii="Arial" w:hAnsi="Arial" w:cs="Arial"/>
          <w:sz w:val="24"/>
          <w:szCs w:val="24"/>
        </w:rPr>
        <w:t xml:space="preserve"> </w:t>
      </w:r>
      <w:r w:rsidRPr="00B815ED">
        <w:rPr>
          <w:rFonts w:ascii="Arial" w:hAnsi="Arial" w:cs="Arial"/>
          <w:sz w:val="24"/>
          <w:szCs w:val="24"/>
        </w:rPr>
        <w:t>для</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образцы</w:t>
      </w:r>
      <w:r w:rsidR="002D70F0" w:rsidRPr="00B815ED">
        <w:rPr>
          <w:rFonts w:ascii="Arial" w:hAnsi="Arial" w:cs="Arial"/>
          <w:sz w:val="24"/>
          <w:szCs w:val="24"/>
        </w:rPr>
        <w:t xml:space="preserve"> </w:t>
      </w:r>
      <w:r w:rsidRPr="00B815ED">
        <w:rPr>
          <w:rFonts w:ascii="Arial" w:hAnsi="Arial" w:cs="Arial"/>
          <w:sz w:val="24"/>
          <w:szCs w:val="24"/>
        </w:rPr>
        <w:t>заполнения</w:t>
      </w:r>
      <w:r w:rsidR="002D70F0" w:rsidRPr="00B815ED">
        <w:rPr>
          <w:rFonts w:ascii="Arial" w:hAnsi="Arial" w:cs="Arial"/>
          <w:sz w:val="24"/>
          <w:szCs w:val="24"/>
        </w:rPr>
        <w:t xml:space="preserve"> </w:t>
      </w:r>
      <w:r w:rsidRPr="00B815ED">
        <w:rPr>
          <w:rFonts w:ascii="Arial" w:hAnsi="Arial" w:cs="Arial"/>
          <w:sz w:val="24"/>
          <w:szCs w:val="24"/>
        </w:rPr>
        <w:t>документов;</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перечень</w:t>
      </w:r>
      <w:r w:rsidR="002D70F0" w:rsidRPr="00B815ED">
        <w:rPr>
          <w:rFonts w:ascii="Arial" w:hAnsi="Arial" w:cs="Arial"/>
          <w:sz w:val="24"/>
          <w:szCs w:val="24"/>
        </w:rPr>
        <w:t xml:space="preserve"> </w:t>
      </w:r>
      <w:r w:rsidRPr="00B815ED">
        <w:rPr>
          <w:rFonts w:ascii="Arial" w:hAnsi="Arial" w:cs="Arial"/>
          <w:sz w:val="24"/>
          <w:szCs w:val="24"/>
        </w:rPr>
        <w:t>оснований</w:t>
      </w:r>
      <w:r w:rsidR="002D70F0" w:rsidRPr="00B815ED">
        <w:rPr>
          <w:rFonts w:ascii="Arial" w:hAnsi="Arial" w:cs="Arial"/>
          <w:sz w:val="24"/>
          <w:szCs w:val="24"/>
        </w:rPr>
        <w:t xml:space="preserve"> </w:t>
      </w:r>
      <w:r w:rsidRPr="00B815ED">
        <w:rPr>
          <w:rFonts w:ascii="Arial" w:hAnsi="Arial" w:cs="Arial"/>
          <w:sz w:val="24"/>
          <w:szCs w:val="24"/>
        </w:rPr>
        <w:t>для</w:t>
      </w:r>
      <w:r w:rsidR="002D70F0" w:rsidRPr="00B815ED">
        <w:rPr>
          <w:rFonts w:ascii="Arial" w:hAnsi="Arial" w:cs="Arial"/>
          <w:sz w:val="24"/>
          <w:szCs w:val="24"/>
        </w:rPr>
        <w:t xml:space="preserve"> </w:t>
      </w:r>
      <w:r w:rsidRPr="00B815ED">
        <w:rPr>
          <w:rFonts w:ascii="Arial" w:hAnsi="Arial" w:cs="Arial"/>
          <w:sz w:val="24"/>
          <w:szCs w:val="24"/>
        </w:rPr>
        <w:t>отказа</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приеме</w:t>
      </w:r>
      <w:r w:rsidR="002D70F0" w:rsidRPr="00B815ED">
        <w:rPr>
          <w:rFonts w:ascii="Arial" w:hAnsi="Arial" w:cs="Arial"/>
          <w:sz w:val="24"/>
          <w:szCs w:val="24"/>
        </w:rPr>
        <w:t xml:space="preserve"> </w:t>
      </w:r>
      <w:r w:rsidRPr="00B815ED">
        <w:rPr>
          <w:rFonts w:ascii="Arial" w:hAnsi="Arial" w:cs="Arial"/>
          <w:sz w:val="24"/>
          <w:szCs w:val="24"/>
        </w:rPr>
        <w:t>документов,</w:t>
      </w:r>
      <w:r w:rsidR="002D70F0" w:rsidRPr="00B815ED">
        <w:rPr>
          <w:rFonts w:ascii="Arial" w:hAnsi="Arial" w:cs="Arial"/>
          <w:sz w:val="24"/>
          <w:szCs w:val="24"/>
        </w:rPr>
        <w:t xml:space="preserve"> </w:t>
      </w:r>
      <w:r w:rsidRPr="00B815ED">
        <w:rPr>
          <w:rFonts w:ascii="Arial" w:hAnsi="Arial" w:cs="Arial"/>
          <w:sz w:val="24"/>
          <w:szCs w:val="24"/>
        </w:rPr>
        <w:t>приостановления</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отказа</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предоставлении</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извлечения</w:t>
      </w:r>
      <w:r w:rsidR="002D70F0" w:rsidRPr="00B815ED">
        <w:rPr>
          <w:rFonts w:ascii="Arial" w:hAnsi="Arial" w:cs="Arial"/>
          <w:sz w:val="24"/>
          <w:szCs w:val="24"/>
        </w:rPr>
        <w:t xml:space="preserve"> </w:t>
      </w:r>
      <w:r w:rsidRPr="00B815ED">
        <w:rPr>
          <w:rFonts w:ascii="Arial" w:hAnsi="Arial" w:cs="Arial"/>
          <w:sz w:val="24"/>
          <w:szCs w:val="24"/>
        </w:rPr>
        <w:t>из</w:t>
      </w:r>
      <w:r w:rsidR="002D70F0" w:rsidRPr="00B815ED">
        <w:rPr>
          <w:rFonts w:ascii="Arial" w:hAnsi="Arial" w:cs="Arial"/>
          <w:sz w:val="24"/>
          <w:szCs w:val="24"/>
        </w:rPr>
        <w:t xml:space="preserve"> </w:t>
      </w:r>
      <w:r w:rsidRPr="00B815ED">
        <w:rPr>
          <w:rFonts w:ascii="Arial" w:hAnsi="Arial" w:cs="Arial"/>
          <w:sz w:val="24"/>
          <w:szCs w:val="24"/>
        </w:rPr>
        <w:t>административного</w:t>
      </w:r>
      <w:r w:rsidR="002D70F0" w:rsidRPr="00B815ED">
        <w:rPr>
          <w:rFonts w:ascii="Arial" w:hAnsi="Arial" w:cs="Arial"/>
          <w:sz w:val="24"/>
          <w:szCs w:val="24"/>
        </w:rPr>
        <w:t xml:space="preserve"> </w:t>
      </w:r>
      <w:r w:rsidRPr="00B815ED">
        <w:rPr>
          <w:rFonts w:ascii="Arial" w:hAnsi="Arial" w:cs="Arial"/>
          <w:sz w:val="24"/>
          <w:szCs w:val="24"/>
        </w:rPr>
        <w:t>регламента,</w:t>
      </w:r>
      <w:r w:rsidR="002D70F0" w:rsidRPr="00B815ED">
        <w:rPr>
          <w:rFonts w:ascii="Arial" w:hAnsi="Arial" w:cs="Arial"/>
          <w:sz w:val="24"/>
          <w:szCs w:val="24"/>
        </w:rPr>
        <w:t xml:space="preserve"> </w:t>
      </w:r>
      <w:r w:rsidRPr="00B815ED">
        <w:rPr>
          <w:rFonts w:ascii="Arial" w:hAnsi="Arial" w:cs="Arial"/>
          <w:sz w:val="24"/>
          <w:szCs w:val="24"/>
        </w:rPr>
        <w:t>регламентирующие</w:t>
      </w:r>
      <w:r w:rsidR="002D70F0" w:rsidRPr="00B815ED">
        <w:rPr>
          <w:rFonts w:ascii="Arial" w:hAnsi="Arial" w:cs="Arial"/>
          <w:sz w:val="24"/>
          <w:szCs w:val="24"/>
        </w:rPr>
        <w:t xml:space="preserve"> </w:t>
      </w:r>
      <w:r w:rsidRPr="00B815ED">
        <w:rPr>
          <w:rFonts w:ascii="Arial" w:hAnsi="Arial" w:cs="Arial"/>
          <w:sz w:val="24"/>
          <w:szCs w:val="24"/>
        </w:rPr>
        <w:t>предоставление</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том</w:t>
      </w:r>
      <w:r w:rsidR="002D70F0" w:rsidRPr="00B815ED">
        <w:rPr>
          <w:rFonts w:ascii="Arial" w:hAnsi="Arial" w:cs="Arial"/>
          <w:sz w:val="24"/>
          <w:szCs w:val="24"/>
        </w:rPr>
        <w:t xml:space="preserve"> </w:t>
      </w:r>
      <w:r w:rsidRPr="00B815ED">
        <w:rPr>
          <w:rFonts w:ascii="Arial" w:hAnsi="Arial" w:cs="Arial"/>
          <w:sz w:val="24"/>
          <w:szCs w:val="24"/>
        </w:rPr>
        <w:t>числе</w:t>
      </w:r>
      <w:r w:rsidR="002D70F0" w:rsidRPr="00B815ED">
        <w:rPr>
          <w:rFonts w:ascii="Arial" w:hAnsi="Arial" w:cs="Arial"/>
          <w:sz w:val="24"/>
          <w:szCs w:val="24"/>
        </w:rPr>
        <w:t xml:space="preserve"> </w:t>
      </w:r>
      <w:r w:rsidRPr="00B815ED">
        <w:rPr>
          <w:rFonts w:ascii="Arial" w:hAnsi="Arial" w:cs="Arial"/>
          <w:sz w:val="24"/>
          <w:szCs w:val="24"/>
        </w:rPr>
        <w:t>стандарт</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r w:rsidR="002D70F0" w:rsidRPr="00B815ED">
        <w:rPr>
          <w:rFonts w:ascii="Arial" w:hAnsi="Arial" w:cs="Arial"/>
          <w:sz w:val="24"/>
          <w:szCs w:val="24"/>
        </w:rPr>
        <w:t xml:space="preserve"> </w:t>
      </w:r>
      <w:r w:rsidRPr="00B815ED">
        <w:rPr>
          <w:rFonts w:ascii="Arial" w:hAnsi="Arial" w:cs="Arial"/>
          <w:sz w:val="24"/>
          <w:szCs w:val="24"/>
        </w:rPr>
        <w:t>порядок,</w:t>
      </w:r>
      <w:r w:rsidR="002D70F0" w:rsidRPr="00B815ED">
        <w:rPr>
          <w:rFonts w:ascii="Arial" w:hAnsi="Arial" w:cs="Arial"/>
          <w:sz w:val="24"/>
          <w:szCs w:val="24"/>
        </w:rPr>
        <w:t xml:space="preserve"> </w:t>
      </w:r>
      <w:r w:rsidRPr="00B815ED">
        <w:rPr>
          <w:rFonts w:ascii="Arial" w:hAnsi="Arial" w:cs="Arial"/>
          <w:sz w:val="24"/>
          <w:szCs w:val="24"/>
        </w:rPr>
        <w:t>состав,</w:t>
      </w:r>
      <w:r w:rsidR="002D70F0" w:rsidRPr="00B815ED">
        <w:rPr>
          <w:rFonts w:ascii="Arial" w:hAnsi="Arial" w:cs="Arial"/>
          <w:sz w:val="24"/>
          <w:szCs w:val="24"/>
        </w:rPr>
        <w:t xml:space="preserve"> </w:t>
      </w:r>
      <w:r w:rsidRPr="00B815ED">
        <w:rPr>
          <w:rFonts w:ascii="Arial" w:hAnsi="Arial" w:cs="Arial"/>
          <w:sz w:val="24"/>
          <w:szCs w:val="24"/>
        </w:rPr>
        <w:t>последовательность</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сроки</w:t>
      </w:r>
      <w:r w:rsidR="002D70F0" w:rsidRPr="00B815ED">
        <w:rPr>
          <w:rFonts w:ascii="Arial" w:hAnsi="Arial" w:cs="Arial"/>
          <w:sz w:val="24"/>
          <w:szCs w:val="24"/>
        </w:rPr>
        <w:t xml:space="preserve"> </w:t>
      </w:r>
      <w:r w:rsidRPr="00B815ED">
        <w:rPr>
          <w:rFonts w:ascii="Arial" w:hAnsi="Arial" w:cs="Arial"/>
          <w:sz w:val="24"/>
          <w:szCs w:val="24"/>
        </w:rPr>
        <w:t>выполнения</w:t>
      </w:r>
      <w:r w:rsidR="002D70F0" w:rsidRPr="00B815ED">
        <w:rPr>
          <w:rFonts w:ascii="Arial" w:hAnsi="Arial" w:cs="Arial"/>
          <w:sz w:val="24"/>
          <w:szCs w:val="24"/>
        </w:rPr>
        <w:t xml:space="preserve"> </w:t>
      </w:r>
      <w:r w:rsidRPr="00B815ED">
        <w:rPr>
          <w:rFonts w:ascii="Arial" w:hAnsi="Arial" w:cs="Arial"/>
          <w:sz w:val="24"/>
          <w:szCs w:val="24"/>
        </w:rPr>
        <w:t>административных</w:t>
      </w:r>
      <w:r w:rsidR="002D70F0" w:rsidRPr="00B815ED">
        <w:rPr>
          <w:rFonts w:ascii="Arial" w:hAnsi="Arial" w:cs="Arial"/>
          <w:sz w:val="24"/>
          <w:szCs w:val="24"/>
        </w:rPr>
        <w:t xml:space="preserve"> </w:t>
      </w:r>
      <w:r w:rsidRPr="00B815ED">
        <w:rPr>
          <w:rFonts w:ascii="Arial" w:hAnsi="Arial" w:cs="Arial"/>
          <w:sz w:val="24"/>
          <w:szCs w:val="24"/>
        </w:rPr>
        <w:t>процедур</w:t>
      </w:r>
      <w:r w:rsidR="002D70F0" w:rsidRPr="00B815ED">
        <w:rPr>
          <w:rFonts w:ascii="Arial" w:hAnsi="Arial" w:cs="Arial"/>
          <w:sz w:val="24"/>
          <w:szCs w:val="24"/>
        </w:rPr>
        <w:t xml:space="preserve"> </w:t>
      </w:r>
      <w:r w:rsidRPr="00B815ED">
        <w:rPr>
          <w:rFonts w:ascii="Arial" w:hAnsi="Arial" w:cs="Arial"/>
          <w:sz w:val="24"/>
          <w:szCs w:val="24"/>
        </w:rPr>
        <w:t>(действий),</w:t>
      </w:r>
      <w:r w:rsidR="002D70F0" w:rsidRPr="00B815ED">
        <w:rPr>
          <w:rFonts w:ascii="Arial" w:hAnsi="Arial" w:cs="Arial"/>
          <w:sz w:val="24"/>
          <w:szCs w:val="24"/>
        </w:rPr>
        <w:t xml:space="preserve"> </w:t>
      </w:r>
      <w:r w:rsidRPr="00B815ED">
        <w:rPr>
          <w:rFonts w:ascii="Arial" w:hAnsi="Arial" w:cs="Arial"/>
          <w:sz w:val="24"/>
          <w:szCs w:val="24"/>
        </w:rPr>
        <w:t>требования</w:t>
      </w:r>
      <w:r w:rsidR="002D70F0" w:rsidRPr="00B815ED">
        <w:rPr>
          <w:rFonts w:ascii="Arial" w:hAnsi="Arial" w:cs="Arial"/>
          <w:sz w:val="24"/>
          <w:szCs w:val="24"/>
        </w:rPr>
        <w:t xml:space="preserve"> </w:t>
      </w:r>
      <w:r w:rsidRPr="00B815ED">
        <w:rPr>
          <w:rFonts w:ascii="Arial" w:hAnsi="Arial" w:cs="Arial"/>
          <w:sz w:val="24"/>
          <w:szCs w:val="24"/>
        </w:rPr>
        <w:t>к</w:t>
      </w:r>
      <w:r w:rsidR="002D70F0" w:rsidRPr="00B815ED">
        <w:rPr>
          <w:rFonts w:ascii="Arial" w:hAnsi="Arial" w:cs="Arial"/>
          <w:sz w:val="24"/>
          <w:szCs w:val="24"/>
        </w:rPr>
        <w:t xml:space="preserve"> </w:t>
      </w:r>
      <w:r w:rsidRPr="00B815ED">
        <w:rPr>
          <w:rFonts w:ascii="Arial" w:hAnsi="Arial" w:cs="Arial"/>
          <w:sz w:val="24"/>
          <w:szCs w:val="24"/>
        </w:rPr>
        <w:t>порядку</w:t>
      </w:r>
      <w:r w:rsidR="002D70F0" w:rsidRPr="00B815ED">
        <w:rPr>
          <w:rFonts w:ascii="Arial" w:hAnsi="Arial" w:cs="Arial"/>
          <w:sz w:val="24"/>
          <w:szCs w:val="24"/>
        </w:rPr>
        <w:t xml:space="preserve"> </w:t>
      </w:r>
      <w:r w:rsidRPr="00B815ED">
        <w:rPr>
          <w:rFonts w:ascii="Arial" w:hAnsi="Arial" w:cs="Arial"/>
          <w:sz w:val="24"/>
          <w:szCs w:val="24"/>
        </w:rPr>
        <w:t>их</w:t>
      </w:r>
      <w:r w:rsidR="002D70F0" w:rsidRPr="00B815ED">
        <w:rPr>
          <w:rFonts w:ascii="Arial" w:hAnsi="Arial" w:cs="Arial"/>
          <w:sz w:val="24"/>
          <w:szCs w:val="24"/>
        </w:rPr>
        <w:t xml:space="preserve"> </w:t>
      </w:r>
      <w:r w:rsidRPr="00B815ED">
        <w:rPr>
          <w:rFonts w:ascii="Arial" w:hAnsi="Arial" w:cs="Arial"/>
          <w:sz w:val="24"/>
          <w:szCs w:val="24"/>
        </w:rPr>
        <w:t>выполнения,</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том</w:t>
      </w:r>
      <w:r w:rsidR="002D70F0" w:rsidRPr="00B815ED">
        <w:rPr>
          <w:rFonts w:ascii="Arial" w:hAnsi="Arial" w:cs="Arial"/>
          <w:sz w:val="24"/>
          <w:szCs w:val="24"/>
        </w:rPr>
        <w:t xml:space="preserve"> </w:t>
      </w:r>
      <w:r w:rsidRPr="00B815ED">
        <w:rPr>
          <w:rFonts w:ascii="Arial" w:hAnsi="Arial" w:cs="Arial"/>
          <w:sz w:val="24"/>
          <w:szCs w:val="24"/>
        </w:rPr>
        <w:t>числе</w:t>
      </w:r>
      <w:r w:rsidR="002D70F0" w:rsidRPr="00B815ED">
        <w:rPr>
          <w:rFonts w:ascii="Arial" w:hAnsi="Arial" w:cs="Arial"/>
          <w:sz w:val="24"/>
          <w:szCs w:val="24"/>
        </w:rPr>
        <w:t xml:space="preserve"> </w:t>
      </w:r>
      <w:r w:rsidRPr="00B815ED">
        <w:rPr>
          <w:rFonts w:ascii="Arial" w:hAnsi="Arial" w:cs="Arial"/>
          <w:sz w:val="24"/>
          <w:szCs w:val="24"/>
        </w:rPr>
        <w:t>особенности</w:t>
      </w:r>
      <w:r w:rsidR="002D70F0" w:rsidRPr="00B815ED">
        <w:rPr>
          <w:rFonts w:ascii="Arial" w:hAnsi="Arial" w:cs="Arial"/>
          <w:sz w:val="24"/>
          <w:szCs w:val="24"/>
        </w:rPr>
        <w:t xml:space="preserve"> </w:t>
      </w:r>
      <w:r w:rsidRPr="00B815ED">
        <w:rPr>
          <w:rFonts w:ascii="Arial" w:hAnsi="Arial" w:cs="Arial"/>
          <w:sz w:val="24"/>
          <w:szCs w:val="24"/>
        </w:rPr>
        <w:t>выполнения</w:t>
      </w:r>
      <w:r w:rsidR="002D70F0" w:rsidRPr="00B815ED">
        <w:rPr>
          <w:rFonts w:ascii="Arial" w:hAnsi="Arial" w:cs="Arial"/>
          <w:sz w:val="24"/>
          <w:szCs w:val="24"/>
        </w:rPr>
        <w:t xml:space="preserve"> </w:t>
      </w:r>
      <w:r w:rsidRPr="00B815ED">
        <w:rPr>
          <w:rFonts w:ascii="Arial" w:hAnsi="Arial" w:cs="Arial"/>
          <w:sz w:val="24"/>
          <w:szCs w:val="24"/>
        </w:rPr>
        <w:t>административных</w:t>
      </w:r>
      <w:r w:rsidR="002D70F0" w:rsidRPr="00B815ED">
        <w:rPr>
          <w:rFonts w:ascii="Arial" w:hAnsi="Arial" w:cs="Arial"/>
          <w:sz w:val="24"/>
          <w:szCs w:val="24"/>
        </w:rPr>
        <w:t xml:space="preserve"> </w:t>
      </w:r>
      <w:r w:rsidRPr="00B815ED">
        <w:rPr>
          <w:rFonts w:ascii="Arial" w:hAnsi="Arial" w:cs="Arial"/>
          <w:sz w:val="24"/>
          <w:szCs w:val="24"/>
        </w:rPr>
        <w:t>процедур</w:t>
      </w:r>
      <w:r w:rsidR="002D70F0" w:rsidRPr="00B815ED">
        <w:rPr>
          <w:rFonts w:ascii="Arial" w:hAnsi="Arial" w:cs="Arial"/>
          <w:sz w:val="24"/>
          <w:szCs w:val="24"/>
        </w:rPr>
        <w:t xml:space="preserve"> </w:t>
      </w:r>
      <w:r w:rsidRPr="00B815ED">
        <w:rPr>
          <w:rFonts w:ascii="Arial" w:hAnsi="Arial" w:cs="Arial"/>
          <w:sz w:val="24"/>
          <w:szCs w:val="24"/>
        </w:rPr>
        <w:t>(действий)</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электронной</w:t>
      </w:r>
      <w:r w:rsidR="002D70F0" w:rsidRPr="00B815ED">
        <w:rPr>
          <w:rFonts w:ascii="Arial" w:hAnsi="Arial" w:cs="Arial"/>
          <w:sz w:val="24"/>
          <w:szCs w:val="24"/>
        </w:rPr>
        <w:t xml:space="preserve"> </w:t>
      </w:r>
      <w:r w:rsidRPr="00B815ED">
        <w:rPr>
          <w:rFonts w:ascii="Arial" w:hAnsi="Arial" w:cs="Arial"/>
          <w:sz w:val="24"/>
          <w:szCs w:val="24"/>
        </w:rPr>
        <w:t>форме.</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Информационный</w:t>
      </w:r>
      <w:r w:rsidR="002D70F0" w:rsidRPr="00B815ED">
        <w:rPr>
          <w:rFonts w:ascii="Arial" w:hAnsi="Arial" w:cs="Arial"/>
          <w:sz w:val="24"/>
          <w:szCs w:val="24"/>
        </w:rPr>
        <w:t xml:space="preserve"> </w:t>
      </w:r>
      <w:r w:rsidRPr="00B815ED">
        <w:rPr>
          <w:rFonts w:ascii="Arial" w:hAnsi="Arial" w:cs="Arial"/>
          <w:sz w:val="24"/>
          <w:szCs w:val="24"/>
        </w:rPr>
        <w:t>стенд,</w:t>
      </w:r>
      <w:r w:rsidR="002D70F0" w:rsidRPr="00B815ED">
        <w:rPr>
          <w:rFonts w:ascii="Arial" w:hAnsi="Arial" w:cs="Arial"/>
          <w:sz w:val="24"/>
          <w:szCs w:val="24"/>
        </w:rPr>
        <w:t xml:space="preserve"> </w:t>
      </w:r>
      <w:r w:rsidRPr="00B815ED">
        <w:rPr>
          <w:rFonts w:ascii="Arial" w:hAnsi="Arial" w:cs="Arial"/>
          <w:sz w:val="24"/>
          <w:szCs w:val="24"/>
        </w:rPr>
        <w:t>содержащий</w:t>
      </w:r>
      <w:r w:rsidR="002D70F0" w:rsidRPr="00B815ED">
        <w:rPr>
          <w:rFonts w:ascii="Arial" w:hAnsi="Arial" w:cs="Arial"/>
          <w:sz w:val="24"/>
          <w:szCs w:val="24"/>
        </w:rPr>
        <w:t xml:space="preserve"> </w:t>
      </w:r>
      <w:r w:rsidRPr="00B815ED">
        <w:rPr>
          <w:rFonts w:ascii="Arial" w:hAnsi="Arial" w:cs="Arial"/>
          <w:sz w:val="24"/>
          <w:szCs w:val="24"/>
        </w:rPr>
        <w:t>информацию</w:t>
      </w:r>
      <w:r w:rsidR="002D70F0" w:rsidRPr="00B815ED">
        <w:rPr>
          <w:rFonts w:ascii="Arial" w:hAnsi="Arial" w:cs="Arial"/>
          <w:sz w:val="24"/>
          <w:szCs w:val="24"/>
        </w:rPr>
        <w:t xml:space="preserve"> </w:t>
      </w:r>
      <w:r w:rsidRPr="00B815ED">
        <w:rPr>
          <w:rFonts w:ascii="Arial" w:hAnsi="Arial" w:cs="Arial"/>
          <w:sz w:val="24"/>
          <w:szCs w:val="24"/>
        </w:rPr>
        <w:t>о</w:t>
      </w:r>
      <w:r w:rsidR="002D70F0" w:rsidRPr="00B815ED">
        <w:rPr>
          <w:rFonts w:ascii="Arial" w:hAnsi="Arial" w:cs="Arial"/>
          <w:sz w:val="24"/>
          <w:szCs w:val="24"/>
        </w:rPr>
        <w:t xml:space="preserve"> </w:t>
      </w:r>
      <w:r w:rsidRPr="00B815ED">
        <w:rPr>
          <w:rFonts w:ascii="Arial" w:hAnsi="Arial" w:cs="Arial"/>
          <w:sz w:val="24"/>
          <w:szCs w:val="24"/>
        </w:rPr>
        <w:t>процедуре</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r w:rsidR="002D70F0" w:rsidRPr="00B815ED">
        <w:rPr>
          <w:rFonts w:ascii="Arial" w:hAnsi="Arial" w:cs="Arial"/>
          <w:sz w:val="24"/>
          <w:szCs w:val="24"/>
        </w:rPr>
        <w:t xml:space="preserve"> </w:t>
      </w:r>
      <w:r w:rsidRPr="00B815ED">
        <w:rPr>
          <w:rFonts w:ascii="Arial" w:hAnsi="Arial" w:cs="Arial"/>
          <w:sz w:val="24"/>
          <w:szCs w:val="24"/>
        </w:rPr>
        <w:t>размещен</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холле</w:t>
      </w:r>
      <w:r w:rsidR="002D70F0" w:rsidRPr="00B815ED">
        <w:rPr>
          <w:rFonts w:ascii="Arial" w:hAnsi="Arial" w:cs="Arial"/>
          <w:sz w:val="24"/>
          <w:szCs w:val="24"/>
        </w:rPr>
        <w:t xml:space="preserve"> </w:t>
      </w:r>
      <w:r w:rsidRPr="00B815ED">
        <w:rPr>
          <w:rFonts w:ascii="Arial" w:hAnsi="Arial" w:cs="Arial"/>
          <w:sz w:val="24"/>
          <w:szCs w:val="24"/>
        </w:rPr>
        <w:t>администрации.</w:t>
      </w:r>
    </w:p>
    <w:p w:rsidR="000A38F2" w:rsidRPr="00B815ED" w:rsidRDefault="000A38F2" w:rsidP="000A38F2">
      <w:pPr>
        <w:spacing w:after="0" w:line="240" w:lineRule="auto"/>
        <w:ind w:firstLine="567"/>
        <w:jc w:val="both"/>
        <w:rPr>
          <w:rFonts w:ascii="Arial" w:hAnsi="Arial" w:cs="Arial"/>
          <w:sz w:val="24"/>
          <w:szCs w:val="24"/>
        </w:rPr>
      </w:pP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официальном</w:t>
      </w:r>
      <w:r w:rsidR="002D70F0" w:rsidRPr="00B815ED">
        <w:rPr>
          <w:rFonts w:ascii="Arial" w:hAnsi="Arial" w:cs="Arial"/>
          <w:sz w:val="24"/>
          <w:szCs w:val="24"/>
        </w:rPr>
        <w:t xml:space="preserve"> </w:t>
      </w:r>
      <w:r w:rsidRPr="00B815ED">
        <w:rPr>
          <w:rFonts w:ascii="Arial" w:hAnsi="Arial" w:cs="Arial"/>
          <w:sz w:val="24"/>
          <w:szCs w:val="24"/>
        </w:rPr>
        <w:t>сайте</w:t>
      </w:r>
      <w:r w:rsidR="002D70F0" w:rsidRPr="00B815ED">
        <w:rPr>
          <w:rFonts w:ascii="Arial" w:hAnsi="Arial" w:cs="Arial"/>
          <w:sz w:val="24"/>
          <w:szCs w:val="24"/>
        </w:rPr>
        <w:t xml:space="preserve"> </w:t>
      </w:r>
      <w:r w:rsidR="00B05373" w:rsidRPr="00B815ED">
        <w:rPr>
          <w:rFonts w:ascii="Arial" w:hAnsi="Arial" w:cs="Arial"/>
          <w:sz w:val="24"/>
          <w:szCs w:val="24"/>
        </w:rPr>
        <w:t>а</w:t>
      </w:r>
      <w:r w:rsidRPr="00B815ED">
        <w:rPr>
          <w:rFonts w:ascii="Arial" w:hAnsi="Arial" w:cs="Arial"/>
          <w:sz w:val="24"/>
          <w:szCs w:val="24"/>
        </w:rPr>
        <w:t>дминистрации</w:t>
      </w:r>
      <w:r w:rsidR="002D70F0" w:rsidRPr="00B815ED">
        <w:rPr>
          <w:rFonts w:ascii="Arial" w:hAnsi="Arial" w:cs="Arial"/>
          <w:sz w:val="24"/>
          <w:szCs w:val="24"/>
        </w:rPr>
        <w:t xml:space="preserve"> </w:t>
      </w:r>
      <w:r w:rsidRPr="00B815ED">
        <w:rPr>
          <w:rFonts w:ascii="Arial" w:hAnsi="Arial" w:cs="Arial"/>
          <w:sz w:val="24"/>
          <w:szCs w:val="24"/>
        </w:rPr>
        <w:t>информация</w:t>
      </w:r>
      <w:r w:rsidR="002D70F0" w:rsidRPr="00B815ED">
        <w:rPr>
          <w:rFonts w:ascii="Arial" w:hAnsi="Arial" w:cs="Arial"/>
          <w:sz w:val="24"/>
          <w:szCs w:val="24"/>
        </w:rPr>
        <w:t xml:space="preserve"> </w:t>
      </w:r>
      <w:r w:rsidRPr="00B815ED">
        <w:rPr>
          <w:rFonts w:ascii="Arial" w:hAnsi="Arial" w:cs="Arial"/>
          <w:sz w:val="24"/>
          <w:szCs w:val="24"/>
        </w:rPr>
        <w:t>размещена</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разделе,</w:t>
      </w:r>
      <w:r w:rsidR="002D70F0" w:rsidRPr="00B815ED">
        <w:rPr>
          <w:rFonts w:ascii="Arial" w:hAnsi="Arial" w:cs="Arial"/>
          <w:sz w:val="24"/>
          <w:szCs w:val="24"/>
        </w:rPr>
        <w:t xml:space="preserve"> </w:t>
      </w:r>
      <w:r w:rsidRPr="00B815ED">
        <w:rPr>
          <w:rFonts w:ascii="Arial" w:hAnsi="Arial" w:cs="Arial"/>
          <w:sz w:val="24"/>
          <w:szCs w:val="24"/>
        </w:rPr>
        <w:t>предусмотренном</w:t>
      </w:r>
      <w:r w:rsidR="002D70F0" w:rsidRPr="00B815ED">
        <w:rPr>
          <w:rFonts w:ascii="Arial" w:hAnsi="Arial" w:cs="Arial"/>
          <w:sz w:val="24"/>
          <w:szCs w:val="24"/>
        </w:rPr>
        <w:t xml:space="preserve"> </w:t>
      </w:r>
      <w:r w:rsidRPr="00B815ED">
        <w:rPr>
          <w:rFonts w:ascii="Arial" w:hAnsi="Arial" w:cs="Arial"/>
          <w:sz w:val="24"/>
          <w:szCs w:val="24"/>
        </w:rPr>
        <w:t>для</w:t>
      </w:r>
      <w:r w:rsidR="002D70F0" w:rsidRPr="00B815ED">
        <w:rPr>
          <w:rFonts w:ascii="Arial" w:hAnsi="Arial" w:cs="Arial"/>
          <w:sz w:val="24"/>
          <w:szCs w:val="24"/>
        </w:rPr>
        <w:t xml:space="preserve"> </w:t>
      </w:r>
      <w:r w:rsidRPr="00B815ED">
        <w:rPr>
          <w:rFonts w:ascii="Arial" w:hAnsi="Arial" w:cs="Arial"/>
          <w:sz w:val="24"/>
          <w:szCs w:val="24"/>
        </w:rPr>
        <w:t>размещения</w:t>
      </w:r>
      <w:r w:rsidR="002D70F0" w:rsidRPr="00B815ED">
        <w:rPr>
          <w:rFonts w:ascii="Arial" w:hAnsi="Arial" w:cs="Arial"/>
          <w:sz w:val="24"/>
          <w:szCs w:val="24"/>
        </w:rPr>
        <w:t xml:space="preserve"> </w:t>
      </w:r>
      <w:r w:rsidRPr="00B815ED">
        <w:rPr>
          <w:rFonts w:ascii="Arial" w:hAnsi="Arial" w:cs="Arial"/>
          <w:sz w:val="24"/>
          <w:szCs w:val="24"/>
        </w:rPr>
        <w:t>информации</w:t>
      </w:r>
      <w:r w:rsidR="002D70F0" w:rsidRPr="00B815ED">
        <w:rPr>
          <w:rFonts w:ascii="Arial" w:hAnsi="Arial" w:cs="Arial"/>
          <w:sz w:val="24"/>
          <w:szCs w:val="24"/>
        </w:rPr>
        <w:t xml:space="preserve"> </w:t>
      </w:r>
      <w:r w:rsidRPr="00B815ED">
        <w:rPr>
          <w:rFonts w:ascii="Arial" w:hAnsi="Arial" w:cs="Arial"/>
          <w:sz w:val="24"/>
          <w:szCs w:val="24"/>
        </w:rPr>
        <w:t>о</w:t>
      </w:r>
      <w:r w:rsidR="002D70F0" w:rsidRPr="00B815ED">
        <w:rPr>
          <w:rFonts w:ascii="Arial" w:hAnsi="Arial" w:cs="Arial"/>
          <w:sz w:val="24"/>
          <w:szCs w:val="24"/>
        </w:rPr>
        <w:t xml:space="preserve"> </w:t>
      </w:r>
      <w:r w:rsidRPr="00B815ED">
        <w:rPr>
          <w:rFonts w:ascii="Arial" w:hAnsi="Arial" w:cs="Arial"/>
          <w:sz w:val="24"/>
          <w:szCs w:val="24"/>
        </w:rPr>
        <w:t>муниципальных</w:t>
      </w:r>
      <w:r w:rsidR="002D70F0" w:rsidRPr="00B815ED">
        <w:rPr>
          <w:rFonts w:ascii="Arial" w:hAnsi="Arial" w:cs="Arial"/>
          <w:sz w:val="24"/>
          <w:szCs w:val="24"/>
        </w:rPr>
        <w:t xml:space="preserve"> </w:t>
      </w:r>
      <w:r w:rsidRPr="00B815ED">
        <w:rPr>
          <w:rFonts w:ascii="Arial" w:hAnsi="Arial" w:cs="Arial"/>
          <w:sz w:val="24"/>
          <w:szCs w:val="24"/>
        </w:rPr>
        <w:t>услугах.</w:t>
      </w:r>
    </w:p>
    <w:p w:rsidR="000A38F2" w:rsidRPr="00B815ED" w:rsidRDefault="000A38F2" w:rsidP="000A38F2">
      <w:pPr>
        <w:spacing w:after="0" w:line="240" w:lineRule="auto"/>
        <w:ind w:firstLine="709"/>
        <w:jc w:val="both"/>
        <w:rPr>
          <w:rFonts w:ascii="Arial" w:hAnsi="Arial" w:cs="Arial"/>
          <w:sz w:val="24"/>
          <w:szCs w:val="24"/>
        </w:rPr>
      </w:pPr>
      <w:r w:rsidRPr="00B815ED">
        <w:rPr>
          <w:rFonts w:ascii="Arial" w:hAnsi="Arial" w:cs="Arial"/>
          <w:sz w:val="24"/>
          <w:szCs w:val="24"/>
        </w:rPr>
        <w:t>Консультирование</w:t>
      </w:r>
      <w:r w:rsidR="002D70F0" w:rsidRPr="00B815ED">
        <w:rPr>
          <w:rFonts w:ascii="Arial" w:hAnsi="Arial" w:cs="Arial"/>
          <w:sz w:val="24"/>
          <w:szCs w:val="24"/>
        </w:rPr>
        <w:t xml:space="preserve"> </w:t>
      </w:r>
      <w:r w:rsidRPr="00B815ED">
        <w:rPr>
          <w:rFonts w:ascii="Arial" w:hAnsi="Arial" w:cs="Arial"/>
          <w:sz w:val="24"/>
          <w:szCs w:val="24"/>
        </w:rPr>
        <w:t>по</w:t>
      </w:r>
      <w:r w:rsidR="002D70F0" w:rsidRPr="00B815ED">
        <w:rPr>
          <w:rFonts w:ascii="Arial" w:hAnsi="Arial" w:cs="Arial"/>
          <w:sz w:val="24"/>
          <w:szCs w:val="24"/>
        </w:rPr>
        <w:t xml:space="preserve"> </w:t>
      </w:r>
      <w:r w:rsidRPr="00B815ED">
        <w:rPr>
          <w:rFonts w:ascii="Arial" w:hAnsi="Arial" w:cs="Arial"/>
          <w:sz w:val="24"/>
          <w:szCs w:val="24"/>
        </w:rPr>
        <w:t>вопросам</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r w:rsidR="002D70F0" w:rsidRPr="00B815ED">
        <w:rPr>
          <w:rFonts w:ascii="Arial" w:hAnsi="Arial" w:cs="Arial"/>
          <w:sz w:val="24"/>
          <w:szCs w:val="24"/>
        </w:rPr>
        <w:t xml:space="preserve"> </w:t>
      </w:r>
      <w:r w:rsidRPr="00B815ED">
        <w:rPr>
          <w:rFonts w:ascii="Arial" w:hAnsi="Arial" w:cs="Arial"/>
          <w:sz w:val="24"/>
          <w:szCs w:val="24"/>
        </w:rPr>
        <w:t>осуществляется</w:t>
      </w:r>
      <w:r w:rsidR="002D70F0" w:rsidRPr="00B815ED">
        <w:rPr>
          <w:rFonts w:ascii="Arial" w:hAnsi="Arial" w:cs="Arial"/>
          <w:sz w:val="24"/>
          <w:szCs w:val="24"/>
        </w:rPr>
        <w:t xml:space="preserve"> </w:t>
      </w:r>
      <w:r w:rsidRPr="00B815ED">
        <w:rPr>
          <w:rFonts w:ascii="Arial" w:hAnsi="Arial" w:cs="Arial"/>
          <w:sz w:val="24"/>
          <w:szCs w:val="24"/>
        </w:rPr>
        <w:t>бесплатно.</w:t>
      </w:r>
    </w:p>
    <w:p w:rsidR="000A38F2" w:rsidRPr="00B815ED" w:rsidRDefault="000A38F2" w:rsidP="000A38F2">
      <w:pPr>
        <w:spacing w:after="0" w:line="240" w:lineRule="auto"/>
        <w:ind w:firstLine="709"/>
        <w:jc w:val="both"/>
        <w:rPr>
          <w:rFonts w:ascii="Arial" w:hAnsi="Arial" w:cs="Arial"/>
          <w:sz w:val="24"/>
          <w:szCs w:val="24"/>
        </w:rPr>
      </w:pPr>
      <w:r w:rsidRPr="00B815ED">
        <w:rPr>
          <w:rFonts w:ascii="Arial" w:hAnsi="Arial" w:cs="Arial"/>
          <w:sz w:val="24"/>
          <w:szCs w:val="24"/>
        </w:rPr>
        <w:t>Специалист,</w:t>
      </w:r>
      <w:r w:rsidR="002D70F0" w:rsidRPr="00B815ED">
        <w:rPr>
          <w:rFonts w:ascii="Arial" w:hAnsi="Arial" w:cs="Arial"/>
          <w:sz w:val="24"/>
          <w:szCs w:val="24"/>
        </w:rPr>
        <w:t xml:space="preserve"> </w:t>
      </w:r>
      <w:r w:rsidRPr="00B815ED">
        <w:rPr>
          <w:rFonts w:ascii="Arial" w:hAnsi="Arial" w:cs="Arial"/>
          <w:sz w:val="24"/>
          <w:szCs w:val="24"/>
        </w:rPr>
        <w:t>осуществляющий</w:t>
      </w:r>
      <w:r w:rsidR="002D70F0" w:rsidRPr="00B815ED">
        <w:rPr>
          <w:rFonts w:ascii="Arial" w:hAnsi="Arial" w:cs="Arial"/>
          <w:sz w:val="24"/>
          <w:szCs w:val="24"/>
        </w:rPr>
        <w:t xml:space="preserve"> </w:t>
      </w:r>
      <w:r w:rsidRPr="00B815ED">
        <w:rPr>
          <w:rFonts w:ascii="Arial" w:hAnsi="Arial" w:cs="Arial"/>
          <w:sz w:val="24"/>
          <w:szCs w:val="24"/>
        </w:rPr>
        <w:t>консультирование</w:t>
      </w:r>
      <w:r w:rsidR="002D70F0" w:rsidRPr="00B815ED">
        <w:rPr>
          <w:rFonts w:ascii="Arial" w:hAnsi="Arial" w:cs="Arial"/>
          <w:sz w:val="24"/>
          <w:szCs w:val="24"/>
        </w:rPr>
        <w:t xml:space="preserve"> </w:t>
      </w:r>
      <w:r w:rsidRPr="00B815ED">
        <w:rPr>
          <w:rFonts w:ascii="Arial" w:hAnsi="Arial" w:cs="Arial"/>
          <w:sz w:val="24"/>
          <w:szCs w:val="24"/>
        </w:rPr>
        <w:t>(посредством</w:t>
      </w:r>
      <w:r w:rsidR="002D70F0" w:rsidRPr="00B815ED">
        <w:rPr>
          <w:rFonts w:ascii="Arial" w:hAnsi="Arial" w:cs="Arial"/>
          <w:sz w:val="24"/>
          <w:szCs w:val="24"/>
        </w:rPr>
        <w:t xml:space="preserve"> </w:t>
      </w:r>
      <w:r w:rsidRPr="00B815ED">
        <w:rPr>
          <w:rFonts w:ascii="Arial" w:hAnsi="Arial" w:cs="Arial"/>
          <w:sz w:val="24"/>
          <w:szCs w:val="24"/>
        </w:rPr>
        <w:t>телефона</w:t>
      </w:r>
      <w:r w:rsidR="002D70F0" w:rsidRPr="00B815ED">
        <w:rPr>
          <w:rFonts w:ascii="Arial" w:hAnsi="Arial" w:cs="Arial"/>
          <w:sz w:val="24"/>
          <w:szCs w:val="24"/>
        </w:rPr>
        <w:t xml:space="preserve"> </w:t>
      </w:r>
      <w:r w:rsidRPr="00B815ED">
        <w:rPr>
          <w:rFonts w:ascii="Arial" w:hAnsi="Arial" w:cs="Arial"/>
          <w:sz w:val="24"/>
          <w:szCs w:val="24"/>
        </w:rPr>
        <w:t>или</w:t>
      </w:r>
      <w:r w:rsidR="002D70F0" w:rsidRPr="00B815ED">
        <w:rPr>
          <w:rFonts w:ascii="Arial" w:hAnsi="Arial" w:cs="Arial"/>
          <w:sz w:val="24"/>
          <w:szCs w:val="24"/>
        </w:rPr>
        <w:t xml:space="preserve"> </w:t>
      </w:r>
      <w:r w:rsidRPr="00B815ED">
        <w:rPr>
          <w:rFonts w:ascii="Arial" w:hAnsi="Arial" w:cs="Arial"/>
          <w:sz w:val="24"/>
          <w:szCs w:val="24"/>
        </w:rPr>
        <w:t>лично)</w:t>
      </w:r>
      <w:r w:rsidR="002D70F0" w:rsidRPr="00B815ED">
        <w:rPr>
          <w:rFonts w:ascii="Arial" w:hAnsi="Arial" w:cs="Arial"/>
          <w:sz w:val="24"/>
          <w:szCs w:val="24"/>
        </w:rPr>
        <w:t xml:space="preserve"> </w:t>
      </w:r>
      <w:r w:rsidRPr="00B815ED">
        <w:rPr>
          <w:rFonts w:ascii="Arial" w:hAnsi="Arial" w:cs="Arial"/>
          <w:sz w:val="24"/>
          <w:szCs w:val="24"/>
        </w:rPr>
        <w:t>по</w:t>
      </w:r>
      <w:r w:rsidR="002D70F0" w:rsidRPr="00B815ED">
        <w:rPr>
          <w:rFonts w:ascii="Arial" w:hAnsi="Arial" w:cs="Arial"/>
          <w:sz w:val="24"/>
          <w:szCs w:val="24"/>
        </w:rPr>
        <w:t xml:space="preserve"> </w:t>
      </w:r>
      <w:r w:rsidRPr="00B815ED">
        <w:rPr>
          <w:rFonts w:ascii="Arial" w:hAnsi="Arial" w:cs="Arial"/>
          <w:sz w:val="24"/>
          <w:szCs w:val="24"/>
        </w:rPr>
        <w:t>вопросам</w:t>
      </w:r>
      <w:r w:rsidR="002D70F0" w:rsidRPr="00B815ED">
        <w:rPr>
          <w:rFonts w:ascii="Arial" w:hAnsi="Arial" w:cs="Arial"/>
          <w:sz w:val="24"/>
          <w:szCs w:val="24"/>
        </w:rPr>
        <w:t xml:space="preserve"> </w:t>
      </w:r>
      <w:r w:rsidRPr="00B815ED">
        <w:rPr>
          <w:rFonts w:ascii="Arial" w:hAnsi="Arial" w:cs="Arial"/>
          <w:sz w:val="24"/>
          <w:szCs w:val="24"/>
        </w:rPr>
        <w:t>предоставления</w:t>
      </w:r>
      <w:r w:rsidR="002D70F0" w:rsidRPr="00B815ED">
        <w:rPr>
          <w:rFonts w:ascii="Arial" w:hAnsi="Arial" w:cs="Arial"/>
          <w:sz w:val="24"/>
          <w:szCs w:val="24"/>
        </w:rPr>
        <w:t xml:space="preserve"> </w:t>
      </w:r>
      <w:r w:rsidRPr="00B815ED">
        <w:rPr>
          <w:rFonts w:ascii="Arial" w:hAnsi="Arial" w:cs="Arial"/>
          <w:sz w:val="24"/>
          <w:szCs w:val="24"/>
        </w:rPr>
        <w:t>муниципальной</w:t>
      </w:r>
      <w:r w:rsidR="002D70F0" w:rsidRPr="00B815ED">
        <w:rPr>
          <w:rFonts w:ascii="Arial" w:hAnsi="Arial" w:cs="Arial"/>
          <w:sz w:val="24"/>
          <w:szCs w:val="24"/>
        </w:rPr>
        <w:t xml:space="preserve"> </w:t>
      </w:r>
      <w:r w:rsidRPr="00B815ED">
        <w:rPr>
          <w:rFonts w:ascii="Arial" w:hAnsi="Arial" w:cs="Arial"/>
          <w:sz w:val="24"/>
          <w:szCs w:val="24"/>
        </w:rPr>
        <w:t>услуги,</w:t>
      </w:r>
      <w:r w:rsidR="002D70F0" w:rsidRPr="00B815ED">
        <w:rPr>
          <w:rFonts w:ascii="Arial" w:hAnsi="Arial" w:cs="Arial"/>
          <w:sz w:val="24"/>
          <w:szCs w:val="24"/>
        </w:rPr>
        <w:t xml:space="preserve"> </w:t>
      </w:r>
      <w:r w:rsidRPr="00B815ED">
        <w:rPr>
          <w:rFonts w:ascii="Arial" w:hAnsi="Arial" w:cs="Arial"/>
          <w:sz w:val="24"/>
          <w:szCs w:val="24"/>
        </w:rPr>
        <w:t>должен</w:t>
      </w:r>
      <w:r w:rsidR="002D70F0" w:rsidRPr="00B815ED">
        <w:rPr>
          <w:rFonts w:ascii="Arial" w:hAnsi="Arial" w:cs="Arial"/>
          <w:sz w:val="24"/>
          <w:szCs w:val="24"/>
        </w:rPr>
        <w:t xml:space="preserve"> </w:t>
      </w:r>
      <w:r w:rsidRPr="00B815ED">
        <w:rPr>
          <w:rFonts w:ascii="Arial" w:hAnsi="Arial" w:cs="Arial"/>
          <w:sz w:val="24"/>
          <w:szCs w:val="24"/>
        </w:rPr>
        <w:t>корректно</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внимательно</w:t>
      </w:r>
      <w:r w:rsidR="002D70F0" w:rsidRPr="00B815ED">
        <w:rPr>
          <w:rFonts w:ascii="Arial" w:hAnsi="Arial" w:cs="Arial"/>
          <w:sz w:val="24"/>
          <w:szCs w:val="24"/>
        </w:rPr>
        <w:t xml:space="preserve"> </w:t>
      </w:r>
      <w:r w:rsidRPr="00B815ED">
        <w:rPr>
          <w:rFonts w:ascii="Arial" w:hAnsi="Arial" w:cs="Arial"/>
          <w:sz w:val="24"/>
          <w:szCs w:val="24"/>
        </w:rPr>
        <w:t>относиться</w:t>
      </w:r>
      <w:r w:rsidR="002D70F0" w:rsidRPr="00B815ED">
        <w:rPr>
          <w:rFonts w:ascii="Arial" w:hAnsi="Arial" w:cs="Arial"/>
          <w:sz w:val="24"/>
          <w:szCs w:val="24"/>
        </w:rPr>
        <w:t xml:space="preserve"> </w:t>
      </w:r>
      <w:r w:rsidRPr="00B815ED">
        <w:rPr>
          <w:rFonts w:ascii="Arial" w:hAnsi="Arial" w:cs="Arial"/>
          <w:sz w:val="24"/>
          <w:szCs w:val="24"/>
        </w:rPr>
        <w:t>к</w:t>
      </w:r>
      <w:r w:rsidR="002D70F0" w:rsidRPr="00B815ED">
        <w:rPr>
          <w:rFonts w:ascii="Arial" w:hAnsi="Arial" w:cs="Arial"/>
          <w:sz w:val="24"/>
          <w:szCs w:val="24"/>
        </w:rPr>
        <w:t xml:space="preserve"> </w:t>
      </w:r>
      <w:r w:rsidRPr="00B815ED">
        <w:rPr>
          <w:rFonts w:ascii="Arial" w:hAnsi="Arial" w:cs="Arial"/>
          <w:sz w:val="24"/>
          <w:szCs w:val="24"/>
        </w:rPr>
        <w:t>заявителям.</w:t>
      </w:r>
    </w:p>
    <w:p w:rsidR="000A38F2" w:rsidRPr="00B815ED" w:rsidRDefault="000A38F2" w:rsidP="000A38F2">
      <w:pPr>
        <w:spacing w:after="0" w:line="240" w:lineRule="auto"/>
        <w:jc w:val="both"/>
        <w:rPr>
          <w:rFonts w:ascii="Arial" w:hAnsi="Arial" w:cs="Arial"/>
          <w:sz w:val="24"/>
          <w:szCs w:val="24"/>
        </w:rPr>
      </w:pPr>
      <w:r w:rsidRPr="00B815ED">
        <w:rPr>
          <w:rFonts w:ascii="Arial" w:hAnsi="Arial" w:cs="Arial"/>
          <w:sz w:val="24"/>
          <w:szCs w:val="24"/>
        </w:rPr>
        <w:lastRenderedPageBreak/>
        <w:tab/>
        <w:t>При</w:t>
      </w:r>
      <w:r w:rsidR="002D70F0" w:rsidRPr="00B815ED">
        <w:rPr>
          <w:rFonts w:ascii="Arial" w:hAnsi="Arial" w:cs="Arial"/>
          <w:sz w:val="24"/>
          <w:szCs w:val="24"/>
        </w:rPr>
        <w:t xml:space="preserve"> </w:t>
      </w:r>
      <w:r w:rsidRPr="00B815ED">
        <w:rPr>
          <w:rFonts w:ascii="Arial" w:hAnsi="Arial" w:cs="Arial"/>
          <w:sz w:val="24"/>
          <w:szCs w:val="24"/>
        </w:rPr>
        <w:t>консультировании</w:t>
      </w:r>
      <w:r w:rsidR="002D70F0" w:rsidRPr="00B815ED">
        <w:rPr>
          <w:rFonts w:ascii="Arial" w:hAnsi="Arial" w:cs="Arial"/>
          <w:sz w:val="24"/>
          <w:szCs w:val="24"/>
        </w:rPr>
        <w:t xml:space="preserve"> </w:t>
      </w:r>
      <w:r w:rsidRPr="00B815ED">
        <w:rPr>
          <w:rFonts w:ascii="Arial" w:hAnsi="Arial" w:cs="Arial"/>
          <w:sz w:val="24"/>
          <w:szCs w:val="24"/>
        </w:rPr>
        <w:t>по</w:t>
      </w:r>
      <w:r w:rsidR="002D70F0" w:rsidRPr="00B815ED">
        <w:rPr>
          <w:rFonts w:ascii="Arial" w:hAnsi="Arial" w:cs="Arial"/>
          <w:sz w:val="24"/>
          <w:szCs w:val="24"/>
        </w:rPr>
        <w:t xml:space="preserve"> </w:t>
      </w:r>
      <w:r w:rsidRPr="00B815ED">
        <w:rPr>
          <w:rFonts w:ascii="Arial" w:hAnsi="Arial" w:cs="Arial"/>
          <w:sz w:val="24"/>
          <w:szCs w:val="24"/>
        </w:rPr>
        <w:t>телефону</w:t>
      </w:r>
      <w:r w:rsidR="002D70F0" w:rsidRPr="00B815ED">
        <w:rPr>
          <w:rFonts w:ascii="Arial" w:hAnsi="Arial" w:cs="Arial"/>
          <w:sz w:val="24"/>
          <w:szCs w:val="24"/>
        </w:rPr>
        <w:t xml:space="preserve"> </w:t>
      </w:r>
      <w:r w:rsidRPr="00B815ED">
        <w:rPr>
          <w:rFonts w:ascii="Arial" w:hAnsi="Arial" w:cs="Arial"/>
          <w:sz w:val="24"/>
          <w:szCs w:val="24"/>
        </w:rPr>
        <w:t>специалист</w:t>
      </w:r>
      <w:r w:rsidR="002D70F0" w:rsidRPr="00B815ED">
        <w:rPr>
          <w:rFonts w:ascii="Arial" w:hAnsi="Arial" w:cs="Arial"/>
          <w:sz w:val="24"/>
          <w:szCs w:val="24"/>
        </w:rPr>
        <w:t xml:space="preserve"> </w:t>
      </w:r>
      <w:r w:rsidRPr="00B815ED">
        <w:rPr>
          <w:rFonts w:ascii="Arial" w:hAnsi="Arial" w:cs="Arial"/>
          <w:sz w:val="24"/>
          <w:szCs w:val="24"/>
        </w:rPr>
        <w:t>должен</w:t>
      </w:r>
      <w:r w:rsidR="002D70F0" w:rsidRPr="00B815ED">
        <w:rPr>
          <w:rFonts w:ascii="Arial" w:hAnsi="Arial" w:cs="Arial"/>
          <w:sz w:val="24"/>
          <w:szCs w:val="24"/>
        </w:rPr>
        <w:t xml:space="preserve"> </w:t>
      </w:r>
      <w:r w:rsidRPr="00B815ED">
        <w:rPr>
          <w:rFonts w:ascii="Arial" w:hAnsi="Arial" w:cs="Arial"/>
          <w:sz w:val="24"/>
          <w:szCs w:val="24"/>
        </w:rPr>
        <w:t>назвать</w:t>
      </w:r>
      <w:r w:rsidR="002D70F0" w:rsidRPr="00B815ED">
        <w:rPr>
          <w:rFonts w:ascii="Arial" w:hAnsi="Arial" w:cs="Arial"/>
          <w:sz w:val="24"/>
          <w:szCs w:val="24"/>
        </w:rPr>
        <w:t xml:space="preserve"> </w:t>
      </w:r>
      <w:r w:rsidRPr="00B815ED">
        <w:rPr>
          <w:rFonts w:ascii="Arial" w:hAnsi="Arial" w:cs="Arial"/>
          <w:sz w:val="24"/>
          <w:szCs w:val="24"/>
        </w:rPr>
        <w:t>свою</w:t>
      </w:r>
      <w:r w:rsidR="002D70F0" w:rsidRPr="00B815ED">
        <w:rPr>
          <w:rFonts w:ascii="Arial" w:hAnsi="Arial" w:cs="Arial"/>
          <w:sz w:val="24"/>
          <w:szCs w:val="24"/>
        </w:rPr>
        <w:t xml:space="preserve"> </w:t>
      </w:r>
      <w:r w:rsidRPr="00B815ED">
        <w:rPr>
          <w:rFonts w:ascii="Arial" w:hAnsi="Arial" w:cs="Arial"/>
          <w:sz w:val="24"/>
          <w:szCs w:val="24"/>
        </w:rPr>
        <w:t>фамилию,</w:t>
      </w:r>
      <w:r w:rsidR="002D70F0" w:rsidRPr="00B815ED">
        <w:rPr>
          <w:rFonts w:ascii="Arial" w:hAnsi="Arial" w:cs="Arial"/>
          <w:sz w:val="24"/>
          <w:szCs w:val="24"/>
        </w:rPr>
        <w:t xml:space="preserve"> </w:t>
      </w:r>
      <w:r w:rsidRPr="00B815ED">
        <w:rPr>
          <w:rFonts w:ascii="Arial" w:hAnsi="Arial" w:cs="Arial"/>
          <w:sz w:val="24"/>
          <w:szCs w:val="24"/>
        </w:rPr>
        <w:t>имя</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отчество,</w:t>
      </w:r>
      <w:r w:rsidR="002D70F0" w:rsidRPr="00B815ED">
        <w:rPr>
          <w:rFonts w:ascii="Arial" w:hAnsi="Arial" w:cs="Arial"/>
          <w:sz w:val="24"/>
          <w:szCs w:val="24"/>
        </w:rPr>
        <w:t xml:space="preserve"> </w:t>
      </w:r>
      <w:r w:rsidRPr="00B815ED">
        <w:rPr>
          <w:rFonts w:ascii="Arial" w:hAnsi="Arial" w:cs="Arial"/>
          <w:sz w:val="24"/>
          <w:szCs w:val="24"/>
        </w:rPr>
        <w:t>должность,</w:t>
      </w:r>
      <w:r w:rsidR="002D70F0" w:rsidRPr="00B815ED">
        <w:rPr>
          <w:rFonts w:ascii="Arial" w:hAnsi="Arial" w:cs="Arial"/>
          <w:sz w:val="24"/>
          <w:szCs w:val="24"/>
        </w:rPr>
        <w:t xml:space="preserve"> </w:t>
      </w:r>
      <w:r w:rsidRPr="00B815ED">
        <w:rPr>
          <w:rFonts w:ascii="Arial" w:hAnsi="Arial" w:cs="Arial"/>
          <w:sz w:val="24"/>
          <w:szCs w:val="24"/>
        </w:rPr>
        <w:t>а</w:t>
      </w:r>
      <w:r w:rsidR="002D70F0" w:rsidRPr="00B815ED">
        <w:rPr>
          <w:rFonts w:ascii="Arial" w:hAnsi="Arial" w:cs="Arial"/>
          <w:sz w:val="24"/>
          <w:szCs w:val="24"/>
        </w:rPr>
        <w:t xml:space="preserve"> </w:t>
      </w:r>
      <w:r w:rsidRPr="00B815ED">
        <w:rPr>
          <w:rFonts w:ascii="Arial" w:hAnsi="Arial" w:cs="Arial"/>
          <w:sz w:val="24"/>
          <w:szCs w:val="24"/>
        </w:rPr>
        <w:t>затем</w:t>
      </w:r>
      <w:r w:rsidR="002D70F0" w:rsidRPr="00B815ED">
        <w:rPr>
          <w:rFonts w:ascii="Arial" w:hAnsi="Arial" w:cs="Arial"/>
          <w:sz w:val="24"/>
          <w:szCs w:val="24"/>
        </w:rPr>
        <w:t xml:space="preserve"> </w:t>
      </w:r>
      <w:r w:rsidRPr="00B815ED">
        <w:rPr>
          <w:rFonts w:ascii="Arial" w:hAnsi="Arial" w:cs="Arial"/>
          <w:sz w:val="24"/>
          <w:szCs w:val="24"/>
        </w:rPr>
        <w:t>в</w:t>
      </w:r>
      <w:r w:rsidR="002D70F0" w:rsidRPr="00B815ED">
        <w:rPr>
          <w:rFonts w:ascii="Arial" w:hAnsi="Arial" w:cs="Arial"/>
          <w:sz w:val="24"/>
          <w:szCs w:val="24"/>
        </w:rPr>
        <w:t xml:space="preserve"> </w:t>
      </w:r>
      <w:r w:rsidRPr="00B815ED">
        <w:rPr>
          <w:rFonts w:ascii="Arial" w:hAnsi="Arial" w:cs="Arial"/>
          <w:sz w:val="24"/>
          <w:szCs w:val="24"/>
        </w:rPr>
        <w:t>вежливой</w:t>
      </w:r>
      <w:r w:rsidR="002D70F0" w:rsidRPr="00B815ED">
        <w:rPr>
          <w:rFonts w:ascii="Arial" w:hAnsi="Arial" w:cs="Arial"/>
          <w:sz w:val="24"/>
          <w:szCs w:val="24"/>
        </w:rPr>
        <w:t xml:space="preserve"> </w:t>
      </w:r>
      <w:r w:rsidRPr="00B815ED">
        <w:rPr>
          <w:rFonts w:ascii="Arial" w:hAnsi="Arial" w:cs="Arial"/>
          <w:sz w:val="24"/>
          <w:szCs w:val="24"/>
        </w:rPr>
        <w:t>форме</w:t>
      </w:r>
      <w:r w:rsidR="002D70F0" w:rsidRPr="00B815ED">
        <w:rPr>
          <w:rFonts w:ascii="Arial" w:hAnsi="Arial" w:cs="Arial"/>
          <w:sz w:val="24"/>
          <w:szCs w:val="24"/>
        </w:rPr>
        <w:t xml:space="preserve"> </w:t>
      </w:r>
      <w:r w:rsidRPr="00B815ED">
        <w:rPr>
          <w:rFonts w:ascii="Arial" w:hAnsi="Arial" w:cs="Arial"/>
          <w:sz w:val="24"/>
          <w:szCs w:val="24"/>
        </w:rPr>
        <w:t>четко</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подробно</w:t>
      </w:r>
      <w:r w:rsidR="002D70F0" w:rsidRPr="00B815ED">
        <w:rPr>
          <w:rFonts w:ascii="Arial" w:hAnsi="Arial" w:cs="Arial"/>
          <w:sz w:val="24"/>
          <w:szCs w:val="24"/>
        </w:rPr>
        <w:t xml:space="preserve"> </w:t>
      </w:r>
      <w:r w:rsidRPr="00B815ED">
        <w:rPr>
          <w:rFonts w:ascii="Arial" w:hAnsi="Arial" w:cs="Arial"/>
          <w:sz w:val="24"/>
          <w:szCs w:val="24"/>
        </w:rPr>
        <w:t>проинформировать</w:t>
      </w:r>
      <w:r w:rsidR="002D70F0" w:rsidRPr="00B815ED">
        <w:rPr>
          <w:rFonts w:ascii="Arial" w:hAnsi="Arial" w:cs="Arial"/>
          <w:sz w:val="24"/>
          <w:szCs w:val="24"/>
        </w:rPr>
        <w:t xml:space="preserve"> </w:t>
      </w:r>
      <w:r w:rsidRPr="00B815ED">
        <w:rPr>
          <w:rFonts w:ascii="Arial" w:hAnsi="Arial" w:cs="Arial"/>
          <w:sz w:val="24"/>
          <w:szCs w:val="24"/>
        </w:rPr>
        <w:t>обратившегося</w:t>
      </w:r>
      <w:r w:rsidR="002D70F0" w:rsidRPr="00B815ED">
        <w:rPr>
          <w:rFonts w:ascii="Arial" w:hAnsi="Arial" w:cs="Arial"/>
          <w:sz w:val="24"/>
          <w:szCs w:val="24"/>
        </w:rPr>
        <w:t xml:space="preserve"> </w:t>
      </w:r>
      <w:r w:rsidRPr="00B815ED">
        <w:rPr>
          <w:rFonts w:ascii="Arial" w:hAnsi="Arial" w:cs="Arial"/>
          <w:sz w:val="24"/>
          <w:szCs w:val="24"/>
        </w:rPr>
        <w:t>по</w:t>
      </w:r>
      <w:r w:rsidR="002D70F0" w:rsidRPr="00B815ED">
        <w:rPr>
          <w:rFonts w:ascii="Arial" w:hAnsi="Arial" w:cs="Arial"/>
          <w:sz w:val="24"/>
          <w:szCs w:val="24"/>
        </w:rPr>
        <w:t xml:space="preserve"> </w:t>
      </w:r>
      <w:r w:rsidRPr="00B815ED">
        <w:rPr>
          <w:rFonts w:ascii="Arial" w:hAnsi="Arial" w:cs="Arial"/>
          <w:sz w:val="24"/>
          <w:szCs w:val="24"/>
        </w:rPr>
        <w:t>интересующим</w:t>
      </w:r>
      <w:r w:rsidR="002D70F0" w:rsidRPr="00B815ED">
        <w:rPr>
          <w:rFonts w:ascii="Arial" w:hAnsi="Arial" w:cs="Arial"/>
          <w:sz w:val="24"/>
          <w:szCs w:val="24"/>
        </w:rPr>
        <w:t xml:space="preserve"> </w:t>
      </w:r>
      <w:r w:rsidRPr="00B815ED">
        <w:rPr>
          <w:rFonts w:ascii="Arial" w:hAnsi="Arial" w:cs="Arial"/>
          <w:sz w:val="24"/>
          <w:szCs w:val="24"/>
        </w:rPr>
        <w:t>его</w:t>
      </w:r>
      <w:r w:rsidR="002D70F0" w:rsidRPr="00B815ED">
        <w:rPr>
          <w:rFonts w:ascii="Arial" w:hAnsi="Arial" w:cs="Arial"/>
          <w:sz w:val="24"/>
          <w:szCs w:val="24"/>
        </w:rPr>
        <w:t xml:space="preserve"> </w:t>
      </w:r>
      <w:r w:rsidRPr="00B815ED">
        <w:rPr>
          <w:rFonts w:ascii="Arial" w:hAnsi="Arial" w:cs="Arial"/>
          <w:sz w:val="24"/>
          <w:szCs w:val="24"/>
        </w:rPr>
        <w:t>вопросам.</w:t>
      </w:r>
    </w:p>
    <w:p w:rsidR="000A38F2" w:rsidRPr="00B815ED" w:rsidRDefault="000A38F2" w:rsidP="000A38F2">
      <w:pPr>
        <w:spacing w:after="0" w:line="240" w:lineRule="auto"/>
        <w:ind w:firstLine="709"/>
        <w:jc w:val="both"/>
        <w:rPr>
          <w:rFonts w:ascii="Arial" w:hAnsi="Arial" w:cs="Arial"/>
          <w:sz w:val="24"/>
          <w:szCs w:val="24"/>
        </w:rPr>
      </w:pPr>
      <w:r w:rsidRPr="00B815ED">
        <w:rPr>
          <w:rFonts w:ascii="Arial" w:hAnsi="Arial" w:cs="Arial"/>
          <w:sz w:val="24"/>
          <w:szCs w:val="24"/>
        </w:rPr>
        <w:t>Если</w:t>
      </w:r>
      <w:r w:rsidR="002D70F0" w:rsidRPr="00B815ED">
        <w:rPr>
          <w:rFonts w:ascii="Arial" w:hAnsi="Arial" w:cs="Arial"/>
          <w:sz w:val="24"/>
          <w:szCs w:val="24"/>
        </w:rPr>
        <w:t xml:space="preserve"> </w:t>
      </w:r>
      <w:r w:rsidRPr="00B815ED">
        <w:rPr>
          <w:rFonts w:ascii="Arial" w:hAnsi="Arial" w:cs="Arial"/>
          <w:sz w:val="24"/>
          <w:szCs w:val="24"/>
        </w:rPr>
        <w:t>специалист</w:t>
      </w:r>
      <w:r w:rsidR="002D70F0" w:rsidRPr="00B815ED">
        <w:rPr>
          <w:rFonts w:ascii="Arial" w:hAnsi="Arial" w:cs="Arial"/>
          <w:sz w:val="24"/>
          <w:szCs w:val="24"/>
        </w:rPr>
        <w:t xml:space="preserve"> </w:t>
      </w:r>
      <w:r w:rsidRPr="00B815ED">
        <w:rPr>
          <w:rFonts w:ascii="Arial" w:hAnsi="Arial" w:cs="Arial"/>
          <w:sz w:val="24"/>
          <w:szCs w:val="24"/>
        </w:rPr>
        <w:t>не</w:t>
      </w:r>
      <w:r w:rsidR="002D70F0" w:rsidRPr="00B815ED">
        <w:rPr>
          <w:rFonts w:ascii="Arial" w:hAnsi="Arial" w:cs="Arial"/>
          <w:sz w:val="24"/>
          <w:szCs w:val="24"/>
        </w:rPr>
        <w:t xml:space="preserve"> </w:t>
      </w:r>
      <w:r w:rsidRPr="00B815ED">
        <w:rPr>
          <w:rFonts w:ascii="Arial" w:hAnsi="Arial" w:cs="Arial"/>
          <w:sz w:val="24"/>
          <w:szCs w:val="24"/>
        </w:rPr>
        <w:t>может</w:t>
      </w:r>
      <w:r w:rsidR="002D70F0" w:rsidRPr="00B815ED">
        <w:rPr>
          <w:rFonts w:ascii="Arial" w:hAnsi="Arial" w:cs="Arial"/>
          <w:sz w:val="24"/>
          <w:szCs w:val="24"/>
        </w:rPr>
        <w:t xml:space="preserve"> </w:t>
      </w:r>
      <w:r w:rsidRPr="00B815ED">
        <w:rPr>
          <w:rFonts w:ascii="Arial" w:hAnsi="Arial" w:cs="Arial"/>
          <w:sz w:val="24"/>
          <w:szCs w:val="24"/>
        </w:rPr>
        <w:t>ответить</w:t>
      </w:r>
      <w:r w:rsidR="002D70F0" w:rsidRPr="00B815ED">
        <w:rPr>
          <w:rFonts w:ascii="Arial" w:hAnsi="Arial" w:cs="Arial"/>
          <w:sz w:val="24"/>
          <w:szCs w:val="24"/>
        </w:rPr>
        <w:t xml:space="preserve"> </w:t>
      </w: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вопрос</w:t>
      </w:r>
      <w:r w:rsidR="002D70F0" w:rsidRPr="00B815ED">
        <w:rPr>
          <w:rFonts w:ascii="Arial" w:hAnsi="Arial" w:cs="Arial"/>
          <w:sz w:val="24"/>
          <w:szCs w:val="24"/>
        </w:rPr>
        <w:t xml:space="preserve"> </w:t>
      </w:r>
      <w:r w:rsidRPr="00B815ED">
        <w:rPr>
          <w:rFonts w:ascii="Arial" w:hAnsi="Arial" w:cs="Arial"/>
          <w:sz w:val="24"/>
          <w:szCs w:val="24"/>
        </w:rPr>
        <w:t>самостоятельно,</w:t>
      </w:r>
      <w:r w:rsidR="002D70F0" w:rsidRPr="00B815ED">
        <w:rPr>
          <w:rFonts w:ascii="Arial" w:hAnsi="Arial" w:cs="Arial"/>
          <w:sz w:val="24"/>
          <w:szCs w:val="24"/>
        </w:rPr>
        <w:t xml:space="preserve"> </w:t>
      </w:r>
      <w:r w:rsidRPr="00B815ED">
        <w:rPr>
          <w:rFonts w:ascii="Arial" w:hAnsi="Arial" w:cs="Arial"/>
          <w:sz w:val="24"/>
          <w:szCs w:val="24"/>
        </w:rPr>
        <w:t>либо</w:t>
      </w:r>
      <w:r w:rsidR="002D70F0" w:rsidRPr="00B815ED">
        <w:rPr>
          <w:rFonts w:ascii="Arial" w:hAnsi="Arial" w:cs="Arial"/>
          <w:sz w:val="24"/>
          <w:szCs w:val="24"/>
        </w:rPr>
        <w:t xml:space="preserve"> </w:t>
      </w:r>
      <w:r w:rsidRPr="00B815ED">
        <w:rPr>
          <w:rFonts w:ascii="Arial" w:hAnsi="Arial" w:cs="Arial"/>
          <w:sz w:val="24"/>
          <w:szCs w:val="24"/>
        </w:rPr>
        <w:t>подготовка</w:t>
      </w:r>
      <w:r w:rsidR="002D70F0" w:rsidRPr="00B815ED">
        <w:rPr>
          <w:rFonts w:ascii="Arial" w:hAnsi="Arial" w:cs="Arial"/>
          <w:sz w:val="24"/>
          <w:szCs w:val="24"/>
        </w:rPr>
        <w:t xml:space="preserve"> </w:t>
      </w:r>
      <w:r w:rsidRPr="00B815ED">
        <w:rPr>
          <w:rFonts w:ascii="Arial" w:hAnsi="Arial" w:cs="Arial"/>
          <w:sz w:val="24"/>
          <w:szCs w:val="24"/>
        </w:rPr>
        <w:t>ответа</w:t>
      </w:r>
      <w:r w:rsidR="002D70F0" w:rsidRPr="00B815ED">
        <w:rPr>
          <w:rFonts w:ascii="Arial" w:hAnsi="Arial" w:cs="Arial"/>
          <w:sz w:val="24"/>
          <w:szCs w:val="24"/>
        </w:rPr>
        <w:t xml:space="preserve"> </w:t>
      </w:r>
      <w:r w:rsidRPr="00B815ED">
        <w:rPr>
          <w:rFonts w:ascii="Arial" w:hAnsi="Arial" w:cs="Arial"/>
          <w:sz w:val="24"/>
          <w:szCs w:val="24"/>
        </w:rPr>
        <w:t>требует</w:t>
      </w:r>
      <w:r w:rsidR="002D70F0" w:rsidRPr="00B815ED">
        <w:rPr>
          <w:rFonts w:ascii="Arial" w:hAnsi="Arial" w:cs="Arial"/>
          <w:sz w:val="24"/>
          <w:szCs w:val="24"/>
        </w:rPr>
        <w:t xml:space="preserve"> </w:t>
      </w:r>
      <w:r w:rsidRPr="00B815ED">
        <w:rPr>
          <w:rFonts w:ascii="Arial" w:hAnsi="Arial" w:cs="Arial"/>
          <w:sz w:val="24"/>
          <w:szCs w:val="24"/>
        </w:rPr>
        <w:t>продолжительного</w:t>
      </w:r>
      <w:r w:rsidR="002D70F0" w:rsidRPr="00B815ED">
        <w:rPr>
          <w:rFonts w:ascii="Arial" w:hAnsi="Arial" w:cs="Arial"/>
          <w:sz w:val="24"/>
          <w:szCs w:val="24"/>
        </w:rPr>
        <w:t xml:space="preserve"> </w:t>
      </w:r>
      <w:r w:rsidRPr="00B815ED">
        <w:rPr>
          <w:rFonts w:ascii="Arial" w:hAnsi="Arial" w:cs="Arial"/>
          <w:sz w:val="24"/>
          <w:szCs w:val="24"/>
        </w:rPr>
        <w:t>времени,</w:t>
      </w:r>
      <w:r w:rsidR="002D70F0" w:rsidRPr="00B815ED">
        <w:rPr>
          <w:rFonts w:ascii="Arial" w:hAnsi="Arial" w:cs="Arial"/>
          <w:sz w:val="24"/>
          <w:szCs w:val="24"/>
        </w:rPr>
        <w:t xml:space="preserve"> </w:t>
      </w:r>
      <w:r w:rsidRPr="00B815ED">
        <w:rPr>
          <w:rFonts w:ascii="Arial" w:hAnsi="Arial" w:cs="Arial"/>
          <w:sz w:val="24"/>
          <w:szCs w:val="24"/>
        </w:rPr>
        <w:t>он</w:t>
      </w:r>
      <w:r w:rsidR="002D70F0" w:rsidRPr="00B815ED">
        <w:rPr>
          <w:rFonts w:ascii="Arial" w:hAnsi="Arial" w:cs="Arial"/>
          <w:sz w:val="24"/>
          <w:szCs w:val="24"/>
        </w:rPr>
        <w:t xml:space="preserve"> </w:t>
      </w:r>
      <w:r w:rsidRPr="00B815ED">
        <w:rPr>
          <w:rFonts w:ascii="Arial" w:hAnsi="Arial" w:cs="Arial"/>
          <w:sz w:val="24"/>
          <w:szCs w:val="24"/>
        </w:rPr>
        <w:t>может</w:t>
      </w:r>
      <w:r w:rsidR="002D70F0" w:rsidRPr="00B815ED">
        <w:rPr>
          <w:rFonts w:ascii="Arial" w:hAnsi="Arial" w:cs="Arial"/>
          <w:sz w:val="24"/>
          <w:szCs w:val="24"/>
        </w:rPr>
        <w:t xml:space="preserve"> </w:t>
      </w:r>
      <w:r w:rsidRPr="00B815ED">
        <w:rPr>
          <w:rFonts w:ascii="Arial" w:hAnsi="Arial" w:cs="Arial"/>
          <w:sz w:val="24"/>
          <w:szCs w:val="24"/>
        </w:rPr>
        <w:t>предложить</w:t>
      </w:r>
      <w:r w:rsidR="002D70F0" w:rsidRPr="00B815ED">
        <w:rPr>
          <w:rFonts w:ascii="Arial" w:hAnsi="Arial" w:cs="Arial"/>
          <w:sz w:val="24"/>
          <w:szCs w:val="24"/>
        </w:rPr>
        <w:t xml:space="preserve"> </w:t>
      </w:r>
      <w:r w:rsidRPr="00B815ED">
        <w:rPr>
          <w:rFonts w:ascii="Arial" w:hAnsi="Arial" w:cs="Arial"/>
          <w:sz w:val="24"/>
          <w:szCs w:val="24"/>
        </w:rPr>
        <w:t>обратившемуся</w:t>
      </w:r>
      <w:r w:rsidR="002D70F0" w:rsidRPr="00B815ED">
        <w:rPr>
          <w:rFonts w:ascii="Arial" w:hAnsi="Arial" w:cs="Arial"/>
          <w:sz w:val="24"/>
          <w:szCs w:val="24"/>
        </w:rPr>
        <w:t xml:space="preserve"> </w:t>
      </w:r>
      <w:r w:rsidRPr="00B815ED">
        <w:rPr>
          <w:rFonts w:ascii="Arial" w:hAnsi="Arial" w:cs="Arial"/>
          <w:sz w:val="24"/>
          <w:szCs w:val="24"/>
        </w:rPr>
        <w:t>обратиться</w:t>
      </w:r>
      <w:r w:rsidR="002D70F0" w:rsidRPr="00B815ED">
        <w:rPr>
          <w:rFonts w:ascii="Arial" w:hAnsi="Arial" w:cs="Arial"/>
          <w:sz w:val="24"/>
          <w:szCs w:val="24"/>
        </w:rPr>
        <w:t xml:space="preserve"> </w:t>
      </w:r>
      <w:r w:rsidRPr="00B815ED">
        <w:rPr>
          <w:rFonts w:ascii="Arial" w:hAnsi="Arial" w:cs="Arial"/>
          <w:sz w:val="24"/>
          <w:szCs w:val="24"/>
        </w:rPr>
        <w:t>письменно,</w:t>
      </w:r>
      <w:r w:rsidR="002D70F0" w:rsidRPr="00B815ED">
        <w:rPr>
          <w:rFonts w:ascii="Arial" w:hAnsi="Arial" w:cs="Arial"/>
          <w:sz w:val="24"/>
          <w:szCs w:val="24"/>
        </w:rPr>
        <w:t xml:space="preserve"> </w:t>
      </w:r>
      <w:r w:rsidRPr="00B815ED">
        <w:rPr>
          <w:rFonts w:ascii="Arial" w:hAnsi="Arial" w:cs="Arial"/>
          <w:sz w:val="24"/>
          <w:szCs w:val="24"/>
        </w:rPr>
        <w:t>либо</w:t>
      </w:r>
      <w:r w:rsidR="002D70F0" w:rsidRPr="00B815ED">
        <w:rPr>
          <w:rFonts w:ascii="Arial" w:hAnsi="Arial" w:cs="Arial"/>
          <w:sz w:val="24"/>
          <w:szCs w:val="24"/>
        </w:rPr>
        <w:t xml:space="preserve"> </w:t>
      </w:r>
      <w:r w:rsidRPr="00B815ED">
        <w:rPr>
          <w:rFonts w:ascii="Arial" w:hAnsi="Arial" w:cs="Arial"/>
          <w:sz w:val="24"/>
          <w:szCs w:val="24"/>
        </w:rPr>
        <w:t>назначить</w:t>
      </w:r>
      <w:r w:rsidR="002D70F0" w:rsidRPr="00B815ED">
        <w:rPr>
          <w:rFonts w:ascii="Arial" w:hAnsi="Arial" w:cs="Arial"/>
          <w:sz w:val="24"/>
          <w:szCs w:val="24"/>
        </w:rPr>
        <w:t xml:space="preserve"> </w:t>
      </w:r>
      <w:r w:rsidRPr="00B815ED">
        <w:rPr>
          <w:rFonts w:ascii="Arial" w:hAnsi="Arial" w:cs="Arial"/>
          <w:sz w:val="24"/>
          <w:szCs w:val="24"/>
        </w:rPr>
        <w:t>другое</w:t>
      </w:r>
      <w:r w:rsidR="002D70F0" w:rsidRPr="00B815ED">
        <w:rPr>
          <w:rFonts w:ascii="Arial" w:hAnsi="Arial" w:cs="Arial"/>
          <w:sz w:val="24"/>
          <w:szCs w:val="24"/>
        </w:rPr>
        <w:t xml:space="preserve"> </w:t>
      </w:r>
      <w:r w:rsidRPr="00B815ED">
        <w:rPr>
          <w:rFonts w:ascii="Arial" w:hAnsi="Arial" w:cs="Arial"/>
          <w:sz w:val="24"/>
          <w:szCs w:val="24"/>
        </w:rPr>
        <w:t>удобное</w:t>
      </w:r>
      <w:r w:rsidR="002D70F0" w:rsidRPr="00B815ED">
        <w:rPr>
          <w:rFonts w:ascii="Arial" w:hAnsi="Arial" w:cs="Arial"/>
          <w:sz w:val="24"/>
          <w:szCs w:val="24"/>
        </w:rPr>
        <w:t xml:space="preserve"> </w:t>
      </w:r>
      <w:r w:rsidRPr="00B815ED">
        <w:rPr>
          <w:rFonts w:ascii="Arial" w:hAnsi="Arial" w:cs="Arial"/>
          <w:sz w:val="24"/>
          <w:szCs w:val="24"/>
        </w:rPr>
        <w:t>для</w:t>
      </w:r>
      <w:r w:rsidR="002D70F0" w:rsidRPr="00B815ED">
        <w:rPr>
          <w:rFonts w:ascii="Arial" w:hAnsi="Arial" w:cs="Arial"/>
          <w:sz w:val="24"/>
          <w:szCs w:val="24"/>
        </w:rPr>
        <w:t xml:space="preserve"> </w:t>
      </w:r>
      <w:r w:rsidRPr="00B815ED">
        <w:rPr>
          <w:rFonts w:ascii="Arial" w:hAnsi="Arial" w:cs="Arial"/>
          <w:sz w:val="24"/>
          <w:szCs w:val="24"/>
        </w:rPr>
        <w:t>заинтересованного</w:t>
      </w:r>
      <w:r w:rsidR="002D70F0" w:rsidRPr="00B815ED">
        <w:rPr>
          <w:rFonts w:ascii="Arial" w:hAnsi="Arial" w:cs="Arial"/>
          <w:sz w:val="24"/>
          <w:szCs w:val="24"/>
        </w:rPr>
        <w:t xml:space="preserve"> </w:t>
      </w:r>
      <w:r w:rsidRPr="00B815ED">
        <w:rPr>
          <w:rFonts w:ascii="Arial" w:hAnsi="Arial" w:cs="Arial"/>
          <w:sz w:val="24"/>
          <w:szCs w:val="24"/>
        </w:rPr>
        <w:t>лица</w:t>
      </w:r>
      <w:r w:rsidR="002D70F0" w:rsidRPr="00B815ED">
        <w:rPr>
          <w:rFonts w:ascii="Arial" w:hAnsi="Arial" w:cs="Arial"/>
          <w:sz w:val="24"/>
          <w:szCs w:val="24"/>
        </w:rPr>
        <w:t xml:space="preserve"> </w:t>
      </w:r>
      <w:r w:rsidRPr="00B815ED">
        <w:rPr>
          <w:rFonts w:ascii="Arial" w:hAnsi="Arial" w:cs="Arial"/>
          <w:sz w:val="24"/>
          <w:szCs w:val="24"/>
        </w:rPr>
        <w:t>время</w:t>
      </w:r>
      <w:r w:rsidR="002D70F0" w:rsidRPr="00B815ED">
        <w:rPr>
          <w:rFonts w:ascii="Arial" w:hAnsi="Arial" w:cs="Arial"/>
          <w:sz w:val="24"/>
          <w:szCs w:val="24"/>
        </w:rPr>
        <w:t xml:space="preserve"> </w:t>
      </w:r>
      <w:r w:rsidRPr="00B815ED">
        <w:rPr>
          <w:rFonts w:ascii="Arial" w:hAnsi="Arial" w:cs="Arial"/>
          <w:sz w:val="24"/>
          <w:szCs w:val="24"/>
        </w:rPr>
        <w:t>для</w:t>
      </w:r>
      <w:r w:rsidR="002D70F0" w:rsidRPr="00B815ED">
        <w:rPr>
          <w:rFonts w:ascii="Arial" w:hAnsi="Arial" w:cs="Arial"/>
          <w:sz w:val="24"/>
          <w:szCs w:val="24"/>
        </w:rPr>
        <w:t xml:space="preserve"> </w:t>
      </w:r>
      <w:r w:rsidRPr="00B815ED">
        <w:rPr>
          <w:rFonts w:ascii="Arial" w:hAnsi="Arial" w:cs="Arial"/>
          <w:sz w:val="24"/>
          <w:szCs w:val="24"/>
        </w:rPr>
        <w:t>получения</w:t>
      </w:r>
      <w:r w:rsidR="002D70F0" w:rsidRPr="00B815ED">
        <w:rPr>
          <w:rFonts w:ascii="Arial" w:hAnsi="Arial" w:cs="Arial"/>
          <w:sz w:val="24"/>
          <w:szCs w:val="24"/>
        </w:rPr>
        <w:t xml:space="preserve"> </w:t>
      </w:r>
      <w:r w:rsidRPr="00B815ED">
        <w:rPr>
          <w:rFonts w:ascii="Arial" w:hAnsi="Arial" w:cs="Arial"/>
          <w:sz w:val="24"/>
          <w:szCs w:val="24"/>
        </w:rPr>
        <w:t>информации.</w:t>
      </w:r>
    </w:p>
    <w:p w:rsidR="000A38F2" w:rsidRPr="00B815ED" w:rsidRDefault="000A38F2" w:rsidP="000A38F2">
      <w:pPr>
        <w:spacing w:after="0" w:line="240" w:lineRule="auto"/>
        <w:ind w:firstLine="709"/>
        <w:jc w:val="both"/>
        <w:rPr>
          <w:rFonts w:ascii="Arial" w:hAnsi="Arial" w:cs="Arial"/>
          <w:sz w:val="24"/>
          <w:szCs w:val="24"/>
        </w:rPr>
      </w:pPr>
      <w:r w:rsidRPr="00B815ED">
        <w:rPr>
          <w:rFonts w:ascii="Arial" w:hAnsi="Arial" w:cs="Arial"/>
          <w:sz w:val="24"/>
          <w:szCs w:val="24"/>
        </w:rPr>
        <w:t>Рекомендуемое</w:t>
      </w:r>
      <w:r w:rsidR="002D70F0" w:rsidRPr="00B815ED">
        <w:rPr>
          <w:rFonts w:ascii="Arial" w:hAnsi="Arial" w:cs="Arial"/>
          <w:sz w:val="24"/>
          <w:szCs w:val="24"/>
        </w:rPr>
        <w:t xml:space="preserve"> </w:t>
      </w:r>
      <w:r w:rsidRPr="00B815ED">
        <w:rPr>
          <w:rFonts w:ascii="Arial" w:hAnsi="Arial" w:cs="Arial"/>
          <w:sz w:val="24"/>
          <w:szCs w:val="24"/>
        </w:rPr>
        <w:t>время</w:t>
      </w:r>
      <w:r w:rsidR="002D70F0" w:rsidRPr="00B815ED">
        <w:rPr>
          <w:rFonts w:ascii="Arial" w:hAnsi="Arial" w:cs="Arial"/>
          <w:sz w:val="24"/>
          <w:szCs w:val="24"/>
        </w:rPr>
        <w:t xml:space="preserve"> </w:t>
      </w:r>
      <w:r w:rsidRPr="00B815ED">
        <w:rPr>
          <w:rFonts w:ascii="Arial" w:hAnsi="Arial" w:cs="Arial"/>
          <w:sz w:val="24"/>
          <w:szCs w:val="24"/>
        </w:rPr>
        <w:t>для</w:t>
      </w:r>
      <w:r w:rsidR="002D70F0" w:rsidRPr="00B815ED">
        <w:rPr>
          <w:rFonts w:ascii="Arial" w:hAnsi="Arial" w:cs="Arial"/>
          <w:sz w:val="24"/>
          <w:szCs w:val="24"/>
        </w:rPr>
        <w:t xml:space="preserve"> </w:t>
      </w:r>
      <w:r w:rsidRPr="00B815ED">
        <w:rPr>
          <w:rFonts w:ascii="Arial" w:hAnsi="Arial" w:cs="Arial"/>
          <w:sz w:val="24"/>
          <w:szCs w:val="24"/>
        </w:rPr>
        <w:t>телефонного</w:t>
      </w:r>
      <w:r w:rsidR="002D70F0" w:rsidRPr="00B815ED">
        <w:rPr>
          <w:rFonts w:ascii="Arial" w:hAnsi="Arial" w:cs="Arial"/>
          <w:sz w:val="24"/>
          <w:szCs w:val="24"/>
        </w:rPr>
        <w:t xml:space="preserve"> </w:t>
      </w:r>
      <w:r w:rsidRPr="00B815ED">
        <w:rPr>
          <w:rFonts w:ascii="Arial" w:hAnsi="Arial" w:cs="Arial"/>
          <w:sz w:val="24"/>
          <w:szCs w:val="24"/>
        </w:rPr>
        <w:t>разговора</w:t>
      </w:r>
      <w:r w:rsidR="002D70F0" w:rsidRPr="00B815ED">
        <w:rPr>
          <w:rFonts w:ascii="Arial" w:hAnsi="Arial" w:cs="Arial"/>
          <w:sz w:val="24"/>
          <w:szCs w:val="24"/>
        </w:rPr>
        <w:t xml:space="preserve"> </w:t>
      </w: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не</w:t>
      </w:r>
      <w:r w:rsidR="002D70F0" w:rsidRPr="00B815ED">
        <w:rPr>
          <w:rFonts w:ascii="Arial" w:hAnsi="Arial" w:cs="Arial"/>
          <w:sz w:val="24"/>
          <w:szCs w:val="24"/>
        </w:rPr>
        <w:t xml:space="preserve"> </w:t>
      </w:r>
      <w:r w:rsidRPr="00B815ED">
        <w:rPr>
          <w:rFonts w:ascii="Arial" w:hAnsi="Arial" w:cs="Arial"/>
          <w:sz w:val="24"/>
          <w:szCs w:val="24"/>
        </w:rPr>
        <w:t>более</w:t>
      </w:r>
      <w:r w:rsidR="002D70F0" w:rsidRPr="00B815ED">
        <w:rPr>
          <w:rFonts w:ascii="Arial" w:hAnsi="Arial" w:cs="Arial"/>
          <w:sz w:val="24"/>
          <w:szCs w:val="24"/>
        </w:rPr>
        <w:t xml:space="preserve"> </w:t>
      </w:r>
      <w:r w:rsidRPr="00B815ED">
        <w:rPr>
          <w:rFonts w:ascii="Arial" w:hAnsi="Arial" w:cs="Arial"/>
          <w:sz w:val="24"/>
          <w:szCs w:val="24"/>
        </w:rPr>
        <w:t>10</w:t>
      </w:r>
      <w:r w:rsidR="002D70F0" w:rsidRPr="00B815ED">
        <w:rPr>
          <w:rFonts w:ascii="Arial" w:hAnsi="Arial" w:cs="Arial"/>
          <w:sz w:val="24"/>
          <w:szCs w:val="24"/>
        </w:rPr>
        <w:t xml:space="preserve"> </w:t>
      </w:r>
      <w:r w:rsidRPr="00B815ED">
        <w:rPr>
          <w:rFonts w:ascii="Arial" w:hAnsi="Arial" w:cs="Arial"/>
          <w:sz w:val="24"/>
          <w:szCs w:val="24"/>
        </w:rPr>
        <w:t>минут,</w:t>
      </w:r>
      <w:r w:rsidR="002D70F0" w:rsidRPr="00B815ED">
        <w:rPr>
          <w:rFonts w:ascii="Arial" w:hAnsi="Arial" w:cs="Arial"/>
          <w:sz w:val="24"/>
          <w:szCs w:val="24"/>
        </w:rPr>
        <w:t xml:space="preserve"> </w:t>
      </w:r>
      <w:r w:rsidRPr="00B815ED">
        <w:rPr>
          <w:rFonts w:ascii="Arial" w:hAnsi="Arial" w:cs="Arial"/>
          <w:sz w:val="24"/>
          <w:szCs w:val="24"/>
        </w:rPr>
        <w:t>личного</w:t>
      </w:r>
      <w:r w:rsidR="002D70F0" w:rsidRPr="00B815ED">
        <w:rPr>
          <w:rFonts w:ascii="Arial" w:hAnsi="Arial" w:cs="Arial"/>
          <w:sz w:val="24"/>
          <w:szCs w:val="24"/>
        </w:rPr>
        <w:t xml:space="preserve"> </w:t>
      </w:r>
      <w:r w:rsidRPr="00B815ED">
        <w:rPr>
          <w:rFonts w:ascii="Arial" w:hAnsi="Arial" w:cs="Arial"/>
          <w:sz w:val="24"/>
          <w:szCs w:val="24"/>
        </w:rPr>
        <w:t>устного</w:t>
      </w:r>
      <w:r w:rsidR="002D70F0" w:rsidRPr="00B815ED">
        <w:rPr>
          <w:rFonts w:ascii="Arial" w:hAnsi="Arial" w:cs="Arial"/>
          <w:sz w:val="24"/>
          <w:szCs w:val="24"/>
        </w:rPr>
        <w:t xml:space="preserve"> </w:t>
      </w:r>
      <w:r w:rsidRPr="00B815ED">
        <w:rPr>
          <w:rFonts w:ascii="Arial" w:hAnsi="Arial" w:cs="Arial"/>
          <w:sz w:val="24"/>
          <w:szCs w:val="24"/>
        </w:rPr>
        <w:t>информирования</w:t>
      </w:r>
      <w:r w:rsidR="002D70F0" w:rsidRPr="00B815ED">
        <w:rPr>
          <w:rFonts w:ascii="Arial" w:hAnsi="Arial" w:cs="Arial"/>
          <w:sz w:val="24"/>
          <w:szCs w:val="24"/>
        </w:rPr>
        <w:t xml:space="preserve"> </w:t>
      </w:r>
      <w:r w:rsidRPr="00B815ED">
        <w:rPr>
          <w:rFonts w:ascii="Arial" w:hAnsi="Arial" w:cs="Arial"/>
          <w:sz w:val="24"/>
          <w:szCs w:val="24"/>
        </w:rPr>
        <w:t>–</w:t>
      </w:r>
      <w:r w:rsidR="002D70F0" w:rsidRPr="00B815ED">
        <w:rPr>
          <w:rFonts w:ascii="Arial" w:hAnsi="Arial" w:cs="Arial"/>
          <w:sz w:val="24"/>
          <w:szCs w:val="24"/>
        </w:rPr>
        <w:t xml:space="preserve"> </w:t>
      </w:r>
      <w:r w:rsidRPr="00B815ED">
        <w:rPr>
          <w:rFonts w:ascii="Arial" w:hAnsi="Arial" w:cs="Arial"/>
          <w:sz w:val="24"/>
          <w:szCs w:val="24"/>
        </w:rPr>
        <w:t>не</w:t>
      </w:r>
      <w:r w:rsidR="002D70F0" w:rsidRPr="00B815ED">
        <w:rPr>
          <w:rFonts w:ascii="Arial" w:hAnsi="Arial" w:cs="Arial"/>
          <w:sz w:val="24"/>
          <w:szCs w:val="24"/>
        </w:rPr>
        <w:t xml:space="preserve"> </w:t>
      </w:r>
      <w:r w:rsidRPr="00B815ED">
        <w:rPr>
          <w:rFonts w:ascii="Arial" w:hAnsi="Arial" w:cs="Arial"/>
          <w:sz w:val="24"/>
          <w:szCs w:val="24"/>
        </w:rPr>
        <w:t>более</w:t>
      </w:r>
      <w:r w:rsidR="002D70F0" w:rsidRPr="00B815ED">
        <w:rPr>
          <w:rFonts w:ascii="Arial" w:hAnsi="Arial" w:cs="Arial"/>
          <w:sz w:val="24"/>
          <w:szCs w:val="24"/>
        </w:rPr>
        <w:t xml:space="preserve"> </w:t>
      </w:r>
      <w:r w:rsidRPr="00B815ED">
        <w:rPr>
          <w:rFonts w:ascii="Arial" w:hAnsi="Arial" w:cs="Arial"/>
          <w:sz w:val="24"/>
          <w:szCs w:val="24"/>
        </w:rPr>
        <w:t>20</w:t>
      </w:r>
      <w:r w:rsidR="002D70F0" w:rsidRPr="00B815ED">
        <w:rPr>
          <w:rFonts w:ascii="Arial" w:hAnsi="Arial" w:cs="Arial"/>
          <w:sz w:val="24"/>
          <w:szCs w:val="24"/>
        </w:rPr>
        <w:t xml:space="preserve"> </w:t>
      </w:r>
      <w:r w:rsidRPr="00B815ED">
        <w:rPr>
          <w:rFonts w:ascii="Arial" w:hAnsi="Arial" w:cs="Arial"/>
          <w:sz w:val="24"/>
          <w:szCs w:val="24"/>
        </w:rPr>
        <w:t>минут.</w:t>
      </w:r>
    </w:p>
    <w:p w:rsidR="000A38F2" w:rsidRPr="00B815ED" w:rsidRDefault="000A38F2" w:rsidP="000A38F2">
      <w:pPr>
        <w:spacing w:after="0" w:line="240" w:lineRule="auto"/>
        <w:ind w:firstLine="709"/>
        <w:jc w:val="both"/>
        <w:rPr>
          <w:rFonts w:ascii="Arial" w:hAnsi="Arial" w:cs="Arial"/>
          <w:sz w:val="24"/>
          <w:szCs w:val="24"/>
        </w:rPr>
      </w:pPr>
      <w:r w:rsidRPr="00B815ED">
        <w:rPr>
          <w:rFonts w:ascii="Arial" w:hAnsi="Arial" w:cs="Arial"/>
          <w:sz w:val="24"/>
          <w:szCs w:val="24"/>
        </w:rPr>
        <w:t>Индивидуальное</w:t>
      </w:r>
      <w:r w:rsidR="002D70F0" w:rsidRPr="00B815ED">
        <w:rPr>
          <w:rFonts w:ascii="Arial" w:hAnsi="Arial" w:cs="Arial"/>
          <w:sz w:val="24"/>
          <w:szCs w:val="24"/>
        </w:rPr>
        <w:t xml:space="preserve"> </w:t>
      </w:r>
      <w:r w:rsidRPr="00B815ED">
        <w:rPr>
          <w:rFonts w:ascii="Arial" w:hAnsi="Arial" w:cs="Arial"/>
          <w:sz w:val="24"/>
          <w:szCs w:val="24"/>
        </w:rPr>
        <w:t>письменное</w:t>
      </w:r>
      <w:r w:rsidR="002D70F0" w:rsidRPr="00B815ED">
        <w:rPr>
          <w:rFonts w:ascii="Arial" w:hAnsi="Arial" w:cs="Arial"/>
          <w:sz w:val="24"/>
          <w:szCs w:val="24"/>
        </w:rPr>
        <w:t xml:space="preserve"> </w:t>
      </w:r>
      <w:r w:rsidRPr="00B815ED">
        <w:rPr>
          <w:rFonts w:ascii="Arial" w:hAnsi="Arial" w:cs="Arial"/>
          <w:sz w:val="24"/>
          <w:szCs w:val="24"/>
        </w:rPr>
        <w:t>информирование</w:t>
      </w:r>
      <w:r w:rsidR="002D70F0" w:rsidRPr="00B815ED">
        <w:rPr>
          <w:rFonts w:ascii="Arial" w:hAnsi="Arial" w:cs="Arial"/>
          <w:sz w:val="24"/>
          <w:szCs w:val="24"/>
        </w:rPr>
        <w:t xml:space="preserve"> </w:t>
      </w:r>
      <w:r w:rsidRPr="00B815ED">
        <w:rPr>
          <w:rFonts w:ascii="Arial" w:hAnsi="Arial" w:cs="Arial"/>
          <w:sz w:val="24"/>
          <w:szCs w:val="24"/>
        </w:rPr>
        <w:t>(по</w:t>
      </w:r>
      <w:r w:rsidR="002D70F0" w:rsidRPr="00B815ED">
        <w:rPr>
          <w:rFonts w:ascii="Arial" w:hAnsi="Arial" w:cs="Arial"/>
          <w:sz w:val="24"/>
          <w:szCs w:val="24"/>
        </w:rPr>
        <w:t xml:space="preserve"> </w:t>
      </w:r>
      <w:r w:rsidRPr="00B815ED">
        <w:rPr>
          <w:rFonts w:ascii="Arial" w:hAnsi="Arial" w:cs="Arial"/>
          <w:sz w:val="24"/>
          <w:szCs w:val="24"/>
        </w:rPr>
        <w:t>электронной</w:t>
      </w:r>
      <w:r w:rsidR="002D70F0" w:rsidRPr="00B815ED">
        <w:rPr>
          <w:rFonts w:ascii="Arial" w:hAnsi="Arial" w:cs="Arial"/>
          <w:sz w:val="24"/>
          <w:szCs w:val="24"/>
        </w:rPr>
        <w:t xml:space="preserve"> </w:t>
      </w:r>
      <w:r w:rsidRPr="00B815ED">
        <w:rPr>
          <w:rFonts w:ascii="Arial" w:hAnsi="Arial" w:cs="Arial"/>
          <w:sz w:val="24"/>
          <w:szCs w:val="24"/>
        </w:rPr>
        <w:t>почте)</w:t>
      </w:r>
      <w:r w:rsidR="002D70F0" w:rsidRPr="00B815ED">
        <w:rPr>
          <w:rFonts w:ascii="Arial" w:hAnsi="Arial" w:cs="Arial"/>
          <w:sz w:val="24"/>
          <w:szCs w:val="24"/>
        </w:rPr>
        <w:t xml:space="preserve"> </w:t>
      </w:r>
      <w:r w:rsidRPr="00B815ED">
        <w:rPr>
          <w:rFonts w:ascii="Arial" w:hAnsi="Arial" w:cs="Arial"/>
          <w:sz w:val="24"/>
          <w:szCs w:val="24"/>
        </w:rPr>
        <w:t>осуществляется</w:t>
      </w:r>
      <w:r w:rsidR="002D70F0" w:rsidRPr="00B815ED">
        <w:rPr>
          <w:rFonts w:ascii="Arial" w:hAnsi="Arial" w:cs="Arial"/>
          <w:sz w:val="24"/>
          <w:szCs w:val="24"/>
        </w:rPr>
        <w:t xml:space="preserve"> </w:t>
      </w:r>
      <w:r w:rsidRPr="00B815ED">
        <w:rPr>
          <w:rFonts w:ascii="Arial" w:hAnsi="Arial" w:cs="Arial"/>
          <w:sz w:val="24"/>
          <w:szCs w:val="24"/>
        </w:rPr>
        <w:t>путем</w:t>
      </w:r>
      <w:r w:rsidR="002D70F0" w:rsidRPr="00B815ED">
        <w:rPr>
          <w:rFonts w:ascii="Arial" w:hAnsi="Arial" w:cs="Arial"/>
          <w:sz w:val="24"/>
          <w:szCs w:val="24"/>
        </w:rPr>
        <w:t xml:space="preserve"> </w:t>
      </w:r>
      <w:r w:rsidRPr="00B815ED">
        <w:rPr>
          <w:rFonts w:ascii="Arial" w:hAnsi="Arial" w:cs="Arial"/>
          <w:sz w:val="24"/>
          <w:szCs w:val="24"/>
        </w:rPr>
        <w:t>направления</w:t>
      </w:r>
      <w:r w:rsidR="002D70F0" w:rsidRPr="00B815ED">
        <w:rPr>
          <w:rFonts w:ascii="Arial" w:hAnsi="Arial" w:cs="Arial"/>
          <w:sz w:val="24"/>
          <w:szCs w:val="24"/>
        </w:rPr>
        <w:t xml:space="preserve"> </w:t>
      </w:r>
      <w:r w:rsidRPr="00B815ED">
        <w:rPr>
          <w:rFonts w:ascii="Arial" w:hAnsi="Arial" w:cs="Arial"/>
          <w:sz w:val="24"/>
          <w:szCs w:val="24"/>
        </w:rPr>
        <w:t>электронного</w:t>
      </w:r>
      <w:r w:rsidR="002D70F0" w:rsidRPr="00B815ED">
        <w:rPr>
          <w:rFonts w:ascii="Arial" w:hAnsi="Arial" w:cs="Arial"/>
          <w:sz w:val="24"/>
          <w:szCs w:val="24"/>
        </w:rPr>
        <w:t xml:space="preserve"> </w:t>
      </w:r>
      <w:r w:rsidRPr="00B815ED">
        <w:rPr>
          <w:rFonts w:ascii="Arial" w:hAnsi="Arial" w:cs="Arial"/>
          <w:sz w:val="24"/>
          <w:szCs w:val="24"/>
        </w:rPr>
        <w:t>письма</w:t>
      </w:r>
      <w:r w:rsidR="002D70F0" w:rsidRPr="00B815ED">
        <w:rPr>
          <w:rFonts w:ascii="Arial" w:hAnsi="Arial" w:cs="Arial"/>
          <w:sz w:val="24"/>
          <w:szCs w:val="24"/>
        </w:rPr>
        <w:t xml:space="preserve"> </w:t>
      </w: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адрес</w:t>
      </w:r>
      <w:r w:rsidR="002D70F0" w:rsidRPr="00B815ED">
        <w:rPr>
          <w:rFonts w:ascii="Arial" w:hAnsi="Arial" w:cs="Arial"/>
          <w:sz w:val="24"/>
          <w:szCs w:val="24"/>
        </w:rPr>
        <w:t xml:space="preserve"> </w:t>
      </w:r>
      <w:r w:rsidRPr="00B815ED">
        <w:rPr>
          <w:rFonts w:ascii="Arial" w:hAnsi="Arial" w:cs="Arial"/>
          <w:sz w:val="24"/>
          <w:szCs w:val="24"/>
        </w:rPr>
        <w:t>электронной</w:t>
      </w:r>
      <w:r w:rsidR="002D70F0" w:rsidRPr="00B815ED">
        <w:rPr>
          <w:rFonts w:ascii="Arial" w:hAnsi="Arial" w:cs="Arial"/>
          <w:sz w:val="24"/>
          <w:szCs w:val="24"/>
        </w:rPr>
        <w:t xml:space="preserve"> </w:t>
      </w:r>
      <w:r w:rsidRPr="00B815ED">
        <w:rPr>
          <w:rFonts w:ascii="Arial" w:hAnsi="Arial" w:cs="Arial"/>
          <w:sz w:val="24"/>
          <w:szCs w:val="24"/>
        </w:rPr>
        <w:t>почты</w:t>
      </w:r>
      <w:r w:rsidR="002D70F0" w:rsidRPr="00B815ED">
        <w:rPr>
          <w:rFonts w:ascii="Arial" w:hAnsi="Arial" w:cs="Arial"/>
          <w:sz w:val="24"/>
          <w:szCs w:val="24"/>
        </w:rPr>
        <w:t xml:space="preserve"> </w:t>
      </w:r>
      <w:r w:rsidRPr="00B815ED">
        <w:rPr>
          <w:rFonts w:ascii="Arial" w:hAnsi="Arial" w:cs="Arial"/>
          <w:sz w:val="24"/>
          <w:szCs w:val="24"/>
        </w:rPr>
        <w:t>заявителя</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должно</w:t>
      </w:r>
      <w:r w:rsidR="002D70F0" w:rsidRPr="00B815ED">
        <w:rPr>
          <w:rFonts w:ascii="Arial" w:hAnsi="Arial" w:cs="Arial"/>
          <w:sz w:val="24"/>
          <w:szCs w:val="24"/>
        </w:rPr>
        <w:t xml:space="preserve"> </w:t>
      </w:r>
      <w:r w:rsidRPr="00B815ED">
        <w:rPr>
          <w:rFonts w:ascii="Arial" w:hAnsi="Arial" w:cs="Arial"/>
          <w:sz w:val="24"/>
          <w:szCs w:val="24"/>
        </w:rPr>
        <w:t>содержать</w:t>
      </w:r>
      <w:r w:rsidR="002D70F0" w:rsidRPr="00B815ED">
        <w:rPr>
          <w:rFonts w:ascii="Arial" w:hAnsi="Arial" w:cs="Arial"/>
          <w:sz w:val="24"/>
          <w:szCs w:val="24"/>
        </w:rPr>
        <w:t xml:space="preserve"> </w:t>
      </w:r>
      <w:r w:rsidRPr="00B815ED">
        <w:rPr>
          <w:rFonts w:ascii="Arial" w:hAnsi="Arial" w:cs="Arial"/>
          <w:sz w:val="24"/>
          <w:szCs w:val="24"/>
        </w:rPr>
        <w:t>четкий</w:t>
      </w:r>
      <w:r w:rsidR="002D70F0" w:rsidRPr="00B815ED">
        <w:rPr>
          <w:rFonts w:ascii="Arial" w:hAnsi="Arial" w:cs="Arial"/>
          <w:sz w:val="24"/>
          <w:szCs w:val="24"/>
        </w:rPr>
        <w:t xml:space="preserve"> </w:t>
      </w:r>
      <w:r w:rsidRPr="00B815ED">
        <w:rPr>
          <w:rFonts w:ascii="Arial" w:hAnsi="Arial" w:cs="Arial"/>
          <w:sz w:val="24"/>
          <w:szCs w:val="24"/>
        </w:rPr>
        <w:t>ответ</w:t>
      </w:r>
      <w:r w:rsidR="002D70F0" w:rsidRPr="00B815ED">
        <w:rPr>
          <w:rFonts w:ascii="Arial" w:hAnsi="Arial" w:cs="Arial"/>
          <w:sz w:val="24"/>
          <w:szCs w:val="24"/>
        </w:rPr>
        <w:t xml:space="preserve"> </w:t>
      </w: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поставленные</w:t>
      </w:r>
      <w:r w:rsidR="002D70F0" w:rsidRPr="00B815ED">
        <w:rPr>
          <w:rFonts w:ascii="Arial" w:hAnsi="Arial" w:cs="Arial"/>
          <w:sz w:val="24"/>
          <w:szCs w:val="24"/>
        </w:rPr>
        <w:t xml:space="preserve"> </w:t>
      </w:r>
      <w:r w:rsidRPr="00B815ED">
        <w:rPr>
          <w:rFonts w:ascii="Arial" w:hAnsi="Arial" w:cs="Arial"/>
          <w:sz w:val="24"/>
          <w:szCs w:val="24"/>
        </w:rPr>
        <w:t>вопросы.</w:t>
      </w:r>
    </w:p>
    <w:p w:rsidR="000A38F2" w:rsidRPr="00B815ED" w:rsidRDefault="000A38F2" w:rsidP="000A38F2">
      <w:pPr>
        <w:spacing w:after="0" w:line="240" w:lineRule="auto"/>
        <w:jc w:val="both"/>
        <w:rPr>
          <w:rFonts w:ascii="Arial" w:hAnsi="Arial" w:cs="Arial"/>
          <w:sz w:val="24"/>
          <w:szCs w:val="24"/>
        </w:rPr>
      </w:pPr>
      <w:r w:rsidRPr="00B815ED">
        <w:rPr>
          <w:rFonts w:ascii="Arial" w:hAnsi="Arial" w:cs="Arial"/>
          <w:sz w:val="24"/>
          <w:szCs w:val="24"/>
        </w:rPr>
        <w:tab/>
        <w:t>Индивидуальное</w:t>
      </w:r>
      <w:r w:rsidR="002D70F0" w:rsidRPr="00B815ED">
        <w:rPr>
          <w:rFonts w:ascii="Arial" w:hAnsi="Arial" w:cs="Arial"/>
          <w:sz w:val="24"/>
          <w:szCs w:val="24"/>
        </w:rPr>
        <w:t xml:space="preserve"> </w:t>
      </w:r>
      <w:r w:rsidRPr="00B815ED">
        <w:rPr>
          <w:rFonts w:ascii="Arial" w:hAnsi="Arial" w:cs="Arial"/>
          <w:sz w:val="24"/>
          <w:szCs w:val="24"/>
        </w:rPr>
        <w:t>письменное</w:t>
      </w:r>
      <w:r w:rsidR="002D70F0" w:rsidRPr="00B815ED">
        <w:rPr>
          <w:rFonts w:ascii="Arial" w:hAnsi="Arial" w:cs="Arial"/>
          <w:sz w:val="24"/>
          <w:szCs w:val="24"/>
        </w:rPr>
        <w:t xml:space="preserve"> </w:t>
      </w:r>
      <w:r w:rsidRPr="00B815ED">
        <w:rPr>
          <w:rFonts w:ascii="Arial" w:hAnsi="Arial" w:cs="Arial"/>
          <w:sz w:val="24"/>
          <w:szCs w:val="24"/>
        </w:rPr>
        <w:t>информирование</w:t>
      </w:r>
      <w:r w:rsidR="002D70F0" w:rsidRPr="00B815ED">
        <w:rPr>
          <w:rFonts w:ascii="Arial" w:hAnsi="Arial" w:cs="Arial"/>
          <w:sz w:val="24"/>
          <w:szCs w:val="24"/>
        </w:rPr>
        <w:t xml:space="preserve"> </w:t>
      </w:r>
      <w:r w:rsidRPr="00B815ED">
        <w:rPr>
          <w:rFonts w:ascii="Arial" w:hAnsi="Arial" w:cs="Arial"/>
          <w:sz w:val="24"/>
          <w:szCs w:val="24"/>
        </w:rPr>
        <w:t>(по</w:t>
      </w:r>
      <w:r w:rsidR="002D70F0" w:rsidRPr="00B815ED">
        <w:rPr>
          <w:rFonts w:ascii="Arial" w:hAnsi="Arial" w:cs="Arial"/>
          <w:sz w:val="24"/>
          <w:szCs w:val="24"/>
        </w:rPr>
        <w:t xml:space="preserve"> </w:t>
      </w:r>
      <w:r w:rsidRPr="00B815ED">
        <w:rPr>
          <w:rFonts w:ascii="Arial" w:hAnsi="Arial" w:cs="Arial"/>
          <w:sz w:val="24"/>
          <w:szCs w:val="24"/>
        </w:rPr>
        <w:t>почте)</w:t>
      </w:r>
      <w:r w:rsidR="002D70F0" w:rsidRPr="00B815ED">
        <w:rPr>
          <w:rFonts w:ascii="Arial" w:hAnsi="Arial" w:cs="Arial"/>
          <w:sz w:val="24"/>
          <w:szCs w:val="24"/>
        </w:rPr>
        <w:t xml:space="preserve"> </w:t>
      </w:r>
      <w:r w:rsidRPr="00B815ED">
        <w:rPr>
          <w:rFonts w:ascii="Arial" w:hAnsi="Arial" w:cs="Arial"/>
          <w:sz w:val="24"/>
          <w:szCs w:val="24"/>
        </w:rPr>
        <w:t>осуществляется</w:t>
      </w:r>
      <w:r w:rsidR="002D70F0" w:rsidRPr="00B815ED">
        <w:rPr>
          <w:rFonts w:ascii="Arial" w:hAnsi="Arial" w:cs="Arial"/>
          <w:sz w:val="24"/>
          <w:szCs w:val="24"/>
        </w:rPr>
        <w:t xml:space="preserve"> </w:t>
      </w:r>
      <w:r w:rsidRPr="00B815ED">
        <w:rPr>
          <w:rFonts w:ascii="Arial" w:hAnsi="Arial" w:cs="Arial"/>
          <w:sz w:val="24"/>
          <w:szCs w:val="24"/>
        </w:rPr>
        <w:t>путем</w:t>
      </w:r>
      <w:r w:rsidR="002D70F0" w:rsidRPr="00B815ED">
        <w:rPr>
          <w:rFonts w:ascii="Arial" w:hAnsi="Arial" w:cs="Arial"/>
          <w:sz w:val="24"/>
          <w:szCs w:val="24"/>
        </w:rPr>
        <w:t xml:space="preserve"> </w:t>
      </w:r>
      <w:r w:rsidRPr="00B815ED">
        <w:rPr>
          <w:rFonts w:ascii="Arial" w:hAnsi="Arial" w:cs="Arial"/>
          <w:sz w:val="24"/>
          <w:szCs w:val="24"/>
        </w:rPr>
        <w:t>направления</w:t>
      </w:r>
      <w:r w:rsidR="002D70F0" w:rsidRPr="00B815ED">
        <w:rPr>
          <w:rFonts w:ascii="Arial" w:hAnsi="Arial" w:cs="Arial"/>
          <w:sz w:val="24"/>
          <w:szCs w:val="24"/>
        </w:rPr>
        <w:t xml:space="preserve"> </w:t>
      </w:r>
      <w:r w:rsidRPr="00B815ED">
        <w:rPr>
          <w:rFonts w:ascii="Arial" w:hAnsi="Arial" w:cs="Arial"/>
          <w:sz w:val="24"/>
          <w:szCs w:val="24"/>
        </w:rPr>
        <w:t>письма</w:t>
      </w:r>
      <w:r w:rsidR="002D70F0" w:rsidRPr="00B815ED">
        <w:rPr>
          <w:rFonts w:ascii="Arial" w:hAnsi="Arial" w:cs="Arial"/>
          <w:sz w:val="24"/>
          <w:szCs w:val="24"/>
        </w:rPr>
        <w:t xml:space="preserve"> </w:t>
      </w: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почтовый</w:t>
      </w:r>
      <w:r w:rsidR="002D70F0" w:rsidRPr="00B815ED">
        <w:rPr>
          <w:rFonts w:ascii="Arial" w:hAnsi="Arial" w:cs="Arial"/>
          <w:sz w:val="24"/>
          <w:szCs w:val="24"/>
        </w:rPr>
        <w:t xml:space="preserve"> </w:t>
      </w:r>
      <w:r w:rsidRPr="00B815ED">
        <w:rPr>
          <w:rFonts w:ascii="Arial" w:hAnsi="Arial" w:cs="Arial"/>
          <w:sz w:val="24"/>
          <w:szCs w:val="24"/>
        </w:rPr>
        <w:t>адрес</w:t>
      </w:r>
      <w:r w:rsidR="002D70F0" w:rsidRPr="00B815ED">
        <w:rPr>
          <w:rFonts w:ascii="Arial" w:hAnsi="Arial" w:cs="Arial"/>
          <w:sz w:val="24"/>
          <w:szCs w:val="24"/>
        </w:rPr>
        <w:t xml:space="preserve"> </w:t>
      </w:r>
      <w:r w:rsidRPr="00B815ED">
        <w:rPr>
          <w:rFonts w:ascii="Arial" w:hAnsi="Arial" w:cs="Arial"/>
          <w:sz w:val="24"/>
          <w:szCs w:val="24"/>
        </w:rPr>
        <w:t>заявителя</w:t>
      </w:r>
      <w:r w:rsidR="002D70F0" w:rsidRPr="00B815ED">
        <w:rPr>
          <w:rFonts w:ascii="Arial" w:hAnsi="Arial" w:cs="Arial"/>
          <w:sz w:val="24"/>
          <w:szCs w:val="24"/>
        </w:rPr>
        <w:t xml:space="preserve"> </w:t>
      </w:r>
      <w:r w:rsidRPr="00B815ED">
        <w:rPr>
          <w:rFonts w:ascii="Arial" w:hAnsi="Arial" w:cs="Arial"/>
          <w:sz w:val="24"/>
          <w:szCs w:val="24"/>
        </w:rPr>
        <w:t>и</w:t>
      </w:r>
      <w:r w:rsidR="002D70F0" w:rsidRPr="00B815ED">
        <w:rPr>
          <w:rFonts w:ascii="Arial" w:hAnsi="Arial" w:cs="Arial"/>
          <w:sz w:val="24"/>
          <w:szCs w:val="24"/>
        </w:rPr>
        <w:t xml:space="preserve"> </w:t>
      </w:r>
      <w:r w:rsidRPr="00B815ED">
        <w:rPr>
          <w:rFonts w:ascii="Arial" w:hAnsi="Arial" w:cs="Arial"/>
          <w:sz w:val="24"/>
          <w:szCs w:val="24"/>
        </w:rPr>
        <w:t>должно</w:t>
      </w:r>
      <w:r w:rsidR="002D70F0" w:rsidRPr="00B815ED">
        <w:rPr>
          <w:rFonts w:ascii="Arial" w:hAnsi="Arial" w:cs="Arial"/>
          <w:sz w:val="24"/>
          <w:szCs w:val="24"/>
        </w:rPr>
        <w:t xml:space="preserve"> </w:t>
      </w:r>
      <w:r w:rsidRPr="00B815ED">
        <w:rPr>
          <w:rFonts w:ascii="Arial" w:hAnsi="Arial" w:cs="Arial"/>
          <w:sz w:val="24"/>
          <w:szCs w:val="24"/>
        </w:rPr>
        <w:t>содержать</w:t>
      </w:r>
      <w:r w:rsidR="002D70F0" w:rsidRPr="00B815ED">
        <w:rPr>
          <w:rFonts w:ascii="Arial" w:hAnsi="Arial" w:cs="Arial"/>
          <w:sz w:val="24"/>
          <w:szCs w:val="24"/>
        </w:rPr>
        <w:t xml:space="preserve"> </w:t>
      </w:r>
      <w:r w:rsidRPr="00B815ED">
        <w:rPr>
          <w:rFonts w:ascii="Arial" w:hAnsi="Arial" w:cs="Arial"/>
          <w:sz w:val="24"/>
          <w:szCs w:val="24"/>
        </w:rPr>
        <w:t>четкий</w:t>
      </w:r>
      <w:r w:rsidR="002D70F0" w:rsidRPr="00B815ED">
        <w:rPr>
          <w:rFonts w:ascii="Arial" w:hAnsi="Arial" w:cs="Arial"/>
          <w:sz w:val="24"/>
          <w:szCs w:val="24"/>
        </w:rPr>
        <w:t xml:space="preserve"> </w:t>
      </w:r>
      <w:r w:rsidRPr="00B815ED">
        <w:rPr>
          <w:rFonts w:ascii="Arial" w:hAnsi="Arial" w:cs="Arial"/>
          <w:sz w:val="24"/>
          <w:szCs w:val="24"/>
        </w:rPr>
        <w:t>ответ</w:t>
      </w:r>
      <w:r w:rsidR="002D70F0" w:rsidRPr="00B815ED">
        <w:rPr>
          <w:rFonts w:ascii="Arial" w:hAnsi="Arial" w:cs="Arial"/>
          <w:sz w:val="24"/>
          <w:szCs w:val="24"/>
        </w:rPr>
        <w:t xml:space="preserve"> </w:t>
      </w:r>
      <w:r w:rsidRPr="00B815ED">
        <w:rPr>
          <w:rFonts w:ascii="Arial" w:hAnsi="Arial" w:cs="Arial"/>
          <w:sz w:val="24"/>
          <w:szCs w:val="24"/>
        </w:rPr>
        <w:t>на</w:t>
      </w:r>
      <w:r w:rsidR="002D70F0" w:rsidRPr="00B815ED">
        <w:rPr>
          <w:rFonts w:ascii="Arial" w:hAnsi="Arial" w:cs="Arial"/>
          <w:sz w:val="24"/>
          <w:szCs w:val="24"/>
        </w:rPr>
        <w:t xml:space="preserve"> </w:t>
      </w:r>
      <w:r w:rsidRPr="00B815ED">
        <w:rPr>
          <w:rFonts w:ascii="Arial" w:hAnsi="Arial" w:cs="Arial"/>
          <w:sz w:val="24"/>
          <w:szCs w:val="24"/>
        </w:rPr>
        <w:t>поставленные</w:t>
      </w:r>
      <w:r w:rsidR="002D70F0" w:rsidRPr="00B815ED">
        <w:rPr>
          <w:rFonts w:ascii="Arial" w:hAnsi="Arial" w:cs="Arial"/>
          <w:sz w:val="24"/>
          <w:szCs w:val="24"/>
        </w:rPr>
        <w:t xml:space="preserve"> </w:t>
      </w:r>
      <w:r w:rsidRPr="00B815ED">
        <w:rPr>
          <w:rFonts w:ascii="Arial" w:hAnsi="Arial" w:cs="Arial"/>
          <w:sz w:val="24"/>
          <w:szCs w:val="24"/>
        </w:rPr>
        <w:t>вопросы.</w:t>
      </w:r>
    </w:p>
    <w:p w:rsidR="000A38F2" w:rsidRPr="00B815ED" w:rsidRDefault="000A38F2" w:rsidP="000A38F2">
      <w:pPr>
        <w:spacing w:after="0" w:line="240" w:lineRule="auto"/>
        <w:ind w:firstLine="567"/>
        <w:jc w:val="both"/>
        <w:rPr>
          <w:rFonts w:ascii="Arial" w:hAnsi="Arial" w:cs="Arial"/>
          <w:color w:val="0000FF"/>
          <w:sz w:val="24"/>
          <w:szCs w:val="24"/>
        </w:rPr>
      </w:pPr>
    </w:p>
    <w:p w:rsidR="006D6AA3" w:rsidRPr="00B815ED" w:rsidRDefault="00E47A0B">
      <w:pPr>
        <w:pStyle w:val="ConsPlusNormal0"/>
        <w:jc w:val="center"/>
        <w:rPr>
          <w:sz w:val="24"/>
          <w:szCs w:val="24"/>
        </w:rPr>
      </w:pPr>
      <w:r w:rsidRPr="00B815ED">
        <w:rPr>
          <w:b/>
          <w:bCs/>
          <w:sz w:val="24"/>
          <w:szCs w:val="24"/>
        </w:rPr>
        <w:t>2</w:t>
      </w:r>
      <w:r w:rsidR="006D6AA3" w:rsidRPr="00B815ED">
        <w:rPr>
          <w:b/>
          <w:bCs/>
          <w:sz w:val="24"/>
          <w:szCs w:val="24"/>
        </w:rPr>
        <w:t>.</w:t>
      </w:r>
      <w:r w:rsidR="002D70F0" w:rsidRPr="00B815ED">
        <w:rPr>
          <w:b/>
          <w:bCs/>
          <w:sz w:val="24"/>
          <w:szCs w:val="24"/>
        </w:rPr>
        <w:t xml:space="preserve"> </w:t>
      </w:r>
      <w:r w:rsidR="006D6AA3" w:rsidRPr="00B815ED">
        <w:rPr>
          <w:b/>
          <w:bCs/>
          <w:sz w:val="24"/>
          <w:szCs w:val="24"/>
        </w:rPr>
        <w:t>Стандарт</w:t>
      </w:r>
      <w:r w:rsidR="002D70F0" w:rsidRPr="00B815ED">
        <w:rPr>
          <w:b/>
          <w:bCs/>
          <w:sz w:val="24"/>
          <w:szCs w:val="24"/>
        </w:rPr>
        <w:t xml:space="preserve"> </w:t>
      </w:r>
      <w:r w:rsidR="006D6AA3" w:rsidRPr="00B815ED">
        <w:rPr>
          <w:b/>
          <w:bCs/>
          <w:sz w:val="24"/>
          <w:szCs w:val="24"/>
        </w:rPr>
        <w:t>предоставления</w:t>
      </w:r>
      <w:r w:rsidR="002D70F0" w:rsidRPr="00B815ED">
        <w:rPr>
          <w:b/>
          <w:bCs/>
          <w:sz w:val="24"/>
          <w:szCs w:val="24"/>
        </w:rPr>
        <w:t xml:space="preserve"> </w:t>
      </w:r>
      <w:r w:rsidR="006D6AA3" w:rsidRPr="00B815ED">
        <w:rPr>
          <w:b/>
          <w:bCs/>
          <w:sz w:val="24"/>
          <w:szCs w:val="24"/>
        </w:rPr>
        <w:t>муниципальной</w:t>
      </w:r>
      <w:r w:rsidR="002D70F0" w:rsidRPr="00B815ED">
        <w:rPr>
          <w:b/>
          <w:bCs/>
          <w:sz w:val="24"/>
          <w:szCs w:val="24"/>
        </w:rPr>
        <w:t xml:space="preserve"> </w:t>
      </w:r>
      <w:r w:rsidR="006D6AA3" w:rsidRPr="00B815ED">
        <w:rPr>
          <w:b/>
          <w:bCs/>
          <w:sz w:val="24"/>
          <w:szCs w:val="24"/>
        </w:rPr>
        <w:t>услуги</w:t>
      </w:r>
    </w:p>
    <w:p w:rsidR="006D6AA3" w:rsidRPr="00B815ED" w:rsidRDefault="006D6AA3">
      <w:pPr>
        <w:pStyle w:val="ConsPlusNormal0"/>
        <w:ind w:firstLine="540"/>
        <w:jc w:val="both"/>
        <w:rPr>
          <w:sz w:val="24"/>
          <w:szCs w:val="24"/>
        </w:rPr>
      </w:pPr>
    </w:p>
    <w:p w:rsidR="0057055A" w:rsidRPr="00B815ED" w:rsidRDefault="0057055A" w:rsidP="0057055A">
      <w:pPr>
        <w:pStyle w:val="ConsPlusNormal0"/>
        <w:ind w:firstLine="567"/>
        <w:rPr>
          <w:sz w:val="24"/>
          <w:szCs w:val="24"/>
        </w:rPr>
      </w:pPr>
      <w:r w:rsidRPr="00B815ED">
        <w:rPr>
          <w:sz w:val="24"/>
          <w:szCs w:val="24"/>
        </w:rPr>
        <w:t>2.1. Наименование муниципальной услуги - Предоставление жилого помещения специализированного жилищного фонда.</w:t>
      </w:r>
    </w:p>
    <w:p w:rsidR="000709C9" w:rsidRPr="00B815ED" w:rsidRDefault="009939B2" w:rsidP="000709C9">
      <w:pPr>
        <w:pStyle w:val="ConsPlusNormal0"/>
        <w:ind w:firstLine="567"/>
        <w:jc w:val="both"/>
        <w:rPr>
          <w:sz w:val="24"/>
          <w:szCs w:val="24"/>
        </w:rPr>
      </w:pPr>
      <w:r w:rsidRPr="00B815ED">
        <w:rPr>
          <w:sz w:val="24"/>
          <w:szCs w:val="24"/>
        </w:rPr>
        <w:t>2.2.</w:t>
      </w:r>
      <w:r w:rsidR="002D70F0" w:rsidRPr="00B815ED">
        <w:rPr>
          <w:sz w:val="24"/>
          <w:szCs w:val="24"/>
        </w:rPr>
        <w:t xml:space="preserve"> </w:t>
      </w:r>
      <w:r w:rsidR="000F5F86" w:rsidRPr="00B815ED">
        <w:rPr>
          <w:sz w:val="24"/>
          <w:szCs w:val="24"/>
        </w:rPr>
        <w:t>Муниципальная услуга предоставляется администрацией Молчановского сельского поселения Молчановского р</w:t>
      </w:r>
      <w:r w:rsidR="000F5F8D" w:rsidRPr="00B815ED">
        <w:rPr>
          <w:sz w:val="24"/>
          <w:szCs w:val="24"/>
        </w:rPr>
        <w:t>айона Томской области (далее – А</w:t>
      </w:r>
      <w:r w:rsidR="000F5F86" w:rsidRPr="00B815ED">
        <w:rPr>
          <w:sz w:val="24"/>
          <w:szCs w:val="24"/>
        </w:rPr>
        <w:t>дминистрация, уполномоченный орган)</w:t>
      </w:r>
    </w:p>
    <w:p w:rsidR="000F5F86" w:rsidRPr="00B815ED" w:rsidRDefault="00A74825" w:rsidP="00BB1D43">
      <w:pPr>
        <w:pStyle w:val="ConsPlusNormal0"/>
        <w:ind w:firstLine="567"/>
        <w:jc w:val="both"/>
        <w:rPr>
          <w:sz w:val="24"/>
          <w:szCs w:val="24"/>
        </w:rPr>
      </w:pPr>
      <w:r w:rsidRPr="00B815ED">
        <w:rPr>
          <w:sz w:val="24"/>
          <w:szCs w:val="24"/>
        </w:rPr>
        <w:t>2.2.1.</w:t>
      </w:r>
      <w:r w:rsidR="002D70F0" w:rsidRPr="00B815ED">
        <w:rPr>
          <w:sz w:val="24"/>
          <w:szCs w:val="24"/>
        </w:rPr>
        <w:t xml:space="preserve"> </w:t>
      </w:r>
      <w:r w:rsidR="000F5F86" w:rsidRPr="00B815ED">
        <w:rPr>
          <w:sz w:val="24"/>
          <w:szCs w:val="24"/>
        </w:rPr>
        <w:t xml:space="preserve">Администрация организует предоставление муниципальной услуги на базе МФЦ на территории Молчановского сельского поселения Молчановского района Томской области </w:t>
      </w:r>
    </w:p>
    <w:p w:rsidR="006D6AA3" w:rsidRPr="00B815ED" w:rsidRDefault="00A74825" w:rsidP="00BB1D43">
      <w:pPr>
        <w:pStyle w:val="ConsPlusNormal0"/>
        <w:ind w:firstLine="567"/>
        <w:jc w:val="both"/>
        <w:rPr>
          <w:sz w:val="24"/>
          <w:szCs w:val="24"/>
        </w:rPr>
      </w:pPr>
      <w:r w:rsidRPr="00B815ED">
        <w:rPr>
          <w:sz w:val="24"/>
          <w:szCs w:val="24"/>
        </w:rPr>
        <w:t>2.2.2.</w:t>
      </w:r>
      <w:r w:rsidR="002D70F0" w:rsidRPr="00B815ED">
        <w:rPr>
          <w:sz w:val="24"/>
          <w:szCs w:val="24"/>
        </w:rPr>
        <w:t xml:space="preserve"> </w:t>
      </w:r>
      <w:r w:rsidR="006D6AA3" w:rsidRPr="00B815ED">
        <w:rPr>
          <w:sz w:val="24"/>
          <w:szCs w:val="24"/>
        </w:rPr>
        <w:t>Администрация,</w:t>
      </w:r>
      <w:r w:rsidR="002D70F0" w:rsidRPr="00B815ED">
        <w:rPr>
          <w:sz w:val="24"/>
          <w:szCs w:val="24"/>
        </w:rPr>
        <w:t xml:space="preserve"> </w:t>
      </w:r>
      <w:r w:rsidR="00BB1D43" w:rsidRPr="00B815ED">
        <w:rPr>
          <w:sz w:val="24"/>
          <w:szCs w:val="24"/>
        </w:rPr>
        <w:t>МФЦ</w:t>
      </w:r>
      <w:r w:rsidR="006D6AA3" w:rsidRPr="00B815ED">
        <w:rPr>
          <w:sz w:val="24"/>
          <w:szCs w:val="24"/>
        </w:rPr>
        <w:t>,</w:t>
      </w:r>
      <w:r w:rsidR="002D70F0" w:rsidRPr="00B815ED">
        <w:rPr>
          <w:sz w:val="24"/>
          <w:szCs w:val="24"/>
        </w:rPr>
        <w:t xml:space="preserve"> </w:t>
      </w:r>
      <w:r w:rsidR="006D6AA3" w:rsidRPr="00B815ED">
        <w:rPr>
          <w:sz w:val="24"/>
          <w:szCs w:val="24"/>
        </w:rPr>
        <w:t>на</w:t>
      </w:r>
      <w:r w:rsidR="002D70F0" w:rsidRPr="00B815ED">
        <w:rPr>
          <w:sz w:val="24"/>
          <w:szCs w:val="24"/>
        </w:rPr>
        <w:t xml:space="preserve"> </w:t>
      </w:r>
      <w:r w:rsidR="006D6AA3" w:rsidRPr="00B815ED">
        <w:rPr>
          <w:sz w:val="24"/>
          <w:szCs w:val="24"/>
        </w:rPr>
        <w:t>базе</w:t>
      </w:r>
      <w:r w:rsidR="002D70F0" w:rsidRPr="00B815ED">
        <w:rPr>
          <w:sz w:val="24"/>
          <w:szCs w:val="24"/>
        </w:rPr>
        <w:t xml:space="preserve"> </w:t>
      </w:r>
      <w:r w:rsidR="006D6AA3" w:rsidRPr="00B815ED">
        <w:rPr>
          <w:sz w:val="24"/>
          <w:szCs w:val="24"/>
        </w:rPr>
        <w:t>котор</w:t>
      </w:r>
      <w:r w:rsidR="00BB1D43" w:rsidRPr="00B815ED">
        <w:rPr>
          <w:sz w:val="24"/>
          <w:szCs w:val="24"/>
        </w:rPr>
        <w:t>ого</w:t>
      </w:r>
      <w:r w:rsidR="002D70F0" w:rsidRPr="00B815ED">
        <w:rPr>
          <w:sz w:val="24"/>
          <w:szCs w:val="24"/>
        </w:rPr>
        <w:t xml:space="preserve"> </w:t>
      </w:r>
      <w:r w:rsidR="006D6AA3" w:rsidRPr="00B815ED">
        <w:rPr>
          <w:sz w:val="24"/>
          <w:szCs w:val="24"/>
        </w:rPr>
        <w:t>организовано</w:t>
      </w:r>
      <w:r w:rsidR="002D70F0" w:rsidRPr="00B815ED">
        <w:rPr>
          <w:sz w:val="24"/>
          <w:szCs w:val="24"/>
        </w:rPr>
        <w:t xml:space="preserve"> </w:t>
      </w:r>
      <w:r w:rsidR="006D6AA3" w:rsidRPr="00B815ED">
        <w:rPr>
          <w:sz w:val="24"/>
          <w:szCs w:val="24"/>
        </w:rPr>
        <w:t>предоставление</w:t>
      </w:r>
      <w:r w:rsidR="002D70F0" w:rsidRPr="00B815ED">
        <w:rPr>
          <w:sz w:val="24"/>
          <w:szCs w:val="24"/>
        </w:rPr>
        <w:t xml:space="preserve"> </w:t>
      </w:r>
      <w:r w:rsidR="006D6AA3" w:rsidRPr="00B815ED">
        <w:rPr>
          <w:sz w:val="24"/>
          <w:szCs w:val="24"/>
        </w:rPr>
        <w:t>муниципальной</w:t>
      </w:r>
      <w:r w:rsidR="002D70F0" w:rsidRPr="00B815ED">
        <w:rPr>
          <w:sz w:val="24"/>
          <w:szCs w:val="24"/>
        </w:rPr>
        <w:t xml:space="preserve"> </w:t>
      </w:r>
      <w:r w:rsidR="006D6AA3" w:rsidRPr="00B815ED">
        <w:rPr>
          <w:sz w:val="24"/>
          <w:szCs w:val="24"/>
        </w:rPr>
        <w:t>услуги,</w:t>
      </w:r>
      <w:r w:rsidR="002D70F0" w:rsidRPr="00B815ED">
        <w:rPr>
          <w:sz w:val="24"/>
          <w:szCs w:val="24"/>
        </w:rPr>
        <w:t xml:space="preserve"> </w:t>
      </w:r>
      <w:r w:rsidR="006D6AA3" w:rsidRPr="00B815ED">
        <w:rPr>
          <w:sz w:val="24"/>
          <w:szCs w:val="24"/>
        </w:rPr>
        <w:t>не</w:t>
      </w:r>
      <w:r w:rsidR="002D70F0" w:rsidRPr="00B815ED">
        <w:rPr>
          <w:sz w:val="24"/>
          <w:szCs w:val="24"/>
        </w:rPr>
        <w:t xml:space="preserve"> </w:t>
      </w:r>
      <w:r w:rsidR="006D6AA3" w:rsidRPr="00B815ED">
        <w:rPr>
          <w:sz w:val="24"/>
          <w:szCs w:val="24"/>
        </w:rPr>
        <w:t>вправе</w:t>
      </w:r>
      <w:r w:rsidR="002D70F0" w:rsidRPr="00B815ED">
        <w:rPr>
          <w:sz w:val="24"/>
          <w:szCs w:val="24"/>
        </w:rPr>
        <w:t xml:space="preserve"> </w:t>
      </w:r>
      <w:r w:rsidR="006D6AA3" w:rsidRPr="00B815ED">
        <w:rPr>
          <w:sz w:val="24"/>
          <w:szCs w:val="24"/>
        </w:rPr>
        <w:t>требовать</w:t>
      </w:r>
      <w:r w:rsidR="002D70F0" w:rsidRPr="00B815ED">
        <w:rPr>
          <w:sz w:val="24"/>
          <w:szCs w:val="24"/>
        </w:rPr>
        <w:t xml:space="preserve"> </w:t>
      </w:r>
      <w:r w:rsidR="006D6AA3" w:rsidRPr="00B815ED">
        <w:rPr>
          <w:sz w:val="24"/>
          <w:szCs w:val="24"/>
        </w:rPr>
        <w:t>от</w:t>
      </w:r>
      <w:r w:rsidR="002D70F0" w:rsidRPr="00B815ED">
        <w:rPr>
          <w:sz w:val="24"/>
          <w:szCs w:val="24"/>
        </w:rPr>
        <w:t xml:space="preserve"> </w:t>
      </w:r>
      <w:r w:rsidR="006D6AA3" w:rsidRPr="00B815ED">
        <w:rPr>
          <w:sz w:val="24"/>
          <w:szCs w:val="24"/>
        </w:rPr>
        <w:t>заявителя</w:t>
      </w:r>
      <w:r w:rsidR="002D70F0" w:rsidRPr="00B815ED">
        <w:rPr>
          <w:sz w:val="24"/>
          <w:szCs w:val="24"/>
        </w:rPr>
        <w:t xml:space="preserve"> </w:t>
      </w:r>
      <w:r w:rsidR="006D6AA3" w:rsidRPr="00B815ED">
        <w:rPr>
          <w:sz w:val="24"/>
          <w:szCs w:val="24"/>
        </w:rPr>
        <w:t>осуществления</w:t>
      </w:r>
      <w:r w:rsidR="002D70F0" w:rsidRPr="00B815ED">
        <w:rPr>
          <w:sz w:val="24"/>
          <w:szCs w:val="24"/>
        </w:rPr>
        <w:t xml:space="preserve"> </w:t>
      </w:r>
      <w:r w:rsidR="006D6AA3" w:rsidRPr="00B815ED">
        <w:rPr>
          <w:sz w:val="24"/>
          <w:szCs w:val="24"/>
        </w:rPr>
        <w:t>действий,</w:t>
      </w:r>
      <w:r w:rsidR="002D70F0" w:rsidRPr="00B815ED">
        <w:rPr>
          <w:sz w:val="24"/>
          <w:szCs w:val="24"/>
        </w:rPr>
        <w:t xml:space="preserve"> </w:t>
      </w:r>
      <w:r w:rsidR="006D6AA3" w:rsidRPr="00B815ED">
        <w:rPr>
          <w:sz w:val="24"/>
          <w:szCs w:val="24"/>
        </w:rPr>
        <w:t>в</w:t>
      </w:r>
      <w:r w:rsidR="002D70F0" w:rsidRPr="00B815ED">
        <w:rPr>
          <w:sz w:val="24"/>
          <w:szCs w:val="24"/>
        </w:rPr>
        <w:t xml:space="preserve"> </w:t>
      </w:r>
      <w:r w:rsidR="006D6AA3" w:rsidRPr="00B815ED">
        <w:rPr>
          <w:sz w:val="24"/>
          <w:szCs w:val="24"/>
        </w:rPr>
        <w:t>том</w:t>
      </w:r>
      <w:r w:rsidR="002D70F0" w:rsidRPr="00B815ED">
        <w:rPr>
          <w:sz w:val="24"/>
          <w:szCs w:val="24"/>
        </w:rPr>
        <w:t xml:space="preserve"> </w:t>
      </w:r>
      <w:r w:rsidR="006D6AA3" w:rsidRPr="00B815ED">
        <w:rPr>
          <w:sz w:val="24"/>
          <w:szCs w:val="24"/>
        </w:rPr>
        <w:t>числе</w:t>
      </w:r>
      <w:r w:rsidR="002D70F0" w:rsidRPr="00B815ED">
        <w:rPr>
          <w:sz w:val="24"/>
          <w:szCs w:val="24"/>
        </w:rPr>
        <w:t xml:space="preserve"> </w:t>
      </w:r>
      <w:r w:rsidR="006D6AA3" w:rsidRPr="00B815ED">
        <w:rPr>
          <w:sz w:val="24"/>
          <w:szCs w:val="24"/>
        </w:rPr>
        <w:t>согласований,</w:t>
      </w:r>
      <w:r w:rsidR="002D70F0" w:rsidRPr="00B815ED">
        <w:rPr>
          <w:sz w:val="24"/>
          <w:szCs w:val="24"/>
        </w:rPr>
        <w:t xml:space="preserve"> </w:t>
      </w:r>
      <w:r w:rsidR="006D6AA3" w:rsidRPr="00B815ED">
        <w:rPr>
          <w:sz w:val="24"/>
          <w:szCs w:val="24"/>
        </w:rPr>
        <w:t>необходимых</w:t>
      </w:r>
      <w:r w:rsidR="002D70F0" w:rsidRPr="00B815ED">
        <w:rPr>
          <w:sz w:val="24"/>
          <w:szCs w:val="24"/>
        </w:rPr>
        <w:t xml:space="preserve"> </w:t>
      </w:r>
      <w:r w:rsidR="006D6AA3" w:rsidRPr="00B815ED">
        <w:rPr>
          <w:sz w:val="24"/>
          <w:szCs w:val="24"/>
        </w:rPr>
        <w:t>для</w:t>
      </w:r>
      <w:r w:rsidR="002D70F0" w:rsidRPr="00B815ED">
        <w:rPr>
          <w:sz w:val="24"/>
          <w:szCs w:val="24"/>
        </w:rPr>
        <w:t xml:space="preserve"> </w:t>
      </w:r>
      <w:r w:rsidR="006D6AA3" w:rsidRPr="00B815ED">
        <w:rPr>
          <w:sz w:val="24"/>
          <w:szCs w:val="24"/>
        </w:rPr>
        <w:t>получения</w:t>
      </w:r>
      <w:r w:rsidR="002D70F0" w:rsidRPr="00B815ED">
        <w:rPr>
          <w:sz w:val="24"/>
          <w:szCs w:val="24"/>
        </w:rPr>
        <w:t xml:space="preserve"> </w:t>
      </w:r>
      <w:r w:rsidR="006D6AA3" w:rsidRPr="00B815ED">
        <w:rPr>
          <w:sz w:val="24"/>
          <w:szCs w:val="24"/>
        </w:rPr>
        <w:t>муниципальной</w:t>
      </w:r>
      <w:r w:rsidR="002D70F0" w:rsidRPr="00B815ED">
        <w:rPr>
          <w:sz w:val="24"/>
          <w:szCs w:val="24"/>
        </w:rPr>
        <w:t xml:space="preserve"> </w:t>
      </w:r>
      <w:r w:rsidR="006D6AA3" w:rsidRPr="00B815ED">
        <w:rPr>
          <w:sz w:val="24"/>
          <w:szCs w:val="24"/>
        </w:rPr>
        <w:t>услуги</w:t>
      </w:r>
      <w:r w:rsidR="002D70F0" w:rsidRPr="00B815ED">
        <w:rPr>
          <w:sz w:val="24"/>
          <w:szCs w:val="24"/>
        </w:rPr>
        <w:t xml:space="preserve"> </w:t>
      </w:r>
      <w:r w:rsidR="006D6AA3" w:rsidRPr="00B815ED">
        <w:rPr>
          <w:sz w:val="24"/>
          <w:szCs w:val="24"/>
        </w:rPr>
        <w:t>и</w:t>
      </w:r>
      <w:r w:rsidR="002D70F0" w:rsidRPr="00B815ED">
        <w:rPr>
          <w:sz w:val="24"/>
          <w:szCs w:val="24"/>
        </w:rPr>
        <w:t xml:space="preserve"> </w:t>
      </w:r>
      <w:r w:rsidR="006D6AA3" w:rsidRPr="00B815ED">
        <w:rPr>
          <w:sz w:val="24"/>
          <w:szCs w:val="24"/>
        </w:rPr>
        <w:t>связанных</w:t>
      </w:r>
      <w:r w:rsidR="002D70F0" w:rsidRPr="00B815ED">
        <w:rPr>
          <w:sz w:val="24"/>
          <w:szCs w:val="24"/>
        </w:rPr>
        <w:t xml:space="preserve"> </w:t>
      </w:r>
      <w:r w:rsidR="006D6AA3" w:rsidRPr="00B815ED">
        <w:rPr>
          <w:sz w:val="24"/>
          <w:szCs w:val="24"/>
        </w:rPr>
        <w:t>с</w:t>
      </w:r>
      <w:r w:rsidR="002D70F0" w:rsidRPr="00B815ED">
        <w:rPr>
          <w:sz w:val="24"/>
          <w:szCs w:val="24"/>
        </w:rPr>
        <w:t xml:space="preserve"> </w:t>
      </w:r>
      <w:r w:rsidR="006D6AA3" w:rsidRPr="00B815ED">
        <w:rPr>
          <w:sz w:val="24"/>
          <w:szCs w:val="24"/>
        </w:rPr>
        <w:t>обращением</w:t>
      </w:r>
      <w:r w:rsidR="002D70F0" w:rsidRPr="00B815ED">
        <w:rPr>
          <w:sz w:val="24"/>
          <w:szCs w:val="24"/>
        </w:rPr>
        <w:t xml:space="preserve"> </w:t>
      </w:r>
      <w:r w:rsidR="006D6AA3" w:rsidRPr="00B815ED">
        <w:rPr>
          <w:sz w:val="24"/>
          <w:szCs w:val="24"/>
        </w:rPr>
        <w:t>в</w:t>
      </w:r>
      <w:r w:rsidR="002D70F0" w:rsidRPr="00B815ED">
        <w:rPr>
          <w:sz w:val="24"/>
          <w:szCs w:val="24"/>
        </w:rPr>
        <w:t xml:space="preserve"> </w:t>
      </w:r>
      <w:r w:rsidR="006D6AA3" w:rsidRPr="00B815ED">
        <w:rPr>
          <w:sz w:val="24"/>
          <w:szCs w:val="24"/>
        </w:rPr>
        <w:t>иные</w:t>
      </w:r>
      <w:r w:rsidR="002D70F0" w:rsidRPr="00B815ED">
        <w:rPr>
          <w:sz w:val="24"/>
          <w:szCs w:val="24"/>
        </w:rPr>
        <w:t xml:space="preserve"> </w:t>
      </w:r>
      <w:r w:rsidR="006D6AA3" w:rsidRPr="00B815ED">
        <w:rPr>
          <w:sz w:val="24"/>
          <w:szCs w:val="24"/>
        </w:rPr>
        <w:t>государственные</w:t>
      </w:r>
      <w:r w:rsidR="002D70F0" w:rsidRPr="00B815ED">
        <w:rPr>
          <w:sz w:val="24"/>
          <w:szCs w:val="24"/>
        </w:rPr>
        <w:t xml:space="preserve"> </w:t>
      </w:r>
      <w:r w:rsidR="006D6AA3" w:rsidRPr="00B815ED">
        <w:rPr>
          <w:sz w:val="24"/>
          <w:szCs w:val="24"/>
        </w:rPr>
        <w:t>органы</w:t>
      </w:r>
      <w:r w:rsidR="002D70F0" w:rsidRPr="00B815ED">
        <w:rPr>
          <w:sz w:val="24"/>
          <w:szCs w:val="24"/>
        </w:rPr>
        <w:t xml:space="preserve"> </w:t>
      </w:r>
      <w:r w:rsidR="006D6AA3" w:rsidRPr="00B815ED">
        <w:rPr>
          <w:sz w:val="24"/>
          <w:szCs w:val="24"/>
        </w:rPr>
        <w:t>(органы</w:t>
      </w:r>
      <w:r w:rsidR="002D70F0" w:rsidRPr="00B815ED">
        <w:rPr>
          <w:sz w:val="24"/>
          <w:szCs w:val="24"/>
        </w:rPr>
        <w:t xml:space="preserve"> </w:t>
      </w:r>
      <w:r w:rsidR="006D6AA3" w:rsidRPr="00B815ED">
        <w:rPr>
          <w:sz w:val="24"/>
          <w:szCs w:val="24"/>
        </w:rPr>
        <w:t>местного</w:t>
      </w:r>
      <w:r w:rsidR="002D70F0" w:rsidRPr="00B815ED">
        <w:rPr>
          <w:sz w:val="24"/>
          <w:szCs w:val="24"/>
        </w:rPr>
        <w:t xml:space="preserve"> </w:t>
      </w:r>
      <w:r w:rsidR="006D6AA3" w:rsidRPr="00B815ED">
        <w:rPr>
          <w:sz w:val="24"/>
          <w:szCs w:val="24"/>
        </w:rPr>
        <w:t>самоуправления),</w:t>
      </w:r>
      <w:r w:rsidR="002D70F0" w:rsidRPr="00B815ED">
        <w:rPr>
          <w:sz w:val="24"/>
          <w:szCs w:val="24"/>
        </w:rPr>
        <w:t xml:space="preserve"> </w:t>
      </w:r>
      <w:r w:rsidR="006D6AA3" w:rsidRPr="00B815ED">
        <w:rPr>
          <w:sz w:val="24"/>
          <w:szCs w:val="24"/>
        </w:rPr>
        <w:t>организации,</w:t>
      </w:r>
      <w:r w:rsidR="002D70F0" w:rsidRPr="00B815ED">
        <w:rPr>
          <w:sz w:val="24"/>
          <w:szCs w:val="24"/>
        </w:rPr>
        <w:t xml:space="preserve"> </w:t>
      </w:r>
      <w:r w:rsidR="006D6AA3" w:rsidRPr="00B815ED">
        <w:rPr>
          <w:sz w:val="24"/>
          <w:szCs w:val="24"/>
        </w:rPr>
        <w:t>за</w:t>
      </w:r>
      <w:r w:rsidR="002D70F0" w:rsidRPr="00B815ED">
        <w:rPr>
          <w:sz w:val="24"/>
          <w:szCs w:val="24"/>
        </w:rPr>
        <w:t xml:space="preserve"> </w:t>
      </w:r>
      <w:r w:rsidR="006D6AA3" w:rsidRPr="00B815ED">
        <w:rPr>
          <w:sz w:val="24"/>
          <w:szCs w:val="24"/>
        </w:rPr>
        <w:t>исключением</w:t>
      </w:r>
      <w:r w:rsidR="002D70F0" w:rsidRPr="00B815ED">
        <w:rPr>
          <w:sz w:val="24"/>
          <w:szCs w:val="24"/>
        </w:rPr>
        <w:t xml:space="preserve"> </w:t>
      </w:r>
      <w:r w:rsidR="006D6AA3" w:rsidRPr="00B815ED">
        <w:rPr>
          <w:sz w:val="24"/>
          <w:szCs w:val="24"/>
        </w:rPr>
        <w:t>получения</w:t>
      </w:r>
      <w:r w:rsidR="002D70F0" w:rsidRPr="00B815ED">
        <w:rPr>
          <w:sz w:val="24"/>
          <w:szCs w:val="24"/>
        </w:rPr>
        <w:t xml:space="preserve"> </w:t>
      </w:r>
      <w:r w:rsidR="006D6AA3" w:rsidRPr="00B815ED">
        <w:rPr>
          <w:sz w:val="24"/>
          <w:szCs w:val="24"/>
        </w:rPr>
        <w:t>услуг,</w:t>
      </w:r>
      <w:r w:rsidR="002D70F0" w:rsidRPr="00B815ED">
        <w:rPr>
          <w:sz w:val="24"/>
          <w:szCs w:val="24"/>
        </w:rPr>
        <w:t xml:space="preserve"> </w:t>
      </w:r>
      <w:r w:rsidR="006D6AA3" w:rsidRPr="00B815ED">
        <w:rPr>
          <w:sz w:val="24"/>
          <w:szCs w:val="24"/>
        </w:rPr>
        <w:t>включенных</w:t>
      </w:r>
      <w:r w:rsidR="002D70F0" w:rsidRPr="00B815ED">
        <w:rPr>
          <w:sz w:val="24"/>
          <w:szCs w:val="24"/>
        </w:rPr>
        <w:t xml:space="preserve"> </w:t>
      </w:r>
      <w:r w:rsidR="006D6AA3" w:rsidRPr="00B815ED">
        <w:rPr>
          <w:sz w:val="24"/>
          <w:szCs w:val="24"/>
        </w:rPr>
        <w:t>в</w:t>
      </w:r>
      <w:r w:rsidR="002D70F0" w:rsidRPr="00B815ED">
        <w:rPr>
          <w:sz w:val="24"/>
          <w:szCs w:val="24"/>
        </w:rPr>
        <w:t xml:space="preserve"> </w:t>
      </w:r>
      <w:r w:rsidR="006D6AA3" w:rsidRPr="00B815ED">
        <w:rPr>
          <w:sz w:val="24"/>
          <w:szCs w:val="24"/>
        </w:rPr>
        <w:t>перечень</w:t>
      </w:r>
      <w:r w:rsidR="002D70F0" w:rsidRPr="00B815ED">
        <w:rPr>
          <w:sz w:val="24"/>
          <w:szCs w:val="24"/>
        </w:rPr>
        <w:t xml:space="preserve"> </w:t>
      </w:r>
      <w:r w:rsidR="006D6AA3" w:rsidRPr="00B815ED">
        <w:rPr>
          <w:sz w:val="24"/>
          <w:szCs w:val="24"/>
        </w:rPr>
        <w:t>услуг,</w:t>
      </w:r>
      <w:r w:rsidR="002D70F0" w:rsidRPr="00B815ED">
        <w:rPr>
          <w:sz w:val="24"/>
          <w:szCs w:val="24"/>
        </w:rPr>
        <w:t xml:space="preserve"> </w:t>
      </w:r>
      <w:r w:rsidR="006D6AA3" w:rsidRPr="00B815ED">
        <w:rPr>
          <w:sz w:val="24"/>
          <w:szCs w:val="24"/>
        </w:rPr>
        <w:t>которые</w:t>
      </w:r>
      <w:r w:rsidR="002D70F0" w:rsidRPr="00B815ED">
        <w:rPr>
          <w:sz w:val="24"/>
          <w:szCs w:val="24"/>
        </w:rPr>
        <w:t xml:space="preserve"> </w:t>
      </w:r>
      <w:r w:rsidR="006D6AA3" w:rsidRPr="00B815ED">
        <w:rPr>
          <w:sz w:val="24"/>
          <w:szCs w:val="24"/>
        </w:rPr>
        <w:t>являются</w:t>
      </w:r>
      <w:r w:rsidR="002D70F0" w:rsidRPr="00B815ED">
        <w:rPr>
          <w:sz w:val="24"/>
          <w:szCs w:val="24"/>
        </w:rPr>
        <w:t xml:space="preserve"> </w:t>
      </w:r>
      <w:r w:rsidR="006D6AA3" w:rsidRPr="00B815ED">
        <w:rPr>
          <w:sz w:val="24"/>
          <w:szCs w:val="24"/>
        </w:rPr>
        <w:t>необходимыми</w:t>
      </w:r>
      <w:r w:rsidR="002D70F0" w:rsidRPr="00B815ED">
        <w:rPr>
          <w:sz w:val="24"/>
          <w:szCs w:val="24"/>
        </w:rPr>
        <w:t xml:space="preserve"> </w:t>
      </w:r>
      <w:r w:rsidR="006D6AA3" w:rsidRPr="00B815ED">
        <w:rPr>
          <w:sz w:val="24"/>
          <w:szCs w:val="24"/>
        </w:rPr>
        <w:t>и</w:t>
      </w:r>
      <w:r w:rsidR="002D70F0" w:rsidRPr="00B815ED">
        <w:rPr>
          <w:sz w:val="24"/>
          <w:szCs w:val="24"/>
        </w:rPr>
        <w:t xml:space="preserve"> </w:t>
      </w:r>
      <w:r w:rsidR="006D6AA3" w:rsidRPr="00B815ED">
        <w:rPr>
          <w:sz w:val="24"/>
          <w:szCs w:val="24"/>
        </w:rPr>
        <w:t>обязательными</w:t>
      </w:r>
      <w:r w:rsidR="002D70F0" w:rsidRPr="00B815ED">
        <w:rPr>
          <w:sz w:val="24"/>
          <w:szCs w:val="24"/>
        </w:rPr>
        <w:t xml:space="preserve"> </w:t>
      </w:r>
      <w:r w:rsidR="006D6AA3" w:rsidRPr="00B815ED">
        <w:rPr>
          <w:sz w:val="24"/>
          <w:szCs w:val="24"/>
        </w:rPr>
        <w:t>для</w:t>
      </w:r>
      <w:r w:rsidR="002D70F0" w:rsidRPr="00B815ED">
        <w:rPr>
          <w:sz w:val="24"/>
          <w:szCs w:val="24"/>
        </w:rPr>
        <w:t xml:space="preserve"> </w:t>
      </w:r>
      <w:r w:rsidR="006D6AA3" w:rsidRPr="00B815ED">
        <w:rPr>
          <w:sz w:val="24"/>
          <w:szCs w:val="24"/>
        </w:rPr>
        <w:t>предоставления</w:t>
      </w:r>
      <w:r w:rsidR="002D70F0" w:rsidRPr="00B815ED">
        <w:rPr>
          <w:sz w:val="24"/>
          <w:szCs w:val="24"/>
        </w:rPr>
        <w:t xml:space="preserve"> </w:t>
      </w:r>
      <w:r w:rsidR="006D6AA3" w:rsidRPr="00B815ED">
        <w:rPr>
          <w:sz w:val="24"/>
          <w:szCs w:val="24"/>
        </w:rPr>
        <w:t>муниципальных</w:t>
      </w:r>
      <w:r w:rsidR="002D70F0" w:rsidRPr="00B815ED">
        <w:rPr>
          <w:sz w:val="24"/>
          <w:szCs w:val="24"/>
        </w:rPr>
        <w:t xml:space="preserve"> </w:t>
      </w:r>
      <w:r w:rsidR="006D6AA3" w:rsidRPr="00B815ED">
        <w:rPr>
          <w:sz w:val="24"/>
          <w:szCs w:val="24"/>
        </w:rPr>
        <w:t>услуг.</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2.3. Описание результата предоставления муниципальной услуги.</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Результатом предоставления муниципальной услуги является:</w:t>
      </w:r>
    </w:p>
    <w:p w:rsidR="00BF2A32" w:rsidRPr="00B815ED" w:rsidRDefault="00BF2A32" w:rsidP="007B657B">
      <w:pPr>
        <w:spacing w:after="0" w:line="100" w:lineRule="atLeast"/>
        <w:ind w:firstLine="567"/>
        <w:jc w:val="both"/>
        <w:rPr>
          <w:rFonts w:ascii="Arial" w:hAnsi="Arial" w:cs="Arial"/>
          <w:sz w:val="24"/>
          <w:szCs w:val="24"/>
        </w:rPr>
      </w:pPr>
      <w:r w:rsidRPr="00B815ED">
        <w:rPr>
          <w:rFonts w:ascii="Arial" w:hAnsi="Arial" w:cs="Arial"/>
          <w:sz w:val="24"/>
          <w:szCs w:val="24"/>
        </w:rPr>
        <w:t>- предоставление гражданам жилых помещений специализированного жилищного фонда и заключение договора найма жилого помещения специализированного жилищного фонда;</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 xml:space="preserve">- письменное уведомление об отказе в предоставлении жилого помещения специализированного жилищного фонда. </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2.4. Срок предоставления муниципальной услуги.</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 xml:space="preserve">Срок предоставления муниципальной услуги не должен превышать 30 дней с момента регистрации заявления. </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 xml:space="preserve">2.6. Исчерпывающий перечень документов, необходимых для предоставления муниципальной услуги. </w:t>
      </w:r>
    </w:p>
    <w:p w:rsidR="00BF2A32" w:rsidRPr="00B815ED" w:rsidRDefault="00BF2A32" w:rsidP="00BF2A32">
      <w:pPr>
        <w:spacing w:after="0" w:line="240" w:lineRule="auto"/>
        <w:ind w:firstLine="697"/>
        <w:jc w:val="both"/>
        <w:rPr>
          <w:rFonts w:ascii="Arial" w:hAnsi="Arial" w:cs="Arial"/>
          <w:color w:val="000000"/>
          <w:sz w:val="24"/>
          <w:szCs w:val="24"/>
        </w:rPr>
      </w:pPr>
      <w:r w:rsidRPr="00B815ED">
        <w:rPr>
          <w:rFonts w:ascii="Arial" w:hAnsi="Arial" w:cs="Arial"/>
          <w:sz w:val="24"/>
          <w:szCs w:val="24"/>
        </w:rPr>
        <w:t xml:space="preserve">2.6.1. </w:t>
      </w:r>
      <w:r w:rsidRPr="00B815ED">
        <w:rPr>
          <w:rFonts w:ascii="Arial" w:hAnsi="Arial" w:cs="Arial"/>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lastRenderedPageBreak/>
        <w:t>2.6.1.1. Исчерпывающий перечень документов, необходимых для предоставления муниципальной услуги по предоставлению жилого помещения по договору специализированного жилищного фонда (служебные жилые помещения и жилые помещения в общежитиях):</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1) заявление о предоставлении муниципальной услуги, по установленной форме (приложение № 1 к Административному регламенту);</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2) ходатайство организации о предоставлении специализированного жилого помещения;</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3) паспорт или иной документ, удостоверяющий личность гражданина, документы, подтверждающие степень родства членов семьи (свидетельства о рождении, о заключении, либо о расторжении брака и др.);</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4) справка о составе семьи или справка о зарегистрированных;</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5) копия трудового договора или иного документа, подтверждающего трудовые отношения, заверенная по месту работы, службы;</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6) доверенность (если обращение осуществляется через представителя).</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2.6.1.2. Исчерпывающий перечень документов, необходимых для предоставления муниципальной услуги по предоставлению жилого помещения по договору специализированного жилищного фонда (маневренный жилой фонд):</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1) заявление о предоставлении муниципальной услуги;</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2) паспорт или иной документ, удостоверяющий личность гражданина, документы, подтверждающие степень родства членов семьи (свидетельства о рождении, о заключении, либо о расторжении брака и др.);</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3) справка о составе семьи;</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 xml:space="preserve">4) документ, удостоверяющий полномочия представителя; </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 xml:space="preserve">5)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 </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6)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 (копия);</w:t>
      </w:r>
    </w:p>
    <w:p w:rsidR="00BF2A32" w:rsidRPr="00B815ED" w:rsidRDefault="00BF2A32" w:rsidP="00BF2A32">
      <w:pPr>
        <w:spacing w:after="0" w:line="240" w:lineRule="auto"/>
        <w:ind w:firstLine="698"/>
        <w:jc w:val="both"/>
        <w:rPr>
          <w:rFonts w:ascii="Arial" w:hAnsi="Arial" w:cs="Arial"/>
          <w:sz w:val="24"/>
          <w:szCs w:val="24"/>
        </w:rPr>
      </w:pPr>
      <w:r w:rsidRPr="00B815ED">
        <w:rPr>
          <w:rFonts w:ascii="Arial" w:hAnsi="Arial" w:cs="Arial"/>
          <w:sz w:val="24"/>
          <w:szCs w:val="24"/>
        </w:rPr>
        <w:t xml:space="preserve">7)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 </w:t>
      </w:r>
    </w:p>
    <w:p w:rsidR="00BF2A32" w:rsidRPr="00B815ED" w:rsidRDefault="00BF2A32" w:rsidP="00BF2A32">
      <w:pPr>
        <w:spacing w:after="0" w:line="240" w:lineRule="auto"/>
        <w:ind w:firstLine="698"/>
        <w:jc w:val="both"/>
        <w:rPr>
          <w:rFonts w:ascii="Arial" w:hAnsi="Arial" w:cs="Arial"/>
          <w:color w:val="000000"/>
          <w:sz w:val="24"/>
          <w:szCs w:val="24"/>
        </w:rPr>
      </w:pPr>
      <w:r w:rsidRPr="00B815ED">
        <w:rPr>
          <w:rFonts w:ascii="Arial" w:hAnsi="Arial" w:cs="Arial"/>
          <w:sz w:val="24"/>
          <w:szCs w:val="24"/>
        </w:rPr>
        <w:t xml:space="preserve">2.6.2. </w:t>
      </w:r>
      <w:r w:rsidRPr="00B815ED">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lastRenderedPageBreak/>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BF2A32" w:rsidRPr="00B815ED" w:rsidRDefault="00BF2A32" w:rsidP="00BF2A32">
      <w:pPr>
        <w:tabs>
          <w:tab w:val="left" w:pos="567"/>
        </w:tabs>
        <w:spacing w:after="0" w:line="240" w:lineRule="auto"/>
        <w:ind w:firstLine="567"/>
        <w:jc w:val="both"/>
        <w:rPr>
          <w:rFonts w:ascii="Arial" w:hAnsi="Arial" w:cs="Arial"/>
          <w:sz w:val="24"/>
          <w:szCs w:val="24"/>
        </w:rPr>
      </w:pPr>
      <w:r w:rsidRPr="00B815ED">
        <w:rPr>
          <w:rFonts w:ascii="Arial" w:hAnsi="Arial" w:cs="Arial"/>
          <w:color w:val="000000"/>
          <w:sz w:val="24"/>
          <w:szCs w:val="24"/>
        </w:rPr>
        <w:t>2.6.5.</w:t>
      </w:r>
      <w:r w:rsidRPr="00B815ED">
        <w:rPr>
          <w:rFonts w:ascii="Arial" w:hAnsi="Arial" w:cs="Arial"/>
          <w:color w:val="0000FF"/>
          <w:sz w:val="24"/>
          <w:szCs w:val="24"/>
        </w:rPr>
        <w:t xml:space="preserve"> </w:t>
      </w:r>
      <w:r w:rsidRPr="00B815ED">
        <w:rPr>
          <w:rFonts w:ascii="Arial" w:hAnsi="Arial" w:cs="Arial"/>
          <w:sz w:val="24"/>
          <w:szCs w:val="24"/>
        </w:rPr>
        <w:t>Администрация  не вправе требовать от заявителя:</w:t>
      </w:r>
    </w:p>
    <w:p w:rsidR="00BF2A32" w:rsidRPr="00B815ED" w:rsidRDefault="00BF2A32" w:rsidP="00BF2A32">
      <w:pPr>
        <w:tabs>
          <w:tab w:val="left" w:pos="567"/>
        </w:tabs>
        <w:spacing w:after="0" w:line="240" w:lineRule="auto"/>
        <w:ind w:firstLine="567"/>
        <w:jc w:val="both"/>
        <w:rPr>
          <w:rFonts w:ascii="Arial" w:hAnsi="Arial" w:cs="Arial"/>
          <w:sz w:val="24"/>
          <w:szCs w:val="24"/>
        </w:rPr>
      </w:pPr>
      <w:r w:rsidRPr="00B815E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2A32" w:rsidRPr="00B815ED" w:rsidRDefault="00BF2A32" w:rsidP="00BF2A32">
      <w:pPr>
        <w:tabs>
          <w:tab w:val="left" w:pos="567"/>
        </w:tabs>
        <w:spacing w:after="0" w:line="240" w:lineRule="auto"/>
        <w:ind w:firstLine="567"/>
        <w:jc w:val="both"/>
        <w:rPr>
          <w:rFonts w:ascii="Arial" w:hAnsi="Arial" w:cs="Arial"/>
          <w:sz w:val="24"/>
          <w:szCs w:val="24"/>
        </w:rPr>
      </w:pPr>
      <w:r w:rsidRPr="00B815E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F2A32" w:rsidRPr="00B815ED" w:rsidRDefault="00BF2A32" w:rsidP="00BF2A32">
      <w:pPr>
        <w:tabs>
          <w:tab w:val="left" w:pos="567"/>
        </w:tabs>
        <w:spacing w:after="0" w:line="240" w:lineRule="auto"/>
        <w:ind w:firstLine="567"/>
        <w:jc w:val="both"/>
        <w:rPr>
          <w:rFonts w:ascii="Arial" w:hAnsi="Arial" w:cs="Arial"/>
          <w:sz w:val="24"/>
          <w:szCs w:val="24"/>
        </w:rPr>
      </w:pPr>
      <w:r w:rsidRPr="00B815ED">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BF2A32" w:rsidRPr="00B815ED" w:rsidRDefault="00BF2A32" w:rsidP="00BF2A32">
      <w:pPr>
        <w:tabs>
          <w:tab w:val="left" w:pos="567"/>
        </w:tabs>
        <w:spacing w:after="0" w:line="240" w:lineRule="auto"/>
        <w:ind w:firstLine="567"/>
        <w:jc w:val="both"/>
        <w:rPr>
          <w:rFonts w:ascii="Arial" w:hAnsi="Arial" w:cs="Arial"/>
          <w:sz w:val="24"/>
          <w:szCs w:val="24"/>
        </w:rPr>
      </w:pPr>
      <w:r w:rsidRPr="00B815ED">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2A32" w:rsidRPr="00B815ED" w:rsidRDefault="00BF2A32" w:rsidP="00BF2A32">
      <w:pPr>
        <w:tabs>
          <w:tab w:val="left" w:pos="567"/>
        </w:tabs>
        <w:spacing w:after="0" w:line="240" w:lineRule="auto"/>
        <w:ind w:firstLine="567"/>
        <w:jc w:val="both"/>
        <w:rPr>
          <w:rFonts w:ascii="Arial" w:hAnsi="Arial" w:cs="Arial"/>
          <w:sz w:val="24"/>
          <w:szCs w:val="24"/>
        </w:rPr>
      </w:pPr>
      <w:r w:rsidRPr="00B815E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2A32" w:rsidRPr="00B815ED" w:rsidRDefault="00BF2A32" w:rsidP="00BF2A32">
      <w:pPr>
        <w:tabs>
          <w:tab w:val="left" w:pos="567"/>
        </w:tabs>
        <w:spacing w:after="0" w:line="240" w:lineRule="auto"/>
        <w:ind w:firstLine="567"/>
        <w:jc w:val="both"/>
        <w:rPr>
          <w:rFonts w:ascii="Arial" w:hAnsi="Arial" w:cs="Arial"/>
          <w:sz w:val="24"/>
          <w:szCs w:val="24"/>
        </w:rPr>
      </w:pPr>
      <w:r w:rsidRPr="00B815ED">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2A32" w:rsidRPr="00B815ED" w:rsidRDefault="00BF2A32" w:rsidP="00BF2A32">
      <w:pPr>
        <w:tabs>
          <w:tab w:val="left" w:pos="567"/>
        </w:tabs>
        <w:spacing w:after="0" w:line="240" w:lineRule="auto"/>
        <w:ind w:firstLine="567"/>
        <w:jc w:val="both"/>
        <w:rPr>
          <w:rFonts w:ascii="Arial" w:hAnsi="Arial" w:cs="Arial"/>
          <w:sz w:val="24"/>
          <w:szCs w:val="24"/>
        </w:rPr>
      </w:pPr>
      <w:r w:rsidRPr="00B815ED">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2A32" w:rsidRPr="00B815ED" w:rsidRDefault="00BF2A32" w:rsidP="00BF2A32">
      <w:pPr>
        <w:tabs>
          <w:tab w:val="left" w:pos="567"/>
        </w:tabs>
        <w:spacing w:after="0" w:line="240" w:lineRule="auto"/>
        <w:ind w:firstLine="567"/>
        <w:jc w:val="both"/>
        <w:rPr>
          <w:rFonts w:ascii="Arial" w:hAnsi="Arial" w:cs="Arial"/>
          <w:sz w:val="24"/>
          <w:szCs w:val="24"/>
        </w:rPr>
      </w:pPr>
      <w:r w:rsidRPr="00B815E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2A32" w:rsidRPr="00B815ED" w:rsidRDefault="00BF2A32" w:rsidP="00BF2A32">
      <w:pPr>
        <w:tabs>
          <w:tab w:val="left" w:pos="567"/>
        </w:tabs>
        <w:spacing w:after="0" w:line="240" w:lineRule="auto"/>
        <w:ind w:firstLine="567"/>
        <w:jc w:val="both"/>
        <w:rPr>
          <w:rFonts w:ascii="Arial" w:hAnsi="Arial" w:cs="Arial"/>
          <w:color w:val="FF0000"/>
          <w:sz w:val="24"/>
          <w:szCs w:val="24"/>
        </w:rPr>
      </w:pPr>
      <w:r w:rsidRPr="00B815ED">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815ED">
        <w:rPr>
          <w:rFonts w:ascii="Arial" w:hAnsi="Arial" w:cs="Arial"/>
          <w:color w:val="FF0000"/>
          <w:sz w:val="24"/>
          <w:szCs w:val="24"/>
        </w:rPr>
        <w:t xml:space="preserve"> </w:t>
      </w:r>
    </w:p>
    <w:p w:rsidR="00BF2A32" w:rsidRPr="00B815ED" w:rsidRDefault="00BF2A32" w:rsidP="00BF2A32">
      <w:pPr>
        <w:tabs>
          <w:tab w:val="left" w:pos="567"/>
        </w:tabs>
        <w:suppressAutoHyphens w:val="0"/>
        <w:spacing w:after="0" w:line="240" w:lineRule="auto"/>
        <w:ind w:firstLine="567"/>
        <w:jc w:val="both"/>
        <w:rPr>
          <w:rFonts w:ascii="Arial" w:hAnsi="Arial" w:cs="Arial"/>
          <w:sz w:val="24"/>
          <w:szCs w:val="24"/>
          <w:lang w:eastAsia="ru-RU"/>
        </w:rPr>
      </w:pPr>
      <w:r w:rsidRPr="00B815ED">
        <w:rPr>
          <w:rFonts w:ascii="Arial" w:hAnsi="Arial" w:cs="Arial"/>
          <w:sz w:val="24"/>
          <w:szCs w:val="24"/>
          <w:lang w:eastAsia="ru-RU"/>
        </w:rPr>
        <w:t>2.6.6.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 xml:space="preserve">2.7. Исчерпывающий перечень оснований для отказа в приеме документов. </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Основания для отказа в приеме документов:</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1) предоставление нечитаемых документов, документов с приписками, подчистками, помарками;</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2)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2.8. Исчерпывающий перечень оснований для приостановления или отказа в предоставлении муниципальной услуги</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2.8.2. Исчерпывающий перечень оснований для отказа в предоставлении муниципальной услуги:</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 не представлены документы, предусмотренные подпунктами 2.6.1.1, 2.6.1.2 Административного регламента;</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 xml:space="preserve">- предоставление документов, содержащих недостоверные сведения. </w:t>
      </w:r>
    </w:p>
    <w:p w:rsidR="00BF2A32" w:rsidRPr="00B815ED" w:rsidRDefault="007B657B" w:rsidP="00BF2A32">
      <w:pPr>
        <w:spacing w:after="0" w:line="100" w:lineRule="atLeast"/>
        <w:ind w:firstLine="567"/>
        <w:jc w:val="both"/>
        <w:rPr>
          <w:rFonts w:ascii="Arial" w:hAnsi="Arial" w:cs="Arial"/>
          <w:sz w:val="24"/>
          <w:szCs w:val="24"/>
        </w:rPr>
      </w:pPr>
      <w:r w:rsidRPr="00B815ED">
        <w:rPr>
          <w:rFonts w:ascii="Arial" w:hAnsi="Arial" w:cs="Arial"/>
          <w:sz w:val="24"/>
          <w:szCs w:val="24"/>
        </w:rPr>
        <w:t>2.9</w:t>
      </w:r>
      <w:r w:rsidR="00BF2A32" w:rsidRPr="00B815ED">
        <w:rPr>
          <w:rFonts w:ascii="Arial" w:hAnsi="Arial" w:cs="Arial"/>
          <w:sz w:val="24"/>
          <w:szCs w:val="24"/>
        </w:rPr>
        <w:t>. Муниципальная услуга предоставляется бесплатно.</w:t>
      </w:r>
    </w:p>
    <w:p w:rsidR="00BF2A32" w:rsidRPr="00B815ED" w:rsidRDefault="007B657B" w:rsidP="00BF2A32">
      <w:pPr>
        <w:spacing w:after="0" w:line="100" w:lineRule="atLeast"/>
        <w:ind w:firstLine="567"/>
        <w:jc w:val="both"/>
        <w:rPr>
          <w:rFonts w:ascii="Arial" w:hAnsi="Arial" w:cs="Arial"/>
          <w:sz w:val="24"/>
          <w:szCs w:val="24"/>
        </w:rPr>
      </w:pPr>
      <w:r w:rsidRPr="00B815ED">
        <w:rPr>
          <w:rFonts w:ascii="Arial" w:hAnsi="Arial" w:cs="Arial"/>
          <w:sz w:val="24"/>
          <w:szCs w:val="24"/>
        </w:rPr>
        <w:t>2.10</w:t>
      </w:r>
      <w:r w:rsidR="00BF2A32" w:rsidRPr="00B815ED">
        <w:rPr>
          <w:rFonts w:ascii="Arial" w:hAnsi="Arial" w:cs="Arial"/>
          <w:sz w:val="24"/>
          <w:szCs w:val="24"/>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BF2A32" w:rsidRPr="00B815ED" w:rsidRDefault="002005E0" w:rsidP="00BF2A32">
      <w:pPr>
        <w:spacing w:after="0" w:line="100" w:lineRule="atLeast"/>
        <w:ind w:firstLine="567"/>
        <w:jc w:val="both"/>
        <w:rPr>
          <w:rFonts w:ascii="Arial" w:hAnsi="Arial" w:cs="Arial"/>
          <w:sz w:val="24"/>
          <w:szCs w:val="24"/>
        </w:rPr>
      </w:pPr>
      <w:r w:rsidRPr="00B815ED">
        <w:rPr>
          <w:rFonts w:ascii="Arial" w:hAnsi="Arial" w:cs="Arial"/>
          <w:sz w:val="24"/>
          <w:szCs w:val="24"/>
        </w:rPr>
        <w:lastRenderedPageBreak/>
        <w:t>2.11</w:t>
      </w:r>
      <w:r w:rsidR="00BF2A32" w:rsidRPr="00B815ED">
        <w:rPr>
          <w:rFonts w:ascii="Arial" w:hAnsi="Arial" w:cs="Arial"/>
          <w:sz w:val="24"/>
          <w:szCs w:val="24"/>
        </w:rPr>
        <w:t>. Максимальный срок регистрации заявления о предоставлении муниципальной услуги:</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2.12</w:t>
      </w:r>
      <w:r w:rsidR="00BF2A32" w:rsidRPr="00B815ED">
        <w:rPr>
          <w:rFonts w:ascii="Arial" w:hAnsi="Arial" w:cs="Arial"/>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2.12</w:t>
      </w:r>
      <w:r w:rsidR="00BF2A32" w:rsidRPr="00B815ED">
        <w:rPr>
          <w:rFonts w:ascii="Arial" w:hAnsi="Arial" w:cs="Arial"/>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w:t>
      </w:r>
      <w:r w:rsidRPr="00B815ED">
        <w:rPr>
          <w:rFonts w:ascii="Arial" w:hAnsi="Arial" w:cs="Arial"/>
          <w:sz w:val="24"/>
          <w:szCs w:val="24"/>
        </w:rPr>
        <w:lastRenderedPageBreak/>
        <w:t>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2.12</w:t>
      </w:r>
      <w:r w:rsidR="00BF2A32" w:rsidRPr="00B815ED">
        <w:rPr>
          <w:rFonts w:ascii="Arial" w:hAnsi="Arial" w:cs="Arial"/>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2.12</w:t>
      </w:r>
      <w:r w:rsidR="00BF2A32" w:rsidRPr="00B815ED">
        <w:rPr>
          <w:rFonts w:ascii="Arial" w:hAnsi="Arial" w:cs="Arial"/>
          <w:sz w:val="24"/>
          <w:szCs w:val="24"/>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Информационные стенды размещаются на видном, доступном месте.</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2.12</w:t>
      </w:r>
      <w:r w:rsidR="00BF2A32" w:rsidRPr="00B815ED">
        <w:rPr>
          <w:rFonts w:ascii="Arial" w:hAnsi="Arial" w:cs="Arial"/>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комфортное расположение заявителя и должностного лица уполномоченного органа;</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возможность и удобство оформления заявителем письменного обращения;</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телефонную связь;</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возможность копирования документов;</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доступ к нормативным правовым актам, регулирующим предоставление муниципальной услуги;</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наличие письменных принадлежностей и бумаги формата A4.</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2.12</w:t>
      </w:r>
      <w:r w:rsidR="00BF2A32" w:rsidRPr="00B815ED">
        <w:rPr>
          <w:rFonts w:ascii="Arial" w:hAnsi="Arial" w:cs="Arial"/>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2.12</w:t>
      </w:r>
      <w:r w:rsidR="00BF2A32" w:rsidRPr="00B815ED">
        <w:rPr>
          <w:rFonts w:ascii="Arial" w:hAnsi="Arial" w:cs="Arial"/>
          <w:sz w:val="24"/>
          <w:szCs w:val="24"/>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2.12</w:t>
      </w:r>
      <w:r w:rsidR="00BF2A32" w:rsidRPr="00B815ED">
        <w:rPr>
          <w:rFonts w:ascii="Arial" w:hAnsi="Arial" w:cs="Arial"/>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F2A32" w:rsidRPr="00B815ED" w:rsidRDefault="002005E0" w:rsidP="00BF2A32">
      <w:pPr>
        <w:spacing w:after="0" w:line="100" w:lineRule="atLeast"/>
        <w:ind w:firstLine="567"/>
        <w:jc w:val="both"/>
        <w:rPr>
          <w:rFonts w:ascii="Arial" w:hAnsi="Arial" w:cs="Arial"/>
          <w:sz w:val="24"/>
          <w:szCs w:val="24"/>
        </w:rPr>
      </w:pPr>
      <w:r w:rsidRPr="00B815ED">
        <w:rPr>
          <w:rFonts w:ascii="Arial" w:hAnsi="Arial" w:cs="Arial"/>
          <w:sz w:val="24"/>
          <w:szCs w:val="24"/>
        </w:rPr>
        <w:t>2.12</w:t>
      </w:r>
      <w:r w:rsidR="00BF2A32" w:rsidRPr="00B815ED">
        <w:rPr>
          <w:rFonts w:ascii="Arial" w:hAnsi="Arial" w:cs="Arial"/>
          <w:sz w:val="24"/>
          <w:szCs w:val="24"/>
        </w:rPr>
        <w:t>.8. Требования к обеспечению доступности предоставления муниципальной услуги для  инвалидов.</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а) возможность беспрепятственного входа в помещения уполномоченного органа и выхода из них;</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F2A32" w:rsidRPr="00B815ED" w:rsidRDefault="00BF2A32" w:rsidP="00BF2A32">
      <w:pPr>
        <w:spacing w:after="0" w:line="100" w:lineRule="atLeast"/>
        <w:ind w:firstLine="567"/>
        <w:jc w:val="both"/>
        <w:rPr>
          <w:rFonts w:ascii="Arial" w:hAnsi="Arial" w:cs="Arial"/>
          <w:sz w:val="24"/>
          <w:szCs w:val="24"/>
        </w:rPr>
      </w:pPr>
      <w:r w:rsidRPr="00B815ED">
        <w:rPr>
          <w:rFonts w:ascii="Arial" w:hAnsi="Arial" w:cs="Arial"/>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2.13</w:t>
      </w:r>
      <w:r w:rsidR="00BF2A32" w:rsidRPr="00B815ED">
        <w:rPr>
          <w:rFonts w:ascii="Arial" w:hAnsi="Arial" w:cs="Arial"/>
          <w:sz w:val="24"/>
          <w:szCs w:val="24"/>
        </w:rPr>
        <w:t>. Показатели доступности и качества муниципальной услуги</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2.13</w:t>
      </w:r>
      <w:r w:rsidR="00BF2A32" w:rsidRPr="00B815ED">
        <w:rPr>
          <w:rFonts w:ascii="Arial" w:hAnsi="Arial" w:cs="Arial"/>
          <w:sz w:val="24"/>
          <w:szCs w:val="24"/>
        </w:rPr>
        <w:t>.1. Основными показателями доступности и качества муниципальной услуги являются:</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установление должностных лиц, ответственных за предоставление муниципальной услуги;</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установление и соблюдение требований к помещениям, в которых предоставляется услуга;</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2.13</w:t>
      </w:r>
      <w:r w:rsidR="00BF2A32" w:rsidRPr="00B815ED">
        <w:rPr>
          <w:rFonts w:ascii="Arial" w:hAnsi="Arial" w:cs="Arial"/>
          <w:sz w:val="24"/>
          <w:szCs w:val="24"/>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2.13</w:t>
      </w:r>
      <w:r w:rsidR="00BF2A32" w:rsidRPr="00B815ED">
        <w:rPr>
          <w:rFonts w:ascii="Arial" w:hAnsi="Arial" w:cs="Arial"/>
          <w:sz w:val="24"/>
          <w:szCs w:val="24"/>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2.13</w:t>
      </w:r>
      <w:r w:rsidR="00BF2A32" w:rsidRPr="00B815ED">
        <w:rPr>
          <w:rFonts w:ascii="Arial" w:hAnsi="Arial" w:cs="Arial"/>
          <w:sz w:val="24"/>
          <w:szCs w:val="24"/>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2.14</w:t>
      </w:r>
      <w:r w:rsidR="00BF2A32" w:rsidRPr="00B815ED">
        <w:rPr>
          <w:rFonts w:ascii="Arial" w:hAnsi="Arial" w:cs="Arial"/>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2.14</w:t>
      </w:r>
      <w:r w:rsidR="00BF2A32" w:rsidRPr="00B815ED">
        <w:rPr>
          <w:rFonts w:ascii="Arial" w:hAnsi="Arial" w:cs="Arial"/>
          <w:sz w:val="24"/>
          <w:szCs w:val="24"/>
        </w:rPr>
        <w:t xml:space="preserve">.1. Для получения муниципальной услуги заявителям предоставляется возможность представить заявление о предоставлении муниципальной услуги и </w:t>
      </w:r>
      <w:r w:rsidR="00BF2A32" w:rsidRPr="00B815ED">
        <w:rPr>
          <w:rFonts w:ascii="Arial" w:hAnsi="Arial" w:cs="Arial"/>
          <w:sz w:val="24"/>
          <w:szCs w:val="24"/>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в уполномоченный орган;</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через МФЦ в уполномоченный орган;</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2.14</w:t>
      </w:r>
      <w:r w:rsidR="00BF2A32" w:rsidRPr="00B815ED">
        <w:rPr>
          <w:rFonts w:ascii="Arial" w:hAnsi="Arial" w:cs="Arial"/>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2.14</w:t>
      </w:r>
      <w:r w:rsidR="00BF2A32" w:rsidRPr="00B815ED">
        <w:rPr>
          <w:rFonts w:ascii="Arial" w:hAnsi="Arial" w:cs="Arial"/>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2.14</w:t>
      </w:r>
      <w:r w:rsidR="00BF2A32" w:rsidRPr="00B815ED">
        <w:rPr>
          <w:rFonts w:ascii="Arial" w:hAnsi="Arial" w:cs="Arial"/>
          <w:sz w:val="24"/>
          <w:szCs w:val="24"/>
        </w:rPr>
        <w:t>.4.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2.14</w:t>
      </w:r>
      <w:r w:rsidR="00BF2A32" w:rsidRPr="00B815ED">
        <w:rPr>
          <w:rFonts w:ascii="Arial" w:hAnsi="Arial" w:cs="Arial"/>
          <w:sz w:val="24"/>
          <w:szCs w:val="24"/>
        </w:rPr>
        <w:t xml:space="preserve">.5. МФЦ при обращении заявителя (представителя заявителя) </w:t>
      </w:r>
      <w:r w:rsidR="00BF2A32" w:rsidRPr="00B815ED">
        <w:rPr>
          <w:rFonts w:ascii="Arial" w:hAnsi="Arial" w:cs="Arial"/>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BF2A32" w:rsidRPr="00B815ED">
        <w:rPr>
          <w:rFonts w:ascii="Arial" w:hAnsi="Arial" w:cs="Arial"/>
          <w:sz w:val="24"/>
          <w:szCs w:val="24"/>
        </w:rPr>
        <w:br/>
        <w:t>уполномоченный орган для принятия решения о предоставлении муниципальной услуги.</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2.14</w:t>
      </w:r>
      <w:r w:rsidR="00BF2A32" w:rsidRPr="00B815ED">
        <w:rPr>
          <w:rFonts w:ascii="Arial" w:hAnsi="Arial" w:cs="Arial"/>
          <w:sz w:val="24"/>
          <w:szCs w:val="24"/>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2.14</w:t>
      </w:r>
      <w:r w:rsidR="00BF2A32" w:rsidRPr="00B815ED">
        <w:rPr>
          <w:rFonts w:ascii="Arial" w:hAnsi="Arial" w:cs="Arial"/>
          <w:sz w:val="24"/>
          <w:szCs w:val="24"/>
        </w:rPr>
        <w:t>.7.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2.14</w:t>
      </w:r>
      <w:r w:rsidR="00BF2A32" w:rsidRPr="00B815ED">
        <w:rPr>
          <w:rFonts w:ascii="Arial" w:hAnsi="Arial" w:cs="Arial"/>
          <w:sz w:val="24"/>
          <w:szCs w:val="24"/>
        </w:rPr>
        <w:t>.8. При предоставлении муниципальных услуг в электронной форме идентификация и аутентификация могут осуществляться посредством:</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B815ED">
        <w:rPr>
          <w:rFonts w:ascii="Arial" w:hAnsi="Arial" w:cs="Arial"/>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2A32" w:rsidRPr="00B815ED" w:rsidRDefault="002005E0" w:rsidP="00BF2A32">
      <w:pPr>
        <w:spacing w:after="0" w:line="240" w:lineRule="auto"/>
        <w:ind w:firstLine="709"/>
        <w:jc w:val="both"/>
        <w:rPr>
          <w:rFonts w:ascii="Arial" w:hAnsi="Arial" w:cs="Arial"/>
          <w:sz w:val="24"/>
          <w:szCs w:val="24"/>
        </w:rPr>
      </w:pPr>
      <w:r w:rsidRPr="00B815ED">
        <w:rPr>
          <w:rFonts w:ascii="Arial" w:hAnsi="Arial" w:cs="Arial"/>
          <w:sz w:val="24"/>
          <w:szCs w:val="24"/>
        </w:rPr>
        <w:t>2.14</w:t>
      </w:r>
      <w:r w:rsidR="00BF2A32" w:rsidRPr="00B815ED">
        <w:rPr>
          <w:rFonts w:ascii="Arial" w:hAnsi="Arial" w:cs="Arial"/>
          <w:sz w:val="24"/>
          <w:szCs w:val="24"/>
        </w:rPr>
        <w:t>.9. При наступлении событий, являющихся основанием для предоставления муниципальных услуг, Администрация, вправе:</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F2A32" w:rsidRPr="00B815ED" w:rsidRDefault="00BF2A32" w:rsidP="00BF2A32">
      <w:pPr>
        <w:spacing w:after="0" w:line="240" w:lineRule="auto"/>
        <w:ind w:firstLine="709"/>
        <w:jc w:val="both"/>
        <w:rPr>
          <w:rFonts w:ascii="Arial" w:hAnsi="Arial" w:cs="Arial"/>
          <w:sz w:val="24"/>
          <w:szCs w:val="24"/>
        </w:rPr>
      </w:pPr>
      <w:r w:rsidRPr="00B815ED">
        <w:rPr>
          <w:rFonts w:ascii="Arial" w:hAnsi="Arial" w:cs="Arial"/>
          <w:sz w:val="24"/>
          <w:szCs w:val="24"/>
        </w:rPr>
        <w:t>Муниципальная услуга не оказывается в упреждающем (проактивном) режиме.</w:t>
      </w:r>
    </w:p>
    <w:p w:rsidR="006D6AA3" w:rsidRPr="00B815ED" w:rsidRDefault="006D6AA3" w:rsidP="00066FCE">
      <w:pPr>
        <w:pStyle w:val="ConsPlusNormal0"/>
        <w:jc w:val="both"/>
        <w:rPr>
          <w:sz w:val="24"/>
          <w:szCs w:val="24"/>
        </w:rPr>
      </w:pPr>
    </w:p>
    <w:p w:rsidR="006D6AA3" w:rsidRPr="00B815ED" w:rsidRDefault="00E47A0B">
      <w:pPr>
        <w:pStyle w:val="ConsPlusNormal0"/>
        <w:jc w:val="center"/>
        <w:rPr>
          <w:b/>
          <w:bCs/>
          <w:sz w:val="24"/>
          <w:szCs w:val="24"/>
        </w:rPr>
      </w:pPr>
      <w:r w:rsidRPr="00B815ED">
        <w:rPr>
          <w:b/>
          <w:bCs/>
          <w:sz w:val="24"/>
          <w:szCs w:val="24"/>
        </w:rPr>
        <w:t>3</w:t>
      </w:r>
      <w:r w:rsidR="006D6AA3" w:rsidRPr="00B815ED">
        <w:rPr>
          <w:b/>
          <w:bCs/>
          <w:sz w:val="24"/>
          <w:szCs w:val="24"/>
        </w:rPr>
        <w:t>.</w:t>
      </w:r>
      <w:r w:rsidR="002D70F0" w:rsidRPr="00B815ED">
        <w:rPr>
          <w:b/>
          <w:bCs/>
          <w:sz w:val="24"/>
          <w:szCs w:val="24"/>
        </w:rPr>
        <w:t xml:space="preserve"> </w:t>
      </w:r>
      <w:r w:rsidR="006D6AA3" w:rsidRPr="00B815ED">
        <w:rPr>
          <w:b/>
          <w:bCs/>
          <w:sz w:val="24"/>
          <w:szCs w:val="24"/>
        </w:rPr>
        <w:t>Состав,</w:t>
      </w:r>
      <w:r w:rsidR="002D70F0" w:rsidRPr="00B815ED">
        <w:rPr>
          <w:b/>
          <w:bCs/>
          <w:sz w:val="24"/>
          <w:szCs w:val="24"/>
        </w:rPr>
        <w:t xml:space="preserve"> </w:t>
      </w:r>
      <w:r w:rsidR="006D6AA3" w:rsidRPr="00B815ED">
        <w:rPr>
          <w:b/>
          <w:bCs/>
          <w:sz w:val="24"/>
          <w:szCs w:val="24"/>
        </w:rPr>
        <w:t>последовательность</w:t>
      </w:r>
      <w:r w:rsidR="002D70F0" w:rsidRPr="00B815ED">
        <w:rPr>
          <w:b/>
          <w:bCs/>
          <w:sz w:val="24"/>
          <w:szCs w:val="24"/>
        </w:rPr>
        <w:t xml:space="preserve"> </w:t>
      </w:r>
      <w:r w:rsidR="006D6AA3" w:rsidRPr="00B815ED">
        <w:rPr>
          <w:b/>
          <w:bCs/>
          <w:sz w:val="24"/>
          <w:szCs w:val="24"/>
        </w:rPr>
        <w:t>и</w:t>
      </w:r>
      <w:r w:rsidR="002D70F0" w:rsidRPr="00B815ED">
        <w:rPr>
          <w:b/>
          <w:bCs/>
          <w:sz w:val="24"/>
          <w:szCs w:val="24"/>
        </w:rPr>
        <w:t xml:space="preserve"> </w:t>
      </w:r>
      <w:r w:rsidR="006D6AA3" w:rsidRPr="00B815ED">
        <w:rPr>
          <w:b/>
          <w:bCs/>
          <w:sz w:val="24"/>
          <w:szCs w:val="24"/>
        </w:rPr>
        <w:t>сроки</w:t>
      </w:r>
      <w:r w:rsidR="002D70F0" w:rsidRPr="00B815ED">
        <w:rPr>
          <w:b/>
          <w:bCs/>
          <w:sz w:val="24"/>
          <w:szCs w:val="24"/>
        </w:rPr>
        <w:t xml:space="preserve"> </w:t>
      </w:r>
      <w:r w:rsidR="006D6AA3" w:rsidRPr="00B815ED">
        <w:rPr>
          <w:b/>
          <w:bCs/>
          <w:sz w:val="24"/>
          <w:szCs w:val="24"/>
        </w:rPr>
        <w:t>выполнения</w:t>
      </w:r>
      <w:r w:rsidR="002D70F0" w:rsidRPr="00B815ED">
        <w:rPr>
          <w:b/>
          <w:bCs/>
          <w:sz w:val="24"/>
          <w:szCs w:val="24"/>
        </w:rPr>
        <w:t xml:space="preserve"> </w:t>
      </w:r>
      <w:r w:rsidR="006D6AA3" w:rsidRPr="00B815ED">
        <w:rPr>
          <w:b/>
          <w:bCs/>
          <w:sz w:val="24"/>
          <w:szCs w:val="24"/>
        </w:rPr>
        <w:t>административных</w:t>
      </w:r>
      <w:r w:rsidR="002D70F0" w:rsidRPr="00B815ED">
        <w:rPr>
          <w:b/>
          <w:bCs/>
          <w:sz w:val="24"/>
          <w:szCs w:val="24"/>
        </w:rPr>
        <w:t xml:space="preserve"> </w:t>
      </w:r>
      <w:r w:rsidR="006D6AA3" w:rsidRPr="00B815ED">
        <w:rPr>
          <w:b/>
          <w:bCs/>
          <w:sz w:val="24"/>
          <w:szCs w:val="24"/>
        </w:rPr>
        <w:t>процедур,</w:t>
      </w:r>
      <w:r w:rsidR="002D70F0" w:rsidRPr="00B815ED">
        <w:rPr>
          <w:b/>
          <w:bCs/>
          <w:sz w:val="24"/>
          <w:szCs w:val="24"/>
        </w:rPr>
        <w:t xml:space="preserve"> </w:t>
      </w:r>
      <w:r w:rsidR="006D6AA3" w:rsidRPr="00B815ED">
        <w:rPr>
          <w:b/>
          <w:bCs/>
          <w:sz w:val="24"/>
          <w:szCs w:val="24"/>
        </w:rPr>
        <w:t>требования</w:t>
      </w:r>
      <w:r w:rsidR="002D70F0" w:rsidRPr="00B815ED">
        <w:rPr>
          <w:b/>
          <w:bCs/>
          <w:sz w:val="24"/>
          <w:szCs w:val="24"/>
        </w:rPr>
        <w:t xml:space="preserve"> </w:t>
      </w:r>
      <w:r w:rsidR="006D6AA3" w:rsidRPr="00B815ED">
        <w:rPr>
          <w:b/>
          <w:bCs/>
          <w:sz w:val="24"/>
          <w:szCs w:val="24"/>
        </w:rPr>
        <w:t>к</w:t>
      </w:r>
      <w:r w:rsidR="002D70F0" w:rsidRPr="00B815ED">
        <w:rPr>
          <w:b/>
          <w:bCs/>
          <w:sz w:val="24"/>
          <w:szCs w:val="24"/>
        </w:rPr>
        <w:t xml:space="preserve"> </w:t>
      </w:r>
      <w:r w:rsidR="006D6AA3" w:rsidRPr="00B815ED">
        <w:rPr>
          <w:b/>
          <w:bCs/>
          <w:sz w:val="24"/>
          <w:szCs w:val="24"/>
        </w:rPr>
        <w:t>порядку</w:t>
      </w:r>
      <w:r w:rsidR="002D70F0" w:rsidRPr="00B815ED">
        <w:rPr>
          <w:b/>
          <w:bCs/>
          <w:sz w:val="24"/>
          <w:szCs w:val="24"/>
        </w:rPr>
        <w:t xml:space="preserve"> </w:t>
      </w:r>
      <w:r w:rsidR="006D6AA3" w:rsidRPr="00B815ED">
        <w:rPr>
          <w:b/>
          <w:bCs/>
          <w:sz w:val="24"/>
          <w:szCs w:val="24"/>
        </w:rPr>
        <w:t>их</w:t>
      </w:r>
      <w:r w:rsidR="002D70F0" w:rsidRPr="00B815ED">
        <w:rPr>
          <w:b/>
          <w:bCs/>
          <w:sz w:val="24"/>
          <w:szCs w:val="24"/>
        </w:rPr>
        <w:t xml:space="preserve"> </w:t>
      </w:r>
      <w:r w:rsidR="006D6AA3" w:rsidRPr="00B815ED">
        <w:rPr>
          <w:b/>
          <w:bCs/>
          <w:sz w:val="24"/>
          <w:szCs w:val="24"/>
        </w:rPr>
        <w:t>выполнения,</w:t>
      </w:r>
      <w:r w:rsidR="002D70F0" w:rsidRPr="00B815ED">
        <w:rPr>
          <w:b/>
          <w:bCs/>
          <w:sz w:val="24"/>
          <w:szCs w:val="24"/>
        </w:rPr>
        <w:t xml:space="preserve"> </w:t>
      </w:r>
      <w:r w:rsidR="006D6AA3" w:rsidRPr="00B815ED">
        <w:rPr>
          <w:b/>
          <w:bCs/>
          <w:sz w:val="24"/>
          <w:szCs w:val="24"/>
        </w:rPr>
        <w:t>в</w:t>
      </w:r>
      <w:r w:rsidR="002D70F0" w:rsidRPr="00B815ED">
        <w:rPr>
          <w:b/>
          <w:bCs/>
          <w:sz w:val="24"/>
          <w:szCs w:val="24"/>
        </w:rPr>
        <w:t xml:space="preserve"> </w:t>
      </w:r>
      <w:r w:rsidR="006D6AA3" w:rsidRPr="00B815ED">
        <w:rPr>
          <w:b/>
          <w:bCs/>
          <w:sz w:val="24"/>
          <w:szCs w:val="24"/>
        </w:rPr>
        <w:t>том</w:t>
      </w:r>
      <w:r w:rsidR="002D70F0" w:rsidRPr="00B815ED">
        <w:rPr>
          <w:b/>
          <w:bCs/>
          <w:sz w:val="24"/>
          <w:szCs w:val="24"/>
        </w:rPr>
        <w:t xml:space="preserve"> </w:t>
      </w:r>
      <w:r w:rsidR="006D6AA3" w:rsidRPr="00B815ED">
        <w:rPr>
          <w:b/>
          <w:bCs/>
          <w:sz w:val="24"/>
          <w:szCs w:val="24"/>
        </w:rPr>
        <w:t>числе</w:t>
      </w:r>
      <w:r w:rsidR="002D70F0" w:rsidRPr="00B815ED">
        <w:rPr>
          <w:b/>
          <w:bCs/>
          <w:sz w:val="24"/>
          <w:szCs w:val="24"/>
        </w:rPr>
        <w:t xml:space="preserve"> </w:t>
      </w:r>
      <w:r w:rsidR="006D6AA3" w:rsidRPr="00B815ED">
        <w:rPr>
          <w:b/>
          <w:bCs/>
          <w:sz w:val="24"/>
          <w:szCs w:val="24"/>
        </w:rPr>
        <w:t>особенности</w:t>
      </w:r>
      <w:r w:rsidR="002D70F0" w:rsidRPr="00B815ED">
        <w:rPr>
          <w:b/>
          <w:bCs/>
          <w:sz w:val="24"/>
          <w:szCs w:val="24"/>
        </w:rPr>
        <w:t xml:space="preserve"> </w:t>
      </w:r>
      <w:r w:rsidR="006D6AA3" w:rsidRPr="00B815ED">
        <w:rPr>
          <w:b/>
          <w:bCs/>
          <w:sz w:val="24"/>
          <w:szCs w:val="24"/>
        </w:rPr>
        <w:t>выполнения</w:t>
      </w:r>
      <w:r w:rsidR="002D70F0" w:rsidRPr="00B815ED">
        <w:rPr>
          <w:b/>
          <w:bCs/>
          <w:sz w:val="24"/>
          <w:szCs w:val="24"/>
        </w:rPr>
        <w:t xml:space="preserve"> </w:t>
      </w:r>
      <w:r w:rsidR="006D6AA3" w:rsidRPr="00B815ED">
        <w:rPr>
          <w:b/>
          <w:bCs/>
          <w:sz w:val="24"/>
          <w:szCs w:val="24"/>
        </w:rPr>
        <w:t>административных</w:t>
      </w:r>
      <w:r w:rsidR="002D70F0" w:rsidRPr="00B815ED">
        <w:rPr>
          <w:b/>
          <w:bCs/>
          <w:sz w:val="24"/>
          <w:szCs w:val="24"/>
        </w:rPr>
        <w:t xml:space="preserve"> </w:t>
      </w:r>
      <w:r w:rsidR="006D6AA3" w:rsidRPr="00B815ED">
        <w:rPr>
          <w:b/>
          <w:bCs/>
          <w:sz w:val="24"/>
          <w:szCs w:val="24"/>
        </w:rPr>
        <w:t>процедур</w:t>
      </w:r>
      <w:r w:rsidR="002D70F0" w:rsidRPr="00B815ED">
        <w:rPr>
          <w:b/>
          <w:bCs/>
          <w:sz w:val="24"/>
          <w:szCs w:val="24"/>
        </w:rPr>
        <w:t xml:space="preserve"> </w:t>
      </w:r>
      <w:r w:rsidR="006D6AA3" w:rsidRPr="00B815ED">
        <w:rPr>
          <w:b/>
          <w:bCs/>
          <w:sz w:val="24"/>
          <w:szCs w:val="24"/>
        </w:rPr>
        <w:t>в</w:t>
      </w:r>
      <w:r w:rsidR="002D70F0" w:rsidRPr="00B815ED">
        <w:rPr>
          <w:b/>
          <w:bCs/>
          <w:sz w:val="24"/>
          <w:szCs w:val="24"/>
        </w:rPr>
        <w:t xml:space="preserve"> </w:t>
      </w:r>
      <w:r w:rsidR="006D6AA3" w:rsidRPr="00B815ED">
        <w:rPr>
          <w:b/>
          <w:bCs/>
          <w:sz w:val="24"/>
          <w:szCs w:val="24"/>
        </w:rPr>
        <w:t>электронной</w:t>
      </w:r>
      <w:r w:rsidR="002D70F0" w:rsidRPr="00B815ED">
        <w:rPr>
          <w:b/>
          <w:bCs/>
          <w:sz w:val="24"/>
          <w:szCs w:val="24"/>
        </w:rPr>
        <w:t xml:space="preserve"> </w:t>
      </w:r>
      <w:r w:rsidR="006D6AA3" w:rsidRPr="00B815ED">
        <w:rPr>
          <w:b/>
          <w:bCs/>
          <w:sz w:val="24"/>
          <w:szCs w:val="24"/>
        </w:rPr>
        <w:t>форме</w:t>
      </w:r>
    </w:p>
    <w:p w:rsidR="0024263B" w:rsidRPr="00B815ED" w:rsidRDefault="0024263B" w:rsidP="0057055A">
      <w:pPr>
        <w:pStyle w:val="ConsPlusNormal0"/>
        <w:jc w:val="both"/>
        <w:rPr>
          <w:sz w:val="24"/>
          <w:szCs w:val="24"/>
        </w:rPr>
      </w:pPr>
    </w:p>
    <w:p w:rsidR="004D4934" w:rsidRPr="00B815ED" w:rsidRDefault="004D4934" w:rsidP="0057055A">
      <w:pPr>
        <w:pStyle w:val="ConsPlusNormal0"/>
        <w:ind w:firstLine="567"/>
        <w:jc w:val="both"/>
        <w:rPr>
          <w:sz w:val="24"/>
          <w:szCs w:val="24"/>
        </w:rPr>
      </w:pPr>
      <w:r w:rsidRPr="00B815ED">
        <w:rPr>
          <w:sz w:val="24"/>
          <w:szCs w:val="24"/>
        </w:rPr>
        <w:t>3.1.</w:t>
      </w:r>
      <w:r w:rsidR="002D70F0" w:rsidRPr="00B815ED">
        <w:rPr>
          <w:sz w:val="24"/>
          <w:szCs w:val="24"/>
        </w:rPr>
        <w:t xml:space="preserve"> </w:t>
      </w:r>
      <w:r w:rsidRPr="00B815ED">
        <w:rPr>
          <w:sz w:val="24"/>
          <w:szCs w:val="24"/>
        </w:rPr>
        <w:t>Предоставление</w:t>
      </w:r>
      <w:r w:rsidR="002D70F0" w:rsidRPr="00B815ED">
        <w:rPr>
          <w:sz w:val="24"/>
          <w:szCs w:val="24"/>
        </w:rPr>
        <w:t xml:space="preserve"> </w:t>
      </w:r>
      <w:r w:rsidRPr="00B815ED">
        <w:rPr>
          <w:sz w:val="24"/>
          <w:szCs w:val="24"/>
        </w:rPr>
        <w:t>муниципальной</w:t>
      </w:r>
      <w:r w:rsidR="002D70F0" w:rsidRPr="00B815ED">
        <w:rPr>
          <w:sz w:val="24"/>
          <w:szCs w:val="24"/>
        </w:rPr>
        <w:t xml:space="preserve"> </w:t>
      </w:r>
      <w:r w:rsidRPr="00B815ED">
        <w:rPr>
          <w:sz w:val="24"/>
          <w:szCs w:val="24"/>
        </w:rPr>
        <w:t>услуги</w:t>
      </w:r>
      <w:r w:rsidR="002D70F0" w:rsidRPr="00B815ED">
        <w:rPr>
          <w:sz w:val="24"/>
          <w:szCs w:val="24"/>
        </w:rPr>
        <w:t xml:space="preserve"> </w:t>
      </w:r>
      <w:r w:rsidRPr="00B815ED">
        <w:rPr>
          <w:sz w:val="24"/>
          <w:szCs w:val="24"/>
        </w:rPr>
        <w:t>включает</w:t>
      </w:r>
      <w:r w:rsidR="002D70F0" w:rsidRPr="00B815ED">
        <w:rPr>
          <w:sz w:val="24"/>
          <w:szCs w:val="24"/>
        </w:rPr>
        <w:t xml:space="preserve"> </w:t>
      </w:r>
      <w:r w:rsidRPr="00B815ED">
        <w:rPr>
          <w:sz w:val="24"/>
          <w:szCs w:val="24"/>
        </w:rPr>
        <w:t>в</w:t>
      </w:r>
      <w:r w:rsidR="002D70F0" w:rsidRPr="00B815ED">
        <w:rPr>
          <w:sz w:val="24"/>
          <w:szCs w:val="24"/>
        </w:rPr>
        <w:t xml:space="preserve"> </w:t>
      </w:r>
      <w:r w:rsidRPr="00B815ED">
        <w:rPr>
          <w:sz w:val="24"/>
          <w:szCs w:val="24"/>
        </w:rPr>
        <w:t>себя</w:t>
      </w:r>
      <w:r w:rsidR="002D70F0" w:rsidRPr="00B815ED">
        <w:rPr>
          <w:sz w:val="24"/>
          <w:szCs w:val="24"/>
        </w:rPr>
        <w:t xml:space="preserve"> </w:t>
      </w:r>
      <w:r w:rsidRPr="00B815ED">
        <w:rPr>
          <w:sz w:val="24"/>
          <w:szCs w:val="24"/>
        </w:rPr>
        <w:t>следующие</w:t>
      </w:r>
      <w:r w:rsidR="002D70F0" w:rsidRPr="00B815ED">
        <w:rPr>
          <w:sz w:val="24"/>
          <w:szCs w:val="24"/>
        </w:rPr>
        <w:t xml:space="preserve"> </w:t>
      </w:r>
      <w:r w:rsidRPr="00B815ED">
        <w:rPr>
          <w:sz w:val="24"/>
          <w:szCs w:val="24"/>
        </w:rPr>
        <w:t>административные</w:t>
      </w:r>
      <w:r w:rsidR="002D70F0" w:rsidRPr="00B815ED">
        <w:rPr>
          <w:sz w:val="24"/>
          <w:szCs w:val="24"/>
        </w:rPr>
        <w:t xml:space="preserve"> </w:t>
      </w:r>
      <w:r w:rsidRPr="00B815ED">
        <w:rPr>
          <w:sz w:val="24"/>
          <w:szCs w:val="24"/>
        </w:rPr>
        <w:t>процедуры:</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прием, регистрация заявлений о предоставлении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рассмотрение заявления, проверка документов;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уведомление заявителя о принятом решении;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заключение договора специализированного жилищного фонда.</w:t>
      </w:r>
    </w:p>
    <w:p w:rsidR="0057055A" w:rsidRPr="00B815ED" w:rsidRDefault="0057055A" w:rsidP="0057055A">
      <w:pPr>
        <w:spacing w:after="0" w:line="240" w:lineRule="auto"/>
        <w:ind w:firstLine="567"/>
        <w:jc w:val="both"/>
        <w:rPr>
          <w:rFonts w:ascii="Arial" w:hAnsi="Arial" w:cs="Arial"/>
          <w:b/>
          <w:sz w:val="24"/>
          <w:szCs w:val="24"/>
        </w:rPr>
      </w:pPr>
      <w:r w:rsidRPr="00B815ED">
        <w:rPr>
          <w:rFonts w:ascii="Arial" w:hAnsi="Arial" w:cs="Arial"/>
          <w:b/>
          <w:sz w:val="24"/>
          <w:szCs w:val="24"/>
        </w:rPr>
        <w:t>3.2. Прием, регистрация заявлений о предоставлении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Основанием для начала исполнения административной процедуры является обращение заявителя в Администрацию с заявлением о предоставлении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Обращение может осуществляться заявителем лично (в очной форме) и в заочной форме путем подачи заявления и иных документов.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подпунктах 2.6.1.1, 2.6.1.2 Административного регламента, в бумажном виде, то есть документы установленной формы, сформированные на бумажном носителе.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Заочная форма подачи документов - направление заявления о предоставлении муниципальной услуги и иных документов по почте, или в факсимильном сообщении.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заочной форме подачи документов заявитель может направить заявление и документы, указанные в подпунктах 2.6.1.1, 2.6.1.2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обращении заявителя за предоставлением муниципальной услуги заявителю разъясняется информация: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о нормативных правовых актах, регулирующих условия и порядок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lastRenderedPageBreak/>
        <w:t>- о сроках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о требованиях, предъявляемых к форме и перечню документов, необходимых для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В заявлении указываются следующие обязательные реквизиты и сведения: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сведения о заявителе (фамилия, имя, отчество заявителя - физического лица);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предмет обращения;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перечень представленных документов;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дата подачи заявления;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подпись лица, подавшего заявление.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личном обращении заявителя заявление регистрируется непосредственно при обращении.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Специалист, ответственный за прием документов: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принимает заявление с приложенными документами;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регистрирует заявление в книге регистрации;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на первой странице заявления проставляет регистрационный штамп, где указываются дата регистрации и входящий номер;</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передает зарегистрированное заявление с приложенными к нему документами главе Администрации для резолюции на исполнение в течение 1 рабочего дня.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Результатом административной процедуры являются прием и регистрация документов, представленных заявителем.</w:t>
      </w:r>
    </w:p>
    <w:p w:rsidR="0057055A" w:rsidRPr="00B815ED" w:rsidRDefault="0057055A" w:rsidP="0057055A">
      <w:pPr>
        <w:spacing w:after="0" w:line="240" w:lineRule="auto"/>
        <w:ind w:firstLine="567"/>
        <w:jc w:val="both"/>
        <w:rPr>
          <w:rFonts w:ascii="Arial" w:hAnsi="Arial" w:cs="Arial"/>
          <w:b/>
          <w:sz w:val="24"/>
          <w:szCs w:val="24"/>
        </w:rPr>
      </w:pPr>
      <w:r w:rsidRPr="00B815ED">
        <w:rPr>
          <w:rFonts w:ascii="Arial" w:hAnsi="Arial" w:cs="Arial"/>
          <w:b/>
          <w:sz w:val="24"/>
          <w:szCs w:val="24"/>
        </w:rPr>
        <w:t>3.3. Рассмотрение заявления, проверка документов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Основанием для начала административной процедуры является регистрация заявления, а также отсутствие оснований для отказа в приеме документов.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Ответственный специалист в течение 3 рабочих дней с момента получения документов: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проверяет заявление и документы на предмет наличия (отсутствия) оснований для отказа в предоставлении муниципальной услуги, предусмотренных подпунктом 2.8.2 Административного регламента.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В случае наличия оснований для отказа в предоставлении муниципальной услуги, установленных подпунктом 2.8.2 Административного регламента, специалист отдела в трехдневный срок подготавливает соответственно отказ в предоставлении муниципальной услуги, которое оформляется на бланке Администрации за подписью главы Молчановского сельского поселения. Отказ в предоставлении муниципальной услуги должен содержать обязательную ссылку на одно из оснований для отказа в предоставлении муниципальной услуги, установленных подпунктом 2.8.2 Административного регламента.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Результатом административной процедуры является принятие решения о заключении договора социального найма либо выдача (направление) заявителю (представителю заявителя) мотивированного отказа в предоставлении муниципальной услуги (уведомления о приостановлении муниципальной услуги).</w:t>
      </w:r>
    </w:p>
    <w:p w:rsidR="0057055A" w:rsidRPr="00B815ED" w:rsidRDefault="0057055A" w:rsidP="0057055A">
      <w:pPr>
        <w:spacing w:after="0" w:line="240" w:lineRule="auto"/>
        <w:ind w:firstLine="567"/>
        <w:jc w:val="both"/>
        <w:rPr>
          <w:rFonts w:ascii="Arial" w:hAnsi="Arial" w:cs="Arial"/>
          <w:b/>
          <w:sz w:val="24"/>
          <w:szCs w:val="24"/>
        </w:rPr>
      </w:pPr>
      <w:r w:rsidRPr="00B815ED">
        <w:rPr>
          <w:rFonts w:ascii="Arial" w:hAnsi="Arial" w:cs="Arial"/>
          <w:b/>
          <w:sz w:val="24"/>
          <w:szCs w:val="24"/>
        </w:rPr>
        <w:t>3.4. Уведомление заявителя о принятом решении.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lastRenderedPageBreak/>
        <w:t>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предоставлении или решения об отказе в предоставлении муниципальной услуги (далее - документ, являющийся результатом предоставления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Административная процедура исполняется специалистом, ответственным за выдачу результата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поступлении документа, являющегося результатом предоставления муниципальной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Выдачу документа, являющегося результатом предоставления муниципальной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Срок исполнения административной процедуры составляет не более трех рабочих дней.</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Результатом исполнения административной процедуры является выдача заявителю решения о предоставлении или решения об отказе в предоставлении муниципальной услуги.</w:t>
      </w:r>
    </w:p>
    <w:p w:rsidR="0057055A" w:rsidRPr="00B815ED" w:rsidRDefault="0057055A" w:rsidP="0057055A">
      <w:pPr>
        <w:spacing w:after="0" w:line="240" w:lineRule="auto"/>
        <w:ind w:firstLine="567"/>
        <w:jc w:val="both"/>
        <w:rPr>
          <w:rFonts w:ascii="Arial" w:hAnsi="Arial" w:cs="Arial"/>
          <w:b/>
          <w:sz w:val="24"/>
          <w:szCs w:val="24"/>
        </w:rPr>
      </w:pPr>
      <w:r w:rsidRPr="00B815ED">
        <w:rPr>
          <w:rFonts w:ascii="Arial" w:hAnsi="Arial" w:cs="Arial"/>
          <w:b/>
          <w:sz w:val="24"/>
          <w:szCs w:val="24"/>
        </w:rPr>
        <w:t>3.5. Заключение договора найма специализированного жилищного фонда.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Основанием начала исполнения административной процедуры является поступление специалисту, ответственному за предоставление услуги, решения Администрации о предоставлении жилого помещения по договору найма специализированного жилищного фонда.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Решение о предоставлении жилого помещения по договору найма специализированного жилищного фонда является основанием заключения соответствующего договора в срок, установленный данным решением.</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Договор найма специализированного жилищного фонда заключается в письменной форме на основании решения о предоставлении жилого помещения жилищного фонда.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Специалист, ответственный за предоставление муниципальной услуги, в течение трех дней со дня поступления постановления Администрации о предоставлении жилого помещения осуществляет подготовку проекта договора найма специализированного жилищного фонда в соответствии с типовым договором, в двух экземплярах и передает его на подпись главе Молчановского сельского поселения.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Оформленный и подписанный в двухстороннем порядке договор найма специализированного жилищного фонда регистрируется в журнале регистрации договоров.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Договор найма специализированного жилищного фонда подписывается заявителем лично либо уполномоченным лицом.</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Один экземпляр указанного договора выдается заявителю. Второй экземпляр договора с пакетом документов формируется в дело и хранится в Администрации.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Срок выполнения административной процедуры по заключению и выдаче договора найма специализированного жилищного фонда составляет 10 дней.</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Результатом исполнения административной процедуры является заключение договора найма специализированного жилищного фонда.</w:t>
      </w:r>
    </w:p>
    <w:p w:rsidR="0057055A" w:rsidRPr="00B815ED" w:rsidRDefault="0057055A" w:rsidP="0057055A">
      <w:pPr>
        <w:spacing w:after="0" w:line="240" w:lineRule="auto"/>
        <w:ind w:firstLine="567"/>
        <w:jc w:val="both"/>
        <w:rPr>
          <w:rFonts w:ascii="Arial" w:hAnsi="Arial" w:cs="Arial"/>
          <w:b/>
          <w:sz w:val="24"/>
          <w:szCs w:val="24"/>
        </w:rPr>
      </w:pPr>
      <w:r w:rsidRPr="00B815ED">
        <w:rPr>
          <w:rFonts w:ascii="Arial" w:hAnsi="Arial" w:cs="Arial"/>
          <w:b/>
          <w:sz w:val="24"/>
          <w:szCs w:val="24"/>
        </w:rPr>
        <w:lastRenderedPageBreak/>
        <w:t>3.6. Перечень административных процедур (действий) при предоставлении муниципальных услуг в электронной форме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3.6.2. Предоставление муниципальной услуги в электронной форме включает в себя следующие административные процедуры:</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1) прием Заявления и документов (информации), необходимых для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2) проверка действительность усиленной квалифицированной электронной подписи;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4) принятие решения о подготовке выписки, уведомления;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5) направление заявителю уведомления о приеме заявления или отказа в приеме к рассмотрению заявления;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6) формирование результата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7) направление (выдача) результата.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57055A" w:rsidRPr="00B815ED" w:rsidRDefault="0057055A" w:rsidP="0057055A">
      <w:pPr>
        <w:spacing w:after="0" w:line="240" w:lineRule="auto"/>
        <w:ind w:firstLine="567"/>
        <w:jc w:val="both"/>
        <w:rPr>
          <w:rFonts w:ascii="Arial" w:hAnsi="Arial" w:cs="Arial"/>
          <w:b/>
          <w:sz w:val="24"/>
          <w:szCs w:val="24"/>
        </w:rPr>
      </w:pPr>
      <w:r w:rsidRPr="00B815ED">
        <w:rPr>
          <w:rFonts w:ascii="Arial" w:hAnsi="Arial" w:cs="Arial"/>
          <w:b/>
          <w:sz w:val="24"/>
          <w:szCs w:val="24"/>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Прием и регистрация запроса осуществляются должностным лицом администрации, ответственного за регистрацию.</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После регистрации запрос направляется в администрацию, ответственный за предоставление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w:t>
      </w:r>
      <w:r w:rsidRPr="00B815ED">
        <w:rPr>
          <w:rFonts w:ascii="Arial" w:hAnsi="Arial" w:cs="Arial"/>
          <w:sz w:val="24"/>
          <w:szCs w:val="24"/>
        </w:rPr>
        <w:lastRenderedPageBreak/>
        <w:t xml:space="preserve">технологическое взаимодействие действующих и создаваемых информационных систем, используемых для предоставления услуг. </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предоставлении муниципальной услуги в электронной форме заявителю направляется: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а) уведомление о записи на прием в администрацию или МФЦ;</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в) уведомление о начале процедуры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е) уведомление о результатах рассмотрения документов, необходимых для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з) уведомление о мотивированном отказе в предоставлении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Pr="00B815ED">
        <w:rPr>
          <w:rFonts w:ascii="Arial" w:hAnsi="Arial" w:cs="Arial"/>
          <w:sz w:val="24"/>
          <w:szCs w:val="24"/>
        </w:rPr>
        <w:lastRenderedPageBreak/>
        <w:t>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57055A" w:rsidRPr="00B815ED" w:rsidRDefault="0057055A" w:rsidP="002005E0">
      <w:pPr>
        <w:spacing w:after="0" w:line="240" w:lineRule="auto"/>
        <w:ind w:firstLine="567"/>
        <w:jc w:val="both"/>
        <w:rPr>
          <w:rFonts w:ascii="Arial" w:hAnsi="Arial" w:cs="Arial"/>
          <w:b/>
          <w:sz w:val="24"/>
          <w:szCs w:val="24"/>
        </w:rPr>
      </w:pPr>
      <w:r w:rsidRPr="00B815ED">
        <w:rPr>
          <w:rFonts w:ascii="Arial" w:hAnsi="Arial" w:cs="Arial"/>
          <w:b/>
          <w:sz w:val="24"/>
          <w:szCs w:val="24"/>
        </w:rPr>
        <w:t>3.8. Перечень административных процедур (действий), выполняемых МФЦ</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3) передача курьером заявления и прилагаемых к нему документов из МФЦ в администрацию;</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4) передача курьером пакета документов из администрации в МФЦ;</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5) выдача (направление) заявителю результата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7055A" w:rsidRPr="00B815ED" w:rsidRDefault="0057055A" w:rsidP="0057055A">
      <w:pPr>
        <w:spacing w:after="0" w:line="240" w:lineRule="auto"/>
        <w:ind w:firstLine="567"/>
        <w:jc w:val="both"/>
        <w:rPr>
          <w:rFonts w:ascii="Arial" w:hAnsi="Arial" w:cs="Arial"/>
          <w:b/>
          <w:sz w:val="24"/>
          <w:szCs w:val="24"/>
        </w:rPr>
      </w:pPr>
      <w:r w:rsidRPr="00B815ED">
        <w:rPr>
          <w:rFonts w:ascii="Arial" w:hAnsi="Arial" w:cs="Arial"/>
          <w:b/>
          <w:sz w:val="24"/>
          <w:szCs w:val="24"/>
        </w:rPr>
        <w:t>3.9. Порядок выполнения административных процедур (действий) МФЦ</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3.9.1. При приеме заявления и прилагаемых к нему документов работник МФЦ:</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проверяет соответствие представленных документов установленным требованиям, удостоверяясь, что:</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тексты документов написаны разборчиво;</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фамилии, имена и отчества физических лиц, адреса их мест жительства написаны полностью;</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lastRenderedPageBreak/>
        <w:t>в документах нет подчисток, приписок, зачеркнутых слов и иных не оговоренных в них исправлений;</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документы не исполнены карандашом;</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документы не имеют повреждений, наличие которых не позволяет однозначно истолковать их содержание;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срок действия документов не истек;</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документы представлены в полном объеме;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заявление соответствует установленным требованиям к его форме и виду;</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xml:space="preserve">Работник МФЦ от имени заявителя заполняет заявление по соответствующей форме. </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 сроке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 возможности отказа в предоставлении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lastRenderedPageBreak/>
        <w:t>Для получения документов заявитель прибывает в МФЦ лично с документом, удостоверяющим личность.</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выдаче документов должностное лицо МФЦ:</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знакомит с содержанием документов и выдает их.</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3.9.5. В случае обращения заявителя за предоставлением муниципальной услуги по экстерриториальному принципу МФЦ:</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принимает от заявителя заявление и документы, представленные заявителем;</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осуществляет копирование (сканирование) документов, предусмотренных частью 6 статьи 7 Федерального закона</w:t>
      </w:r>
      <w:hyperlink r:id="rId11" w:history="1">
        <w:r w:rsidRPr="00B815ED">
          <w:rPr>
            <w:rStyle w:val="a5"/>
            <w:rFonts w:ascii="Arial" w:hAnsi="Arial" w:cs="Arial"/>
            <w:color w:val="auto"/>
            <w:sz w:val="24"/>
            <w:szCs w:val="24"/>
            <w:u w:val="none"/>
            <w:lang w:val="ru-RU" w:eastAsia="ar-SA"/>
          </w:rPr>
          <w:t xml:space="preserve"> от 27 июля 2010 года № 210-ФЗ «Об организации предоставления государственных и муниципальных услуг»</w:t>
        </w:r>
      </w:hyperlink>
      <w:r w:rsidRPr="00B815ED">
        <w:rPr>
          <w:rFonts w:ascii="Arial" w:hAnsi="Arial" w:cs="Arial"/>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3.9.6. В случае обращения заявителя за предоставлением муниципальной услуги по приему заявителей по предварительной записи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xml:space="preserve">В целях предоставления муниципальной услуги осуществляется прием заявителей по предварительной записи. </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xml:space="preserve">Запись на прием проводится посредством Единого и Регионального портала. </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На Едином и Региональном портале, официальном сайте размещаются образцы заполнения электронной формы запроса.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B815ED">
        <w:rPr>
          <w:rFonts w:ascii="Arial" w:hAnsi="Arial" w:cs="Arial"/>
          <w:sz w:val="24"/>
          <w:szCs w:val="24"/>
        </w:rPr>
        <w:lastRenderedPageBreak/>
        <w:t>посредством информационного сообщения непосредственно в электронной форме запроса.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При формировании запроса заявителю обеспечивается:</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815ED">
        <w:rPr>
          <w:rFonts w:ascii="Arial" w:hAnsi="Arial" w:cs="Arial"/>
          <w:i/>
          <w:iCs/>
          <w:sz w:val="24"/>
          <w:szCs w:val="24"/>
        </w:rPr>
        <w:t>;</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в) возможность печати на бумажном носителе копии электронной формы запроса;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 xml:space="preserve">г) сохранение ранее введенных в электронную форму запроса значений </w:t>
      </w:r>
      <w:r w:rsidRPr="00B815ED">
        <w:rPr>
          <w:rFonts w:ascii="Arial" w:hAnsi="Arial" w:cs="Arial"/>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7055A" w:rsidRPr="00B815ED" w:rsidRDefault="0057055A" w:rsidP="0057055A">
      <w:pPr>
        <w:spacing w:after="0" w:line="240" w:lineRule="auto"/>
        <w:ind w:firstLine="567"/>
        <w:jc w:val="both"/>
        <w:rPr>
          <w:rFonts w:ascii="Arial" w:hAnsi="Arial" w:cs="Arial"/>
          <w:b/>
          <w:sz w:val="24"/>
          <w:szCs w:val="24"/>
        </w:rPr>
      </w:pPr>
      <w:r w:rsidRPr="00B815ED">
        <w:rPr>
          <w:rFonts w:ascii="Arial" w:hAnsi="Arial" w:cs="Arial"/>
          <w:b/>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7055A" w:rsidRPr="00B815ED" w:rsidRDefault="0057055A" w:rsidP="0057055A">
      <w:pPr>
        <w:spacing w:after="0" w:line="240" w:lineRule="auto"/>
        <w:ind w:firstLine="567"/>
        <w:jc w:val="both"/>
        <w:rPr>
          <w:rFonts w:ascii="Arial" w:hAnsi="Arial" w:cs="Arial"/>
          <w:sz w:val="24"/>
          <w:szCs w:val="24"/>
        </w:rPr>
      </w:pPr>
      <w:bookmarkStart w:id="1" w:name="BM100263"/>
      <w:bookmarkEnd w:id="1"/>
      <w:r w:rsidRPr="00B815ED">
        <w:rPr>
          <w:rFonts w:ascii="Arial" w:hAnsi="Arial" w:cs="Arial"/>
          <w:sz w:val="24"/>
          <w:szCs w:val="24"/>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7055A" w:rsidRPr="00B815ED" w:rsidRDefault="0057055A" w:rsidP="0057055A">
      <w:pPr>
        <w:spacing w:after="0" w:line="240" w:lineRule="auto"/>
        <w:ind w:firstLine="567"/>
        <w:jc w:val="both"/>
        <w:rPr>
          <w:rFonts w:ascii="Arial" w:hAnsi="Arial" w:cs="Arial"/>
          <w:sz w:val="24"/>
          <w:szCs w:val="24"/>
        </w:rPr>
      </w:pPr>
      <w:bookmarkStart w:id="2" w:name="BM100264"/>
      <w:bookmarkEnd w:id="2"/>
      <w:r w:rsidRPr="00B815ED">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57055A" w:rsidRPr="00B815ED" w:rsidRDefault="0057055A" w:rsidP="0057055A">
      <w:pPr>
        <w:spacing w:after="0" w:line="240" w:lineRule="auto"/>
        <w:ind w:firstLine="567"/>
        <w:jc w:val="both"/>
        <w:rPr>
          <w:rFonts w:ascii="Arial" w:hAnsi="Arial" w:cs="Arial"/>
          <w:sz w:val="24"/>
          <w:szCs w:val="24"/>
        </w:rPr>
      </w:pPr>
      <w:bookmarkStart w:id="3" w:name="BM100265"/>
      <w:bookmarkEnd w:id="3"/>
      <w:r w:rsidRPr="00B815ED">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57055A" w:rsidRPr="00B815ED" w:rsidRDefault="0057055A" w:rsidP="0057055A">
      <w:pPr>
        <w:spacing w:after="0" w:line="240" w:lineRule="auto"/>
        <w:ind w:firstLine="567"/>
        <w:jc w:val="both"/>
        <w:rPr>
          <w:rFonts w:ascii="Arial" w:hAnsi="Arial" w:cs="Arial"/>
          <w:sz w:val="24"/>
          <w:szCs w:val="24"/>
        </w:rPr>
      </w:pPr>
      <w:r w:rsidRPr="00B815ED">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7055A" w:rsidRPr="00B815ED" w:rsidRDefault="0057055A" w:rsidP="0057055A">
      <w:pPr>
        <w:spacing w:after="0" w:line="240" w:lineRule="auto"/>
        <w:ind w:firstLine="567"/>
        <w:jc w:val="both"/>
        <w:rPr>
          <w:rFonts w:ascii="Arial" w:hAnsi="Arial" w:cs="Arial"/>
          <w:sz w:val="24"/>
          <w:szCs w:val="24"/>
        </w:rPr>
      </w:pPr>
      <w:bookmarkStart w:id="5" w:name="BM100267"/>
      <w:bookmarkEnd w:id="5"/>
      <w:r w:rsidRPr="00B815ED">
        <w:rPr>
          <w:rFonts w:ascii="Arial" w:hAnsi="Arial" w:cs="Arial"/>
          <w:sz w:val="24"/>
          <w:szCs w:val="24"/>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w:t>
      </w:r>
      <w:r w:rsidRPr="00B815ED">
        <w:rPr>
          <w:rFonts w:ascii="Arial" w:hAnsi="Arial" w:cs="Arial"/>
          <w:sz w:val="24"/>
          <w:szCs w:val="24"/>
        </w:rPr>
        <w:lastRenderedPageBreak/>
        <w:t>предоставления муниципальной услуги, или сообщение об отсутствии таких опечаток и (или) ошибок.</w:t>
      </w:r>
    </w:p>
    <w:p w:rsidR="002005E0" w:rsidRPr="00B815ED" w:rsidRDefault="002005E0" w:rsidP="0057055A">
      <w:pPr>
        <w:spacing w:after="0" w:line="240" w:lineRule="auto"/>
        <w:ind w:firstLine="567"/>
        <w:jc w:val="both"/>
        <w:rPr>
          <w:rFonts w:ascii="Arial" w:hAnsi="Arial" w:cs="Arial"/>
          <w:sz w:val="24"/>
          <w:szCs w:val="24"/>
        </w:rPr>
      </w:pPr>
    </w:p>
    <w:p w:rsidR="006D6AA3" w:rsidRPr="00B815ED" w:rsidRDefault="00E47A0B" w:rsidP="0057055A">
      <w:pPr>
        <w:spacing w:after="0" w:line="240" w:lineRule="auto"/>
        <w:ind w:firstLine="567"/>
        <w:jc w:val="center"/>
        <w:rPr>
          <w:rFonts w:ascii="Arial" w:hAnsi="Arial" w:cs="Arial"/>
          <w:b/>
          <w:bCs/>
          <w:sz w:val="24"/>
          <w:szCs w:val="24"/>
        </w:rPr>
      </w:pPr>
      <w:r w:rsidRPr="00B815ED">
        <w:rPr>
          <w:rFonts w:ascii="Arial" w:hAnsi="Arial" w:cs="Arial"/>
          <w:b/>
          <w:bCs/>
          <w:sz w:val="24"/>
          <w:szCs w:val="24"/>
        </w:rPr>
        <w:t>4</w:t>
      </w:r>
      <w:r w:rsidR="006D6AA3" w:rsidRPr="00B815ED">
        <w:rPr>
          <w:rFonts w:ascii="Arial" w:hAnsi="Arial" w:cs="Arial"/>
          <w:b/>
          <w:bCs/>
          <w:sz w:val="24"/>
          <w:szCs w:val="24"/>
        </w:rPr>
        <w:t>.</w:t>
      </w:r>
      <w:r w:rsidR="002D70F0" w:rsidRPr="00B815ED">
        <w:rPr>
          <w:rFonts w:ascii="Arial" w:hAnsi="Arial" w:cs="Arial"/>
          <w:b/>
          <w:bCs/>
          <w:sz w:val="24"/>
          <w:szCs w:val="24"/>
        </w:rPr>
        <w:t xml:space="preserve"> </w:t>
      </w:r>
      <w:r w:rsidRPr="00B815ED">
        <w:rPr>
          <w:rFonts w:ascii="Arial" w:hAnsi="Arial" w:cs="Arial"/>
          <w:b/>
          <w:bCs/>
          <w:sz w:val="24"/>
          <w:szCs w:val="24"/>
        </w:rPr>
        <w:t>Формы</w:t>
      </w:r>
      <w:r w:rsidR="002D70F0" w:rsidRPr="00B815ED">
        <w:rPr>
          <w:rFonts w:ascii="Arial" w:hAnsi="Arial" w:cs="Arial"/>
          <w:b/>
          <w:bCs/>
          <w:sz w:val="24"/>
          <w:szCs w:val="24"/>
        </w:rPr>
        <w:t xml:space="preserve"> </w:t>
      </w:r>
      <w:r w:rsidRPr="00B815ED">
        <w:rPr>
          <w:rFonts w:ascii="Arial" w:hAnsi="Arial" w:cs="Arial"/>
          <w:b/>
          <w:bCs/>
          <w:sz w:val="24"/>
          <w:szCs w:val="24"/>
        </w:rPr>
        <w:t>контроля</w:t>
      </w:r>
      <w:r w:rsidR="002D70F0" w:rsidRPr="00B815ED">
        <w:rPr>
          <w:rFonts w:ascii="Arial" w:hAnsi="Arial" w:cs="Arial"/>
          <w:b/>
          <w:bCs/>
          <w:sz w:val="24"/>
          <w:szCs w:val="24"/>
        </w:rPr>
        <w:t xml:space="preserve"> </w:t>
      </w:r>
      <w:r w:rsidRPr="00B815ED">
        <w:rPr>
          <w:rFonts w:ascii="Arial" w:hAnsi="Arial" w:cs="Arial"/>
          <w:b/>
          <w:bCs/>
          <w:sz w:val="24"/>
          <w:szCs w:val="24"/>
        </w:rPr>
        <w:t>за</w:t>
      </w:r>
      <w:r w:rsidR="002D70F0" w:rsidRPr="00B815ED">
        <w:rPr>
          <w:rFonts w:ascii="Arial" w:hAnsi="Arial" w:cs="Arial"/>
          <w:b/>
          <w:bCs/>
          <w:sz w:val="24"/>
          <w:szCs w:val="24"/>
        </w:rPr>
        <w:t xml:space="preserve"> </w:t>
      </w:r>
      <w:r w:rsidRPr="00B815ED">
        <w:rPr>
          <w:rFonts w:ascii="Arial" w:hAnsi="Arial" w:cs="Arial"/>
          <w:b/>
          <w:bCs/>
          <w:sz w:val="24"/>
          <w:szCs w:val="24"/>
        </w:rPr>
        <w:t>исполнением</w:t>
      </w:r>
      <w:r w:rsidR="002D70F0" w:rsidRPr="00B815ED">
        <w:rPr>
          <w:rFonts w:ascii="Arial" w:hAnsi="Arial" w:cs="Arial"/>
          <w:b/>
          <w:bCs/>
          <w:sz w:val="24"/>
          <w:szCs w:val="24"/>
        </w:rPr>
        <w:t xml:space="preserve"> </w:t>
      </w:r>
      <w:r w:rsidRPr="00B815ED">
        <w:rPr>
          <w:rFonts w:ascii="Arial" w:hAnsi="Arial" w:cs="Arial"/>
          <w:b/>
          <w:bCs/>
          <w:sz w:val="24"/>
          <w:szCs w:val="24"/>
        </w:rPr>
        <w:t>административного</w:t>
      </w:r>
      <w:r w:rsidR="002D70F0" w:rsidRPr="00B815ED">
        <w:rPr>
          <w:rFonts w:ascii="Arial" w:hAnsi="Arial" w:cs="Arial"/>
          <w:b/>
          <w:bCs/>
          <w:sz w:val="24"/>
          <w:szCs w:val="24"/>
        </w:rPr>
        <w:t xml:space="preserve"> </w:t>
      </w:r>
      <w:r w:rsidR="0057055A" w:rsidRPr="00B815ED">
        <w:rPr>
          <w:rFonts w:ascii="Arial" w:hAnsi="Arial" w:cs="Arial"/>
          <w:b/>
          <w:bCs/>
          <w:sz w:val="24"/>
          <w:szCs w:val="24"/>
        </w:rPr>
        <w:t>регламента</w:t>
      </w:r>
    </w:p>
    <w:p w:rsidR="002005E0" w:rsidRPr="00B815ED" w:rsidRDefault="002005E0" w:rsidP="0057055A">
      <w:pPr>
        <w:spacing w:after="0" w:line="240" w:lineRule="auto"/>
        <w:ind w:firstLine="567"/>
        <w:jc w:val="center"/>
        <w:rPr>
          <w:rFonts w:ascii="Arial" w:hAnsi="Arial" w:cs="Arial"/>
          <w:b/>
          <w:bCs/>
          <w:sz w:val="24"/>
          <w:szCs w:val="24"/>
        </w:rPr>
      </w:pP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В ходе плановых и внеплановых проверок:</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lastRenderedPageBreak/>
        <w:t>проверяется соблюдение сроков и последовательности исполнения административных процедур;</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Проверка также может проводиться по конкретному обращению гражданина или организации.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b/>
          <w:bCs/>
          <w:sz w:val="24"/>
          <w:szCs w:val="24"/>
        </w:rPr>
      </w:pPr>
    </w:p>
    <w:p w:rsidR="00BF2A32" w:rsidRPr="00B815ED" w:rsidRDefault="00BF2A32" w:rsidP="00BF2A32">
      <w:pPr>
        <w:spacing w:after="0" w:line="240" w:lineRule="auto"/>
        <w:ind w:firstLine="567"/>
        <w:jc w:val="both"/>
        <w:rPr>
          <w:rFonts w:ascii="Arial" w:hAnsi="Arial" w:cs="Arial"/>
          <w:b/>
          <w:bCs/>
          <w:sz w:val="24"/>
          <w:szCs w:val="24"/>
        </w:rPr>
      </w:pPr>
      <w:bookmarkStart w:id="6" w:name="_Hlk42373009"/>
      <w:r w:rsidRPr="00B815ED">
        <w:rPr>
          <w:rFonts w:ascii="Arial" w:hAnsi="Arial" w:cs="Arial"/>
          <w:b/>
          <w:bCs/>
          <w:sz w:val="24"/>
          <w:szCs w:val="24"/>
        </w:rPr>
        <w:t>5.</w:t>
      </w:r>
      <w:r w:rsidRPr="00B815ED">
        <w:rPr>
          <w:rFonts w:ascii="Arial" w:hAnsi="Arial" w:cs="Arial"/>
          <w:sz w:val="24"/>
          <w:szCs w:val="24"/>
        </w:rPr>
        <w:t xml:space="preserve"> </w:t>
      </w:r>
      <w:r w:rsidRPr="00B815ED">
        <w:rPr>
          <w:rFonts w:ascii="Arial" w:hAnsi="Arial" w:cs="Arial"/>
          <w:b/>
          <w:bCs/>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lastRenderedPageBreak/>
        <w:t>5.2. Предмет жалобы.</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3) </w:t>
      </w:r>
      <w:bookmarkStart w:id="7" w:name="sub_110103"/>
      <w:r w:rsidRPr="00B815E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7"/>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815ED">
        <w:rPr>
          <w:rFonts w:ascii="Arial" w:hAnsi="Arial" w:cs="Arial"/>
          <w:sz w:val="24"/>
          <w:szCs w:val="24"/>
          <w:lang/>
        </w:rPr>
        <w:t>пунктом 4 части 1 статьи 7</w:t>
      </w:r>
      <w:r w:rsidRPr="00B815ED">
        <w:rPr>
          <w:rFonts w:ascii="Arial" w:hAnsi="Arial" w:cs="Arial"/>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815ED">
        <w:rPr>
          <w:rFonts w:ascii="Arial" w:hAnsi="Arial" w:cs="Arial"/>
          <w:sz w:val="24"/>
          <w:szCs w:val="24"/>
          <w:lang/>
        </w:rPr>
        <w:t>частью 1.3 статьи 16</w:t>
      </w:r>
      <w:r w:rsidRPr="00B815ED">
        <w:rPr>
          <w:rFonts w:ascii="Arial" w:hAnsi="Arial" w:cs="Arial"/>
          <w:sz w:val="24"/>
          <w:szCs w:val="24"/>
        </w:rPr>
        <w:t xml:space="preserve"> Федерального закона № 210-ФЗ.</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При отсутствии вышестоящего органа жалоба подается непосредственно руководителю Администрации.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5.6. Порядок подачи и рассмотрения жалобы.</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w:t>
      </w:r>
      <w:r w:rsidRPr="00B815ED">
        <w:rPr>
          <w:rFonts w:ascii="Arial" w:hAnsi="Arial" w:cs="Arial"/>
          <w:sz w:val="24"/>
          <w:szCs w:val="24"/>
        </w:rPr>
        <w:lastRenderedPageBreak/>
        <w:t xml:space="preserve">муниципальных услуг (функций) Томской области, а также может быть принята при личном приеме заявителя. </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5.11. Жалоба должна содержать:</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w:t>
      </w:r>
      <w:r w:rsidRPr="00B815ED">
        <w:rPr>
          <w:rFonts w:ascii="Arial" w:hAnsi="Arial" w:cs="Arial"/>
          <w:sz w:val="24"/>
          <w:szCs w:val="24"/>
        </w:rPr>
        <w:lastRenderedPageBreak/>
        <w:t>Заявителем могут быть представлены документы (при наличии), подтверждающие доводы заявителя, либо их копии.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5.12. Сроки рассмотрения жалобы.</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Основания для приостановления рассмотрения жалобы отсутствуют.</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5.14. Результат рассмотрения жалобы.</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По результатам рассмотрения жалобы принимается одно из следующих решений:</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2) в удовлетворении жалобы отказывается.</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5.16. МФЦ отказывает в удовлетворении жалобы в соответствии с основаниями, предусмотренными Порядком.</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5.18. МФЦ оставляет жалобу без ответа в соответствии с основаниями, предусмотренными Порядком. </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5.20. Порядок информирования заявителя о результатах рассмотрения жалобы.</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B815ED">
        <w:rPr>
          <w:rFonts w:ascii="Arial" w:hAnsi="Arial" w:cs="Arial"/>
          <w:sz w:val="24"/>
          <w:szCs w:val="24"/>
          <w:lang/>
        </w:rPr>
        <w:t>частью 1.1 статьи 16</w:t>
      </w:r>
      <w:r w:rsidRPr="00B815ED">
        <w:rPr>
          <w:rFonts w:ascii="Arial" w:hAnsi="Arial" w:cs="Arial"/>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lastRenderedPageBreak/>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5.22. Порядок обжалования решения по жалобе.</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5.23. Право заявителя на получение информации и документов, необходимых для обоснования и рассмотрения жалобы.</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5.24. Способы информирования заявителей о порядке подачи и рассмотрения жалобы.</w:t>
      </w:r>
    </w:p>
    <w:p w:rsidR="00BF2A32" w:rsidRPr="00B815ED" w:rsidRDefault="00BF2A32" w:rsidP="00BF2A32">
      <w:pPr>
        <w:spacing w:after="0" w:line="240" w:lineRule="auto"/>
        <w:ind w:firstLine="567"/>
        <w:jc w:val="both"/>
        <w:rPr>
          <w:rFonts w:ascii="Arial" w:hAnsi="Arial" w:cs="Arial"/>
          <w:sz w:val="24"/>
          <w:szCs w:val="24"/>
        </w:rPr>
      </w:pPr>
      <w:r w:rsidRPr="00B815ED">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bookmarkEnd w:id="6"/>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BF2A32" w:rsidRPr="00B815ED" w:rsidRDefault="00BF2A32" w:rsidP="00BF2A32">
      <w:pPr>
        <w:spacing w:after="0" w:line="240" w:lineRule="auto"/>
        <w:ind w:firstLine="567"/>
        <w:jc w:val="both"/>
        <w:rPr>
          <w:rFonts w:ascii="Arial" w:hAnsi="Arial" w:cs="Arial"/>
          <w:sz w:val="24"/>
          <w:szCs w:val="24"/>
        </w:rPr>
      </w:pPr>
    </w:p>
    <w:p w:rsidR="003267A3" w:rsidRPr="00B815ED" w:rsidRDefault="003267A3" w:rsidP="00BF2A32">
      <w:pPr>
        <w:spacing w:after="0" w:line="240" w:lineRule="auto"/>
        <w:ind w:firstLine="567"/>
        <w:jc w:val="both"/>
        <w:rPr>
          <w:rFonts w:ascii="Arial" w:hAnsi="Arial" w:cs="Arial"/>
          <w:sz w:val="24"/>
          <w:szCs w:val="24"/>
        </w:rPr>
      </w:pPr>
    </w:p>
    <w:sectPr w:rsidR="003267A3" w:rsidRPr="00B815ED">
      <w:headerReference w:type="default" r:id="rId12"/>
      <w:footerReference w:type="default" r:id="rId13"/>
      <w:pgSz w:w="11906" w:h="16838"/>
      <w:pgMar w:top="777" w:right="567" w:bottom="851" w:left="1134" w:header="720" w:footer="720"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61" w:rsidRDefault="00924A61">
      <w:pPr>
        <w:rPr>
          <w:rFonts w:cs="Times New Roman"/>
        </w:rPr>
      </w:pPr>
      <w:r>
        <w:rPr>
          <w:rFonts w:cs="Times New Roman"/>
        </w:rPr>
        <w:separator/>
      </w:r>
    </w:p>
  </w:endnote>
  <w:endnote w:type="continuationSeparator" w:id="0">
    <w:p w:rsidR="00924A61" w:rsidRDefault="00924A6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Ўм§А?§Ю"/>
    <w:panose1 w:val="02010600030101010101"/>
    <w:charset w:val="86"/>
    <w:family w:val="auto"/>
    <w:pitch w:val="variable"/>
    <w:sig w:usb0="00000003" w:usb1="288F0000" w:usb2="00000016" w:usb3="00000000" w:csb0="00040001"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Helvetica">
    <w:altName w:val="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73" w:rsidRDefault="00B05373">
    <w:pPr>
      <w:widowControl w:val="0"/>
      <w:spacing w:after="0" w:line="100" w:lineRule="atLeast"/>
      <w:jc w:val="center"/>
      <w:rPr>
        <w:rFonts w:ascii="Tahoma" w:hAnsi="Tahoma" w:cs="Tahoma"/>
        <w:b/>
        <w:bCs/>
        <w:sz w:val="20"/>
        <w:szCs w:val="20"/>
      </w:rPr>
    </w:pPr>
  </w:p>
  <w:p w:rsidR="00B05373" w:rsidRDefault="00B05373">
    <w:pPr>
      <w:widowControl w:val="0"/>
      <w:spacing w:after="0" w:line="100" w:lineRule="atLeast"/>
      <w:jc w:val="right"/>
      <w:rPr>
        <w:rFonts w:ascii="Tahoma" w:hAnsi="Tahoma" w:cs="Tahoma"/>
        <w:sz w:val="20"/>
        <w:szCs w:val="20"/>
      </w:rPr>
    </w:pPr>
  </w:p>
  <w:p w:rsidR="00B05373" w:rsidRDefault="00B05373">
    <w:pPr>
      <w:widowControl w:val="0"/>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61" w:rsidRDefault="00924A61">
      <w:pPr>
        <w:rPr>
          <w:rFonts w:cs="Times New Roman"/>
        </w:rPr>
      </w:pPr>
      <w:r>
        <w:rPr>
          <w:rFonts w:cs="Times New Roman"/>
        </w:rPr>
        <w:separator/>
      </w:r>
    </w:p>
  </w:footnote>
  <w:footnote w:type="continuationSeparator" w:id="0">
    <w:p w:rsidR="00924A61" w:rsidRDefault="00924A6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73" w:rsidRDefault="00B05373">
    <w:pPr>
      <w:rPr>
        <w:rFonts w:cs="Times New Roman"/>
      </w:rPr>
    </w:pPr>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embedSystemFonts/>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337"/>
    <w:rsid w:val="000028EA"/>
    <w:rsid w:val="000071BF"/>
    <w:rsid w:val="00010AD9"/>
    <w:rsid w:val="000120A3"/>
    <w:rsid w:val="00025AAD"/>
    <w:rsid w:val="00026E17"/>
    <w:rsid w:val="0003001F"/>
    <w:rsid w:val="00033018"/>
    <w:rsid w:val="000363B6"/>
    <w:rsid w:val="000441F2"/>
    <w:rsid w:val="00046704"/>
    <w:rsid w:val="00064AE7"/>
    <w:rsid w:val="00066FCE"/>
    <w:rsid w:val="000709C9"/>
    <w:rsid w:val="00070E64"/>
    <w:rsid w:val="000711A2"/>
    <w:rsid w:val="00080EB3"/>
    <w:rsid w:val="0009445C"/>
    <w:rsid w:val="000A3027"/>
    <w:rsid w:val="000A38F2"/>
    <w:rsid w:val="000C12B0"/>
    <w:rsid w:val="000C24B8"/>
    <w:rsid w:val="000C5DE5"/>
    <w:rsid w:val="000C7BCF"/>
    <w:rsid w:val="000D1E5D"/>
    <w:rsid w:val="000E7ECE"/>
    <w:rsid w:val="000F5F86"/>
    <w:rsid w:val="000F5F8D"/>
    <w:rsid w:val="0012661D"/>
    <w:rsid w:val="0013739E"/>
    <w:rsid w:val="00147607"/>
    <w:rsid w:val="00156690"/>
    <w:rsid w:val="00173294"/>
    <w:rsid w:val="001741DA"/>
    <w:rsid w:val="001944A3"/>
    <w:rsid w:val="001A40C1"/>
    <w:rsid w:val="001A4914"/>
    <w:rsid w:val="001B562F"/>
    <w:rsid w:val="001B5FE4"/>
    <w:rsid w:val="001D1D23"/>
    <w:rsid w:val="001D2E4A"/>
    <w:rsid w:val="001E6E32"/>
    <w:rsid w:val="001F0CD7"/>
    <w:rsid w:val="001F0FB4"/>
    <w:rsid w:val="002005E0"/>
    <w:rsid w:val="00205F94"/>
    <w:rsid w:val="002328B6"/>
    <w:rsid w:val="00241897"/>
    <w:rsid w:val="0024263B"/>
    <w:rsid w:val="0025531B"/>
    <w:rsid w:val="00265945"/>
    <w:rsid w:val="0027324E"/>
    <w:rsid w:val="00273E7C"/>
    <w:rsid w:val="00274895"/>
    <w:rsid w:val="00292167"/>
    <w:rsid w:val="0029221D"/>
    <w:rsid w:val="00292AF5"/>
    <w:rsid w:val="002B3482"/>
    <w:rsid w:val="002D70F0"/>
    <w:rsid w:val="00321451"/>
    <w:rsid w:val="00324658"/>
    <w:rsid w:val="003267A3"/>
    <w:rsid w:val="00336909"/>
    <w:rsid w:val="003524BB"/>
    <w:rsid w:val="00354772"/>
    <w:rsid w:val="0036471A"/>
    <w:rsid w:val="003805F0"/>
    <w:rsid w:val="00383F06"/>
    <w:rsid w:val="0039110E"/>
    <w:rsid w:val="003954F2"/>
    <w:rsid w:val="003A233B"/>
    <w:rsid w:val="003B178A"/>
    <w:rsid w:val="003B64D7"/>
    <w:rsid w:val="003C71DF"/>
    <w:rsid w:val="003D2C35"/>
    <w:rsid w:val="003E419F"/>
    <w:rsid w:val="003F4A8D"/>
    <w:rsid w:val="003F6149"/>
    <w:rsid w:val="00404A19"/>
    <w:rsid w:val="00416573"/>
    <w:rsid w:val="00417697"/>
    <w:rsid w:val="0042595B"/>
    <w:rsid w:val="004338A1"/>
    <w:rsid w:val="00437BC8"/>
    <w:rsid w:val="00445A18"/>
    <w:rsid w:val="00450075"/>
    <w:rsid w:val="0045209A"/>
    <w:rsid w:val="004560AB"/>
    <w:rsid w:val="004607F4"/>
    <w:rsid w:val="004617E5"/>
    <w:rsid w:val="00462738"/>
    <w:rsid w:val="00464E48"/>
    <w:rsid w:val="0048022D"/>
    <w:rsid w:val="00485BDD"/>
    <w:rsid w:val="00494B96"/>
    <w:rsid w:val="004979BA"/>
    <w:rsid w:val="004A167C"/>
    <w:rsid w:val="004A2337"/>
    <w:rsid w:val="004A5A1C"/>
    <w:rsid w:val="004B280D"/>
    <w:rsid w:val="004C74E3"/>
    <w:rsid w:val="004D47CB"/>
    <w:rsid w:val="004D4934"/>
    <w:rsid w:val="004E503A"/>
    <w:rsid w:val="00503A44"/>
    <w:rsid w:val="00516771"/>
    <w:rsid w:val="0057055A"/>
    <w:rsid w:val="00582DCF"/>
    <w:rsid w:val="00583100"/>
    <w:rsid w:val="00583379"/>
    <w:rsid w:val="0058432A"/>
    <w:rsid w:val="00587226"/>
    <w:rsid w:val="005A03B0"/>
    <w:rsid w:val="005A1AFA"/>
    <w:rsid w:val="005B2AC2"/>
    <w:rsid w:val="005C23BD"/>
    <w:rsid w:val="005E344F"/>
    <w:rsid w:val="005F0902"/>
    <w:rsid w:val="005F0B11"/>
    <w:rsid w:val="005F542A"/>
    <w:rsid w:val="006138B1"/>
    <w:rsid w:val="00617560"/>
    <w:rsid w:val="00617946"/>
    <w:rsid w:val="006529F7"/>
    <w:rsid w:val="00660EC9"/>
    <w:rsid w:val="006667A2"/>
    <w:rsid w:val="006679E3"/>
    <w:rsid w:val="006C1EFC"/>
    <w:rsid w:val="006D6AA3"/>
    <w:rsid w:val="006E2DD3"/>
    <w:rsid w:val="006E2DFE"/>
    <w:rsid w:val="006F6F67"/>
    <w:rsid w:val="006F7F37"/>
    <w:rsid w:val="00716267"/>
    <w:rsid w:val="00724D61"/>
    <w:rsid w:val="00733073"/>
    <w:rsid w:val="0074342D"/>
    <w:rsid w:val="007457A9"/>
    <w:rsid w:val="007541F1"/>
    <w:rsid w:val="0075580D"/>
    <w:rsid w:val="007628E9"/>
    <w:rsid w:val="007844D5"/>
    <w:rsid w:val="00784F7E"/>
    <w:rsid w:val="007873D8"/>
    <w:rsid w:val="0079012C"/>
    <w:rsid w:val="0079048D"/>
    <w:rsid w:val="00790908"/>
    <w:rsid w:val="007B657B"/>
    <w:rsid w:val="007C40A3"/>
    <w:rsid w:val="007C5A9F"/>
    <w:rsid w:val="007E0881"/>
    <w:rsid w:val="007F2AF3"/>
    <w:rsid w:val="007F2F11"/>
    <w:rsid w:val="007F5D36"/>
    <w:rsid w:val="00807D47"/>
    <w:rsid w:val="00825155"/>
    <w:rsid w:val="008278AC"/>
    <w:rsid w:val="008372F3"/>
    <w:rsid w:val="00844CF7"/>
    <w:rsid w:val="00851287"/>
    <w:rsid w:val="008516EA"/>
    <w:rsid w:val="00887369"/>
    <w:rsid w:val="00894487"/>
    <w:rsid w:val="008C1D08"/>
    <w:rsid w:val="008D72D1"/>
    <w:rsid w:val="008E453A"/>
    <w:rsid w:val="008F3143"/>
    <w:rsid w:val="008F5E60"/>
    <w:rsid w:val="009165B2"/>
    <w:rsid w:val="00924A61"/>
    <w:rsid w:val="00945BD1"/>
    <w:rsid w:val="0095423F"/>
    <w:rsid w:val="00960F9A"/>
    <w:rsid w:val="00974292"/>
    <w:rsid w:val="009753C2"/>
    <w:rsid w:val="00976F37"/>
    <w:rsid w:val="00982043"/>
    <w:rsid w:val="009939B2"/>
    <w:rsid w:val="00997132"/>
    <w:rsid w:val="009A3FC7"/>
    <w:rsid w:val="009A69C1"/>
    <w:rsid w:val="009C5821"/>
    <w:rsid w:val="009D5786"/>
    <w:rsid w:val="009F1A9C"/>
    <w:rsid w:val="009F2D1A"/>
    <w:rsid w:val="009F446C"/>
    <w:rsid w:val="009F5C5A"/>
    <w:rsid w:val="00A13E97"/>
    <w:rsid w:val="00A17EBE"/>
    <w:rsid w:val="00A25340"/>
    <w:rsid w:val="00A301D2"/>
    <w:rsid w:val="00A47168"/>
    <w:rsid w:val="00A574E6"/>
    <w:rsid w:val="00A74825"/>
    <w:rsid w:val="00A849B6"/>
    <w:rsid w:val="00A863C9"/>
    <w:rsid w:val="00A90E16"/>
    <w:rsid w:val="00AB3843"/>
    <w:rsid w:val="00AD0448"/>
    <w:rsid w:val="00AD5EA3"/>
    <w:rsid w:val="00AD6226"/>
    <w:rsid w:val="00AE59B6"/>
    <w:rsid w:val="00AF0FA0"/>
    <w:rsid w:val="00B04570"/>
    <w:rsid w:val="00B05373"/>
    <w:rsid w:val="00B07475"/>
    <w:rsid w:val="00B22991"/>
    <w:rsid w:val="00B375DA"/>
    <w:rsid w:val="00B54BA0"/>
    <w:rsid w:val="00B55783"/>
    <w:rsid w:val="00B55861"/>
    <w:rsid w:val="00B563E4"/>
    <w:rsid w:val="00B63B82"/>
    <w:rsid w:val="00B71D0B"/>
    <w:rsid w:val="00B815ED"/>
    <w:rsid w:val="00B91D5C"/>
    <w:rsid w:val="00BA2F02"/>
    <w:rsid w:val="00BA600C"/>
    <w:rsid w:val="00BB1D43"/>
    <w:rsid w:val="00BB2F65"/>
    <w:rsid w:val="00BB5FAE"/>
    <w:rsid w:val="00BC3EB9"/>
    <w:rsid w:val="00BD33F8"/>
    <w:rsid w:val="00BF2A32"/>
    <w:rsid w:val="00BF3C83"/>
    <w:rsid w:val="00BF7175"/>
    <w:rsid w:val="00BF7BF3"/>
    <w:rsid w:val="00C06508"/>
    <w:rsid w:val="00C07B4E"/>
    <w:rsid w:val="00C106E0"/>
    <w:rsid w:val="00C141A8"/>
    <w:rsid w:val="00C23C30"/>
    <w:rsid w:val="00C32BA8"/>
    <w:rsid w:val="00C361BD"/>
    <w:rsid w:val="00C43589"/>
    <w:rsid w:val="00C63602"/>
    <w:rsid w:val="00C63BB8"/>
    <w:rsid w:val="00C647F4"/>
    <w:rsid w:val="00C6498A"/>
    <w:rsid w:val="00C663EA"/>
    <w:rsid w:val="00C73BCF"/>
    <w:rsid w:val="00C92B72"/>
    <w:rsid w:val="00C968B5"/>
    <w:rsid w:val="00CA3E63"/>
    <w:rsid w:val="00CB1034"/>
    <w:rsid w:val="00CC0A9F"/>
    <w:rsid w:val="00CD4B95"/>
    <w:rsid w:val="00CD6E40"/>
    <w:rsid w:val="00CE50E5"/>
    <w:rsid w:val="00CF2A81"/>
    <w:rsid w:val="00D0145B"/>
    <w:rsid w:val="00D047F2"/>
    <w:rsid w:val="00D05D55"/>
    <w:rsid w:val="00D1357E"/>
    <w:rsid w:val="00D232B1"/>
    <w:rsid w:val="00D23507"/>
    <w:rsid w:val="00D313E5"/>
    <w:rsid w:val="00D35927"/>
    <w:rsid w:val="00D506FD"/>
    <w:rsid w:val="00D72574"/>
    <w:rsid w:val="00D72C34"/>
    <w:rsid w:val="00D81D4B"/>
    <w:rsid w:val="00D96332"/>
    <w:rsid w:val="00DA7DB9"/>
    <w:rsid w:val="00DB1A35"/>
    <w:rsid w:val="00DC09E6"/>
    <w:rsid w:val="00DE491D"/>
    <w:rsid w:val="00E060C1"/>
    <w:rsid w:val="00E073BC"/>
    <w:rsid w:val="00E11DDB"/>
    <w:rsid w:val="00E12017"/>
    <w:rsid w:val="00E14D9B"/>
    <w:rsid w:val="00E212CE"/>
    <w:rsid w:val="00E329E5"/>
    <w:rsid w:val="00E32B61"/>
    <w:rsid w:val="00E42CA3"/>
    <w:rsid w:val="00E457C8"/>
    <w:rsid w:val="00E47A0B"/>
    <w:rsid w:val="00E62CB5"/>
    <w:rsid w:val="00E7150D"/>
    <w:rsid w:val="00E96651"/>
    <w:rsid w:val="00E967DE"/>
    <w:rsid w:val="00E973A8"/>
    <w:rsid w:val="00EA2396"/>
    <w:rsid w:val="00EA7B1C"/>
    <w:rsid w:val="00EC3F07"/>
    <w:rsid w:val="00EC597B"/>
    <w:rsid w:val="00EC77C4"/>
    <w:rsid w:val="00ED68CA"/>
    <w:rsid w:val="00EE04B0"/>
    <w:rsid w:val="00EE179A"/>
    <w:rsid w:val="00EE4AB9"/>
    <w:rsid w:val="00EF65BE"/>
    <w:rsid w:val="00F0169B"/>
    <w:rsid w:val="00F0766E"/>
    <w:rsid w:val="00F16210"/>
    <w:rsid w:val="00F174B3"/>
    <w:rsid w:val="00F42AB7"/>
    <w:rsid w:val="00F474EA"/>
    <w:rsid w:val="00F477A9"/>
    <w:rsid w:val="00F5775A"/>
    <w:rsid w:val="00F932C8"/>
    <w:rsid w:val="00F95754"/>
    <w:rsid w:val="00FA06F1"/>
    <w:rsid w:val="00FC0AF9"/>
    <w:rsid w:val="00FC53F0"/>
    <w:rsid w:val="00FC79CE"/>
    <w:rsid w:val="00FD2254"/>
    <w:rsid w:val="00FD4D1F"/>
    <w:rsid w:val="00FE12B7"/>
    <w:rsid w:val="00FE4B04"/>
    <w:rsid w:val="00FE7DFC"/>
    <w:rsid w:val="00FF0BFC"/>
    <w:rsid w:val="00FF4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ascii="Calibri" w:eastAsia="SimSun" w:hAnsi="Calibri" w:cs="Calibri"/>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eastAsia="Times New Roman"/>
      <w:b/>
      <w:bCs/>
      <w:i/>
      <w:iCs/>
      <w:sz w:val="24"/>
      <w:szCs w:val="24"/>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Arial"/>
      <w:b/>
      <w:bCs/>
      <w:sz w:val="26"/>
      <w:szCs w:val="26"/>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eastAsia="Times New Roman"/>
      <w:b/>
      <w:bCs/>
      <w:sz w:val="24"/>
      <w:szCs w:val="24"/>
    </w:rPr>
  </w:style>
  <w:style w:type="paragraph" w:styleId="5">
    <w:name w:val="heading 5"/>
    <w:basedOn w:val="a"/>
    <w:next w:val="a0"/>
    <w:link w:val="50"/>
    <w:uiPriority w:val="99"/>
    <w:qFormat/>
    <w:pPr>
      <w:numPr>
        <w:ilvl w:val="4"/>
        <w:numId w:val="1"/>
      </w:numPr>
      <w:spacing w:before="240" w:after="60" w:line="100" w:lineRule="atLeast"/>
      <w:outlineLvl w:val="4"/>
    </w:pPr>
    <w:rPr>
      <w:rFonts w:eastAsia="Times New Roman"/>
      <w:b/>
      <w:bCs/>
      <w:i/>
      <w:iCs/>
      <w:sz w:val="26"/>
      <w:szCs w:val="26"/>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eastAsia="Times New Roman"/>
      <w:sz w:val="24"/>
      <w:szCs w:val="24"/>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link w:val="a2"/>
    <w:uiPriority w:val="99"/>
    <w:semiHidden/>
    <w:lock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1"/>
    <w:link w:val="1"/>
    <w:uiPriority w:val="99"/>
    <w:locked/>
    <w:rPr>
      <w:rFonts w:ascii="Cambria" w:hAnsi="Cambria" w:cs="Cambria"/>
      <w:color w:val="auto"/>
      <w:sz w:val="32"/>
      <w:szCs w:val="32"/>
    </w:rPr>
  </w:style>
  <w:style w:type="character" w:customStyle="1" w:styleId="20">
    <w:name w:val="Заголовок 2 Знак"/>
    <w:basedOn w:val="a1"/>
    <w:link w:val="2"/>
    <w:uiPriority w:val="99"/>
    <w:locked/>
    <w:rPr>
      <w:rFonts w:ascii="Cambria" w:hAnsi="Cambria" w:cs="Cambria"/>
      <w:color w:val="auto"/>
      <w:sz w:val="26"/>
      <w:szCs w:val="26"/>
    </w:rPr>
  </w:style>
  <w:style w:type="character" w:customStyle="1" w:styleId="30">
    <w:name w:val="Заголовок 3 Знак"/>
    <w:basedOn w:val="a1"/>
    <w:link w:val="3"/>
    <w:uiPriority w:val="99"/>
    <w:locked/>
    <w:rPr>
      <w:rFonts w:ascii="Arial" w:hAnsi="Arial" w:cs="Arial"/>
      <w:b/>
      <w:bCs/>
      <w:sz w:val="26"/>
      <w:szCs w:val="26"/>
    </w:rPr>
  </w:style>
  <w:style w:type="character" w:customStyle="1" w:styleId="40">
    <w:name w:val="Заголовок 4 Знак"/>
    <w:basedOn w:val="a1"/>
    <w:link w:val="4"/>
    <w:uiPriority w:val="99"/>
    <w:locked/>
    <w:rPr>
      <w:rFonts w:ascii="Times New Roman" w:hAnsi="Times New Roman" w:cs="Times New Roman"/>
      <w:b/>
      <w:bCs/>
      <w:sz w:val="20"/>
      <w:szCs w:val="20"/>
    </w:rPr>
  </w:style>
  <w:style w:type="character" w:customStyle="1" w:styleId="50">
    <w:name w:val="Заголовок 5 Знак"/>
    <w:basedOn w:val="a1"/>
    <w:link w:val="5"/>
    <w:uiPriority w:val="99"/>
    <w:locked/>
    <w:rPr>
      <w:rFonts w:ascii="Times New Roman" w:hAnsi="Times New Roman" w:cs="Times New Roman"/>
      <w:b/>
      <w:bCs/>
      <w:i/>
      <w:iCs/>
      <w:sz w:val="26"/>
      <w:szCs w:val="26"/>
    </w:rPr>
  </w:style>
  <w:style w:type="character" w:customStyle="1" w:styleId="60">
    <w:name w:val="Заголовок 6 Знак"/>
    <w:basedOn w:val="a1"/>
    <w:link w:val="6"/>
    <w:uiPriority w:val="99"/>
    <w:locked/>
    <w:rPr>
      <w:rFonts w:ascii="Times New Roman" w:hAnsi="Times New Roman" w:cs="Times New Roman"/>
      <w:i/>
      <w:iCs/>
    </w:rPr>
  </w:style>
  <w:style w:type="character" w:customStyle="1" w:styleId="70">
    <w:name w:val="Заголовок 7 Знак"/>
    <w:basedOn w:val="a1"/>
    <w:link w:val="7"/>
    <w:uiPriority w:val="99"/>
    <w:locked/>
    <w:rPr>
      <w:rFonts w:ascii="Times New Roman" w:hAnsi="Times New Roman" w:cs="Times New Roman"/>
      <w:sz w:val="24"/>
      <w:szCs w:val="24"/>
    </w:rPr>
  </w:style>
  <w:style w:type="character" w:customStyle="1" w:styleId="80">
    <w:name w:val="Заголовок 8 Знак"/>
    <w:basedOn w:val="a1"/>
    <w:link w:val="8"/>
    <w:uiPriority w:val="99"/>
    <w:locked/>
    <w:rPr>
      <w:rFonts w:ascii="Arial" w:hAnsi="Arial" w:cs="Arial"/>
      <w:i/>
      <w:iCs/>
      <w:sz w:val="20"/>
      <w:szCs w:val="20"/>
    </w:rPr>
  </w:style>
  <w:style w:type="character" w:customStyle="1" w:styleId="90">
    <w:name w:val="Заголовок 9 Знак"/>
    <w:basedOn w:val="a1"/>
    <w:link w:val="9"/>
    <w:uiPriority w:val="99"/>
    <w:locked/>
    <w:rPr>
      <w:rFonts w:ascii="Arial" w:hAnsi="Arial" w:cs="Arial"/>
      <w:b/>
      <w:bCs/>
      <w:i/>
      <w:iCs/>
      <w:sz w:val="18"/>
      <w:szCs w:val="18"/>
    </w:rPr>
  </w:style>
  <w:style w:type="character" w:styleId="a5">
    <w:name w:val="Hyperlink"/>
    <w:basedOn w:val="a1"/>
    <w:uiPriority w:val="99"/>
    <w:rPr>
      <w:rFonts w:cs="Times New Roman"/>
      <w:color w:val="0000FF"/>
      <w:u w:val="single"/>
      <w:lang/>
    </w:rPr>
  </w:style>
  <w:style w:type="character" w:customStyle="1" w:styleId="a6">
    <w:name w:val="Верхний колонтитул Знак"/>
    <w:basedOn w:val="a1"/>
    <w:uiPriority w:val="99"/>
    <w:rPr>
      <w:rFonts w:cs="Times New Roman"/>
    </w:rPr>
  </w:style>
  <w:style w:type="character" w:customStyle="1" w:styleId="a7">
    <w:name w:val="Нижний колонтитул Знак"/>
    <w:basedOn w:val="a1"/>
    <w:uiPriority w:val="99"/>
    <w:rPr>
      <w:rFonts w:cs="Times New Roman"/>
    </w:rPr>
  </w:style>
  <w:style w:type="character" w:customStyle="1" w:styleId="a8">
    <w:name w:val="Текст выноски Знак"/>
    <w:basedOn w:val="a1"/>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9">
    <w:name w:val="Текст сноски Знак"/>
    <w:basedOn w:val="a1"/>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sz w:val="20"/>
    </w:rPr>
  </w:style>
  <w:style w:type="character" w:customStyle="1" w:styleId="aa">
    <w:name w:val="Основной текст Знак"/>
    <w:basedOn w:val="a1"/>
    <w:uiPriority w:val="99"/>
    <w:rPr>
      <w:rFonts w:ascii="Times New Roman" w:hAnsi="Times New Roman" w:cs="Times New Roman"/>
      <w:sz w:val="24"/>
      <w:szCs w:val="24"/>
    </w:rPr>
  </w:style>
  <w:style w:type="character" w:customStyle="1" w:styleId="ab">
    <w:name w:val="Основной текст с отступом Знак"/>
    <w:basedOn w:val="a1"/>
    <w:uiPriority w:val="99"/>
    <w:rPr>
      <w:rFonts w:ascii="Times New Roman" w:hAnsi="Times New Roman" w:cs="Times New Roman"/>
      <w:sz w:val="24"/>
      <w:szCs w:val="24"/>
    </w:rPr>
  </w:style>
  <w:style w:type="character" w:customStyle="1" w:styleId="HTML">
    <w:name w:val="Стандартный HTML Знак"/>
    <w:basedOn w:val="a1"/>
    <w:uiPriority w:val="99"/>
    <w:rPr>
      <w:rFonts w:ascii="Courier New" w:hAnsi="Courier New" w:cs="Courier New"/>
      <w:color w:val="000090"/>
      <w:sz w:val="20"/>
      <w:szCs w:val="20"/>
    </w:rPr>
  </w:style>
  <w:style w:type="character" w:styleId="ac">
    <w:name w:val="page number"/>
    <w:basedOn w:val="a1"/>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basedOn w:val="a1"/>
    <w:uiPriority w:val="99"/>
    <w:rPr>
      <w:rFonts w:ascii="Times New Roman" w:hAnsi="Times New Roman" w:cs="Times New Roman"/>
      <w:b/>
      <w:bCs/>
      <w:sz w:val="24"/>
      <w:szCs w:val="24"/>
    </w:rPr>
  </w:style>
  <w:style w:type="character" w:customStyle="1" w:styleId="ad">
    <w:name w:val="Подпись Знак"/>
    <w:basedOn w:val="a1"/>
    <w:uiPriority w:val="99"/>
    <w:rPr>
      <w:rFonts w:ascii="Times New Roman" w:hAnsi="Times New Roman" w:cs="Times New Roman"/>
      <w:b/>
      <w:bCs/>
      <w:sz w:val="28"/>
      <w:szCs w:val="28"/>
    </w:rPr>
  </w:style>
  <w:style w:type="character" w:customStyle="1" w:styleId="ae">
    <w:name w:val="Красная строка Знак"/>
    <w:basedOn w:val="aa"/>
    <w:uiPriority w:val="99"/>
    <w:rPr>
      <w:rFonts w:ascii="Times New Roman" w:hAnsi="Times New Roman" w:cs="Times New Roman"/>
      <w:sz w:val="24"/>
      <w:szCs w:val="24"/>
    </w:rPr>
  </w:style>
  <w:style w:type="character" w:customStyle="1" w:styleId="31">
    <w:name w:val="Основной текст 3 Знак"/>
    <w:basedOn w:val="a1"/>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f">
    <w:name w:val="FollowedHyperlink"/>
    <w:basedOn w:val="a1"/>
    <w:uiPriority w:val="99"/>
    <w:rPr>
      <w:rFonts w:cs="Times New Roman"/>
      <w:color w:val="800080"/>
      <w:u w:val="single"/>
    </w:rPr>
  </w:style>
  <w:style w:type="character" w:styleId="af0">
    <w:name w:val="footnote reference"/>
    <w:basedOn w:val="a1"/>
    <w:uiPriority w:val="99"/>
    <w:semiHidden/>
    <w:rPr>
      <w:rFonts w:cs="Times New Roman"/>
      <w:vertAlign w:val="superscript"/>
    </w:rPr>
  </w:style>
  <w:style w:type="character" w:customStyle="1" w:styleId="af1">
    <w:name w:val="Знак Знак"/>
    <w:uiPriority w:val="99"/>
    <w:rPr>
      <w:rFonts w:ascii="Tahoma" w:hAnsi="Tahoma"/>
      <w:sz w:val="20"/>
      <w:lang w:val="en-US" w:eastAsia="x-none"/>
    </w:rPr>
  </w:style>
  <w:style w:type="character" w:customStyle="1" w:styleId="35">
    <w:name w:val="Знак Знак35"/>
    <w:uiPriority w:val="99"/>
    <w:rPr>
      <w:rFonts w:ascii="Arial" w:hAnsi="Arial"/>
      <w:b/>
      <w:i/>
      <w:sz w:val="28"/>
      <w:lang w:val="en-US" w:eastAsia="x-none"/>
    </w:rPr>
  </w:style>
  <w:style w:type="character" w:customStyle="1" w:styleId="34">
    <w:name w:val="Знак Знак34"/>
    <w:uiPriority w:val="99"/>
    <w:rPr>
      <w:rFonts w:ascii="Arial" w:hAnsi="Arial"/>
      <w:b/>
      <w:sz w:val="26"/>
      <w:lang w:val="en-US" w:eastAsia="x-none"/>
    </w:rPr>
  </w:style>
  <w:style w:type="character" w:customStyle="1" w:styleId="33">
    <w:name w:val="Знак Знак33"/>
    <w:uiPriority w:val="99"/>
    <w:rPr>
      <w:rFonts w:ascii="Times New Roman" w:hAnsi="Times New Roman"/>
      <w:b/>
      <w:sz w:val="20"/>
      <w:lang w:val="en-US" w:eastAsia="x-none"/>
    </w:rPr>
  </w:style>
  <w:style w:type="character" w:customStyle="1" w:styleId="32">
    <w:name w:val="Знак Знак32"/>
    <w:uiPriority w:val="99"/>
    <w:rPr>
      <w:rFonts w:ascii="Times New Roman" w:hAnsi="Times New Roman"/>
      <w:b/>
      <w:i/>
      <w:sz w:val="26"/>
      <w:lang w:val="en-US" w:eastAsia="x-none"/>
    </w:rPr>
  </w:style>
  <w:style w:type="character" w:customStyle="1" w:styleId="af2">
    <w:name w:val="Текст примечания Знак"/>
    <w:basedOn w:val="a1"/>
    <w:uiPriority w:val="99"/>
    <w:rPr>
      <w:rFonts w:ascii="Calibri" w:hAnsi="Calibri" w:cs="Calibri"/>
      <w:sz w:val="20"/>
      <w:szCs w:val="20"/>
    </w:rPr>
  </w:style>
  <w:style w:type="character" w:customStyle="1" w:styleId="af3">
    <w:name w:val="Тема примечания Знак"/>
    <w:basedOn w:val="af2"/>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sz w:val="22"/>
      <w:lang w:val="ru-RU" w:eastAsia="x-none"/>
    </w:rPr>
  </w:style>
  <w:style w:type="character" w:customStyle="1" w:styleId="16">
    <w:name w:val="Знак Знак16"/>
    <w:uiPriority w:val="99"/>
    <w:rPr>
      <w:rFonts w:ascii="Arial" w:hAnsi="Arial"/>
      <w:lang w:val="ru-RU" w:eastAsia="x-none"/>
    </w:rPr>
  </w:style>
  <w:style w:type="character" w:customStyle="1" w:styleId="12">
    <w:name w:val="бпОсновной текст Знак Знак1"/>
    <w:uiPriority w:val="99"/>
    <w:rPr>
      <w:rFonts w:ascii="Times New Roman" w:hAnsi="Times New Roman"/>
      <w:sz w:val="24"/>
      <w:lang w:val="en-US" w:eastAsia="x-none"/>
    </w:rPr>
  </w:style>
  <w:style w:type="character" w:customStyle="1" w:styleId="af4">
    <w:name w:val="Название Знак"/>
    <w:basedOn w:val="a1"/>
    <w:uiPriority w:val="99"/>
    <w:rPr>
      <w:rFonts w:ascii="Arial" w:hAnsi="Arial" w:cs="Arial"/>
      <w:b/>
      <w:bCs/>
      <w:sz w:val="24"/>
      <w:szCs w:val="24"/>
    </w:rPr>
  </w:style>
  <w:style w:type="character" w:customStyle="1" w:styleId="36">
    <w:name w:val="Основной текст с отступом 3 Знак"/>
    <w:basedOn w:val="a1"/>
    <w:uiPriority w:val="99"/>
    <w:rPr>
      <w:rFonts w:ascii="Times New Roman" w:hAnsi="Times New Roman" w:cs="Times New Roman"/>
      <w:sz w:val="16"/>
      <w:szCs w:val="16"/>
    </w:rPr>
  </w:style>
  <w:style w:type="character" w:customStyle="1" w:styleId="af5">
    <w:name w:val="Текст Знак"/>
    <w:basedOn w:val="a1"/>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eastAsia="x-none"/>
    </w:rPr>
  </w:style>
  <w:style w:type="character" w:customStyle="1" w:styleId="Heading2Char">
    <w:name w:val="Heading 2 Char"/>
    <w:uiPriority w:val="99"/>
    <w:rPr>
      <w:rFonts w:ascii="Arial" w:hAnsi="Arial"/>
      <w:sz w:val="24"/>
      <w:lang w:val="ru-RU" w:eastAsia="x-none"/>
    </w:rPr>
  </w:style>
  <w:style w:type="character" w:customStyle="1" w:styleId="Heading3Char">
    <w:name w:val="Heading 3 Char"/>
    <w:uiPriority w:val="99"/>
    <w:rPr>
      <w:rFonts w:ascii="Arial" w:hAnsi="Arial"/>
      <w:b/>
      <w:sz w:val="24"/>
      <w:lang w:val="ru-RU" w:eastAsia="x-none"/>
    </w:rPr>
  </w:style>
  <w:style w:type="character" w:customStyle="1" w:styleId="Heading4Char">
    <w:name w:val="Heading 4 Char"/>
    <w:uiPriority w:val="99"/>
    <w:rPr>
      <w:sz w:val="24"/>
      <w:lang w:val="ru-RU" w:eastAsia="x-none"/>
    </w:rPr>
  </w:style>
  <w:style w:type="character" w:customStyle="1" w:styleId="BodyTextChar1">
    <w:name w:val="Body Text Char1"/>
    <w:uiPriority w:val="99"/>
    <w:rPr>
      <w:sz w:val="24"/>
      <w:lang w:val="ru-RU" w:eastAsia="x-none"/>
    </w:rPr>
  </w:style>
  <w:style w:type="character" w:customStyle="1" w:styleId="BodyTextIndentChar1">
    <w:name w:val="Body Text Indent Char1"/>
    <w:uiPriority w:val="99"/>
    <w:rPr>
      <w:sz w:val="24"/>
      <w:lang w:val="ru-RU" w:eastAsia="x-none"/>
    </w:rPr>
  </w:style>
  <w:style w:type="character" w:customStyle="1" w:styleId="15">
    <w:name w:val="Знак Знак15"/>
    <w:uiPriority w:val="99"/>
    <w:rPr>
      <w:rFonts w:ascii="Times New Roman" w:hAnsi="Times New Roman"/>
      <w:sz w:val="24"/>
      <w:lang w:val="en-US" w:eastAsia="x-none"/>
    </w:rPr>
  </w:style>
  <w:style w:type="character" w:styleId="af6">
    <w:name w:val="Strong"/>
    <w:basedOn w:val="a1"/>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eastAsia="x-none"/>
    </w:rPr>
  </w:style>
  <w:style w:type="character" w:customStyle="1" w:styleId="SignatureChar">
    <w:name w:val="Signature Char"/>
    <w:uiPriority w:val="99"/>
    <w:rPr>
      <w:b/>
      <w:sz w:val="28"/>
      <w:lang w:val="ru-RU" w:eastAsia="x-none"/>
    </w:rPr>
  </w:style>
  <w:style w:type="character" w:customStyle="1" w:styleId="af7">
    <w:name w:val="Цветовое выделение"/>
    <w:uiPriority w:val="99"/>
    <w:rPr>
      <w:b/>
      <w:color w:val="000080"/>
      <w:sz w:val="20"/>
    </w:rPr>
  </w:style>
  <w:style w:type="character" w:customStyle="1" w:styleId="af8">
    <w:name w:val="Гипертекстовая ссылка"/>
    <w:uiPriority w:val="99"/>
    <w:rPr>
      <w:b/>
      <w:color w:val="008000"/>
      <w:sz w:val="20"/>
      <w:u w:val="single"/>
    </w:rPr>
  </w:style>
  <w:style w:type="character" w:customStyle="1" w:styleId="af9">
    <w:name w:val="Продолжение ссылки"/>
    <w:basedOn w:val="af8"/>
    <w:uiPriority w:val="99"/>
    <w:rPr>
      <w:rFonts w:cs="Times New Roman"/>
      <w:b/>
      <w:bCs/>
      <w:color w:val="008000"/>
      <w:sz w:val="20"/>
      <w:szCs w:val="20"/>
      <w:u w:val="single"/>
    </w:rPr>
  </w:style>
  <w:style w:type="character" w:customStyle="1" w:styleId="BodyTextFirstIndentChar">
    <w:name w:val="Body Text First Indent Char"/>
    <w:basedOn w:val="BodyTextChar1"/>
    <w:uiPriority w:val="99"/>
    <w:rPr>
      <w:rFonts w:cs="Times New Roman"/>
      <w:sz w:val="24"/>
      <w:szCs w:val="24"/>
      <w:lang w:val="ru-RU" w:eastAsia="x-none"/>
    </w:rPr>
  </w:style>
  <w:style w:type="character" w:customStyle="1" w:styleId="BodyText2Char">
    <w:name w:val="Body Text 2 Char"/>
    <w:uiPriority w:val="99"/>
    <w:rPr>
      <w:sz w:val="24"/>
      <w:lang w:val="ru-RU" w:eastAsia="x-none"/>
    </w:rPr>
  </w:style>
  <w:style w:type="character" w:customStyle="1" w:styleId="BodyText3Char">
    <w:name w:val="Body Text 3 Char"/>
    <w:uiPriority w:val="99"/>
    <w:rPr>
      <w:sz w:val="16"/>
      <w:lang w:val="ru-RU" w:eastAsia="x-none"/>
    </w:rPr>
  </w:style>
  <w:style w:type="character" w:customStyle="1" w:styleId="27">
    <w:name w:val="Знак Знак27"/>
    <w:uiPriority w:val="99"/>
    <w:rPr>
      <w:sz w:val="28"/>
      <w:lang w:val="ru-RU" w:eastAsia="x-none"/>
    </w:rPr>
  </w:style>
  <w:style w:type="character" w:customStyle="1" w:styleId="26">
    <w:name w:val="Знак Знак26"/>
    <w:uiPriority w:val="99"/>
    <w:rPr>
      <w:rFonts w:ascii="Arial" w:hAnsi="Arial"/>
      <w:b/>
      <w:sz w:val="26"/>
      <w:lang w:val="ru-RU" w:eastAsia="x-none"/>
    </w:rPr>
  </w:style>
  <w:style w:type="character" w:customStyle="1" w:styleId="25">
    <w:name w:val="Знак Знак25"/>
    <w:uiPriority w:val="99"/>
    <w:rPr>
      <w:rFonts w:ascii="Arial" w:hAnsi="Arial"/>
      <w:b/>
      <w:sz w:val="24"/>
      <w:lang w:val="ru-RU" w:eastAsia="x-none"/>
    </w:rPr>
  </w:style>
  <w:style w:type="character" w:styleId="afa">
    <w:name w:val="Emphasis"/>
    <w:basedOn w:val="a1"/>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eastAsia="x-none"/>
    </w:rPr>
  </w:style>
  <w:style w:type="character" w:customStyle="1" w:styleId="22">
    <w:name w:val="Заголовок 2 Знак2"/>
    <w:uiPriority w:val="99"/>
    <w:rPr>
      <w:rFonts w:ascii="Arial" w:hAnsi="Arial"/>
      <w:b/>
      <w:i/>
      <w:sz w:val="28"/>
      <w:lang w:val="ru-RU" w:eastAsia="x-none"/>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eastAsia="x-none"/>
    </w:rPr>
  </w:style>
  <w:style w:type="character" w:customStyle="1" w:styleId="221">
    <w:name w:val="Знак Знак221"/>
    <w:uiPriority w:val="99"/>
    <w:rPr>
      <w:sz w:val="24"/>
      <w:lang w:val="ru-RU" w:eastAsia="x-none"/>
    </w:rPr>
  </w:style>
  <w:style w:type="character" w:customStyle="1" w:styleId="2110">
    <w:name w:val="Знак Знак211"/>
    <w:uiPriority w:val="99"/>
    <w:rPr>
      <w:sz w:val="28"/>
      <w:lang w:val="ru-RU" w:eastAsia="x-none"/>
    </w:rPr>
  </w:style>
  <w:style w:type="character" w:customStyle="1" w:styleId="201">
    <w:name w:val="Знак Знак201"/>
    <w:uiPriority w:val="99"/>
    <w:rPr>
      <w:rFonts w:ascii="Arial" w:hAnsi="Arial"/>
      <w:b/>
      <w:sz w:val="26"/>
      <w:lang w:val="ru-RU" w:eastAsia="x-none"/>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eastAsia="x-none"/>
    </w:rPr>
  </w:style>
  <w:style w:type="character" w:customStyle="1" w:styleId="110">
    <w:name w:val="Знак Знак11"/>
    <w:uiPriority w:val="99"/>
    <w:rPr>
      <w:sz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sz w:val="28"/>
      <w:lang w:val="ru-RU" w:eastAsia="x-none"/>
    </w:rPr>
  </w:style>
  <w:style w:type="character" w:customStyle="1" w:styleId="14">
    <w:name w:val="Знак Знак14"/>
    <w:uiPriority w:val="99"/>
    <w:rPr>
      <w:sz w:val="24"/>
      <w:lang w:val="ru-RU" w:eastAsia="x-none"/>
    </w:rPr>
  </w:style>
  <w:style w:type="character" w:customStyle="1" w:styleId="24">
    <w:name w:val="Знак Знак2"/>
    <w:uiPriority w:val="99"/>
    <w:rPr>
      <w:rFonts w:ascii="Times New Roman" w:hAnsi="Times New Roman"/>
      <w:sz w:val="24"/>
      <w:lang w:val="ru-RU" w:eastAsia="x-none"/>
    </w:rPr>
  </w:style>
  <w:style w:type="character" w:customStyle="1" w:styleId="100">
    <w:name w:val="Знак Знак10"/>
    <w:uiPriority w:val="99"/>
    <w:rPr>
      <w:sz w:val="24"/>
      <w:lang w:val="ru-RU" w:eastAsia="x-none"/>
    </w:rPr>
  </w:style>
  <w:style w:type="character" w:customStyle="1" w:styleId="1a">
    <w:name w:val="Знак Знак1"/>
    <w:uiPriority w:val="99"/>
    <w:rPr>
      <w:sz w:val="16"/>
      <w:lang w:val="ru-RU" w:eastAsia="x-none"/>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eastAsia="x-none"/>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basedOn w:val="ab"/>
    <w:uiPriority w:val="99"/>
    <w:rPr>
      <w:rFonts w:ascii="Times New Roman" w:hAnsi="Times New Roman" w:cs="Times New Roman"/>
      <w:sz w:val="20"/>
      <w:szCs w:val="20"/>
    </w:rPr>
  </w:style>
  <w:style w:type="character" w:customStyle="1" w:styleId="apple-style-span">
    <w:name w:val="apple-style-span"/>
    <w:basedOn w:val="a1"/>
    <w:uiPriority w:val="99"/>
    <w:rPr>
      <w:rFonts w:cs="Times New Roman"/>
    </w:rPr>
  </w:style>
  <w:style w:type="character" w:styleId="afb">
    <w:name w:val="annotation reference"/>
    <w:basedOn w:val="a1"/>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styleId="afc">
    <w:name w:val="Title"/>
    <w:basedOn w:val="a"/>
    <w:next w:val="afd"/>
    <w:link w:val="1d"/>
    <w:uiPriority w:val="99"/>
    <w:qFormat/>
    <w:pPr>
      <w:spacing w:after="0" w:line="100" w:lineRule="atLeast"/>
      <w:jc w:val="center"/>
    </w:pPr>
    <w:rPr>
      <w:rFonts w:ascii="Arial" w:eastAsia="Times New Roman" w:hAnsi="Arial" w:cs="Arial"/>
      <w:b/>
      <w:bCs/>
      <w:sz w:val="24"/>
      <w:szCs w:val="24"/>
    </w:rPr>
  </w:style>
  <w:style w:type="character" w:customStyle="1" w:styleId="1d">
    <w:name w:val="Название Знак1"/>
    <w:basedOn w:val="a1"/>
    <w:link w:val="afc"/>
    <w:uiPriority w:val="10"/>
    <w:locked/>
    <w:rPr>
      <w:rFonts w:asciiTheme="majorHAnsi" w:eastAsiaTheme="majorEastAsia" w:hAnsiTheme="majorHAnsi" w:cs="Times New Roman"/>
      <w:b/>
      <w:bCs/>
      <w:kern w:val="28"/>
      <w:sz w:val="32"/>
      <w:szCs w:val="32"/>
      <w:lang w:val="x-none" w:eastAsia="ar-SA" w:bidi="ar-SA"/>
    </w:rPr>
  </w:style>
  <w:style w:type="paragraph" w:styleId="a0">
    <w:name w:val="Body Text"/>
    <w:basedOn w:val="a"/>
    <w:link w:val="1e"/>
    <w:uiPriority w:val="99"/>
    <w:pPr>
      <w:spacing w:after="0" w:line="100" w:lineRule="atLeast"/>
      <w:jc w:val="both"/>
    </w:pPr>
    <w:rPr>
      <w:rFonts w:eastAsia="Times New Roman"/>
      <w:sz w:val="28"/>
      <w:szCs w:val="28"/>
    </w:rPr>
  </w:style>
  <w:style w:type="character" w:customStyle="1" w:styleId="1e">
    <w:name w:val="Основной текст Знак1"/>
    <w:basedOn w:val="a1"/>
    <w:link w:val="a0"/>
    <w:uiPriority w:val="99"/>
    <w:semiHidden/>
    <w:locked/>
    <w:rPr>
      <w:rFonts w:ascii="Calibri" w:eastAsia="SimSun" w:hAnsi="Calibri" w:cs="Calibri"/>
      <w:lang w:val="x-none" w:eastAsia="ar-SA" w:bidi="ar-SA"/>
    </w:rPr>
  </w:style>
  <w:style w:type="paragraph" w:styleId="afd">
    <w:name w:val="Subtitle"/>
    <w:basedOn w:val="afc"/>
    <w:next w:val="a0"/>
    <w:link w:val="afe"/>
    <w:uiPriority w:val="99"/>
    <w:qFormat/>
    <w:pPr>
      <w:keepNext/>
      <w:spacing w:before="240" w:after="120" w:line="276" w:lineRule="auto"/>
    </w:pPr>
    <w:rPr>
      <w:rFonts w:eastAsia="Microsoft YaHei"/>
      <w:b w:val="0"/>
      <w:bCs w:val="0"/>
      <w:i/>
      <w:iCs/>
      <w:sz w:val="28"/>
      <w:szCs w:val="28"/>
    </w:rPr>
  </w:style>
  <w:style w:type="character" w:customStyle="1" w:styleId="afe">
    <w:name w:val="Подзаголовок Знак"/>
    <w:basedOn w:val="a1"/>
    <w:link w:val="afd"/>
    <w:uiPriority w:val="11"/>
    <w:locked/>
    <w:rPr>
      <w:rFonts w:asciiTheme="majorHAnsi" w:eastAsiaTheme="majorEastAsia" w:hAnsiTheme="majorHAnsi" w:cs="Times New Roman"/>
      <w:sz w:val="24"/>
      <w:szCs w:val="24"/>
      <w:lang w:val="x-none" w:eastAsia="ar-SA" w:bidi="ar-SA"/>
    </w:rPr>
  </w:style>
  <w:style w:type="paragraph" w:styleId="aff">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after="0" w:line="100" w:lineRule="atLeast"/>
    </w:pPr>
    <w:rPr>
      <w:rFonts w:ascii="Arial" w:eastAsia="SimSun" w:hAnsi="Arial" w:cs="Arial"/>
      <w:sz w:val="20"/>
      <w:szCs w:val="20"/>
      <w:lang w:eastAsia="ar-SA"/>
    </w:rPr>
  </w:style>
  <w:style w:type="paragraph" w:styleId="aff0">
    <w:name w:val="header"/>
    <w:basedOn w:val="a"/>
    <w:link w:val="1f1"/>
    <w:uiPriority w:val="99"/>
    <w:pPr>
      <w:suppressLineNumbers/>
      <w:tabs>
        <w:tab w:val="center" w:pos="4677"/>
        <w:tab w:val="right" w:pos="9355"/>
      </w:tabs>
      <w:spacing w:after="0" w:line="100" w:lineRule="atLeast"/>
    </w:pPr>
  </w:style>
  <w:style w:type="character" w:customStyle="1" w:styleId="1f1">
    <w:name w:val="Верхний колонтитул Знак1"/>
    <w:basedOn w:val="a1"/>
    <w:link w:val="aff0"/>
    <w:uiPriority w:val="99"/>
    <w:semiHidden/>
    <w:locked/>
    <w:rPr>
      <w:rFonts w:ascii="Calibri" w:eastAsia="SimSun" w:hAnsi="Calibri" w:cs="Calibri"/>
      <w:lang w:val="x-none" w:eastAsia="ar-SA" w:bidi="ar-SA"/>
    </w:rPr>
  </w:style>
  <w:style w:type="paragraph" w:styleId="aff1">
    <w:name w:val="footer"/>
    <w:basedOn w:val="a"/>
    <w:link w:val="1f2"/>
    <w:uiPriority w:val="99"/>
    <w:pPr>
      <w:suppressLineNumbers/>
      <w:tabs>
        <w:tab w:val="center" w:pos="4677"/>
        <w:tab w:val="right" w:pos="9355"/>
      </w:tabs>
      <w:spacing w:after="0" w:line="100" w:lineRule="atLeast"/>
    </w:pPr>
  </w:style>
  <w:style w:type="character" w:customStyle="1" w:styleId="1f2">
    <w:name w:val="Нижний колонтитул Знак1"/>
    <w:basedOn w:val="a1"/>
    <w:link w:val="aff1"/>
    <w:uiPriority w:val="99"/>
    <w:semiHidden/>
    <w:locked/>
    <w:rPr>
      <w:rFonts w:ascii="Calibri" w:eastAsia="SimSun" w:hAnsi="Calibri" w:cs="Calibri"/>
      <w:lang w:val="x-none" w:eastAsia="ar-SA" w:bidi="ar-SA"/>
    </w:rPr>
  </w:style>
  <w:style w:type="paragraph" w:styleId="aff2">
    <w:name w:val="List Paragraph"/>
    <w:basedOn w:val="a"/>
    <w:uiPriority w:val="99"/>
    <w:qFormat/>
    <w:pPr>
      <w:ind w:left="720"/>
    </w:pPr>
  </w:style>
  <w:style w:type="paragraph" w:styleId="aff3">
    <w:name w:val="Balloon Text"/>
    <w:basedOn w:val="a"/>
    <w:link w:val="2b"/>
    <w:uiPriority w:val="99"/>
    <w:semiHidden/>
    <w:pPr>
      <w:spacing w:after="0" w:line="100" w:lineRule="atLeast"/>
    </w:pPr>
    <w:rPr>
      <w:rFonts w:ascii="Tahoma" w:hAnsi="Tahoma" w:cs="Tahoma"/>
      <w:sz w:val="16"/>
      <w:szCs w:val="16"/>
    </w:rPr>
  </w:style>
  <w:style w:type="character" w:customStyle="1" w:styleId="2b">
    <w:name w:val="Текст выноски Знак2"/>
    <w:basedOn w:val="a1"/>
    <w:link w:val="aff3"/>
    <w:uiPriority w:val="99"/>
    <w:semiHidden/>
    <w:locked/>
    <w:rPr>
      <w:rFonts w:ascii="Tahoma" w:eastAsia="SimSun" w:hAnsi="Tahoma" w:cs="Tahoma"/>
      <w:sz w:val="16"/>
      <w:szCs w:val="16"/>
      <w:lang w:val="x-none" w:eastAsia="ar-SA" w:bidi="ar-SA"/>
    </w:rPr>
  </w:style>
  <w:style w:type="paragraph" w:customStyle="1" w:styleId="aff4">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after="0" w:line="100" w:lineRule="atLeast"/>
    </w:pPr>
    <w:rPr>
      <w:rFonts w:ascii="Courier New" w:eastAsia="SimSun" w:hAnsi="Courier New" w:cs="Courier New"/>
      <w:sz w:val="20"/>
      <w:szCs w:val="20"/>
      <w:lang w:eastAsia="ar-SA"/>
    </w:rPr>
  </w:style>
  <w:style w:type="paragraph" w:styleId="aff5">
    <w:name w:val="footnote text"/>
    <w:basedOn w:val="a"/>
    <w:link w:val="1f3"/>
    <w:uiPriority w:val="99"/>
    <w:semiHidden/>
    <w:pPr>
      <w:spacing w:after="0" w:line="100" w:lineRule="atLeast"/>
    </w:pPr>
    <w:rPr>
      <w:rFonts w:eastAsia="Times New Roman"/>
      <w:sz w:val="20"/>
      <w:szCs w:val="20"/>
    </w:rPr>
  </w:style>
  <w:style w:type="character" w:customStyle="1" w:styleId="1f3">
    <w:name w:val="Текст сноски Знак1"/>
    <w:basedOn w:val="a1"/>
    <w:link w:val="aff5"/>
    <w:uiPriority w:val="99"/>
    <w:semiHidden/>
    <w:locked/>
    <w:rPr>
      <w:rFonts w:ascii="Calibri" w:eastAsia="SimSun" w:hAnsi="Calibri" w:cs="Calibri"/>
      <w:sz w:val="20"/>
      <w:szCs w:val="20"/>
      <w:lang w:val="x-none" w:eastAsia="ar-SA" w:bidi="ar-SA"/>
    </w:rPr>
  </w:style>
  <w:style w:type="paragraph" w:styleId="aff6">
    <w:name w:val="Body Text Indent"/>
    <w:basedOn w:val="a0"/>
    <w:link w:val="1f4"/>
    <w:uiPriority w:val="99"/>
    <w:pPr>
      <w:spacing w:after="120"/>
      <w:ind w:firstLine="210"/>
      <w:jc w:val="left"/>
    </w:pPr>
    <w:rPr>
      <w:sz w:val="24"/>
      <w:szCs w:val="24"/>
    </w:rPr>
  </w:style>
  <w:style w:type="character" w:customStyle="1" w:styleId="1f4">
    <w:name w:val="Основной текст с отступом Знак1"/>
    <w:basedOn w:val="a1"/>
    <w:link w:val="aff6"/>
    <w:uiPriority w:val="99"/>
    <w:semiHidden/>
    <w:locked/>
    <w:rPr>
      <w:rFonts w:ascii="Calibri" w:eastAsia="SimSun" w:hAnsi="Calibri" w:cs="Calibri"/>
      <w:lang w:val="x-none" w:eastAsia="ar-SA" w:bidi="ar-SA"/>
    </w:rPr>
  </w:style>
  <w:style w:type="paragraph" w:customStyle="1" w:styleId="aff7">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rFonts w:eastAsia="Times New Roman"/>
      <w:b/>
      <w:bCs/>
      <w:sz w:val="24"/>
      <w:szCs w:val="24"/>
    </w:rPr>
  </w:style>
  <w:style w:type="character" w:customStyle="1" w:styleId="212">
    <w:name w:val="Основной текст 2 Знак1"/>
    <w:basedOn w:val="a1"/>
    <w:link w:val="2c"/>
    <w:uiPriority w:val="99"/>
    <w:semiHidden/>
    <w:locked/>
    <w:rPr>
      <w:rFonts w:ascii="Calibri" w:eastAsia="SimSun" w:hAnsi="Calibri" w:cs="Calibri"/>
      <w:lang w:val="x-none" w:eastAsia="ar-SA" w:bidi="ar-SA"/>
    </w:rPr>
  </w:style>
  <w:style w:type="paragraph" w:customStyle="1" w:styleId="aff8">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9">
    <w:name w:val="Signature"/>
    <w:basedOn w:val="a"/>
    <w:link w:val="1f5"/>
    <w:uiPriority w:val="99"/>
    <w:pPr>
      <w:suppressLineNumbers/>
      <w:spacing w:after="0" w:line="100" w:lineRule="atLeast"/>
      <w:ind w:left="4252"/>
    </w:pPr>
    <w:rPr>
      <w:rFonts w:eastAsia="Times New Roman"/>
      <w:b/>
      <w:bCs/>
      <w:sz w:val="28"/>
      <w:szCs w:val="28"/>
    </w:rPr>
  </w:style>
  <w:style w:type="character" w:customStyle="1" w:styleId="1f5">
    <w:name w:val="Подпись Знак1"/>
    <w:basedOn w:val="a1"/>
    <w:link w:val="aff9"/>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rFonts w:eastAsia="Times New Roman"/>
      <w:sz w:val="16"/>
      <w:szCs w:val="16"/>
    </w:rPr>
  </w:style>
  <w:style w:type="character" w:customStyle="1" w:styleId="310">
    <w:name w:val="Основной текст 3 Знак1"/>
    <w:basedOn w:val="a1"/>
    <w:link w:val="38"/>
    <w:uiPriority w:val="99"/>
    <w:semiHidden/>
    <w:locked/>
    <w:rPr>
      <w:rFonts w:ascii="Calibri" w:eastAsia="SimSun" w:hAnsi="Calibri" w:cs="Calibri"/>
      <w:sz w:val="16"/>
      <w:szCs w:val="16"/>
      <w:lang w:val="x-none" w:eastAsia="ar-SA" w:bidi="ar-SA"/>
    </w:rPr>
  </w:style>
  <w:style w:type="paragraph" w:styleId="affa">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b">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c">
    <w:name w:val="annotation text"/>
    <w:basedOn w:val="a"/>
    <w:link w:val="1f7"/>
    <w:uiPriority w:val="99"/>
    <w:semiHidden/>
    <w:pPr>
      <w:spacing w:line="100" w:lineRule="atLeast"/>
    </w:pPr>
    <w:rPr>
      <w:rFonts w:eastAsia="Times New Roman"/>
      <w:sz w:val="20"/>
      <w:szCs w:val="20"/>
    </w:rPr>
  </w:style>
  <w:style w:type="character" w:customStyle="1" w:styleId="1f7">
    <w:name w:val="Текст примечания Знак1"/>
    <w:basedOn w:val="a1"/>
    <w:link w:val="affc"/>
    <w:uiPriority w:val="99"/>
    <w:semiHidden/>
    <w:locked/>
    <w:rPr>
      <w:rFonts w:ascii="Calibri" w:eastAsia="SimSun" w:hAnsi="Calibri" w:cs="Calibri"/>
      <w:sz w:val="20"/>
      <w:szCs w:val="20"/>
      <w:lang w:val="x-none" w:eastAsia="ar-SA" w:bidi="ar-SA"/>
    </w:rPr>
  </w:style>
  <w:style w:type="paragraph" w:styleId="affd">
    <w:name w:val="annotation subject"/>
    <w:basedOn w:val="affc"/>
    <w:link w:val="1f8"/>
    <w:uiPriority w:val="99"/>
    <w:semiHidden/>
    <w:rPr>
      <w:b/>
      <w:bCs/>
    </w:rPr>
  </w:style>
  <w:style w:type="character" w:customStyle="1" w:styleId="1f8">
    <w:name w:val="Тема примечания Знак1"/>
    <w:basedOn w:val="1f7"/>
    <w:link w:val="affd"/>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after="0" w:line="100" w:lineRule="atLeast"/>
    </w:pPr>
    <w:rPr>
      <w:rFonts w:ascii="Calibri" w:hAnsi="Calibri" w:cs="Calibri"/>
      <w:lang w:eastAsia="ar-SA"/>
    </w:rPr>
  </w:style>
  <w:style w:type="paragraph" w:customStyle="1" w:styleId="ConsPlusDocList">
    <w:name w:val="ConsPlusDocList"/>
    <w:uiPriority w:val="99"/>
    <w:pPr>
      <w:suppressAutoHyphens/>
      <w:spacing w:after="0" w:line="100" w:lineRule="atLeast"/>
      <w:jc w:val="center"/>
    </w:pPr>
    <w:rPr>
      <w:rFonts w:ascii="Courier New" w:hAnsi="Courier New" w:cs="Courier New"/>
      <w:sz w:val="20"/>
      <w:szCs w:val="20"/>
      <w:lang w:eastAsia="ar-SA"/>
    </w:rPr>
  </w:style>
  <w:style w:type="paragraph" w:styleId="affe">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39">
    <w:name w:val="Body Text Indent 3"/>
    <w:basedOn w:val="a"/>
    <w:link w:val="311"/>
    <w:uiPriority w:val="99"/>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semiHidden/>
    <w:locked/>
    <w:rPr>
      <w:rFonts w:ascii="Calibri" w:eastAsia="SimSun" w:hAnsi="Calibri" w:cs="Calibri"/>
      <w:sz w:val="16"/>
      <w:szCs w:val="16"/>
      <w:lang w:val="x-none" w:eastAsia="ar-SA" w:bidi="ar-SA"/>
    </w:rPr>
  </w:style>
  <w:style w:type="paragraph" w:styleId="afff">
    <w:name w:val="Plain Text"/>
    <w:basedOn w:val="a"/>
    <w:link w:val="1fa"/>
    <w:uiPriority w:val="99"/>
    <w:pPr>
      <w:spacing w:after="0" w:line="100" w:lineRule="atLeast"/>
      <w:jc w:val="center"/>
    </w:pPr>
    <w:rPr>
      <w:rFonts w:ascii="Courier New" w:eastAsia="Times New Roman" w:hAnsi="Courier New" w:cs="Courier New"/>
      <w:sz w:val="20"/>
      <w:szCs w:val="20"/>
    </w:rPr>
  </w:style>
  <w:style w:type="character" w:customStyle="1" w:styleId="1fa">
    <w:name w:val="Текст Знак1"/>
    <w:basedOn w:val="a1"/>
    <w:link w:val="afff"/>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pPr>
      <w:suppressAutoHyphens/>
      <w:spacing w:after="0" w:line="100" w:lineRule="atLeast"/>
      <w:jc w:val="center"/>
    </w:pPr>
    <w:rPr>
      <w:rFonts w:ascii="Courier New" w:hAnsi="Courier New" w:cs="Courier New"/>
      <w:sz w:val="20"/>
      <w:szCs w:val="20"/>
      <w:lang w:eastAsia="ar-SA"/>
    </w:rPr>
  </w:style>
  <w:style w:type="paragraph" w:customStyle="1" w:styleId="afff0">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1">
    <w:name w:val="Адресат"/>
    <w:basedOn w:val="a"/>
    <w:uiPriority w:val="99"/>
    <w:pPr>
      <w:spacing w:after="120" w:line="240" w:lineRule="exact"/>
      <w:jc w:val="center"/>
    </w:pPr>
    <w:rPr>
      <w:rFonts w:eastAsia="Times New Roman"/>
      <w:b/>
      <w:bCs/>
      <w:sz w:val="28"/>
      <w:szCs w:val="28"/>
    </w:rPr>
  </w:style>
  <w:style w:type="paragraph" w:customStyle="1" w:styleId="afff2">
    <w:name w:val="Приложение"/>
    <w:basedOn w:val="a0"/>
    <w:uiPriority w:val="99"/>
    <w:pPr>
      <w:tabs>
        <w:tab w:val="left" w:pos="1673"/>
      </w:tabs>
      <w:spacing w:before="240" w:line="240" w:lineRule="exact"/>
      <w:ind w:left="1985" w:hanging="1985"/>
    </w:pPr>
    <w:rPr>
      <w:b/>
      <w:bCs/>
    </w:rPr>
  </w:style>
  <w:style w:type="paragraph" w:customStyle="1" w:styleId="afff3">
    <w:name w:val="Заголовок к тексту"/>
    <w:basedOn w:val="a"/>
    <w:uiPriority w:val="99"/>
    <w:pPr>
      <w:spacing w:after="480" w:line="240" w:lineRule="exact"/>
      <w:jc w:val="center"/>
    </w:pPr>
    <w:rPr>
      <w:rFonts w:eastAsia="Times New Roman"/>
      <w:sz w:val="28"/>
      <w:szCs w:val="28"/>
    </w:rPr>
  </w:style>
  <w:style w:type="paragraph" w:customStyle="1" w:styleId="afff4">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5">
    <w:name w:val="Исполнитель"/>
    <w:basedOn w:val="a0"/>
    <w:uiPriority w:val="99"/>
    <w:pPr>
      <w:spacing w:after="120" w:line="240" w:lineRule="exact"/>
      <w:jc w:val="left"/>
    </w:pPr>
    <w:rPr>
      <w:b/>
      <w:bCs/>
      <w:sz w:val="24"/>
      <w:szCs w:val="24"/>
    </w:rPr>
  </w:style>
  <w:style w:type="paragraph" w:customStyle="1" w:styleId="afff6">
    <w:name w:val="Подпись на общем бланке"/>
    <w:basedOn w:val="aff9"/>
    <w:uiPriority w:val="99"/>
    <w:pPr>
      <w:tabs>
        <w:tab w:val="right" w:pos="9639"/>
      </w:tabs>
      <w:spacing w:before="480" w:line="240" w:lineRule="exact"/>
      <w:ind w:left="0"/>
      <w:jc w:val="center"/>
    </w:pPr>
    <w:rPr>
      <w:b w:val="0"/>
      <w:bCs w:val="0"/>
    </w:rPr>
  </w:style>
  <w:style w:type="paragraph" w:customStyle="1" w:styleId="afff7">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8">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9">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6"/>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after="0" w:line="100" w:lineRule="atLeast"/>
      <w:jc w:val="center"/>
    </w:pPr>
    <w:rPr>
      <w:rFonts w:ascii="Calibri" w:hAnsi="Calibri" w:cs="Calibri"/>
      <w:sz w:val="20"/>
      <w:szCs w:val="20"/>
      <w:lang w:eastAsia="ar-SA"/>
    </w:rPr>
  </w:style>
  <w:style w:type="paragraph" w:customStyle="1" w:styleId="ConsPlusCell">
    <w:name w:val="ConsPlusCell"/>
    <w:uiPriority w:val="99"/>
    <w:pPr>
      <w:suppressAutoHyphens/>
      <w:spacing w:after="0" w:line="100" w:lineRule="atLeast"/>
      <w:jc w:val="center"/>
    </w:pPr>
    <w:rPr>
      <w:rFonts w:ascii="Arial" w:hAnsi="Arial" w:cs="Arial"/>
      <w:sz w:val="20"/>
      <w:szCs w:val="20"/>
      <w:lang w:eastAsia="ar-SA"/>
    </w:rPr>
  </w:style>
  <w:style w:type="paragraph" w:customStyle="1" w:styleId="afffa">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b">
    <w:name w:val="......."/>
    <w:basedOn w:val="a"/>
    <w:uiPriority w:val="99"/>
    <w:pPr>
      <w:spacing w:after="0" w:line="100" w:lineRule="atLeast"/>
      <w:jc w:val="center"/>
    </w:pPr>
    <w:rPr>
      <w:rFonts w:eastAsia="Times New Roman"/>
      <w:sz w:val="24"/>
      <w:szCs w:val="24"/>
    </w:rPr>
  </w:style>
  <w:style w:type="paragraph" w:styleId="afffc">
    <w:name w:val="No Spacing"/>
    <w:uiPriority w:val="99"/>
    <w:qFormat/>
    <w:pPr>
      <w:suppressAutoHyphens/>
      <w:spacing w:after="0"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after="0" w:line="100" w:lineRule="atLeast"/>
    </w:pPr>
    <w:rPr>
      <w:rFonts w:ascii="Calibri" w:hAnsi="Calibri" w:cs="Calibri"/>
      <w:sz w:val="20"/>
      <w:szCs w:val="20"/>
      <w:lang w:eastAsia="ar-SA"/>
    </w:rPr>
  </w:style>
  <w:style w:type="paragraph" w:styleId="2e">
    <w:name w:val="Body Text First Indent 2"/>
    <w:basedOn w:val="aff6"/>
    <w:link w:val="214"/>
    <w:uiPriority w:val="99"/>
    <w:pPr>
      <w:widowControl w:val="0"/>
      <w:ind w:left="283"/>
    </w:pPr>
    <w:rPr>
      <w:sz w:val="20"/>
      <w:szCs w:val="20"/>
    </w:rPr>
  </w:style>
  <w:style w:type="character" w:customStyle="1" w:styleId="214">
    <w:name w:val="Красная строка 2 Знак1"/>
    <w:basedOn w:val="1f4"/>
    <w:link w:val="2e"/>
    <w:uiPriority w:val="99"/>
    <w:semiHidden/>
    <w:locked/>
    <w:rPr>
      <w:rFonts w:ascii="Calibri" w:eastAsia="SimSun" w:hAnsi="Calibri" w:cs="Calibri"/>
      <w:lang w:val="x-none" w:eastAsia="ar-SA" w:bidi="ar-SA"/>
    </w:rPr>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after="0"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d">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2">
    <w:name w:val="Знак Знак Знак Знак"/>
    <w:basedOn w:val="a"/>
    <w:link w:val="a1"/>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6500">
      <w:marLeft w:val="0"/>
      <w:marRight w:val="0"/>
      <w:marTop w:val="0"/>
      <w:marBottom w:val="0"/>
      <w:divBdr>
        <w:top w:val="none" w:sz="0" w:space="0" w:color="auto"/>
        <w:left w:val="none" w:sz="0" w:space="0" w:color="auto"/>
        <w:bottom w:val="none" w:sz="0" w:space="0" w:color="auto"/>
        <w:right w:val="none" w:sz="0" w:space="0" w:color="auto"/>
      </w:divBdr>
    </w:div>
    <w:div w:id="882786501">
      <w:marLeft w:val="0"/>
      <w:marRight w:val="0"/>
      <w:marTop w:val="0"/>
      <w:marBottom w:val="0"/>
      <w:divBdr>
        <w:top w:val="none" w:sz="0" w:space="0" w:color="auto"/>
        <w:left w:val="none" w:sz="0" w:space="0" w:color="auto"/>
        <w:bottom w:val="none" w:sz="0" w:space="0" w:color="auto"/>
        <w:right w:val="none" w:sz="0" w:space="0" w:color="auto"/>
      </w:divBdr>
    </w:div>
    <w:div w:id="882786502">
      <w:marLeft w:val="0"/>
      <w:marRight w:val="0"/>
      <w:marTop w:val="0"/>
      <w:marBottom w:val="0"/>
      <w:divBdr>
        <w:top w:val="none" w:sz="0" w:space="0" w:color="auto"/>
        <w:left w:val="none" w:sz="0" w:space="0" w:color="auto"/>
        <w:bottom w:val="none" w:sz="0" w:space="0" w:color="auto"/>
        <w:right w:val="none" w:sz="0" w:space="0" w:color="auto"/>
      </w:divBdr>
    </w:div>
    <w:div w:id="882786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tomsk.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molchanovo.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sp-molchan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14231</Words>
  <Characters>81122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95163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Alex</cp:lastModifiedBy>
  <cp:revision>2</cp:revision>
  <cp:lastPrinted>2023-05-17T04:48:00Z</cp:lastPrinted>
  <dcterms:created xsi:type="dcterms:W3CDTF">2023-06-01T02:43:00Z</dcterms:created>
  <dcterms:modified xsi:type="dcterms:W3CDTF">2023-06-01T02:43:00Z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