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МУНИЦИПАЛЬНОЕ ОБРАЗОВАНИЕ</w:t>
      </w:r>
    </w:p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МОЛЧАНОВСКОЕ СЕЛЬСКОЕ  ПОСЕЛЕНИЕ</w:t>
      </w:r>
    </w:p>
    <w:p w:rsidR="00A56B76" w:rsidRPr="001A4E34" w:rsidRDefault="00A56B76" w:rsidP="000C5D66">
      <w:pPr>
        <w:pStyle w:val="a5"/>
        <w:spacing w:before="0" w:after="0" w:line="360" w:lineRule="auto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1A4E34">
        <w:rPr>
          <w:rFonts w:ascii="Arial" w:hAnsi="Arial"/>
          <w:b w:val="0"/>
          <w:sz w:val="24"/>
          <w:szCs w:val="24"/>
        </w:rPr>
        <w:t>АДМИНИСТРАЦИЯ МОЛЧАНОВСКОГО СЕЛЬСКОГО ПОСЕЛЕНИЯ</w:t>
      </w:r>
    </w:p>
    <w:p w:rsidR="00A56B76" w:rsidRPr="001A4E34" w:rsidRDefault="00A56B76" w:rsidP="000C5D66">
      <w:pPr>
        <w:ind w:firstLine="567"/>
        <w:jc w:val="center"/>
        <w:rPr>
          <w:b/>
        </w:rPr>
      </w:pPr>
      <w:r w:rsidRPr="001A4E34">
        <w:rPr>
          <w:b/>
        </w:rPr>
        <w:t>ПОСТАНОВЛЕНИЕ</w:t>
      </w:r>
    </w:p>
    <w:p w:rsidR="00A56B76" w:rsidRPr="00A56B76" w:rsidRDefault="005627FB" w:rsidP="00406B4D">
      <w:pPr>
        <w:pStyle w:val="a7"/>
        <w:tabs>
          <w:tab w:val="clear" w:pos="6804"/>
        </w:tabs>
        <w:spacing w:before="0"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«</w:t>
      </w:r>
      <w:r w:rsidR="00046014">
        <w:rPr>
          <w:rFonts w:ascii="Arial" w:hAnsi="Arial"/>
          <w:szCs w:val="24"/>
        </w:rPr>
        <w:t>29</w:t>
      </w:r>
      <w:r w:rsidR="00A56B76" w:rsidRPr="00A56B76">
        <w:rPr>
          <w:rFonts w:ascii="Arial" w:hAnsi="Arial"/>
          <w:szCs w:val="24"/>
        </w:rPr>
        <w:t>»</w:t>
      </w:r>
      <w:r w:rsidR="00547C4B">
        <w:rPr>
          <w:rFonts w:ascii="Arial" w:hAnsi="Arial"/>
          <w:szCs w:val="24"/>
        </w:rPr>
        <w:t xml:space="preserve"> </w:t>
      </w:r>
      <w:r w:rsidR="00046014">
        <w:rPr>
          <w:rFonts w:ascii="Arial" w:hAnsi="Arial"/>
          <w:szCs w:val="24"/>
        </w:rPr>
        <w:t>ноября</w:t>
      </w:r>
      <w:r w:rsidR="00547C4B">
        <w:rPr>
          <w:rFonts w:ascii="Arial" w:hAnsi="Arial"/>
          <w:szCs w:val="24"/>
        </w:rPr>
        <w:t xml:space="preserve"> </w:t>
      </w:r>
      <w:r w:rsidR="00A56B76" w:rsidRPr="00A56B76">
        <w:rPr>
          <w:rFonts w:ascii="Arial" w:hAnsi="Arial"/>
          <w:szCs w:val="24"/>
        </w:rPr>
        <w:t>20</w:t>
      </w:r>
      <w:r w:rsidR="00D74826">
        <w:rPr>
          <w:rFonts w:ascii="Arial" w:hAnsi="Arial"/>
          <w:szCs w:val="24"/>
        </w:rPr>
        <w:t xml:space="preserve">21 </w:t>
      </w:r>
      <w:r w:rsidR="00A56B76" w:rsidRPr="00A56B76">
        <w:rPr>
          <w:rFonts w:ascii="Arial" w:hAnsi="Arial"/>
          <w:szCs w:val="24"/>
        </w:rPr>
        <w:t>г.</w:t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547C4B">
        <w:rPr>
          <w:rFonts w:ascii="Arial" w:hAnsi="Arial"/>
          <w:szCs w:val="24"/>
        </w:rPr>
        <w:t xml:space="preserve">                 </w:t>
      </w:r>
      <w:r w:rsidR="002C7369">
        <w:rPr>
          <w:rFonts w:ascii="Arial" w:hAnsi="Arial"/>
          <w:szCs w:val="24"/>
        </w:rPr>
        <w:t xml:space="preserve">          </w:t>
      </w:r>
      <w:r w:rsidR="006D40B8">
        <w:rPr>
          <w:rFonts w:ascii="Arial" w:hAnsi="Arial"/>
          <w:szCs w:val="24"/>
        </w:rPr>
        <w:tab/>
        <w:t xml:space="preserve">     </w:t>
      </w:r>
      <w:r w:rsidR="00046014">
        <w:rPr>
          <w:rFonts w:ascii="Arial" w:hAnsi="Arial"/>
          <w:szCs w:val="24"/>
        </w:rPr>
        <w:tab/>
        <w:t xml:space="preserve">     </w:t>
      </w:r>
      <w:r w:rsidR="006D40B8">
        <w:rPr>
          <w:rFonts w:ascii="Arial" w:hAnsi="Arial"/>
          <w:szCs w:val="24"/>
        </w:rPr>
        <w:t xml:space="preserve"> </w:t>
      </w:r>
      <w:r w:rsidR="00A56B76" w:rsidRPr="00A56B76">
        <w:rPr>
          <w:rFonts w:ascii="Arial" w:hAnsi="Arial"/>
          <w:szCs w:val="24"/>
        </w:rPr>
        <w:t>№</w:t>
      </w:r>
      <w:r w:rsidR="00D74826">
        <w:rPr>
          <w:rFonts w:ascii="Arial" w:hAnsi="Arial"/>
          <w:szCs w:val="24"/>
        </w:rPr>
        <w:t xml:space="preserve"> </w:t>
      </w:r>
      <w:r w:rsidR="00046014">
        <w:rPr>
          <w:rFonts w:ascii="Arial" w:hAnsi="Arial"/>
          <w:szCs w:val="24"/>
        </w:rPr>
        <w:t>324</w:t>
      </w:r>
    </w:p>
    <w:p w:rsidR="00A56B76" w:rsidRPr="00A56B76" w:rsidRDefault="00A56B76" w:rsidP="000C5D66">
      <w:pPr>
        <w:spacing w:after="0" w:line="240" w:lineRule="auto"/>
        <w:ind w:firstLine="567"/>
      </w:pPr>
    </w:p>
    <w:p w:rsidR="00054AEB" w:rsidRPr="005627FB" w:rsidRDefault="00B4225C" w:rsidP="00F04967">
      <w:pPr>
        <w:spacing w:after="0" w:line="240" w:lineRule="auto"/>
        <w:ind w:firstLine="567"/>
        <w:jc w:val="center"/>
      </w:pPr>
      <w:r w:rsidRPr="005627FB">
        <w:rPr>
          <w:color w:val="000000"/>
        </w:rPr>
        <w:t xml:space="preserve">О внесении изменений в постановление Администрации Молчановского сельского поселения от </w:t>
      </w:r>
      <w:r w:rsidR="006D40B8">
        <w:rPr>
          <w:color w:val="000000"/>
        </w:rPr>
        <w:t>25.08.2016</w:t>
      </w:r>
      <w:r w:rsidRPr="005627FB">
        <w:rPr>
          <w:color w:val="000000"/>
        </w:rPr>
        <w:t xml:space="preserve"> года №</w:t>
      </w:r>
      <w:r w:rsidR="00C42660" w:rsidRPr="005627FB">
        <w:rPr>
          <w:color w:val="000000"/>
        </w:rPr>
        <w:t xml:space="preserve"> </w:t>
      </w:r>
      <w:r w:rsidR="006D40B8">
        <w:rPr>
          <w:color w:val="000000"/>
        </w:rPr>
        <w:t>317</w:t>
      </w:r>
      <w:r w:rsidRPr="005627FB">
        <w:rPr>
          <w:color w:val="000000"/>
        </w:rPr>
        <w:t xml:space="preserve"> «</w:t>
      </w:r>
      <w:r w:rsidR="006D40B8" w:rsidRPr="00181FC3">
        <w:t>Об утверждении порядка о принятии решений о признании безнадежной к взысканию задолженности по платежам в бюджет Молчановского сельского поселения</w:t>
      </w:r>
      <w:r w:rsidR="006C3D81" w:rsidRPr="005627FB">
        <w:t>»</w:t>
      </w:r>
    </w:p>
    <w:p w:rsidR="00C42660" w:rsidRDefault="00C42660" w:rsidP="000C5D66">
      <w:pPr>
        <w:spacing w:after="0" w:line="240" w:lineRule="auto"/>
        <w:ind w:firstLine="567"/>
        <w:jc w:val="center"/>
      </w:pPr>
    </w:p>
    <w:p w:rsidR="00C42660" w:rsidRDefault="00F04967" w:rsidP="00AE1218">
      <w:pPr>
        <w:spacing w:after="0" w:line="240" w:lineRule="auto"/>
        <w:ind w:firstLine="567"/>
        <w:jc w:val="both"/>
      </w:pPr>
      <w:r w:rsidRPr="00D16257">
        <w:rPr>
          <w:color w:val="000000"/>
          <w:spacing w:val="2"/>
        </w:rPr>
        <w:t>В целях</w:t>
      </w:r>
      <w:r w:rsidR="005627FB">
        <w:rPr>
          <w:color w:val="000000"/>
          <w:spacing w:val="2"/>
        </w:rPr>
        <w:t xml:space="preserve"> </w:t>
      </w:r>
      <w:r w:rsidR="005627FB" w:rsidRPr="00155590">
        <w:rPr>
          <w:color w:val="000000"/>
        </w:rPr>
        <w:t>совершенствования муниципального правового акта администрации</w:t>
      </w:r>
      <w:r w:rsidR="005627FB" w:rsidRPr="00155590">
        <w:t xml:space="preserve"> </w:t>
      </w:r>
      <w:r w:rsidR="005627FB">
        <w:t>Молчановского сельского поселения</w:t>
      </w:r>
      <w:r w:rsidR="006A07E5">
        <w:t>,</w:t>
      </w:r>
      <w:r w:rsidR="006D40B8">
        <w:t xml:space="preserve"> на основании протеста прокурора Молчановского района от 12.11.2021 № 22-2021,</w:t>
      </w:r>
      <w:r w:rsidR="005627FB">
        <w:t xml:space="preserve"> руководствуясь Уставом муниципального образования Молчановское </w:t>
      </w:r>
      <w:proofErr w:type="gramStart"/>
      <w:r w:rsidR="005627FB">
        <w:t>сельское</w:t>
      </w:r>
      <w:proofErr w:type="gramEnd"/>
      <w:r w:rsidR="005627FB">
        <w:t xml:space="preserve"> поселение Молчановского района Томской области,</w:t>
      </w:r>
    </w:p>
    <w:p w:rsidR="006C3D81" w:rsidRPr="004E220A" w:rsidRDefault="006C3D81" w:rsidP="006A07E5">
      <w:pPr>
        <w:spacing w:after="0" w:line="240" w:lineRule="auto"/>
        <w:jc w:val="both"/>
      </w:pPr>
    </w:p>
    <w:p w:rsidR="006C3D81" w:rsidRPr="006A07E5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b/>
          <w:szCs w:val="24"/>
        </w:rPr>
      </w:pPr>
      <w:r w:rsidRPr="006A07E5">
        <w:rPr>
          <w:rFonts w:ascii="Arial" w:hAnsi="Arial"/>
          <w:b/>
          <w:szCs w:val="24"/>
        </w:rPr>
        <w:t>ПОСТАНОВЛЯЮ</w:t>
      </w:r>
      <w:r w:rsidR="006D40B8">
        <w:rPr>
          <w:rFonts w:ascii="Arial" w:hAnsi="Arial"/>
          <w:b/>
          <w:szCs w:val="24"/>
        </w:rPr>
        <w:t>:</w:t>
      </w: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</w:p>
    <w:p w:rsidR="00B4225C" w:rsidRPr="006A07E5" w:rsidRDefault="006A07E5" w:rsidP="006A07E5">
      <w:pPr>
        <w:spacing w:after="0" w:line="240" w:lineRule="auto"/>
        <w:ind w:firstLine="567"/>
        <w:jc w:val="both"/>
      </w:pPr>
      <w:r>
        <w:rPr>
          <w:color w:val="000000"/>
        </w:rPr>
        <w:t xml:space="preserve">1. </w:t>
      </w:r>
      <w:r w:rsidR="00B4225C" w:rsidRPr="009E330A">
        <w:rPr>
          <w:color w:val="000000"/>
        </w:rPr>
        <w:t>Внести в постановление Администрации Молчановского сельского поселения</w:t>
      </w:r>
      <w:r w:rsidR="005627FB">
        <w:rPr>
          <w:color w:val="000000"/>
        </w:rPr>
        <w:t xml:space="preserve"> </w:t>
      </w:r>
      <w:r w:rsidR="005627FB" w:rsidRPr="005627FB">
        <w:rPr>
          <w:color w:val="000000"/>
        </w:rPr>
        <w:t xml:space="preserve">от </w:t>
      </w:r>
      <w:r w:rsidR="00630396">
        <w:rPr>
          <w:color w:val="000000"/>
        </w:rPr>
        <w:t>25.08.2016</w:t>
      </w:r>
      <w:r w:rsidR="005627FB" w:rsidRPr="005627FB">
        <w:rPr>
          <w:color w:val="000000"/>
        </w:rPr>
        <w:t xml:space="preserve"> года № </w:t>
      </w:r>
      <w:r w:rsidR="00630396">
        <w:rPr>
          <w:color w:val="000000"/>
        </w:rPr>
        <w:t>317</w:t>
      </w:r>
      <w:r w:rsidR="005627FB" w:rsidRPr="005627FB">
        <w:rPr>
          <w:color w:val="000000"/>
        </w:rPr>
        <w:t xml:space="preserve"> «</w:t>
      </w:r>
      <w:r w:rsidR="00630396" w:rsidRPr="00181FC3">
        <w:t>Об утверждении порядка о принятии решений о признании безнадежной к взысканию задолженности по платежам в бюджет Молчановского сельского поселения</w:t>
      </w:r>
      <w:r w:rsidR="005627FB" w:rsidRPr="005627FB">
        <w:t>»</w:t>
      </w:r>
      <w:r w:rsidR="00B4225C" w:rsidRPr="006A07E5">
        <w:t>, следующ</w:t>
      </w:r>
      <w:r w:rsidR="007066E7">
        <w:t>е</w:t>
      </w:r>
      <w:r w:rsidR="00B4225C" w:rsidRPr="006A07E5">
        <w:t>е изменени</w:t>
      </w:r>
      <w:r w:rsidR="007066E7">
        <w:t>е</w:t>
      </w:r>
      <w:r w:rsidR="00B4225C" w:rsidRPr="006A07E5">
        <w:t>:</w:t>
      </w:r>
    </w:p>
    <w:p w:rsidR="005627FB" w:rsidRDefault="00B4225C" w:rsidP="005627FB">
      <w:pPr>
        <w:pStyle w:val="af"/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659D">
        <w:rPr>
          <w:rFonts w:ascii="Arial" w:hAnsi="Arial" w:cs="Arial"/>
          <w:color w:val="000000"/>
          <w:sz w:val="24"/>
          <w:szCs w:val="24"/>
        </w:rPr>
        <w:t>1)</w:t>
      </w:r>
      <w:r w:rsidR="00630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C1FD1">
        <w:rPr>
          <w:rFonts w:ascii="Arial" w:hAnsi="Arial" w:cs="Arial"/>
          <w:color w:val="000000"/>
          <w:sz w:val="24"/>
          <w:szCs w:val="24"/>
        </w:rPr>
        <w:t xml:space="preserve">дополнить абзацем </w:t>
      </w:r>
      <w:r w:rsidR="00630396">
        <w:rPr>
          <w:rFonts w:ascii="Arial" w:hAnsi="Arial" w:cs="Arial"/>
          <w:color w:val="000000"/>
          <w:sz w:val="24"/>
          <w:szCs w:val="24"/>
        </w:rPr>
        <w:t xml:space="preserve">раздел </w:t>
      </w:r>
      <w:r w:rsidR="00630396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="00630396" w:rsidRPr="00630396">
        <w:rPr>
          <w:rFonts w:ascii="Arial" w:hAnsi="Arial" w:cs="Arial"/>
          <w:color w:val="000000"/>
          <w:sz w:val="24"/>
          <w:szCs w:val="24"/>
        </w:rPr>
        <w:t xml:space="preserve"> </w:t>
      </w:r>
      <w:r w:rsidR="00630396" w:rsidRPr="00630396">
        <w:rPr>
          <w:rFonts w:ascii="Arial" w:hAnsi="Arial" w:cs="Arial"/>
          <w:sz w:val="24"/>
          <w:szCs w:val="24"/>
        </w:rPr>
        <w:t xml:space="preserve">Случаи признания </w:t>
      </w:r>
      <w:proofErr w:type="gramStart"/>
      <w:r w:rsidR="00630396" w:rsidRPr="00630396">
        <w:rPr>
          <w:rFonts w:ascii="Arial" w:hAnsi="Arial" w:cs="Arial"/>
          <w:sz w:val="24"/>
          <w:szCs w:val="24"/>
        </w:rPr>
        <w:t>безнадежной</w:t>
      </w:r>
      <w:proofErr w:type="gramEnd"/>
      <w:r w:rsidR="00630396" w:rsidRPr="00630396">
        <w:rPr>
          <w:rFonts w:ascii="Arial" w:hAnsi="Arial" w:cs="Arial"/>
          <w:sz w:val="24"/>
          <w:szCs w:val="24"/>
        </w:rPr>
        <w:t xml:space="preserve"> к взысканию по платежам в бюджет и о ее списании (восстановлении)</w:t>
      </w:r>
      <w:r w:rsidR="00630396" w:rsidRPr="00630396">
        <w:rPr>
          <w:rFonts w:ascii="Arial" w:hAnsi="Arial" w:cs="Arial"/>
          <w:color w:val="000000"/>
          <w:sz w:val="24"/>
          <w:szCs w:val="24"/>
        </w:rPr>
        <w:t xml:space="preserve"> </w:t>
      </w:r>
      <w:r w:rsidR="00FC1FD1">
        <w:rPr>
          <w:rFonts w:ascii="Arial" w:hAnsi="Arial" w:cs="Arial"/>
          <w:color w:val="000000"/>
          <w:sz w:val="24"/>
          <w:szCs w:val="24"/>
        </w:rPr>
        <w:t xml:space="preserve">приложения 1 </w:t>
      </w:r>
      <w:r w:rsidR="00630396">
        <w:rPr>
          <w:rFonts w:ascii="Arial" w:hAnsi="Arial" w:cs="Arial"/>
          <w:color w:val="000000"/>
          <w:sz w:val="24"/>
          <w:szCs w:val="24"/>
        </w:rPr>
        <w:t>следующего содержания:</w:t>
      </w:r>
    </w:p>
    <w:p w:rsidR="00E6618C" w:rsidRPr="00FC1FD1" w:rsidRDefault="00630396" w:rsidP="00FC1FD1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rPr>
          <w:color w:val="000000"/>
        </w:rPr>
        <w:t xml:space="preserve">«Принятие решения о признании безнадежной к взысканию задолженности по платежам в бюджет и о ее списании (восстановлении) </w:t>
      </w:r>
      <w:r>
        <w:t>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образованием.»</w:t>
      </w:r>
      <w:r w:rsidR="00FC1FD1">
        <w:t>.</w:t>
      </w:r>
      <w:proofErr w:type="gramEnd"/>
    </w:p>
    <w:p w:rsidR="001F5AB9" w:rsidRPr="00BA61D8" w:rsidRDefault="001F5AB9" w:rsidP="00BA61D8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r w:rsidRPr="00E83021">
        <w:t>2.</w:t>
      </w:r>
      <w:r w:rsidR="00AE1218" w:rsidRPr="00AE1218">
        <w:rPr>
          <w:color w:val="000000"/>
        </w:rPr>
        <w:t xml:space="preserve"> </w:t>
      </w:r>
      <w:r w:rsidR="00AE1218" w:rsidRPr="00420C79">
        <w:rPr>
          <w:color w:val="000000"/>
        </w:rPr>
        <w:t xml:space="preserve">Опубликовать настоящее </w:t>
      </w:r>
      <w:r w:rsidR="00AE1218">
        <w:rPr>
          <w:color w:val="000000"/>
        </w:rPr>
        <w:t>постановление</w:t>
      </w:r>
      <w:r w:rsidR="00AE1218" w:rsidRPr="00420C79">
        <w:rPr>
          <w:color w:val="000000"/>
        </w:rPr>
        <w:t xml:space="preserve"> в официальном печатном издании «Ежемесячном Информационном Бюллетени» </w:t>
      </w:r>
      <w:r w:rsidR="00AE1218">
        <w:rPr>
          <w:color w:val="000000"/>
        </w:rPr>
        <w:t xml:space="preserve">Совета и </w:t>
      </w:r>
      <w:r w:rsidR="00AE1218" w:rsidRPr="00420C79">
        <w:rPr>
          <w:color w:val="000000"/>
        </w:rPr>
        <w:t>Администрации Молчановского сельского поселения и разместить на официальном са</w:t>
      </w:r>
      <w:r w:rsidR="00AE1218">
        <w:rPr>
          <w:color w:val="000000"/>
        </w:rPr>
        <w:t xml:space="preserve">йте муниципального образования </w:t>
      </w:r>
      <w:r w:rsidR="00AE1218" w:rsidRPr="00420C79">
        <w:rPr>
          <w:color w:val="000000"/>
        </w:rPr>
        <w:t>Молчановское сельское поселение (http://www.</w:t>
      </w:r>
      <w:proofErr w:type="spellStart"/>
      <w:r w:rsidR="00AE1218" w:rsidRPr="00420C79">
        <w:rPr>
          <w:color w:val="000000"/>
          <w:lang w:val="en-US"/>
        </w:rPr>
        <w:t>msp</w:t>
      </w:r>
      <w:proofErr w:type="spellEnd"/>
      <w:r w:rsidR="00AE1218" w:rsidRPr="00420C79">
        <w:rPr>
          <w:color w:val="000000"/>
        </w:rPr>
        <w:t>.</w:t>
      </w:r>
      <w:proofErr w:type="spellStart"/>
      <w:r w:rsidR="00AE1218" w:rsidRPr="00420C79">
        <w:rPr>
          <w:color w:val="000000"/>
          <w:lang w:val="en-US"/>
        </w:rPr>
        <w:t>tomskinvest</w:t>
      </w:r>
      <w:proofErr w:type="spellEnd"/>
      <w:r w:rsidR="00AE1218" w:rsidRPr="00420C79">
        <w:rPr>
          <w:color w:val="000000"/>
        </w:rPr>
        <w:t>.</w:t>
      </w:r>
      <w:proofErr w:type="spellStart"/>
      <w:r w:rsidR="00AE1218" w:rsidRPr="00420C79">
        <w:rPr>
          <w:color w:val="000000"/>
        </w:rPr>
        <w:t>ru</w:t>
      </w:r>
      <w:proofErr w:type="spellEnd"/>
      <w:r w:rsidR="00AE1218" w:rsidRPr="00420C79">
        <w:rPr>
          <w:color w:val="000000"/>
        </w:rPr>
        <w:t>)</w:t>
      </w:r>
      <w:r w:rsidRPr="00E83021">
        <w:t xml:space="preserve">. </w:t>
      </w:r>
    </w:p>
    <w:p w:rsidR="001F5AB9" w:rsidRPr="006B6B69" w:rsidRDefault="001F5AB9" w:rsidP="000C5D66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r w:rsidRPr="00E83021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F04967">
        <w:rPr>
          <w:rFonts w:ascii="Arial" w:hAnsi="Arial" w:cs="Arial"/>
          <w:sz w:val="24"/>
          <w:szCs w:val="24"/>
        </w:rPr>
        <w:t xml:space="preserve"> его официального </w:t>
      </w:r>
      <w:r w:rsidR="005627FB">
        <w:rPr>
          <w:rFonts w:ascii="Arial" w:hAnsi="Arial" w:cs="Arial"/>
          <w:sz w:val="24"/>
          <w:szCs w:val="24"/>
        </w:rPr>
        <w:t>опубликования.</w:t>
      </w:r>
    </w:p>
    <w:p w:rsidR="006B6B69" w:rsidRPr="005627FB" w:rsidRDefault="006B6B69" w:rsidP="000C5D66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color w:val="000000"/>
        </w:rPr>
      </w:pPr>
      <w:proofErr w:type="gramStart"/>
      <w:r w:rsidRPr="00181FC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81FC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финансового отдела –</w:t>
      </w:r>
      <w:r>
        <w:rPr>
          <w:rFonts w:ascii="Arial" w:hAnsi="Arial" w:cs="Arial"/>
          <w:sz w:val="24"/>
          <w:szCs w:val="24"/>
        </w:rPr>
        <w:t xml:space="preserve"> </w:t>
      </w:r>
      <w:r w:rsidRPr="00181FC3">
        <w:rPr>
          <w:rFonts w:ascii="Arial" w:hAnsi="Arial" w:cs="Arial"/>
          <w:sz w:val="24"/>
          <w:szCs w:val="24"/>
        </w:rPr>
        <w:t>Администрации Молчановского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181FC3">
        <w:rPr>
          <w:rFonts w:ascii="Arial" w:hAnsi="Arial" w:cs="Arial"/>
          <w:sz w:val="24"/>
          <w:szCs w:val="24"/>
        </w:rPr>
        <w:t>главного бухгалтера</w:t>
      </w:r>
      <w:r>
        <w:rPr>
          <w:rFonts w:ascii="Arial" w:hAnsi="Arial" w:cs="Arial"/>
          <w:sz w:val="24"/>
          <w:szCs w:val="24"/>
        </w:rPr>
        <w:t>.</w:t>
      </w:r>
    </w:p>
    <w:p w:rsidR="001F5AB9" w:rsidRDefault="001F5AB9" w:rsidP="00F04967"/>
    <w:p w:rsidR="00B60D57" w:rsidRPr="00DF6759" w:rsidRDefault="00FC1FD1" w:rsidP="00DF6759">
      <w:pPr>
        <w:rPr>
          <w:color w:val="000000"/>
        </w:rPr>
      </w:pPr>
      <w:r>
        <w:rPr>
          <w:color w:val="000000"/>
        </w:rPr>
        <w:t xml:space="preserve">И. о. </w:t>
      </w:r>
      <w:r w:rsidR="001F5AB9">
        <w:rPr>
          <w:color w:val="000000"/>
        </w:rPr>
        <w:t>Глав</w:t>
      </w:r>
      <w:r>
        <w:rPr>
          <w:color w:val="000000"/>
        </w:rPr>
        <w:t>ы</w:t>
      </w:r>
      <w:r w:rsidR="001F5AB9">
        <w:rPr>
          <w:color w:val="000000"/>
        </w:rPr>
        <w:t xml:space="preserve"> Молчановского сельского поселения           </w:t>
      </w:r>
      <w:r w:rsidR="00AE1218">
        <w:rPr>
          <w:color w:val="000000"/>
        </w:rPr>
        <w:tab/>
      </w:r>
      <w:r w:rsidR="00046014">
        <w:rPr>
          <w:color w:val="000000"/>
        </w:rPr>
        <w:t>(подпись)</w:t>
      </w:r>
      <w:r w:rsidR="00F21048">
        <w:rPr>
          <w:color w:val="000000"/>
        </w:rPr>
        <w:tab/>
      </w:r>
      <w:r w:rsidR="00046014">
        <w:rPr>
          <w:color w:val="000000"/>
        </w:rPr>
        <w:t xml:space="preserve">       </w:t>
      </w:r>
      <w:bookmarkStart w:id="0" w:name="_GoBack"/>
      <w:bookmarkEnd w:id="0"/>
      <w:r>
        <w:rPr>
          <w:color w:val="000000"/>
        </w:rPr>
        <w:t xml:space="preserve">В. А. </w:t>
      </w:r>
      <w:proofErr w:type="spellStart"/>
      <w:r>
        <w:rPr>
          <w:color w:val="000000"/>
        </w:rPr>
        <w:t>Галузо</w:t>
      </w:r>
      <w:proofErr w:type="spellEnd"/>
    </w:p>
    <w:p w:rsidR="00B60D57" w:rsidRPr="006B6B69" w:rsidRDefault="00CB07B6" w:rsidP="00F04967">
      <w:pPr>
        <w:spacing w:after="0" w:line="240" w:lineRule="auto"/>
        <w:rPr>
          <w:color w:val="000000"/>
          <w:sz w:val="16"/>
          <w:szCs w:val="16"/>
        </w:rPr>
      </w:pPr>
      <w:r w:rsidRPr="006B6B69">
        <w:rPr>
          <w:color w:val="000000"/>
          <w:sz w:val="16"/>
          <w:szCs w:val="16"/>
        </w:rPr>
        <w:t>Э. З. Серканова</w:t>
      </w:r>
    </w:p>
    <w:p w:rsidR="00CB07B6" w:rsidRPr="006B6B69" w:rsidRDefault="00CB07B6" w:rsidP="00F04967">
      <w:pPr>
        <w:spacing w:after="0" w:line="240" w:lineRule="auto"/>
        <w:rPr>
          <w:color w:val="000000"/>
          <w:sz w:val="16"/>
          <w:szCs w:val="16"/>
        </w:rPr>
      </w:pPr>
      <w:r w:rsidRPr="006B6B69">
        <w:rPr>
          <w:color w:val="000000"/>
          <w:sz w:val="16"/>
          <w:szCs w:val="16"/>
        </w:rPr>
        <w:t>21-5-86</w:t>
      </w:r>
    </w:p>
    <w:p w:rsidR="00CB07B6" w:rsidRPr="006B6B69" w:rsidRDefault="00CB07B6" w:rsidP="00F04967">
      <w:pPr>
        <w:spacing w:after="0" w:line="240" w:lineRule="auto"/>
        <w:rPr>
          <w:color w:val="000000"/>
          <w:sz w:val="16"/>
          <w:szCs w:val="16"/>
        </w:rPr>
      </w:pPr>
      <w:r w:rsidRPr="006B6B69">
        <w:rPr>
          <w:color w:val="000000"/>
          <w:sz w:val="16"/>
          <w:szCs w:val="16"/>
        </w:rPr>
        <w:t>В дело – 1</w:t>
      </w:r>
    </w:p>
    <w:p w:rsidR="00580980" w:rsidRPr="00D65BAE" w:rsidRDefault="00CB07B6" w:rsidP="00D65BAE">
      <w:pPr>
        <w:spacing w:after="0" w:line="240" w:lineRule="auto"/>
        <w:rPr>
          <w:color w:val="000000"/>
          <w:sz w:val="20"/>
          <w:szCs w:val="20"/>
        </w:rPr>
      </w:pPr>
      <w:r w:rsidRPr="00CB07B6">
        <w:rPr>
          <w:color w:val="000000"/>
          <w:sz w:val="20"/>
          <w:szCs w:val="20"/>
        </w:rPr>
        <w:t xml:space="preserve">Фин. отдел </w:t>
      </w:r>
      <w:r w:rsidR="00DF6759">
        <w:rPr>
          <w:color w:val="000000"/>
          <w:sz w:val="20"/>
          <w:szCs w:val="20"/>
        </w:rPr>
        <w:t>–</w:t>
      </w:r>
      <w:r w:rsidRPr="00CB07B6">
        <w:rPr>
          <w:color w:val="000000"/>
          <w:sz w:val="20"/>
          <w:szCs w:val="20"/>
        </w:rPr>
        <w:t xml:space="preserve"> 1</w:t>
      </w:r>
    </w:p>
    <w:sectPr w:rsidR="00580980" w:rsidRPr="00D65BAE" w:rsidSect="006B6B69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60" w:rsidRDefault="00C42660">
      <w:pPr>
        <w:spacing w:after="0" w:line="240" w:lineRule="auto"/>
      </w:pPr>
      <w:r>
        <w:separator/>
      </w:r>
    </w:p>
  </w:endnote>
  <w:endnote w:type="continuationSeparator" w:id="0">
    <w:p w:rsidR="00C42660" w:rsidRDefault="00C4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60" w:rsidRDefault="00C42660">
      <w:pPr>
        <w:spacing w:after="0" w:line="240" w:lineRule="auto"/>
      </w:pPr>
      <w:r>
        <w:separator/>
      </w:r>
    </w:p>
  </w:footnote>
  <w:footnote w:type="continuationSeparator" w:id="0">
    <w:p w:rsidR="00C42660" w:rsidRDefault="00C4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517599"/>
      <w:docPartObj>
        <w:docPartGallery w:val="Page Numbers (Top of Page)"/>
        <w:docPartUnique/>
      </w:docPartObj>
    </w:sdtPr>
    <w:sdtEndPr/>
    <w:sdtContent>
      <w:p w:rsidR="00D73C2E" w:rsidRDefault="00D73C2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14">
          <w:rPr>
            <w:noProof/>
          </w:rPr>
          <w:t>2</w:t>
        </w:r>
        <w:r>
          <w:fldChar w:fldCharType="end"/>
        </w:r>
      </w:p>
    </w:sdtContent>
  </w:sdt>
  <w:p w:rsidR="00C42660" w:rsidRDefault="00C42660" w:rsidP="00C42660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1F28"/>
    <w:multiLevelType w:val="hybridMultilevel"/>
    <w:tmpl w:val="D61EE0E2"/>
    <w:lvl w:ilvl="0" w:tplc="C7C0AF2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 w:numId="20">
    <w:abstractNumId w:val="2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691E"/>
    <w:rsid w:val="00017770"/>
    <w:rsid w:val="0002047E"/>
    <w:rsid w:val="00020943"/>
    <w:rsid w:val="00020FCD"/>
    <w:rsid w:val="000213E7"/>
    <w:rsid w:val="00021B4A"/>
    <w:rsid w:val="00021D42"/>
    <w:rsid w:val="00021FE5"/>
    <w:rsid w:val="0002225E"/>
    <w:rsid w:val="0002263D"/>
    <w:rsid w:val="00022834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334"/>
    <w:rsid w:val="000377E6"/>
    <w:rsid w:val="00040EC5"/>
    <w:rsid w:val="00041773"/>
    <w:rsid w:val="00041B05"/>
    <w:rsid w:val="00043D65"/>
    <w:rsid w:val="0004450A"/>
    <w:rsid w:val="00044AD3"/>
    <w:rsid w:val="00045556"/>
    <w:rsid w:val="00046014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C5D66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34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467A"/>
    <w:rsid w:val="00135642"/>
    <w:rsid w:val="001359A5"/>
    <w:rsid w:val="001360F3"/>
    <w:rsid w:val="0013659D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5590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4E34"/>
    <w:rsid w:val="001A51E6"/>
    <w:rsid w:val="001A5B04"/>
    <w:rsid w:val="001A637E"/>
    <w:rsid w:val="001A6B80"/>
    <w:rsid w:val="001A797F"/>
    <w:rsid w:val="001A7C51"/>
    <w:rsid w:val="001A7D1E"/>
    <w:rsid w:val="001A7DB6"/>
    <w:rsid w:val="001B0E50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4636"/>
    <w:rsid w:val="001D53BD"/>
    <w:rsid w:val="001D59C7"/>
    <w:rsid w:val="001D705F"/>
    <w:rsid w:val="001D71CF"/>
    <w:rsid w:val="001D73B8"/>
    <w:rsid w:val="001E2425"/>
    <w:rsid w:val="001E533A"/>
    <w:rsid w:val="001E54D8"/>
    <w:rsid w:val="001E588E"/>
    <w:rsid w:val="001E7408"/>
    <w:rsid w:val="001E78C7"/>
    <w:rsid w:val="001E7AF9"/>
    <w:rsid w:val="001F0EB4"/>
    <w:rsid w:val="001F17A2"/>
    <w:rsid w:val="001F21B4"/>
    <w:rsid w:val="001F358B"/>
    <w:rsid w:val="001F370B"/>
    <w:rsid w:val="001F380F"/>
    <w:rsid w:val="001F3822"/>
    <w:rsid w:val="001F3E8F"/>
    <w:rsid w:val="001F409F"/>
    <w:rsid w:val="001F40C9"/>
    <w:rsid w:val="001F4A7E"/>
    <w:rsid w:val="001F5324"/>
    <w:rsid w:val="001F551F"/>
    <w:rsid w:val="001F5AB9"/>
    <w:rsid w:val="001F69AF"/>
    <w:rsid w:val="001F6ACF"/>
    <w:rsid w:val="001F6D36"/>
    <w:rsid w:val="001F7F56"/>
    <w:rsid w:val="00201084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75A1"/>
    <w:rsid w:val="002177B8"/>
    <w:rsid w:val="0022140E"/>
    <w:rsid w:val="00222781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2D7F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87A43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6614"/>
    <w:rsid w:val="002B6E57"/>
    <w:rsid w:val="002C135E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1F85"/>
    <w:rsid w:val="002E24B1"/>
    <w:rsid w:val="002E2785"/>
    <w:rsid w:val="002E3984"/>
    <w:rsid w:val="002E40A3"/>
    <w:rsid w:val="002E6B3C"/>
    <w:rsid w:val="002E6F44"/>
    <w:rsid w:val="002F0948"/>
    <w:rsid w:val="002F0DA5"/>
    <w:rsid w:val="002F12BC"/>
    <w:rsid w:val="002F1315"/>
    <w:rsid w:val="002F3484"/>
    <w:rsid w:val="002F46C1"/>
    <w:rsid w:val="002F4D5F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371B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2AC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13BF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656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06B4D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0DA"/>
    <w:rsid w:val="004715D3"/>
    <w:rsid w:val="0047262D"/>
    <w:rsid w:val="004730C3"/>
    <w:rsid w:val="00473172"/>
    <w:rsid w:val="004737AA"/>
    <w:rsid w:val="00473D82"/>
    <w:rsid w:val="00473E0D"/>
    <w:rsid w:val="00474AA9"/>
    <w:rsid w:val="00474BF3"/>
    <w:rsid w:val="0047566F"/>
    <w:rsid w:val="00475EB5"/>
    <w:rsid w:val="004762AE"/>
    <w:rsid w:val="00480BA6"/>
    <w:rsid w:val="00481160"/>
    <w:rsid w:val="00481FB4"/>
    <w:rsid w:val="00482B8A"/>
    <w:rsid w:val="0048314A"/>
    <w:rsid w:val="004851C8"/>
    <w:rsid w:val="00485805"/>
    <w:rsid w:val="004865FE"/>
    <w:rsid w:val="00486C5D"/>
    <w:rsid w:val="004917B0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99"/>
    <w:rsid w:val="004F19DB"/>
    <w:rsid w:val="004F3AA5"/>
    <w:rsid w:val="004F4192"/>
    <w:rsid w:val="004F454C"/>
    <w:rsid w:val="004F5E6D"/>
    <w:rsid w:val="004F6398"/>
    <w:rsid w:val="004F662E"/>
    <w:rsid w:val="005006F4"/>
    <w:rsid w:val="00502C42"/>
    <w:rsid w:val="00504B14"/>
    <w:rsid w:val="00505B22"/>
    <w:rsid w:val="00506880"/>
    <w:rsid w:val="00507C0B"/>
    <w:rsid w:val="00512162"/>
    <w:rsid w:val="00514020"/>
    <w:rsid w:val="005145D7"/>
    <w:rsid w:val="005146DB"/>
    <w:rsid w:val="00514993"/>
    <w:rsid w:val="00520CCF"/>
    <w:rsid w:val="005234F1"/>
    <w:rsid w:val="005236FB"/>
    <w:rsid w:val="00523973"/>
    <w:rsid w:val="0052667B"/>
    <w:rsid w:val="00526850"/>
    <w:rsid w:val="00527A64"/>
    <w:rsid w:val="005301BF"/>
    <w:rsid w:val="00530CC5"/>
    <w:rsid w:val="00531320"/>
    <w:rsid w:val="00532119"/>
    <w:rsid w:val="00532F03"/>
    <w:rsid w:val="00533ABD"/>
    <w:rsid w:val="00534E8D"/>
    <w:rsid w:val="005354F5"/>
    <w:rsid w:val="005363B2"/>
    <w:rsid w:val="00537757"/>
    <w:rsid w:val="00537F0E"/>
    <w:rsid w:val="00540047"/>
    <w:rsid w:val="00541296"/>
    <w:rsid w:val="00542618"/>
    <w:rsid w:val="00542EEF"/>
    <w:rsid w:val="0054315F"/>
    <w:rsid w:val="00543401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A31"/>
    <w:rsid w:val="00560CE1"/>
    <w:rsid w:val="00561194"/>
    <w:rsid w:val="00561F98"/>
    <w:rsid w:val="00562686"/>
    <w:rsid w:val="005627FB"/>
    <w:rsid w:val="00566C3C"/>
    <w:rsid w:val="00566DC3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D9"/>
    <w:rsid w:val="00580980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68F"/>
    <w:rsid w:val="005927A3"/>
    <w:rsid w:val="00592E22"/>
    <w:rsid w:val="00592E79"/>
    <w:rsid w:val="00594300"/>
    <w:rsid w:val="00595355"/>
    <w:rsid w:val="005965B9"/>
    <w:rsid w:val="005966D4"/>
    <w:rsid w:val="0059770C"/>
    <w:rsid w:val="005A0560"/>
    <w:rsid w:val="005A1F38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33F7"/>
    <w:rsid w:val="005F361F"/>
    <w:rsid w:val="005F44EA"/>
    <w:rsid w:val="005F6729"/>
    <w:rsid w:val="005F784C"/>
    <w:rsid w:val="00601847"/>
    <w:rsid w:val="00602337"/>
    <w:rsid w:val="00602CB8"/>
    <w:rsid w:val="00602CD2"/>
    <w:rsid w:val="00605B80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396"/>
    <w:rsid w:val="00630674"/>
    <w:rsid w:val="00630B18"/>
    <w:rsid w:val="00631413"/>
    <w:rsid w:val="00631CFD"/>
    <w:rsid w:val="00632D0C"/>
    <w:rsid w:val="0063624F"/>
    <w:rsid w:val="00642CB7"/>
    <w:rsid w:val="00644315"/>
    <w:rsid w:val="00644D6C"/>
    <w:rsid w:val="00646834"/>
    <w:rsid w:val="00646E40"/>
    <w:rsid w:val="006503F1"/>
    <w:rsid w:val="00651E29"/>
    <w:rsid w:val="006530DE"/>
    <w:rsid w:val="00655959"/>
    <w:rsid w:val="006577ED"/>
    <w:rsid w:val="00661002"/>
    <w:rsid w:val="0066340B"/>
    <w:rsid w:val="006639C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7F8D"/>
    <w:rsid w:val="006A07E5"/>
    <w:rsid w:val="006A26B9"/>
    <w:rsid w:val="006A28FD"/>
    <w:rsid w:val="006A37B0"/>
    <w:rsid w:val="006A41F4"/>
    <w:rsid w:val="006A4DAE"/>
    <w:rsid w:val="006A6557"/>
    <w:rsid w:val="006A7112"/>
    <w:rsid w:val="006A7587"/>
    <w:rsid w:val="006B03F9"/>
    <w:rsid w:val="006B4CC7"/>
    <w:rsid w:val="006B5A99"/>
    <w:rsid w:val="006B5CBB"/>
    <w:rsid w:val="006B6B69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7420"/>
    <w:rsid w:val="006D0636"/>
    <w:rsid w:val="006D07CB"/>
    <w:rsid w:val="006D0A10"/>
    <w:rsid w:val="006D0D62"/>
    <w:rsid w:val="006D10F4"/>
    <w:rsid w:val="006D1261"/>
    <w:rsid w:val="006D3BFD"/>
    <w:rsid w:val="006D40B8"/>
    <w:rsid w:val="006D4175"/>
    <w:rsid w:val="006D4F16"/>
    <w:rsid w:val="006D59C2"/>
    <w:rsid w:val="006D6B84"/>
    <w:rsid w:val="006E0B45"/>
    <w:rsid w:val="006E11BA"/>
    <w:rsid w:val="006E1EC1"/>
    <w:rsid w:val="006E218B"/>
    <w:rsid w:val="006E3472"/>
    <w:rsid w:val="006E5C13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228"/>
    <w:rsid w:val="007066E7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3C9C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C27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647"/>
    <w:rsid w:val="00755714"/>
    <w:rsid w:val="007563DE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5D68"/>
    <w:rsid w:val="00787CDD"/>
    <w:rsid w:val="00787F74"/>
    <w:rsid w:val="0079094A"/>
    <w:rsid w:val="00791192"/>
    <w:rsid w:val="00793569"/>
    <w:rsid w:val="00794713"/>
    <w:rsid w:val="0079682A"/>
    <w:rsid w:val="0079683B"/>
    <w:rsid w:val="00796E5B"/>
    <w:rsid w:val="007972F5"/>
    <w:rsid w:val="00797C1B"/>
    <w:rsid w:val="007A0483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0194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E046D"/>
    <w:rsid w:val="007E0A8C"/>
    <w:rsid w:val="007E0CA0"/>
    <w:rsid w:val="007E1CF4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2AAE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9FF"/>
    <w:rsid w:val="00852E45"/>
    <w:rsid w:val="0085327A"/>
    <w:rsid w:val="00853AB2"/>
    <w:rsid w:val="00856863"/>
    <w:rsid w:val="00857543"/>
    <w:rsid w:val="008576CA"/>
    <w:rsid w:val="00860E43"/>
    <w:rsid w:val="00861A4E"/>
    <w:rsid w:val="0086233E"/>
    <w:rsid w:val="00862F2F"/>
    <w:rsid w:val="0087090E"/>
    <w:rsid w:val="00870ACB"/>
    <w:rsid w:val="00870FFC"/>
    <w:rsid w:val="0087167B"/>
    <w:rsid w:val="008718CB"/>
    <w:rsid w:val="00872991"/>
    <w:rsid w:val="00873500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6CE2"/>
    <w:rsid w:val="008A6D99"/>
    <w:rsid w:val="008B0B1E"/>
    <w:rsid w:val="008B108B"/>
    <w:rsid w:val="008B33C5"/>
    <w:rsid w:val="008B5198"/>
    <w:rsid w:val="008B5FF1"/>
    <w:rsid w:val="008B6411"/>
    <w:rsid w:val="008B6AD6"/>
    <w:rsid w:val="008B77AA"/>
    <w:rsid w:val="008B7D78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30F"/>
    <w:rsid w:val="008D2CAB"/>
    <w:rsid w:val="008D3432"/>
    <w:rsid w:val="008D3D42"/>
    <w:rsid w:val="008D4680"/>
    <w:rsid w:val="008D61DE"/>
    <w:rsid w:val="008D6292"/>
    <w:rsid w:val="008D64EA"/>
    <w:rsid w:val="008D6D81"/>
    <w:rsid w:val="008D6DF4"/>
    <w:rsid w:val="008D7136"/>
    <w:rsid w:val="008D749F"/>
    <w:rsid w:val="008E0989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AFF"/>
    <w:rsid w:val="008F2D99"/>
    <w:rsid w:val="008F2DF6"/>
    <w:rsid w:val="008F3346"/>
    <w:rsid w:val="008F4559"/>
    <w:rsid w:val="008F5429"/>
    <w:rsid w:val="009008AD"/>
    <w:rsid w:val="00902FE3"/>
    <w:rsid w:val="009034E6"/>
    <w:rsid w:val="0090489A"/>
    <w:rsid w:val="00905C5A"/>
    <w:rsid w:val="009079B6"/>
    <w:rsid w:val="009124EF"/>
    <w:rsid w:val="009143DD"/>
    <w:rsid w:val="00914D6B"/>
    <w:rsid w:val="0091666D"/>
    <w:rsid w:val="00916B55"/>
    <w:rsid w:val="009206E8"/>
    <w:rsid w:val="0092216B"/>
    <w:rsid w:val="00922814"/>
    <w:rsid w:val="009230E9"/>
    <w:rsid w:val="0092356B"/>
    <w:rsid w:val="009240F5"/>
    <w:rsid w:val="00924938"/>
    <w:rsid w:val="00925CD7"/>
    <w:rsid w:val="009277F9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15D9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28EA"/>
    <w:rsid w:val="009B2D0D"/>
    <w:rsid w:val="009B4822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918"/>
    <w:rsid w:val="009D32F7"/>
    <w:rsid w:val="009D364E"/>
    <w:rsid w:val="009E0BD8"/>
    <w:rsid w:val="009E13C6"/>
    <w:rsid w:val="009E1758"/>
    <w:rsid w:val="009E18A0"/>
    <w:rsid w:val="009E330A"/>
    <w:rsid w:val="009E4AA5"/>
    <w:rsid w:val="009F06D2"/>
    <w:rsid w:val="009F21E3"/>
    <w:rsid w:val="009F2A3A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193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2139"/>
    <w:rsid w:val="00A741F3"/>
    <w:rsid w:val="00A74A9A"/>
    <w:rsid w:val="00A770EA"/>
    <w:rsid w:val="00A81579"/>
    <w:rsid w:val="00A827FC"/>
    <w:rsid w:val="00A8348B"/>
    <w:rsid w:val="00A8468E"/>
    <w:rsid w:val="00A84B79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96A8E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27C1"/>
    <w:rsid w:val="00AC3DC0"/>
    <w:rsid w:val="00AC4FC1"/>
    <w:rsid w:val="00AC558D"/>
    <w:rsid w:val="00AC76F6"/>
    <w:rsid w:val="00AC7D72"/>
    <w:rsid w:val="00AD0910"/>
    <w:rsid w:val="00AD1EF3"/>
    <w:rsid w:val="00AD1F78"/>
    <w:rsid w:val="00AD2B67"/>
    <w:rsid w:val="00AD51B9"/>
    <w:rsid w:val="00AD537C"/>
    <w:rsid w:val="00AD6E9C"/>
    <w:rsid w:val="00AE0BE4"/>
    <w:rsid w:val="00AE0D3B"/>
    <w:rsid w:val="00AE11A8"/>
    <w:rsid w:val="00AE1218"/>
    <w:rsid w:val="00AE1C3E"/>
    <w:rsid w:val="00AE24EA"/>
    <w:rsid w:val="00AE4334"/>
    <w:rsid w:val="00AE49FE"/>
    <w:rsid w:val="00AF147C"/>
    <w:rsid w:val="00AF1F56"/>
    <w:rsid w:val="00AF2DF0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1310"/>
    <w:rsid w:val="00B32216"/>
    <w:rsid w:val="00B32457"/>
    <w:rsid w:val="00B324B6"/>
    <w:rsid w:val="00B343DE"/>
    <w:rsid w:val="00B34802"/>
    <w:rsid w:val="00B364E2"/>
    <w:rsid w:val="00B37852"/>
    <w:rsid w:val="00B4225C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3732"/>
    <w:rsid w:val="00B53E93"/>
    <w:rsid w:val="00B55C61"/>
    <w:rsid w:val="00B6085B"/>
    <w:rsid w:val="00B60D57"/>
    <w:rsid w:val="00B6168D"/>
    <w:rsid w:val="00B62120"/>
    <w:rsid w:val="00B62E2B"/>
    <w:rsid w:val="00B63CDD"/>
    <w:rsid w:val="00B64EBF"/>
    <w:rsid w:val="00B64EF5"/>
    <w:rsid w:val="00B6518B"/>
    <w:rsid w:val="00B67126"/>
    <w:rsid w:val="00B6757F"/>
    <w:rsid w:val="00B67F10"/>
    <w:rsid w:val="00B703DB"/>
    <w:rsid w:val="00B71C58"/>
    <w:rsid w:val="00B72E0D"/>
    <w:rsid w:val="00B7315E"/>
    <w:rsid w:val="00B741C7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347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4C53"/>
    <w:rsid w:val="00BA5E02"/>
    <w:rsid w:val="00BA61D8"/>
    <w:rsid w:val="00BA62FE"/>
    <w:rsid w:val="00BA7A20"/>
    <w:rsid w:val="00BA7F03"/>
    <w:rsid w:val="00BB2B21"/>
    <w:rsid w:val="00BB47AD"/>
    <w:rsid w:val="00BB4914"/>
    <w:rsid w:val="00BB4EB7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C72C4"/>
    <w:rsid w:val="00BD0F91"/>
    <w:rsid w:val="00BD1548"/>
    <w:rsid w:val="00BD1865"/>
    <w:rsid w:val="00BD246B"/>
    <w:rsid w:val="00BD263A"/>
    <w:rsid w:val="00BD3C94"/>
    <w:rsid w:val="00BD48D9"/>
    <w:rsid w:val="00BD50F8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70D"/>
    <w:rsid w:val="00C42660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1A16"/>
    <w:rsid w:val="00C52354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2B6A"/>
    <w:rsid w:val="00C73578"/>
    <w:rsid w:val="00C73B21"/>
    <w:rsid w:val="00C75A17"/>
    <w:rsid w:val="00C75C35"/>
    <w:rsid w:val="00C764CD"/>
    <w:rsid w:val="00C76950"/>
    <w:rsid w:val="00C76CF8"/>
    <w:rsid w:val="00C77296"/>
    <w:rsid w:val="00C77971"/>
    <w:rsid w:val="00C81A1D"/>
    <w:rsid w:val="00C8213B"/>
    <w:rsid w:val="00C838B9"/>
    <w:rsid w:val="00C83F41"/>
    <w:rsid w:val="00C84552"/>
    <w:rsid w:val="00C84651"/>
    <w:rsid w:val="00C8621A"/>
    <w:rsid w:val="00C86AB7"/>
    <w:rsid w:val="00C87452"/>
    <w:rsid w:val="00C902CC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7B6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222"/>
    <w:rsid w:val="00CE7643"/>
    <w:rsid w:val="00CE7816"/>
    <w:rsid w:val="00CE7C4E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142E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5BAE"/>
    <w:rsid w:val="00D66238"/>
    <w:rsid w:val="00D66F4C"/>
    <w:rsid w:val="00D67BFE"/>
    <w:rsid w:val="00D72506"/>
    <w:rsid w:val="00D73C2E"/>
    <w:rsid w:val="00D73E0D"/>
    <w:rsid w:val="00D74826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D88"/>
    <w:rsid w:val="00DA1743"/>
    <w:rsid w:val="00DA19FB"/>
    <w:rsid w:val="00DA1AEE"/>
    <w:rsid w:val="00DA2F22"/>
    <w:rsid w:val="00DA4D91"/>
    <w:rsid w:val="00DA62E5"/>
    <w:rsid w:val="00DA7D69"/>
    <w:rsid w:val="00DB08C1"/>
    <w:rsid w:val="00DB1529"/>
    <w:rsid w:val="00DB21D4"/>
    <w:rsid w:val="00DB2C25"/>
    <w:rsid w:val="00DB3B2A"/>
    <w:rsid w:val="00DB3BAC"/>
    <w:rsid w:val="00DB50EF"/>
    <w:rsid w:val="00DB68A9"/>
    <w:rsid w:val="00DB7A93"/>
    <w:rsid w:val="00DB7D5F"/>
    <w:rsid w:val="00DC31DA"/>
    <w:rsid w:val="00DC43B5"/>
    <w:rsid w:val="00DC630A"/>
    <w:rsid w:val="00DC6538"/>
    <w:rsid w:val="00DC65A2"/>
    <w:rsid w:val="00DC6D88"/>
    <w:rsid w:val="00DD24B1"/>
    <w:rsid w:val="00DD3626"/>
    <w:rsid w:val="00DD5A9B"/>
    <w:rsid w:val="00DD621D"/>
    <w:rsid w:val="00DD7556"/>
    <w:rsid w:val="00DE0078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DF675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DE1"/>
    <w:rsid w:val="00E06F01"/>
    <w:rsid w:val="00E0718C"/>
    <w:rsid w:val="00E1006C"/>
    <w:rsid w:val="00E102B7"/>
    <w:rsid w:val="00E1140E"/>
    <w:rsid w:val="00E12C4E"/>
    <w:rsid w:val="00E13270"/>
    <w:rsid w:val="00E1381E"/>
    <w:rsid w:val="00E15185"/>
    <w:rsid w:val="00E15A59"/>
    <w:rsid w:val="00E16617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2816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18C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739"/>
    <w:rsid w:val="00E80F29"/>
    <w:rsid w:val="00E81FEA"/>
    <w:rsid w:val="00E82916"/>
    <w:rsid w:val="00E83021"/>
    <w:rsid w:val="00E83770"/>
    <w:rsid w:val="00E859B4"/>
    <w:rsid w:val="00E867B3"/>
    <w:rsid w:val="00E86D5C"/>
    <w:rsid w:val="00E878D1"/>
    <w:rsid w:val="00E87E21"/>
    <w:rsid w:val="00E87E56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477A"/>
    <w:rsid w:val="00EA50B5"/>
    <w:rsid w:val="00EA5950"/>
    <w:rsid w:val="00EA5C1A"/>
    <w:rsid w:val="00EA6F34"/>
    <w:rsid w:val="00EA7572"/>
    <w:rsid w:val="00EB0AFC"/>
    <w:rsid w:val="00EB1FF7"/>
    <w:rsid w:val="00EB6C12"/>
    <w:rsid w:val="00EB6EDE"/>
    <w:rsid w:val="00EB753B"/>
    <w:rsid w:val="00EC3A69"/>
    <w:rsid w:val="00EC48ED"/>
    <w:rsid w:val="00EC5907"/>
    <w:rsid w:val="00EC6407"/>
    <w:rsid w:val="00EC6702"/>
    <w:rsid w:val="00ED3081"/>
    <w:rsid w:val="00ED4FB9"/>
    <w:rsid w:val="00ED6052"/>
    <w:rsid w:val="00ED7A94"/>
    <w:rsid w:val="00ED7C8F"/>
    <w:rsid w:val="00EE06C5"/>
    <w:rsid w:val="00EE1AD8"/>
    <w:rsid w:val="00EE1D6D"/>
    <w:rsid w:val="00EE4027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967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1048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05A2"/>
    <w:rsid w:val="00F41EB9"/>
    <w:rsid w:val="00F4254E"/>
    <w:rsid w:val="00F42F9D"/>
    <w:rsid w:val="00F436A2"/>
    <w:rsid w:val="00F44566"/>
    <w:rsid w:val="00F44AC7"/>
    <w:rsid w:val="00F45010"/>
    <w:rsid w:val="00F451BE"/>
    <w:rsid w:val="00F50479"/>
    <w:rsid w:val="00F50609"/>
    <w:rsid w:val="00F51303"/>
    <w:rsid w:val="00F521CB"/>
    <w:rsid w:val="00F536E7"/>
    <w:rsid w:val="00F53A37"/>
    <w:rsid w:val="00F53ED1"/>
    <w:rsid w:val="00F547B4"/>
    <w:rsid w:val="00F54A3A"/>
    <w:rsid w:val="00F54BD3"/>
    <w:rsid w:val="00F54D6C"/>
    <w:rsid w:val="00F55B64"/>
    <w:rsid w:val="00F60A2F"/>
    <w:rsid w:val="00F612AB"/>
    <w:rsid w:val="00F63645"/>
    <w:rsid w:val="00F63DDC"/>
    <w:rsid w:val="00F6414A"/>
    <w:rsid w:val="00F652E4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A71ED"/>
    <w:rsid w:val="00FB0320"/>
    <w:rsid w:val="00FB0BF7"/>
    <w:rsid w:val="00FB110B"/>
    <w:rsid w:val="00FB1499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1FD1"/>
    <w:rsid w:val="00FC26FF"/>
    <w:rsid w:val="00FC455A"/>
    <w:rsid w:val="00FC55D4"/>
    <w:rsid w:val="00FC59F2"/>
    <w:rsid w:val="00FC64A9"/>
    <w:rsid w:val="00FC6A8F"/>
    <w:rsid w:val="00FC7E1A"/>
    <w:rsid w:val="00FD0A45"/>
    <w:rsid w:val="00FD11C9"/>
    <w:rsid w:val="00FD2765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15B5"/>
    <w:rsid w:val="00FF222A"/>
    <w:rsid w:val="00FF2769"/>
    <w:rsid w:val="00FF3EDD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styleId="af1">
    <w:name w:val="header"/>
    <w:basedOn w:val="a"/>
    <w:link w:val="af2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2660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426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  <w:style w:type="paragraph" w:styleId="af1">
    <w:name w:val="header"/>
    <w:basedOn w:val="a"/>
    <w:link w:val="af2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42660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4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426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7758-1FBE-41AA-B2FA-91560C4B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Пользователь</cp:lastModifiedBy>
  <cp:revision>24</cp:revision>
  <cp:lastPrinted>2021-10-19T09:26:00Z</cp:lastPrinted>
  <dcterms:created xsi:type="dcterms:W3CDTF">2021-09-17T04:35:00Z</dcterms:created>
  <dcterms:modified xsi:type="dcterms:W3CDTF">2021-11-29T10:27:00Z</dcterms:modified>
</cp:coreProperties>
</file>